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6E8A" w:rsidRPr="006D2B87" w:rsidRDefault="001D6E8A" w:rsidP="001D6E8A">
      <w:pPr>
        <w:tabs>
          <w:tab w:val="left" w:pos="4962"/>
        </w:tabs>
        <w:ind w:left="4820"/>
        <w:rPr>
          <w:b/>
          <w:bCs/>
          <w:sz w:val="28"/>
          <w:szCs w:val="28"/>
        </w:rPr>
      </w:pPr>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BD139F" w:rsidRDefault="008A0DC3">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Октябрьской железной дороге </w:t>
      </w:r>
    </w:p>
    <w:p w:rsidR="001D6E8A" w:rsidRPr="006D2B87" w:rsidRDefault="001D6E8A" w:rsidP="001D6E8A">
      <w:pPr>
        <w:tabs>
          <w:tab w:val="left" w:pos="4962"/>
        </w:tabs>
        <w:ind w:left="4820"/>
        <w:rPr>
          <w:b/>
          <w:bCs/>
          <w:sz w:val="28"/>
          <w:szCs w:val="28"/>
        </w:rPr>
      </w:pPr>
    </w:p>
    <w:p w:rsidR="00BD139F" w:rsidRDefault="00027788">
      <w:pPr>
        <w:tabs>
          <w:tab w:val="left" w:pos="4962"/>
        </w:tabs>
        <w:ind w:left="4820"/>
        <w:rPr>
          <w:b/>
          <w:bCs/>
          <w:sz w:val="28"/>
          <w:szCs w:val="28"/>
        </w:rPr>
      </w:pPr>
      <w:r>
        <w:rPr>
          <w:b/>
          <w:bCs/>
          <w:sz w:val="28"/>
          <w:szCs w:val="28"/>
        </w:rPr>
        <w:t>__________________</w:t>
      </w:r>
      <w:r w:rsidR="001D6E8A">
        <w:rPr>
          <w:b/>
          <w:bCs/>
          <w:sz w:val="28"/>
          <w:szCs w:val="28"/>
        </w:rPr>
        <w:t xml:space="preserve"> </w:t>
      </w:r>
      <w:r>
        <w:rPr>
          <w:b/>
          <w:bCs/>
          <w:sz w:val="28"/>
          <w:szCs w:val="28"/>
        </w:rPr>
        <w:t xml:space="preserve">Д.И. </w:t>
      </w:r>
      <w:r w:rsidR="008A0DC3">
        <w:rPr>
          <w:b/>
          <w:bCs/>
          <w:sz w:val="28"/>
          <w:szCs w:val="28"/>
        </w:rPr>
        <w:t>Мельничук</w:t>
      </w:r>
    </w:p>
    <w:p w:rsidR="001D6E8A" w:rsidRPr="006D2B87" w:rsidRDefault="001D6E8A" w:rsidP="001D6E8A">
      <w:pPr>
        <w:tabs>
          <w:tab w:val="left" w:pos="4962"/>
        </w:tabs>
        <w:ind w:left="4820"/>
        <w:rPr>
          <w:rFonts w:eastAsia="Arial Unicode MS"/>
        </w:rPr>
      </w:pPr>
    </w:p>
    <w:p w:rsidR="00BD139F" w:rsidRDefault="008A0DC3">
      <w:pPr>
        <w:tabs>
          <w:tab w:val="left" w:pos="4962"/>
        </w:tabs>
        <w:ind w:left="4820"/>
        <w:rPr>
          <w:b/>
          <w:bCs/>
          <w:sz w:val="28"/>
        </w:rPr>
      </w:pPr>
      <w:r>
        <w:rPr>
          <w:b/>
          <w:bCs/>
          <w:sz w:val="28"/>
        </w:rPr>
        <w:t>«29» декабря 2017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9"/>
        <w:numPr>
          <w:ilvl w:val="2"/>
          <w:numId w:val="1"/>
        </w:numPr>
        <w:ind w:left="0" w:firstLine="709"/>
        <w:rPr>
          <w:szCs w:val="28"/>
        </w:rPr>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FD4CE2" w:rsidRPr="008C7D27" w:rsidRDefault="00FD4CE2" w:rsidP="00FD4CE2">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RDefault="00FD4CE2" w:rsidP="00FD4CE2">
      <w:pPr>
        <w:pStyle w:val="19"/>
        <w:ind w:firstLine="709"/>
        <w:rPr>
          <w:szCs w:val="28"/>
        </w:rPr>
      </w:pPr>
      <w:r>
        <w:rPr>
          <w:szCs w:val="28"/>
        </w:rPr>
        <w:t xml:space="preserve"> в) Положением о порядке закупки тов</w:t>
      </w:r>
      <w:r w:rsidR="00E51680">
        <w:rPr>
          <w:szCs w:val="28"/>
        </w:rPr>
        <w:t>аров, работ, услуг для нужд ПАО </w:t>
      </w:r>
      <w:r>
        <w:rPr>
          <w:szCs w:val="28"/>
        </w:rPr>
        <w:t xml:space="preserve">«ТрансКонтейнер», </w:t>
      </w:r>
      <w:r>
        <w:t xml:space="preserve">утвержденным решением совета директоров </w:t>
      </w:r>
      <w:r>
        <w:br/>
        <w:t xml:space="preserve">ПАО «ТрансКонтейнер» от 21 декабря 2016 г. </w:t>
      </w:r>
      <w:r>
        <w:rPr>
          <w:szCs w:val="28"/>
        </w:rPr>
        <w:t xml:space="preserve">(далее – Положение о закупках), </w:t>
      </w:r>
    </w:p>
    <w:p w:rsidR="00EF4EB7" w:rsidRDefault="00EF4EB7" w:rsidP="00461ED4">
      <w:pPr>
        <w:pStyle w:val="19"/>
        <w:ind w:firstLine="709"/>
      </w:pPr>
      <w: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rsidR="00BD139F" w:rsidRDefault="008A0DC3">
      <w:pPr>
        <w:pStyle w:val="19"/>
        <w:ind w:firstLine="709"/>
      </w:pPr>
      <w:r>
        <w:t>Открытый конкурс в электронной форме среди субъектов малого и среднего предпринимательства № ОКэ-МСП-</w:t>
      </w:r>
      <w:r w:rsidR="00E51680">
        <w:t>НКПОКТ</w:t>
      </w:r>
      <w:r>
        <w:t>-17-</w:t>
      </w:r>
      <w:r w:rsidR="00E51680">
        <w:t>0037</w:t>
      </w:r>
      <w:r>
        <w:t xml:space="preserve"> по предмету закупки «Оказание услуг по техническому обслуживанию</w:t>
      </w:r>
      <w:r w:rsidR="00D370F5">
        <w:t xml:space="preserve"> </w:t>
      </w:r>
      <w:r>
        <w:t>(ТО), выполнение работ по текущему ремонту</w:t>
      </w:r>
      <w:r w:rsidR="00D370F5">
        <w:t xml:space="preserve"> </w:t>
      </w:r>
      <w:r>
        <w:t>(</w:t>
      </w:r>
      <w:proofErr w:type="gramStart"/>
      <w:r>
        <w:t>ТР</w:t>
      </w:r>
      <w:proofErr w:type="gramEnd"/>
      <w:r>
        <w:t>) и капитальному рем</w:t>
      </w:r>
      <w:r>
        <w:t>онту</w:t>
      </w:r>
      <w:r w:rsidR="00D370F5">
        <w:t xml:space="preserve"> </w:t>
      </w:r>
      <w:r>
        <w:t>(КР) полуприцепов-контейнеровозов, грузовых тягачей седельных Volvo FM,</w:t>
      </w:r>
      <w:r w:rsidR="00D370F5">
        <w:t xml:space="preserve"> легкового автомобиля ГАЗ-2705</w:t>
      </w:r>
      <w:r>
        <w:t>»</w:t>
      </w:r>
      <w:bookmarkEnd w:id="0"/>
      <w:bookmarkEnd w:id="1"/>
      <w:bookmarkEnd w:id="2"/>
      <w:bookmarkEnd w:id="3"/>
      <w:bookmarkEnd w:id="4"/>
      <w:bookmarkEnd w:id="5"/>
      <w:bookmarkEnd w:id="6"/>
      <w:bookmarkEnd w:id="7"/>
      <w:bookmarkEnd w:id="8"/>
      <w:bookmarkEnd w:id="9"/>
      <w:bookmarkEnd w:id="10"/>
      <w:r>
        <w:t xml:space="preserve"> (далее – Открытый конкурс)</w:t>
      </w:r>
      <w:r w:rsidR="00851036">
        <w:t>.</w:t>
      </w:r>
    </w:p>
    <w:p w:rsidR="009B347A" w:rsidRPr="009B347A" w:rsidRDefault="009B347A" w:rsidP="000E3E11">
      <w:pPr>
        <w:pStyle w:val="19"/>
        <w:numPr>
          <w:ilvl w:val="2"/>
          <w:numId w:val="1"/>
        </w:numPr>
        <w:ind w:left="0" w:firstLine="709"/>
      </w:pPr>
      <w:r>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lastRenderedPageBreak/>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proofErr w:type="gramStart"/>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RDefault="00FD4CE2" w:rsidP="00070A8D">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w:t>
      </w:r>
      <w:proofErr w:type="gramStart"/>
      <w:r>
        <w:t>в</w:t>
      </w:r>
      <w:proofErr w:type="gramEnd"/>
      <w:r>
        <w:t xml:space="preserve"> </w:t>
      </w:r>
      <w:proofErr w:type="gramStart"/>
      <w:r>
        <w:t>целях</w:t>
      </w:r>
      <w:proofErr w:type="gramEnd"/>
      <w:r>
        <w:t xml:space="preserve">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1B1644">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B1644">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9"/>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1B1644">
      <w:pPr>
        <w:pStyle w:val="19"/>
        <w:widowControl w:val="0"/>
        <w:numPr>
          <w:ilvl w:val="2"/>
          <w:numId w:val="1"/>
        </w:numPr>
        <w:ind w:left="0" w:firstLine="709"/>
      </w:pPr>
      <w:r>
        <w:rPr>
          <w:szCs w:val="28"/>
        </w:rPr>
        <w:t>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4382C" w:rsidRPr="00D32FFA" w:rsidRDefault="002B52FD" w:rsidP="001B1644">
      <w:pPr>
        <w:pStyle w:val="19"/>
        <w:widowControl w:val="0"/>
        <w:numPr>
          <w:ilvl w:val="2"/>
          <w:numId w:val="1"/>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BD139F" w:rsidRDefault="008A0DC3">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w:t>
      </w:r>
      <w:r>
        <w:t>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w:t>
      </w:r>
      <w:r>
        <w:t xml:space="preserve"> имени и действующим в своих интересах.</w:t>
      </w:r>
    </w:p>
    <w:p w:rsidR="007D6548" w:rsidRPr="00D32FFA" w:rsidRDefault="00A67A05" w:rsidP="00A67A05">
      <w:pPr>
        <w:pStyle w:val="19"/>
        <w:widowControl w:val="0"/>
        <w:ind w:left="709" w:firstLine="0"/>
      </w:pPr>
      <w:r>
        <w:t xml:space="preserve"> </w:t>
      </w:r>
    </w:p>
    <w:p w:rsidR="007D6548" w:rsidRPr="00D32FFA" w:rsidRDefault="00E347BF" w:rsidP="00E347BF">
      <w:pPr>
        <w:pStyle w:val="2"/>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о закупке, документации о закупке.</w:t>
      </w:r>
    </w:p>
    <w:p w:rsidR="0002418A" w:rsidRPr="00623585" w:rsidRDefault="00B307E2" w:rsidP="00623585">
      <w:pPr>
        <w:ind w:firstLine="720"/>
        <w:contextualSpacing/>
        <w:jc w:val="both"/>
        <w:rPr>
          <w:sz w:val="28"/>
          <w:szCs w:val="28"/>
        </w:rPr>
      </w:pPr>
      <w:r>
        <w:rPr>
          <w:sz w:val="28"/>
          <w:szCs w:val="28"/>
        </w:rPr>
        <w:t>Организатор в ответ на запрос, направляет разъяснения, заверенные ЭП лица, имеющего право действовать от имени Заказчика. Ответ на запрос без указания лица, от которого поступил данный запрос, публикуется на ЭТП и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10 (десять)</w:t>
      </w:r>
      <w:r>
        <w:rPr>
          <w:rFonts w:eastAsia="MS Mincho"/>
          <w:sz w:val="28"/>
          <w:szCs w:val="28"/>
        </w:rPr>
        <w:t xml:space="preserve"> дней до окончания срока подачи Заявок.</w:t>
      </w:r>
    </w:p>
    <w:p w:rsidR="007D6548" w:rsidRPr="00D32FFA" w:rsidRDefault="00623585" w:rsidP="001B1644">
      <w:pPr>
        <w:numPr>
          <w:ilvl w:val="2"/>
          <w:numId w:val="2"/>
        </w:numPr>
        <w:ind w:left="0" w:firstLine="709"/>
        <w:jc w:val="both"/>
        <w:rPr>
          <w:rFonts w:eastAsia="MS Mincho"/>
          <w:sz w:val="28"/>
          <w:szCs w:val="28"/>
        </w:rPr>
      </w:pPr>
      <w:r>
        <w:rPr>
          <w:rFonts w:eastAsia="MS Mincho"/>
          <w:sz w:val="28"/>
          <w:szCs w:val="28"/>
        </w:rPr>
        <w:t xml:space="preserve">Организатор </w:t>
      </w:r>
      <w:r>
        <w:rPr>
          <w:sz w:val="28"/>
          <w:szCs w:val="28"/>
        </w:rPr>
        <w:t xml:space="preserve">в соответствии с пунктом 4 Информационной карты </w:t>
      </w:r>
      <w:r>
        <w:rPr>
          <w:rFonts w:eastAsia="MS Mincho"/>
          <w:sz w:val="28"/>
          <w:szCs w:val="28"/>
        </w:rPr>
        <w:t>размещает разъяснения не позднее чем в течение 5 (пяти) рабочих дней со дня поступления запроса на разъяснение, без указания информации о лице, от которого поступил запрос.</w:t>
      </w:r>
    </w:p>
    <w:p w:rsidR="007D6548" w:rsidRPr="00D32FFA" w:rsidRDefault="007D6548" w:rsidP="001B1644">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разъяснений положений документации о закупке осуществляется на ЭТП и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1.2.2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a"/>
        <w:rPr>
          <w:sz w:val="28"/>
          <w:szCs w:val="28"/>
        </w:rPr>
      </w:pPr>
      <w:r>
        <w:rPr>
          <w:sz w:val="28"/>
          <w:szCs w:val="28"/>
        </w:rPr>
        <w:t xml:space="preserve">В </w:t>
      </w:r>
      <w:proofErr w:type="gramStart"/>
      <w:r>
        <w:rPr>
          <w:sz w:val="28"/>
          <w:szCs w:val="28"/>
        </w:rPr>
        <w:t>случае</w:t>
      </w:r>
      <w:proofErr w:type="gramEnd"/>
      <w:r>
        <w:rPr>
          <w:sz w:val="28"/>
          <w:szCs w:val="28"/>
        </w:rPr>
        <w:t xml:space="preserve">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документацию о закупке изменений до даты окончания срока подачи Заявок оставалось не менее </w:t>
      </w:r>
      <w:r>
        <w:rPr>
          <w:sz w:val="28"/>
          <w:szCs w:val="28"/>
        </w:rPr>
        <w:br/>
        <w:t>15 (пятнадцати) дней.</w:t>
      </w:r>
    </w:p>
    <w:p w:rsidR="00E81704" w:rsidRPr="00D32FFA" w:rsidRDefault="00EF669D"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w:t>
      </w:r>
      <w:proofErr w:type="gramEnd"/>
      <w:r>
        <w:rPr>
          <w:sz w:val="28"/>
          <w:szCs w:val="28"/>
        </w:rPr>
        <w:t xml:space="preserve">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284697" w:rsidRPr="00C25469" w:rsidRDefault="00284697" w:rsidP="00284697">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C25469" w:rsidRDefault="00284697" w:rsidP="00284697">
      <w:pPr>
        <w:pStyle w:val="affc"/>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C25469" w:rsidRDefault="00284697" w:rsidP="00284697">
      <w:pPr>
        <w:pStyle w:val="affc"/>
        <w:spacing w:before="0" w:after="0"/>
        <w:ind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c"/>
        <w:spacing w:before="0" w:after="0"/>
        <w:ind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c"/>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0" w:history="1">
        <w:r>
          <w:rPr>
            <w:rStyle w:val="a8"/>
            <w:sz w:val="28"/>
            <w:szCs w:val="28"/>
          </w:rPr>
          <w:t>Линия доверия «стоп коррупция»</w:t>
        </w:r>
      </w:hyperlink>
      <w:r>
        <w:rPr>
          <w:color w:val="000000"/>
          <w:sz w:val="28"/>
          <w:szCs w:val="28"/>
        </w:rPr>
        <w:t xml:space="preserve">, электронная почта </w:t>
      </w:r>
      <w:hyperlink r:id="rId11" w:history="1">
        <w:r>
          <w:rPr>
            <w:rStyle w:val="a8"/>
            <w:sz w:val="28"/>
            <w:szCs w:val="28"/>
          </w:rPr>
          <w:t>anticorr@trcont.ru</w:t>
        </w:r>
      </w:hyperlink>
      <w:r>
        <w:rPr>
          <w:color w:val="000000"/>
          <w:sz w:val="28"/>
          <w:szCs w:val="28"/>
        </w:rPr>
        <w:t>.</w:t>
      </w:r>
    </w:p>
    <w:p w:rsidR="00284697" w:rsidRPr="00C25469" w:rsidRDefault="00284697" w:rsidP="00284697">
      <w:pPr>
        <w:pStyle w:val="affc"/>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284697" w:rsidRPr="00C25469" w:rsidRDefault="00284697" w:rsidP="00284697">
      <w:pPr>
        <w:pStyle w:val="affc"/>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c"/>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1242D3">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«ТрансКонтейнер»;</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7D6548" w:rsidRDefault="00850591" w:rsidP="00B02654">
      <w:pPr>
        <w:ind w:firstLine="540"/>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a"/>
        <w:numPr>
          <w:ilvl w:val="0"/>
          <w:numId w:val="13"/>
        </w:numPr>
        <w:tabs>
          <w:tab w:val="left" w:pos="1080"/>
        </w:tabs>
        <w:ind w:left="0" w:firstLine="53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9C1C7A">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1174EB" w:rsidP="009C1C7A">
      <w:pPr>
        <w:pStyle w:val="afa"/>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a"/>
        <w:tabs>
          <w:tab w:val="left" w:pos="1080"/>
        </w:tabs>
        <w:ind w:firstLine="539"/>
        <w:rPr>
          <w:sz w:val="28"/>
          <w:szCs w:val="28"/>
        </w:rPr>
      </w:pPr>
    </w:p>
    <w:p w:rsidR="00737675" w:rsidRPr="00F47376" w:rsidRDefault="002410DF" w:rsidP="00F47376">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540307" w:rsidRPr="00540307" w:rsidRDefault="00982957" w:rsidP="00E56353">
      <w:pPr>
        <w:pStyle w:val="afa"/>
        <w:tabs>
          <w:tab w:val="left" w:pos="1440"/>
        </w:tabs>
        <w:rPr>
          <w:sz w:val="28"/>
          <w:szCs w:val="28"/>
        </w:rPr>
      </w:pPr>
      <w:r>
        <w:rPr>
          <w:sz w:val="28"/>
          <w:szCs w:val="28"/>
        </w:rPr>
        <w:t>2.3.1</w:t>
      </w:r>
      <w:r>
        <w:rPr>
          <w:sz w:val="28"/>
          <w:szCs w:val="28"/>
        </w:rPr>
        <w:tab/>
        <w:t>Претендент в составе Заявки, представляет следующие документы:</w:t>
      </w:r>
    </w:p>
    <w:p w:rsidR="00BD139F" w:rsidRDefault="008A0DC3">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документации о закупке: № 1 (Заявка), № 2 (Сведения о претенденте) и № 3 (финансово-коммерческое предложение, подготовленное в соответствии с требованиями Техниче</w:t>
      </w:r>
      <w:r>
        <w:rPr>
          <w:sz w:val="28"/>
          <w:szCs w:val="28"/>
        </w:rPr>
        <w:t>ского задания (раздел 4 документации о закупке);</w:t>
      </w:r>
    </w:p>
    <w:p w:rsidR="00135049" w:rsidRPr="00540307" w:rsidRDefault="00135049" w:rsidP="00135049">
      <w:pPr>
        <w:pStyle w:val="afa"/>
        <w:numPr>
          <w:ilvl w:val="0"/>
          <w:numId w:val="3"/>
        </w:numPr>
        <w:tabs>
          <w:tab w:val="left" w:pos="1440"/>
        </w:tabs>
        <w:ind w:left="0" w:firstLine="720"/>
        <w:rPr>
          <w:sz w:val="28"/>
          <w:szCs w:val="28"/>
        </w:rPr>
      </w:pPr>
      <w:r>
        <w:rPr>
          <w:sz w:val="28"/>
          <w:szCs w:val="28"/>
        </w:rPr>
        <w:t xml:space="preserve">документ на бумажном носителе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информационно-телекоммуникационной сети «Интернет» по адресу </w:t>
      </w:r>
      <w:hyperlink r:id="rId12" w:history="1">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r>
        <w:rPr>
          <w:sz w:val="28"/>
          <w:szCs w:val="28"/>
          <w:lang w:val="en-US"/>
        </w:rPr>
        <w:t>pdf</w:t>
      </w:r>
      <w:r>
        <w:rPr>
          <w:sz w:val="28"/>
          <w:szCs w:val="28"/>
        </w:rPr>
        <w:t xml:space="preserve">. </w:t>
      </w:r>
    </w:p>
    <w:p w:rsidR="004874C1" w:rsidRPr="00D32FFA" w:rsidRDefault="00135049" w:rsidP="00135049">
      <w:pPr>
        <w:pStyle w:val="afa"/>
        <w:tabs>
          <w:tab w:val="left" w:pos="1440"/>
        </w:tabs>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СПМ);</w:t>
      </w:r>
    </w:p>
    <w:p w:rsidR="007D6548" w:rsidRPr="00D32FFA" w:rsidRDefault="007D6548" w:rsidP="001B1644">
      <w:pPr>
        <w:pStyle w:val="afa"/>
        <w:numPr>
          <w:ilvl w:val="0"/>
          <w:numId w:val="3"/>
        </w:numPr>
        <w:tabs>
          <w:tab w:val="left" w:pos="1440"/>
        </w:tabs>
        <w:ind w:left="0" w:firstLine="720"/>
        <w:rPr>
          <w:sz w:val="28"/>
        </w:rPr>
      </w:pPr>
      <w:r>
        <w:rPr>
          <w:sz w:val="28"/>
        </w:rPr>
        <w:t>копию паспорта (для индивидуальных предпринимателей) (предоставляет каждый индивидуальный предприниматель-субъект МСП, выступающий на стороне одного претендента);</w:t>
      </w:r>
    </w:p>
    <w:p w:rsidR="007D6548" w:rsidRPr="00D32FFA" w:rsidRDefault="007D6548" w:rsidP="001B1644">
      <w:pPr>
        <w:pStyle w:val="afa"/>
        <w:numPr>
          <w:ilvl w:val="0"/>
          <w:numId w:val="3"/>
        </w:numPr>
        <w:tabs>
          <w:tab w:val="left" w:pos="0"/>
          <w:tab w:val="left" w:pos="1440"/>
        </w:tabs>
        <w:ind w:left="0" w:firstLine="720"/>
        <w:rPr>
          <w:sz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7D6548" w:rsidRPr="00D32FFA" w:rsidRDefault="007D6548" w:rsidP="001B1644">
      <w:pPr>
        <w:pStyle w:val="afa"/>
        <w:numPr>
          <w:ilvl w:val="0"/>
          <w:numId w:val="3"/>
        </w:numPr>
        <w:tabs>
          <w:tab w:val="left" w:pos="1440"/>
        </w:tabs>
        <w:ind w:left="0" w:firstLine="720"/>
        <w:rPr>
          <w:sz w:val="28"/>
        </w:rPr>
      </w:pPr>
      <w:r>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w:t>
      </w:r>
    </w:p>
    <w:p w:rsidR="007D6548" w:rsidRDefault="007D6548" w:rsidP="001B1644">
      <w:pPr>
        <w:pStyle w:val="afa"/>
        <w:numPr>
          <w:ilvl w:val="0"/>
          <w:numId w:val="3"/>
        </w:numPr>
        <w:tabs>
          <w:tab w:val="left" w:pos="1440"/>
        </w:tabs>
        <w:ind w:left="0" w:firstLine="720"/>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(оригинал либо копия, заверенная претендентом);</w:t>
      </w:r>
    </w:p>
    <w:p w:rsidR="001174EB" w:rsidRPr="00D32FFA" w:rsidRDefault="001174EB" w:rsidP="001B1644">
      <w:pPr>
        <w:pStyle w:val="afa"/>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72772D" w:rsidRPr="003343CE" w:rsidRDefault="0072772D" w:rsidP="0072772D">
      <w:pPr>
        <w:pStyle w:val="afa"/>
        <w:tabs>
          <w:tab w:val="left" w:pos="0"/>
          <w:tab w:val="left" w:pos="1440"/>
        </w:tabs>
        <w:ind w:left="720" w:firstLine="0"/>
        <w:rPr>
          <w:sz w:val="28"/>
        </w:rPr>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a"/>
        <w:numPr>
          <w:ilvl w:val="2"/>
          <w:numId w:val="6"/>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a"/>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a"/>
        <w:numPr>
          <w:ilvl w:val="2"/>
          <w:numId w:val="6"/>
        </w:numPr>
        <w:tabs>
          <w:tab w:val="left" w:pos="720"/>
          <w:tab w:val="left" w:pos="900"/>
        </w:tabs>
        <w:ind w:firstLine="720"/>
        <w:rPr>
          <w:sz w:val="28"/>
        </w:rPr>
      </w:pPr>
      <w:r>
        <w:rPr>
          <w:sz w:val="28"/>
          <w:szCs w:val="28"/>
        </w:rPr>
        <w:t xml:space="preserve">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w:t>
      </w:r>
      <w:proofErr w:type="gramStart"/>
      <w:r>
        <w:rPr>
          <w:sz w:val="28"/>
          <w:szCs w:val="28"/>
        </w:rPr>
        <w:t>этом</w:t>
      </w:r>
      <w:proofErr w:type="gramEnd"/>
      <w:r>
        <w:rPr>
          <w:sz w:val="28"/>
          <w:szCs w:val="28"/>
        </w:rPr>
        <w:t xml:space="preserve">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1B1644">
      <w:pPr>
        <w:pStyle w:val="afa"/>
        <w:numPr>
          <w:ilvl w:val="2"/>
          <w:numId w:val="6"/>
        </w:numPr>
        <w:tabs>
          <w:tab w:val="left" w:pos="720"/>
        </w:tabs>
        <w:ind w:firstLine="720"/>
        <w:rPr>
          <w:rFonts w:eastAsia="Times New Roman"/>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 xml:space="preserve">В </w:t>
      </w:r>
      <w:proofErr w:type="gramStart"/>
      <w:r>
        <w:rPr>
          <w:sz w:val="28"/>
        </w:rPr>
        <w:t>случае</w:t>
      </w:r>
      <w:proofErr w:type="gramEnd"/>
      <w:r>
        <w:rPr>
          <w:sz w:val="28"/>
        </w:rPr>
        <w:t xml:space="preserve">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1B1644">
      <w:pPr>
        <w:pStyle w:val="afa"/>
        <w:numPr>
          <w:ilvl w:val="2"/>
          <w:numId w:val="6"/>
        </w:numPr>
        <w:rPr>
          <w:sz w:val="28"/>
          <w:szCs w:val="28"/>
        </w:rPr>
      </w:pPr>
      <w:r>
        <w:rPr>
          <w:sz w:val="28"/>
          <w:szCs w:val="28"/>
        </w:rPr>
        <w:t xml:space="preserve">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a"/>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1B1644">
      <w:pPr>
        <w:pStyle w:val="afa"/>
        <w:numPr>
          <w:ilvl w:val="2"/>
          <w:numId w:val="6"/>
        </w:numPr>
        <w:tabs>
          <w:tab w:val="left" w:pos="720"/>
        </w:tabs>
        <w:ind w:firstLine="720"/>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указанном/ых</w:t>
      </w:r>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1B1644">
      <w:pPr>
        <w:pStyle w:val="afa"/>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a"/>
        <w:numPr>
          <w:ilvl w:val="2"/>
          <w:numId w:val="6"/>
        </w:numPr>
        <w:tabs>
          <w:tab w:val="left" w:pos="72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 xml:space="preserve">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1B1644">
      <w:pPr>
        <w:pStyle w:val="afa"/>
        <w:numPr>
          <w:ilvl w:val="2"/>
          <w:numId w:val="6"/>
        </w:numPr>
        <w:ind w:firstLine="720"/>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pPr>
        <w:pStyle w:val="Default"/>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a"/>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a"/>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985881" w:rsidRPr="009D0665" w:rsidRDefault="003C34D2" w:rsidP="001B1644">
      <w:pPr>
        <w:pStyle w:val="afa"/>
        <w:numPr>
          <w:ilvl w:val="2"/>
          <w:numId w:val="4"/>
        </w:numPr>
        <w:ind w:left="0" w:firstLine="720"/>
        <w:rPr>
          <w:sz w:val="28"/>
        </w:rPr>
      </w:pPr>
      <w:r>
        <w:rPr>
          <w:sz w:val="28"/>
        </w:rPr>
        <w:t xml:space="preserve">Открытые части электронных конкурсных Заявок после представления доступа и поступления через автоматизированные средства связи в информационные системы Заказчика и ознакомления на бумажном носителе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pPr>
        <w:pStyle w:val="afa"/>
        <w:ind w:left="720" w:firstLine="0"/>
        <w:rPr>
          <w:sz w:val="28"/>
        </w:rPr>
      </w:pPr>
    </w:p>
    <w:p w:rsidR="007D6548" w:rsidRPr="00F47376" w:rsidRDefault="00C13A71" w:rsidP="00F47376">
      <w:pPr>
        <w:pStyle w:val="2"/>
        <w:numPr>
          <w:ilvl w:val="1"/>
          <w:numId w:val="18"/>
        </w:numPr>
        <w:spacing w:before="0" w:after="0"/>
        <w:ind w:left="0" w:firstLine="709"/>
        <w:jc w:val="both"/>
        <w:rPr>
          <w:rFonts w:cs="Times New Roman"/>
          <w:i w:val="0"/>
        </w:rPr>
      </w:pPr>
      <w:r>
        <w:rPr>
          <w:rFonts w:cs="Times New Roman"/>
          <w:i w:val="0"/>
        </w:rPr>
        <w:t>Отзыв Заявок</w:t>
      </w:r>
    </w:p>
    <w:p w:rsidR="00365D86" w:rsidRPr="0027585A" w:rsidRDefault="00237EE7" w:rsidP="0072772D">
      <w:pPr>
        <w:pStyle w:val="afa"/>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w:t>
      </w:r>
      <w:proofErr w:type="gramStart"/>
      <w:r>
        <w:rPr>
          <w:sz w:val="28"/>
          <w:szCs w:val="28"/>
        </w:rPr>
        <w:t>этом</w:t>
      </w:r>
      <w:proofErr w:type="gramEnd"/>
      <w:r>
        <w:rPr>
          <w:sz w:val="28"/>
          <w:szCs w:val="28"/>
        </w:rPr>
        <w:t xml:space="preserve"> случае возможность </w:t>
      </w:r>
      <w:bookmarkStart w:id="11"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1"/>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a"/>
        <w:ind w:firstLine="720"/>
        <w:rPr>
          <w:sz w:val="28"/>
        </w:rPr>
      </w:pPr>
      <w:proofErr w:type="gramStart"/>
      <w:r>
        <w:rPr>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Default="00DB76EA" w:rsidP="00674404">
      <w:pPr>
        <w:pStyle w:val="afa"/>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a"/>
        <w:ind w:firstLine="720"/>
        <w:rPr>
          <w:sz w:val="28"/>
        </w:rPr>
      </w:pPr>
      <w:r>
        <w:rPr>
          <w:sz w:val="28"/>
        </w:rPr>
        <w:t>Заявка не соответствует положениям технического задания документации о закупке;</w:t>
      </w:r>
    </w:p>
    <w:p w:rsidR="00243F0F" w:rsidRPr="00D32FFA"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243F0F" w:rsidRPr="00D32FFA" w:rsidRDefault="00243F0F" w:rsidP="00674404">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a"/>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1B1644">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F41AE2" w:rsidRPr="00D32FFA" w:rsidRDefault="00F41AE2"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7D6548" w:rsidRPr="00225D88"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путем снижения участниками закупки цены своих первоначально поданных Заявок при условии сохранения остальных положений Заявки без изменений. Переторжка проводится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(с ранее объявленной ценой). </w:t>
      </w:r>
    </w:p>
    <w:p w:rsidR="007D6548" w:rsidRPr="00D32FFA" w:rsidRDefault="007D6548" w:rsidP="001B1644">
      <w:pPr>
        <w:numPr>
          <w:ilvl w:val="0"/>
          <w:numId w:val="15"/>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r:id="rId13"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4"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802812">
      <w:pPr>
        <w:numPr>
          <w:ilvl w:val="0"/>
          <w:numId w:val="15"/>
        </w:numPr>
        <w:ind w:left="0" w:firstLine="709"/>
        <w:jc w:val="both"/>
        <w:rPr>
          <w:sz w:val="28"/>
          <w:szCs w:val="28"/>
        </w:rPr>
      </w:pPr>
      <w:r>
        <w:rPr>
          <w:rFonts w:eastAsia="Arial"/>
          <w:color w:val="000000"/>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представителями Организатора, присутствовавшими при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7D6548" w:rsidRPr="00D32FFA" w:rsidRDefault="007D6548" w:rsidP="001B1644">
      <w:pPr>
        <w:numPr>
          <w:ilvl w:val="0"/>
          <w:numId w:val="16"/>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rsidP="001B1644">
      <w:pPr>
        <w:numPr>
          <w:ilvl w:val="0"/>
          <w:numId w:val="16"/>
        </w:numPr>
        <w:ind w:left="0" w:firstLine="709"/>
        <w:jc w:val="both"/>
        <w:rPr>
          <w:sz w:val="28"/>
          <w:szCs w:val="28"/>
        </w:rPr>
      </w:pPr>
      <w:proofErr w:type="gramStart"/>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147A4" w:rsidRPr="008147A4" w:rsidRDefault="007D6548" w:rsidP="008147A4">
      <w:pPr>
        <w:numPr>
          <w:ilvl w:val="0"/>
          <w:numId w:val="16"/>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постквалификации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 xml:space="preserve">Участник, признанный победителем Открытого конкурса, должен предоставить обеспечение заключения договора (если такое обеспечение предусмотрено пунктом 22 Информационной карты) и подписать договор не позднее срока, указанного Организатором. В </w:t>
      </w:r>
      <w:proofErr w:type="gramStart"/>
      <w:r>
        <w:rPr>
          <w:sz w:val="28"/>
          <w:szCs w:val="28"/>
        </w:rPr>
        <w:t>случае</w:t>
      </w:r>
      <w:proofErr w:type="gramEnd"/>
      <w:r>
        <w:rPr>
          <w:sz w:val="28"/>
          <w:szCs w:val="28"/>
        </w:rPr>
        <w:t xml:space="preserve"> если победителем не подписан договор в указанные сроки,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победителю требуется получение одобрения сделки, являющейся предметом Открытого конкурса,  органами управления, победитель вправе предложить Заказчику, отложить срок подписания договора на период, необходимый для получения победителем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BD139F" w:rsidRDefault="008A0DC3">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w:t>
      </w:r>
      <w:r>
        <w:rPr>
          <w:sz w:val="28"/>
          <w:szCs w:val="28"/>
        </w:rPr>
        <w:t xml:space="preserve"> в приложении № 5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настоящей документации о закупке.</w:t>
      </w:r>
    </w:p>
    <w:p w:rsidR="00EB740C" w:rsidRPr="00EB740C" w:rsidRDefault="006402DD" w:rsidP="001B1644">
      <w:pPr>
        <w:numPr>
          <w:ilvl w:val="0"/>
          <w:numId w:val="17"/>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proofErr w:type="gramStart"/>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roofErr w:type="gramEnd"/>
    </w:p>
    <w:p w:rsidR="007D6548" w:rsidRPr="00D32FFA" w:rsidRDefault="007D6548">
      <w:pPr>
        <w:pStyle w:val="afa"/>
        <w:ind w:left="709" w:firstLine="0"/>
        <w:rPr>
          <w:sz w:val="28"/>
          <w:szCs w:val="28"/>
        </w:rPr>
      </w:pPr>
    </w:p>
    <w:p w:rsidR="000954FB" w:rsidRPr="0072772D" w:rsidRDefault="006400A0" w:rsidP="0072772D">
      <w:pPr>
        <w:pStyle w:val="1"/>
        <w:tabs>
          <w:tab w:val="num" w:pos="432"/>
        </w:tabs>
        <w:spacing w:before="0" w:after="0"/>
        <w:jc w:val="center"/>
      </w:pPr>
      <w: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2" w:name="_Toc515863146"/>
      <w:bookmarkStart w:id="13" w:name="_Toc34648361"/>
      <w:r>
        <w:rPr>
          <w:rFonts w:eastAsia="MS Mincho"/>
          <w:i w:val="0"/>
        </w:rPr>
        <w:t>О</w:t>
      </w:r>
      <w:bookmarkEnd w:id="12"/>
      <w:bookmarkEnd w:id="13"/>
      <w:r>
        <w:rPr>
          <w:rFonts w:eastAsia="MS Mincho"/>
          <w:i w:val="0"/>
        </w:rPr>
        <w:t xml:space="preserve">формление Заявки </w:t>
      </w:r>
    </w:p>
    <w:p w:rsidR="000954FB" w:rsidRPr="003343CE" w:rsidRDefault="000954FB" w:rsidP="001B1644">
      <w:pPr>
        <w:pStyle w:val="afa"/>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a"/>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a"/>
        <w:rPr>
          <w:sz w:val="28"/>
          <w:szCs w:val="28"/>
        </w:rPr>
      </w:pPr>
      <w:proofErr w:type="gramStart"/>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5"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*.pdf.</w:t>
      </w:r>
    </w:p>
    <w:p w:rsidR="00AF0C50" w:rsidRDefault="00067223" w:rsidP="00737E75">
      <w:pPr>
        <w:pStyle w:val="afa"/>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Default="00067223" w:rsidP="00AF0C50">
      <w:pPr>
        <w:pStyle w:val="afa"/>
        <w:ind w:firstLine="0"/>
        <w:rPr>
          <w:sz w:val="28"/>
          <w:szCs w:val="28"/>
        </w:rPr>
      </w:pPr>
      <w:r>
        <w:rPr>
          <w:sz w:val="28"/>
          <w:szCs w:val="28"/>
        </w:rPr>
        <w:t>МСП по форме согласно приложению № 2а документации о закупке.</w:t>
      </w:r>
    </w:p>
    <w:p w:rsidR="00BD139F" w:rsidRDefault="008A0DC3">
      <w:pPr>
        <w:pStyle w:val="afa"/>
        <w:rPr>
          <w:sz w:val="28"/>
          <w:szCs w:val="28"/>
        </w:rPr>
      </w:pPr>
      <w:r>
        <w:rPr>
          <w:sz w:val="28"/>
          <w:szCs w:val="28"/>
        </w:rPr>
        <w:t>б) надлежащим образо</w:t>
      </w:r>
      <w:r>
        <w:rPr>
          <w:sz w:val="28"/>
          <w:szCs w:val="28"/>
        </w:rPr>
        <w:t xml:space="preserve">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(Сведения о претенденте)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документации </w:t>
      </w:r>
      <w:r>
        <w:rPr>
          <w:sz w:val="28"/>
          <w:szCs w:val="28"/>
        </w:rPr>
        <w:t>о закупке);</w:t>
      </w:r>
    </w:p>
    <w:p w:rsidR="007668FE" w:rsidRPr="003343CE" w:rsidRDefault="007668FE" w:rsidP="00E7296E">
      <w:pPr>
        <w:pStyle w:val="afa"/>
        <w:rPr>
          <w:sz w:val="28"/>
          <w:szCs w:val="28"/>
        </w:rPr>
      </w:pPr>
      <w:proofErr w:type="gramStart"/>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C46D25" w:rsidRPr="003343CE" w:rsidRDefault="00AD6187" w:rsidP="00EB1633">
      <w:pPr>
        <w:pStyle w:val="afa"/>
        <w:rPr>
          <w:sz w:val="28"/>
        </w:rPr>
      </w:pPr>
      <w:r>
        <w:rPr>
          <w:sz w:val="28"/>
          <w:szCs w:val="28"/>
        </w:rPr>
        <w:t xml:space="preserve">г) </w:t>
      </w:r>
      <w:r>
        <w:rPr>
          <w:sz w:val="28"/>
        </w:rPr>
        <w:t xml:space="preserve">другие </w:t>
      </w:r>
      <w:r>
        <w:rPr>
          <w:sz w:val="28"/>
          <w:szCs w:val="28"/>
        </w:rPr>
        <w:t>документы, указанные в подпункте 2 пункта 17 Информационной карты.</w:t>
      </w:r>
    </w:p>
    <w:p w:rsidR="00950CE3" w:rsidRPr="003343CE" w:rsidRDefault="00354B98" w:rsidP="001B1644">
      <w:pPr>
        <w:pStyle w:val="afa"/>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(*.pdf), (*.</w:t>
      </w:r>
      <w:r>
        <w:rPr>
          <w:sz w:val="28"/>
          <w:szCs w:val="28"/>
          <w:lang w:val="en-US"/>
        </w:rPr>
        <w:t>jpg</w:t>
      </w:r>
      <w:r>
        <w:rPr>
          <w:sz w:val="28"/>
          <w:szCs w:val="28"/>
        </w:rPr>
        <w:t>) и т.д., предпочтительнее (*.pdf).</w:t>
      </w:r>
    </w:p>
    <w:p w:rsidR="00950CE3" w:rsidRPr="003343CE" w:rsidRDefault="00950CE3" w:rsidP="009B006E">
      <w:pPr>
        <w:ind w:firstLine="720"/>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Pr>
          <w:sz w:val="28"/>
          <w:szCs w:val="28"/>
        </w:rPr>
        <w:t xml:space="preserve"> Заявка.</w:t>
      </w:r>
      <w:r>
        <w:rPr>
          <w:sz w:val="28"/>
          <w:szCs w:val="28"/>
          <w:lang w:val="en-US"/>
        </w:rPr>
        <w:t>pdf</w:t>
      </w:r>
      <w:r>
        <w:rPr>
          <w:sz w:val="28"/>
          <w:szCs w:val="28"/>
        </w:rPr>
        <w:t xml:space="preserve"> (</w:t>
      </w:r>
      <w:r>
        <w:rPr>
          <w:sz w:val="28"/>
          <w:szCs w:val="28"/>
          <w:lang w:val="en-US"/>
        </w:rPr>
        <w:t>Zayavka</w:t>
      </w:r>
      <w:r>
        <w:rPr>
          <w:sz w:val="28"/>
          <w:szCs w:val="28"/>
        </w:rPr>
        <w:t>.</w:t>
      </w:r>
      <w:r>
        <w:rPr>
          <w:sz w:val="28"/>
          <w:szCs w:val="28"/>
          <w:lang w:val="en-US"/>
        </w:rPr>
        <w:t>pdf</w:t>
      </w:r>
      <w:r>
        <w:rPr>
          <w:sz w:val="28"/>
          <w:szCs w:val="28"/>
        </w:rPr>
        <w:t>), 2. Декларация.</w:t>
      </w:r>
      <w:r>
        <w:rPr>
          <w:sz w:val="28"/>
          <w:szCs w:val="28"/>
          <w:lang w:val="en-US"/>
        </w:rPr>
        <w:t>pdf</w:t>
      </w:r>
      <w:r>
        <w:rPr>
          <w:sz w:val="28"/>
          <w:szCs w:val="28"/>
        </w:rPr>
        <w:t>, 3. Финансово-коммерческое предложение.</w:t>
      </w:r>
      <w:r>
        <w:rPr>
          <w:sz w:val="28"/>
          <w:szCs w:val="28"/>
          <w:lang w:val="en-US"/>
        </w:rPr>
        <w:t>pdf</w:t>
      </w:r>
      <w:r>
        <w:rPr>
          <w:sz w:val="28"/>
          <w:szCs w:val="28"/>
        </w:rPr>
        <w:t xml:space="preserve"> и т.д.).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документации о закупке.</w:t>
      </w:r>
    </w:p>
    <w:p w:rsidR="009B66AE" w:rsidRPr="0072772D" w:rsidRDefault="009B66AE" w:rsidP="0072772D">
      <w:pPr>
        <w:ind w:firstLine="720"/>
        <w:contextualSpacing/>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
    <w:p w:rsidR="000954FB" w:rsidRPr="003343CE" w:rsidRDefault="00277A7F" w:rsidP="001B1644">
      <w:pPr>
        <w:pStyle w:val="afa"/>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a"/>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BD139F" w:rsidRDefault="00BD139F">
      <w:pPr>
        <w:pStyle w:val="afa"/>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9264;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1D6E8A" w:rsidRPr="007E6DE4" w:rsidRDefault="001D6E8A"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1D6E8A" w:rsidRDefault="001D6E8A"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1D6E8A" w:rsidRPr="007E6DE4" w:rsidRDefault="001D6E8A" w:rsidP="00805082">
                  <w:pPr>
                    <w:jc w:val="center"/>
                    <w:rPr>
                      <w:b/>
                      <w:sz w:val="28"/>
                      <w:szCs w:val="28"/>
                    </w:rPr>
                  </w:pPr>
                  <w:r w:rsidRPr="007E6DE4">
                    <w:rPr>
                      <w:b/>
                      <w:sz w:val="28"/>
                      <w:szCs w:val="28"/>
                    </w:rPr>
                    <w:t>________________________________________</w:t>
                  </w:r>
                </w:p>
                <w:p w:rsidR="001D6E8A" w:rsidRPr="007E6DE4" w:rsidRDefault="001D6E8A" w:rsidP="00805082">
                  <w:pPr>
                    <w:jc w:val="center"/>
                    <w:rPr>
                      <w:i/>
                      <w:sz w:val="20"/>
                      <w:szCs w:val="20"/>
                    </w:rPr>
                  </w:pPr>
                  <w:r w:rsidRPr="007E6DE4">
                    <w:rPr>
                      <w:i/>
                      <w:sz w:val="20"/>
                      <w:szCs w:val="20"/>
                    </w:rPr>
                    <w:t>государство регистрации претендента</w:t>
                  </w:r>
                </w:p>
                <w:p w:rsidR="001D6E8A" w:rsidRPr="007E6DE4" w:rsidRDefault="001D6E8A" w:rsidP="00805082">
                  <w:pPr>
                    <w:jc w:val="center"/>
                    <w:rPr>
                      <w:b/>
                      <w:sz w:val="28"/>
                      <w:szCs w:val="28"/>
                    </w:rPr>
                  </w:pPr>
                  <w:r w:rsidRPr="007E6DE4">
                    <w:rPr>
                      <w:b/>
                      <w:sz w:val="28"/>
                      <w:szCs w:val="28"/>
                    </w:rPr>
                    <w:t>_____________________________</w:t>
                  </w:r>
                  <w:r>
                    <w:rPr>
                      <w:b/>
                      <w:sz w:val="28"/>
                      <w:szCs w:val="28"/>
                    </w:rPr>
                    <w:t>__________________</w:t>
                  </w:r>
                </w:p>
                <w:p w:rsidR="001D6E8A" w:rsidRPr="007E6DE4" w:rsidRDefault="001D6E8A" w:rsidP="00805082">
                  <w:pPr>
                    <w:jc w:val="center"/>
                    <w:rPr>
                      <w:i/>
                      <w:sz w:val="20"/>
                      <w:szCs w:val="20"/>
                    </w:rPr>
                  </w:pPr>
                  <w:r w:rsidRPr="007E6DE4">
                    <w:rPr>
                      <w:i/>
                      <w:sz w:val="20"/>
                      <w:szCs w:val="20"/>
                    </w:rPr>
                    <w:t>ИНН претендента (для претендентов-резидентов Российской Федерации)</w:t>
                  </w:r>
                </w:p>
                <w:p w:rsidR="001D6E8A" w:rsidRDefault="001D6E8A" w:rsidP="00805082">
                  <w:pPr>
                    <w:jc w:val="both"/>
                  </w:pPr>
                </w:p>
                <w:p w:rsidR="001D6E8A" w:rsidRPr="00851036" w:rsidRDefault="008A0DC3" w:rsidP="00851036">
                  <w:pPr>
                    <w:jc w:val="center"/>
                    <w:rPr>
                      <w:b/>
                    </w:rPr>
                  </w:pPr>
                  <w:r>
                    <w:rPr>
                      <w:b/>
                    </w:rPr>
                    <w:t>ЗАЯВКА Н</w:t>
                  </w:r>
                  <w:r w:rsidR="00851036">
                    <w:rPr>
                      <w:b/>
                    </w:rPr>
                    <w:t xml:space="preserve">А УЧАСТИЕ В ОТКРЫТОМ </w:t>
                  </w:r>
                  <w:proofErr w:type="gramStart"/>
                  <w:r w:rsidR="00851036">
                    <w:rPr>
                      <w:b/>
                    </w:rPr>
                    <w:t>КОНКУРСЕ</w:t>
                  </w:r>
                  <w:proofErr w:type="gramEnd"/>
                  <w:r w:rsidR="00851036">
                    <w:rPr>
                      <w:b/>
                    </w:rPr>
                    <w:br/>
                    <w:t>№ ОКэ-МСП-НКПОКТ-17-0037</w:t>
                  </w:r>
                </w:p>
                <w:p w:rsidR="001D6E8A" w:rsidRPr="00923E2D" w:rsidRDefault="001D6E8A" w:rsidP="00805082">
                  <w:pPr>
                    <w:jc w:val="center"/>
                    <w:rPr>
                      <w:b/>
                    </w:rPr>
                  </w:pPr>
                </w:p>
                <w:p w:rsidR="001D6E8A" w:rsidRPr="00923E2D" w:rsidRDefault="001D6E8A" w:rsidP="00805082">
                  <w:pPr>
                    <w:ind w:left="2124" w:firstLine="708"/>
                    <w:rPr>
                      <w:i/>
                    </w:rPr>
                  </w:pPr>
                </w:p>
              </w:txbxContent>
            </v:textbox>
            <w10:wrap type="tight"/>
          </v:shape>
        </w:pict>
      </w:r>
      <w:r w:rsidR="008A0DC3">
        <w:rPr>
          <w:sz w:val="28"/>
          <w:szCs w:val="28"/>
        </w:rPr>
        <w:t xml:space="preserve"> При подаче Заявки на бумажном носителе п</w:t>
      </w:r>
      <w:r w:rsidR="008A0DC3">
        <w:rPr>
          <w:sz w:val="28"/>
        </w:rPr>
        <w:t xml:space="preserve">исьмо (конверт) с Заявкой </w:t>
      </w:r>
      <w:r w:rsidR="008A0DC3">
        <w:rPr>
          <w:sz w:val="28"/>
        </w:rPr>
        <w:t>должен</w:t>
      </w:r>
      <w:r w:rsidR="008A0DC3">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a"/>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a"/>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BD139F" w:rsidRDefault="008A0DC3">
      <w:pPr>
        <w:pStyle w:val="a"/>
        <w:ind w:left="0" w:firstLine="720"/>
        <w:rPr>
          <w:b w:val="0"/>
          <w:i w:val="0"/>
        </w:rPr>
      </w:pPr>
      <w:r>
        <w:rPr>
          <w:b w:val="0"/>
          <w:i w:val="0"/>
        </w:rPr>
        <w:t>Финансово-коммерческое предложение должно быть оформлено в соответствии с прило</w:t>
      </w:r>
      <w:r>
        <w:rPr>
          <w:b w:val="0"/>
          <w:i w:val="0"/>
        </w:rPr>
        <w:t>жением № 3 к настоящей документации о закупке.</w:t>
      </w:r>
    </w:p>
    <w:p w:rsidR="000954FB" w:rsidRPr="009B006E" w:rsidRDefault="000954FB" w:rsidP="009B006E">
      <w:pPr>
        <w:pStyle w:val="a"/>
        <w:ind w:left="0" w:firstLine="720"/>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BD139F" w:rsidRDefault="008A0DC3">
      <w:pPr>
        <w:pStyle w:val="a"/>
        <w:ind w:left="0" w:firstLine="720"/>
        <w:rPr>
          <w:b w:val="0"/>
          <w:i w:val="0"/>
        </w:rPr>
      </w:pPr>
      <w:r>
        <w:rPr>
          <w:b w:val="0"/>
          <w:i w:val="0"/>
        </w:rPr>
        <w:t>Финансово-ком</w:t>
      </w:r>
      <w:r>
        <w:rPr>
          <w:b w:val="0"/>
          <w:i w:val="0"/>
        </w:rPr>
        <w:t xml:space="preserve">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w:t>
      </w:r>
      <w:r>
        <w:rPr>
          <w:b w:val="0"/>
          <w:i w:val="0"/>
        </w:rPr>
        <w:t>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BD139F" w:rsidRPr="00851036" w:rsidRDefault="008A0DC3" w:rsidP="00851036">
      <w:pPr>
        <w:pStyle w:val="a"/>
        <w:ind w:left="0" w:firstLine="720"/>
        <w:rPr>
          <w:b w:val="0"/>
          <w:i w:val="0"/>
        </w:rPr>
      </w:pPr>
      <w:r>
        <w:rPr>
          <w:b w:val="0"/>
          <w:i w:val="0"/>
        </w:rPr>
        <w:tab/>
        <w:t>Общая стоимость товаров, работ, услуг не должна превышать начальную (максимальную) цену товаров, работ, услуг</w:t>
      </w:r>
      <w:r>
        <w:rPr>
          <w:b w:val="0"/>
          <w:i w:val="0"/>
        </w:rPr>
        <w:t>, определенную Заказчиком в настоящей документации о закупке.</w:t>
      </w:r>
    </w:p>
    <w:p w:rsidR="009A1114" w:rsidRPr="001D6E8A" w:rsidRDefault="000954FB" w:rsidP="009B006E">
      <w:pPr>
        <w:pStyle w:val="a"/>
        <w:ind w:left="0" w:firstLine="720"/>
        <w:rPr>
          <w:b w:val="0"/>
          <w:i w:val="0"/>
        </w:rPr>
      </w:pPr>
      <w:r>
        <w:rPr>
          <w:b w:val="0"/>
          <w:i w:val="0"/>
        </w:rPr>
        <w:t xml:space="preserve">В </w:t>
      </w:r>
      <w:r w:rsidR="00851036">
        <w:rPr>
          <w:b w:val="0"/>
          <w:i w:val="0"/>
        </w:rPr>
        <w:t xml:space="preserve">финансово-коммерческом </w:t>
      </w:r>
      <w:proofErr w:type="gramStart"/>
      <w:r w:rsidR="00851036">
        <w:rPr>
          <w:b w:val="0"/>
          <w:i w:val="0"/>
        </w:rPr>
        <w:t>предложении</w:t>
      </w:r>
      <w:proofErr w:type="gramEnd"/>
      <w:r>
        <w:rPr>
          <w:b w:val="0"/>
          <w:i w:val="0"/>
        </w:rPr>
        <w:t xml:space="preserve"> претендент указывает единичные расценки по всем видам и объемам товаров, работ, услуг, указанным в Техническом задании (раздел 4 настоящей документации) и/или информационной карте.</w:t>
      </w:r>
    </w:p>
    <w:p w:rsidR="00BD139F" w:rsidRDefault="008A0DC3">
      <w:pPr>
        <w:pStyle w:val="a"/>
        <w:ind w:left="0" w:firstLine="720"/>
        <w:rPr>
          <w:b w:val="0"/>
          <w:i w:val="0"/>
        </w:rPr>
      </w:pPr>
      <w:proofErr w:type="gramStart"/>
      <w:r>
        <w:rPr>
          <w:b w:val="0"/>
          <w:i w:val="0"/>
        </w:rPr>
        <w:t>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w:t>
      </w:r>
      <w:r>
        <w:rPr>
          <w:b w:val="0"/>
          <w:i w:val="0"/>
        </w:rPr>
        <w:t xml:space="preserve">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BD139F" w:rsidRDefault="008A0DC3">
      <w:pPr>
        <w:pStyle w:val="a"/>
        <w:ind w:left="0" w:firstLine="720"/>
        <w:rPr>
          <w:b w:val="0"/>
          <w:i w:val="0"/>
        </w:rPr>
      </w:pPr>
      <w:r>
        <w:rPr>
          <w:b w:val="0"/>
          <w:i w:val="0"/>
        </w:rPr>
        <w:t xml:space="preserve"> В </w:t>
      </w:r>
      <w:proofErr w:type="gramStart"/>
      <w:r>
        <w:rPr>
          <w:b w:val="0"/>
          <w:i w:val="0"/>
        </w:rPr>
        <w:t>случае</w:t>
      </w:r>
      <w:proofErr w:type="gramEnd"/>
      <w:r>
        <w:rPr>
          <w:b w:val="0"/>
          <w:i w:val="0"/>
        </w:rPr>
        <w:t xml:space="preserve"> если претендент п</w:t>
      </w:r>
      <w:r>
        <w:rPr>
          <w:b w:val="0"/>
          <w:i w:val="0"/>
        </w:rPr>
        <w:t>редполагает привлечение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w:t>
      </w:r>
      <w:r>
        <w:rPr>
          <w:b w:val="0"/>
          <w:i w:val="0"/>
        </w:rPr>
        <w:t xml:space="preserve"> 7 к настоящей документации о закупке.</w:t>
      </w:r>
    </w:p>
    <w:p w:rsidR="00BD139F" w:rsidRDefault="00BD139F" w:rsidP="00851036">
      <w:pPr>
        <w:pStyle w:val="a"/>
        <w:numPr>
          <w:ilvl w:val="0"/>
          <w:numId w:val="0"/>
        </w:numPr>
        <w:ind w:left="567"/>
        <w:rPr>
          <w:b w:val="0"/>
          <w:i w:val="0"/>
        </w:rPr>
      </w:pPr>
    </w:p>
    <w:p w:rsidR="003214C4" w:rsidRDefault="003214C4" w:rsidP="0072772D">
      <w:pPr>
        <w:pStyle w:val="1"/>
        <w:tabs>
          <w:tab w:val="num" w:pos="432"/>
        </w:tabs>
        <w:spacing w:before="0" w:after="0"/>
        <w:jc w:val="center"/>
        <w:sectPr w:rsidR="003214C4" w:rsidSect="007C51E1">
          <w:headerReference w:type="default" r:id="rId16"/>
          <w:footerReference w:type="even" r:id="rId17"/>
          <w:footerReference w:type="default" r:id="rId18"/>
          <w:pgSz w:w="11907" w:h="16840" w:code="9"/>
          <w:pgMar w:top="1134" w:right="851" w:bottom="1134" w:left="1418" w:header="794" w:footer="794" w:gutter="0"/>
          <w:cols w:space="720"/>
          <w:titlePg/>
          <w:docGrid w:linePitch="326"/>
        </w:sectPr>
      </w:pPr>
    </w:p>
    <w:p w:rsidR="000954FB" w:rsidRPr="0072772D" w:rsidRDefault="006400A0" w:rsidP="0072772D">
      <w:pPr>
        <w:pStyle w:val="1"/>
        <w:tabs>
          <w:tab w:val="num" w:pos="432"/>
        </w:tabs>
        <w:spacing w:before="0" w:after="0"/>
        <w:jc w:val="center"/>
      </w:pPr>
      <w:r>
        <w:t>Раздел 4. Техническое задание</w:t>
      </w:r>
    </w:p>
    <w:p w:rsidR="001D6E8A" w:rsidRDefault="001D6E8A" w:rsidP="001D6E8A"/>
    <w:p w:rsidR="00BD139F" w:rsidRDefault="00BD139F" w:rsidP="00AF74CE">
      <w:pPr>
        <w:ind w:firstLine="709"/>
        <w:jc w:val="both"/>
        <w:rPr>
          <w:rFonts w:eastAsia="MS Mincho"/>
          <w:b/>
          <w:bCs/>
          <w:sz w:val="28"/>
          <w:szCs w:val="28"/>
        </w:rPr>
      </w:pPr>
      <w:r>
        <w:rPr>
          <w:rFonts w:eastAsia="MS Mincho"/>
          <w:b/>
          <w:bCs/>
          <w:sz w:val="28"/>
          <w:szCs w:val="28"/>
        </w:rPr>
        <w:t>4.1. Общие сведения.</w:t>
      </w:r>
    </w:p>
    <w:p w:rsidR="00BD139F" w:rsidRPr="003F3DD2" w:rsidRDefault="00BD139F" w:rsidP="00AF74CE">
      <w:pPr>
        <w:ind w:firstLine="709"/>
        <w:jc w:val="both"/>
        <w:rPr>
          <w:sz w:val="28"/>
          <w:szCs w:val="28"/>
        </w:rPr>
      </w:pPr>
      <w:r>
        <w:rPr>
          <w:rFonts w:eastAsia="MS Mincho"/>
          <w:bCs/>
          <w:sz w:val="28"/>
          <w:szCs w:val="28"/>
        </w:rPr>
        <w:t>4.1.1. Предмет договора -</w:t>
      </w:r>
      <w:r>
        <w:rPr>
          <w:sz w:val="28"/>
          <w:szCs w:val="28"/>
        </w:rPr>
        <w:t xml:space="preserve"> оказание усл</w:t>
      </w:r>
      <w:r w:rsidR="00851036">
        <w:rPr>
          <w:sz w:val="28"/>
          <w:szCs w:val="28"/>
        </w:rPr>
        <w:t>уг по техническому обслуживанию </w:t>
      </w:r>
      <w:r>
        <w:rPr>
          <w:sz w:val="28"/>
          <w:szCs w:val="28"/>
        </w:rPr>
        <w:t>(ТО), выполнение работ по текущему ремонту (</w:t>
      </w:r>
      <w:proofErr w:type="gramStart"/>
      <w:r>
        <w:rPr>
          <w:sz w:val="28"/>
          <w:szCs w:val="28"/>
        </w:rPr>
        <w:t>ТР</w:t>
      </w:r>
      <w:proofErr w:type="gramEnd"/>
      <w:r>
        <w:rPr>
          <w:sz w:val="28"/>
          <w:szCs w:val="28"/>
        </w:rPr>
        <w:t xml:space="preserve">) и капитальному ремонту (КР) полуприцепов-контейнеровозов, грузовых тягачей седельных Volvo FM, легкового автомобиля ГАЗ-2705. </w:t>
      </w:r>
    </w:p>
    <w:p w:rsidR="00BD139F" w:rsidRDefault="00BD139F" w:rsidP="00AF74CE">
      <w:pPr>
        <w:pStyle w:val="19"/>
        <w:ind w:firstLine="709"/>
        <w:rPr>
          <w:szCs w:val="28"/>
        </w:rPr>
      </w:pPr>
      <w:r>
        <w:rPr>
          <w:rFonts w:eastAsia="MS Mincho"/>
          <w:bCs/>
          <w:szCs w:val="28"/>
        </w:rPr>
        <w:t>4.1.2.</w:t>
      </w:r>
      <w:r>
        <w:rPr>
          <w:rFonts w:eastAsia="MS Mincho"/>
          <w:b/>
          <w:bCs/>
          <w:szCs w:val="28"/>
        </w:rPr>
        <w:t xml:space="preserve"> </w:t>
      </w:r>
      <w:r>
        <w:rPr>
          <w:rFonts w:eastAsia="MS Mincho"/>
          <w:bCs/>
          <w:szCs w:val="28"/>
        </w:rPr>
        <w:t xml:space="preserve">Цель закупки – </w:t>
      </w:r>
      <w:r>
        <w:rPr>
          <w:szCs w:val="28"/>
        </w:rPr>
        <w:t>содержание транспорта филиала в технически исправном состоянии.</w:t>
      </w:r>
    </w:p>
    <w:p w:rsidR="00BD139F" w:rsidRPr="006B682F" w:rsidRDefault="00BD139F" w:rsidP="00AF74CE">
      <w:pPr>
        <w:pStyle w:val="affb"/>
        <w:ind w:firstLine="709"/>
        <w:jc w:val="both"/>
        <w:rPr>
          <w:rFonts w:ascii="Times New Roman" w:hAnsi="Times New Roman"/>
          <w:sz w:val="28"/>
          <w:szCs w:val="28"/>
        </w:rPr>
      </w:pPr>
      <w:r>
        <w:rPr>
          <w:rFonts w:ascii="Times New Roman" w:hAnsi="Times New Roman"/>
          <w:sz w:val="28"/>
          <w:szCs w:val="28"/>
        </w:rPr>
        <w:t>4.1.3.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BD139F" w:rsidRPr="006B682F" w:rsidRDefault="00BD139F" w:rsidP="00AF74CE">
      <w:pPr>
        <w:ind w:firstLine="709"/>
        <w:jc w:val="both"/>
        <w:rPr>
          <w:rFonts w:eastAsia="MS Mincho"/>
          <w:b/>
          <w:bCs/>
          <w:sz w:val="28"/>
          <w:szCs w:val="28"/>
        </w:rPr>
      </w:pPr>
      <w:r>
        <w:rPr>
          <w:sz w:val="28"/>
          <w:szCs w:val="28"/>
        </w:rPr>
        <w:t>4.1.4. Предмет конкурса неделим, то есть Победитель открытого конкурса должен выполнить работы в полном объеме согласно конкурсной документации.</w:t>
      </w:r>
    </w:p>
    <w:p w:rsidR="00BD139F" w:rsidRDefault="00BD139F" w:rsidP="00AF74CE">
      <w:pPr>
        <w:pStyle w:val="19"/>
        <w:ind w:firstLine="709"/>
        <w:rPr>
          <w:rFonts w:eastAsia="MS Mincho"/>
          <w:b/>
          <w:bCs/>
          <w:szCs w:val="28"/>
        </w:rPr>
      </w:pPr>
    </w:p>
    <w:p w:rsidR="00BD139F" w:rsidRPr="009B30D9" w:rsidRDefault="00BD139F" w:rsidP="00AF74CE">
      <w:pPr>
        <w:pStyle w:val="19"/>
        <w:ind w:firstLine="709"/>
        <w:rPr>
          <w:rFonts w:eastAsia="MS Mincho"/>
          <w:b/>
          <w:bCs/>
          <w:szCs w:val="28"/>
        </w:rPr>
      </w:pPr>
      <w:r>
        <w:rPr>
          <w:rFonts w:eastAsia="MS Mincho"/>
          <w:b/>
          <w:bCs/>
          <w:szCs w:val="28"/>
        </w:rPr>
        <w:t>4.2. Начальная (максимальная) цена договора.</w:t>
      </w:r>
    </w:p>
    <w:p w:rsidR="00BD139F" w:rsidRDefault="00BD139F" w:rsidP="00AF74CE">
      <w:pPr>
        <w:ind w:firstLine="709"/>
        <w:jc w:val="both"/>
        <w:rPr>
          <w:sz w:val="28"/>
          <w:szCs w:val="28"/>
        </w:rPr>
      </w:pPr>
      <w:r>
        <w:rPr>
          <w:sz w:val="28"/>
          <w:szCs w:val="28"/>
        </w:rPr>
        <w:t xml:space="preserve">4.2.1. </w:t>
      </w:r>
      <w:proofErr w:type="gramStart"/>
      <w:r>
        <w:rPr>
          <w:sz w:val="28"/>
          <w:szCs w:val="28"/>
        </w:rPr>
        <w:t xml:space="preserve">Начальная (максимальная) цена договора составляет 2 145 590,00 (два миллиона сто сорок пять тысяч пятьсот девяносто) рублей 00 копеек с учетом всех расходов Исполнителя, в том числе </w:t>
      </w:r>
      <w:r>
        <w:rPr>
          <w:sz w:val="28"/>
          <w:szCs w:val="28"/>
          <w:lang w:eastAsia="en-US"/>
        </w:rPr>
        <w:t>стоимости мойки автомобилей Заказчика, всех материалов, запасных частей, деталей, агрегатов, узлов, смазочных материалов и т.п., стоимость которых входит в общую стоимость оказываемых услуг</w:t>
      </w:r>
      <w:r>
        <w:rPr>
          <w:sz w:val="28"/>
          <w:szCs w:val="28"/>
        </w:rPr>
        <w:t>/выполняемых работ, скидок, предполагаемых Исполнителем, а так же всех</w:t>
      </w:r>
      <w:proofErr w:type="gramEnd"/>
      <w:r>
        <w:rPr>
          <w:sz w:val="28"/>
          <w:szCs w:val="28"/>
        </w:rPr>
        <w:t xml:space="preserve"> налогов и других обязательных платежей, без учета НДС. Сумма НДС и условия начисления определяются в соответствии с законодательством Российской Федерации.</w:t>
      </w:r>
    </w:p>
    <w:p w:rsidR="00BD139F" w:rsidRPr="00F027C4" w:rsidRDefault="00BD139F" w:rsidP="003F3DD2">
      <w:pPr>
        <w:pStyle w:val="afd"/>
        <w:widowControl w:val="0"/>
        <w:tabs>
          <w:tab w:val="left" w:pos="0"/>
        </w:tabs>
        <w:ind w:firstLine="709"/>
        <w:jc w:val="both"/>
        <w:rPr>
          <w:szCs w:val="28"/>
        </w:rPr>
      </w:pPr>
      <w:r>
        <w:rPr>
          <w:szCs w:val="28"/>
        </w:rPr>
        <w:t>4.2.2. Единичные расценки (за нормо-час) на Услуги/Работы:</w:t>
      </w:r>
    </w:p>
    <w:p w:rsidR="00BD139F" w:rsidRDefault="00BD139F" w:rsidP="00AF74CE">
      <w:pPr>
        <w:pStyle w:val="afd"/>
        <w:widowControl w:val="0"/>
        <w:tabs>
          <w:tab w:val="left" w:pos="0"/>
        </w:tabs>
        <w:ind w:firstLine="709"/>
        <w:jc w:val="both"/>
        <w:rPr>
          <w:szCs w:val="28"/>
        </w:rPr>
      </w:pPr>
      <w:r>
        <w:rPr>
          <w:szCs w:val="28"/>
        </w:rPr>
        <w:t xml:space="preserve">- </w:t>
      </w:r>
      <w:r>
        <w:rPr>
          <w:b/>
          <w:szCs w:val="28"/>
        </w:rPr>
        <w:t>Техническое обслуживание</w:t>
      </w:r>
      <w:r>
        <w:rPr>
          <w:szCs w:val="28"/>
        </w:rPr>
        <w:t xml:space="preserve"> - не более</w:t>
      </w:r>
      <w:r>
        <w:rPr>
          <w:b/>
          <w:szCs w:val="28"/>
        </w:rPr>
        <w:t xml:space="preserve"> 1 628,33</w:t>
      </w:r>
      <w:r>
        <w:rPr>
          <w:szCs w:val="28"/>
        </w:rPr>
        <w:t xml:space="preserve"> (одна тысяча шестьсот двадцать восемь) рублей 33 копейки без учета НДС;</w:t>
      </w:r>
    </w:p>
    <w:p w:rsidR="00BD139F" w:rsidRPr="003F3DD2" w:rsidRDefault="00BD139F" w:rsidP="00AF74CE">
      <w:pPr>
        <w:pStyle w:val="afd"/>
        <w:widowControl w:val="0"/>
        <w:tabs>
          <w:tab w:val="left" w:pos="0"/>
        </w:tabs>
        <w:ind w:firstLine="709"/>
        <w:jc w:val="both"/>
        <w:rPr>
          <w:b/>
          <w:szCs w:val="28"/>
        </w:rPr>
      </w:pPr>
      <w:r>
        <w:rPr>
          <w:b/>
          <w:szCs w:val="28"/>
        </w:rPr>
        <w:t>- Текущий ремонт:</w:t>
      </w:r>
    </w:p>
    <w:p w:rsidR="00BD139F" w:rsidRPr="00471E9E" w:rsidRDefault="00BD139F" w:rsidP="00AF74CE">
      <w:pPr>
        <w:pStyle w:val="afd"/>
        <w:widowControl w:val="0"/>
        <w:tabs>
          <w:tab w:val="left" w:pos="0"/>
        </w:tabs>
        <w:ind w:firstLine="709"/>
        <w:jc w:val="both"/>
        <w:rPr>
          <w:szCs w:val="28"/>
        </w:rPr>
      </w:pPr>
      <w:r>
        <w:rPr>
          <w:szCs w:val="28"/>
        </w:rPr>
        <w:t>- прочие работы (ремонт ходовой части, ремонт тормозных аккумуляторов (тормозной системы автомобиля ГАЗ-2705), ремонт седла тягача, ремонт (замена) аккумуляторов, замена пальцев рулевых тяг, диагностика систем) - не более</w:t>
      </w:r>
      <w:r>
        <w:rPr>
          <w:b/>
          <w:szCs w:val="28"/>
        </w:rPr>
        <w:t xml:space="preserve"> 1 761,67</w:t>
      </w:r>
      <w:r>
        <w:rPr>
          <w:szCs w:val="28"/>
        </w:rPr>
        <w:t xml:space="preserve"> (одна тысяча семьсот шестьдесят один) рубль 67 копеек без учета НДС;</w:t>
      </w:r>
    </w:p>
    <w:p w:rsidR="00BD139F" w:rsidRPr="00471E9E" w:rsidRDefault="00BD139F" w:rsidP="00AF74CE">
      <w:pPr>
        <w:pStyle w:val="afd"/>
        <w:widowControl w:val="0"/>
        <w:tabs>
          <w:tab w:val="left" w:pos="0"/>
        </w:tabs>
        <w:ind w:firstLine="709"/>
        <w:jc w:val="both"/>
        <w:rPr>
          <w:szCs w:val="28"/>
        </w:rPr>
      </w:pPr>
      <w:r>
        <w:rPr>
          <w:szCs w:val="28"/>
        </w:rPr>
        <w:t>- ремонт двигателя, КПП, редукторов, топливной системы - не более</w:t>
      </w:r>
      <w:r>
        <w:rPr>
          <w:b/>
          <w:szCs w:val="28"/>
        </w:rPr>
        <w:t xml:space="preserve"> 1 895,00</w:t>
      </w:r>
      <w:r>
        <w:rPr>
          <w:szCs w:val="28"/>
        </w:rPr>
        <w:t xml:space="preserve"> (одна тысяча восемьсот девяносто пять) рублей 00 копеек без учета НДС;</w:t>
      </w:r>
    </w:p>
    <w:p w:rsidR="00BD139F" w:rsidRPr="00471E9E" w:rsidRDefault="00BD139F" w:rsidP="00AF74CE">
      <w:pPr>
        <w:pStyle w:val="afd"/>
        <w:widowControl w:val="0"/>
        <w:tabs>
          <w:tab w:val="left" w:pos="0"/>
        </w:tabs>
        <w:ind w:firstLine="709"/>
        <w:jc w:val="both"/>
        <w:rPr>
          <w:szCs w:val="28"/>
        </w:rPr>
      </w:pPr>
      <w:r>
        <w:rPr>
          <w:szCs w:val="28"/>
        </w:rPr>
        <w:t>- ремонту электрооборудования - не более</w:t>
      </w:r>
      <w:r>
        <w:rPr>
          <w:b/>
          <w:szCs w:val="28"/>
        </w:rPr>
        <w:t xml:space="preserve"> 2 011,67</w:t>
      </w:r>
      <w:r>
        <w:rPr>
          <w:szCs w:val="28"/>
        </w:rPr>
        <w:t xml:space="preserve"> (две тысячи </w:t>
      </w:r>
      <w:proofErr w:type="spellStart"/>
      <w:r>
        <w:rPr>
          <w:szCs w:val="28"/>
        </w:rPr>
        <w:t>одинадцать</w:t>
      </w:r>
      <w:proofErr w:type="spellEnd"/>
      <w:r>
        <w:rPr>
          <w:szCs w:val="28"/>
        </w:rPr>
        <w:t>) рублей 67 копеек без учета НДС;</w:t>
      </w:r>
    </w:p>
    <w:p w:rsidR="00BD139F" w:rsidRPr="00471E9E" w:rsidRDefault="00BD139F" w:rsidP="00AF74CE">
      <w:pPr>
        <w:pStyle w:val="afd"/>
        <w:widowControl w:val="0"/>
        <w:tabs>
          <w:tab w:val="left" w:pos="0"/>
        </w:tabs>
        <w:ind w:firstLine="709"/>
        <w:jc w:val="both"/>
        <w:rPr>
          <w:szCs w:val="28"/>
        </w:rPr>
      </w:pPr>
      <w:r>
        <w:rPr>
          <w:szCs w:val="28"/>
        </w:rPr>
        <w:t xml:space="preserve">- ремонт </w:t>
      </w:r>
      <w:proofErr w:type="spellStart"/>
      <w:r>
        <w:rPr>
          <w:szCs w:val="28"/>
        </w:rPr>
        <w:t>пневмосистем</w:t>
      </w:r>
      <w:proofErr w:type="spellEnd"/>
      <w:r>
        <w:rPr>
          <w:szCs w:val="28"/>
        </w:rPr>
        <w:t xml:space="preserve"> - не более</w:t>
      </w:r>
      <w:r>
        <w:rPr>
          <w:b/>
          <w:szCs w:val="28"/>
        </w:rPr>
        <w:t xml:space="preserve"> 2 095,00</w:t>
      </w:r>
      <w:r>
        <w:rPr>
          <w:szCs w:val="28"/>
        </w:rPr>
        <w:t xml:space="preserve"> (две тысячи девяносто пять) рублей 00 копеек без учета НДС;</w:t>
      </w:r>
    </w:p>
    <w:p w:rsidR="00BD139F" w:rsidRPr="00471E9E" w:rsidRDefault="00BD139F" w:rsidP="00AF74CE">
      <w:pPr>
        <w:pStyle w:val="afd"/>
        <w:widowControl w:val="0"/>
        <w:tabs>
          <w:tab w:val="left" w:pos="0"/>
        </w:tabs>
        <w:ind w:firstLine="709"/>
        <w:jc w:val="both"/>
        <w:rPr>
          <w:szCs w:val="28"/>
        </w:rPr>
      </w:pPr>
      <w:r>
        <w:rPr>
          <w:szCs w:val="28"/>
        </w:rPr>
        <w:t>- кузовной ремонт - не более</w:t>
      </w:r>
      <w:r>
        <w:rPr>
          <w:b/>
          <w:szCs w:val="28"/>
        </w:rPr>
        <w:t xml:space="preserve"> 1 595,00</w:t>
      </w:r>
      <w:r>
        <w:rPr>
          <w:szCs w:val="28"/>
        </w:rPr>
        <w:t xml:space="preserve"> (одна тысяча пятьсот девяносто пять) рублей 00 копеек без учета НДС;</w:t>
      </w:r>
    </w:p>
    <w:p w:rsidR="00BD139F" w:rsidRDefault="00BD139F" w:rsidP="00AF74CE">
      <w:pPr>
        <w:pStyle w:val="afd"/>
        <w:widowControl w:val="0"/>
        <w:tabs>
          <w:tab w:val="left" w:pos="0"/>
        </w:tabs>
        <w:ind w:firstLine="709"/>
        <w:jc w:val="both"/>
        <w:rPr>
          <w:szCs w:val="28"/>
        </w:rPr>
      </w:pPr>
      <w:r>
        <w:rPr>
          <w:szCs w:val="28"/>
        </w:rPr>
        <w:t xml:space="preserve">- </w:t>
      </w:r>
      <w:r>
        <w:rPr>
          <w:b/>
          <w:szCs w:val="28"/>
        </w:rPr>
        <w:t>Капитальный ремонт ДВ</w:t>
      </w:r>
      <w:proofErr w:type="gramStart"/>
      <w:r>
        <w:rPr>
          <w:b/>
          <w:szCs w:val="28"/>
        </w:rPr>
        <w:t>С</w:t>
      </w:r>
      <w:r>
        <w:rPr>
          <w:szCs w:val="28"/>
        </w:rPr>
        <w:t>-</w:t>
      </w:r>
      <w:proofErr w:type="gramEnd"/>
      <w:r>
        <w:rPr>
          <w:szCs w:val="28"/>
        </w:rPr>
        <w:t xml:space="preserve"> не более</w:t>
      </w:r>
      <w:r>
        <w:rPr>
          <w:b/>
          <w:szCs w:val="28"/>
        </w:rPr>
        <w:t xml:space="preserve"> 1  895,00 </w:t>
      </w:r>
      <w:r>
        <w:rPr>
          <w:szCs w:val="28"/>
        </w:rPr>
        <w:t>(одна тысяча восемьсот девяносто пять) рублей 00 копеек без учета НДС.</w:t>
      </w:r>
    </w:p>
    <w:p w:rsidR="00BD139F" w:rsidRPr="00843C6D" w:rsidRDefault="00BD139F" w:rsidP="00AF74CE">
      <w:pPr>
        <w:ind w:firstLine="709"/>
        <w:jc w:val="both"/>
        <w:rPr>
          <w:sz w:val="28"/>
          <w:szCs w:val="28"/>
        </w:rPr>
      </w:pPr>
      <w:r>
        <w:rPr>
          <w:sz w:val="28"/>
          <w:szCs w:val="28"/>
        </w:rPr>
        <w:t>4.2.3.</w:t>
      </w:r>
      <w:r>
        <w:rPr>
          <w:szCs w:val="28"/>
        </w:rPr>
        <w:t xml:space="preserve"> </w:t>
      </w:r>
      <w:r>
        <w:rPr>
          <w:sz w:val="28"/>
          <w:szCs w:val="28"/>
        </w:rPr>
        <w:t xml:space="preserve">Общая цена договора складывается исходя из фактического объема выполняемых Работ/ оказываемых Услуг. </w:t>
      </w:r>
    </w:p>
    <w:p w:rsidR="00BD139F" w:rsidRDefault="00BD139F" w:rsidP="00AF74CE">
      <w:pPr>
        <w:ind w:firstLine="709"/>
        <w:jc w:val="both"/>
        <w:rPr>
          <w:color w:val="000000"/>
          <w:sz w:val="28"/>
          <w:szCs w:val="28"/>
          <w:lang w:eastAsia="ru-RU"/>
        </w:rPr>
      </w:pPr>
      <w:r>
        <w:rPr>
          <w:sz w:val="28"/>
          <w:szCs w:val="28"/>
        </w:rPr>
        <w:t xml:space="preserve">Стоимость Работ/Услуг определяется умножением стоимости нормо-часа на длительность работ, рассчитываемых по нормативам стандартных работ с учетом стоимости запасных частей, либо </w:t>
      </w:r>
      <w:r>
        <w:rPr>
          <w:color w:val="000000"/>
          <w:sz w:val="28"/>
          <w:szCs w:val="28"/>
          <w:lang w:eastAsia="ru-RU"/>
        </w:rPr>
        <w:t>стоимость определяется по фактически затраченному времени.</w:t>
      </w:r>
    </w:p>
    <w:p w:rsidR="00BD139F" w:rsidRPr="00D5537E" w:rsidRDefault="00BD139F" w:rsidP="00AF74CE">
      <w:pPr>
        <w:ind w:firstLine="709"/>
        <w:jc w:val="both"/>
        <w:rPr>
          <w:sz w:val="28"/>
          <w:szCs w:val="28"/>
        </w:rPr>
      </w:pPr>
      <w:r>
        <w:rPr>
          <w:sz w:val="28"/>
          <w:szCs w:val="28"/>
        </w:rPr>
        <w:t xml:space="preserve">Стоимость запасных частей и </w:t>
      </w:r>
      <w:proofErr w:type="gramStart"/>
      <w:r>
        <w:rPr>
          <w:sz w:val="28"/>
          <w:szCs w:val="28"/>
        </w:rPr>
        <w:t>материалов, используемых в процессе выполнения работ/оказания услуг определяется</w:t>
      </w:r>
      <w:proofErr w:type="gramEnd"/>
      <w:r>
        <w:rPr>
          <w:sz w:val="28"/>
          <w:szCs w:val="28"/>
        </w:rPr>
        <w:t xml:space="preserve"> согласно Прейскуранту, действующему у Исполнителя на дату принятия Заявки.</w:t>
      </w:r>
    </w:p>
    <w:p w:rsidR="00BD139F" w:rsidRPr="00477513" w:rsidRDefault="00BD139F" w:rsidP="00AF74CE">
      <w:pPr>
        <w:ind w:firstLine="709"/>
        <w:jc w:val="both"/>
        <w:rPr>
          <w:sz w:val="28"/>
          <w:szCs w:val="28"/>
        </w:rPr>
      </w:pPr>
    </w:p>
    <w:p w:rsidR="00BD139F" w:rsidRDefault="00BD139F" w:rsidP="00AF74CE">
      <w:pPr>
        <w:shd w:val="clear" w:color="auto" w:fill="FFFFFF"/>
        <w:ind w:firstLine="709"/>
        <w:jc w:val="both"/>
        <w:rPr>
          <w:b/>
          <w:sz w:val="28"/>
          <w:szCs w:val="28"/>
        </w:rPr>
      </w:pPr>
      <w:r>
        <w:rPr>
          <w:b/>
          <w:sz w:val="28"/>
          <w:szCs w:val="28"/>
        </w:rPr>
        <w:t>4.3. Перечень транспортных средств.</w:t>
      </w:r>
    </w:p>
    <w:p w:rsidR="00BD139F" w:rsidRPr="00492EF7" w:rsidRDefault="00BD139F" w:rsidP="00AF74CE">
      <w:pPr>
        <w:shd w:val="clear" w:color="auto" w:fill="FFFFFF"/>
        <w:ind w:firstLine="709"/>
        <w:jc w:val="both"/>
        <w:rPr>
          <w:sz w:val="28"/>
          <w:szCs w:val="28"/>
        </w:rPr>
      </w:pPr>
      <w:r>
        <w:rPr>
          <w:sz w:val="28"/>
          <w:szCs w:val="28"/>
        </w:rPr>
        <w:t>4.3.1. Перечень транспортных средств, подлежащих ТО и ТР.</w:t>
      </w:r>
    </w:p>
    <w:tbl>
      <w:tblPr>
        <w:tblW w:w="496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5561"/>
        <w:gridCol w:w="1956"/>
        <w:gridCol w:w="1706"/>
      </w:tblGrid>
      <w:tr w:rsidR="00BD139F" w:rsidRPr="00BA4F99" w:rsidTr="000E7392">
        <w:tc>
          <w:tcPr>
            <w:tcW w:w="285" w:type="pct"/>
            <w:tcBorders>
              <w:right w:val="single" w:sz="4" w:space="0" w:color="auto"/>
            </w:tcBorders>
            <w:vAlign w:val="center"/>
          </w:tcPr>
          <w:p w:rsidR="00BD139F" w:rsidRPr="00BA4F99" w:rsidRDefault="00BD139F" w:rsidP="003F3DD2">
            <w:pPr>
              <w:jc w:val="center"/>
            </w:pPr>
            <w:r>
              <w:t>№</w:t>
            </w:r>
          </w:p>
          <w:p w:rsidR="00BD139F" w:rsidRPr="00BA4F99" w:rsidRDefault="00BD139F" w:rsidP="003F3DD2">
            <w:pPr>
              <w:jc w:val="center"/>
            </w:pPr>
            <w:r>
              <w:t>п/п</w:t>
            </w:r>
          </w:p>
        </w:tc>
        <w:tc>
          <w:tcPr>
            <w:tcW w:w="2843" w:type="pct"/>
            <w:tcBorders>
              <w:left w:val="single" w:sz="4" w:space="0" w:color="auto"/>
            </w:tcBorders>
            <w:vAlign w:val="center"/>
          </w:tcPr>
          <w:p w:rsidR="00BD139F" w:rsidRPr="00BA4F99" w:rsidRDefault="00BD139F" w:rsidP="003F3DD2">
            <w:pPr>
              <w:jc w:val="center"/>
            </w:pPr>
            <w:r>
              <w:t>Тип  ТС</w:t>
            </w:r>
          </w:p>
        </w:tc>
        <w:tc>
          <w:tcPr>
            <w:tcW w:w="1000" w:type="pct"/>
            <w:vAlign w:val="center"/>
          </w:tcPr>
          <w:p w:rsidR="00BD139F" w:rsidRPr="00BA4F99" w:rsidRDefault="00BD139F" w:rsidP="003F3DD2">
            <w:pPr>
              <w:jc w:val="center"/>
            </w:pPr>
            <w:r>
              <w:t>Марка,</w:t>
            </w:r>
          </w:p>
          <w:p w:rsidR="00BD139F" w:rsidRPr="00BA4F99" w:rsidRDefault="00BD139F" w:rsidP="003F3DD2">
            <w:pPr>
              <w:jc w:val="center"/>
            </w:pPr>
            <w:r>
              <w:t>модель ТС</w:t>
            </w:r>
          </w:p>
        </w:tc>
        <w:tc>
          <w:tcPr>
            <w:tcW w:w="872" w:type="pct"/>
            <w:vAlign w:val="center"/>
          </w:tcPr>
          <w:p w:rsidR="00BD139F" w:rsidRPr="00BA4F99" w:rsidRDefault="00BD139F" w:rsidP="003F3DD2">
            <w:pPr>
              <w:jc w:val="center"/>
            </w:pPr>
            <w:r>
              <w:t>Год выпуска ТС</w:t>
            </w:r>
          </w:p>
        </w:tc>
      </w:tr>
      <w:tr w:rsidR="00BD139F" w:rsidRPr="00BA4F99" w:rsidTr="000E7392">
        <w:tc>
          <w:tcPr>
            <w:tcW w:w="285" w:type="pct"/>
            <w:tcBorders>
              <w:right w:val="single" w:sz="4" w:space="0" w:color="auto"/>
            </w:tcBorders>
          </w:tcPr>
          <w:p w:rsidR="00BD139F" w:rsidRPr="00E559F5" w:rsidRDefault="00BD139F" w:rsidP="003F3DD2">
            <w:pPr>
              <w:jc w:val="center"/>
              <w:rPr>
                <w:sz w:val="20"/>
                <w:lang w:val="en-US"/>
              </w:rPr>
            </w:pPr>
            <w:r>
              <w:rPr>
                <w:sz w:val="20"/>
                <w:lang w:val="en-US"/>
              </w:rPr>
              <w:t>1</w:t>
            </w:r>
          </w:p>
        </w:tc>
        <w:tc>
          <w:tcPr>
            <w:tcW w:w="2843" w:type="pct"/>
            <w:tcBorders>
              <w:left w:val="single" w:sz="4" w:space="0" w:color="auto"/>
            </w:tcBorders>
          </w:tcPr>
          <w:p w:rsidR="00BD139F" w:rsidRPr="00BA4F99" w:rsidRDefault="00BD139F" w:rsidP="003F3DD2">
            <w:pPr>
              <w:rPr>
                <w:sz w:val="20"/>
              </w:rPr>
            </w:pPr>
            <w:r>
              <w:rPr>
                <w:sz w:val="20"/>
              </w:rPr>
              <w:t xml:space="preserve">Полуприцеп-контейнеровоз </w:t>
            </w:r>
          </w:p>
        </w:tc>
        <w:tc>
          <w:tcPr>
            <w:tcW w:w="1000" w:type="pct"/>
          </w:tcPr>
          <w:p w:rsidR="00BD139F" w:rsidRPr="00BA4F99" w:rsidRDefault="00BD139F" w:rsidP="003F3DD2">
            <w:pPr>
              <w:jc w:val="center"/>
              <w:rPr>
                <w:sz w:val="20"/>
              </w:rPr>
            </w:pPr>
            <w:r>
              <w:rPr>
                <w:sz w:val="20"/>
              </w:rPr>
              <w:t>ТОНАР 974624</w:t>
            </w:r>
          </w:p>
        </w:tc>
        <w:tc>
          <w:tcPr>
            <w:tcW w:w="872" w:type="pct"/>
            <w:vAlign w:val="center"/>
          </w:tcPr>
          <w:p w:rsidR="00BD139F" w:rsidRPr="00235363" w:rsidRDefault="00BD139F" w:rsidP="003F3DD2">
            <w:pPr>
              <w:jc w:val="center"/>
              <w:rPr>
                <w:sz w:val="20"/>
              </w:rPr>
            </w:pPr>
            <w:r>
              <w:rPr>
                <w:sz w:val="20"/>
              </w:rPr>
              <w:t>2007</w:t>
            </w:r>
          </w:p>
        </w:tc>
      </w:tr>
      <w:tr w:rsidR="00BD139F" w:rsidRPr="00535964" w:rsidTr="000E7392">
        <w:tc>
          <w:tcPr>
            <w:tcW w:w="285" w:type="pct"/>
            <w:tcBorders>
              <w:right w:val="single" w:sz="4" w:space="0" w:color="auto"/>
            </w:tcBorders>
          </w:tcPr>
          <w:p w:rsidR="00BD139F" w:rsidRPr="00E559F5" w:rsidRDefault="00BD139F" w:rsidP="003F3DD2">
            <w:pPr>
              <w:jc w:val="center"/>
              <w:rPr>
                <w:sz w:val="20"/>
                <w:lang w:val="en-US"/>
              </w:rPr>
            </w:pPr>
            <w:r>
              <w:rPr>
                <w:sz w:val="20"/>
                <w:lang w:val="en-US"/>
              </w:rPr>
              <w:t>2</w:t>
            </w:r>
          </w:p>
        </w:tc>
        <w:tc>
          <w:tcPr>
            <w:tcW w:w="2843" w:type="pct"/>
            <w:tcBorders>
              <w:left w:val="single" w:sz="4" w:space="0" w:color="auto"/>
            </w:tcBorders>
          </w:tcPr>
          <w:p w:rsidR="00BD139F" w:rsidRPr="00BA4F99" w:rsidRDefault="00BD139F" w:rsidP="003F3DD2">
            <w:pPr>
              <w:rPr>
                <w:sz w:val="20"/>
              </w:rPr>
            </w:pPr>
            <w:r>
              <w:rPr>
                <w:sz w:val="20"/>
              </w:rPr>
              <w:t xml:space="preserve">Полуприцеп-контейнеровоз </w:t>
            </w:r>
          </w:p>
        </w:tc>
        <w:tc>
          <w:tcPr>
            <w:tcW w:w="1000" w:type="pct"/>
          </w:tcPr>
          <w:p w:rsidR="00BD139F" w:rsidRDefault="00BD139F" w:rsidP="003F3DD2">
            <w:pPr>
              <w:jc w:val="center"/>
            </w:pPr>
            <w:r>
              <w:rPr>
                <w:sz w:val="20"/>
              </w:rPr>
              <w:t>ТОНАР 974624</w:t>
            </w:r>
          </w:p>
        </w:tc>
        <w:tc>
          <w:tcPr>
            <w:tcW w:w="872" w:type="pct"/>
            <w:vAlign w:val="center"/>
          </w:tcPr>
          <w:p w:rsidR="00BD139F" w:rsidRPr="00235363" w:rsidRDefault="00BD139F" w:rsidP="003F3DD2">
            <w:pPr>
              <w:jc w:val="center"/>
              <w:rPr>
                <w:sz w:val="20"/>
              </w:rPr>
            </w:pPr>
            <w:r>
              <w:rPr>
                <w:sz w:val="20"/>
              </w:rPr>
              <w:t>2007</w:t>
            </w:r>
          </w:p>
        </w:tc>
      </w:tr>
      <w:tr w:rsidR="00BD139F" w:rsidRPr="00535964" w:rsidTr="000E7392">
        <w:tc>
          <w:tcPr>
            <w:tcW w:w="285" w:type="pct"/>
            <w:tcBorders>
              <w:right w:val="single" w:sz="4" w:space="0" w:color="auto"/>
            </w:tcBorders>
          </w:tcPr>
          <w:p w:rsidR="00BD139F" w:rsidRPr="00E559F5" w:rsidRDefault="00BD139F" w:rsidP="003F3DD2">
            <w:pPr>
              <w:jc w:val="center"/>
              <w:rPr>
                <w:sz w:val="20"/>
                <w:lang w:val="en-US"/>
              </w:rPr>
            </w:pPr>
            <w:r>
              <w:rPr>
                <w:sz w:val="20"/>
                <w:lang w:val="en-US"/>
              </w:rPr>
              <w:t>3</w:t>
            </w:r>
          </w:p>
        </w:tc>
        <w:tc>
          <w:tcPr>
            <w:tcW w:w="2843" w:type="pct"/>
            <w:tcBorders>
              <w:left w:val="single" w:sz="4" w:space="0" w:color="auto"/>
            </w:tcBorders>
          </w:tcPr>
          <w:p w:rsidR="00BD139F" w:rsidRPr="00BA4F99" w:rsidRDefault="00BD139F" w:rsidP="003F3DD2">
            <w:pPr>
              <w:rPr>
                <w:sz w:val="20"/>
              </w:rPr>
            </w:pPr>
            <w:r>
              <w:rPr>
                <w:sz w:val="20"/>
              </w:rPr>
              <w:t xml:space="preserve">Полуприцеп-контейнеровоз </w:t>
            </w:r>
          </w:p>
        </w:tc>
        <w:tc>
          <w:tcPr>
            <w:tcW w:w="1000" w:type="pct"/>
          </w:tcPr>
          <w:p w:rsidR="00BD139F" w:rsidRDefault="00BD139F" w:rsidP="003F3DD2">
            <w:pPr>
              <w:jc w:val="center"/>
            </w:pPr>
            <w:r>
              <w:rPr>
                <w:sz w:val="20"/>
              </w:rPr>
              <w:t>ТОНАР 974624</w:t>
            </w:r>
          </w:p>
        </w:tc>
        <w:tc>
          <w:tcPr>
            <w:tcW w:w="872" w:type="pct"/>
            <w:vAlign w:val="center"/>
          </w:tcPr>
          <w:p w:rsidR="00BD139F" w:rsidRPr="00235363" w:rsidRDefault="00BD139F" w:rsidP="003F3DD2">
            <w:pPr>
              <w:jc w:val="center"/>
              <w:rPr>
                <w:sz w:val="20"/>
              </w:rPr>
            </w:pPr>
            <w:r>
              <w:rPr>
                <w:sz w:val="20"/>
              </w:rPr>
              <w:t>2007</w:t>
            </w:r>
          </w:p>
        </w:tc>
      </w:tr>
      <w:tr w:rsidR="00BD139F" w:rsidRPr="00535964" w:rsidTr="000E7392">
        <w:tc>
          <w:tcPr>
            <w:tcW w:w="285" w:type="pct"/>
            <w:tcBorders>
              <w:right w:val="single" w:sz="4" w:space="0" w:color="auto"/>
            </w:tcBorders>
          </w:tcPr>
          <w:p w:rsidR="00BD139F" w:rsidRPr="00E559F5" w:rsidRDefault="00BD139F" w:rsidP="003F3DD2">
            <w:pPr>
              <w:jc w:val="center"/>
              <w:rPr>
                <w:sz w:val="20"/>
                <w:lang w:val="en-US"/>
              </w:rPr>
            </w:pPr>
            <w:r>
              <w:rPr>
                <w:sz w:val="20"/>
                <w:lang w:val="en-US"/>
              </w:rPr>
              <w:t>4</w:t>
            </w:r>
          </w:p>
        </w:tc>
        <w:tc>
          <w:tcPr>
            <w:tcW w:w="2843" w:type="pct"/>
            <w:tcBorders>
              <w:left w:val="single" w:sz="4" w:space="0" w:color="auto"/>
            </w:tcBorders>
          </w:tcPr>
          <w:p w:rsidR="00BD139F" w:rsidRPr="00BA4F99" w:rsidRDefault="00BD139F" w:rsidP="003F3DD2">
            <w:pPr>
              <w:rPr>
                <w:sz w:val="20"/>
              </w:rPr>
            </w:pPr>
            <w:r>
              <w:rPr>
                <w:sz w:val="20"/>
              </w:rPr>
              <w:t xml:space="preserve">Полуприцеп-контейнеровоз </w:t>
            </w:r>
          </w:p>
        </w:tc>
        <w:tc>
          <w:tcPr>
            <w:tcW w:w="1000" w:type="pct"/>
          </w:tcPr>
          <w:p w:rsidR="00BD139F" w:rsidRDefault="00BD139F" w:rsidP="003F3DD2">
            <w:pPr>
              <w:jc w:val="center"/>
            </w:pPr>
            <w:r>
              <w:rPr>
                <w:sz w:val="20"/>
              </w:rPr>
              <w:t>ТОНАР 974624</w:t>
            </w:r>
          </w:p>
        </w:tc>
        <w:tc>
          <w:tcPr>
            <w:tcW w:w="872" w:type="pct"/>
            <w:vAlign w:val="center"/>
          </w:tcPr>
          <w:p w:rsidR="00BD139F" w:rsidRPr="00235363" w:rsidRDefault="00BD139F" w:rsidP="003F3DD2">
            <w:pPr>
              <w:jc w:val="center"/>
              <w:rPr>
                <w:sz w:val="20"/>
              </w:rPr>
            </w:pPr>
            <w:r>
              <w:rPr>
                <w:sz w:val="20"/>
              </w:rPr>
              <w:t>2007</w:t>
            </w:r>
          </w:p>
        </w:tc>
      </w:tr>
      <w:tr w:rsidR="00BD139F" w:rsidRPr="00535964" w:rsidTr="000E7392">
        <w:tc>
          <w:tcPr>
            <w:tcW w:w="285" w:type="pct"/>
            <w:tcBorders>
              <w:right w:val="single" w:sz="4" w:space="0" w:color="auto"/>
            </w:tcBorders>
          </w:tcPr>
          <w:p w:rsidR="00BD139F" w:rsidRPr="00E559F5" w:rsidRDefault="00BD139F" w:rsidP="003F3DD2">
            <w:pPr>
              <w:jc w:val="center"/>
              <w:rPr>
                <w:sz w:val="20"/>
                <w:lang w:val="en-US"/>
              </w:rPr>
            </w:pPr>
            <w:r>
              <w:rPr>
                <w:sz w:val="20"/>
                <w:lang w:val="en-US"/>
              </w:rPr>
              <w:t>5</w:t>
            </w:r>
          </w:p>
        </w:tc>
        <w:tc>
          <w:tcPr>
            <w:tcW w:w="2843" w:type="pct"/>
            <w:tcBorders>
              <w:left w:val="single" w:sz="4" w:space="0" w:color="auto"/>
            </w:tcBorders>
          </w:tcPr>
          <w:p w:rsidR="00BD139F" w:rsidRPr="00BA4F99" w:rsidRDefault="00BD139F" w:rsidP="003F3DD2">
            <w:pPr>
              <w:rPr>
                <w:sz w:val="20"/>
              </w:rPr>
            </w:pPr>
            <w:r>
              <w:rPr>
                <w:sz w:val="20"/>
              </w:rPr>
              <w:t xml:space="preserve">Полуприцеп-контейнеровоз </w:t>
            </w:r>
          </w:p>
        </w:tc>
        <w:tc>
          <w:tcPr>
            <w:tcW w:w="1000" w:type="pct"/>
          </w:tcPr>
          <w:p w:rsidR="00BD139F" w:rsidRDefault="00BD139F" w:rsidP="003F3DD2">
            <w:pPr>
              <w:jc w:val="center"/>
            </w:pPr>
            <w:r>
              <w:rPr>
                <w:sz w:val="20"/>
              </w:rPr>
              <w:t>ТОНАР 974624</w:t>
            </w:r>
          </w:p>
        </w:tc>
        <w:tc>
          <w:tcPr>
            <w:tcW w:w="872" w:type="pct"/>
            <w:vAlign w:val="center"/>
          </w:tcPr>
          <w:p w:rsidR="00BD139F" w:rsidRPr="00235363" w:rsidRDefault="00BD139F" w:rsidP="003F3DD2">
            <w:pPr>
              <w:jc w:val="center"/>
              <w:rPr>
                <w:sz w:val="20"/>
              </w:rPr>
            </w:pPr>
            <w:r>
              <w:rPr>
                <w:sz w:val="20"/>
              </w:rPr>
              <w:t>2007</w:t>
            </w:r>
          </w:p>
        </w:tc>
      </w:tr>
      <w:tr w:rsidR="00BD139F" w:rsidRPr="00535964" w:rsidTr="000E7392">
        <w:tc>
          <w:tcPr>
            <w:tcW w:w="285" w:type="pct"/>
            <w:tcBorders>
              <w:right w:val="single" w:sz="4" w:space="0" w:color="auto"/>
            </w:tcBorders>
          </w:tcPr>
          <w:p w:rsidR="00BD139F" w:rsidRPr="00E559F5" w:rsidRDefault="00BD139F" w:rsidP="003F3DD2">
            <w:pPr>
              <w:jc w:val="center"/>
              <w:rPr>
                <w:sz w:val="20"/>
                <w:lang w:val="en-US"/>
              </w:rPr>
            </w:pPr>
            <w:r>
              <w:rPr>
                <w:sz w:val="20"/>
                <w:lang w:val="en-US"/>
              </w:rPr>
              <w:t>6</w:t>
            </w:r>
          </w:p>
        </w:tc>
        <w:tc>
          <w:tcPr>
            <w:tcW w:w="2843" w:type="pct"/>
            <w:tcBorders>
              <w:left w:val="single" w:sz="4" w:space="0" w:color="auto"/>
            </w:tcBorders>
          </w:tcPr>
          <w:p w:rsidR="00BD139F" w:rsidRPr="00BA4F99" w:rsidRDefault="00BD139F" w:rsidP="003F3DD2">
            <w:pPr>
              <w:rPr>
                <w:sz w:val="20"/>
              </w:rPr>
            </w:pPr>
            <w:r>
              <w:rPr>
                <w:sz w:val="20"/>
              </w:rPr>
              <w:t xml:space="preserve">Полуприцеп-контейнеровоз </w:t>
            </w:r>
          </w:p>
        </w:tc>
        <w:tc>
          <w:tcPr>
            <w:tcW w:w="1000" w:type="pct"/>
          </w:tcPr>
          <w:p w:rsidR="00BD139F" w:rsidRDefault="00BD139F" w:rsidP="003F3DD2">
            <w:pPr>
              <w:jc w:val="center"/>
            </w:pPr>
            <w:r>
              <w:rPr>
                <w:sz w:val="20"/>
              </w:rPr>
              <w:t>ТОНАР 974624</w:t>
            </w:r>
          </w:p>
        </w:tc>
        <w:tc>
          <w:tcPr>
            <w:tcW w:w="872" w:type="pct"/>
            <w:vAlign w:val="center"/>
          </w:tcPr>
          <w:p w:rsidR="00BD139F" w:rsidRPr="00235363" w:rsidRDefault="00BD139F" w:rsidP="003F3DD2">
            <w:pPr>
              <w:jc w:val="center"/>
              <w:rPr>
                <w:sz w:val="20"/>
              </w:rPr>
            </w:pPr>
            <w:r>
              <w:rPr>
                <w:sz w:val="20"/>
              </w:rPr>
              <w:t>2007</w:t>
            </w:r>
          </w:p>
        </w:tc>
      </w:tr>
      <w:tr w:rsidR="00BD139F" w:rsidRPr="00535964" w:rsidTr="000E7392">
        <w:tc>
          <w:tcPr>
            <w:tcW w:w="285" w:type="pct"/>
            <w:tcBorders>
              <w:right w:val="single" w:sz="4" w:space="0" w:color="auto"/>
            </w:tcBorders>
          </w:tcPr>
          <w:p w:rsidR="00BD139F" w:rsidRPr="00E559F5" w:rsidRDefault="00BD139F" w:rsidP="003F3DD2">
            <w:pPr>
              <w:jc w:val="center"/>
              <w:rPr>
                <w:sz w:val="20"/>
                <w:lang w:val="en-US"/>
              </w:rPr>
            </w:pPr>
            <w:r>
              <w:rPr>
                <w:sz w:val="20"/>
                <w:lang w:val="en-US"/>
              </w:rPr>
              <w:t>7</w:t>
            </w:r>
          </w:p>
        </w:tc>
        <w:tc>
          <w:tcPr>
            <w:tcW w:w="2843" w:type="pct"/>
            <w:tcBorders>
              <w:left w:val="single" w:sz="4" w:space="0" w:color="auto"/>
            </w:tcBorders>
          </w:tcPr>
          <w:p w:rsidR="00BD139F" w:rsidRPr="00BA4F99" w:rsidRDefault="00BD139F" w:rsidP="003F3DD2">
            <w:pPr>
              <w:rPr>
                <w:sz w:val="20"/>
              </w:rPr>
            </w:pPr>
            <w:r>
              <w:rPr>
                <w:sz w:val="20"/>
              </w:rPr>
              <w:t xml:space="preserve">Полуприцеп-контейнеровоз </w:t>
            </w:r>
          </w:p>
        </w:tc>
        <w:tc>
          <w:tcPr>
            <w:tcW w:w="1000" w:type="pct"/>
          </w:tcPr>
          <w:p w:rsidR="00BD139F" w:rsidRDefault="00BD139F" w:rsidP="003F3DD2">
            <w:pPr>
              <w:jc w:val="center"/>
            </w:pPr>
            <w:r>
              <w:rPr>
                <w:sz w:val="20"/>
              </w:rPr>
              <w:t>ТОНАР 974624</w:t>
            </w:r>
          </w:p>
        </w:tc>
        <w:tc>
          <w:tcPr>
            <w:tcW w:w="872" w:type="pct"/>
            <w:vAlign w:val="center"/>
          </w:tcPr>
          <w:p w:rsidR="00BD139F" w:rsidRPr="00235363" w:rsidRDefault="00BD139F" w:rsidP="003F3DD2">
            <w:pPr>
              <w:jc w:val="center"/>
              <w:rPr>
                <w:sz w:val="20"/>
              </w:rPr>
            </w:pPr>
            <w:r>
              <w:rPr>
                <w:sz w:val="20"/>
              </w:rPr>
              <w:t>2007</w:t>
            </w:r>
          </w:p>
        </w:tc>
      </w:tr>
      <w:tr w:rsidR="00BD139F" w:rsidRPr="00535964" w:rsidTr="000E7392">
        <w:tc>
          <w:tcPr>
            <w:tcW w:w="285" w:type="pct"/>
            <w:tcBorders>
              <w:right w:val="single" w:sz="4" w:space="0" w:color="auto"/>
            </w:tcBorders>
          </w:tcPr>
          <w:p w:rsidR="00BD139F" w:rsidRPr="00E559F5" w:rsidRDefault="00BD139F" w:rsidP="003F3DD2">
            <w:pPr>
              <w:jc w:val="center"/>
              <w:rPr>
                <w:sz w:val="20"/>
                <w:lang w:val="en-US"/>
              </w:rPr>
            </w:pPr>
            <w:r>
              <w:rPr>
                <w:sz w:val="20"/>
                <w:lang w:val="en-US"/>
              </w:rPr>
              <w:t>8</w:t>
            </w:r>
          </w:p>
        </w:tc>
        <w:tc>
          <w:tcPr>
            <w:tcW w:w="2843" w:type="pct"/>
            <w:tcBorders>
              <w:left w:val="single" w:sz="4" w:space="0" w:color="auto"/>
            </w:tcBorders>
          </w:tcPr>
          <w:p w:rsidR="00BD139F" w:rsidRPr="00BA4F99" w:rsidRDefault="00BD139F" w:rsidP="003F3DD2">
            <w:pPr>
              <w:rPr>
                <w:sz w:val="20"/>
              </w:rPr>
            </w:pPr>
            <w:r>
              <w:rPr>
                <w:sz w:val="20"/>
              </w:rPr>
              <w:t xml:space="preserve">Полуприцеп-контейнеровоз </w:t>
            </w:r>
          </w:p>
        </w:tc>
        <w:tc>
          <w:tcPr>
            <w:tcW w:w="1000" w:type="pct"/>
          </w:tcPr>
          <w:p w:rsidR="00BD139F" w:rsidRDefault="00BD139F" w:rsidP="003F3DD2">
            <w:pPr>
              <w:jc w:val="center"/>
            </w:pPr>
            <w:r>
              <w:rPr>
                <w:sz w:val="20"/>
              </w:rPr>
              <w:t>ТОНАР 974624</w:t>
            </w:r>
          </w:p>
        </w:tc>
        <w:tc>
          <w:tcPr>
            <w:tcW w:w="872" w:type="pct"/>
            <w:vAlign w:val="center"/>
          </w:tcPr>
          <w:p w:rsidR="00BD139F" w:rsidRPr="00235363" w:rsidRDefault="00BD139F" w:rsidP="003F3DD2">
            <w:pPr>
              <w:jc w:val="center"/>
              <w:rPr>
                <w:sz w:val="20"/>
              </w:rPr>
            </w:pPr>
            <w:r>
              <w:rPr>
                <w:sz w:val="20"/>
              </w:rPr>
              <w:t>2007</w:t>
            </w:r>
          </w:p>
        </w:tc>
      </w:tr>
      <w:tr w:rsidR="00BD139F" w:rsidRPr="00535964" w:rsidTr="000E7392">
        <w:tc>
          <w:tcPr>
            <w:tcW w:w="285" w:type="pct"/>
            <w:tcBorders>
              <w:right w:val="single" w:sz="4" w:space="0" w:color="auto"/>
            </w:tcBorders>
          </w:tcPr>
          <w:p w:rsidR="00BD139F" w:rsidRPr="00E559F5" w:rsidRDefault="00BD139F" w:rsidP="003F3DD2">
            <w:pPr>
              <w:jc w:val="center"/>
              <w:rPr>
                <w:sz w:val="20"/>
                <w:lang w:val="en-US"/>
              </w:rPr>
            </w:pPr>
            <w:r>
              <w:rPr>
                <w:sz w:val="20"/>
                <w:lang w:val="en-US"/>
              </w:rPr>
              <w:t>9</w:t>
            </w:r>
          </w:p>
        </w:tc>
        <w:tc>
          <w:tcPr>
            <w:tcW w:w="2843" w:type="pct"/>
            <w:tcBorders>
              <w:left w:val="single" w:sz="4" w:space="0" w:color="auto"/>
            </w:tcBorders>
          </w:tcPr>
          <w:p w:rsidR="00BD139F" w:rsidRPr="00BA4F99" w:rsidRDefault="00BD139F" w:rsidP="003F3DD2">
            <w:pPr>
              <w:rPr>
                <w:sz w:val="20"/>
              </w:rPr>
            </w:pPr>
            <w:r>
              <w:rPr>
                <w:sz w:val="20"/>
              </w:rPr>
              <w:t xml:space="preserve">Полуприцеп-контейнеровоз </w:t>
            </w:r>
          </w:p>
        </w:tc>
        <w:tc>
          <w:tcPr>
            <w:tcW w:w="1000" w:type="pct"/>
          </w:tcPr>
          <w:p w:rsidR="00BD139F" w:rsidRDefault="00BD139F" w:rsidP="003F3DD2">
            <w:pPr>
              <w:jc w:val="center"/>
            </w:pPr>
            <w:r>
              <w:rPr>
                <w:sz w:val="20"/>
              </w:rPr>
              <w:t>ТОНАР 974624</w:t>
            </w:r>
          </w:p>
        </w:tc>
        <w:tc>
          <w:tcPr>
            <w:tcW w:w="872" w:type="pct"/>
            <w:vAlign w:val="center"/>
          </w:tcPr>
          <w:p w:rsidR="00BD139F" w:rsidRPr="00235363" w:rsidRDefault="00BD139F" w:rsidP="003F3DD2">
            <w:pPr>
              <w:jc w:val="center"/>
              <w:rPr>
                <w:sz w:val="20"/>
              </w:rPr>
            </w:pPr>
            <w:r>
              <w:rPr>
                <w:sz w:val="20"/>
              </w:rPr>
              <w:t>2007</w:t>
            </w:r>
          </w:p>
        </w:tc>
      </w:tr>
      <w:tr w:rsidR="00BD139F" w:rsidRPr="00535964" w:rsidTr="000E7392">
        <w:tc>
          <w:tcPr>
            <w:tcW w:w="285" w:type="pct"/>
            <w:tcBorders>
              <w:right w:val="single" w:sz="4" w:space="0" w:color="auto"/>
            </w:tcBorders>
          </w:tcPr>
          <w:p w:rsidR="00BD139F" w:rsidRPr="00E559F5" w:rsidRDefault="00BD139F" w:rsidP="003F3DD2">
            <w:pPr>
              <w:jc w:val="center"/>
              <w:rPr>
                <w:sz w:val="20"/>
                <w:lang w:val="en-US"/>
              </w:rPr>
            </w:pPr>
            <w:r>
              <w:rPr>
                <w:sz w:val="20"/>
                <w:lang w:val="en-US"/>
              </w:rPr>
              <w:t>10</w:t>
            </w:r>
          </w:p>
        </w:tc>
        <w:tc>
          <w:tcPr>
            <w:tcW w:w="2843" w:type="pct"/>
            <w:tcBorders>
              <w:left w:val="single" w:sz="4" w:space="0" w:color="auto"/>
            </w:tcBorders>
          </w:tcPr>
          <w:p w:rsidR="00BD139F" w:rsidRPr="00BA4F99" w:rsidRDefault="00BD139F" w:rsidP="003F3DD2">
            <w:pPr>
              <w:rPr>
                <w:sz w:val="20"/>
              </w:rPr>
            </w:pPr>
            <w:r>
              <w:rPr>
                <w:sz w:val="20"/>
              </w:rPr>
              <w:t xml:space="preserve">Полуприцеп-контейнеровоз </w:t>
            </w:r>
          </w:p>
        </w:tc>
        <w:tc>
          <w:tcPr>
            <w:tcW w:w="1000" w:type="pct"/>
          </w:tcPr>
          <w:p w:rsidR="00BD139F" w:rsidRDefault="00BD139F" w:rsidP="003F3DD2">
            <w:pPr>
              <w:jc w:val="center"/>
            </w:pPr>
            <w:r>
              <w:rPr>
                <w:sz w:val="20"/>
              </w:rPr>
              <w:t>ТОНАР 974624</w:t>
            </w:r>
          </w:p>
        </w:tc>
        <w:tc>
          <w:tcPr>
            <w:tcW w:w="872" w:type="pct"/>
            <w:vAlign w:val="center"/>
          </w:tcPr>
          <w:p w:rsidR="00BD139F" w:rsidRPr="00235363" w:rsidRDefault="00BD139F" w:rsidP="003F3DD2">
            <w:pPr>
              <w:jc w:val="center"/>
              <w:rPr>
                <w:sz w:val="20"/>
              </w:rPr>
            </w:pPr>
            <w:r>
              <w:rPr>
                <w:sz w:val="20"/>
              </w:rPr>
              <w:t>2007</w:t>
            </w:r>
          </w:p>
        </w:tc>
      </w:tr>
      <w:tr w:rsidR="00BD139F" w:rsidRPr="00535964" w:rsidTr="000E7392">
        <w:tc>
          <w:tcPr>
            <w:tcW w:w="285" w:type="pct"/>
            <w:tcBorders>
              <w:right w:val="single" w:sz="4" w:space="0" w:color="auto"/>
            </w:tcBorders>
          </w:tcPr>
          <w:p w:rsidR="00BD139F" w:rsidRPr="00E559F5" w:rsidRDefault="00BD139F" w:rsidP="003F3DD2">
            <w:pPr>
              <w:jc w:val="center"/>
              <w:rPr>
                <w:sz w:val="20"/>
                <w:lang w:val="en-US"/>
              </w:rPr>
            </w:pPr>
            <w:r>
              <w:rPr>
                <w:sz w:val="20"/>
                <w:lang w:val="en-US"/>
              </w:rPr>
              <w:t>11</w:t>
            </w:r>
          </w:p>
        </w:tc>
        <w:tc>
          <w:tcPr>
            <w:tcW w:w="2843" w:type="pct"/>
            <w:tcBorders>
              <w:left w:val="single" w:sz="4" w:space="0" w:color="auto"/>
            </w:tcBorders>
          </w:tcPr>
          <w:p w:rsidR="00BD139F" w:rsidRPr="00BA4F99" w:rsidRDefault="00BD139F" w:rsidP="003F3DD2">
            <w:pPr>
              <w:rPr>
                <w:sz w:val="20"/>
              </w:rPr>
            </w:pPr>
            <w:r>
              <w:rPr>
                <w:sz w:val="20"/>
              </w:rPr>
              <w:t xml:space="preserve">Полуприцеп-контейнеровоз </w:t>
            </w:r>
          </w:p>
        </w:tc>
        <w:tc>
          <w:tcPr>
            <w:tcW w:w="1000" w:type="pct"/>
          </w:tcPr>
          <w:p w:rsidR="00BD139F" w:rsidRDefault="00BD139F" w:rsidP="003F3DD2">
            <w:pPr>
              <w:jc w:val="center"/>
            </w:pPr>
            <w:r>
              <w:rPr>
                <w:sz w:val="20"/>
              </w:rPr>
              <w:t>ТОНАР 974624</w:t>
            </w:r>
          </w:p>
        </w:tc>
        <w:tc>
          <w:tcPr>
            <w:tcW w:w="872" w:type="pct"/>
            <w:vAlign w:val="center"/>
          </w:tcPr>
          <w:p w:rsidR="00BD139F" w:rsidRPr="00235363" w:rsidRDefault="00BD139F" w:rsidP="003F3DD2">
            <w:pPr>
              <w:jc w:val="center"/>
              <w:rPr>
                <w:sz w:val="20"/>
              </w:rPr>
            </w:pPr>
            <w:r>
              <w:rPr>
                <w:sz w:val="20"/>
              </w:rPr>
              <w:t>2007</w:t>
            </w:r>
          </w:p>
        </w:tc>
      </w:tr>
      <w:tr w:rsidR="00BD139F" w:rsidRPr="00535964" w:rsidTr="000E7392">
        <w:tc>
          <w:tcPr>
            <w:tcW w:w="285" w:type="pct"/>
            <w:tcBorders>
              <w:right w:val="single" w:sz="4" w:space="0" w:color="auto"/>
            </w:tcBorders>
          </w:tcPr>
          <w:p w:rsidR="00BD139F" w:rsidRPr="00E559F5" w:rsidRDefault="00BD139F" w:rsidP="003F3DD2">
            <w:pPr>
              <w:jc w:val="center"/>
              <w:rPr>
                <w:sz w:val="20"/>
                <w:lang w:val="en-US"/>
              </w:rPr>
            </w:pPr>
            <w:r>
              <w:rPr>
                <w:sz w:val="20"/>
              </w:rPr>
              <w:t>1</w:t>
            </w:r>
            <w:r>
              <w:rPr>
                <w:sz w:val="20"/>
                <w:lang w:val="en-US"/>
              </w:rPr>
              <w:t>2</w:t>
            </w:r>
          </w:p>
        </w:tc>
        <w:tc>
          <w:tcPr>
            <w:tcW w:w="2843" w:type="pct"/>
            <w:tcBorders>
              <w:left w:val="single" w:sz="4" w:space="0" w:color="auto"/>
            </w:tcBorders>
          </w:tcPr>
          <w:p w:rsidR="00BD139F" w:rsidRPr="00BA4F99" w:rsidRDefault="00BD139F" w:rsidP="003F3DD2">
            <w:pPr>
              <w:rPr>
                <w:sz w:val="20"/>
              </w:rPr>
            </w:pPr>
            <w:r>
              <w:rPr>
                <w:sz w:val="20"/>
              </w:rPr>
              <w:t xml:space="preserve">Полуприцеп-контейнеровоз </w:t>
            </w:r>
          </w:p>
        </w:tc>
        <w:tc>
          <w:tcPr>
            <w:tcW w:w="1000" w:type="pct"/>
          </w:tcPr>
          <w:p w:rsidR="00BD139F" w:rsidRDefault="00BD139F" w:rsidP="003F3DD2">
            <w:pPr>
              <w:jc w:val="center"/>
            </w:pPr>
            <w:r>
              <w:rPr>
                <w:sz w:val="20"/>
              </w:rPr>
              <w:t>ТОНАР 974624</w:t>
            </w:r>
          </w:p>
        </w:tc>
        <w:tc>
          <w:tcPr>
            <w:tcW w:w="872" w:type="pct"/>
            <w:vAlign w:val="center"/>
          </w:tcPr>
          <w:p w:rsidR="00BD139F" w:rsidRPr="00235363" w:rsidRDefault="00BD139F" w:rsidP="003F3DD2">
            <w:pPr>
              <w:jc w:val="center"/>
              <w:rPr>
                <w:sz w:val="20"/>
              </w:rPr>
            </w:pPr>
            <w:r>
              <w:rPr>
                <w:sz w:val="20"/>
              </w:rPr>
              <w:t>2007</w:t>
            </w:r>
          </w:p>
        </w:tc>
      </w:tr>
      <w:tr w:rsidR="00BD139F" w:rsidRPr="00535964" w:rsidTr="000E7392">
        <w:tc>
          <w:tcPr>
            <w:tcW w:w="285" w:type="pct"/>
            <w:tcBorders>
              <w:right w:val="single" w:sz="4" w:space="0" w:color="auto"/>
            </w:tcBorders>
          </w:tcPr>
          <w:p w:rsidR="00BD139F" w:rsidRPr="00E559F5" w:rsidRDefault="00BD139F" w:rsidP="003F3DD2">
            <w:pPr>
              <w:jc w:val="center"/>
              <w:rPr>
                <w:sz w:val="20"/>
                <w:lang w:val="en-US"/>
              </w:rPr>
            </w:pPr>
            <w:r>
              <w:rPr>
                <w:sz w:val="20"/>
              </w:rPr>
              <w:t>1</w:t>
            </w:r>
            <w:r>
              <w:rPr>
                <w:sz w:val="20"/>
                <w:lang w:val="en-US"/>
              </w:rPr>
              <w:t>3</w:t>
            </w:r>
          </w:p>
        </w:tc>
        <w:tc>
          <w:tcPr>
            <w:tcW w:w="2843" w:type="pct"/>
            <w:tcBorders>
              <w:left w:val="single" w:sz="4" w:space="0" w:color="auto"/>
            </w:tcBorders>
          </w:tcPr>
          <w:p w:rsidR="00BD139F" w:rsidRPr="00BA4F99" w:rsidRDefault="00BD139F" w:rsidP="003F3DD2">
            <w:pPr>
              <w:rPr>
                <w:sz w:val="20"/>
              </w:rPr>
            </w:pPr>
            <w:r>
              <w:rPr>
                <w:sz w:val="20"/>
              </w:rPr>
              <w:t>Полуприцеп-контейнеровоз 40т</w:t>
            </w:r>
          </w:p>
        </w:tc>
        <w:tc>
          <w:tcPr>
            <w:tcW w:w="1000" w:type="pct"/>
            <w:vAlign w:val="center"/>
          </w:tcPr>
          <w:p w:rsidR="00BD139F" w:rsidRPr="00235363" w:rsidRDefault="00BD139F" w:rsidP="003F3DD2">
            <w:pPr>
              <w:jc w:val="center"/>
              <w:rPr>
                <w:sz w:val="20"/>
              </w:rPr>
            </w:pPr>
            <w:r>
              <w:rPr>
                <w:sz w:val="20"/>
              </w:rPr>
              <w:t>РК-24N</w:t>
            </w:r>
          </w:p>
        </w:tc>
        <w:tc>
          <w:tcPr>
            <w:tcW w:w="872" w:type="pct"/>
            <w:vAlign w:val="center"/>
          </w:tcPr>
          <w:p w:rsidR="00BD139F" w:rsidRPr="00235363" w:rsidRDefault="00BD139F" w:rsidP="003F3DD2">
            <w:pPr>
              <w:jc w:val="center"/>
              <w:rPr>
                <w:sz w:val="20"/>
              </w:rPr>
            </w:pPr>
            <w:r>
              <w:rPr>
                <w:sz w:val="20"/>
              </w:rPr>
              <w:t>2007</w:t>
            </w:r>
          </w:p>
        </w:tc>
      </w:tr>
      <w:tr w:rsidR="00BD139F" w:rsidRPr="00535964" w:rsidTr="000E7392">
        <w:tc>
          <w:tcPr>
            <w:tcW w:w="285" w:type="pct"/>
            <w:tcBorders>
              <w:right w:val="single" w:sz="4" w:space="0" w:color="auto"/>
            </w:tcBorders>
          </w:tcPr>
          <w:p w:rsidR="00BD139F" w:rsidRPr="00E559F5" w:rsidRDefault="00BD139F" w:rsidP="003F3DD2">
            <w:pPr>
              <w:jc w:val="center"/>
              <w:rPr>
                <w:sz w:val="20"/>
                <w:lang w:val="en-US"/>
              </w:rPr>
            </w:pPr>
            <w:r>
              <w:rPr>
                <w:sz w:val="20"/>
              </w:rPr>
              <w:t>1</w:t>
            </w:r>
            <w:r>
              <w:rPr>
                <w:sz w:val="20"/>
                <w:lang w:val="en-US"/>
              </w:rPr>
              <w:t>4</w:t>
            </w:r>
          </w:p>
        </w:tc>
        <w:tc>
          <w:tcPr>
            <w:tcW w:w="2843" w:type="pct"/>
            <w:tcBorders>
              <w:left w:val="single" w:sz="4" w:space="0" w:color="auto"/>
            </w:tcBorders>
          </w:tcPr>
          <w:p w:rsidR="00BD139F" w:rsidRPr="00CF34E6" w:rsidRDefault="00BD139F" w:rsidP="003F3DD2">
            <w:pPr>
              <w:rPr>
                <w:sz w:val="20"/>
              </w:rPr>
            </w:pPr>
            <w:r>
              <w:rPr>
                <w:sz w:val="20"/>
              </w:rPr>
              <w:t>Полуприцеп-контейнеровоз 40т</w:t>
            </w:r>
          </w:p>
        </w:tc>
        <w:tc>
          <w:tcPr>
            <w:tcW w:w="1000" w:type="pct"/>
            <w:vAlign w:val="center"/>
          </w:tcPr>
          <w:p w:rsidR="00BD139F" w:rsidRPr="00235363" w:rsidRDefault="00BD139F" w:rsidP="003F3DD2">
            <w:pPr>
              <w:jc w:val="center"/>
              <w:rPr>
                <w:sz w:val="20"/>
              </w:rPr>
            </w:pPr>
            <w:r>
              <w:rPr>
                <w:sz w:val="20"/>
              </w:rPr>
              <w:t>РК-24N</w:t>
            </w:r>
          </w:p>
        </w:tc>
        <w:tc>
          <w:tcPr>
            <w:tcW w:w="872" w:type="pct"/>
            <w:vAlign w:val="center"/>
          </w:tcPr>
          <w:p w:rsidR="00BD139F" w:rsidRPr="00235363" w:rsidRDefault="00BD139F" w:rsidP="003F3DD2">
            <w:pPr>
              <w:jc w:val="center"/>
              <w:rPr>
                <w:sz w:val="20"/>
              </w:rPr>
            </w:pPr>
            <w:r>
              <w:rPr>
                <w:sz w:val="20"/>
              </w:rPr>
              <w:t>2007</w:t>
            </w:r>
          </w:p>
        </w:tc>
      </w:tr>
      <w:tr w:rsidR="00BD139F" w:rsidRPr="00535964" w:rsidTr="000E7392">
        <w:tc>
          <w:tcPr>
            <w:tcW w:w="285" w:type="pct"/>
            <w:tcBorders>
              <w:right w:val="single" w:sz="4" w:space="0" w:color="auto"/>
            </w:tcBorders>
          </w:tcPr>
          <w:p w:rsidR="00BD139F" w:rsidRPr="00E559F5" w:rsidRDefault="00BD139F" w:rsidP="003F3DD2">
            <w:pPr>
              <w:jc w:val="center"/>
              <w:rPr>
                <w:sz w:val="20"/>
                <w:lang w:val="en-US"/>
              </w:rPr>
            </w:pPr>
            <w:r>
              <w:rPr>
                <w:sz w:val="20"/>
              </w:rPr>
              <w:t>1</w:t>
            </w:r>
            <w:r>
              <w:rPr>
                <w:sz w:val="20"/>
                <w:lang w:val="en-US"/>
              </w:rPr>
              <w:t>5</w:t>
            </w:r>
          </w:p>
        </w:tc>
        <w:tc>
          <w:tcPr>
            <w:tcW w:w="2843" w:type="pct"/>
            <w:tcBorders>
              <w:left w:val="single" w:sz="4" w:space="0" w:color="auto"/>
            </w:tcBorders>
          </w:tcPr>
          <w:p w:rsidR="00BD139F" w:rsidRPr="00AB7671" w:rsidRDefault="00BD139F" w:rsidP="003F3DD2">
            <w:pPr>
              <w:rPr>
                <w:sz w:val="20"/>
              </w:rPr>
            </w:pPr>
            <w:r>
              <w:rPr>
                <w:sz w:val="20"/>
              </w:rPr>
              <w:t>Полуприцеп-контейнеровоз 40т</w:t>
            </w:r>
          </w:p>
        </w:tc>
        <w:tc>
          <w:tcPr>
            <w:tcW w:w="1000" w:type="pct"/>
            <w:vAlign w:val="center"/>
          </w:tcPr>
          <w:p w:rsidR="00BD139F" w:rsidRPr="00235363" w:rsidRDefault="00BD139F" w:rsidP="003F3DD2">
            <w:pPr>
              <w:jc w:val="center"/>
              <w:rPr>
                <w:sz w:val="20"/>
              </w:rPr>
            </w:pPr>
            <w:r>
              <w:rPr>
                <w:sz w:val="20"/>
              </w:rPr>
              <w:t>РК-24N</w:t>
            </w:r>
          </w:p>
        </w:tc>
        <w:tc>
          <w:tcPr>
            <w:tcW w:w="872" w:type="pct"/>
            <w:vAlign w:val="center"/>
          </w:tcPr>
          <w:p w:rsidR="00BD139F" w:rsidRPr="00235363" w:rsidRDefault="00BD139F" w:rsidP="003F3DD2">
            <w:pPr>
              <w:jc w:val="center"/>
              <w:rPr>
                <w:sz w:val="20"/>
              </w:rPr>
            </w:pPr>
            <w:r>
              <w:rPr>
                <w:sz w:val="20"/>
              </w:rPr>
              <w:t>2007</w:t>
            </w:r>
          </w:p>
        </w:tc>
      </w:tr>
      <w:tr w:rsidR="00BD139F" w:rsidRPr="00535964" w:rsidTr="000E7392">
        <w:tc>
          <w:tcPr>
            <w:tcW w:w="285" w:type="pct"/>
            <w:tcBorders>
              <w:right w:val="single" w:sz="4" w:space="0" w:color="auto"/>
            </w:tcBorders>
          </w:tcPr>
          <w:p w:rsidR="00BD139F" w:rsidRPr="00E559F5" w:rsidRDefault="00BD139F" w:rsidP="003F3DD2">
            <w:pPr>
              <w:jc w:val="center"/>
              <w:rPr>
                <w:sz w:val="20"/>
                <w:lang w:val="en-US"/>
              </w:rPr>
            </w:pPr>
            <w:r>
              <w:rPr>
                <w:sz w:val="20"/>
              </w:rPr>
              <w:t>1</w:t>
            </w:r>
            <w:r>
              <w:rPr>
                <w:sz w:val="20"/>
                <w:lang w:val="en-US"/>
              </w:rPr>
              <w:t>6</w:t>
            </w:r>
          </w:p>
        </w:tc>
        <w:tc>
          <w:tcPr>
            <w:tcW w:w="2843" w:type="pct"/>
            <w:tcBorders>
              <w:left w:val="single" w:sz="4" w:space="0" w:color="auto"/>
            </w:tcBorders>
          </w:tcPr>
          <w:p w:rsidR="00BD139F" w:rsidRPr="00AB7671" w:rsidRDefault="00BD139F" w:rsidP="003F3DD2">
            <w:pPr>
              <w:rPr>
                <w:sz w:val="20"/>
              </w:rPr>
            </w:pPr>
            <w:r>
              <w:rPr>
                <w:sz w:val="20"/>
              </w:rPr>
              <w:t>Полуприцеп-контейнеровоз 40т</w:t>
            </w:r>
          </w:p>
        </w:tc>
        <w:tc>
          <w:tcPr>
            <w:tcW w:w="1000" w:type="pct"/>
            <w:vAlign w:val="center"/>
          </w:tcPr>
          <w:p w:rsidR="00BD139F" w:rsidRPr="00235363" w:rsidRDefault="00BD139F" w:rsidP="003F3DD2">
            <w:pPr>
              <w:jc w:val="center"/>
              <w:rPr>
                <w:sz w:val="20"/>
              </w:rPr>
            </w:pPr>
            <w:r>
              <w:rPr>
                <w:sz w:val="20"/>
              </w:rPr>
              <w:t>РК-24N</w:t>
            </w:r>
          </w:p>
        </w:tc>
        <w:tc>
          <w:tcPr>
            <w:tcW w:w="872" w:type="pct"/>
            <w:vAlign w:val="center"/>
          </w:tcPr>
          <w:p w:rsidR="00BD139F" w:rsidRPr="00235363" w:rsidRDefault="00BD139F" w:rsidP="003F3DD2">
            <w:pPr>
              <w:jc w:val="center"/>
              <w:rPr>
                <w:sz w:val="20"/>
              </w:rPr>
            </w:pPr>
            <w:r>
              <w:rPr>
                <w:sz w:val="20"/>
              </w:rPr>
              <w:t>2007</w:t>
            </w:r>
          </w:p>
        </w:tc>
      </w:tr>
      <w:tr w:rsidR="00BD139F" w:rsidRPr="00535964" w:rsidTr="000E7392">
        <w:tc>
          <w:tcPr>
            <w:tcW w:w="285" w:type="pct"/>
            <w:tcBorders>
              <w:right w:val="single" w:sz="4" w:space="0" w:color="auto"/>
            </w:tcBorders>
          </w:tcPr>
          <w:p w:rsidR="00BD139F" w:rsidRPr="00E559F5" w:rsidRDefault="00BD139F" w:rsidP="003F3DD2">
            <w:pPr>
              <w:jc w:val="center"/>
              <w:rPr>
                <w:sz w:val="20"/>
                <w:lang w:val="en-US"/>
              </w:rPr>
            </w:pPr>
            <w:r>
              <w:rPr>
                <w:sz w:val="20"/>
              </w:rPr>
              <w:t>1</w:t>
            </w:r>
            <w:r>
              <w:rPr>
                <w:sz w:val="20"/>
                <w:lang w:val="en-US"/>
              </w:rPr>
              <w:t>7</w:t>
            </w:r>
          </w:p>
        </w:tc>
        <w:tc>
          <w:tcPr>
            <w:tcW w:w="2843" w:type="pct"/>
            <w:tcBorders>
              <w:left w:val="single" w:sz="4" w:space="0" w:color="auto"/>
            </w:tcBorders>
          </w:tcPr>
          <w:p w:rsidR="00BD139F" w:rsidRPr="00AB7671" w:rsidRDefault="00BD139F" w:rsidP="003F3DD2">
            <w:pPr>
              <w:rPr>
                <w:sz w:val="20"/>
              </w:rPr>
            </w:pPr>
            <w:r>
              <w:rPr>
                <w:sz w:val="20"/>
              </w:rPr>
              <w:t>Полуприцеп-контейнеровоз 40т</w:t>
            </w:r>
          </w:p>
        </w:tc>
        <w:tc>
          <w:tcPr>
            <w:tcW w:w="1000" w:type="pct"/>
            <w:vAlign w:val="center"/>
          </w:tcPr>
          <w:p w:rsidR="00BD139F" w:rsidRPr="00235363" w:rsidRDefault="00BD139F" w:rsidP="003F3DD2">
            <w:pPr>
              <w:jc w:val="center"/>
              <w:rPr>
                <w:sz w:val="20"/>
              </w:rPr>
            </w:pPr>
            <w:r>
              <w:rPr>
                <w:sz w:val="20"/>
              </w:rPr>
              <w:t>РК-24N</w:t>
            </w:r>
          </w:p>
        </w:tc>
        <w:tc>
          <w:tcPr>
            <w:tcW w:w="872" w:type="pct"/>
            <w:vAlign w:val="center"/>
          </w:tcPr>
          <w:p w:rsidR="00BD139F" w:rsidRPr="00235363" w:rsidRDefault="00BD139F" w:rsidP="003F3DD2">
            <w:pPr>
              <w:jc w:val="center"/>
              <w:rPr>
                <w:sz w:val="20"/>
              </w:rPr>
            </w:pPr>
            <w:r>
              <w:rPr>
                <w:sz w:val="20"/>
              </w:rPr>
              <w:t>2007</w:t>
            </w:r>
          </w:p>
        </w:tc>
      </w:tr>
      <w:tr w:rsidR="00BD139F" w:rsidRPr="00535964" w:rsidTr="000E7392">
        <w:tc>
          <w:tcPr>
            <w:tcW w:w="285" w:type="pct"/>
            <w:tcBorders>
              <w:right w:val="single" w:sz="4" w:space="0" w:color="auto"/>
            </w:tcBorders>
          </w:tcPr>
          <w:p w:rsidR="00BD139F" w:rsidRPr="00E559F5" w:rsidRDefault="00BD139F" w:rsidP="003F3DD2">
            <w:pPr>
              <w:jc w:val="center"/>
              <w:rPr>
                <w:sz w:val="20"/>
                <w:lang w:val="en-US"/>
              </w:rPr>
            </w:pPr>
            <w:r>
              <w:rPr>
                <w:sz w:val="20"/>
                <w:lang w:val="en-US"/>
              </w:rPr>
              <w:t>18</w:t>
            </w:r>
          </w:p>
        </w:tc>
        <w:tc>
          <w:tcPr>
            <w:tcW w:w="2843" w:type="pct"/>
            <w:tcBorders>
              <w:left w:val="single" w:sz="4" w:space="0" w:color="auto"/>
            </w:tcBorders>
          </w:tcPr>
          <w:p w:rsidR="00BD139F" w:rsidRPr="00AB7671" w:rsidRDefault="00BD139F" w:rsidP="003F3DD2">
            <w:pPr>
              <w:rPr>
                <w:sz w:val="20"/>
              </w:rPr>
            </w:pPr>
            <w:r>
              <w:rPr>
                <w:sz w:val="20"/>
              </w:rPr>
              <w:t>Полуприцеп-контейнеровоз 40т</w:t>
            </w:r>
          </w:p>
        </w:tc>
        <w:tc>
          <w:tcPr>
            <w:tcW w:w="1000" w:type="pct"/>
            <w:vAlign w:val="center"/>
          </w:tcPr>
          <w:p w:rsidR="00BD139F" w:rsidRPr="00235363" w:rsidRDefault="00BD139F" w:rsidP="003F3DD2">
            <w:pPr>
              <w:jc w:val="center"/>
              <w:rPr>
                <w:sz w:val="20"/>
              </w:rPr>
            </w:pPr>
            <w:r>
              <w:rPr>
                <w:sz w:val="20"/>
              </w:rPr>
              <w:t>РК-24N</w:t>
            </w:r>
          </w:p>
        </w:tc>
        <w:tc>
          <w:tcPr>
            <w:tcW w:w="872" w:type="pct"/>
            <w:vAlign w:val="center"/>
          </w:tcPr>
          <w:p w:rsidR="00BD139F" w:rsidRPr="00235363" w:rsidRDefault="00BD139F" w:rsidP="003F3DD2">
            <w:pPr>
              <w:jc w:val="center"/>
              <w:rPr>
                <w:sz w:val="20"/>
              </w:rPr>
            </w:pPr>
            <w:r>
              <w:rPr>
                <w:sz w:val="20"/>
              </w:rPr>
              <w:t>2007</w:t>
            </w:r>
          </w:p>
        </w:tc>
      </w:tr>
      <w:tr w:rsidR="00BD139F" w:rsidRPr="00535964" w:rsidTr="000E7392">
        <w:tc>
          <w:tcPr>
            <w:tcW w:w="285" w:type="pct"/>
            <w:tcBorders>
              <w:right w:val="single" w:sz="4" w:space="0" w:color="auto"/>
            </w:tcBorders>
          </w:tcPr>
          <w:p w:rsidR="00BD139F" w:rsidRPr="00E559F5" w:rsidRDefault="00BD139F" w:rsidP="003F3DD2">
            <w:pPr>
              <w:jc w:val="center"/>
              <w:rPr>
                <w:sz w:val="20"/>
                <w:lang w:val="en-US"/>
              </w:rPr>
            </w:pPr>
            <w:r>
              <w:rPr>
                <w:sz w:val="20"/>
                <w:lang w:val="en-US"/>
              </w:rPr>
              <w:t>19</w:t>
            </w:r>
          </w:p>
        </w:tc>
        <w:tc>
          <w:tcPr>
            <w:tcW w:w="2843" w:type="pct"/>
            <w:tcBorders>
              <w:left w:val="single" w:sz="4" w:space="0" w:color="auto"/>
            </w:tcBorders>
          </w:tcPr>
          <w:p w:rsidR="00BD139F" w:rsidRPr="00AB7671" w:rsidRDefault="00BD139F" w:rsidP="003F3DD2">
            <w:pPr>
              <w:rPr>
                <w:sz w:val="20"/>
              </w:rPr>
            </w:pPr>
            <w:r>
              <w:rPr>
                <w:sz w:val="20"/>
              </w:rPr>
              <w:t>Полуприцеп-контейнеровоз 40т</w:t>
            </w:r>
          </w:p>
        </w:tc>
        <w:tc>
          <w:tcPr>
            <w:tcW w:w="1000" w:type="pct"/>
            <w:vAlign w:val="center"/>
          </w:tcPr>
          <w:p w:rsidR="00BD139F" w:rsidRPr="00235363" w:rsidRDefault="00BD139F" w:rsidP="003F3DD2">
            <w:pPr>
              <w:jc w:val="center"/>
              <w:rPr>
                <w:sz w:val="20"/>
              </w:rPr>
            </w:pPr>
            <w:r>
              <w:rPr>
                <w:sz w:val="20"/>
              </w:rPr>
              <w:t>РК-24N</w:t>
            </w:r>
          </w:p>
        </w:tc>
        <w:tc>
          <w:tcPr>
            <w:tcW w:w="872" w:type="pct"/>
            <w:vAlign w:val="center"/>
          </w:tcPr>
          <w:p w:rsidR="00BD139F" w:rsidRPr="00235363" w:rsidRDefault="00BD139F" w:rsidP="003F3DD2">
            <w:pPr>
              <w:jc w:val="center"/>
              <w:rPr>
                <w:sz w:val="20"/>
              </w:rPr>
            </w:pPr>
            <w:r>
              <w:rPr>
                <w:sz w:val="20"/>
              </w:rPr>
              <w:t>2007</w:t>
            </w:r>
          </w:p>
        </w:tc>
      </w:tr>
      <w:tr w:rsidR="00BD139F" w:rsidRPr="00535964" w:rsidTr="000E7392">
        <w:tc>
          <w:tcPr>
            <w:tcW w:w="285" w:type="pct"/>
            <w:tcBorders>
              <w:right w:val="single" w:sz="4" w:space="0" w:color="auto"/>
            </w:tcBorders>
          </w:tcPr>
          <w:p w:rsidR="00BD139F" w:rsidRPr="00E559F5" w:rsidRDefault="00BD139F" w:rsidP="003F3DD2">
            <w:pPr>
              <w:jc w:val="center"/>
              <w:rPr>
                <w:sz w:val="20"/>
                <w:lang w:val="en-US"/>
              </w:rPr>
            </w:pPr>
            <w:r>
              <w:rPr>
                <w:sz w:val="20"/>
                <w:lang w:val="en-US"/>
              </w:rPr>
              <w:t>20</w:t>
            </w:r>
          </w:p>
        </w:tc>
        <w:tc>
          <w:tcPr>
            <w:tcW w:w="2843" w:type="pct"/>
            <w:tcBorders>
              <w:left w:val="single" w:sz="4" w:space="0" w:color="auto"/>
            </w:tcBorders>
          </w:tcPr>
          <w:p w:rsidR="00BD139F" w:rsidRPr="00BA4F99" w:rsidRDefault="00BD139F" w:rsidP="003F3DD2">
            <w:pPr>
              <w:rPr>
                <w:sz w:val="20"/>
              </w:rPr>
            </w:pPr>
            <w:r>
              <w:rPr>
                <w:sz w:val="20"/>
              </w:rPr>
              <w:t>Автомобиль грузовой-тягач седельный</w:t>
            </w:r>
          </w:p>
        </w:tc>
        <w:tc>
          <w:tcPr>
            <w:tcW w:w="1000" w:type="pct"/>
            <w:vAlign w:val="center"/>
          </w:tcPr>
          <w:p w:rsidR="00BD139F" w:rsidRPr="000276F0" w:rsidRDefault="00BD139F" w:rsidP="003F3DD2">
            <w:pPr>
              <w:jc w:val="center"/>
              <w:rPr>
                <w:sz w:val="20"/>
                <w:lang w:val="en-US"/>
              </w:rPr>
            </w:pPr>
            <w:r>
              <w:rPr>
                <w:sz w:val="20"/>
              </w:rPr>
              <w:t xml:space="preserve">VOLVO </w:t>
            </w:r>
            <w:r>
              <w:rPr>
                <w:sz w:val="20"/>
                <w:lang w:val="en-US"/>
              </w:rPr>
              <w:t>FM</w:t>
            </w:r>
          </w:p>
        </w:tc>
        <w:tc>
          <w:tcPr>
            <w:tcW w:w="872" w:type="pct"/>
            <w:vAlign w:val="center"/>
          </w:tcPr>
          <w:p w:rsidR="00BD139F" w:rsidRPr="00235363" w:rsidRDefault="00BD139F" w:rsidP="003F3DD2">
            <w:pPr>
              <w:jc w:val="center"/>
              <w:rPr>
                <w:sz w:val="20"/>
              </w:rPr>
            </w:pPr>
            <w:r>
              <w:rPr>
                <w:sz w:val="20"/>
              </w:rPr>
              <w:t>2007</w:t>
            </w:r>
          </w:p>
        </w:tc>
      </w:tr>
      <w:tr w:rsidR="00BD139F" w:rsidRPr="00535964" w:rsidTr="000E7392">
        <w:tc>
          <w:tcPr>
            <w:tcW w:w="285" w:type="pct"/>
            <w:tcBorders>
              <w:right w:val="single" w:sz="4" w:space="0" w:color="auto"/>
            </w:tcBorders>
          </w:tcPr>
          <w:p w:rsidR="00BD139F" w:rsidRPr="00E559F5" w:rsidRDefault="00BD139F" w:rsidP="003F3DD2">
            <w:pPr>
              <w:jc w:val="center"/>
              <w:rPr>
                <w:sz w:val="20"/>
                <w:lang w:val="en-US"/>
              </w:rPr>
            </w:pPr>
            <w:r>
              <w:rPr>
                <w:sz w:val="20"/>
              </w:rPr>
              <w:t>2</w:t>
            </w:r>
            <w:r>
              <w:rPr>
                <w:sz w:val="20"/>
                <w:lang w:val="en-US"/>
              </w:rPr>
              <w:t>1</w:t>
            </w:r>
          </w:p>
        </w:tc>
        <w:tc>
          <w:tcPr>
            <w:tcW w:w="2843" w:type="pct"/>
            <w:tcBorders>
              <w:left w:val="single" w:sz="4" w:space="0" w:color="auto"/>
            </w:tcBorders>
          </w:tcPr>
          <w:p w:rsidR="00BD139F" w:rsidRPr="00BA4F99" w:rsidRDefault="00BD139F" w:rsidP="003F3DD2">
            <w:pPr>
              <w:rPr>
                <w:sz w:val="20"/>
              </w:rPr>
            </w:pPr>
            <w:r>
              <w:rPr>
                <w:sz w:val="20"/>
              </w:rPr>
              <w:t>Автомобиль грузовой-тягач седельный</w:t>
            </w:r>
          </w:p>
        </w:tc>
        <w:tc>
          <w:tcPr>
            <w:tcW w:w="1000" w:type="pct"/>
          </w:tcPr>
          <w:p w:rsidR="00BD139F" w:rsidRDefault="00BD139F" w:rsidP="003F3DD2">
            <w:pPr>
              <w:jc w:val="center"/>
            </w:pPr>
            <w:r>
              <w:rPr>
                <w:sz w:val="20"/>
              </w:rPr>
              <w:t xml:space="preserve">VOLVO </w:t>
            </w:r>
            <w:r>
              <w:rPr>
                <w:sz w:val="20"/>
                <w:lang w:val="en-US"/>
              </w:rPr>
              <w:t>FM</w:t>
            </w:r>
          </w:p>
        </w:tc>
        <w:tc>
          <w:tcPr>
            <w:tcW w:w="872" w:type="pct"/>
            <w:vAlign w:val="center"/>
          </w:tcPr>
          <w:p w:rsidR="00BD139F" w:rsidRPr="00235363" w:rsidRDefault="00BD139F" w:rsidP="003F3DD2">
            <w:pPr>
              <w:jc w:val="center"/>
              <w:rPr>
                <w:sz w:val="20"/>
              </w:rPr>
            </w:pPr>
            <w:r>
              <w:rPr>
                <w:sz w:val="20"/>
              </w:rPr>
              <w:t>2007</w:t>
            </w:r>
          </w:p>
        </w:tc>
      </w:tr>
      <w:tr w:rsidR="00BD139F" w:rsidRPr="00535964" w:rsidTr="000E7392">
        <w:tc>
          <w:tcPr>
            <w:tcW w:w="285" w:type="pct"/>
            <w:tcBorders>
              <w:right w:val="single" w:sz="4" w:space="0" w:color="auto"/>
            </w:tcBorders>
          </w:tcPr>
          <w:p w:rsidR="00BD139F" w:rsidRPr="00E559F5" w:rsidRDefault="00BD139F" w:rsidP="003F3DD2">
            <w:pPr>
              <w:jc w:val="center"/>
              <w:rPr>
                <w:sz w:val="20"/>
                <w:lang w:val="en-US"/>
              </w:rPr>
            </w:pPr>
            <w:r>
              <w:rPr>
                <w:sz w:val="20"/>
              </w:rPr>
              <w:t>2</w:t>
            </w:r>
            <w:proofErr w:type="spellStart"/>
            <w:r>
              <w:rPr>
                <w:sz w:val="20"/>
                <w:lang w:val="en-US"/>
              </w:rPr>
              <w:t>2</w:t>
            </w:r>
            <w:proofErr w:type="spellEnd"/>
          </w:p>
        </w:tc>
        <w:tc>
          <w:tcPr>
            <w:tcW w:w="2843" w:type="pct"/>
            <w:tcBorders>
              <w:left w:val="single" w:sz="4" w:space="0" w:color="auto"/>
            </w:tcBorders>
          </w:tcPr>
          <w:p w:rsidR="00BD139F" w:rsidRPr="00BA4F99" w:rsidRDefault="00BD139F" w:rsidP="003F3DD2">
            <w:pPr>
              <w:rPr>
                <w:sz w:val="20"/>
              </w:rPr>
            </w:pPr>
            <w:r>
              <w:rPr>
                <w:sz w:val="20"/>
              </w:rPr>
              <w:t>Автомобиль грузовой-тягач седельный</w:t>
            </w:r>
          </w:p>
        </w:tc>
        <w:tc>
          <w:tcPr>
            <w:tcW w:w="1000" w:type="pct"/>
          </w:tcPr>
          <w:p w:rsidR="00BD139F" w:rsidRDefault="00BD139F" w:rsidP="003F3DD2">
            <w:pPr>
              <w:jc w:val="center"/>
            </w:pPr>
            <w:r>
              <w:rPr>
                <w:sz w:val="20"/>
              </w:rPr>
              <w:t xml:space="preserve">VOLVO </w:t>
            </w:r>
            <w:r>
              <w:rPr>
                <w:sz w:val="20"/>
                <w:lang w:val="en-US"/>
              </w:rPr>
              <w:t>FM</w:t>
            </w:r>
          </w:p>
        </w:tc>
        <w:tc>
          <w:tcPr>
            <w:tcW w:w="872" w:type="pct"/>
            <w:vAlign w:val="center"/>
          </w:tcPr>
          <w:p w:rsidR="00BD139F" w:rsidRPr="00235363" w:rsidRDefault="00BD139F" w:rsidP="003F3DD2">
            <w:pPr>
              <w:jc w:val="center"/>
              <w:rPr>
                <w:sz w:val="20"/>
              </w:rPr>
            </w:pPr>
            <w:r>
              <w:rPr>
                <w:sz w:val="20"/>
              </w:rPr>
              <w:t>2007</w:t>
            </w:r>
          </w:p>
        </w:tc>
      </w:tr>
      <w:tr w:rsidR="00BD139F" w:rsidRPr="00535964" w:rsidTr="000E7392">
        <w:tc>
          <w:tcPr>
            <w:tcW w:w="285" w:type="pct"/>
            <w:tcBorders>
              <w:right w:val="single" w:sz="4" w:space="0" w:color="auto"/>
            </w:tcBorders>
          </w:tcPr>
          <w:p w:rsidR="00BD139F" w:rsidRPr="00E559F5" w:rsidRDefault="00BD139F" w:rsidP="003F3DD2">
            <w:pPr>
              <w:jc w:val="center"/>
              <w:rPr>
                <w:sz w:val="20"/>
                <w:lang w:val="en-US"/>
              </w:rPr>
            </w:pPr>
            <w:r>
              <w:rPr>
                <w:sz w:val="20"/>
              </w:rPr>
              <w:t>2</w:t>
            </w:r>
            <w:r>
              <w:rPr>
                <w:sz w:val="20"/>
                <w:lang w:val="en-US"/>
              </w:rPr>
              <w:t>3</w:t>
            </w:r>
          </w:p>
        </w:tc>
        <w:tc>
          <w:tcPr>
            <w:tcW w:w="2843" w:type="pct"/>
            <w:tcBorders>
              <w:left w:val="single" w:sz="4" w:space="0" w:color="auto"/>
            </w:tcBorders>
          </w:tcPr>
          <w:p w:rsidR="00BD139F" w:rsidRPr="00BA4F99" w:rsidRDefault="00BD139F" w:rsidP="003F3DD2">
            <w:pPr>
              <w:rPr>
                <w:sz w:val="20"/>
              </w:rPr>
            </w:pPr>
            <w:r>
              <w:rPr>
                <w:sz w:val="20"/>
              </w:rPr>
              <w:t>Автомобиль грузовой-тягач седельный</w:t>
            </w:r>
          </w:p>
        </w:tc>
        <w:tc>
          <w:tcPr>
            <w:tcW w:w="1000" w:type="pct"/>
          </w:tcPr>
          <w:p w:rsidR="00BD139F" w:rsidRDefault="00BD139F" w:rsidP="003F3DD2">
            <w:pPr>
              <w:jc w:val="center"/>
            </w:pPr>
            <w:r>
              <w:rPr>
                <w:sz w:val="20"/>
              </w:rPr>
              <w:t xml:space="preserve">VOLVO </w:t>
            </w:r>
            <w:r>
              <w:rPr>
                <w:sz w:val="20"/>
                <w:lang w:val="en-US"/>
              </w:rPr>
              <w:t>FM</w:t>
            </w:r>
          </w:p>
        </w:tc>
        <w:tc>
          <w:tcPr>
            <w:tcW w:w="872" w:type="pct"/>
            <w:vAlign w:val="center"/>
          </w:tcPr>
          <w:p w:rsidR="00BD139F" w:rsidRPr="00235363" w:rsidRDefault="00BD139F" w:rsidP="003F3DD2">
            <w:pPr>
              <w:jc w:val="center"/>
              <w:rPr>
                <w:sz w:val="20"/>
              </w:rPr>
            </w:pPr>
            <w:r>
              <w:rPr>
                <w:sz w:val="20"/>
              </w:rPr>
              <w:t>2008</w:t>
            </w:r>
          </w:p>
        </w:tc>
      </w:tr>
      <w:tr w:rsidR="00BD139F" w:rsidRPr="00535964" w:rsidTr="000E7392">
        <w:tc>
          <w:tcPr>
            <w:tcW w:w="285" w:type="pct"/>
            <w:tcBorders>
              <w:right w:val="single" w:sz="4" w:space="0" w:color="auto"/>
            </w:tcBorders>
          </w:tcPr>
          <w:p w:rsidR="00BD139F" w:rsidRPr="00E559F5" w:rsidRDefault="00BD139F" w:rsidP="003F3DD2">
            <w:pPr>
              <w:jc w:val="center"/>
              <w:rPr>
                <w:sz w:val="20"/>
                <w:lang w:val="en-US"/>
              </w:rPr>
            </w:pPr>
            <w:r>
              <w:rPr>
                <w:sz w:val="20"/>
              </w:rPr>
              <w:t>2</w:t>
            </w:r>
            <w:r>
              <w:rPr>
                <w:sz w:val="20"/>
                <w:lang w:val="en-US"/>
              </w:rPr>
              <w:t>4</w:t>
            </w:r>
          </w:p>
        </w:tc>
        <w:tc>
          <w:tcPr>
            <w:tcW w:w="2843" w:type="pct"/>
            <w:tcBorders>
              <w:left w:val="single" w:sz="4" w:space="0" w:color="auto"/>
            </w:tcBorders>
          </w:tcPr>
          <w:p w:rsidR="00BD139F" w:rsidRPr="00BA4F99" w:rsidRDefault="00BD139F" w:rsidP="003F3DD2">
            <w:pPr>
              <w:rPr>
                <w:sz w:val="20"/>
              </w:rPr>
            </w:pPr>
            <w:r>
              <w:rPr>
                <w:sz w:val="20"/>
              </w:rPr>
              <w:t>Автомобиль грузовой-тягач седельный</w:t>
            </w:r>
          </w:p>
        </w:tc>
        <w:tc>
          <w:tcPr>
            <w:tcW w:w="1000" w:type="pct"/>
          </w:tcPr>
          <w:p w:rsidR="00BD139F" w:rsidRDefault="00BD139F" w:rsidP="003F3DD2">
            <w:pPr>
              <w:jc w:val="center"/>
            </w:pPr>
            <w:r>
              <w:rPr>
                <w:sz w:val="20"/>
              </w:rPr>
              <w:t xml:space="preserve">VOLVO </w:t>
            </w:r>
            <w:r>
              <w:rPr>
                <w:sz w:val="20"/>
                <w:lang w:val="en-US"/>
              </w:rPr>
              <w:t>FM</w:t>
            </w:r>
          </w:p>
        </w:tc>
        <w:tc>
          <w:tcPr>
            <w:tcW w:w="872" w:type="pct"/>
            <w:vAlign w:val="center"/>
          </w:tcPr>
          <w:p w:rsidR="00BD139F" w:rsidRPr="00235363" w:rsidRDefault="00BD139F" w:rsidP="003F3DD2">
            <w:pPr>
              <w:jc w:val="center"/>
              <w:rPr>
                <w:sz w:val="20"/>
              </w:rPr>
            </w:pPr>
            <w:r>
              <w:rPr>
                <w:sz w:val="20"/>
              </w:rPr>
              <w:t>2008</w:t>
            </w:r>
          </w:p>
        </w:tc>
      </w:tr>
      <w:tr w:rsidR="00BD139F" w:rsidRPr="00535964" w:rsidTr="000E7392">
        <w:tc>
          <w:tcPr>
            <w:tcW w:w="285" w:type="pct"/>
            <w:tcBorders>
              <w:right w:val="single" w:sz="4" w:space="0" w:color="auto"/>
            </w:tcBorders>
          </w:tcPr>
          <w:p w:rsidR="00BD139F" w:rsidRPr="00E559F5" w:rsidRDefault="00BD139F" w:rsidP="003F3DD2">
            <w:pPr>
              <w:jc w:val="center"/>
              <w:rPr>
                <w:sz w:val="20"/>
                <w:lang w:val="en-US"/>
              </w:rPr>
            </w:pPr>
            <w:r>
              <w:rPr>
                <w:sz w:val="20"/>
              </w:rPr>
              <w:t>2</w:t>
            </w:r>
            <w:r>
              <w:rPr>
                <w:sz w:val="20"/>
                <w:lang w:val="en-US"/>
              </w:rPr>
              <w:t>5</w:t>
            </w:r>
          </w:p>
        </w:tc>
        <w:tc>
          <w:tcPr>
            <w:tcW w:w="2843" w:type="pct"/>
            <w:tcBorders>
              <w:left w:val="single" w:sz="4" w:space="0" w:color="auto"/>
            </w:tcBorders>
          </w:tcPr>
          <w:p w:rsidR="00BD139F" w:rsidRPr="00BA4F99" w:rsidRDefault="00BD139F" w:rsidP="003F3DD2">
            <w:pPr>
              <w:rPr>
                <w:sz w:val="20"/>
              </w:rPr>
            </w:pPr>
            <w:r>
              <w:rPr>
                <w:sz w:val="20"/>
              </w:rPr>
              <w:t>Автомобиль грузовой-тягач седельный</w:t>
            </w:r>
          </w:p>
        </w:tc>
        <w:tc>
          <w:tcPr>
            <w:tcW w:w="1000" w:type="pct"/>
          </w:tcPr>
          <w:p w:rsidR="00BD139F" w:rsidRDefault="00BD139F" w:rsidP="003F3DD2">
            <w:pPr>
              <w:jc w:val="center"/>
            </w:pPr>
            <w:r>
              <w:rPr>
                <w:sz w:val="20"/>
              </w:rPr>
              <w:t xml:space="preserve">VOLVO </w:t>
            </w:r>
            <w:r>
              <w:rPr>
                <w:sz w:val="20"/>
                <w:lang w:val="en-US"/>
              </w:rPr>
              <w:t>FM</w:t>
            </w:r>
          </w:p>
        </w:tc>
        <w:tc>
          <w:tcPr>
            <w:tcW w:w="872" w:type="pct"/>
            <w:vAlign w:val="center"/>
          </w:tcPr>
          <w:p w:rsidR="00BD139F" w:rsidRPr="00235363" w:rsidRDefault="00BD139F" w:rsidP="003F3DD2">
            <w:pPr>
              <w:jc w:val="center"/>
              <w:rPr>
                <w:sz w:val="20"/>
              </w:rPr>
            </w:pPr>
            <w:r>
              <w:rPr>
                <w:sz w:val="20"/>
              </w:rPr>
              <w:t>2008</w:t>
            </w:r>
          </w:p>
        </w:tc>
      </w:tr>
      <w:tr w:rsidR="00BD139F" w:rsidRPr="00535964" w:rsidTr="000E7392">
        <w:tc>
          <w:tcPr>
            <w:tcW w:w="285" w:type="pct"/>
            <w:tcBorders>
              <w:right w:val="single" w:sz="4" w:space="0" w:color="auto"/>
            </w:tcBorders>
          </w:tcPr>
          <w:p w:rsidR="00BD139F" w:rsidRPr="00E559F5" w:rsidRDefault="00BD139F" w:rsidP="003F3DD2">
            <w:pPr>
              <w:jc w:val="center"/>
              <w:rPr>
                <w:sz w:val="20"/>
                <w:lang w:val="en-US"/>
              </w:rPr>
            </w:pPr>
            <w:r>
              <w:rPr>
                <w:sz w:val="20"/>
              </w:rPr>
              <w:t>2</w:t>
            </w:r>
            <w:r>
              <w:rPr>
                <w:sz w:val="20"/>
                <w:lang w:val="en-US"/>
              </w:rPr>
              <w:t>6</w:t>
            </w:r>
          </w:p>
        </w:tc>
        <w:tc>
          <w:tcPr>
            <w:tcW w:w="2843" w:type="pct"/>
            <w:tcBorders>
              <w:left w:val="single" w:sz="4" w:space="0" w:color="auto"/>
            </w:tcBorders>
          </w:tcPr>
          <w:p w:rsidR="00BD139F" w:rsidRPr="00BA4F99" w:rsidRDefault="00BD139F" w:rsidP="003F3DD2">
            <w:pPr>
              <w:rPr>
                <w:sz w:val="20"/>
              </w:rPr>
            </w:pPr>
            <w:r>
              <w:rPr>
                <w:sz w:val="20"/>
              </w:rPr>
              <w:t>Автомобиль грузовой-тягач седельный</w:t>
            </w:r>
          </w:p>
        </w:tc>
        <w:tc>
          <w:tcPr>
            <w:tcW w:w="1000" w:type="pct"/>
          </w:tcPr>
          <w:p w:rsidR="00BD139F" w:rsidRDefault="00BD139F" w:rsidP="003F3DD2">
            <w:pPr>
              <w:jc w:val="center"/>
            </w:pPr>
            <w:r>
              <w:rPr>
                <w:sz w:val="20"/>
              </w:rPr>
              <w:t xml:space="preserve">VOLVO </w:t>
            </w:r>
            <w:r>
              <w:rPr>
                <w:sz w:val="20"/>
                <w:lang w:val="en-US"/>
              </w:rPr>
              <w:t>FM</w:t>
            </w:r>
          </w:p>
        </w:tc>
        <w:tc>
          <w:tcPr>
            <w:tcW w:w="872" w:type="pct"/>
            <w:vAlign w:val="center"/>
          </w:tcPr>
          <w:p w:rsidR="00BD139F" w:rsidRPr="00235363" w:rsidRDefault="00BD139F" w:rsidP="003F3DD2">
            <w:pPr>
              <w:jc w:val="center"/>
              <w:rPr>
                <w:sz w:val="20"/>
              </w:rPr>
            </w:pPr>
            <w:r>
              <w:rPr>
                <w:sz w:val="20"/>
              </w:rPr>
              <w:t>2008</w:t>
            </w:r>
          </w:p>
        </w:tc>
      </w:tr>
      <w:tr w:rsidR="00BD139F" w:rsidRPr="00535964" w:rsidTr="000E7392">
        <w:tc>
          <w:tcPr>
            <w:tcW w:w="285" w:type="pct"/>
            <w:tcBorders>
              <w:right w:val="single" w:sz="4" w:space="0" w:color="auto"/>
            </w:tcBorders>
          </w:tcPr>
          <w:p w:rsidR="00BD139F" w:rsidRPr="00E559F5" w:rsidRDefault="00BD139F" w:rsidP="003F3DD2">
            <w:pPr>
              <w:jc w:val="center"/>
              <w:rPr>
                <w:sz w:val="20"/>
                <w:lang w:val="en-US"/>
              </w:rPr>
            </w:pPr>
            <w:r>
              <w:rPr>
                <w:sz w:val="20"/>
              </w:rPr>
              <w:t>2</w:t>
            </w:r>
            <w:r>
              <w:rPr>
                <w:sz w:val="20"/>
                <w:lang w:val="en-US"/>
              </w:rPr>
              <w:t>7</w:t>
            </w:r>
          </w:p>
        </w:tc>
        <w:tc>
          <w:tcPr>
            <w:tcW w:w="2843" w:type="pct"/>
            <w:tcBorders>
              <w:left w:val="single" w:sz="4" w:space="0" w:color="auto"/>
            </w:tcBorders>
          </w:tcPr>
          <w:p w:rsidR="00BD139F" w:rsidRPr="00BA4F99" w:rsidRDefault="00BD139F" w:rsidP="003F3DD2">
            <w:pPr>
              <w:rPr>
                <w:sz w:val="20"/>
              </w:rPr>
            </w:pPr>
            <w:r>
              <w:rPr>
                <w:sz w:val="20"/>
              </w:rPr>
              <w:t>Автомобиль грузовой-тягач седельный</w:t>
            </w:r>
          </w:p>
        </w:tc>
        <w:tc>
          <w:tcPr>
            <w:tcW w:w="1000" w:type="pct"/>
          </w:tcPr>
          <w:p w:rsidR="00BD139F" w:rsidRDefault="00BD139F" w:rsidP="003F3DD2">
            <w:pPr>
              <w:jc w:val="center"/>
            </w:pPr>
            <w:r>
              <w:rPr>
                <w:sz w:val="20"/>
              </w:rPr>
              <w:t xml:space="preserve">VOLVO </w:t>
            </w:r>
            <w:r>
              <w:rPr>
                <w:sz w:val="20"/>
                <w:lang w:val="en-US"/>
              </w:rPr>
              <w:t>FM</w:t>
            </w:r>
          </w:p>
        </w:tc>
        <w:tc>
          <w:tcPr>
            <w:tcW w:w="872" w:type="pct"/>
            <w:vAlign w:val="center"/>
          </w:tcPr>
          <w:p w:rsidR="00BD139F" w:rsidRPr="00235363" w:rsidRDefault="00BD139F" w:rsidP="003F3DD2">
            <w:pPr>
              <w:jc w:val="center"/>
              <w:rPr>
                <w:sz w:val="20"/>
              </w:rPr>
            </w:pPr>
            <w:r>
              <w:rPr>
                <w:sz w:val="20"/>
              </w:rPr>
              <w:t>2008</w:t>
            </w:r>
          </w:p>
        </w:tc>
      </w:tr>
      <w:tr w:rsidR="00BD139F" w:rsidRPr="00535964" w:rsidTr="000E7392">
        <w:tc>
          <w:tcPr>
            <w:tcW w:w="285" w:type="pct"/>
            <w:tcBorders>
              <w:right w:val="single" w:sz="4" w:space="0" w:color="auto"/>
            </w:tcBorders>
          </w:tcPr>
          <w:p w:rsidR="00BD139F" w:rsidRPr="00E559F5" w:rsidRDefault="00BD139F" w:rsidP="003F3DD2">
            <w:pPr>
              <w:jc w:val="center"/>
              <w:rPr>
                <w:sz w:val="20"/>
                <w:lang w:val="en-US"/>
              </w:rPr>
            </w:pPr>
            <w:r>
              <w:rPr>
                <w:sz w:val="20"/>
                <w:lang w:val="en-US"/>
              </w:rPr>
              <w:t>28</w:t>
            </w:r>
          </w:p>
        </w:tc>
        <w:tc>
          <w:tcPr>
            <w:tcW w:w="2843" w:type="pct"/>
            <w:tcBorders>
              <w:left w:val="single" w:sz="4" w:space="0" w:color="auto"/>
            </w:tcBorders>
          </w:tcPr>
          <w:p w:rsidR="00BD139F" w:rsidRPr="00BA4F99" w:rsidRDefault="00BD139F" w:rsidP="003F3DD2">
            <w:pPr>
              <w:rPr>
                <w:sz w:val="20"/>
              </w:rPr>
            </w:pPr>
            <w:r>
              <w:rPr>
                <w:sz w:val="20"/>
              </w:rPr>
              <w:t>Автомобиль грузовой-тягач седельный</w:t>
            </w:r>
          </w:p>
        </w:tc>
        <w:tc>
          <w:tcPr>
            <w:tcW w:w="1000" w:type="pct"/>
          </w:tcPr>
          <w:p w:rsidR="00BD139F" w:rsidRDefault="00BD139F" w:rsidP="003F3DD2">
            <w:pPr>
              <w:jc w:val="center"/>
            </w:pPr>
            <w:r>
              <w:rPr>
                <w:sz w:val="20"/>
              </w:rPr>
              <w:t xml:space="preserve">VOLVO </w:t>
            </w:r>
            <w:r>
              <w:rPr>
                <w:sz w:val="20"/>
                <w:lang w:val="en-US"/>
              </w:rPr>
              <w:t>FM</w:t>
            </w:r>
          </w:p>
        </w:tc>
        <w:tc>
          <w:tcPr>
            <w:tcW w:w="872" w:type="pct"/>
            <w:vAlign w:val="center"/>
          </w:tcPr>
          <w:p w:rsidR="00BD139F" w:rsidRPr="00235363" w:rsidRDefault="00BD139F" w:rsidP="003F3DD2">
            <w:pPr>
              <w:jc w:val="center"/>
              <w:rPr>
                <w:sz w:val="20"/>
              </w:rPr>
            </w:pPr>
            <w:r>
              <w:rPr>
                <w:sz w:val="20"/>
              </w:rPr>
              <w:t>2008</w:t>
            </w:r>
          </w:p>
        </w:tc>
      </w:tr>
      <w:tr w:rsidR="00BD139F" w:rsidRPr="00535964" w:rsidTr="000E7392">
        <w:tc>
          <w:tcPr>
            <w:tcW w:w="285" w:type="pct"/>
            <w:tcBorders>
              <w:right w:val="single" w:sz="4" w:space="0" w:color="auto"/>
            </w:tcBorders>
          </w:tcPr>
          <w:p w:rsidR="00BD139F" w:rsidRPr="00E559F5" w:rsidRDefault="00BD139F" w:rsidP="003F3DD2">
            <w:pPr>
              <w:jc w:val="center"/>
              <w:rPr>
                <w:sz w:val="20"/>
                <w:lang w:val="en-US"/>
              </w:rPr>
            </w:pPr>
            <w:r>
              <w:rPr>
                <w:sz w:val="20"/>
                <w:lang w:val="en-US"/>
              </w:rPr>
              <w:t>29</w:t>
            </w:r>
          </w:p>
        </w:tc>
        <w:tc>
          <w:tcPr>
            <w:tcW w:w="2843" w:type="pct"/>
            <w:tcBorders>
              <w:left w:val="single" w:sz="4" w:space="0" w:color="auto"/>
            </w:tcBorders>
          </w:tcPr>
          <w:p w:rsidR="00BD139F" w:rsidRPr="00BA4F99" w:rsidRDefault="00BD139F" w:rsidP="003F3DD2">
            <w:pPr>
              <w:rPr>
                <w:sz w:val="20"/>
              </w:rPr>
            </w:pPr>
            <w:r>
              <w:rPr>
                <w:sz w:val="20"/>
              </w:rPr>
              <w:t>Автомобиль грузовой-тягач седельный</w:t>
            </w:r>
          </w:p>
        </w:tc>
        <w:tc>
          <w:tcPr>
            <w:tcW w:w="1000" w:type="pct"/>
          </w:tcPr>
          <w:p w:rsidR="00BD139F" w:rsidRDefault="00BD139F" w:rsidP="003F3DD2">
            <w:pPr>
              <w:jc w:val="center"/>
            </w:pPr>
            <w:r>
              <w:rPr>
                <w:sz w:val="20"/>
              </w:rPr>
              <w:t xml:space="preserve">VOLVO </w:t>
            </w:r>
            <w:r>
              <w:rPr>
                <w:sz w:val="20"/>
                <w:lang w:val="en-US"/>
              </w:rPr>
              <w:t>FM</w:t>
            </w:r>
          </w:p>
        </w:tc>
        <w:tc>
          <w:tcPr>
            <w:tcW w:w="872" w:type="pct"/>
            <w:vAlign w:val="center"/>
          </w:tcPr>
          <w:p w:rsidR="00BD139F" w:rsidRPr="00235363" w:rsidRDefault="00BD139F" w:rsidP="003F3DD2">
            <w:pPr>
              <w:jc w:val="center"/>
              <w:rPr>
                <w:sz w:val="20"/>
              </w:rPr>
            </w:pPr>
            <w:r>
              <w:rPr>
                <w:sz w:val="20"/>
              </w:rPr>
              <w:t>2008</w:t>
            </w:r>
          </w:p>
        </w:tc>
      </w:tr>
      <w:tr w:rsidR="00BD139F" w:rsidRPr="00535964" w:rsidTr="000E7392">
        <w:tc>
          <w:tcPr>
            <w:tcW w:w="285" w:type="pct"/>
            <w:tcBorders>
              <w:right w:val="single" w:sz="4" w:space="0" w:color="auto"/>
            </w:tcBorders>
          </w:tcPr>
          <w:p w:rsidR="00BD139F" w:rsidRPr="00E559F5" w:rsidRDefault="00BD139F" w:rsidP="003F3DD2">
            <w:pPr>
              <w:jc w:val="center"/>
              <w:rPr>
                <w:sz w:val="20"/>
                <w:lang w:val="en-US"/>
              </w:rPr>
            </w:pPr>
            <w:r>
              <w:rPr>
                <w:sz w:val="20"/>
                <w:lang w:val="en-US"/>
              </w:rPr>
              <w:t>30</w:t>
            </w:r>
          </w:p>
        </w:tc>
        <w:tc>
          <w:tcPr>
            <w:tcW w:w="2843" w:type="pct"/>
            <w:tcBorders>
              <w:left w:val="single" w:sz="4" w:space="0" w:color="auto"/>
            </w:tcBorders>
          </w:tcPr>
          <w:p w:rsidR="00BD139F" w:rsidRPr="00BA4F99" w:rsidRDefault="00BD139F" w:rsidP="003F3DD2">
            <w:pPr>
              <w:rPr>
                <w:sz w:val="20"/>
              </w:rPr>
            </w:pPr>
            <w:r>
              <w:rPr>
                <w:sz w:val="20"/>
              </w:rPr>
              <w:t>Автомобиль грузовой-тягач седельный</w:t>
            </w:r>
          </w:p>
        </w:tc>
        <w:tc>
          <w:tcPr>
            <w:tcW w:w="1000" w:type="pct"/>
          </w:tcPr>
          <w:p w:rsidR="00BD139F" w:rsidRDefault="00BD139F" w:rsidP="003F3DD2">
            <w:pPr>
              <w:jc w:val="center"/>
            </w:pPr>
            <w:r>
              <w:rPr>
                <w:sz w:val="20"/>
              </w:rPr>
              <w:t xml:space="preserve">VOLVO </w:t>
            </w:r>
            <w:r>
              <w:rPr>
                <w:sz w:val="20"/>
                <w:lang w:val="en-US"/>
              </w:rPr>
              <w:t>FM</w:t>
            </w:r>
          </w:p>
        </w:tc>
        <w:tc>
          <w:tcPr>
            <w:tcW w:w="872" w:type="pct"/>
            <w:vAlign w:val="center"/>
          </w:tcPr>
          <w:p w:rsidR="00BD139F" w:rsidRPr="00235363" w:rsidRDefault="00BD139F" w:rsidP="003F3DD2">
            <w:pPr>
              <w:jc w:val="center"/>
              <w:rPr>
                <w:sz w:val="20"/>
              </w:rPr>
            </w:pPr>
            <w:r>
              <w:rPr>
                <w:sz w:val="20"/>
              </w:rPr>
              <w:t>2008</w:t>
            </w:r>
          </w:p>
        </w:tc>
      </w:tr>
      <w:tr w:rsidR="00BD139F" w:rsidRPr="00535964" w:rsidTr="000E7392">
        <w:tc>
          <w:tcPr>
            <w:tcW w:w="285" w:type="pct"/>
            <w:tcBorders>
              <w:right w:val="single" w:sz="4" w:space="0" w:color="auto"/>
            </w:tcBorders>
          </w:tcPr>
          <w:p w:rsidR="00BD139F" w:rsidRPr="00E559F5" w:rsidRDefault="00BD139F" w:rsidP="003F3DD2">
            <w:pPr>
              <w:jc w:val="center"/>
              <w:rPr>
                <w:sz w:val="20"/>
                <w:lang w:val="en-US"/>
              </w:rPr>
            </w:pPr>
            <w:r>
              <w:rPr>
                <w:sz w:val="20"/>
              </w:rPr>
              <w:t>3</w:t>
            </w:r>
            <w:r>
              <w:rPr>
                <w:sz w:val="20"/>
                <w:lang w:val="en-US"/>
              </w:rPr>
              <w:t>1</w:t>
            </w:r>
          </w:p>
        </w:tc>
        <w:tc>
          <w:tcPr>
            <w:tcW w:w="2843" w:type="pct"/>
            <w:tcBorders>
              <w:left w:val="single" w:sz="4" w:space="0" w:color="auto"/>
            </w:tcBorders>
          </w:tcPr>
          <w:p w:rsidR="00BD139F" w:rsidRPr="00BA4F99" w:rsidRDefault="00BD139F" w:rsidP="003F3DD2">
            <w:pPr>
              <w:rPr>
                <w:sz w:val="20"/>
              </w:rPr>
            </w:pPr>
            <w:r>
              <w:rPr>
                <w:sz w:val="20"/>
              </w:rPr>
              <w:t>Автомобиль грузовой-тягач седельный</w:t>
            </w:r>
          </w:p>
        </w:tc>
        <w:tc>
          <w:tcPr>
            <w:tcW w:w="1000" w:type="pct"/>
          </w:tcPr>
          <w:p w:rsidR="00BD139F" w:rsidRDefault="00BD139F" w:rsidP="003F3DD2">
            <w:pPr>
              <w:jc w:val="center"/>
            </w:pPr>
            <w:r>
              <w:rPr>
                <w:sz w:val="20"/>
              </w:rPr>
              <w:t xml:space="preserve">VOLVO </w:t>
            </w:r>
            <w:r>
              <w:rPr>
                <w:sz w:val="20"/>
                <w:lang w:val="en-US"/>
              </w:rPr>
              <w:t>FM</w:t>
            </w:r>
          </w:p>
        </w:tc>
        <w:tc>
          <w:tcPr>
            <w:tcW w:w="872" w:type="pct"/>
            <w:vAlign w:val="center"/>
          </w:tcPr>
          <w:p w:rsidR="00BD139F" w:rsidRPr="00235363" w:rsidRDefault="00BD139F" w:rsidP="003F3DD2">
            <w:pPr>
              <w:jc w:val="center"/>
              <w:rPr>
                <w:sz w:val="20"/>
              </w:rPr>
            </w:pPr>
            <w:r>
              <w:rPr>
                <w:sz w:val="20"/>
              </w:rPr>
              <w:t>2008</w:t>
            </w:r>
          </w:p>
        </w:tc>
      </w:tr>
      <w:tr w:rsidR="00BD139F" w:rsidRPr="00535964" w:rsidTr="000E7392">
        <w:tc>
          <w:tcPr>
            <w:tcW w:w="285" w:type="pct"/>
            <w:tcBorders>
              <w:right w:val="single" w:sz="4" w:space="0" w:color="auto"/>
            </w:tcBorders>
          </w:tcPr>
          <w:p w:rsidR="00BD139F" w:rsidRPr="00E559F5" w:rsidRDefault="00BD139F" w:rsidP="003F3DD2">
            <w:pPr>
              <w:jc w:val="center"/>
              <w:rPr>
                <w:sz w:val="20"/>
                <w:lang w:val="en-US"/>
              </w:rPr>
            </w:pPr>
            <w:r>
              <w:rPr>
                <w:sz w:val="20"/>
              </w:rPr>
              <w:t>3</w:t>
            </w:r>
            <w:r>
              <w:rPr>
                <w:sz w:val="20"/>
                <w:lang w:val="en-US"/>
              </w:rPr>
              <w:t>2</w:t>
            </w:r>
          </w:p>
        </w:tc>
        <w:tc>
          <w:tcPr>
            <w:tcW w:w="2843" w:type="pct"/>
            <w:tcBorders>
              <w:left w:val="single" w:sz="4" w:space="0" w:color="auto"/>
            </w:tcBorders>
          </w:tcPr>
          <w:p w:rsidR="00BD139F" w:rsidRPr="00BA4F99" w:rsidRDefault="00BD139F" w:rsidP="003F3DD2">
            <w:pPr>
              <w:rPr>
                <w:sz w:val="20"/>
              </w:rPr>
            </w:pPr>
            <w:r>
              <w:rPr>
                <w:sz w:val="20"/>
              </w:rPr>
              <w:t>Автомобиль грузовой-тягач седельный</w:t>
            </w:r>
          </w:p>
        </w:tc>
        <w:tc>
          <w:tcPr>
            <w:tcW w:w="1000" w:type="pct"/>
          </w:tcPr>
          <w:p w:rsidR="00BD139F" w:rsidRDefault="00BD139F" w:rsidP="003F3DD2">
            <w:pPr>
              <w:jc w:val="center"/>
            </w:pPr>
            <w:r>
              <w:rPr>
                <w:sz w:val="20"/>
              </w:rPr>
              <w:t xml:space="preserve">VOLVO </w:t>
            </w:r>
            <w:r>
              <w:rPr>
                <w:sz w:val="20"/>
                <w:lang w:val="en-US"/>
              </w:rPr>
              <w:t>FM</w:t>
            </w:r>
          </w:p>
        </w:tc>
        <w:tc>
          <w:tcPr>
            <w:tcW w:w="872" w:type="pct"/>
            <w:vAlign w:val="center"/>
          </w:tcPr>
          <w:p w:rsidR="00BD139F" w:rsidRPr="00235363" w:rsidRDefault="00BD139F" w:rsidP="003F3DD2">
            <w:pPr>
              <w:jc w:val="center"/>
              <w:rPr>
                <w:sz w:val="20"/>
              </w:rPr>
            </w:pPr>
            <w:r>
              <w:rPr>
                <w:sz w:val="20"/>
              </w:rPr>
              <w:t>2008</w:t>
            </w:r>
          </w:p>
        </w:tc>
      </w:tr>
      <w:tr w:rsidR="00BD139F" w:rsidRPr="00535964" w:rsidTr="000E7392">
        <w:tc>
          <w:tcPr>
            <w:tcW w:w="285" w:type="pct"/>
            <w:tcBorders>
              <w:right w:val="single" w:sz="4" w:space="0" w:color="auto"/>
            </w:tcBorders>
          </w:tcPr>
          <w:p w:rsidR="00BD139F" w:rsidRPr="00E559F5" w:rsidRDefault="00BD139F" w:rsidP="003F3DD2">
            <w:pPr>
              <w:jc w:val="center"/>
              <w:rPr>
                <w:sz w:val="20"/>
                <w:lang w:val="en-US"/>
              </w:rPr>
            </w:pPr>
            <w:r>
              <w:rPr>
                <w:sz w:val="20"/>
              </w:rPr>
              <w:t>3</w:t>
            </w:r>
            <w:proofErr w:type="spellStart"/>
            <w:r>
              <w:rPr>
                <w:sz w:val="20"/>
                <w:lang w:val="en-US"/>
              </w:rPr>
              <w:t>3</w:t>
            </w:r>
            <w:proofErr w:type="spellEnd"/>
          </w:p>
        </w:tc>
        <w:tc>
          <w:tcPr>
            <w:tcW w:w="2843" w:type="pct"/>
            <w:tcBorders>
              <w:left w:val="single" w:sz="4" w:space="0" w:color="auto"/>
            </w:tcBorders>
          </w:tcPr>
          <w:p w:rsidR="00BD139F" w:rsidRPr="00BA4F99" w:rsidRDefault="00BD139F" w:rsidP="003F3DD2">
            <w:pPr>
              <w:rPr>
                <w:sz w:val="20"/>
              </w:rPr>
            </w:pPr>
            <w:r>
              <w:rPr>
                <w:sz w:val="20"/>
              </w:rPr>
              <w:t>Автомобиль грузовой-тягач седельный</w:t>
            </w:r>
          </w:p>
        </w:tc>
        <w:tc>
          <w:tcPr>
            <w:tcW w:w="1000" w:type="pct"/>
          </w:tcPr>
          <w:p w:rsidR="00BD139F" w:rsidRDefault="00BD139F" w:rsidP="003F3DD2">
            <w:pPr>
              <w:jc w:val="center"/>
            </w:pPr>
            <w:r>
              <w:rPr>
                <w:sz w:val="20"/>
              </w:rPr>
              <w:t xml:space="preserve">VOLVO </w:t>
            </w:r>
            <w:r>
              <w:rPr>
                <w:sz w:val="20"/>
                <w:lang w:val="en-US"/>
              </w:rPr>
              <w:t>FM</w:t>
            </w:r>
          </w:p>
        </w:tc>
        <w:tc>
          <w:tcPr>
            <w:tcW w:w="872" w:type="pct"/>
            <w:vAlign w:val="center"/>
          </w:tcPr>
          <w:p w:rsidR="00BD139F" w:rsidRPr="00235363" w:rsidRDefault="00BD139F" w:rsidP="003F3DD2">
            <w:pPr>
              <w:jc w:val="center"/>
              <w:rPr>
                <w:sz w:val="20"/>
              </w:rPr>
            </w:pPr>
            <w:r>
              <w:rPr>
                <w:sz w:val="20"/>
              </w:rPr>
              <w:t>2008</w:t>
            </w:r>
          </w:p>
        </w:tc>
      </w:tr>
      <w:tr w:rsidR="00BD139F" w:rsidRPr="00535964" w:rsidTr="000E7392">
        <w:trPr>
          <w:trHeight w:val="70"/>
        </w:trPr>
        <w:tc>
          <w:tcPr>
            <w:tcW w:w="285" w:type="pct"/>
            <w:tcBorders>
              <w:right w:val="single" w:sz="4" w:space="0" w:color="auto"/>
            </w:tcBorders>
          </w:tcPr>
          <w:p w:rsidR="00BD139F" w:rsidRPr="00E559F5" w:rsidRDefault="00BD139F" w:rsidP="003F3DD2">
            <w:pPr>
              <w:jc w:val="center"/>
              <w:rPr>
                <w:sz w:val="20"/>
                <w:lang w:val="en-US"/>
              </w:rPr>
            </w:pPr>
            <w:r>
              <w:rPr>
                <w:sz w:val="20"/>
              </w:rPr>
              <w:t>3</w:t>
            </w:r>
            <w:r>
              <w:rPr>
                <w:sz w:val="20"/>
                <w:lang w:val="en-US"/>
              </w:rPr>
              <w:t>4</w:t>
            </w:r>
          </w:p>
        </w:tc>
        <w:tc>
          <w:tcPr>
            <w:tcW w:w="2843" w:type="pct"/>
            <w:tcBorders>
              <w:left w:val="single" w:sz="4" w:space="0" w:color="auto"/>
            </w:tcBorders>
          </w:tcPr>
          <w:p w:rsidR="00BD139F" w:rsidRPr="00BA4F99" w:rsidRDefault="00BD139F" w:rsidP="003F3DD2">
            <w:pPr>
              <w:rPr>
                <w:sz w:val="20"/>
              </w:rPr>
            </w:pPr>
            <w:r>
              <w:rPr>
                <w:sz w:val="20"/>
              </w:rPr>
              <w:t>Автомобиль грузовой-тягач седельный</w:t>
            </w:r>
          </w:p>
        </w:tc>
        <w:tc>
          <w:tcPr>
            <w:tcW w:w="1000" w:type="pct"/>
          </w:tcPr>
          <w:p w:rsidR="00BD139F" w:rsidRDefault="00BD139F" w:rsidP="003F3DD2">
            <w:pPr>
              <w:jc w:val="center"/>
            </w:pPr>
            <w:r>
              <w:rPr>
                <w:sz w:val="20"/>
              </w:rPr>
              <w:t xml:space="preserve">VOLVO </w:t>
            </w:r>
            <w:r>
              <w:rPr>
                <w:sz w:val="20"/>
                <w:lang w:val="en-US"/>
              </w:rPr>
              <w:t>FM</w:t>
            </w:r>
          </w:p>
        </w:tc>
        <w:tc>
          <w:tcPr>
            <w:tcW w:w="872" w:type="pct"/>
            <w:vAlign w:val="center"/>
          </w:tcPr>
          <w:p w:rsidR="00BD139F" w:rsidRPr="00235363" w:rsidRDefault="00BD139F" w:rsidP="003F3DD2">
            <w:pPr>
              <w:jc w:val="center"/>
              <w:rPr>
                <w:sz w:val="20"/>
              </w:rPr>
            </w:pPr>
            <w:r>
              <w:rPr>
                <w:sz w:val="20"/>
              </w:rPr>
              <w:t>2008</w:t>
            </w:r>
          </w:p>
        </w:tc>
      </w:tr>
      <w:tr w:rsidR="00BD139F" w:rsidRPr="00535964" w:rsidTr="000E7392">
        <w:trPr>
          <w:trHeight w:val="70"/>
        </w:trPr>
        <w:tc>
          <w:tcPr>
            <w:tcW w:w="285" w:type="pct"/>
            <w:tcBorders>
              <w:right w:val="single" w:sz="4" w:space="0" w:color="auto"/>
            </w:tcBorders>
          </w:tcPr>
          <w:p w:rsidR="00BD139F" w:rsidRPr="00BA4F99" w:rsidRDefault="00BD139F" w:rsidP="003F3DD2">
            <w:pPr>
              <w:jc w:val="center"/>
              <w:rPr>
                <w:sz w:val="20"/>
              </w:rPr>
            </w:pPr>
            <w:r>
              <w:rPr>
                <w:sz w:val="20"/>
              </w:rPr>
              <w:t>35</w:t>
            </w:r>
          </w:p>
        </w:tc>
        <w:tc>
          <w:tcPr>
            <w:tcW w:w="2843" w:type="pct"/>
            <w:tcBorders>
              <w:left w:val="single" w:sz="4" w:space="0" w:color="auto"/>
            </w:tcBorders>
          </w:tcPr>
          <w:p w:rsidR="00BD139F" w:rsidRPr="000276F0" w:rsidRDefault="00BD139F" w:rsidP="003F3DD2">
            <w:pPr>
              <w:rPr>
                <w:sz w:val="20"/>
              </w:rPr>
            </w:pPr>
            <w:r>
              <w:rPr>
                <w:sz w:val="20"/>
              </w:rPr>
              <w:t>Автомобиль ГАЗ-2705</w:t>
            </w:r>
          </w:p>
        </w:tc>
        <w:tc>
          <w:tcPr>
            <w:tcW w:w="1000" w:type="pct"/>
          </w:tcPr>
          <w:p w:rsidR="00BD139F" w:rsidRPr="00E30B6C" w:rsidRDefault="00BD139F" w:rsidP="003F3DD2">
            <w:pPr>
              <w:jc w:val="center"/>
              <w:rPr>
                <w:sz w:val="20"/>
              </w:rPr>
            </w:pPr>
            <w:r>
              <w:rPr>
                <w:sz w:val="20"/>
              </w:rPr>
              <w:t>ГАЗ-2705</w:t>
            </w:r>
          </w:p>
        </w:tc>
        <w:tc>
          <w:tcPr>
            <w:tcW w:w="872" w:type="pct"/>
            <w:vAlign w:val="center"/>
          </w:tcPr>
          <w:p w:rsidR="00BD139F" w:rsidRPr="00235363" w:rsidRDefault="00BD139F" w:rsidP="003F3DD2">
            <w:pPr>
              <w:jc w:val="center"/>
              <w:rPr>
                <w:sz w:val="20"/>
              </w:rPr>
            </w:pPr>
            <w:r>
              <w:rPr>
                <w:sz w:val="20"/>
              </w:rPr>
              <w:t>2012</w:t>
            </w:r>
          </w:p>
        </w:tc>
      </w:tr>
    </w:tbl>
    <w:p w:rsidR="00BD139F" w:rsidRDefault="00BD139F" w:rsidP="00AF74CE">
      <w:pPr>
        <w:ind w:firstLine="709"/>
        <w:jc w:val="both"/>
        <w:rPr>
          <w:b/>
          <w:sz w:val="28"/>
          <w:szCs w:val="28"/>
        </w:rPr>
      </w:pPr>
    </w:p>
    <w:p w:rsidR="00BD139F" w:rsidRDefault="00BD139F" w:rsidP="00AF74CE">
      <w:pPr>
        <w:ind w:firstLine="709"/>
        <w:jc w:val="both"/>
        <w:rPr>
          <w:sz w:val="28"/>
          <w:szCs w:val="28"/>
        </w:rPr>
      </w:pPr>
      <w:r>
        <w:rPr>
          <w:sz w:val="28"/>
          <w:szCs w:val="28"/>
        </w:rPr>
        <w:t>4.3.2.</w:t>
      </w:r>
      <w:r>
        <w:rPr>
          <w:b/>
          <w:sz w:val="28"/>
          <w:szCs w:val="28"/>
        </w:rPr>
        <w:t xml:space="preserve"> </w:t>
      </w:r>
      <w:r>
        <w:rPr>
          <w:sz w:val="28"/>
          <w:szCs w:val="28"/>
        </w:rPr>
        <w:t>Перечень транспортных средств, подлежащих КР.</w:t>
      </w:r>
    </w:p>
    <w:tbl>
      <w:tblPr>
        <w:tblW w:w="494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5"/>
        <w:gridCol w:w="3794"/>
        <w:gridCol w:w="1898"/>
        <w:gridCol w:w="2189"/>
        <w:gridCol w:w="1278"/>
      </w:tblGrid>
      <w:tr w:rsidR="00BD139F" w:rsidRPr="00BA4F99" w:rsidTr="003F3DD2">
        <w:tc>
          <w:tcPr>
            <w:tcW w:w="300" w:type="pct"/>
            <w:tcBorders>
              <w:right w:val="single" w:sz="4" w:space="0" w:color="auto"/>
            </w:tcBorders>
            <w:vAlign w:val="center"/>
          </w:tcPr>
          <w:p w:rsidR="00BD139F" w:rsidRPr="005A1781" w:rsidRDefault="00BD139F" w:rsidP="003F3DD2">
            <w:pPr>
              <w:jc w:val="center"/>
              <w:rPr>
                <w:sz w:val="20"/>
                <w:szCs w:val="20"/>
              </w:rPr>
            </w:pPr>
            <w:r>
              <w:rPr>
                <w:sz w:val="20"/>
                <w:szCs w:val="20"/>
              </w:rPr>
              <w:t>№</w:t>
            </w:r>
          </w:p>
          <w:p w:rsidR="00BD139F" w:rsidRPr="005A1781" w:rsidRDefault="00BD139F" w:rsidP="003F3DD2">
            <w:pPr>
              <w:jc w:val="center"/>
              <w:rPr>
                <w:sz w:val="20"/>
                <w:szCs w:val="20"/>
              </w:rPr>
            </w:pPr>
            <w:r>
              <w:rPr>
                <w:sz w:val="20"/>
                <w:szCs w:val="20"/>
              </w:rPr>
              <w:t>п/п</w:t>
            </w:r>
          </w:p>
        </w:tc>
        <w:tc>
          <w:tcPr>
            <w:tcW w:w="1947" w:type="pct"/>
            <w:tcBorders>
              <w:left w:val="single" w:sz="4" w:space="0" w:color="auto"/>
            </w:tcBorders>
            <w:vAlign w:val="center"/>
          </w:tcPr>
          <w:p w:rsidR="00BD139F" w:rsidRPr="005A1781" w:rsidRDefault="00BD139F" w:rsidP="003F3DD2">
            <w:pPr>
              <w:jc w:val="center"/>
              <w:rPr>
                <w:sz w:val="20"/>
                <w:szCs w:val="20"/>
              </w:rPr>
            </w:pPr>
            <w:r>
              <w:rPr>
                <w:sz w:val="20"/>
                <w:szCs w:val="20"/>
              </w:rPr>
              <w:t>Тип  ТС</w:t>
            </w:r>
          </w:p>
        </w:tc>
        <w:tc>
          <w:tcPr>
            <w:tcW w:w="974" w:type="pct"/>
            <w:vAlign w:val="center"/>
          </w:tcPr>
          <w:p w:rsidR="00BD139F" w:rsidRPr="005A1781" w:rsidRDefault="00BD139F" w:rsidP="003F3DD2">
            <w:pPr>
              <w:jc w:val="center"/>
              <w:rPr>
                <w:sz w:val="20"/>
                <w:szCs w:val="20"/>
              </w:rPr>
            </w:pPr>
            <w:r>
              <w:rPr>
                <w:sz w:val="20"/>
                <w:szCs w:val="20"/>
              </w:rPr>
              <w:t>Марка,</w:t>
            </w:r>
          </w:p>
          <w:p w:rsidR="00BD139F" w:rsidRPr="005A1781" w:rsidRDefault="00BD139F" w:rsidP="003F3DD2">
            <w:pPr>
              <w:jc w:val="center"/>
              <w:rPr>
                <w:sz w:val="20"/>
                <w:szCs w:val="20"/>
              </w:rPr>
            </w:pPr>
            <w:r>
              <w:rPr>
                <w:sz w:val="20"/>
                <w:szCs w:val="20"/>
              </w:rPr>
              <w:t>модель ТС</w:t>
            </w:r>
          </w:p>
        </w:tc>
        <w:tc>
          <w:tcPr>
            <w:tcW w:w="1123" w:type="pct"/>
            <w:vAlign w:val="center"/>
          </w:tcPr>
          <w:p w:rsidR="00BD139F" w:rsidRPr="005A1781" w:rsidRDefault="00BD139F" w:rsidP="003F3DD2">
            <w:pPr>
              <w:jc w:val="center"/>
              <w:rPr>
                <w:sz w:val="20"/>
                <w:szCs w:val="20"/>
              </w:rPr>
            </w:pPr>
            <w:r>
              <w:rPr>
                <w:sz w:val="20"/>
                <w:szCs w:val="20"/>
                <w:lang w:val="en-US"/>
              </w:rPr>
              <w:t>VIN</w:t>
            </w:r>
            <w:r>
              <w:rPr>
                <w:sz w:val="20"/>
                <w:szCs w:val="20"/>
              </w:rPr>
              <w:t xml:space="preserve"> номер</w:t>
            </w:r>
          </w:p>
          <w:p w:rsidR="00BD139F" w:rsidRPr="005A1781" w:rsidRDefault="00BD139F" w:rsidP="003F3DD2">
            <w:pPr>
              <w:jc w:val="center"/>
              <w:rPr>
                <w:sz w:val="20"/>
                <w:szCs w:val="20"/>
              </w:rPr>
            </w:pPr>
            <w:r>
              <w:rPr>
                <w:sz w:val="20"/>
                <w:szCs w:val="20"/>
              </w:rPr>
              <w:t>ТС</w:t>
            </w:r>
          </w:p>
        </w:tc>
        <w:tc>
          <w:tcPr>
            <w:tcW w:w="656" w:type="pct"/>
            <w:vAlign w:val="center"/>
          </w:tcPr>
          <w:p w:rsidR="00BD139F" w:rsidRPr="005A1781" w:rsidRDefault="00BD139F" w:rsidP="003F3DD2">
            <w:pPr>
              <w:jc w:val="center"/>
              <w:rPr>
                <w:sz w:val="20"/>
                <w:szCs w:val="20"/>
              </w:rPr>
            </w:pPr>
            <w:r>
              <w:rPr>
                <w:sz w:val="20"/>
                <w:szCs w:val="20"/>
              </w:rPr>
              <w:t>Год выпуска ТС</w:t>
            </w:r>
          </w:p>
        </w:tc>
      </w:tr>
      <w:tr w:rsidR="00BD139F" w:rsidRPr="00235363" w:rsidTr="003F3DD2">
        <w:tc>
          <w:tcPr>
            <w:tcW w:w="300" w:type="pct"/>
            <w:tcBorders>
              <w:right w:val="single" w:sz="4" w:space="0" w:color="auto"/>
            </w:tcBorders>
          </w:tcPr>
          <w:p w:rsidR="00BD139F" w:rsidRPr="005A1781" w:rsidRDefault="00BD139F" w:rsidP="003F3DD2">
            <w:pPr>
              <w:jc w:val="center"/>
              <w:rPr>
                <w:sz w:val="20"/>
                <w:szCs w:val="20"/>
                <w:lang w:val="en-US"/>
              </w:rPr>
            </w:pPr>
            <w:r>
              <w:rPr>
                <w:sz w:val="20"/>
                <w:szCs w:val="20"/>
                <w:lang w:val="en-US"/>
              </w:rPr>
              <w:t>1</w:t>
            </w:r>
          </w:p>
        </w:tc>
        <w:tc>
          <w:tcPr>
            <w:tcW w:w="1947" w:type="pct"/>
            <w:tcBorders>
              <w:left w:val="single" w:sz="4" w:space="0" w:color="auto"/>
            </w:tcBorders>
          </w:tcPr>
          <w:p w:rsidR="00BD139F" w:rsidRPr="005A1781" w:rsidRDefault="00BD139F" w:rsidP="003F3DD2">
            <w:pPr>
              <w:rPr>
                <w:sz w:val="20"/>
                <w:szCs w:val="20"/>
              </w:rPr>
            </w:pPr>
            <w:r>
              <w:rPr>
                <w:sz w:val="20"/>
                <w:szCs w:val="20"/>
              </w:rPr>
              <w:t xml:space="preserve">Автомобиль грузовой </w:t>
            </w:r>
            <w:proofErr w:type="spellStart"/>
            <w:proofErr w:type="gramStart"/>
            <w:r>
              <w:rPr>
                <w:sz w:val="20"/>
                <w:szCs w:val="20"/>
              </w:rPr>
              <w:t>тягач-седельный</w:t>
            </w:r>
            <w:proofErr w:type="spellEnd"/>
            <w:proofErr w:type="gramEnd"/>
          </w:p>
        </w:tc>
        <w:tc>
          <w:tcPr>
            <w:tcW w:w="974" w:type="pct"/>
          </w:tcPr>
          <w:p w:rsidR="00BD139F" w:rsidRPr="005A1781" w:rsidRDefault="00BD139F" w:rsidP="003F3DD2">
            <w:pPr>
              <w:jc w:val="center"/>
              <w:rPr>
                <w:sz w:val="20"/>
                <w:szCs w:val="20"/>
              </w:rPr>
            </w:pPr>
            <w:r>
              <w:rPr>
                <w:sz w:val="20"/>
                <w:szCs w:val="20"/>
                <w:lang w:val="en-US"/>
              </w:rPr>
              <w:t>VOLVO</w:t>
            </w:r>
            <w:r>
              <w:rPr>
                <w:sz w:val="20"/>
                <w:szCs w:val="20"/>
              </w:rPr>
              <w:t xml:space="preserve"> </w:t>
            </w:r>
            <w:r>
              <w:rPr>
                <w:sz w:val="20"/>
                <w:szCs w:val="20"/>
                <w:lang w:val="en-US"/>
              </w:rPr>
              <w:t>FM</w:t>
            </w:r>
            <w:r>
              <w:rPr>
                <w:sz w:val="20"/>
                <w:szCs w:val="20"/>
              </w:rPr>
              <w:t xml:space="preserve"> В037РН</w:t>
            </w:r>
          </w:p>
        </w:tc>
        <w:tc>
          <w:tcPr>
            <w:tcW w:w="1123" w:type="pct"/>
          </w:tcPr>
          <w:p w:rsidR="00BD139F" w:rsidRPr="00F63F73" w:rsidRDefault="00BD139F" w:rsidP="003F3DD2">
            <w:pPr>
              <w:jc w:val="center"/>
              <w:rPr>
                <w:sz w:val="20"/>
                <w:szCs w:val="20"/>
              </w:rPr>
            </w:pPr>
            <w:r>
              <w:rPr>
                <w:sz w:val="20"/>
                <w:szCs w:val="20"/>
                <w:lang w:val="en-US"/>
              </w:rPr>
              <w:t>X9PJL80A</w:t>
            </w:r>
            <w:r>
              <w:rPr>
                <w:sz w:val="20"/>
                <w:szCs w:val="20"/>
              </w:rPr>
              <w:t>4</w:t>
            </w:r>
            <w:r>
              <w:rPr>
                <w:sz w:val="20"/>
                <w:szCs w:val="20"/>
                <w:lang w:val="en-US"/>
              </w:rPr>
              <w:t>8W87666</w:t>
            </w:r>
            <w:r>
              <w:rPr>
                <w:sz w:val="20"/>
                <w:szCs w:val="20"/>
              </w:rPr>
              <w:t>4</w:t>
            </w:r>
          </w:p>
        </w:tc>
        <w:tc>
          <w:tcPr>
            <w:tcW w:w="656" w:type="pct"/>
            <w:vAlign w:val="center"/>
          </w:tcPr>
          <w:p w:rsidR="00BD139F" w:rsidRPr="005A1781" w:rsidRDefault="00BD139F" w:rsidP="003F3DD2">
            <w:pPr>
              <w:jc w:val="center"/>
              <w:rPr>
                <w:sz w:val="20"/>
                <w:szCs w:val="20"/>
              </w:rPr>
            </w:pPr>
            <w:r>
              <w:rPr>
                <w:sz w:val="20"/>
                <w:szCs w:val="20"/>
              </w:rPr>
              <w:t>2008</w:t>
            </w:r>
          </w:p>
        </w:tc>
      </w:tr>
      <w:tr w:rsidR="00BD139F" w:rsidRPr="00235363" w:rsidTr="003F3DD2">
        <w:tc>
          <w:tcPr>
            <w:tcW w:w="300" w:type="pct"/>
            <w:tcBorders>
              <w:right w:val="single" w:sz="4" w:space="0" w:color="auto"/>
            </w:tcBorders>
          </w:tcPr>
          <w:p w:rsidR="00BD139F" w:rsidRPr="005A1781" w:rsidRDefault="00BD139F" w:rsidP="003F3DD2">
            <w:pPr>
              <w:jc w:val="center"/>
              <w:rPr>
                <w:sz w:val="20"/>
                <w:szCs w:val="20"/>
                <w:lang w:val="en-US"/>
              </w:rPr>
            </w:pPr>
            <w:r>
              <w:rPr>
                <w:sz w:val="20"/>
                <w:szCs w:val="20"/>
                <w:lang w:val="en-US"/>
              </w:rPr>
              <w:t>2</w:t>
            </w:r>
          </w:p>
        </w:tc>
        <w:tc>
          <w:tcPr>
            <w:tcW w:w="1947" w:type="pct"/>
            <w:tcBorders>
              <w:left w:val="single" w:sz="4" w:space="0" w:color="auto"/>
            </w:tcBorders>
          </w:tcPr>
          <w:p w:rsidR="00BD139F" w:rsidRPr="005A1781" w:rsidRDefault="00BD139F" w:rsidP="003F3DD2">
            <w:pPr>
              <w:rPr>
                <w:sz w:val="20"/>
                <w:szCs w:val="20"/>
              </w:rPr>
            </w:pPr>
            <w:r>
              <w:rPr>
                <w:sz w:val="20"/>
                <w:szCs w:val="20"/>
              </w:rPr>
              <w:t xml:space="preserve">Автомобиль грузовой </w:t>
            </w:r>
            <w:proofErr w:type="spellStart"/>
            <w:proofErr w:type="gramStart"/>
            <w:r>
              <w:rPr>
                <w:sz w:val="20"/>
                <w:szCs w:val="20"/>
              </w:rPr>
              <w:t>тягач-седельный</w:t>
            </w:r>
            <w:proofErr w:type="spellEnd"/>
            <w:proofErr w:type="gramEnd"/>
          </w:p>
        </w:tc>
        <w:tc>
          <w:tcPr>
            <w:tcW w:w="974" w:type="pct"/>
          </w:tcPr>
          <w:p w:rsidR="00BD139F" w:rsidRPr="005A1781" w:rsidRDefault="00BD139F" w:rsidP="003F3DD2">
            <w:pPr>
              <w:jc w:val="center"/>
              <w:rPr>
                <w:sz w:val="20"/>
                <w:szCs w:val="20"/>
              </w:rPr>
            </w:pPr>
            <w:r>
              <w:rPr>
                <w:sz w:val="20"/>
                <w:szCs w:val="20"/>
                <w:lang w:val="en-US"/>
              </w:rPr>
              <w:t xml:space="preserve">VOLVO FM </w:t>
            </w:r>
            <w:r>
              <w:rPr>
                <w:sz w:val="20"/>
                <w:szCs w:val="20"/>
              </w:rPr>
              <w:t>В043РН</w:t>
            </w:r>
          </w:p>
        </w:tc>
        <w:tc>
          <w:tcPr>
            <w:tcW w:w="1123" w:type="pct"/>
          </w:tcPr>
          <w:p w:rsidR="00BD139F" w:rsidRPr="00F63F73" w:rsidRDefault="00BD139F" w:rsidP="003F3DD2">
            <w:pPr>
              <w:jc w:val="center"/>
              <w:rPr>
                <w:sz w:val="20"/>
                <w:szCs w:val="20"/>
              </w:rPr>
            </w:pPr>
            <w:r>
              <w:rPr>
                <w:sz w:val="20"/>
                <w:szCs w:val="20"/>
                <w:lang w:val="en-US"/>
              </w:rPr>
              <w:t>X9PJL80A</w:t>
            </w:r>
            <w:r>
              <w:rPr>
                <w:sz w:val="20"/>
                <w:szCs w:val="20"/>
              </w:rPr>
              <w:t>9</w:t>
            </w:r>
            <w:r>
              <w:rPr>
                <w:sz w:val="20"/>
                <w:szCs w:val="20"/>
                <w:lang w:val="en-US"/>
              </w:rPr>
              <w:t>8W87666</w:t>
            </w:r>
            <w:r>
              <w:rPr>
                <w:sz w:val="20"/>
                <w:szCs w:val="20"/>
              </w:rPr>
              <w:t>1</w:t>
            </w:r>
          </w:p>
        </w:tc>
        <w:tc>
          <w:tcPr>
            <w:tcW w:w="656" w:type="pct"/>
            <w:vAlign w:val="center"/>
          </w:tcPr>
          <w:p w:rsidR="00BD139F" w:rsidRPr="005A1781" w:rsidRDefault="00BD139F" w:rsidP="003F3DD2">
            <w:pPr>
              <w:jc w:val="center"/>
              <w:rPr>
                <w:sz w:val="20"/>
                <w:szCs w:val="20"/>
              </w:rPr>
            </w:pPr>
            <w:r>
              <w:rPr>
                <w:sz w:val="20"/>
                <w:szCs w:val="20"/>
              </w:rPr>
              <w:t>2008</w:t>
            </w:r>
          </w:p>
        </w:tc>
      </w:tr>
    </w:tbl>
    <w:p w:rsidR="00BD139F" w:rsidRDefault="00BD139F" w:rsidP="00AF74CE">
      <w:pPr>
        <w:ind w:firstLine="709"/>
        <w:jc w:val="both"/>
        <w:rPr>
          <w:sz w:val="28"/>
          <w:szCs w:val="28"/>
        </w:rPr>
      </w:pPr>
    </w:p>
    <w:p w:rsidR="00BD139F" w:rsidRPr="00F67D67" w:rsidRDefault="00BD139F" w:rsidP="00AF74CE">
      <w:pPr>
        <w:ind w:firstLine="709"/>
        <w:jc w:val="both"/>
        <w:rPr>
          <w:b/>
          <w:sz w:val="28"/>
          <w:szCs w:val="28"/>
        </w:rPr>
      </w:pPr>
      <w:r>
        <w:rPr>
          <w:b/>
          <w:sz w:val="28"/>
          <w:szCs w:val="28"/>
        </w:rPr>
        <w:t>4.4. Общие требования к оказанию Услуг/выполнению Работ:</w:t>
      </w:r>
    </w:p>
    <w:p w:rsidR="00BD139F" w:rsidRPr="002D4CE8" w:rsidRDefault="00BD139F" w:rsidP="00AF74CE">
      <w:pPr>
        <w:ind w:firstLine="709"/>
        <w:jc w:val="both"/>
        <w:rPr>
          <w:sz w:val="28"/>
          <w:szCs w:val="28"/>
        </w:rPr>
      </w:pPr>
      <w:r>
        <w:rPr>
          <w:sz w:val="28"/>
          <w:szCs w:val="28"/>
        </w:rPr>
        <w:t xml:space="preserve">4.4.1. Работы по техническому обслуживанию и ремонту агрегатов, узлов должны осуществляться специализированными рабочими соответствующей квалификации, ознакомленными с правилами производства и техникой безопасности. </w:t>
      </w:r>
    </w:p>
    <w:p w:rsidR="00BD139F" w:rsidRDefault="00BD139F" w:rsidP="00AF74CE">
      <w:pPr>
        <w:ind w:firstLine="709"/>
        <w:jc w:val="both"/>
        <w:rPr>
          <w:sz w:val="28"/>
          <w:szCs w:val="28"/>
        </w:rPr>
      </w:pPr>
      <w:r>
        <w:rPr>
          <w:sz w:val="28"/>
          <w:szCs w:val="28"/>
        </w:rPr>
        <w:t xml:space="preserve">4.4.2. Услуги/Работы должны оказываться в полном соответствии </w:t>
      </w:r>
      <w:proofErr w:type="gramStart"/>
      <w:r>
        <w:rPr>
          <w:sz w:val="28"/>
          <w:szCs w:val="28"/>
        </w:rPr>
        <w:t>с</w:t>
      </w:r>
      <w:proofErr w:type="gramEnd"/>
      <w:r>
        <w:rPr>
          <w:sz w:val="28"/>
          <w:szCs w:val="28"/>
        </w:rPr>
        <w:t>:</w:t>
      </w:r>
    </w:p>
    <w:p w:rsidR="00BD139F" w:rsidRPr="008E4278" w:rsidRDefault="00BD139F" w:rsidP="008E4278">
      <w:pPr>
        <w:suppressAutoHyphens w:val="0"/>
        <w:autoSpaceDE w:val="0"/>
        <w:autoSpaceDN w:val="0"/>
        <w:adjustRightInd w:val="0"/>
        <w:ind w:firstLine="709"/>
        <w:jc w:val="both"/>
        <w:rPr>
          <w:rFonts w:eastAsiaTheme="minorHAnsi"/>
          <w:sz w:val="28"/>
          <w:szCs w:val="28"/>
          <w:lang w:eastAsia="en-US"/>
        </w:rPr>
      </w:pPr>
      <w:r>
        <w:rPr>
          <w:sz w:val="28"/>
          <w:szCs w:val="28"/>
        </w:rPr>
        <w:t xml:space="preserve">- </w:t>
      </w:r>
      <w:r>
        <w:rPr>
          <w:rFonts w:eastAsiaTheme="minorHAnsi"/>
          <w:sz w:val="28"/>
          <w:szCs w:val="28"/>
          <w:lang w:eastAsia="en-US"/>
        </w:rPr>
        <w:t>Постановлением Правительства РФ от 11.04.2001 N 290 (ред. от 31.01.2017) «Об утверждении Правил оказания услуг (выполнения работ) по техническому обслуживанию и ремонту автомототранспортных средств»;</w:t>
      </w:r>
    </w:p>
    <w:p w:rsidR="00BD139F" w:rsidRPr="008E4278" w:rsidRDefault="00BD139F" w:rsidP="008E4278">
      <w:pPr>
        <w:suppressAutoHyphens w:val="0"/>
        <w:autoSpaceDE w:val="0"/>
        <w:autoSpaceDN w:val="0"/>
        <w:adjustRightInd w:val="0"/>
        <w:ind w:firstLine="709"/>
        <w:jc w:val="both"/>
        <w:rPr>
          <w:rFonts w:eastAsiaTheme="minorHAnsi"/>
          <w:sz w:val="28"/>
          <w:szCs w:val="28"/>
          <w:lang w:eastAsia="en-US"/>
        </w:rPr>
      </w:pPr>
      <w:r>
        <w:rPr>
          <w:sz w:val="28"/>
          <w:szCs w:val="28"/>
        </w:rPr>
        <w:t xml:space="preserve">- </w:t>
      </w:r>
      <w:r>
        <w:rPr>
          <w:rFonts w:eastAsiaTheme="minorHAnsi"/>
          <w:sz w:val="28"/>
          <w:szCs w:val="28"/>
          <w:lang w:eastAsia="en-US"/>
        </w:rPr>
        <w:t>ГОСТ 18322-2016. Межгосударственный стандарт. «Система технического обслуживания и ремонта техники. Термины и определения»</w:t>
      </w:r>
      <w:r>
        <w:rPr>
          <w:sz w:val="28"/>
          <w:szCs w:val="28"/>
        </w:rPr>
        <w:t>;</w:t>
      </w:r>
    </w:p>
    <w:p w:rsidR="00BD139F" w:rsidRDefault="00BD139F" w:rsidP="00AF74CE">
      <w:pPr>
        <w:ind w:firstLine="709"/>
        <w:jc w:val="both"/>
        <w:rPr>
          <w:sz w:val="28"/>
          <w:szCs w:val="28"/>
        </w:rPr>
      </w:pPr>
      <w:r>
        <w:rPr>
          <w:sz w:val="28"/>
          <w:szCs w:val="28"/>
        </w:rPr>
        <w:t>- ГОСТ 15.601-98. «Система разработки и постановки продукции на производство. Техническое обслуживание и ремонт техники. Основные положения»;</w:t>
      </w:r>
    </w:p>
    <w:p w:rsidR="00BD139F" w:rsidRPr="00C01BFB" w:rsidRDefault="00BD139F" w:rsidP="00AF74CE">
      <w:pPr>
        <w:suppressAutoHyphens w:val="0"/>
        <w:autoSpaceDE w:val="0"/>
        <w:autoSpaceDN w:val="0"/>
        <w:adjustRightInd w:val="0"/>
        <w:ind w:firstLine="709"/>
        <w:jc w:val="both"/>
        <w:rPr>
          <w:rFonts w:eastAsiaTheme="minorHAnsi"/>
          <w:sz w:val="28"/>
          <w:szCs w:val="28"/>
          <w:lang w:eastAsia="en-US"/>
        </w:rPr>
      </w:pPr>
      <w:r>
        <w:rPr>
          <w:sz w:val="28"/>
          <w:szCs w:val="28"/>
        </w:rPr>
        <w:t xml:space="preserve">- </w:t>
      </w:r>
      <w:r>
        <w:rPr>
          <w:rFonts w:eastAsiaTheme="minorHAnsi"/>
          <w:sz w:val="28"/>
          <w:szCs w:val="28"/>
          <w:lang w:eastAsia="en-US"/>
        </w:rPr>
        <w:t xml:space="preserve">ГОСТ </w:t>
      </w:r>
      <w:proofErr w:type="gramStart"/>
      <w:r>
        <w:rPr>
          <w:rFonts w:eastAsiaTheme="minorHAnsi"/>
          <w:sz w:val="28"/>
          <w:szCs w:val="28"/>
          <w:lang w:eastAsia="en-US"/>
        </w:rPr>
        <w:t>Р</w:t>
      </w:r>
      <w:proofErr w:type="gramEnd"/>
      <w:r>
        <w:rPr>
          <w:rFonts w:eastAsiaTheme="minorHAnsi"/>
          <w:sz w:val="28"/>
          <w:szCs w:val="28"/>
          <w:lang w:eastAsia="en-US"/>
        </w:rPr>
        <w:t xml:space="preserve"> 51709-2001. «Автотранспортные средства. Требования безопасности к техническому состоянию и методы проверки».</w:t>
      </w:r>
    </w:p>
    <w:p w:rsidR="00BD139F" w:rsidRPr="00E37C30" w:rsidRDefault="00BD139F" w:rsidP="00AF74CE">
      <w:pPr>
        <w:pStyle w:val="19"/>
        <w:ind w:firstLine="709"/>
        <w:rPr>
          <w:szCs w:val="28"/>
        </w:rPr>
      </w:pPr>
      <w:r>
        <w:rPr>
          <w:szCs w:val="28"/>
        </w:rPr>
        <w:t>4.4.3. Техническое обслуживание включает: мойку автомобиля (по необходимости), мойку моторного отсека (по необходимости), контрольно-диагностические, крепежные, регулировочные, смазочные и другие работы, направленные на предупреждение и выявление неисправностей, снижение интенсивности ухудшения параметров технического состояния транспортных средств, экономию топлива и других эксплуатационных материалов.</w:t>
      </w:r>
    </w:p>
    <w:p w:rsidR="00BD139F" w:rsidRDefault="00BD139F" w:rsidP="00AF74CE">
      <w:pPr>
        <w:ind w:firstLine="709"/>
        <w:jc w:val="both"/>
        <w:rPr>
          <w:sz w:val="28"/>
          <w:szCs w:val="28"/>
        </w:rPr>
      </w:pPr>
      <w:r>
        <w:rPr>
          <w:sz w:val="28"/>
          <w:szCs w:val="28"/>
        </w:rPr>
        <w:t>4.4.4. Текущий ремонт подразделяется на: слесарные, сварочные и другие работы, связанные с заменой отдельных деталей, узлов и агрегатов, которые должны после ремонта безотказно работать до очередного технического обслуживания. Потребность в текущем ремонте выявляется в результате проведения контрольно-диагностических работ и наблюдения за работой автомобиля на линии.</w:t>
      </w:r>
    </w:p>
    <w:p w:rsidR="00BD139F" w:rsidRPr="00E37C30" w:rsidRDefault="00BD139F" w:rsidP="00AF74CE">
      <w:pPr>
        <w:ind w:firstLine="709"/>
        <w:jc w:val="both"/>
        <w:rPr>
          <w:sz w:val="28"/>
          <w:szCs w:val="28"/>
        </w:rPr>
      </w:pPr>
      <w:r>
        <w:rPr>
          <w:sz w:val="28"/>
          <w:szCs w:val="28"/>
        </w:rPr>
        <w:t>4.4.5. Капитальный ремонт подразделяется на диагностические, слесарные, сварочные и другие работы, связанные с заменой и ремонтом отдельных деталей, узлов и агрегатов, которые должны после ремонта безотказно работать до очередного технического обслуживания.   Потребность в капитальном ремонте выявляется в результате проведения контрольно-диагностических работ и наблюдения за работой автомобиля на линии.</w:t>
      </w:r>
    </w:p>
    <w:p w:rsidR="00BD139F" w:rsidRDefault="00BD139F" w:rsidP="00AF74CE">
      <w:pPr>
        <w:ind w:firstLine="709"/>
        <w:jc w:val="both"/>
        <w:rPr>
          <w:sz w:val="28"/>
          <w:szCs w:val="28"/>
        </w:rPr>
      </w:pPr>
      <w:r>
        <w:rPr>
          <w:sz w:val="28"/>
          <w:szCs w:val="28"/>
        </w:rPr>
        <w:t>4.4.6. Запасные части, детали, расходные материалы, технические жидкости, применяемые в ходе технического обслуживания (ТО), текущего ремонта (</w:t>
      </w:r>
      <w:proofErr w:type="gramStart"/>
      <w:r>
        <w:rPr>
          <w:sz w:val="28"/>
          <w:szCs w:val="28"/>
        </w:rPr>
        <w:t>ТР</w:t>
      </w:r>
      <w:proofErr w:type="gramEnd"/>
      <w:r>
        <w:rPr>
          <w:sz w:val="28"/>
          <w:szCs w:val="28"/>
        </w:rPr>
        <w:t>) и капитального ремонта (КР), являются новыми, неиспользованными, не восстановленными и не собранными из восстановленных компонентов, разрешенными (рекомендованными) к применению заводом-изготовителем данной марки транспортного средства.</w:t>
      </w:r>
    </w:p>
    <w:p w:rsidR="00BD139F" w:rsidRPr="00E37C30" w:rsidRDefault="00BD139F" w:rsidP="00AF74CE">
      <w:pPr>
        <w:ind w:firstLine="709"/>
        <w:jc w:val="both"/>
        <w:rPr>
          <w:sz w:val="28"/>
          <w:szCs w:val="28"/>
        </w:rPr>
      </w:pPr>
    </w:p>
    <w:p w:rsidR="00BD139F" w:rsidRPr="009B77DB" w:rsidRDefault="00BD139F" w:rsidP="00AF74CE">
      <w:pPr>
        <w:ind w:firstLine="709"/>
        <w:jc w:val="both"/>
        <w:rPr>
          <w:b/>
          <w:sz w:val="28"/>
          <w:szCs w:val="28"/>
        </w:rPr>
      </w:pPr>
      <w:r>
        <w:rPr>
          <w:b/>
          <w:sz w:val="28"/>
          <w:szCs w:val="28"/>
        </w:rPr>
        <w:t>4.5. Требования к качеству Услуг/Работ:</w:t>
      </w:r>
    </w:p>
    <w:p w:rsidR="00BD139F" w:rsidRPr="00E52E94" w:rsidRDefault="00BD139F" w:rsidP="00AF74CE">
      <w:pPr>
        <w:ind w:firstLine="709"/>
        <w:jc w:val="both"/>
        <w:rPr>
          <w:sz w:val="28"/>
          <w:szCs w:val="28"/>
        </w:rPr>
      </w:pPr>
      <w:r>
        <w:rPr>
          <w:sz w:val="28"/>
          <w:szCs w:val="28"/>
        </w:rPr>
        <w:t xml:space="preserve">4.5.1. Исполнитель должен: </w:t>
      </w:r>
    </w:p>
    <w:p w:rsidR="00BD139F" w:rsidRPr="00E52E94" w:rsidRDefault="00BD139F" w:rsidP="00AF74CE">
      <w:pPr>
        <w:ind w:firstLine="709"/>
        <w:jc w:val="both"/>
        <w:rPr>
          <w:sz w:val="28"/>
          <w:szCs w:val="28"/>
        </w:rPr>
      </w:pPr>
      <w:r>
        <w:rPr>
          <w:sz w:val="28"/>
          <w:szCs w:val="28"/>
        </w:rPr>
        <w:t>- предоставлять качественные Услуги/Работы на основании действующих стандартов обслуживания в соответствии с заявкой Заказчика;</w:t>
      </w:r>
    </w:p>
    <w:p w:rsidR="00BD139F" w:rsidRPr="00E52E94" w:rsidRDefault="00BD139F" w:rsidP="00AF74CE">
      <w:pPr>
        <w:ind w:firstLine="709"/>
        <w:jc w:val="both"/>
        <w:rPr>
          <w:sz w:val="28"/>
          <w:szCs w:val="28"/>
        </w:rPr>
      </w:pPr>
      <w:r>
        <w:rPr>
          <w:sz w:val="28"/>
          <w:szCs w:val="28"/>
        </w:rPr>
        <w:t xml:space="preserve">- обеспечивать постоянный </w:t>
      </w:r>
      <w:proofErr w:type="gramStart"/>
      <w:r>
        <w:rPr>
          <w:sz w:val="28"/>
          <w:szCs w:val="28"/>
        </w:rPr>
        <w:t>контроль за</w:t>
      </w:r>
      <w:proofErr w:type="gramEnd"/>
      <w:r>
        <w:rPr>
          <w:sz w:val="28"/>
          <w:szCs w:val="28"/>
        </w:rPr>
        <w:t xml:space="preserve"> оказанием Услуг/Работ, незамедлительно принимать меры по устранению выявленных недостатков;</w:t>
      </w:r>
    </w:p>
    <w:p w:rsidR="00BD139F" w:rsidRPr="00E52E94" w:rsidRDefault="00BD139F" w:rsidP="00AF74CE">
      <w:pPr>
        <w:ind w:firstLine="709"/>
        <w:jc w:val="both"/>
        <w:rPr>
          <w:sz w:val="28"/>
          <w:szCs w:val="28"/>
        </w:rPr>
      </w:pPr>
      <w:r>
        <w:rPr>
          <w:sz w:val="28"/>
          <w:szCs w:val="28"/>
        </w:rPr>
        <w:t>- соблюдать гарантийные обязательства при проведении ремонтных работ и замене запасных частей, узлов и агрегатов;</w:t>
      </w:r>
    </w:p>
    <w:p w:rsidR="00BD139F" w:rsidRDefault="00BD139F" w:rsidP="00AF74CE">
      <w:pPr>
        <w:ind w:firstLine="709"/>
        <w:jc w:val="both"/>
        <w:rPr>
          <w:sz w:val="28"/>
          <w:szCs w:val="28"/>
        </w:rPr>
      </w:pPr>
      <w:r>
        <w:rPr>
          <w:sz w:val="28"/>
          <w:szCs w:val="28"/>
        </w:rPr>
        <w:t>- нести ответственность за повреждения автомобилей в процессе проведения ремонтных работ:</w:t>
      </w:r>
    </w:p>
    <w:p w:rsidR="00BD139F" w:rsidRDefault="00BD139F" w:rsidP="00AF74CE">
      <w:pPr>
        <w:ind w:firstLine="709"/>
        <w:jc w:val="both"/>
        <w:rPr>
          <w:sz w:val="28"/>
          <w:szCs w:val="28"/>
        </w:rPr>
      </w:pPr>
      <w:r>
        <w:rPr>
          <w:sz w:val="28"/>
          <w:szCs w:val="28"/>
        </w:rPr>
        <w:t>- обеспечить возврат замененных узлов и агрегатов Заказчику вместе с транспортом;</w:t>
      </w:r>
    </w:p>
    <w:p w:rsidR="00BD139F" w:rsidRDefault="00BD139F" w:rsidP="00AF74CE">
      <w:pPr>
        <w:ind w:firstLine="709"/>
        <w:jc w:val="both"/>
        <w:rPr>
          <w:sz w:val="28"/>
          <w:szCs w:val="28"/>
        </w:rPr>
      </w:pPr>
      <w:r>
        <w:rPr>
          <w:sz w:val="28"/>
          <w:szCs w:val="28"/>
        </w:rPr>
        <w:t>4.5.2. Требования к техническим характеристикам Услуг/выполнению Работ:</w:t>
      </w:r>
    </w:p>
    <w:p w:rsidR="00BD139F" w:rsidRDefault="00BD139F" w:rsidP="00AF74CE">
      <w:pPr>
        <w:ind w:firstLine="709"/>
        <w:jc w:val="both"/>
        <w:rPr>
          <w:sz w:val="28"/>
          <w:szCs w:val="28"/>
        </w:rPr>
      </w:pPr>
      <w:r>
        <w:rPr>
          <w:sz w:val="28"/>
          <w:szCs w:val="28"/>
        </w:rPr>
        <w:t>Услуги должны быть оказаны в полном объеме в соответствии с Договором и приложениями к нему.</w:t>
      </w:r>
    </w:p>
    <w:p w:rsidR="00BD139F" w:rsidRDefault="00BD139F" w:rsidP="00AF74CE">
      <w:pPr>
        <w:ind w:firstLine="709"/>
        <w:jc w:val="both"/>
        <w:rPr>
          <w:sz w:val="28"/>
          <w:szCs w:val="28"/>
        </w:rPr>
      </w:pPr>
      <w:r>
        <w:rPr>
          <w:sz w:val="28"/>
          <w:szCs w:val="28"/>
        </w:rPr>
        <w:t>Исполнитель должен предоставлять Заказчику необходимую и достоверную информацию об оказываемых Услугах/Работах, их видах и особенностях.</w:t>
      </w:r>
    </w:p>
    <w:p w:rsidR="00BD139F" w:rsidRDefault="00BD139F" w:rsidP="00AF74CE">
      <w:pPr>
        <w:ind w:firstLine="709"/>
        <w:jc w:val="both"/>
        <w:rPr>
          <w:sz w:val="28"/>
          <w:szCs w:val="28"/>
        </w:rPr>
      </w:pPr>
      <w:r>
        <w:rPr>
          <w:sz w:val="28"/>
          <w:szCs w:val="28"/>
        </w:rPr>
        <w:t xml:space="preserve">Исполнитель должен гарантировать надлежащее качество оказания Услуг/выполнения Работ. В </w:t>
      </w:r>
      <w:proofErr w:type="gramStart"/>
      <w:r>
        <w:rPr>
          <w:sz w:val="28"/>
          <w:szCs w:val="28"/>
        </w:rPr>
        <w:t>случае</w:t>
      </w:r>
      <w:proofErr w:type="gramEnd"/>
      <w:r>
        <w:rPr>
          <w:sz w:val="28"/>
          <w:szCs w:val="28"/>
        </w:rPr>
        <w:t xml:space="preserve"> несоответствующего качества, Исполнитель обязан оказать Услуги/выполнить Работы в соответствии с требованиями Заказчика, и нести расходы, связанные с заменой данных Услуг/Работ.</w:t>
      </w:r>
    </w:p>
    <w:p w:rsidR="00BD139F" w:rsidRDefault="00BD139F" w:rsidP="00AF74CE">
      <w:pPr>
        <w:ind w:firstLine="709"/>
        <w:jc w:val="both"/>
        <w:rPr>
          <w:sz w:val="28"/>
          <w:szCs w:val="28"/>
        </w:rPr>
      </w:pPr>
    </w:p>
    <w:p w:rsidR="00BD139F" w:rsidRPr="009B77DB" w:rsidRDefault="00BD139F" w:rsidP="00AF74CE">
      <w:pPr>
        <w:ind w:firstLine="709"/>
        <w:jc w:val="both"/>
        <w:rPr>
          <w:b/>
          <w:sz w:val="28"/>
          <w:szCs w:val="28"/>
        </w:rPr>
      </w:pPr>
      <w:r>
        <w:rPr>
          <w:b/>
          <w:sz w:val="28"/>
          <w:szCs w:val="28"/>
        </w:rPr>
        <w:t>4.6. Требования к безопасности Услуг/Работ:</w:t>
      </w:r>
    </w:p>
    <w:p w:rsidR="00BD139F" w:rsidRDefault="00BD139F" w:rsidP="00AF74CE">
      <w:pPr>
        <w:ind w:firstLine="709"/>
        <w:jc w:val="both"/>
        <w:rPr>
          <w:sz w:val="28"/>
          <w:szCs w:val="28"/>
        </w:rPr>
      </w:pPr>
      <w:r>
        <w:rPr>
          <w:sz w:val="28"/>
          <w:szCs w:val="28"/>
        </w:rPr>
        <w:t>4.6.1. Оказываемые Услуги/Работы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w:t>
      </w:r>
    </w:p>
    <w:p w:rsidR="00BD139F" w:rsidRDefault="00BD139F" w:rsidP="00AF74CE">
      <w:pPr>
        <w:ind w:firstLine="709"/>
        <w:jc w:val="both"/>
        <w:rPr>
          <w:sz w:val="28"/>
          <w:szCs w:val="28"/>
        </w:rPr>
      </w:pPr>
    </w:p>
    <w:p w:rsidR="00BD139F" w:rsidRPr="00B07ADE" w:rsidRDefault="00BD139F" w:rsidP="00AF74CE">
      <w:pPr>
        <w:ind w:firstLine="709"/>
        <w:jc w:val="both"/>
        <w:rPr>
          <w:b/>
          <w:sz w:val="28"/>
          <w:szCs w:val="28"/>
        </w:rPr>
      </w:pPr>
      <w:r>
        <w:rPr>
          <w:b/>
          <w:sz w:val="28"/>
          <w:szCs w:val="28"/>
        </w:rPr>
        <w:t xml:space="preserve">4.7. Технические требования </w:t>
      </w:r>
      <w:proofErr w:type="gramStart"/>
      <w:r>
        <w:rPr>
          <w:b/>
          <w:sz w:val="28"/>
          <w:szCs w:val="28"/>
        </w:rPr>
        <w:t>к</w:t>
      </w:r>
      <w:proofErr w:type="gramEnd"/>
      <w:r>
        <w:rPr>
          <w:b/>
          <w:sz w:val="28"/>
          <w:szCs w:val="28"/>
        </w:rPr>
        <w:t xml:space="preserve"> СТО.</w:t>
      </w:r>
    </w:p>
    <w:p w:rsidR="00BD139F" w:rsidRDefault="00BD139F" w:rsidP="00AF74CE">
      <w:pPr>
        <w:ind w:firstLine="709"/>
        <w:jc w:val="both"/>
        <w:rPr>
          <w:sz w:val="28"/>
          <w:szCs w:val="28"/>
        </w:rPr>
      </w:pPr>
      <w:r>
        <w:rPr>
          <w:sz w:val="28"/>
          <w:szCs w:val="28"/>
        </w:rPr>
        <w:t>4.7.1. Исполнитель должен иметь в собственности или на ином законном праве ряд оборудования и инструментов, используемых при оказании Услуг/выполнении Работ, такие как:</w:t>
      </w:r>
    </w:p>
    <w:p w:rsidR="00BD139F" w:rsidRDefault="00BD139F" w:rsidP="00BD139F">
      <w:pPr>
        <w:numPr>
          <w:ilvl w:val="0"/>
          <w:numId w:val="22"/>
        </w:numPr>
        <w:jc w:val="both"/>
        <w:rPr>
          <w:sz w:val="28"/>
          <w:szCs w:val="28"/>
        </w:rPr>
      </w:pPr>
      <w:r>
        <w:rPr>
          <w:sz w:val="28"/>
          <w:szCs w:val="28"/>
        </w:rPr>
        <w:t>посты мойки ТС;</w:t>
      </w:r>
    </w:p>
    <w:p w:rsidR="00BD139F" w:rsidRPr="00056134" w:rsidRDefault="00BD139F" w:rsidP="00BD139F">
      <w:pPr>
        <w:numPr>
          <w:ilvl w:val="0"/>
          <w:numId w:val="22"/>
        </w:numPr>
        <w:jc w:val="both"/>
        <w:rPr>
          <w:sz w:val="28"/>
          <w:szCs w:val="28"/>
        </w:rPr>
      </w:pPr>
      <w:r>
        <w:rPr>
          <w:sz w:val="28"/>
          <w:szCs w:val="28"/>
        </w:rPr>
        <w:t>посты для постановки ТС со смотровыми ямами;</w:t>
      </w:r>
    </w:p>
    <w:p w:rsidR="00BD139F" w:rsidRPr="00056134" w:rsidRDefault="00BD139F" w:rsidP="00BD139F">
      <w:pPr>
        <w:numPr>
          <w:ilvl w:val="0"/>
          <w:numId w:val="22"/>
        </w:numPr>
        <w:jc w:val="both"/>
        <w:rPr>
          <w:sz w:val="28"/>
          <w:szCs w:val="28"/>
        </w:rPr>
      </w:pPr>
      <w:r>
        <w:rPr>
          <w:sz w:val="28"/>
          <w:szCs w:val="28"/>
        </w:rPr>
        <w:t>кран-балка грузоподъемностью не менее 3 т;</w:t>
      </w:r>
    </w:p>
    <w:p w:rsidR="00BD139F" w:rsidRPr="00056134" w:rsidRDefault="00BD139F" w:rsidP="00BD139F">
      <w:pPr>
        <w:numPr>
          <w:ilvl w:val="0"/>
          <w:numId w:val="22"/>
        </w:numPr>
        <w:jc w:val="both"/>
        <w:rPr>
          <w:sz w:val="28"/>
          <w:szCs w:val="28"/>
        </w:rPr>
      </w:pPr>
      <w:r>
        <w:rPr>
          <w:sz w:val="28"/>
          <w:szCs w:val="28"/>
        </w:rPr>
        <w:t xml:space="preserve">ямные или </w:t>
      </w:r>
      <w:proofErr w:type="spellStart"/>
      <w:r>
        <w:rPr>
          <w:sz w:val="28"/>
          <w:szCs w:val="28"/>
        </w:rPr>
        <w:t>подкатные</w:t>
      </w:r>
      <w:proofErr w:type="spellEnd"/>
      <w:r>
        <w:rPr>
          <w:sz w:val="28"/>
          <w:szCs w:val="28"/>
        </w:rPr>
        <w:t xml:space="preserve"> домкраты;</w:t>
      </w:r>
    </w:p>
    <w:p w:rsidR="00BD139F" w:rsidRPr="00F61027" w:rsidRDefault="00BD139F" w:rsidP="00BD139F">
      <w:pPr>
        <w:numPr>
          <w:ilvl w:val="0"/>
          <w:numId w:val="22"/>
        </w:numPr>
        <w:jc w:val="both"/>
        <w:rPr>
          <w:sz w:val="28"/>
          <w:szCs w:val="28"/>
        </w:rPr>
      </w:pPr>
      <w:r>
        <w:rPr>
          <w:sz w:val="28"/>
          <w:szCs w:val="28"/>
        </w:rPr>
        <w:t>склад запасных частей для а/</w:t>
      </w:r>
      <w:proofErr w:type="gramStart"/>
      <w:r>
        <w:rPr>
          <w:sz w:val="28"/>
          <w:szCs w:val="28"/>
        </w:rPr>
        <w:t>м</w:t>
      </w:r>
      <w:proofErr w:type="gramEnd"/>
      <w:r>
        <w:rPr>
          <w:sz w:val="28"/>
          <w:szCs w:val="28"/>
        </w:rPr>
        <w:t xml:space="preserve"> </w:t>
      </w:r>
      <w:r>
        <w:rPr>
          <w:sz w:val="28"/>
          <w:szCs w:val="28"/>
          <w:lang w:val="en-US"/>
        </w:rPr>
        <w:t>Volvo</w:t>
      </w:r>
      <w:r>
        <w:rPr>
          <w:sz w:val="28"/>
          <w:szCs w:val="28"/>
        </w:rPr>
        <w:t xml:space="preserve">, п/прицепов ТОНАР и </w:t>
      </w:r>
      <w:r>
        <w:rPr>
          <w:sz w:val="28"/>
          <w:szCs w:val="28"/>
          <w:lang w:val="en-US"/>
        </w:rPr>
        <w:t>PK</w:t>
      </w:r>
      <w:r>
        <w:rPr>
          <w:sz w:val="28"/>
          <w:szCs w:val="28"/>
        </w:rPr>
        <w:t>-24</w:t>
      </w:r>
      <w:r>
        <w:rPr>
          <w:sz w:val="28"/>
          <w:szCs w:val="28"/>
          <w:lang w:val="en-US"/>
        </w:rPr>
        <w:t>N</w:t>
      </w:r>
      <w:r>
        <w:rPr>
          <w:sz w:val="28"/>
          <w:szCs w:val="28"/>
        </w:rPr>
        <w:t>, а/м ГАЗ-2705;</w:t>
      </w:r>
    </w:p>
    <w:p w:rsidR="00BD139F" w:rsidRDefault="00BD139F" w:rsidP="00BD139F">
      <w:pPr>
        <w:numPr>
          <w:ilvl w:val="0"/>
          <w:numId w:val="22"/>
        </w:numPr>
        <w:jc w:val="both"/>
        <w:rPr>
          <w:sz w:val="28"/>
          <w:szCs w:val="28"/>
        </w:rPr>
      </w:pPr>
      <w:r>
        <w:rPr>
          <w:sz w:val="28"/>
          <w:szCs w:val="28"/>
        </w:rPr>
        <w:t>токарный участок с возможностью изготовления деталей;</w:t>
      </w:r>
    </w:p>
    <w:p w:rsidR="00BD139F" w:rsidRPr="00056134" w:rsidRDefault="00BD139F" w:rsidP="00BD139F">
      <w:pPr>
        <w:numPr>
          <w:ilvl w:val="0"/>
          <w:numId w:val="22"/>
        </w:numPr>
        <w:jc w:val="both"/>
        <w:rPr>
          <w:sz w:val="28"/>
          <w:szCs w:val="28"/>
        </w:rPr>
      </w:pPr>
      <w:r>
        <w:rPr>
          <w:sz w:val="28"/>
          <w:szCs w:val="28"/>
        </w:rPr>
        <w:t xml:space="preserve">кузовной участок, оснащенный кондуктором для правки кабин </w:t>
      </w:r>
      <w:proofErr w:type="gramStart"/>
      <w:r>
        <w:rPr>
          <w:sz w:val="28"/>
          <w:szCs w:val="28"/>
        </w:rPr>
        <w:t>грузовых</w:t>
      </w:r>
      <w:proofErr w:type="gramEnd"/>
      <w:r>
        <w:rPr>
          <w:sz w:val="28"/>
          <w:szCs w:val="28"/>
        </w:rPr>
        <w:t xml:space="preserve"> а/м;</w:t>
      </w:r>
    </w:p>
    <w:p w:rsidR="00BD139F" w:rsidRDefault="00BD139F" w:rsidP="00BD139F">
      <w:pPr>
        <w:numPr>
          <w:ilvl w:val="0"/>
          <w:numId w:val="22"/>
        </w:numPr>
        <w:jc w:val="both"/>
        <w:rPr>
          <w:sz w:val="28"/>
          <w:szCs w:val="28"/>
        </w:rPr>
      </w:pPr>
      <w:r>
        <w:rPr>
          <w:sz w:val="28"/>
          <w:szCs w:val="28"/>
        </w:rPr>
        <w:t>малярная камера длиной не менее 7 м;</w:t>
      </w:r>
    </w:p>
    <w:p w:rsidR="00BD139F" w:rsidRPr="00056134" w:rsidRDefault="00BD139F" w:rsidP="00BD139F">
      <w:pPr>
        <w:numPr>
          <w:ilvl w:val="0"/>
          <w:numId w:val="22"/>
        </w:numPr>
        <w:jc w:val="both"/>
        <w:rPr>
          <w:sz w:val="28"/>
          <w:szCs w:val="28"/>
        </w:rPr>
      </w:pPr>
      <w:proofErr w:type="spellStart"/>
      <w:proofErr w:type="gramStart"/>
      <w:r>
        <w:rPr>
          <w:sz w:val="28"/>
          <w:szCs w:val="28"/>
        </w:rPr>
        <w:t>мотор-тестеры</w:t>
      </w:r>
      <w:proofErr w:type="spellEnd"/>
      <w:proofErr w:type="gramEnd"/>
      <w:r>
        <w:rPr>
          <w:sz w:val="28"/>
          <w:szCs w:val="28"/>
        </w:rPr>
        <w:t>;</w:t>
      </w:r>
    </w:p>
    <w:p w:rsidR="00BD139F" w:rsidRPr="00310573" w:rsidRDefault="00BD139F" w:rsidP="00BD139F">
      <w:pPr>
        <w:numPr>
          <w:ilvl w:val="0"/>
          <w:numId w:val="22"/>
        </w:numPr>
        <w:jc w:val="both"/>
        <w:rPr>
          <w:sz w:val="28"/>
          <w:szCs w:val="28"/>
        </w:rPr>
      </w:pPr>
      <w:r>
        <w:rPr>
          <w:sz w:val="28"/>
          <w:szCs w:val="28"/>
        </w:rPr>
        <w:t xml:space="preserve">специализированный сервисный инструментарий для </w:t>
      </w:r>
      <w:proofErr w:type="gramStart"/>
      <w:r>
        <w:rPr>
          <w:sz w:val="28"/>
          <w:szCs w:val="28"/>
        </w:rPr>
        <w:t>ремонта</w:t>
      </w:r>
      <w:proofErr w:type="gramEnd"/>
      <w:r>
        <w:rPr>
          <w:sz w:val="28"/>
          <w:szCs w:val="28"/>
        </w:rPr>
        <w:t xml:space="preserve"> а/м </w:t>
      </w:r>
      <w:r>
        <w:rPr>
          <w:sz w:val="28"/>
          <w:szCs w:val="28"/>
          <w:lang w:val="en-US"/>
        </w:rPr>
        <w:t>Volvo</w:t>
      </w:r>
      <w:r>
        <w:rPr>
          <w:sz w:val="28"/>
          <w:szCs w:val="28"/>
        </w:rPr>
        <w:t xml:space="preserve">, п/прицепов ТОНАР и </w:t>
      </w:r>
      <w:r>
        <w:rPr>
          <w:sz w:val="28"/>
          <w:szCs w:val="28"/>
          <w:lang w:val="en-US"/>
        </w:rPr>
        <w:t>PK</w:t>
      </w:r>
      <w:r>
        <w:rPr>
          <w:sz w:val="28"/>
          <w:szCs w:val="28"/>
        </w:rPr>
        <w:t>-24</w:t>
      </w:r>
      <w:r>
        <w:rPr>
          <w:sz w:val="28"/>
          <w:szCs w:val="28"/>
          <w:lang w:val="en-US"/>
        </w:rPr>
        <w:t>N</w:t>
      </w:r>
      <w:r>
        <w:rPr>
          <w:sz w:val="28"/>
          <w:szCs w:val="28"/>
        </w:rPr>
        <w:t xml:space="preserve"> и а/м ГАЗ-2705.</w:t>
      </w:r>
    </w:p>
    <w:p w:rsidR="00BD139F" w:rsidRDefault="00BD139F" w:rsidP="00AF74CE">
      <w:pPr>
        <w:ind w:firstLine="709"/>
        <w:jc w:val="both"/>
        <w:rPr>
          <w:sz w:val="28"/>
          <w:szCs w:val="28"/>
        </w:rPr>
      </w:pPr>
      <w:r>
        <w:rPr>
          <w:sz w:val="28"/>
          <w:szCs w:val="28"/>
        </w:rPr>
        <w:t xml:space="preserve">4.7.2 Исполнитель должен иметь посты: компьютерной диагностики, ремонта электрооборудования, проверки геометрии подвески (сход-развал), слесарных работ, арматурных работ, жестяно-сварочных работ, лакокрасочных работ. </w:t>
      </w:r>
    </w:p>
    <w:p w:rsidR="00BD139F" w:rsidRDefault="00BD139F" w:rsidP="00AF74CE">
      <w:pPr>
        <w:ind w:firstLine="709"/>
        <w:jc w:val="both"/>
        <w:rPr>
          <w:sz w:val="28"/>
          <w:szCs w:val="28"/>
        </w:rPr>
      </w:pPr>
    </w:p>
    <w:p w:rsidR="00BD139F" w:rsidRPr="006F3C37" w:rsidRDefault="00BD139F" w:rsidP="00AF74CE">
      <w:pPr>
        <w:ind w:firstLine="709"/>
        <w:jc w:val="both"/>
        <w:rPr>
          <w:b/>
          <w:sz w:val="28"/>
          <w:szCs w:val="28"/>
        </w:rPr>
      </w:pPr>
      <w:r>
        <w:rPr>
          <w:b/>
          <w:sz w:val="28"/>
          <w:szCs w:val="28"/>
        </w:rPr>
        <w:t>4.8. Гарантийный срок.</w:t>
      </w:r>
    </w:p>
    <w:p w:rsidR="00BD139F" w:rsidRPr="00056134" w:rsidRDefault="00BD139F" w:rsidP="00AF74CE">
      <w:pPr>
        <w:ind w:firstLine="708"/>
        <w:jc w:val="both"/>
        <w:rPr>
          <w:rFonts w:eastAsia="MS Mincho"/>
          <w:sz w:val="28"/>
          <w:szCs w:val="22"/>
        </w:rPr>
      </w:pPr>
      <w:r>
        <w:rPr>
          <w:sz w:val="28"/>
          <w:szCs w:val="28"/>
        </w:rPr>
        <w:t xml:space="preserve">4.8.1. Срок гарантии на оказанные Услуги/выполненные Работы - </w:t>
      </w:r>
      <w:r>
        <w:rPr>
          <w:rStyle w:val="FontStyle18"/>
          <w:rFonts w:eastAsia="MS Mincho"/>
          <w:sz w:val="28"/>
        </w:rPr>
        <w:t xml:space="preserve">30 (тридцать) календарных дней при пробеге не более 5000 км </w:t>
      </w:r>
      <w:r>
        <w:rPr>
          <w:sz w:val="28"/>
          <w:szCs w:val="28"/>
        </w:rPr>
        <w:t>с момента подписания Акта выполненных работ после проведения технического обслуживания и/или ремонта. Гарантия качества распространяется на все конструктивные элементы и услуги, оказанные Исполнителем. Гарантийный срок продлевается на время устранения Исполнителем выявленных в период гарантийного срока недостатков.</w:t>
      </w:r>
    </w:p>
    <w:p w:rsidR="00BD139F" w:rsidRDefault="00BD139F" w:rsidP="00AF74CE">
      <w:pPr>
        <w:ind w:firstLine="709"/>
        <w:jc w:val="both"/>
        <w:rPr>
          <w:sz w:val="28"/>
          <w:szCs w:val="28"/>
        </w:rPr>
      </w:pPr>
      <w:r>
        <w:rPr>
          <w:sz w:val="28"/>
          <w:szCs w:val="28"/>
        </w:rPr>
        <w:t>4.9.2. Срок гарантии на материалы, запасные части устанавливается заводом-изготовителем.</w:t>
      </w:r>
    </w:p>
    <w:p w:rsidR="00BD139F" w:rsidRPr="00B84062" w:rsidRDefault="00BD139F" w:rsidP="00AF74CE">
      <w:pPr>
        <w:shd w:val="clear" w:color="auto" w:fill="FFFFFF"/>
        <w:tabs>
          <w:tab w:val="left" w:pos="426"/>
        </w:tabs>
        <w:ind w:firstLine="709"/>
        <w:jc w:val="both"/>
        <w:rPr>
          <w:sz w:val="28"/>
          <w:szCs w:val="28"/>
        </w:rPr>
      </w:pPr>
      <w:r>
        <w:rPr>
          <w:sz w:val="28"/>
          <w:szCs w:val="28"/>
        </w:rPr>
        <w:t xml:space="preserve">4.9.3. Гарантийный период исчисляется </w:t>
      </w:r>
      <w:proofErr w:type="gramStart"/>
      <w:r>
        <w:rPr>
          <w:sz w:val="28"/>
          <w:szCs w:val="28"/>
        </w:rPr>
        <w:t>с даты подписания</w:t>
      </w:r>
      <w:proofErr w:type="gramEnd"/>
      <w:r>
        <w:rPr>
          <w:sz w:val="28"/>
          <w:szCs w:val="28"/>
        </w:rPr>
        <w:t xml:space="preserve"> Заказчиком либо его представителем Акта об оказанных услугах/выполненных работах. </w:t>
      </w:r>
    </w:p>
    <w:p w:rsidR="00BD139F" w:rsidRDefault="00BD139F" w:rsidP="00AF74CE">
      <w:pPr>
        <w:ind w:firstLine="709"/>
        <w:jc w:val="both"/>
        <w:rPr>
          <w:sz w:val="28"/>
          <w:szCs w:val="28"/>
        </w:rPr>
      </w:pPr>
      <w:r>
        <w:rPr>
          <w:sz w:val="28"/>
          <w:szCs w:val="28"/>
        </w:rPr>
        <w:t>4.9.4. Гарантия распространяется на весь объем оказанных Услуг/выполненных Работ по ремонту и/или техническому обслуживанию.</w:t>
      </w:r>
    </w:p>
    <w:p w:rsidR="00BD139F" w:rsidRDefault="00BD139F" w:rsidP="00AF74CE">
      <w:pPr>
        <w:ind w:firstLine="709"/>
        <w:jc w:val="both"/>
        <w:rPr>
          <w:sz w:val="28"/>
          <w:szCs w:val="28"/>
        </w:rPr>
      </w:pPr>
    </w:p>
    <w:p w:rsidR="00BD139F" w:rsidRDefault="00BD139F" w:rsidP="00AF74CE">
      <w:pPr>
        <w:ind w:firstLine="709"/>
        <w:jc w:val="both"/>
        <w:rPr>
          <w:b/>
          <w:sz w:val="28"/>
          <w:szCs w:val="28"/>
        </w:rPr>
      </w:pPr>
      <w:r>
        <w:rPr>
          <w:b/>
          <w:sz w:val="28"/>
          <w:szCs w:val="28"/>
        </w:rPr>
        <w:t>4.9. Срок оказания Услуг/выполнения Работ.</w:t>
      </w:r>
    </w:p>
    <w:p w:rsidR="00BD139F" w:rsidRPr="00EB7B03" w:rsidRDefault="00BD139F" w:rsidP="00AF74CE">
      <w:pPr>
        <w:ind w:firstLine="709"/>
        <w:jc w:val="both"/>
        <w:rPr>
          <w:b/>
          <w:sz w:val="28"/>
          <w:szCs w:val="28"/>
        </w:rPr>
      </w:pPr>
      <w:r>
        <w:rPr>
          <w:sz w:val="28"/>
          <w:szCs w:val="28"/>
        </w:rPr>
        <w:t xml:space="preserve">4.10.1. Срок начала оказания Услуг/выполнения Работ - </w:t>
      </w:r>
      <w:proofErr w:type="gramStart"/>
      <w:r>
        <w:rPr>
          <w:sz w:val="28"/>
          <w:szCs w:val="28"/>
        </w:rPr>
        <w:t>с даты подписания</w:t>
      </w:r>
      <w:proofErr w:type="gramEnd"/>
      <w:r>
        <w:rPr>
          <w:sz w:val="28"/>
          <w:szCs w:val="28"/>
        </w:rPr>
        <w:t xml:space="preserve"> договора.</w:t>
      </w:r>
    </w:p>
    <w:p w:rsidR="00BD139F" w:rsidRPr="00EB7B03" w:rsidRDefault="00BD139F" w:rsidP="00AF74CE">
      <w:pPr>
        <w:pStyle w:val="afd"/>
        <w:tabs>
          <w:tab w:val="left" w:pos="426"/>
        </w:tabs>
        <w:ind w:firstLine="709"/>
        <w:jc w:val="both"/>
        <w:rPr>
          <w:szCs w:val="28"/>
        </w:rPr>
      </w:pPr>
      <w:r>
        <w:rPr>
          <w:szCs w:val="28"/>
        </w:rPr>
        <w:t>4.10.2. Срок окончания оказания Услуг/выполнения Работ - 31.12.2018 включительно.</w:t>
      </w:r>
    </w:p>
    <w:p w:rsidR="00BD139F" w:rsidRDefault="00BD139F" w:rsidP="00AF74CE">
      <w:pPr>
        <w:ind w:firstLine="709"/>
        <w:jc w:val="both"/>
        <w:rPr>
          <w:sz w:val="28"/>
          <w:szCs w:val="28"/>
        </w:rPr>
      </w:pPr>
      <w:r>
        <w:rPr>
          <w:sz w:val="28"/>
          <w:szCs w:val="28"/>
        </w:rPr>
        <w:t>4.10.3. Сроки оказания отдельных этапов Услуг по техническому обслуживанию транспортных средств определяются Планом-графиком технического обслуживания</w:t>
      </w:r>
      <w:r>
        <w:rPr>
          <w:szCs w:val="28"/>
        </w:rPr>
        <w:t>.</w:t>
      </w:r>
      <w:r>
        <w:rPr>
          <w:sz w:val="28"/>
          <w:szCs w:val="28"/>
        </w:rPr>
        <w:t xml:space="preserve"> </w:t>
      </w:r>
    </w:p>
    <w:p w:rsidR="00BD139F" w:rsidRDefault="00BD139F" w:rsidP="00AF74CE">
      <w:pPr>
        <w:ind w:firstLine="709"/>
        <w:jc w:val="both"/>
        <w:rPr>
          <w:sz w:val="28"/>
          <w:szCs w:val="28"/>
        </w:rPr>
      </w:pPr>
      <w:r>
        <w:rPr>
          <w:sz w:val="28"/>
          <w:szCs w:val="28"/>
        </w:rPr>
        <w:t xml:space="preserve">4.10.3. Время оказания Услуг/выполнения Работ </w:t>
      </w:r>
      <w:proofErr w:type="gramStart"/>
      <w:r>
        <w:rPr>
          <w:sz w:val="28"/>
          <w:szCs w:val="28"/>
        </w:rPr>
        <w:t>с даты подписания</w:t>
      </w:r>
      <w:proofErr w:type="gramEnd"/>
      <w:r>
        <w:rPr>
          <w:sz w:val="28"/>
          <w:szCs w:val="28"/>
        </w:rPr>
        <w:t xml:space="preserve"> Заявки:</w:t>
      </w:r>
    </w:p>
    <w:p w:rsidR="00BD139F" w:rsidRDefault="00BD139F" w:rsidP="00AF74CE">
      <w:pPr>
        <w:ind w:firstLine="709"/>
        <w:jc w:val="both"/>
        <w:rPr>
          <w:sz w:val="28"/>
          <w:szCs w:val="28"/>
        </w:rPr>
      </w:pPr>
      <w:r>
        <w:rPr>
          <w:sz w:val="28"/>
          <w:szCs w:val="28"/>
        </w:rPr>
        <w:t>- ТО - в течение не более 24 часов;</w:t>
      </w:r>
    </w:p>
    <w:p w:rsidR="00BD139F" w:rsidRDefault="00BD139F" w:rsidP="00AF74CE">
      <w:pPr>
        <w:ind w:firstLine="709"/>
        <w:jc w:val="both"/>
        <w:rPr>
          <w:sz w:val="28"/>
          <w:szCs w:val="28"/>
        </w:rPr>
      </w:pPr>
      <w:r>
        <w:rPr>
          <w:sz w:val="28"/>
          <w:szCs w:val="28"/>
        </w:rPr>
        <w:t xml:space="preserve">- </w:t>
      </w:r>
      <w:proofErr w:type="gramStart"/>
      <w:r>
        <w:rPr>
          <w:sz w:val="28"/>
          <w:szCs w:val="28"/>
        </w:rPr>
        <w:t>ТР</w:t>
      </w:r>
      <w:proofErr w:type="gramEnd"/>
      <w:r>
        <w:rPr>
          <w:sz w:val="28"/>
          <w:szCs w:val="28"/>
        </w:rPr>
        <w:t xml:space="preserve"> - в течение не более 3 (трех) календарных дней. В </w:t>
      </w:r>
      <w:proofErr w:type="gramStart"/>
      <w:r>
        <w:rPr>
          <w:sz w:val="28"/>
          <w:szCs w:val="28"/>
        </w:rPr>
        <w:t>случае</w:t>
      </w:r>
      <w:proofErr w:type="gramEnd"/>
      <w:r>
        <w:rPr>
          <w:sz w:val="28"/>
          <w:szCs w:val="28"/>
        </w:rPr>
        <w:t xml:space="preserve"> отсутствия определенных видов запасных частей у Исполнителя, срок выполнения работ может быть продлен по согласованию Сторон на срок не более 10 (десяти) календарных дней;</w:t>
      </w:r>
    </w:p>
    <w:p w:rsidR="00BD139F" w:rsidRDefault="00BD139F" w:rsidP="00AF74CE">
      <w:pPr>
        <w:ind w:firstLine="709"/>
        <w:jc w:val="both"/>
        <w:rPr>
          <w:sz w:val="28"/>
          <w:szCs w:val="28"/>
        </w:rPr>
      </w:pPr>
      <w:r>
        <w:rPr>
          <w:sz w:val="28"/>
          <w:szCs w:val="28"/>
        </w:rPr>
        <w:t xml:space="preserve">- КР - в течение 10 (десяти) календарных дней. В </w:t>
      </w:r>
      <w:proofErr w:type="gramStart"/>
      <w:r>
        <w:rPr>
          <w:sz w:val="28"/>
          <w:szCs w:val="28"/>
        </w:rPr>
        <w:t>случае</w:t>
      </w:r>
      <w:proofErr w:type="gramEnd"/>
      <w:r>
        <w:rPr>
          <w:sz w:val="28"/>
          <w:szCs w:val="28"/>
        </w:rPr>
        <w:t xml:space="preserve"> отсутствия определенных видов запасных частей у Исполнителя, срок выполнения работ может быть продлен по согласованию Сторон на срок не более 30 (тридцати) календарных дней.</w:t>
      </w:r>
    </w:p>
    <w:p w:rsidR="00BD139F" w:rsidRDefault="00BD139F" w:rsidP="00AF74CE">
      <w:pPr>
        <w:ind w:firstLine="709"/>
        <w:jc w:val="both"/>
        <w:rPr>
          <w:sz w:val="28"/>
          <w:szCs w:val="28"/>
        </w:rPr>
      </w:pPr>
    </w:p>
    <w:p w:rsidR="00BD139F" w:rsidRPr="00867EC6" w:rsidRDefault="00BD139F" w:rsidP="00AF74CE">
      <w:pPr>
        <w:pStyle w:val="ConsNormal"/>
        <w:widowControl/>
        <w:jc w:val="both"/>
        <w:rPr>
          <w:rFonts w:ascii="Times New Roman" w:hAnsi="Times New Roman" w:cs="Times New Roman"/>
          <w:b/>
          <w:sz w:val="28"/>
          <w:szCs w:val="28"/>
        </w:rPr>
      </w:pPr>
      <w:r>
        <w:rPr>
          <w:rFonts w:ascii="Times New Roman" w:hAnsi="Times New Roman" w:cs="Times New Roman"/>
          <w:b/>
          <w:sz w:val="28"/>
          <w:szCs w:val="28"/>
        </w:rPr>
        <w:t>4.10. Содержание Услуг/Работ.</w:t>
      </w:r>
    </w:p>
    <w:p w:rsidR="00BD139F" w:rsidRPr="00867EC6" w:rsidRDefault="00BD139F" w:rsidP="00AF74CE">
      <w:pPr>
        <w:ind w:firstLine="709"/>
        <w:jc w:val="both"/>
        <w:rPr>
          <w:sz w:val="28"/>
          <w:szCs w:val="28"/>
        </w:rPr>
      </w:pPr>
      <w:r>
        <w:rPr>
          <w:sz w:val="28"/>
          <w:szCs w:val="28"/>
        </w:rPr>
        <w:t>4.10.1. Годовое техническое обслуживание (ТО) (1 раз в год) на одно транспортное средство (а/</w:t>
      </w:r>
      <w:proofErr w:type="gramStart"/>
      <w:r>
        <w:rPr>
          <w:sz w:val="28"/>
          <w:szCs w:val="28"/>
        </w:rPr>
        <w:t>м</w:t>
      </w:r>
      <w:proofErr w:type="gramEnd"/>
      <w:r>
        <w:rPr>
          <w:sz w:val="28"/>
          <w:szCs w:val="28"/>
        </w:rPr>
        <w:t xml:space="preserve"> </w:t>
      </w:r>
      <w:r>
        <w:rPr>
          <w:sz w:val="28"/>
          <w:szCs w:val="28"/>
          <w:lang w:val="en-US"/>
        </w:rPr>
        <w:t>Volvo</w:t>
      </w:r>
      <w:r>
        <w:rPr>
          <w:sz w:val="28"/>
          <w:szCs w:val="28"/>
        </w:rPr>
        <w:t xml:space="preserve">, п/прицепы ТОНАР и </w:t>
      </w:r>
      <w:r>
        <w:rPr>
          <w:sz w:val="28"/>
          <w:szCs w:val="28"/>
          <w:lang w:val="en-US"/>
        </w:rPr>
        <w:t>PK</w:t>
      </w:r>
      <w:r>
        <w:rPr>
          <w:sz w:val="28"/>
          <w:szCs w:val="28"/>
        </w:rPr>
        <w:t>-24</w:t>
      </w:r>
      <w:r>
        <w:rPr>
          <w:sz w:val="28"/>
          <w:szCs w:val="28"/>
          <w:lang w:val="en-US"/>
        </w:rPr>
        <w:t>N</w:t>
      </w:r>
      <w:r>
        <w:rPr>
          <w:sz w:val="28"/>
          <w:szCs w:val="28"/>
        </w:rPr>
        <w:t>) включает в себя:</w:t>
      </w:r>
    </w:p>
    <w:tbl>
      <w:tblPr>
        <w:tblW w:w="9747" w:type="dxa"/>
        <w:tblLayout w:type="fixed"/>
        <w:tblLook w:val="04A0"/>
      </w:tblPr>
      <w:tblGrid>
        <w:gridCol w:w="851"/>
        <w:gridCol w:w="6628"/>
        <w:gridCol w:w="709"/>
        <w:gridCol w:w="1559"/>
      </w:tblGrid>
      <w:tr w:rsidR="00BD139F" w:rsidRPr="006020DC" w:rsidTr="000E7392">
        <w:trPr>
          <w:trHeight w:val="4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39F" w:rsidRPr="006020DC" w:rsidRDefault="00BD139F" w:rsidP="003F3DD2">
            <w:pPr>
              <w:suppressAutoHyphens w:val="0"/>
              <w:jc w:val="center"/>
              <w:rPr>
                <w:lang w:eastAsia="ru-RU"/>
              </w:rPr>
            </w:pPr>
            <w:r>
              <w:rPr>
                <w:lang w:eastAsia="ru-RU"/>
              </w:rPr>
              <w:t>№ п/п</w:t>
            </w:r>
          </w:p>
        </w:tc>
        <w:tc>
          <w:tcPr>
            <w:tcW w:w="6628" w:type="dxa"/>
            <w:tcBorders>
              <w:top w:val="single" w:sz="4" w:space="0" w:color="auto"/>
              <w:left w:val="nil"/>
              <w:bottom w:val="single" w:sz="4" w:space="0" w:color="auto"/>
              <w:right w:val="single" w:sz="4" w:space="0" w:color="auto"/>
            </w:tcBorders>
            <w:shd w:val="clear" w:color="auto" w:fill="auto"/>
            <w:vAlign w:val="center"/>
            <w:hideMark/>
          </w:tcPr>
          <w:p w:rsidR="00BD139F" w:rsidRPr="006020DC" w:rsidRDefault="00BD139F" w:rsidP="003F3DD2">
            <w:pPr>
              <w:suppressAutoHyphens w:val="0"/>
              <w:jc w:val="center"/>
              <w:rPr>
                <w:lang w:eastAsia="ru-RU"/>
              </w:rPr>
            </w:pPr>
            <w:r>
              <w:rPr>
                <w:lang w:eastAsia="ru-RU"/>
              </w:rPr>
              <w:t>Наименование услуг и запасных частей</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D139F" w:rsidRPr="006020DC" w:rsidRDefault="00BD139F" w:rsidP="003F3DD2">
            <w:pPr>
              <w:suppressAutoHyphens w:val="0"/>
              <w:jc w:val="center"/>
              <w:rPr>
                <w:lang w:eastAsia="ru-RU"/>
              </w:rPr>
            </w:pPr>
            <w:r>
              <w:rPr>
                <w:lang w:eastAsia="ru-RU"/>
              </w:rPr>
              <w:t>Кол-во</w:t>
            </w:r>
          </w:p>
        </w:tc>
        <w:tc>
          <w:tcPr>
            <w:tcW w:w="1559" w:type="dxa"/>
            <w:tcBorders>
              <w:top w:val="single" w:sz="4" w:space="0" w:color="auto"/>
              <w:left w:val="nil"/>
              <w:bottom w:val="single" w:sz="4" w:space="0" w:color="auto"/>
              <w:right w:val="single" w:sz="4" w:space="0" w:color="auto"/>
            </w:tcBorders>
            <w:vAlign w:val="center"/>
          </w:tcPr>
          <w:p w:rsidR="00BD139F" w:rsidRPr="00350461" w:rsidRDefault="00BD139F" w:rsidP="003F3DD2">
            <w:pPr>
              <w:suppressAutoHyphens w:val="0"/>
              <w:jc w:val="center"/>
              <w:rPr>
                <w:lang w:eastAsia="ru-RU"/>
              </w:rPr>
            </w:pPr>
            <w:r>
              <w:rPr>
                <w:sz w:val="22"/>
                <w:szCs w:val="22"/>
                <w:lang w:eastAsia="ru-RU"/>
              </w:rPr>
              <w:t>Нормо-час 1 (одной) единицы</w:t>
            </w:r>
          </w:p>
        </w:tc>
      </w:tr>
      <w:tr w:rsidR="00BD139F" w:rsidRPr="006020DC" w:rsidTr="000E7392">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D139F" w:rsidRPr="006020DC" w:rsidRDefault="00BD139F" w:rsidP="003F3DD2">
            <w:pPr>
              <w:suppressAutoHyphens w:val="0"/>
              <w:jc w:val="center"/>
              <w:rPr>
                <w:lang w:eastAsia="ru-RU"/>
              </w:rPr>
            </w:pPr>
            <w:r>
              <w:rPr>
                <w:lang w:eastAsia="ru-RU"/>
              </w:rPr>
              <w:t>1</w:t>
            </w:r>
          </w:p>
        </w:tc>
        <w:tc>
          <w:tcPr>
            <w:tcW w:w="6628"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rPr>
                <w:lang w:eastAsia="ru-RU"/>
              </w:rPr>
            </w:pPr>
            <w:r>
              <w:rPr>
                <w:lang w:eastAsia="ru-RU"/>
              </w:rPr>
              <w:t>Замена фильтра масляного Volvo (FL7/10/12/F10/12/FH/FM)</w:t>
            </w:r>
          </w:p>
        </w:tc>
        <w:tc>
          <w:tcPr>
            <w:tcW w:w="709" w:type="dxa"/>
            <w:tcBorders>
              <w:top w:val="nil"/>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jc w:val="right"/>
              <w:rPr>
                <w:lang w:eastAsia="ru-RU"/>
              </w:rPr>
            </w:pPr>
            <w:r>
              <w:rPr>
                <w:lang w:eastAsia="ru-RU"/>
              </w:rPr>
              <w:t>2</w:t>
            </w:r>
          </w:p>
        </w:tc>
        <w:tc>
          <w:tcPr>
            <w:tcW w:w="1559" w:type="dxa"/>
            <w:tcBorders>
              <w:top w:val="nil"/>
              <w:left w:val="nil"/>
              <w:bottom w:val="single" w:sz="4" w:space="0" w:color="auto"/>
              <w:right w:val="single" w:sz="4" w:space="0" w:color="auto"/>
            </w:tcBorders>
            <w:vAlign w:val="bottom"/>
          </w:tcPr>
          <w:p w:rsidR="00BD139F" w:rsidRPr="00350461" w:rsidRDefault="00BD139F" w:rsidP="003F3DD2">
            <w:pPr>
              <w:suppressAutoHyphens w:val="0"/>
              <w:jc w:val="right"/>
              <w:rPr>
                <w:lang w:eastAsia="ru-RU"/>
              </w:rPr>
            </w:pPr>
            <w:r>
              <w:rPr>
                <w:lang w:eastAsia="ru-RU"/>
              </w:rPr>
              <w:t>0,9</w:t>
            </w:r>
          </w:p>
        </w:tc>
      </w:tr>
      <w:tr w:rsidR="00BD139F" w:rsidRPr="006020DC" w:rsidTr="000E7392">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D139F" w:rsidRPr="006020DC" w:rsidRDefault="00BD139F" w:rsidP="003F3DD2">
            <w:pPr>
              <w:suppressAutoHyphens w:val="0"/>
              <w:jc w:val="center"/>
              <w:rPr>
                <w:lang w:eastAsia="ru-RU"/>
              </w:rPr>
            </w:pPr>
            <w:r>
              <w:rPr>
                <w:lang w:eastAsia="ru-RU"/>
              </w:rPr>
              <w:t>2</w:t>
            </w:r>
          </w:p>
        </w:tc>
        <w:tc>
          <w:tcPr>
            <w:tcW w:w="6628"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rPr>
                <w:lang w:eastAsia="ru-RU"/>
              </w:rPr>
            </w:pPr>
            <w:r>
              <w:rPr>
                <w:lang w:eastAsia="ru-RU"/>
              </w:rPr>
              <w:t xml:space="preserve">Замена фильтра масляного </w:t>
            </w:r>
            <w:r>
              <w:rPr>
                <w:lang w:val="en-US" w:eastAsia="ru-RU"/>
              </w:rPr>
              <w:t>Volvo</w:t>
            </w:r>
            <w:r>
              <w:rPr>
                <w:lang w:eastAsia="ru-RU"/>
              </w:rPr>
              <w:t xml:space="preserve"> (</w:t>
            </w:r>
            <w:r>
              <w:rPr>
                <w:lang w:val="en-US" w:eastAsia="ru-RU"/>
              </w:rPr>
              <w:t>BY</w:t>
            </w:r>
            <w:r>
              <w:rPr>
                <w:lang w:eastAsia="ru-RU"/>
              </w:rPr>
              <w:t>-</w:t>
            </w:r>
            <w:r>
              <w:rPr>
                <w:lang w:val="en-US" w:eastAsia="ru-RU"/>
              </w:rPr>
              <w:t>PASS</w:t>
            </w:r>
            <w:r>
              <w:rPr>
                <w:lang w:eastAsia="ru-RU"/>
              </w:rPr>
              <w:t>)</w:t>
            </w:r>
          </w:p>
        </w:tc>
        <w:tc>
          <w:tcPr>
            <w:tcW w:w="709" w:type="dxa"/>
            <w:tcBorders>
              <w:top w:val="nil"/>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jc w:val="right"/>
              <w:rPr>
                <w:lang w:eastAsia="ru-RU"/>
              </w:rPr>
            </w:pPr>
            <w:r>
              <w:rPr>
                <w:lang w:eastAsia="ru-RU"/>
              </w:rPr>
              <w:t>1</w:t>
            </w:r>
          </w:p>
        </w:tc>
        <w:tc>
          <w:tcPr>
            <w:tcW w:w="1559" w:type="dxa"/>
            <w:tcBorders>
              <w:top w:val="nil"/>
              <w:left w:val="nil"/>
              <w:bottom w:val="single" w:sz="4" w:space="0" w:color="auto"/>
              <w:right w:val="single" w:sz="4" w:space="0" w:color="auto"/>
            </w:tcBorders>
            <w:vAlign w:val="bottom"/>
          </w:tcPr>
          <w:p w:rsidR="00BD139F" w:rsidRPr="00350461" w:rsidRDefault="00BD139F" w:rsidP="003F3DD2">
            <w:pPr>
              <w:suppressAutoHyphens w:val="0"/>
              <w:jc w:val="right"/>
              <w:rPr>
                <w:lang w:eastAsia="ru-RU"/>
              </w:rPr>
            </w:pPr>
            <w:r>
              <w:rPr>
                <w:lang w:eastAsia="ru-RU"/>
              </w:rPr>
              <w:t>0,2</w:t>
            </w:r>
          </w:p>
        </w:tc>
      </w:tr>
      <w:tr w:rsidR="00BD139F" w:rsidRPr="006020DC" w:rsidTr="000E7392">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D139F" w:rsidRPr="006020DC" w:rsidRDefault="00BD139F" w:rsidP="003F3DD2">
            <w:pPr>
              <w:suppressAutoHyphens w:val="0"/>
              <w:jc w:val="center"/>
              <w:rPr>
                <w:lang w:eastAsia="ru-RU"/>
              </w:rPr>
            </w:pPr>
            <w:r>
              <w:rPr>
                <w:lang w:eastAsia="ru-RU"/>
              </w:rPr>
              <w:t>3</w:t>
            </w:r>
          </w:p>
        </w:tc>
        <w:tc>
          <w:tcPr>
            <w:tcW w:w="6628"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rPr>
                <w:lang w:eastAsia="ru-RU"/>
              </w:rPr>
            </w:pPr>
            <w:r>
              <w:rPr>
                <w:lang w:eastAsia="ru-RU"/>
              </w:rPr>
              <w:t>Замена масла моторного SAE 15W/40  VDS-3.(208)</w:t>
            </w:r>
          </w:p>
        </w:tc>
        <w:tc>
          <w:tcPr>
            <w:tcW w:w="709" w:type="dxa"/>
            <w:tcBorders>
              <w:top w:val="nil"/>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jc w:val="right"/>
              <w:rPr>
                <w:lang w:eastAsia="ru-RU"/>
              </w:rPr>
            </w:pPr>
            <w:r>
              <w:rPr>
                <w:lang w:eastAsia="ru-RU"/>
              </w:rPr>
              <w:t>35</w:t>
            </w:r>
          </w:p>
        </w:tc>
        <w:tc>
          <w:tcPr>
            <w:tcW w:w="1559" w:type="dxa"/>
            <w:tcBorders>
              <w:top w:val="nil"/>
              <w:left w:val="nil"/>
              <w:bottom w:val="single" w:sz="4" w:space="0" w:color="auto"/>
              <w:right w:val="single" w:sz="4" w:space="0" w:color="auto"/>
            </w:tcBorders>
            <w:vAlign w:val="bottom"/>
          </w:tcPr>
          <w:p w:rsidR="00BD139F" w:rsidRPr="00350461" w:rsidRDefault="00BD139F" w:rsidP="003F3DD2">
            <w:pPr>
              <w:suppressAutoHyphens w:val="0"/>
              <w:jc w:val="right"/>
              <w:rPr>
                <w:lang w:eastAsia="ru-RU"/>
              </w:rPr>
            </w:pPr>
            <w:r>
              <w:rPr>
                <w:lang w:eastAsia="ru-RU"/>
              </w:rPr>
              <w:t>0,3</w:t>
            </w:r>
          </w:p>
        </w:tc>
      </w:tr>
      <w:tr w:rsidR="00BD139F" w:rsidRPr="006020DC" w:rsidTr="000E7392">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D139F" w:rsidRPr="006020DC" w:rsidRDefault="00BD139F" w:rsidP="003F3DD2">
            <w:pPr>
              <w:suppressAutoHyphens w:val="0"/>
              <w:jc w:val="center"/>
              <w:rPr>
                <w:lang w:eastAsia="ru-RU"/>
              </w:rPr>
            </w:pPr>
            <w:r>
              <w:rPr>
                <w:lang w:eastAsia="ru-RU"/>
              </w:rPr>
              <w:t>4</w:t>
            </w:r>
          </w:p>
        </w:tc>
        <w:tc>
          <w:tcPr>
            <w:tcW w:w="6628"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rPr>
                <w:lang w:eastAsia="ru-RU"/>
              </w:rPr>
            </w:pPr>
            <w:r>
              <w:rPr>
                <w:lang w:eastAsia="ru-RU"/>
              </w:rPr>
              <w:t>Замена кольца</w:t>
            </w:r>
          </w:p>
        </w:tc>
        <w:tc>
          <w:tcPr>
            <w:tcW w:w="709" w:type="dxa"/>
            <w:tcBorders>
              <w:top w:val="nil"/>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jc w:val="right"/>
              <w:rPr>
                <w:lang w:eastAsia="ru-RU"/>
              </w:rPr>
            </w:pPr>
            <w:r>
              <w:rPr>
                <w:lang w:eastAsia="ru-RU"/>
              </w:rPr>
              <w:t>1</w:t>
            </w:r>
          </w:p>
        </w:tc>
        <w:tc>
          <w:tcPr>
            <w:tcW w:w="1559" w:type="dxa"/>
            <w:tcBorders>
              <w:top w:val="nil"/>
              <w:left w:val="nil"/>
              <w:bottom w:val="single" w:sz="4" w:space="0" w:color="auto"/>
              <w:right w:val="single" w:sz="4" w:space="0" w:color="auto"/>
            </w:tcBorders>
            <w:vAlign w:val="bottom"/>
          </w:tcPr>
          <w:p w:rsidR="00BD139F" w:rsidRPr="00350461" w:rsidRDefault="00BD139F" w:rsidP="003F3DD2">
            <w:pPr>
              <w:suppressAutoHyphens w:val="0"/>
              <w:jc w:val="right"/>
              <w:rPr>
                <w:lang w:eastAsia="ru-RU"/>
              </w:rPr>
            </w:pPr>
            <w:r>
              <w:rPr>
                <w:lang w:eastAsia="ru-RU"/>
              </w:rPr>
              <w:t>0,1</w:t>
            </w:r>
          </w:p>
        </w:tc>
      </w:tr>
      <w:tr w:rsidR="00BD139F" w:rsidRPr="006020DC" w:rsidTr="000E7392">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D139F" w:rsidRPr="006020DC" w:rsidRDefault="00BD139F" w:rsidP="003F3DD2">
            <w:pPr>
              <w:suppressAutoHyphens w:val="0"/>
              <w:jc w:val="center"/>
              <w:rPr>
                <w:lang w:eastAsia="ru-RU"/>
              </w:rPr>
            </w:pPr>
            <w:r>
              <w:rPr>
                <w:lang w:eastAsia="ru-RU"/>
              </w:rPr>
              <w:t>5</w:t>
            </w:r>
          </w:p>
        </w:tc>
        <w:tc>
          <w:tcPr>
            <w:tcW w:w="6628"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rPr>
                <w:lang w:eastAsia="ru-RU"/>
              </w:rPr>
            </w:pPr>
            <w:r>
              <w:rPr>
                <w:lang w:eastAsia="ru-RU"/>
              </w:rPr>
              <w:t>Замена фильтра топливного (20430751)</w:t>
            </w:r>
          </w:p>
        </w:tc>
        <w:tc>
          <w:tcPr>
            <w:tcW w:w="709" w:type="dxa"/>
            <w:tcBorders>
              <w:top w:val="nil"/>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jc w:val="right"/>
              <w:rPr>
                <w:lang w:eastAsia="ru-RU"/>
              </w:rPr>
            </w:pPr>
            <w:r>
              <w:rPr>
                <w:lang w:eastAsia="ru-RU"/>
              </w:rPr>
              <w:t>1</w:t>
            </w:r>
          </w:p>
        </w:tc>
        <w:tc>
          <w:tcPr>
            <w:tcW w:w="1559" w:type="dxa"/>
            <w:tcBorders>
              <w:top w:val="nil"/>
              <w:left w:val="nil"/>
              <w:bottom w:val="single" w:sz="4" w:space="0" w:color="auto"/>
              <w:right w:val="single" w:sz="4" w:space="0" w:color="auto"/>
            </w:tcBorders>
            <w:vAlign w:val="bottom"/>
          </w:tcPr>
          <w:p w:rsidR="00BD139F" w:rsidRPr="00350461" w:rsidRDefault="00BD139F" w:rsidP="003F3DD2">
            <w:pPr>
              <w:suppressAutoHyphens w:val="0"/>
              <w:jc w:val="right"/>
              <w:rPr>
                <w:lang w:eastAsia="ru-RU"/>
              </w:rPr>
            </w:pPr>
            <w:r>
              <w:rPr>
                <w:lang w:eastAsia="ru-RU"/>
              </w:rPr>
              <w:t>0,5</w:t>
            </w:r>
          </w:p>
        </w:tc>
      </w:tr>
      <w:tr w:rsidR="00BD139F" w:rsidRPr="006020DC" w:rsidTr="000E7392">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D139F" w:rsidRPr="006020DC" w:rsidRDefault="00BD139F" w:rsidP="003F3DD2">
            <w:pPr>
              <w:suppressAutoHyphens w:val="0"/>
              <w:jc w:val="center"/>
              <w:rPr>
                <w:lang w:eastAsia="ru-RU"/>
              </w:rPr>
            </w:pPr>
            <w:r>
              <w:rPr>
                <w:lang w:eastAsia="ru-RU"/>
              </w:rPr>
              <w:t>6</w:t>
            </w:r>
          </w:p>
        </w:tc>
        <w:tc>
          <w:tcPr>
            <w:tcW w:w="6628"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rPr>
                <w:lang w:eastAsia="ru-RU"/>
              </w:rPr>
            </w:pPr>
            <w:r>
              <w:rPr>
                <w:lang w:eastAsia="ru-RU"/>
              </w:rPr>
              <w:t>Замена фильтра топливного</w:t>
            </w:r>
          </w:p>
        </w:tc>
        <w:tc>
          <w:tcPr>
            <w:tcW w:w="709" w:type="dxa"/>
            <w:tcBorders>
              <w:top w:val="nil"/>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jc w:val="right"/>
              <w:rPr>
                <w:lang w:eastAsia="ru-RU"/>
              </w:rPr>
            </w:pPr>
            <w:r>
              <w:rPr>
                <w:lang w:eastAsia="ru-RU"/>
              </w:rPr>
              <w:t>1</w:t>
            </w:r>
          </w:p>
        </w:tc>
        <w:tc>
          <w:tcPr>
            <w:tcW w:w="1559" w:type="dxa"/>
            <w:tcBorders>
              <w:top w:val="nil"/>
              <w:left w:val="nil"/>
              <w:bottom w:val="single" w:sz="4" w:space="0" w:color="auto"/>
              <w:right w:val="single" w:sz="4" w:space="0" w:color="auto"/>
            </w:tcBorders>
            <w:vAlign w:val="bottom"/>
          </w:tcPr>
          <w:p w:rsidR="00BD139F" w:rsidRPr="00350461" w:rsidRDefault="00BD139F" w:rsidP="003F3DD2">
            <w:pPr>
              <w:suppressAutoHyphens w:val="0"/>
              <w:jc w:val="right"/>
              <w:rPr>
                <w:lang w:eastAsia="ru-RU"/>
              </w:rPr>
            </w:pPr>
            <w:r>
              <w:rPr>
                <w:lang w:eastAsia="ru-RU"/>
              </w:rPr>
              <w:t>0,5</w:t>
            </w:r>
          </w:p>
        </w:tc>
      </w:tr>
      <w:tr w:rsidR="00BD139F" w:rsidRPr="006020DC" w:rsidTr="000E7392">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D139F" w:rsidRPr="006020DC" w:rsidRDefault="00BD139F" w:rsidP="003F3DD2">
            <w:pPr>
              <w:suppressAutoHyphens w:val="0"/>
              <w:jc w:val="center"/>
              <w:rPr>
                <w:lang w:eastAsia="ru-RU"/>
              </w:rPr>
            </w:pPr>
            <w:r>
              <w:rPr>
                <w:lang w:eastAsia="ru-RU"/>
              </w:rPr>
              <w:t>7</w:t>
            </w:r>
          </w:p>
        </w:tc>
        <w:tc>
          <w:tcPr>
            <w:tcW w:w="6628"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rPr>
                <w:lang w:eastAsia="ru-RU"/>
              </w:rPr>
            </w:pPr>
            <w:r>
              <w:rPr>
                <w:lang w:eastAsia="ru-RU"/>
              </w:rPr>
              <w:t xml:space="preserve">Смазочные работы </w:t>
            </w:r>
          </w:p>
        </w:tc>
        <w:tc>
          <w:tcPr>
            <w:tcW w:w="709" w:type="dxa"/>
            <w:tcBorders>
              <w:top w:val="nil"/>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jc w:val="right"/>
              <w:rPr>
                <w:lang w:eastAsia="ru-RU"/>
              </w:rPr>
            </w:pPr>
            <w:r>
              <w:rPr>
                <w:lang w:eastAsia="ru-RU"/>
              </w:rPr>
              <w:t>1</w:t>
            </w:r>
          </w:p>
        </w:tc>
        <w:tc>
          <w:tcPr>
            <w:tcW w:w="1559" w:type="dxa"/>
            <w:tcBorders>
              <w:top w:val="nil"/>
              <w:left w:val="nil"/>
              <w:bottom w:val="single" w:sz="4" w:space="0" w:color="auto"/>
              <w:right w:val="single" w:sz="4" w:space="0" w:color="auto"/>
            </w:tcBorders>
            <w:vAlign w:val="bottom"/>
          </w:tcPr>
          <w:p w:rsidR="00BD139F" w:rsidRPr="00350461" w:rsidRDefault="00BD139F" w:rsidP="003F3DD2">
            <w:pPr>
              <w:suppressAutoHyphens w:val="0"/>
              <w:jc w:val="right"/>
              <w:rPr>
                <w:lang w:eastAsia="ru-RU"/>
              </w:rPr>
            </w:pPr>
            <w:r>
              <w:rPr>
                <w:lang w:eastAsia="ru-RU"/>
              </w:rPr>
              <w:t>0,5</w:t>
            </w:r>
          </w:p>
        </w:tc>
      </w:tr>
      <w:tr w:rsidR="00BD139F" w:rsidRPr="006020DC" w:rsidTr="000E7392">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D139F" w:rsidRPr="006020DC" w:rsidRDefault="00BD139F" w:rsidP="003F3DD2">
            <w:pPr>
              <w:suppressAutoHyphens w:val="0"/>
              <w:jc w:val="center"/>
              <w:rPr>
                <w:lang w:eastAsia="ru-RU"/>
              </w:rPr>
            </w:pPr>
            <w:r>
              <w:rPr>
                <w:lang w:eastAsia="ru-RU"/>
              </w:rPr>
              <w:t>8</w:t>
            </w:r>
          </w:p>
        </w:tc>
        <w:tc>
          <w:tcPr>
            <w:tcW w:w="6628"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rPr>
                <w:lang w:eastAsia="ru-RU"/>
              </w:rPr>
            </w:pPr>
            <w:r>
              <w:rPr>
                <w:lang w:eastAsia="ru-RU"/>
              </w:rPr>
              <w:t>Замена фильтра МВО</w:t>
            </w:r>
          </w:p>
        </w:tc>
        <w:tc>
          <w:tcPr>
            <w:tcW w:w="709" w:type="dxa"/>
            <w:tcBorders>
              <w:top w:val="nil"/>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jc w:val="right"/>
              <w:rPr>
                <w:lang w:eastAsia="ru-RU"/>
              </w:rPr>
            </w:pPr>
            <w:r>
              <w:rPr>
                <w:lang w:eastAsia="ru-RU"/>
              </w:rPr>
              <w:t>1</w:t>
            </w:r>
          </w:p>
        </w:tc>
        <w:tc>
          <w:tcPr>
            <w:tcW w:w="1559" w:type="dxa"/>
            <w:tcBorders>
              <w:top w:val="nil"/>
              <w:left w:val="nil"/>
              <w:bottom w:val="single" w:sz="4" w:space="0" w:color="auto"/>
              <w:right w:val="single" w:sz="4" w:space="0" w:color="auto"/>
            </w:tcBorders>
            <w:vAlign w:val="bottom"/>
          </w:tcPr>
          <w:p w:rsidR="00BD139F" w:rsidRPr="00350461" w:rsidRDefault="00BD139F" w:rsidP="003F3DD2">
            <w:pPr>
              <w:suppressAutoHyphens w:val="0"/>
              <w:jc w:val="right"/>
              <w:rPr>
                <w:lang w:eastAsia="ru-RU"/>
              </w:rPr>
            </w:pPr>
            <w:r>
              <w:rPr>
                <w:lang w:eastAsia="ru-RU"/>
              </w:rPr>
              <w:t>0,8</w:t>
            </w:r>
          </w:p>
        </w:tc>
      </w:tr>
      <w:tr w:rsidR="00BD139F" w:rsidRPr="006020DC" w:rsidTr="000E7392">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D139F" w:rsidRPr="006020DC" w:rsidRDefault="00BD139F" w:rsidP="003F3DD2">
            <w:pPr>
              <w:suppressAutoHyphens w:val="0"/>
              <w:jc w:val="center"/>
              <w:rPr>
                <w:lang w:eastAsia="ru-RU"/>
              </w:rPr>
            </w:pPr>
            <w:r>
              <w:rPr>
                <w:lang w:eastAsia="ru-RU"/>
              </w:rPr>
              <w:t>9</w:t>
            </w:r>
          </w:p>
        </w:tc>
        <w:tc>
          <w:tcPr>
            <w:tcW w:w="6628" w:type="dxa"/>
            <w:tcBorders>
              <w:top w:val="single" w:sz="4" w:space="0" w:color="auto"/>
              <w:left w:val="nil"/>
              <w:bottom w:val="single" w:sz="4" w:space="0" w:color="auto"/>
              <w:right w:val="single" w:sz="4" w:space="0" w:color="auto"/>
            </w:tcBorders>
            <w:shd w:val="clear" w:color="auto" w:fill="auto"/>
            <w:noWrap/>
            <w:vAlign w:val="bottom"/>
            <w:hideMark/>
          </w:tcPr>
          <w:p w:rsidR="00BD139F" w:rsidRPr="006211F9" w:rsidRDefault="00BD139F" w:rsidP="003F3DD2">
            <w:pPr>
              <w:suppressAutoHyphens w:val="0"/>
              <w:rPr>
                <w:lang w:eastAsia="ru-RU"/>
              </w:rPr>
            </w:pPr>
            <w:r>
              <w:rPr>
                <w:lang w:eastAsia="ru-RU"/>
              </w:rPr>
              <w:t>Замена фильтра салона Volvo FH</w:t>
            </w:r>
          </w:p>
        </w:tc>
        <w:tc>
          <w:tcPr>
            <w:tcW w:w="709" w:type="dxa"/>
            <w:tcBorders>
              <w:top w:val="nil"/>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jc w:val="right"/>
              <w:rPr>
                <w:lang w:eastAsia="ru-RU"/>
              </w:rPr>
            </w:pPr>
            <w:r>
              <w:rPr>
                <w:lang w:eastAsia="ru-RU"/>
              </w:rPr>
              <w:t>1</w:t>
            </w:r>
          </w:p>
        </w:tc>
        <w:tc>
          <w:tcPr>
            <w:tcW w:w="1559" w:type="dxa"/>
            <w:tcBorders>
              <w:top w:val="nil"/>
              <w:left w:val="nil"/>
              <w:bottom w:val="single" w:sz="4" w:space="0" w:color="auto"/>
              <w:right w:val="single" w:sz="4" w:space="0" w:color="auto"/>
            </w:tcBorders>
            <w:vAlign w:val="bottom"/>
          </w:tcPr>
          <w:p w:rsidR="00BD139F" w:rsidRPr="00350461" w:rsidRDefault="00BD139F" w:rsidP="003F3DD2">
            <w:pPr>
              <w:suppressAutoHyphens w:val="0"/>
              <w:jc w:val="right"/>
              <w:rPr>
                <w:lang w:eastAsia="ru-RU"/>
              </w:rPr>
            </w:pPr>
            <w:r>
              <w:rPr>
                <w:lang w:eastAsia="ru-RU"/>
              </w:rPr>
              <w:t>0,2</w:t>
            </w:r>
          </w:p>
        </w:tc>
      </w:tr>
      <w:tr w:rsidR="00BD139F" w:rsidRPr="006020DC" w:rsidTr="000E7392">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D139F" w:rsidRPr="006020DC" w:rsidRDefault="00BD139F" w:rsidP="003F3DD2">
            <w:pPr>
              <w:suppressAutoHyphens w:val="0"/>
              <w:jc w:val="center"/>
              <w:rPr>
                <w:lang w:eastAsia="ru-RU"/>
              </w:rPr>
            </w:pPr>
            <w:r>
              <w:rPr>
                <w:lang w:eastAsia="ru-RU"/>
              </w:rPr>
              <w:t>10</w:t>
            </w:r>
          </w:p>
        </w:tc>
        <w:tc>
          <w:tcPr>
            <w:tcW w:w="6628"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rPr>
                <w:lang w:eastAsia="ru-RU"/>
              </w:rPr>
            </w:pPr>
            <w:r>
              <w:rPr>
                <w:lang w:eastAsia="ru-RU"/>
              </w:rPr>
              <w:t xml:space="preserve">Замена фильтра </w:t>
            </w:r>
            <w:proofErr w:type="gramStart"/>
            <w:r>
              <w:rPr>
                <w:lang w:eastAsia="ru-RU"/>
              </w:rPr>
              <w:t>воздушный</w:t>
            </w:r>
            <w:proofErr w:type="gramEnd"/>
            <w:r>
              <w:rPr>
                <w:lang w:eastAsia="ru-RU"/>
              </w:rPr>
              <w:t xml:space="preserve"> Volvo FM</w:t>
            </w:r>
          </w:p>
        </w:tc>
        <w:tc>
          <w:tcPr>
            <w:tcW w:w="709" w:type="dxa"/>
            <w:tcBorders>
              <w:top w:val="nil"/>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jc w:val="right"/>
              <w:rPr>
                <w:lang w:eastAsia="ru-RU"/>
              </w:rPr>
            </w:pPr>
            <w:r>
              <w:rPr>
                <w:lang w:eastAsia="ru-RU"/>
              </w:rPr>
              <w:t>1</w:t>
            </w:r>
          </w:p>
        </w:tc>
        <w:tc>
          <w:tcPr>
            <w:tcW w:w="1559" w:type="dxa"/>
            <w:tcBorders>
              <w:top w:val="nil"/>
              <w:left w:val="nil"/>
              <w:bottom w:val="single" w:sz="4" w:space="0" w:color="auto"/>
              <w:right w:val="single" w:sz="4" w:space="0" w:color="auto"/>
            </w:tcBorders>
            <w:vAlign w:val="bottom"/>
          </w:tcPr>
          <w:p w:rsidR="00BD139F" w:rsidRPr="00350461" w:rsidRDefault="00BD139F" w:rsidP="003F3DD2">
            <w:pPr>
              <w:suppressAutoHyphens w:val="0"/>
              <w:jc w:val="right"/>
              <w:rPr>
                <w:lang w:eastAsia="ru-RU"/>
              </w:rPr>
            </w:pPr>
            <w:r>
              <w:rPr>
                <w:lang w:eastAsia="ru-RU"/>
              </w:rPr>
              <w:t>0,6</w:t>
            </w:r>
          </w:p>
        </w:tc>
      </w:tr>
      <w:tr w:rsidR="00BD139F" w:rsidRPr="006020DC" w:rsidTr="000E7392">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D139F" w:rsidRPr="006020DC" w:rsidRDefault="00BD139F" w:rsidP="003F3DD2">
            <w:pPr>
              <w:suppressAutoHyphens w:val="0"/>
              <w:jc w:val="center"/>
              <w:rPr>
                <w:lang w:eastAsia="ru-RU"/>
              </w:rPr>
            </w:pPr>
            <w:r>
              <w:rPr>
                <w:lang w:eastAsia="ru-RU"/>
              </w:rPr>
              <w:t>11</w:t>
            </w:r>
          </w:p>
        </w:tc>
        <w:tc>
          <w:tcPr>
            <w:tcW w:w="6628"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rPr>
                <w:lang w:eastAsia="ru-RU"/>
              </w:rPr>
            </w:pPr>
            <w:r>
              <w:rPr>
                <w:lang w:eastAsia="ru-RU"/>
              </w:rPr>
              <w:t xml:space="preserve">Замена фильтра ГУР </w:t>
            </w:r>
            <w:r>
              <w:rPr>
                <w:lang w:val="en-US" w:eastAsia="ru-RU"/>
              </w:rPr>
              <w:t>Vo</w:t>
            </w:r>
            <w:r>
              <w:rPr>
                <w:lang w:eastAsia="ru-RU"/>
              </w:rPr>
              <w:t>/</w:t>
            </w:r>
            <w:r>
              <w:rPr>
                <w:lang w:val="en-US" w:eastAsia="ru-RU"/>
              </w:rPr>
              <w:t>Sc</w:t>
            </w:r>
            <w:r>
              <w:rPr>
                <w:lang w:eastAsia="ru-RU"/>
              </w:rPr>
              <w:t>/</w:t>
            </w:r>
            <w:r>
              <w:rPr>
                <w:lang w:val="en-US" w:eastAsia="ru-RU"/>
              </w:rPr>
              <w:t>MAN</w:t>
            </w:r>
            <w:r>
              <w:rPr>
                <w:lang w:eastAsia="ru-RU"/>
              </w:rPr>
              <w:t>/</w:t>
            </w:r>
            <w:r>
              <w:rPr>
                <w:lang w:val="en-US" w:eastAsia="ru-RU"/>
              </w:rPr>
              <w:t>MB</w:t>
            </w:r>
            <w:r>
              <w:rPr>
                <w:lang w:eastAsia="ru-RU"/>
              </w:rPr>
              <w:t>/</w:t>
            </w:r>
            <w:r>
              <w:rPr>
                <w:lang w:val="en-US" w:eastAsia="ru-RU"/>
              </w:rPr>
              <w:t>RVI</w:t>
            </w:r>
            <w:r>
              <w:rPr>
                <w:lang w:eastAsia="ru-RU"/>
              </w:rPr>
              <w:t>/</w:t>
            </w:r>
            <w:r>
              <w:rPr>
                <w:lang w:val="en-US" w:eastAsia="ru-RU"/>
              </w:rPr>
              <w:t>DAF</w:t>
            </w:r>
          </w:p>
        </w:tc>
        <w:tc>
          <w:tcPr>
            <w:tcW w:w="709" w:type="dxa"/>
            <w:tcBorders>
              <w:top w:val="nil"/>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jc w:val="right"/>
              <w:rPr>
                <w:lang w:eastAsia="ru-RU"/>
              </w:rPr>
            </w:pPr>
            <w:r>
              <w:rPr>
                <w:lang w:eastAsia="ru-RU"/>
              </w:rPr>
              <w:t>1</w:t>
            </w:r>
          </w:p>
        </w:tc>
        <w:tc>
          <w:tcPr>
            <w:tcW w:w="1559" w:type="dxa"/>
            <w:tcBorders>
              <w:top w:val="nil"/>
              <w:left w:val="nil"/>
              <w:bottom w:val="single" w:sz="4" w:space="0" w:color="auto"/>
              <w:right w:val="single" w:sz="4" w:space="0" w:color="auto"/>
            </w:tcBorders>
            <w:vAlign w:val="bottom"/>
          </w:tcPr>
          <w:p w:rsidR="00BD139F" w:rsidRPr="00350461" w:rsidRDefault="00BD139F" w:rsidP="003F3DD2">
            <w:pPr>
              <w:suppressAutoHyphens w:val="0"/>
              <w:jc w:val="right"/>
              <w:rPr>
                <w:lang w:eastAsia="ru-RU"/>
              </w:rPr>
            </w:pPr>
            <w:r>
              <w:rPr>
                <w:lang w:eastAsia="ru-RU"/>
              </w:rPr>
              <w:t>0,2</w:t>
            </w:r>
          </w:p>
        </w:tc>
      </w:tr>
      <w:tr w:rsidR="00BD139F" w:rsidRPr="006020DC" w:rsidTr="000E7392">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D139F" w:rsidRPr="006020DC" w:rsidRDefault="00BD139F" w:rsidP="003F3DD2">
            <w:pPr>
              <w:suppressAutoHyphens w:val="0"/>
              <w:jc w:val="center"/>
              <w:rPr>
                <w:lang w:eastAsia="ru-RU"/>
              </w:rPr>
            </w:pPr>
            <w:r>
              <w:rPr>
                <w:lang w:eastAsia="ru-RU"/>
              </w:rPr>
              <w:t>12</w:t>
            </w:r>
          </w:p>
        </w:tc>
        <w:tc>
          <w:tcPr>
            <w:tcW w:w="6628"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rPr>
                <w:lang w:eastAsia="ru-RU"/>
              </w:rPr>
            </w:pPr>
            <w:r>
              <w:rPr>
                <w:lang w:eastAsia="ru-RU"/>
              </w:rPr>
              <w:t>Замена прокладки клапанной крышки D9A</w:t>
            </w:r>
          </w:p>
        </w:tc>
        <w:tc>
          <w:tcPr>
            <w:tcW w:w="709" w:type="dxa"/>
            <w:tcBorders>
              <w:top w:val="nil"/>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jc w:val="right"/>
              <w:rPr>
                <w:lang w:eastAsia="ru-RU"/>
              </w:rPr>
            </w:pPr>
            <w:r>
              <w:rPr>
                <w:lang w:eastAsia="ru-RU"/>
              </w:rPr>
              <w:t>1</w:t>
            </w:r>
          </w:p>
        </w:tc>
        <w:tc>
          <w:tcPr>
            <w:tcW w:w="1559" w:type="dxa"/>
            <w:tcBorders>
              <w:top w:val="nil"/>
              <w:left w:val="nil"/>
              <w:bottom w:val="single" w:sz="4" w:space="0" w:color="auto"/>
              <w:right w:val="single" w:sz="4" w:space="0" w:color="auto"/>
            </w:tcBorders>
            <w:vAlign w:val="bottom"/>
          </w:tcPr>
          <w:p w:rsidR="00BD139F" w:rsidRPr="00350461" w:rsidRDefault="00BD139F" w:rsidP="003F3DD2">
            <w:pPr>
              <w:suppressAutoHyphens w:val="0"/>
              <w:jc w:val="right"/>
              <w:rPr>
                <w:lang w:eastAsia="ru-RU"/>
              </w:rPr>
            </w:pPr>
            <w:r>
              <w:rPr>
                <w:lang w:eastAsia="ru-RU"/>
              </w:rPr>
              <w:t>0,6</w:t>
            </w:r>
          </w:p>
        </w:tc>
      </w:tr>
      <w:tr w:rsidR="00BD139F" w:rsidRPr="006020DC" w:rsidTr="000E7392">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D139F" w:rsidRPr="006020DC" w:rsidRDefault="00BD139F" w:rsidP="003F3DD2">
            <w:pPr>
              <w:suppressAutoHyphens w:val="0"/>
              <w:jc w:val="center"/>
              <w:rPr>
                <w:lang w:eastAsia="ru-RU"/>
              </w:rPr>
            </w:pPr>
            <w:r>
              <w:rPr>
                <w:lang w:eastAsia="ru-RU"/>
              </w:rPr>
              <w:t>13</w:t>
            </w:r>
          </w:p>
        </w:tc>
        <w:tc>
          <w:tcPr>
            <w:tcW w:w="6628"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rPr>
                <w:lang w:eastAsia="ru-RU"/>
              </w:rPr>
            </w:pPr>
            <w:r>
              <w:rPr>
                <w:lang w:eastAsia="ru-RU"/>
              </w:rPr>
              <w:t>Мойка седельного тягача 4х2</w:t>
            </w:r>
          </w:p>
        </w:tc>
        <w:tc>
          <w:tcPr>
            <w:tcW w:w="709" w:type="dxa"/>
            <w:tcBorders>
              <w:top w:val="nil"/>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jc w:val="right"/>
              <w:rPr>
                <w:lang w:eastAsia="ru-RU"/>
              </w:rPr>
            </w:pPr>
            <w:r>
              <w:rPr>
                <w:lang w:eastAsia="ru-RU"/>
              </w:rPr>
              <w:t>1</w:t>
            </w:r>
          </w:p>
        </w:tc>
        <w:tc>
          <w:tcPr>
            <w:tcW w:w="1559" w:type="dxa"/>
            <w:tcBorders>
              <w:top w:val="nil"/>
              <w:left w:val="nil"/>
              <w:bottom w:val="single" w:sz="4" w:space="0" w:color="auto"/>
              <w:right w:val="single" w:sz="4" w:space="0" w:color="auto"/>
            </w:tcBorders>
            <w:vAlign w:val="bottom"/>
          </w:tcPr>
          <w:p w:rsidR="00BD139F" w:rsidRPr="00350461" w:rsidRDefault="00BD139F" w:rsidP="003F3DD2">
            <w:pPr>
              <w:suppressAutoHyphens w:val="0"/>
              <w:jc w:val="right"/>
              <w:rPr>
                <w:lang w:eastAsia="ru-RU"/>
              </w:rPr>
            </w:pPr>
            <w:r>
              <w:rPr>
                <w:lang w:eastAsia="ru-RU"/>
              </w:rPr>
              <w:t>0,5</w:t>
            </w:r>
          </w:p>
        </w:tc>
      </w:tr>
      <w:tr w:rsidR="00BD139F" w:rsidRPr="006020DC" w:rsidTr="000E7392">
        <w:trPr>
          <w:trHeight w:val="17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D139F" w:rsidRPr="006020DC" w:rsidRDefault="00BD139F" w:rsidP="003F3DD2">
            <w:pPr>
              <w:suppressAutoHyphens w:val="0"/>
              <w:jc w:val="center"/>
              <w:rPr>
                <w:lang w:eastAsia="ru-RU"/>
              </w:rPr>
            </w:pPr>
            <w:r>
              <w:rPr>
                <w:lang w:eastAsia="ru-RU"/>
              </w:rPr>
              <w:t>14</w:t>
            </w:r>
          </w:p>
        </w:tc>
        <w:tc>
          <w:tcPr>
            <w:tcW w:w="6628"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rPr>
                <w:lang w:eastAsia="ru-RU"/>
              </w:rPr>
            </w:pPr>
            <w:r>
              <w:rPr>
                <w:lang w:eastAsia="ru-RU"/>
              </w:rPr>
              <w:t>Замена фильтра топливного  FH,FM,FEE тонкой очистки замена одного</w:t>
            </w:r>
          </w:p>
        </w:tc>
        <w:tc>
          <w:tcPr>
            <w:tcW w:w="709" w:type="dxa"/>
            <w:tcBorders>
              <w:top w:val="nil"/>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jc w:val="right"/>
              <w:rPr>
                <w:lang w:eastAsia="ru-RU"/>
              </w:rPr>
            </w:pPr>
            <w:r>
              <w:rPr>
                <w:lang w:eastAsia="ru-RU"/>
              </w:rPr>
              <w:t>1</w:t>
            </w:r>
          </w:p>
        </w:tc>
        <w:tc>
          <w:tcPr>
            <w:tcW w:w="1559" w:type="dxa"/>
            <w:tcBorders>
              <w:top w:val="nil"/>
              <w:left w:val="nil"/>
              <w:bottom w:val="single" w:sz="4" w:space="0" w:color="auto"/>
              <w:right w:val="single" w:sz="4" w:space="0" w:color="auto"/>
            </w:tcBorders>
            <w:vAlign w:val="bottom"/>
          </w:tcPr>
          <w:p w:rsidR="00BD139F" w:rsidRPr="00350461" w:rsidRDefault="00BD139F" w:rsidP="003F3DD2">
            <w:pPr>
              <w:suppressAutoHyphens w:val="0"/>
              <w:jc w:val="right"/>
              <w:rPr>
                <w:lang w:eastAsia="ru-RU"/>
              </w:rPr>
            </w:pPr>
            <w:r>
              <w:rPr>
                <w:lang w:eastAsia="ru-RU"/>
              </w:rPr>
              <w:t>0,5</w:t>
            </w:r>
          </w:p>
        </w:tc>
      </w:tr>
      <w:tr w:rsidR="00BD139F" w:rsidRPr="006020DC" w:rsidTr="000E7392">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D139F" w:rsidRPr="006020DC" w:rsidRDefault="00BD139F" w:rsidP="003F3DD2">
            <w:pPr>
              <w:suppressAutoHyphens w:val="0"/>
              <w:jc w:val="center"/>
              <w:rPr>
                <w:lang w:eastAsia="ru-RU"/>
              </w:rPr>
            </w:pPr>
            <w:r>
              <w:rPr>
                <w:lang w:eastAsia="ru-RU"/>
              </w:rPr>
              <w:t>15</w:t>
            </w:r>
          </w:p>
        </w:tc>
        <w:tc>
          <w:tcPr>
            <w:tcW w:w="6628"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rPr>
                <w:lang w:eastAsia="ru-RU"/>
              </w:rPr>
            </w:pPr>
            <w:r>
              <w:rPr>
                <w:lang w:eastAsia="ru-RU"/>
              </w:rPr>
              <w:t>Замена фильтра топливного грубой очистки - замена</w:t>
            </w:r>
          </w:p>
        </w:tc>
        <w:tc>
          <w:tcPr>
            <w:tcW w:w="709" w:type="dxa"/>
            <w:tcBorders>
              <w:top w:val="nil"/>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jc w:val="right"/>
              <w:rPr>
                <w:lang w:eastAsia="ru-RU"/>
              </w:rPr>
            </w:pPr>
            <w:r>
              <w:rPr>
                <w:lang w:eastAsia="ru-RU"/>
              </w:rPr>
              <w:t>1</w:t>
            </w:r>
          </w:p>
        </w:tc>
        <w:tc>
          <w:tcPr>
            <w:tcW w:w="1559" w:type="dxa"/>
            <w:tcBorders>
              <w:top w:val="nil"/>
              <w:left w:val="nil"/>
              <w:bottom w:val="single" w:sz="4" w:space="0" w:color="auto"/>
              <w:right w:val="single" w:sz="4" w:space="0" w:color="auto"/>
            </w:tcBorders>
            <w:vAlign w:val="bottom"/>
          </w:tcPr>
          <w:p w:rsidR="00BD139F" w:rsidRPr="00350461" w:rsidRDefault="00BD139F" w:rsidP="003F3DD2">
            <w:pPr>
              <w:suppressAutoHyphens w:val="0"/>
              <w:jc w:val="right"/>
              <w:rPr>
                <w:lang w:eastAsia="ru-RU"/>
              </w:rPr>
            </w:pPr>
            <w:r>
              <w:rPr>
                <w:lang w:eastAsia="ru-RU"/>
              </w:rPr>
              <w:t>0,5</w:t>
            </w:r>
          </w:p>
        </w:tc>
      </w:tr>
      <w:tr w:rsidR="00BD139F" w:rsidRPr="006020DC" w:rsidTr="000E7392">
        <w:trPr>
          <w:trHeight w:val="21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39F" w:rsidRPr="006020DC" w:rsidRDefault="00BD139F" w:rsidP="003F3DD2">
            <w:pPr>
              <w:suppressAutoHyphens w:val="0"/>
              <w:jc w:val="center"/>
              <w:rPr>
                <w:lang w:eastAsia="ru-RU"/>
              </w:rPr>
            </w:pPr>
            <w:r>
              <w:rPr>
                <w:lang w:eastAsia="ru-RU"/>
              </w:rPr>
              <w:t>16</w:t>
            </w:r>
          </w:p>
        </w:tc>
        <w:tc>
          <w:tcPr>
            <w:tcW w:w="6628"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rPr>
                <w:lang w:eastAsia="ru-RU"/>
              </w:rPr>
            </w:pPr>
            <w:r>
              <w:rPr>
                <w:lang w:eastAsia="ru-RU"/>
              </w:rPr>
              <w:t>Двигатель, масло и фильтр, замена. Смазочная зона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jc w:val="right"/>
              <w:rPr>
                <w:lang w:eastAsia="ru-RU"/>
              </w:rPr>
            </w:pPr>
            <w:r>
              <w:rPr>
                <w:lang w:eastAsia="ru-RU"/>
              </w:rPr>
              <w:t>1</w:t>
            </w:r>
          </w:p>
        </w:tc>
        <w:tc>
          <w:tcPr>
            <w:tcW w:w="1559" w:type="dxa"/>
            <w:tcBorders>
              <w:top w:val="single" w:sz="4" w:space="0" w:color="auto"/>
              <w:left w:val="nil"/>
              <w:bottom w:val="single" w:sz="4" w:space="0" w:color="auto"/>
              <w:right w:val="single" w:sz="4" w:space="0" w:color="auto"/>
            </w:tcBorders>
            <w:vAlign w:val="bottom"/>
          </w:tcPr>
          <w:p w:rsidR="00BD139F" w:rsidRPr="00350461" w:rsidRDefault="00BD139F" w:rsidP="003F3DD2">
            <w:pPr>
              <w:suppressAutoHyphens w:val="0"/>
              <w:jc w:val="right"/>
              <w:rPr>
                <w:lang w:eastAsia="ru-RU"/>
              </w:rPr>
            </w:pPr>
            <w:r>
              <w:rPr>
                <w:lang w:eastAsia="ru-RU"/>
              </w:rPr>
              <w:t>0,7</w:t>
            </w:r>
          </w:p>
        </w:tc>
      </w:tr>
      <w:tr w:rsidR="00BD139F" w:rsidRPr="006020DC" w:rsidTr="000E7392">
        <w:trPr>
          <w:trHeight w:val="241"/>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39F" w:rsidRPr="006020DC" w:rsidRDefault="00BD139F" w:rsidP="003F3DD2">
            <w:pPr>
              <w:suppressAutoHyphens w:val="0"/>
              <w:jc w:val="center"/>
              <w:rPr>
                <w:lang w:eastAsia="ru-RU"/>
              </w:rPr>
            </w:pPr>
            <w:r>
              <w:rPr>
                <w:lang w:eastAsia="ru-RU"/>
              </w:rPr>
              <w:t>17</w:t>
            </w:r>
          </w:p>
        </w:tc>
        <w:tc>
          <w:tcPr>
            <w:tcW w:w="6628"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rPr>
                <w:lang w:eastAsia="ru-RU"/>
              </w:rPr>
            </w:pPr>
            <w:r>
              <w:rPr>
                <w:lang w:eastAsia="ru-RU"/>
              </w:rPr>
              <w:t>Диагностика ходовой части и тормозов на стенде, одна ось</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jc w:val="right"/>
              <w:rPr>
                <w:lang w:eastAsia="ru-RU"/>
              </w:rPr>
            </w:pPr>
            <w:r>
              <w:rPr>
                <w:lang w:eastAsia="ru-RU"/>
              </w:rPr>
              <w:t>2</w:t>
            </w:r>
          </w:p>
        </w:tc>
        <w:tc>
          <w:tcPr>
            <w:tcW w:w="1559" w:type="dxa"/>
            <w:tcBorders>
              <w:top w:val="single" w:sz="4" w:space="0" w:color="auto"/>
              <w:left w:val="nil"/>
              <w:bottom w:val="single" w:sz="4" w:space="0" w:color="auto"/>
              <w:right w:val="single" w:sz="4" w:space="0" w:color="auto"/>
            </w:tcBorders>
            <w:vAlign w:val="bottom"/>
          </w:tcPr>
          <w:p w:rsidR="00BD139F" w:rsidRPr="00350461" w:rsidRDefault="00BD139F" w:rsidP="003F3DD2">
            <w:pPr>
              <w:suppressAutoHyphens w:val="0"/>
              <w:jc w:val="right"/>
              <w:rPr>
                <w:lang w:eastAsia="ru-RU"/>
              </w:rPr>
            </w:pPr>
            <w:r>
              <w:rPr>
                <w:lang w:eastAsia="ru-RU"/>
              </w:rPr>
              <w:t>0,75</w:t>
            </w:r>
          </w:p>
        </w:tc>
      </w:tr>
      <w:tr w:rsidR="00BD139F" w:rsidRPr="006020DC" w:rsidTr="000E7392">
        <w:trPr>
          <w:trHeight w:val="2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39F" w:rsidRPr="006020DC" w:rsidRDefault="00BD139F" w:rsidP="003F3DD2">
            <w:pPr>
              <w:suppressAutoHyphens w:val="0"/>
              <w:jc w:val="center"/>
              <w:rPr>
                <w:lang w:eastAsia="ru-RU"/>
              </w:rPr>
            </w:pPr>
            <w:r>
              <w:rPr>
                <w:lang w:eastAsia="ru-RU"/>
              </w:rPr>
              <w:t>18</w:t>
            </w:r>
          </w:p>
        </w:tc>
        <w:tc>
          <w:tcPr>
            <w:tcW w:w="6628"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rPr>
                <w:lang w:eastAsia="ru-RU"/>
              </w:rPr>
            </w:pPr>
            <w:r>
              <w:rPr>
                <w:lang w:eastAsia="ru-RU"/>
              </w:rPr>
              <w:t>Ступица колеса, люфт в подшипнике, проверка на стенде (одно колесо)</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jc w:val="right"/>
              <w:rPr>
                <w:lang w:eastAsia="ru-RU"/>
              </w:rPr>
            </w:pPr>
            <w:r>
              <w:rPr>
                <w:lang w:eastAsia="ru-RU"/>
              </w:rPr>
              <w:t>2</w:t>
            </w:r>
          </w:p>
        </w:tc>
        <w:tc>
          <w:tcPr>
            <w:tcW w:w="1559" w:type="dxa"/>
            <w:tcBorders>
              <w:top w:val="single" w:sz="4" w:space="0" w:color="auto"/>
              <w:left w:val="nil"/>
              <w:bottom w:val="single" w:sz="4" w:space="0" w:color="auto"/>
              <w:right w:val="single" w:sz="4" w:space="0" w:color="auto"/>
            </w:tcBorders>
            <w:vAlign w:val="bottom"/>
          </w:tcPr>
          <w:p w:rsidR="00BD139F" w:rsidRPr="00350461" w:rsidRDefault="00BD139F" w:rsidP="003F3DD2">
            <w:pPr>
              <w:suppressAutoHyphens w:val="0"/>
              <w:jc w:val="right"/>
              <w:rPr>
                <w:lang w:eastAsia="ru-RU"/>
              </w:rPr>
            </w:pPr>
            <w:r>
              <w:rPr>
                <w:lang w:eastAsia="ru-RU"/>
              </w:rPr>
              <w:t>0,25</w:t>
            </w:r>
          </w:p>
        </w:tc>
      </w:tr>
      <w:tr w:rsidR="00BD139F" w:rsidRPr="006020DC" w:rsidTr="000E7392">
        <w:trPr>
          <w:trHeight w:val="27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39F" w:rsidRPr="006020DC" w:rsidRDefault="00BD139F" w:rsidP="003F3DD2">
            <w:pPr>
              <w:suppressAutoHyphens w:val="0"/>
              <w:jc w:val="center"/>
              <w:rPr>
                <w:lang w:eastAsia="ru-RU"/>
              </w:rPr>
            </w:pPr>
            <w:r>
              <w:rPr>
                <w:lang w:eastAsia="ru-RU"/>
              </w:rPr>
              <w:t>19</w:t>
            </w:r>
          </w:p>
        </w:tc>
        <w:tc>
          <w:tcPr>
            <w:tcW w:w="6628"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rPr>
                <w:lang w:eastAsia="ru-RU"/>
              </w:rPr>
            </w:pPr>
            <w:r>
              <w:rPr>
                <w:lang w:eastAsia="ru-RU"/>
              </w:rPr>
              <w:t>Гайки колес, проверка затяжки (одно колесо)</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jc w:val="right"/>
              <w:rPr>
                <w:lang w:eastAsia="ru-RU"/>
              </w:rPr>
            </w:pPr>
            <w:r>
              <w:rPr>
                <w:lang w:eastAsia="ru-RU"/>
              </w:rPr>
              <w:t>1</w:t>
            </w:r>
          </w:p>
        </w:tc>
        <w:tc>
          <w:tcPr>
            <w:tcW w:w="1559" w:type="dxa"/>
            <w:tcBorders>
              <w:top w:val="single" w:sz="4" w:space="0" w:color="auto"/>
              <w:left w:val="nil"/>
              <w:bottom w:val="single" w:sz="4" w:space="0" w:color="auto"/>
              <w:right w:val="single" w:sz="4" w:space="0" w:color="auto"/>
            </w:tcBorders>
            <w:vAlign w:val="bottom"/>
          </w:tcPr>
          <w:p w:rsidR="00BD139F" w:rsidRPr="00350461" w:rsidRDefault="00BD139F" w:rsidP="003F3DD2">
            <w:pPr>
              <w:suppressAutoHyphens w:val="0"/>
              <w:jc w:val="right"/>
              <w:rPr>
                <w:lang w:eastAsia="ru-RU"/>
              </w:rPr>
            </w:pPr>
            <w:r>
              <w:rPr>
                <w:lang w:eastAsia="ru-RU"/>
              </w:rPr>
              <w:t>0,3</w:t>
            </w:r>
          </w:p>
        </w:tc>
      </w:tr>
      <w:tr w:rsidR="00BD139F" w:rsidRPr="006020DC" w:rsidTr="000E739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39F" w:rsidRPr="006020DC" w:rsidRDefault="00BD139F" w:rsidP="003F3DD2">
            <w:pPr>
              <w:suppressAutoHyphens w:val="0"/>
              <w:jc w:val="center"/>
              <w:rPr>
                <w:lang w:eastAsia="ru-RU"/>
              </w:rPr>
            </w:pPr>
            <w:r>
              <w:rPr>
                <w:lang w:eastAsia="ru-RU"/>
              </w:rPr>
              <w:t>20</w:t>
            </w:r>
          </w:p>
        </w:tc>
        <w:tc>
          <w:tcPr>
            <w:tcW w:w="6628"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rPr>
                <w:lang w:eastAsia="ru-RU"/>
              </w:rPr>
            </w:pPr>
            <w:r>
              <w:rPr>
                <w:lang w:eastAsia="ru-RU"/>
              </w:rPr>
              <w:t>Фильтр воздушный двигателя, замена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jc w:val="right"/>
              <w:rPr>
                <w:lang w:eastAsia="ru-RU"/>
              </w:rPr>
            </w:pPr>
            <w:r>
              <w:rPr>
                <w:lang w:eastAsia="ru-RU"/>
              </w:rPr>
              <w:t>1</w:t>
            </w:r>
          </w:p>
        </w:tc>
        <w:tc>
          <w:tcPr>
            <w:tcW w:w="1559" w:type="dxa"/>
            <w:tcBorders>
              <w:top w:val="single" w:sz="4" w:space="0" w:color="auto"/>
              <w:left w:val="nil"/>
              <w:bottom w:val="single" w:sz="4" w:space="0" w:color="auto"/>
              <w:right w:val="single" w:sz="4" w:space="0" w:color="auto"/>
            </w:tcBorders>
            <w:vAlign w:val="bottom"/>
          </w:tcPr>
          <w:p w:rsidR="00BD139F" w:rsidRPr="00350461" w:rsidRDefault="00BD139F" w:rsidP="003F3DD2">
            <w:pPr>
              <w:suppressAutoHyphens w:val="0"/>
              <w:jc w:val="right"/>
              <w:rPr>
                <w:lang w:eastAsia="ru-RU"/>
              </w:rPr>
            </w:pPr>
            <w:r>
              <w:rPr>
                <w:lang w:eastAsia="ru-RU"/>
              </w:rPr>
              <w:t>0,6</w:t>
            </w:r>
          </w:p>
        </w:tc>
      </w:tr>
      <w:tr w:rsidR="00BD139F" w:rsidRPr="006020DC" w:rsidTr="000E739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39F" w:rsidRPr="006020DC" w:rsidRDefault="00BD139F" w:rsidP="003F3DD2">
            <w:pPr>
              <w:suppressAutoHyphens w:val="0"/>
              <w:jc w:val="center"/>
              <w:rPr>
                <w:lang w:eastAsia="ru-RU"/>
              </w:rPr>
            </w:pPr>
            <w:r>
              <w:rPr>
                <w:lang w:eastAsia="ru-RU"/>
              </w:rPr>
              <w:t>21</w:t>
            </w:r>
          </w:p>
        </w:tc>
        <w:tc>
          <w:tcPr>
            <w:tcW w:w="6628"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rPr>
                <w:lang w:eastAsia="ru-RU"/>
              </w:rPr>
            </w:pPr>
            <w:r>
              <w:rPr>
                <w:lang w:eastAsia="ru-RU"/>
              </w:rPr>
              <w:t>Фильтр ГУР</w:t>
            </w:r>
            <w:proofErr w:type="gramStart"/>
            <w:r>
              <w:rPr>
                <w:lang w:eastAsia="ru-RU"/>
              </w:rPr>
              <w:t xml:space="preserve"> ,</w:t>
            </w:r>
            <w:proofErr w:type="gramEnd"/>
            <w:r>
              <w:rPr>
                <w:lang w:eastAsia="ru-RU"/>
              </w:rPr>
              <w:t xml:space="preserve">  замена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jc w:val="right"/>
              <w:rPr>
                <w:lang w:eastAsia="ru-RU"/>
              </w:rPr>
            </w:pPr>
            <w:r>
              <w:rPr>
                <w:lang w:eastAsia="ru-RU"/>
              </w:rPr>
              <w:t>1</w:t>
            </w:r>
          </w:p>
        </w:tc>
        <w:tc>
          <w:tcPr>
            <w:tcW w:w="1559" w:type="dxa"/>
            <w:tcBorders>
              <w:top w:val="single" w:sz="4" w:space="0" w:color="auto"/>
              <w:left w:val="nil"/>
              <w:bottom w:val="single" w:sz="4" w:space="0" w:color="auto"/>
              <w:right w:val="single" w:sz="4" w:space="0" w:color="auto"/>
            </w:tcBorders>
            <w:vAlign w:val="bottom"/>
          </w:tcPr>
          <w:p w:rsidR="00BD139F" w:rsidRPr="00350461" w:rsidRDefault="00BD139F" w:rsidP="003F3DD2">
            <w:pPr>
              <w:suppressAutoHyphens w:val="0"/>
              <w:jc w:val="right"/>
              <w:rPr>
                <w:lang w:eastAsia="ru-RU"/>
              </w:rPr>
            </w:pPr>
            <w:r>
              <w:rPr>
                <w:lang w:eastAsia="ru-RU"/>
              </w:rPr>
              <w:t>0,2</w:t>
            </w:r>
          </w:p>
        </w:tc>
      </w:tr>
      <w:tr w:rsidR="00BD139F" w:rsidRPr="006020DC" w:rsidTr="000E739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39F" w:rsidRPr="006020DC" w:rsidRDefault="00BD139F" w:rsidP="003F3DD2">
            <w:pPr>
              <w:suppressAutoHyphens w:val="0"/>
              <w:jc w:val="center"/>
              <w:rPr>
                <w:lang w:eastAsia="ru-RU"/>
              </w:rPr>
            </w:pPr>
            <w:r>
              <w:rPr>
                <w:lang w:eastAsia="ru-RU"/>
              </w:rPr>
              <w:t>22</w:t>
            </w:r>
          </w:p>
        </w:tc>
        <w:tc>
          <w:tcPr>
            <w:tcW w:w="6628"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rPr>
                <w:lang w:eastAsia="ru-RU"/>
              </w:rPr>
            </w:pPr>
            <w:r>
              <w:rPr>
                <w:lang w:eastAsia="ru-RU"/>
              </w:rPr>
              <w:t>Фильтр салона, замена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jc w:val="right"/>
              <w:rPr>
                <w:lang w:eastAsia="ru-RU"/>
              </w:rPr>
            </w:pPr>
            <w:r>
              <w:rPr>
                <w:lang w:eastAsia="ru-RU"/>
              </w:rPr>
              <w:t>1</w:t>
            </w:r>
          </w:p>
        </w:tc>
        <w:tc>
          <w:tcPr>
            <w:tcW w:w="1559" w:type="dxa"/>
            <w:tcBorders>
              <w:top w:val="single" w:sz="4" w:space="0" w:color="auto"/>
              <w:left w:val="nil"/>
              <w:bottom w:val="single" w:sz="4" w:space="0" w:color="auto"/>
              <w:right w:val="single" w:sz="4" w:space="0" w:color="auto"/>
            </w:tcBorders>
            <w:vAlign w:val="bottom"/>
          </w:tcPr>
          <w:p w:rsidR="00BD139F" w:rsidRPr="00350461" w:rsidRDefault="00BD139F" w:rsidP="003F3DD2">
            <w:pPr>
              <w:suppressAutoHyphens w:val="0"/>
              <w:jc w:val="right"/>
              <w:rPr>
                <w:lang w:eastAsia="ru-RU"/>
              </w:rPr>
            </w:pPr>
            <w:r>
              <w:rPr>
                <w:lang w:eastAsia="ru-RU"/>
              </w:rPr>
              <w:t>0,2</w:t>
            </w:r>
          </w:p>
        </w:tc>
      </w:tr>
      <w:tr w:rsidR="00BD139F" w:rsidRPr="006020DC" w:rsidTr="000E7392">
        <w:trPr>
          <w:trHeight w:val="25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D139F" w:rsidRPr="006020DC" w:rsidRDefault="00BD139F" w:rsidP="003F3DD2">
            <w:pPr>
              <w:suppressAutoHyphens w:val="0"/>
              <w:jc w:val="center"/>
              <w:rPr>
                <w:lang w:eastAsia="ru-RU"/>
              </w:rPr>
            </w:pPr>
            <w:r>
              <w:rPr>
                <w:lang w:eastAsia="ru-RU"/>
              </w:rPr>
              <w:t>23</w:t>
            </w:r>
          </w:p>
        </w:tc>
        <w:tc>
          <w:tcPr>
            <w:tcW w:w="6628"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rPr>
                <w:lang w:eastAsia="ru-RU"/>
              </w:rPr>
            </w:pPr>
            <w:r>
              <w:rPr>
                <w:lang w:eastAsia="ru-RU"/>
              </w:rPr>
              <w:t xml:space="preserve">Клапаны и </w:t>
            </w:r>
            <w:proofErr w:type="spellStart"/>
            <w:proofErr w:type="gramStart"/>
            <w:r>
              <w:rPr>
                <w:lang w:eastAsia="ru-RU"/>
              </w:rPr>
              <w:t>насос-форсунки</w:t>
            </w:r>
            <w:proofErr w:type="spellEnd"/>
            <w:proofErr w:type="gramEnd"/>
            <w:r>
              <w:rPr>
                <w:lang w:eastAsia="ru-RU"/>
              </w:rPr>
              <w:t>, регулировка D13 A EBR-VEB</w:t>
            </w:r>
          </w:p>
        </w:tc>
        <w:tc>
          <w:tcPr>
            <w:tcW w:w="709" w:type="dxa"/>
            <w:tcBorders>
              <w:top w:val="nil"/>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jc w:val="right"/>
              <w:rPr>
                <w:lang w:eastAsia="ru-RU"/>
              </w:rPr>
            </w:pPr>
            <w:r>
              <w:rPr>
                <w:lang w:eastAsia="ru-RU"/>
              </w:rPr>
              <w:t>1</w:t>
            </w:r>
          </w:p>
        </w:tc>
        <w:tc>
          <w:tcPr>
            <w:tcW w:w="1559" w:type="dxa"/>
            <w:tcBorders>
              <w:top w:val="nil"/>
              <w:left w:val="nil"/>
              <w:bottom w:val="single" w:sz="4" w:space="0" w:color="auto"/>
              <w:right w:val="single" w:sz="4" w:space="0" w:color="auto"/>
            </w:tcBorders>
            <w:vAlign w:val="bottom"/>
          </w:tcPr>
          <w:p w:rsidR="00BD139F" w:rsidRPr="00350461" w:rsidRDefault="00BD139F" w:rsidP="003F3DD2">
            <w:pPr>
              <w:suppressAutoHyphens w:val="0"/>
              <w:jc w:val="right"/>
              <w:rPr>
                <w:lang w:eastAsia="ru-RU"/>
              </w:rPr>
            </w:pPr>
            <w:r>
              <w:rPr>
                <w:lang w:eastAsia="ru-RU"/>
              </w:rPr>
              <w:t>3,5</w:t>
            </w:r>
          </w:p>
        </w:tc>
      </w:tr>
      <w:tr w:rsidR="00BD139F" w:rsidRPr="006020DC" w:rsidTr="000E7392">
        <w:trPr>
          <w:trHeight w:val="21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D139F" w:rsidRPr="006020DC" w:rsidRDefault="00BD139F" w:rsidP="003F3DD2">
            <w:pPr>
              <w:suppressAutoHyphens w:val="0"/>
              <w:jc w:val="center"/>
              <w:rPr>
                <w:lang w:eastAsia="ru-RU"/>
              </w:rPr>
            </w:pPr>
            <w:r>
              <w:rPr>
                <w:lang w:eastAsia="ru-RU"/>
              </w:rPr>
              <w:t>24</w:t>
            </w:r>
          </w:p>
        </w:tc>
        <w:tc>
          <w:tcPr>
            <w:tcW w:w="6628"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rPr>
                <w:lang w:eastAsia="ru-RU"/>
              </w:rPr>
            </w:pPr>
            <w:r>
              <w:rPr>
                <w:lang w:eastAsia="ru-RU"/>
              </w:rPr>
              <w:t>Ремень генератора, замена</w:t>
            </w:r>
          </w:p>
        </w:tc>
        <w:tc>
          <w:tcPr>
            <w:tcW w:w="709" w:type="dxa"/>
            <w:tcBorders>
              <w:top w:val="nil"/>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jc w:val="right"/>
              <w:rPr>
                <w:lang w:eastAsia="ru-RU"/>
              </w:rPr>
            </w:pPr>
            <w:r>
              <w:rPr>
                <w:lang w:eastAsia="ru-RU"/>
              </w:rPr>
              <w:t>1</w:t>
            </w:r>
          </w:p>
        </w:tc>
        <w:tc>
          <w:tcPr>
            <w:tcW w:w="1559" w:type="dxa"/>
            <w:tcBorders>
              <w:top w:val="nil"/>
              <w:left w:val="nil"/>
              <w:bottom w:val="single" w:sz="4" w:space="0" w:color="auto"/>
              <w:right w:val="single" w:sz="4" w:space="0" w:color="auto"/>
            </w:tcBorders>
            <w:vAlign w:val="bottom"/>
          </w:tcPr>
          <w:p w:rsidR="00BD139F" w:rsidRPr="00350461" w:rsidRDefault="00BD139F" w:rsidP="003F3DD2">
            <w:pPr>
              <w:suppressAutoHyphens w:val="0"/>
              <w:jc w:val="right"/>
              <w:rPr>
                <w:lang w:eastAsia="ru-RU"/>
              </w:rPr>
            </w:pPr>
            <w:r>
              <w:rPr>
                <w:lang w:eastAsia="ru-RU"/>
              </w:rPr>
              <w:t>0,7</w:t>
            </w:r>
          </w:p>
        </w:tc>
      </w:tr>
      <w:tr w:rsidR="00BD139F" w:rsidRPr="006020DC" w:rsidTr="000E7392">
        <w:trPr>
          <w:trHeight w:val="2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D139F" w:rsidRPr="006020DC" w:rsidRDefault="00BD139F" w:rsidP="003F3DD2">
            <w:pPr>
              <w:suppressAutoHyphens w:val="0"/>
              <w:jc w:val="center"/>
              <w:rPr>
                <w:lang w:eastAsia="ru-RU"/>
              </w:rPr>
            </w:pPr>
            <w:r>
              <w:rPr>
                <w:lang w:eastAsia="ru-RU"/>
              </w:rPr>
              <w:t>25</w:t>
            </w:r>
          </w:p>
        </w:tc>
        <w:tc>
          <w:tcPr>
            <w:tcW w:w="6628"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rPr>
                <w:lang w:eastAsia="ru-RU"/>
              </w:rPr>
            </w:pPr>
            <w:r>
              <w:rPr>
                <w:lang w:eastAsia="ru-RU"/>
              </w:rPr>
              <w:t>Регулятор напряжения, замена</w:t>
            </w:r>
          </w:p>
        </w:tc>
        <w:tc>
          <w:tcPr>
            <w:tcW w:w="709" w:type="dxa"/>
            <w:tcBorders>
              <w:top w:val="nil"/>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jc w:val="right"/>
              <w:rPr>
                <w:lang w:eastAsia="ru-RU"/>
              </w:rPr>
            </w:pPr>
            <w:r>
              <w:rPr>
                <w:lang w:eastAsia="ru-RU"/>
              </w:rPr>
              <w:t>1</w:t>
            </w:r>
          </w:p>
        </w:tc>
        <w:tc>
          <w:tcPr>
            <w:tcW w:w="1559" w:type="dxa"/>
            <w:tcBorders>
              <w:top w:val="nil"/>
              <w:left w:val="nil"/>
              <w:bottom w:val="single" w:sz="4" w:space="0" w:color="auto"/>
              <w:right w:val="single" w:sz="4" w:space="0" w:color="auto"/>
            </w:tcBorders>
            <w:vAlign w:val="bottom"/>
          </w:tcPr>
          <w:p w:rsidR="00BD139F" w:rsidRPr="00350461" w:rsidRDefault="00BD139F" w:rsidP="003F3DD2">
            <w:pPr>
              <w:suppressAutoHyphens w:val="0"/>
              <w:jc w:val="right"/>
              <w:rPr>
                <w:lang w:eastAsia="ru-RU"/>
              </w:rPr>
            </w:pPr>
            <w:r>
              <w:rPr>
                <w:lang w:eastAsia="ru-RU"/>
              </w:rPr>
              <w:t>0,4</w:t>
            </w:r>
          </w:p>
        </w:tc>
      </w:tr>
      <w:tr w:rsidR="00BD139F" w:rsidRPr="006020DC" w:rsidTr="000E7392">
        <w:trPr>
          <w:trHeight w:val="25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D139F" w:rsidRPr="006020DC" w:rsidRDefault="00BD139F" w:rsidP="003F3DD2">
            <w:pPr>
              <w:suppressAutoHyphens w:val="0"/>
              <w:jc w:val="center"/>
              <w:rPr>
                <w:lang w:eastAsia="ru-RU"/>
              </w:rPr>
            </w:pPr>
            <w:r>
              <w:rPr>
                <w:lang w:eastAsia="ru-RU"/>
              </w:rPr>
              <w:t>26</w:t>
            </w:r>
          </w:p>
        </w:tc>
        <w:tc>
          <w:tcPr>
            <w:tcW w:w="6628"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rPr>
                <w:lang w:eastAsia="ru-RU"/>
              </w:rPr>
            </w:pPr>
            <w:r>
              <w:rPr>
                <w:lang w:eastAsia="ru-RU"/>
              </w:rPr>
              <w:t>Охлаждающая жидкость, замена</w:t>
            </w:r>
          </w:p>
        </w:tc>
        <w:tc>
          <w:tcPr>
            <w:tcW w:w="709" w:type="dxa"/>
            <w:tcBorders>
              <w:top w:val="nil"/>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jc w:val="right"/>
              <w:rPr>
                <w:lang w:eastAsia="ru-RU"/>
              </w:rPr>
            </w:pPr>
            <w:r>
              <w:rPr>
                <w:lang w:eastAsia="ru-RU"/>
              </w:rPr>
              <w:t>1</w:t>
            </w:r>
          </w:p>
        </w:tc>
        <w:tc>
          <w:tcPr>
            <w:tcW w:w="1559" w:type="dxa"/>
            <w:tcBorders>
              <w:top w:val="nil"/>
              <w:left w:val="nil"/>
              <w:bottom w:val="single" w:sz="4" w:space="0" w:color="auto"/>
              <w:right w:val="single" w:sz="4" w:space="0" w:color="auto"/>
            </w:tcBorders>
            <w:vAlign w:val="bottom"/>
          </w:tcPr>
          <w:p w:rsidR="00BD139F" w:rsidRPr="00350461" w:rsidRDefault="00BD139F" w:rsidP="003F3DD2">
            <w:pPr>
              <w:suppressAutoHyphens w:val="0"/>
              <w:jc w:val="right"/>
              <w:rPr>
                <w:lang w:eastAsia="ru-RU"/>
              </w:rPr>
            </w:pPr>
            <w:r>
              <w:rPr>
                <w:lang w:eastAsia="ru-RU"/>
              </w:rPr>
              <w:t>0,8</w:t>
            </w:r>
          </w:p>
        </w:tc>
      </w:tr>
      <w:tr w:rsidR="00BD139F" w:rsidRPr="006020DC" w:rsidTr="000E7392">
        <w:trPr>
          <w:trHeight w:val="25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D139F" w:rsidRPr="006020DC" w:rsidRDefault="00BD139F" w:rsidP="003F3DD2">
            <w:pPr>
              <w:suppressAutoHyphens w:val="0"/>
              <w:jc w:val="center"/>
              <w:rPr>
                <w:lang w:eastAsia="ru-RU"/>
              </w:rPr>
            </w:pPr>
            <w:r>
              <w:rPr>
                <w:lang w:eastAsia="ru-RU"/>
              </w:rPr>
              <w:t>27</w:t>
            </w:r>
          </w:p>
        </w:tc>
        <w:tc>
          <w:tcPr>
            <w:tcW w:w="6628"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rPr>
                <w:lang w:eastAsia="ru-RU"/>
              </w:rPr>
            </w:pPr>
            <w:r>
              <w:rPr>
                <w:lang w:eastAsia="ru-RU"/>
              </w:rPr>
              <w:t xml:space="preserve">Вкладыш фильтра </w:t>
            </w:r>
            <w:proofErr w:type="spellStart"/>
            <w:r>
              <w:rPr>
                <w:lang w:eastAsia="ru-RU"/>
              </w:rPr>
              <w:t>макрочастиц</w:t>
            </w:r>
            <w:proofErr w:type="spellEnd"/>
            <w:r>
              <w:rPr>
                <w:lang w:eastAsia="ru-RU"/>
              </w:rPr>
              <w:t>, очистка</w:t>
            </w:r>
          </w:p>
        </w:tc>
        <w:tc>
          <w:tcPr>
            <w:tcW w:w="709" w:type="dxa"/>
            <w:tcBorders>
              <w:top w:val="nil"/>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jc w:val="right"/>
              <w:rPr>
                <w:lang w:eastAsia="ru-RU"/>
              </w:rPr>
            </w:pPr>
            <w:r>
              <w:rPr>
                <w:lang w:eastAsia="ru-RU"/>
              </w:rPr>
              <w:t>1</w:t>
            </w:r>
          </w:p>
        </w:tc>
        <w:tc>
          <w:tcPr>
            <w:tcW w:w="1559" w:type="dxa"/>
            <w:tcBorders>
              <w:top w:val="nil"/>
              <w:left w:val="nil"/>
              <w:bottom w:val="single" w:sz="4" w:space="0" w:color="auto"/>
              <w:right w:val="single" w:sz="4" w:space="0" w:color="auto"/>
            </w:tcBorders>
            <w:vAlign w:val="bottom"/>
          </w:tcPr>
          <w:p w:rsidR="00BD139F" w:rsidRPr="00350461" w:rsidRDefault="00BD139F" w:rsidP="003F3DD2">
            <w:pPr>
              <w:suppressAutoHyphens w:val="0"/>
              <w:jc w:val="right"/>
              <w:rPr>
                <w:lang w:eastAsia="ru-RU"/>
              </w:rPr>
            </w:pPr>
            <w:r>
              <w:rPr>
                <w:lang w:eastAsia="ru-RU"/>
              </w:rPr>
              <w:t>0,4</w:t>
            </w:r>
          </w:p>
        </w:tc>
      </w:tr>
      <w:tr w:rsidR="00BD139F" w:rsidRPr="006020DC" w:rsidTr="000E7392">
        <w:trPr>
          <w:trHeight w:val="25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D139F" w:rsidRPr="006020DC" w:rsidRDefault="00BD139F" w:rsidP="003F3DD2">
            <w:pPr>
              <w:suppressAutoHyphens w:val="0"/>
              <w:jc w:val="center"/>
              <w:rPr>
                <w:lang w:eastAsia="ru-RU"/>
              </w:rPr>
            </w:pPr>
            <w:r>
              <w:rPr>
                <w:lang w:eastAsia="ru-RU"/>
              </w:rPr>
              <w:t>28</w:t>
            </w:r>
          </w:p>
        </w:tc>
        <w:tc>
          <w:tcPr>
            <w:tcW w:w="6628"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rPr>
                <w:lang w:eastAsia="ru-RU"/>
              </w:rPr>
            </w:pPr>
            <w:r>
              <w:rPr>
                <w:lang w:eastAsia="ru-RU"/>
              </w:rPr>
              <w:t>Вкладыш осушителя воздуха, замена</w:t>
            </w:r>
          </w:p>
        </w:tc>
        <w:tc>
          <w:tcPr>
            <w:tcW w:w="709" w:type="dxa"/>
            <w:tcBorders>
              <w:top w:val="nil"/>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jc w:val="right"/>
              <w:rPr>
                <w:lang w:eastAsia="ru-RU"/>
              </w:rPr>
            </w:pPr>
            <w:r>
              <w:rPr>
                <w:lang w:eastAsia="ru-RU"/>
              </w:rPr>
              <w:t>1</w:t>
            </w:r>
          </w:p>
        </w:tc>
        <w:tc>
          <w:tcPr>
            <w:tcW w:w="1559" w:type="dxa"/>
            <w:tcBorders>
              <w:top w:val="nil"/>
              <w:left w:val="nil"/>
              <w:bottom w:val="single" w:sz="4" w:space="0" w:color="auto"/>
              <w:right w:val="single" w:sz="4" w:space="0" w:color="auto"/>
            </w:tcBorders>
            <w:vAlign w:val="bottom"/>
          </w:tcPr>
          <w:p w:rsidR="00BD139F" w:rsidRPr="00350461" w:rsidRDefault="00BD139F" w:rsidP="003F3DD2">
            <w:pPr>
              <w:suppressAutoHyphens w:val="0"/>
              <w:jc w:val="right"/>
              <w:rPr>
                <w:lang w:eastAsia="ru-RU"/>
              </w:rPr>
            </w:pPr>
            <w:r>
              <w:rPr>
                <w:lang w:eastAsia="ru-RU"/>
              </w:rPr>
              <w:t>0,4</w:t>
            </w:r>
          </w:p>
        </w:tc>
      </w:tr>
      <w:tr w:rsidR="00BD139F" w:rsidRPr="006020DC" w:rsidTr="000E7392">
        <w:trPr>
          <w:trHeight w:val="25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D139F" w:rsidRPr="006020DC" w:rsidRDefault="00BD139F" w:rsidP="003F3DD2">
            <w:pPr>
              <w:suppressAutoHyphens w:val="0"/>
              <w:jc w:val="center"/>
              <w:rPr>
                <w:lang w:eastAsia="ru-RU"/>
              </w:rPr>
            </w:pPr>
            <w:r>
              <w:rPr>
                <w:lang w:eastAsia="ru-RU"/>
              </w:rPr>
              <w:t>29</w:t>
            </w:r>
          </w:p>
        </w:tc>
        <w:tc>
          <w:tcPr>
            <w:tcW w:w="6628"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rPr>
                <w:lang w:eastAsia="ru-RU"/>
              </w:rPr>
            </w:pPr>
            <w:r>
              <w:rPr>
                <w:lang w:eastAsia="ru-RU"/>
              </w:rPr>
              <w:t>Приводные ремни вентилятора, замена</w:t>
            </w:r>
          </w:p>
        </w:tc>
        <w:tc>
          <w:tcPr>
            <w:tcW w:w="709" w:type="dxa"/>
            <w:tcBorders>
              <w:top w:val="nil"/>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jc w:val="right"/>
              <w:rPr>
                <w:lang w:eastAsia="ru-RU"/>
              </w:rPr>
            </w:pPr>
            <w:r>
              <w:rPr>
                <w:lang w:eastAsia="ru-RU"/>
              </w:rPr>
              <w:t>1</w:t>
            </w:r>
          </w:p>
        </w:tc>
        <w:tc>
          <w:tcPr>
            <w:tcW w:w="1559" w:type="dxa"/>
            <w:tcBorders>
              <w:top w:val="nil"/>
              <w:left w:val="nil"/>
              <w:bottom w:val="single" w:sz="4" w:space="0" w:color="auto"/>
              <w:right w:val="single" w:sz="4" w:space="0" w:color="auto"/>
            </w:tcBorders>
            <w:vAlign w:val="bottom"/>
          </w:tcPr>
          <w:p w:rsidR="00BD139F" w:rsidRPr="00350461" w:rsidRDefault="00BD139F" w:rsidP="003F3DD2">
            <w:pPr>
              <w:suppressAutoHyphens w:val="0"/>
              <w:jc w:val="right"/>
              <w:rPr>
                <w:lang w:eastAsia="ru-RU"/>
              </w:rPr>
            </w:pPr>
            <w:r>
              <w:rPr>
                <w:lang w:eastAsia="ru-RU"/>
              </w:rPr>
              <w:t>0,7</w:t>
            </w:r>
          </w:p>
        </w:tc>
      </w:tr>
      <w:tr w:rsidR="00BD139F" w:rsidRPr="006020DC" w:rsidTr="000E7392">
        <w:trPr>
          <w:trHeight w:val="25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D139F" w:rsidRPr="006020DC" w:rsidRDefault="00BD139F" w:rsidP="003F3DD2">
            <w:pPr>
              <w:suppressAutoHyphens w:val="0"/>
              <w:jc w:val="center"/>
              <w:rPr>
                <w:lang w:eastAsia="ru-RU"/>
              </w:rPr>
            </w:pPr>
            <w:r>
              <w:rPr>
                <w:lang w:eastAsia="ru-RU"/>
              </w:rPr>
              <w:t>30</w:t>
            </w:r>
          </w:p>
        </w:tc>
        <w:tc>
          <w:tcPr>
            <w:tcW w:w="6628"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rPr>
                <w:lang w:eastAsia="ru-RU"/>
              </w:rPr>
            </w:pPr>
            <w:r>
              <w:rPr>
                <w:lang w:eastAsia="ru-RU"/>
              </w:rPr>
              <w:t>Водоотделитель, замена фильтра</w:t>
            </w:r>
          </w:p>
        </w:tc>
        <w:tc>
          <w:tcPr>
            <w:tcW w:w="709" w:type="dxa"/>
            <w:tcBorders>
              <w:top w:val="nil"/>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jc w:val="right"/>
              <w:rPr>
                <w:lang w:eastAsia="ru-RU"/>
              </w:rPr>
            </w:pPr>
            <w:r>
              <w:rPr>
                <w:lang w:eastAsia="ru-RU"/>
              </w:rPr>
              <w:t>1</w:t>
            </w:r>
          </w:p>
        </w:tc>
        <w:tc>
          <w:tcPr>
            <w:tcW w:w="1559" w:type="dxa"/>
            <w:tcBorders>
              <w:top w:val="nil"/>
              <w:left w:val="nil"/>
              <w:bottom w:val="single" w:sz="4" w:space="0" w:color="auto"/>
              <w:right w:val="single" w:sz="4" w:space="0" w:color="auto"/>
            </w:tcBorders>
            <w:vAlign w:val="bottom"/>
          </w:tcPr>
          <w:p w:rsidR="00BD139F" w:rsidRPr="00350461" w:rsidRDefault="00BD139F" w:rsidP="003F3DD2">
            <w:pPr>
              <w:suppressAutoHyphens w:val="0"/>
              <w:jc w:val="right"/>
              <w:rPr>
                <w:lang w:eastAsia="ru-RU"/>
              </w:rPr>
            </w:pPr>
            <w:r>
              <w:rPr>
                <w:lang w:eastAsia="ru-RU"/>
              </w:rPr>
              <w:t>0,4</w:t>
            </w:r>
          </w:p>
        </w:tc>
      </w:tr>
      <w:tr w:rsidR="00BD139F" w:rsidRPr="006020DC" w:rsidTr="000E7392">
        <w:trPr>
          <w:trHeight w:val="25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D139F" w:rsidRPr="006020DC" w:rsidRDefault="00BD139F" w:rsidP="003F3DD2">
            <w:pPr>
              <w:suppressAutoHyphens w:val="0"/>
              <w:jc w:val="center"/>
              <w:rPr>
                <w:lang w:eastAsia="ru-RU"/>
              </w:rPr>
            </w:pPr>
            <w:r>
              <w:rPr>
                <w:lang w:eastAsia="ru-RU"/>
              </w:rPr>
              <w:t>31</w:t>
            </w:r>
          </w:p>
        </w:tc>
        <w:tc>
          <w:tcPr>
            <w:tcW w:w="6628"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rPr>
                <w:lang w:eastAsia="ru-RU"/>
              </w:rPr>
            </w:pPr>
            <w:proofErr w:type="spellStart"/>
            <w:r>
              <w:rPr>
                <w:lang w:eastAsia="ru-RU"/>
              </w:rPr>
              <w:t>Отопитель</w:t>
            </w:r>
            <w:proofErr w:type="spellEnd"/>
            <w:r>
              <w:rPr>
                <w:lang w:eastAsia="ru-RU"/>
              </w:rPr>
              <w:t xml:space="preserve"> кабины, техническое обслуживание</w:t>
            </w:r>
          </w:p>
        </w:tc>
        <w:tc>
          <w:tcPr>
            <w:tcW w:w="709" w:type="dxa"/>
            <w:tcBorders>
              <w:top w:val="nil"/>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jc w:val="right"/>
              <w:rPr>
                <w:lang w:eastAsia="ru-RU"/>
              </w:rPr>
            </w:pPr>
            <w:r>
              <w:rPr>
                <w:lang w:eastAsia="ru-RU"/>
              </w:rPr>
              <w:t>1</w:t>
            </w:r>
          </w:p>
        </w:tc>
        <w:tc>
          <w:tcPr>
            <w:tcW w:w="1559" w:type="dxa"/>
            <w:tcBorders>
              <w:top w:val="nil"/>
              <w:left w:val="nil"/>
              <w:bottom w:val="single" w:sz="4" w:space="0" w:color="auto"/>
              <w:right w:val="single" w:sz="4" w:space="0" w:color="auto"/>
            </w:tcBorders>
            <w:vAlign w:val="bottom"/>
          </w:tcPr>
          <w:p w:rsidR="00BD139F" w:rsidRPr="00350461" w:rsidRDefault="00BD139F" w:rsidP="003F3DD2">
            <w:pPr>
              <w:suppressAutoHyphens w:val="0"/>
              <w:jc w:val="right"/>
              <w:rPr>
                <w:lang w:eastAsia="ru-RU"/>
              </w:rPr>
            </w:pPr>
            <w:r>
              <w:rPr>
                <w:lang w:eastAsia="ru-RU"/>
              </w:rPr>
              <w:t>0,8</w:t>
            </w:r>
          </w:p>
        </w:tc>
      </w:tr>
    </w:tbl>
    <w:p w:rsidR="00BD139F" w:rsidRDefault="00BD139F" w:rsidP="00AF74CE">
      <w:pPr>
        <w:ind w:firstLine="709"/>
        <w:jc w:val="both"/>
        <w:rPr>
          <w:sz w:val="28"/>
          <w:szCs w:val="28"/>
        </w:rPr>
      </w:pPr>
    </w:p>
    <w:p w:rsidR="00BD139F" w:rsidRDefault="00BD139F" w:rsidP="00AF74CE">
      <w:pPr>
        <w:ind w:firstLine="709"/>
        <w:jc w:val="both"/>
        <w:rPr>
          <w:sz w:val="28"/>
          <w:szCs w:val="28"/>
        </w:rPr>
      </w:pPr>
      <w:r>
        <w:rPr>
          <w:sz w:val="28"/>
          <w:szCs w:val="28"/>
        </w:rPr>
        <w:t xml:space="preserve">4.10.2. Годовое техническое обслуживание (ТО) (1 раз в год) на автомобиль ГАЗ 2705 включает в себя: </w:t>
      </w:r>
    </w:p>
    <w:tbl>
      <w:tblPr>
        <w:tblW w:w="9751" w:type="dxa"/>
        <w:tblInd w:w="-4" w:type="dxa"/>
        <w:tblLayout w:type="fixed"/>
        <w:tblLook w:val="04A0"/>
      </w:tblPr>
      <w:tblGrid>
        <w:gridCol w:w="854"/>
        <w:gridCol w:w="6629"/>
        <w:gridCol w:w="709"/>
        <w:gridCol w:w="1559"/>
      </w:tblGrid>
      <w:tr w:rsidR="00BD139F" w:rsidRPr="006020DC" w:rsidTr="000E7392">
        <w:trPr>
          <w:trHeight w:val="477"/>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39F" w:rsidRPr="006020DC" w:rsidRDefault="00BD139F" w:rsidP="003F3DD2">
            <w:pPr>
              <w:suppressAutoHyphens w:val="0"/>
              <w:rPr>
                <w:lang w:eastAsia="ru-RU"/>
              </w:rPr>
            </w:pPr>
            <w:r>
              <w:rPr>
                <w:lang w:eastAsia="ru-RU"/>
              </w:rPr>
              <w:t>№ п/п.</w:t>
            </w:r>
          </w:p>
        </w:tc>
        <w:tc>
          <w:tcPr>
            <w:tcW w:w="6629" w:type="dxa"/>
            <w:tcBorders>
              <w:top w:val="single" w:sz="4" w:space="0" w:color="auto"/>
              <w:left w:val="nil"/>
              <w:bottom w:val="single" w:sz="4" w:space="0" w:color="auto"/>
              <w:right w:val="single" w:sz="4" w:space="0" w:color="auto"/>
            </w:tcBorders>
            <w:shd w:val="clear" w:color="auto" w:fill="auto"/>
            <w:vAlign w:val="center"/>
            <w:hideMark/>
          </w:tcPr>
          <w:p w:rsidR="00BD139F" w:rsidRPr="006020DC" w:rsidRDefault="00BD139F" w:rsidP="003F3DD2">
            <w:pPr>
              <w:suppressAutoHyphens w:val="0"/>
              <w:rPr>
                <w:lang w:eastAsia="ru-RU"/>
              </w:rPr>
            </w:pPr>
            <w:r>
              <w:rPr>
                <w:lang w:eastAsia="ru-RU"/>
              </w:rPr>
              <w:t>Наименование работ и запасных частей</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D139F" w:rsidRPr="006020DC" w:rsidRDefault="00BD139F" w:rsidP="003F3DD2">
            <w:pPr>
              <w:suppressAutoHyphens w:val="0"/>
              <w:rPr>
                <w:lang w:eastAsia="ru-RU"/>
              </w:rPr>
            </w:pPr>
            <w:r>
              <w:rPr>
                <w:lang w:eastAsia="ru-RU"/>
              </w:rPr>
              <w:t>Кол-во</w:t>
            </w:r>
          </w:p>
        </w:tc>
        <w:tc>
          <w:tcPr>
            <w:tcW w:w="1559" w:type="dxa"/>
            <w:tcBorders>
              <w:top w:val="single" w:sz="4" w:space="0" w:color="auto"/>
              <w:left w:val="nil"/>
              <w:bottom w:val="single" w:sz="4" w:space="0" w:color="auto"/>
              <w:right w:val="single" w:sz="4" w:space="0" w:color="auto"/>
            </w:tcBorders>
            <w:vAlign w:val="center"/>
          </w:tcPr>
          <w:p w:rsidR="00BD139F" w:rsidRPr="00350461" w:rsidRDefault="00BD139F" w:rsidP="003F3DD2">
            <w:pPr>
              <w:suppressAutoHyphens w:val="0"/>
              <w:rPr>
                <w:lang w:eastAsia="ru-RU"/>
              </w:rPr>
            </w:pPr>
            <w:r>
              <w:rPr>
                <w:sz w:val="22"/>
                <w:szCs w:val="22"/>
                <w:lang w:eastAsia="ru-RU"/>
              </w:rPr>
              <w:t>Нормо-час 1 (одной) единицы</w:t>
            </w:r>
          </w:p>
        </w:tc>
      </w:tr>
      <w:tr w:rsidR="00BD139F" w:rsidRPr="006020DC" w:rsidTr="000E7392">
        <w:trPr>
          <w:trHeight w:val="387"/>
        </w:trPr>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rPr>
                <w:lang w:eastAsia="ru-RU"/>
              </w:rPr>
            </w:pPr>
            <w:r>
              <w:rPr>
                <w:lang w:eastAsia="ru-RU"/>
              </w:rPr>
              <w:t>1</w:t>
            </w:r>
          </w:p>
        </w:tc>
        <w:tc>
          <w:tcPr>
            <w:tcW w:w="6629"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rPr>
                <w:lang w:eastAsia="ru-RU"/>
              </w:rPr>
            </w:pPr>
            <w:r>
              <w:rPr>
                <w:lang w:eastAsia="ru-RU"/>
              </w:rPr>
              <w:t xml:space="preserve">Масло для двигателя УМЗ Шелл 5W-40 или эквивалент, </w:t>
            </w:r>
            <w:proofErr w:type="spellStart"/>
            <w:r>
              <w:rPr>
                <w:lang w:eastAsia="ru-RU"/>
              </w:rPr>
              <w:t>полусинтетика</w:t>
            </w:r>
            <w:proofErr w:type="spellEnd"/>
            <w:r>
              <w:rPr>
                <w:lang w:eastAsia="ru-RU"/>
              </w:rPr>
              <w:t xml:space="preserve"> 6 литров</w:t>
            </w:r>
          </w:p>
        </w:tc>
        <w:tc>
          <w:tcPr>
            <w:tcW w:w="709" w:type="dxa"/>
            <w:tcBorders>
              <w:top w:val="nil"/>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jc w:val="right"/>
              <w:rPr>
                <w:lang w:eastAsia="ru-RU"/>
              </w:rPr>
            </w:pPr>
            <w:r>
              <w:rPr>
                <w:lang w:eastAsia="ru-RU"/>
              </w:rPr>
              <w:t>6</w:t>
            </w:r>
          </w:p>
        </w:tc>
        <w:tc>
          <w:tcPr>
            <w:tcW w:w="1559" w:type="dxa"/>
            <w:tcBorders>
              <w:top w:val="nil"/>
              <w:left w:val="nil"/>
              <w:bottom w:val="single" w:sz="4" w:space="0" w:color="auto"/>
              <w:right w:val="single" w:sz="4" w:space="0" w:color="auto"/>
            </w:tcBorders>
            <w:vAlign w:val="bottom"/>
          </w:tcPr>
          <w:p w:rsidR="00BD139F" w:rsidRPr="00350461" w:rsidRDefault="00BD139F" w:rsidP="003F3DD2">
            <w:pPr>
              <w:suppressAutoHyphens w:val="0"/>
              <w:jc w:val="right"/>
              <w:rPr>
                <w:lang w:eastAsia="ru-RU"/>
              </w:rPr>
            </w:pPr>
            <w:r>
              <w:rPr>
                <w:lang w:eastAsia="ru-RU"/>
              </w:rPr>
              <w:t>6</w:t>
            </w:r>
          </w:p>
        </w:tc>
      </w:tr>
      <w:tr w:rsidR="00BD139F" w:rsidRPr="006020DC" w:rsidTr="000E7392">
        <w:trPr>
          <w:trHeight w:val="240"/>
        </w:trPr>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rPr>
                <w:lang w:eastAsia="ru-RU"/>
              </w:rPr>
            </w:pPr>
            <w:r>
              <w:rPr>
                <w:lang w:eastAsia="ru-RU"/>
              </w:rPr>
              <w:t>2</w:t>
            </w:r>
          </w:p>
        </w:tc>
        <w:tc>
          <w:tcPr>
            <w:tcW w:w="6629"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rPr>
                <w:lang w:eastAsia="ru-RU"/>
              </w:rPr>
            </w:pPr>
            <w:r>
              <w:rPr>
                <w:lang w:eastAsia="ru-RU"/>
              </w:rPr>
              <w:t>Фильтр масляный,  замена</w:t>
            </w:r>
          </w:p>
        </w:tc>
        <w:tc>
          <w:tcPr>
            <w:tcW w:w="709" w:type="dxa"/>
            <w:tcBorders>
              <w:top w:val="nil"/>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jc w:val="right"/>
              <w:rPr>
                <w:lang w:eastAsia="ru-RU"/>
              </w:rPr>
            </w:pPr>
            <w:r>
              <w:rPr>
                <w:lang w:eastAsia="ru-RU"/>
              </w:rPr>
              <w:t>1</w:t>
            </w:r>
          </w:p>
        </w:tc>
        <w:tc>
          <w:tcPr>
            <w:tcW w:w="1559" w:type="dxa"/>
            <w:tcBorders>
              <w:top w:val="nil"/>
              <w:left w:val="nil"/>
              <w:bottom w:val="single" w:sz="4" w:space="0" w:color="auto"/>
              <w:right w:val="single" w:sz="4" w:space="0" w:color="auto"/>
            </w:tcBorders>
            <w:vAlign w:val="bottom"/>
          </w:tcPr>
          <w:p w:rsidR="00BD139F" w:rsidRPr="00350461" w:rsidRDefault="00BD139F" w:rsidP="003F3DD2">
            <w:pPr>
              <w:suppressAutoHyphens w:val="0"/>
              <w:jc w:val="right"/>
              <w:rPr>
                <w:lang w:eastAsia="ru-RU"/>
              </w:rPr>
            </w:pPr>
            <w:r>
              <w:rPr>
                <w:lang w:eastAsia="ru-RU"/>
              </w:rPr>
              <w:t>0,63</w:t>
            </w:r>
          </w:p>
        </w:tc>
      </w:tr>
      <w:tr w:rsidR="00BD139F" w:rsidRPr="006020DC" w:rsidTr="000E7392">
        <w:trPr>
          <w:trHeight w:val="240"/>
        </w:trPr>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rPr>
                <w:lang w:eastAsia="ru-RU"/>
              </w:rPr>
            </w:pPr>
            <w:r>
              <w:rPr>
                <w:lang w:eastAsia="ru-RU"/>
              </w:rPr>
              <w:t>3</w:t>
            </w:r>
          </w:p>
        </w:tc>
        <w:tc>
          <w:tcPr>
            <w:tcW w:w="6629"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rPr>
                <w:lang w:eastAsia="ru-RU"/>
              </w:rPr>
            </w:pPr>
            <w:r>
              <w:rPr>
                <w:lang w:eastAsia="ru-RU"/>
              </w:rPr>
              <w:t>Масло трансмиссионное 4,2л</w:t>
            </w:r>
          </w:p>
        </w:tc>
        <w:tc>
          <w:tcPr>
            <w:tcW w:w="709" w:type="dxa"/>
            <w:tcBorders>
              <w:top w:val="nil"/>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jc w:val="right"/>
              <w:rPr>
                <w:lang w:eastAsia="ru-RU"/>
              </w:rPr>
            </w:pPr>
            <w:r>
              <w:rPr>
                <w:lang w:eastAsia="ru-RU"/>
              </w:rPr>
              <w:t>4,2</w:t>
            </w:r>
          </w:p>
        </w:tc>
        <w:tc>
          <w:tcPr>
            <w:tcW w:w="1559" w:type="dxa"/>
            <w:tcBorders>
              <w:top w:val="nil"/>
              <w:left w:val="nil"/>
              <w:bottom w:val="single" w:sz="4" w:space="0" w:color="auto"/>
              <w:right w:val="single" w:sz="4" w:space="0" w:color="auto"/>
            </w:tcBorders>
            <w:vAlign w:val="bottom"/>
          </w:tcPr>
          <w:p w:rsidR="00BD139F" w:rsidRPr="00350461" w:rsidRDefault="00BD139F" w:rsidP="003F3DD2">
            <w:pPr>
              <w:suppressAutoHyphens w:val="0"/>
              <w:jc w:val="right"/>
              <w:rPr>
                <w:lang w:eastAsia="ru-RU"/>
              </w:rPr>
            </w:pPr>
            <w:r>
              <w:rPr>
                <w:lang w:eastAsia="ru-RU"/>
              </w:rPr>
              <w:t>4,2</w:t>
            </w:r>
          </w:p>
        </w:tc>
      </w:tr>
      <w:tr w:rsidR="00BD139F" w:rsidRPr="006020DC" w:rsidTr="000E7392">
        <w:trPr>
          <w:trHeight w:val="240"/>
        </w:trPr>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rPr>
                <w:lang w:eastAsia="ru-RU"/>
              </w:rPr>
            </w:pPr>
            <w:r>
              <w:rPr>
                <w:lang w:eastAsia="ru-RU"/>
              </w:rPr>
              <w:t>4</w:t>
            </w:r>
          </w:p>
        </w:tc>
        <w:tc>
          <w:tcPr>
            <w:tcW w:w="6629"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rPr>
                <w:lang w:eastAsia="ru-RU"/>
              </w:rPr>
            </w:pPr>
            <w:r>
              <w:rPr>
                <w:lang w:eastAsia="ru-RU"/>
              </w:rPr>
              <w:t>Смазка 0,3кг</w:t>
            </w:r>
          </w:p>
        </w:tc>
        <w:tc>
          <w:tcPr>
            <w:tcW w:w="709" w:type="dxa"/>
            <w:tcBorders>
              <w:top w:val="nil"/>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jc w:val="right"/>
              <w:rPr>
                <w:lang w:eastAsia="ru-RU"/>
              </w:rPr>
            </w:pPr>
            <w:r>
              <w:rPr>
                <w:lang w:eastAsia="ru-RU"/>
              </w:rPr>
              <w:t>0,3</w:t>
            </w:r>
          </w:p>
        </w:tc>
        <w:tc>
          <w:tcPr>
            <w:tcW w:w="1559" w:type="dxa"/>
            <w:tcBorders>
              <w:top w:val="nil"/>
              <w:left w:val="nil"/>
              <w:bottom w:val="single" w:sz="4" w:space="0" w:color="auto"/>
              <w:right w:val="single" w:sz="4" w:space="0" w:color="auto"/>
            </w:tcBorders>
            <w:vAlign w:val="bottom"/>
          </w:tcPr>
          <w:p w:rsidR="00BD139F" w:rsidRPr="00350461" w:rsidRDefault="00BD139F" w:rsidP="003F3DD2">
            <w:pPr>
              <w:suppressAutoHyphens w:val="0"/>
              <w:jc w:val="right"/>
              <w:rPr>
                <w:lang w:eastAsia="ru-RU"/>
              </w:rPr>
            </w:pPr>
            <w:r>
              <w:rPr>
                <w:lang w:eastAsia="ru-RU"/>
              </w:rPr>
              <w:t>1</w:t>
            </w:r>
          </w:p>
        </w:tc>
      </w:tr>
      <w:tr w:rsidR="00BD139F" w:rsidRPr="006020DC" w:rsidTr="000E7392">
        <w:trPr>
          <w:trHeight w:val="240"/>
        </w:trPr>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rPr>
                <w:lang w:eastAsia="ru-RU"/>
              </w:rPr>
            </w:pPr>
            <w:r>
              <w:rPr>
                <w:lang w:eastAsia="ru-RU"/>
              </w:rPr>
              <w:t>5</w:t>
            </w:r>
          </w:p>
        </w:tc>
        <w:tc>
          <w:tcPr>
            <w:tcW w:w="6629"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rPr>
                <w:lang w:eastAsia="ru-RU"/>
              </w:rPr>
            </w:pPr>
            <w:r>
              <w:rPr>
                <w:lang w:eastAsia="ru-RU"/>
              </w:rPr>
              <w:t>Фильтр воздушный, замена</w:t>
            </w:r>
          </w:p>
        </w:tc>
        <w:tc>
          <w:tcPr>
            <w:tcW w:w="709" w:type="dxa"/>
            <w:tcBorders>
              <w:top w:val="nil"/>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jc w:val="right"/>
              <w:rPr>
                <w:lang w:eastAsia="ru-RU"/>
              </w:rPr>
            </w:pPr>
            <w:r>
              <w:rPr>
                <w:lang w:eastAsia="ru-RU"/>
              </w:rPr>
              <w:t>1</w:t>
            </w:r>
          </w:p>
        </w:tc>
        <w:tc>
          <w:tcPr>
            <w:tcW w:w="1559" w:type="dxa"/>
            <w:tcBorders>
              <w:top w:val="nil"/>
              <w:left w:val="nil"/>
              <w:bottom w:val="single" w:sz="4" w:space="0" w:color="auto"/>
              <w:right w:val="single" w:sz="4" w:space="0" w:color="auto"/>
            </w:tcBorders>
            <w:vAlign w:val="bottom"/>
          </w:tcPr>
          <w:p w:rsidR="00BD139F" w:rsidRPr="00350461" w:rsidRDefault="00BD139F" w:rsidP="003F3DD2">
            <w:pPr>
              <w:suppressAutoHyphens w:val="0"/>
              <w:jc w:val="right"/>
              <w:rPr>
                <w:lang w:eastAsia="ru-RU"/>
              </w:rPr>
            </w:pPr>
            <w:r>
              <w:rPr>
                <w:lang w:eastAsia="ru-RU"/>
              </w:rPr>
              <w:t>0,3</w:t>
            </w:r>
          </w:p>
        </w:tc>
      </w:tr>
      <w:tr w:rsidR="00BD139F" w:rsidRPr="006020DC" w:rsidTr="000E7392">
        <w:trPr>
          <w:trHeight w:val="240"/>
        </w:trPr>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rPr>
                <w:lang w:eastAsia="ru-RU"/>
              </w:rPr>
            </w:pPr>
            <w:r>
              <w:rPr>
                <w:lang w:eastAsia="ru-RU"/>
              </w:rPr>
              <w:t>6</w:t>
            </w:r>
          </w:p>
        </w:tc>
        <w:tc>
          <w:tcPr>
            <w:tcW w:w="6629"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rPr>
                <w:lang w:eastAsia="ru-RU"/>
              </w:rPr>
            </w:pPr>
            <w:r>
              <w:rPr>
                <w:lang w:eastAsia="ru-RU"/>
              </w:rPr>
              <w:t>Фильтр тонкой очистки топлива, замена</w:t>
            </w:r>
          </w:p>
        </w:tc>
        <w:tc>
          <w:tcPr>
            <w:tcW w:w="709" w:type="dxa"/>
            <w:tcBorders>
              <w:top w:val="nil"/>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jc w:val="right"/>
              <w:rPr>
                <w:lang w:eastAsia="ru-RU"/>
              </w:rPr>
            </w:pPr>
            <w:r>
              <w:rPr>
                <w:lang w:eastAsia="ru-RU"/>
              </w:rPr>
              <w:t>1</w:t>
            </w:r>
          </w:p>
        </w:tc>
        <w:tc>
          <w:tcPr>
            <w:tcW w:w="1559" w:type="dxa"/>
            <w:tcBorders>
              <w:top w:val="nil"/>
              <w:left w:val="nil"/>
              <w:bottom w:val="single" w:sz="4" w:space="0" w:color="auto"/>
              <w:right w:val="single" w:sz="4" w:space="0" w:color="auto"/>
            </w:tcBorders>
            <w:vAlign w:val="bottom"/>
          </w:tcPr>
          <w:p w:rsidR="00BD139F" w:rsidRPr="00350461" w:rsidRDefault="00BD139F" w:rsidP="003F3DD2">
            <w:pPr>
              <w:suppressAutoHyphens w:val="0"/>
              <w:jc w:val="right"/>
              <w:rPr>
                <w:lang w:eastAsia="ru-RU"/>
              </w:rPr>
            </w:pPr>
            <w:r>
              <w:rPr>
                <w:lang w:eastAsia="ru-RU"/>
              </w:rPr>
              <w:t>0,37</w:t>
            </w:r>
          </w:p>
        </w:tc>
      </w:tr>
      <w:tr w:rsidR="00BD139F" w:rsidRPr="006020DC" w:rsidTr="000E7392">
        <w:trPr>
          <w:trHeight w:val="150"/>
        </w:trPr>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rPr>
                <w:lang w:eastAsia="ru-RU"/>
              </w:rPr>
            </w:pPr>
            <w:r>
              <w:rPr>
                <w:lang w:eastAsia="ru-RU"/>
              </w:rPr>
              <w:t>7</w:t>
            </w:r>
          </w:p>
        </w:tc>
        <w:tc>
          <w:tcPr>
            <w:tcW w:w="6629"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rPr>
                <w:lang w:eastAsia="ru-RU"/>
              </w:rPr>
            </w:pPr>
            <w:r>
              <w:rPr>
                <w:lang w:eastAsia="ru-RU"/>
              </w:rPr>
              <w:t xml:space="preserve">Сетчатый фильтр </w:t>
            </w:r>
            <w:proofErr w:type="spellStart"/>
            <w:r>
              <w:rPr>
                <w:lang w:eastAsia="ru-RU"/>
              </w:rPr>
              <w:t>эл</w:t>
            </w:r>
            <w:proofErr w:type="gramStart"/>
            <w:r>
              <w:rPr>
                <w:lang w:eastAsia="ru-RU"/>
              </w:rPr>
              <w:t>.б</w:t>
            </w:r>
            <w:proofErr w:type="gramEnd"/>
            <w:r>
              <w:rPr>
                <w:lang w:eastAsia="ru-RU"/>
              </w:rPr>
              <w:t>ензонасоса</w:t>
            </w:r>
            <w:proofErr w:type="spellEnd"/>
            <w:r>
              <w:rPr>
                <w:lang w:eastAsia="ru-RU"/>
              </w:rPr>
              <w:t xml:space="preserve"> </w:t>
            </w:r>
            <w:proofErr w:type="spellStart"/>
            <w:r>
              <w:rPr>
                <w:lang w:eastAsia="ru-RU"/>
              </w:rPr>
              <w:t>погружного</w:t>
            </w:r>
            <w:proofErr w:type="spellEnd"/>
            <w:r>
              <w:rPr>
                <w:lang w:eastAsia="ru-RU"/>
              </w:rPr>
              <w:t xml:space="preserve"> модуля, замена</w:t>
            </w:r>
          </w:p>
        </w:tc>
        <w:tc>
          <w:tcPr>
            <w:tcW w:w="709" w:type="dxa"/>
            <w:tcBorders>
              <w:top w:val="nil"/>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jc w:val="right"/>
              <w:rPr>
                <w:lang w:eastAsia="ru-RU"/>
              </w:rPr>
            </w:pPr>
            <w:r>
              <w:rPr>
                <w:lang w:eastAsia="ru-RU"/>
              </w:rPr>
              <w:t>1</w:t>
            </w:r>
          </w:p>
        </w:tc>
        <w:tc>
          <w:tcPr>
            <w:tcW w:w="1559" w:type="dxa"/>
            <w:tcBorders>
              <w:top w:val="nil"/>
              <w:left w:val="nil"/>
              <w:bottom w:val="single" w:sz="4" w:space="0" w:color="auto"/>
              <w:right w:val="single" w:sz="4" w:space="0" w:color="auto"/>
            </w:tcBorders>
            <w:vAlign w:val="bottom"/>
          </w:tcPr>
          <w:p w:rsidR="00BD139F" w:rsidRPr="00350461" w:rsidRDefault="00BD139F" w:rsidP="003F3DD2">
            <w:pPr>
              <w:suppressAutoHyphens w:val="0"/>
              <w:jc w:val="right"/>
              <w:rPr>
                <w:lang w:eastAsia="ru-RU"/>
              </w:rPr>
            </w:pPr>
            <w:r>
              <w:rPr>
                <w:lang w:eastAsia="ru-RU"/>
              </w:rPr>
              <w:t>0,6</w:t>
            </w:r>
          </w:p>
        </w:tc>
      </w:tr>
      <w:tr w:rsidR="00BD139F" w:rsidRPr="006020DC" w:rsidTr="000E7392">
        <w:trPr>
          <w:trHeight w:val="240"/>
        </w:trPr>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rPr>
                <w:lang w:eastAsia="ru-RU"/>
              </w:rPr>
            </w:pPr>
            <w:r>
              <w:rPr>
                <w:lang w:eastAsia="ru-RU"/>
              </w:rPr>
              <w:t>8</w:t>
            </w:r>
          </w:p>
        </w:tc>
        <w:tc>
          <w:tcPr>
            <w:tcW w:w="6629"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rPr>
                <w:lang w:eastAsia="ru-RU"/>
              </w:rPr>
            </w:pPr>
            <w:r>
              <w:rPr>
                <w:lang w:eastAsia="ru-RU"/>
              </w:rPr>
              <w:t>Свечи зажигания для двигателя, замена</w:t>
            </w:r>
          </w:p>
        </w:tc>
        <w:tc>
          <w:tcPr>
            <w:tcW w:w="709" w:type="dxa"/>
            <w:tcBorders>
              <w:top w:val="nil"/>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jc w:val="right"/>
              <w:rPr>
                <w:lang w:eastAsia="ru-RU"/>
              </w:rPr>
            </w:pPr>
            <w:r>
              <w:rPr>
                <w:lang w:eastAsia="ru-RU"/>
              </w:rPr>
              <w:t>4</w:t>
            </w:r>
          </w:p>
        </w:tc>
        <w:tc>
          <w:tcPr>
            <w:tcW w:w="1559" w:type="dxa"/>
            <w:tcBorders>
              <w:top w:val="nil"/>
              <w:left w:val="nil"/>
              <w:bottom w:val="single" w:sz="4" w:space="0" w:color="auto"/>
              <w:right w:val="single" w:sz="4" w:space="0" w:color="auto"/>
            </w:tcBorders>
            <w:vAlign w:val="bottom"/>
          </w:tcPr>
          <w:p w:rsidR="00BD139F" w:rsidRPr="00350461" w:rsidRDefault="00BD139F" w:rsidP="003F3DD2">
            <w:pPr>
              <w:suppressAutoHyphens w:val="0"/>
              <w:jc w:val="right"/>
              <w:rPr>
                <w:lang w:eastAsia="ru-RU"/>
              </w:rPr>
            </w:pPr>
            <w:r>
              <w:rPr>
                <w:lang w:eastAsia="ru-RU"/>
              </w:rPr>
              <w:t>1,2</w:t>
            </w:r>
          </w:p>
        </w:tc>
      </w:tr>
      <w:tr w:rsidR="00BD139F" w:rsidRPr="006020DC" w:rsidTr="000E7392">
        <w:trPr>
          <w:trHeight w:val="240"/>
        </w:trPr>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rPr>
                <w:lang w:eastAsia="ru-RU"/>
              </w:rPr>
            </w:pPr>
            <w:r>
              <w:rPr>
                <w:lang w:eastAsia="ru-RU"/>
              </w:rPr>
              <w:t>9</w:t>
            </w:r>
          </w:p>
        </w:tc>
        <w:tc>
          <w:tcPr>
            <w:tcW w:w="6629"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rPr>
                <w:lang w:eastAsia="ru-RU"/>
              </w:rPr>
            </w:pPr>
            <w:r>
              <w:rPr>
                <w:lang w:eastAsia="ru-RU"/>
              </w:rPr>
              <w:t>Ремень привода агрегатов, замена</w:t>
            </w:r>
          </w:p>
        </w:tc>
        <w:tc>
          <w:tcPr>
            <w:tcW w:w="709" w:type="dxa"/>
            <w:tcBorders>
              <w:top w:val="nil"/>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jc w:val="right"/>
              <w:rPr>
                <w:lang w:eastAsia="ru-RU"/>
              </w:rPr>
            </w:pPr>
            <w:r>
              <w:rPr>
                <w:lang w:eastAsia="ru-RU"/>
              </w:rPr>
              <w:t>3</w:t>
            </w:r>
          </w:p>
        </w:tc>
        <w:tc>
          <w:tcPr>
            <w:tcW w:w="1559" w:type="dxa"/>
            <w:tcBorders>
              <w:top w:val="nil"/>
              <w:left w:val="nil"/>
              <w:bottom w:val="single" w:sz="4" w:space="0" w:color="auto"/>
              <w:right w:val="single" w:sz="4" w:space="0" w:color="auto"/>
            </w:tcBorders>
            <w:vAlign w:val="bottom"/>
          </w:tcPr>
          <w:p w:rsidR="00BD139F" w:rsidRPr="00350461" w:rsidRDefault="00BD139F" w:rsidP="003F3DD2">
            <w:pPr>
              <w:suppressAutoHyphens w:val="0"/>
              <w:jc w:val="right"/>
              <w:rPr>
                <w:lang w:eastAsia="ru-RU"/>
              </w:rPr>
            </w:pPr>
            <w:r>
              <w:rPr>
                <w:lang w:eastAsia="ru-RU"/>
              </w:rPr>
              <w:t>0,6</w:t>
            </w:r>
          </w:p>
        </w:tc>
      </w:tr>
      <w:tr w:rsidR="00BD139F" w:rsidRPr="006020DC" w:rsidTr="000E7392">
        <w:trPr>
          <w:trHeight w:val="240"/>
        </w:trPr>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rPr>
                <w:lang w:eastAsia="ru-RU"/>
              </w:rPr>
            </w:pPr>
            <w:r>
              <w:rPr>
                <w:lang w:eastAsia="ru-RU"/>
              </w:rPr>
              <w:t>10</w:t>
            </w:r>
          </w:p>
        </w:tc>
        <w:tc>
          <w:tcPr>
            <w:tcW w:w="6629"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rPr>
                <w:lang w:eastAsia="ru-RU"/>
              </w:rPr>
            </w:pPr>
            <w:r>
              <w:rPr>
                <w:lang w:eastAsia="ru-RU"/>
              </w:rPr>
              <w:t xml:space="preserve">Фильтр газовая фаза с ГБО, замена </w:t>
            </w:r>
          </w:p>
        </w:tc>
        <w:tc>
          <w:tcPr>
            <w:tcW w:w="709" w:type="dxa"/>
            <w:tcBorders>
              <w:top w:val="nil"/>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jc w:val="right"/>
              <w:rPr>
                <w:lang w:eastAsia="ru-RU"/>
              </w:rPr>
            </w:pPr>
            <w:r>
              <w:rPr>
                <w:lang w:eastAsia="ru-RU"/>
              </w:rPr>
              <w:t>2</w:t>
            </w:r>
          </w:p>
        </w:tc>
        <w:tc>
          <w:tcPr>
            <w:tcW w:w="1559" w:type="dxa"/>
            <w:tcBorders>
              <w:top w:val="nil"/>
              <w:left w:val="nil"/>
              <w:bottom w:val="single" w:sz="4" w:space="0" w:color="auto"/>
              <w:right w:val="single" w:sz="4" w:space="0" w:color="auto"/>
            </w:tcBorders>
            <w:vAlign w:val="bottom"/>
          </w:tcPr>
          <w:p w:rsidR="00BD139F" w:rsidRPr="00350461" w:rsidRDefault="00BD139F" w:rsidP="003F3DD2">
            <w:pPr>
              <w:suppressAutoHyphens w:val="0"/>
              <w:jc w:val="right"/>
              <w:rPr>
                <w:lang w:eastAsia="ru-RU"/>
              </w:rPr>
            </w:pPr>
            <w:r>
              <w:rPr>
                <w:lang w:eastAsia="ru-RU"/>
              </w:rPr>
              <w:t>0,8</w:t>
            </w:r>
          </w:p>
        </w:tc>
      </w:tr>
      <w:tr w:rsidR="00BD139F" w:rsidRPr="006020DC" w:rsidTr="000E7392">
        <w:trPr>
          <w:trHeight w:val="240"/>
        </w:trPr>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rPr>
                <w:lang w:eastAsia="ru-RU"/>
              </w:rPr>
            </w:pPr>
            <w:r>
              <w:rPr>
                <w:lang w:eastAsia="ru-RU"/>
              </w:rPr>
              <w:t>11</w:t>
            </w:r>
          </w:p>
        </w:tc>
        <w:tc>
          <w:tcPr>
            <w:tcW w:w="6629"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rPr>
                <w:lang w:eastAsia="ru-RU"/>
              </w:rPr>
            </w:pPr>
            <w:proofErr w:type="spellStart"/>
            <w:r>
              <w:rPr>
                <w:lang w:eastAsia="ru-RU"/>
              </w:rPr>
              <w:t>Рем</w:t>
            </w:r>
            <w:proofErr w:type="gramStart"/>
            <w:r>
              <w:rPr>
                <w:lang w:eastAsia="ru-RU"/>
              </w:rPr>
              <w:t>.к</w:t>
            </w:r>
            <w:proofErr w:type="gramEnd"/>
            <w:r>
              <w:rPr>
                <w:lang w:eastAsia="ru-RU"/>
              </w:rPr>
              <w:t>омплект</w:t>
            </w:r>
            <w:proofErr w:type="spellEnd"/>
            <w:r>
              <w:rPr>
                <w:lang w:eastAsia="ru-RU"/>
              </w:rPr>
              <w:t xml:space="preserve"> для ремонта газовых форсунок с ГБО </w:t>
            </w:r>
          </w:p>
        </w:tc>
        <w:tc>
          <w:tcPr>
            <w:tcW w:w="709" w:type="dxa"/>
            <w:tcBorders>
              <w:top w:val="nil"/>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jc w:val="right"/>
              <w:rPr>
                <w:lang w:eastAsia="ru-RU"/>
              </w:rPr>
            </w:pPr>
            <w:r>
              <w:rPr>
                <w:lang w:eastAsia="ru-RU"/>
              </w:rPr>
              <w:t>1</w:t>
            </w:r>
          </w:p>
        </w:tc>
        <w:tc>
          <w:tcPr>
            <w:tcW w:w="1559" w:type="dxa"/>
            <w:tcBorders>
              <w:top w:val="nil"/>
              <w:left w:val="nil"/>
              <w:bottom w:val="single" w:sz="4" w:space="0" w:color="auto"/>
              <w:right w:val="single" w:sz="4" w:space="0" w:color="auto"/>
            </w:tcBorders>
            <w:vAlign w:val="bottom"/>
          </w:tcPr>
          <w:p w:rsidR="00BD139F" w:rsidRPr="00350461" w:rsidRDefault="00BD139F" w:rsidP="003F3DD2">
            <w:pPr>
              <w:suppressAutoHyphens w:val="0"/>
              <w:jc w:val="right"/>
              <w:rPr>
                <w:lang w:eastAsia="ru-RU"/>
              </w:rPr>
            </w:pPr>
            <w:r>
              <w:rPr>
                <w:lang w:eastAsia="ru-RU"/>
              </w:rPr>
              <w:t>1</w:t>
            </w:r>
          </w:p>
        </w:tc>
      </w:tr>
      <w:tr w:rsidR="00BD139F" w:rsidRPr="006020DC" w:rsidTr="000E7392">
        <w:trPr>
          <w:trHeight w:val="240"/>
        </w:trPr>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rPr>
                <w:lang w:eastAsia="ru-RU"/>
              </w:rPr>
            </w:pPr>
            <w:r>
              <w:rPr>
                <w:lang w:eastAsia="ru-RU"/>
              </w:rPr>
              <w:t>12</w:t>
            </w:r>
          </w:p>
        </w:tc>
        <w:tc>
          <w:tcPr>
            <w:tcW w:w="6629"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rPr>
                <w:lang w:eastAsia="ru-RU"/>
              </w:rPr>
            </w:pPr>
            <w:proofErr w:type="spellStart"/>
            <w:r>
              <w:rPr>
                <w:lang w:eastAsia="ru-RU"/>
              </w:rPr>
              <w:t>Рем</w:t>
            </w:r>
            <w:proofErr w:type="gramStart"/>
            <w:r>
              <w:rPr>
                <w:lang w:eastAsia="ru-RU"/>
              </w:rPr>
              <w:t>.к</w:t>
            </w:r>
            <w:proofErr w:type="gramEnd"/>
            <w:r>
              <w:rPr>
                <w:lang w:eastAsia="ru-RU"/>
              </w:rPr>
              <w:t>омплект</w:t>
            </w:r>
            <w:proofErr w:type="spellEnd"/>
            <w:r>
              <w:rPr>
                <w:lang w:eastAsia="ru-RU"/>
              </w:rPr>
              <w:t xml:space="preserve"> жидкофазного фильтра с ГБО</w:t>
            </w:r>
          </w:p>
        </w:tc>
        <w:tc>
          <w:tcPr>
            <w:tcW w:w="709" w:type="dxa"/>
            <w:tcBorders>
              <w:top w:val="nil"/>
              <w:left w:val="nil"/>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jc w:val="right"/>
              <w:rPr>
                <w:lang w:eastAsia="ru-RU"/>
              </w:rPr>
            </w:pPr>
            <w:r>
              <w:rPr>
                <w:lang w:eastAsia="ru-RU"/>
              </w:rPr>
              <w:t>1</w:t>
            </w:r>
          </w:p>
        </w:tc>
        <w:tc>
          <w:tcPr>
            <w:tcW w:w="1559" w:type="dxa"/>
            <w:tcBorders>
              <w:top w:val="nil"/>
              <w:left w:val="nil"/>
              <w:bottom w:val="single" w:sz="4" w:space="0" w:color="auto"/>
              <w:right w:val="single" w:sz="4" w:space="0" w:color="auto"/>
            </w:tcBorders>
            <w:vAlign w:val="bottom"/>
          </w:tcPr>
          <w:p w:rsidR="00BD139F" w:rsidRPr="00350461" w:rsidRDefault="00BD139F" w:rsidP="003F3DD2">
            <w:pPr>
              <w:suppressAutoHyphens w:val="0"/>
              <w:jc w:val="right"/>
              <w:rPr>
                <w:lang w:eastAsia="ru-RU"/>
              </w:rPr>
            </w:pPr>
            <w:r>
              <w:rPr>
                <w:lang w:eastAsia="ru-RU"/>
              </w:rPr>
              <w:t>1</w:t>
            </w:r>
          </w:p>
        </w:tc>
      </w:tr>
    </w:tbl>
    <w:p w:rsidR="00BD139F" w:rsidRDefault="00BD139F" w:rsidP="00AF74CE">
      <w:pPr>
        <w:pStyle w:val="ConsNormal"/>
        <w:widowControl/>
        <w:ind w:firstLine="0"/>
        <w:jc w:val="center"/>
        <w:rPr>
          <w:rFonts w:ascii="Times New Roman" w:eastAsia="Times New Roman" w:hAnsi="Times New Roman" w:cs="Times New Roman"/>
          <w:b/>
          <w:sz w:val="24"/>
          <w:szCs w:val="24"/>
        </w:rPr>
      </w:pPr>
    </w:p>
    <w:p w:rsidR="00BD139F" w:rsidRPr="00FF1BEB" w:rsidRDefault="00BD139F" w:rsidP="00AF74CE">
      <w:pPr>
        <w:pStyle w:val="ConsNormal"/>
        <w:widowControl/>
        <w:autoSpaceDE/>
        <w:snapToGrid w:val="0"/>
        <w:jc w:val="both"/>
        <w:rPr>
          <w:rFonts w:ascii="Times New Roman" w:hAnsi="Times New Roman" w:cs="Times New Roman"/>
          <w:sz w:val="28"/>
          <w:szCs w:val="28"/>
        </w:rPr>
      </w:pPr>
      <w:r>
        <w:rPr>
          <w:rFonts w:ascii="Times New Roman" w:eastAsia="Times New Roman" w:hAnsi="Times New Roman" w:cs="Times New Roman"/>
          <w:sz w:val="28"/>
          <w:szCs w:val="28"/>
        </w:rPr>
        <w:t xml:space="preserve">4.10.3. </w:t>
      </w:r>
      <w:r>
        <w:rPr>
          <w:rFonts w:ascii="Times New Roman" w:hAnsi="Times New Roman" w:cs="Times New Roman"/>
          <w:sz w:val="28"/>
          <w:szCs w:val="28"/>
        </w:rPr>
        <w:t>Текущий ремонт (</w:t>
      </w:r>
      <w:proofErr w:type="gramStart"/>
      <w:r>
        <w:rPr>
          <w:rFonts w:ascii="Times New Roman" w:hAnsi="Times New Roman" w:cs="Times New Roman"/>
          <w:sz w:val="28"/>
          <w:szCs w:val="28"/>
        </w:rPr>
        <w:t>ТР</w:t>
      </w:r>
      <w:proofErr w:type="gramEnd"/>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автомобилей </w:t>
      </w:r>
      <w:r>
        <w:rPr>
          <w:rFonts w:ascii="Times New Roman" w:hAnsi="Times New Roman" w:cs="Times New Roman"/>
          <w:sz w:val="28"/>
          <w:szCs w:val="28"/>
          <w:lang w:val="en-US"/>
        </w:rPr>
        <w:t>VOLVO</w:t>
      </w:r>
      <w:r>
        <w:rPr>
          <w:rFonts w:ascii="Times New Roman" w:hAnsi="Times New Roman" w:cs="Times New Roman"/>
          <w:sz w:val="28"/>
          <w:szCs w:val="28"/>
        </w:rPr>
        <w:t xml:space="preserve"> </w:t>
      </w:r>
      <w:r>
        <w:rPr>
          <w:rFonts w:ascii="Times New Roman" w:hAnsi="Times New Roman" w:cs="Times New Roman"/>
          <w:sz w:val="28"/>
          <w:szCs w:val="28"/>
          <w:lang w:val="en-US"/>
        </w:rPr>
        <w:t>FM</w:t>
      </w:r>
      <w:r>
        <w:rPr>
          <w:rFonts w:ascii="Times New Roman" w:hAnsi="Times New Roman" w:cs="Times New Roman"/>
          <w:sz w:val="28"/>
          <w:szCs w:val="28"/>
        </w:rPr>
        <w:t xml:space="preserve">, полуприцепов </w:t>
      </w:r>
      <w:proofErr w:type="spellStart"/>
      <w:r>
        <w:rPr>
          <w:rFonts w:ascii="Times New Roman" w:hAnsi="Times New Roman" w:cs="Times New Roman"/>
          <w:sz w:val="28"/>
          <w:szCs w:val="28"/>
        </w:rPr>
        <w:t>Тонар</w:t>
      </w:r>
      <w:proofErr w:type="spellEnd"/>
      <w:r>
        <w:rPr>
          <w:rFonts w:ascii="Times New Roman" w:hAnsi="Times New Roman" w:cs="Times New Roman"/>
          <w:sz w:val="28"/>
          <w:szCs w:val="28"/>
        </w:rPr>
        <w:t xml:space="preserve">, полуприцепов РК-24N включает в себя: </w:t>
      </w:r>
    </w:p>
    <w:tbl>
      <w:tblPr>
        <w:tblW w:w="9781" w:type="dxa"/>
        <w:tblInd w:w="-34" w:type="dxa"/>
        <w:tblLayout w:type="fixed"/>
        <w:tblLook w:val="04A0"/>
      </w:tblPr>
      <w:tblGrid>
        <w:gridCol w:w="754"/>
        <w:gridCol w:w="1089"/>
        <w:gridCol w:w="3828"/>
        <w:gridCol w:w="4110"/>
      </w:tblGrid>
      <w:tr w:rsidR="00BD139F" w:rsidRPr="006020DC" w:rsidTr="000E7392">
        <w:trPr>
          <w:trHeight w:val="540"/>
        </w:trPr>
        <w:tc>
          <w:tcPr>
            <w:tcW w:w="7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D139F" w:rsidRPr="006020DC" w:rsidRDefault="00BD139F" w:rsidP="003F3DD2">
            <w:pPr>
              <w:suppressAutoHyphens w:val="0"/>
              <w:jc w:val="center"/>
              <w:rPr>
                <w:lang w:eastAsia="ru-RU"/>
              </w:rPr>
            </w:pPr>
            <w:r>
              <w:rPr>
                <w:lang w:eastAsia="ru-RU"/>
              </w:rPr>
              <w:t>№ п/п.</w:t>
            </w:r>
          </w:p>
        </w:tc>
        <w:tc>
          <w:tcPr>
            <w:tcW w:w="4917" w:type="dxa"/>
            <w:gridSpan w:val="2"/>
            <w:tcBorders>
              <w:top w:val="single" w:sz="8" w:space="0" w:color="auto"/>
              <w:left w:val="nil"/>
              <w:bottom w:val="single" w:sz="8" w:space="0" w:color="auto"/>
              <w:right w:val="single" w:sz="8" w:space="0" w:color="auto"/>
            </w:tcBorders>
            <w:shd w:val="clear" w:color="auto" w:fill="auto"/>
            <w:vAlign w:val="center"/>
            <w:hideMark/>
          </w:tcPr>
          <w:p w:rsidR="00BD139F" w:rsidRPr="006020DC" w:rsidRDefault="00BD139F" w:rsidP="003F3DD2">
            <w:pPr>
              <w:suppressAutoHyphens w:val="0"/>
              <w:jc w:val="center"/>
              <w:rPr>
                <w:lang w:eastAsia="ru-RU"/>
              </w:rPr>
            </w:pPr>
            <w:r>
              <w:rPr>
                <w:lang w:eastAsia="ru-RU"/>
              </w:rPr>
              <w:t>Наименование услуг и запасных частей</w:t>
            </w:r>
          </w:p>
        </w:tc>
        <w:tc>
          <w:tcPr>
            <w:tcW w:w="4110" w:type="dxa"/>
            <w:tcBorders>
              <w:top w:val="single" w:sz="8" w:space="0" w:color="auto"/>
              <w:left w:val="nil"/>
              <w:bottom w:val="single" w:sz="8" w:space="0" w:color="auto"/>
              <w:right w:val="single" w:sz="8" w:space="0" w:color="auto"/>
            </w:tcBorders>
            <w:vAlign w:val="center"/>
          </w:tcPr>
          <w:p w:rsidR="00BD139F" w:rsidRPr="00E4417C" w:rsidRDefault="00BD139F" w:rsidP="003F3DD2">
            <w:pPr>
              <w:suppressAutoHyphens w:val="0"/>
              <w:jc w:val="center"/>
              <w:rPr>
                <w:lang w:eastAsia="ru-RU"/>
              </w:rPr>
            </w:pPr>
            <w:r>
              <w:rPr>
                <w:lang w:eastAsia="ru-RU"/>
              </w:rPr>
              <w:t xml:space="preserve">Нормо-час </w:t>
            </w:r>
            <w:r>
              <w:rPr>
                <w:sz w:val="22"/>
                <w:szCs w:val="22"/>
                <w:lang w:eastAsia="ru-RU"/>
              </w:rPr>
              <w:t>1 (одной) единицы</w:t>
            </w:r>
          </w:p>
        </w:tc>
      </w:tr>
      <w:tr w:rsidR="00BD139F" w:rsidRPr="006020DC" w:rsidTr="000E7392">
        <w:trPr>
          <w:trHeight w:val="300"/>
        </w:trPr>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jc w:val="right"/>
              <w:rPr>
                <w:lang w:eastAsia="ru-RU"/>
              </w:rPr>
            </w:pPr>
            <w:r>
              <w:rPr>
                <w:lang w:eastAsia="ru-RU"/>
              </w:rPr>
              <w:t>1</w:t>
            </w:r>
          </w:p>
        </w:tc>
        <w:tc>
          <w:tcPr>
            <w:tcW w:w="4917" w:type="dxa"/>
            <w:gridSpan w:val="2"/>
            <w:tcBorders>
              <w:top w:val="single" w:sz="4" w:space="0" w:color="auto"/>
              <w:left w:val="nil"/>
              <w:bottom w:val="single" w:sz="4" w:space="0" w:color="auto"/>
              <w:right w:val="single" w:sz="4" w:space="0" w:color="auto"/>
            </w:tcBorders>
            <w:shd w:val="clear" w:color="auto" w:fill="auto"/>
            <w:vAlign w:val="bottom"/>
            <w:hideMark/>
          </w:tcPr>
          <w:p w:rsidR="00BD139F" w:rsidRPr="006020DC" w:rsidRDefault="00BD139F" w:rsidP="003F3DD2">
            <w:pPr>
              <w:suppressAutoHyphens w:val="0"/>
              <w:rPr>
                <w:lang w:eastAsia="ru-RU"/>
              </w:rPr>
            </w:pPr>
            <w:r>
              <w:t>ремонт двигателя</w:t>
            </w:r>
          </w:p>
        </w:tc>
        <w:tc>
          <w:tcPr>
            <w:tcW w:w="4110" w:type="dxa"/>
            <w:tcBorders>
              <w:top w:val="single" w:sz="4" w:space="0" w:color="auto"/>
              <w:left w:val="nil"/>
              <w:bottom w:val="single" w:sz="4" w:space="0" w:color="auto"/>
              <w:right w:val="single" w:sz="4" w:space="0" w:color="auto"/>
            </w:tcBorders>
            <w:vAlign w:val="center"/>
          </w:tcPr>
          <w:p w:rsidR="00BD139F" w:rsidRPr="00E4417C" w:rsidRDefault="00BD139F" w:rsidP="003F3DD2">
            <w:pPr>
              <w:suppressAutoHyphens w:val="0"/>
              <w:jc w:val="center"/>
              <w:rPr>
                <w:lang w:eastAsia="ru-RU"/>
              </w:rPr>
            </w:pPr>
            <w:r>
              <w:rPr>
                <w:lang w:eastAsia="ru-RU"/>
              </w:rPr>
              <w:t>По факту затраченного времени</w:t>
            </w:r>
          </w:p>
        </w:tc>
      </w:tr>
      <w:tr w:rsidR="00BD139F" w:rsidRPr="006020DC" w:rsidTr="000E7392">
        <w:trPr>
          <w:trHeight w:val="30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jc w:val="right"/>
              <w:rPr>
                <w:lang w:eastAsia="ru-RU"/>
              </w:rPr>
            </w:pPr>
            <w:r>
              <w:rPr>
                <w:lang w:eastAsia="ru-RU"/>
              </w:rPr>
              <w:t>2</w:t>
            </w:r>
          </w:p>
        </w:tc>
        <w:tc>
          <w:tcPr>
            <w:tcW w:w="4917" w:type="dxa"/>
            <w:gridSpan w:val="2"/>
            <w:tcBorders>
              <w:top w:val="nil"/>
              <w:left w:val="nil"/>
              <w:bottom w:val="single" w:sz="4" w:space="0" w:color="auto"/>
              <w:right w:val="single" w:sz="4" w:space="0" w:color="auto"/>
            </w:tcBorders>
            <w:shd w:val="clear" w:color="auto" w:fill="auto"/>
            <w:vAlign w:val="bottom"/>
            <w:hideMark/>
          </w:tcPr>
          <w:p w:rsidR="00BD139F" w:rsidRPr="006020DC" w:rsidRDefault="00BD139F" w:rsidP="003F3DD2">
            <w:pPr>
              <w:jc w:val="both"/>
            </w:pPr>
            <w:r>
              <w:t>ремонт КПП</w:t>
            </w:r>
          </w:p>
        </w:tc>
        <w:tc>
          <w:tcPr>
            <w:tcW w:w="4110" w:type="dxa"/>
            <w:tcBorders>
              <w:top w:val="nil"/>
              <w:left w:val="nil"/>
              <w:bottom w:val="single" w:sz="4" w:space="0" w:color="auto"/>
              <w:right w:val="single" w:sz="4" w:space="0" w:color="auto"/>
            </w:tcBorders>
            <w:vAlign w:val="center"/>
          </w:tcPr>
          <w:p w:rsidR="00BD139F" w:rsidRPr="00E4417C" w:rsidRDefault="00BD139F" w:rsidP="003F3DD2">
            <w:pPr>
              <w:suppressAutoHyphens w:val="0"/>
              <w:jc w:val="center"/>
              <w:rPr>
                <w:lang w:eastAsia="ru-RU"/>
              </w:rPr>
            </w:pPr>
            <w:r>
              <w:rPr>
                <w:lang w:eastAsia="ru-RU"/>
              </w:rPr>
              <w:t>По факту затраченного времени</w:t>
            </w:r>
          </w:p>
        </w:tc>
      </w:tr>
      <w:tr w:rsidR="00BD139F" w:rsidRPr="006020DC" w:rsidTr="000E7392">
        <w:trPr>
          <w:trHeight w:val="30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jc w:val="right"/>
              <w:rPr>
                <w:lang w:eastAsia="ru-RU"/>
              </w:rPr>
            </w:pPr>
            <w:r>
              <w:rPr>
                <w:lang w:eastAsia="ru-RU"/>
              </w:rPr>
              <w:t>3</w:t>
            </w:r>
          </w:p>
        </w:tc>
        <w:tc>
          <w:tcPr>
            <w:tcW w:w="4917" w:type="dxa"/>
            <w:gridSpan w:val="2"/>
            <w:tcBorders>
              <w:top w:val="nil"/>
              <w:left w:val="nil"/>
              <w:bottom w:val="single" w:sz="4" w:space="0" w:color="auto"/>
              <w:right w:val="single" w:sz="4" w:space="0" w:color="auto"/>
            </w:tcBorders>
            <w:shd w:val="clear" w:color="auto" w:fill="auto"/>
            <w:vAlign w:val="bottom"/>
            <w:hideMark/>
          </w:tcPr>
          <w:p w:rsidR="00BD139F" w:rsidRPr="006020DC" w:rsidRDefault="00BD139F" w:rsidP="003F3DD2">
            <w:pPr>
              <w:suppressAutoHyphens w:val="0"/>
              <w:rPr>
                <w:lang w:eastAsia="ru-RU"/>
              </w:rPr>
            </w:pPr>
            <w:r>
              <w:t>ремонт редуктора</w:t>
            </w:r>
          </w:p>
        </w:tc>
        <w:tc>
          <w:tcPr>
            <w:tcW w:w="4110" w:type="dxa"/>
            <w:tcBorders>
              <w:top w:val="nil"/>
              <w:left w:val="nil"/>
              <w:bottom w:val="single" w:sz="4" w:space="0" w:color="auto"/>
              <w:right w:val="single" w:sz="4" w:space="0" w:color="auto"/>
            </w:tcBorders>
            <w:vAlign w:val="center"/>
          </w:tcPr>
          <w:p w:rsidR="00BD139F" w:rsidRPr="00E4417C" w:rsidRDefault="00BD139F" w:rsidP="003F3DD2">
            <w:pPr>
              <w:suppressAutoHyphens w:val="0"/>
              <w:jc w:val="center"/>
              <w:rPr>
                <w:lang w:eastAsia="ru-RU"/>
              </w:rPr>
            </w:pPr>
            <w:r>
              <w:rPr>
                <w:lang w:eastAsia="ru-RU"/>
              </w:rPr>
              <w:t>По факту затраченного времени</w:t>
            </w:r>
          </w:p>
        </w:tc>
      </w:tr>
      <w:tr w:rsidR="00BD139F" w:rsidRPr="006020DC" w:rsidTr="000E7392">
        <w:trPr>
          <w:trHeight w:val="30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jc w:val="right"/>
              <w:rPr>
                <w:lang w:eastAsia="ru-RU"/>
              </w:rPr>
            </w:pPr>
            <w:r>
              <w:rPr>
                <w:lang w:eastAsia="ru-RU"/>
              </w:rPr>
              <w:t>4</w:t>
            </w:r>
          </w:p>
        </w:tc>
        <w:tc>
          <w:tcPr>
            <w:tcW w:w="4917" w:type="dxa"/>
            <w:gridSpan w:val="2"/>
            <w:tcBorders>
              <w:top w:val="nil"/>
              <w:left w:val="nil"/>
              <w:bottom w:val="single" w:sz="4" w:space="0" w:color="auto"/>
              <w:right w:val="single" w:sz="4" w:space="0" w:color="auto"/>
            </w:tcBorders>
            <w:shd w:val="clear" w:color="auto" w:fill="auto"/>
            <w:vAlign w:val="bottom"/>
            <w:hideMark/>
          </w:tcPr>
          <w:p w:rsidR="00BD139F" w:rsidRPr="006020DC" w:rsidRDefault="00BD139F" w:rsidP="003F3DD2">
            <w:pPr>
              <w:suppressAutoHyphens w:val="0"/>
            </w:pPr>
            <w:r>
              <w:t>ремонт топливной системы</w:t>
            </w:r>
          </w:p>
        </w:tc>
        <w:tc>
          <w:tcPr>
            <w:tcW w:w="4110" w:type="dxa"/>
            <w:tcBorders>
              <w:top w:val="nil"/>
              <w:left w:val="nil"/>
              <w:bottom w:val="single" w:sz="4" w:space="0" w:color="auto"/>
              <w:right w:val="single" w:sz="4" w:space="0" w:color="auto"/>
            </w:tcBorders>
            <w:vAlign w:val="center"/>
          </w:tcPr>
          <w:p w:rsidR="00BD139F" w:rsidRDefault="00BD139F" w:rsidP="003F3DD2">
            <w:pPr>
              <w:suppressAutoHyphens w:val="0"/>
              <w:jc w:val="center"/>
              <w:rPr>
                <w:lang w:eastAsia="ru-RU"/>
              </w:rPr>
            </w:pPr>
            <w:r>
              <w:rPr>
                <w:lang w:eastAsia="ru-RU"/>
              </w:rPr>
              <w:t>По факту затраченного времени</w:t>
            </w:r>
          </w:p>
        </w:tc>
      </w:tr>
      <w:tr w:rsidR="00BD139F" w:rsidRPr="006020DC" w:rsidTr="000E7392">
        <w:trPr>
          <w:trHeight w:val="30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jc w:val="right"/>
              <w:rPr>
                <w:lang w:eastAsia="ru-RU"/>
              </w:rPr>
            </w:pPr>
            <w:r>
              <w:rPr>
                <w:lang w:eastAsia="ru-RU"/>
              </w:rPr>
              <w:t>5</w:t>
            </w:r>
          </w:p>
        </w:tc>
        <w:tc>
          <w:tcPr>
            <w:tcW w:w="4917" w:type="dxa"/>
            <w:gridSpan w:val="2"/>
            <w:tcBorders>
              <w:top w:val="nil"/>
              <w:left w:val="nil"/>
              <w:bottom w:val="single" w:sz="4" w:space="0" w:color="auto"/>
              <w:right w:val="single" w:sz="4" w:space="0" w:color="auto"/>
            </w:tcBorders>
            <w:shd w:val="clear" w:color="auto" w:fill="auto"/>
            <w:vAlign w:val="bottom"/>
            <w:hideMark/>
          </w:tcPr>
          <w:p w:rsidR="00BD139F" w:rsidRPr="006020DC" w:rsidRDefault="00BD139F" w:rsidP="003F3DD2">
            <w:pPr>
              <w:suppressAutoHyphens w:val="0"/>
              <w:rPr>
                <w:lang w:eastAsia="ru-RU"/>
              </w:rPr>
            </w:pPr>
            <w:r>
              <w:t>ремонт электрооборудования</w:t>
            </w:r>
          </w:p>
        </w:tc>
        <w:tc>
          <w:tcPr>
            <w:tcW w:w="4110" w:type="dxa"/>
            <w:tcBorders>
              <w:top w:val="nil"/>
              <w:left w:val="nil"/>
              <w:bottom w:val="single" w:sz="4" w:space="0" w:color="auto"/>
              <w:right w:val="single" w:sz="4" w:space="0" w:color="auto"/>
            </w:tcBorders>
            <w:vAlign w:val="center"/>
          </w:tcPr>
          <w:p w:rsidR="00BD139F" w:rsidRPr="00E4417C" w:rsidRDefault="00BD139F" w:rsidP="003F3DD2">
            <w:pPr>
              <w:suppressAutoHyphens w:val="0"/>
              <w:jc w:val="center"/>
              <w:rPr>
                <w:lang w:eastAsia="ru-RU"/>
              </w:rPr>
            </w:pPr>
            <w:r>
              <w:rPr>
                <w:lang w:eastAsia="ru-RU"/>
              </w:rPr>
              <w:t>По факту затраченного времени</w:t>
            </w:r>
          </w:p>
        </w:tc>
      </w:tr>
      <w:tr w:rsidR="00BD139F" w:rsidRPr="006020DC" w:rsidTr="000E7392">
        <w:trPr>
          <w:trHeight w:val="311"/>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jc w:val="right"/>
              <w:rPr>
                <w:lang w:eastAsia="ru-RU"/>
              </w:rPr>
            </w:pPr>
            <w:r>
              <w:rPr>
                <w:lang w:eastAsia="ru-RU"/>
              </w:rPr>
              <w:t>6</w:t>
            </w:r>
          </w:p>
        </w:tc>
        <w:tc>
          <w:tcPr>
            <w:tcW w:w="1089" w:type="dxa"/>
            <w:vMerge w:val="restart"/>
            <w:tcBorders>
              <w:top w:val="nil"/>
              <w:left w:val="nil"/>
              <w:right w:val="single" w:sz="4" w:space="0" w:color="auto"/>
            </w:tcBorders>
            <w:shd w:val="clear" w:color="auto" w:fill="auto"/>
            <w:vAlign w:val="center"/>
            <w:hideMark/>
          </w:tcPr>
          <w:p w:rsidR="00BD139F" w:rsidRDefault="00BD139F">
            <w:pPr>
              <w:jc w:val="center"/>
              <w:rPr>
                <w:lang w:eastAsia="ru-RU"/>
              </w:rPr>
            </w:pPr>
            <w:r>
              <w:t>Прочие работы</w:t>
            </w:r>
          </w:p>
        </w:tc>
        <w:tc>
          <w:tcPr>
            <w:tcW w:w="3828" w:type="dxa"/>
            <w:tcBorders>
              <w:top w:val="nil"/>
              <w:left w:val="nil"/>
              <w:bottom w:val="single" w:sz="4" w:space="0" w:color="auto"/>
              <w:right w:val="single" w:sz="4" w:space="0" w:color="auto"/>
            </w:tcBorders>
            <w:shd w:val="clear" w:color="auto" w:fill="auto"/>
            <w:vAlign w:val="bottom"/>
          </w:tcPr>
          <w:p w:rsidR="00BD139F" w:rsidRPr="006020DC" w:rsidRDefault="00BD139F" w:rsidP="003F3DD2">
            <w:pPr>
              <w:suppressAutoHyphens w:val="0"/>
              <w:rPr>
                <w:lang w:eastAsia="ru-RU"/>
              </w:rPr>
            </w:pPr>
            <w:r>
              <w:t>ремонт ходовой части</w:t>
            </w:r>
          </w:p>
        </w:tc>
        <w:tc>
          <w:tcPr>
            <w:tcW w:w="4110" w:type="dxa"/>
            <w:tcBorders>
              <w:top w:val="nil"/>
              <w:left w:val="nil"/>
              <w:bottom w:val="single" w:sz="4" w:space="0" w:color="auto"/>
              <w:right w:val="single" w:sz="4" w:space="0" w:color="auto"/>
            </w:tcBorders>
            <w:vAlign w:val="center"/>
          </w:tcPr>
          <w:p w:rsidR="00BD139F" w:rsidRPr="00E4417C" w:rsidRDefault="00BD139F" w:rsidP="003F3DD2">
            <w:pPr>
              <w:suppressAutoHyphens w:val="0"/>
              <w:jc w:val="center"/>
              <w:rPr>
                <w:lang w:eastAsia="ru-RU"/>
              </w:rPr>
            </w:pPr>
            <w:r>
              <w:rPr>
                <w:lang w:eastAsia="ru-RU"/>
              </w:rPr>
              <w:t>По факту затраченного времени</w:t>
            </w:r>
          </w:p>
        </w:tc>
      </w:tr>
      <w:tr w:rsidR="00BD139F" w:rsidRPr="006020DC" w:rsidTr="000E7392">
        <w:trPr>
          <w:trHeight w:val="300"/>
        </w:trPr>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jc w:val="right"/>
              <w:rPr>
                <w:lang w:eastAsia="ru-RU"/>
              </w:rPr>
            </w:pPr>
            <w:r>
              <w:rPr>
                <w:lang w:eastAsia="ru-RU"/>
              </w:rPr>
              <w:t>7</w:t>
            </w:r>
          </w:p>
        </w:tc>
        <w:tc>
          <w:tcPr>
            <w:tcW w:w="1089" w:type="dxa"/>
            <w:vMerge/>
            <w:tcBorders>
              <w:left w:val="nil"/>
              <w:right w:val="single" w:sz="4" w:space="0" w:color="auto"/>
            </w:tcBorders>
            <w:shd w:val="clear" w:color="auto" w:fill="auto"/>
            <w:vAlign w:val="bottom"/>
            <w:hideMark/>
          </w:tcPr>
          <w:p w:rsidR="00BD139F" w:rsidRPr="006020DC" w:rsidRDefault="00BD139F" w:rsidP="003F3DD2">
            <w:pPr>
              <w:rPr>
                <w:lang w:eastAsia="ru-RU"/>
              </w:rPr>
            </w:pPr>
          </w:p>
        </w:tc>
        <w:tc>
          <w:tcPr>
            <w:tcW w:w="3828" w:type="dxa"/>
            <w:tcBorders>
              <w:top w:val="single" w:sz="4" w:space="0" w:color="auto"/>
              <w:left w:val="nil"/>
              <w:bottom w:val="single" w:sz="4" w:space="0" w:color="auto"/>
              <w:right w:val="single" w:sz="4" w:space="0" w:color="auto"/>
            </w:tcBorders>
            <w:shd w:val="clear" w:color="auto" w:fill="auto"/>
            <w:vAlign w:val="bottom"/>
          </w:tcPr>
          <w:p w:rsidR="00BD139F" w:rsidRPr="006020DC" w:rsidRDefault="00BD139F" w:rsidP="003F3DD2">
            <w:pPr>
              <w:suppressAutoHyphens w:val="0"/>
              <w:rPr>
                <w:lang w:eastAsia="ru-RU"/>
              </w:rPr>
            </w:pPr>
            <w:r>
              <w:t>ремонт тормозных аккумуляторов</w:t>
            </w:r>
          </w:p>
        </w:tc>
        <w:tc>
          <w:tcPr>
            <w:tcW w:w="4110" w:type="dxa"/>
            <w:tcBorders>
              <w:top w:val="single" w:sz="4" w:space="0" w:color="auto"/>
              <w:left w:val="nil"/>
              <w:bottom w:val="single" w:sz="4" w:space="0" w:color="auto"/>
              <w:right w:val="single" w:sz="4" w:space="0" w:color="auto"/>
            </w:tcBorders>
            <w:vAlign w:val="center"/>
          </w:tcPr>
          <w:p w:rsidR="00BD139F" w:rsidRPr="00E4417C" w:rsidRDefault="00BD139F" w:rsidP="003F3DD2">
            <w:pPr>
              <w:suppressAutoHyphens w:val="0"/>
              <w:jc w:val="center"/>
              <w:rPr>
                <w:lang w:eastAsia="ru-RU"/>
              </w:rPr>
            </w:pPr>
            <w:r>
              <w:rPr>
                <w:lang w:eastAsia="ru-RU"/>
              </w:rPr>
              <w:t>0,8</w:t>
            </w:r>
          </w:p>
        </w:tc>
      </w:tr>
      <w:tr w:rsidR="00BD139F" w:rsidRPr="006020DC" w:rsidTr="000E7392">
        <w:trPr>
          <w:trHeight w:val="30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jc w:val="right"/>
              <w:rPr>
                <w:lang w:eastAsia="ru-RU"/>
              </w:rPr>
            </w:pPr>
            <w:r>
              <w:rPr>
                <w:lang w:eastAsia="ru-RU"/>
              </w:rPr>
              <w:t>8</w:t>
            </w:r>
          </w:p>
        </w:tc>
        <w:tc>
          <w:tcPr>
            <w:tcW w:w="1089" w:type="dxa"/>
            <w:vMerge/>
            <w:tcBorders>
              <w:left w:val="nil"/>
              <w:right w:val="single" w:sz="4" w:space="0" w:color="auto"/>
            </w:tcBorders>
            <w:shd w:val="clear" w:color="auto" w:fill="auto"/>
            <w:vAlign w:val="bottom"/>
            <w:hideMark/>
          </w:tcPr>
          <w:p w:rsidR="00BD139F" w:rsidRPr="006020DC" w:rsidRDefault="00BD139F" w:rsidP="003F3DD2">
            <w:pPr>
              <w:rPr>
                <w:lang w:eastAsia="ru-RU"/>
              </w:rPr>
            </w:pPr>
          </w:p>
        </w:tc>
        <w:tc>
          <w:tcPr>
            <w:tcW w:w="3828" w:type="dxa"/>
            <w:tcBorders>
              <w:top w:val="nil"/>
              <w:left w:val="nil"/>
              <w:bottom w:val="single" w:sz="4" w:space="0" w:color="auto"/>
              <w:right w:val="single" w:sz="4" w:space="0" w:color="auto"/>
            </w:tcBorders>
            <w:shd w:val="clear" w:color="auto" w:fill="auto"/>
            <w:vAlign w:val="bottom"/>
          </w:tcPr>
          <w:p w:rsidR="00BD139F" w:rsidRPr="006020DC" w:rsidRDefault="00BD139F" w:rsidP="003F3DD2">
            <w:pPr>
              <w:suppressAutoHyphens w:val="0"/>
              <w:rPr>
                <w:lang w:eastAsia="ru-RU"/>
              </w:rPr>
            </w:pPr>
            <w:r>
              <w:t>ремонт седла тягача</w:t>
            </w:r>
          </w:p>
        </w:tc>
        <w:tc>
          <w:tcPr>
            <w:tcW w:w="4110" w:type="dxa"/>
            <w:tcBorders>
              <w:top w:val="nil"/>
              <w:left w:val="nil"/>
              <w:bottom w:val="single" w:sz="4" w:space="0" w:color="auto"/>
              <w:right w:val="single" w:sz="4" w:space="0" w:color="auto"/>
            </w:tcBorders>
            <w:vAlign w:val="center"/>
          </w:tcPr>
          <w:p w:rsidR="00BD139F" w:rsidRPr="00E4417C" w:rsidRDefault="00BD139F" w:rsidP="003F3DD2">
            <w:pPr>
              <w:suppressAutoHyphens w:val="0"/>
              <w:jc w:val="center"/>
              <w:rPr>
                <w:lang w:eastAsia="ru-RU"/>
              </w:rPr>
            </w:pPr>
            <w:r>
              <w:rPr>
                <w:lang w:eastAsia="ru-RU"/>
              </w:rPr>
              <w:t>1,2</w:t>
            </w:r>
          </w:p>
        </w:tc>
      </w:tr>
      <w:tr w:rsidR="00BD139F" w:rsidRPr="006020DC" w:rsidTr="000E7392">
        <w:trPr>
          <w:trHeight w:val="30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jc w:val="right"/>
              <w:rPr>
                <w:lang w:eastAsia="ru-RU"/>
              </w:rPr>
            </w:pPr>
            <w:r>
              <w:rPr>
                <w:lang w:eastAsia="ru-RU"/>
              </w:rPr>
              <w:t>9</w:t>
            </w:r>
          </w:p>
        </w:tc>
        <w:tc>
          <w:tcPr>
            <w:tcW w:w="1089" w:type="dxa"/>
            <w:vMerge/>
            <w:tcBorders>
              <w:left w:val="nil"/>
              <w:right w:val="single" w:sz="4" w:space="0" w:color="auto"/>
            </w:tcBorders>
            <w:shd w:val="clear" w:color="auto" w:fill="auto"/>
            <w:vAlign w:val="bottom"/>
            <w:hideMark/>
          </w:tcPr>
          <w:p w:rsidR="00BD139F" w:rsidRPr="006020DC" w:rsidRDefault="00BD139F" w:rsidP="003F3DD2">
            <w:pPr>
              <w:rPr>
                <w:lang w:eastAsia="ru-RU"/>
              </w:rPr>
            </w:pPr>
          </w:p>
        </w:tc>
        <w:tc>
          <w:tcPr>
            <w:tcW w:w="3828" w:type="dxa"/>
            <w:tcBorders>
              <w:top w:val="nil"/>
              <w:left w:val="nil"/>
              <w:bottom w:val="single" w:sz="4" w:space="0" w:color="auto"/>
              <w:right w:val="single" w:sz="4" w:space="0" w:color="auto"/>
            </w:tcBorders>
            <w:shd w:val="clear" w:color="auto" w:fill="auto"/>
            <w:vAlign w:val="bottom"/>
          </w:tcPr>
          <w:p w:rsidR="00BD139F" w:rsidRPr="006020DC" w:rsidRDefault="00BD139F" w:rsidP="003F3DD2">
            <w:pPr>
              <w:suppressAutoHyphens w:val="0"/>
              <w:rPr>
                <w:lang w:eastAsia="ru-RU"/>
              </w:rPr>
            </w:pPr>
            <w:r>
              <w:t>ремонт (замена) аккумуляторов</w:t>
            </w:r>
          </w:p>
        </w:tc>
        <w:tc>
          <w:tcPr>
            <w:tcW w:w="4110" w:type="dxa"/>
            <w:tcBorders>
              <w:top w:val="nil"/>
              <w:left w:val="nil"/>
              <w:bottom w:val="single" w:sz="4" w:space="0" w:color="auto"/>
              <w:right w:val="single" w:sz="4" w:space="0" w:color="auto"/>
            </w:tcBorders>
            <w:vAlign w:val="center"/>
          </w:tcPr>
          <w:p w:rsidR="00BD139F" w:rsidRPr="00E4417C" w:rsidRDefault="00BD139F" w:rsidP="003F3DD2">
            <w:pPr>
              <w:suppressAutoHyphens w:val="0"/>
              <w:jc w:val="center"/>
              <w:rPr>
                <w:lang w:eastAsia="ru-RU"/>
              </w:rPr>
            </w:pPr>
            <w:r>
              <w:rPr>
                <w:lang w:eastAsia="ru-RU"/>
              </w:rPr>
              <w:t>0,9</w:t>
            </w:r>
          </w:p>
        </w:tc>
      </w:tr>
      <w:tr w:rsidR="00BD139F" w:rsidRPr="006020DC" w:rsidTr="000E7392">
        <w:trPr>
          <w:trHeight w:val="30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jc w:val="right"/>
              <w:rPr>
                <w:lang w:eastAsia="ru-RU"/>
              </w:rPr>
            </w:pPr>
            <w:r>
              <w:rPr>
                <w:lang w:eastAsia="ru-RU"/>
              </w:rPr>
              <w:t>10</w:t>
            </w:r>
          </w:p>
        </w:tc>
        <w:tc>
          <w:tcPr>
            <w:tcW w:w="1089" w:type="dxa"/>
            <w:vMerge/>
            <w:tcBorders>
              <w:left w:val="nil"/>
              <w:right w:val="single" w:sz="4" w:space="0" w:color="auto"/>
            </w:tcBorders>
            <w:shd w:val="clear" w:color="auto" w:fill="auto"/>
            <w:vAlign w:val="bottom"/>
            <w:hideMark/>
          </w:tcPr>
          <w:p w:rsidR="00BD139F" w:rsidRPr="006020DC" w:rsidRDefault="00BD139F" w:rsidP="003F3DD2">
            <w:pPr>
              <w:suppressAutoHyphens w:val="0"/>
              <w:rPr>
                <w:lang w:eastAsia="ru-RU"/>
              </w:rPr>
            </w:pPr>
          </w:p>
        </w:tc>
        <w:tc>
          <w:tcPr>
            <w:tcW w:w="3828" w:type="dxa"/>
            <w:tcBorders>
              <w:top w:val="nil"/>
              <w:left w:val="nil"/>
              <w:bottom w:val="single" w:sz="4" w:space="0" w:color="auto"/>
              <w:right w:val="single" w:sz="4" w:space="0" w:color="auto"/>
            </w:tcBorders>
            <w:shd w:val="clear" w:color="auto" w:fill="auto"/>
            <w:vAlign w:val="bottom"/>
          </w:tcPr>
          <w:p w:rsidR="00BD139F" w:rsidRPr="006020DC" w:rsidRDefault="00BD139F" w:rsidP="003F3DD2">
            <w:pPr>
              <w:suppressAutoHyphens w:val="0"/>
              <w:rPr>
                <w:lang w:eastAsia="ru-RU"/>
              </w:rPr>
            </w:pPr>
            <w:r>
              <w:t>замена пальцев рулевых тяг</w:t>
            </w:r>
          </w:p>
        </w:tc>
        <w:tc>
          <w:tcPr>
            <w:tcW w:w="4110" w:type="dxa"/>
            <w:tcBorders>
              <w:top w:val="nil"/>
              <w:left w:val="nil"/>
              <w:bottom w:val="single" w:sz="4" w:space="0" w:color="auto"/>
              <w:right w:val="single" w:sz="4" w:space="0" w:color="auto"/>
            </w:tcBorders>
            <w:vAlign w:val="center"/>
          </w:tcPr>
          <w:p w:rsidR="00BD139F" w:rsidRPr="00E4417C" w:rsidRDefault="00BD139F" w:rsidP="003F3DD2">
            <w:pPr>
              <w:suppressAutoHyphens w:val="0"/>
              <w:jc w:val="center"/>
              <w:rPr>
                <w:lang w:eastAsia="ru-RU"/>
              </w:rPr>
            </w:pPr>
            <w:r>
              <w:rPr>
                <w:lang w:eastAsia="ru-RU"/>
              </w:rPr>
              <w:t>2,6</w:t>
            </w:r>
          </w:p>
        </w:tc>
      </w:tr>
      <w:tr w:rsidR="00BD139F" w:rsidRPr="006020DC" w:rsidTr="000E7392">
        <w:trPr>
          <w:trHeight w:val="30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139F" w:rsidRDefault="00BD139F" w:rsidP="003F3DD2">
            <w:pPr>
              <w:suppressAutoHyphens w:val="0"/>
              <w:jc w:val="right"/>
              <w:rPr>
                <w:lang w:eastAsia="ru-RU"/>
              </w:rPr>
            </w:pPr>
            <w:r>
              <w:rPr>
                <w:lang w:eastAsia="ru-RU"/>
              </w:rPr>
              <w:t>11</w:t>
            </w:r>
          </w:p>
        </w:tc>
        <w:tc>
          <w:tcPr>
            <w:tcW w:w="1089" w:type="dxa"/>
            <w:vMerge/>
            <w:tcBorders>
              <w:left w:val="nil"/>
              <w:bottom w:val="single" w:sz="4" w:space="0" w:color="auto"/>
              <w:right w:val="single" w:sz="4" w:space="0" w:color="auto"/>
            </w:tcBorders>
            <w:shd w:val="clear" w:color="auto" w:fill="auto"/>
            <w:vAlign w:val="bottom"/>
            <w:hideMark/>
          </w:tcPr>
          <w:p w:rsidR="00BD139F" w:rsidRPr="006020DC" w:rsidRDefault="00BD139F" w:rsidP="003F3DD2">
            <w:pPr>
              <w:suppressAutoHyphens w:val="0"/>
              <w:rPr>
                <w:lang w:eastAsia="ru-RU"/>
              </w:rPr>
            </w:pPr>
          </w:p>
        </w:tc>
        <w:tc>
          <w:tcPr>
            <w:tcW w:w="3828" w:type="dxa"/>
            <w:tcBorders>
              <w:top w:val="nil"/>
              <w:left w:val="nil"/>
              <w:bottom w:val="single" w:sz="4" w:space="0" w:color="auto"/>
              <w:right w:val="single" w:sz="4" w:space="0" w:color="auto"/>
            </w:tcBorders>
            <w:shd w:val="clear" w:color="auto" w:fill="auto"/>
            <w:vAlign w:val="bottom"/>
          </w:tcPr>
          <w:p w:rsidR="00BD139F" w:rsidRPr="006020DC" w:rsidRDefault="00BD139F" w:rsidP="003F3DD2">
            <w:pPr>
              <w:suppressAutoHyphens w:val="0"/>
            </w:pPr>
            <w:r>
              <w:rPr>
                <w:szCs w:val="28"/>
              </w:rPr>
              <w:t>диагностика систем</w:t>
            </w:r>
          </w:p>
        </w:tc>
        <w:tc>
          <w:tcPr>
            <w:tcW w:w="4110" w:type="dxa"/>
            <w:tcBorders>
              <w:top w:val="nil"/>
              <w:left w:val="nil"/>
              <w:bottom w:val="single" w:sz="4" w:space="0" w:color="auto"/>
              <w:right w:val="single" w:sz="4" w:space="0" w:color="auto"/>
            </w:tcBorders>
            <w:vAlign w:val="center"/>
          </w:tcPr>
          <w:p w:rsidR="00BD139F" w:rsidRDefault="00BD139F" w:rsidP="003F3DD2">
            <w:pPr>
              <w:suppressAutoHyphens w:val="0"/>
              <w:jc w:val="center"/>
              <w:rPr>
                <w:lang w:eastAsia="ru-RU"/>
              </w:rPr>
            </w:pPr>
            <w:r>
              <w:rPr>
                <w:lang w:eastAsia="ru-RU"/>
              </w:rPr>
              <w:t>По факту затраченного времени</w:t>
            </w:r>
          </w:p>
        </w:tc>
      </w:tr>
      <w:tr w:rsidR="00BD139F" w:rsidRPr="006020DC" w:rsidTr="000E7392">
        <w:trPr>
          <w:trHeight w:val="30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jc w:val="right"/>
              <w:rPr>
                <w:lang w:eastAsia="ru-RU"/>
              </w:rPr>
            </w:pPr>
            <w:r>
              <w:rPr>
                <w:lang w:eastAsia="ru-RU"/>
              </w:rPr>
              <w:t>12</w:t>
            </w:r>
          </w:p>
        </w:tc>
        <w:tc>
          <w:tcPr>
            <w:tcW w:w="4917" w:type="dxa"/>
            <w:gridSpan w:val="2"/>
            <w:tcBorders>
              <w:top w:val="nil"/>
              <w:left w:val="nil"/>
              <w:bottom w:val="single" w:sz="4" w:space="0" w:color="auto"/>
              <w:right w:val="single" w:sz="4" w:space="0" w:color="auto"/>
            </w:tcBorders>
            <w:shd w:val="clear" w:color="auto" w:fill="auto"/>
            <w:vAlign w:val="bottom"/>
            <w:hideMark/>
          </w:tcPr>
          <w:p w:rsidR="00BD139F" w:rsidRPr="006020DC" w:rsidRDefault="00BD139F" w:rsidP="003F3DD2">
            <w:pPr>
              <w:suppressAutoHyphens w:val="0"/>
              <w:rPr>
                <w:lang w:eastAsia="ru-RU"/>
              </w:rPr>
            </w:pPr>
            <w:r>
              <w:t xml:space="preserve">замена </w:t>
            </w:r>
            <w:proofErr w:type="spellStart"/>
            <w:r>
              <w:t>пневморессоры</w:t>
            </w:r>
            <w:proofErr w:type="spellEnd"/>
          </w:p>
        </w:tc>
        <w:tc>
          <w:tcPr>
            <w:tcW w:w="4110" w:type="dxa"/>
            <w:tcBorders>
              <w:top w:val="nil"/>
              <w:left w:val="nil"/>
              <w:bottom w:val="single" w:sz="4" w:space="0" w:color="auto"/>
              <w:right w:val="single" w:sz="4" w:space="0" w:color="auto"/>
            </w:tcBorders>
            <w:vAlign w:val="center"/>
          </w:tcPr>
          <w:p w:rsidR="00BD139F" w:rsidRPr="00E4417C" w:rsidRDefault="00BD139F" w:rsidP="003F3DD2">
            <w:pPr>
              <w:suppressAutoHyphens w:val="0"/>
              <w:jc w:val="center"/>
              <w:rPr>
                <w:lang w:eastAsia="ru-RU"/>
              </w:rPr>
            </w:pPr>
            <w:r>
              <w:rPr>
                <w:lang w:eastAsia="ru-RU"/>
              </w:rPr>
              <w:t>0,9</w:t>
            </w:r>
          </w:p>
        </w:tc>
      </w:tr>
      <w:tr w:rsidR="00BD139F" w:rsidRPr="006020DC" w:rsidTr="000E7392">
        <w:trPr>
          <w:trHeight w:val="30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jc w:val="right"/>
              <w:rPr>
                <w:lang w:eastAsia="ru-RU"/>
              </w:rPr>
            </w:pPr>
            <w:r>
              <w:rPr>
                <w:lang w:eastAsia="ru-RU"/>
              </w:rPr>
              <w:t>13</w:t>
            </w:r>
          </w:p>
        </w:tc>
        <w:tc>
          <w:tcPr>
            <w:tcW w:w="4917" w:type="dxa"/>
            <w:gridSpan w:val="2"/>
            <w:tcBorders>
              <w:top w:val="nil"/>
              <w:left w:val="nil"/>
              <w:bottom w:val="single" w:sz="4" w:space="0" w:color="auto"/>
              <w:right w:val="single" w:sz="4" w:space="0" w:color="auto"/>
            </w:tcBorders>
            <w:shd w:val="clear" w:color="auto" w:fill="auto"/>
            <w:vAlign w:val="bottom"/>
            <w:hideMark/>
          </w:tcPr>
          <w:p w:rsidR="00BD139F" w:rsidRPr="006020DC" w:rsidRDefault="00BD139F" w:rsidP="003F3DD2">
            <w:pPr>
              <w:suppressAutoHyphens w:val="0"/>
              <w:rPr>
                <w:lang w:eastAsia="ru-RU"/>
              </w:rPr>
            </w:pPr>
            <w:r>
              <w:t>кузовной ремонт</w:t>
            </w:r>
          </w:p>
        </w:tc>
        <w:tc>
          <w:tcPr>
            <w:tcW w:w="4110" w:type="dxa"/>
            <w:tcBorders>
              <w:top w:val="nil"/>
              <w:left w:val="nil"/>
              <w:bottom w:val="single" w:sz="4" w:space="0" w:color="auto"/>
              <w:right w:val="single" w:sz="4" w:space="0" w:color="auto"/>
            </w:tcBorders>
            <w:vAlign w:val="center"/>
          </w:tcPr>
          <w:p w:rsidR="00BD139F" w:rsidRPr="00E4417C" w:rsidRDefault="00BD139F" w:rsidP="003F3DD2">
            <w:pPr>
              <w:suppressAutoHyphens w:val="0"/>
              <w:jc w:val="center"/>
              <w:rPr>
                <w:lang w:eastAsia="ru-RU"/>
              </w:rPr>
            </w:pPr>
            <w:r>
              <w:rPr>
                <w:lang w:eastAsia="ru-RU"/>
              </w:rPr>
              <w:t>По факту затраченного времени</w:t>
            </w:r>
          </w:p>
        </w:tc>
      </w:tr>
    </w:tbl>
    <w:p w:rsidR="00BD139F" w:rsidRDefault="00BD139F" w:rsidP="00AF74CE">
      <w:pPr>
        <w:pStyle w:val="ConsNormal"/>
        <w:widowControl/>
        <w:autoSpaceDE/>
        <w:snapToGrid w:val="0"/>
        <w:jc w:val="both"/>
        <w:rPr>
          <w:rFonts w:ascii="Times New Roman" w:eastAsia="Times New Roman" w:hAnsi="Times New Roman" w:cs="Times New Roman"/>
          <w:sz w:val="28"/>
          <w:szCs w:val="28"/>
        </w:rPr>
      </w:pPr>
    </w:p>
    <w:p w:rsidR="00BD139F" w:rsidRPr="00A9259A" w:rsidRDefault="00BD139F" w:rsidP="00AF74CE">
      <w:pPr>
        <w:pStyle w:val="ConsNormal"/>
        <w:widowControl/>
        <w:autoSpaceDE/>
        <w:snapToGri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4.10.4. Текущий ремонт (</w:t>
      </w:r>
      <w:proofErr w:type="gramStart"/>
      <w:r>
        <w:rPr>
          <w:rFonts w:ascii="Times New Roman" w:eastAsia="Times New Roman" w:hAnsi="Times New Roman" w:cs="Times New Roman"/>
          <w:sz w:val="28"/>
          <w:szCs w:val="28"/>
        </w:rPr>
        <w:t>ТР</w:t>
      </w:r>
      <w:proofErr w:type="gramEnd"/>
      <w:r>
        <w:rPr>
          <w:rFonts w:ascii="Times New Roman" w:eastAsia="Times New Roman" w:hAnsi="Times New Roman" w:cs="Times New Roman"/>
          <w:sz w:val="28"/>
          <w:szCs w:val="28"/>
        </w:rPr>
        <w:t>) легкового автомобиля ГАЗ-2705</w:t>
      </w:r>
      <w:r>
        <w:rPr>
          <w:rFonts w:ascii="Times New Roman" w:hAnsi="Times New Roman" w:cs="Times New Roman"/>
          <w:sz w:val="28"/>
          <w:szCs w:val="28"/>
        </w:rPr>
        <w:t>:</w:t>
      </w:r>
    </w:p>
    <w:tbl>
      <w:tblPr>
        <w:tblW w:w="9781" w:type="dxa"/>
        <w:tblInd w:w="-34" w:type="dxa"/>
        <w:tblLook w:val="04A0"/>
      </w:tblPr>
      <w:tblGrid>
        <w:gridCol w:w="754"/>
        <w:gridCol w:w="1683"/>
        <w:gridCol w:w="3775"/>
        <w:gridCol w:w="3569"/>
      </w:tblGrid>
      <w:tr w:rsidR="00BD139F" w:rsidRPr="006020DC" w:rsidTr="000E7392">
        <w:trPr>
          <w:trHeight w:val="540"/>
        </w:trPr>
        <w:tc>
          <w:tcPr>
            <w:tcW w:w="7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D139F" w:rsidRPr="006020DC" w:rsidRDefault="00BD139F" w:rsidP="003F3DD2">
            <w:pPr>
              <w:suppressAutoHyphens w:val="0"/>
              <w:jc w:val="center"/>
              <w:rPr>
                <w:lang w:eastAsia="ru-RU"/>
              </w:rPr>
            </w:pPr>
            <w:r>
              <w:rPr>
                <w:lang w:eastAsia="ru-RU"/>
              </w:rPr>
              <w:t>№ п/п.</w:t>
            </w:r>
          </w:p>
        </w:tc>
        <w:tc>
          <w:tcPr>
            <w:tcW w:w="5458" w:type="dxa"/>
            <w:gridSpan w:val="2"/>
            <w:tcBorders>
              <w:top w:val="single" w:sz="8" w:space="0" w:color="auto"/>
              <w:left w:val="nil"/>
              <w:bottom w:val="single" w:sz="8" w:space="0" w:color="auto"/>
              <w:right w:val="single" w:sz="8" w:space="0" w:color="auto"/>
            </w:tcBorders>
            <w:shd w:val="clear" w:color="auto" w:fill="auto"/>
            <w:vAlign w:val="center"/>
            <w:hideMark/>
          </w:tcPr>
          <w:p w:rsidR="00BD139F" w:rsidRPr="006020DC" w:rsidRDefault="00BD139F" w:rsidP="003F3DD2">
            <w:pPr>
              <w:suppressAutoHyphens w:val="0"/>
              <w:jc w:val="center"/>
              <w:rPr>
                <w:lang w:eastAsia="ru-RU"/>
              </w:rPr>
            </w:pPr>
            <w:r>
              <w:rPr>
                <w:lang w:eastAsia="ru-RU"/>
              </w:rPr>
              <w:t>Наименование услуг и запасных частей</w:t>
            </w:r>
          </w:p>
        </w:tc>
        <w:tc>
          <w:tcPr>
            <w:tcW w:w="3569" w:type="dxa"/>
            <w:tcBorders>
              <w:top w:val="single" w:sz="8" w:space="0" w:color="auto"/>
              <w:left w:val="nil"/>
              <w:bottom w:val="single" w:sz="8" w:space="0" w:color="auto"/>
              <w:right w:val="single" w:sz="8" w:space="0" w:color="auto"/>
            </w:tcBorders>
            <w:vAlign w:val="center"/>
          </w:tcPr>
          <w:p w:rsidR="00BD139F" w:rsidRPr="00E4417C" w:rsidRDefault="00BD139F" w:rsidP="003F3DD2">
            <w:pPr>
              <w:suppressAutoHyphens w:val="0"/>
              <w:jc w:val="center"/>
              <w:rPr>
                <w:lang w:eastAsia="ru-RU"/>
              </w:rPr>
            </w:pPr>
            <w:r>
              <w:rPr>
                <w:lang w:eastAsia="ru-RU"/>
              </w:rPr>
              <w:t xml:space="preserve">Нормо-час </w:t>
            </w:r>
            <w:r>
              <w:rPr>
                <w:sz w:val="22"/>
                <w:szCs w:val="22"/>
                <w:lang w:eastAsia="ru-RU"/>
              </w:rPr>
              <w:t>1 (одной) единицы</w:t>
            </w:r>
          </w:p>
        </w:tc>
      </w:tr>
      <w:tr w:rsidR="00BD139F" w:rsidRPr="006020DC" w:rsidTr="000E7392">
        <w:trPr>
          <w:trHeight w:val="300"/>
        </w:trPr>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jc w:val="right"/>
              <w:rPr>
                <w:lang w:eastAsia="ru-RU"/>
              </w:rPr>
            </w:pPr>
            <w:r>
              <w:rPr>
                <w:lang w:eastAsia="ru-RU"/>
              </w:rPr>
              <w:t>1</w:t>
            </w:r>
          </w:p>
        </w:tc>
        <w:tc>
          <w:tcPr>
            <w:tcW w:w="5458" w:type="dxa"/>
            <w:gridSpan w:val="2"/>
            <w:tcBorders>
              <w:top w:val="single" w:sz="4" w:space="0" w:color="auto"/>
              <w:left w:val="nil"/>
              <w:bottom w:val="single" w:sz="4" w:space="0" w:color="auto"/>
              <w:right w:val="single" w:sz="4" w:space="0" w:color="auto"/>
            </w:tcBorders>
            <w:shd w:val="clear" w:color="auto" w:fill="auto"/>
            <w:vAlign w:val="bottom"/>
            <w:hideMark/>
          </w:tcPr>
          <w:p w:rsidR="00BD139F" w:rsidRPr="006020DC" w:rsidRDefault="00BD139F" w:rsidP="003F3DD2">
            <w:pPr>
              <w:suppressAutoHyphens w:val="0"/>
              <w:rPr>
                <w:lang w:eastAsia="ru-RU"/>
              </w:rPr>
            </w:pPr>
            <w:r>
              <w:t>ремонт двигателя</w:t>
            </w:r>
          </w:p>
        </w:tc>
        <w:tc>
          <w:tcPr>
            <w:tcW w:w="3569" w:type="dxa"/>
            <w:tcBorders>
              <w:top w:val="single" w:sz="4" w:space="0" w:color="auto"/>
              <w:left w:val="nil"/>
              <w:bottom w:val="single" w:sz="4" w:space="0" w:color="auto"/>
              <w:right w:val="single" w:sz="4" w:space="0" w:color="auto"/>
            </w:tcBorders>
            <w:vAlign w:val="center"/>
          </w:tcPr>
          <w:p w:rsidR="00BD139F" w:rsidRPr="00E4417C" w:rsidRDefault="00BD139F" w:rsidP="003F3DD2">
            <w:pPr>
              <w:suppressAutoHyphens w:val="0"/>
              <w:jc w:val="center"/>
              <w:rPr>
                <w:lang w:eastAsia="ru-RU"/>
              </w:rPr>
            </w:pPr>
            <w:r>
              <w:rPr>
                <w:lang w:eastAsia="ru-RU"/>
              </w:rPr>
              <w:t>По факту затраченного времени</w:t>
            </w:r>
          </w:p>
        </w:tc>
      </w:tr>
      <w:tr w:rsidR="00BD139F" w:rsidRPr="006020DC" w:rsidTr="000E7392">
        <w:trPr>
          <w:trHeight w:val="30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jc w:val="right"/>
              <w:rPr>
                <w:lang w:eastAsia="ru-RU"/>
              </w:rPr>
            </w:pPr>
            <w:r>
              <w:rPr>
                <w:lang w:eastAsia="ru-RU"/>
              </w:rPr>
              <w:t>2</w:t>
            </w:r>
          </w:p>
        </w:tc>
        <w:tc>
          <w:tcPr>
            <w:tcW w:w="5458" w:type="dxa"/>
            <w:gridSpan w:val="2"/>
            <w:tcBorders>
              <w:top w:val="nil"/>
              <w:left w:val="nil"/>
              <w:bottom w:val="single" w:sz="4" w:space="0" w:color="auto"/>
              <w:right w:val="single" w:sz="4" w:space="0" w:color="auto"/>
            </w:tcBorders>
            <w:shd w:val="clear" w:color="auto" w:fill="auto"/>
            <w:vAlign w:val="bottom"/>
            <w:hideMark/>
          </w:tcPr>
          <w:p w:rsidR="00BD139F" w:rsidRPr="006020DC" w:rsidRDefault="00BD139F" w:rsidP="003F3DD2">
            <w:pPr>
              <w:jc w:val="both"/>
            </w:pPr>
            <w:r>
              <w:t>ремонт КПП</w:t>
            </w:r>
          </w:p>
        </w:tc>
        <w:tc>
          <w:tcPr>
            <w:tcW w:w="3569" w:type="dxa"/>
            <w:tcBorders>
              <w:top w:val="nil"/>
              <w:left w:val="nil"/>
              <w:bottom w:val="single" w:sz="4" w:space="0" w:color="auto"/>
              <w:right w:val="single" w:sz="4" w:space="0" w:color="auto"/>
            </w:tcBorders>
            <w:vAlign w:val="center"/>
          </w:tcPr>
          <w:p w:rsidR="00BD139F" w:rsidRPr="00E4417C" w:rsidRDefault="00BD139F" w:rsidP="003F3DD2">
            <w:pPr>
              <w:suppressAutoHyphens w:val="0"/>
              <w:jc w:val="center"/>
              <w:rPr>
                <w:lang w:eastAsia="ru-RU"/>
              </w:rPr>
            </w:pPr>
            <w:r>
              <w:rPr>
                <w:lang w:eastAsia="ru-RU"/>
              </w:rPr>
              <w:t>По факту затраченного времени</w:t>
            </w:r>
          </w:p>
        </w:tc>
      </w:tr>
      <w:tr w:rsidR="00BD139F" w:rsidRPr="006020DC" w:rsidTr="000E7392">
        <w:trPr>
          <w:trHeight w:val="30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jc w:val="right"/>
              <w:rPr>
                <w:lang w:eastAsia="ru-RU"/>
              </w:rPr>
            </w:pPr>
            <w:r>
              <w:rPr>
                <w:lang w:eastAsia="ru-RU"/>
              </w:rPr>
              <w:t>3</w:t>
            </w:r>
          </w:p>
        </w:tc>
        <w:tc>
          <w:tcPr>
            <w:tcW w:w="5458" w:type="dxa"/>
            <w:gridSpan w:val="2"/>
            <w:tcBorders>
              <w:top w:val="nil"/>
              <w:left w:val="nil"/>
              <w:bottom w:val="single" w:sz="4" w:space="0" w:color="auto"/>
              <w:right w:val="single" w:sz="4" w:space="0" w:color="auto"/>
            </w:tcBorders>
            <w:shd w:val="clear" w:color="auto" w:fill="auto"/>
            <w:vAlign w:val="bottom"/>
            <w:hideMark/>
          </w:tcPr>
          <w:p w:rsidR="00BD139F" w:rsidRPr="006020DC" w:rsidRDefault="00BD139F" w:rsidP="003F3DD2">
            <w:pPr>
              <w:suppressAutoHyphens w:val="0"/>
              <w:rPr>
                <w:lang w:eastAsia="ru-RU"/>
              </w:rPr>
            </w:pPr>
            <w:r>
              <w:t>ремонт редуктора</w:t>
            </w:r>
          </w:p>
        </w:tc>
        <w:tc>
          <w:tcPr>
            <w:tcW w:w="3569" w:type="dxa"/>
            <w:tcBorders>
              <w:top w:val="nil"/>
              <w:left w:val="nil"/>
              <w:bottom w:val="single" w:sz="4" w:space="0" w:color="auto"/>
              <w:right w:val="single" w:sz="4" w:space="0" w:color="auto"/>
            </w:tcBorders>
            <w:vAlign w:val="center"/>
          </w:tcPr>
          <w:p w:rsidR="00BD139F" w:rsidRPr="00E4417C" w:rsidRDefault="00BD139F" w:rsidP="003F3DD2">
            <w:pPr>
              <w:suppressAutoHyphens w:val="0"/>
              <w:jc w:val="center"/>
              <w:rPr>
                <w:lang w:eastAsia="ru-RU"/>
              </w:rPr>
            </w:pPr>
            <w:r>
              <w:rPr>
                <w:lang w:eastAsia="ru-RU"/>
              </w:rPr>
              <w:t>По факту затраченного времени</w:t>
            </w:r>
          </w:p>
        </w:tc>
      </w:tr>
      <w:tr w:rsidR="00BD139F" w:rsidRPr="006020DC" w:rsidTr="000E7392">
        <w:trPr>
          <w:trHeight w:val="30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jc w:val="right"/>
              <w:rPr>
                <w:lang w:eastAsia="ru-RU"/>
              </w:rPr>
            </w:pPr>
            <w:r>
              <w:rPr>
                <w:lang w:eastAsia="ru-RU"/>
              </w:rPr>
              <w:t>4</w:t>
            </w:r>
          </w:p>
        </w:tc>
        <w:tc>
          <w:tcPr>
            <w:tcW w:w="5458" w:type="dxa"/>
            <w:gridSpan w:val="2"/>
            <w:tcBorders>
              <w:top w:val="nil"/>
              <w:left w:val="nil"/>
              <w:bottom w:val="single" w:sz="4" w:space="0" w:color="auto"/>
              <w:right w:val="single" w:sz="4" w:space="0" w:color="auto"/>
            </w:tcBorders>
            <w:shd w:val="clear" w:color="auto" w:fill="auto"/>
            <w:vAlign w:val="bottom"/>
            <w:hideMark/>
          </w:tcPr>
          <w:p w:rsidR="00BD139F" w:rsidRPr="006020DC" w:rsidRDefault="00BD139F" w:rsidP="003F3DD2">
            <w:pPr>
              <w:suppressAutoHyphens w:val="0"/>
              <w:rPr>
                <w:lang w:eastAsia="ru-RU"/>
              </w:rPr>
            </w:pPr>
            <w:r>
              <w:t>ремонт электрооборудования</w:t>
            </w:r>
          </w:p>
        </w:tc>
        <w:tc>
          <w:tcPr>
            <w:tcW w:w="3569" w:type="dxa"/>
            <w:tcBorders>
              <w:top w:val="nil"/>
              <w:left w:val="nil"/>
              <w:bottom w:val="single" w:sz="4" w:space="0" w:color="auto"/>
              <w:right w:val="single" w:sz="4" w:space="0" w:color="auto"/>
            </w:tcBorders>
            <w:vAlign w:val="center"/>
          </w:tcPr>
          <w:p w:rsidR="00BD139F" w:rsidRPr="00E4417C" w:rsidRDefault="00BD139F" w:rsidP="003F3DD2">
            <w:pPr>
              <w:suppressAutoHyphens w:val="0"/>
              <w:jc w:val="center"/>
              <w:rPr>
                <w:lang w:eastAsia="ru-RU"/>
              </w:rPr>
            </w:pPr>
            <w:r>
              <w:rPr>
                <w:lang w:eastAsia="ru-RU"/>
              </w:rPr>
              <w:t>По факту затраченного времени</w:t>
            </w:r>
          </w:p>
        </w:tc>
      </w:tr>
      <w:tr w:rsidR="00BD139F" w:rsidRPr="006020DC" w:rsidTr="000E7392">
        <w:trPr>
          <w:trHeight w:val="30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jc w:val="right"/>
              <w:rPr>
                <w:lang w:eastAsia="ru-RU"/>
              </w:rPr>
            </w:pPr>
            <w:r>
              <w:rPr>
                <w:lang w:eastAsia="ru-RU"/>
              </w:rPr>
              <w:t>5</w:t>
            </w:r>
          </w:p>
        </w:tc>
        <w:tc>
          <w:tcPr>
            <w:tcW w:w="1683" w:type="dxa"/>
            <w:vMerge w:val="restart"/>
            <w:tcBorders>
              <w:top w:val="nil"/>
              <w:left w:val="nil"/>
              <w:right w:val="single" w:sz="4" w:space="0" w:color="auto"/>
            </w:tcBorders>
            <w:shd w:val="clear" w:color="auto" w:fill="auto"/>
            <w:vAlign w:val="center"/>
            <w:hideMark/>
          </w:tcPr>
          <w:p w:rsidR="00BD139F" w:rsidRDefault="00BD139F">
            <w:pPr>
              <w:jc w:val="center"/>
              <w:rPr>
                <w:lang w:eastAsia="ru-RU"/>
              </w:rPr>
            </w:pPr>
            <w:r>
              <w:t>Прочие работы</w:t>
            </w:r>
          </w:p>
        </w:tc>
        <w:tc>
          <w:tcPr>
            <w:tcW w:w="3775" w:type="dxa"/>
            <w:tcBorders>
              <w:top w:val="nil"/>
              <w:left w:val="nil"/>
              <w:bottom w:val="single" w:sz="4" w:space="0" w:color="auto"/>
              <w:right w:val="single" w:sz="4" w:space="0" w:color="auto"/>
            </w:tcBorders>
            <w:shd w:val="clear" w:color="auto" w:fill="auto"/>
            <w:vAlign w:val="bottom"/>
          </w:tcPr>
          <w:p w:rsidR="00BD139F" w:rsidRPr="006020DC" w:rsidRDefault="00BD139F" w:rsidP="003F3DD2">
            <w:pPr>
              <w:suppressAutoHyphens w:val="0"/>
              <w:rPr>
                <w:lang w:eastAsia="ru-RU"/>
              </w:rPr>
            </w:pPr>
            <w:r>
              <w:t>ремонт ходовой части</w:t>
            </w:r>
          </w:p>
        </w:tc>
        <w:tc>
          <w:tcPr>
            <w:tcW w:w="3569" w:type="dxa"/>
            <w:tcBorders>
              <w:top w:val="nil"/>
              <w:left w:val="nil"/>
              <w:bottom w:val="single" w:sz="4" w:space="0" w:color="auto"/>
              <w:right w:val="single" w:sz="4" w:space="0" w:color="auto"/>
            </w:tcBorders>
            <w:vAlign w:val="center"/>
          </w:tcPr>
          <w:p w:rsidR="00BD139F" w:rsidRPr="00E4417C" w:rsidRDefault="00BD139F" w:rsidP="003F3DD2">
            <w:pPr>
              <w:suppressAutoHyphens w:val="0"/>
              <w:jc w:val="center"/>
              <w:rPr>
                <w:lang w:eastAsia="ru-RU"/>
              </w:rPr>
            </w:pPr>
            <w:r>
              <w:rPr>
                <w:lang w:eastAsia="ru-RU"/>
              </w:rPr>
              <w:t>По факту затраченного времени</w:t>
            </w:r>
          </w:p>
        </w:tc>
      </w:tr>
      <w:tr w:rsidR="00BD139F" w:rsidRPr="006020DC" w:rsidTr="000E7392">
        <w:trPr>
          <w:trHeight w:val="300"/>
        </w:trPr>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jc w:val="right"/>
              <w:rPr>
                <w:lang w:eastAsia="ru-RU"/>
              </w:rPr>
            </w:pPr>
            <w:r>
              <w:rPr>
                <w:lang w:eastAsia="ru-RU"/>
              </w:rPr>
              <w:t>6</w:t>
            </w:r>
          </w:p>
        </w:tc>
        <w:tc>
          <w:tcPr>
            <w:tcW w:w="1683" w:type="dxa"/>
            <w:vMerge/>
            <w:tcBorders>
              <w:left w:val="nil"/>
              <w:right w:val="single" w:sz="4" w:space="0" w:color="auto"/>
            </w:tcBorders>
            <w:shd w:val="clear" w:color="auto" w:fill="auto"/>
            <w:vAlign w:val="bottom"/>
            <w:hideMark/>
          </w:tcPr>
          <w:p w:rsidR="00BD139F" w:rsidRPr="006020DC" w:rsidRDefault="00BD139F" w:rsidP="003F3DD2">
            <w:pPr>
              <w:jc w:val="both"/>
              <w:rPr>
                <w:lang w:eastAsia="ru-RU"/>
              </w:rPr>
            </w:pPr>
          </w:p>
        </w:tc>
        <w:tc>
          <w:tcPr>
            <w:tcW w:w="3775" w:type="dxa"/>
            <w:tcBorders>
              <w:top w:val="single" w:sz="4" w:space="0" w:color="auto"/>
              <w:left w:val="nil"/>
              <w:bottom w:val="single" w:sz="4" w:space="0" w:color="auto"/>
              <w:right w:val="single" w:sz="4" w:space="0" w:color="auto"/>
            </w:tcBorders>
            <w:shd w:val="clear" w:color="auto" w:fill="auto"/>
            <w:vAlign w:val="bottom"/>
          </w:tcPr>
          <w:p w:rsidR="00BD139F" w:rsidRPr="006020DC" w:rsidRDefault="00BD139F" w:rsidP="003F3DD2">
            <w:pPr>
              <w:suppressAutoHyphens w:val="0"/>
              <w:rPr>
                <w:lang w:eastAsia="ru-RU"/>
              </w:rPr>
            </w:pPr>
            <w:r>
              <w:t>ремонт тормозной системы</w:t>
            </w:r>
          </w:p>
        </w:tc>
        <w:tc>
          <w:tcPr>
            <w:tcW w:w="3569" w:type="dxa"/>
            <w:tcBorders>
              <w:top w:val="single" w:sz="4" w:space="0" w:color="auto"/>
              <w:left w:val="nil"/>
              <w:bottom w:val="single" w:sz="4" w:space="0" w:color="auto"/>
              <w:right w:val="single" w:sz="4" w:space="0" w:color="auto"/>
            </w:tcBorders>
            <w:vAlign w:val="center"/>
          </w:tcPr>
          <w:p w:rsidR="00BD139F" w:rsidRPr="00E4417C" w:rsidRDefault="00BD139F" w:rsidP="003F3DD2">
            <w:pPr>
              <w:suppressAutoHyphens w:val="0"/>
              <w:jc w:val="center"/>
              <w:rPr>
                <w:lang w:eastAsia="ru-RU"/>
              </w:rPr>
            </w:pPr>
            <w:r>
              <w:rPr>
                <w:lang w:eastAsia="ru-RU"/>
              </w:rPr>
              <w:t>По факту затраченного времени</w:t>
            </w:r>
          </w:p>
        </w:tc>
      </w:tr>
      <w:tr w:rsidR="00BD139F" w:rsidRPr="006020DC" w:rsidTr="000E7392">
        <w:trPr>
          <w:trHeight w:val="30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jc w:val="right"/>
              <w:rPr>
                <w:lang w:eastAsia="ru-RU"/>
              </w:rPr>
            </w:pPr>
            <w:r>
              <w:rPr>
                <w:lang w:eastAsia="ru-RU"/>
              </w:rPr>
              <w:t>7</w:t>
            </w:r>
          </w:p>
        </w:tc>
        <w:tc>
          <w:tcPr>
            <w:tcW w:w="1683" w:type="dxa"/>
            <w:vMerge/>
            <w:tcBorders>
              <w:left w:val="nil"/>
              <w:right w:val="single" w:sz="4" w:space="0" w:color="auto"/>
            </w:tcBorders>
            <w:shd w:val="clear" w:color="auto" w:fill="auto"/>
            <w:vAlign w:val="bottom"/>
            <w:hideMark/>
          </w:tcPr>
          <w:p w:rsidR="00BD139F" w:rsidRPr="006020DC" w:rsidRDefault="00BD139F" w:rsidP="003F3DD2">
            <w:pPr>
              <w:jc w:val="both"/>
            </w:pPr>
          </w:p>
        </w:tc>
        <w:tc>
          <w:tcPr>
            <w:tcW w:w="3775" w:type="dxa"/>
            <w:tcBorders>
              <w:top w:val="nil"/>
              <w:left w:val="nil"/>
              <w:bottom w:val="single" w:sz="4" w:space="0" w:color="auto"/>
              <w:right w:val="single" w:sz="4" w:space="0" w:color="auto"/>
            </w:tcBorders>
            <w:shd w:val="clear" w:color="auto" w:fill="auto"/>
            <w:vAlign w:val="bottom"/>
          </w:tcPr>
          <w:p w:rsidR="00BD139F" w:rsidRPr="006020DC" w:rsidRDefault="00BD139F" w:rsidP="003F3DD2">
            <w:pPr>
              <w:jc w:val="both"/>
            </w:pPr>
            <w:r>
              <w:t>ремонт (замена) аккумулятора</w:t>
            </w:r>
          </w:p>
        </w:tc>
        <w:tc>
          <w:tcPr>
            <w:tcW w:w="3569" w:type="dxa"/>
            <w:tcBorders>
              <w:top w:val="nil"/>
              <w:left w:val="nil"/>
              <w:bottom w:val="single" w:sz="4" w:space="0" w:color="auto"/>
              <w:right w:val="single" w:sz="4" w:space="0" w:color="auto"/>
            </w:tcBorders>
            <w:vAlign w:val="center"/>
          </w:tcPr>
          <w:p w:rsidR="00BD139F" w:rsidRPr="00E4417C" w:rsidRDefault="00BD139F" w:rsidP="003F3DD2">
            <w:pPr>
              <w:suppressAutoHyphens w:val="0"/>
              <w:jc w:val="center"/>
              <w:rPr>
                <w:lang w:eastAsia="ru-RU"/>
              </w:rPr>
            </w:pPr>
            <w:r>
              <w:rPr>
                <w:lang w:eastAsia="ru-RU"/>
              </w:rPr>
              <w:t>0,4</w:t>
            </w:r>
          </w:p>
        </w:tc>
      </w:tr>
      <w:tr w:rsidR="00BD139F" w:rsidRPr="006020DC" w:rsidTr="000E7392">
        <w:trPr>
          <w:trHeight w:val="30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jc w:val="right"/>
              <w:rPr>
                <w:lang w:eastAsia="ru-RU"/>
              </w:rPr>
            </w:pPr>
            <w:r>
              <w:rPr>
                <w:lang w:eastAsia="ru-RU"/>
              </w:rPr>
              <w:t>8</w:t>
            </w:r>
          </w:p>
        </w:tc>
        <w:tc>
          <w:tcPr>
            <w:tcW w:w="1683" w:type="dxa"/>
            <w:vMerge/>
            <w:tcBorders>
              <w:left w:val="nil"/>
              <w:right w:val="single" w:sz="4" w:space="0" w:color="auto"/>
            </w:tcBorders>
            <w:shd w:val="clear" w:color="auto" w:fill="auto"/>
            <w:vAlign w:val="bottom"/>
            <w:hideMark/>
          </w:tcPr>
          <w:p w:rsidR="00BD139F" w:rsidRPr="006020DC" w:rsidRDefault="00BD139F" w:rsidP="003F3DD2">
            <w:pPr>
              <w:jc w:val="both"/>
            </w:pPr>
          </w:p>
        </w:tc>
        <w:tc>
          <w:tcPr>
            <w:tcW w:w="3775" w:type="dxa"/>
            <w:tcBorders>
              <w:top w:val="nil"/>
              <w:left w:val="nil"/>
              <w:bottom w:val="single" w:sz="4" w:space="0" w:color="auto"/>
              <w:right w:val="single" w:sz="4" w:space="0" w:color="auto"/>
            </w:tcBorders>
            <w:shd w:val="clear" w:color="auto" w:fill="auto"/>
            <w:vAlign w:val="bottom"/>
          </w:tcPr>
          <w:p w:rsidR="00BD139F" w:rsidRPr="006020DC" w:rsidRDefault="00BD139F" w:rsidP="003F3DD2">
            <w:pPr>
              <w:jc w:val="both"/>
            </w:pPr>
            <w:r>
              <w:t>замена пальцев рулевых тяг</w:t>
            </w:r>
          </w:p>
        </w:tc>
        <w:tc>
          <w:tcPr>
            <w:tcW w:w="3569" w:type="dxa"/>
            <w:tcBorders>
              <w:top w:val="nil"/>
              <w:left w:val="nil"/>
              <w:bottom w:val="single" w:sz="4" w:space="0" w:color="auto"/>
              <w:right w:val="single" w:sz="4" w:space="0" w:color="auto"/>
            </w:tcBorders>
            <w:vAlign w:val="center"/>
          </w:tcPr>
          <w:p w:rsidR="00BD139F" w:rsidRPr="00E4417C" w:rsidRDefault="00BD139F" w:rsidP="003F3DD2">
            <w:pPr>
              <w:suppressAutoHyphens w:val="0"/>
              <w:jc w:val="center"/>
              <w:rPr>
                <w:lang w:eastAsia="ru-RU"/>
              </w:rPr>
            </w:pPr>
            <w:r>
              <w:rPr>
                <w:lang w:eastAsia="ru-RU"/>
              </w:rPr>
              <w:t>1,6</w:t>
            </w:r>
          </w:p>
        </w:tc>
      </w:tr>
      <w:tr w:rsidR="00BD139F" w:rsidRPr="006020DC" w:rsidTr="000E7392">
        <w:trPr>
          <w:trHeight w:val="30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jc w:val="right"/>
              <w:rPr>
                <w:lang w:eastAsia="ru-RU"/>
              </w:rPr>
            </w:pPr>
            <w:r>
              <w:rPr>
                <w:lang w:eastAsia="ru-RU"/>
              </w:rPr>
              <w:t>9.</w:t>
            </w:r>
          </w:p>
        </w:tc>
        <w:tc>
          <w:tcPr>
            <w:tcW w:w="1683" w:type="dxa"/>
            <w:vMerge/>
            <w:tcBorders>
              <w:left w:val="nil"/>
              <w:bottom w:val="single" w:sz="4" w:space="0" w:color="auto"/>
              <w:right w:val="single" w:sz="4" w:space="0" w:color="auto"/>
            </w:tcBorders>
            <w:shd w:val="clear" w:color="auto" w:fill="auto"/>
            <w:vAlign w:val="bottom"/>
            <w:hideMark/>
          </w:tcPr>
          <w:p w:rsidR="00BD139F" w:rsidRPr="006020DC" w:rsidRDefault="00BD139F" w:rsidP="003F3DD2">
            <w:pPr>
              <w:jc w:val="both"/>
            </w:pPr>
          </w:p>
        </w:tc>
        <w:tc>
          <w:tcPr>
            <w:tcW w:w="3775" w:type="dxa"/>
            <w:tcBorders>
              <w:top w:val="nil"/>
              <w:left w:val="nil"/>
              <w:bottom w:val="single" w:sz="4" w:space="0" w:color="auto"/>
              <w:right w:val="single" w:sz="4" w:space="0" w:color="auto"/>
            </w:tcBorders>
            <w:shd w:val="clear" w:color="auto" w:fill="auto"/>
            <w:vAlign w:val="bottom"/>
          </w:tcPr>
          <w:p w:rsidR="00BD139F" w:rsidRPr="006020DC" w:rsidRDefault="00BD139F" w:rsidP="003F3DD2">
            <w:pPr>
              <w:jc w:val="both"/>
            </w:pPr>
            <w:r>
              <w:rPr>
                <w:szCs w:val="28"/>
              </w:rPr>
              <w:t>диагностика систем</w:t>
            </w:r>
          </w:p>
        </w:tc>
        <w:tc>
          <w:tcPr>
            <w:tcW w:w="3569" w:type="dxa"/>
            <w:tcBorders>
              <w:top w:val="nil"/>
              <w:left w:val="nil"/>
              <w:bottom w:val="single" w:sz="4" w:space="0" w:color="auto"/>
              <w:right w:val="single" w:sz="4" w:space="0" w:color="auto"/>
            </w:tcBorders>
            <w:vAlign w:val="center"/>
          </w:tcPr>
          <w:p w:rsidR="00BD139F" w:rsidRDefault="00BD139F" w:rsidP="003F3DD2">
            <w:pPr>
              <w:suppressAutoHyphens w:val="0"/>
              <w:jc w:val="center"/>
              <w:rPr>
                <w:lang w:eastAsia="ru-RU"/>
              </w:rPr>
            </w:pPr>
            <w:r>
              <w:rPr>
                <w:lang w:eastAsia="ru-RU"/>
              </w:rPr>
              <w:t>По факту затраченного времени</w:t>
            </w:r>
          </w:p>
        </w:tc>
      </w:tr>
      <w:tr w:rsidR="00BD139F" w:rsidRPr="006020DC" w:rsidTr="000E7392">
        <w:trPr>
          <w:trHeight w:val="30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jc w:val="right"/>
              <w:rPr>
                <w:lang w:eastAsia="ru-RU"/>
              </w:rPr>
            </w:pPr>
            <w:r>
              <w:rPr>
                <w:lang w:eastAsia="ru-RU"/>
              </w:rPr>
              <w:t>10.</w:t>
            </w:r>
          </w:p>
        </w:tc>
        <w:tc>
          <w:tcPr>
            <w:tcW w:w="5458" w:type="dxa"/>
            <w:gridSpan w:val="2"/>
            <w:tcBorders>
              <w:top w:val="nil"/>
              <w:left w:val="nil"/>
              <w:bottom w:val="single" w:sz="4" w:space="0" w:color="auto"/>
              <w:right w:val="single" w:sz="4" w:space="0" w:color="auto"/>
            </w:tcBorders>
            <w:shd w:val="clear" w:color="auto" w:fill="auto"/>
            <w:vAlign w:val="bottom"/>
            <w:hideMark/>
          </w:tcPr>
          <w:p w:rsidR="00BD139F" w:rsidRPr="006020DC" w:rsidRDefault="00BD139F" w:rsidP="003F3DD2">
            <w:pPr>
              <w:jc w:val="both"/>
            </w:pPr>
            <w:r>
              <w:t>кузовной ремонт</w:t>
            </w:r>
          </w:p>
        </w:tc>
        <w:tc>
          <w:tcPr>
            <w:tcW w:w="3569" w:type="dxa"/>
            <w:tcBorders>
              <w:top w:val="nil"/>
              <w:left w:val="nil"/>
              <w:bottom w:val="single" w:sz="4" w:space="0" w:color="auto"/>
              <w:right w:val="single" w:sz="4" w:space="0" w:color="auto"/>
            </w:tcBorders>
            <w:vAlign w:val="center"/>
          </w:tcPr>
          <w:p w:rsidR="00BD139F" w:rsidRPr="00E4417C" w:rsidRDefault="00BD139F" w:rsidP="003F3DD2">
            <w:pPr>
              <w:suppressAutoHyphens w:val="0"/>
              <w:jc w:val="center"/>
              <w:rPr>
                <w:lang w:eastAsia="ru-RU"/>
              </w:rPr>
            </w:pPr>
            <w:r>
              <w:rPr>
                <w:lang w:eastAsia="ru-RU"/>
              </w:rPr>
              <w:t>По факту затраченного времени</w:t>
            </w:r>
          </w:p>
        </w:tc>
      </w:tr>
    </w:tbl>
    <w:p w:rsidR="00BD139F" w:rsidRDefault="00BD139F" w:rsidP="00AF74CE">
      <w:pPr>
        <w:ind w:firstLine="709"/>
        <w:jc w:val="both"/>
        <w:rPr>
          <w:sz w:val="28"/>
          <w:szCs w:val="28"/>
        </w:rPr>
      </w:pPr>
    </w:p>
    <w:p w:rsidR="00BD139F" w:rsidRDefault="00BD139F" w:rsidP="00AF74CE">
      <w:pPr>
        <w:ind w:firstLine="709"/>
        <w:jc w:val="both"/>
        <w:rPr>
          <w:sz w:val="28"/>
          <w:szCs w:val="28"/>
        </w:rPr>
      </w:pPr>
      <w:r>
        <w:rPr>
          <w:sz w:val="28"/>
          <w:szCs w:val="28"/>
        </w:rPr>
        <w:t xml:space="preserve">4.10.5. Виды работ по капитальному ремонту (КР) грузовых </w:t>
      </w:r>
      <w:proofErr w:type="spellStart"/>
      <w:proofErr w:type="gramStart"/>
      <w:r>
        <w:rPr>
          <w:sz w:val="28"/>
          <w:szCs w:val="28"/>
        </w:rPr>
        <w:t>тягачей-седельных</w:t>
      </w:r>
      <w:proofErr w:type="spellEnd"/>
      <w:proofErr w:type="gramEnd"/>
      <w:r>
        <w:rPr>
          <w:sz w:val="28"/>
          <w:szCs w:val="28"/>
        </w:rPr>
        <w:t>:</w:t>
      </w:r>
    </w:p>
    <w:tbl>
      <w:tblPr>
        <w:tblW w:w="9923" w:type="dxa"/>
        <w:tblInd w:w="-34" w:type="dxa"/>
        <w:tblLook w:val="04A0"/>
      </w:tblPr>
      <w:tblGrid>
        <w:gridCol w:w="754"/>
        <w:gridCol w:w="5200"/>
        <w:gridCol w:w="3969"/>
      </w:tblGrid>
      <w:tr w:rsidR="00BD139F" w:rsidRPr="006020DC" w:rsidTr="003F3DD2">
        <w:trPr>
          <w:trHeight w:val="540"/>
        </w:trPr>
        <w:tc>
          <w:tcPr>
            <w:tcW w:w="7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D139F" w:rsidRPr="006020DC" w:rsidRDefault="00BD139F" w:rsidP="003F3DD2">
            <w:pPr>
              <w:suppressAutoHyphens w:val="0"/>
              <w:jc w:val="center"/>
              <w:rPr>
                <w:lang w:eastAsia="ru-RU"/>
              </w:rPr>
            </w:pPr>
            <w:r>
              <w:rPr>
                <w:lang w:eastAsia="ru-RU"/>
              </w:rPr>
              <w:t>№ п/п.</w:t>
            </w:r>
          </w:p>
        </w:tc>
        <w:tc>
          <w:tcPr>
            <w:tcW w:w="5200" w:type="dxa"/>
            <w:tcBorders>
              <w:top w:val="single" w:sz="8" w:space="0" w:color="auto"/>
              <w:left w:val="nil"/>
              <w:bottom w:val="single" w:sz="8" w:space="0" w:color="auto"/>
              <w:right w:val="single" w:sz="8" w:space="0" w:color="auto"/>
            </w:tcBorders>
            <w:shd w:val="clear" w:color="auto" w:fill="auto"/>
            <w:vAlign w:val="center"/>
            <w:hideMark/>
          </w:tcPr>
          <w:p w:rsidR="00BD139F" w:rsidRPr="006020DC" w:rsidRDefault="00BD139F" w:rsidP="003F3DD2">
            <w:pPr>
              <w:suppressAutoHyphens w:val="0"/>
              <w:jc w:val="center"/>
              <w:rPr>
                <w:lang w:eastAsia="ru-RU"/>
              </w:rPr>
            </w:pPr>
            <w:r>
              <w:rPr>
                <w:lang w:eastAsia="ru-RU"/>
              </w:rPr>
              <w:t>Наименование услуг и запасных частей</w:t>
            </w:r>
          </w:p>
        </w:tc>
        <w:tc>
          <w:tcPr>
            <w:tcW w:w="3969" w:type="dxa"/>
            <w:tcBorders>
              <w:top w:val="single" w:sz="8" w:space="0" w:color="auto"/>
              <w:left w:val="nil"/>
              <w:bottom w:val="single" w:sz="8" w:space="0" w:color="auto"/>
              <w:right w:val="single" w:sz="8" w:space="0" w:color="auto"/>
            </w:tcBorders>
            <w:vAlign w:val="center"/>
          </w:tcPr>
          <w:p w:rsidR="00BD139F" w:rsidRPr="00E4417C" w:rsidRDefault="00BD139F" w:rsidP="003F3DD2">
            <w:pPr>
              <w:suppressAutoHyphens w:val="0"/>
              <w:jc w:val="center"/>
              <w:rPr>
                <w:lang w:eastAsia="ru-RU"/>
              </w:rPr>
            </w:pPr>
            <w:r>
              <w:rPr>
                <w:lang w:eastAsia="ru-RU"/>
              </w:rPr>
              <w:t xml:space="preserve">Нормо-час </w:t>
            </w:r>
            <w:r>
              <w:rPr>
                <w:sz w:val="22"/>
                <w:szCs w:val="22"/>
                <w:lang w:eastAsia="ru-RU"/>
              </w:rPr>
              <w:t>1 (одной) единицы</w:t>
            </w:r>
          </w:p>
        </w:tc>
      </w:tr>
      <w:tr w:rsidR="00BD139F" w:rsidRPr="006020DC" w:rsidTr="003F3DD2">
        <w:trPr>
          <w:trHeight w:val="300"/>
        </w:trPr>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139F" w:rsidRPr="006020DC" w:rsidRDefault="00BD139F" w:rsidP="003F3DD2">
            <w:pPr>
              <w:suppressAutoHyphens w:val="0"/>
              <w:jc w:val="right"/>
              <w:rPr>
                <w:lang w:eastAsia="ru-RU"/>
              </w:rPr>
            </w:pPr>
            <w:r>
              <w:rPr>
                <w:lang w:eastAsia="ru-RU"/>
              </w:rPr>
              <w:t>1</w:t>
            </w:r>
          </w:p>
        </w:tc>
        <w:tc>
          <w:tcPr>
            <w:tcW w:w="5200" w:type="dxa"/>
            <w:tcBorders>
              <w:top w:val="single" w:sz="4" w:space="0" w:color="auto"/>
              <w:left w:val="nil"/>
              <w:bottom w:val="single" w:sz="4" w:space="0" w:color="auto"/>
              <w:right w:val="single" w:sz="4" w:space="0" w:color="auto"/>
            </w:tcBorders>
            <w:shd w:val="clear" w:color="auto" w:fill="auto"/>
            <w:vAlign w:val="bottom"/>
            <w:hideMark/>
          </w:tcPr>
          <w:p w:rsidR="00BD139F" w:rsidRPr="006020DC" w:rsidRDefault="00BD139F" w:rsidP="003F3DD2">
            <w:pPr>
              <w:suppressAutoHyphens w:val="0"/>
              <w:rPr>
                <w:lang w:eastAsia="ru-RU"/>
              </w:rPr>
            </w:pPr>
            <w:r>
              <w:t>капитальный ремонт ДВС</w:t>
            </w:r>
          </w:p>
        </w:tc>
        <w:tc>
          <w:tcPr>
            <w:tcW w:w="3969" w:type="dxa"/>
            <w:tcBorders>
              <w:top w:val="single" w:sz="4" w:space="0" w:color="auto"/>
              <w:left w:val="nil"/>
              <w:bottom w:val="single" w:sz="4" w:space="0" w:color="auto"/>
              <w:right w:val="single" w:sz="4" w:space="0" w:color="auto"/>
            </w:tcBorders>
            <w:vAlign w:val="center"/>
          </w:tcPr>
          <w:p w:rsidR="00BD139F" w:rsidRPr="00E4417C" w:rsidRDefault="00BD139F" w:rsidP="003F3DD2">
            <w:pPr>
              <w:suppressAutoHyphens w:val="0"/>
              <w:jc w:val="center"/>
              <w:rPr>
                <w:lang w:eastAsia="ru-RU"/>
              </w:rPr>
            </w:pPr>
            <w:r>
              <w:rPr>
                <w:lang w:eastAsia="ru-RU"/>
              </w:rPr>
              <w:t>По факту затраченного времени</w:t>
            </w:r>
          </w:p>
        </w:tc>
      </w:tr>
    </w:tbl>
    <w:p w:rsidR="00BD139F" w:rsidRDefault="00BD139F" w:rsidP="00AF74CE">
      <w:pPr>
        <w:ind w:firstLine="709"/>
        <w:jc w:val="both"/>
        <w:rPr>
          <w:b/>
          <w:sz w:val="28"/>
          <w:szCs w:val="28"/>
        </w:rPr>
      </w:pPr>
    </w:p>
    <w:p w:rsidR="00BD139F" w:rsidRDefault="00BD139F" w:rsidP="00AF74CE">
      <w:pPr>
        <w:ind w:firstLine="709"/>
        <w:jc w:val="both"/>
        <w:rPr>
          <w:b/>
          <w:sz w:val="28"/>
          <w:szCs w:val="28"/>
        </w:rPr>
      </w:pPr>
      <w:r>
        <w:rPr>
          <w:b/>
          <w:sz w:val="28"/>
          <w:szCs w:val="28"/>
        </w:rPr>
        <w:t>4.11. План-график технического обслуживания.</w:t>
      </w:r>
    </w:p>
    <w:tbl>
      <w:tblPr>
        <w:tblW w:w="1046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1531"/>
        <w:gridCol w:w="1559"/>
        <w:gridCol w:w="880"/>
        <w:gridCol w:w="1276"/>
        <w:gridCol w:w="254"/>
        <w:gridCol w:w="425"/>
        <w:gridCol w:w="425"/>
        <w:gridCol w:w="425"/>
        <w:gridCol w:w="426"/>
        <w:gridCol w:w="425"/>
        <w:gridCol w:w="425"/>
        <w:gridCol w:w="425"/>
        <w:gridCol w:w="426"/>
        <w:gridCol w:w="425"/>
        <w:gridCol w:w="338"/>
        <w:gridCol w:w="371"/>
      </w:tblGrid>
      <w:tr w:rsidR="00BD139F" w:rsidRPr="00336335" w:rsidTr="003F3DD2">
        <w:tc>
          <w:tcPr>
            <w:tcW w:w="10461" w:type="dxa"/>
            <w:gridSpan w:val="17"/>
          </w:tcPr>
          <w:p w:rsidR="00BD139F" w:rsidRPr="00336335" w:rsidRDefault="00BD139F" w:rsidP="003F3DD2">
            <w:pPr>
              <w:jc w:val="center"/>
              <w:rPr>
                <w:sz w:val="18"/>
                <w:szCs w:val="18"/>
              </w:rPr>
            </w:pPr>
            <w:r>
              <w:rPr>
                <w:b/>
                <w:sz w:val="18"/>
                <w:szCs w:val="18"/>
              </w:rPr>
              <w:t>2018 год</w:t>
            </w:r>
          </w:p>
        </w:tc>
      </w:tr>
      <w:tr w:rsidR="00BD139F" w:rsidRPr="00336335" w:rsidTr="003F3DD2">
        <w:trPr>
          <w:trHeight w:val="283"/>
        </w:trPr>
        <w:tc>
          <w:tcPr>
            <w:tcW w:w="425" w:type="dxa"/>
            <w:vMerge w:val="restart"/>
            <w:tcBorders>
              <w:right w:val="single" w:sz="4" w:space="0" w:color="auto"/>
            </w:tcBorders>
            <w:vAlign w:val="center"/>
          </w:tcPr>
          <w:p w:rsidR="00BD139F" w:rsidRPr="00336335" w:rsidRDefault="00BD139F" w:rsidP="003F3DD2">
            <w:pPr>
              <w:jc w:val="center"/>
              <w:rPr>
                <w:sz w:val="18"/>
                <w:szCs w:val="18"/>
              </w:rPr>
            </w:pPr>
            <w:r>
              <w:rPr>
                <w:sz w:val="18"/>
                <w:szCs w:val="18"/>
              </w:rPr>
              <w:t>№</w:t>
            </w:r>
          </w:p>
          <w:p w:rsidR="00BD139F" w:rsidRPr="00336335" w:rsidRDefault="00BD139F" w:rsidP="003F3DD2">
            <w:pPr>
              <w:jc w:val="center"/>
              <w:rPr>
                <w:sz w:val="18"/>
                <w:szCs w:val="18"/>
              </w:rPr>
            </w:pPr>
            <w:r>
              <w:rPr>
                <w:sz w:val="18"/>
                <w:szCs w:val="18"/>
              </w:rPr>
              <w:t>п/п</w:t>
            </w:r>
          </w:p>
        </w:tc>
        <w:tc>
          <w:tcPr>
            <w:tcW w:w="1531" w:type="dxa"/>
            <w:vMerge w:val="restart"/>
            <w:tcBorders>
              <w:left w:val="single" w:sz="4" w:space="0" w:color="auto"/>
            </w:tcBorders>
            <w:vAlign w:val="center"/>
          </w:tcPr>
          <w:p w:rsidR="00BD139F" w:rsidRPr="00336335" w:rsidRDefault="00BD139F" w:rsidP="003F3DD2">
            <w:pPr>
              <w:jc w:val="center"/>
              <w:rPr>
                <w:sz w:val="18"/>
                <w:szCs w:val="18"/>
              </w:rPr>
            </w:pPr>
            <w:r>
              <w:rPr>
                <w:sz w:val="18"/>
                <w:szCs w:val="18"/>
              </w:rPr>
              <w:t>Тип  ТС</w:t>
            </w:r>
          </w:p>
        </w:tc>
        <w:tc>
          <w:tcPr>
            <w:tcW w:w="1559" w:type="dxa"/>
            <w:vMerge w:val="restart"/>
            <w:vAlign w:val="center"/>
          </w:tcPr>
          <w:p w:rsidR="00BD139F" w:rsidRPr="00336335" w:rsidRDefault="00BD139F" w:rsidP="003F3DD2">
            <w:pPr>
              <w:jc w:val="center"/>
              <w:rPr>
                <w:sz w:val="18"/>
                <w:szCs w:val="18"/>
              </w:rPr>
            </w:pPr>
            <w:r>
              <w:rPr>
                <w:sz w:val="18"/>
                <w:szCs w:val="18"/>
              </w:rPr>
              <w:t>Марка,</w:t>
            </w:r>
          </w:p>
          <w:p w:rsidR="00BD139F" w:rsidRPr="00336335" w:rsidRDefault="00BD139F" w:rsidP="003F3DD2">
            <w:pPr>
              <w:jc w:val="center"/>
              <w:rPr>
                <w:sz w:val="18"/>
                <w:szCs w:val="18"/>
              </w:rPr>
            </w:pPr>
            <w:r>
              <w:rPr>
                <w:sz w:val="18"/>
                <w:szCs w:val="18"/>
              </w:rPr>
              <w:t>модель ТС*</w:t>
            </w:r>
          </w:p>
        </w:tc>
        <w:tc>
          <w:tcPr>
            <w:tcW w:w="880" w:type="dxa"/>
            <w:vMerge w:val="restart"/>
            <w:vAlign w:val="center"/>
          </w:tcPr>
          <w:p w:rsidR="00BD139F" w:rsidRPr="00336335" w:rsidRDefault="00BD139F" w:rsidP="003F3DD2">
            <w:pPr>
              <w:jc w:val="center"/>
              <w:rPr>
                <w:sz w:val="18"/>
                <w:szCs w:val="18"/>
              </w:rPr>
            </w:pPr>
            <w:r>
              <w:rPr>
                <w:sz w:val="18"/>
                <w:szCs w:val="18"/>
              </w:rPr>
              <w:t>Год выпуска ТС</w:t>
            </w:r>
          </w:p>
        </w:tc>
        <w:tc>
          <w:tcPr>
            <w:tcW w:w="1276" w:type="dxa"/>
            <w:vMerge w:val="restart"/>
            <w:vAlign w:val="center"/>
          </w:tcPr>
          <w:p w:rsidR="00BD139F" w:rsidRPr="00336335" w:rsidRDefault="00BD139F" w:rsidP="003F3DD2">
            <w:pPr>
              <w:jc w:val="center"/>
              <w:rPr>
                <w:sz w:val="18"/>
                <w:szCs w:val="18"/>
              </w:rPr>
            </w:pPr>
            <w:proofErr w:type="spellStart"/>
            <w:r>
              <w:rPr>
                <w:sz w:val="18"/>
                <w:szCs w:val="18"/>
              </w:rPr>
              <w:t>Госномер</w:t>
            </w:r>
            <w:proofErr w:type="spellEnd"/>
          </w:p>
        </w:tc>
        <w:tc>
          <w:tcPr>
            <w:tcW w:w="4790" w:type="dxa"/>
            <w:gridSpan w:val="12"/>
          </w:tcPr>
          <w:p w:rsidR="00BD139F" w:rsidRPr="00336335" w:rsidRDefault="00BD139F" w:rsidP="003F3DD2">
            <w:pPr>
              <w:jc w:val="center"/>
              <w:rPr>
                <w:sz w:val="18"/>
                <w:szCs w:val="18"/>
              </w:rPr>
            </w:pPr>
            <w:r>
              <w:rPr>
                <w:sz w:val="18"/>
                <w:szCs w:val="18"/>
              </w:rPr>
              <w:t>Плановое ТО (годовое)</w:t>
            </w:r>
          </w:p>
        </w:tc>
      </w:tr>
      <w:tr w:rsidR="00BD139F" w:rsidRPr="00336335" w:rsidTr="003F3DD2">
        <w:trPr>
          <w:cantSplit/>
          <w:trHeight w:val="758"/>
        </w:trPr>
        <w:tc>
          <w:tcPr>
            <w:tcW w:w="425" w:type="dxa"/>
            <w:vMerge/>
            <w:tcBorders>
              <w:right w:val="single" w:sz="4" w:space="0" w:color="auto"/>
            </w:tcBorders>
          </w:tcPr>
          <w:p w:rsidR="00BD139F" w:rsidRPr="00336335" w:rsidRDefault="00BD139F" w:rsidP="003F3DD2">
            <w:pPr>
              <w:rPr>
                <w:sz w:val="18"/>
                <w:szCs w:val="18"/>
              </w:rPr>
            </w:pPr>
          </w:p>
        </w:tc>
        <w:tc>
          <w:tcPr>
            <w:tcW w:w="1531" w:type="dxa"/>
            <w:vMerge/>
            <w:tcBorders>
              <w:left w:val="single" w:sz="4" w:space="0" w:color="auto"/>
            </w:tcBorders>
          </w:tcPr>
          <w:p w:rsidR="00BD139F" w:rsidRPr="00336335" w:rsidRDefault="00BD139F" w:rsidP="003F3DD2">
            <w:pPr>
              <w:rPr>
                <w:sz w:val="18"/>
                <w:szCs w:val="18"/>
              </w:rPr>
            </w:pPr>
          </w:p>
        </w:tc>
        <w:tc>
          <w:tcPr>
            <w:tcW w:w="1559" w:type="dxa"/>
            <w:vMerge/>
          </w:tcPr>
          <w:p w:rsidR="00BD139F" w:rsidRPr="00336335" w:rsidRDefault="00BD139F" w:rsidP="003F3DD2">
            <w:pPr>
              <w:rPr>
                <w:sz w:val="18"/>
                <w:szCs w:val="18"/>
              </w:rPr>
            </w:pPr>
          </w:p>
        </w:tc>
        <w:tc>
          <w:tcPr>
            <w:tcW w:w="880" w:type="dxa"/>
            <w:vMerge/>
          </w:tcPr>
          <w:p w:rsidR="00BD139F" w:rsidRPr="00336335" w:rsidRDefault="00BD139F" w:rsidP="003F3DD2">
            <w:pPr>
              <w:rPr>
                <w:sz w:val="18"/>
                <w:szCs w:val="18"/>
              </w:rPr>
            </w:pPr>
          </w:p>
        </w:tc>
        <w:tc>
          <w:tcPr>
            <w:tcW w:w="1276" w:type="dxa"/>
            <w:vMerge/>
          </w:tcPr>
          <w:p w:rsidR="00BD139F" w:rsidRPr="00336335" w:rsidRDefault="00BD139F" w:rsidP="003F3DD2">
            <w:pPr>
              <w:rPr>
                <w:sz w:val="18"/>
                <w:szCs w:val="18"/>
              </w:rPr>
            </w:pPr>
          </w:p>
        </w:tc>
        <w:tc>
          <w:tcPr>
            <w:tcW w:w="254" w:type="dxa"/>
            <w:tcBorders>
              <w:right w:val="single" w:sz="4" w:space="0" w:color="auto"/>
            </w:tcBorders>
            <w:textDirection w:val="btLr"/>
          </w:tcPr>
          <w:p w:rsidR="00BD139F" w:rsidRPr="00336335" w:rsidRDefault="00BD139F" w:rsidP="003F3DD2">
            <w:pPr>
              <w:jc w:val="center"/>
              <w:rPr>
                <w:sz w:val="18"/>
                <w:szCs w:val="18"/>
              </w:rPr>
            </w:pPr>
            <w:r>
              <w:rPr>
                <w:sz w:val="18"/>
                <w:szCs w:val="18"/>
              </w:rPr>
              <w:t>январь</w:t>
            </w:r>
          </w:p>
        </w:tc>
        <w:tc>
          <w:tcPr>
            <w:tcW w:w="425" w:type="dxa"/>
            <w:tcBorders>
              <w:left w:val="single" w:sz="4" w:space="0" w:color="auto"/>
              <w:right w:val="single" w:sz="4" w:space="0" w:color="auto"/>
            </w:tcBorders>
            <w:textDirection w:val="btLr"/>
          </w:tcPr>
          <w:p w:rsidR="00BD139F" w:rsidRPr="00336335" w:rsidRDefault="00BD139F" w:rsidP="003F3DD2">
            <w:pPr>
              <w:jc w:val="center"/>
              <w:rPr>
                <w:sz w:val="18"/>
                <w:szCs w:val="18"/>
              </w:rPr>
            </w:pPr>
            <w:r>
              <w:rPr>
                <w:sz w:val="18"/>
                <w:szCs w:val="18"/>
              </w:rPr>
              <w:t>февраль</w:t>
            </w:r>
          </w:p>
        </w:tc>
        <w:tc>
          <w:tcPr>
            <w:tcW w:w="425" w:type="dxa"/>
            <w:tcBorders>
              <w:left w:val="single" w:sz="4" w:space="0" w:color="auto"/>
              <w:right w:val="single" w:sz="4" w:space="0" w:color="auto"/>
            </w:tcBorders>
            <w:textDirection w:val="btLr"/>
          </w:tcPr>
          <w:p w:rsidR="00BD139F" w:rsidRPr="00336335" w:rsidRDefault="00BD139F" w:rsidP="003F3DD2">
            <w:pPr>
              <w:jc w:val="center"/>
              <w:rPr>
                <w:sz w:val="18"/>
                <w:szCs w:val="18"/>
              </w:rPr>
            </w:pPr>
            <w:r>
              <w:rPr>
                <w:sz w:val="18"/>
                <w:szCs w:val="18"/>
              </w:rPr>
              <w:t>март</w:t>
            </w:r>
          </w:p>
        </w:tc>
        <w:tc>
          <w:tcPr>
            <w:tcW w:w="425" w:type="dxa"/>
            <w:tcBorders>
              <w:left w:val="single" w:sz="4" w:space="0" w:color="auto"/>
              <w:right w:val="single" w:sz="4" w:space="0" w:color="auto"/>
            </w:tcBorders>
            <w:textDirection w:val="btLr"/>
          </w:tcPr>
          <w:p w:rsidR="00BD139F" w:rsidRPr="00336335" w:rsidRDefault="00BD139F" w:rsidP="003F3DD2">
            <w:pPr>
              <w:jc w:val="center"/>
              <w:rPr>
                <w:sz w:val="18"/>
                <w:szCs w:val="18"/>
              </w:rPr>
            </w:pPr>
            <w:r>
              <w:rPr>
                <w:sz w:val="18"/>
                <w:szCs w:val="18"/>
              </w:rPr>
              <w:t>апрель</w:t>
            </w:r>
          </w:p>
        </w:tc>
        <w:tc>
          <w:tcPr>
            <w:tcW w:w="426" w:type="dxa"/>
            <w:tcBorders>
              <w:left w:val="single" w:sz="4" w:space="0" w:color="auto"/>
              <w:right w:val="single" w:sz="4" w:space="0" w:color="auto"/>
            </w:tcBorders>
            <w:textDirection w:val="btLr"/>
          </w:tcPr>
          <w:p w:rsidR="00BD139F" w:rsidRPr="00336335" w:rsidRDefault="00BD139F" w:rsidP="003F3DD2">
            <w:pPr>
              <w:jc w:val="center"/>
              <w:rPr>
                <w:sz w:val="18"/>
                <w:szCs w:val="18"/>
              </w:rPr>
            </w:pPr>
            <w:r>
              <w:rPr>
                <w:sz w:val="18"/>
                <w:szCs w:val="18"/>
              </w:rPr>
              <w:t>май</w:t>
            </w:r>
          </w:p>
        </w:tc>
        <w:tc>
          <w:tcPr>
            <w:tcW w:w="425" w:type="dxa"/>
            <w:tcBorders>
              <w:left w:val="single" w:sz="4" w:space="0" w:color="auto"/>
              <w:right w:val="single" w:sz="4" w:space="0" w:color="auto"/>
            </w:tcBorders>
            <w:textDirection w:val="btLr"/>
          </w:tcPr>
          <w:p w:rsidR="00BD139F" w:rsidRPr="00336335" w:rsidRDefault="00BD139F" w:rsidP="003F3DD2">
            <w:pPr>
              <w:jc w:val="center"/>
              <w:rPr>
                <w:sz w:val="18"/>
                <w:szCs w:val="18"/>
              </w:rPr>
            </w:pPr>
            <w:r>
              <w:rPr>
                <w:sz w:val="18"/>
                <w:szCs w:val="18"/>
              </w:rPr>
              <w:t>июнь</w:t>
            </w:r>
          </w:p>
        </w:tc>
        <w:tc>
          <w:tcPr>
            <w:tcW w:w="425" w:type="dxa"/>
            <w:tcBorders>
              <w:left w:val="single" w:sz="4" w:space="0" w:color="auto"/>
              <w:right w:val="single" w:sz="4" w:space="0" w:color="auto"/>
            </w:tcBorders>
            <w:textDirection w:val="btLr"/>
          </w:tcPr>
          <w:p w:rsidR="00BD139F" w:rsidRPr="00336335" w:rsidRDefault="00BD139F" w:rsidP="003F3DD2">
            <w:pPr>
              <w:jc w:val="center"/>
              <w:rPr>
                <w:sz w:val="18"/>
                <w:szCs w:val="18"/>
              </w:rPr>
            </w:pPr>
            <w:r>
              <w:rPr>
                <w:sz w:val="18"/>
                <w:szCs w:val="18"/>
              </w:rPr>
              <w:t>июль</w:t>
            </w:r>
          </w:p>
        </w:tc>
        <w:tc>
          <w:tcPr>
            <w:tcW w:w="425" w:type="dxa"/>
            <w:tcBorders>
              <w:left w:val="single" w:sz="4" w:space="0" w:color="auto"/>
            </w:tcBorders>
            <w:textDirection w:val="btLr"/>
          </w:tcPr>
          <w:p w:rsidR="00BD139F" w:rsidRPr="00336335" w:rsidRDefault="00BD139F" w:rsidP="003F3DD2">
            <w:pPr>
              <w:jc w:val="center"/>
              <w:rPr>
                <w:sz w:val="18"/>
                <w:szCs w:val="18"/>
              </w:rPr>
            </w:pPr>
            <w:r>
              <w:rPr>
                <w:sz w:val="18"/>
                <w:szCs w:val="18"/>
              </w:rPr>
              <w:t>август</w:t>
            </w:r>
          </w:p>
        </w:tc>
        <w:tc>
          <w:tcPr>
            <w:tcW w:w="426" w:type="dxa"/>
            <w:tcBorders>
              <w:left w:val="single" w:sz="4" w:space="0" w:color="auto"/>
            </w:tcBorders>
            <w:textDirection w:val="btLr"/>
          </w:tcPr>
          <w:p w:rsidR="00BD139F" w:rsidRPr="00336335" w:rsidRDefault="00BD139F" w:rsidP="003F3DD2">
            <w:pPr>
              <w:jc w:val="center"/>
              <w:rPr>
                <w:sz w:val="18"/>
                <w:szCs w:val="18"/>
              </w:rPr>
            </w:pPr>
            <w:r>
              <w:rPr>
                <w:sz w:val="18"/>
                <w:szCs w:val="18"/>
              </w:rPr>
              <w:t>сентябрь</w:t>
            </w:r>
          </w:p>
        </w:tc>
        <w:tc>
          <w:tcPr>
            <w:tcW w:w="425" w:type="dxa"/>
            <w:tcBorders>
              <w:left w:val="single" w:sz="4" w:space="0" w:color="auto"/>
            </w:tcBorders>
            <w:textDirection w:val="btLr"/>
          </w:tcPr>
          <w:p w:rsidR="00BD139F" w:rsidRPr="00336335" w:rsidRDefault="00BD139F" w:rsidP="003F3DD2">
            <w:pPr>
              <w:jc w:val="center"/>
              <w:rPr>
                <w:sz w:val="18"/>
                <w:szCs w:val="18"/>
              </w:rPr>
            </w:pPr>
            <w:r>
              <w:rPr>
                <w:sz w:val="18"/>
                <w:szCs w:val="18"/>
              </w:rPr>
              <w:t>октябрь</w:t>
            </w:r>
          </w:p>
        </w:tc>
        <w:tc>
          <w:tcPr>
            <w:tcW w:w="338" w:type="dxa"/>
            <w:tcBorders>
              <w:left w:val="single" w:sz="4" w:space="0" w:color="auto"/>
            </w:tcBorders>
            <w:textDirection w:val="btLr"/>
          </w:tcPr>
          <w:p w:rsidR="00BD139F" w:rsidRPr="00336335" w:rsidRDefault="00BD139F" w:rsidP="003F3DD2">
            <w:pPr>
              <w:jc w:val="center"/>
              <w:rPr>
                <w:sz w:val="18"/>
                <w:szCs w:val="18"/>
              </w:rPr>
            </w:pPr>
            <w:r>
              <w:rPr>
                <w:sz w:val="18"/>
                <w:szCs w:val="18"/>
              </w:rPr>
              <w:t>ноябрь</w:t>
            </w:r>
          </w:p>
        </w:tc>
        <w:tc>
          <w:tcPr>
            <w:tcW w:w="371" w:type="dxa"/>
            <w:tcBorders>
              <w:left w:val="single" w:sz="4" w:space="0" w:color="auto"/>
            </w:tcBorders>
            <w:textDirection w:val="btLr"/>
          </w:tcPr>
          <w:p w:rsidR="00BD139F" w:rsidRPr="00336335" w:rsidRDefault="00BD139F" w:rsidP="003F3DD2">
            <w:pPr>
              <w:jc w:val="center"/>
              <w:rPr>
                <w:sz w:val="18"/>
                <w:szCs w:val="18"/>
              </w:rPr>
            </w:pPr>
            <w:r>
              <w:rPr>
                <w:sz w:val="18"/>
                <w:szCs w:val="18"/>
              </w:rPr>
              <w:t>декабрь</w:t>
            </w:r>
          </w:p>
        </w:tc>
      </w:tr>
      <w:tr w:rsidR="00BD139F" w:rsidRPr="00336335" w:rsidTr="003F3DD2">
        <w:trPr>
          <w:trHeight w:val="283"/>
        </w:trPr>
        <w:tc>
          <w:tcPr>
            <w:tcW w:w="425" w:type="dxa"/>
            <w:tcBorders>
              <w:right w:val="single" w:sz="4" w:space="0" w:color="auto"/>
            </w:tcBorders>
          </w:tcPr>
          <w:p w:rsidR="00BD139F" w:rsidRPr="00336335" w:rsidRDefault="00BD139F" w:rsidP="003F3DD2">
            <w:pPr>
              <w:rPr>
                <w:sz w:val="18"/>
                <w:szCs w:val="18"/>
              </w:rPr>
            </w:pPr>
            <w:r>
              <w:rPr>
                <w:sz w:val="18"/>
                <w:szCs w:val="18"/>
              </w:rPr>
              <w:t>1</w:t>
            </w:r>
          </w:p>
        </w:tc>
        <w:tc>
          <w:tcPr>
            <w:tcW w:w="1531" w:type="dxa"/>
            <w:tcBorders>
              <w:left w:val="single" w:sz="4" w:space="0" w:color="auto"/>
            </w:tcBorders>
          </w:tcPr>
          <w:p w:rsidR="00BD139F" w:rsidRPr="00336335" w:rsidRDefault="00BD139F" w:rsidP="003F3DD2">
            <w:pPr>
              <w:rPr>
                <w:sz w:val="18"/>
                <w:szCs w:val="18"/>
              </w:rPr>
            </w:pPr>
            <w:r>
              <w:rPr>
                <w:sz w:val="18"/>
                <w:szCs w:val="18"/>
              </w:rPr>
              <w:t>Седельный тягач</w:t>
            </w:r>
          </w:p>
        </w:tc>
        <w:tc>
          <w:tcPr>
            <w:tcW w:w="1559" w:type="dxa"/>
          </w:tcPr>
          <w:p w:rsidR="00BD139F" w:rsidRPr="00336335" w:rsidRDefault="00BD139F" w:rsidP="003F3DD2">
            <w:pPr>
              <w:rPr>
                <w:sz w:val="18"/>
                <w:szCs w:val="18"/>
              </w:rPr>
            </w:pPr>
            <w:r>
              <w:rPr>
                <w:sz w:val="18"/>
                <w:szCs w:val="18"/>
                <w:lang w:val="en-US"/>
              </w:rPr>
              <w:t>VOLVO FM</w:t>
            </w:r>
          </w:p>
        </w:tc>
        <w:tc>
          <w:tcPr>
            <w:tcW w:w="880" w:type="dxa"/>
          </w:tcPr>
          <w:p w:rsidR="00BD139F" w:rsidRPr="00336335" w:rsidRDefault="00BD139F" w:rsidP="003F3DD2">
            <w:pPr>
              <w:rPr>
                <w:sz w:val="18"/>
                <w:szCs w:val="18"/>
              </w:rPr>
            </w:pPr>
            <w:r>
              <w:rPr>
                <w:sz w:val="18"/>
                <w:szCs w:val="18"/>
              </w:rPr>
              <w:t>2007</w:t>
            </w:r>
          </w:p>
        </w:tc>
        <w:tc>
          <w:tcPr>
            <w:tcW w:w="1276" w:type="dxa"/>
          </w:tcPr>
          <w:p w:rsidR="00BD139F" w:rsidRPr="00336335" w:rsidRDefault="00BD139F" w:rsidP="003F3DD2">
            <w:pPr>
              <w:rPr>
                <w:sz w:val="18"/>
                <w:szCs w:val="18"/>
              </w:rPr>
            </w:pPr>
            <w:r>
              <w:rPr>
                <w:sz w:val="18"/>
                <w:szCs w:val="18"/>
              </w:rPr>
              <w:t>В930 РВ 98</w:t>
            </w:r>
          </w:p>
        </w:tc>
        <w:tc>
          <w:tcPr>
            <w:tcW w:w="254" w:type="dxa"/>
            <w:tcBorders>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r>
              <w:rPr>
                <w:sz w:val="18"/>
                <w:szCs w:val="18"/>
              </w:rPr>
              <w:t>Х</w:t>
            </w: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6"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tcBorders>
          </w:tcPr>
          <w:p w:rsidR="00BD139F" w:rsidRPr="00336335" w:rsidRDefault="00BD139F" w:rsidP="003F3DD2">
            <w:pPr>
              <w:jc w:val="center"/>
              <w:rPr>
                <w:sz w:val="18"/>
                <w:szCs w:val="18"/>
              </w:rPr>
            </w:pPr>
          </w:p>
        </w:tc>
        <w:tc>
          <w:tcPr>
            <w:tcW w:w="426" w:type="dxa"/>
            <w:tcBorders>
              <w:left w:val="single" w:sz="4" w:space="0" w:color="auto"/>
            </w:tcBorders>
          </w:tcPr>
          <w:p w:rsidR="00BD139F" w:rsidRPr="00336335" w:rsidRDefault="00BD139F" w:rsidP="003F3DD2">
            <w:pPr>
              <w:jc w:val="center"/>
              <w:rPr>
                <w:sz w:val="18"/>
                <w:szCs w:val="18"/>
              </w:rPr>
            </w:pPr>
          </w:p>
        </w:tc>
        <w:tc>
          <w:tcPr>
            <w:tcW w:w="425" w:type="dxa"/>
            <w:tcBorders>
              <w:left w:val="single" w:sz="4" w:space="0" w:color="auto"/>
            </w:tcBorders>
          </w:tcPr>
          <w:p w:rsidR="00BD139F" w:rsidRPr="00336335" w:rsidRDefault="00BD139F" w:rsidP="003F3DD2">
            <w:pPr>
              <w:jc w:val="center"/>
              <w:rPr>
                <w:sz w:val="18"/>
                <w:szCs w:val="18"/>
              </w:rPr>
            </w:pPr>
          </w:p>
        </w:tc>
        <w:tc>
          <w:tcPr>
            <w:tcW w:w="338" w:type="dxa"/>
            <w:tcBorders>
              <w:left w:val="single" w:sz="4" w:space="0" w:color="auto"/>
            </w:tcBorders>
          </w:tcPr>
          <w:p w:rsidR="00BD139F" w:rsidRPr="00336335" w:rsidRDefault="00BD139F" w:rsidP="003F3DD2">
            <w:pPr>
              <w:jc w:val="center"/>
              <w:rPr>
                <w:sz w:val="18"/>
                <w:szCs w:val="18"/>
              </w:rPr>
            </w:pPr>
          </w:p>
        </w:tc>
        <w:tc>
          <w:tcPr>
            <w:tcW w:w="371" w:type="dxa"/>
            <w:tcBorders>
              <w:left w:val="single" w:sz="4" w:space="0" w:color="auto"/>
            </w:tcBorders>
          </w:tcPr>
          <w:p w:rsidR="00BD139F" w:rsidRPr="00336335" w:rsidRDefault="00BD139F" w:rsidP="003F3DD2">
            <w:pPr>
              <w:jc w:val="center"/>
              <w:rPr>
                <w:sz w:val="18"/>
                <w:szCs w:val="18"/>
              </w:rPr>
            </w:pPr>
          </w:p>
        </w:tc>
      </w:tr>
      <w:tr w:rsidR="00BD139F" w:rsidRPr="00336335" w:rsidTr="003F3DD2">
        <w:trPr>
          <w:trHeight w:val="283"/>
        </w:trPr>
        <w:tc>
          <w:tcPr>
            <w:tcW w:w="425" w:type="dxa"/>
            <w:tcBorders>
              <w:right w:val="single" w:sz="4" w:space="0" w:color="auto"/>
            </w:tcBorders>
          </w:tcPr>
          <w:p w:rsidR="00BD139F" w:rsidRPr="00336335" w:rsidRDefault="00BD139F" w:rsidP="003F3DD2">
            <w:pPr>
              <w:rPr>
                <w:sz w:val="18"/>
                <w:szCs w:val="18"/>
              </w:rPr>
            </w:pPr>
            <w:r>
              <w:rPr>
                <w:sz w:val="18"/>
                <w:szCs w:val="18"/>
              </w:rPr>
              <w:t>2</w:t>
            </w:r>
          </w:p>
        </w:tc>
        <w:tc>
          <w:tcPr>
            <w:tcW w:w="1531" w:type="dxa"/>
            <w:tcBorders>
              <w:left w:val="single" w:sz="4" w:space="0" w:color="auto"/>
            </w:tcBorders>
          </w:tcPr>
          <w:p w:rsidR="00BD139F" w:rsidRPr="00336335" w:rsidRDefault="00BD139F" w:rsidP="003F3DD2">
            <w:pPr>
              <w:rPr>
                <w:sz w:val="18"/>
                <w:szCs w:val="18"/>
              </w:rPr>
            </w:pPr>
            <w:r>
              <w:rPr>
                <w:sz w:val="18"/>
                <w:szCs w:val="18"/>
              </w:rPr>
              <w:t>Седельный тягач</w:t>
            </w:r>
          </w:p>
        </w:tc>
        <w:tc>
          <w:tcPr>
            <w:tcW w:w="1559" w:type="dxa"/>
          </w:tcPr>
          <w:p w:rsidR="00BD139F" w:rsidRPr="00336335" w:rsidRDefault="00BD139F" w:rsidP="003F3DD2">
            <w:pPr>
              <w:rPr>
                <w:sz w:val="18"/>
                <w:szCs w:val="18"/>
              </w:rPr>
            </w:pPr>
            <w:r>
              <w:rPr>
                <w:sz w:val="18"/>
                <w:szCs w:val="18"/>
                <w:lang w:val="en-US"/>
              </w:rPr>
              <w:t>VOLVO FM</w:t>
            </w:r>
          </w:p>
        </w:tc>
        <w:tc>
          <w:tcPr>
            <w:tcW w:w="880" w:type="dxa"/>
          </w:tcPr>
          <w:p w:rsidR="00BD139F" w:rsidRPr="00336335" w:rsidRDefault="00BD139F" w:rsidP="003F3DD2">
            <w:pPr>
              <w:rPr>
                <w:sz w:val="18"/>
                <w:szCs w:val="18"/>
              </w:rPr>
            </w:pPr>
            <w:r>
              <w:rPr>
                <w:sz w:val="18"/>
                <w:szCs w:val="18"/>
              </w:rPr>
              <w:t>2007</w:t>
            </w:r>
          </w:p>
        </w:tc>
        <w:tc>
          <w:tcPr>
            <w:tcW w:w="1276" w:type="dxa"/>
          </w:tcPr>
          <w:p w:rsidR="00BD139F" w:rsidRPr="00336335" w:rsidRDefault="00BD139F" w:rsidP="003F3DD2">
            <w:pPr>
              <w:rPr>
                <w:sz w:val="18"/>
                <w:szCs w:val="18"/>
              </w:rPr>
            </w:pPr>
            <w:r>
              <w:rPr>
                <w:sz w:val="18"/>
                <w:szCs w:val="18"/>
              </w:rPr>
              <w:t>В931 РВ 98</w:t>
            </w:r>
          </w:p>
        </w:tc>
        <w:tc>
          <w:tcPr>
            <w:tcW w:w="254" w:type="dxa"/>
            <w:tcBorders>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r>
              <w:rPr>
                <w:sz w:val="18"/>
                <w:szCs w:val="18"/>
              </w:rPr>
              <w:t>Х</w:t>
            </w: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6"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tcBorders>
          </w:tcPr>
          <w:p w:rsidR="00BD139F" w:rsidRPr="00336335" w:rsidRDefault="00BD139F" w:rsidP="003F3DD2">
            <w:pPr>
              <w:jc w:val="center"/>
              <w:rPr>
                <w:sz w:val="18"/>
                <w:szCs w:val="18"/>
              </w:rPr>
            </w:pPr>
          </w:p>
        </w:tc>
        <w:tc>
          <w:tcPr>
            <w:tcW w:w="426" w:type="dxa"/>
            <w:tcBorders>
              <w:left w:val="single" w:sz="4" w:space="0" w:color="auto"/>
            </w:tcBorders>
          </w:tcPr>
          <w:p w:rsidR="00BD139F" w:rsidRPr="00336335" w:rsidRDefault="00BD139F" w:rsidP="003F3DD2">
            <w:pPr>
              <w:jc w:val="center"/>
              <w:rPr>
                <w:sz w:val="18"/>
                <w:szCs w:val="18"/>
              </w:rPr>
            </w:pPr>
          </w:p>
        </w:tc>
        <w:tc>
          <w:tcPr>
            <w:tcW w:w="425" w:type="dxa"/>
            <w:tcBorders>
              <w:left w:val="single" w:sz="4" w:space="0" w:color="auto"/>
            </w:tcBorders>
          </w:tcPr>
          <w:p w:rsidR="00BD139F" w:rsidRPr="00336335" w:rsidRDefault="00BD139F" w:rsidP="003F3DD2">
            <w:pPr>
              <w:jc w:val="center"/>
              <w:rPr>
                <w:sz w:val="18"/>
                <w:szCs w:val="18"/>
              </w:rPr>
            </w:pPr>
          </w:p>
        </w:tc>
        <w:tc>
          <w:tcPr>
            <w:tcW w:w="338" w:type="dxa"/>
            <w:tcBorders>
              <w:left w:val="single" w:sz="4" w:space="0" w:color="auto"/>
            </w:tcBorders>
          </w:tcPr>
          <w:p w:rsidR="00BD139F" w:rsidRPr="00336335" w:rsidRDefault="00BD139F" w:rsidP="003F3DD2">
            <w:pPr>
              <w:jc w:val="center"/>
              <w:rPr>
                <w:sz w:val="18"/>
                <w:szCs w:val="18"/>
              </w:rPr>
            </w:pPr>
          </w:p>
        </w:tc>
        <w:tc>
          <w:tcPr>
            <w:tcW w:w="371" w:type="dxa"/>
            <w:tcBorders>
              <w:left w:val="single" w:sz="4" w:space="0" w:color="auto"/>
            </w:tcBorders>
          </w:tcPr>
          <w:p w:rsidR="00BD139F" w:rsidRPr="00336335" w:rsidRDefault="00BD139F" w:rsidP="003F3DD2">
            <w:pPr>
              <w:jc w:val="center"/>
              <w:rPr>
                <w:sz w:val="18"/>
                <w:szCs w:val="18"/>
              </w:rPr>
            </w:pPr>
          </w:p>
        </w:tc>
      </w:tr>
      <w:tr w:rsidR="00BD139F" w:rsidRPr="00336335" w:rsidTr="003F3DD2">
        <w:trPr>
          <w:trHeight w:val="283"/>
        </w:trPr>
        <w:tc>
          <w:tcPr>
            <w:tcW w:w="425" w:type="dxa"/>
            <w:tcBorders>
              <w:right w:val="single" w:sz="4" w:space="0" w:color="auto"/>
            </w:tcBorders>
          </w:tcPr>
          <w:p w:rsidR="00BD139F" w:rsidRPr="00336335" w:rsidRDefault="00BD139F" w:rsidP="003F3DD2">
            <w:pPr>
              <w:rPr>
                <w:sz w:val="18"/>
                <w:szCs w:val="18"/>
              </w:rPr>
            </w:pPr>
            <w:r>
              <w:rPr>
                <w:sz w:val="18"/>
                <w:szCs w:val="18"/>
              </w:rPr>
              <w:t>3</w:t>
            </w:r>
          </w:p>
        </w:tc>
        <w:tc>
          <w:tcPr>
            <w:tcW w:w="1531" w:type="dxa"/>
            <w:tcBorders>
              <w:left w:val="single" w:sz="4" w:space="0" w:color="auto"/>
            </w:tcBorders>
          </w:tcPr>
          <w:p w:rsidR="00BD139F" w:rsidRPr="00336335" w:rsidRDefault="00BD139F" w:rsidP="003F3DD2">
            <w:pPr>
              <w:rPr>
                <w:sz w:val="18"/>
                <w:szCs w:val="18"/>
              </w:rPr>
            </w:pPr>
            <w:r>
              <w:rPr>
                <w:sz w:val="18"/>
                <w:szCs w:val="18"/>
              </w:rPr>
              <w:t>Седельный тягач</w:t>
            </w:r>
          </w:p>
        </w:tc>
        <w:tc>
          <w:tcPr>
            <w:tcW w:w="1559" w:type="dxa"/>
          </w:tcPr>
          <w:p w:rsidR="00BD139F" w:rsidRPr="00336335" w:rsidRDefault="00BD139F" w:rsidP="003F3DD2">
            <w:pPr>
              <w:rPr>
                <w:sz w:val="18"/>
                <w:szCs w:val="18"/>
              </w:rPr>
            </w:pPr>
            <w:r>
              <w:rPr>
                <w:sz w:val="18"/>
                <w:szCs w:val="18"/>
                <w:lang w:val="en-US"/>
              </w:rPr>
              <w:t>VOLVO FM</w:t>
            </w:r>
          </w:p>
        </w:tc>
        <w:tc>
          <w:tcPr>
            <w:tcW w:w="880" w:type="dxa"/>
          </w:tcPr>
          <w:p w:rsidR="00BD139F" w:rsidRPr="00336335" w:rsidRDefault="00BD139F" w:rsidP="003F3DD2">
            <w:pPr>
              <w:rPr>
                <w:sz w:val="18"/>
                <w:szCs w:val="18"/>
              </w:rPr>
            </w:pPr>
            <w:r>
              <w:rPr>
                <w:sz w:val="18"/>
                <w:szCs w:val="18"/>
              </w:rPr>
              <w:t>2007</w:t>
            </w:r>
          </w:p>
        </w:tc>
        <w:tc>
          <w:tcPr>
            <w:tcW w:w="1276" w:type="dxa"/>
          </w:tcPr>
          <w:p w:rsidR="00BD139F" w:rsidRPr="00336335" w:rsidRDefault="00BD139F" w:rsidP="003F3DD2">
            <w:pPr>
              <w:rPr>
                <w:sz w:val="18"/>
                <w:szCs w:val="18"/>
              </w:rPr>
            </w:pPr>
            <w:r>
              <w:rPr>
                <w:sz w:val="18"/>
                <w:szCs w:val="18"/>
              </w:rPr>
              <w:t>В934 РВ 98</w:t>
            </w:r>
          </w:p>
        </w:tc>
        <w:tc>
          <w:tcPr>
            <w:tcW w:w="254" w:type="dxa"/>
            <w:tcBorders>
              <w:right w:val="single" w:sz="4" w:space="0" w:color="auto"/>
            </w:tcBorders>
          </w:tcPr>
          <w:p w:rsidR="00BD139F" w:rsidRPr="00336335" w:rsidRDefault="00BD139F" w:rsidP="003F3DD2">
            <w:pPr>
              <w:jc w:val="center"/>
              <w:rPr>
                <w:color w:val="FF0000"/>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r>
              <w:rPr>
                <w:sz w:val="18"/>
                <w:szCs w:val="18"/>
              </w:rPr>
              <w:t>Х</w:t>
            </w: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6"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tcBorders>
          </w:tcPr>
          <w:p w:rsidR="00BD139F" w:rsidRPr="00336335" w:rsidRDefault="00BD139F" w:rsidP="003F3DD2">
            <w:pPr>
              <w:jc w:val="center"/>
              <w:rPr>
                <w:sz w:val="18"/>
                <w:szCs w:val="18"/>
              </w:rPr>
            </w:pPr>
          </w:p>
        </w:tc>
        <w:tc>
          <w:tcPr>
            <w:tcW w:w="426" w:type="dxa"/>
            <w:tcBorders>
              <w:left w:val="single" w:sz="4" w:space="0" w:color="auto"/>
            </w:tcBorders>
          </w:tcPr>
          <w:p w:rsidR="00BD139F" w:rsidRPr="00336335" w:rsidRDefault="00BD139F" w:rsidP="003F3DD2">
            <w:pPr>
              <w:jc w:val="center"/>
              <w:rPr>
                <w:sz w:val="18"/>
                <w:szCs w:val="18"/>
              </w:rPr>
            </w:pPr>
          </w:p>
        </w:tc>
        <w:tc>
          <w:tcPr>
            <w:tcW w:w="425" w:type="dxa"/>
            <w:tcBorders>
              <w:left w:val="single" w:sz="4" w:space="0" w:color="auto"/>
            </w:tcBorders>
          </w:tcPr>
          <w:p w:rsidR="00BD139F" w:rsidRPr="00336335" w:rsidRDefault="00BD139F" w:rsidP="003F3DD2">
            <w:pPr>
              <w:jc w:val="center"/>
              <w:rPr>
                <w:sz w:val="18"/>
                <w:szCs w:val="18"/>
              </w:rPr>
            </w:pPr>
          </w:p>
        </w:tc>
        <w:tc>
          <w:tcPr>
            <w:tcW w:w="338" w:type="dxa"/>
            <w:tcBorders>
              <w:left w:val="single" w:sz="4" w:space="0" w:color="auto"/>
            </w:tcBorders>
          </w:tcPr>
          <w:p w:rsidR="00BD139F" w:rsidRPr="00336335" w:rsidRDefault="00BD139F" w:rsidP="003F3DD2">
            <w:pPr>
              <w:jc w:val="center"/>
              <w:rPr>
                <w:sz w:val="18"/>
                <w:szCs w:val="18"/>
              </w:rPr>
            </w:pPr>
          </w:p>
        </w:tc>
        <w:tc>
          <w:tcPr>
            <w:tcW w:w="371" w:type="dxa"/>
            <w:tcBorders>
              <w:left w:val="single" w:sz="4" w:space="0" w:color="auto"/>
            </w:tcBorders>
          </w:tcPr>
          <w:p w:rsidR="00BD139F" w:rsidRPr="00336335" w:rsidRDefault="00BD139F" w:rsidP="003F3DD2">
            <w:pPr>
              <w:jc w:val="center"/>
              <w:rPr>
                <w:sz w:val="18"/>
                <w:szCs w:val="18"/>
              </w:rPr>
            </w:pPr>
          </w:p>
        </w:tc>
      </w:tr>
      <w:tr w:rsidR="00BD139F" w:rsidRPr="00336335" w:rsidTr="003F3DD2">
        <w:trPr>
          <w:trHeight w:val="227"/>
        </w:trPr>
        <w:tc>
          <w:tcPr>
            <w:tcW w:w="425" w:type="dxa"/>
            <w:tcBorders>
              <w:right w:val="single" w:sz="4" w:space="0" w:color="auto"/>
            </w:tcBorders>
          </w:tcPr>
          <w:p w:rsidR="00BD139F" w:rsidRPr="00336335" w:rsidRDefault="00BD139F" w:rsidP="003F3DD2">
            <w:pPr>
              <w:rPr>
                <w:sz w:val="18"/>
                <w:szCs w:val="18"/>
              </w:rPr>
            </w:pPr>
            <w:r>
              <w:rPr>
                <w:sz w:val="18"/>
                <w:szCs w:val="18"/>
              </w:rPr>
              <w:t>4</w:t>
            </w:r>
          </w:p>
        </w:tc>
        <w:tc>
          <w:tcPr>
            <w:tcW w:w="1531" w:type="dxa"/>
            <w:tcBorders>
              <w:left w:val="single" w:sz="4" w:space="0" w:color="auto"/>
            </w:tcBorders>
          </w:tcPr>
          <w:p w:rsidR="00BD139F" w:rsidRPr="00336335" w:rsidRDefault="00BD139F" w:rsidP="003F3DD2">
            <w:pPr>
              <w:rPr>
                <w:sz w:val="18"/>
                <w:szCs w:val="18"/>
              </w:rPr>
            </w:pPr>
            <w:r>
              <w:rPr>
                <w:sz w:val="18"/>
                <w:szCs w:val="18"/>
              </w:rPr>
              <w:t>Седельный тягач</w:t>
            </w:r>
          </w:p>
        </w:tc>
        <w:tc>
          <w:tcPr>
            <w:tcW w:w="1559" w:type="dxa"/>
          </w:tcPr>
          <w:p w:rsidR="00BD139F" w:rsidRPr="00336335" w:rsidRDefault="00BD139F" w:rsidP="003F3DD2">
            <w:pPr>
              <w:rPr>
                <w:sz w:val="18"/>
                <w:szCs w:val="18"/>
              </w:rPr>
            </w:pPr>
            <w:r>
              <w:rPr>
                <w:sz w:val="18"/>
                <w:szCs w:val="18"/>
                <w:lang w:val="en-US"/>
              </w:rPr>
              <w:t>VOLVO FM</w:t>
            </w:r>
          </w:p>
        </w:tc>
        <w:tc>
          <w:tcPr>
            <w:tcW w:w="880" w:type="dxa"/>
          </w:tcPr>
          <w:p w:rsidR="00BD139F" w:rsidRPr="00336335" w:rsidRDefault="00BD139F" w:rsidP="003F3DD2">
            <w:pPr>
              <w:rPr>
                <w:sz w:val="18"/>
                <w:szCs w:val="18"/>
              </w:rPr>
            </w:pPr>
            <w:r>
              <w:rPr>
                <w:sz w:val="18"/>
                <w:szCs w:val="18"/>
              </w:rPr>
              <w:t>2008</w:t>
            </w:r>
          </w:p>
        </w:tc>
        <w:tc>
          <w:tcPr>
            <w:tcW w:w="1276" w:type="dxa"/>
          </w:tcPr>
          <w:p w:rsidR="00BD139F" w:rsidRPr="00336335" w:rsidRDefault="00BD139F" w:rsidP="003F3DD2">
            <w:pPr>
              <w:rPr>
                <w:sz w:val="18"/>
                <w:szCs w:val="18"/>
              </w:rPr>
            </w:pPr>
            <w:r>
              <w:rPr>
                <w:sz w:val="18"/>
                <w:szCs w:val="18"/>
              </w:rPr>
              <w:t>В037 РН 98</w:t>
            </w:r>
          </w:p>
        </w:tc>
        <w:tc>
          <w:tcPr>
            <w:tcW w:w="254" w:type="dxa"/>
            <w:tcBorders>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color w:val="FF0000"/>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r>
              <w:rPr>
                <w:sz w:val="18"/>
                <w:szCs w:val="18"/>
              </w:rPr>
              <w:t>Х</w:t>
            </w:r>
          </w:p>
        </w:tc>
        <w:tc>
          <w:tcPr>
            <w:tcW w:w="426"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tcBorders>
          </w:tcPr>
          <w:p w:rsidR="00BD139F" w:rsidRPr="00336335" w:rsidRDefault="00BD139F" w:rsidP="003F3DD2">
            <w:pPr>
              <w:jc w:val="center"/>
              <w:rPr>
                <w:sz w:val="18"/>
                <w:szCs w:val="18"/>
              </w:rPr>
            </w:pPr>
          </w:p>
        </w:tc>
        <w:tc>
          <w:tcPr>
            <w:tcW w:w="426" w:type="dxa"/>
            <w:tcBorders>
              <w:left w:val="single" w:sz="4" w:space="0" w:color="auto"/>
            </w:tcBorders>
          </w:tcPr>
          <w:p w:rsidR="00BD139F" w:rsidRPr="00336335" w:rsidRDefault="00BD139F" w:rsidP="003F3DD2">
            <w:pPr>
              <w:jc w:val="center"/>
              <w:rPr>
                <w:sz w:val="18"/>
                <w:szCs w:val="18"/>
              </w:rPr>
            </w:pPr>
          </w:p>
        </w:tc>
        <w:tc>
          <w:tcPr>
            <w:tcW w:w="425" w:type="dxa"/>
            <w:tcBorders>
              <w:left w:val="single" w:sz="4" w:space="0" w:color="auto"/>
            </w:tcBorders>
          </w:tcPr>
          <w:p w:rsidR="00BD139F" w:rsidRPr="00336335" w:rsidRDefault="00BD139F" w:rsidP="003F3DD2">
            <w:pPr>
              <w:jc w:val="center"/>
              <w:rPr>
                <w:sz w:val="18"/>
                <w:szCs w:val="18"/>
              </w:rPr>
            </w:pPr>
          </w:p>
        </w:tc>
        <w:tc>
          <w:tcPr>
            <w:tcW w:w="338" w:type="dxa"/>
            <w:tcBorders>
              <w:left w:val="single" w:sz="4" w:space="0" w:color="auto"/>
            </w:tcBorders>
          </w:tcPr>
          <w:p w:rsidR="00BD139F" w:rsidRPr="00336335" w:rsidRDefault="00BD139F" w:rsidP="003F3DD2">
            <w:pPr>
              <w:jc w:val="center"/>
              <w:rPr>
                <w:sz w:val="18"/>
                <w:szCs w:val="18"/>
              </w:rPr>
            </w:pPr>
          </w:p>
        </w:tc>
        <w:tc>
          <w:tcPr>
            <w:tcW w:w="371" w:type="dxa"/>
            <w:tcBorders>
              <w:left w:val="single" w:sz="4" w:space="0" w:color="auto"/>
            </w:tcBorders>
          </w:tcPr>
          <w:p w:rsidR="00BD139F" w:rsidRPr="00336335" w:rsidRDefault="00BD139F" w:rsidP="003F3DD2">
            <w:pPr>
              <w:jc w:val="center"/>
              <w:rPr>
                <w:sz w:val="18"/>
                <w:szCs w:val="18"/>
              </w:rPr>
            </w:pPr>
          </w:p>
        </w:tc>
      </w:tr>
      <w:tr w:rsidR="00BD139F" w:rsidRPr="00336335" w:rsidTr="003F3DD2">
        <w:trPr>
          <w:trHeight w:val="227"/>
        </w:trPr>
        <w:tc>
          <w:tcPr>
            <w:tcW w:w="425" w:type="dxa"/>
            <w:tcBorders>
              <w:right w:val="single" w:sz="4" w:space="0" w:color="auto"/>
            </w:tcBorders>
          </w:tcPr>
          <w:p w:rsidR="00BD139F" w:rsidRPr="00336335" w:rsidRDefault="00BD139F" w:rsidP="003F3DD2">
            <w:pPr>
              <w:rPr>
                <w:sz w:val="18"/>
                <w:szCs w:val="18"/>
              </w:rPr>
            </w:pPr>
            <w:r>
              <w:rPr>
                <w:sz w:val="18"/>
                <w:szCs w:val="18"/>
              </w:rPr>
              <w:t>5</w:t>
            </w:r>
          </w:p>
        </w:tc>
        <w:tc>
          <w:tcPr>
            <w:tcW w:w="1531" w:type="dxa"/>
            <w:tcBorders>
              <w:left w:val="single" w:sz="4" w:space="0" w:color="auto"/>
            </w:tcBorders>
          </w:tcPr>
          <w:p w:rsidR="00BD139F" w:rsidRPr="00336335" w:rsidRDefault="00BD139F" w:rsidP="003F3DD2">
            <w:pPr>
              <w:rPr>
                <w:sz w:val="18"/>
                <w:szCs w:val="18"/>
              </w:rPr>
            </w:pPr>
            <w:r>
              <w:rPr>
                <w:sz w:val="18"/>
                <w:szCs w:val="18"/>
              </w:rPr>
              <w:t>Седельный тягач</w:t>
            </w:r>
          </w:p>
        </w:tc>
        <w:tc>
          <w:tcPr>
            <w:tcW w:w="1559" w:type="dxa"/>
          </w:tcPr>
          <w:p w:rsidR="00BD139F" w:rsidRPr="00336335" w:rsidRDefault="00BD139F" w:rsidP="003F3DD2">
            <w:pPr>
              <w:rPr>
                <w:sz w:val="18"/>
                <w:szCs w:val="18"/>
              </w:rPr>
            </w:pPr>
            <w:r>
              <w:rPr>
                <w:sz w:val="18"/>
                <w:szCs w:val="18"/>
                <w:lang w:val="en-US"/>
              </w:rPr>
              <w:t>VOLVO FM</w:t>
            </w:r>
          </w:p>
        </w:tc>
        <w:tc>
          <w:tcPr>
            <w:tcW w:w="880" w:type="dxa"/>
          </w:tcPr>
          <w:p w:rsidR="00BD139F" w:rsidRPr="00336335" w:rsidRDefault="00BD139F" w:rsidP="003F3DD2">
            <w:pPr>
              <w:rPr>
                <w:sz w:val="18"/>
                <w:szCs w:val="18"/>
              </w:rPr>
            </w:pPr>
            <w:r>
              <w:rPr>
                <w:sz w:val="18"/>
                <w:szCs w:val="18"/>
              </w:rPr>
              <w:t>2008</w:t>
            </w:r>
          </w:p>
        </w:tc>
        <w:tc>
          <w:tcPr>
            <w:tcW w:w="1276" w:type="dxa"/>
          </w:tcPr>
          <w:p w:rsidR="00BD139F" w:rsidRPr="00336335" w:rsidRDefault="00BD139F" w:rsidP="003F3DD2">
            <w:pPr>
              <w:rPr>
                <w:sz w:val="18"/>
                <w:szCs w:val="18"/>
              </w:rPr>
            </w:pPr>
            <w:r>
              <w:rPr>
                <w:sz w:val="18"/>
                <w:szCs w:val="18"/>
              </w:rPr>
              <w:t>В038РН 98</w:t>
            </w:r>
          </w:p>
        </w:tc>
        <w:tc>
          <w:tcPr>
            <w:tcW w:w="254" w:type="dxa"/>
            <w:tcBorders>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color w:val="FF0000"/>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r>
              <w:rPr>
                <w:sz w:val="18"/>
                <w:szCs w:val="18"/>
              </w:rPr>
              <w:t>Х</w:t>
            </w:r>
          </w:p>
        </w:tc>
        <w:tc>
          <w:tcPr>
            <w:tcW w:w="426"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tcBorders>
          </w:tcPr>
          <w:p w:rsidR="00BD139F" w:rsidRPr="00336335" w:rsidRDefault="00BD139F" w:rsidP="003F3DD2">
            <w:pPr>
              <w:jc w:val="center"/>
              <w:rPr>
                <w:sz w:val="18"/>
                <w:szCs w:val="18"/>
              </w:rPr>
            </w:pPr>
          </w:p>
        </w:tc>
        <w:tc>
          <w:tcPr>
            <w:tcW w:w="426" w:type="dxa"/>
            <w:tcBorders>
              <w:left w:val="single" w:sz="4" w:space="0" w:color="auto"/>
            </w:tcBorders>
          </w:tcPr>
          <w:p w:rsidR="00BD139F" w:rsidRPr="00336335" w:rsidRDefault="00BD139F" w:rsidP="003F3DD2">
            <w:pPr>
              <w:jc w:val="center"/>
              <w:rPr>
                <w:sz w:val="18"/>
                <w:szCs w:val="18"/>
              </w:rPr>
            </w:pPr>
          </w:p>
        </w:tc>
        <w:tc>
          <w:tcPr>
            <w:tcW w:w="425" w:type="dxa"/>
            <w:tcBorders>
              <w:left w:val="single" w:sz="4" w:space="0" w:color="auto"/>
            </w:tcBorders>
          </w:tcPr>
          <w:p w:rsidR="00BD139F" w:rsidRPr="00336335" w:rsidRDefault="00BD139F" w:rsidP="003F3DD2">
            <w:pPr>
              <w:jc w:val="center"/>
              <w:rPr>
                <w:sz w:val="18"/>
                <w:szCs w:val="18"/>
              </w:rPr>
            </w:pPr>
          </w:p>
        </w:tc>
        <w:tc>
          <w:tcPr>
            <w:tcW w:w="338" w:type="dxa"/>
            <w:tcBorders>
              <w:left w:val="single" w:sz="4" w:space="0" w:color="auto"/>
            </w:tcBorders>
          </w:tcPr>
          <w:p w:rsidR="00BD139F" w:rsidRPr="00336335" w:rsidRDefault="00BD139F" w:rsidP="003F3DD2">
            <w:pPr>
              <w:jc w:val="center"/>
              <w:rPr>
                <w:sz w:val="18"/>
                <w:szCs w:val="18"/>
              </w:rPr>
            </w:pPr>
          </w:p>
        </w:tc>
        <w:tc>
          <w:tcPr>
            <w:tcW w:w="371" w:type="dxa"/>
            <w:tcBorders>
              <w:left w:val="single" w:sz="4" w:space="0" w:color="auto"/>
            </w:tcBorders>
          </w:tcPr>
          <w:p w:rsidR="00BD139F" w:rsidRPr="00336335" w:rsidRDefault="00BD139F" w:rsidP="003F3DD2">
            <w:pPr>
              <w:jc w:val="center"/>
              <w:rPr>
                <w:sz w:val="18"/>
                <w:szCs w:val="18"/>
              </w:rPr>
            </w:pPr>
          </w:p>
        </w:tc>
      </w:tr>
      <w:tr w:rsidR="00BD139F" w:rsidRPr="00336335" w:rsidTr="003F3DD2">
        <w:trPr>
          <w:trHeight w:val="227"/>
        </w:trPr>
        <w:tc>
          <w:tcPr>
            <w:tcW w:w="425" w:type="dxa"/>
            <w:tcBorders>
              <w:right w:val="single" w:sz="4" w:space="0" w:color="auto"/>
            </w:tcBorders>
          </w:tcPr>
          <w:p w:rsidR="00BD139F" w:rsidRPr="00336335" w:rsidRDefault="00BD139F" w:rsidP="003F3DD2">
            <w:pPr>
              <w:rPr>
                <w:sz w:val="18"/>
                <w:szCs w:val="18"/>
              </w:rPr>
            </w:pPr>
            <w:r>
              <w:rPr>
                <w:sz w:val="18"/>
                <w:szCs w:val="18"/>
              </w:rPr>
              <w:t>6</w:t>
            </w:r>
          </w:p>
        </w:tc>
        <w:tc>
          <w:tcPr>
            <w:tcW w:w="1531" w:type="dxa"/>
            <w:tcBorders>
              <w:left w:val="single" w:sz="4" w:space="0" w:color="auto"/>
            </w:tcBorders>
          </w:tcPr>
          <w:p w:rsidR="00BD139F" w:rsidRPr="00336335" w:rsidRDefault="00BD139F" w:rsidP="003F3DD2">
            <w:pPr>
              <w:rPr>
                <w:sz w:val="18"/>
                <w:szCs w:val="18"/>
              </w:rPr>
            </w:pPr>
            <w:r>
              <w:rPr>
                <w:sz w:val="18"/>
                <w:szCs w:val="18"/>
              </w:rPr>
              <w:t>Седельный тягач</w:t>
            </w:r>
          </w:p>
        </w:tc>
        <w:tc>
          <w:tcPr>
            <w:tcW w:w="1559" w:type="dxa"/>
          </w:tcPr>
          <w:p w:rsidR="00BD139F" w:rsidRPr="00336335" w:rsidRDefault="00BD139F" w:rsidP="003F3DD2">
            <w:pPr>
              <w:rPr>
                <w:sz w:val="18"/>
                <w:szCs w:val="18"/>
              </w:rPr>
            </w:pPr>
            <w:r>
              <w:rPr>
                <w:sz w:val="18"/>
                <w:szCs w:val="18"/>
                <w:lang w:val="en-US"/>
              </w:rPr>
              <w:t>VOLVO FM</w:t>
            </w:r>
          </w:p>
        </w:tc>
        <w:tc>
          <w:tcPr>
            <w:tcW w:w="880" w:type="dxa"/>
          </w:tcPr>
          <w:p w:rsidR="00BD139F" w:rsidRPr="00336335" w:rsidRDefault="00BD139F" w:rsidP="003F3DD2">
            <w:pPr>
              <w:rPr>
                <w:sz w:val="18"/>
                <w:szCs w:val="18"/>
              </w:rPr>
            </w:pPr>
            <w:r>
              <w:rPr>
                <w:sz w:val="18"/>
                <w:szCs w:val="18"/>
              </w:rPr>
              <w:t>2008</w:t>
            </w:r>
          </w:p>
        </w:tc>
        <w:tc>
          <w:tcPr>
            <w:tcW w:w="1276" w:type="dxa"/>
          </w:tcPr>
          <w:p w:rsidR="00BD139F" w:rsidRPr="00336335" w:rsidRDefault="00BD139F" w:rsidP="003F3DD2">
            <w:pPr>
              <w:rPr>
                <w:sz w:val="18"/>
                <w:szCs w:val="18"/>
              </w:rPr>
            </w:pPr>
            <w:r>
              <w:rPr>
                <w:sz w:val="18"/>
                <w:szCs w:val="18"/>
              </w:rPr>
              <w:t>В039 РН 98</w:t>
            </w:r>
          </w:p>
        </w:tc>
        <w:tc>
          <w:tcPr>
            <w:tcW w:w="254" w:type="dxa"/>
            <w:tcBorders>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B736D5" w:rsidRDefault="00BD139F" w:rsidP="003F3DD2">
            <w:pPr>
              <w:jc w:val="center"/>
              <w:rPr>
                <w:sz w:val="18"/>
                <w:szCs w:val="18"/>
              </w:rPr>
            </w:pPr>
            <w:r>
              <w:rPr>
                <w:sz w:val="18"/>
                <w:szCs w:val="18"/>
              </w:rPr>
              <w:t>Х</w:t>
            </w:r>
          </w:p>
        </w:tc>
        <w:tc>
          <w:tcPr>
            <w:tcW w:w="426"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tcBorders>
          </w:tcPr>
          <w:p w:rsidR="00BD139F" w:rsidRPr="00336335" w:rsidRDefault="00BD139F" w:rsidP="003F3DD2">
            <w:pPr>
              <w:jc w:val="center"/>
              <w:rPr>
                <w:sz w:val="18"/>
                <w:szCs w:val="18"/>
              </w:rPr>
            </w:pPr>
          </w:p>
        </w:tc>
        <w:tc>
          <w:tcPr>
            <w:tcW w:w="426" w:type="dxa"/>
            <w:tcBorders>
              <w:left w:val="single" w:sz="4" w:space="0" w:color="auto"/>
            </w:tcBorders>
          </w:tcPr>
          <w:p w:rsidR="00BD139F" w:rsidRPr="00336335" w:rsidRDefault="00BD139F" w:rsidP="003F3DD2">
            <w:pPr>
              <w:jc w:val="center"/>
              <w:rPr>
                <w:sz w:val="18"/>
                <w:szCs w:val="18"/>
              </w:rPr>
            </w:pPr>
          </w:p>
        </w:tc>
        <w:tc>
          <w:tcPr>
            <w:tcW w:w="425" w:type="dxa"/>
            <w:tcBorders>
              <w:left w:val="single" w:sz="4" w:space="0" w:color="auto"/>
            </w:tcBorders>
          </w:tcPr>
          <w:p w:rsidR="00BD139F" w:rsidRPr="00336335" w:rsidRDefault="00BD139F" w:rsidP="003F3DD2">
            <w:pPr>
              <w:jc w:val="center"/>
              <w:rPr>
                <w:sz w:val="18"/>
                <w:szCs w:val="18"/>
              </w:rPr>
            </w:pPr>
          </w:p>
        </w:tc>
        <w:tc>
          <w:tcPr>
            <w:tcW w:w="338" w:type="dxa"/>
            <w:tcBorders>
              <w:left w:val="single" w:sz="4" w:space="0" w:color="auto"/>
            </w:tcBorders>
          </w:tcPr>
          <w:p w:rsidR="00BD139F" w:rsidRPr="00336335" w:rsidRDefault="00BD139F" w:rsidP="003F3DD2">
            <w:pPr>
              <w:jc w:val="center"/>
              <w:rPr>
                <w:sz w:val="18"/>
                <w:szCs w:val="18"/>
              </w:rPr>
            </w:pPr>
          </w:p>
        </w:tc>
        <w:tc>
          <w:tcPr>
            <w:tcW w:w="371" w:type="dxa"/>
            <w:tcBorders>
              <w:left w:val="single" w:sz="4" w:space="0" w:color="auto"/>
            </w:tcBorders>
          </w:tcPr>
          <w:p w:rsidR="00BD139F" w:rsidRPr="00336335" w:rsidRDefault="00BD139F" w:rsidP="003F3DD2">
            <w:pPr>
              <w:jc w:val="center"/>
              <w:rPr>
                <w:sz w:val="18"/>
                <w:szCs w:val="18"/>
              </w:rPr>
            </w:pPr>
          </w:p>
        </w:tc>
      </w:tr>
      <w:tr w:rsidR="00BD139F" w:rsidRPr="00336335" w:rsidTr="003F3DD2">
        <w:trPr>
          <w:trHeight w:val="227"/>
        </w:trPr>
        <w:tc>
          <w:tcPr>
            <w:tcW w:w="425" w:type="dxa"/>
            <w:tcBorders>
              <w:right w:val="single" w:sz="4" w:space="0" w:color="auto"/>
            </w:tcBorders>
          </w:tcPr>
          <w:p w:rsidR="00BD139F" w:rsidRPr="00336335" w:rsidRDefault="00BD139F" w:rsidP="003F3DD2">
            <w:pPr>
              <w:rPr>
                <w:sz w:val="18"/>
                <w:szCs w:val="18"/>
              </w:rPr>
            </w:pPr>
            <w:r>
              <w:rPr>
                <w:sz w:val="18"/>
                <w:szCs w:val="18"/>
              </w:rPr>
              <w:t>7</w:t>
            </w:r>
          </w:p>
        </w:tc>
        <w:tc>
          <w:tcPr>
            <w:tcW w:w="1531" w:type="dxa"/>
            <w:tcBorders>
              <w:left w:val="single" w:sz="4" w:space="0" w:color="auto"/>
            </w:tcBorders>
          </w:tcPr>
          <w:p w:rsidR="00BD139F" w:rsidRPr="00336335" w:rsidRDefault="00BD139F" w:rsidP="003F3DD2">
            <w:pPr>
              <w:rPr>
                <w:sz w:val="18"/>
                <w:szCs w:val="18"/>
              </w:rPr>
            </w:pPr>
            <w:r>
              <w:rPr>
                <w:sz w:val="18"/>
                <w:szCs w:val="18"/>
              </w:rPr>
              <w:t>Седельный тягач</w:t>
            </w:r>
          </w:p>
        </w:tc>
        <w:tc>
          <w:tcPr>
            <w:tcW w:w="1559" w:type="dxa"/>
          </w:tcPr>
          <w:p w:rsidR="00BD139F" w:rsidRPr="00336335" w:rsidRDefault="00BD139F" w:rsidP="003F3DD2">
            <w:pPr>
              <w:rPr>
                <w:sz w:val="18"/>
                <w:szCs w:val="18"/>
              </w:rPr>
            </w:pPr>
            <w:r>
              <w:rPr>
                <w:sz w:val="18"/>
                <w:szCs w:val="18"/>
                <w:lang w:val="en-US"/>
              </w:rPr>
              <w:t>VOLVO FM</w:t>
            </w:r>
          </w:p>
        </w:tc>
        <w:tc>
          <w:tcPr>
            <w:tcW w:w="880" w:type="dxa"/>
          </w:tcPr>
          <w:p w:rsidR="00BD139F" w:rsidRPr="00336335" w:rsidRDefault="00BD139F" w:rsidP="003F3DD2">
            <w:pPr>
              <w:rPr>
                <w:sz w:val="18"/>
                <w:szCs w:val="18"/>
              </w:rPr>
            </w:pPr>
            <w:r>
              <w:rPr>
                <w:sz w:val="18"/>
                <w:szCs w:val="18"/>
              </w:rPr>
              <w:t>2008</w:t>
            </w:r>
          </w:p>
        </w:tc>
        <w:tc>
          <w:tcPr>
            <w:tcW w:w="1276" w:type="dxa"/>
          </w:tcPr>
          <w:p w:rsidR="00BD139F" w:rsidRPr="00336335" w:rsidRDefault="00BD139F" w:rsidP="003F3DD2">
            <w:pPr>
              <w:rPr>
                <w:sz w:val="18"/>
                <w:szCs w:val="18"/>
              </w:rPr>
            </w:pPr>
            <w:r>
              <w:rPr>
                <w:sz w:val="18"/>
                <w:szCs w:val="18"/>
              </w:rPr>
              <w:t>В041 РН 98</w:t>
            </w:r>
          </w:p>
        </w:tc>
        <w:tc>
          <w:tcPr>
            <w:tcW w:w="254" w:type="dxa"/>
            <w:tcBorders>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r>
              <w:rPr>
                <w:sz w:val="18"/>
                <w:szCs w:val="18"/>
              </w:rPr>
              <w:t>Х</w:t>
            </w:r>
          </w:p>
        </w:tc>
        <w:tc>
          <w:tcPr>
            <w:tcW w:w="426" w:type="dxa"/>
            <w:tcBorders>
              <w:left w:val="single" w:sz="4" w:space="0" w:color="auto"/>
              <w:right w:val="single" w:sz="4" w:space="0" w:color="auto"/>
            </w:tcBorders>
          </w:tcPr>
          <w:p w:rsidR="00BD139F" w:rsidRPr="00B736D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tcBorders>
          </w:tcPr>
          <w:p w:rsidR="00BD139F" w:rsidRPr="00336335" w:rsidRDefault="00BD139F" w:rsidP="003F3DD2">
            <w:pPr>
              <w:jc w:val="center"/>
              <w:rPr>
                <w:sz w:val="18"/>
                <w:szCs w:val="18"/>
              </w:rPr>
            </w:pPr>
          </w:p>
        </w:tc>
        <w:tc>
          <w:tcPr>
            <w:tcW w:w="426" w:type="dxa"/>
            <w:tcBorders>
              <w:left w:val="single" w:sz="4" w:space="0" w:color="auto"/>
            </w:tcBorders>
          </w:tcPr>
          <w:p w:rsidR="00BD139F" w:rsidRPr="00336335" w:rsidRDefault="00BD139F" w:rsidP="003F3DD2">
            <w:pPr>
              <w:jc w:val="center"/>
              <w:rPr>
                <w:sz w:val="18"/>
                <w:szCs w:val="18"/>
              </w:rPr>
            </w:pPr>
          </w:p>
        </w:tc>
        <w:tc>
          <w:tcPr>
            <w:tcW w:w="425" w:type="dxa"/>
            <w:tcBorders>
              <w:left w:val="single" w:sz="4" w:space="0" w:color="auto"/>
            </w:tcBorders>
          </w:tcPr>
          <w:p w:rsidR="00BD139F" w:rsidRPr="00336335" w:rsidRDefault="00BD139F" w:rsidP="003F3DD2">
            <w:pPr>
              <w:jc w:val="center"/>
              <w:rPr>
                <w:sz w:val="18"/>
                <w:szCs w:val="18"/>
              </w:rPr>
            </w:pPr>
          </w:p>
        </w:tc>
        <w:tc>
          <w:tcPr>
            <w:tcW w:w="338" w:type="dxa"/>
            <w:tcBorders>
              <w:left w:val="single" w:sz="4" w:space="0" w:color="auto"/>
            </w:tcBorders>
          </w:tcPr>
          <w:p w:rsidR="00BD139F" w:rsidRPr="00336335" w:rsidRDefault="00BD139F" w:rsidP="003F3DD2">
            <w:pPr>
              <w:jc w:val="center"/>
              <w:rPr>
                <w:sz w:val="18"/>
                <w:szCs w:val="18"/>
              </w:rPr>
            </w:pPr>
          </w:p>
        </w:tc>
        <w:tc>
          <w:tcPr>
            <w:tcW w:w="371" w:type="dxa"/>
            <w:tcBorders>
              <w:left w:val="single" w:sz="4" w:space="0" w:color="auto"/>
            </w:tcBorders>
          </w:tcPr>
          <w:p w:rsidR="00BD139F" w:rsidRPr="00336335" w:rsidRDefault="00BD139F" w:rsidP="003F3DD2">
            <w:pPr>
              <w:jc w:val="center"/>
              <w:rPr>
                <w:sz w:val="18"/>
                <w:szCs w:val="18"/>
              </w:rPr>
            </w:pPr>
          </w:p>
        </w:tc>
      </w:tr>
      <w:tr w:rsidR="00BD139F" w:rsidRPr="00336335" w:rsidTr="003F3DD2">
        <w:trPr>
          <w:trHeight w:val="227"/>
        </w:trPr>
        <w:tc>
          <w:tcPr>
            <w:tcW w:w="425" w:type="dxa"/>
            <w:tcBorders>
              <w:right w:val="single" w:sz="4" w:space="0" w:color="auto"/>
            </w:tcBorders>
          </w:tcPr>
          <w:p w:rsidR="00BD139F" w:rsidRPr="00336335" w:rsidRDefault="00BD139F" w:rsidP="003F3DD2">
            <w:pPr>
              <w:rPr>
                <w:sz w:val="18"/>
                <w:szCs w:val="18"/>
              </w:rPr>
            </w:pPr>
            <w:r>
              <w:rPr>
                <w:sz w:val="18"/>
                <w:szCs w:val="18"/>
              </w:rPr>
              <w:t>8</w:t>
            </w:r>
          </w:p>
        </w:tc>
        <w:tc>
          <w:tcPr>
            <w:tcW w:w="1531" w:type="dxa"/>
            <w:tcBorders>
              <w:left w:val="single" w:sz="4" w:space="0" w:color="auto"/>
            </w:tcBorders>
          </w:tcPr>
          <w:p w:rsidR="00BD139F" w:rsidRPr="00336335" w:rsidRDefault="00BD139F" w:rsidP="003F3DD2">
            <w:pPr>
              <w:rPr>
                <w:sz w:val="18"/>
                <w:szCs w:val="18"/>
              </w:rPr>
            </w:pPr>
            <w:r>
              <w:rPr>
                <w:sz w:val="18"/>
                <w:szCs w:val="18"/>
              </w:rPr>
              <w:t>Седельный тягач</w:t>
            </w:r>
          </w:p>
        </w:tc>
        <w:tc>
          <w:tcPr>
            <w:tcW w:w="1559" w:type="dxa"/>
          </w:tcPr>
          <w:p w:rsidR="00BD139F" w:rsidRPr="00336335" w:rsidRDefault="00BD139F" w:rsidP="003F3DD2">
            <w:pPr>
              <w:rPr>
                <w:sz w:val="18"/>
                <w:szCs w:val="18"/>
              </w:rPr>
            </w:pPr>
            <w:r>
              <w:rPr>
                <w:sz w:val="18"/>
                <w:szCs w:val="18"/>
                <w:lang w:val="en-US"/>
              </w:rPr>
              <w:t>VOLVO FM</w:t>
            </w:r>
          </w:p>
        </w:tc>
        <w:tc>
          <w:tcPr>
            <w:tcW w:w="880" w:type="dxa"/>
          </w:tcPr>
          <w:p w:rsidR="00BD139F" w:rsidRPr="00336335" w:rsidRDefault="00BD139F" w:rsidP="003F3DD2">
            <w:pPr>
              <w:rPr>
                <w:sz w:val="18"/>
                <w:szCs w:val="18"/>
              </w:rPr>
            </w:pPr>
            <w:r>
              <w:rPr>
                <w:sz w:val="18"/>
                <w:szCs w:val="18"/>
              </w:rPr>
              <w:t>2008</w:t>
            </w:r>
          </w:p>
        </w:tc>
        <w:tc>
          <w:tcPr>
            <w:tcW w:w="1276" w:type="dxa"/>
          </w:tcPr>
          <w:p w:rsidR="00BD139F" w:rsidRPr="00336335" w:rsidRDefault="00BD139F" w:rsidP="003F3DD2">
            <w:pPr>
              <w:rPr>
                <w:sz w:val="18"/>
                <w:szCs w:val="18"/>
              </w:rPr>
            </w:pPr>
            <w:r>
              <w:rPr>
                <w:sz w:val="18"/>
                <w:szCs w:val="18"/>
              </w:rPr>
              <w:t>В042 РН 98</w:t>
            </w:r>
          </w:p>
        </w:tc>
        <w:tc>
          <w:tcPr>
            <w:tcW w:w="254" w:type="dxa"/>
            <w:tcBorders>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6"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r>
              <w:rPr>
                <w:sz w:val="18"/>
                <w:szCs w:val="18"/>
              </w:rPr>
              <w:t>Х</w:t>
            </w:r>
          </w:p>
        </w:tc>
        <w:tc>
          <w:tcPr>
            <w:tcW w:w="425" w:type="dxa"/>
            <w:tcBorders>
              <w:left w:val="single" w:sz="4" w:space="0" w:color="auto"/>
            </w:tcBorders>
          </w:tcPr>
          <w:p w:rsidR="00BD139F" w:rsidRPr="00336335" w:rsidRDefault="00BD139F" w:rsidP="003F3DD2">
            <w:pPr>
              <w:jc w:val="center"/>
              <w:rPr>
                <w:sz w:val="18"/>
                <w:szCs w:val="18"/>
              </w:rPr>
            </w:pPr>
          </w:p>
        </w:tc>
        <w:tc>
          <w:tcPr>
            <w:tcW w:w="426" w:type="dxa"/>
            <w:tcBorders>
              <w:left w:val="single" w:sz="4" w:space="0" w:color="auto"/>
            </w:tcBorders>
          </w:tcPr>
          <w:p w:rsidR="00BD139F" w:rsidRPr="00336335" w:rsidRDefault="00BD139F" w:rsidP="003F3DD2">
            <w:pPr>
              <w:jc w:val="center"/>
              <w:rPr>
                <w:sz w:val="18"/>
                <w:szCs w:val="18"/>
              </w:rPr>
            </w:pPr>
          </w:p>
        </w:tc>
        <w:tc>
          <w:tcPr>
            <w:tcW w:w="425" w:type="dxa"/>
            <w:tcBorders>
              <w:left w:val="single" w:sz="4" w:space="0" w:color="auto"/>
            </w:tcBorders>
          </w:tcPr>
          <w:p w:rsidR="00BD139F" w:rsidRPr="00336335" w:rsidRDefault="00BD139F" w:rsidP="003F3DD2">
            <w:pPr>
              <w:jc w:val="center"/>
              <w:rPr>
                <w:sz w:val="18"/>
                <w:szCs w:val="18"/>
              </w:rPr>
            </w:pPr>
          </w:p>
        </w:tc>
        <w:tc>
          <w:tcPr>
            <w:tcW w:w="338" w:type="dxa"/>
            <w:tcBorders>
              <w:left w:val="single" w:sz="4" w:space="0" w:color="auto"/>
            </w:tcBorders>
          </w:tcPr>
          <w:p w:rsidR="00BD139F" w:rsidRPr="00336335" w:rsidRDefault="00BD139F" w:rsidP="003F3DD2">
            <w:pPr>
              <w:jc w:val="center"/>
              <w:rPr>
                <w:sz w:val="18"/>
                <w:szCs w:val="18"/>
              </w:rPr>
            </w:pPr>
          </w:p>
        </w:tc>
        <w:tc>
          <w:tcPr>
            <w:tcW w:w="371" w:type="dxa"/>
            <w:tcBorders>
              <w:left w:val="single" w:sz="4" w:space="0" w:color="auto"/>
            </w:tcBorders>
          </w:tcPr>
          <w:p w:rsidR="00BD139F" w:rsidRPr="00336335" w:rsidRDefault="00BD139F" w:rsidP="003F3DD2">
            <w:pPr>
              <w:jc w:val="center"/>
              <w:rPr>
                <w:sz w:val="18"/>
                <w:szCs w:val="18"/>
              </w:rPr>
            </w:pPr>
          </w:p>
        </w:tc>
      </w:tr>
      <w:tr w:rsidR="00BD139F" w:rsidRPr="00336335" w:rsidTr="003F3DD2">
        <w:trPr>
          <w:trHeight w:val="227"/>
        </w:trPr>
        <w:tc>
          <w:tcPr>
            <w:tcW w:w="425" w:type="dxa"/>
            <w:tcBorders>
              <w:right w:val="single" w:sz="4" w:space="0" w:color="auto"/>
            </w:tcBorders>
          </w:tcPr>
          <w:p w:rsidR="00BD139F" w:rsidRPr="00336335" w:rsidRDefault="00BD139F" w:rsidP="003F3DD2">
            <w:pPr>
              <w:rPr>
                <w:sz w:val="18"/>
                <w:szCs w:val="18"/>
              </w:rPr>
            </w:pPr>
          </w:p>
        </w:tc>
        <w:tc>
          <w:tcPr>
            <w:tcW w:w="1531" w:type="dxa"/>
            <w:tcBorders>
              <w:left w:val="single" w:sz="4" w:space="0" w:color="auto"/>
            </w:tcBorders>
          </w:tcPr>
          <w:p w:rsidR="00BD139F" w:rsidRPr="00336335" w:rsidRDefault="00BD139F" w:rsidP="003F3DD2">
            <w:pPr>
              <w:rPr>
                <w:sz w:val="18"/>
                <w:szCs w:val="18"/>
              </w:rPr>
            </w:pPr>
            <w:r>
              <w:rPr>
                <w:sz w:val="18"/>
                <w:szCs w:val="18"/>
              </w:rPr>
              <w:t>Седельный тягач</w:t>
            </w:r>
          </w:p>
        </w:tc>
        <w:tc>
          <w:tcPr>
            <w:tcW w:w="1559" w:type="dxa"/>
          </w:tcPr>
          <w:p w:rsidR="00BD139F" w:rsidRPr="00336335" w:rsidRDefault="00BD139F" w:rsidP="003F3DD2">
            <w:pPr>
              <w:rPr>
                <w:sz w:val="18"/>
                <w:szCs w:val="18"/>
              </w:rPr>
            </w:pPr>
            <w:r>
              <w:rPr>
                <w:sz w:val="18"/>
                <w:szCs w:val="18"/>
                <w:lang w:val="en-US"/>
              </w:rPr>
              <w:t>VOLVO FM</w:t>
            </w:r>
          </w:p>
        </w:tc>
        <w:tc>
          <w:tcPr>
            <w:tcW w:w="880" w:type="dxa"/>
          </w:tcPr>
          <w:p w:rsidR="00BD139F" w:rsidRPr="00336335" w:rsidRDefault="00BD139F" w:rsidP="003F3DD2">
            <w:pPr>
              <w:rPr>
                <w:sz w:val="18"/>
                <w:szCs w:val="18"/>
              </w:rPr>
            </w:pPr>
            <w:r>
              <w:rPr>
                <w:sz w:val="18"/>
                <w:szCs w:val="18"/>
              </w:rPr>
              <w:t>2008</w:t>
            </w:r>
          </w:p>
        </w:tc>
        <w:tc>
          <w:tcPr>
            <w:tcW w:w="1276" w:type="dxa"/>
          </w:tcPr>
          <w:p w:rsidR="00BD139F" w:rsidRPr="00336335" w:rsidRDefault="00BD139F" w:rsidP="003F3DD2">
            <w:pPr>
              <w:rPr>
                <w:sz w:val="18"/>
                <w:szCs w:val="18"/>
              </w:rPr>
            </w:pPr>
            <w:r>
              <w:rPr>
                <w:sz w:val="18"/>
                <w:szCs w:val="18"/>
              </w:rPr>
              <w:t>В043РН 98</w:t>
            </w:r>
          </w:p>
        </w:tc>
        <w:tc>
          <w:tcPr>
            <w:tcW w:w="254" w:type="dxa"/>
            <w:tcBorders>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color w:val="FF0000"/>
                <w:sz w:val="18"/>
                <w:szCs w:val="18"/>
              </w:rPr>
            </w:pPr>
          </w:p>
        </w:tc>
        <w:tc>
          <w:tcPr>
            <w:tcW w:w="426"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r>
              <w:rPr>
                <w:sz w:val="18"/>
                <w:szCs w:val="18"/>
              </w:rPr>
              <w:t>Х</w:t>
            </w:r>
          </w:p>
        </w:tc>
        <w:tc>
          <w:tcPr>
            <w:tcW w:w="425" w:type="dxa"/>
            <w:tcBorders>
              <w:left w:val="single" w:sz="4" w:space="0" w:color="auto"/>
            </w:tcBorders>
          </w:tcPr>
          <w:p w:rsidR="00BD139F" w:rsidRPr="00336335" w:rsidRDefault="00BD139F" w:rsidP="003F3DD2">
            <w:pPr>
              <w:jc w:val="center"/>
              <w:rPr>
                <w:sz w:val="18"/>
                <w:szCs w:val="18"/>
              </w:rPr>
            </w:pPr>
          </w:p>
        </w:tc>
        <w:tc>
          <w:tcPr>
            <w:tcW w:w="426" w:type="dxa"/>
            <w:tcBorders>
              <w:left w:val="single" w:sz="4" w:space="0" w:color="auto"/>
            </w:tcBorders>
          </w:tcPr>
          <w:p w:rsidR="00BD139F" w:rsidRPr="00336335" w:rsidRDefault="00BD139F" w:rsidP="003F3DD2">
            <w:pPr>
              <w:jc w:val="center"/>
              <w:rPr>
                <w:sz w:val="18"/>
                <w:szCs w:val="18"/>
              </w:rPr>
            </w:pPr>
          </w:p>
        </w:tc>
        <w:tc>
          <w:tcPr>
            <w:tcW w:w="425" w:type="dxa"/>
            <w:tcBorders>
              <w:left w:val="single" w:sz="4" w:space="0" w:color="auto"/>
            </w:tcBorders>
          </w:tcPr>
          <w:p w:rsidR="00BD139F" w:rsidRPr="00336335" w:rsidRDefault="00BD139F" w:rsidP="003F3DD2">
            <w:pPr>
              <w:jc w:val="center"/>
              <w:rPr>
                <w:sz w:val="18"/>
                <w:szCs w:val="18"/>
              </w:rPr>
            </w:pPr>
          </w:p>
        </w:tc>
        <w:tc>
          <w:tcPr>
            <w:tcW w:w="338" w:type="dxa"/>
            <w:tcBorders>
              <w:left w:val="single" w:sz="4" w:space="0" w:color="auto"/>
            </w:tcBorders>
          </w:tcPr>
          <w:p w:rsidR="00BD139F" w:rsidRPr="00336335" w:rsidRDefault="00BD139F" w:rsidP="003F3DD2">
            <w:pPr>
              <w:jc w:val="center"/>
              <w:rPr>
                <w:sz w:val="18"/>
                <w:szCs w:val="18"/>
              </w:rPr>
            </w:pPr>
          </w:p>
        </w:tc>
        <w:tc>
          <w:tcPr>
            <w:tcW w:w="371" w:type="dxa"/>
            <w:tcBorders>
              <w:left w:val="single" w:sz="4" w:space="0" w:color="auto"/>
            </w:tcBorders>
          </w:tcPr>
          <w:p w:rsidR="00BD139F" w:rsidRPr="00336335" w:rsidRDefault="00BD139F" w:rsidP="003F3DD2">
            <w:pPr>
              <w:jc w:val="center"/>
              <w:rPr>
                <w:sz w:val="18"/>
                <w:szCs w:val="18"/>
              </w:rPr>
            </w:pPr>
          </w:p>
        </w:tc>
      </w:tr>
      <w:tr w:rsidR="00BD139F" w:rsidRPr="00336335" w:rsidTr="003F3DD2">
        <w:trPr>
          <w:trHeight w:val="227"/>
        </w:trPr>
        <w:tc>
          <w:tcPr>
            <w:tcW w:w="425" w:type="dxa"/>
            <w:tcBorders>
              <w:right w:val="single" w:sz="4" w:space="0" w:color="auto"/>
            </w:tcBorders>
          </w:tcPr>
          <w:p w:rsidR="00BD139F" w:rsidRPr="00336335" w:rsidRDefault="00BD139F" w:rsidP="003F3DD2">
            <w:pPr>
              <w:rPr>
                <w:sz w:val="18"/>
                <w:szCs w:val="18"/>
              </w:rPr>
            </w:pPr>
            <w:r>
              <w:rPr>
                <w:sz w:val="18"/>
                <w:szCs w:val="18"/>
              </w:rPr>
              <w:t>10</w:t>
            </w:r>
          </w:p>
        </w:tc>
        <w:tc>
          <w:tcPr>
            <w:tcW w:w="1531" w:type="dxa"/>
            <w:tcBorders>
              <w:left w:val="single" w:sz="4" w:space="0" w:color="auto"/>
            </w:tcBorders>
          </w:tcPr>
          <w:p w:rsidR="00BD139F" w:rsidRPr="00336335" w:rsidRDefault="00BD139F" w:rsidP="003F3DD2">
            <w:pPr>
              <w:rPr>
                <w:sz w:val="18"/>
                <w:szCs w:val="18"/>
              </w:rPr>
            </w:pPr>
            <w:r>
              <w:rPr>
                <w:sz w:val="18"/>
                <w:szCs w:val="18"/>
              </w:rPr>
              <w:t>Седельный тягач</w:t>
            </w:r>
          </w:p>
        </w:tc>
        <w:tc>
          <w:tcPr>
            <w:tcW w:w="1559" w:type="dxa"/>
          </w:tcPr>
          <w:p w:rsidR="00BD139F" w:rsidRPr="00336335" w:rsidRDefault="00BD139F" w:rsidP="003F3DD2">
            <w:pPr>
              <w:rPr>
                <w:sz w:val="18"/>
                <w:szCs w:val="18"/>
              </w:rPr>
            </w:pPr>
            <w:r>
              <w:rPr>
                <w:sz w:val="18"/>
                <w:szCs w:val="18"/>
                <w:lang w:val="en-US"/>
              </w:rPr>
              <w:t>VOLVO FM</w:t>
            </w:r>
          </w:p>
        </w:tc>
        <w:tc>
          <w:tcPr>
            <w:tcW w:w="880" w:type="dxa"/>
          </w:tcPr>
          <w:p w:rsidR="00BD139F" w:rsidRPr="00336335" w:rsidRDefault="00BD139F" w:rsidP="003F3DD2">
            <w:pPr>
              <w:rPr>
                <w:sz w:val="18"/>
                <w:szCs w:val="18"/>
              </w:rPr>
            </w:pPr>
            <w:r>
              <w:rPr>
                <w:sz w:val="18"/>
                <w:szCs w:val="18"/>
              </w:rPr>
              <w:t>2008</w:t>
            </w:r>
          </w:p>
        </w:tc>
        <w:tc>
          <w:tcPr>
            <w:tcW w:w="1276" w:type="dxa"/>
          </w:tcPr>
          <w:p w:rsidR="00BD139F" w:rsidRPr="00336335" w:rsidRDefault="00BD139F" w:rsidP="003F3DD2">
            <w:pPr>
              <w:rPr>
                <w:sz w:val="18"/>
                <w:szCs w:val="18"/>
              </w:rPr>
            </w:pPr>
            <w:r>
              <w:rPr>
                <w:sz w:val="18"/>
                <w:szCs w:val="18"/>
              </w:rPr>
              <w:t>В045 РН 98</w:t>
            </w:r>
          </w:p>
        </w:tc>
        <w:tc>
          <w:tcPr>
            <w:tcW w:w="254" w:type="dxa"/>
            <w:tcBorders>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6"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B736D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r>
              <w:rPr>
                <w:sz w:val="18"/>
                <w:szCs w:val="18"/>
              </w:rPr>
              <w:t>Х</w:t>
            </w:r>
          </w:p>
        </w:tc>
        <w:tc>
          <w:tcPr>
            <w:tcW w:w="425" w:type="dxa"/>
            <w:tcBorders>
              <w:left w:val="single" w:sz="4" w:space="0" w:color="auto"/>
            </w:tcBorders>
          </w:tcPr>
          <w:p w:rsidR="00BD139F" w:rsidRPr="00336335" w:rsidRDefault="00BD139F" w:rsidP="003F3DD2">
            <w:pPr>
              <w:jc w:val="center"/>
              <w:rPr>
                <w:sz w:val="18"/>
                <w:szCs w:val="18"/>
              </w:rPr>
            </w:pPr>
          </w:p>
        </w:tc>
        <w:tc>
          <w:tcPr>
            <w:tcW w:w="426" w:type="dxa"/>
            <w:tcBorders>
              <w:left w:val="single" w:sz="4" w:space="0" w:color="auto"/>
            </w:tcBorders>
          </w:tcPr>
          <w:p w:rsidR="00BD139F" w:rsidRPr="00336335" w:rsidRDefault="00BD139F" w:rsidP="003F3DD2">
            <w:pPr>
              <w:jc w:val="center"/>
              <w:rPr>
                <w:sz w:val="18"/>
                <w:szCs w:val="18"/>
              </w:rPr>
            </w:pPr>
          </w:p>
        </w:tc>
        <w:tc>
          <w:tcPr>
            <w:tcW w:w="425" w:type="dxa"/>
            <w:tcBorders>
              <w:left w:val="single" w:sz="4" w:space="0" w:color="auto"/>
            </w:tcBorders>
          </w:tcPr>
          <w:p w:rsidR="00BD139F" w:rsidRPr="00336335" w:rsidRDefault="00BD139F" w:rsidP="003F3DD2">
            <w:pPr>
              <w:jc w:val="center"/>
              <w:rPr>
                <w:sz w:val="18"/>
                <w:szCs w:val="18"/>
              </w:rPr>
            </w:pPr>
          </w:p>
        </w:tc>
        <w:tc>
          <w:tcPr>
            <w:tcW w:w="338" w:type="dxa"/>
            <w:tcBorders>
              <w:left w:val="single" w:sz="4" w:space="0" w:color="auto"/>
            </w:tcBorders>
          </w:tcPr>
          <w:p w:rsidR="00BD139F" w:rsidRPr="00336335" w:rsidRDefault="00BD139F" w:rsidP="003F3DD2">
            <w:pPr>
              <w:jc w:val="center"/>
              <w:rPr>
                <w:sz w:val="18"/>
                <w:szCs w:val="18"/>
              </w:rPr>
            </w:pPr>
          </w:p>
        </w:tc>
        <w:tc>
          <w:tcPr>
            <w:tcW w:w="371" w:type="dxa"/>
            <w:tcBorders>
              <w:left w:val="single" w:sz="4" w:space="0" w:color="auto"/>
            </w:tcBorders>
          </w:tcPr>
          <w:p w:rsidR="00BD139F" w:rsidRPr="00336335" w:rsidRDefault="00BD139F" w:rsidP="003F3DD2">
            <w:pPr>
              <w:jc w:val="center"/>
              <w:rPr>
                <w:sz w:val="18"/>
                <w:szCs w:val="18"/>
              </w:rPr>
            </w:pPr>
          </w:p>
        </w:tc>
      </w:tr>
      <w:tr w:rsidR="00BD139F" w:rsidRPr="00336335" w:rsidTr="003F3DD2">
        <w:trPr>
          <w:trHeight w:val="227"/>
        </w:trPr>
        <w:tc>
          <w:tcPr>
            <w:tcW w:w="425" w:type="dxa"/>
            <w:tcBorders>
              <w:right w:val="single" w:sz="4" w:space="0" w:color="auto"/>
            </w:tcBorders>
          </w:tcPr>
          <w:p w:rsidR="00BD139F" w:rsidRPr="00336335" w:rsidRDefault="00BD139F" w:rsidP="003F3DD2">
            <w:pPr>
              <w:rPr>
                <w:sz w:val="18"/>
                <w:szCs w:val="18"/>
              </w:rPr>
            </w:pPr>
            <w:r>
              <w:rPr>
                <w:sz w:val="18"/>
                <w:szCs w:val="18"/>
              </w:rPr>
              <w:t>11</w:t>
            </w:r>
          </w:p>
        </w:tc>
        <w:tc>
          <w:tcPr>
            <w:tcW w:w="1531" w:type="dxa"/>
            <w:tcBorders>
              <w:left w:val="single" w:sz="4" w:space="0" w:color="auto"/>
            </w:tcBorders>
          </w:tcPr>
          <w:p w:rsidR="00BD139F" w:rsidRPr="00336335" w:rsidRDefault="00BD139F" w:rsidP="003F3DD2">
            <w:pPr>
              <w:rPr>
                <w:sz w:val="18"/>
                <w:szCs w:val="18"/>
              </w:rPr>
            </w:pPr>
            <w:r>
              <w:rPr>
                <w:sz w:val="18"/>
                <w:szCs w:val="18"/>
              </w:rPr>
              <w:t>Седельный тягач</w:t>
            </w:r>
          </w:p>
        </w:tc>
        <w:tc>
          <w:tcPr>
            <w:tcW w:w="1559" w:type="dxa"/>
          </w:tcPr>
          <w:p w:rsidR="00BD139F" w:rsidRPr="00336335" w:rsidRDefault="00BD139F" w:rsidP="003F3DD2">
            <w:pPr>
              <w:rPr>
                <w:sz w:val="18"/>
                <w:szCs w:val="18"/>
              </w:rPr>
            </w:pPr>
            <w:r>
              <w:rPr>
                <w:sz w:val="18"/>
                <w:szCs w:val="18"/>
                <w:lang w:val="en-US"/>
              </w:rPr>
              <w:t>VOLVO FM</w:t>
            </w:r>
          </w:p>
        </w:tc>
        <w:tc>
          <w:tcPr>
            <w:tcW w:w="880" w:type="dxa"/>
          </w:tcPr>
          <w:p w:rsidR="00BD139F" w:rsidRPr="00336335" w:rsidRDefault="00BD139F" w:rsidP="003F3DD2">
            <w:pPr>
              <w:rPr>
                <w:sz w:val="18"/>
                <w:szCs w:val="18"/>
              </w:rPr>
            </w:pPr>
            <w:r>
              <w:rPr>
                <w:sz w:val="18"/>
                <w:szCs w:val="18"/>
              </w:rPr>
              <w:t>2008</w:t>
            </w:r>
          </w:p>
        </w:tc>
        <w:tc>
          <w:tcPr>
            <w:tcW w:w="1276" w:type="dxa"/>
          </w:tcPr>
          <w:p w:rsidR="00BD139F" w:rsidRPr="00336335" w:rsidRDefault="00BD139F" w:rsidP="003F3DD2">
            <w:pPr>
              <w:rPr>
                <w:sz w:val="18"/>
                <w:szCs w:val="18"/>
              </w:rPr>
            </w:pPr>
            <w:r>
              <w:rPr>
                <w:sz w:val="18"/>
                <w:szCs w:val="18"/>
              </w:rPr>
              <w:t>В046 РН 98</w:t>
            </w:r>
          </w:p>
        </w:tc>
        <w:tc>
          <w:tcPr>
            <w:tcW w:w="254" w:type="dxa"/>
            <w:tcBorders>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6" w:type="dxa"/>
            <w:tcBorders>
              <w:left w:val="single" w:sz="4" w:space="0" w:color="auto"/>
              <w:right w:val="single" w:sz="4" w:space="0" w:color="auto"/>
            </w:tcBorders>
          </w:tcPr>
          <w:p w:rsidR="00BD139F" w:rsidRPr="00477645" w:rsidRDefault="00BD139F" w:rsidP="003F3DD2">
            <w:pPr>
              <w:jc w:val="center"/>
              <w:rPr>
                <w:color w:val="000000" w:themeColor="text1"/>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r>
              <w:rPr>
                <w:sz w:val="18"/>
                <w:szCs w:val="18"/>
              </w:rPr>
              <w:t>Х</w:t>
            </w:r>
          </w:p>
        </w:tc>
        <w:tc>
          <w:tcPr>
            <w:tcW w:w="425" w:type="dxa"/>
            <w:tcBorders>
              <w:left w:val="single" w:sz="4" w:space="0" w:color="auto"/>
            </w:tcBorders>
          </w:tcPr>
          <w:p w:rsidR="00BD139F" w:rsidRPr="00336335" w:rsidRDefault="00BD139F" w:rsidP="003F3DD2">
            <w:pPr>
              <w:jc w:val="center"/>
              <w:rPr>
                <w:sz w:val="18"/>
                <w:szCs w:val="18"/>
              </w:rPr>
            </w:pPr>
          </w:p>
        </w:tc>
        <w:tc>
          <w:tcPr>
            <w:tcW w:w="426" w:type="dxa"/>
            <w:tcBorders>
              <w:left w:val="single" w:sz="4" w:space="0" w:color="auto"/>
            </w:tcBorders>
          </w:tcPr>
          <w:p w:rsidR="00BD139F" w:rsidRPr="00336335" w:rsidRDefault="00BD139F" w:rsidP="003F3DD2">
            <w:pPr>
              <w:jc w:val="center"/>
              <w:rPr>
                <w:sz w:val="18"/>
                <w:szCs w:val="18"/>
              </w:rPr>
            </w:pPr>
          </w:p>
        </w:tc>
        <w:tc>
          <w:tcPr>
            <w:tcW w:w="425" w:type="dxa"/>
            <w:tcBorders>
              <w:left w:val="single" w:sz="4" w:space="0" w:color="auto"/>
            </w:tcBorders>
          </w:tcPr>
          <w:p w:rsidR="00BD139F" w:rsidRPr="00336335" w:rsidRDefault="00BD139F" w:rsidP="003F3DD2">
            <w:pPr>
              <w:jc w:val="center"/>
              <w:rPr>
                <w:sz w:val="18"/>
                <w:szCs w:val="18"/>
              </w:rPr>
            </w:pPr>
          </w:p>
        </w:tc>
        <w:tc>
          <w:tcPr>
            <w:tcW w:w="338" w:type="dxa"/>
            <w:tcBorders>
              <w:left w:val="single" w:sz="4" w:space="0" w:color="auto"/>
            </w:tcBorders>
          </w:tcPr>
          <w:p w:rsidR="00BD139F" w:rsidRPr="00336335" w:rsidRDefault="00BD139F" w:rsidP="003F3DD2">
            <w:pPr>
              <w:jc w:val="center"/>
              <w:rPr>
                <w:sz w:val="18"/>
                <w:szCs w:val="18"/>
              </w:rPr>
            </w:pPr>
          </w:p>
        </w:tc>
        <w:tc>
          <w:tcPr>
            <w:tcW w:w="371" w:type="dxa"/>
            <w:tcBorders>
              <w:left w:val="single" w:sz="4" w:space="0" w:color="auto"/>
            </w:tcBorders>
          </w:tcPr>
          <w:p w:rsidR="00BD139F" w:rsidRPr="00336335" w:rsidRDefault="00BD139F" w:rsidP="003F3DD2">
            <w:pPr>
              <w:jc w:val="center"/>
              <w:rPr>
                <w:sz w:val="18"/>
                <w:szCs w:val="18"/>
              </w:rPr>
            </w:pPr>
          </w:p>
        </w:tc>
      </w:tr>
      <w:tr w:rsidR="00BD139F" w:rsidRPr="00336335" w:rsidTr="003F3DD2">
        <w:trPr>
          <w:trHeight w:val="227"/>
        </w:trPr>
        <w:tc>
          <w:tcPr>
            <w:tcW w:w="425" w:type="dxa"/>
            <w:tcBorders>
              <w:right w:val="single" w:sz="4" w:space="0" w:color="auto"/>
            </w:tcBorders>
          </w:tcPr>
          <w:p w:rsidR="00BD139F" w:rsidRPr="00336335" w:rsidRDefault="00BD139F" w:rsidP="003F3DD2">
            <w:pPr>
              <w:rPr>
                <w:sz w:val="18"/>
                <w:szCs w:val="18"/>
              </w:rPr>
            </w:pPr>
            <w:r>
              <w:rPr>
                <w:sz w:val="18"/>
                <w:szCs w:val="18"/>
              </w:rPr>
              <w:t>12</w:t>
            </w:r>
          </w:p>
        </w:tc>
        <w:tc>
          <w:tcPr>
            <w:tcW w:w="1531" w:type="dxa"/>
            <w:tcBorders>
              <w:left w:val="single" w:sz="4" w:space="0" w:color="auto"/>
            </w:tcBorders>
          </w:tcPr>
          <w:p w:rsidR="00BD139F" w:rsidRPr="00336335" w:rsidRDefault="00BD139F" w:rsidP="003F3DD2">
            <w:pPr>
              <w:rPr>
                <w:sz w:val="18"/>
                <w:szCs w:val="18"/>
              </w:rPr>
            </w:pPr>
            <w:r>
              <w:rPr>
                <w:sz w:val="18"/>
                <w:szCs w:val="18"/>
              </w:rPr>
              <w:t>Седельный тягач</w:t>
            </w:r>
          </w:p>
        </w:tc>
        <w:tc>
          <w:tcPr>
            <w:tcW w:w="1559" w:type="dxa"/>
          </w:tcPr>
          <w:p w:rsidR="00BD139F" w:rsidRPr="00336335" w:rsidRDefault="00BD139F" w:rsidP="003F3DD2">
            <w:pPr>
              <w:rPr>
                <w:sz w:val="18"/>
                <w:szCs w:val="18"/>
              </w:rPr>
            </w:pPr>
            <w:r>
              <w:rPr>
                <w:sz w:val="18"/>
                <w:szCs w:val="18"/>
                <w:lang w:val="en-US"/>
              </w:rPr>
              <w:t>VOLVO FM</w:t>
            </w:r>
          </w:p>
        </w:tc>
        <w:tc>
          <w:tcPr>
            <w:tcW w:w="880" w:type="dxa"/>
          </w:tcPr>
          <w:p w:rsidR="00BD139F" w:rsidRPr="00336335" w:rsidRDefault="00BD139F" w:rsidP="003F3DD2">
            <w:pPr>
              <w:rPr>
                <w:sz w:val="18"/>
                <w:szCs w:val="18"/>
              </w:rPr>
            </w:pPr>
            <w:r>
              <w:rPr>
                <w:sz w:val="18"/>
                <w:szCs w:val="18"/>
              </w:rPr>
              <w:t>2008</w:t>
            </w:r>
          </w:p>
        </w:tc>
        <w:tc>
          <w:tcPr>
            <w:tcW w:w="1276" w:type="dxa"/>
          </w:tcPr>
          <w:p w:rsidR="00BD139F" w:rsidRPr="00336335" w:rsidRDefault="00BD139F" w:rsidP="003F3DD2">
            <w:pPr>
              <w:rPr>
                <w:sz w:val="18"/>
                <w:szCs w:val="18"/>
              </w:rPr>
            </w:pPr>
            <w:r>
              <w:rPr>
                <w:sz w:val="18"/>
                <w:szCs w:val="18"/>
              </w:rPr>
              <w:t>В047 РН 98</w:t>
            </w:r>
          </w:p>
        </w:tc>
        <w:tc>
          <w:tcPr>
            <w:tcW w:w="254" w:type="dxa"/>
            <w:tcBorders>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color w:val="FF0000"/>
                <w:sz w:val="18"/>
                <w:szCs w:val="18"/>
              </w:rPr>
            </w:pPr>
          </w:p>
        </w:tc>
        <w:tc>
          <w:tcPr>
            <w:tcW w:w="426"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tcBorders>
          </w:tcPr>
          <w:p w:rsidR="00BD139F" w:rsidRPr="00336335" w:rsidRDefault="00BD139F" w:rsidP="003F3DD2">
            <w:pPr>
              <w:jc w:val="center"/>
              <w:rPr>
                <w:sz w:val="18"/>
                <w:szCs w:val="18"/>
              </w:rPr>
            </w:pPr>
          </w:p>
        </w:tc>
        <w:tc>
          <w:tcPr>
            <w:tcW w:w="426" w:type="dxa"/>
            <w:tcBorders>
              <w:left w:val="single" w:sz="4" w:space="0" w:color="auto"/>
            </w:tcBorders>
          </w:tcPr>
          <w:p w:rsidR="00BD139F" w:rsidRPr="00336335" w:rsidRDefault="00BD139F" w:rsidP="003F3DD2">
            <w:pPr>
              <w:jc w:val="center"/>
              <w:rPr>
                <w:sz w:val="18"/>
                <w:szCs w:val="18"/>
              </w:rPr>
            </w:pPr>
          </w:p>
        </w:tc>
        <w:tc>
          <w:tcPr>
            <w:tcW w:w="425" w:type="dxa"/>
            <w:tcBorders>
              <w:left w:val="single" w:sz="4" w:space="0" w:color="auto"/>
            </w:tcBorders>
          </w:tcPr>
          <w:p w:rsidR="00BD139F" w:rsidRPr="00336335" w:rsidRDefault="00BD139F" w:rsidP="003F3DD2">
            <w:pPr>
              <w:jc w:val="center"/>
              <w:rPr>
                <w:sz w:val="18"/>
                <w:szCs w:val="18"/>
              </w:rPr>
            </w:pPr>
            <w:r>
              <w:rPr>
                <w:sz w:val="18"/>
                <w:szCs w:val="18"/>
              </w:rPr>
              <w:t>Х</w:t>
            </w:r>
          </w:p>
        </w:tc>
        <w:tc>
          <w:tcPr>
            <w:tcW w:w="338" w:type="dxa"/>
            <w:tcBorders>
              <w:left w:val="single" w:sz="4" w:space="0" w:color="auto"/>
            </w:tcBorders>
          </w:tcPr>
          <w:p w:rsidR="00BD139F" w:rsidRPr="00336335" w:rsidRDefault="00BD139F" w:rsidP="003F3DD2">
            <w:pPr>
              <w:jc w:val="center"/>
              <w:rPr>
                <w:sz w:val="18"/>
                <w:szCs w:val="18"/>
              </w:rPr>
            </w:pPr>
          </w:p>
        </w:tc>
        <w:tc>
          <w:tcPr>
            <w:tcW w:w="371" w:type="dxa"/>
            <w:tcBorders>
              <w:left w:val="single" w:sz="4" w:space="0" w:color="auto"/>
            </w:tcBorders>
          </w:tcPr>
          <w:p w:rsidR="00BD139F" w:rsidRPr="00336335" w:rsidRDefault="00BD139F" w:rsidP="003F3DD2">
            <w:pPr>
              <w:jc w:val="center"/>
              <w:rPr>
                <w:sz w:val="18"/>
                <w:szCs w:val="18"/>
              </w:rPr>
            </w:pPr>
          </w:p>
        </w:tc>
      </w:tr>
      <w:tr w:rsidR="00BD139F" w:rsidRPr="00336335" w:rsidTr="003F3DD2">
        <w:trPr>
          <w:trHeight w:val="227"/>
        </w:trPr>
        <w:tc>
          <w:tcPr>
            <w:tcW w:w="425" w:type="dxa"/>
            <w:tcBorders>
              <w:right w:val="single" w:sz="4" w:space="0" w:color="auto"/>
            </w:tcBorders>
          </w:tcPr>
          <w:p w:rsidR="00BD139F" w:rsidRPr="00336335" w:rsidRDefault="00BD139F" w:rsidP="003F3DD2">
            <w:pPr>
              <w:rPr>
                <w:sz w:val="18"/>
                <w:szCs w:val="18"/>
              </w:rPr>
            </w:pPr>
            <w:r>
              <w:rPr>
                <w:sz w:val="18"/>
                <w:szCs w:val="18"/>
              </w:rPr>
              <w:t>13</w:t>
            </w:r>
          </w:p>
        </w:tc>
        <w:tc>
          <w:tcPr>
            <w:tcW w:w="1531" w:type="dxa"/>
            <w:tcBorders>
              <w:left w:val="single" w:sz="4" w:space="0" w:color="auto"/>
            </w:tcBorders>
          </w:tcPr>
          <w:p w:rsidR="00BD139F" w:rsidRPr="00336335" w:rsidRDefault="00BD139F" w:rsidP="003F3DD2">
            <w:pPr>
              <w:rPr>
                <w:sz w:val="18"/>
                <w:szCs w:val="18"/>
              </w:rPr>
            </w:pPr>
            <w:r>
              <w:rPr>
                <w:sz w:val="18"/>
                <w:szCs w:val="18"/>
              </w:rPr>
              <w:t>Седельный тягач</w:t>
            </w:r>
          </w:p>
        </w:tc>
        <w:tc>
          <w:tcPr>
            <w:tcW w:w="1559" w:type="dxa"/>
          </w:tcPr>
          <w:p w:rsidR="00BD139F" w:rsidRPr="00336335" w:rsidRDefault="00BD139F" w:rsidP="003F3DD2">
            <w:pPr>
              <w:rPr>
                <w:sz w:val="18"/>
                <w:szCs w:val="18"/>
              </w:rPr>
            </w:pPr>
            <w:r>
              <w:rPr>
                <w:sz w:val="18"/>
                <w:szCs w:val="18"/>
                <w:lang w:val="en-US"/>
              </w:rPr>
              <w:t>VOLVO FM</w:t>
            </w:r>
          </w:p>
        </w:tc>
        <w:tc>
          <w:tcPr>
            <w:tcW w:w="880" w:type="dxa"/>
          </w:tcPr>
          <w:p w:rsidR="00BD139F" w:rsidRPr="00336335" w:rsidRDefault="00BD139F" w:rsidP="003F3DD2">
            <w:pPr>
              <w:rPr>
                <w:sz w:val="18"/>
                <w:szCs w:val="18"/>
              </w:rPr>
            </w:pPr>
            <w:r>
              <w:rPr>
                <w:sz w:val="18"/>
                <w:szCs w:val="18"/>
              </w:rPr>
              <w:t>2008</w:t>
            </w:r>
          </w:p>
        </w:tc>
        <w:tc>
          <w:tcPr>
            <w:tcW w:w="1276" w:type="dxa"/>
          </w:tcPr>
          <w:p w:rsidR="00BD139F" w:rsidRPr="00336335" w:rsidRDefault="00BD139F" w:rsidP="003F3DD2">
            <w:pPr>
              <w:rPr>
                <w:sz w:val="18"/>
                <w:szCs w:val="18"/>
              </w:rPr>
            </w:pPr>
            <w:r>
              <w:rPr>
                <w:sz w:val="18"/>
                <w:szCs w:val="18"/>
              </w:rPr>
              <w:t>В051 РН 98</w:t>
            </w:r>
          </w:p>
        </w:tc>
        <w:tc>
          <w:tcPr>
            <w:tcW w:w="254" w:type="dxa"/>
            <w:tcBorders>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color w:val="FF0000"/>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6"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tcBorders>
          </w:tcPr>
          <w:p w:rsidR="00BD139F" w:rsidRPr="00336335" w:rsidRDefault="00BD139F" w:rsidP="003F3DD2">
            <w:pPr>
              <w:jc w:val="center"/>
              <w:rPr>
                <w:sz w:val="18"/>
                <w:szCs w:val="18"/>
              </w:rPr>
            </w:pPr>
          </w:p>
        </w:tc>
        <w:tc>
          <w:tcPr>
            <w:tcW w:w="426" w:type="dxa"/>
            <w:tcBorders>
              <w:left w:val="single" w:sz="4" w:space="0" w:color="auto"/>
            </w:tcBorders>
          </w:tcPr>
          <w:p w:rsidR="00BD139F" w:rsidRPr="00336335" w:rsidRDefault="00BD139F" w:rsidP="003F3DD2">
            <w:pPr>
              <w:jc w:val="center"/>
              <w:rPr>
                <w:sz w:val="18"/>
                <w:szCs w:val="18"/>
              </w:rPr>
            </w:pPr>
          </w:p>
        </w:tc>
        <w:tc>
          <w:tcPr>
            <w:tcW w:w="425" w:type="dxa"/>
            <w:tcBorders>
              <w:left w:val="single" w:sz="4" w:space="0" w:color="auto"/>
            </w:tcBorders>
          </w:tcPr>
          <w:p w:rsidR="00BD139F" w:rsidRPr="00336335" w:rsidRDefault="00BD139F" w:rsidP="003F3DD2">
            <w:pPr>
              <w:jc w:val="center"/>
              <w:rPr>
                <w:sz w:val="18"/>
                <w:szCs w:val="18"/>
              </w:rPr>
            </w:pPr>
            <w:r>
              <w:rPr>
                <w:sz w:val="18"/>
                <w:szCs w:val="18"/>
              </w:rPr>
              <w:t>Х</w:t>
            </w:r>
          </w:p>
        </w:tc>
        <w:tc>
          <w:tcPr>
            <w:tcW w:w="338" w:type="dxa"/>
            <w:tcBorders>
              <w:left w:val="single" w:sz="4" w:space="0" w:color="auto"/>
            </w:tcBorders>
          </w:tcPr>
          <w:p w:rsidR="00BD139F" w:rsidRPr="00336335" w:rsidRDefault="00BD139F" w:rsidP="003F3DD2">
            <w:pPr>
              <w:jc w:val="center"/>
              <w:rPr>
                <w:sz w:val="18"/>
                <w:szCs w:val="18"/>
              </w:rPr>
            </w:pPr>
          </w:p>
        </w:tc>
        <w:tc>
          <w:tcPr>
            <w:tcW w:w="371" w:type="dxa"/>
            <w:tcBorders>
              <w:left w:val="single" w:sz="4" w:space="0" w:color="auto"/>
            </w:tcBorders>
          </w:tcPr>
          <w:p w:rsidR="00BD139F" w:rsidRPr="00336335" w:rsidRDefault="00BD139F" w:rsidP="003F3DD2">
            <w:pPr>
              <w:jc w:val="center"/>
              <w:rPr>
                <w:sz w:val="18"/>
                <w:szCs w:val="18"/>
              </w:rPr>
            </w:pPr>
          </w:p>
        </w:tc>
      </w:tr>
      <w:tr w:rsidR="00BD139F" w:rsidRPr="00336335" w:rsidTr="003F3DD2">
        <w:trPr>
          <w:trHeight w:val="227"/>
        </w:trPr>
        <w:tc>
          <w:tcPr>
            <w:tcW w:w="425" w:type="dxa"/>
            <w:tcBorders>
              <w:right w:val="single" w:sz="4" w:space="0" w:color="auto"/>
            </w:tcBorders>
          </w:tcPr>
          <w:p w:rsidR="00BD139F" w:rsidRPr="00336335" w:rsidRDefault="00BD139F" w:rsidP="003F3DD2">
            <w:pPr>
              <w:rPr>
                <w:sz w:val="18"/>
                <w:szCs w:val="18"/>
              </w:rPr>
            </w:pPr>
            <w:r>
              <w:rPr>
                <w:sz w:val="18"/>
                <w:szCs w:val="18"/>
              </w:rPr>
              <w:t>14</w:t>
            </w:r>
          </w:p>
        </w:tc>
        <w:tc>
          <w:tcPr>
            <w:tcW w:w="1531" w:type="dxa"/>
            <w:tcBorders>
              <w:left w:val="single" w:sz="4" w:space="0" w:color="auto"/>
            </w:tcBorders>
          </w:tcPr>
          <w:p w:rsidR="00BD139F" w:rsidRPr="00336335" w:rsidRDefault="00BD139F" w:rsidP="003F3DD2">
            <w:pPr>
              <w:rPr>
                <w:sz w:val="18"/>
                <w:szCs w:val="18"/>
              </w:rPr>
            </w:pPr>
            <w:r>
              <w:rPr>
                <w:sz w:val="18"/>
                <w:szCs w:val="18"/>
              </w:rPr>
              <w:t>Седельный тягач</w:t>
            </w:r>
          </w:p>
        </w:tc>
        <w:tc>
          <w:tcPr>
            <w:tcW w:w="1559" w:type="dxa"/>
          </w:tcPr>
          <w:p w:rsidR="00BD139F" w:rsidRPr="00336335" w:rsidRDefault="00BD139F" w:rsidP="003F3DD2">
            <w:pPr>
              <w:rPr>
                <w:sz w:val="18"/>
                <w:szCs w:val="18"/>
              </w:rPr>
            </w:pPr>
            <w:r>
              <w:rPr>
                <w:sz w:val="18"/>
                <w:szCs w:val="18"/>
                <w:lang w:val="en-US"/>
              </w:rPr>
              <w:t>VOLVO FM</w:t>
            </w:r>
          </w:p>
        </w:tc>
        <w:tc>
          <w:tcPr>
            <w:tcW w:w="880" w:type="dxa"/>
          </w:tcPr>
          <w:p w:rsidR="00BD139F" w:rsidRPr="00336335" w:rsidRDefault="00BD139F" w:rsidP="003F3DD2">
            <w:pPr>
              <w:rPr>
                <w:sz w:val="18"/>
                <w:szCs w:val="18"/>
              </w:rPr>
            </w:pPr>
            <w:r>
              <w:rPr>
                <w:sz w:val="18"/>
                <w:szCs w:val="18"/>
              </w:rPr>
              <w:t>2008</w:t>
            </w:r>
          </w:p>
        </w:tc>
        <w:tc>
          <w:tcPr>
            <w:tcW w:w="1276" w:type="dxa"/>
          </w:tcPr>
          <w:p w:rsidR="00BD139F" w:rsidRPr="00336335" w:rsidRDefault="00BD139F" w:rsidP="003F3DD2">
            <w:pPr>
              <w:rPr>
                <w:sz w:val="18"/>
                <w:szCs w:val="18"/>
              </w:rPr>
            </w:pPr>
            <w:r>
              <w:rPr>
                <w:sz w:val="18"/>
                <w:szCs w:val="18"/>
              </w:rPr>
              <w:t>В052 РН 98</w:t>
            </w:r>
          </w:p>
        </w:tc>
        <w:tc>
          <w:tcPr>
            <w:tcW w:w="254" w:type="dxa"/>
            <w:tcBorders>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color w:val="FF0000"/>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6"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tcBorders>
          </w:tcPr>
          <w:p w:rsidR="00BD139F" w:rsidRPr="00336335" w:rsidRDefault="00BD139F" w:rsidP="003F3DD2">
            <w:pPr>
              <w:jc w:val="center"/>
              <w:rPr>
                <w:sz w:val="18"/>
                <w:szCs w:val="18"/>
              </w:rPr>
            </w:pPr>
          </w:p>
        </w:tc>
        <w:tc>
          <w:tcPr>
            <w:tcW w:w="426" w:type="dxa"/>
            <w:tcBorders>
              <w:left w:val="single" w:sz="4" w:space="0" w:color="auto"/>
            </w:tcBorders>
          </w:tcPr>
          <w:p w:rsidR="00BD139F" w:rsidRPr="00336335" w:rsidRDefault="00BD139F" w:rsidP="003F3DD2">
            <w:pPr>
              <w:jc w:val="center"/>
              <w:rPr>
                <w:sz w:val="18"/>
                <w:szCs w:val="18"/>
              </w:rPr>
            </w:pPr>
          </w:p>
        </w:tc>
        <w:tc>
          <w:tcPr>
            <w:tcW w:w="425" w:type="dxa"/>
            <w:tcBorders>
              <w:left w:val="single" w:sz="4" w:space="0" w:color="auto"/>
            </w:tcBorders>
          </w:tcPr>
          <w:p w:rsidR="00BD139F" w:rsidRPr="00336335" w:rsidRDefault="00BD139F" w:rsidP="003F3DD2">
            <w:pPr>
              <w:jc w:val="center"/>
              <w:rPr>
                <w:sz w:val="18"/>
                <w:szCs w:val="18"/>
              </w:rPr>
            </w:pPr>
            <w:r>
              <w:rPr>
                <w:sz w:val="18"/>
                <w:szCs w:val="18"/>
              </w:rPr>
              <w:t>Х</w:t>
            </w:r>
          </w:p>
        </w:tc>
        <w:tc>
          <w:tcPr>
            <w:tcW w:w="338" w:type="dxa"/>
            <w:tcBorders>
              <w:left w:val="single" w:sz="4" w:space="0" w:color="auto"/>
            </w:tcBorders>
          </w:tcPr>
          <w:p w:rsidR="00BD139F" w:rsidRPr="00336335" w:rsidRDefault="00BD139F" w:rsidP="003F3DD2">
            <w:pPr>
              <w:jc w:val="center"/>
              <w:rPr>
                <w:sz w:val="18"/>
                <w:szCs w:val="18"/>
              </w:rPr>
            </w:pPr>
          </w:p>
        </w:tc>
        <w:tc>
          <w:tcPr>
            <w:tcW w:w="371" w:type="dxa"/>
            <w:tcBorders>
              <w:left w:val="single" w:sz="4" w:space="0" w:color="auto"/>
            </w:tcBorders>
          </w:tcPr>
          <w:p w:rsidR="00BD139F" w:rsidRPr="00336335" w:rsidRDefault="00BD139F" w:rsidP="003F3DD2">
            <w:pPr>
              <w:jc w:val="center"/>
              <w:rPr>
                <w:sz w:val="18"/>
                <w:szCs w:val="18"/>
              </w:rPr>
            </w:pPr>
          </w:p>
        </w:tc>
      </w:tr>
      <w:tr w:rsidR="00BD139F" w:rsidRPr="00336335" w:rsidTr="003F3DD2">
        <w:trPr>
          <w:trHeight w:val="167"/>
        </w:trPr>
        <w:tc>
          <w:tcPr>
            <w:tcW w:w="425" w:type="dxa"/>
            <w:tcBorders>
              <w:right w:val="single" w:sz="4" w:space="0" w:color="auto"/>
            </w:tcBorders>
          </w:tcPr>
          <w:p w:rsidR="00BD139F" w:rsidRPr="00336335" w:rsidRDefault="00BD139F" w:rsidP="003F3DD2">
            <w:pPr>
              <w:rPr>
                <w:sz w:val="18"/>
                <w:szCs w:val="18"/>
              </w:rPr>
            </w:pPr>
            <w:r>
              <w:rPr>
                <w:sz w:val="18"/>
                <w:szCs w:val="18"/>
              </w:rPr>
              <w:t>15</w:t>
            </w:r>
          </w:p>
        </w:tc>
        <w:tc>
          <w:tcPr>
            <w:tcW w:w="1531" w:type="dxa"/>
            <w:tcBorders>
              <w:left w:val="single" w:sz="4" w:space="0" w:color="auto"/>
            </w:tcBorders>
          </w:tcPr>
          <w:p w:rsidR="00BD139F" w:rsidRPr="00336335" w:rsidRDefault="00BD139F" w:rsidP="003F3DD2">
            <w:pPr>
              <w:rPr>
                <w:sz w:val="18"/>
                <w:szCs w:val="18"/>
              </w:rPr>
            </w:pPr>
            <w:r>
              <w:rPr>
                <w:sz w:val="18"/>
                <w:szCs w:val="18"/>
              </w:rPr>
              <w:t>Седельный тягач</w:t>
            </w:r>
          </w:p>
        </w:tc>
        <w:tc>
          <w:tcPr>
            <w:tcW w:w="1559" w:type="dxa"/>
          </w:tcPr>
          <w:p w:rsidR="00BD139F" w:rsidRPr="00336335" w:rsidRDefault="00BD139F" w:rsidP="003F3DD2">
            <w:pPr>
              <w:rPr>
                <w:sz w:val="18"/>
                <w:szCs w:val="18"/>
              </w:rPr>
            </w:pPr>
            <w:r>
              <w:rPr>
                <w:sz w:val="18"/>
                <w:szCs w:val="18"/>
                <w:lang w:val="en-US"/>
              </w:rPr>
              <w:t>VOLVO FM</w:t>
            </w:r>
          </w:p>
        </w:tc>
        <w:tc>
          <w:tcPr>
            <w:tcW w:w="880" w:type="dxa"/>
          </w:tcPr>
          <w:p w:rsidR="00BD139F" w:rsidRPr="00336335" w:rsidRDefault="00BD139F" w:rsidP="003F3DD2">
            <w:pPr>
              <w:rPr>
                <w:sz w:val="18"/>
                <w:szCs w:val="18"/>
              </w:rPr>
            </w:pPr>
            <w:r>
              <w:rPr>
                <w:sz w:val="18"/>
                <w:szCs w:val="18"/>
              </w:rPr>
              <w:t>2008</w:t>
            </w:r>
          </w:p>
        </w:tc>
        <w:tc>
          <w:tcPr>
            <w:tcW w:w="1276" w:type="dxa"/>
          </w:tcPr>
          <w:p w:rsidR="00BD139F" w:rsidRPr="00336335" w:rsidRDefault="00BD139F" w:rsidP="003F3DD2">
            <w:pPr>
              <w:rPr>
                <w:sz w:val="18"/>
                <w:szCs w:val="18"/>
              </w:rPr>
            </w:pPr>
            <w:r>
              <w:rPr>
                <w:sz w:val="18"/>
                <w:szCs w:val="18"/>
              </w:rPr>
              <w:t>В053 РН 98</w:t>
            </w:r>
          </w:p>
        </w:tc>
        <w:tc>
          <w:tcPr>
            <w:tcW w:w="254" w:type="dxa"/>
            <w:tcBorders>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6"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tcBorders>
          </w:tcPr>
          <w:p w:rsidR="00BD139F" w:rsidRPr="00336335" w:rsidRDefault="00BD139F" w:rsidP="003F3DD2">
            <w:pPr>
              <w:jc w:val="center"/>
              <w:rPr>
                <w:sz w:val="18"/>
                <w:szCs w:val="18"/>
              </w:rPr>
            </w:pPr>
          </w:p>
        </w:tc>
        <w:tc>
          <w:tcPr>
            <w:tcW w:w="426" w:type="dxa"/>
            <w:tcBorders>
              <w:left w:val="single" w:sz="4" w:space="0" w:color="auto"/>
            </w:tcBorders>
          </w:tcPr>
          <w:p w:rsidR="00BD139F" w:rsidRPr="00336335" w:rsidRDefault="00BD139F" w:rsidP="003F3DD2">
            <w:pPr>
              <w:jc w:val="center"/>
              <w:rPr>
                <w:sz w:val="18"/>
                <w:szCs w:val="18"/>
              </w:rPr>
            </w:pPr>
          </w:p>
        </w:tc>
        <w:tc>
          <w:tcPr>
            <w:tcW w:w="425" w:type="dxa"/>
            <w:tcBorders>
              <w:left w:val="single" w:sz="4" w:space="0" w:color="auto"/>
            </w:tcBorders>
          </w:tcPr>
          <w:p w:rsidR="00BD139F" w:rsidRPr="00336335" w:rsidRDefault="00BD139F" w:rsidP="003F3DD2">
            <w:pPr>
              <w:jc w:val="center"/>
              <w:rPr>
                <w:sz w:val="18"/>
                <w:szCs w:val="18"/>
              </w:rPr>
            </w:pPr>
            <w:r>
              <w:rPr>
                <w:sz w:val="18"/>
                <w:szCs w:val="18"/>
              </w:rPr>
              <w:t>Х</w:t>
            </w:r>
          </w:p>
        </w:tc>
        <w:tc>
          <w:tcPr>
            <w:tcW w:w="338" w:type="dxa"/>
            <w:tcBorders>
              <w:left w:val="single" w:sz="4" w:space="0" w:color="auto"/>
            </w:tcBorders>
          </w:tcPr>
          <w:p w:rsidR="00BD139F" w:rsidRPr="00336335" w:rsidRDefault="00BD139F" w:rsidP="003F3DD2">
            <w:pPr>
              <w:jc w:val="center"/>
              <w:rPr>
                <w:sz w:val="18"/>
                <w:szCs w:val="18"/>
              </w:rPr>
            </w:pPr>
          </w:p>
        </w:tc>
        <w:tc>
          <w:tcPr>
            <w:tcW w:w="371" w:type="dxa"/>
            <w:tcBorders>
              <w:left w:val="single" w:sz="4" w:space="0" w:color="auto"/>
            </w:tcBorders>
          </w:tcPr>
          <w:p w:rsidR="00BD139F" w:rsidRPr="00336335" w:rsidRDefault="00BD139F" w:rsidP="003F3DD2">
            <w:pPr>
              <w:jc w:val="center"/>
              <w:rPr>
                <w:sz w:val="18"/>
                <w:szCs w:val="18"/>
              </w:rPr>
            </w:pPr>
          </w:p>
        </w:tc>
      </w:tr>
      <w:tr w:rsidR="00BD139F" w:rsidRPr="00336335" w:rsidTr="003F3DD2">
        <w:trPr>
          <w:trHeight w:val="158"/>
        </w:trPr>
        <w:tc>
          <w:tcPr>
            <w:tcW w:w="425" w:type="dxa"/>
            <w:tcBorders>
              <w:right w:val="single" w:sz="4" w:space="0" w:color="auto"/>
            </w:tcBorders>
          </w:tcPr>
          <w:p w:rsidR="00BD139F" w:rsidRPr="00336335" w:rsidRDefault="00BD139F" w:rsidP="003F3DD2">
            <w:pPr>
              <w:rPr>
                <w:sz w:val="18"/>
                <w:szCs w:val="18"/>
              </w:rPr>
            </w:pPr>
            <w:r>
              <w:rPr>
                <w:sz w:val="18"/>
                <w:szCs w:val="18"/>
              </w:rPr>
              <w:t>16</w:t>
            </w:r>
          </w:p>
        </w:tc>
        <w:tc>
          <w:tcPr>
            <w:tcW w:w="1531" w:type="dxa"/>
            <w:tcBorders>
              <w:left w:val="single" w:sz="4" w:space="0" w:color="auto"/>
            </w:tcBorders>
          </w:tcPr>
          <w:p w:rsidR="00BD139F" w:rsidRPr="00336335" w:rsidRDefault="00BD139F" w:rsidP="003F3DD2">
            <w:pPr>
              <w:rPr>
                <w:sz w:val="18"/>
                <w:szCs w:val="18"/>
              </w:rPr>
            </w:pPr>
            <w:r>
              <w:rPr>
                <w:sz w:val="18"/>
                <w:szCs w:val="18"/>
              </w:rPr>
              <w:t>Полуприцеп</w:t>
            </w:r>
          </w:p>
        </w:tc>
        <w:tc>
          <w:tcPr>
            <w:tcW w:w="1559" w:type="dxa"/>
          </w:tcPr>
          <w:p w:rsidR="00BD139F" w:rsidRPr="00336335" w:rsidRDefault="00BD139F" w:rsidP="003F3DD2">
            <w:pPr>
              <w:rPr>
                <w:sz w:val="18"/>
                <w:szCs w:val="18"/>
                <w:lang w:val="en-US"/>
              </w:rPr>
            </w:pPr>
            <w:r>
              <w:rPr>
                <w:sz w:val="18"/>
                <w:szCs w:val="18"/>
                <w:lang w:val="en-US"/>
              </w:rPr>
              <w:t>PK-24N</w:t>
            </w:r>
          </w:p>
        </w:tc>
        <w:tc>
          <w:tcPr>
            <w:tcW w:w="880" w:type="dxa"/>
          </w:tcPr>
          <w:p w:rsidR="00BD139F" w:rsidRPr="00336335" w:rsidRDefault="00BD139F" w:rsidP="003F3DD2">
            <w:pPr>
              <w:rPr>
                <w:sz w:val="18"/>
                <w:szCs w:val="18"/>
              </w:rPr>
            </w:pPr>
            <w:r>
              <w:rPr>
                <w:sz w:val="18"/>
                <w:szCs w:val="18"/>
              </w:rPr>
              <w:t>2007</w:t>
            </w:r>
          </w:p>
        </w:tc>
        <w:tc>
          <w:tcPr>
            <w:tcW w:w="1276" w:type="dxa"/>
          </w:tcPr>
          <w:p w:rsidR="00BD139F" w:rsidRPr="00336335" w:rsidRDefault="00BD139F" w:rsidP="003F3DD2">
            <w:pPr>
              <w:rPr>
                <w:sz w:val="18"/>
                <w:szCs w:val="18"/>
              </w:rPr>
            </w:pPr>
            <w:r>
              <w:rPr>
                <w:sz w:val="18"/>
                <w:szCs w:val="18"/>
              </w:rPr>
              <w:t>АУ 8387 78</w:t>
            </w:r>
          </w:p>
        </w:tc>
        <w:tc>
          <w:tcPr>
            <w:tcW w:w="254" w:type="dxa"/>
            <w:tcBorders>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r>
              <w:rPr>
                <w:sz w:val="18"/>
                <w:szCs w:val="18"/>
              </w:rPr>
              <w:t>Х</w:t>
            </w: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6"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tcBorders>
          </w:tcPr>
          <w:p w:rsidR="00BD139F" w:rsidRPr="00336335" w:rsidRDefault="00BD139F" w:rsidP="003F3DD2">
            <w:pPr>
              <w:jc w:val="center"/>
              <w:rPr>
                <w:sz w:val="18"/>
                <w:szCs w:val="18"/>
              </w:rPr>
            </w:pPr>
          </w:p>
        </w:tc>
        <w:tc>
          <w:tcPr>
            <w:tcW w:w="426" w:type="dxa"/>
            <w:tcBorders>
              <w:left w:val="single" w:sz="4" w:space="0" w:color="auto"/>
            </w:tcBorders>
          </w:tcPr>
          <w:p w:rsidR="00BD139F" w:rsidRPr="00336335" w:rsidRDefault="00BD139F" w:rsidP="003F3DD2">
            <w:pPr>
              <w:jc w:val="center"/>
              <w:rPr>
                <w:sz w:val="18"/>
                <w:szCs w:val="18"/>
              </w:rPr>
            </w:pPr>
          </w:p>
        </w:tc>
        <w:tc>
          <w:tcPr>
            <w:tcW w:w="425" w:type="dxa"/>
            <w:tcBorders>
              <w:left w:val="single" w:sz="4" w:space="0" w:color="auto"/>
            </w:tcBorders>
          </w:tcPr>
          <w:p w:rsidR="00BD139F" w:rsidRPr="00336335" w:rsidRDefault="00BD139F" w:rsidP="003F3DD2">
            <w:pPr>
              <w:jc w:val="center"/>
              <w:rPr>
                <w:sz w:val="18"/>
                <w:szCs w:val="18"/>
              </w:rPr>
            </w:pPr>
          </w:p>
        </w:tc>
        <w:tc>
          <w:tcPr>
            <w:tcW w:w="338" w:type="dxa"/>
            <w:tcBorders>
              <w:left w:val="single" w:sz="4" w:space="0" w:color="auto"/>
            </w:tcBorders>
          </w:tcPr>
          <w:p w:rsidR="00BD139F" w:rsidRPr="00336335" w:rsidRDefault="00BD139F" w:rsidP="003F3DD2">
            <w:pPr>
              <w:jc w:val="center"/>
              <w:rPr>
                <w:sz w:val="18"/>
                <w:szCs w:val="18"/>
              </w:rPr>
            </w:pPr>
          </w:p>
        </w:tc>
        <w:tc>
          <w:tcPr>
            <w:tcW w:w="371" w:type="dxa"/>
            <w:tcBorders>
              <w:left w:val="single" w:sz="4" w:space="0" w:color="auto"/>
            </w:tcBorders>
          </w:tcPr>
          <w:p w:rsidR="00BD139F" w:rsidRPr="00336335" w:rsidRDefault="00BD139F" w:rsidP="003F3DD2">
            <w:pPr>
              <w:jc w:val="center"/>
              <w:rPr>
                <w:sz w:val="18"/>
                <w:szCs w:val="18"/>
              </w:rPr>
            </w:pPr>
          </w:p>
        </w:tc>
      </w:tr>
      <w:tr w:rsidR="00BD139F" w:rsidRPr="00336335" w:rsidTr="003F3DD2">
        <w:trPr>
          <w:trHeight w:val="217"/>
        </w:trPr>
        <w:tc>
          <w:tcPr>
            <w:tcW w:w="425" w:type="dxa"/>
            <w:tcBorders>
              <w:right w:val="single" w:sz="4" w:space="0" w:color="auto"/>
            </w:tcBorders>
          </w:tcPr>
          <w:p w:rsidR="00BD139F" w:rsidRPr="00336335" w:rsidRDefault="00BD139F" w:rsidP="003F3DD2">
            <w:pPr>
              <w:rPr>
                <w:sz w:val="18"/>
                <w:szCs w:val="18"/>
              </w:rPr>
            </w:pPr>
            <w:r>
              <w:rPr>
                <w:sz w:val="18"/>
                <w:szCs w:val="18"/>
              </w:rPr>
              <w:t>17</w:t>
            </w:r>
          </w:p>
        </w:tc>
        <w:tc>
          <w:tcPr>
            <w:tcW w:w="1531" w:type="dxa"/>
            <w:tcBorders>
              <w:left w:val="single" w:sz="4" w:space="0" w:color="auto"/>
            </w:tcBorders>
          </w:tcPr>
          <w:p w:rsidR="00BD139F" w:rsidRPr="00336335" w:rsidRDefault="00BD139F" w:rsidP="003F3DD2">
            <w:pPr>
              <w:rPr>
                <w:sz w:val="18"/>
                <w:szCs w:val="18"/>
              </w:rPr>
            </w:pPr>
            <w:r>
              <w:rPr>
                <w:sz w:val="18"/>
                <w:szCs w:val="18"/>
              </w:rPr>
              <w:t>Полуприцеп</w:t>
            </w:r>
          </w:p>
        </w:tc>
        <w:tc>
          <w:tcPr>
            <w:tcW w:w="1559" w:type="dxa"/>
          </w:tcPr>
          <w:p w:rsidR="00BD139F" w:rsidRPr="00336335" w:rsidRDefault="00BD139F" w:rsidP="003F3DD2">
            <w:pPr>
              <w:rPr>
                <w:sz w:val="18"/>
                <w:szCs w:val="18"/>
                <w:lang w:val="en-US"/>
              </w:rPr>
            </w:pPr>
            <w:r>
              <w:rPr>
                <w:sz w:val="18"/>
                <w:szCs w:val="18"/>
                <w:lang w:val="en-US"/>
              </w:rPr>
              <w:t>PK-24N</w:t>
            </w:r>
          </w:p>
        </w:tc>
        <w:tc>
          <w:tcPr>
            <w:tcW w:w="880" w:type="dxa"/>
          </w:tcPr>
          <w:p w:rsidR="00BD139F" w:rsidRPr="00336335" w:rsidRDefault="00BD139F" w:rsidP="003F3DD2">
            <w:pPr>
              <w:rPr>
                <w:sz w:val="18"/>
                <w:szCs w:val="18"/>
              </w:rPr>
            </w:pPr>
            <w:r>
              <w:rPr>
                <w:sz w:val="18"/>
                <w:szCs w:val="18"/>
              </w:rPr>
              <w:t>2007</w:t>
            </w:r>
          </w:p>
        </w:tc>
        <w:tc>
          <w:tcPr>
            <w:tcW w:w="1276" w:type="dxa"/>
          </w:tcPr>
          <w:p w:rsidR="00BD139F" w:rsidRPr="00336335" w:rsidRDefault="00BD139F" w:rsidP="003F3DD2">
            <w:pPr>
              <w:rPr>
                <w:sz w:val="18"/>
                <w:szCs w:val="18"/>
              </w:rPr>
            </w:pPr>
            <w:r>
              <w:rPr>
                <w:sz w:val="18"/>
                <w:szCs w:val="18"/>
              </w:rPr>
              <w:t>АУ 8388 78</w:t>
            </w:r>
          </w:p>
        </w:tc>
        <w:tc>
          <w:tcPr>
            <w:tcW w:w="254" w:type="dxa"/>
            <w:tcBorders>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r>
              <w:rPr>
                <w:sz w:val="18"/>
                <w:szCs w:val="18"/>
              </w:rPr>
              <w:t>Х</w:t>
            </w:r>
          </w:p>
        </w:tc>
        <w:tc>
          <w:tcPr>
            <w:tcW w:w="425" w:type="dxa"/>
            <w:tcBorders>
              <w:left w:val="single" w:sz="4" w:space="0" w:color="auto"/>
              <w:right w:val="single" w:sz="4" w:space="0" w:color="auto"/>
            </w:tcBorders>
          </w:tcPr>
          <w:p w:rsidR="00BD139F" w:rsidRPr="00336335" w:rsidRDefault="00BD139F" w:rsidP="003F3DD2">
            <w:pPr>
              <w:jc w:val="center"/>
              <w:rPr>
                <w:color w:val="FF0000"/>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6"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tcBorders>
          </w:tcPr>
          <w:p w:rsidR="00BD139F" w:rsidRPr="00336335" w:rsidRDefault="00BD139F" w:rsidP="003F3DD2">
            <w:pPr>
              <w:jc w:val="center"/>
              <w:rPr>
                <w:sz w:val="18"/>
                <w:szCs w:val="18"/>
              </w:rPr>
            </w:pPr>
          </w:p>
        </w:tc>
        <w:tc>
          <w:tcPr>
            <w:tcW w:w="426" w:type="dxa"/>
            <w:tcBorders>
              <w:left w:val="single" w:sz="4" w:space="0" w:color="auto"/>
            </w:tcBorders>
          </w:tcPr>
          <w:p w:rsidR="00BD139F" w:rsidRPr="00336335" w:rsidRDefault="00BD139F" w:rsidP="003F3DD2">
            <w:pPr>
              <w:jc w:val="center"/>
              <w:rPr>
                <w:sz w:val="18"/>
                <w:szCs w:val="18"/>
              </w:rPr>
            </w:pPr>
          </w:p>
        </w:tc>
        <w:tc>
          <w:tcPr>
            <w:tcW w:w="425" w:type="dxa"/>
            <w:tcBorders>
              <w:left w:val="single" w:sz="4" w:space="0" w:color="auto"/>
            </w:tcBorders>
          </w:tcPr>
          <w:p w:rsidR="00BD139F" w:rsidRPr="00336335" w:rsidRDefault="00BD139F" w:rsidP="003F3DD2">
            <w:pPr>
              <w:jc w:val="center"/>
              <w:rPr>
                <w:sz w:val="18"/>
                <w:szCs w:val="18"/>
              </w:rPr>
            </w:pPr>
          </w:p>
        </w:tc>
        <w:tc>
          <w:tcPr>
            <w:tcW w:w="338" w:type="dxa"/>
            <w:tcBorders>
              <w:left w:val="single" w:sz="4" w:space="0" w:color="auto"/>
            </w:tcBorders>
          </w:tcPr>
          <w:p w:rsidR="00BD139F" w:rsidRPr="00336335" w:rsidRDefault="00BD139F" w:rsidP="003F3DD2">
            <w:pPr>
              <w:jc w:val="center"/>
              <w:rPr>
                <w:sz w:val="18"/>
                <w:szCs w:val="18"/>
              </w:rPr>
            </w:pPr>
          </w:p>
        </w:tc>
        <w:tc>
          <w:tcPr>
            <w:tcW w:w="371" w:type="dxa"/>
            <w:tcBorders>
              <w:left w:val="single" w:sz="4" w:space="0" w:color="auto"/>
            </w:tcBorders>
          </w:tcPr>
          <w:p w:rsidR="00BD139F" w:rsidRPr="00336335" w:rsidRDefault="00BD139F" w:rsidP="003F3DD2">
            <w:pPr>
              <w:jc w:val="center"/>
              <w:rPr>
                <w:sz w:val="18"/>
                <w:szCs w:val="18"/>
              </w:rPr>
            </w:pPr>
          </w:p>
        </w:tc>
      </w:tr>
      <w:tr w:rsidR="00BD139F" w:rsidRPr="00336335" w:rsidTr="003F3DD2">
        <w:trPr>
          <w:trHeight w:val="206"/>
        </w:trPr>
        <w:tc>
          <w:tcPr>
            <w:tcW w:w="425" w:type="dxa"/>
            <w:tcBorders>
              <w:right w:val="single" w:sz="4" w:space="0" w:color="auto"/>
            </w:tcBorders>
          </w:tcPr>
          <w:p w:rsidR="00BD139F" w:rsidRPr="00336335" w:rsidRDefault="00BD139F" w:rsidP="003F3DD2">
            <w:pPr>
              <w:rPr>
                <w:sz w:val="18"/>
                <w:szCs w:val="18"/>
              </w:rPr>
            </w:pPr>
            <w:r>
              <w:rPr>
                <w:sz w:val="18"/>
                <w:szCs w:val="18"/>
              </w:rPr>
              <w:t>18</w:t>
            </w:r>
          </w:p>
        </w:tc>
        <w:tc>
          <w:tcPr>
            <w:tcW w:w="1531" w:type="dxa"/>
            <w:tcBorders>
              <w:left w:val="single" w:sz="4" w:space="0" w:color="auto"/>
            </w:tcBorders>
          </w:tcPr>
          <w:p w:rsidR="00BD139F" w:rsidRPr="00336335" w:rsidRDefault="00BD139F" w:rsidP="003F3DD2">
            <w:pPr>
              <w:rPr>
                <w:sz w:val="18"/>
                <w:szCs w:val="18"/>
              </w:rPr>
            </w:pPr>
            <w:r>
              <w:rPr>
                <w:sz w:val="18"/>
                <w:szCs w:val="18"/>
              </w:rPr>
              <w:t>Полуприцеп</w:t>
            </w:r>
          </w:p>
        </w:tc>
        <w:tc>
          <w:tcPr>
            <w:tcW w:w="1559" w:type="dxa"/>
          </w:tcPr>
          <w:p w:rsidR="00BD139F" w:rsidRPr="00336335" w:rsidRDefault="00BD139F" w:rsidP="003F3DD2">
            <w:pPr>
              <w:rPr>
                <w:sz w:val="18"/>
                <w:szCs w:val="18"/>
                <w:lang w:val="en-US"/>
              </w:rPr>
            </w:pPr>
            <w:r>
              <w:rPr>
                <w:sz w:val="18"/>
                <w:szCs w:val="18"/>
                <w:lang w:val="en-US"/>
              </w:rPr>
              <w:t>PK-24N</w:t>
            </w:r>
          </w:p>
        </w:tc>
        <w:tc>
          <w:tcPr>
            <w:tcW w:w="880" w:type="dxa"/>
          </w:tcPr>
          <w:p w:rsidR="00BD139F" w:rsidRPr="00336335" w:rsidRDefault="00BD139F" w:rsidP="003F3DD2">
            <w:pPr>
              <w:rPr>
                <w:sz w:val="18"/>
                <w:szCs w:val="18"/>
              </w:rPr>
            </w:pPr>
            <w:r>
              <w:rPr>
                <w:sz w:val="18"/>
                <w:szCs w:val="18"/>
              </w:rPr>
              <w:t>2007</w:t>
            </w:r>
          </w:p>
        </w:tc>
        <w:tc>
          <w:tcPr>
            <w:tcW w:w="1276" w:type="dxa"/>
          </w:tcPr>
          <w:p w:rsidR="00BD139F" w:rsidRPr="00336335" w:rsidRDefault="00BD139F" w:rsidP="003F3DD2">
            <w:pPr>
              <w:rPr>
                <w:sz w:val="18"/>
                <w:szCs w:val="18"/>
              </w:rPr>
            </w:pPr>
            <w:r>
              <w:rPr>
                <w:sz w:val="18"/>
                <w:szCs w:val="18"/>
              </w:rPr>
              <w:t>АУ 8376 78</w:t>
            </w:r>
          </w:p>
        </w:tc>
        <w:tc>
          <w:tcPr>
            <w:tcW w:w="254" w:type="dxa"/>
            <w:tcBorders>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r>
              <w:rPr>
                <w:sz w:val="18"/>
                <w:szCs w:val="18"/>
              </w:rPr>
              <w:t>Х</w:t>
            </w: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color w:val="FF0000"/>
                <w:sz w:val="18"/>
                <w:szCs w:val="18"/>
              </w:rPr>
            </w:pPr>
          </w:p>
        </w:tc>
        <w:tc>
          <w:tcPr>
            <w:tcW w:w="426"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tcBorders>
          </w:tcPr>
          <w:p w:rsidR="00BD139F" w:rsidRPr="00336335" w:rsidRDefault="00BD139F" w:rsidP="003F3DD2">
            <w:pPr>
              <w:jc w:val="center"/>
              <w:rPr>
                <w:sz w:val="18"/>
                <w:szCs w:val="18"/>
              </w:rPr>
            </w:pPr>
          </w:p>
        </w:tc>
        <w:tc>
          <w:tcPr>
            <w:tcW w:w="426" w:type="dxa"/>
            <w:tcBorders>
              <w:left w:val="single" w:sz="4" w:space="0" w:color="auto"/>
            </w:tcBorders>
          </w:tcPr>
          <w:p w:rsidR="00BD139F" w:rsidRPr="00336335" w:rsidRDefault="00BD139F" w:rsidP="003F3DD2">
            <w:pPr>
              <w:jc w:val="center"/>
              <w:rPr>
                <w:sz w:val="18"/>
                <w:szCs w:val="18"/>
              </w:rPr>
            </w:pPr>
          </w:p>
        </w:tc>
        <w:tc>
          <w:tcPr>
            <w:tcW w:w="425" w:type="dxa"/>
            <w:tcBorders>
              <w:left w:val="single" w:sz="4" w:space="0" w:color="auto"/>
            </w:tcBorders>
          </w:tcPr>
          <w:p w:rsidR="00BD139F" w:rsidRPr="00336335" w:rsidRDefault="00BD139F" w:rsidP="003F3DD2">
            <w:pPr>
              <w:jc w:val="center"/>
              <w:rPr>
                <w:sz w:val="18"/>
                <w:szCs w:val="18"/>
              </w:rPr>
            </w:pPr>
          </w:p>
        </w:tc>
        <w:tc>
          <w:tcPr>
            <w:tcW w:w="338" w:type="dxa"/>
            <w:tcBorders>
              <w:left w:val="single" w:sz="4" w:space="0" w:color="auto"/>
            </w:tcBorders>
          </w:tcPr>
          <w:p w:rsidR="00BD139F" w:rsidRPr="00336335" w:rsidRDefault="00BD139F" w:rsidP="003F3DD2">
            <w:pPr>
              <w:jc w:val="center"/>
              <w:rPr>
                <w:sz w:val="18"/>
                <w:szCs w:val="18"/>
              </w:rPr>
            </w:pPr>
          </w:p>
        </w:tc>
        <w:tc>
          <w:tcPr>
            <w:tcW w:w="371" w:type="dxa"/>
            <w:tcBorders>
              <w:left w:val="single" w:sz="4" w:space="0" w:color="auto"/>
            </w:tcBorders>
          </w:tcPr>
          <w:p w:rsidR="00BD139F" w:rsidRPr="00336335" w:rsidRDefault="00BD139F" w:rsidP="003F3DD2">
            <w:pPr>
              <w:jc w:val="center"/>
              <w:rPr>
                <w:sz w:val="18"/>
                <w:szCs w:val="18"/>
              </w:rPr>
            </w:pPr>
          </w:p>
        </w:tc>
      </w:tr>
      <w:tr w:rsidR="00BD139F" w:rsidRPr="00336335" w:rsidTr="003F3DD2">
        <w:trPr>
          <w:trHeight w:val="138"/>
        </w:trPr>
        <w:tc>
          <w:tcPr>
            <w:tcW w:w="425" w:type="dxa"/>
            <w:tcBorders>
              <w:right w:val="single" w:sz="4" w:space="0" w:color="auto"/>
            </w:tcBorders>
          </w:tcPr>
          <w:p w:rsidR="00BD139F" w:rsidRPr="00336335" w:rsidRDefault="00BD139F" w:rsidP="003F3DD2">
            <w:pPr>
              <w:rPr>
                <w:sz w:val="18"/>
                <w:szCs w:val="18"/>
              </w:rPr>
            </w:pPr>
            <w:r>
              <w:rPr>
                <w:sz w:val="18"/>
                <w:szCs w:val="18"/>
              </w:rPr>
              <w:t>19</w:t>
            </w:r>
          </w:p>
        </w:tc>
        <w:tc>
          <w:tcPr>
            <w:tcW w:w="1531" w:type="dxa"/>
            <w:tcBorders>
              <w:left w:val="single" w:sz="4" w:space="0" w:color="auto"/>
            </w:tcBorders>
          </w:tcPr>
          <w:p w:rsidR="00BD139F" w:rsidRPr="00336335" w:rsidRDefault="00BD139F" w:rsidP="003F3DD2">
            <w:pPr>
              <w:rPr>
                <w:sz w:val="18"/>
                <w:szCs w:val="18"/>
              </w:rPr>
            </w:pPr>
            <w:r>
              <w:rPr>
                <w:sz w:val="18"/>
                <w:szCs w:val="18"/>
              </w:rPr>
              <w:t>Полуприцеп</w:t>
            </w:r>
          </w:p>
        </w:tc>
        <w:tc>
          <w:tcPr>
            <w:tcW w:w="1559" w:type="dxa"/>
          </w:tcPr>
          <w:p w:rsidR="00BD139F" w:rsidRPr="00336335" w:rsidRDefault="00BD139F" w:rsidP="003F3DD2">
            <w:pPr>
              <w:rPr>
                <w:sz w:val="18"/>
                <w:szCs w:val="18"/>
                <w:lang w:val="en-US"/>
              </w:rPr>
            </w:pPr>
            <w:r>
              <w:rPr>
                <w:sz w:val="18"/>
                <w:szCs w:val="18"/>
                <w:lang w:val="en-US"/>
              </w:rPr>
              <w:t>PK-24N</w:t>
            </w:r>
          </w:p>
        </w:tc>
        <w:tc>
          <w:tcPr>
            <w:tcW w:w="880" w:type="dxa"/>
          </w:tcPr>
          <w:p w:rsidR="00BD139F" w:rsidRPr="00336335" w:rsidRDefault="00BD139F" w:rsidP="003F3DD2">
            <w:pPr>
              <w:rPr>
                <w:sz w:val="18"/>
                <w:szCs w:val="18"/>
              </w:rPr>
            </w:pPr>
            <w:r>
              <w:rPr>
                <w:sz w:val="18"/>
                <w:szCs w:val="18"/>
              </w:rPr>
              <w:t>2007</w:t>
            </w:r>
          </w:p>
        </w:tc>
        <w:tc>
          <w:tcPr>
            <w:tcW w:w="1276" w:type="dxa"/>
          </w:tcPr>
          <w:p w:rsidR="00BD139F" w:rsidRPr="00336335" w:rsidRDefault="00BD139F" w:rsidP="003F3DD2">
            <w:pPr>
              <w:rPr>
                <w:sz w:val="18"/>
                <w:szCs w:val="18"/>
              </w:rPr>
            </w:pPr>
            <w:r>
              <w:rPr>
                <w:sz w:val="18"/>
                <w:szCs w:val="18"/>
              </w:rPr>
              <w:t>АУ 8384 78</w:t>
            </w:r>
          </w:p>
        </w:tc>
        <w:tc>
          <w:tcPr>
            <w:tcW w:w="254" w:type="dxa"/>
            <w:tcBorders>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r>
              <w:rPr>
                <w:sz w:val="18"/>
                <w:szCs w:val="18"/>
              </w:rPr>
              <w:t>Х</w:t>
            </w: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6" w:type="dxa"/>
            <w:tcBorders>
              <w:left w:val="single" w:sz="4" w:space="0" w:color="auto"/>
              <w:right w:val="single" w:sz="4" w:space="0" w:color="auto"/>
            </w:tcBorders>
          </w:tcPr>
          <w:p w:rsidR="00BD139F" w:rsidRPr="00B736D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tcBorders>
          </w:tcPr>
          <w:p w:rsidR="00BD139F" w:rsidRPr="00336335" w:rsidRDefault="00BD139F" w:rsidP="003F3DD2">
            <w:pPr>
              <w:jc w:val="center"/>
              <w:rPr>
                <w:sz w:val="18"/>
                <w:szCs w:val="18"/>
              </w:rPr>
            </w:pPr>
          </w:p>
        </w:tc>
        <w:tc>
          <w:tcPr>
            <w:tcW w:w="426" w:type="dxa"/>
            <w:tcBorders>
              <w:left w:val="single" w:sz="4" w:space="0" w:color="auto"/>
            </w:tcBorders>
          </w:tcPr>
          <w:p w:rsidR="00BD139F" w:rsidRPr="00336335" w:rsidRDefault="00BD139F" w:rsidP="003F3DD2">
            <w:pPr>
              <w:jc w:val="center"/>
              <w:rPr>
                <w:sz w:val="18"/>
                <w:szCs w:val="18"/>
              </w:rPr>
            </w:pPr>
          </w:p>
        </w:tc>
        <w:tc>
          <w:tcPr>
            <w:tcW w:w="425" w:type="dxa"/>
            <w:tcBorders>
              <w:left w:val="single" w:sz="4" w:space="0" w:color="auto"/>
            </w:tcBorders>
          </w:tcPr>
          <w:p w:rsidR="00BD139F" w:rsidRPr="00336335" w:rsidRDefault="00BD139F" w:rsidP="003F3DD2">
            <w:pPr>
              <w:jc w:val="center"/>
              <w:rPr>
                <w:sz w:val="18"/>
                <w:szCs w:val="18"/>
              </w:rPr>
            </w:pPr>
          </w:p>
        </w:tc>
        <w:tc>
          <w:tcPr>
            <w:tcW w:w="338" w:type="dxa"/>
            <w:tcBorders>
              <w:left w:val="single" w:sz="4" w:space="0" w:color="auto"/>
            </w:tcBorders>
          </w:tcPr>
          <w:p w:rsidR="00BD139F" w:rsidRPr="00336335" w:rsidRDefault="00BD139F" w:rsidP="003F3DD2">
            <w:pPr>
              <w:jc w:val="center"/>
              <w:rPr>
                <w:sz w:val="18"/>
                <w:szCs w:val="18"/>
              </w:rPr>
            </w:pPr>
          </w:p>
        </w:tc>
        <w:tc>
          <w:tcPr>
            <w:tcW w:w="371" w:type="dxa"/>
            <w:tcBorders>
              <w:left w:val="single" w:sz="4" w:space="0" w:color="auto"/>
            </w:tcBorders>
          </w:tcPr>
          <w:p w:rsidR="00BD139F" w:rsidRPr="00336335" w:rsidRDefault="00BD139F" w:rsidP="003F3DD2">
            <w:pPr>
              <w:jc w:val="center"/>
              <w:rPr>
                <w:sz w:val="18"/>
                <w:szCs w:val="18"/>
              </w:rPr>
            </w:pPr>
          </w:p>
        </w:tc>
      </w:tr>
      <w:tr w:rsidR="00BD139F" w:rsidRPr="00336335" w:rsidTr="003F3DD2">
        <w:trPr>
          <w:trHeight w:val="211"/>
        </w:trPr>
        <w:tc>
          <w:tcPr>
            <w:tcW w:w="425" w:type="dxa"/>
            <w:tcBorders>
              <w:right w:val="single" w:sz="4" w:space="0" w:color="auto"/>
            </w:tcBorders>
          </w:tcPr>
          <w:p w:rsidR="00BD139F" w:rsidRPr="00336335" w:rsidRDefault="00BD139F" w:rsidP="003F3DD2">
            <w:pPr>
              <w:rPr>
                <w:sz w:val="18"/>
                <w:szCs w:val="18"/>
              </w:rPr>
            </w:pPr>
            <w:r>
              <w:rPr>
                <w:sz w:val="18"/>
                <w:szCs w:val="18"/>
              </w:rPr>
              <w:t>20</w:t>
            </w:r>
          </w:p>
        </w:tc>
        <w:tc>
          <w:tcPr>
            <w:tcW w:w="1531" w:type="dxa"/>
            <w:tcBorders>
              <w:left w:val="single" w:sz="4" w:space="0" w:color="auto"/>
            </w:tcBorders>
          </w:tcPr>
          <w:p w:rsidR="00BD139F" w:rsidRPr="00336335" w:rsidRDefault="00BD139F" w:rsidP="003F3DD2">
            <w:pPr>
              <w:rPr>
                <w:sz w:val="18"/>
                <w:szCs w:val="18"/>
              </w:rPr>
            </w:pPr>
            <w:r>
              <w:rPr>
                <w:sz w:val="18"/>
                <w:szCs w:val="18"/>
              </w:rPr>
              <w:t>Полуприцеп</w:t>
            </w:r>
          </w:p>
        </w:tc>
        <w:tc>
          <w:tcPr>
            <w:tcW w:w="1559" w:type="dxa"/>
          </w:tcPr>
          <w:p w:rsidR="00BD139F" w:rsidRPr="00336335" w:rsidRDefault="00BD139F" w:rsidP="003F3DD2">
            <w:pPr>
              <w:rPr>
                <w:sz w:val="18"/>
                <w:szCs w:val="18"/>
                <w:lang w:val="en-US"/>
              </w:rPr>
            </w:pPr>
            <w:r>
              <w:rPr>
                <w:sz w:val="18"/>
                <w:szCs w:val="18"/>
                <w:lang w:val="en-US"/>
              </w:rPr>
              <w:t>PK-24N</w:t>
            </w:r>
          </w:p>
        </w:tc>
        <w:tc>
          <w:tcPr>
            <w:tcW w:w="880" w:type="dxa"/>
          </w:tcPr>
          <w:p w:rsidR="00BD139F" w:rsidRPr="00336335" w:rsidRDefault="00BD139F" w:rsidP="003F3DD2">
            <w:pPr>
              <w:rPr>
                <w:sz w:val="18"/>
                <w:szCs w:val="18"/>
              </w:rPr>
            </w:pPr>
            <w:r>
              <w:rPr>
                <w:sz w:val="18"/>
                <w:szCs w:val="18"/>
              </w:rPr>
              <w:t>2007</w:t>
            </w:r>
          </w:p>
        </w:tc>
        <w:tc>
          <w:tcPr>
            <w:tcW w:w="1276" w:type="dxa"/>
          </w:tcPr>
          <w:p w:rsidR="00BD139F" w:rsidRPr="00336335" w:rsidRDefault="00BD139F" w:rsidP="003F3DD2">
            <w:pPr>
              <w:rPr>
                <w:sz w:val="18"/>
                <w:szCs w:val="18"/>
              </w:rPr>
            </w:pPr>
            <w:r>
              <w:rPr>
                <w:sz w:val="18"/>
                <w:szCs w:val="18"/>
              </w:rPr>
              <w:t>АУ 8380 78</w:t>
            </w:r>
          </w:p>
        </w:tc>
        <w:tc>
          <w:tcPr>
            <w:tcW w:w="254" w:type="dxa"/>
            <w:tcBorders>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r>
              <w:rPr>
                <w:sz w:val="18"/>
                <w:szCs w:val="18"/>
              </w:rPr>
              <w:t>Х</w:t>
            </w:r>
          </w:p>
        </w:tc>
        <w:tc>
          <w:tcPr>
            <w:tcW w:w="426"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color w:val="FF0000"/>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tcBorders>
          </w:tcPr>
          <w:p w:rsidR="00BD139F" w:rsidRPr="00336335" w:rsidRDefault="00BD139F" w:rsidP="003F3DD2">
            <w:pPr>
              <w:jc w:val="center"/>
              <w:rPr>
                <w:sz w:val="18"/>
                <w:szCs w:val="18"/>
              </w:rPr>
            </w:pPr>
          </w:p>
        </w:tc>
        <w:tc>
          <w:tcPr>
            <w:tcW w:w="426" w:type="dxa"/>
            <w:tcBorders>
              <w:left w:val="single" w:sz="4" w:space="0" w:color="auto"/>
            </w:tcBorders>
          </w:tcPr>
          <w:p w:rsidR="00BD139F" w:rsidRPr="00336335" w:rsidRDefault="00BD139F" w:rsidP="003F3DD2">
            <w:pPr>
              <w:jc w:val="center"/>
              <w:rPr>
                <w:sz w:val="18"/>
                <w:szCs w:val="18"/>
              </w:rPr>
            </w:pPr>
          </w:p>
        </w:tc>
        <w:tc>
          <w:tcPr>
            <w:tcW w:w="425" w:type="dxa"/>
            <w:tcBorders>
              <w:left w:val="single" w:sz="4" w:space="0" w:color="auto"/>
            </w:tcBorders>
          </w:tcPr>
          <w:p w:rsidR="00BD139F" w:rsidRPr="00336335" w:rsidRDefault="00BD139F" w:rsidP="003F3DD2">
            <w:pPr>
              <w:jc w:val="center"/>
              <w:rPr>
                <w:sz w:val="18"/>
                <w:szCs w:val="18"/>
              </w:rPr>
            </w:pPr>
          </w:p>
        </w:tc>
        <w:tc>
          <w:tcPr>
            <w:tcW w:w="338" w:type="dxa"/>
            <w:tcBorders>
              <w:left w:val="single" w:sz="4" w:space="0" w:color="auto"/>
            </w:tcBorders>
          </w:tcPr>
          <w:p w:rsidR="00BD139F" w:rsidRPr="00336335" w:rsidRDefault="00BD139F" w:rsidP="003F3DD2">
            <w:pPr>
              <w:jc w:val="center"/>
              <w:rPr>
                <w:sz w:val="18"/>
                <w:szCs w:val="18"/>
              </w:rPr>
            </w:pPr>
          </w:p>
        </w:tc>
        <w:tc>
          <w:tcPr>
            <w:tcW w:w="371" w:type="dxa"/>
            <w:tcBorders>
              <w:left w:val="single" w:sz="4" w:space="0" w:color="auto"/>
            </w:tcBorders>
          </w:tcPr>
          <w:p w:rsidR="00BD139F" w:rsidRPr="00336335" w:rsidRDefault="00BD139F" w:rsidP="003F3DD2">
            <w:pPr>
              <w:jc w:val="center"/>
              <w:rPr>
                <w:sz w:val="18"/>
                <w:szCs w:val="18"/>
              </w:rPr>
            </w:pPr>
          </w:p>
        </w:tc>
      </w:tr>
      <w:tr w:rsidR="00BD139F" w:rsidRPr="00336335" w:rsidTr="003F3DD2">
        <w:trPr>
          <w:trHeight w:val="130"/>
        </w:trPr>
        <w:tc>
          <w:tcPr>
            <w:tcW w:w="425" w:type="dxa"/>
            <w:tcBorders>
              <w:right w:val="single" w:sz="4" w:space="0" w:color="auto"/>
            </w:tcBorders>
          </w:tcPr>
          <w:p w:rsidR="00BD139F" w:rsidRPr="00336335" w:rsidRDefault="00BD139F" w:rsidP="003F3DD2">
            <w:pPr>
              <w:rPr>
                <w:sz w:val="18"/>
                <w:szCs w:val="18"/>
              </w:rPr>
            </w:pPr>
            <w:r>
              <w:rPr>
                <w:sz w:val="18"/>
                <w:szCs w:val="18"/>
              </w:rPr>
              <w:t>21</w:t>
            </w:r>
          </w:p>
        </w:tc>
        <w:tc>
          <w:tcPr>
            <w:tcW w:w="1531" w:type="dxa"/>
            <w:tcBorders>
              <w:left w:val="single" w:sz="4" w:space="0" w:color="auto"/>
            </w:tcBorders>
          </w:tcPr>
          <w:p w:rsidR="00BD139F" w:rsidRPr="00336335" w:rsidRDefault="00BD139F" w:rsidP="003F3DD2">
            <w:pPr>
              <w:rPr>
                <w:sz w:val="18"/>
                <w:szCs w:val="18"/>
              </w:rPr>
            </w:pPr>
            <w:r>
              <w:rPr>
                <w:sz w:val="18"/>
                <w:szCs w:val="18"/>
              </w:rPr>
              <w:t>Полуприцеп</w:t>
            </w:r>
          </w:p>
        </w:tc>
        <w:tc>
          <w:tcPr>
            <w:tcW w:w="1559" w:type="dxa"/>
          </w:tcPr>
          <w:p w:rsidR="00BD139F" w:rsidRPr="00336335" w:rsidRDefault="00BD139F" w:rsidP="003F3DD2">
            <w:pPr>
              <w:rPr>
                <w:sz w:val="18"/>
                <w:szCs w:val="18"/>
                <w:lang w:val="en-US"/>
              </w:rPr>
            </w:pPr>
            <w:r>
              <w:rPr>
                <w:sz w:val="18"/>
                <w:szCs w:val="18"/>
                <w:lang w:val="en-US"/>
              </w:rPr>
              <w:t>PK-24N</w:t>
            </w:r>
          </w:p>
        </w:tc>
        <w:tc>
          <w:tcPr>
            <w:tcW w:w="880" w:type="dxa"/>
          </w:tcPr>
          <w:p w:rsidR="00BD139F" w:rsidRPr="00336335" w:rsidRDefault="00BD139F" w:rsidP="003F3DD2">
            <w:pPr>
              <w:rPr>
                <w:sz w:val="18"/>
                <w:szCs w:val="18"/>
              </w:rPr>
            </w:pPr>
            <w:r>
              <w:rPr>
                <w:sz w:val="18"/>
                <w:szCs w:val="18"/>
              </w:rPr>
              <w:t>2007</w:t>
            </w:r>
          </w:p>
        </w:tc>
        <w:tc>
          <w:tcPr>
            <w:tcW w:w="1276" w:type="dxa"/>
          </w:tcPr>
          <w:p w:rsidR="00BD139F" w:rsidRPr="00336335" w:rsidRDefault="00BD139F" w:rsidP="003F3DD2">
            <w:pPr>
              <w:rPr>
                <w:sz w:val="18"/>
                <w:szCs w:val="18"/>
              </w:rPr>
            </w:pPr>
            <w:r>
              <w:rPr>
                <w:sz w:val="18"/>
                <w:szCs w:val="18"/>
              </w:rPr>
              <w:t>АУ 8375 78</w:t>
            </w:r>
          </w:p>
        </w:tc>
        <w:tc>
          <w:tcPr>
            <w:tcW w:w="254" w:type="dxa"/>
            <w:tcBorders>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r>
              <w:rPr>
                <w:sz w:val="18"/>
                <w:szCs w:val="18"/>
              </w:rPr>
              <w:t>Х</w:t>
            </w:r>
          </w:p>
        </w:tc>
        <w:tc>
          <w:tcPr>
            <w:tcW w:w="426"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color w:val="FF0000"/>
                <w:sz w:val="18"/>
                <w:szCs w:val="18"/>
              </w:rPr>
            </w:pPr>
          </w:p>
        </w:tc>
        <w:tc>
          <w:tcPr>
            <w:tcW w:w="425" w:type="dxa"/>
            <w:tcBorders>
              <w:left w:val="single" w:sz="4" w:space="0" w:color="auto"/>
            </w:tcBorders>
          </w:tcPr>
          <w:p w:rsidR="00BD139F" w:rsidRPr="00336335" w:rsidRDefault="00BD139F" w:rsidP="003F3DD2">
            <w:pPr>
              <w:jc w:val="center"/>
              <w:rPr>
                <w:sz w:val="18"/>
                <w:szCs w:val="18"/>
              </w:rPr>
            </w:pPr>
          </w:p>
        </w:tc>
        <w:tc>
          <w:tcPr>
            <w:tcW w:w="426" w:type="dxa"/>
            <w:tcBorders>
              <w:left w:val="single" w:sz="4" w:space="0" w:color="auto"/>
            </w:tcBorders>
          </w:tcPr>
          <w:p w:rsidR="00BD139F" w:rsidRPr="00336335" w:rsidRDefault="00BD139F" w:rsidP="003F3DD2">
            <w:pPr>
              <w:jc w:val="center"/>
              <w:rPr>
                <w:sz w:val="18"/>
                <w:szCs w:val="18"/>
              </w:rPr>
            </w:pPr>
          </w:p>
        </w:tc>
        <w:tc>
          <w:tcPr>
            <w:tcW w:w="425" w:type="dxa"/>
            <w:tcBorders>
              <w:left w:val="single" w:sz="4" w:space="0" w:color="auto"/>
            </w:tcBorders>
          </w:tcPr>
          <w:p w:rsidR="00BD139F" w:rsidRPr="00336335" w:rsidRDefault="00BD139F" w:rsidP="003F3DD2">
            <w:pPr>
              <w:jc w:val="center"/>
              <w:rPr>
                <w:sz w:val="18"/>
                <w:szCs w:val="18"/>
              </w:rPr>
            </w:pPr>
          </w:p>
        </w:tc>
        <w:tc>
          <w:tcPr>
            <w:tcW w:w="338" w:type="dxa"/>
            <w:tcBorders>
              <w:left w:val="single" w:sz="4" w:space="0" w:color="auto"/>
            </w:tcBorders>
          </w:tcPr>
          <w:p w:rsidR="00BD139F" w:rsidRPr="00336335" w:rsidRDefault="00BD139F" w:rsidP="003F3DD2">
            <w:pPr>
              <w:jc w:val="center"/>
              <w:rPr>
                <w:sz w:val="18"/>
                <w:szCs w:val="18"/>
              </w:rPr>
            </w:pPr>
          </w:p>
        </w:tc>
        <w:tc>
          <w:tcPr>
            <w:tcW w:w="371" w:type="dxa"/>
            <w:tcBorders>
              <w:left w:val="single" w:sz="4" w:space="0" w:color="auto"/>
            </w:tcBorders>
          </w:tcPr>
          <w:p w:rsidR="00BD139F" w:rsidRPr="00336335" w:rsidRDefault="00BD139F" w:rsidP="003F3DD2">
            <w:pPr>
              <w:jc w:val="center"/>
              <w:rPr>
                <w:sz w:val="18"/>
                <w:szCs w:val="18"/>
              </w:rPr>
            </w:pPr>
          </w:p>
        </w:tc>
      </w:tr>
      <w:tr w:rsidR="00BD139F" w:rsidRPr="00336335" w:rsidTr="003F3DD2">
        <w:trPr>
          <w:trHeight w:val="189"/>
        </w:trPr>
        <w:tc>
          <w:tcPr>
            <w:tcW w:w="425" w:type="dxa"/>
            <w:tcBorders>
              <w:right w:val="single" w:sz="4" w:space="0" w:color="auto"/>
            </w:tcBorders>
          </w:tcPr>
          <w:p w:rsidR="00BD139F" w:rsidRPr="00336335" w:rsidRDefault="00BD139F" w:rsidP="003F3DD2">
            <w:pPr>
              <w:rPr>
                <w:sz w:val="18"/>
                <w:szCs w:val="18"/>
              </w:rPr>
            </w:pPr>
            <w:r>
              <w:rPr>
                <w:sz w:val="18"/>
                <w:szCs w:val="18"/>
              </w:rPr>
              <w:t>22</w:t>
            </w:r>
          </w:p>
        </w:tc>
        <w:tc>
          <w:tcPr>
            <w:tcW w:w="1531" w:type="dxa"/>
            <w:tcBorders>
              <w:left w:val="single" w:sz="4" w:space="0" w:color="auto"/>
            </w:tcBorders>
          </w:tcPr>
          <w:p w:rsidR="00BD139F" w:rsidRPr="00336335" w:rsidRDefault="00BD139F" w:rsidP="003F3DD2">
            <w:pPr>
              <w:rPr>
                <w:sz w:val="18"/>
                <w:szCs w:val="18"/>
              </w:rPr>
            </w:pPr>
            <w:r>
              <w:rPr>
                <w:sz w:val="18"/>
                <w:szCs w:val="18"/>
              </w:rPr>
              <w:t>Полуприцеп</w:t>
            </w:r>
          </w:p>
        </w:tc>
        <w:tc>
          <w:tcPr>
            <w:tcW w:w="1559" w:type="dxa"/>
          </w:tcPr>
          <w:p w:rsidR="00BD139F" w:rsidRPr="00336335" w:rsidRDefault="00BD139F" w:rsidP="003F3DD2">
            <w:pPr>
              <w:rPr>
                <w:sz w:val="18"/>
                <w:szCs w:val="18"/>
                <w:lang w:val="en-US"/>
              </w:rPr>
            </w:pPr>
            <w:r>
              <w:rPr>
                <w:sz w:val="18"/>
                <w:szCs w:val="18"/>
                <w:lang w:val="en-US"/>
              </w:rPr>
              <w:t>PK-24N</w:t>
            </w:r>
          </w:p>
        </w:tc>
        <w:tc>
          <w:tcPr>
            <w:tcW w:w="880" w:type="dxa"/>
          </w:tcPr>
          <w:p w:rsidR="00BD139F" w:rsidRPr="00336335" w:rsidRDefault="00BD139F" w:rsidP="003F3DD2">
            <w:pPr>
              <w:rPr>
                <w:sz w:val="18"/>
                <w:szCs w:val="18"/>
              </w:rPr>
            </w:pPr>
            <w:r>
              <w:rPr>
                <w:sz w:val="18"/>
                <w:szCs w:val="18"/>
              </w:rPr>
              <w:t>2007</w:t>
            </w:r>
          </w:p>
        </w:tc>
        <w:tc>
          <w:tcPr>
            <w:tcW w:w="1276" w:type="dxa"/>
          </w:tcPr>
          <w:p w:rsidR="00BD139F" w:rsidRPr="00336335" w:rsidRDefault="00BD139F" w:rsidP="003F3DD2">
            <w:pPr>
              <w:rPr>
                <w:sz w:val="18"/>
                <w:szCs w:val="18"/>
              </w:rPr>
            </w:pPr>
            <w:r>
              <w:rPr>
                <w:sz w:val="18"/>
                <w:szCs w:val="18"/>
              </w:rPr>
              <w:t>АУ 8382 78</w:t>
            </w:r>
          </w:p>
        </w:tc>
        <w:tc>
          <w:tcPr>
            <w:tcW w:w="254" w:type="dxa"/>
            <w:tcBorders>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r>
              <w:rPr>
                <w:sz w:val="18"/>
                <w:szCs w:val="18"/>
              </w:rPr>
              <w:t>Х</w:t>
            </w:r>
          </w:p>
        </w:tc>
        <w:tc>
          <w:tcPr>
            <w:tcW w:w="426"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tcBorders>
          </w:tcPr>
          <w:p w:rsidR="00BD139F" w:rsidRPr="00336335" w:rsidRDefault="00BD139F" w:rsidP="003F3DD2">
            <w:pPr>
              <w:jc w:val="center"/>
              <w:rPr>
                <w:color w:val="FF0000"/>
                <w:sz w:val="18"/>
                <w:szCs w:val="18"/>
              </w:rPr>
            </w:pPr>
          </w:p>
        </w:tc>
        <w:tc>
          <w:tcPr>
            <w:tcW w:w="426" w:type="dxa"/>
            <w:tcBorders>
              <w:left w:val="single" w:sz="4" w:space="0" w:color="auto"/>
            </w:tcBorders>
          </w:tcPr>
          <w:p w:rsidR="00BD139F" w:rsidRPr="00336335" w:rsidRDefault="00BD139F" w:rsidP="003F3DD2">
            <w:pPr>
              <w:jc w:val="center"/>
              <w:rPr>
                <w:sz w:val="18"/>
                <w:szCs w:val="18"/>
              </w:rPr>
            </w:pPr>
          </w:p>
        </w:tc>
        <w:tc>
          <w:tcPr>
            <w:tcW w:w="425" w:type="dxa"/>
            <w:tcBorders>
              <w:left w:val="single" w:sz="4" w:space="0" w:color="auto"/>
            </w:tcBorders>
          </w:tcPr>
          <w:p w:rsidR="00BD139F" w:rsidRPr="00336335" w:rsidRDefault="00BD139F" w:rsidP="003F3DD2">
            <w:pPr>
              <w:jc w:val="center"/>
              <w:rPr>
                <w:sz w:val="18"/>
                <w:szCs w:val="18"/>
              </w:rPr>
            </w:pPr>
          </w:p>
        </w:tc>
        <w:tc>
          <w:tcPr>
            <w:tcW w:w="338" w:type="dxa"/>
            <w:tcBorders>
              <w:left w:val="single" w:sz="4" w:space="0" w:color="auto"/>
            </w:tcBorders>
          </w:tcPr>
          <w:p w:rsidR="00BD139F" w:rsidRPr="00336335" w:rsidRDefault="00BD139F" w:rsidP="003F3DD2">
            <w:pPr>
              <w:jc w:val="center"/>
              <w:rPr>
                <w:sz w:val="18"/>
                <w:szCs w:val="18"/>
              </w:rPr>
            </w:pPr>
          </w:p>
        </w:tc>
        <w:tc>
          <w:tcPr>
            <w:tcW w:w="371" w:type="dxa"/>
            <w:tcBorders>
              <w:left w:val="single" w:sz="4" w:space="0" w:color="auto"/>
            </w:tcBorders>
          </w:tcPr>
          <w:p w:rsidR="00BD139F" w:rsidRPr="00336335" w:rsidRDefault="00BD139F" w:rsidP="003F3DD2">
            <w:pPr>
              <w:jc w:val="center"/>
              <w:rPr>
                <w:sz w:val="18"/>
                <w:szCs w:val="18"/>
              </w:rPr>
            </w:pPr>
          </w:p>
        </w:tc>
      </w:tr>
      <w:tr w:rsidR="00BD139F" w:rsidRPr="00336335" w:rsidTr="003F3DD2">
        <w:trPr>
          <w:trHeight w:val="108"/>
        </w:trPr>
        <w:tc>
          <w:tcPr>
            <w:tcW w:w="425" w:type="dxa"/>
            <w:tcBorders>
              <w:right w:val="single" w:sz="4" w:space="0" w:color="auto"/>
            </w:tcBorders>
          </w:tcPr>
          <w:p w:rsidR="00BD139F" w:rsidRPr="00336335" w:rsidRDefault="00BD139F" w:rsidP="003F3DD2">
            <w:pPr>
              <w:rPr>
                <w:sz w:val="18"/>
                <w:szCs w:val="18"/>
              </w:rPr>
            </w:pPr>
            <w:r>
              <w:rPr>
                <w:sz w:val="18"/>
                <w:szCs w:val="18"/>
              </w:rPr>
              <w:t>23</w:t>
            </w:r>
          </w:p>
        </w:tc>
        <w:tc>
          <w:tcPr>
            <w:tcW w:w="1531" w:type="dxa"/>
            <w:tcBorders>
              <w:left w:val="single" w:sz="4" w:space="0" w:color="auto"/>
            </w:tcBorders>
          </w:tcPr>
          <w:p w:rsidR="00BD139F" w:rsidRPr="00336335" w:rsidRDefault="00BD139F" w:rsidP="003F3DD2">
            <w:pPr>
              <w:rPr>
                <w:sz w:val="18"/>
                <w:szCs w:val="18"/>
              </w:rPr>
            </w:pPr>
            <w:r>
              <w:rPr>
                <w:sz w:val="18"/>
                <w:szCs w:val="18"/>
              </w:rPr>
              <w:t>Полуприцеп</w:t>
            </w:r>
          </w:p>
        </w:tc>
        <w:tc>
          <w:tcPr>
            <w:tcW w:w="1559" w:type="dxa"/>
          </w:tcPr>
          <w:p w:rsidR="00BD139F" w:rsidRPr="00336335" w:rsidRDefault="00BD139F" w:rsidP="003F3DD2">
            <w:pPr>
              <w:rPr>
                <w:sz w:val="18"/>
                <w:szCs w:val="18"/>
              </w:rPr>
            </w:pPr>
            <w:r>
              <w:rPr>
                <w:sz w:val="18"/>
                <w:szCs w:val="18"/>
              </w:rPr>
              <w:t>ТОНАР 974624</w:t>
            </w:r>
          </w:p>
        </w:tc>
        <w:tc>
          <w:tcPr>
            <w:tcW w:w="880" w:type="dxa"/>
          </w:tcPr>
          <w:p w:rsidR="00BD139F" w:rsidRPr="00336335" w:rsidRDefault="00BD139F" w:rsidP="003F3DD2">
            <w:pPr>
              <w:rPr>
                <w:sz w:val="18"/>
                <w:szCs w:val="18"/>
              </w:rPr>
            </w:pPr>
            <w:r>
              <w:rPr>
                <w:sz w:val="18"/>
                <w:szCs w:val="18"/>
              </w:rPr>
              <w:t>2007</w:t>
            </w:r>
          </w:p>
        </w:tc>
        <w:tc>
          <w:tcPr>
            <w:tcW w:w="1276" w:type="dxa"/>
          </w:tcPr>
          <w:p w:rsidR="00BD139F" w:rsidRPr="00336335" w:rsidRDefault="00BD139F" w:rsidP="003F3DD2">
            <w:pPr>
              <w:rPr>
                <w:sz w:val="18"/>
                <w:szCs w:val="18"/>
              </w:rPr>
            </w:pPr>
            <w:r>
              <w:rPr>
                <w:sz w:val="18"/>
                <w:szCs w:val="18"/>
              </w:rPr>
              <w:t>АУ 7025 78</w:t>
            </w:r>
          </w:p>
        </w:tc>
        <w:tc>
          <w:tcPr>
            <w:tcW w:w="254" w:type="dxa"/>
            <w:tcBorders>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r>
              <w:rPr>
                <w:sz w:val="18"/>
                <w:szCs w:val="18"/>
              </w:rPr>
              <w:t>Х</w:t>
            </w:r>
          </w:p>
        </w:tc>
        <w:tc>
          <w:tcPr>
            <w:tcW w:w="426"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tcBorders>
          </w:tcPr>
          <w:p w:rsidR="00BD139F" w:rsidRPr="00336335" w:rsidRDefault="00BD139F" w:rsidP="003F3DD2">
            <w:pPr>
              <w:jc w:val="center"/>
              <w:rPr>
                <w:sz w:val="18"/>
                <w:szCs w:val="18"/>
              </w:rPr>
            </w:pPr>
          </w:p>
        </w:tc>
        <w:tc>
          <w:tcPr>
            <w:tcW w:w="426" w:type="dxa"/>
            <w:tcBorders>
              <w:left w:val="single" w:sz="4" w:space="0" w:color="auto"/>
            </w:tcBorders>
          </w:tcPr>
          <w:p w:rsidR="00BD139F" w:rsidRPr="00336335" w:rsidRDefault="00BD139F" w:rsidP="003F3DD2">
            <w:pPr>
              <w:jc w:val="center"/>
              <w:rPr>
                <w:sz w:val="18"/>
                <w:szCs w:val="18"/>
              </w:rPr>
            </w:pPr>
          </w:p>
        </w:tc>
        <w:tc>
          <w:tcPr>
            <w:tcW w:w="425" w:type="dxa"/>
            <w:tcBorders>
              <w:left w:val="single" w:sz="4" w:space="0" w:color="auto"/>
            </w:tcBorders>
          </w:tcPr>
          <w:p w:rsidR="00BD139F" w:rsidRPr="00336335" w:rsidRDefault="00BD139F" w:rsidP="003F3DD2">
            <w:pPr>
              <w:jc w:val="center"/>
              <w:rPr>
                <w:sz w:val="18"/>
                <w:szCs w:val="18"/>
              </w:rPr>
            </w:pPr>
          </w:p>
        </w:tc>
        <w:tc>
          <w:tcPr>
            <w:tcW w:w="338" w:type="dxa"/>
            <w:tcBorders>
              <w:left w:val="single" w:sz="4" w:space="0" w:color="auto"/>
            </w:tcBorders>
          </w:tcPr>
          <w:p w:rsidR="00BD139F" w:rsidRPr="00336335" w:rsidRDefault="00BD139F" w:rsidP="003F3DD2">
            <w:pPr>
              <w:jc w:val="center"/>
              <w:rPr>
                <w:sz w:val="18"/>
                <w:szCs w:val="18"/>
              </w:rPr>
            </w:pPr>
          </w:p>
        </w:tc>
        <w:tc>
          <w:tcPr>
            <w:tcW w:w="371" w:type="dxa"/>
            <w:tcBorders>
              <w:left w:val="single" w:sz="4" w:space="0" w:color="auto"/>
            </w:tcBorders>
          </w:tcPr>
          <w:p w:rsidR="00BD139F" w:rsidRPr="00336335" w:rsidRDefault="00BD139F" w:rsidP="003F3DD2">
            <w:pPr>
              <w:jc w:val="center"/>
              <w:rPr>
                <w:sz w:val="18"/>
                <w:szCs w:val="18"/>
              </w:rPr>
            </w:pPr>
          </w:p>
        </w:tc>
      </w:tr>
      <w:tr w:rsidR="00BD139F" w:rsidRPr="00336335" w:rsidTr="003F3DD2">
        <w:trPr>
          <w:trHeight w:val="182"/>
        </w:trPr>
        <w:tc>
          <w:tcPr>
            <w:tcW w:w="425" w:type="dxa"/>
            <w:tcBorders>
              <w:right w:val="single" w:sz="4" w:space="0" w:color="auto"/>
            </w:tcBorders>
          </w:tcPr>
          <w:p w:rsidR="00BD139F" w:rsidRPr="00336335" w:rsidRDefault="00BD139F" w:rsidP="003F3DD2">
            <w:pPr>
              <w:rPr>
                <w:sz w:val="18"/>
                <w:szCs w:val="18"/>
              </w:rPr>
            </w:pPr>
            <w:r>
              <w:rPr>
                <w:sz w:val="18"/>
                <w:szCs w:val="18"/>
              </w:rPr>
              <w:t>24</w:t>
            </w:r>
          </w:p>
        </w:tc>
        <w:tc>
          <w:tcPr>
            <w:tcW w:w="1531" w:type="dxa"/>
            <w:tcBorders>
              <w:left w:val="single" w:sz="4" w:space="0" w:color="auto"/>
            </w:tcBorders>
          </w:tcPr>
          <w:p w:rsidR="00BD139F" w:rsidRPr="00336335" w:rsidRDefault="00BD139F" w:rsidP="003F3DD2">
            <w:pPr>
              <w:rPr>
                <w:sz w:val="18"/>
                <w:szCs w:val="18"/>
              </w:rPr>
            </w:pPr>
            <w:r>
              <w:rPr>
                <w:sz w:val="18"/>
                <w:szCs w:val="18"/>
              </w:rPr>
              <w:t>Полуприцеп</w:t>
            </w:r>
          </w:p>
        </w:tc>
        <w:tc>
          <w:tcPr>
            <w:tcW w:w="1559" w:type="dxa"/>
          </w:tcPr>
          <w:p w:rsidR="00BD139F" w:rsidRPr="00336335" w:rsidRDefault="00BD139F" w:rsidP="003F3DD2">
            <w:pPr>
              <w:rPr>
                <w:sz w:val="18"/>
                <w:szCs w:val="18"/>
              </w:rPr>
            </w:pPr>
            <w:r>
              <w:rPr>
                <w:sz w:val="18"/>
                <w:szCs w:val="18"/>
              </w:rPr>
              <w:t>ТОНАР 974624</w:t>
            </w:r>
          </w:p>
        </w:tc>
        <w:tc>
          <w:tcPr>
            <w:tcW w:w="880" w:type="dxa"/>
          </w:tcPr>
          <w:p w:rsidR="00BD139F" w:rsidRPr="00336335" w:rsidRDefault="00BD139F" w:rsidP="003F3DD2">
            <w:pPr>
              <w:rPr>
                <w:sz w:val="18"/>
                <w:szCs w:val="18"/>
              </w:rPr>
            </w:pPr>
            <w:r>
              <w:rPr>
                <w:sz w:val="18"/>
                <w:szCs w:val="18"/>
              </w:rPr>
              <w:t>2007</w:t>
            </w:r>
          </w:p>
        </w:tc>
        <w:tc>
          <w:tcPr>
            <w:tcW w:w="1276" w:type="dxa"/>
          </w:tcPr>
          <w:p w:rsidR="00BD139F" w:rsidRPr="00336335" w:rsidRDefault="00BD139F" w:rsidP="003F3DD2">
            <w:pPr>
              <w:rPr>
                <w:sz w:val="18"/>
                <w:szCs w:val="18"/>
              </w:rPr>
            </w:pPr>
            <w:r>
              <w:rPr>
                <w:sz w:val="18"/>
                <w:szCs w:val="18"/>
              </w:rPr>
              <w:t>АУ 8386 78</w:t>
            </w:r>
          </w:p>
        </w:tc>
        <w:tc>
          <w:tcPr>
            <w:tcW w:w="254" w:type="dxa"/>
            <w:tcBorders>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color w:val="FF0000"/>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r>
              <w:rPr>
                <w:sz w:val="18"/>
                <w:szCs w:val="18"/>
              </w:rPr>
              <w:t>Х</w:t>
            </w:r>
          </w:p>
        </w:tc>
        <w:tc>
          <w:tcPr>
            <w:tcW w:w="426"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tcBorders>
          </w:tcPr>
          <w:p w:rsidR="00BD139F" w:rsidRPr="00336335" w:rsidRDefault="00BD139F" w:rsidP="003F3DD2">
            <w:pPr>
              <w:jc w:val="center"/>
              <w:rPr>
                <w:sz w:val="18"/>
                <w:szCs w:val="18"/>
              </w:rPr>
            </w:pPr>
          </w:p>
        </w:tc>
        <w:tc>
          <w:tcPr>
            <w:tcW w:w="426" w:type="dxa"/>
            <w:tcBorders>
              <w:left w:val="single" w:sz="4" w:space="0" w:color="auto"/>
            </w:tcBorders>
          </w:tcPr>
          <w:p w:rsidR="00BD139F" w:rsidRPr="00336335" w:rsidRDefault="00BD139F" w:rsidP="003F3DD2">
            <w:pPr>
              <w:jc w:val="center"/>
              <w:rPr>
                <w:sz w:val="18"/>
                <w:szCs w:val="18"/>
              </w:rPr>
            </w:pPr>
          </w:p>
        </w:tc>
        <w:tc>
          <w:tcPr>
            <w:tcW w:w="425" w:type="dxa"/>
            <w:tcBorders>
              <w:left w:val="single" w:sz="4" w:space="0" w:color="auto"/>
            </w:tcBorders>
          </w:tcPr>
          <w:p w:rsidR="00BD139F" w:rsidRPr="00336335" w:rsidRDefault="00BD139F" w:rsidP="003F3DD2">
            <w:pPr>
              <w:jc w:val="center"/>
              <w:rPr>
                <w:sz w:val="18"/>
                <w:szCs w:val="18"/>
              </w:rPr>
            </w:pPr>
          </w:p>
        </w:tc>
        <w:tc>
          <w:tcPr>
            <w:tcW w:w="338" w:type="dxa"/>
            <w:tcBorders>
              <w:left w:val="single" w:sz="4" w:space="0" w:color="auto"/>
            </w:tcBorders>
          </w:tcPr>
          <w:p w:rsidR="00BD139F" w:rsidRPr="00336335" w:rsidRDefault="00BD139F" w:rsidP="003F3DD2">
            <w:pPr>
              <w:jc w:val="center"/>
              <w:rPr>
                <w:sz w:val="18"/>
                <w:szCs w:val="18"/>
              </w:rPr>
            </w:pPr>
          </w:p>
        </w:tc>
        <w:tc>
          <w:tcPr>
            <w:tcW w:w="371" w:type="dxa"/>
            <w:tcBorders>
              <w:left w:val="single" w:sz="4" w:space="0" w:color="auto"/>
            </w:tcBorders>
          </w:tcPr>
          <w:p w:rsidR="00BD139F" w:rsidRPr="00336335" w:rsidRDefault="00BD139F" w:rsidP="003F3DD2">
            <w:pPr>
              <w:jc w:val="center"/>
              <w:rPr>
                <w:sz w:val="18"/>
                <w:szCs w:val="18"/>
              </w:rPr>
            </w:pPr>
          </w:p>
        </w:tc>
      </w:tr>
      <w:tr w:rsidR="00BD139F" w:rsidRPr="00336335" w:rsidTr="003F3DD2">
        <w:trPr>
          <w:trHeight w:val="113"/>
        </w:trPr>
        <w:tc>
          <w:tcPr>
            <w:tcW w:w="425" w:type="dxa"/>
            <w:tcBorders>
              <w:right w:val="single" w:sz="4" w:space="0" w:color="auto"/>
            </w:tcBorders>
          </w:tcPr>
          <w:p w:rsidR="00BD139F" w:rsidRPr="00336335" w:rsidRDefault="00BD139F" w:rsidP="003F3DD2">
            <w:pPr>
              <w:rPr>
                <w:sz w:val="18"/>
                <w:szCs w:val="18"/>
              </w:rPr>
            </w:pPr>
            <w:r>
              <w:rPr>
                <w:sz w:val="18"/>
                <w:szCs w:val="18"/>
              </w:rPr>
              <w:t>25</w:t>
            </w:r>
          </w:p>
        </w:tc>
        <w:tc>
          <w:tcPr>
            <w:tcW w:w="1531" w:type="dxa"/>
            <w:tcBorders>
              <w:left w:val="single" w:sz="4" w:space="0" w:color="auto"/>
            </w:tcBorders>
          </w:tcPr>
          <w:p w:rsidR="00BD139F" w:rsidRPr="00336335" w:rsidRDefault="00BD139F" w:rsidP="003F3DD2">
            <w:pPr>
              <w:rPr>
                <w:sz w:val="18"/>
                <w:szCs w:val="18"/>
              </w:rPr>
            </w:pPr>
            <w:r>
              <w:rPr>
                <w:sz w:val="18"/>
                <w:szCs w:val="18"/>
              </w:rPr>
              <w:t>Полуприцеп</w:t>
            </w:r>
          </w:p>
        </w:tc>
        <w:tc>
          <w:tcPr>
            <w:tcW w:w="1559" w:type="dxa"/>
          </w:tcPr>
          <w:p w:rsidR="00BD139F" w:rsidRPr="00336335" w:rsidRDefault="00BD139F" w:rsidP="003F3DD2">
            <w:pPr>
              <w:rPr>
                <w:sz w:val="18"/>
                <w:szCs w:val="18"/>
              </w:rPr>
            </w:pPr>
            <w:r>
              <w:rPr>
                <w:sz w:val="18"/>
                <w:szCs w:val="18"/>
              </w:rPr>
              <w:t>ТОНАР 974624</w:t>
            </w:r>
          </w:p>
        </w:tc>
        <w:tc>
          <w:tcPr>
            <w:tcW w:w="880" w:type="dxa"/>
          </w:tcPr>
          <w:p w:rsidR="00BD139F" w:rsidRPr="00336335" w:rsidRDefault="00BD139F" w:rsidP="003F3DD2">
            <w:pPr>
              <w:rPr>
                <w:sz w:val="18"/>
                <w:szCs w:val="18"/>
              </w:rPr>
            </w:pPr>
            <w:r>
              <w:rPr>
                <w:sz w:val="18"/>
                <w:szCs w:val="18"/>
              </w:rPr>
              <w:t>2007</w:t>
            </w:r>
          </w:p>
        </w:tc>
        <w:tc>
          <w:tcPr>
            <w:tcW w:w="1276" w:type="dxa"/>
          </w:tcPr>
          <w:p w:rsidR="00BD139F" w:rsidRPr="00336335" w:rsidRDefault="00BD139F" w:rsidP="003F3DD2">
            <w:pPr>
              <w:rPr>
                <w:sz w:val="18"/>
                <w:szCs w:val="18"/>
              </w:rPr>
            </w:pPr>
            <w:r>
              <w:rPr>
                <w:sz w:val="18"/>
                <w:szCs w:val="18"/>
              </w:rPr>
              <w:t>АУ 8381 78</w:t>
            </w:r>
          </w:p>
        </w:tc>
        <w:tc>
          <w:tcPr>
            <w:tcW w:w="254" w:type="dxa"/>
            <w:tcBorders>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color w:val="FF0000"/>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6"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r>
              <w:rPr>
                <w:sz w:val="18"/>
                <w:szCs w:val="18"/>
              </w:rPr>
              <w:t>Х</w:t>
            </w:r>
          </w:p>
        </w:tc>
        <w:tc>
          <w:tcPr>
            <w:tcW w:w="425" w:type="dxa"/>
            <w:tcBorders>
              <w:left w:val="single" w:sz="4" w:space="0" w:color="auto"/>
            </w:tcBorders>
          </w:tcPr>
          <w:p w:rsidR="00BD139F" w:rsidRPr="00336335" w:rsidRDefault="00BD139F" w:rsidP="003F3DD2">
            <w:pPr>
              <w:jc w:val="center"/>
              <w:rPr>
                <w:sz w:val="18"/>
                <w:szCs w:val="18"/>
              </w:rPr>
            </w:pPr>
          </w:p>
        </w:tc>
        <w:tc>
          <w:tcPr>
            <w:tcW w:w="426" w:type="dxa"/>
            <w:tcBorders>
              <w:left w:val="single" w:sz="4" w:space="0" w:color="auto"/>
            </w:tcBorders>
          </w:tcPr>
          <w:p w:rsidR="00BD139F" w:rsidRPr="00336335" w:rsidRDefault="00BD139F" w:rsidP="003F3DD2">
            <w:pPr>
              <w:jc w:val="center"/>
              <w:rPr>
                <w:sz w:val="18"/>
                <w:szCs w:val="18"/>
              </w:rPr>
            </w:pPr>
          </w:p>
        </w:tc>
        <w:tc>
          <w:tcPr>
            <w:tcW w:w="425" w:type="dxa"/>
            <w:tcBorders>
              <w:left w:val="single" w:sz="4" w:space="0" w:color="auto"/>
            </w:tcBorders>
          </w:tcPr>
          <w:p w:rsidR="00BD139F" w:rsidRPr="00336335" w:rsidRDefault="00BD139F" w:rsidP="003F3DD2">
            <w:pPr>
              <w:jc w:val="center"/>
              <w:rPr>
                <w:sz w:val="18"/>
                <w:szCs w:val="18"/>
              </w:rPr>
            </w:pPr>
          </w:p>
        </w:tc>
        <w:tc>
          <w:tcPr>
            <w:tcW w:w="338" w:type="dxa"/>
            <w:tcBorders>
              <w:left w:val="single" w:sz="4" w:space="0" w:color="auto"/>
            </w:tcBorders>
          </w:tcPr>
          <w:p w:rsidR="00BD139F" w:rsidRPr="00336335" w:rsidRDefault="00BD139F" w:rsidP="003F3DD2">
            <w:pPr>
              <w:jc w:val="center"/>
              <w:rPr>
                <w:sz w:val="18"/>
                <w:szCs w:val="18"/>
              </w:rPr>
            </w:pPr>
          </w:p>
        </w:tc>
        <w:tc>
          <w:tcPr>
            <w:tcW w:w="371" w:type="dxa"/>
            <w:tcBorders>
              <w:left w:val="single" w:sz="4" w:space="0" w:color="auto"/>
            </w:tcBorders>
          </w:tcPr>
          <w:p w:rsidR="00BD139F" w:rsidRPr="00336335" w:rsidRDefault="00BD139F" w:rsidP="003F3DD2">
            <w:pPr>
              <w:jc w:val="center"/>
              <w:rPr>
                <w:sz w:val="18"/>
                <w:szCs w:val="18"/>
              </w:rPr>
            </w:pPr>
          </w:p>
        </w:tc>
      </w:tr>
      <w:tr w:rsidR="00BD139F" w:rsidRPr="00336335" w:rsidTr="003F3DD2">
        <w:trPr>
          <w:trHeight w:val="174"/>
        </w:trPr>
        <w:tc>
          <w:tcPr>
            <w:tcW w:w="425" w:type="dxa"/>
            <w:tcBorders>
              <w:right w:val="single" w:sz="4" w:space="0" w:color="auto"/>
            </w:tcBorders>
          </w:tcPr>
          <w:p w:rsidR="00BD139F" w:rsidRPr="00336335" w:rsidRDefault="00BD139F" w:rsidP="003F3DD2">
            <w:pPr>
              <w:rPr>
                <w:sz w:val="18"/>
                <w:szCs w:val="18"/>
              </w:rPr>
            </w:pPr>
            <w:r>
              <w:rPr>
                <w:sz w:val="18"/>
                <w:szCs w:val="18"/>
              </w:rPr>
              <w:t>26</w:t>
            </w:r>
          </w:p>
        </w:tc>
        <w:tc>
          <w:tcPr>
            <w:tcW w:w="1531" w:type="dxa"/>
            <w:tcBorders>
              <w:left w:val="single" w:sz="4" w:space="0" w:color="auto"/>
            </w:tcBorders>
          </w:tcPr>
          <w:p w:rsidR="00BD139F" w:rsidRPr="00336335" w:rsidRDefault="00BD139F" w:rsidP="003F3DD2">
            <w:pPr>
              <w:rPr>
                <w:sz w:val="18"/>
                <w:szCs w:val="18"/>
              </w:rPr>
            </w:pPr>
            <w:r>
              <w:rPr>
                <w:sz w:val="18"/>
                <w:szCs w:val="18"/>
              </w:rPr>
              <w:t>Полуприцеп</w:t>
            </w:r>
          </w:p>
        </w:tc>
        <w:tc>
          <w:tcPr>
            <w:tcW w:w="1559" w:type="dxa"/>
          </w:tcPr>
          <w:p w:rsidR="00BD139F" w:rsidRPr="00336335" w:rsidRDefault="00BD139F" w:rsidP="003F3DD2">
            <w:pPr>
              <w:rPr>
                <w:sz w:val="18"/>
                <w:szCs w:val="18"/>
              </w:rPr>
            </w:pPr>
            <w:r>
              <w:rPr>
                <w:sz w:val="18"/>
                <w:szCs w:val="18"/>
              </w:rPr>
              <w:t>ТОНАР 974624</w:t>
            </w:r>
          </w:p>
        </w:tc>
        <w:tc>
          <w:tcPr>
            <w:tcW w:w="880" w:type="dxa"/>
          </w:tcPr>
          <w:p w:rsidR="00BD139F" w:rsidRPr="00336335" w:rsidRDefault="00BD139F" w:rsidP="003F3DD2">
            <w:pPr>
              <w:rPr>
                <w:sz w:val="18"/>
                <w:szCs w:val="18"/>
              </w:rPr>
            </w:pPr>
            <w:r>
              <w:rPr>
                <w:sz w:val="18"/>
                <w:szCs w:val="18"/>
              </w:rPr>
              <w:t>2007</w:t>
            </w:r>
          </w:p>
        </w:tc>
        <w:tc>
          <w:tcPr>
            <w:tcW w:w="1276" w:type="dxa"/>
          </w:tcPr>
          <w:p w:rsidR="00BD139F" w:rsidRPr="00336335" w:rsidRDefault="00BD139F" w:rsidP="003F3DD2">
            <w:pPr>
              <w:rPr>
                <w:sz w:val="18"/>
                <w:szCs w:val="18"/>
              </w:rPr>
            </w:pPr>
            <w:r>
              <w:rPr>
                <w:sz w:val="18"/>
                <w:szCs w:val="18"/>
              </w:rPr>
              <w:t>АУ 8378 78</w:t>
            </w:r>
          </w:p>
        </w:tc>
        <w:tc>
          <w:tcPr>
            <w:tcW w:w="254" w:type="dxa"/>
            <w:tcBorders>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color w:val="FF0000"/>
                <w:sz w:val="18"/>
                <w:szCs w:val="18"/>
              </w:rPr>
            </w:pPr>
          </w:p>
        </w:tc>
        <w:tc>
          <w:tcPr>
            <w:tcW w:w="426"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r>
              <w:rPr>
                <w:sz w:val="18"/>
                <w:szCs w:val="18"/>
              </w:rPr>
              <w:t>Х</w:t>
            </w:r>
          </w:p>
        </w:tc>
        <w:tc>
          <w:tcPr>
            <w:tcW w:w="425" w:type="dxa"/>
            <w:tcBorders>
              <w:left w:val="single" w:sz="4" w:space="0" w:color="auto"/>
            </w:tcBorders>
          </w:tcPr>
          <w:p w:rsidR="00BD139F" w:rsidRPr="00336335" w:rsidRDefault="00BD139F" w:rsidP="003F3DD2">
            <w:pPr>
              <w:jc w:val="center"/>
              <w:rPr>
                <w:sz w:val="18"/>
                <w:szCs w:val="18"/>
              </w:rPr>
            </w:pPr>
          </w:p>
        </w:tc>
        <w:tc>
          <w:tcPr>
            <w:tcW w:w="426" w:type="dxa"/>
            <w:tcBorders>
              <w:left w:val="single" w:sz="4" w:space="0" w:color="auto"/>
            </w:tcBorders>
          </w:tcPr>
          <w:p w:rsidR="00BD139F" w:rsidRPr="00336335" w:rsidRDefault="00BD139F" w:rsidP="003F3DD2">
            <w:pPr>
              <w:jc w:val="center"/>
              <w:rPr>
                <w:sz w:val="18"/>
                <w:szCs w:val="18"/>
              </w:rPr>
            </w:pPr>
          </w:p>
        </w:tc>
        <w:tc>
          <w:tcPr>
            <w:tcW w:w="425" w:type="dxa"/>
            <w:tcBorders>
              <w:left w:val="single" w:sz="4" w:space="0" w:color="auto"/>
            </w:tcBorders>
          </w:tcPr>
          <w:p w:rsidR="00BD139F" w:rsidRPr="00336335" w:rsidRDefault="00BD139F" w:rsidP="003F3DD2">
            <w:pPr>
              <w:jc w:val="center"/>
              <w:rPr>
                <w:sz w:val="18"/>
                <w:szCs w:val="18"/>
              </w:rPr>
            </w:pPr>
          </w:p>
        </w:tc>
        <w:tc>
          <w:tcPr>
            <w:tcW w:w="338" w:type="dxa"/>
            <w:tcBorders>
              <w:left w:val="single" w:sz="4" w:space="0" w:color="auto"/>
            </w:tcBorders>
          </w:tcPr>
          <w:p w:rsidR="00BD139F" w:rsidRPr="00336335" w:rsidRDefault="00BD139F" w:rsidP="003F3DD2">
            <w:pPr>
              <w:jc w:val="center"/>
              <w:rPr>
                <w:sz w:val="18"/>
                <w:szCs w:val="18"/>
              </w:rPr>
            </w:pPr>
          </w:p>
        </w:tc>
        <w:tc>
          <w:tcPr>
            <w:tcW w:w="371" w:type="dxa"/>
            <w:tcBorders>
              <w:left w:val="single" w:sz="4" w:space="0" w:color="auto"/>
            </w:tcBorders>
          </w:tcPr>
          <w:p w:rsidR="00BD139F" w:rsidRPr="00336335" w:rsidRDefault="00BD139F" w:rsidP="003F3DD2">
            <w:pPr>
              <w:jc w:val="center"/>
              <w:rPr>
                <w:sz w:val="18"/>
                <w:szCs w:val="18"/>
              </w:rPr>
            </w:pPr>
          </w:p>
        </w:tc>
      </w:tr>
      <w:tr w:rsidR="00BD139F" w:rsidRPr="00336335" w:rsidTr="003F3DD2">
        <w:trPr>
          <w:trHeight w:val="233"/>
        </w:trPr>
        <w:tc>
          <w:tcPr>
            <w:tcW w:w="425" w:type="dxa"/>
            <w:tcBorders>
              <w:right w:val="single" w:sz="4" w:space="0" w:color="auto"/>
            </w:tcBorders>
          </w:tcPr>
          <w:p w:rsidR="00BD139F" w:rsidRPr="00336335" w:rsidRDefault="00BD139F" w:rsidP="003F3DD2">
            <w:pPr>
              <w:rPr>
                <w:sz w:val="18"/>
                <w:szCs w:val="18"/>
              </w:rPr>
            </w:pPr>
            <w:r>
              <w:rPr>
                <w:sz w:val="18"/>
                <w:szCs w:val="18"/>
              </w:rPr>
              <w:t>27</w:t>
            </w:r>
          </w:p>
        </w:tc>
        <w:tc>
          <w:tcPr>
            <w:tcW w:w="1531" w:type="dxa"/>
            <w:tcBorders>
              <w:left w:val="single" w:sz="4" w:space="0" w:color="auto"/>
            </w:tcBorders>
          </w:tcPr>
          <w:p w:rsidR="00BD139F" w:rsidRPr="00336335" w:rsidRDefault="00BD139F" w:rsidP="003F3DD2">
            <w:pPr>
              <w:rPr>
                <w:sz w:val="18"/>
                <w:szCs w:val="18"/>
              </w:rPr>
            </w:pPr>
            <w:r>
              <w:rPr>
                <w:sz w:val="18"/>
                <w:szCs w:val="18"/>
              </w:rPr>
              <w:t>Полуприцеп</w:t>
            </w:r>
          </w:p>
        </w:tc>
        <w:tc>
          <w:tcPr>
            <w:tcW w:w="1559" w:type="dxa"/>
          </w:tcPr>
          <w:p w:rsidR="00BD139F" w:rsidRPr="00336335" w:rsidRDefault="00BD139F" w:rsidP="003F3DD2">
            <w:pPr>
              <w:rPr>
                <w:sz w:val="18"/>
                <w:szCs w:val="18"/>
              </w:rPr>
            </w:pPr>
            <w:r>
              <w:rPr>
                <w:sz w:val="18"/>
                <w:szCs w:val="18"/>
              </w:rPr>
              <w:t>ТОНАР 974624</w:t>
            </w:r>
          </w:p>
        </w:tc>
        <w:tc>
          <w:tcPr>
            <w:tcW w:w="880" w:type="dxa"/>
          </w:tcPr>
          <w:p w:rsidR="00BD139F" w:rsidRPr="00336335" w:rsidRDefault="00BD139F" w:rsidP="003F3DD2">
            <w:pPr>
              <w:rPr>
                <w:sz w:val="18"/>
                <w:szCs w:val="18"/>
              </w:rPr>
            </w:pPr>
            <w:r>
              <w:rPr>
                <w:sz w:val="18"/>
                <w:szCs w:val="18"/>
              </w:rPr>
              <w:t>2007</w:t>
            </w:r>
          </w:p>
        </w:tc>
        <w:tc>
          <w:tcPr>
            <w:tcW w:w="1276" w:type="dxa"/>
          </w:tcPr>
          <w:p w:rsidR="00BD139F" w:rsidRPr="00336335" w:rsidRDefault="00BD139F" w:rsidP="003F3DD2">
            <w:pPr>
              <w:rPr>
                <w:sz w:val="18"/>
                <w:szCs w:val="18"/>
              </w:rPr>
            </w:pPr>
            <w:r>
              <w:rPr>
                <w:sz w:val="18"/>
                <w:szCs w:val="18"/>
              </w:rPr>
              <w:t>АУ 8377 78</w:t>
            </w:r>
          </w:p>
        </w:tc>
        <w:tc>
          <w:tcPr>
            <w:tcW w:w="254" w:type="dxa"/>
            <w:tcBorders>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6" w:type="dxa"/>
            <w:tcBorders>
              <w:left w:val="single" w:sz="4" w:space="0" w:color="auto"/>
              <w:right w:val="single" w:sz="4" w:space="0" w:color="auto"/>
            </w:tcBorders>
          </w:tcPr>
          <w:p w:rsidR="00BD139F" w:rsidRPr="00336335" w:rsidRDefault="00BD139F" w:rsidP="003F3DD2">
            <w:pPr>
              <w:jc w:val="center"/>
              <w:rPr>
                <w:color w:val="FF0000"/>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r>
              <w:rPr>
                <w:sz w:val="18"/>
                <w:szCs w:val="18"/>
              </w:rPr>
              <w:t>Х</w:t>
            </w:r>
          </w:p>
        </w:tc>
        <w:tc>
          <w:tcPr>
            <w:tcW w:w="425" w:type="dxa"/>
            <w:tcBorders>
              <w:left w:val="single" w:sz="4" w:space="0" w:color="auto"/>
            </w:tcBorders>
          </w:tcPr>
          <w:p w:rsidR="00BD139F" w:rsidRPr="00336335" w:rsidRDefault="00BD139F" w:rsidP="003F3DD2">
            <w:pPr>
              <w:jc w:val="center"/>
              <w:rPr>
                <w:sz w:val="18"/>
                <w:szCs w:val="18"/>
              </w:rPr>
            </w:pPr>
          </w:p>
        </w:tc>
        <w:tc>
          <w:tcPr>
            <w:tcW w:w="426" w:type="dxa"/>
            <w:tcBorders>
              <w:left w:val="single" w:sz="4" w:space="0" w:color="auto"/>
            </w:tcBorders>
          </w:tcPr>
          <w:p w:rsidR="00BD139F" w:rsidRPr="00336335" w:rsidRDefault="00BD139F" w:rsidP="003F3DD2">
            <w:pPr>
              <w:jc w:val="center"/>
              <w:rPr>
                <w:sz w:val="18"/>
                <w:szCs w:val="18"/>
              </w:rPr>
            </w:pPr>
          </w:p>
        </w:tc>
        <w:tc>
          <w:tcPr>
            <w:tcW w:w="425" w:type="dxa"/>
            <w:tcBorders>
              <w:left w:val="single" w:sz="4" w:space="0" w:color="auto"/>
            </w:tcBorders>
          </w:tcPr>
          <w:p w:rsidR="00BD139F" w:rsidRPr="00336335" w:rsidRDefault="00BD139F" w:rsidP="003F3DD2">
            <w:pPr>
              <w:jc w:val="center"/>
              <w:rPr>
                <w:sz w:val="18"/>
                <w:szCs w:val="18"/>
              </w:rPr>
            </w:pPr>
          </w:p>
        </w:tc>
        <w:tc>
          <w:tcPr>
            <w:tcW w:w="338" w:type="dxa"/>
            <w:tcBorders>
              <w:left w:val="single" w:sz="4" w:space="0" w:color="auto"/>
            </w:tcBorders>
          </w:tcPr>
          <w:p w:rsidR="00BD139F" w:rsidRPr="00336335" w:rsidRDefault="00BD139F" w:rsidP="003F3DD2">
            <w:pPr>
              <w:jc w:val="center"/>
              <w:rPr>
                <w:sz w:val="18"/>
                <w:szCs w:val="18"/>
              </w:rPr>
            </w:pPr>
          </w:p>
        </w:tc>
        <w:tc>
          <w:tcPr>
            <w:tcW w:w="371" w:type="dxa"/>
            <w:tcBorders>
              <w:left w:val="single" w:sz="4" w:space="0" w:color="auto"/>
            </w:tcBorders>
          </w:tcPr>
          <w:p w:rsidR="00BD139F" w:rsidRPr="00336335" w:rsidRDefault="00BD139F" w:rsidP="003F3DD2">
            <w:pPr>
              <w:jc w:val="center"/>
              <w:rPr>
                <w:sz w:val="18"/>
                <w:szCs w:val="18"/>
              </w:rPr>
            </w:pPr>
          </w:p>
        </w:tc>
      </w:tr>
      <w:tr w:rsidR="00BD139F" w:rsidRPr="00336335" w:rsidTr="003F3DD2">
        <w:trPr>
          <w:trHeight w:val="137"/>
        </w:trPr>
        <w:tc>
          <w:tcPr>
            <w:tcW w:w="425" w:type="dxa"/>
            <w:tcBorders>
              <w:right w:val="single" w:sz="4" w:space="0" w:color="auto"/>
            </w:tcBorders>
          </w:tcPr>
          <w:p w:rsidR="00BD139F" w:rsidRPr="00336335" w:rsidRDefault="00BD139F" w:rsidP="003F3DD2">
            <w:pPr>
              <w:rPr>
                <w:sz w:val="18"/>
                <w:szCs w:val="18"/>
              </w:rPr>
            </w:pPr>
            <w:r>
              <w:rPr>
                <w:sz w:val="18"/>
                <w:szCs w:val="18"/>
              </w:rPr>
              <w:t>28</w:t>
            </w:r>
          </w:p>
        </w:tc>
        <w:tc>
          <w:tcPr>
            <w:tcW w:w="1531" w:type="dxa"/>
            <w:tcBorders>
              <w:left w:val="single" w:sz="4" w:space="0" w:color="auto"/>
            </w:tcBorders>
          </w:tcPr>
          <w:p w:rsidR="00BD139F" w:rsidRPr="00336335" w:rsidRDefault="00BD139F" w:rsidP="003F3DD2">
            <w:pPr>
              <w:rPr>
                <w:sz w:val="18"/>
                <w:szCs w:val="18"/>
              </w:rPr>
            </w:pPr>
            <w:r>
              <w:rPr>
                <w:sz w:val="18"/>
                <w:szCs w:val="18"/>
              </w:rPr>
              <w:t>Полуприцеп</w:t>
            </w:r>
          </w:p>
        </w:tc>
        <w:tc>
          <w:tcPr>
            <w:tcW w:w="1559" w:type="dxa"/>
          </w:tcPr>
          <w:p w:rsidR="00BD139F" w:rsidRPr="00336335" w:rsidRDefault="00BD139F" w:rsidP="003F3DD2">
            <w:pPr>
              <w:rPr>
                <w:sz w:val="18"/>
                <w:szCs w:val="18"/>
              </w:rPr>
            </w:pPr>
            <w:r>
              <w:rPr>
                <w:sz w:val="18"/>
                <w:szCs w:val="18"/>
              </w:rPr>
              <w:t>ТОНАР 974624</w:t>
            </w:r>
          </w:p>
        </w:tc>
        <w:tc>
          <w:tcPr>
            <w:tcW w:w="880" w:type="dxa"/>
          </w:tcPr>
          <w:p w:rsidR="00BD139F" w:rsidRPr="00336335" w:rsidRDefault="00BD139F" w:rsidP="003F3DD2">
            <w:pPr>
              <w:rPr>
                <w:sz w:val="18"/>
                <w:szCs w:val="18"/>
              </w:rPr>
            </w:pPr>
            <w:r>
              <w:rPr>
                <w:sz w:val="18"/>
                <w:szCs w:val="18"/>
              </w:rPr>
              <w:t>2007</w:t>
            </w:r>
          </w:p>
        </w:tc>
        <w:tc>
          <w:tcPr>
            <w:tcW w:w="1276" w:type="dxa"/>
          </w:tcPr>
          <w:p w:rsidR="00BD139F" w:rsidRPr="00336335" w:rsidRDefault="00BD139F" w:rsidP="003F3DD2">
            <w:pPr>
              <w:rPr>
                <w:sz w:val="18"/>
                <w:szCs w:val="18"/>
              </w:rPr>
            </w:pPr>
            <w:r>
              <w:rPr>
                <w:sz w:val="18"/>
                <w:szCs w:val="18"/>
              </w:rPr>
              <w:t>АУ 8374 78</w:t>
            </w:r>
          </w:p>
        </w:tc>
        <w:tc>
          <w:tcPr>
            <w:tcW w:w="254" w:type="dxa"/>
            <w:tcBorders>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6"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r>
              <w:rPr>
                <w:sz w:val="18"/>
                <w:szCs w:val="18"/>
              </w:rPr>
              <w:t>Х</w:t>
            </w:r>
          </w:p>
        </w:tc>
        <w:tc>
          <w:tcPr>
            <w:tcW w:w="425" w:type="dxa"/>
            <w:tcBorders>
              <w:left w:val="single" w:sz="4" w:space="0" w:color="auto"/>
            </w:tcBorders>
          </w:tcPr>
          <w:p w:rsidR="00BD139F" w:rsidRPr="00336335" w:rsidRDefault="00BD139F" w:rsidP="003F3DD2">
            <w:pPr>
              <w:jc w:val="center"/>
              <w:rPr>
                <w:sz w:val="18"/>
                <w:szCs w:val="18"/>
              </w:rPr>
            </w:pPr>
          </w:p>
        </w:tc>
        <w:tc>
          <w:tcPr>
            <w:tcW w:w="426" w:type="dxa"/>
            <w:tcBorders>
              <w:left w:val="single" w:sz="4" w:space="0" w:color="auto"/>
            </w:tcBorders>
          </w:tcPr>
          <w:p w:rsidR="00BD139F" w:rsidRPr="00336335" w:rsidRDefault="00BD139F" w:rsidP="003F3DD2">
            <w:pPr>
              <w:jc w:val="center"/>
              <w:rPr>
                <w:sz w:val="18"/>
                <w:szCs w:val="18"/>
              </w:rPr>
            </w:pPr>
          </w:p>
        </w:tc>
        <w:tc>
          <w:tcPr>
            <w:tcW w:w="425" w:type="dxa"/>
            <w:tcBorders>
              <w:left w:val="single" w:sz="4" w:space="0" w:color="auto"/>
            </w:tcBorders>
          </w:tcPr>
          <w:p w:rsidR="00BD139F" w:rsidRPr="00336335" w:rsidRDefault="00BD139F" w:rsidP="003F3DD2">
            <w:pPr>
              <w:jc w:val="center"/>
              <w:rPr>
                <w:sz w:val="18"/>
                <w:szCs w:val="18"/>
              </w:rPr>
            </w:pPr>
          </w:p>
        </w:tc>
        <w:tc>
          <w:tcPr>
            <w:tcW w:w="338" w:type="dxa"/>
            <w:tcBorders>
              <w:left w:val="single" w:sz="4" w:space="0" w:color="auto"/>
            </w:tcBorders>
          </w:tcPr>
          <w:p w:rsidR="00BD139F" w:rsidRPr="00336335" w:rsidRDefault="00BD139F" w:rsidP="003F3DD2">
            <w:pPr>
              <w:jc w:val="center"/>
              <w:rPr>
                <w:sz w:val="18"/>
                <w:szCs w:val="18"/>
              </w:rPr>
            </w:pPr>
          </w:p>
        </w:tc>
        <w:tc>
          <w:tcPr>
            <w:tcW w:w="371" w:type="dxa"/>
            <w:tcBorders>
              <w:left w:val="single" w:sz="4" w:space="0" w:color="auto"/>
            </w:tcBorders>
          </w:tcPr>
          <w:p w:rsidR="00BD139F" w:rsidRPr="00336335" w:rsidRDefault="00BD139F" w:rsidP="003F3DD2">
            <w:pPr>
              <w:jc w:val="center"/>
              <w:rPr>
                <w:sz w:val="18"/>
                <w:szCs w:val="18"/>
              </w:rPr>
            </w:pPr>
          </w:p>
        </w:tc>
      </w:tr>
      <w:tr w:rsidR="00BD139F" w:rsidRPr="00336335" w:rsidTr="003F3DD2">
        <w:trPr>
          <w:trHeight w:val="212"/>
        </w:trPr>
        <w:tc>
          <w:tcPr>
            <w:tcW w:w="425" w:type="dxa"/>
            <w:tcBorders>
              <w:right w:val="single" w:sz="4" w:space="0" w:color="auto"/>
            </w:tcBorders>
          </w:tcPr>
          <w:p w:rsidR="00BD139F" w:rsidRPr="00336335" w:rsidRDefault="00BD139F" w:rsidP="003F3DD2">
            <w:pPr>
              <w:rPr>
                <w:sz w:val="18"/>
                <w:szCs w:val="18"/>
              </w:rPr>
            </w:pPr>
            <w:r>
              <w:rPr>
                <w:sz w:val="18"/>
                <w:szCs w:val="18"/>
              </w:rPr>
              <w:t>29</w:t>
            </w:r>
          </w:p>
        </w:tc>
        <w:tc>
          <w:tcPr>
            <w:tcW w:w="1531" w:type="dxa"/>
            <w:tcBorders>
              <w:left w:val="single" w:sz="4" w:space="0" w:color="auto"/>
            </w:tcBorders>
          </w:tcPr>
          <w:p w:rsidR="00BD139F" w:rsidRPr="00336335" w:rsidRDefault="00BD139F" w:rsidP="003F3DD2">
            <w:pPr>
              <w:rPr>
                <w:sz w:val="18"/>
                <w:szCs w:val="18"/>
              </w:rPr>
            </w:pPr>
            <w:r>
              <w:rPr>
                <w:sz w:val="18"/>
                <w:szCs w:val="18"/>
              </w:rPr>
              <w:t>Полуприцеп</w:t>
            </w:r>
          </w:p>
        </w:tc>
        <w:tc>
          <w:tcPr>
            <w:tcW w:w="1559" w:type="dxa"/>
          </w:tcPr>
          <w:p w:rsidR="00BD139F" w:rsidRPr="00336335" w:rsidRDefault="00BD139F" w:rsidP="003F3DD2">
            <w:pPr>
              <w:rPr>
                <w:sz w:val="18"/>
                <w:szCs w:val="18"/>
              </w:rPr>
            </w:pPr>
            <w:r>
              <w:rPr>
                <w:sz w:val="18"/>
                <w:szCs w:val="18"/>
              </w:rPr>
              <w:t>ТОНАР 974624</w:t>
            </w:r>
          </w:p>
        </w:tc>
        <w:tc>
          <w:tcPr>
            <w:tcW w:w="880" w:type="dxa"/>
          </w:tcPr>
          <w:p w:rsidR="00BD139F" w:rsidRPr="00336335" w:rsidRDefault="00BD139F" w:rsidP="003F3DD2">
            <w:pPr>
              <w:rPr>
                <w:sz w:val="18"/>
                <w:szCs w:val="18"/>
              </w:rPr>
            </w:pPr>
            <w:r>
              <w:rPr>
                <w:sz w:val="18"/>
                <w:szCs w:val="18"/>
              </w:rPr>
              <w:t>2007</w:t>
            </w:r>
          </w:p>
        </w:tc>
        <w:tc>
          <w:tcPr>
            <w:tcW w:w="1276" w:type="dxa"/>
          </w:tcPr>
          <w:p w:rsidR="00BD139F" w:rsidRPr="00336335" w:rsidRDefault="00BD139F" w:rsidP="003F3DD2">
            <w:pPr>
              <w:rPr>
                <w:sz w:val="18"/>
                <w:szCs w:val="18"/>
              </w:rPr>
            </w:pPr>
            <w:r>
              <w:rPr>
                <w:sz w:val="18"/>
                <w:szCs w:val="18"/>
              </w:rPr>
              <w:t>АУ 8385 78</w:t>
            </w:r>
          </w:p>
        </w:tc>
        <w:tc>
          <w:tcPr>
            <w:tcW w:w="254" w:type="dxa"/>
            <w:tcBorders>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6"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B736D5" w:rsidRDefault="00BD139F" w:rsidP="003F3DD2">
            <w:pPr>
              <w:jc w:val="center"/>
              <w:rPr>
                <w:sz w:val="18"/>
                <w:szCs w:val="18"/>
              </w:rPr>
            </w:pPr>
          </w:p>
        </w:tc>
        <w:tc>
          <w:tcPr>
            <w:tcW w:w="425" w:type="dxa"/>
            <w:tcBorders>
              <w:left w:val="single" w:sz="4" w:space="0" w:color="auto"/>
              <w:right w:val="single" w:sz="4" w:space="0" w:color="auto"/>
            </w:tcBorders>
          </w:tcPr>
          <w:p w:rsidR="00BD139F" w:rsidRPr="00B736D5" w:rsidRDefault="00BD139F" w:rsidP="003F3DD2">
            <w:pPr>
              <w:jc w:val="center"/>
              <w:rPr>
                <w:sz w:val="18"/>
                <w:szCs w:val="18"/>
              </w:rPr>
            </w:pPr>
            <w:r>
              <w:rPr>
                <w:sz w:val="18"/>
                <w:szCs w:val="18"/>
              </w:rPr>
              <w:t>Х</w:t>
            </w:r>
          </w:p>
        </w:tc>
        <w:tc>
          <w:tcPr>
            <w:tcW w:w="425" w:type="dxa"/>
            <w:tcBorders>
              <w:left w:val="single" w:sz="4" w:space="0" w:color="auto"/>
            </w:tcBorders>
          </w:tcPr>
          <w:p w:rsidR="00BD139F" w:rsidRPr="00336335" w:rsidRDefault="00BD139F" w:rsidP="003F3DD2">
            <w:pPr>
              <w:jc w:val="center"/>
              <w:rPr>
                <w:sz w:val="18"/>
                <w:szCs w:val="18"/>
              </w:rPr>
            </w:pPr>
          </w:p>
        </w:tc>
        <w:tc>
          <w:tcPr>
            <w:tcW w:w="426" w:type="dxa"/>
            <w:tcBorders>
              <w:left w:val="single" w:sz="4" w:space="0" w:color="auto"/>
            </w:tcBorders>
          </w:tcPr>
          <w:p w:rsidR="00BD139F" w:rsidRPr="00336335" w:rsidRDefault="00BD139F" w:rsidP="003F3DD2">
            <w:pPr>
              <w:jc w:val="center"/>
              <w:rPr>
                <w:sz w:val="18"/>
                <w:szCs w:val="18"/>
              </w:rPr>
            </w:pPr>
          </w:p>
        </w:tc>
        <w:tc>
          <w:tcPr>
            <w:tcW w:w="425" w:type="dxa"/>
            <w:tcBorders>
              <w:left w:val="single" w:sz="4" w:space="0" w:color="auto"/>
            </w:tcBorders>
          </w:tcPr>
          <w:p w:rsidR="00BD139F" w:rsidRPr="00336335" w:rsidRDefault="00BD139F" w:rsidP="003F3DD2">
            <w:pPr>
              <w:jc w:val="center"/>
              <w:rPr>
                <w:sz w:val="18"/>
                <w:szCs w:val="18"/>
              </w:rPr>
            </w:pPr>
          </w:p>
        </w:tc>
        <w:tc>
          <w:tcPr>
            <w:tcW w:w="338" w:type="dxa"/>
            <w:tcBorders>
              <w:left w:val="single" w:sz="4" w:space="0" w:color="auto"/>
            </w:tcBorders>
          </w:tcPr>
          <w:p w:rsidR="00BD139F" w:rsidRPr="00336335" w:rsidRDefault="00BD139F" w:rsidP="003F3DD2">
            <w:pPr>
              <w:jc w:val="center"/>
              <w:rPr>
                <w:sz w:val="18"/>
                <w:szCs w:val="18"/>
              </w:rPr>
            </w:pPr>
          </w:p>
        </w:tc>
        <w:tc>
          <w:tcPr>
            <w:tcW w:w="371" w:type="dxa"/>
            <w:tcBorders>
              <w:left w:val="single" w:sz="4" w:space="0" w:color="auto"/>
            </w:tcBorders>
          </w:tcPr>
          <w:p w:rsidR="00BD139F" w:rsidRPr="00336335" w:rsidRDefault="00BD139F" w:rsidP="003F3DD2">
            <w:pPr>
              <w:jc w:val="center"/>
              <w:rPr>
                <w:sz w:val="18"/>
                <w:szCs w:val="18"/>
              </w:rPr>
            </w:pPr>
          </w:p>
        </w:tc>
      </w:tr>
      <w:tr w:rsidR="00BD139F" w:rsidRPr="00336335" w:rsidTr="003F3DD2">
        <w:trPr>
          <w:trHeight w:val="129"/>
        </w:trPr>
        <w:tc>
          <w:tcPr>
            <w:tcW w:w="425" w:type="dxa"/>
            <w:tcBorders>
              <w:right w:val="single" w:sz="4" w:space="0" w:color="auto"/>
            </w:tcBorders>
          </w:tcPr>
          <w:p w:rsidR="00BD139F" w:rsidRPr="00336335" w:rsidRDefault="00BD139F" w:rsidP="003F3DD2">
            <w:pPr>
              <w:rPr>
                <w:sz w:val="18"/>
                <w:szCs w:val="18"/>
              </w:rPr>
            </w:pPr>
            <w:r>
              <w:rPr>
                <w:sz w:val="18"/>
                <w:szCs w:val="18"/>
              </w:rPr>
              <w:t>30</w:t>
            </w:r>
          </w:p>
        </w:tc>
        <w:tc>
          <w:tcPr>
            <w:tcW w:w="1531" w:type="dxa"/>
            <w:tcBorders>
              <w:left w:val="single" w:sz="4" w:space="0" w:color="auto"/>
            </w:tcBorders>
          </w:tcPr>
          <w:p w:rsidR="00BD139F" w:rsidRPr="00336335" w:rsidRDefault="00BD139F" w:rsidP="003F3DD2">
            <w:pPr>
              <w:rPr>
                <w:sz w:val="18"/>
                <w:szCs w:val="18"/>
              </w:rPr>
            </w:pPr>
            <w:r>
              <w:rPr>
                <w:sz w:val="18"/>
                <w:szCs w:val="18"/>
              </w:rPr>
              <w:t>Полуприцеп</w:t>
            </w:r>
          </w:p>
        </w:tc>
        <w:tc>
          <w:tcPr>
            <w:tcW w:w="1559" w:type="dxa"/>
          </w:tcPr>
          <w:p w:rsidR="00BD139F" w:rsidRPr="00336335" w:rsidRDefault="00BD139F" w:rsidP="003F3DD2">
            <w:pPr>
              <w:rPr>
                <w:sz w:val="18"/>
                <w:szCs w:val="18"/>
              </w:rPr>
            </w:pPr>
            <w:r>
              <w:rPr>
                <w:sz w:val="18"/>
                <w:szCs w:val="18"/>
              </w:rPr>
              <w:t>ТОНАР 974624</w:t>
            </w:r>
          </w:p>
        </w:tc>
        <w:tc>
          <w:tcPr>
            <w:tcW w:w="880" w:type="dxa"/>
          </w:tcPr>
          <w:p w:rsidR="00BD139F" w:rsidRPr="00336335" w:rsidRDefault="00BD139F" w:rsidP="003F3DD2">
            <w:pPr>
              <w:rPr>
                <w:sz w:val="18"/>
                <w:szCs w:val="18"/>
              </w:rPr>
            </w:pPr>
            <w:r>
              <w:rPr>
                <w:sz w:val="18"/>
                <w:szCs w:val="18"/>
              </w:rPr>
              <w:t>2007</w:t>
            </w:r>
          </w:p>
        </w:tc>
        <w:tc>
          <w:tcPr>
            <w:tcW w:w="1276" w:type="dxa"/>
          </w:tcPr>
          <w:p w:rsidR="00BD139F" w:rsidRPr="00336335" w:rsidRDefault="00BD139F" w:rsidP="003F3DD2">
            <w:pPr>
              <w:rPr>
                <w:sz w:val="18"/>
                <w:szCs w:val="18"/>
              </w:rPr>
            </w:pPr>
            <w:r>
              <w:rPr>
                <w:sz w:val="18"/>
                <w:szCs w:val="18"/>
              </w:rPr>
              <w:t>АУ 8379 78</w:t>
            </w:r>
          </w:p>
        </w:tc>
        <w:tc>
          <w:tcPr>
            <w:tcW w:w="254" w:type="dxa"/>
            <w:tcBorders>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6"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477645" w:rsidRDefault="00BD139F" w:rsidP="003F3DD2">
            <w:pPr>
              <w:jc w:val="center"/>
              <w:rPr>
                <w:color w:val="000000" w:themeColor="text1"/>
                <w:sz w:val="18"/>
                <w:szCs w:val="18"/>
              </w:rPr>
            </w:pPr>
          </w:p>
        </w:tc>
        <w:tc>
          <w:tcPr>
            <w:tcW w:w="425" w:type="dxa"/>
            <w:tcBorders>
              <w:left w:val="single" w:sz="4" w:space="0" w:color="auto"/>
            </w:tcBorders>
          </w:tcPr>
          <w:p w:rsidR="00BD139F" w:rsidRPr="00336335" w:rsidRDefault="00BD139F" w:rsidP="003F3DD2">
            <w:pPr>
              <w:jc w:val="center"/>
              <w:rPr>
                <w:sz w:val="18"/>
                <w:szCs w:val="18"/>
              </w:rPr>
            </w:pPr>
          </w:p>
        </w:tc>
        <w:tc>
          <w:tcPr>
            <w:tcW w:w="426" w:type="dxa"/>
            <w:tcBorders>
              <w:left w:val="single" w:sz="4" w:space="0" w:color="auto"/>
            </w:tcBorders>
          </w:tcPr>
          <w:p w:rsidR="00BD139F" w:rsidRPr="00336335" w:rsidRDefault="00BD139F" w:rsidP="003F3DD2">
            <w:pPr>
              <w:jc w:val="center"/>
              <w:rPr>
                <w:sz w:val="18"/>
                <w:szCs w:val="18"/>
              </w:rPr>
            </w:pPr>
          </w:p>
        </w:tc>
        <w:tc>
          <w:tcPr>
            <w:tcW w:w="425" w:type="dxa"/>
            <w:tcBorders>
              <w:left w:val="single" w:sz="4" w:space="0" w:color="auto"/>
            </w:tcBorders>
          </w:tcPr>
          <w:p w:rsidR="00BD139F" w:rsidRPr="00336335" w:rsidRDefault="00BD139F" w:rsidP="003F3DD2">
            <w:pPr>
              <w:jc w:val="center"/>
              <w:rPr>
                <w:sz w:val="18"/>
                <w:szCs w:val="18"/>
              </w:rPr>
            </w:pPr>
            <w:r>
              <w:rPr>
                <w:sz w:val="18"/>
                <w:szCs w:val="18"/>
              </w:rPr>
              <w:t>Х</w:t>
            </w:r>
          </w:p>
        </w:tc>
        <w:tc>
          <w:tcPr>
            <w:tcW w:w="338" w:type="dxa"/>
            <w:tcBorders>
              <w:left w:val="single" w:sz="4" w:space="0" w:color="auto"/>
            </w:tcBorders>
          </w:tcPr>
          <w:p w:rsidR="00BD139F" w:rsidRPr="00336335" w:rsidRDefault="00BD139F" w:rsidP="003F3DD2">
            <w:pPr>
              <w:jc w:val="center"/>
              <w:rPr>
                <w:sz w:val="18"/>
                <w:szCs w:val="18"/>
              </w:rPr>
            </w:pPr>
          </w:p>
        </w:tc>
        <w:tc>
          <w:tcPr>
            <w:tcW w:w="371" w:type="dxa"/>
            <w:tcBorders>
              <w:left w:val="single" w:sz="4" w:space="0" w:color="auto"/>
            </w:tcBorders>
          </w:tcPr>
          <w:p w:rsidR="00BD139F" w:rsidRPr="00336335" w:rsidRDefault="00BD139F" w:rsidP="003F3DD2">
            <w:pPr>
              <w:jc w:val="center"/>
              <w:rPr>
                <w:sz w:val="18"/>
                <w:szCs w:val="18"/>
              </w:rPr>
            </w:pPr>
          </w:p>
        </w:tc>
      </w:tr>
      <w:tr w:rsidR="00BD139F" w:rsidRPr="00336335" w:rsidTr="003F3DD2">
        <w:trPr>
          <w:trHeight w:val="190"/>
        </w:trPr>
        <w:tc>
          <w:tcPr>
            <w:tcW w:w="425" w:type="dxa"/>
            <w:tcBorders>
              <w:right w:val="single" w:sz="4" w:space="0" w:color="auto"/>
            </w:tcBorders>
          </w:tcPr>
          <w:p w:rsidR="00BD139F" w:rsidRPr="00336335" w:rsidRDefault="00BD139F" w:rsidP="003F3DD2">
            <w:pPr>
              <w:rPr>
                <w:sz w:val="18"/>
                <w:szCs w:val="18"/>
              </w:rPr>
            </w:pPr>
            <w:r>
              <w:rPr>
                <w:sz w:val="18"/>
                <w:szCs w:val="18"/>
              </w:rPr>
              <w:t>31</w:t>
            </w:r>
          </w:p>
        </w:tc>
        <w:tc>
          <w:tcPr>
            <w:tcW w:w="1531" w:type="dxa"/>
            <w:tcBorders>
              <w:left w:val="single" w:sz="4" w:space="0" w:color="auto"/>
            </w:tcBorders>
          </w:tcPr>
          <w:p w:rsidR="00BD139F" w:rsidRPr="00336335" w:rsidRDefault="00BD139F" w:rsidP="003F3DD2">
            <w:pPr>
              <w:rPr>
                <w:sz w:val="18"/>
                <w:szCs w:val="18"/>
              </w:rPr>
            </w:pPr>
            <w:r>
              <w:rPr>
                <w:sz w:val="18"/>
                <w:szCs w:val="18"/>
              </w:rPr>
              <w:t>Полуприцеп</w:t>
            </w:r>
          </w:p>
        </w:tc>
        <w:tc>
          <w:tcPr>
            <w:tcW w:w="1559" w:type="dxa"/>
          </w:tcPr>
          <w:p w:rsidR="00BD139F" w:rsidRPr="00336335" w:rsidRDefault="00BD139F" w:rsidP="003F3DD2">
            <w:pPr>
              <w:rPr>
                <w:sz w:val="18"/>
                <w:szCs w:val="18"/>
              </w:rPr>
            </w:pPr>
            <w:r>
              <w:rPr>
                <w:sz w:val="18"/>
                <w:szCs w:val="18"/>
              </w:rPr>
              <w:t>ТОНАР 974624</w:t>
            </w:r>
          </w:p>
        </w:tc>
        <w:tc>
          <w:tcPr>
            <w:tcW w:w="880" w:type="dxa"/>
          </w:tcPr>
          <w:p w:rsidR="00BD139F" w:rsidRPr="00336335" w:rsidRDefault="00BD139F" w:rsidP="003F3DD2">
            <w:pPr>
              <w:rPr>
                <w:sz w:val="18"/>
                <w:szCs w:val="18"/>
              </w:rPr>
            </w:pPr>
            <w:r>
              <w:rPr>
                <w:sz w:val="18"/>
                <w:szCs w:val="18"/>
              </w:rPr>
              <w:t>2007</w:t>
            </w:r>
          </w:p>
        </w:tc>
        <w:tc>
          <w:tcPr>
            <w:tcW w:w="1276" w:type="dxa"/>
          </w:tcPr>
          <w:p w:rsidR="00BD139F" w:rsidRPr="00336335" w:rsidRDefault="00BD139F" w:rsidP="003F3DD2">
            <w:pPr>
              <w:rPr>
                <w:sz w:val="18"/>
                <w:szCs w:val="18"/>
              </w:rPr>
            </w:pPr>
            <w:r>
              <w:rPr>
                <w:sz w:val="18"/>
                <w:szCs w:val="18"/>
              </w:rPr>
              <w:t>АУ 7027 78</w:t>
            </w:r>
          </w:p>
        </w:tc>
        <w:tc>
          <w:tcPr>
            <w:tcW w:w="254" w:type="dxa"/>
            <w:tcBorders>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6"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tcBorders>
          </w:tcPr>
          <w:p w:rsidR="00BD139F" w:rsidRPr="00336335" w:rsidRDefault="00BD139F" w:rsidP="003F3DD2">
            <w:pPr>
              <w:jc w:val="center"/>
              <w:rPr>
                <w:color w:val="FF0000"/>
                <w:sz w:val="18"/>
                <w:szCs w:val="18"/>
              </w:rPr>
            </w:pPr>
          </w:p>
        </w:tc>
        <w:tc>
          <w:tcPr>
            <w:tcW w:w="426" w:type="dxa"/>
            <w:tcBorders>
              <w:left w:val="single" w:sz="4" w:space="0" w:color="auto"/>
            </w:tcBorders>
          </w:tcPr>
          <w:p w:rsidR="00BD139F" w:rsidRPr="00336335" w:rsidRDefault="00BD139F" w:rsidP="003F3DD2">
            <w:pPr>
              <w:jc w:val="center"/>
              <w:rPr>
                <w:sz w:val="18"/>
                <w:szCs w:val="18"/>
              </w:rPr>
            </w:pPr>
          </w:p>
        </w:tc>
        <w:tc>
          <w:tcPr>
            <w:tcW w:w="425" w:type="dxa"/>
            <w:tcBorders>
              <w:left w:val="single" w:sz="4" w:space="0" w:color="auto"/>
            </w:tcBorders>
          </w:tcPr>
          <w:p w:rsidR="00BD139F" w:rsidRPr="00336335" w:rsidRDefault="00BD139F" w:rsidP="003F3DD2">
            <w:pPr>
              <w:jc w:val="center"/>
              <w:rPr>
                <w:sz w:val="18"/>
                <w:szCs w:val="18"/>
              </w:rPr>
            </w:pPr>
            <w:r>
              <w:rPr>
                <w:sz w:val="18"/>
                <w:szCs w:val="18"/>
              </w:rPr>
              <w:t>Х</w:t>
            </w:r>
          </w:p>
        </w:tc>
        <w:tc>
          <w:tcPr>
            <w:tcW w:w="338" w:type="dxa"/>
            <w:tcBorders>
              <w:left w:val="single" w:sz="4" w:space="0" w:color="auto"/>
            </w:tcBorders>
          </w:tcPr>
          <w:p w:rsidR="00BD139F" w:rsidRPr="00336335" w:rsidRDefault="00BD139F" w:rsidP="003F3DD2">
            <w:pPr>
              <w:jc w:val="center"/>
              <w:rPr>
                <w:sz w:val="18"/>
                <w:szCs w:val="18"/>
              </w:rPr>
            </w:pPr>
          </w:p>
        </w:tc>
        <w:tc>
          <w:tcPr>
            <w:tcW w:w="371" w:type="dxa"/>
            <w:tcBorders>
              <w:left w:val="single" w:sz="4" w:space="0" w:color="auto"/>
            </w:tcBorders>
          </w:tcPr>
          <w:p w:rsidR="00BD139F" w:rsidRPr="00336335" w:rsidRDefault="00BD139F" w:rsidP="003F3DD2">
            <w:pPr>
              <w:jc w:val="center"/>
              <w:rPr>
                <w:sz w:val="18"/>
                <w:szCs w:val="18"/>
              </w:rPr>
            </w:pPr>
          </w:p>
        </w:tc>
      </w:tr>
      <w:tr w:rsidR="00BD139F" w:rsidRPr="00336335" w:rsidTr="003F3DD2">
        <w:trPr>
          <w:trHeight w:val="250"/>
        </w:trPr>
        <w:tc>
          <w:tcPr>
            <w:tcW w:w="425" w:type="dxa"/>
            <w:tcBorders>
              <w:right w:val="single" w:sz="4" w:space="0" w:color="auto"/>
            </w:tcBorders>
          </w:tcPr>
          <w:p w:rsidR="00BD139F" w:rsidRPr="00336335" w:rsidRDefault="00BD139F" w:rsidP="003F3DD2">
            <w:pPr>
              <w:rPr>
                <w:sz w:val="18"/>
                <w:szCs w:val="18"/>
              </w:rPr>
            </w:pPr>
            <w:r>
              <w:rPr>
                <w:sz w:val="18"/>
                <w:szCs w:val="18"/>
              </w:rPr>
              <w:t>32</w:t>
            </w:r>
          </w:p>
        </w:tc>
        <w:tc>
          <w:tcPr>
            <w:tcW w:w="1531" w:type="dxa"/>
            <w:tcBorders>
              <w:left w:val="single" w:sz="4" w:space="0" w:color="auto"/>
            </w:tcBorders>
          </w:tcPr>
          <w:p w:rsidR="00BD139F" w:rsidRPr="00336335" w:rsidRDefault="00BD139F" w:rsidP="003F3DD2">
            <w:pPr>
              <w:rPr>
                <w:sz w:val="18"/>
                <w:szCs w:val="18"/>
              </w:rPr>
            </w:pPr>
            <w:r>
              <w:rPr>
                <w:sz w:val="18"/>
                <w:szCs w:val="18"/>
              </w:rPr>
              <w:t>Полуприцеп</w:t>
            </w:r>
          </w:p>
        </w:tc>
        <w:tc>
          <w:tcPr>
            <w:tcW w:w="1559" w:type="dxa"/>
          </w:tcPr>
          <w:p w:rsidR="00BD139F" w:rsidRPr="00336335" w:rsidRDefault="00BD139F" w:rsidP="003F3DD2">
            <w:pPr>
              <w:rPr>
                <w:sz w:val="18"/>
                <w:szCs w:val="18"/>
              </w:rPr>
            </w:pPr>
            <w:r>
              <w:rPr>
                <w:sz w:val="18"/>
                <w:szCs w:val="18"/>
              </w:rPr>
              <w:t>ТОНАР 974624</w:t>
            </w:r>
          </w:p>
        </w:tc>
        <w:tc>
          <w:tcPr>
            <w:tcW w:w="880" w:type="dxa"/>
          </w:tcPr>
          <w:p w:rsidR="00BD139F" w:rsidRPr="00336335" w:rsidRDefault="00BD139F" w:rsidP="003F3DD2">
            <w:pPr>
              <w:rPr>
                <w:sz w:val="18"/>
                <w:szCs w:val="18"/>
              </w:rPr>
            </w:pPr>
            <w:r>
              <w:rPr>
                <w:sz w:val="18"/>
                <w:szCs w:val="18"/>
              </w:rPr>
              <w:t>2007</w:t>
            </w:r>
          </w:p>
        </w:tc>
        <w:tc>
          <w:tcPr>
            <w:tcW w:w="1276" w:type="dxa"/>
          </w:tcPr>
          <w:p w:rsidR="00BD139F" w:rsidRPr="00336335" w:rsidRDefault="00BD139F" w:rsidP="003F3DD2">
            <w:pPr>
              <w:rPr>
                <w:sz w:val="18"/>
                <w:szCs w:val="18"/>
              </w:rPr>
            </w:pPr>
            <w:r>
              <w:rPr>
                <w:sz w:val="18"/>
                <w:szCs w:val="18"/>
              </w:rPr>
              <w:t>АУ 8383 78</w:t>
            </w:r>
          </w:p>
        </w:tc>
        <w:tc>
          <w:tcPr>
            <w:tcW w:w="254" w:type="dxa"/>
            <w:tcBorders>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6"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tcBorders>
          </w:tcPr>
          <w:p w:rsidR="00BD139F" w:rsidRPr="00336335" w:rsidRDefault="00BD139F" w:rsidP="003F3DD2">
            <w:pPr>
              <w:jc w:val="center"/>
              <w:rPr>
                <w:sz w:val="18"/>
                <w:szCs w:val="18"/>
              </w:rPr>
            </w:pPr>
          </w:p>
        </w:tc>
        <w:tc>
          <w:tcPr>
            <w:tcW w:w="426" w:type="dxa"/>
            <w:tcBorders>
              <w:left w:val="single" w:sz="4" w:space="0" w:color="auto"/>
            </w:tcBorders>
          </w:tcPr>
          <w:p w:rsidR="00BD139F" w:rsidRPr="00336335" w:rsidRDefault="00BD139F" w:rsidP="003F3DD2">
            <w:pPr>
              <w:jc w:val="center"/>
              <w:rPr>
                <w:color w:val="FF0000"/>
                <w:sz w:val="18"/>
                <w:szCs w:val="18"/>
              </w:rPr>
            </w:pPr>
          </w:p>
        </w:tc>
        <w:tc>
          <w:tcPr>
            <w:tcW w:w="425" w:type="dxa"/>
            <w:tcBorders>
              <w:left w:val="single" w:sz="4" w:space="0" w:color="auto"/>
            </w:tcBorders>
          </w:tcPr>
          <w:p w:rsidR="00BD139F" w:rsidRPr="00336335" w:rsidRDefault="00BD139F" w:rsidP="003F3DD2">
            <w:pPr>
              <w:jc w:val="center"/>
              <w:rPr>
                <w:sz w:val="18"/>
                <w:szCs w:val="18"/>
              </w:rPr>
            </w:pPr>
            <w:r>
              <w:rPr>
                <w:sz w:val="18"/>
                <w:szCs w:val="18"/>
              </w:rPr>
              <w:t>Х</w:t>
            </w:r>
          </w:p>
        </w:tc>
        <w:tc>
          <w:tcPr>
            <w:tcW w:w="338" w:type="dxa"/>
            <w:tcBorders>
              <w:left w:val="single" w:sz="4" w:space="0" w:color="auto"/>
            </w:tcBorders>
          </w:tcPr>
          <w:p w:rsidR="00BD139F" w:rsidRPr="00336335" w:rsidRDefault="00BD139F" w:rsidP="003F3DD2">
            <w:pPr>
              <w:jc w:val="center"/>
              <w:rPr>
                <w:sz w:val="18"/>
                <w:szCs w:val="18"/>
              </w:rPr>
            </w:pPr>
          </w:p>
        </w:tc>
        <w:tc>
          <w:tcPr>
            <w:tcW w:w="371" w:type="dxa"/>
            <w:tcBorders>
              <w:left w:val="single" w:sz="4" w:space="0" w:color="auto"/>
            </w:tcBorders>
          </w:tcPr>
          <w:p w:rsidR="00BD139F" w:rsidRPr="00336335" w:rsidRDefault="00BD139F" w:rsidP="003F3DD2">
            <w:pPr>
              <w:jc w:val="center"/>
              <w:rPr>
                <w:sz w:val="18"/>
                <w:szCs w:val="18"/>
              </w:rPr>
            </w:pPr>
          </w:p>
        </w:tc>
      </w:tr>
      <w:tr w:rsidR="00BD139F" w:rsidRPr="00336335" w:rsidTr="003F3DD2">
        <w:trPr>
          <w:trHeight w:val="139"/>
        </w:trPr>
        <w:tc>
          <w:tcPr>
            <w:tcW w:w="425" w:type="dxa"/>
            <w:tcBorders>
              <w:right w:val="single" w:sz="4" w:space="0" w:color="auto"/>
            </w:tcBorders>
          </w:tcPr>
          <w:p w:rsidR="00BD139F" w:rsidRPr="00336335" w:rsidRDefault="00BD139F" w:rsidP="003F3DD2">
            <w:pPr>
              <w:rPr>
                <w:sz w:val="18"/>
                <w:szCs w:val="18"/>
              </w:rPr>
            </w:pPr>
            <w:r>
              <w:rPr>
                <w:sz w:val="18"/>
                <w:szCs w:val="18"/>
              </w:rPr>
              <w:t>33</w:t>
            </w:r>
          </w:p>
        </w:tc>
        <w:tc>
          <w:tcPr>
            <w:tcW w:w="1531" w:type="dxa"/>
            <w:tcBorders>
              <w:left w:val="single" w:sz="4" w:space="0" w:color="auto"/>
            </w:tcBorders>
          </w:tcPr>
          <w:p w:rsidR="00BD139F" w:rsidRPr="00336335" w:rsidRDefault="00BD139F" w:rsidP="003F3DD2">
            <w:pPr>
              <w:rPr>
                <w:sz w:val="18"/>
                <w:szCs w:val="18"/>
              </w:rPr>
            </w:pPr>
            <w:r>
              <w:rPr>
                <w:sz w:val="18"/>
                <w:szCs w:val="18"/>
              </w:rPr>
              <w:t>Полуприцеп</w:t>
            </w:r>
          </w:p>
        </w:tc>
        <w:tc>
          <w:tcPr>
            <w:tcW w:w="1559" w:type="dxa"/>
          </w:tcPr>
          <w:p w:rsidR="00BD139F" w:rsidRPr="00336335" w:rsidRDefault="00BD139F" w:rsidP="003F3DD2">
            <w:pPr>
              <w:rPr>
                <w:sz w:val="18"/>
                <w:szCs w:val="18"/>
              </w:rPr>
            </w:pPr>
            <w:r>
              <w:rPr>
                <w:sz w:val="18"/>
                <w:szCs w:val="18"/>
              </w:rPr>
              <w:t>ТОНАР 974624</w:t>
            </w:r>
          </w:p>
        </w:tc>
        <w:tc>
          <w:tcPr>
            <w:tcW w:w="880" w:type="dxa"/>
          </w:tcPr>
          <w:p w:rsidR="00BD139F" w:rsidRPr="00336335" w:rsidRDefault="00BD139F" w:rsidP="003F3DD2">
            <w:pPr>
              <w:rPr>
                <w:sz w:val="18"/>
                <w:szCs w:val="18"/>
              </w:rPr>
            </w:pPr>
            <w:r>
              <w:rPr>
                <w:sz w:val="18"/>
                <w:szCs w:val="18"/>
              </w:rPr>
              <w:t>2007</w:t>
            </w:r>
          </w:p>
        </w:tc>
        <w:tc>
          <w:tcPr>
            <w:tcW w:w="1276" w:type="dxa"/>
          </w:tcPr>
          <w:p w:rsidR="00BD139F" w:rsidRPr="00336335" w:rsidRDefault="00BD139F" w:rsidP="003F3DD2">
            <w:pPr>
              <w:rPr>
                <w:sz w:val="18"/>
                <w:szCs w:val="18"/>
              </w:rPr>
            </w:pPr>
            <w:r>
              <w:rPr>
                <w:sz w:val="18"/>
                <w:szCs w:val="18"/>
              </w:rPr>
              <w:t>АУ 7026 78</w:t>
            </w:r>
          </w:p>
        </w:tc>
        <w:tc>
          <w:tcPr>
            <w:tcW w:w="254" w:type="dxa"/>
            <w:tcBorders>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6"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tcBorders>
          </w:tcPr>
          <w:p w:rsidR="00BD139F" w:rsidRPr="00336335" w:rsidRDefault="00BD139F" w:rsidP="003F3DD2">
            <w:pPr>
              <w:jc w:val="center"/>
              <w:rPr>
                <w:sz w:val="18"/>
                <w:szCs w:val="18"/>
              </w:rPr>
            </w:pPr>
          </w:p>
        </w:tc>
        <w:tc>
          <w:tcPr>
            <w:tcW w:w="426" w:type="dxa"/>
            <w:tcBorders>
              <w:left w:val="single" w:sz="4" w:space="0" w:color="auto"/>
            </w:tcBorders>
          </w:tcPr>
          <w:p w:rsidR="00BD139F" w:rsidRPr="00336335" w:rsidRDefault="00BD139F" w:rsidP="003F3DD2">
            <w:pPr>
              <w:jc w:val="center"/>
              <w:rPr>
                <w:sz w:val="18"/>
                <w:szCs w:val="18"/>
              </w:rPr>
            </w:pPr>
          </w:p>
        </w:tc>
        <w:tc>
          <w:tcPr>
            <w:tcW w:w="425" w:type="dxa"/>
            <w:tcBorders>
              <w:left w:val="single" w:sz="4" w:space="0" w:color="auto"/>
            </w:tcBorders>
          </w:tcPr>
          <w:p w:rsidR="00BD139F" w:rsidRPr="00336335" w:rsidRDefault="00BD139F" w:rsidP="003F3DD2">
            <w:pPr>
              <w:jc w:val="center"/>
              <w:rPr>
                <w:sz w:val="18"/>
                <w:szCs w:val="18"/>
              </w:rPr>
            </w:pPr>
            <w:r>
              <w:rPr>
                <w:sz w:val="18"/>
                <w:szCs w:val="18"/>
              </w:rPr>
              <w:t>Х</w:t>
            </w:r>
          </w:p>
        </w:tc>
        <w:tc>
          <w:tcPr>
            <w:tcW w:w="338" w:type="dxa"/>
            <w:tcBorders>
              <w:left w:val="single" w:sz="4" w:space="0" w:color="auto"/>
            </w:tcBorders>
          </w:tcPr>
          <w:p w:rsidR="00BD139F" w:rsidRPr="00336335" w:rsidRDefault="00BD139F" w:rsidP="003F3DD2">
            <w:pPr>
              <w:jc w:val="center"/>
              <w:rPr>
                <w:sz w:val="18"/>
                <w:szCs w:val="18"/>
              </w:rPr>
            </w:pPr>
          </w:p>
        </w:tc>
        <w:tc>
          <w:tcPr>
            <w:tcW w:w="371" w:type="dxa"/>
            <w:tcBorders>
              <w:left w:val="single" w:sz="4" w:space="0" w:color="auto"/>
            </w:tcBorders>
          </w:tcPr>
          <w:p w:rsidR="00BD139F" w:rsidRPr="00336335" w:rsidRDefault="00BD139F" w:rsidP="003F3DD2">
            <w:pPr>
              <w:jc w:val="center"/>
              <w:rPr>
                <w:sz w:val="18"/>
                <w:szCs w:val="18"/>
              </w:rPr>
            </w:pPr>
          </w:p>
        </w:tc>
      </w:tr>
      <w:tr w:rsidR="00BD139F" w:rsidRPr="00336335" w:rsidTr="003F3DD2">
        <w:trPr>
          <w:trHeight w:val="200"/>
        </w:trPr>
        <w:tc>
          <w:tcPr>
            <w:tcW w:w="425" w:type="dxa"/>
            <w:tcBorders>
              <w:right w:val="single" w:sz="4" w:space="0" w:color="auto"/>
            </w:tcBorders>
          </w:tcPr>
          <w:p w:rsidR="00BD139F" w:rsidRPr="00336335" w:rsidRDefault="00BD139F" w:rsidP="003F3DD2">
            <w:pPr>
              <w:rPr>
                <w:sz w:val="18"/>
                <w:szCs w:val="18"/>
              </w:rPr>
            </w:pPr>
            <w:r>
              <w:rPr>
                <w:sz w:val="18"/>
                <w:szCs w:val="18"/>
              </w:rPr>
              <w:t>34</w:t>
            </w:r>
          </w:p>
        </w:tc>
        <w:tc>
          <w:tcPr>
            <w:tcW w:w="1531" w:type="dxa"/>
            <w:tcBorders>
              <w:left w:val="single" w:sz="4" w:space="0" w:color="auto"/>
            </w:tcBorders>
          </w:tcPr>
          <w:p w:rsidR="00BD139F" w:rsidRPr="00336335" w:rsidRDefault="00BD139F" w:rsidP="003F3DD2">
            <w:pPr>
              <w:rPr>
                <w:sz w:val="18"/>
                <w:szCs w:val="18"/>
              </w:rPr>
            </w:pPr>
            <w:r>
              <w:rPr>
                <w:sz w:val="18"/>
                <w:szCs w:val="18"/>
              </w:rPr>
              <w:t>Полуприцеп</w:t>
            </w:r>
          </w:p>
        </w:tc>
        <w:tc>
          <w:tcPr>
            <w:tcW w:w="1559" w:type="dxa"/>
          </w:tcPr>
          <w:p w:rsidR="00BD139F" w:rsidRPr="00336335" w:rsidRDefault="00BD139F" w:rsidP="003F3DD2">
            <w:pPr>
              <w:rPr>
                <w:sz w:val="18"/>
                <w:szCs w:val="18"/>
              </w:rPr>
            </w:pPr>
            <w:r>
              <w:rPr>
                <w:sz w:val="18"/>
                <w:szCs w:val="18"/>
              </w:rPr>
              <w:t>ТОНАР 974624</w:t>
            </w:r>
          </w:p>
        </w:tc>
        <w:tc>
          <w:tcPr>
            <w:tcW w:w="880" w:type="dxa"/>
          </w:tcPr>
          <w:p w:rsidR="00BD139F" w:rsidRPr="00336335" w:rsidRDefault="00BD139F" w:rsidP="003F3DD2">
            <w:pPr>
              <w:rPr>
                <w:sz w:val="18"/>
                <w:szCs w:val="18"/>
              </w:rPr>
            </w:pPr>
            <w:r>
              <w:rPr>
                <w:sz w:val="18"/>
                <w:szCs w:val="18"/>
              </w:rPr>
              <w:t>2007</w:t>
            </w:r>
          </w:p>
        </w:tc>
        <w:tc>
          <w:tcPr>
            <w:tcW w:w="1276" w:type="dxa"/>
          </w:tcPr>
          <w:p w:rsidR="00BD139F" w:rsidRPr="00336335" w:rsidRDefault="00BD139F" w:rsidP="003F3DD2">
            <w:pPr>
              <w:rPr>
                <w:sz w:val="18"/>
                <w:szCs w:val="18"/>
              </w:rPr>
            </w:pPr>
            <w:r>
              <w:rPr>
                <w:sz w:val="18"/>
                <w:szCs w:val="18"/>
              </w:rPr>
              <w:t>АУ 8389 78</w:t>
            </w:r>
          </w:p>
        </w:tc>
        <w:tc>
          <w:tcPr>
            <w:tcW w:w="254" w:type="dxa"/>
            <w:tcBorders>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6"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tcBorders>
          </w:tcPr>
          <w:p w:rsidR="00BD139F" w:rsidRPr="00336335" w:rsidRDefault="00BD139F" w:rsidP="003F3DD2">
            <w:pPr>
              <w:jc w:val="center"/>
              <w:rPr>
                <w:sz w:val="18"/>
                <w:szCs w:val="18"/>
              </w:rPr>
            </w:pPr>
          </w:p>
        </w:tc>
        <w:tc>
          <w:tcPr>
            <w:tcW w:w="426" w:type="dxa"/>
            <w:tcBorders>
              <w:left w:val="single" w:sz="4" w:space="0" w:color="auto"/>
            </w:tcBorders>
          </w:tcPr>
          <w:p w:rsidR="00BD139F" w:rsidRPr="00336335" w:rsidRDefault="00BD139F" w:rsidP="003F3DD2">
            <w:pPr>
              <w:jc w:val="center"/>
              <w:rPr>
                <w:sz w:val="18"/>
                <w:szCs w:val="18"/>
              </w:rPr>
            </w:pPr>
          </w:p>
        </w:tc>
        <w:tc>
          <w:tcPr>
            <w:tcW w:w="425" w:type="dxa"/>
            <w:tcBorders>
              <w:left w:val="single" w:sz="4" w:space="0" w:color="auto"/>
            </w:tcBorders>
          </w:tcPr>
          <w:p w:rsidR="00BD139F" w:rsidRPr="00336335" w:rsidRDefault="00BD139F" w:rsidP="003F3DD2">
            <w:pPr>
              <w:jc w:val="center"/>
              <w:rPr>
                <w:sz w:val="18"/>
                <w:szCs w:val="18"/>
              </w:rPr>
            </w:pPr>
            <w:r>
              <w:rPr>
                <w:sz w:val="18"/>
                <w:szCs w:val="18"/>
              </w:rPr>
              <w:t>Х</w:t>
            </w:r>
          </w:p>
        </w:tc>
        <w:tc>
          <w:tcPr>
            <w:tcW w:w="338" w:type="dxa"/>
            <w:tcBorders>
              <w:left w:val="single" w:sz="4" w:space="0" w:color="auto"/>
            </w:tcBorders>
          </w:tcPr>
          <w:p w:rsidR="00BD139F" w:rsidRPr="00336335" w:rsidRDefault="00BD139F" w:rsidP="003F3DD2">
            <w:pPr>
              <w:jc w:val="center"/>
              <w:rPr>
                <w:sz w:val="18"/>
                <w:szCs w:val="18"/>
              </w:rPr>
            </w:pPr>
          </w:p>
        </w:tc>
        <w:tc>
          <w:tcPr>
            <w:tcW w:w="371" w:type="dxa"/>
            <w:tcBorders>
              <w:left w:val="single" w:sz="4" w:space="0" w:color="auto"/>
            </w:tcBorders>
          </w:tcPr>
          <w:p w:rsidR="00BD139F" w:rsidRPr="00336335" w:rsidRDefault="00BD139F" w:rsidP="003F3DD2">
            <w:pPr>
              <w:jc w:val="center"/>
              <w:rPr>
                <w:sz w:val="18"/>
                <w:szCs w:val="18"/>
              </w:rPr>
            </w:pPr>
          </w:p>
        </w:tc>
      </w:tr>
      <w:tr w:rsidR="00BD139F" w:rsidRPr="00336335" w:rsidTr="003F3DD2">
        <w:trPr>
          <w:trHeight w:val="131"/>
        </w:trPr>
        <w:tc>
          <w:tcPr>
            <w:tcW w:w="425" w:type="dxa"/>
            <w:tcBorders>
              <w:right w:val="single" w:sz="4" w:space="0" w:color="auto"/>
            </w:tcBorders>
          </w:tcPr>
          <w:p w:rsidR="00BD139F" w:rsidRPr="00336335" w:rsidRDefault="00BD139F" w:rsidP="003F3DD2">
            <w:pPr>
              <w:rPr>
                <w:sz w:val="18"/>
                <w:szCs w:val="18"/>
              </w:rPr>
            </w:pPr>
            <w:r>
              <w:rPr>
                <w:sz w:val="18"/>
                <w:szCs w:val="18"/>
              </w:rPr>
              <w:t>35</w:t>
            </w:r>
          </w:p>
        </w:tc>
        <w:tc>
          <w:tcPr>
            <w:tcW w:w="1531" w:type="dxa"/>
            <w:tcBorders>
              <w:left w:val="single" w:sz="4" w:space="0" w:color="auto"/>
            </w:tcBorders>
          </w:tcPr>
          <w:p w:rsidR="00BD139F" w:rsidRPr="00336335" w:rsidRDefault="00BD139F" w:rsidP="003F3DD2">
            <w:pPr>
              <w:rPr>
                <w:sz w:val="18"/>
                <w:szCs w:val="18"/>
              </w:rPr>
            </w:pPr>
            <w:r>
              <w:rPr>
                <w:sz w:val="18"/>
                <w:szCs w:val="18"/>
              </w:rPr>
              <w:t>Автомобиль</w:t>
            </w:r>
          </w:p>
        </w:tc>
        <w:tc>
          <w:tcPr>
            <w:tcW w:w="1559" w:type="dxa"/>
          </w:tcPr>
          <w:p w:rsidR="00BD139F" w:rsidRPr="00336335" w:rsidRDefault="00BD139F" w:rsidP="003F3DD2">
            <w:pPr>
              <w:rPr>
                <w:sz w:val="18"/>
                <w:szCs w:val="18"/>
              </w:rPr>
            </w:pPr>
            <w:r>
              <w:rPr>
                <w:sz w:val="18"/>
                <w:szCs w:val="18"/>
              </w:rPr>
              <w:t>ГАЗ 2705</w:t>
            </w:r>
          </w:p>
        </w:tc>
        <w:tc>
          <w:tcPr>
            <w:tcW w:w="880" w:type="dxa"/>
          </w:tcPr>
          <w:p w:rsidR="00BD139F" w:rsidRPr="00336335" w:rsidRDefault="00BD139F" w:rsidP="003F3DD2">
            <w:pPr>
              <w:rPr>
                <w:sz w:val="18"/>
                <w:szCs w:val="18"/>
              </w:rPr>
            </w:pPr>
            <w:r>
              <w:rPr>
                <w:sz w:val="18"/>
                <w:szCs w:val="18"/>
              </w:rPr>
              <w:t>2012</w:t>
            </w:r>
          </w:p>
        </w:tc>
        <w:tc>
          <w:tcPr>
            <w:tcW w:w="1276" w:type="dxa"/>
          </w:tcPr>
          <w:p w:rsidR="00BD139F" w:rsidRPr="00336335" w:rsidRDefault="00BD139F" w:rsidP="003F3DD2">
            <w:pPr>
              <w:rPr>
                <w:sz w:val="18"/>
                <w:szCs w:val="18"/>
              </w:rPr>
            </w:pPr>
            <w:r>
              <w:rPr>
                <w:sz w:val="18"/>
                <w:szCs w:val="18"/>
              </w:rPr>
              <w:t>В 768 КУ 178</w:t>
            </w:r>
          </w:p>
        </w:tc>
        <w:tc>
          <w:tcPr>
            <w:tcW w:w="254" w:type="dxa"/>
            <w:tcBorders>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6"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p>
        </w:tc>
        <w:tc>
          <w:tcPr>
            <w:tcW w:w="425" w:type="dxa"/>
            <w:tcBorders>
              <w:left w:val="single" w:sz="4" w:space="0" w:color="auto"/>
              <w:right w:val="single" w:sz="4" w:space="0" w:color="auto"/>
            </w:tcBorders>
          </w:tcPr>
          <w:p w:rsidR="00BD139F" w:rsidRPr="00336335" w:rsidRDefault="00BD139F" w:rsidP="003F3DD2">
            <w:pPr>
              <w:jc w:val="center"/>
              <w:rPr>
                <w:sz w:val="18"/>
                <w:szCs w:val="18"/>
              </w:rPr>
            </w:pPr>
            <w:r>
              <w:rPr>
                <w:sz w:val="18"/>
                <w:szCs w:val="18"/>
              </w:rPr>
              <w:t>Х</w:t>
            </w:r>
          </w:p>
        </w:tc>
        <w:tc>
          <w:tcPr>
            <w:tcW w:w="425" w:type="dxa"/>
            <w:tcBorders>
              <w:left w:val="single" w:sz="4" w:space="0" w:color="auto"/>
            </w:tcBorders>
          </w:tcPr>
          <w:p w:rsidR="00BD139F" w:rsidRPr="00336335" w:rsidRDefault="00BD139F" w:rsidP="003F3DD2">
            <w:pPr>
              <w:jc w:val="center"/>
              <w:rPr>
                <w:sz w:val="18"/>
                <w:szCs w:val="18"/>
              </w:rPr>
            </w:pPr>
          </w:p>
        </w:tc>
        <w:tc>
          <w:tcPr>
            <w:tcW w:w="426" w:type="dxa"/>
            <w:tcBorders>
              <w:left w:val="single" w:sz="4" w:space="0" w:color="auto"/>
            </w:tcBorders>
          </w:tcPr>
          <w:p w:rsidR="00BD139F" w:rsidRPr="00336335" w:rsidRDefault="00BD139F" w:rsidP="003F3DD2">
            <w:pPr>
              <w:jc w:val="center"/>
              <w:rPr>
                <w:sz w:val="18"/>
                <w:szCs w:val="18"/>
              </w:rPr>
            </w:pPr>
          </w:p>
        </w:tc>
        <w:tc>
          <w:tcPr>
            <w:tcW w:w="425" w:type="dxa"/>
            <w:tcBorders>
              <w:left w:val="single" w:sz="4" w:space="0" w:color="auto"/>
            </w:tcBorders>
          </w:tcPr>
          <w:p w:rsidR="00BD139F" w:rsidRPr="00336335" w:rsidRDefault="00BD139F" w:rsidP="003F3DD2">
            <w:pPr>
              <w:jc w:val="center"/>
              <w:rPr>
                <w:sz w:val="18"/>
                <w:szCs w:val="18"/>
              </w:rPr>
            </w:pPr>
          </w:p>
        </w:tc>
        <w:tc>
          <w:tcPr>
            <w:tcW w:w="338" w:type="dxa"/>
            <w:tcBorders>
              <w:left w:val="single" w:sz="4" w:space="0" w:color="auto"/>
            </w:tcBorders>
          </w:tcPr>
          <w:p w:rsidR="00BD139F" w:rsidRPr="00336335" w:rsidRDefault="00BD139F" w:rsidP="003F3DD2">
            <w:pPr>
              <w:jc w:val="center"/>
              <w:rPr>
                <w:sz w:val="18"/>
                <w:szCs w:val="18"/>
              </w:rPr>
            </w:pPr>
          </w:p>
        </w:tc>
        <w:tc>
          <w:tcPr>
            <w:tcW w:w="371" w:type="dxa"/>
            <w:tcBorders>
              <w:left w:val="single" w:sz="4" w:space="0" w:color="auto"/>
            </w:tcBorders>
          </w:tcPr>
          <w:p w:rsidR="00BD139F" w:rsidRPr="00336335" w:rsidRDefault="00BD139F" w:rsidP="003F3DD2">
            <w:pPr>
              <w:jc w:val="center"/>
              <w:rPr>
                <w:sz w:val="18"/>
                <w:szCs w:val="18"/>
              </w:rPr>
            </w:pPr>
          </w:p>
        </w:tc>
      </w:tr>
    </w:tbl>
    <w:p w:rsidR="00BD139F" w:rsidRDefault="00BD139F" w:rsidP="00AF74CE">
      <w:pPr>
        <w:ind w:firstLine="709"/>
        <w:jc w:val="both"/>
      </w:pPr>
      <w:r>
        <w:t>* перечень транспортных сре</w:t>
      </w:r>
      <w:proofErr w:type="gramStart"/>
      <w:r>
        <w:t>дств в п</w:t>
      </w:r>
      <w:proofErr w:type="gramEnd"/>
      <w:r>
        <w:t>ериод действия договора может быть изменен Заказчиком в одностороннем порядке.</w:t>
      </w:r>
    </w:p>
    <w:p w:rsidR="00BD139F" w:rsidRPr="00DB5B8F" w:rsidRDefault="00BD139F" w:rsidP="00AF74CE">
      <w:pPr>
        <w:ind w:firstLine="709"/>
        <w:jc w:val="both"/>
      </w:pPr>
    </w:p>
    <w:p w:rsidR="00BD139F" w:rsidRDefault="00BD139F" w:rsidP="00AF74CE">
      <w:pPr>
        <w:ind w:firstLine="709"/>
        <w:jc w:val="both"/>
        <w:rPr>
          <w:b/>
          <w:sz w:val="28"/>
          <w:szCs w:val="28"/>
        </w:rPr>
      </w:pPr>
      <w:r>
        <w:rPr>
          <w:b/>
          <w:sz w:val="28"/>
          <w:szCs w:val="28"/>
        </w:rPr>
        <w:t>4.12. Порядок оказания Услуг / выполнения Работ.</w:t>
      </w:r>
    </w:p>
    <w:p w:rsidR="00BD139F" w:rsidRDefault="00BD139F" w:rsidP="00AF74CE">
      <w:pPr>
        <w:ind w:firstLine="709"/>
        <w:jc w:val="both"/>
        <w:rPr>
          <w:sz w:val="28"/>
          <w:szCs w:val="28"/>
        </w:rPr>
      </w:pPr>
      <w:r>
        <w:rPr>
          <w:sz w:val="28"/>
          <w:szCs w:val="28"/>
        </w:rPr>
        <w:t xml:space="preserve">4.12.1. Заказчик самостоятельно, т.е. своими силами, за свой счет, и в сроки, согласованные Сторонами, в рабочее время сервисной станции Исполнителя доставляет транспортное средство к месту технического обслуживания и/или ремонта, предварительно указанному Исполнителем. </w:t>
      </w:r>
      <w:r>
        <w:rPr>
          <w:sz w:val="28"/>
          <w:szCs w:val="28"/>
        </w:rPr>
        <w:tab/>
      </w:r>
      <w:r>
        <w:rPr>
          <w:sz w:val="28"/>
          <w:szCs w:val="28"/>
        </w:rPr>
        <w:tab/>
        <w:t xml:space="preserve">4.12.2. Заказчик предоставляет в распоряжение Исполнителя транспортное средство, </w:t>
      </w:r>
      <w:r>
        <w:rPr>
          <w:spacing w:val="-1"/>
          <w:sz w:val="28"/>
          <w:szCs w:val="28"/>
        </w:rPr>
        <w:t xml:space="preserve">ключи, а также все иные принадлежности и информацию, необходимую Исполнителю для </w:t>
      </w:r>
      <w:r>
        <w:rPr>
          <w:sz w:val="28"/>
          <w:szCs w:val="28"/>
        </w:rPr>
        <w:t>беспрепятственного оказания Услуг / Работ.</w:t>
      </w:r>
    </w:p>
    <w:p w:rsidR="00BD139F" w:rsidRDefault="00BD139F" w:rsidP="00AF74CE">
      <w:pPr>
        <w:ind w:firstLine="709"/>
        <w:jc w:val="both"/>
        <w:rPr>
          <w:sz w:val="28"/>
        </w:rPr>
      </w:pPr>
      <w:r>
        <w:rPr>
          <w:sz w:val="28"/>
        </w:rPr>
        <w:t>4.12.3. Исполнитель осуществляет приемку транспортного средства Заказчика по Заявке, в которой указывается причина обращения, неисправности, комплектность транспортного средства, видимые наружные повреждения или дефекты и т.п. Подтверждением приемки транспортного средства для оказания Услуг считаются подписи представителя Исполнителя и Заказчика</w:t>
      </w:r>
      <w:r>
        <w:rPr>
          <w:color w:val="0070C0"/>
          <w:sz w:val="28"/>
        </w:rPr>
        <w:t xml:space="preserve"> </w:t>
      </w:r>
      <w:r>
        <w:rPr>
          <w:sz w:val="28"/>
        </w:rPr>
        <w:t>в Заявке.</w:t>
      </w:r>
    </w:p>
    <w:p w:rsidR="00BD139F" w:rsidRDefault="00BD139F" w:rsidP="00AF74CE">
      <w:pPr>
        <w:ind w:firstLine="709"/>
        <w:jc w:val="both"/>
        <w:rPr>
          <w:sz w:val="28"/>
        </w:rPr>
      </w:pPr>
    </w:p>
    <w:p w:rsidR="00BD139F" w:rsidRPr="00BA05A4" w:rsidRDefault="00BD139F" w:rsidP="00AF74CE">
      <w:pPr>
        <w:ind w:firstLine="709"/>
        <w:jc w:val="both"/>
        <w:rPr>
          <w:b/>
          <w:sz w:val="28"/>
          <w:szCs w:val="28"/>
        </w:rPr>
      </w:pPr>
      <w:r>
        <w:rPr>
          <w:b/>
          <w:sz w:val="28"/>
          <w:szCs w:val="28"/>
        </w:rPr>
        <w:t>4.13. Порядок сдачи и приемки Услуг/выполнения Работ</w:t>
      </w:r>
    </w:p>
    <w:p w:rsidR="00BD139F" w:rsidRPr="00BA05A4" w:rsidRDefault="00BD139F" w:rsidP="00AF74CE">
      <w:pPr>
        <w:widowControl w:val="0"/>
        <w:shd w:val="clear" w:color="auto" w:fill="FFFFFF"/>
        <w:tabs>
          <w:tab w:val="left" w:pos="426"/>
        </w:tabs>
        <w:suppressAutoHyphens w:val="0"/>
        <w:autoSpaceDE w:val="0"/>
        <w:autoSpaceDN w:val="0"/>
        <w:adjustRightInd w:val="0"/>
        <w:ind w:firstLine="710"/>
        <w:jc w:val="both"/>
        <w:rPr>
          <w:spacing w:val="-4"/>
          <w:sz w:val="28"/>
          <w:szCs w:val="28"/>
        </w:rPr>
      </w:pPr>
      <w:r>
        <w:rPr>
          <w:sz w:val="28"/>
          <w:szCs w:val="28"/>
        </w:rPr>
        <w:t xml:space="preserve">4.13.1. </w:t>
      </w:r>
      <w:proofErr w:type="gramStart"/>
      <w:r>
        <w:rPr>
          <w:sz w:val="28"/>
          <w:szCs w:val="28"/>
        </w:rPr>
        <w:t xml:space="preserve">По окончании оказания Услуг/выполнения Работ Заказчик обязан с участием представителя Исполнителя осмотреть и принять транспортное средство, и при обнаружении недостатков, которые могут быть выявлены при обычном осмотре без применения специального оборудования, </w:t>
      </w:r>
      <w:r>
        <w:rPr>
          <w:spacing w:val="-1"/>
          <w:sz w:val="28"/>
          <w:szCs w:val="28"/>
        </w:rPr>
        <w:t xml:space="preserve">немедленно заявить об этом Исполнителю и сделать соответствующую пометку об указанных </w:t>
      </w:r>
      <w:r>
        <w:rPr>
          <w:sz w:val="28"/>
          <w:szCs w:val="28"/>
        </w:rPr>
        <w:t>недостатках в Акте сдачи-приемки транспортного средства после проведения технического обслуживания и/или ремонта</w:t>
      </w:r>
      <w:r>
        <w:rPr>
          <w:bCs/>
          <w:sz w:val="28"/>
          <w:szCs w:val="28"/>
        </w:rPr>
        <w:t>.</w:t>
      </w:r>
      <w:proofErr w:type="gramEnd"/>
    </w:p>
    <w:p w:rsidR="00BD139F" w:rsidRPr="00BA05A4" w:rsidRDefault="00BD139F" w:rsidP="00AF74CE">
      <w:pPr>
        <w:tabs>
          <w:tab w:val="left" w:pos="426"/>
          <w:tab w:val="left" w:pos="1418"/>
        </w:tabs>
        <w:ind w:firstLine="710"/>
        <w:jc w:val="both"/>
        <w:rPr>
          <w:sz w:val="28"/>
          <w:szCs w:val="28"/>
        </w:rPr>
      </w:pPr>
      <w:r>
        <w:rPr>
          <w:sz w:val="28"/>
          <w:szCs w:val="28"/>
        </w:rPr>
        <w:t>4.13.2. По завершении оказания Услуг/выполнения Работ</w:t>
      </w:r>
      <w:r>
        <w:rPr>
          <w:iCs/>
          <w:sz w:val="28"/>
          <w:szCs w:val="28"/>
        </w:rPr>
        <w:t xml:space="preserve"> </w:t>
      </w:r>
      <w:r>
        <w:rPr>
          <w:sz w:val="28"/>
          <w:szCs w:val="28"/>
        </w:rPr>
        <w:t>Исполнитель в течение 5 (пяти) календарных дней представляет Заказчику Акт выполненных работ.</w:t>
      </w:r>
    </w:p>
    <w:p w:rsidR="00BD139F" w:rsidRPr="00BA05A4" w:rsidRDefault="00BD139F" w:rsidP="00AF74CE">
      <w:pPr>
        <w:pStyle w:val="afa"/>
        <w:rPr>
          <w:sz w:val="28"/>
          <w:szCs w:val="28"/>
        </w:rPr>
      </w:pPr>
      <w:r>
        <w:rPr>
          <w:sz w:val="28"/>
          <w:szCs w:val="28"/>
        </w:rPr>
        <w:t xml:space="preserve">4.13.3. Заказчик в течение 5 (пяти) календарных дней </w:t>
      </w:r>
      <w:proofErr w:type="gramStart"/>
      <w:r>
        <w:rPr>
          <w:sz w:val="28"/>
          <w:szCs w:val="28"/>
        </w:rPr>
        <w:t>с даты получения</w:t>
      </w:r>
      <w:proofErr w:type="gramEnd"/>
      <w:r>
        <w:rPr>
          <w:sz w:val="28"/>
          <w:szCs w:val="28"/>
        </w:rPr>
        <w:t xml:space="preserve"> Акта выполненных работ направляет Исполнителю подписанный Акт выполненных работ или мотивированный отказ от приемки Услуг/Работ.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BD139F" w:rsidRPr="00BA05A4" w:rsidRDefault="00BD139F" w:rsidP="00AF74CE">
      <w:pPr>
        <w:pStyle w:val="afa"/>
        <w:rPr>
          <w:sz w:val="28"/>
          <w:szCs w:val="28"/>
        </w:rPr>
      </w:pPr>
      <w:r>
        <w:rPr>
          <w:sz w:val="28"/>
          <w:szCs w:val="28"/>
        </w:rPr>
        <w:t xml:space="preserve">4.13.4. Услуги/Работы считаются принятыми Заказчиком </w:t>
      </w:r>
      <w:proofErr w:type="gramStart"/>
      <w:r>
        <w:rPr>
          <w:sz w:val="28"/>
          <w:szCs w:val="28"/>
        </w:rPr>
        <w:t>с даты подписания</w:t>
      </w:r>
      <w:proofErr w:type="gramEnd"/>
      <w:r>
        <w:rPr>
          <w:sz w:val="28"/>
          <w:szCs w:val="28"/>
        </w:rPr>
        <w:t xml:space="preserve"> Сторонами Акта выполненных работ.</w:t>
      </w:r>
    </w:p>
    <w:p w:rsidR="00BD139F" w:rsidRPr="006D1A75" w:rsidRDefault="00BD139F" w:rsidP="00AF74CE">
      <w:pPr>
        <w:ind w:firstLine="709"/>
        <w:jc w:val="both"/>
        <w:rPr>
          <w:sz w:val="28"/>
          <w:szCs w:val="28"/>
        </w:rPr>
      </w:pPr>
    </w:p>
    <w:p w:rsidR="00BD139F" w:rsidRDefault="00BD139F" w:rsidP="00AF74CE">
      <w:pPr>
        <w:ind w:firstLine="709"/>
        <w:jc w:val="both"/>
        <w:rPr>
          <w:b/>
          <w:sz w:val="28"/>
          <w:szCs w:val="28"/>
        </w:rPr>
      </w:pPr>
      <w:r>
        <w:rPr>
          <w:b/>
          <w:sz w:val="28"/>
          <w:szCs w:val="28"/>
        </w:rPr>
        <w:t>4.14. Срок, условия оплаты Услуг/Работ.</w:t>
      </w:r>
    </w:p>
    <w:p w:rsidR="00BD139F" w:rsidRPr="0074704E" w:rsidRDefault="00BD139F" w:rsidP="00AF74CE">
      <w:pPr>
        <w:ind w:firstLine="709"/>
        <w:jc w:val="both"/>
        <w:rPr>
          <w:sz w:val="28"/>
          <w:szCs w:val="28"/>
        </w:rPr>
      </w:pPr>
      <w:r>
        <w:rPr>
          <w:sz w:val="28"/>
          <w:szCs w:val="28"/>
        </w:rPr>
        <w:t xml:space="preserve">4.14.1. Оплата Услуг/Работ производится Заказчиком в течение 30 (тридцати) календарных дней </w:t>
      </w:r>
      <w:proofErr w:type="gramStart"/>
      <w:r>
        <w:rPr>
          <w:sz w:val="28"/>
          <w:szCs w:val="28"/>
        </w:rPr>
        <w:t>с даты подписания</w:t>
      </w:r>
      <w:proofErr w:type="gramEnd"/>
      <w:r>
        <w:rPr>
          <w:sz w:val="28"/>
          <w:szCs w:val="28"/>
        </w:rPr>
        <w:t xml:space="preserve"> Акта выполненных работ на основании счета, счета-фактуры Исполнителя.</w:t>
      </w:r>
    </w:p>
    <w:p w:rsidR="00BD139F" w:rsidRDefault="00BD139F" w:rsidP="00AF74CE">
      <w:pPr>
        <w:jc w:val="both"/>
        <w:rPr>
          <w:sz w:val="28"/>
          <w:szCs w:val="28"/>
        </w:rPr>
      </w:pPr>
      <w:r>
        <w:rPr>
          <w:szCs w:val="28"/>
        </w:rPr>
        <w:tab/>
      </w:r>
    </w:p>
    <w:p w:rsidR="00BD139F" w:rsidRDefault="00BD139F" w:rsidP="00AF74CE">
      <w:pPr>
        <w:ind w:firstLine="709"/>
        <w:jc w:val="both"/>
        <w:rPr>
          <w:b/>
          <w:sz w:val="28"/>
          <w:szCs w:val="28"/>
        </w:rPr>
      </w:pPr>
      <w:r>
        <w:rPr>
          <w:b/>
          <w:sz w:val="28"/>
          <w:szCs w:val="28"/>
        </w:rPr>
        <w:t>4.15. Место оказания Услуг/выполнения Работ/.</w:t>
      </w:r>
    </w:p>
    <w:p w:rsidR="00BD139F" w:rsidRPr="00056134" w:rsidRDefault="00BD139F" w:rsidP="00AF74CE">
      <w:pPr>
        <w:ind w:firstLine="709"/>
        <w:jc w:val="both"/>
        <w:rPr>
          <w:sz w:val="28"/>
          <w:szCs w:val="28"/>
        </w:rPr>
      </w:pPr>
      <w:r>
        <w:rPr>
          <w:sz w:val="28"/>
          <w:szCs w:val="28"/>
        </w:rPr>
        <w:t>4.15.1.</w:t>
      </w:r>
      <w:r>
        <w:rPr>
          <w:b/>
          <w:sz w:val="28"/>
          <w:szCs w:val="28"/>
        </w:rPr>
        <w:t xml:space="preserve"> </w:t>
      </w:r>
      <w:r>
        <w:rPr>
          <w:sz w:val="28"/>
          <w:szCs w:val="28"/>
        </w:rPr>
        <w:t>Оказание Услуг по техническому обслуживанию (ТО), текущему ремонту (</w:t>
      </w:r>
      <w:proofErr w:type="gramStart"/>
      <w:r>
        <w:rPr>
          <w:sz w:val="28"/>
          <w:szCs w:val="28"/>
        </w:rPr>
        <w:t>ТР</w:t>
      </w:r>
      <w:proofErr w:type="gramEnd"/>
      <w:r>
        <w:rPr>
          <w:sz w:val="28"/>
          <w:szCs w:val="28"/>
        </w:rPr>
        <w:t>) производится на площадках Исполнителя</w:t>
      </w:r>
      <w:r>
        <w:rPr>
          <w:b/>
          <w:sz w:val="28"/>
          <w:szCs w:val="28"/>
        </w:rPr>
        <w:t xml:space="preserve"> </w:t>
      </w:r>
      <w:r>
        <w:rPr>
          <w:sz w:val="28"/>
          <w:szCs w:val="28"/>
        </w:rPr>
        <w:t>в черте г. Санкт-Петербурга либо на удалении не более 6 км от КАД в соответствии со стандартами качества и предписаниями завода-изготовителя транспортного средства.</w:t>
      </w:r>
    </w:p>
    <w:p w:rsidR="00BD139F" w:rsidRDefault="00BD139F" w:rsidP="00112139"/>
    <w:p w:rsidR="003214C4" w:rsidRDefault="003214C4" w:rsidP="00A423B1">
      <w:pPr>
        <w:pStyle w:val="1"/>
        <w:tabs>
          <w:tab w:val="num" w:pos="432"/>
        </w:tabs>
        <w:spacing w:before="0" w:after="0"/>
        <w:jc w:val="center"/>
        <w:sectPr w:rsidR="003214C4" w:rsidSect="007C51E1">
          <w:pgSz w:w="11907" w:h="16840" w:code="9"/>
          <w:pgMar w:top="1134" w:right="851" w:bottom="1134" w:left="1418" w:header="794" w:footer="794" w:gutter="0"/>
          <w:cols w:space="720"/>
          <w:titlePg/>
          <w:docGrid w:linePitch="326"/>
        </w:sectPr>
      </w:pPr>
    </w:p>
    <w:p w:rsidR="002E18D3" w:rsidRDefault="002E18D3" w:rsidP="00A423B1">
      <w:pPr>
        <w:pStyle w:val="1"/>
        <w:tabs>
          <w:tab w:val="num" w:pos="432"/>
        </w:tabs>
        <w:spacing w:before="0" w:after="0"/>
        <w:jc w:val="center"/>
      </w:pPr>
      <w:r>
        <w:t xml:space="preserve">Раздел 5. Информационная карта </w:t>
      </w:r>
    </w:p>
    <w:p w:rsidR="00A423B1" w:rsidRPr="00A423B1" w:rsidRDefault="00A423B1" w:rsidP="00A423B1"/>
    <w:p w:rsidR="002E18D3" w:rsidRPr="00F47376" w:rsidRDefault="002E18D3"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BD139F" w:rsidRDefault="008A0DC3" w:rsidP="000E7392">
            <w:pPr>
              <w:jc w:val="both"/>
            </w:pPr>
            <w:r>
              <w:t xml:space="preserve">Открытый конкурс в электронной форме среди субъектов малого и среднего предпринимательства </w:t>
            </w:r>
            <w:r w:rsidR="003B63B7">
              <w:br/>
            </w:r>
            <w:r>
              <w:t>№ ОКэ-МСП-</w:t>
            </w:r>
            <w:r w:rsidR="000E7392">
              <w:t>НКПОКТ</w:t>
            </w:r>
            <w:r>
              <w:t>-17-</w:t>
            </w:r>
            <w:r w:rsidR="000E7392">
              <w:t xml:space="preserve">0037 </w:t>
            </w:r>
            <w:r>
              <w:t>по предмету закупки «</w:t>
            </w:r>
            <w:r>
              <w:t>Оказание услуг по техническому обслуживанию</w:t>
            </w:r>
            <w:r w:rsidR="003B63B7">
              <w:t xml:space="preserve"> </w:t>
            </w:r>
            <w:r>
              <w:t>(ТО), выполнение работ по текущему ремонту</w:t>
            </w:r>
            <w:r w:rsidR="003B63B7">
              <w:t xml:space="preserve"> </w:t>
            </w:r>
            <w:r>
              <w:t>(</w:t>
            </w:r>
            <w:proofErr w:type="gramStart"/>
            <w:r>
              <w:t>ТР</w:t>
            </w:r>
            <w:proofErr w:type="gramEnd"/>
            <w:r>
              <w:t>) и капитальному ремонту</w:t>
            </w:r>
            <w:r w:rsidR="003B63B7">
              <w:t xml:space="preserve"> </w:t>
            </w:r>
            <w:r>
              <w:t>(КР) полуприцепов-контейнеровозов, грузовых тягачей седельных Volvo FM,</w:t>
            </w:r>
            <w:r w:rsidR="000E7392">
              <w:t xml:space="preserve"> .легкового автомобиля</w:t>
            </w:r>
            <w:r w:rsidR="003B63B7">
              <w:br/>
            </w:r>
            <w:r w:rsidR="000E7392">
              <w:t>ГАЗ-2705</w:t>
            </w:r>
            <w:r>
              <w:t>»</w:t>
            </w:r>
            <w:r w:rsidR="000E7392">
              <w:t>.</w:t>
            </w:r>
          </w:p>
        </w:tc>
      </w:tr>
      <w:tr w:rsidR="00432A49" w:rsidRPr="00F86FAA" w:rsidTr="00EF779C">
        <w:tc>
          <w:tcPr>
            <w:tcW w:w="534" w:type="dxa"/>
          </w:tcPr>
          <w:p w:rsidR="00432A49" w:rsidRPr="00F86FAA" w:rsidRDefault="00432A49" w:rsidP="00432A49">
            <w:pPr>
              <w:pStyle w:val="19"/>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BD139F" w:rsidRDefault="008A0DC3">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BD139F" w:rsidRDefault="008A0DC3">
            <w:pPr>
              <w:pStyle w:val="19"/>
              <w:ind w:firstLine="0"/>
              <w:rPr>
                <w:sz w:val="24"/>
                <w:szCs w:val="24"/>
              </w:rPr>
            </w:pPr>
            <w:r>
              <w:rPr>
                <w:sz w:val="24"/>
                <w:szCs w:val="24"/>
              </w:rPr>
              <w:t>Постоянная рабочая группа Конкурсной комиссии филиала ПАО «ТрансКонтейнер» на Октябрьской железной дороге</w:t>
            </w:r>
          </w:p>
          <w:p w:rsidR="00BD139F" w:rsidRDefault="008A0DC3">
            <w:pPr>
              <w:pStyle w:val="19"/>
              <w:ind w:firstLine="0"/>
              <w:rPr>
                <w:sz w:val="24"/>
                <w:szCs w:val="24"/>
              </w:rPr>
            </w:pPr>
            <w:r>
              <w:rPr>
                <w:sz w:val="24"/>
                <w:szCs w:val="24"/>
              </w:rPr>
              <w:t xml:space="preserve">Адрес: </w:t>
            </w:r>
            <w:r>
              <w:rPr>
                <w:sz w:val="24"/>
                <w:szCs w:val="24"/>
              </w:rPr>
              <w:t>191002, г. Санкт-Петербург, Владимирский пр., д. 23.</w:t>
            </w:r>
          </w:p>
          <w:p w:rsidR="00BD139F" w:rsidRPr="003B63B7" w:rsidRDefault="008A0DC3" w:rsidP="003B63B7">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w:t>
            </w:r>
            <w:r w:rsidR="000E7392">
              <w:t>Пулин Николай</w:t>
            </w:r>
            <w:r>
              <w:t xml:space="preserve"> </w:t>
            </w:r>
            <w:r w:rsidR="000E7392">
              <w:t>Александрович</w:t>
            </w:r>
            <w:r>
              <w:t xml:space="preserve">, тел. +7(812)4589115(3087), электронный адрес </w:t>
            </w:r>
            <w:proofErr w:type="spellStart"/>
            <w:r w:rsidR="000E7392">
              <w:rPr>
                <w:lang w:val="en-US"/>
              </w:rPr>
              <w:t>PulinNA</w:t>
            </w:r>
            <w:proofErr w:type="spellEnd"/>
            <w:r>
              <w:t>@</w:t>
            </w:r>
            <w:proofErr w:type="spellStart"/>
            <w:r>
              <w:t>trcont.ru</w:t>
            </w:r>
            <w:proofErr w:type="spellEnd"/>
            <w:r>
              <w:t>.</w:t>
            </w:r>
          </w:p>
        </w:tc>
      </w:tr>
      <w:tr w:rsidR="001D6E8A" w:rsidRPr="00F86FAA" w:rsidTr="00EF779C">
        <w:tc>
          <w:tcPr>
            <w:tcW w:w="534" w:type="dxa"/>
          </w:tcPr>
          <w:p w:rsidR="001D6E8A" w:rsidRPr="00F86FAA" w:rsidRDefault="001D6E8A" w:rsidP="001D6E8A">
            <w:pPr>
              <w:pStyle w:val="19"/>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BD139F" w:rsidRPr="003B63B7" w:rsidRDefault="008A0DC3" w:rsidP="005536B9">
            <w:pPr>
              <w:pStyle w:val="19"/>
              <w:ind w:firstLine="0"/>
              <w:rPr>
                <w:b/>
                <w:sz w:val="24"/>
                <w:szCs w:val="24"/>
              </w:rPr>
            </w:pPr>
            <w:bookmarkStart w:id="14" w:name="OLE_LINK8"/>
            <w:bookmarkStart w:id="15" w:name="OLE_LINK9"/>
            <w:bookmarkStart w:id="16" w:name="OLE_LINK23"/>
            <w:bookmarkStart w:id="17" w:name="OLE_LINK24"/>
            <w:bookmarkStart w:id="18" w:name="OLE_LINK37"/>
            <w:bookmarkStart w:id="19" w:name="OLE_LINK60"/>
            <w:bookmarkStart w:id="20" w:name="OLE_LINK61"/>
            <w:bookmarkStart w:id="21" w:name="OLE_LINK75"/>
            <w:bookmarkStart w:id="22" w:name="OLE_LINK76"/>
            <w:r w:rsidRPr="003B63B7">
              <w:rPr>
                <w:b/>
                <w:sz w:val="24"/>
                <w:szCs w:val="24"/>
              </w:rPr>
              <w:t>«</w:t>
            </w:r>
            <w:r w:rsidR="005536B9" w:rsidRPr="003B63B7">
              <w:rPr>
                <w:b/>
                <w:sz w:val="24"/>
                <w:szCs w:val="24"/>
              </w:rPr>
              <w:t>29</w:t>
            </w:r>
            <w:r w:rsidRPr="003B63B7">
              <w:rPr>
                <w:b/>
                <w:sz w:val="24"/>
                <w:szCs w:val="24"/>
              </w:rPr>
              <w:t xml:space="preserve">» </w:t>
            </w:r>
            <w:r w:rsidR="005536B9" w:rsidRPr="003B63B7">
              <w:rPr>
                <w:b/>
                <w:sz w:val="24"/>
                <w:szCs w:val="24"/>
              </w:rPr>
              <w:t>декабря</w:t>
            </w:r>
            <w:r w:rsidRPr="003B63B7">
              <w:rPr>
                <w:b/>
                <w:sz w:val="24"/>
                <w:szCs w:val="24"/>
              </w:rPr>
              <w:t xml:space="preserve"> 2017 г.</w:t>
            </w:r>
            <w:bookmarkEnd w:id="14"/>
            <w:bookmarkEnd w:id="15"/>
            <w:bookmarkEnd w:id="16"/>
            <w:bookmarkEnd w:id="17"/>
            <w:bookmarkEnd w:id="18"/>
            <w:bookmarkEnd w:id="19"/>
            <w:bookmarkEnd w:id="20"/>
            <w:bookmarkEnd w:id="21"/>
            <w:bookmarkEnd w:id="22"/>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proofErr w:type="gramStart"/>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0" w:history="1">
              <w:r>
                <w:rPr>
                  <w:rStyle w:val="a8"/>
                  <w:sz w:val="24"/>
                  <w:szCs w:val="24"/>
                </w:rPr>
                <w:t>www.zakupki.gov.ru</w:t>
              </w:r>
            </w:hyperlink>
            <w:r>
              <w:rPr>
                <w:sz w:val="24"/>
                <w:szCs w:val="24"/>
              </w:rPr>
              <w:t>) (далее – Официальный сайт).</w:t>
            </w:r>
          </w:p>
          <w:p w:rsidR="00C61887" w:rsidRPr="00E95617" w:rsidRDefault="00C61887" w:rsidP="0020341D">
            <w:pPr>
              <w:pStyle w:val="19"/>
              <w:ind w:firstLine="0"/>
              <w:rPr>
                <w:sz w:val="24"/>
                <w:szCs w:val="24"/>
              </w:rPr>
            </w:pPr>
            <w:proofErr w:type="gramStart"/>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w:t>
            </w:r>
            <w:proofErr w:type="gramEnd"/>
            <w:r>
              <w:rPr>
                <w:sz w:val="24"/>
                <w:szCs w:val="24"/>
              </w:rPr>
              <w:t>, и считается размещенной в установленном порядке.</w:t>
            </w:r>
          </w:p>
          <w:p w:rsidR="0020341D" w:rsidRPr="00E95617" w:rsidRDefault="0020341D" w:rsidP="0020341D">
            <w:pPr>
              <w:pStyle w:val="19"/>
              <w:widowControl w:val="0"/>
              <w:ind w:firstLine="708"/>
              <w:rPr>
                <w:sz w:val="24"/>
                <w:szCs w:val="24"/>
              </w:rPr>
            </w:pPr>
            <w:r>
              <w:rPr>
                <w:sz w:val="24"/>
                <w:szCs w:val="24"/>
              </w:rPr>
              <w:t xml:space="preserve">При проведении открытого конкурса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1" w:history="1">
              <w:r>
                <w:rPr>
                  <w:rStyle w:val="a8"/>
                  <w:sz w:val="24"/>
                  <w:szCs w:val="24"/>
                  <w:lang w:val="en-US"/>
                </w:rPr>
                <w:t>www</w:t>
              </w:r>
              <w:r w:rsidRPr="00027788">
                <w:rPr>
                  <w:rStyle w:val="a8"/>
                  <w:sz w:val="24"/>
                  <w:szCs w:val="24"/>
                </w:rPr>
                <w:t>.</w:t>
              </w:r>
              <w:proofErr w:type="spellStart"/>
              <w:r>
                <w:rPr>
                  <w:rStyle w:val="a8"/>
                  <w:sz w:val="24"/>
                  <w:szCs w:val="24"/>
                  <w:lang w:val="en-US"/>
                </w:rPr>
                <w:t>otc</w:t>
              </w:r>
              <w:proofErr w:type="spellEnd"/>
              <w:r w:rsidRPr="00027788">
                <w:rPr>
                  <w:rStyle w:val="a8"/>
                  <w:sz w:val="24"/>
                  <w:szCs w:val="24"/>
                </w:rPr>
                <w:t>.</w:t>
              </w:r>
              <w:proofErr w:type="spellStart"/>
              <w:r>
                <w:rPr>
                  <w:rStyle w:val="a8"/>
                  <w:sz w:val="24"/>
                  <w:szCs w:val="24"/>
                  <w:lang w:val="en-US"/>
                </w:rPr>
                <w:t>ru</w:t>
              </w:r>
              <w:proofErr w:type="spellEnd"/>
            </w:hyperlink>
            <w:r>
              <w:t>.</w:t>
            </w:r>
          </w:p>
          <w:p w:rsidR="005834BA" w:rsidRPr="001D6E8A" w:rsidRDefault="00CB57A7" w:rsidP="001D6E8A">
            <w:pPr>
              <w:pStyle w:val="19"/>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2" w:history="1">
              <w:r>
                <w:rPr>
                  <w:rStyle w:val="a8"/>
                  <w:sz w:val="24"/>
                  <w:szCs w:val="24"/>
                </w:rPr>
                <w:t>www.otc.ru</w:t>
              </w:r>
            </w:hyperlink>
            <w:bookmarkStart w:id="23" w:name="_GoBack"/>
            <w:bookmarkEnd w:id="23"/>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119049, г. Москва, 4-ый </w:t>
            </w:r>
            <w:proofErr w:type="spellStart"/>
            <w:r>
              <w:rPr>
                <w:sz w:val="24"/>
                <w:szCs w:val="24"/>
              </w:rPr>
              <w:t>Добрынинский</w:t>
            </w:r>
            <w:proofErr w:type="spellEnd"/>
            <w:r>
              <w:rPr>
                <w:sz w:val="24"/>
                <w:szCs w:val="24"/>
              </w:rPr>
              <w:t xml:space="preserve"> пер., д. 8 (БЦ «Добрыня», 9 этаж). Тел. +7 (499) 653-57-02 центр поддержки клиентов. </w:t>
            </w:r>
            <w:proofErr w:type="spellStart"/>
            <w:r>
              <w:rPr>
                <w:sz w:val="24"/>
                <w:szCs w:val="24"/>
              </w:rPr>
              <w:t>E-mail</w:t>
            </w:r>
            <w:proofErr w:type="spellEnd"/>
            <w:r>
              <w:rPr>
                <w:sz w:val="24"/>
                <w:szCs w:val="24"/>
              </w:rPr>
              <w:t xml:space="preserve">: </w:t>
            </w:r>
            <w:hyperlink r:id="rId23" w:history="1">
              <w:r>
                <w:rPr>
                  <w:rStyle w:val="a8"/>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9"/>
              <w:ind w:firstLine="0"/>
              <w:rPr>
                <w:b/>
                <w:sz w:val="24"/>
                <w:szCs w:val="24"/>
              </w:rPr>
            </w:pPr>
            <w:r>
              <w:rPr>
                <w:b/>
                <w:sz w:val="24"/>
                <w:szCs w:val="24"/>
              </w:rPr>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BD139F" w:rsidRDefault="008A0DC3">
            <w:pPr>
              <w:pStyle w:val="19"/>
              <w:ind w:firstLine="0"/>
              <w:rPr>
                <w:sz w:val="24"/>
                <w:szCs w:val="24"/>
              </w:rPr>
            </w:pPr>
            <w:r>
              <w:rPr>
                <w:sz w:val="24"/>
                <w:szCs w:val="24"/>
              </w:rPr>
              <w:t xml:space="preserve">Начальная (максимальная) цена договора составляет 2145590 (два миллиона сто сорок пять тысяч пятьсот </w:t>
            </w:r>
            <w:r>
              <w:rPr>
                <w:sz w:val="24"/>
                <w:szCs w:val="24"/>
              </w:rPr>
              <w:t>девяносто) рублей 00 копеек с учетом всех налогов (кроме НДС)</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 xml:space="preserve"> учетом всех расходов Исполнителя, в том числе стоимости мойки автомобилей Заказчика, всех материалов, запасных частей, деталей, агрегатов, узлов, смазочных материалов и т.п., стоимость которы</w:t>
            </w:r>
            <w:r>
              <w:rPr>
                <w:sz w:val="24"/>
                <w:szCs w:val="24"/>
              </w:rPr>
              <w:t>х входит в общую стоимость оказываемых услуг/выполняемых работ, скидок, предполагаемых Исполнителем, а так же всех налогов и других обязательных платежей, без учета НДС. Сумма НДС и условия начисления определяются в соответствии с законодательством Российс</w:t>
            </w:r>
            <w:r>
              <w:rPr>
                <w:sz w:val="24"/>
                <w:szCs w:val="24"/>
              </w:rPr>
              <w:t>кой Федерации</w:t>
            </w:r>
            <w:proofErr w:type="gramStart"/>
            <w:r>
              <w:rPr>
                <w:sz w:val="24"/>
                <w:szCs w:val="24"/>
              </w:rPr>
              <w:t>..</w:t>
            </w:r>
            <w:proofErr w:type="gramEnd"/>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rsidR="00BD139F" w:rsidRDefault="008A0DC3" w:rsidP="00F873F4">
            <w:pPr>
              <w:pStyle w:val="19"/>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w:t>
            </w:r>
            <w:r w:rsidRPr="00F873F4">
              <w:rPr>
                <w:sz w:val="24"/>
                <w:szCs w:val="24"/>
              </w:rPr>
              <w:t xml:space="preserve">и до </w:t>
            </w:r>
            <w:r w:rsidRPr="00F873F4">
              <w:rPr>
                <w:sz w:val="24"/>
              </w:rPr>
              <w:t>«</w:t>
            </w:r>
            <w:r w:rsidR="00F873F4" w:rsidRPr="00F873F4">
              <w:rPr>
                <w:sz w:val="24"/>
              </w:rPr>
              <w:t>22</w:t>
            </w:r>
            <w:r w:rsidRPr="00F873F4">
              <w:rPr>
                <w:sz w:val="24"/>
              </w:rPr>
              <w:t xml:space="preserve">» </w:t>
            </w:r>
            <w:r w:rsidR="00F873F4" w:rsidRPr="00F873F4">
              <w:rPr>
                <w:sz w:val="24"/>
              </w:rPr>
              <w:t>января 2018</w:t>
            </w:r>
            <w:r w:rsidRPr="00F873F4">
              <w:rPr>
                <w:sz w:val="24"/>
              </w:rPr>
              <w:t xml:space="preserve"> г.</w:t>
            </w:r>
            <w:r w:rsidR="00F873F4">
              <w:rPr>
                <w:szCs w:val="28"/>
              </w:rPr>
              <w:t xml:space="preserve"> </w:t>
            </w:r>
            <w:r w:rsidR="00F873F4" w:rsidRPr="00F873F4">
              <w:rPr>
                <w:sz w:val="24"/>
                <w:szCs w:val="24"/>
              </w:rPr>
              <w:t>14 час. 00 мин</w:t>
            </w:r>
            <w:r w:rsidR="00F873F4">
              <w:rPr>
                <w:sz w:val="24"/>
                <w:szCs w:val="24"/>
              </w:rPr>
              <w:t>.</w:t>
            </w:r>
          </w:p>
        </w:tc>
      </w:tr>
      <w:tr w:rsidR="000A679F" w:rsidRPr="00F86FAA" w:rsidTr="00EF779C">
        <w:tc>
          <w:tcPr>
            <w:tcW w:w="534" w:type="dxa"/>
          </w:tcPr>
          <w:p w:rsidR="000A679F" w:rsidRPr="00F86FAA" w:rsidRDefault="00535228"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BD139F" w:rsidRDefault="008A0DC3">
            <w:pPr>
              <w:pStyle w:val="19"/>
              <w:ind w:firstLine="0"/>
              <w:rPr>
                <w:i/>
                <w:sz w:val="24"/>
                <w:szCs w:val="24"/>
              </w:rPr>
            </w:pPr>
            <w:r>
              <w:rPr>
                <w:sz w:val="24"/>
                <w:szCs w:val="24"/>
              </w:rPr>
              <w:t xml:space="preserve">Заявка должна действовать не менее 60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rsidR="00BD139F" w:rsidRDefault="008A0DC3" w:rsidP="00F873F4">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24" w:name="OLE_LINK10"/>
            <w:bookmarkStart w:id="25" w:name="OLE_LINK11"/>
            <w:bookmarkStart w:id="26" w:name="OLE_LINK12"/>
            <w:bookmarkStart w:id="27" w:name="OLE_LINK13"/>
            <w:bookmarkStart w:id="28" w:name="OLE_LINK25"/>
            <w:bookmarkStart w:id="29" w:name="OLE_LINK26"/>
            <w:bookmarkStart w:id="30" w:name="OLE_LINK38"/>
            <w:bookmarkStart w:id="31" w:name="OLE_LINK39"/>
            <w:bookmarkStart w:id="32" w:name="OLE_LINK51"/>
            <w:bookmarkStart w:id="33" w:name="OLE_LINK52"/>
            <w:bookmarkStart w:id="34" w:name="OLE_LINK64"/>
            <w:bookmarkStart w:id="35" w:name="OLE_LINK65"/>
            <w:bookmarkStart w:id="36" w:name="OLE_LINK79"/>
            <w:bookmarkStart w:id="37" w:name="OLE_LINK80"/>
            <w:r w:rsidRPr="00F873F4">
              <w:rPr>
                <w:sz w:val="24"/>
              </w:rPr>
              <w:t>«</w:t>
            </w:r>
            <w:r w:rsidR="00F873F4" w:rsidRPr="00F873F4">
              <w:rPr>
                <w:sz w:val="24"/>
              </w:rPr>
              <w:t>25</w:t>
            </w:r>
            <w:r w:rsidRPr="00F873F4">
              <w:rPr>
                <w:sz w:val="24"/>
              </w:rPr>
              <w:t xml:space="preserve">» </w:t>
            </w:r>
            <w:r w:rsidR="00F873F4" w:rsidRPr="00F873F4">
              <w:rPr>
                <w:sz w:val="24"/>
              </w:rPr>
              <w:t>января 2018</w:t>
            </w:r>
            <w:r w:rsidRPr="00F873F4">
              <w:rPr>
                <w:sz w:val="24"/>
              </w:rPr>
              <w:t xml:space="preserve"> г.</w:t>
            </w:r>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F873F4">
              <w:rPr>
                <w:sz w:val="22"/>
                <w:szCs w:val="24"/>
              </w:rPr>
              <w:t xml:space="preserve"> </w:t>
            </w:r>
            <w:r w:rsidR="00F873F4">
              <w:rPr>
                <w:sz w:val="24"/>
                <w:szCs w:val="28"/>
              </w:rPr>
              <w:t>10 час. 00 мин.</w:t>
            </w:r>
            <w:r w:rsidR="00F873F4">
              <w:rPr>
                <w:sz w:val="22"/>
                <w:szCs w:val="24"/>
              </w:rPr>
              <w:t xml:space="preserve"> </w:t>
            </w:r>
            <w:r w:rsidRPr="00F873F4">
              <w:rPr>
                <w:sz w:val="24"/>
                <w:szCs w:val="24"/>
              </w:rPr>
              <w:t>местного</w:t>
            </w:r>
            <w:r>
              <w:rPr>
                <w:sz w:val="24"/>
                <w:szCs w:val="24"/>
              </w:rPr>
              <w:t xml:space="preserve"> времени по адресу, указанному в пункте 2 настоящей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tcPr>
          <w:p w:rsidR="00BD139F" w:rsidRDefault="008A0DC3">
            <w:pPr>
              <w:pStyle w:val="19"/>
              <w:ind w:firstLine="0"/>
              <w:rPr>
                <w:sz w:val="24"/>
                <w:szCs w:val="24"/>
              </w:rPr>
            </w:pPr>
            <w:r>
              <w:rPr>
                <w:sz w:val="24"/>
                <w:szCs w:val="24"/>
              </w:rPr>
              <w:t xml:space="preserve">Решение об итогах Открытого конкурса принимается Конкурсной комиссией </w:t>
            </w:r>
            <w:r>
              <w:rPr>
                <w:sz w:val="24"/>
                <w:szCs w:val="24"/>
              </w:rPr>
              <w:t>филиала ПАО «ТрансКонтейнер» на Октябрьской железной дороге</w:t>
            </w:r>
          </w:p>
          <w:p w:rsidR="00BD139F" w:rsidRDefault="008A0DC3">
            <w:pPr>
              <w:pStyle w:val="19"/>
              <w:ind w:firstLine="0"/>
              <w:rPr>
                <w:sz w:val="24"/>
                <w:szCs w:val="24"/>
                <w:highlight w:val="cyan"/>
              </w:rPr>
            </w:pPr>
            <w:r>
              <w:rPr>
                <w:sz w:val="24"/>
                <w:szCs w:val="24"/>
              </w:rPr>
              <w:t xml:space="preserve">Адрес: </w:t>
            </w:r>
            <w:r w:rsidR="00F873F4">
              <w:rPr>
                <w:sz w:val="24"/>
                <w:szCs w:val="24"/>
              </w:rPr>
              <w:t>Российская Федерация, 191002, г. Санкт-Петербург, Владимирский пр., д. 23.</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BD139F" w:rsidRDefault="008A0DC3" w:rsidP="00F873F4">
            <w:pPr>
              <w:pStyle w:val="19"/>
              <w:ind w:firstLine="0"/>
              <w:rPr>
                <w:sz w:val="24"/>
                <w:szCs w:val="24"/>
              </w:rPr>
            </w:pPr>
            <w:r>
              <w:rPr>
                <w:sz w:val="24"/>
                <w:szCs w:val="24"/>
              </w:rPr>
              <w:t xml:space="preserve">Подведение итогов состоится не </w:t>
            </w:r>
            <w:r w:rsidRPr="00F873F4">
              <w:rPr>
                <w:sz w:val="24"/>
                <w:szCs w:val="24"/>
              </w:rPr>
              <w:t xml:space="preserve">позднее </w:t>
            </w:r>
            <w:bookmarkStart w:id="38" w:name="OLE_LINK14"/>
            <w:bookmarkStart w:id="39" w:name="OLE_LINK15"/>
            <w:bookmarkStart w:id="40" w:name="OLE_LINK28"/>
            <w:r w:rsidRPr="00F873F4">
              <w:rPr>
                <w:sz w:val="24"/>
              </w:rPr>
              <w:t>«</w:t>
            </w:r>
            <w:r w:rsidR="00F873F4" w:rsidRPr="00F873F4">
              <w:rPr>
                <w:sz w:val="24"/>
              </w:rPr>
              <w:t>30</w:t>
            </w:r>
            <w:r w:rsidRPr="00F873F4">
              <w:rPr>
                <w:sz w:val="24"/>
              </w:rPr>
              <w:t xml:space="preserve">» </w:t>
            </w:r>
            <w:r w:rsidR="00F873F4" w:rsidRPr="00F873F4">
              <w:rPr>
                <w:sz w:val="24"/>
              </w:rPr>
              <w:t>января 2018</w:t>
            </w:r>
            <w:r w:rsidRPr="00F873F4">
              <w:rPr>
                <w:sz w:val="24"/>
              </w:rPr>
              <w:t xml:space="preserve"> г.</w:t>
            </w:r>
            <w:bookmarkEnd w:id="38"/>
            <w:bookmarkEnd w:id="39"/>
            <w:bookmarkEnd w:id="40"/>
            <w:r>
              <w:rPr>
                <w:sz w:val="22"/>
                <w:szCs w:val="24"/>
              </w:rPr>
              <w:t xml:space="preserve"> </w:t>
            </w:r>
            <w:r w:rsidR="00F873F4">
              <w:rPr>
                <w:sz w:val="24"/>
                <w:szCs w:val="28"/>
              </w:rPr>
              <w:t>10 час. 00 мин</w:t>
            </w:r>
            <w:proofErr w:type="gramStart"/>
            <w:r w:rsidR="00F873F4">
              <w:rPr>
                <w:sz w:val="24"/>
                <w:szCs w:val="28"/>
              </w:rPr>
              <w:t>.</w:t>
            </w:r>
            <w:r>
              <w:rPr>
                <w:sz w:val="24"/>
                <w:szCs w:val="24"/>
              </w:rPr>
              <w:t>м</w:t>
            </w:r>
            <w:proofErr w:type="gramEnd"/>
            <w:r>
              <w:rPr>
                <w:sz w:val="24"/>
                <w:szCs w:val="24"/>
              </w:rPr>
              <w:t>естного времени по адресу, указанному в пункте 9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Условия оплаты за товар, выполнение работ, оказание услуг</w:t>
            </w:r>
          </w:p>
        </w:tc>
        <w:tc>
          <w:tcPr>
            <w:tcW w:w="6768" w:type="dxa"/>
          </w:tcPr>
          <w:p w:rsidR="00BD139F" w:rsidRDefault="008A0DC3">
            <w:pPr>
              <w:pStyle w:val="19"/>
              <w:ind w:firstLine="0"/>
              <w:rPr>
                <w:sz w:val="24"/>
                <w:szCs w:val="24"/>
              </w:rPr>
            </w:pPr>
            <w:r>
              <w:rPr>
                <w:sz w:val="24"/>
                <w:szCs w:val="24"/>
              </w:rPr>
              <w:t xml:space="preserve">Оплата Услуг/Работ производится Заказчиком в течение 30 (тридцати) календарных дней </w:t>
            </w:r>
            <w:proofErr w:type="gramStart"/>
            <w:r>
              <w:rPr>
                <w:sz w:val="24"/>
                <w:szCs w:val="24"/>
              </w:rPr>
              <w:t>с даты подписания</w:t>
            </w:r>
            <w:proofErr w:type="gramEnd"/>
            <w:r>
              <w:rPr>
                <w:sz w:val="24"/>
                <w:szCs w:val="24"/>
              </w:rPr>
              <w:t xml:space="preserve"> Акта выполненных работ на основании счета, счета-фактуры Исполнителя</w:t>
            </w:r>
          </w:p>
          <w:p w:rsidR="00BD139F" w:rsidRDefault="008A0DC3">
            <w:pPr>
              <w:pStyle w:val="19"/>
              <w:ind w:firstLine="0"/>
              <w:rPr>
                <w:sz w:val="24"/>
                <w:szCs w:val="24"/>
              </w:rPr>
            </w:pPr>
            <w:r>
              <w:rPr>
                <w:sz w:val="24"/>
                <w:szCs w:val="24"/>
                <w:highlight w:val="cyan"/>
              </w:rPr>
              <w:t xml:space="preserve"> </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BD139F" w:rsidRDefault="008A0DC3">
            <w:pPr>
              <w:pStyle w:val="19"/>
              <w:ind w:firstLine="0"/>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BD139F" w:rsidRDefault="008A0DC3">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 xml:space="preserve">Срок начала оказания Услуг/выполнения Работ - </w:t>
            </w:r>
            <w:proofErr w:type="gramStart"/>
            <w:r>
              <w:t>с даты подписания</w:t>
            </w:r>
            <w:proofErr w:type="gramEnd"/>
            <w:r>
              <w:t xml:space="preserve"> договора. Срок окончания оказания Услуг/выполнения </w:t>
            </w:r>
            <w:r>
              <w:t>Работ - 31.12.2018 включительно.</w:t>
            </w:r>
          </w:p>
          <w:p w:rsidR="00A15F83" w:rsidRPr="00F86FAA" w:rsidRDefault="00A15F83" w:rsidP="00A15F83">
            <w:pPr>
              <w:pStyle w:val="Default"/>
              <w:jc w:val="both"/>
              <w:rPr>
                <w:color w:val="auto"/>
              </w:rPr>
            </w:pPr>
          </w:p>
          <w:p w:rsidR="00BD139F" w:rsidRPr="00F47F11" w:rsidRDefault="00A15F83" w:rsidP="00F47F11">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r w:rsidR="008A0DC3">
              <w:t xml:space="preserve">на площадках Исполнителя в черте </w:t>
            </w:r>
            <w:proofErr w:type="gramStart"/>
            <w:r w:rsidR="008A0DC3">
              <w:t>г</w:t>
            </w:r>
            <w:proofErr w:type="gramEnd"/>
            <w:r w:rsidR="008A0DC3">
              <w:t>. Санкт-Петербурга либо на удалении не более 6 км от КАД</w:t>
            </w:r>
            <w:r w:rsidR="00F47F11">
              <w:t>.</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BD139F" w:rsidRDefault="008A0DC3">
            <w:pPr>
              <w:pStyle w:val="19"/>
              <w:ind w:firstLine="0"/>
              <w:rPr>
                <w:sz w:val="24"/>
                <w:szCs w:val="24"/>
              </w:rPr>
            </w:pPr>
            <w:r>
              <w:rPr>
                <w:sz w:val="24"/>
                <w:szCs w:val="24"/>
              </w:rPr>
              <w:t>Состав и объем Усл</w:t>
            </w:r>
            <w:r w:rsidR="00F47F11">
              <w:rPr>
                <w:sz w:val="24"/>
                <w:szCs w:val="24"/>
              </w:rPr>
              <w:t>уг/Работ определен в разделе 4 «Техническое задание»</w:t>
            </w:r>
            <w:r>
              <w:rPr>
                <w:sz w:val="24"/>
                <w:szCs w:val="24"/>
              </w:rPr>
              <w:t xml:space="preserve"> документации о закупке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BD139F" w:rsidRDefault="008A0DC3">
            <w:pPr>
              <w:pStyle w:val="aff"/>
              <w:jc w:val="both"/>
              <w:rPr>
                <w:sz w:val="24"/>
                <w:szCs w:val="24"/>
              </w:rPr>
            </w:pPr>
            <w:r w:rsidRPr="00027788">
              <w:rPr>
                <w:sz w:val="24"/>
                <w:szCs w:val="24"/>
              </w:rPr>
              <w:t>Русский язык. Вся переписка, связанная с проведением Открытого конкурса, ведется на русском языке.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BD139F" w:rsidRDefault="008A0DC3">
            <w:pPr>
              <w:pStyle w:val="19"/>
              <w:ind w:firstLine="0"/>
              <w:jc w:val="left"/>
              <w:rPr>
                <w:sz w:val="24"/>
                <w:szCs w:val="24"/>
              </w:rPr>
            </w:pPr>
            <w:proofErr w:type="spellStart"/>
            <w:r>
              <w:rPr>
                <w:sz w:val="24"/>
                <w:szCs w:val="24"/>
                <w:lang w:val="en-US"/>
              </w:rPr>
              <w:t>Рубли</w:t>
            </w:r>
            <w:proofErr w:type="spellEnd"/>
            <w:r>
              <w:rPr>
                <w:sz w:val="24"/>
                <w:szCs w:val="24"/>
                <w:lang w:val="en-US"/>
              </w:rPr>
              <w:t xml:space="preserve"> РФ</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F47F11" w:rsidRDefault="00A15F83" w:rsidP="00A15F83">
            <w:pPr>
              <w:pStyle w:val="aff8"/>
              <w:numPr>
                <w:ilvl w:val="0"/>
                <w:numId w:val="21"/>
              </w:numPr>
              <w:jc w:val="both"/>
              <w:rPr>
                <w:b/>
              </w:rPr>
            </w:pPr>
            <w:r w:rsidRPr="00F47F11">
              <w:rPr>
                <w:b/>
              </w:rPr>
              <w:t>Помимо указанных в пунктах 2.1 и 2.2 настоящей документации требований к претенденту, участнику предъявляются следующие требования:</w:t>
            </w:r>
          </w:p>
          <w:p w:rsidR="00BD139F" w:rsidRPr="00027788" w:rsidRDefault="008A0DC3">
            <w:pPr>
              <w:pStyle w:val="aff8"/>
              <w:numPr>
                <w:ilvl w:val="1"/>
                <w:numId w:val="21"/>
              </w:numPr>
              <w:jc w:val="both"/>
            </w:pPr>
            <w:r w:rsidRPr="00027788">
              <w:t xml:space="preserve">деятельность претендента, участника </w:t>
            </w:r>
            <w:r w:rsidRPr="00027788">
              <w:t>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D139F" w:rsidRPr="00027788" w:rsidRDefault="008A0DC3">
            <w:pPr>
              <w:pStyle w:val="aff8"/>
              <w:numPr>
                <w:ilvl w:val="1"/>
                <w:numId w:val="21"/>
              </w:numPr>
              <w:jc w:val="both"/>
            </w:pPr>
            <w:r w:rsidRPr="00027788">
              <w:t>отсутствие за последние три года просроченной задолженности перед ПАО «ТрансКонтейнер», фактов невыполнения о</w:t>
            </w:r>
            <w:r w:rsidRPr="00027788">
              <w:t>бязательств перед ПАО «ТрансКонтейнер» и причинения вреда имуществу ПАО «ТрансКонтейнер»;</w:t>
            </w:r>
          </w:p>
          <w:p w:rsidR="00BD139F" w:rsidRPr="00027788" w:rsidRDefault="008A0DC3">
            <w:pPr>
              <w:pStyle w:val="aff8"/>
              <w:numPr>
                <w:ilvl w:val="1"/>
                <w:numId w:val="21"/>
              </w:numPr>
              <w:jc w:val="both"/>
            </w:pPr>
            <w:r w:rsidRPr="00027788">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w:t>
            </w:r>
            <w:r w:rsidRPr="00027788">
              <w:t xml:space="preserve"> до момента окончания приема Заявок, с предметом - оказание услуг по техническому обслуживанию, выполнение работ по текущему ремонту, капитальному ремонту полуприцепов, грузовых автомобилей</w:t>
            </w:r>
            <w:proofErr w:type="gramStart"/>
            <w:r w:rsidRPr="00027788">
              <w:t xml:space="preserve"> ,</w:t>
            </w:r>
            <w:proofErr w:type="gramEnd"/>
            <w:r w:rsidRPr="00027788">
              <w:t xml:space="preserve"> с суммарной стоимостью договора(-</w:t>
            </w:r>
            <w:proofErr w:type="spellStart"/>
            <w:r w:rsidRPr="00027788">
              <w:t>ов</w:t>
            </w:r>
            <w:proofErr w:type="spellEnd"/>
            <w:r w:rsidRPr="00027788">
              <w:t xml:space="preserve">) не менее 20 % от начальной </w:t>
            </w:r>
            <w:r w:rsidRPr="00027788">
              <w:t>(максимальной) цены договора;</w:t>
            </w:r>
          </w:p>
          <w:p w:rsidR="00BD139F" w:rsidRPr="00027788" w:rsidRDefault="008A0DC3">
            <w:pPr>
              <w:pStyle w:val="aff8"/>
              <w:numPr>
                <w:ilvl w:val="1"/>
                <w:numId w:val="21"/>
              </w:numPr>
              <w:jc w:val="both"/>
            </w:pPr>
            <w:r w:rsidRPr="00027788">
              <w:t>наличие у претендента/участника квалифицированного персонала, привлекаемого для выполнения Работ/оказания Услуг по предмету настоящего Открытого конкурса;</w:t>
            </w:r>
          </w:p>
          <w:p w:rsidR="00BD139F" w:rsidRPr="00027788" w:rsidRDefault="008A0DC3">
            <w:pPr>
              <w:pStyle w:val="aff8"/>
              <w:numPr>
                <w:ilvl w:val="1"/>
                <w:numId w:val="21"/>
              </w:numPr>
              <w:jc w:val="both"/>
            </w:pPr>
            <w:r w:rsidRPr="00027788">
              <w:t>наличие ресурсов и производственных мощностей, необходимых для оказания</w:t>
            </w:r>
            <w:r w:rsidRPr="00027788">
              <w:t xml:space="preserve"> Услуг/выполнения Работ по предмету настоящего Открытого конкурса;</w:t>
            </w:r>
          </w:p>
          <w:p w:rsidR="00BD139F" w:rsidRPr="00027788" w:rsidRDefault="008A0DC3">
            <w:pPr>
              <w:pStyle w:val="aff8"/>
              <w:numPr>
                <w:ilvl w:val="1"/>
                <w:numId w:val="21"/>
              </w:numPr>
              <w:jc w:val="both"/>
            </w:pPr>
            <w:r w:rsidRPr="00027788">
              <w:t xml:space="preserve">наличие у претендента/участника станции технического обслуживания для </w:t>
            </w:r>
            <w:proofErr w:type="spellStart"/>
            <w:r w:rsidRPr="00027788">
              <w:t>осуществлления</w:t>
            </w:r>
            <w:proofErr w:type="spellEnd"/>
            <w:r w:rsidRPr="00027788">
              <w:t xml:space="preserve"> ТО, </w:t>
            </w:r>
            <w:proofErr w:type="gramStart"/>
            <w:r w:rsidRPr="00027788">
              <w:t>ТР</w:t>
            </w:r>
            <w:proofErr w:type="gramEnd"/>
            <w:r w:rsidRPr="00027788">
              <w:t>, КР автотранспорта Заказчика.</w:t>
            </w:r>
          </w:p>
          <w:p w:rsidR="00A15F83" w:rsidRPr="00F47F11" w:rsidRDefault="00A15F83" w:rsidP="00A15F83">
            <w:pPr>
              <w:pStyle w:val="aff8"/>
              <w:numPr>
                <w:ilvl w:val="0"/>
                <w:numId w:val="21"/>
              </w:numPr>
              <w:jc w:val="both"/>
              <w:rPr>
                <w:b/>
              </w:rPr>
            </w:pPr>
            <w:r w:rsidRPr="00F47F11">
              <w:rPr>
                <w:b/>
              </w:rPr>
              <w:t xml:space="preserve">Претендент, помимо документов, указанных в пункте 2.3 настоящей документации о закупке, в составе заявки должен </w:t>
            </w:r>
            <w:proofErr w:type="gramStart"/>
            <w:r w:rsidRPr="00F47F11">
              <w:rPr>
                <w:b/>
              </w:rPr>
              <w:t>предоставить следующие документы</w:t>
            </w:r>
            <w:proofErr w:type="gramEnd"/>
            <w:r w:rsidRPr="00F47F11">
              <w:rPr>
                <w:b/>
              </w:rPr>
              <w:t>:</w:t>
            </w:r>
          </w:p>
          <w:p w:rsidR="00BD139F" w:rsidRPr="00027788" w:rsidRDefault="008A0DC3">
            <w:pPr>
              <w:pStyle w:val="aff8"/>
              <w:numPr>
                <w:ilvl w:val="1"/>
                <w:numId w:val="21"/>
              </w:numPr>
              <w:jc w:val="both"/>
            </w:pPr>
            <w:r w:rsidRPr="00027788">
              <w:t>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w:t>
            </w:r>
            <w:r w:rsidRPr="00027788">
              <w:t>са Российской Федерации, являющегося основанием для освобождения;</w:t>
            </w:r>
          </w:p>
          <w:p w:rsidR="00BD139F" w:rsidRPr="00027788" w:rsidRDefault="008A0DC3">
            <w:pPr>
              <w:pStyle w:val="aff8"/>
              <w:numPr>
                <w:ilvl w:val="1"/>
                <w:numId w:val="21"/>
              </w:numPr>
              <w:jc w:val="both"/>
            </w:pPr>
            <w:proofErr w:type="gramStart"/>
            <w:r w:rsidRPr="00027788">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w:t>
            </w:r>
            <w:r w:rsidRPr="00027788">
              <w:t>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027788">
              <w:t>://</w:t>
            </w:r>
            <w:r>
              <w:rPr>
                <w:lang w:val="en-US"/>
              </w:rPr>
              <w:t>service</w:t>
            </w:r>
            <w:r w:rsidRPr="00027788">
              <w:t>.</w:t>
            </w:r>
            <w:proofErr w:type="spellStart"/>
            <w:r>
              <w:rPr>
                <w:lang w:val="en-US"/>
              </w:rPr>
              <w:t>nalog</w:t>
            </w:r>
            <w:proofErr w:type="spellEnd"/>
            <w:r w:rsidRPr="00027788">
              <w:t>.</w:t>
            </w:r>
            <w:proofErr w:type="spellStart"/>
            <w:r>
              <w:rPr>
                <w:lang w:val="en-US"/>
              </w:rPr>
              <w:t>ru</w:t>
            </w:r>
            <w:proofErr w:type="spellEnd"/>
            <w:r w:rsidRPr="00027788">
              <w:t>/</w:t>
            </w:r>
            <w:proofErr w:type="spellStart"/>
            <w:r>
              <w:rPr>
                <w:lang w:val="en-US"/>
              </w:rPr>
              <w:t>zd</w:t>
            </w:r>
            <w:proofErr w:type="spellEnd"/>
            <w:r w:rsidRPr="00027788">
              <w:t>.</w:t>
            </w:r>
            <w:r>
              <w:rPr>
                <w:lang w:val="en-US"/>
              </w:rPr>
              <w:t>do</w:t>
            </w:r>
            <w:r w:rsidRPr="00027788">
              <w:t>).</w:t>
            </w:r>
            <w:proofErr w:type="gramEnd"/>
            <w:r w:rsidRPr="00027788">
              <w:t xml:space="preserve"> </w:t>
            </w:r>
            <w:proofErr w:type="gramStart"/>
            <w:r w:rsidRPr="00027788">
              <w:t>В случае наличия информации о неисполненной обязанн</w:t>
            </w:r>
            <w:r w:rsidRPr="00027788">
              <w:t>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027788">
              <w:t xml:space="preserve"> </w:t>
            </w:r>
            <w:proofErr w:type="gramStart"/>
            <w:r w:rsidRPr="00027788">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w:t>
            </w:r>
            <w:r w:rsidRPr="00027788">
              <w:t>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027788">
              <w:t>://</w:t>
            </w:r>
            <w:r>
              <w:rPr>
                <w:lang w:val="en-US"/>
              </w:rPr>
              <w:t>service</w:t>
            </w:r>
            <w:r w:rsidRPr="00027788">
              <w:t>.</w:t>
            </w:r>
            <w:proofErr w:type="spellStart"/>
            <w:r>
              <w:rPr>
                <w:lang w:val="en-US"/>
              </w:rPr>
              <w:t>nalog</w:t>
            </w:r>
            <w:proofErr w:type="spellEnd"/>
            <w:r w:rsidRPr="00027788">
              <w:t>.</w:t>
            </w:r>
            <w:proofErr w:type="spellStart"/>
            <w:r>
              <w:rPr>
                <w:lang w:val="en-US"/>
              </w:rPr>
              <w:t>ru</w:t>
            </w:r>
            <w:proofErr w:type="spellEnd"/>
            <w:r w:rsidRPr="00027788">
              <w:t>/</w:t>
            </w:r>
            <w:proofErr w:type="spellStart"/>
            <w:r>
              <w:rPr>
                <w:lang w:val="en-US"/>
              </w:rPr>
              <w:t>zd</w:t>
            </w:r>
            <w:proofErr w:type="spellEnd"/>
            <w:r w:rsidRPr="00027788">
              <w:t>.</w:t>
            </w:r>
            <w:r>
              <w:rPr>
                <w:lang w:val="en-US"/>
              </w:rPr>
              <w:t>do</w:t>
            </w:r>
            <w:r w:rsidRPr="00027788">
              <w:t>));</w:t>
            </w:r>
            <w:proofErr w:type="gramEnd"/>
          </w:p>
          <w:p w:rsidR="00BD139F" w:rsidRPr="00027788" w:rsidRDefault="008A0DC3">
            <w:pPr>
              <w:pStyle w:val="aff8"/>
              <w:numPr>
                <w:ilvl w:val="1"/>
                <w:numId w:val="21"/>
              </w:numPr>
              <w:jc w:val="both"/>
            </w:pPr>
            <w:proofErr w:type="gramStart"/>
            <w:r w:rsidRPr="00027788">
              <w:t>в подтверждение соответствия требованиям, установленным частью  «а» и «г» подпункта 2.1.1 докумен</w:t>
            </w:r>
            <w:r w:rsidRPr="00027788">
              <w:t xml:space="preserve">тации о закупке, и отсутствия административных производств, в том числе о </w:t>
            </w:r>
            <w:proofErr w:type="spellStart"/>
            <w:r w:rsidRPr="00027788">
              <w:t>неприостановлении</w:t>
            </w:r>
            <w:proofErr w:type="spellEnd"/>
            <w:r w:rsidRPr="00027788">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w:t>
            </w:r>
            <w:r w:rsidRPr="00027788">
              <w:t>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027788">
              <w:t>://</w:t>
            </w:r>
            <w:proofErr w:type="spellStart"/>
            <w:r>
              <w:rPr>
                <w:lang w:val="en-US"/>
              </w:rPr>
              <w:t>fssprus</w:t>
            </w:r>
            <w:proofErr w:type="spellEnd"/>
            <w:r w:rsidRPr="00027788">
              <w:t>.</w:t>
            </w:r>
            <w:proofErr w:type="spellStart"/>
            <w:r>
              <w:rPr>
                <w:lang w:val="en-US"/>
              </w:rPr>
              <w:t>ru</w:t>
            </w:r>
            <w:proofErr w:type="spellEnd"/>
            <w:r w:rsidRPr="00027788">
              <w:t>/</w:t>
            </w:r>
            <w:proofErr w:type="spellStart"/>
            <w:r>
              <w:rPr>
                <w:lang w:val="en-US"/>
              </w:rPr>
              <w:t>iss</w:t>
            </w:r>
            <w:proofErr w:type="spellEnd"/>
            <w:proofErr w:type="gramEnd"/>
            <w:r w:rsidRPr="00027788">
              <w:t>/</w:t>
            </w:r>
            <w:proofErr w:type="spellStart"/>
            <w:proofErr w:type="gramStart"/>
            <w:r>
              <w:rPr>
                <w:lang w:val="en-US"/>
              </w:rPr>
              <w:t>ip</w:t>
            </w:r>
            <w:proofErr w:type="spellEnd"/>
            <w:proofErr w:type="gramEnd"/>
            <w:r w:rsidRPr="00027788">
              <w:t xml:space="preserve">), а также информации в едином Федеральном реестре сведений о фактах деятельности юридических лиц </w:t>
            </w:r>
            <w:r>
              <w:rPr>
                <w:lang w:val="en-US"/>
              </w:rPr>
              <w:t>h</w:t>
            </w:r>
            <w:r>
              <w:rPr>
                <w:lang w:val="en-US"/>
              </w:rPr>
              <w:t>ttp</w:t>
            </w:r>
            <w:r w:rsidRPr="00027788">
              <w:t>://</w:t>
            </w:r>
            <w:r>
              <w:rPr>
                <w:lang w:val="en-US"/>
              </w:rPr>
              <w:t>www</w:t>
            </w:r>
            <w:r w:rsidRPr="00027788">
              <w:t>.</w:t>
            </w:r>
            <w:proofErr w:type="spellStart"/>
            <w:r>
              <w:rPr>
                <w:lang w:val="en-US"/>
              </w:rPr>
              <w:t>fedresurs</w:t>
            </w:r>
            <w:proofErr w:type="spellEnd"/>
            <w:r w:rsidRPr="00027788">
              <w:t>.</w:t>
            </w:r>
            <w:proofErr w:type="spellStart"/>
            <w:r>
              <w:rPr>
                <w:lang w:val="en-US"/>
              </w:rPr>
              <w:t>ru</w:t>
            </w:r>
            <w:proofErr w:type="spellEnd"/>
            <w:r w:rsidRPr="00027788">
              <w:t>/</w:t>
            </w:r>
            <w:r>
              <w:rPr>
                <w:lang w:val="en-US"/>
              </w:rPr>
              <w:t>companies</w:t>
            </w:r>
            <w:r w:rsidRPr="00027788">
              <w:t>/</w:t>
            </w:r>
            <w:proofErr w:type="spellStart"/>
            <w:r>
              <w:rPr>
                <w:lang w:val="en-US"/>
              </w:rPr>
              <w:t>IsSearching</w:t>
            </w:r>
            <w:proofErr w:type="spellEnd"/>
            <w:r w:rsidRPr="00027788">
              <w:t xml:space="preserve">. </w:t>
            </w:r>
            <w:proofErr w:type="gramStart"/>
            <w:r w:rsidRPr="00027788">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w:t>
            </w:r>
            <w:r w:rsidRPr="00027788">
              <w:t>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027788">
              <w:t xml:space="preserve"> Организатором на день рас</w:t>
            </w:r>
            <w:r w:rsidRPr="00027788">
              <w:t xml:space="preserve">смотрения Заявок проверяется информация о наличии исполнительных производств и/или </w:t>
            </w:r>
            <w:proofErr w:type="spellStart"/>
            <w:r w:rsidRPr="00027788">
              <w:t>неприостановлении</w:t>
            </w:r>
            <w:proofErr w:type="spellEnd"/>
            <w:r w:rsidRPr="00027788">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w:t>
            </w:r>
            <w:r w:rsidRPr="00027788">
              <w:t>деральном реестре сведений о фактах деятельности юридических лиц (вкладка «реестры»);</w:t>
            </w:r>
          </w:p>
          <w:p w:rsidR="00BD139F" w:rsidRPr="00027788" w:rsidRDefault="008A0DC3">
            <w:pPr>
              <w:pStyle w:val="aff8"/>
              <w:numPr>
                <w:ilvl w:val="1"/>
                <w:numId w:val="21"/>
              </w:numPr>
              <w:jc w:val="both"/>
            </w:pPr>
            <w:r w:rsidRPr="00027788">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w:t>
            </w:r>
            <w:r w:rsidRPr="00027788">
              <w:t xml:space="preserve">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w:t>
            </w:r>
            <w:r w:rsidRPr="00027788">
              <w:t>дента;</w:t>
            </w:r>
          </w:p>
          <w:p w:rsidR="00BD139F" w:rsidRPr="00027788" w:rsidRDefault="008A0DC3">
            <w:pPr>
              <w:pStyle w:val="aff8"/>
              <w:numPr>
                <w:ilvl w:val="1"/>
                <w:numId w:val="21"/>
              </w:numPr>
              <w:jc w:val="both"/>
            </w:pPr>
            <w:proofErr w:type="gramStart"/>
            <w:r w:rsidRPr="00027788">
              <w:t>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w:t>
            </w:r>
            <w:r w:rsidRPr="00027788">
              <w:t>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 (информационное письмо о соответствии работ/услуг требован</w:t>
            </w:r>
            <w:r w:rsidRPr="00027788">
              <w:t>иям ГОСТ и иных нормативных</w:t>
            </w:r>
            <w:proofErr w:type="gramEnd"/>
            <w:r w:rsidRPr="00027788">
              <w:t xml:space="preserve"> документов, ук</w:t>
            </w:r>
            <w:r w:rsidR="00DF2E82">
              <w:t>азанных в пункте 4.4.раздела 4 «Техническое задание»</w:t>
            </w:r>
            <w:r w:rsidRPr="00027788">
              <w:t xml:space="preserve"> документации о закупке);</w:t>
            </w:r>
          </w:p>
          <w:p w:rsidR="00BD139F" w:rsidRPr="00027788" w:rsidRDefault="008A0DC3">
            <w:pPr>
              <w:pStyle w:val="aff8"/>
              <w:numPr>
                <w:ilvl w:val="1"/>
                <w:numId w:val="21"/>
              </w:numPr>
              <w:jc w:val="both"/>
            </w:pPr>
            <w:r w:rsidRPr="00027788">
              <w:t xml:space="preserve">документ по форме приложения № 4 к документации о </w:t>
            </w:r>
            <w:proofErr w:type="gramStart"/>
            <w:r w:rsidRPr="00027788">
              <w:t>закупке</w:t>
            </w:r>
            <w:proofErr w:type="gramEnd"/>
            <w:r w:rsidRPr="00027788">
              <w:t xml:space="preserve"> о наличии опыта поставки товара, выполнения работ, оказания услуг, указанного </w:t>
            </w:r>
            <w:r w:rsidRPr="00027788">
              <w:t>в подпункте 1.3 части 1 пункта 17 Информационной карты с приложением копий договоров;</w:t>
            </w:r>
          </w:p>
          <w:p w:rsidR="00BD139F" w:rsidRDefault="008A0DC3">
            <w:pPr>
              <w:pStyle w:val="aff8"/>
              <w:numPr>
                <w:ilvl w:val="1"/>
                <w:numId w:val="21"/>
              </w:numPr>
              <w:jc w:val="both"/>
              <w:rPr>
                <w:lang w:val="en-US"/>
              </w:rPr>
            </w:pPr>
            <w:r w:rsidRPr="00027788">
              <w:t xml:space="preserve">документы, подтверждающие факт поставки товара, выполнения работ, оказания услуг (накладные, акты сдачи-приемки выполненных работ, оказанных услуг, акты сверки) в объеме </w:t>
            </w:r>
            <w:r w:rsidRPr="00027788">
              <w:t xml:space="preserve">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w:t>
            </w:r>
            <w:r w:rsidRPr="00027788">
              <w:t xml:space="preserve">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BD139F" w:rsidRPr="00027788" w:rsidRDefault="008A0DC3">
            <w:pPr>
              <w:pStyle w:val="aff8"/>
              <w:numPr>
                <w:ilvl w:val="1"/>
                <w:numId w:val="21"/>
              </w:numPr>
              <w:jc w:val="both"/>
            </w:pPr>
            <w:r w:rsidRPr="00027788">
              <w:t>сведения о производственном персонале по форме приложения № 6 к документации о закупке;</w:t>
            </w:r>
          </w:p>
          <w:p w:rsidR="00BD139F" w:rsidRPr="00027788" w:rsidRDefault="008A0DC3">
            <w:pPr>
              <w:pStyle w:val="aff8"/>
              <w:numPr>
                <w:ilvl w:val="1"/>
                <w:numId w:val="21"/>
              </w:numPr>
              <w:jc w:val="both"/>
            </w:pPr>
            <w:r w:rsidRPr="00027788">
              <w:t>копии квалификационных свидетельств, аттестатов,</w:t>
            </w:r>
            <w:r w:rsidRPr="00027788">
              <w:t xml:space="preserve"> сертификатов, подтверждающих обучение (квалификацию) специалистов для выполнения ТО, </w:t>
            </w:r>
            <w:proofErr w:type="gramStart"/>
            <w:r w:rsidRPr="00027788">
              <w:t>ТР</w:t>
            </w:r>
            <w:proofErr w:type="gramEnd"/>
            <w:r w:rsidRPr="00027788">
              <w:t>, КР автотранспорта в соответствии с нормативами заводов-изготовителей;</w:t>
            </w:r>
          </w:p>
          <w:p w:rsidR="00BD139F" w:rsidRPr="00027788" w:rsidRDefault="008A0DC3">
            <w:pPr>
              <w:pStyle w:val="aff8"/>
              <w:numPr>
                <w:ilvl w:val="1"/>
                <w:numId w:val="21"/>
              </w:numPr>
              <w:jc w:val="both"/>
            </w:pPr>
            <w:r w:rsidRPr="00027788">
              <w:t xml:space="preserve">информационное письмо о наличии ресурсов и производственных мощностей, необходимых для оказания </w:t>
            </w:r>
            <w:r w:rsidRPr="00027788">
              <w:t xml:space="preserve">Услуг/выполнения Работ по предмету настоящего Открытого конкурса с приложением с перечня машин, механизмов, оборудования, материалов, запасных частей и </w:t>
            </w:r>
            <w:proofErr w:type="spellStart"/>
            <w:proofErr w:type="gramStart"/>
            <w:r w:rsidRPr="00027788">
              <w:t>пр</w:t>
            </w:r>
            <w:proofErr w:type="spellEnd"/>
            <w:proofErr w:type="gramEnd"/>
            <w:r w:rsidRPr="00027788">
              <w:t>;</w:t>
            </w:r>
          </w:p>
          <w:p w:rsidR="00BD139F" w:rsidRPr="00027788" w:rsidRDefault="008A0DC3">
            <w:pPr>
              <w:pStyle w:val="aff8"/>
              <w:numPr>
                <w:ilvl w:val="1"/>
                <w:numId w:val="21"/>
              </w:numPr>
              <w:jc w:val="both"/>
            </w:pPr>
            <w:r w:rsidRPr="00027788">
              <w:t>копия договора аренды и/или копия свидет</w:t>
            </w:r>
            <w:r w:rsidR="00DF2E82">
              <w:t>ельства о собственности (выписки</w:t>
            </w:r>
            <w:r w:rsidRPr="00027788">
              <w:t xml:space="preserve"> из ЕГРП) на станцию техниче</w:t>
            </w:r>
            <w:r w:rsidRPr="00027788">
              <w:t>ского обслуживания.</w:t>
            </w: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t>18.</w:t>
            </w:r>
          </w:p>
        </w:tc>
        <w:tc>
          <w:tcPr>
            <w:tcW w:w="2551" w:type="dxa"/>
          </w:tcPr>
          <w:p w:rsidR="00835CB1" w:rsidRPr="00F86FAA" w:rsidRDefault="00887539">
            <w:pPr>
              <w:pStyle w:val="Default"/>
              <w:rPr>
                <w:b/>
                <w:color w:val="auto"/>
              </w:rPr>
            </w:pPr>
            <w:r>
              <w:rPr>
                <w:b/>
                <w:color w:val="auto"/>
              </w:rPr>
              <w:t>Срок заключения договора</w:t>
            </w:r>
          </w:p>
        </w:tc>
        <w:tc>
          <w:tcPr>
            <w:tcW w:w="6768" w:type="dxa"/>
          </w:tcPr>
          <w:p w:rsidR="00835CB1" w:rsidRPr="00F86FAA" w:rsidRDefault="00AA0D32" w:rsidP="00A66E4F">
            <w:pPr>
              <w:pStyle w:val="afa"/>
              <w:rPr>
                <w:i/>
                <w:sz w:val="24"/>
                <w:highlight w:val="yellow"/>
              </w:rPr>
            </w:pPr>
            <w:r>
              <w:rPr>
                <w:sz w:val="24"/>
              </w:rPr>
              <w:t xml:space="preserve">Не ранее чем через 10 дней и не </w:t>
            </w:r>
            <w:proofErr w:type="gramStart"/>
            <w:r>
              <w:rPr>
                <w:sz w:val="24"/>
              </w:rPr>
              <w:t>позднее</w:t>
            </w:r>
            <w:proofErr w:type="gramEnd"/>
            <w:r>
              <w:rPr>
                <w:sz w:val="24"/>
              </w:rPr>
              <w:t xml:space="preserve">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w:t>
            </w:r>
            <w:proofErr w:type="gramStart"/>
            <w:r>
              <w:rPr>
                <w:sz w:val="24"/>
              </w:rPr>
              <w:t>случаях</w:t>
            </w:r>
            <w:proofErr w:type="gramEnd"/>
            <w:r>
              <w:rPr>
                <w:sz w:val="24"/>
              </w:rPr>
              <w:t xml:space="preserve">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8"/>
            </w:tblGrid>
            <w:tr w:rsidR="00A15F83" w:rsidRPr="00F86FAA" w:rsidTr="00980C25">
              <w:tc>
                <w:tcPr>
                  <w:tcW w:w="6768" w:type="dxa"/>
                </w:tcPr>
                <w:tbl>
                  <w:tblPr>
                    <w:tblStyle w:val="afff3"/>
                    <w:tblW w:w="0" w:type="auto"/>
                    <w:tblLayout w:type="fixed"/>
                    <w:tblLook w:val="04A0"/>
                  </w:tblPr>
                  <w:tblGrid>
                    <w:gridCol w:w="4423"/>
                    <w:gridCol w:w="2114"/>
                  </w:tblGrid>
                  <w:tr w:rsidR="00A15F83" w:rsidRPr="00E048E8" w:rsidTr="00980C25">
                    <w:tc>
                      <w:tcPr>
                        <w:tcW w:w="4423" w:type="dxa"/>
                      </w:tcPr>
                      <w:p w:rsidR="00A15F83" w:rsidRPr="006D2B87" w:rsidRDefault="00A15F83" w:rsidP="00A15F83">
                        <w:pPr>
                          <w:pStyle w:val="afa"/>
                          <w:rPr>
                            <w:b/>
                            <w:sz w:val="24"/>
                          </w:rPr>
                        </w:pPr>
                        <w:r>
                          <w:rPr>
                            <w:b/>
                            <w:sz w:val="24"/>
                          </w:rPr>
                          <w:t>Критерий оценки</w:t>
                        </w:r>
                      </w:p>
                    </w:tc>
                    <w:tc>
                      <w:tcPr>
                        <w:tcW w:w="2114" w:type="dxa"/>
                      </w:tcPr>
                      <w:p w:rsidR="00A15F83" w:rsidRPr="006D2B87" w:rsidRDefault="00A15F83" w:rsidP="00A15F83">
                        <w:pPr>
                          <w:pStyle w:val="afa"/>
                          <w:ind w:firstLine="0"/>
                          <w:rPr>
                            <w:b/>
                            <w:sz w:val="24"/>
                          </w:rPr>
                        </w:pPr>
                        <w:r>
                          <w:rPr>
                            <w:b/>
                            <w:sz w:val="24"/>
                          </w:rPr>
                          <w:t>Значение Кз</w:t>
                        </w:r>
                      </w:p>
                    </w:tc>
                  </w:tr>
                  <w:tr w:rsidR="00A15F83" w:rsidRPr="00514332" w:rsidTr="00DF2E82">
                    <w:tc>
                      <w:tcPr>
                        <w:tcW w:w="4423" w:type="dxa"/>
                      </w:tcPr>
                      <w:p w:rsidR="00BD139F" w:rsidRDefault="00DF2E82">
                        <w:pPr>
                          <w:pStyle w:val="afa"/>
                          <w:ind w:firstLine="0"/>
                          <w:rPr>
                            <w:sz w:val="24"/>
                          </w:rPr>
                        </w:pPr>
                        <w:r>
                          <w:rPr>
                            <w:b/>
                            <w:sz w:val="24"/>
                          </w:rPr>
                          <w:t>1.</w:t>
                        </w:r>
                        <w:r w:rsidR="008A0DC3" w:rsidRPr="00DF2E82">
                          <w:rPr>
                            <w:b/>
                            <w:sz w:val="24"/>
                          </w:rPr>
                          <w:t>Стоимость нормо-часа Работ/Услуг:</w:t>
                        </w:r>
                        <w:r w:rsidR="008A0DC3">
                          <w:rPr>
                            <w:sz w:val="24"/>
                          </w:rPr>
                          <w:t xml:space="preserve"> </w:t>
                        </w:r>
                        <w:proofErr w:type="gramStart"/>
                        <w:r w:rsidR="008A0DC3">
                          <w:rPr>
                            <w:sz w:val="24"/>
                          </w:rPr>
                          <w:t>-т</w:t>
                        </w:r>
                        <w:proofErr w:type="gramEnd"/>
                        <w:r w:rsidR="008A0DC3">
                          <w:rPr>
                            <w:sz w:val="24"/>
                          </w:rPr>
                          <w:t xml:space="preserve">ехническое обслуживание </w:t>
                        </w:r>
                      </w:p>
                    </w:tc>
                    <w:tc>
                      <w:tcPr>
                        <w:tcW w:w="2114" w:type="dxa"/>
                        <w:vAlign w:val="center"/>
                      </w:tcPr>
                      <w:p w:rsidR="00DF2E82" w:rsidRDefault="00DF2E82" w:rsidP="00DF2E82">
                        <w:pPr>
                          <w:pStyle w:val="afa"/>
                          <w:ind w:firstLine="0"/>
                          <w:jc w:val="center"/>
                          <w:rPr>
                            <w:sz w:val="24"/>
                          </w:rPr>
                        </w:pPr>
                      </w:p>
                      <w:p w:rsidR="00BD139F" w:rsidRDefault="008A0DC3" w:rsidP="00DF2E82">
                        <w:pPr>
                          <w:pStyle w:val="afa"/>
                          <w:ind w:firstLine="0"/>
                          <w:jc w:val="center"/>
                          <w:rPr>
                            <w:sz w:val="24"/>
                            <w:lang w:val="en-US"/>
                          </w:rPr>
                        </w:pPr>
                        <w:r>
                          <w:rPr>
                            <w:sz w:val="24"/>
                            <w:lang w:val="en-US"/>
                          </w:rPr>
                          <w:t>0,08</w:t>
                        </w:r>
                      </w:p>
                    </w:tc>
                  </w:tr>
                  <w:tr w:rsidR="00A15F83" w:rsidRPr="00514332" w:rsidTr="00DF2E82">
                    <w:tc>
                      <w:tcPr>
                        <w:tcW w:w="4423" w:type="dxa"/>
                      </w:tcPr>
                      <w:p w:rsidR="00BD139F" w:rsidRDefault="008A0DC3">
                        <w:pPr>
                          <w:pStyle w:val="afa"/>
                          <w:ind w:firstLine="0"/>
                          <w:rPr>
                            <w:sz w:val="24"/>
                          </w:rPr>
                        </w:pPr>
                        <w:r>
                          <w:rPr>
                            <w:sz w:val="24"/>
                          </w:rPr>
                          <w:t xml:space="preserve">- прочие работы </w:t>
                        </w:r>
                      </w:p>
                    </w:tc>
                    <w:tc>
                      <w:tcPr>
                        <w:tcW w:w="2114" w:type="dxa"/>
                        <w:vAlign w:val="center"/>
                      </w:tcPr>
                      <w:p w:rsidR="00BD139F" w:rsidRDefault="008A0DC3" w:rsidP="00DF2E82">
                        <w:pPr>
                          <w:pStyle w:val="afa"/>
                          <w:ind w:firstLine="0"/>
                          <w:jc w:val="center"/>
                          <w:rPr>
                            <w:sz w:val="24"/>
                            <w:lang w:val="en-US"/>
                          </w:rPr>
                        </w:pPr>
                        <w:r>
                          <w:rPr>
                            <w:sz w:val="24"/>
                            <w:lang w:val="en-US"/>
                          </w:rPr>
                          <w:t>0,08</w:t>
                        </w:r>
                      </w:p>
                    </w:tc>
                  </w:tr>
                  <w:tr w:rsidR="00A15F83" w:rsidRPr="00514332" w:rsidTr="00DF2E82">
                    <w:tc>
                      <w:tcPr>
                        <w:tcW w:w="4423" w:type="dxa"/>
                      </w:tcPr>
                      <w:p w:rsidR="00BD139F" w:rsidRDefault="008A0DC3">
                        <w:pPr>
                          <w:pStyle w:val="afa"/>
                          <w:ind w:firstLine="0"/>
                          <w:rPr>
                            <w:sz w:val="24"/>
                          </w:rPr>
                        </w:pPr>
                        <w:r>
                          <w:rPr>
                            <w:sz w:val="24"/>
                          </w:rPr>
                          <w:t xml:space="preserve">- ремонт двигателя, КПП, редукторов, топливной системы. </w:t>
                        </w:r>
                      </w:p>
                    </w:tc>
                    <w:tc>
                      <w:tcPr>
                        <w:tcW w:w="2114" w:type="dxa"/>
                        <w:vAlign w:val="center"/>
                      </w:tcPr>
                      <w:p w:rsidR="00BD139F" w:rsidRDefault="008A0DC3" w:rsidP="00DF2E82">
                        <w:pPr>
                          <w:pStyle w:val="afa"/>
                          <w:ind w:firstLine="0"/>
                          <w:jc w:val="center"/>
                          <w:rPr>
                            <w:sz w:val="24"/>
                            <w:lang w:val="en-US"/>
                          </w:rPr>
                        </w:pPr>
                        <w:r>
                          <w:rPr>
                            <w:sz w:val="24"/>
                            <w:lang w:val="en-US"/>
                          </w:rPr>
                          <w:t>0,08</w:t>
                        </w:r>
                      </w:p>
                    </w:tc>
                  </w:tr>
                  <w:tr w:rsidR="00A15F83" w:rsidRPr="00514332" w:rsidTr="00DF2E82">
                    <w:tc>
                      <w:tcPr>
                        <w:tcW w:w="4423" w:type="dxa"/>
                      </w:tcPr>
                      <w:p w:rsidR="00BD139F" w:rsidRDefault="008A0DC3">
                        <w:pPr>
                          <w:pStyle w:val="afa"/>
                          <w:ind w:firstLine="0"/>
                          <w:rPr>
                            <w:sz w:val="24"/>
                          </w:rPr>
                        </w:pPr>
                        <w:r>
                          <w:rPr>
                            <w:sz w:val="24"/>
                          </w:rPr>
                          <w:t xml:space="preserve">- ремонт электрооборудования </w:t>
                        </w:r>
                      </w:p>
                    </w:tc>
                    <w:tc>
                      <w:tcPr>
                        <w:tcW w:w="2114" w:type="dxa"/>
                        <w:vAlign w:val="center"/>
                      </w:tcPr>
                      <w:p w:rsidR="00BD139F" w:rsidRDefault="008A0DC3" w:rsidP="00DF2E82">
                        <w:pPr>
                          <w:pStyle w:val="afa"/>
                          <w:ind w:firstLine="0"/>
                          <w:jc w:val="center"/>
                          <w:rPr>
                            <w:sz w:val="24"/>
                            <w:lang w:val="en-US"/>
                          </w:rPr>
                        </w:pPr>
                        <w:r>
                          <w:rPr>
                            <w:sz w:val="24"/>
                            <w:lang w:val="en-US"/>
                          </w:rPr>
                          <w:t>0,08</w:t>
                        </w:r>
                      </w:p>
                    </w:tc>
                  </w:tr>
                  <w:tr w:rsidR="00A15F83" w:rsidRPr="00514332" w:rsidTr="00DF2E82">
                    <w:tc>
                      <w:tcPr>
                        <w:tcW w:w="4423" w:type="dxa"/>
                      </w:tcPr>
                      <w:p w:rsidR="00BD139F" w:rsidRDefault="008A0DC3">
                        <w:pPr>
                          <w:pStyle w:val="afa"/>
                          <w:ind w:firstLine="0"/>
                          <w:rPr>
                            <w:sz w:val="24"/>
                          </w:rPr>
                        </w:pPr>
                        <w:r>
                          <w:rPr>
                            <w:sz w:val="24"/>
                          </w:rPr>
                          <w:t xml:space="preserve">- ремонт </w:t>
                        </w:r>
                        <w:proofErr w:type="spellStart"/>
                        <w:r>
                          <w:rPr>
                            <w:sz w:val="24"/>
                          </w:rPr>
                          <w:t>пневмосистем</w:t>
                        </w:r>
                        <w:proofErr w:type="spellEnd"/>
                        <w:r>
                          <w:rPr>
                            <w:sz w:val="24"/>
                          </w:rPr>
                          <w:t xml:space="preserve"> </w:t>
                        </w:r>
                      </w:p>
                    </w:tc>
                    <w:tc>
                      <w:tcPr>
                        <w:tcW w:w="2114" w:type="dxa"/>
                        <w:vAlign w:val="center"/>
                      </w:tcPr>
                      <w:p w:rsidR="00BD139F" w:rsidRDefault="008A0DC3" w:rsidP="00DF2E82">
                        <w:pPr>
                          <w:pStyle w:val="afa"/>
                          <w:ind w:firstLine="0"/>
                          <w:jc w:val="center"/>
                          <w:rPr>
                            <w:sz w:val="24"/>
                            <w:lang w:val="en-US"/>
                          </w:rPr>
                        </w:pPr>
                        <w:r>
                          <w:rPr>
                            <w:sz w:val="24"/>
                            <w:lang w:val="en-US"/>
                          </w:rPr>
                          <w:t>0,08</w:t>
                        </w:r>
                      </w:p>
                    </w:tc>
                  </w:tr>
                  <w:tr w:rsidR="00A15F83" w:rsidRPr="00514332" w:rsidTr="00DF2E82">
                    <w:tc>
                      <w:tcPr>
                        <w:tcW w:w="4423" w:type="dxa"/>
                      </w:tcPr>
                      <w:p w:rsidR="00BD139F" w:rsidRDefault="008A0DC3">
                        <w:pPr>
                          <w:pStyle w:val="afa"/>
                          <w:ind w:firstLine="0"/>
                          <w:rPr>
                            <w:sz w:val="24"/>
                          </w:rPr>
                        </w:pPr>
                        <w:r>
                          <w:rPr>
                            <w:sz w:val="24"/>
                          </w:rPr>
                          <w:t xml:space="preserve">- кузовной ремонт. </w:t>
                        </w:r>
                      </w:p>
                    </w:tc>
                    <w:tc>
                      <w:tcPr>
                        <w:tcW w:w="2114" w:type="dxa"/>
                        <w:vAlign w:val="center"/>
                      </w:tcPr>
                      <w:p w:rsidR="00BD139F" w:rsidRDefault="008A0DC3" w:rsidP="00DF2E82">
                        <w:pPr>
                          <w:pStyle w:val="afa"/>
                          <w:ind w:firstLine="0"/>
                          <w:jc w:val="center"/>
                          <w:rPr>
                            <w:sz w:val="24"/>
                            <w:lang w:val="en-US"/>
                          </w:rPr>
                        </w:pPr>
                        <w:r>
                          <w:rPr>
                            <w:sz w:val="24"/>
                            <w:lang w:val="en-US"/>
                          </w:rPr>
                          <w:t>0,08</w:t>
                        </w:r>
                      </w:p>
                    </w:tc>
                  </w:tr>
                  <w:tr w:rsidR="00A15F83" w:rsidRPr="00514332" w:rsidTr="00DF2E82">
                    <w:tc>
                      <w:tcPr>
                        <w:tcW w:w="4423" w:type="dxa"/>
                      </w:tcPr>
                      <w:p w:rsidR="00BD139F" w:rsidRDefault="008A0DC3">
                        <w:pPr>
                          <w:pStyle w:val="afa"/>
                          <w:ind w:firstLine="0"/>
                          <w:rPr>
                            <w:sz w:val="24"/>
                          </w:rPr>
                        </w:pPr>
                        <w:r>
                          <w:rPr>
                            <w:sz w:val="24"/>
                          </w:rPr>
                          <w:t xml:space="preserve">- капитальный ремонт ДВС. </w:t>
                        </w:r>
                      </w:p>
                    </w:tc>
                    <w:tc>
                      <w:tcPr>
                        <w:tcW w:w="2114" w:type="dxa"/>
                        <w:vAlign w:val="center"/>
                      </w:tcPr>
                      <w:p w:rsidR="00BD139F" w:rsidRDefault="008A0DC3" w:rsidP="00DF2E82">
                        <w:pPr>
                          <w:pStyle w:val="afa"/>
                          <w:ind w:firstLine="0"/>
                          <w:jc w:val="center"/>
                          <w:rPr>
                            <w:sz w:val="24"/>
                            <w:lang w:val="en-US"/>
                          </w:rPr>
                        </w:pPr>
                        <w:r>
                          <w:rPr>
                            <w:sz w:val="24"/>
                            <w:lang w:val="en-US"/>
                          </w:rPr>
                          <w:t>0,08</w:t>
                        </w:r>
                      </w:p>
                    </w:tc>
                  </w:tr>
                  <w:tr w:rsidR="00A15F83" w:rsidRPr="00514332" w:rsidTr="00DF2E82">
                    <w:tc>
                      <w:tcPr>
                        <w:tcW w:w="4423" w:type="dxa"/>
                      </w:tcPr>
                      <w:p w:rsidR="00BD139F" w:rsidRPr="00DF2E82" w:rsidRDefault="00DF2E82">
                        <w:pPr>
                          <w:pStyle w:val="afa"/>
                          <w:ind w:firstLine="0"/>
                          <w:rPr>
                            <w:b/>
                            <w:sz w:val="24"/>
                          </w:rPr>
                        </w:pPr>
                        <w:r w:rsidRPr="00DF2E82">
                          <w:rPr>
                            <w:b/>
                            <w:sz w:val="24"/>
                          </w:rPr>
                          <w:t xml:space="preserve">2. </w:t>
                        </w:r>
                        <w:r w:rsidR="008A0DC3" w:rsidRPr="00DF2E82">
                          <w:rPr>
                            <w:b/>
                            <w:sz w:val="24"/>
                          </w:rPr>
                          <w:t xml:space="preserve">Гарантийный срок ( в </w:t>
                        </w:r>
                        <w:proofErr w:type="spellStart"/>
                        <w:r w:rsidR="008A0DC3" w:rsidRPr="00DF2E82">
                          <w:rPr>
                            <w:b/>
                            <w:sz w:val="24"/>
                          </w:rPr>
                          <w:t>календ</w:t>
                        </w:r>
                        <w:proofErr w:type="gramStart"/>
                        <w:r w:rsidR="008A0DC3" w:rsidRPr="00DF2E82">
                          <w:rPr>
                            <w:b/>
                            <w:sz w:val="24"/>
                          </w:rPr>
                          <w:t>.д</w:t>
                        </w:r>
                        <w:proofErr w:type="gramEnd"/>
                        <w:r w:rsidR="008A0DC3" w:rsidRPr="00DF2E82">
                          <w:rPr>
                            <w:b/>
                            <w:sz w:val="24"/>
                          </w:rPr>
                          <w:t>нях</w:t>
                        </w:r>
                        <w:proofErr w:type="spellEnd"/>
                        <w:r w:rsidR="008A0DC3" w:rsidRPr="00DF2E82">
                          <w:rPr>
                            <w:b/>
                            <w:sz w:val="24"/>
                          </w:rPr>
                          <w:t xml:space="preserve">) </w:t>
                        </w:r>
                      </w:p>
                    </w:tc>
                    <w:tc>
                      <w:tcPr>
                        <w:tcW w:w="2114" w:type="dxa"/>
                        <w:vAlign w:val="center"/>
                      </w:tcPr>
                      <w:p w:rsidR="00BD139F" w:rsidRPr="00DF2E82" w:rsidRDefault="008A0DC3" w:rsidP="00DF2E82">
                        <w:pPr>
                          <w:pStyle w:val="afa"/>
                          <w:ind w:firstLine="0"/>
                          <w:jc w:val="center"/>
                          <w:rPr>
                            <w:sz w:val="24"/>
                          </w:rPr>
                        </w:pPr>
                        <w:r w:rsidRPr="00DF2E82">
                          <w:rPr>
                            <w:sz w:val="24"/>
                          </w:rPr>
                          <w:t>0,15</w:t>
                        </w:r>
                      </w:p>
                    </w:tc>
                  </w:tr>
                  <w:tr w:rsidR="00A15F83" w:rsidRPr="00514332" w:rsidTr="00DF2E82">
                    <w:tc>
                      <w:tcPr>
                        <w:tcW w:w="4423" w:type="dxa"/>
                      </w:tcPr>
                      <w:p w:rsidR="00DF2E82" w:rsidRDefault="00DF2E82">
                        <w:pPr>
                          <w:pStyle w:val="afa"/>
                          <w:ind w:firstLine="0"/>
                          <w:rPr>
                            <w:sz w:val="24"/>
                          </w:rPr>
                        </w:pPr>
                        <w:r w:rsidRPr="00DF2E82">
                          <w:rPr>
                            <w:b/>
                            <w:sz w:val="24"/>
                          </w:rPr>
                          <w:t xml:space="preserve">3. </w:t>
                        </w:r>
                        <w:r w:rsidR="008A0DC3" w:rsidRPr="00DF2E82">
                          <w:rPr>
                            <w:b/>
                            <w:sz w:val="24"/>
                          </w:rPr>
                          <w:t>Время выполнения работ/оказания услуг:</w:t>
                        </w:r>
                        <w:r w:rsidR="008A0DC3">
                          <w:rPr>
                            <w:sz w:val="24"/>
                          </w:rPr>
                          <w:t xml:space="preserve"> </w:t>
                        </w:r>
                      </w:p>
                      <w:p w:rsidR="00BD139F" w:rsidRDefault="008A0DC3">
                        <w:pPr>
                          <w:pStyle w:val="afa"/>
                          <w:ind w:firstLine="0"/>
                          <w:rPr>
                            <w:sz w:val="24"/>
                          </w:rPr>
                        </w:pPr>
                        <w:r>
                          <w:rPr>
                            <w:sz w:val="24"/>
                          </w:rPr>
                          <w:t xml:space="preserve">- ТО </w:t>
                        </w:r>
                      </w:p>
                    </w:tc>
                    <w:tc>
                      <w:tcPr>
                        <w:tcW w:w="2114" w:type="dxa"/>
                        <w:vAlign w:val="center"/>
                      </w:tcPr>
                      <w:p w:rsidR="00DF2E82" w:rsidRDefault="00DF2E82" w:rsidP="00DF2E82">
                        <w:pPr>
                          <w:pStyle w:val="afa"/>
                          <w:ind w:firstLine="0"/>
                          <w:jc w:val="center"/>
                          <w:rPr>
                            <w:sz w:val="24"/>
                          </w:rPr>
                        </w:pPr>
                      </w:p>
                      <w:p w:rsidR="00DF2E82" w:rsidRDefault="00DF2E82" w:rsidP="00DF2E82">
                        <w:pPr>
                          <w:pStyle w:val="afa"/>
                          <w:ind w:firstLine="0"/>
                          <w:jc w:val="center"/>
                          <w:rPr>
                            <w:sz w:val="24"/>
                          </w:rPr>
                        </w:pPr>
                      </w:p>
                      <w:p w:rsidR="00BD139F" w:rsidRPr="00DF2E82" w:rsidRDefault="008A0DC3" w:rsidP="00DF2E82">
                        <w:pPr>
                          <w:pStyle w:val="afa"/>
                          <w:ind w:firstLine="0"/>
                          <w:jc w:val="center"/>
                          <w:rPr>
                            <w:sz w:val="24"/>
                          </w:rPr>
                        </w:pPr>
                        <w:r w:rsidRPr="00DF2E82">
                          <w:rPr>
                            <w:sz w:val="24"/>
                          </w:rPr>
                          <w:t>0,05</w:t>
                        </w:r>
                      </w:p>
                    </w:tc>
                  </w:tr>
                  <w:tr w:rsidR="00A15F83" w:rsidRPr="00514332" w:rsidTr="00DF2E82">
                    <w:tc>
                      <w:tcPr>
                        <w:tcW w:w="4423" w:type="dxa"/>
                      </w:tcPr>
                      <w:p w:rsidR="00BD139F" w:rsidRDefault="008A0DC3">
                        <w:pPr>
                          <w:pStyle w:val="afa"/>
                          <w:ind w:firstLine="0"/>
                          <w:rPr>
                            <w:sz w:val="24"/>
                          </w:rPr>
                        </w:pPr>
                        <w:r>
                          <w:rPr>
                            <w:sz w:val="24"/>
                          </w:rPr>
                          <w:t>-</w:t>
                        </w:r>
                        <w:proofErr w:type="gramStart"/>
                        <w:r>
                          <w:rPr>
                            <w:sz w:val="24"/>
                          </w:rPr>
                          <w:t>ТР</w:t>
                        </w:r>
                        <w:proofErr w:type="gramEnd"/>
                        <w:r>
                          <w:rPr>
                            <w:sz w:val="24"/>
                          </w:rPr>
                          <w:t xml:space="preserve"> </w:t>
                        </w:r>
                      </w:p>
                    </w:tc>
                    <w:tc>
                      <w:tcPr>
                        <w:tcW w:w="2114" w:type="dxa"/>
                        <w:vAlign w:val="center"/>
                      </w:tcPr>
                      <w:p w:rsidR="00BD139F" w:rsidRPr="00DF2E82" w:rsidRDefault="008A0DC3" w:rsidP="00DF2E82">
                        <w:pPr>
                          <w:pStyle w:val="afa"/>
                          <w:ind w:firstLine="0"/>
                          <w:jc w:val="center"/>
                          <w:rPr>
                            <w:sz w:val="24"/>
                          </w:rPr>
                        </w:pPr>
                        <w:r w:rsidRPr="00DF2E82">
                          <w:rPr>
                            <w:sz w:val="24"/>
                          </w:rPr>
                          <w:t>0,05</w:t>
                        </w:r>
                      </w:p>
                    </w:tc>
                  </w:tr>
                  <w:tr w:rsidR="00A15F83" w:rsidRPr="00514332" w:rsidTr="00DF2E82">
                    <w:tc>
                      <w:tcPr>
                        <w:tcW w:w="4423" w:type="dxa"/>
                      </w:tcPr>
                      <w:p w:rsidR="00BD139F" w:rsidRDefault="008A0DC3">
                        <w:pPr>
                          <w:pStyle w:val="afa"/>
                          <w:ind w:firstLine="0"/>
                          <w:rPr>
                            <w:sz w:val="24"/>
                          </w:rPr>
                        </w:pPr>
                        <w:r>
                          <w:rPr>
                            <w:sz w:val="24"/>
                          </w:rPr>
                          <w:t xml:space="preserve">-КР </w:t>
                        </w:r>
                      </w:p>
                    </w:tc>
                    <w:tc>
                      <w:tcPr>
                        <w:tcW w:w="2114" w:type="dxa"/>
                        <w:vAlign w:val="center"/>
                      </w:tcPr>
                      <w:p w:rsidR="00BD139F" w:rsidRPr="00DF2E82" w:rsidRDefault="008A0DC3" w:rsidP="00DF2E82">
                        <w:pPr>
                          <w:pStyle w:val="afa"/>
                          <w:ind w:firstLine="0"/>
                          <w:jc w:val="center"/>
                          <w:rPr>
                            <w:sz w:val="24"/>
                          </w:rPr>
                        </w:pPr>
                        <w:r w:rsidRPr="00DF2E82">
                          <w:rPr>
                            <w:sz w:val="24"/>
                          </w:rPr>
                          <w:t>0,05</w:t>
                        </w:r>
                      </w:p>
                    </w:tc>
                  </w:tr>
                  <w:tr w:rsidR="00A15F83" w:rsidRPr="00514332" w:rsidTr="00DF2E82">
                    <w:tc>
                      <w:tcPr>
                        <w:tcW w:w="4423" w:type="dxa"/>
                      </w:tcPr>
                      <w:p w:rsidR="00BD139F" w:rsidRDefault="00DF2E82">
                        <w:pPr>
                          <w:pStyle w:val="afa"/>
                          <w:ind w:firstLine="0"/>
                          <w:rPr>
                            <w:sz w:val="24"/>
                          </w:rPr>
                        </w:pPr>
                        <w:r w:rsidRPr="00DF2E82">
                          <w:rPr>
                            <w:b/>
                            <w:sz w:val="24"/>
                          </w:rPr>
                          <w:t xml:space="preserve">4. </w:t>
                        </w:r>
                        <w:r w:rsidR="008A0DC3" w:rsidRPr="00DF2E82">
                          <w:rPr>
                            <w:b/>
                            <w:sz w:val="24"/>
                          </w:rPr>
                          <w:t xml:space="preserve">Опыт </w:t>
                        </w:r>
                        <w:r w:rsidR="008A0DC3" w:rsidRPr="00DF2E82">
                          <w:rPr>
                            <w:b/>
                            <w:sz w:val="24"/>
                          </w:rPr>
                          <w:t>участника</w:t>
                        </w:r>
                        <w:r w:rsidR="008A0DC3">
                          <w:rPr>
                            <w:sz w:val="24"/>
                          </w:rPr>
                          <w:t xml:space="preserve"> (суммарная стоимость договоров, по предмету Открытого конкурса в соответствии с подпунктом 1.3 части 1 пункта 17  Информационной карты) </w:t>
                        </w:r>
                      </w:p>
                    </w:tc>
                    <w:tc>
                      <w:tcPr>
                        <w:tcW w:w="2114" w:type="dxa"/>
                        <w:vAlign w:val="center"/>
                      </w:tcPr>
                      <w:p w:rsidR="00BD139F" w:rsidRPr="00DF2E82" w:rsidRDefault="008A0DC3" w:rsidP="00DF2E82">
                        <w:pPr>
                          <w:pStyle w:val="afa"/>
                          <w:ind w:firstLine="0"/>
                          <w:jc w:val="center"/>
                          <w:rPr>
                            <w:sz w:val="24"/>
                          </w:rPr>
                        </w:pPr>
                        <w:r w:rsidRPr="00DF2E82">
                          <w:rPr>
                            <w:sz w:val="24"/>
                          </w:rPr>
                          <w:t>0,14</w:t>
                        </w:r>
                      </w:p>
                    </w:tc>
                  </w:tr>
                </w:tbl>
                <w:p w:rsidR="00A15F83" w:rsidRPr="00F86FAA" w:rsidRDefault="00A15F83" w:rsidP="00A15F83">
                  <w:pPr>
                    <w:pStyle w:val="afa"/>
                    <w:rPr>
                      <w:b/>
                      <w:i/>
                      <w:sz w:val="24"/>
                    </w:rPr>
                  </w:pPr>
                </w:p>
              </w:tc>
            </w:tr>
          </w:tbl>
          <w:p w:rsidR="007D6548" w:rsidRPr="00F86FAA" w:rsidRDefault="007D6548" w:rsidP="003D3596">
            <w:pPr>
              <w:pStyle w:val="afa"/>
              <w:rPr>
                <w:b/>
                <w:i/>
                <w:sz w:val="24"/>
              </w:rPr>
            </w:pP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20.</w:t>
            </w:r>
          </w:p>
        </w:tc>
        <w:tc>
          <w:tcPr>
            <w:tcW w:w="2551" w:type="dxa"/>
          </w:tcPr>
          <w:p w:rsidR="00A15F83" w:rsidRPr="00F86FAA" w:rsidRDefault="00A15F83" w:rsidP="00A15F83">
            <w:pPr>
              <w:pStyle w:val="Default"/>
              <w:rPr>
                <w:b/>
                <w:color w:val="auto"/>
              </w:rPr>
            </w:pPr>
            <w:r>
              <w:rPr>
                <w:b/>
                <w:color w:val="auto"/>
              </w:rPr>
              <w:t>Особенности заключения договора</w:t>
            </w:r>
          </w:p>
        </w:tc>
        <w:tc>
          <w:tcPr>
            <w:tcW w:w="6768" w:type="dxa"/>
          </w:tcPr>
          <w:p w:rsidR="00BD139F" w:rsidRDefault="008A0DC3">
            <w:pPr>
              <w:pStyle w:val="-3"/>
              <w:numPr>
                <w:ilvl w:val="1"/>
                <w:numId w:val="17"/>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A15F83" w:rsidRPr="002F15C9" w:rsidRDefault="00A15F83" w:rsidP="00A15F83">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A15F83" w:rsidRPr="002F15C9" w:rsidRDefault="00A15F83" w:rsidP="00A15F83">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A15F83" w:rsidRPr="002F15C9" w:rsidRDefault="00A15F83" w:rsidP="00A15F83">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BD139F" w:rsidRDefault="00A15F83" w:rsidP="00180D72">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21.</w:t>
            </w:r>
          </w:p>
        </w:tc>
        <w:tc>
          <w:tcPr>
            <w:tcW w:w="2551" w:type="dxa"/>
          </w:tcPr>
          <w:p w:rsidR="00A15F83" w:rsidRPr="00F86FAA" w:rsidRDefault="00A15F83" w:rsidP="00A15F83">
            <w:pPr>
              <w:pStyle w:val="Default"/>
              <w:rPr>
                <w:b/>
                <w:color w:val="auto"/>
              </w:rPr>
            </w:pPr>
            <w:r>
              <w:rPr>
                <w:b/>
                <w:color w:val="auto"/>
              </w:rPr>
              <w:t>Привлечение субподрядчиков, соисполнителей</w:t>
            </w:r>
          </w:p>
        </w:tc>
        <w:tc>
          <w:tcPr>
            <w:tcW w:w="6768" w:type="dxa"/>
          </w:tcPr>
          <w:p w:rsidR="00BD139F" w:rsidRDefault="008A0DC3">
            <w:pPr>
              <w:pStyle w:val="19"/>
              <w:ind w:firstLine="0"/>
              <w:rPr>
                <w:sz w:val="24"/>
                <w:szCs w:val="24"/>
              </w:rPr>
            </w:pPr>
            <w:r>
              <w:rPr>
                <w:sz w:val="24"/>
                <w:szCs w:val="24"/>
              </w:rPr>
              <w:t>Допускается</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22.</w:t>
            </w:r>
          </w:p>
        </w:tc>
        <w:tc>
          <w:tcPr>
            <w:tcW w:w="2551" w:type="dxa"/>
          </w:tcPr>
          <w:p w:rsidR="00A15F83" w:rsidRPr="00F86FAA" w:rsidRDefault="00A15F83" w:rsidP="00A15F83">
            <w:pPr>
              <w:pStyle w:val="Default"/>
              <w:rPr>
                <w:b/>
                <w:color w:val="auto"/>
              </w:rPr>
            </w:pPr>
            <w:r>
              <w:rPr>
                <w:b/>
                <w:color w:val="auto"/>
              </w:rPr>
              <w:t>Обеспечение исполнения договора</w:t>
            </w:r>
          </w:p>
        </w:tc>
        <w:tc>
          <w:tcPr>
            <w:tcW w:w="6768" w:type="dxa"/>
          </w:tcPr>
          <w:p w:rsidR="00BD139F" w:rsidRDefault="00BD139F">
            <w:pPr>
              <w:pStyle w:val="19"/>
              <w:ind w:firstLine="0"/>
              <w:rPr>
                <w:sz w:val="24"/>
                <w:szCs w:val="24"/>
              </w:rPr>
            </w:pPr>
          </w:p>
          <w:p w:rsidR="00BD139F" w:rsidRDefault="008A0DC3">
            <w:pPr>
              <w:pStyle w:val="19"/>
              <w:ind w:firstLine="0"/>
              <w:rPr>
                <w:sz w:val="24"/>
                <w:szCs w:val="24"/>
              </w:rPr>
            </w:pPr>
            <w:r>
              <w:rPr>
                <w:sz w:val="24"/>
                <w:szCs w:val="24"/>
              </w:rPr>
              <w:t>Не предусмотрено</w:t>
            </w:r>
          </w:p>
          <w:p w:rsidR="00BD139F" w:rsidRDefault="00BD139F">
            <w:pPr>
              <w:pStyle w:val="19"/>
              <w:ind w:firstLine="0"/>
              <w:rPr>
                <w:sz w:val="24"/>
                <w:szCs w:val="24"/>
              </w:rPr>
            </w:pPr>
          </w:p>
          <w:p w:rsidR="00BD139F" w:rsidRDefault="00BD139F">
            <w:pPr>
              <w:pStyle w:val="19"/>
              <w:rPr>
                <w:sz w:val="24"/>
                <w:szCs w:val="24"/>
              </w:rPr>
            </w:pP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23.</w:t>
            </w:r>
          </w:p>
        </w:tc>
        <w:tc>
          <w:tcPr>
            <w:tcW w:w="2551" w:type="dxa"/>
          </w:tcPr>
          <w:p w:rsidR="00A15F83" w:rsidRPr="00F86FAA" w:rsidRDefault="00A15F83" w:rsidP="00A15F83">
            <w:pPr>
              <w:pStyle w:val="Default"/>
              <w:rPr>
                <w:b/>
                <w:color w:val="auto"/>
              </w:rPr>
            </w:pPr>
            <w:r>
              <w:rPr>
                <w:b/>
                <w:color w:val="auto"/>
              </w:rPr>
              <w:t>Обеспечение заявки</w:t>
            </w:r>
          </w:p>
        </w:tc>
        <w:tc>
          <w:tcPr>
            <w:tcW w:w="6768" w:type="dxa"/>
          </w:tcPr>
          <w:p w:rsidR="00BD139F" w:rsidRDefault="008A0DC3">
            <w:pPr>
              <w:pStyle w:val="19"/>
              <w:ind w:firstLine="0"/>
              <w:rPr>
                <w:sz w:val="24"/>
                <w:szCs w:val="24"/>
              </w:rPr>
            </w:pPr>
            <w:r>
              <w:rPr>
                <w:sz w:val="24"/>
                <w:szCs w:val="24"/>
              </w:rPr>
              <w:t>Не предусмотрено</w:t>
            </w:r>
          </w:p>
        </w:tc>
      </w:tr>
    </w:tbl>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BD139F" w:rsidRDefault="008A0DC3">
      <w:pPr>
        <w:pStyle w:val="19"/>
        <w:ind w:firstLine="0"/>
        <w:jc w:val="right"/>
        <w:outlineLvl w:val="0"/>
        <w:rPr>
          <w:rFonts w:eastAsia="MS Mincho"/>
          <w:szCs w:val="28"/>
        </w:rPr>
      </w:pPr>
      <w:r>
        <w:rPr>
          <w:rFonts w:eastAsia="MS Mincho"/>
          <w:szCs w:val="28"/>
        </w:rPr>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 xml:space="preserve">НА УЧАСТИЕ В ОТКРЫТОМ </w:t>
      </w:r>
      <w:proofErr w:type="gramStart"/>
      <w:r>
        <w:rPr>
          <w:b/>
          <w:sz w:val="28"/>
        </w:rPr>
        <w:t>КОНКУРСЕ</w:t>
      </w:r>
      <w:proofErr w:type="gramEnd"/>
      <w:r>
        <w:rPr>
          <w:b/>
          <w:sz w:val="28"/>
        </w:rPr>
        <w:t xml:space="preserve"> </w:t>
      </w:r>
      <w:r w:rsidR="00FD04EC">
        <w:rPr>
          <w:b/>
          <w:sz w:val="28"/>
        </w:rPr>
        <w:br/>
      </w:r>
      <w:r>
        <w:rPr>
          <w:b/>
          <w:sz w:val="28"/>
        </w:rPr>
        <w:t>№ ОКэ-МСП-</w:t>
      </w:r>
      <w:r w:rsidR="00FD04EC">
        <w:rPr>
          <w:b/>
          <w:sz w:val="28"/>
        </w:rPr>
        <w:t>НКПОКТ-17-0037</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w:t>
      </w:r>
      <w:r w:rsidR="004E1DFC">
        <w:rPr>
          <w:szCs w:val="28"/>
        </w:rPr>
        <w:t>нкурсе (далее – Заявка) № </w:t>
      </w:r>
      <w:r>
        <w:rPr>
          <w:szCs w:val="28"/>
        </w:rPr>
        <w:t>ОКэ-</w:t>
      </w:r>
      <w:r w:rsidR="004E1DFC">
        <w:rPr>
          <w:szCs w:val="28"/>
        </w:rPr>
        <w:t>МСП-НКПОКТ-17-0037</w:t>
      </w:r>
      <w:r>
        <w:rPr>
          <w:szCs w:val="28"/>
        </w:rPr>
        <w:t xml:space="preserve"> (далее – Открытый конкурс) на </w:t>
      </w:r>
      <w:r w:rsidR="004375B3" w:rsidRPr="008E4278">
        <w:rPr>
          <w:szCs w:val="28"/>
        </w:rPr>
        <w:t>оказание услуг по техническому обслуживанию (ТО), выполнение работ по текущему ремонту (</w:t>
      </w:r>
      <w:proofErr w:type="gramStart"/>
      <w:r w:rsidR="004375B3" w:rsidRPr="008E4278">
        <w:rPr>
          <w:szCs w:val="28"/>
        </w:rPr>
        <w:t>ТР</w:t>
      </w:r>
      <w:proofErr w:type="gramEnd"/>
      <w:r w:rsidR="004375B3" w:rsidRPr="008E4278">
        <w:rPr>
          <w:szCs w:val="28"/>
        </w:rPr>
        <w:t xml:space="preserve">) и капитальному ремонту (КР) полуприцепов-контейнеровозов, грузовых тягачей седельных Volvo FM, легкового автомобиля </w:t>
      </w:r>
      <w:r w:rsidR="004375B3">
        <w:rPr>
          <w:szCs w:val="28"/>
        </w:rPr>
        <w:t>ГАЗ-2705</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1B1644">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a"/>
        <w:ind w:firstLine="553"/>
        <w:rPr>
          <w:rFonts w:eastAsia="Times New Roman"/>
          <w:sz w:val="28"/>
        </w:rPr>
      </w:pPr>
      <w:proofErr w:type="gramStart"/>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0954FB"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xml:space="preserve">- </w:t>
      </w:r>
      <w:r>
        <w:rPr>
          <w:rFonts w:eastAsia="Times New Roman"/>
          <w:sz w:val="28"/>
        </w:rPr>
        <w:tab/>
        <w:t>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AF0C50" w:rsidRPr="00002090" w:rsidRDefault="00AF0C50" w:rsidP="00AF0C50">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BD139F" w:rsidRDefault="008A0DC3">
      <w:pPr>
        <w:pStyle w:val="19"/>
        <w:ind w:firstLine="0"/>
        <w:jc w:val="right"/>
        <w:outlineLvl w:val="0"/>
        <w:rPr>
          <w:rFonts w:eastAsia="MS Mincho"/>
          <w:szCs w:val="28"/>
        </w:rPr>
      </w:pPr>
      <w:r>
        <w:rPr>
          <w:rFonts w:eastAsia="MS Mincho"/>
          <w:szCs w:val="28"/>
        </w:rPr>
        <w:t xml:space="preserve">Приложение </w:t>
      </w:r>
      <w:r>
        <w:rPr>
          <w:rFonts w:eastAsia="MS Mincho"/>
          <w:szCs w:val="28"/>
        </w:rPr>
        <w:t>№ 2</w:t>
      </w:r>
    </w:p>
    <w:p w:rsidR="00A15F83" w:rsidRDefault="00A15F83" w:rsidP="00A15F83">
      <w:pPr>
        <w:ind w:firstLine="425"/>
        <w:jc w:val="right"/>
        <w:rPr>
          <w:sz w:val="28"/>
          <w:szCs w:val="28"/>
        </w:rPr>
      </w:pPr>
      <w:r>
        <w:rPr>
          <w:sz w:val="28"/>
          <w:szCs w:val="28"/>
        </w:rPr>
        <w:t>к документации о закупке</w:t>
      </w:r>
    </w:p>
    <w:p w:rsidR="009E6A0A" w:rsidRDefault="009E6A0A" w:rsidP="009E6A0A">
      <w:pPr>
        <w:pStyle w:val="afa"/>
        <w:jc w:val="center"/>
        <w:rPr>
          <w:b/>
          <w:sz w:val="28"/>
          <w:szCs w:val="28"/>
        </w:rPr>
      </w:pPr>
    </w:p>
    <w:p w:rsidR="001E06C8" w:rsidRPr="00F47376" w:rsidRDefault="001E06C8" w:rsidP="00F47376">
      <w:pPr>
        <w:jc w:val="center"/>
        <w:rPr>
          <w:b/>
          <w:sz w:val="28"/>
        </w:rPr>
      </w:pPr>
      <w:r>
        <w:rPr>
          <w:b/>
          <w:sz w:val="28"/>
        </w:rPr>
        <w:t>СВЕДЕНИЯ О ПРЕТЕНДЕНТЕ (для юридических лиц)</w:t>
      </w:r>
    </w:p>
    <w:p w:rsidR="001E06C8" w:rsidRDefault="001E06C8" w:rsidP="001E06C8">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1E06C8" w:rsidRPr="007415F9" w:rsidRDefault="001E06C8" w:rsidP="001E06C8">
      <w:pPr>
        <w:pStyle w:val="afa"/>
        <w:jc w:val="center"/>
        <w:rPr>
          <w:sz w:val="28"/>
          <w:szCs w:val="28"/>
        </w:rPr>
      </w:pPr>
    </w:p>
    <w:p w:rsidR="00D82FF3" w:rsidRPr="005074DB" w:rsidRDefault="00D82FF3" w:rsidP="00D82FF3">
      <w:pPr>
        <w:suppressAutoHyphens w:val="0"/>
        <w:ind w:firstLine="709"/>
        <w:rPr>
          <w:b/>
          <w:bCs/>
          <w:iCs/>
          <w:sz w:val="28"/>
          <w:szCs w:val="28"/>
        </w:rPr>
      </w:pPr>
      <w:r>
        <w:rPr>
          <w:b/>
          <w:bCs/>
          <w:iCs/>
          <w:sz w:val="28"/>
          <w:szCs w:val="28"/>
        </w:rPr>
        <w:t>Для претендентов резидентов Российской Федерации:</w:t>
      </w:r>
    </w:p>
    <w:p w:rsidR="00D82FF3" w:rsidRDefault="00D82FF3" w:rsidP="00D82FF3">
      <w:pPr>
        <w:pStyle w:val="afa"/>
        <w:ind w:firstLine="397"/>
        <w:rPr>
          <w:sz w:val="28"/>
          <w:szCs w:val="28"/>
        </w:rPr>
      </w:pPr>
      <w:r>
        <w:rPr>
          <w:sz w:val="28"/>
          <w:szCs w:val="28"/>
        </w:rPr>
        <w:t>1. Полное и сокращенное наименование претендента: ________________</w:t>
      </w:r>
      <w:proofErr w:type="gramStart"/>
      <w:r>
        <w:rPr>
          <w:sz w:val="28"/>
          <w:szCs w:val="28"/>
        </w:rPr>
        <w:t xml:space="preserve"> ;</w:t>
      </w:r>
      <w:proofErr w:type="gramEnd"/>
    </w:p>
    <w:p w:rsidR="001E06C8" w:rsidRDefault="00D82FF3" w:rsidP="00D82FF3">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D82FF3" w:rsidRDefault="00D82FF3" w:rsidP="00D82FF3">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B84AE4" w:rsidRDefault="00B84AE4" w:rsidP="00D82FF3">
      <w:pPr>
        <w:pStyle w:val="afa"/>
        <w:ind w:firstLine="397"/>
        <w:rPr>
          <w:bCs/>
          <w:iCs/>
          <w:sz w:val="28"/>
          <w:szCs w:val="28"/>
        </w:rPr>
      </w:pPr>
      <w:r>
        <w:rPr>
          <w:bCs/>
          <w:iCs/>
          <w:sz w:val="28"/>
          <w:szCs w:val="28"/>
        </w:rPr>
        <w:t>4. Почтовый адрес: ________________________________________________;</w:t>
      </w:r>
    </w:p>
    <w:p w:rsidR="001E06C8" w:rsidRDefault="00B84AE4" w:rsidP="00D82FF3">
      <w:pPr>
        <w:pStyle w:val="afa"/>
        <w:ind w:firstLine="397"/>
        <w:rPr>
          <w:bCs/>
          <w:iCs/>
          <w:sz w:val="28"/>
          <w:szCs w:val="28"/>
        </w:rPr>
      </w:pPr>
      <w:r>
        <w:rPr>
          <w:bCs/>
          <w:iCs/>
          <w:sz w:val="28"/>
          <w:szCs w:val="28"/>
        </w:rPr>
        <w:t xml:space="preserve">5. Адрес </w:t>
      </w:r>
      <w:proofErr w:type="gramStart"/>
      <w:r>
        <w:rPr>
          <w:bCs/>
          <w:iCs/>
          <w:sz w:val="28"/>
          <w:szCs w:val="28"/>
        </w:rPr>
        <w:t>местонахождения</w:t>
      </w:r>
      <w:proofErr w:type="gramEnd"/>
      <w:r>
        <w:rPr>
          <w:bCs/>
          <w:iCs/>
          <w:sz w:val="28"/>
          <w:szCs w:val="28"/>
        </w:rPr>
        <w:t xml:space="preserve">/зарегистрированный адрес </w:t>
      </w:r>
      <w:proofErr w:type="spellStart"/>
      <w:r>
        <w:rPr>
          <w:bCs/>
          <w:iCs/>
          <w:sz w:val="28"/>
          <w:szCs w:val="28"/>
        </w:rPr>
        <w:t>офиса:___________</w:t>
      </w:r>
      <w:proofErr w:type="spellEnd"/>
      <w:r>
        <w:rPr>
          <w:bCs/>
          <w:iCs/>
          <w:sz w:val="28"/>
          <w:szCs w:val="28"/>
        </w:rPr>
        <w:t>;</w:t>
      </w:r>
    </w:p>
    <w:p w:rsidR="00B84AE4" w:rsidRDefault="00B84AE4" w:rsidP="00B84AE4">
      <w:pPr>
        <w:suppressAutoHyphens w:val="0"/>
        <w:ind w:firstLine="397"/>
        <w:rPr>
          <w:bCs/>
          <w:iCs/>
          <w:sz w:val="28"/>
          <w:szCs w:val="28"/>
        </w:rPr>
      </w:pPr>
      <w:r>
        <w:rPr>
          <w:bCs/>
          <w:iCs/>
          <w:sz w:val="28"/>
          <w:szCs w:val="28"/>
        </w:rPr>
        <w:t>6. ИНН/КПП: _____________________________________________________;</w:t>
      </w:r>
    </w:p>
    <w:p w:rsidR="001E06C8" w:rsidRDefault="00B84AE4" w:rsidP="00B84AE4">
      <w:pPr>
        <w:suppressAutoHyphens w:val="0"/>
        <w:ind w:firstLine="397"/>
        <w:rPr>
          <w:bCs/>
          <w:iCs/>
          <w:sz w:val="28"/>
          <w:szCs w:val="28"/>
        </w:rPr>
      </w:pPr>
      <w:r>
        <w:rPr>
          <w:bCs/>
          <w:iCs/>
          <w:sz w:val="28"/>
          <w:szCs w:val="28"/>
        </w:rPr>
        <w:t>7. ОГРН: _________________________________________________________;</w:t>
      </w:r>
    </w:p>
    <w:p w:rsidR="001E06C8" w:rsidRDefault="00B84AE4" w:rsidP="00B84AE4">
      <w:pPr>
        <w:suppressAutoHyphens w:val="0"/>
        <w:ind w:firstLine="397"/>
        <w:rPr>
          <w:bCs/>
          <w:iCs/>
          <w:sz w:val="28"/>
          <w:szCs w:val="28"/>
        </w:rPr>
      </w:pPr>
      <w:r>
        <w:rPr>
          <w:bCs/>
          <w:iCs/>
          <w:sz w:val="28"/>
          <w:szCs w:val="28"/>
        </w:rPr>
        <w:t>8. ОКПО _____________, ОКТМО______________, ОКОПФ _____________;</w:t>
      </w:r>
    </w:p>
    <w:p w:rsidR="00B84AE4" w:rsidRDefault="00B84AE4" w:rsidP="00B84AE4">
      <w:pPr>
        <w:suppressAutoHyphens w:val="0"/>
        <w:ind w:firstLine="397"/>
        <w:rPr>
          <w:bCs/>
          <w:iCs/>
          <w:sz w:val="28"/>
          <w:szCs w:val="28"/>
        </w:rPr>
      </w:pPr>
      <w:r>
        <w:rPr>
          <w:bCs/>
          <w:iCs/>
          <w:sz w:val="28"/>
          <w:szCs w:val="28"/>
        </w:rPr>
        <w:t>9. Телефон:  +7(_____) _____________________________________________;</w:t>
      </w:r>
    </w:p>
    <w:p w:rsidR="00B84AE4" w:rsidRDefault="00B84AE4" w:rsidP="00B84AE4">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1E06C8" w:rsidRDefault="00B84AE4" w:rsidP="00B84AE4">
      <w:pPr>
        <w:suppressAutoHyphens w:val="0"/>
        <w:ind w:firstLine="397"/>
        <w:rPr>
          <w:bCs/>
          <w:iCs/>
          <w:sz w:val="28"/>
          <w:szCs w:val="28"/>
        </w:rPr>
      </w:pPr>
      <w:r>
        <w:rPr>
          <w:bCs/>
          <w:iCs/>
          <w:sz w:val="28"/>
          <w:szCs w:val="28"/>
        </w:rPr>
        <w:t>11. Факс (____) ___________________________________________________;</w:t>
      </w:r>
    </w:p>
    <w:p w:rsidR="001E06C8" w:rsidRDefault="00B84AE4" w:rsidP="00B84AE4">
      <w:pPr>
        <w:suppressAutoHyphens w:val="0"/>
        <w:ind w:firstLine="397"/>
        <w:rPr>
          <w:bCs/>
          <w:iCs/>
          <w:sz w:val="28"/>
          <w:szCs w:val="28"/>
        </w:rPr>
      </w:pPr>
      <w:r>
        <w:rPr>
          <w:bCs/>
          <w:iCs/>
          <w:sz w:val="28"/>
          <w:szCs w:val="28"/>
        </w:rPr>
        <w:t>12. Адрес электронной почты:  _________________@___________________;</w:t>
      </w:r>
    </w:p>
    <w:p w:rsidR="001E06C8" w:rsidRDefault="00B84AE4" w:rsidP="00B84AE4">
      <w:pPr>
        <w:suppressAutoHyphens w:val="0"/>
        <w:ind w:firstLine="397"/>
        <w:rPr>
          <w:bCs/>
          <w:iCs/>
          <w:sz w:val="28"/>
          <w:szCs w:val="28"/>
        </w:rPr>
      </w:pPr>
      <w:r>
        <w:rPr>
          <w:bCs/>
          <w:iCs/>
          <w:sz w:val="28"/>
          <w:szCs w:val="28"/>
        </w:rPr>
        <w:t>13. Адрес сайта в сети интернет: ____________________________________;</w:t>
      </w:r>
    </w:p>
    <w:p w:rsidR="001E06C8" w:rsidRDefault="00B84AE4" w:rsidP="00B84AE4">
      <w:pPr>
        <w:suppressAutoHyphens w:val="0"/>
        <w:ind w:firstLine="397"/>
        <w:rPr>
          <w:bCs/>
          <w:iCs/>
          <w:sz w:val="28"/>
          <w:szCs w:val="28"/>
        </w:rPr>
      </w:pPr>
      <w:r>
        <w:rPr>
          <w:bCs/>
          <w:iCs/>
          <w:sz w:val="28"/>
          <w:szCs w:val="28"/>
        </w:rPr>
        <w:t>14. Руководитель организации: _____________________________________;</w:t>
      </w:r>
    </w:p>
    <w:p w:rsidR="005074DB" w:rsidRDefault="00B84AE4" w:rsidP="00B84AE4">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B84AE4" w:rsidRDefault="005074DB" w:rsidP="00B84AE4">
      <w:pPr>
        <w:suppressAutoHyphens w:val="0"/>
        <w:ind w:firstLine="397"/>
        <w:rPr>
          <w:bCs/>
          <w:iCs/>
          <w:sz w:val="28"/>
          <w:szCs w:val="28"/>
        </w:rPr>
      </w:pPr>
      <w:r>
        <w:rPr>
          <w:bCs/>
          <w:iCs/>
          <w:sz w:val="28"/>
          <w:szCs w:val="28"/>
        </w:rPr>
        <w:t xml:space="preserve">16. Банковские </w:t>
      </w:r>
      <w:proofErr w:type="spellStart"/>
      <w:r>
        <w:rPr>
          <w:bCs/>
          <w:iCs/>
          <w:sz w:val="28"/>
          <w:szCs w:val="28"/>
        </w:rPr>
        <w:t>реквизиты</w:t>
      </w:r>
      <w:proofErr w:type="gramStart"/>
      <w:r>
        <w:rPr>
          <w:bCs/>
          <w:iCs/>
          <w:sz w:val="28"/>
          <w:szCs w:val="28"/>
        </w:rPr>
        <w:t>:__________________________________________</w:t>
      </w:r>
      <w:proofErr w:type="spellEnd"/>
      <w:r>
        <w:rPr>
          <w:bCs/>
          <w:iCs/>
          <w:sz w:val="28"/>
          <w:szCs w:val="28"/>
        </w:rPr>
        <w:t>;</w:t>
      </w:r>
      <w:proofErr w:type="gramEnd"/>
    </w:p>
    <w:p w:rsidR="001E06C8" w:rsidRDefault="001E06C8" w:rsidP="001E06C8">
      <w:pPr>
        <w:pStyle w:val="afa"/>
        <w:ind w:firstLine="0"/>
        <w:rPr>
          <w:sz w:val="20"/>
          <w:szCs w:val="20"/>
        </w:rPr>
      </w:pPr>
    </w:p>
    <w:p w:rsidR="001E06C8" w:rsidRPr="00B07F62" w:rsidRDefault="001E06C8" w:rsidP="001E06C8">
      <w:pPr>
        <w:pStyle w:val="afa"/>
        <w:tabs>
          <w:tab w:val="left" w:pos="1080"/>
        </w:tabs>
        <w:ind w:firstLine="698"/>
        <w:rPr>
          <w:sz w:val="28"/>
          <w:szCs w:val="28"/>
        </w:rPr>
      </w:pPr>
    </w:p>
    <w:p w:rsidR="001E06C8" w:rsidRPr="00AF56CE" w:rsidRDefault="001E06C8" w:rsidP="00E97D8D">
      <w:pPr>
        <w:tabs>
          <w:tab w:val="left" w:pos="9639"/>
        </w:tabs>
        <w:ind w:firstLine="709"/>
        <w:jc w:val="both"/>
        <w:rPr>
          <w:sz w:val="28"/>
          <w:szCs w:val="28"/>
        </w:rPr>
      </w:pPr>
      <w:r>
        <w:rPr>
          <w:sz w:val="28"/>
          <w:szCs w:val="28"/>
        </w:rPr>
        <w:t xml:space="preserve">Так как </w:t>
      </w:r>
      <w:r>
        <w:rPr>
          <w:sz w:val="28"/>
        </w:rPr>
        <w:t>________ (наименование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1E06C8" w:rsidRPr="00982C0E" w:rsidRDefault="001E06C8" w:rsidP="00E97D8D">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1E06C8" w:rsidRPr="00982C0E" w:rsidRDefault="001E06C8" w:rsidP="00E97D8D">
      <w:pPr>
        <w:pStyle w:val="aff8"/>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1E06C8" w:rsidRPr="00982C0E" w:rsidRDefault="001E06C8" w:rsidP="00E97D8D">
      <w:pPr>
        <w:pStyle w:val="aff8"/>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w:t>
      </w:r>
    </w:p>
    <w:p w:rsidR="001E06C8" w:rsidRPr="00982C0E" w:rsidRDefault="001E06C8" w:rsidP="00E97D8D">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1E06C8" w:rsidRPr="007415F9" w:rsidRDefault="001E06C8" w:rsidP="001E06C8">
      <w:pPr>
        <w:tabs>
          <w:tab w:val="left" w:pos="9639"/>
        </w:tabs>
        <w:ind w:firstLine="539"/>
        <w:rPr>
          <w:b/>
          <w:sz w:val="28"/>
          <w:szCs w:val="28"/>
        </w:rPr>
      </w:pPr>
      <w:r>
        <w:rPr>
          <w:b/>
          <w:sz w:val="28"/>
          <w:szCs w:val="28"/>
        </w:rPr>
        <w:t>Контактные лица:</w:t>
      </w:r>
    </w:p>
    <w:p w:rsidR="001E06C8" w:rsidRPr="007415F9" w:rsidRDefault="001E06C8" w:rsidP="001E06C8">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E06C8" w:rsidRPr="007415F9" w:rsidRDefault="001E06C8" w:rsidP="001E06C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pStyle w:val="afa"/>
        <w:rPr>
          <w:rFonts w:eastAsia="Times New Roman"/>
          <w:spacing w:val="-13"/>
          <w:sz w:val="28"/>
          <w:szCs w:val="28"/>
        </w:rPr>
      </w:pPr>
    </w:p>
    <w:p w:rsidR="001E06C8" w:rsidRPr="00305BD2" w:rsidRDefault="001E06C8" w:rsidP="001E06C8">
      <w:pPr>
        <w:pStyle w:val="afa"/>
        <w:ind w:firstLine="0"/>
        <w:rPr>
          <w:b/>
          <w:sz w:val="28"/>
          <w:szCs w:val="28"/>
        </w:rPr>
      </w:pPr>
      <w:r>
        <w:rPr>
          <w:b/>
          <w:sz w:val="28"/>
          <w:szCs w:val="28"/>
        </w:rPr>
        <w:t xml:space="preserve">Представитель, </w:t>
      </w:r>
    </w:p>
    <w:p w:rsidR="001E06C8" w:rsidRPr="007415F9" w:rsidRDefault="001E06C8" w:rsidP="001E06C8">
      <w:pPr>
        <w:pStyle w:val="afa"/>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1E06C8" w:rsidRPr="007415F9" w:rsidRDefault="001E06C8" w:rsidP="001E06C8">
      <w:pPr>
        <w:tabs>
          <w:tab w:val="left" w:pos="8640"/>
        </w:tabs>
        <w:jc w:val="center"/>
        <w:rPr>
          <w:i/>
        </w:rPr>
      </w:pPr>
      <w:r>
        <w:rPr>
          <w:i/>
        </w:rPr>
        <w:t>(наименование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1E06C8">
      <w:pPr>
        <w:pStyle w:val="32"/>
        <w:suppressAutoHyphens/>
        <w:spacing w:after="0"/>
        <w:rPr>
          <w:sz w:val="28"/>
          <w:szCs w:val="28"/>
        </w:rPr>
      </w:pPr>
      <w:r>
        <w:rPr>
          <w:sz w:val="28"/>
          <w:szCs w:val="28"/>
        </w:rPr>
        <w:t>«____» _________ 201__ г.</w:t>
      </w:r>
      <w:r>
        <w:rPr>
          <w:sz w:val="28"/>
          <w:szCs w:val="28"/>
        </w:rPr>
        <w:br w:type="page"/>
      </w:r>
    </w:p>
    <w:p w:rsidR="001E06C8" w:rsidRDefault="001E06C8" w:rsidP="001E06C8">
      <w:pPr>
        <w:pStyle w:val="afa"/>
        <w:jc w:val="center"/>
        <w:rPr>
          <w:b/>
          <w:sz w:val="28"/>
          <w:szCs w:val="28"/>
        </w:rPr>
      </w:pPr>
      <w:r>
        <w:rPr>
          <w:b/>
          <w:sz w:val="28"/>
          <w:szCs w:val="28"/>
        </w:rPr>
        <w:t>СВЕДЕНИЯ О ПРЕТЕНДЕНТЕ (для физических лиц)</w:t>
      </w:r>
    </w:p>
    <w:p w:rsidR="001E06C8" w:rsidRPr="000802B7" w:rsidRDefault="001E06C8" w:rsidP="001E06C8">
      <w:pPr>
        <w:pStyle w:val="afa"/>
        <w:jc w:val="center"/>
        <w:rPr>
          <w:b/>
          <w:sz w:val="28"/>
          <w:szCs w:val="28"/>
        </w:rPr>
      </w:pPr>
    </w:p>
    <w:p w:rsidR="001E06C8" w:rsidRPr="000802B7" w:rsidRDefault="001E06C8" w:rsidP="001E06C8">
      <w:pPr>
        <w:pStyle w:val="afa"/>
        <w:jc w:val="center"/>
        <w:rPr>
          <w:b/>
          <w:sz w:val="28"/>
          <w:szCs w:val="28"/>
        </w:rPr>
      </w:pPr>
    </w:p>
    <w:p w:rsidR="001E06C8" w:rsidRPr="00AF56CE" w:rsidRDefault="001E06C8" w:rsidP="001B1644">
      <w:pPr>
        <w:pStyle w:val="afa"/>
        <w:numPr>
          <w:ilvl w:val="0"/>
          <w:numId w:val="20"/>
        </w:numPr>
        <w:ind w:left="0" w:firstLine="397"/>
        <w:jc w:val="left"/>
        <w:rPr>
          <w:sz w:val="28"/>
          <w:szCs w:val="28"/>
        </w:rPr>
      </w:pPr>
      <w:r>
        <w:rPr>
          <w:sz w:val="28"/>
          <w:szCs w:val="28"/>
        </w:rPr>
        <w:t>Фамилия, имя, отчество _____________________________________;</w:t>
      </w:r>
    </w:p>
    <w:p w:rsidR="001E06C8" w:rsidRDefault="001E06C8" w:rsidP="001B1644">
      <w:pPr>
        <w:pStyle w:val="afa"/>
        <w:numPr>
          <w:ilvl w:val="0"/>
          <w:numId w:val="20"/>
        </w:numPr>
        <w:ind w:left="0" w:firstLine="397"/>
        <w:jc w:val="left"/>
        <w:rPr>
          <w:sz w:val="28"/>
          <w:szCs w:val="28"/>
        </w:rPr>
      </w:pPr>
      <w:r>
        <w:rPr>
          <w:sz w:val="28"/>
          <w:szCs w:val="28"/>
        </w:rPr>
        <w:t>Паспортные данные ________________________________________;</w:t>
      </w:r>
    </w:p>
    <w:p w:rsidR="001E06C8" w:rsidRDefault="001E06C8" w:rsidP="001B1644">
      <w:pPr>
        <w:pStyle w:val="afa"/>
        <w:numPr>
          <w:ilvl w:val="0"/>
          <w:numId w:val="20"/>
        </w:numPr>
        <w:ind w:left="0" w:firstLine="397"/>
        <w:jc w:val="left"/>
        <w:rPr>
          <w:sz w:val="28"/>
          <w:szCs w:val="28"/>
        </w:rPr>
      </w:pPr>
      <w:r>
        <w:rPr>
          <w:sz w:val="28"/>
          <w:szCs w:val="28"/>
        </w:rPr>
        <w:t>Место жительства __________________________________________;</w:t>
      </w:r>
    </w:p>
    <w:p w:rsidR="001E06C8" w:rsidRDefault="001E06C8" w:rsidP="001B1644">
      <w:pPr>
        <w:pStyle w:val="afa"/>
        <w:numPr>
          <w:ilvl w:val="0"/>
          <w:numId w:val="20"/>
        </w:numPr>
        <w:ind w:left="0" w:firstLine="397"/>
        <w:jc w:val="left"/>
        <w:rPr>
          <w:sz w:val="28"/>
          <w:szCs w:val="28"/>
        </w:rPr>
      </w:pPr>
      <w:r>
        <w:rPr>
          <w:sz w:val="28"/>
          <w:szCs w:val="28"/>
        </w:rPr>
        <w:t>Телефон +7(______) ________________________________________;</w:t>
      </w:r>
    </w:p>
    <w:p w:rsidR="001E06C8" w:rsidRDefault="001E06C8" w:rsidP="001B1644">
      <w:pPr>
        <w:pStyle w:val="afa"/>
        <w:numPr>
          <w:ilvl w:val="0"/>
          <w:numId w:val="20"/>
        </w:numPr>
        <w:ind w:left="0" w:firstLine="397"/>
        <w:jc w:val="left"/>
        <w:rPr>
          <w:sz w:val="28"/>
          <w:szCs w:val="28"/>
        </w:rPr>
      </w:pPr>
      <w:r>
        <w:rPr>
          <w:sz w:val="28"/>
          <w:szCs w:val="28"/>
        </w:rPr>
        <w:t>Факс +7(______) ___________________________________________;</w:t>
      </w:r>
    </w:p>
    <w:p w:rsidR="001E06C8" w:rsidRDefault="001E06C8" w:rsidP="001B1644">
      <w:pPr>
        <w:pStyle w:val="afa"/>
        <w:numPr>
          <w:ilvl w:val="0"/>
          <w:numId w:val="20"/>
        </w:numPr>
        <w:ind w:left="0" w:firstLine="397"/>
        <w:jc w:val="left"/>
        <w:rPr>
          <w:sz w:val="28"/>
          <w:szCs w:val="28"/>
        </w:rPr>
      </w:pPr>
      <w:r>
        <w:rPr>
          <w:sz w:val="28"/>
          <w:szCs w:val="28"/>
        </w:rPr>
        <w:t>Адрес электронной почты __________________@_______________;</w:t>
      </w:r>
    </w:p>
    <w:p w:rsidR="001E06C8" w:rsidRDefault="001E06C8" w:rsidP="001B1644">
      <w:pPr>
        <w:pStyle w:val="afa"/>
        <w:numPr>
          <w:ilvl w:val="0"/>
          <w:numId w:val="20"/>
        </w:numPr>
        <w:ind w:left="0" w:firstLine="397"/>
        <w:jc w:val="left"/>
        <w:rPr>
          <w:sz w:val="28"/>
          <w:szCs w:val="28"/>
        </w:rPr>
      </w:pPr>
      <w:r>
        <w:rPr>
          <w:sz w:val="28"/>
          <w:szCs w:val="28"/>
        </w:rPr>
        <w:t xml:space="preserve">Банковские </w:t>
      </w:r>
      <w:proofErr w:type="spellStart"/>
      <w:r>
        <w:rPr>
          <w:sz w:val="28"/>
          <w:szCs w:val="28"/>
        </w:rPr>
        <w:t>реквизиты______________________________________</w:t>
      </w:r>
      <w:proofErr w:type="spellEnd"/>
      <w:r>
        <w:rPr>
          <w:sz w:val="28"/>
          <w:szCs w:val="28"/>
        </w:rPr>
        <w:t>;</w:t>
      </w:r>
    </w:p>
    <w:p w:rsidR="001E06C8" w:rsidRPr="00AF56CE" w:rsidRDefault="001E06C8" w:rsidP="001B1644">
      <w:pPr>
        <w:pStyle w:val="afa"/>
        <w:numPr>
          <w:ilvl w:val="0"/>
          <w:numId w:val="20"/>
        </w:numPr>
        <w:ind w:left="0" w:firstLine="397"/>
        <w:jc w:val="left"/>
        <w:rPr>
          <w:sz w:val="28"/>
          <w:szCs w:val="28"/>
        </w:rPr>
      </w:pPr>
      <w:r>
        <w:rPr>
          <w:sz w:val="28"/>
          <w:szCs w:val="28"/>
        </w:rPr>
        <w:t>Указание на принадлежность к субъектам малого и среднего предпринимательства ______ (да или нет).</w:t>
      </w:r>
    </w:p>
    <w:p w:rsidR="001E06C8" w:rsidRDefault="001E06C8" w:rsidP="001E06C8">
      <w:pPr>
        <w:pStyle w:val="aff8"/>
        <w:rPr>
          <w:sz w:val="28"/>
          <w:szCs w:val="28"/>
        </w:rPr>
      </w:pPr>
    </w:p>
    <w:p w:rsidR="001E06C8" w:rsidRDefault="001E06C8" w:rsidP="001E06C8">
      <w:pPr>
        <w:pStyle w:val="afa"/>
        <w:ind w:left="709" w:firstLine="0"/>
        <w:jc w:val="left"/>
        <w:rPr>
          <w:sz w:val="28"/>
          <w:szCs w:val="28"/>
        </w:rPr>
      </w:pPr>
    </w:p>
    <w:p w:rsidR="001E06C8" w:rsidRPr="007415F9" w:rsidRDefault="001E06C8" w:rsidP="001E06C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1E06C8" w:rsidRPr="007415F9" w:rsidRDefault="00AF56CE" w:rsidP="001E06C8">
      <w:pPr>
        <w:tabs>
          <w:tab w:val="left" w:pos="8640"/>
        </w:tabs>
        <w:jc w:val="center"/>
        <w:rPr>
          <w:i/>
        </w:rPr>
      </w:pPr>
      <w:r>
        <w:rPr>
          <w:i/>
        </w:rPr>
        <w:t xml:space="preserve">                                                                                (наименование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1E06C8">
      <w:pPr>
        <w:pStyle w:val="32"/>
        <w:suppressAutoHyphens/>
        <w:spacing w:after="0"/>
        <w:rPr>
          <w:sz w:val="28"/>
          <w:szCs w:val="28"/>
        </w:rPr>
      </w:pPr>
      <w:r>
        <w:rPr>
          <w:sz w:val="28"/>
          <w:szCs w:val="28"/>
        </w:rPr>
        <w:t>«____» _________ 201__ г.</w:t>
      </w:r>
      <w:r>
        <w:rPr>
          <w:sz w:val="28"/>
          <w:szCs w:val="28"/>
        </w:rPr>
        <w:br w:type="page"/>
      </w:r>
    </w:p>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A15F83" w:rsidRPr="00A15F83" w:rsidRDefault="00A15F83" w:rsidP="00A15F83">
      <w:pPr>
        <w:pStyle w:val="19"/>
        <w:ind w:firstLine="0"/>
        <w:jc w:val="right"/>
        <w:outlineLvl w:val="0"/>
        <w:rPr>
          <w:rFonts w:eastAsia="MS Mincho"/>
          <w:szCs w:val="28"/>
        </w:rPr>
      </w:pPr>
      <w:r>
        <w:rPr>
          <w:rFonts w:eastAsia="MS Mincho"/>
          <w:szCs w:val="28"/>
        </w:rPr>
        <w:t>Приложение № 2а</w:t>
      </w:r>
    </w:p>
    <w:p w:rsidR="00A15F83" w:rsidRDefault="00A15F83" w:rsidP="00A15F83">
      <w:pPr>
        <w:ind w:firstLine="425"/>
        <w:jc w:val="right"/>
        <w:rPr>
          <w:sz w:val="28"/>
          <w:szCs w:val="28"/>
        </w:rPr>
      </w:pPr>
      <w:r>
        <w:rPr>
          <w:sz w:val="28"/>
          <w:szCs w:val="28"/>
        </w:rPr>
        <w:t>к документации о закупке</w:t>
      </w:r>
    </w:p>
    <w:p w:rsidR="001E06C8" w:rsidRDefault="001E06C8" w:rsidP="00A15F83">
      <w:pPr>
        <w:suppressAutoHyphens w:val="0"/>
        <w:jc w:val="center"/>
        <w:rPr>
          <w:b/>
          <w:bCs/>
          <w:i/>
          <w:iCs/>
        </w:rPr>
      </w:pPr>
    </w:p>
    <w:p w:rsidR="009E6A0A" w:rsidRPr="00DB57F6" w:rsidRDefault="009E6A0A" w:rsidP="009E6A0A">
      <w:pPr>
        <w:suppressAutoHyphens w:val="0"/>
        <w:jc w:val="center"/>
        <w:rPr>
          <w:b/>
          <w:bCs/>
          <w:i/>
          <w:iCs/>
        </w:rPr>
      </w:pPr>
      <w:r>
        <w:rPr>
          <w:b/>
          <w:bCs/>
          <w:i/>
          <w:iCs/>
        </w:rPr>
        <w:t>ФОРМА для заполнения</w:t>
      </w:r>
      <w:r>
        <w:rPr>
          <w:rStyle w:val="af7"/>
          <w:b/>
          <w:bCs/>
          <w:i/>
          <w:iCs/>
        </w:rPr>
        <w:footnoteReference w:id="2"/>
      </w:r>
    </w:p>
    <w:p w:rsidR="009E6A0A" w:rsidRDefault="009E6A0A" w:rsidP="009E6A0A">
      <w:pPr>
        <w:suppressAutoHyphens w:val="0"/>
        <w:rPr>
          <w:b/>
          <w:sz w:val="32"/>
          <w:szCs w:val="32"/>
        </w:rPr>
      </w:pPr>
    </w:p>
    <w:p w:rsidR="009E6A0A" w:rsidRPr="00286B72" w:rsidRDefault="009E6A0A" w:rsidP="009E6A0A">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9E6A0A" w:rsidRPr="00286B72" w:rsidRDefault="009E6A0A" w:rsidP="009E6A0A">
      <w:pPr>
        <w:suppressAutoHyphens w:val="0"/>
        <w:jc w:val="center"/>
        <w:rPr>
          <w:b/>
          <w:bCs/>
          <w:iCs/>
          <w:sz w:val="32"/>
          <w:szCs w:val="32"/>
        </w:rPr>
      </w:pPr>
      <w:r>
        <w:rPr>
          <w:b/>
          <w:bCs/>
          <w:iCs/>
          <w:sz w:val="32"/>
          <w:szCs w:val="32"/>
        </w:rPr>
        <w:t>критериям отнесения к субъектам малого</w:t>
      </w:r>
    </w:p>
    <w:p w:rsidR="009E6A0A" w:rsidRPr="00286B72" w:rsidRDefault="009E6A0A" w:rsidP="009E6A0A">
      <w:pPr>
        <w:suppressAutoHyphens w:val="0"/>
        <w:jc w:val="center"/>
        <w:rPr>
          <w:b/>
          <w:bCs/>
          <w:iCs/>
          <w:sz w:val="32"/>
          <w:szCs w:val="32"/>
        </w:rPr>
      </w:pPr>
      <w:r>
        <w:rPr>
          <w:b/>
          <w:bCs/>
          <w:iCs/>
          <w:sz w:val="32"/>
          <w:szCs w:val="32"/>
        </w:rPr>
        <w:t>и среднего предпринимательства</w:t>
      </w:r>
    </w:p>
    <w:p w:rsidR="009E6A0A" w:rsidRDefault="009E6A0A" w:rsidP="009E6A0A">
      <w:pPr>
        <w:rPr>
          <w:b/>
          <w:sz w:val="36"/>
          <w:szCs w:val="36"/>
        </w:rPr>
      </w:pPr>
      <w:r>
        <w:rPr>
          <w:b/>
          <w:sz w:val="36"/>
          <w:szCs w:val="36"/>
        </w:rPr>
        <w:t xml:space="preserve"> </w:t>
      </w:r>
    </w:p>
    <w:p w:rsidR="009E6A0A" w:rsidRDefault="009E6A0A" w:rsidP="009E6A0A">
      <w:pPr>
        <w:pStyle w:val="afa"/>
        <w:rPr>
          <w:szCs w:val="28"/>
        </w:rPr>
      </w:pPr>
      <w:r>
        <w:rPr>
          <w:sz w:val="28"/>
          <w:szCs w:val="28"/>
        </w:rPr>
        <w:t>Настоящим подтверждается, что</w:t>
      </w:r>
      <w:r>
        <w:rPr>
          <w:szCs w:val="28"/>
        </w:rPr>
        <w:t xml:space="preserve"> ___________________________________, </w:t>
      </w:r>
    </w:p>
    <w:p w:rsidR="009E6A0A" w:rsidRPr="00134FB3" w:rsidRDefault="009E6A0A" w:rsidP="009E6A0A">
      <w:pPr>
        <w:pStyle w:val="afa"/>
        <w:ind w:left="1416"/>
        <w:jc w:val="center"/>
        <w:rPr>
          <w:sz w:val="16"/>
          <w:szCs w:val="16"/>
        </w:rPr>
      </w:pPr>
      <w:r>
        <w:rPr>
          <w:sz w:val="16"/>
          <w:szCs w:val="16"/>
        </w:rPr>
        <w:t xml:space="preserve">                                     (указывается наименование претендента закупки)</w:t>
      </w:r>
    </w:p>
    <w:p w:rsidR="009E6A0A" w:rsidRPr="0050359E" w:rsidRDefault="009E6A0A" w:rsidP="009E6A0A">
      <w:pPr>
        <w:pStyle w:val="afa"/>
        <w:ind w:firstLine="0"/>
        <w:rPr>
          <w:sz w:val="28"/>
          <w:szCs w:val="28"/>
        </w:rPr>
      </w:pPr>
      <w:r>
        <w:rPr>
          <w:sz w:val="28"/>
          <w:szCs w:val="28"/>
        </w:rPr>
        <w:t>в  соответствии  со  статьей  4  Федерального  закона  «О развитии малого и</w:t>
      </w:r>
    </w:p>
    <w:p w:rsidR="009E6A0A" w:rsidRPr="0050359E" w:rsidRDefault="009E6A0A" w:rsidP="009E6A0A">
      <w:pPr>
        <w:pStyle w:val="afa"/>
        <w:ind w:firstLine="0"/>
        <w:rPr>
          <w:sz w:val="28"/>
          <w:szCs w:val="28"/>
        </w:rPr>
      </w:pPr>
      <w:r>
        <w:rPr>
          <w:sz w:val="28"/>
          <w:szCs w:val="28"/>
        </w:rPr>
        <w:t>среднего   предпринимательства   в   Российской   Федерации» удовлетворяет</w:t>
      </w:r>
    </w:p>
    <w:p w:rsidR="009E6A0A" w:rsidRPr="0050359E" w:rsidRDefault="009E6A0A" w:rsidP="009E6A0A">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9E6A0A" w:rsidRDefault="009E6A0A" w:rsidP="009E6A0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9E6A0A" w:rsidRDefault="009E6A0A" w:rsidP="009E6A0A">
      <w:pPr>
        <w:suppressAutoHyphens w:val="0"/>
        <w:rPr>
          <w:sz w:val="16"/>
          <w:szCs w:val="16"/>
        </w:rPr>
      </w:pPr>
    </w:p>
    <w:p w:rsidR="009E6A0A" w:rsidRDefault="009E6A0A" w:rsidP="009E6A0A">
      <w:pPr>
        <w:suppressAutoHyphens w:val="0"/>
        <w:rPr>
          <w:bCs/>
          <w:iCs/>
          <w:sz w:val="28"/>
          <w:szCs w:val="28"/>
        </w:rPr>
      </w:pPr>
      <w:r>
        <w:rPr>
          <w:bCs/>
          <w:iCs/>
          <w:sz w:val="28"/>
          <w:szCs w:val="28"/>
        </w:rPr>
        <w:t xml:space="preserve"> и сообщается следующая информация:</w:t>
      </w:r>
    </w:p>
    <w:p w:rsidR="009E6A0A" w:rsidRPr="00380060" w:rsidRDefault="009E6A0A" w:rsidP="009E6A0A">
      <w:pPr>
        <w:suppressAutoHyphens w:val="0"/>
        <w:rPr>
          <w:bCs/>
          <w:iCs/>
          <w:sz w:val="28"/>
          <w:szCs w:val="28"/>
        </w:rPr>
      </w:pPr>
    </w:p>
    <w:p w:rsidR="009E6A0A" w:rsidRPr="009827DA" w:rsidRDefault="009E6A0A" w:rsidP="001B1644">
      <w:pPr>
        <w:pStyle w:val="aff8"/>
        <w:numPr>
          <w:ilvl w:val="0"/>
          <w:numId w:val="19"/>
        </w:numPr>
        <w:suppressAutoHyphens w:val="0"/>
        <w:rPr>
          <w:bCs/>
          <w:iCs/>
          <w:sz w:val="28"/>
          <w:szCs w:val="28"/>
        </w:rPr>
      </w:pPr>
      <w:r>
        <w:rPr>
          <w:bCs/>
          <w:iCs/>
          <w:sz w:val="28"/>
          <w:szCs w:val="28"/>
        </w:rPr>
        <w:t>Адрес местонахождения (и юридический адрес):______________________</w:t>
      </w:r>
    </w:p>
    <w:p w:rsidR="009827DA" w:rsidRPr="009827DA" w:rsidRDefault="009827DA" w:rsidP="009827DA">
      <w:pPr>
        <w:pStyle w:val="aff8"/>
        <w:suppressAutoHyphens w:val="0"/>
        <w:ind w:left="645"/>
        <w:rPr>
          <w:bCs/>
          <w:iCs/>
          <w:sz w:val="28"/>
          <w:szCs w:val="28"/>
        </w:rPr>
      </w:pPr>
      <w:r>
        <w:rPr>
          <w:bCs/>
          <w:iCs/>
          <w:sz w:val="28"/>
          <w:szCs w:val="28"/>
        </w:rPr>
        <w:t>______________________________________________________________</w:t>
      </w:r>
    </w:p>
    <w:p w:rsidR="009E6A0A" w:rsidRDefault="009E6A0A" w:rsidP="009E6A0A">
      <w:pPr>
        <w:suppressAutoHyphens w:val="0"/>
        <w:rPr>
          <w:bCs/>
          <w:iCs/>
          <w:sz w:val="28"/>
          <w:szCs w:val="28"/>
        </w:rPr>
      </w:pPr>
      <w:r>
        <w:rPr>
          <w:bCs/>
          <w:iCs/>
          <w:sz w:val="28"/>
          <w:szCs w:val="28"/>
        </w:rPr>
        <w:t xml:space="preserve">    2. ИНН/КПП: ____________________________________________________.</w:t>
      </w:r>
    </w:p>
    <w:p w:rsidR="009E6A0A" w:rsidRPr="00FD060D" w:rsidRDefault="009E6A0A" w:rsidP="009E6A0A">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9E6A0A" w:rsidRDefault="009E6A0A" w:rsidP="009E6A0A">
      <w:pPr>
        <w:suppressAutoHyphens w:val="0"/>
        <w:rPr>
          <w:bCs/>
          <w:iCs/>
          <w:sz w:val="28"/>
          <w:szCs w:val="28"/>
        </w:rPr>
      </w:pPr>
      <w:r>
        <w:rPr>
          <w:bCs/>
          <w:iCs/>
          <w:sz w:val="28"/>
          <w:szCs w:val="28"/>
        </w:rPr>
        <w:t xml:space="preserve">    3. ОГРН: ________________________________________________________.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5. Почтовый адрес _________________________________________________</w:t>
      </w:r>
    </w:p>
    <w:p w:rsidR="009E6A0A" w:rsidRPr="008C42F3" w:rsidRDefault="009E6A0A" w:rsidP="009E6A0A">
      <w:pPr>
        <w:suppressAutoHyphens w:val="0"/>
        <w:ind w:firstLine="284"/>
        <w:rPr>
          <w:bCs/>
          <w:iCs/>
          <w:sz w:val="28"/>
          <w:szCs w:val="28"/>
        </w:rPr>
      </w:pPr>
      <w:r>
        <w:rPr>
          <w:bCs/>
          <w:iCs/>
          <w:sz w:val="28"/>
          <w:szCs w:val="28"/>
        </w:rPr>
        <w:t>Телефон:  +7(______) ______________________________________________</w:t>
      </w:r>
    </w:p>
    <w:p w:rsidR="009E6A0A" w:rsidRPr="008C42F3" w:rsidRDefault="009E6A0A" w:rsidP="009E6A0A">
      <w:pPr>
        <w:suppressAutoHyphens w:val="0"/>
        <w:ind w:firstLine="284"/>
        <w:rPr>
          <w:bCs/>
          <w:iCs/>
          <w:sz w:val="28"/>
          <w:szCs w:val="28"/>
        </w:rPr>
      </w:pPr>
      <w:r>
        <w:rPr>
          <w:bCs/>
          <w:iCs/>
          <w:sz w:val="28"/>
          <w:szCs w:val="28"/>
        </w:rPr>
        <w:t>Факс</w:t>
      </w:r>
      <w:proofErr w:type="gramStart"/>
      <w:r>
        <w:rPr>
          <w:bCs/>
          <w:iCs/>
          <w:sz w:val="28"/>
          <w:szCs w:val="28"/>
        </w:rPr>
        <w:t xml:space="preserve"> (______) ___________________________________________________</w:t>
      </w:r>
      <w:proofErr w:type="gramEnd"/>
    </w:p>
    <w:p w:rsidR="009E6A0A" w:rsidRPr="008C42F3" w:rsidRDefault="009E6A0A" w:rsidP="009E6A0A">
      <w:pPr>
        <w:suppressAutoHyphens w:val="0"/>
        <w:ind w:firstLine="284"/>
        <w:rPr>
          <w:bCs/>
          <w:iCs/>
          <w:sz w:val="28"/>
          <w:szCs w:val="28"/>
        </w:rPr>
      </w:pPr>
      <w:r>
        <w:rPr>
          <w:bCs/>
          <w:iCs/>
          <w:sz w:val="28"/>
          <w:szCs w:val="28"/>
        </w:rPr>
        <w:t>Адрес электронной почты __________________@_____________________</w:t>
      </w:r>
    </w:p>
    <w:p w:rsidR="009E6A0A" w:rsidRPr="008C42F3" w:rsidRDefault="009E6A0A" w:rsidP="009E6A0A">
      <w:pPr>
        <w:suppressAutoHyphens w:val="0"/>
        <w:ind w:firstLine="284"/>
        <w:rPr>
          <w:bCs/>
          <w:iCs/>
          <w:sz w:val="28"/>
          <w:szCs w:val="28"/>
        </w:rPr>
      </w:pPr>
      <w:r>
        <w:rPr>
          <w:bCs/>
          <w:iCs/>
          <w:sz w:val="28"/>
          <w:szCs w:val="28"/>
        </w:rPr>
        <w:t>Зарегистрированный адрес офиса __________________________________</w:t>
      </w:r>
    </w:p>
    <w:p w:rsidR="009E6A0A" w:rsidRDefault="009E6A0A" w:rsidP="009E6A0A">
      <w:pPr>
        <w:suppressAutoHyphens w:val="0"/>
        <w:ind w:firstLine="284"/>
        <w:rPr>
          <w:bCs/>
          <w:iCs/>
          <w:sz w:val="28"/>
          <w:szCs w:val="28"/>
        </w:rPr>
      </w:pPr>
      <w:r>
        <w:rPr>
          <w:bCs/>
          <w:iCs/>
          <w:sz w:val="28"/>
          <w:szCs w:val="28"/>
        </w:rPr>
        <w:t>Адрес сайта: ____________________________________________________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Руководитель___________________________________________________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Банковские реквизиты____________________________________________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9827DA" w:rsidRDefault="009827DA" w:rsidP="009E6A0A">
      <w:pPr>
        <w:suppressAutoHyphens w:val="0"/>
        <w:ind w:firstLine="284"/>
        <w:rPr>
          <w:bCs/>
          <w:iCs/>
          <w:sz w:val="28"/>
          <w:szCs w:val="28"/>
        </w:rPr>
      </w:pPr>
      <w:r>
        <w:rPr>
          <w:bCs/>
          <w:iCs/>
          <w:sz w:val="28"/>
          <w:szCs w:val="28"/>
        </w:rPr>
        <w:t>_______________________________________________________________</w:t>
      </w:r>
    </w:p>
    <w:p w:rsidR="00DD1094" w:rsidRPr="00DF38A8" w:rsidRDefault="00DD1094" w:rsidP="009E6A0A">
      <w:pPr>
        <w:suppressAutoHyphens w:val="0"/>
        <w:ind w:firstLine="284"/>
        <w:jc w:val="both"/>
        <w:rPr>
          <w:bCs/>
          <w:iCs/>
          <w:sz w:val="28"/>
          <w:szCs w:val="28"/>
        </w:rPr>
      </w:pPr>
    </w:p>
    <w:p w:rsidR="009E6A0A" w:rsidRPr="00FD060D" w:rsidRDefault="009E6A0A" w:rsidP="0070307C">
      <w:pPr>
        <w:suppressAutoHyphens w:val="0"/>
        <w:jc w:val="both"/>
        <w:rPr>
          <w:bCs/>
          <w:iCs/>
          <w:sz w:val="28"/>
          <w:szCs w:val="28"/>
        </w:rPr>
      </w:pPr>
      <w:r>
        <w:rPr>
          <w:bCs/>
          <w:iCs/>
          <w:sz w:val="28"/>
          <w:szCs w:val="28"/>
        </w:rPr>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3"/>
      </w:r>
      <w:r>
        <w:rPr>
          <w:bCs/>
          <w:iCs/>
          <w:sz w:val="28"/>
          <w:szCs w:val="28"/>
        </w:rPr>
        <w:t>:</w:t>
      </w:r>
    </w:p>
    <w:p w:rsidR="009E6A0A" w:rsidRPr="001118A3" w:rsidRDefault="009E6A0A" w:rsidP="009E6A0A">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9E6A0A" w:rsidRPr="001118A3" w:rsidTr="00425DCE">
        <w:trPr>
          <w:trHeight w:val="501"/>
          <w:tblHeader/>
        </w:trPr>
        <w:tc>
          <w:tcPr>
            <w:tcW w:w="567" w:type="dxa"/>
          </w:tcPr>
          <w:p w:rsidR="009E6A0A" w:rsidRPr="001118A3" w:rsidRDefault="009E6A0A" w:rsidP="006F6F6B">
            <w:pPr>
              <w:suppressAutoHyphens w:val="0"/>
              <w:jc w:val="center"/>
              <w:rPr>
                <w:b/>
                <w:bCs/>
                <w:iCs/>
              </w:rPr>
            </w:pPr>
            <w:r>
              <w:rPr>
                <w:b/>
                <w:bCs/>
                <w:iCs/>
              </w:rPr>
              <w:t>№ п/п</w:t>
            </w:r>
          </w:p>
        </w:tc>
        <w:tc>
          <w:tcPr>
            <w:tcW w:w="5245" w:type="dxa"/>
          </w:tcPr>
          <w:p w:rsidR="009E6A0A" w:rsidRPr="001118A3" w:rsidRDefault="009E6A0A" w:rsidP="00055D65">
            <w:pPr>
              <w:suppressAutoHyphens w:val="0"/>
              <w:jc w:val="center"/>
              <w:rPr>
                <w:b/>
                <w:bCs/>
                <w:iCs/>
              </w:rPr>
            </w:pPr>
            <w:r>
              <w:rPr>
                <w:b/>
                <w:bCs/>
                <w:iCs/>
              </w:rPr>
              <w:t>Наименование сведений</w:t>
            </w:r>
          </w:p>
        </w:tc>
        <w:tc>
          <w:tcPr>
            <w:tcW w:w="1134" w:type="dxa"/>
          </w:tcPr>
          <w:p w:rsidR="009E6A0A" w:rsidRPr="001118A3" w:rsidRDefault="009E6A0A" w:rsidP="006F6F6B">
            <w:pPr>
              <w:suppressAutoHyphens w:val="0"/>
              <w:jc w:val="center"/>
              <w:rPr>
                <w:b/>
                <w:bCs/>
                <w:iCs/>
              </w:rPr>
            </w:pPr>
            <w:r>
              <w:rPr>
                <w:b/>
                <w:bCs/>
                <w:iCs/>
              </w:rPr>
              <w:t>Малые предприятия</w:t>
            </w:r>
          </w:p>
        </w:tc>
        <w:tc>
          <w:tcPr>
            <w:tcW w:w="1336" w:type="dxa"/>
            <w:gridSpan w:val="2"/>
          </w:tcPr>
          <w:p w:rsidR="009E6A0A" w:rsidRPr="001118A3" w:rsidRDefault="009E6A0A" w:rsidP="006F6F6B">
            <w:pPr>
              <w:suppressAutoHyphens w:val="0"/>
              <w:jc w:val="center"/>
              <w:rPr>
                <w:b/>
                <w:bCs/>
                <w:iCs/>
              </w:rPr>
            </w:pPr>
            <w:r>
              <w:rPr>
                <w:b/>
                <w:bCs/>
                <w:iCs/>
              </w:rPr>
              <w:t>Средние предприятия</w:t>
            </w:r>
          </w:p>
        </w:tc>
        <w:tc>
          <w:tcPr>
            <w:tcW w:w="1641" w:type="dxa"/>
          </w:tcPr>
          <w:p w:rsidR="009E6A0A" w:rsidRPr="001118A3" w:rsidRDefault="009E6A0A" w:rsidP="006F6F6B">
            <w:pPr>
              <w:suppressAutoHyphens w:val="0"/>
              <w:jc w:val="center"/>
              <w:rPr>
                <w:b/>
                <w:bCs/>
                <w:iCs/>
              </w:rPr>
            </w:pPr>
            <w:r>
              <w:rPr>
                <w:b/>
                <w:bCs/>
                <w:iCs/>
              </w:rPr>
              <w:t>Показатель</w:t>
            </w:r>
          </w:p>
        </w:tc>
      </w:tr>
      <w:tr w:rsidR="009E6A0A" w:rsidRPr="00DB57F6" w:rsidTr="00425DCE">
        <w:tc>
          <w:tcPr>
            <w:tcW w:w="567" w:type="dxa"/>
          </w:tcPr>
          <w:p w:rsidR="009E6A0A" w:rsidRPr="00DB57F6" w:rsidRDefault="009E6A0A" w:rsidP="006F6F6B">
            <w:pPr>
              <w:suppressAutoHyphens w:val="0"/>
              <w:rPr>
                <w:b/>
                <w:bCs/>
                <w:i/>
                <w:iCs/>
              </w:rPr>
            </w:pPr>
            <w:r>
              <w:rPr>
                <w:b/>
                <w:bCs/>
                <w:i/>
                <w:iCs/>
              </w:rPr>
              <w:t>1.</w:t>
            </w:r>
          </w:p>
        </w:tc>
        <w:tc>
          <w:tcPr>
            <w:tcW w:w="5245" w:type="dxa"/>
          </w:tcPr>
          <w:p w:rsidR="009E6A0A" w:rsidRPr="00EF52D1" w:rsidRDefault="00055D65" w:rsidP="006F6F6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25</w:t>
            </w:r>
          </w:p>
        </w:tc>
        <w:tc>
          <w:tcPr>
            <w:tcW w:w="1641" w:type="dxa"/>
          </w:tcPr>
          <w:p w:rsidR="009E6A0A" w:rsidRPr="00DB57F6" w:rsidRDefault="009E6A0A" w:rsidP="006F6F6B">
            <w:pPr>
              <w:suppressAutoHyphens w:val="0"/>
              <w:rPr>
                <w:b/>
                <w:bCs/>
                <w:i/>
                <w:iCs/>
              </w:rPr>
            </w:pPr>
          </w:p>
        </w:tc>
      </w:tr>
      <w:tr w:rsidR="009E6A0A" w:rsidRPr="00DB57F6" w:rsidTr="00425DCE">
        <w:trPr>
          <w:trHeight w:val="1156"/>
        </w:trPr>
        <w:tc>
          <w:tcPr>
            <w:tcW w:w="567" w:type="dxa"/>
          </w:tcPr>
          <w:p w:rsidR="009E6A0A" w:rsidRPr="00DB57F6" w:rsidRDefault="009E6A0A" w:rsidP="006F6F6B">
            <w:pPr>
              <w:suppressAutoHyphens w:val="0"/>
              <w:rPr>
                <w:b/>
                <w:bCs/>
                <w:i/>
                <w:iCs/>
              </w:rPr>
            </w:pPr>
            <w:r>
              <w:rPr>
                <w:b/>
                <w:bCs/>
                <w:i/>
                <w:iCs/>
              </w:rPr>
              <w:t>2.</w:t>
            </w:r>
          </w:p>
        </w:tc>
        <w:tc>
          <w:tcPr>
            <w:tcW w:w="5245" w:type="dxa"/>
          </w:tcPr>
          <w:p w:rsidR="009E6A0A" w:rsidRPr="00EF52D1" w:rsidRDefault="00055D65" w:rsidP="001F5150">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4"/>
            </w:r>
            <w:r>
              <w:rPr>
                <w:b/>
                <w:bCs/>
                <w:i/>
                <w:iCs/>
                <w:sz w:val="20"/>
                <w:szCs w:val="20"/>
                <w:lang w:eastAsia="ru-RU"/>
              </w:rPr>
              <w:t>,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49</w:t>
            </w:r>
          </w:p>
        </w:tc>
        <w:tc>
          <w:tcPr>
            <w:tcW w:w="1641" w:type="dxa"/>
          </w:tcPr>
          <w:p w:rsidR="009E6A0A" w:rsidRPr="00DB57F6" w:rsidRDefault="009E6A0A" w:rsidP="006F6F6B">
            <w:pPr>
              <w:suppressAutoHyphens w:val="0"/>
              <w:rPr>
                <w:b/>
                <w:bCs/>
                <w:i/>
                <w:iCs/>
              </w:rPr>
            </w:pPr>
          </w:p>
        </w:tc>
      </w:tr>
      <w:tr w:rsidR="009E6A0A" w:rsidRPr="00DB57F6" w:rsidTr="00425DCE">
        <w:tc>
          <w:tcPr>
            <w:tcW w:w="567" w:type="dxa"/>
          </w:tcPr>
          <w:p w:rsidR="009E6A0A" w:rsidRPr="00DB57F6" w:rsidRDefault="009E6A0A" w:rsidP="006F6F6B">
            <w:pPr>
              <w:suppressAutoHyphens w:val="0"/>
              <w:rPr>
                <w:b/>
                <w:bCs/>
                <w:i/>
                <w:iCs/>
              </w:rPr>
            </w:pPr>
            <w:r>
              <w:rPr>
                <w:b/>
                <w:bCs/>
                <w:i/>
                <w:iCs/>
              </w:rPr>
              <w:t>3.</w:t>
            </w:r>
          </w:p>
        </w:tc>
        <w:tc>
          <w:tcPr>
            <w:tcW w:w="5245" w:type="dxa"/>
          </w:tcPr>
          <w:p w:rsidR="009E6A0A"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EF52D1" w:rsidRDefault="00055D65" w:rsidP="006F6F6B">
            <w:pPr>
              <w:suppressAutoHyphens w:val="0"/>
              <w:rPr>
                <w:b/>
                <w:bCs/>
                <w:i/>
                <w:iCs/>
                <w:sz w:val="20"/>
                <w:szCs w:val="20"/>
              </w:rPr>
            </w:pPr>
            <w:r>
              <w:rPr>
                <w:b/>
                <w:bCs/>
                <w:i/>
                <w:iCs/>
                <w:sz w:val="20"/>
                <w:szCs w:val="20"/>
              </w:rPr>
              <w:t>да (нет)</w:t>
            </w:r>
          </w:p>
        </w:tc>
        <w:tc>
          <w:tcPr>
            <w:tcW w:w="1641" w:type="dxa"/>
          </w:tcPr>
          <w:p w:rsidR="009E6A0A" w:rsidRPr="00DB57F6" w:rsidRDefault="009E6A0A" w:rsidP="006F6F6B">
            <w:pPr>
              <w:suppressAutoHyphens w:val="0"/>
              <w:rPr>
                <w:b/>
                <w:bCs/>
                <w:i/>
                <w:iCs/>
              </w:rPr>
            </w:pPr>
          </w:p>
        </w:tc>
      </w:tr>
      <w:tr w:rsidR="00055D65" w:rsidRPr="00DB57F6" w:rsidTr="00425DCE">
        <w:tc>
          <w:tcPr>
            <w:tcW w:w="567" w:type="dxa"/>
          </w:tcPr>
          <w:p w:rsidR="00055D65" w:rsidRPr="00DB57F6" w:rsidRDefault="00055D65" w:rsidP="006F6F6B">
            <w:pPr>
              <w:suppressAutoHyphens w:val="0"/>
              <w:rPr>
                <w:b/>
                <w:bCs/>
                <w:i/>
                <w:iCs/>
              </w:rPr>
            </w:pPr>
            <w:r>
              <w:rPr>
                <w:b/>
                <w:bCs/>
                <w:i/>
                <w:iCs/>
              </w:rPr>
              <w:t>4.</w:t>
            </w:r>
          </w:p>
        </w:tc>
        <w:tc>
          <w:tcPr>
            <w:tcW w:w="5245" w:type="dxa"/>
          </w:tcPr>
          <w:p w:rsidR="00055D65" w:rsidRPr="00EF52D1" w:rsidRDefault="00055D65" w:rsidP="00055D65">
            <w:pPr>
              <w:suppressAutoHyphens w:val="0"/>
              <w:autoSpaceDE w:val="0"/>
              <w:autoSpaceDN w:val="0"/>
              <w:adjustRightInd w:val="0"/>
              <w:rPr>
                <w:b/>
                <w:bCs/>
                <w:i/>
                <w:iCs/>
                <w:sz w:val="20"/>
                <w:szCs w:val="20"/>
                <w:lang w:eastAsia="ru-RU"/>
              </w:rPr>
            </w:pPr>
            <w:proofErr w:type="gramStart"/>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470" w:type="dxa"/>
            <w:gridSpan w:val="3"/>
          </w:tcPr>
          <w:p w:rsidR="00055D65" w:rsidRPr="00EF52D1" w:rsidRDefault="001E1ED3" w:rsidP="006F6F6B">
            <w:pPr>
              <w:suppressAutoHyphens w:val="0"/>
              <w:rPr>
                <w:b/>
                <w:bCs/>
                <w:i/>
                <w:iCs/>
                <w:sz w:val="20"/>
                <w:szCs w:val="20"/>
              </w:rPr>
            </w:pPr>
            <w:r>
              <w:rPr>
                <w:b/>
                <w:bCs/>
                <w:i/>
                <w:iCs/>
                <w:sz w:val="20"/>
                <w:szCs w:val="20"/>
              </w:rPr>
              <w:t>да (нет)</w:t>
            </w:r>
          </w:p>
        </w:tc>
        <w:tc>
          <w:tcPr>
            <w:tcW w:w="1641" w:type="dxa"/>
          </w:tcPr>
          <w:p w:rsidR="00055D65" w:rsidRPr="00DB57F6" w:rsidRDefault="00055D65"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5.</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Default="001E1ED3"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6.</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Pr="00EF52D1" w:rsidRDefault="001E1ED3" w:rsidP="006F6F6B">
            <w:pPr>
              <w:suppressAutoHyphens w:val="0"/>
              <w:rPr>
                <w:b/>
                <w:bCs/>
                <w:i/>
                <w:iCs/>
                <w:sz w:val="20"/>
                <w:szCs w:val="20"/>
              </w:rPr>
            </w:pPr>
          </w:p>
        </w:tc>
      </w:tr>
      <w:tr w:rsidR="009E6A0A" w:rsidRPr="00DB57F6" w:rsidTr="00425DCE">
        <w:tc>
          <w:tcPr>
            <w:tcW w:w="567" w:type="dxa"/>
            <w:vMerge w:val="restart"/>
          </w:tcPr>
          <w:p w:rsidR="009E6A0A" w:rsidRPr="00DB57F6" w:rsidRDefault="001E1ED3" w:rsidP="006F6F6B">
            <w:pPr>
              <w:suppressAutoHyphens w:val="0"/>
              <w:rPr>
                <w:b/>
                <w:bCs/>
                <w:i/>
                <w:iCs/>
              </w:rPr>
            </w:pPr>
            <w:r>
              <w:rPr>
                <w:b/>
                <w:bCs/>
                <w:i/>
                <w:iCs/>
              </w:rPr>
              <w:t>7.</w:t>
            </w:r>
          </w:p>
        </w:tc>
        <w:tc>
          <w:tcPr>
            <w:tcW w:w="5245" w:type="dxa"/>
            <w:vMerge w:val="restart"/>
          </w:tcPr>
          <w:p w:rsidR="009E6A0A" w:rsidRPr="00EF52D1" w:rsidRDefault="001E1ED3" w:rsidP="006F6F6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100 включительно</w:t>
            </w:r>
          </w:p>
        </w:tc>
        <w:tc>
          <w:tcPr>
            <w:tcW w:w="1052" w:type="dxa"/>
            <w:vMerge w:val="restart"/>
          </w:tcPr>
          <w:p w:rsidR="009E6A0A" w:rsidRPr="00EF52D1" w:rsidRDefault="009E6A0A" w:rsidP="006F6F6B">
            <w:pPr>
              <w:suppressAutoHyphens w:val="0"/>
              <w:rPr>
                <w:b/>
                <w:bCs/>
                <w:i/>
                <w:iCs/>
                <w:sz w:val="20"/>
                <w:szCs w:val="20"/>
              </w:rPr>
            </w:pPr>
            <w:r>
              <w:rPr>
                <w:b/>
                <w:bCs/>
                <w:i/>
                <w:iCs/>
                <w:sz w:val="20"/>
                <w:szCs w:val="20"/>
              </w:rPr>
              <w:t>от 101 до 250 включительно</w:t>
            </w:r>
          </w:p>
        </w:tc>
        <w:tc>
          <w:tcPr>
            <w:tcW w:w="1641" w:type="dxa"/>
            <w:vMerge w:val="restart"/>
          </w:tcPr>
          <w:p w:rsidR="009E6A0A" w:rsidRPr="00EF52D1" w:rsidRDefault="001E1ED3" w:rsidP="006F6F6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9E6A0A" w:rsidRPr="00DB57F6" w:rsidTr="00425DCE">
        <w:tc>
          <w:tcPr>
            <w:tcW w:w="567" w:type="dxa"/>
            <w:vMerge/>
          </w:tcPr>
          <w:p w:rsidR="009E6A0A" w:rsidRPr="00DB57F6" w:rsidRDefault="009E6A0A" w:rsidP="006F6F6B">
            <w:pPr>
              <w:suppressAutoHyphens w:val="0"/>
              <w:rPr>
                <w:b/>
                <w:bCs/>
                <w:i/>
                <w:iCs/>
              </w:rPr>
            </w:pPr>
          </w:p>
        </w:tc>
        <w:tc>
          <w:tcPr>
            <w:tcW w:w="5245" w:type="dxa"/>
            <w:vMerge/>
          </w:tcPr>
          <w:p w:rsidR="009E6A0A" w:rsidRPr="00EF52D1" w:rsidRDefault="009E6A0A" w:rsidP="006F6F6B">
            <w:pPr>
              <w:suppressAutoHyphens w:val="0"/>
              <w:rPr>
                <w:b/>
                <w:bCs/>
                <w:i/>
                <w:iCs/>
                <w:sz w:val="20"/>
                <w:szCs w:val="20"/>
              </w:rPr>
            </w:pP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15 – микро-предприятие</w:t>
            </w:r>
          </w:p>
        </w:tc>
        <w:tc>
          <w:tcPr>
            <w:tcW w:w="1052" w:type="dxa"/>
            <w:vMerge/>
          </w:tcPr>
          <w:p w:rsidR="009E6A0A" w:rsidRPr="00EF52D1" w:rsidRDefault="009E6A0A" w:rsidP="006F6F6B">
            <w:pPr>
              <w:suppressAutoHyphens w:val="0"/>
              <w:rPr>
                <w:b/>
                <w:bCs/>
                <w:i/>
                <w:iCs/>
                <w:sz w:val="20"/>
                <w:szCs w:val="20"/>
              </w:rPr>
            </w:pPr>
          </w:p>
        </w:tc>
        <w:tc>
          <w:tcPr>
            <w:tcW w:w="1641" w:type="dxa"/>
            <w:vMerge/>
          </w:tcPr>
          <w:p w:rsidR="009E6A0A" w:rsidRPr="00EF52D1" w:rsidRDefault="009E6A0A" w:rsidP="006F6F6B">
            <w:pPr>
              <w:suppressAutoHyphens w:val="0"/>
              <w:rPr>
                <w:b/>
                <w:bCs/>
                <w:i/>
                <w:iCs/>
                <w:sz w:val="20"/>
                <w:szCs w:val="20"/>
              </w:rPr>
            </w:pPr>
          </w:p>
        </w:tc>
      </w:tr>
      <w:tr w:rsidR="00416885" w:rsidRPr="00DB57F6" w:rsidTr="00425DCE">
        <w:trPr>
          <w:trHeight w:val="981"/>
        </w:trPr>
        <w:tc>
          <w:tcPr>
            <w:tcW w:w="567" w:type="dxa"/>
            <w:vMerge w:val="restart"/>
          </w:tcPr>
          <w:p w:rsidR="00416885" w:rsidRPr="00DB57F6" w:rsidRDefault="00416885" w:rsidP="006F6F6B">
            <w:pPr>
              <w:suppressAutoHyphens w:val="0"/>
              <w:rPr>
                <w:b/>
                <w:bCs/>
                <w:i/>
                <w:iCs/>
              </w:rPr>
            </w:pPr>
            <w:r>
              <w:rPr>
                <w:b/>
                <w:bCs/>
                <w:i/>
                <w:iCs/>
              </w:rPr>
              <w:t>8.</w:t>
            </w:r>
          </w:p>
        </w:tc>
        <w:tc>
          <w:tcPr>
            <w:tcW w:w="5245" w:type="dxa"/>
            <w:vMerge w:val="restart"/>
          </w:tcPr>
          <w:p w:rsidR="00416885" w:rsidRPr="00EF52D1" w:rsidRDefault="00416885" w:rsidP="001E1ED3">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800</w:t>
            </w:r>
          </w:p>
        </w:tc>
        <w:tc>
          <w:tcPr>
            <w:tcW w:w="1052" w:type="dxa"/>
            <w:vMerge w:val="restart"/>
          </w:tcPr>
          <w:p w:rsidR="00416885" w:rsidRPr="00EF52D1" w:rsidRDefault="00416885" w:rsidP="006F6F6B">
            <w:pPr>
              <w:suppressAutoHyphens w:val="0"/>
              <w:rPr>
                <w:b/>
                <w:bCs/>
                <w:i/>
                <w:iCs/>
                <w:sz w:val="20"/>
                <w:szCs w:val="20"/>
              </w:rPr>
            </w:pPr>
            <w:r>
              <w:rPr>
                <w:b/>
                <w:bCs/>
                <w:i/>
                <w:iCs/>
                <w:sz w:val="20"/>
                <w:szCs w:val="20"/>
              </w:rPr>
              <w:t>2000</w:t>
            </w:r>
          </w:p>
        </w:tc>
        <w:tc>
          <w:tcPr>
            <w:tcW w:w="1641" w:type="dxa"/>
            <w:vMerge w:val="restart"/>
          </w:tcPr>
          <w:p w:rsidR="00416885" w:rsidRPr="00EF52D1" w:rsidRDefault="00416885" w:rsidP="006F6F6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416885" w:rsidRPr="00DB57F6" w:rsidTr="00425DCE">
        <w:tc>
          <w:tcPr>
            <w:tcW w:w="567" w:type="dxa"/>
            <w:vMerge/>
          </w:tcPr>
          <w:p w:rsidR="00416885" w:rsidRPr="00DB57F6" w:rsidRDefault="00416885" w:rsidP="006F6F6B">
            <w:pPr>
              <w:suppressAutoHyphens w:val="0"/>
              <w:rPr>
                <w:b/>
                <w:bCs/>
                <w:i/>
                <w:iCs/>
              </w:rPr>
            </w:pPr>
          </w:p>
        </w:tc>
        <w:tc>
          <w:tcPr>
            <w:tcW w:w="5245" w:type="dxa"/>
            <w:vMerge/>
          </w:tcPr>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120 в год – микро-предприятие</w:t>
            </w:r>
          </w:p>
        </w:tc>
        <w:tc>
          <w:tcPr>
            <w:tcW w:w="1052" w:type="dxa"/>
            <w:vMerge/>
          </w:tcPr>
          <w:p w:rsidR="00416885" w:rsidRPr="00EF52D1" w:rsidRDefault="00416885" w:rsidP="006F6F6B">
            <w:pPr>
              <w:suppressAutoHyphens w:val="0"/>
              <w:rPr>
                <w:b/>
                <w:bCs/>
                <w:i/>
                <w:iCs/>
                <w:sz w:val="20"/>
                <w:szCs w:val="20"/>
              </w:rPr>
            </w:pPr>
          </w:p>
        </w:tc>
        <w:tc>
          <w:tcPr>
            <w:tcW w:w="1641" w:type="dxa"/>
            <w:vMerge/>
          </w:tcPr>
          <w:p w:rsidR="00416885" w:rsidRPr="00DB57F6" w:rsidRDefault="00416885" w:rsidP="006F6F6B">
            <w:pPr>
              <w:suppressAutoHyphens w:val="0"/>
              <w:rPr>
                <w:b/>
                <w:bCs/>
                <w:i/>
                <w:iCs/>
              </w:rPr>
            </w:pPr>
          </w:p>
        </w:tc>
      </w:tr>
      <w:tr w:rsidR="009E6A0A" w:rsidRPr="00DB57F6" w:rsidTr="00425DCE">
        <w:tc>
          <w:tcPr>
            <w:tcW w:w="567" w:type="dxa"/>
          </w:tcPr>
          <w:p w:rsidR="009E6A0A" w:rsidRPr="00DB57F6" w:rsidRDefault="006F64C0" w:rsidP="006F6F6B">
            <w:pPr>
              <w:suppressAutoHyphens w:val="0"/>
              <w:rPr>
                <w:b/>
                <w:bCs/>
                <w:i/>
                <w:iCs/>
              </w:rPr>
            </w:pPr>
            <w:r>
              <w:rPr>
                <w:b/>
                <w:bCs/>
                <w:i/>
                <w:iCs/>
              </w:rPr>
              <w:t>9.</w:t>
            </w:r>
          </w:p>
        </w:tc>
        <w:tc>
          <w:tcPr>
            <w:tcW w:w="5245" w:type="dxa"/>
          </w:tcPr>
          <w:p w:rsidR="009E6A0A" w:rsidRPr="00EF52D1" w:rsidRDefault="006F64C0" w:rsidP="006F6F6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EF52D1" w:rsidRDefault="009E6A0A" w:rsidP="006F6F6B">
            <w:pPr>
              <w:suppressAutoHyphens w:val="0"/>
              <w:rPr>
                <w:b/>
                <w:bCs/>
                <w:i/>
                <w:iCs/>
                <w:sz w:val="20"/>
                <w:szCs w:val="20"/>
              </w:rPr>
            </w:pPr>
          </w:p>
        </w:tc>
      </w:tr>
      <w:tr w:rsidR="009E6A0A" w:rsidRPr="00DB57F6" w:rsidTr="00425DCE">
        <w:tc>
          <w:tcPr>
            <w:tcW w:w="567" w:type="dxa"/>
          </w:tcPr>
          <w:p w:rsidR="009E6A0A" w:rsidRPr="00DB57F6" w:rsidRDefault="006F64C0" w:rsidP="006F6F6B">
            <w:pPr>
              <w:suppressAutoHyphens w:val="0"/>
              <w:rPr>
                <w:b/>
                <w:bCs/>
                <w:i/>
                <w:iCs/>
              </w:rPr>
            </w:pPr>
            <w:r>
              <w:rPr>
                <w:b/>
                <w:bCs/>
                <w:i/>
                <w:iCs/>
              </w:rPr>
              <w:t>10.</w:t>
            </w:r>
          </w:p>
        </w:tc>
        <w:tc>
          <w:tcPr>
            <w:tcW w:w="5245" w:type="dxa"/>
          </w:tcPr>
          <w:p w:rsidR="006F64C0" w:rsidRPr="00EF52D1" w:rsidRDefault="006F64C0" w:rsidP="006F6F6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EF52D1" w:rsidRDefault="006F64C0" w:rsidP="006F6F6B">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9E6A0A" w:rsidRPr="00EF52D1" w:rsidRDefault="009E6A0A"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11.</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6F64C0" w:rsidRPr="00EF52D1" w:rsidRDefault="006F64C0"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12</w:t>
            </w:r>
            <w:r>
              <w:rPr>
                <w:rStyle w:val="af7"/>
                <w:b/>
                <w:bCs/>
                <w:i/>
                <w:iCs/>
              </w:rPr>
              <w:footnoteReference w:id="5"/>
            </w:r>
            <w:r>
              <w:rPr>
                <w:b/>
                <w:bCs/>
                <w:i/>
                <w:iCs/>
              </w:rPr>
              <w:t>.</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EF52D1" w:rsidRDefault="006F64C0" w:rsidP="006F6F6B">
            <w:pPr>
              <w:suppressAutoHyphens w:val="0"/>
              <w:rPr>
                <w:b/>
                <w:bCs/>
                <w:i/>
                <w:iCs/>
                <w:sz w:val="20"/>
                <w:szCs w:val="20"/>
              </w:rPr>
            </w:pPr>
            <w:r>
              <w:rPr>
                <w:b/>
                <w:bCs/>
                <w:i/>
                <w:iCs/>
                <w:sz w:val="20"/>
                <w:szCs w:val="20"/>
              </w:rPr>
              <w:t>да (нет)</w:t>
            </w:r>
          </w:p>
        </w:tc>
      </w:tr>
      <w:tr w:rsidR="006F64C0" w:rsidRPr="00DB57F6" w:rsidTr="00425DCE">
        <w:tc>
          <w:tcPr>
            <w:tcW w:w="567" w:type="dxa"/>
          </w:tcPr>
          <w:p w:rsidR="006F64C0" w:rsidRDefault="006F64C0" w:rsidP="006F6F6B">
            <w:pPr>
              <w:suppressAutoHyphens w:val="0"/>
              <w:rPr>
                <w:b/>
                <w:bCs/>
                <w:i/>
                <w:iCs/>
              </w:rPr>
            </w:pPr>
            <w:r>
              <w:rPr>
                <w:b/>
                <w:bCs/>
                <w:i/>
                <w:iCs/>
              </w:rPr>
              <w:t>13.</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6F64C0" w:rsidRPr="00EF52D1" w:rsidRDefault="006F64C0" w:rsidP="006F64C0">
            <w:pPr>
              <w:suppressAutoHyphens w:val="0"/>
              <w:rPr>
                <w:b/>
                <w:bCs/>
                <w:i/>
                <w:iCs/>
                <w:sz w:val="20"/>
                <w:szCs w:val="20"/>
              </w:rPr>
            </w:pPr>
            <w:r>
              <w:rPr>
                <w:b/>
                <w:bCs/>
                <w:i/>
                <w:iCs/>
                <w:sz w:val="20"/>
                <w:szCs w:val="20"/>
              </w:rPr>
              <w:t>да (нет)</w:t>
            </w:r>
          </w:p>
          <w:p w:rsidR="006F64C0" w:rsidRPr="00EF52D1" w:rsidRDefault="006F64C0" w:rsidP="006F64C0">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9E6A0A" w:rsidRPr="00DB57F6" w:rsidTr="00425DCE">
        <w:tc>
          <w:tcPr>
            <w:tcW w:w="567" w:type="dxa"/>
          </w:tcPr>
          <w:p w:rsidR="009E6A0A" w:rsidRPr="00DB57F6" w:rsidRDefault="006F64C0" w:rsidP="006F64C0">
            <w:pPr>
              <w:suppressAutoHyphens w:val="0"/>
              <w:rPr>
                <w:b/>
                <w:bCs/>
                <w:i/>
                <w:iCs/>
              </w:rPr>
            </w:pPr>
            <w:r>
              <w:rPr>
                <w:b/>
                <w:bCs/>
                <w:i/>
                <w:iCs/>
              </w:rPr>
              <w:t>14.</w:t>
            </w:r>
          </w:p>
        </w:tc>
        <w:tc>
          <w:tcPr>
            <w:tcW w:w="5245" w:type="dxa"/>
          </w:tcPr>
          <w:p w:rsidR="009E6A0A" w:rsidRPr="00EF52D1" w:rsidRDefault="006F64C0" w:rsidP="006F6F6B">
            <w:pPr>
              <w:suppressAutoHyphens w:val="0"/>
              <w:rPr>
                <w:b/>
                <w:bCs/>
                <w:i/>
                <w:iCs/>
                <w:sz w:val="20"/>
                <w:szCs w:val="20"/>
              </w:rPr>
            </w:pPr>
            <w:proofErr w:type="gramStart"/>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111" w:type="dxa"/>
            <w:gridSpan w:val="4"/>
          </w:tcPr>
          <w:p w:rsidR="001F5150" w:rsidRPr="00EF52D1" w:rsidRDefault="001F5150" w:rsidP="001F5150">
            <w:pPr>
              <w:suppressAutoHyphens w:val="0"/>
              <w:rPr>
                <w:b/>
                <w:bCs/>
                <w:i/>
                <w:iCs/>
                <w:sz w:val="20"/>
                <w:szCs w:val="20"/>
              </w:rPr>
            </w:pPr>
            <w:r>
              <w:rPr>
                <w:b/>
                <w:bCs/>
                <w:i/>
                <w:iCs/>
                <w:sz w:val="20"/>
                <w:szCs w:val="20"/>
              </w:rPr>
              <w:t>да (нет)</w:t>
            </w:r>
          </w:p>
          <w:p w:rsidR="009E6A0A" w:rsidRPr="00EF52D1" w:rsidRDefault="001F5150" w:rsidP="001F5150">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F64C0" w:rsidRPr="00DB57F6" w:rsidTr="00425DCE">
        <w:tc>
          <w:tcPr>
            <w:tcW w:w="567" w:type="dxa"/>
          </w:tcPr>
          <w:p w:rsidR="006F64C0" w:rsidRPr="00DB57F6" w:rsidRDefault="001F5150" w:rsidP="006F6F6B">
            <w:pPr>
              <w:suppressAutoHyphens w:val="0"/>
              <w:rPr>
                <w:b/>
                <w:bCs/>
                <w:i/>
                <w:iCs/>
              </w:rPr>
            </w:pPr>
            <w:r>
              <w:rPr>
                <w:b/>
                <w:bCs/>
                <w:i/>
                <w:iCs/>
              </w:rPr>
              <w:t>15.</w:t>
            </w:r>
          </w:p>
        </w:tc>
        <w:tc>
          <w:tcPr>
            <w:tcW w:w="5245" w:type="dxa"/>
          </w:tcPr>
          <w:p w:rsidR="006F64C0" w:rsidRPr="00EF52D1" w:rsidRDefault="001F5150" w:rsidP="001F5150">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111" w:type="dxa"/>
            <w:gridSpan w:val="4"/>
          </w:tcPr>
          <w:p w:rsidR="006F64C0" w:rsidRPr="00EF52D1" w:rsidRDefault="001F5150" w:rsidP="006F6F6B">
            <w:pPr>
              <w:suppressAutoHyphens w:val="0"/>
              <w:rPr>
                <w:b/>
                <w:bCs/>
                <w:i/>
                <w:iCs/>
                <w:sz w:val="20"/>
                <w:szCs w:val="20"/>
              </w:rPr>
            </w:pPr>
            <w:r>
              <w:rPr>
                <w:b/>
                <w:bCs/>
                <w:i/>
                <w:iCs/>
                <w:sz w:val="20"/>
                <w:szCs w:val="20"/>
              </w:rPr>
              <w:t>да (нет)</w:t>
            </w:r>
          </w:p>
        </w:tc>
      </w:tr>
      <w:tr w:rsidR="009E6A0A" w:rsidRPr="00DB57F6" w:rsidTr="00425DCE">
        <w:tc>
          <w:tcPr>
            <w:tcW w:w="567" w:type="dxa"/>
          </w:tcPr>
          <w:p w:rsidR="009E6A0A" w:rsidRPr="00DB57F6" w:rsidRDefault="001F5150" w:rsidP="006F6F6B">
            <w:pPr>
              <w:suppressAutoHyphens w:val="0"/>
              <w:rPr>
                <w:b/>
                <w:bCs/>
                <w:i/>
                <w:iCs/>
              </w:rPr>
            </w:pPr>
            <w:r>
              <w:rPr>
                <w:b/>
                <w:bCs/>
                <w:i/>
                <w:iCs/>
              </w:rPr>
              <w:t>16.</w:t>
            </w:r>
          </w:p>
        </w:tc>
        <w:tc>
          <w:tcPr>
            <w:tcW w:w="5245" w:type="dxa"/>
          </w:tcPr>
          <w:p w:rsidR="009E6A0A" w:rsidRPr="00EF52D1" w:rsidRDefault="001F5150" w:rsidP="001F5150">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9E6A0A" w:rsidRPr="00EF52D1" w:rsidRDefault="001F5150" w:rsidP="006F6F6B">
            <w:pPr>
              <w:suppressAutoHyphens w:val="0"/>
              <w:rPr>
                <w:b/>
                <w:bCs/>
                <w:i/>
                <w:iCs/>
                <w:sz w:val="20"/>
                <w:szCs w:val="20"/>
              </w:rPr>
            </w:pPr>
            <w:r>
              <w:rPr>
                <w:b/>
                <w:bCs/>
                <w:i/>
                <w:iCs/>
                <w:sz w:val="20"/>
                <w:szCs w:val="20"/>
              </w:rPr>
              <w:t>да (нет)</w:t>
            </w:r>
          </w:p>
        </w:tc>
      </w:tr>
    </w:tbl>
    <w:p w:rsidR="009E6A0A" w:rsidRDefault="009E6A0A" w:rsidP="00F47376"/>
    <w:p w:rsidR="009E6A0A" w:rsidRPr="00C20080" w:rsidRDefault="009E6A0A" w:rsidP="00F47376">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rsidR="009E6A0A" w:rsidRPr="00C20080" w:rsidRDefault="009E6A0A" w:rsidP="009E6A0A">
      <w:pPr>
        <w:tabs>
          <w:tab w:val="left" w:pos="8640"/>
        </w:tabs>
        <w:jc w:val="center"/>
        <w:rPr>
          <w:i/>
        </w:rPr>
      </w:pPr>
      <w:r>
        <w:rPr>
          <w:i/>
        </w:rPr>
        <w:t>(наименование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BD139F" w:rsidRDefault="008A0DC3">
      <w:pPr>
        <w:pStyle w:val="1"/>
        <w:jc w:val="right"/>
        <w:rPr>
          <w:rFonts w:cs="Times New Roman"/>
          <w:b w:val="0"/>
          <w:i/>
          <w:iCs/>
          <w:sz w:val="28"/>
        </w:rPr>
      </w:pPr>
      <w:r>
        <w:rPr>
          <w:rFonts w:cs="Times New Roman"/>
          <w:b w:val="0"/>
          <w:sz w:val="28"/>
        </w:rPr>
        <w:t>Приложение № 3</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BD139F" w:rsidRPr="008F1253" w:rsidRDefault="00BD139F" w:rsidP="009C71D5">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BD139F" w:rsidRPr="00C72FD7" w:rsidRDefault="00BD139F" w:rsidP="009C71D5"/>
    <w:p w:rsidR="00BD139F" w:rsidRDefault="00BD139F" w:rsidP="009C71D5">
      <w:pPr>
        <w:rPr>
          <w:sz w:val="28"/>
          <w:szCs w:val="28"/>
        </w:rPr>
      </w:pPr>
      <w:r>
        <w:rPr>
          <w:sz w:val="28"/>
          <w:szCs w:val="28"/>
        </w:rPr>
        <w:t xml:space="preserve"> «____» _________ 201_ г.   Открытый конкурс № ОКэ-МСП-НКПОКТ-17-0037</w:t>
      </w:r>
    </w:p>
    <w:p w:rsidR="00BD139F" w:rsidRDefault="00BD139F" w:rsidP="009C71D5">
      <w:pPr>
        <w:rPr>
          <w:sz w:val="28"/>
          <w:szCs w:val="28"/>
        </w:rPr>
      </w:pPr>
      <w:r>
        <w:rPr>
          <w:sz w:val="28"/>
          <w:szCs w:val="28"/>
        </w:rPr>
        <w:t>____________________________________________________________________</w:t>
      </w:r>
    </w:p>
    <w:p w:rsidR="00BD139F" w:rsidRPr="0065769F" w:rsidRDefault="00BD139F" w:rsidP="009C71D5">
      <w:pPr>
        <w:rPr>
          <w:sz w:val="28"/>
          <w:szCs w:val="28"/>
        </w:rPr>
      </w:pPr>
    </w:p>
    <w:p w:rsidR="00BD139F" w:rsidRPr="003E7259" w:rsidRDefault="00BD139F" w:rsidP="009C71D5">
      <w:pPr>
        <w:ind w:firstLine="3"/>
        <w:jc w:val="center"/>
        <w:rPr>
          <w:bCs/>
          <w:i/>
        </w:rPr>
      </w:pPr>
      <w:r>
        <w:rPr>
          <w:bCs/>
          <w:i/>
        </w:rPr>
        <w:t>(Полное наименование п</w:t>
      </w:r>
      <w:r>
        <w:rPr>
          <w:i/>
        </w:rPr>
        <w:t>ретендента</w:t>
      </w:r>
      <w:r>
        <w:rPr>
          <w:bCs/>
          <w:i/>
        </w:rPr>
        <w:t>)</w:t>
      </w:r>
    </w:p>
    <w:p w:rsidR="00BD139F" w:rsidRDefault="00BD139F" w:rsidP="009C71D5">
      <w:pPr>
        <w:ind w:firstLine="708"/>
        <w:rPr>
          <w:bCs/>
          <w:sz w:val="28"/>
          <w:szCs w:val="28"/>
        </w:rPr>
      </w:pPr>
    </w:p>
    <w:tbl>
      <w:tblPr>
        <w:tblW w:w="9606" w:type="dxa"/>
        <w:tblLayout w:type="fixed"/>
        <w:tblLook w:val="0000"/>
      </w:tblPr>
      <w:tblGrid>
        <w:gridCol w:w="534"/>
        <w:gridCol w:w="991"/>
        <w:gridCol w:w="2127"/>
        <w:gridCol w:w="1276"/>
        <w:gridCol w:w="567"/>
        <w:gridCol w:w="2415"/>
        <w:gridCol w:w="1696"/>
      </w:tblGrid>
      <w:tr w:rsidR="00BD139F" w:rsidRPr="00881F36" w:rsidTr="003D1F19">
        <w:trPr>
          <w:trHeight w:val="1237"/>
        </w:trPr>
        <w:tc>
          <w:tcPr>
            <w:tcW w:w="278" w:type="pct"/>
            <w:tcBorders>
              <w:top w:val="single" w:sz="4" w:space="0" w:color="auto"/>
              <w:left w:val="single" w:sz="4" w:space="0" w:color="auto"/>
              <w:bottom w:val="single" w:sz="4" w:space="0" w:color="auto"/>
              <w:right w:val="single" w:sz="4" w:space="0" w:color="auto"/>
            </w:tcBorders>
            <w:vAlign w:val="center"/>
          </w:tcPr>
          <w:p w:rsidR="00BD139F" w:rsidRPr="000F308E" w:rsidRDefault="00BD139F" w:rsidP="00EE6843">
            <w:pPr>
              <w:jc w:val="center"/>
              <w:rPr>
                <w:b/>
                <w:sz w:val="20"/>
                <w:szCs w:val="20"/>
              </w:rPr>
            </w:pPr>
            <w:r>
              <w:rPr>
                <w:b/>
                <w:sz w:val="20"/>
                <w:szCs w:val="20"/>
              </w:rPr>
              <w:t>№ п/п</w:t>
            </w:r>
          </w:p>
        </w:tc>
        <w:tc>
          <w:tcPr>
            <w:tcW w:w="1623" w:type="pct"/>
            <w:gridSpan w:val="2"/>
            <w:tcBorders>
              <w:top w:val="single" w:sz="4" w:space="0" w:color="auto"/>
              <w:left w:val="single" w:sz="4" w:space="0" w:color="auto"/>
              <w:bottom w:val="single" w:sz="4" w:space="0" w:color="auto"/>
              <w:right w:val="single" w:sz="4" w:space="0" w:color="auto"/>
            </w:tcBorders>
            <w:vAlign w:val="center"/>
          </w:tcPr>
          <w:p w:rsidR="00BD139F" w:rsidRPr="000F308E" w:rsidRDefault="00BD139F" w:rsidP="00EE6843">
            <w:pPr>
              <w:jc w:val="center"/>
              <w:rPr>
                <w:b/>
                <w:sz w:val="20"/>
                <w:szCs w:val="20"/>
              </w:rPr>
            </w:pPr>
            <w:r>
              <w:rPr>
                <w:b/>
                <w:sz w:val="20"/>
                <w:szCs w:val="20"/>
              </w:rPr>
              <w:t>Наименование Услуг/Работ</w:t>
            </w:r>
          </w:p>
          <w:p w:rsidR="00BD139F" w:rsidRPr="000F308E" w:rsidRDefault="00BD139F" w:rsidP="00EE6843">
            <w:pPr>
              <w:jc w:val="center"/>
              <w:rPr>
                <w:b/>
                <w:sz w:val="20"/>
                <w:szCs w:val="20"/>
              </w:rPr>
            </w:pPr>
          </w:p>
        </w:tc>
        <w:tc>
          <w:tcPr>
            <w:tcW w:w="664" w:type="pct"/>
            <w:tcBorders>
              <w:top w:val="single" w:sz="4" w:space="0" w:color="auto"/>
              <w:left w:val="single" w:sz="4" w:space="0" w:color="auto"/>
              <w:bottom w:val="single" w:sz="4" w:space="0" w:color="auto"/>
              <w:right w:val="single" w:sz="4" w:space="0" w:color="auto"/>
            </w:tcBorders>
            <w:vAlign w:val="center"/>
          </w:tcPr>
          <w:p w:rsidR="00BD139F" w:rsidRPr="000F308E" w:rsidRDefault="00BD139F" w:rsidP="00EE6843">
            <w:pPr>
              <w:jc w:val="center"/>
              <w:rPr>
                <w:b/>
                <w:sz w:val="20"/>
                <w:szCs w:val="20"/>
              </w:rPr>
            </w:pPr>
            <w:r>
              <w:rPr>
                <w:b/>
                <w:sz w:val="20"/>
                <w:szCs w:val="20"/>
              </w:rPr>
              <w:t>Стоимость нормо-часа в руб. без учета НДС</w:t>
            </w:r>
          </w:p>
        </w:tc>
        <w:tc>
          <w:tcPr>
            <w:tcW w:w="1552" w:type="pct"/>
            <w:gridSpan w:val="2"/>
            <w:tcBorders>
              <w:top w:val="single" w:sz="4" w:space="0" w:color="auto"/>
              <w:left w:val="single" w:sz="4" w:space="0" w:color="auto"/>
              <w:bottom w:val="single" w:sz="4" w:space="0" w:color="auto"/>
              <w:right w:val="single" w:sz="4" w:space="0" w:color="auto"/>
            </w:tcBorders>
            <w:vAlign w:val="center"/>
          </w:tcPr>
          <w:p w:rsidR="00BD139F" w:rsidRPr="000F308E" w:rsidRDefault="00BD139F" w:rsidP="00EE6843">
            <w:pPr>
              <w:jc w:val="center"/>
              <w:rPr>
                <w:b/>
                <w:sz w:val="20"/>
                <w:szCs w:val="20"/>
              </w:rPr>
            </w:pPr>
            <w:r>
              <w:rPr>
                <w:b/>
                <w:sz w:val="20"/>
                <w:szCs w:val="20"/>
              </w:rPr>
              <w:t xml:space="preserve">Время оказания Услуг/выполнения Работ </w:t>
            </w:r>
            <w:proofErr w:type="gramStart"/>
            <w:r>
              <w:rPr>
                <w:b/>
                <w:sz w:val="20"/>
                <w:szCs w:val="20"/>
              </w:rPr>
              <w:t>с даты подписания</w:t>
            </w:r>
            <w:proofErr w:type="gramEnd"/>
            <w:r>
              <w:rPr>
                <w:b/>
                <w:sz w:val="20"/>
                <w:szCs w:val="20"/>
              </w:rPr>
              <w:t xml:space="preserve"> Заявки.</w:t>
            </w:r>
          </w:p>
        </w:tc>
        <w:tc>
          <w:tcPr>
            <w:tcW w:w="883" w:type="pct"/>
            <w:tcBorders>
              <w:top w:val="single" w:sz="4" w:space="0" w:color="auto"/>
              <w:left w:val="nil"/>
              <w:bottom w:val="single" w:sz="4" w:space="0" w:color="auto"/>
              <w:right w:val="single" w:sz="4" w:space="0" w:color="auto"/>
            </w:tcBorders>
            <w:vAlign w:val="center"/>
          </w:tcPr>
          <w:p w:rsidR="00BD139F" w:rsidRPr="000F308E" w:rsidRDefault="00BD139F" w:rsidP="00EE6843">
            <w:pPr>
              <w:jc w:val="center"/>
              <w:rPr>
                <w:b/>
                <w:sz w:val="20"/>
                <w:szCs w:val="20"/>
              </w:rPr>
            </w:pPr>
            <w:r>
              <w:rPr>
                <w:b/>
                <w:sz w:val="20"/>
                <w:szCs w:val="20"/>
              </w:rPr>
              <w:t xml:space="preserve">Гарантийный </w:t>
            </w:r>
          </w:p>
          <w:p w:rsidR="00BD139F" w:rsidRPr="000F308E" w:rsidRDefault="00BD139F" w:rsidP="00EE6843">
            <w:pPr>
              <w:jc w:val="center"/>
              <w:rPr>
                <w:b/>
                <w:sz w:val="20"/>
                <w:szCs w:val="20"/>
              </w:rPr>
            </w:pPr>
            <w:r>
              <w:rPr>
                <w:b/>
                <w:sz w:val="20"/>
                <w:szCs w:val="20"/>
              </w:rPr>
              <w:t>срок</w:t>
            </w:r>
          </w:p>
          <w:p w:rsidR="00BD139F" w:rsidRPr="000F308E" w:rsidRDefault="00BD139F" w:rsidP="00EE6843">
            <w:pPr>
              <w:jc w:val="center"/>
              <w:rPr>
                <w:b/>
                <w:sz w:val="20"/>
                <w:szCs w:val="20"/>
              </w:rPr>
            </w:pPr>
          </w:p>
        </w:tc>
      </w:tr>
      <w:tr w:rsidR="00BD139F" w:rsidRPr="00881F36" w:rsidTr="003D1F19">
        <w:trPr>
          <w:trHeight w:val="255"/>
        </w:trPr>
        <w:tc>
          <w:tcPr>
            <w:tcW w:w="278" w:type="pct"/>
            <w:tcBorders>
              <w:top w:val="nil"/>
              <w:left w:val="single" w:sz="4" w:space="0" w:color="auto"/>
              <w:bottom w:val="single" w:sz="4" w:space="0" w:color="auto"/>
              <w:right w:val="single" w:sz="4" w:space="0" w:color="auto"/>
            </w:tcBorders>
            <w:noWrap/>
            <w:vAlign w:val="bottom"/>
          </w:tcPr>
          <w:p w:rsidR="00BD139F" w:rsidRPr="000F308E" w:rsidRDefault="00BD139F" w:rsidP="00EE6843">
            <w:pPr>
              <w:jc w:val="center"/>
              <w:rPr>
                <w:sz w:val="20"/>
                <w:szCs w:val="20"/>
              </w:rPr>
            </w:pPr>
            <w:r>
              <w:rPr>
                <w:sz w:val="20"/>
                <w:szCs w:val="20"/>
              </w:rPr>
              <w:t>1</w:t>
            </w:r>
          </w:p>
        </w:tc>
        <w:tc>
          <w:tcPr>
            <w:tcW w:w="1623" w:type="pct"/>
            <w:gridSpan w:val="2"/>
            <w:tcBorders>
              <w:top w:val="nil"/>
              <w:left w:val="nil"/>
              <w:bottom w:val="single" w:sz="4" w:space="0" w:color="auto"/>
              <w:right w:val="single" w:sz="4" w:space="0" w:color="auto"/>
            </w:tcBorders>
            <w:noWrap/>
            <w:vAlign w:val="bottom"/>
          </w:tcPr>
          <w:p w:rsidR="00BD139F" w:rsidRPr="000F308E" w:rsidRDefault="00BD139F" w:rsidP="00EE6843">
            <w:pPr>
              <w:jc w:val="center"/>
              <w:rPr>
                <w:sz w:val="20"/>
                <w:szCs w:val="20"/>
              </w:rPr>
            </w:pPr>
            <w:r>
              <w:rPr>
                <w:sz w:val="20"/>
                <w:szCs w:val="20"/>
              </w:rPr>
              <w:t>2</w:t>
            </w:r>
          </w:p>
        </w:tc>
        <w:tc>
          <w:tcPr>
            <w:tcW w:w="664" w:type="pct"/>
            <w:tcBorders>
              <w:top w:val="single" w:sz="4" w:space="0" w:color="auto"/>
              <w:left w:val="single" w:sz="4" w:space="0" w:color="auto"/>
              <w:bottom w:val="single" w:sz="4" w:space="0" w:color="auto"/>
              <w:right w:val="single" w:sz="4" w:space="0" w:color="auto"/>
            </w:tcBorders>
          </w:tcPr>
          <w:p w:rsidR="00BD139F" w:rsidRPr="000F308E" w:rsidRDefault="00BD139F" w:rsidP="00EE6843">
            <w:pPr>
              <w:jc w:val="center"/>
              <w:rPr>
                <w:sz w:val="20"/>
                <w:szCs w:val="20"/>
              </w:rPr>
            </w:pPr>
            <w:r>
              <w:rPr>
                <w:sz w:val="20"/>
                <w:szCs w:val="20"/>
              </w:rPr>
              <w:t>3</w:t>
            </w:r>
          </w:p>
        </w:tc>
        <w:tc>
          <w:tcPr>
            <w:tcW w:w="1552" w:type="pct"/>
            <w:gridSpan w:val="2"/>
            <w:tcBorders>
              <w:top w:val="single" w:sz="4" w:space="0" w:color="auto"/>
              <w:left w:val="single" w:sz="4" w:space="0" w:color="auto"/>
              <w:bottom w:val="single" w:sz="4" w:space="0" w:color="auto"/>
              <w:right w:val="single" w:sz="4" w:space="0" w:color="auto"/>
            </w:tcBorders>
            <w:noWrap/>
            <w:vAlign w:val="bottom"/>
          </w:tcPr>
          <w:p w:rsidR="00BD139F" w:rsidRPr="000F308E" w:rsidRDefault="00BD139F" w:rsidP="00EE6843">
            <w:pPr>
              <w:jc w:val="center"/>
              <w:rPr>
                <w:sz w:val="20"/>
                <w:szCs w:val="20"/>
              </w:rPr>
            </w:pPr>
            <w:r>
              <w:rPr>
                <w:sz w:val="20"/>
                <w:szCs w:val="20"/>
              </w:rPr>
              <w:t>4</w:t>
            </w:r>
          </w:p>
        </w:tc>
        <w:tc>
          <w:tcPr>
            <w:tcW w:w="883" w:type="pct"/>
            <w:tcBorders>
              <w:top w:val="single" w:sz="4" w:space="0" w:color="auto"/>
              <w:left w:val="nil"/>
              <w:bottom w:val="single" w:sz="4" w:space="0" w:color="auto"/>
              <w:right w:val="single" w:sz="4" w:space="0" w:color="auto"/>
            </w:tcBorders>
            <w:noWrap/>
            <w:vAlign w:val="bottom"/>
          </w:tcPr>
          <w:p w:rsidR="00BD139F" w:rsidRPr="000F308E" w:rsidRDefault="00BD139F" w:rsidP="00EE6843">
            <w:pPr>
              <w:jc w:val="center"/>
              <w:rPr>
                <w:sz w:val="20"/>
                <w:szCs w:val="20"/>
              </w:rPr>
            </w:pPr>
            <w:r>
              <w:rPr>
                <w:sz w:val="20"/>
                <w:szCs w:val="20"/>
              </w:rPr>
              <w:t>5</w:t>
            </w:r>
          </w:p>
        </w:tc>
      </w:tr>
      <w:tr w:rsidR="00BD139F" w:rsidRPr="000F308E" w:rsidTr="003D1F19">
        <w:trPr>
          <w:trHeight w:val="315"/>
        </w:trPr>
        <w:tc>
          <w:tcPr>
            <w:tcW w:w="278" w:type="pct"/>
            <w:tcBorders>
              <w:top w:val="nil"/>
              <w:left w:val="single" w:sz="4" w:space="0" w:color="auto"/>
              <w:bottom w:val="single" w:sz="4" w:space="0" w:color="auto"/>
              <w:right w:val="single" w:sz="4" w:space="0" w:color="auto"/>
            </w:tcBorders>
            <w:noWrap/>
            <w:vAlign w:val="center"/>
          </w:tcPr>
          <w:p w:rsidR="00BD139F" w:rsidRPr="000F308E" w:rsidRDefault="00BD139F" w:rsidP="00EE6843">
            <w:pPr>
              <w:jc w:val="center"/>
              <w:rPr>
                <w:sz w:val="18"/>
                <w:szCs w:val="18"/>
              </w:rPr>
            </w:pPr>
            <w:r>
              <w:rPr>
                <w:sz w:val="18"/>
                <w:szCs w:val="18"/>
              </w:rPr>
              <w:t>1</w:t>
            </w:r>
          </w:p>
        </w:tc>
        <w:tc>
          <w:tcPr>
            <w:tcW w:w="1623" w:type="pct"/>
            <w:gridSpan w:val="2"/>
            <w:tcBorders>
              <w:top w:val="nil"/>
              <w:left w:val="nil"/>
              <w:bottom w:val="single" w:sz="4" w:space="0" w:color="auto"/>
              <w:right w:val="single" w:sz="4" w:space="0" w:color="auto"/>
            </w:tcBorders>
            <w:noWrap/>
            <w:vAlign w:val="center"/>
          </w:tcPr>
          <w:p w:rsidR="00BD139F" w:rsidRPr="000F308E" w:rsidRDefault="00BD139F" w:rsidP="00EE6843">
            <w:pPr>
              <w:jc w:val="both"/>
              <w:rPr>
                <w:sz w:val="18"/>
                <w:szCs w:val="18"/>
              </w:rPr>
            </w:pPr>
            <w:r>
              <w:rPr>
                <w:sz w:val="18"/>
                <w:szCs w:val="18"/>
              </w:rPr>
              <w:t>Техническое обслуживание.</w:t>
            </w:r>
          </w:p>
        </w:tc>
        <w:tc>
          <w:tcPr>
            <w:tcW w:w="664" w:type="pct"/>
            <w:tcBorders>
              <w:top w:val="single" w:sz="4" w:space="0" w:color="auto"/>
              <w:left w:val="single" w:sz="4" w:space="0" w:color="auto"/>
              <w:bottom w:val="single" w:sz="4" w:space="0" w:color="auto"/>
              <w:right w:val="single" w:sz="4" w:space="0" w:color="auto"/>
            </w:tcBorders>
          </w:tcPr>
          <w:p w:rsidR="00BD139F" w:rsidRPr="000F308E" w:rsidRDefault="00BD139F" w:rsidP="00EE6843">
            <w:pPr>
              <w:jc w:val="center"/>
              <w:rPr>
                <w:sz w:val="18"/>
                <w:szCs w:val="18"/>
              </w:rPr>
            </w:pPr>
          </w:p>
        </w:tc>
        <w:tc>
          <w:tcPr>
            <w:tcW w:w="295" w:type="pct"/>
            <w:tcBorders>
              <w:top w:val="single" w:sz="4" w:space="0" w:color="auto"/>
              <w:left w:val="single" w:sz="4" w:space="0" w:color="auto"/>
              <w:bottom w:val="single" w:sz="4" w:space="0" w:color="auto"/>
              <w:right w:val="single" w:sz="4" w:space="0" w:color="auto"/>
            </w:tcBorders>
            <w:noWrap/>
            <w:vAlign w:val="center"/>
          </w:tcPr>
          <w:p w:rsidR="00BD139F" w:rsidRPr="000F308E" w:rsidRDefault="00BD139F" w:rsidP="00EE6843">
            <w:pPr>
              <w:jc w:val="center"/>
              <w:rPr>
                <w:sz w:val="18"/>
                <w:szCs w:val="18"/>
              </w:rPr>
            </w:pPr>
            <w:r>
              <w:rPr>
                <w:sz w:val="18"/>
                <w:szCs w:val="18"/>
              </w:rPr>
              <w:t>ТО</w:t>
            </w:r>
          </w:p>
        </w:tc>
        <w:tc>
          <w:tcPr>
            <w:tcW w:w="1257" w:type="pct"/>
            <w:tcBorders>
              <w:top w:val="single" w:sz="4" w:space="0" w:color="auto"/>
              <w:left w:val="single" w:sz="4" w:space="0" w:color="auto"/>
              <w:bottom w:val="single" w:sz="4" w:space="0" w:color="auto"/>
              <w:right w:val="single" w:sz="4" w:space="0" w:color="auto"/>
            </w:tcBorders>
            <w:vAlign w:val="center"/>
          </w:tcPr>
          <w:p w:rsidR="00BD139F" w:rsidRPr="000F308E" w:rsidRDefault="00BD139F" w:rsidP="00EE6843">
            <w:pPr>
              <w:jc w:val="both"/>
              <w:rPr>
                <w:sz w:val="18"/>
                <w:szCs w:val="18"/>
              </w:rPr>
            </w:pPr>
            <w:r>
              <w:rPr>
                <w:sz w:val="18"/>
                <w:szCs w:val="18"/>
              </w:rPr>
              <w:t>В течение _________ часов</w:t>
            </w:r>
          </w:p>
        </w:tc>
        <w:tc>
          <w:tcPr>
            <w:tcW w:w="883" w:type="pct"/>
            <w:vMerge w:val="restart"/>
            <w:tcBorders>
              <w:top w:val="nil"/>
              <w:left w:val="nil"/>
              <w:right w:val="single" w:sz="4" w:space="0" w:color="auto"/>
            </w:tcBorders>
            <w:noWrap/>
            <w:vAlign w:val="center"/>
          </w:tcPr>
          <w:p w:rsidR="00BD139F" w:rsidRPr="000F308E" w:rsidRDefault="00BD139F" w:rsidP="00EE6843">
            <w:pPr>
              <w:jc w:val="both"/>
              <w:rPr>
                <w:sz w:val="18"/>
                <w:szCs w:val="18"/>
              </w:rPr>
            </w:pPr>
            <w:r>
              <w:rPr>
                <w:rStyle w:val="FontStyle18"/>
                <w:rFonts w:eastAsia="MS Mincho"/>
                <w:sz w:val="18"/>
                <w:szCs w:val="18"/>
              </w:rPr>
              <w:t xml:space="preserve">____(______) календарных дней при пробеге не более 5000 км </w:t>
            </w:r>
            <w:r>
              <w:rPr>
                <w:sz w:val="18"/>
                <w:szCs w:val="18"/>
              </w:rPr>
              <w:t>с момента подписания Акта выполненных работ после проведения технического обслуживания и/или ремонта.</w:t>
            </w:r>
          </w:p>
          <w:p w:rsidR="00BD139F" w:rsidRPr="000F308E" w:rsidRDefault="00BD139F" w:rsidP="00EE6843">
            <w:pPr>
              <w:jc w:val="both"/>
              <w:rPr>
                <w:sz w:val="18"/>
                <w:szCs w:val="18"/>
              </w:rPr>
            </w:pPr>
            <w:r>
              <w:rPr>
                <w:sz w:val="18"/>
                <w:szCs w:val="18"/>
              </w:rPr>
              <w:t>Срок гарантии на материалы, запасные части устанавливается заводом-изготовителем.</w:t>
            </w:r>
          </w:p>
        </w:tc>
      </w:tr>
      <w:tr w:rsidR="00BD139F" w:rsidRPr="000F308E" w:rsidTr="003D1F19">
        <w:trPr>
          <w:trHeight w:val="315"/>
        </w:trPr>
        <w:tc>
          <w:tcPr>
            <w:tcW w:w="278" w:type="pct"/>
            <w:tcBorders>
              <w:top w:val="nil"/>
              <w:left w:val="single" w:sz="4" w:space="0" w:color="auto"/>
              <w:bottom w:val="single" w:sz="4" w:space="0" w:color="auto"/>
              <w:right w:val="single" w:sz="4" w:space="0" w:color="auto"/>
            </w:tcBorders>
            <w:noWrap/>
            <w:vAlign w:val="center"/>
          </w:tcPr>
          <w:p w:rsidR="00BD139F" w:rsidRPr="000F308E" w:rsidRDefault="00BD139F" w:rsidP="00EE6843">
            <w:pPr>
              <w:jc w:val="center"/>
              <w:rPr>
                <w:sz w:val="18"/>
                <w:szCs w:val="18"/>
              </w:rPr>
            </w:pPr>
            <w:r>
              <w:rPr>
                <w:sz w:val="18"/>
                <w:szCs w:val="18"/>
              </w:rPr>
              <w:t>2</w:t>
            </w:r>
          </w:p>
        </w:tc>
        <w:tc>
          <w:tcPr>
            <w:tcW w:w="516" w:type="pct"/>
            <w:vMerge w:val="restart"/>
            <w:tcBorders>
              <w:top w:val="nil"/>
              <w:left w:val="nil"/>
              <w:right w:val="single" w:sz="4" w:space="0" w:color="auto"/>
            </w:tcBorders>
            <w:noWrap/>
            <w:vAlign w:val="center"/>
          </w:tcPr>
          <w:p w:rsidR="00BD139F" w:rsidRPr="000F308E" w:rsidRDefault="00BD139F" w:rsidP="00EE6843">
            <w:pPr>
              <w:jc w:val="both"/>
              <w:rPr>
                <w:sz w:val="18"/>
                <w:szCs w:val="18"/>
              </w:rPr>
            </w:pPr>
            <w:r>
              <w:rPr>
                <w:sz w:val="18"/>
                <w:szCs w:val="18"/>
              </w:rPr>
              <w:t>Текущий ремонт</w:t>
            </w:r>
          </w:p>
        </w:tc>
        <w:tc>
          <w:tcPr>
            <w:tcW w:w="1107" w:type="pct"/>
            <w:tcBorders>
              <w:top w:val="nil"/>
              <w:left w:val="nil"/>
              <w:bottom w:val="single" w:sz="4" w:space="0" w:color="auto"/>
              <w:right w:val="single" w:sz="4" w:space="0" w:color="auto"/>
            </w:tcBorders>
            <w:vAlign w:val="center"/>
          </w:tcPr>
          <w:p w:rsidR="00BD139F" w:rsidRPr="000F308E" w:rsidRDefault="00BD139F" w:rsidP="00EE6843">
            <w:pPr>
              <w:jc w:val="both"/>
              <w:rPr>
                <w:sz w:val="18"/>
                <w:szCs w:val="18"/>
              </w:rPr>
            </w:pPr>
            <w:r>
              <w:rPr>
                <w:sz w:val="18"/>
                <w:szCs w:val="18"/>
              </w:rPr>
              <w:t>Прочие работы: ремонт ходовой части, ремонт тормозных аккумуляторов (тормозной системы автомобиля ГАЗ-2705), ремонт седла тягача, ремонт (замена) аккумуляторов, замена пальцев рулевых тяг, диагностика систем</w:t>
            </w:r>
          </w:p>
        </w:tc>
        <w:tc>
          <w:tcPr>
            <w:tcW w:w="664" w:type="pct"/>
            <w:tcBorders>
              <w:top w:val="single" w:sz="4" w:space="0" w:color="auto"/>
              <w:left w:val="single" w:sz="4" w:space="0" w:color="auto"/>
              <w:bottom w:val="single" w:sz="4" w:space="0" w:color="auto"/>
              <w:right w:val="single" w:sz="4" w:space="0" w:color="auto"/>
            </w:tcBorders>
          </w:tcPr>
          <w:p w:rsidR="00BD139F" w:rsidRPr="000F308E" w:rsidRDefault="00BD139F" w:rsidP="00EE6843">
            <w:pPr>
              <w:jc w:val="center"/>
              <w:rPr>
                <w:sz w:val="18"/>
                <w:szCs w:val="18"/>
              </w:rPr>
            </w:pPr>
          </w:p>
        </w:tc>
        <w:tc>
          <w:tcPr>
            <w:tcW w:w="295" w:type="pct"/>
            <w:vMerge w:val="restart"/>
            <w:tcBorders>
              <w:top w:val="single" w:sz="4" w:space="0" w:color="auto"/>
              <w:left w:val="single" w:sz="4" w:space="0" w:color="auto"/>
              <w:right w:val="single" w:sz="4" w:space="0" w:color="auto"/>
            </w:tcBorders>
            <w:noWrap/>
            <w:vAlign w:val="center"/>
          </w:tcPr>
          <w:p w:rsidR="00BD139F" w:rsidRPr="000F308E" w:rsidRDefault="00BD139F" w:rsidP="00EE6843">
            <w:pPr>
              <w:jc w:val="center"/>
              <w:rPr>
                <w:sz w:val="18"/>
                <w:szCs w:val="18"/>
              </w:rPr>
            </w:pPr>
            <w:proofErr w:type="gramStart"/>
            <w:r>
              <w:rPr>
                <w:sz w:val="18"/>
                <w:szCs w:val="18"/>
              </w:rPr>
              <w:t>ТР</w:t>
            </w:r>
            <w:proofErr w:type="gramEnd"/>
          </w:p>
        </w:tc>
        <w:tc>
          <w:tcPr>
            <w:tcW w:w="1257" w:type="pct"/>
            <w:vMerge w:val="restart"/>
            <w:tcBorders>
              <w:top w:val="single" w:sz="4" w:space="0" w:color="auto"/>
              <w:left w:val="single" w:sz="4" w:space="0" w:color="auto"/>
              <w:right w:val="single" w:sz="4" w:space="0" w:color="auto"/>
            </w:tcBorders>
            <w:vAlign w:val="center"/>
          </w:tcPr>
          <w:p w:rsidR="00BD139F" w:rsidRPr="000F308E" w:rsidRDefault="00BD139F" w:rsidP="002B3F86">
            <w:pPr>
              <w:jc w:val="center"/>
              <w:rPr>
                <w:sz w:val="18"/>
                <w:szCs w:val="18"/>
              </w:rPr>
            </w:pPr>
            <w:r>
              <w:rPr>
                <w:sz w:val="18"/>
                <w:szCs w:val="18"/>
              </w:rPr>
              <w:t xml:space="preserve">В течение ____ календарных дней. В </w:t>
            </w:r>
            <w:proofErr w:type="gramStart"/>
            <w:r>
              <w:rPr>
                <w:sz w:val="18"/>
                <w:szCs w:val="18"/>
              </w:rPr>
              <w:t>случае</w:t>
            </w:r>
            <w:proofErr w:type="gramEnd"/>
            <w:r>
              <w:rPr>
                <w:sz w:val="18"/>
                <w:szCs w:val="18"/>
              </w:rPr>
              <w:t xml:space="preserve"> отсутствия определенных видов запасных частей у Исполнителя, срок выполнения работ может быть продлен по согласованию Сторон на срок не более 10 (десяти) календарных дней</w:t>
            </w:r>
          </w:p>
        </w:tc>
        <w:tc>
          <w:tcPr>
            <w:tcW w:w="883" w:type="pct"/>
            <w:vMerge/>
            <w:tcBorders>
              <w:left w:val="nil"/>
              <w:right w:val="single" w:sz="4" w:space="0" w:color="auto"/>
            </w:tcBorders>
            <w:noWrap/>
          </w:tcPr>
          <w:p w:rsidR="00BD139F" w:rsidRPr="000F308E" w:rsidRDefault="00BD139F" w:rsidP="00EE6843">
            <w:pPr>
              <w:shd w:val="clear" w:color="auto" w:fill="FFFFFF"/>
              <w:rPr>
                <w:sz w:val="18"/>
                <w:szCs w:val="18"/>
              </w:rPr>
            </w:pPr>
          </w:p>
        </w:tc>
      </w:tr>
      <w:tr w:rsidR="00BD139F" w:rsidRPr="000F308E" w:rsidTr="003D1F19">
        <w:trPr>
          <w:trHeight w:val="315"/>
        </w:trPr>
        <w:tc>
          <w:tcPr>
            <w:tcW w:w="278" w:type="pct"/>
            <w:tcBorders>
              <w:top w:val="nil"/>
              <w:left w:val="single" w:sz="4" w:space="0" w:color="auto"/>
              <w:bottom w:val="single" w:sz="4" w:space="0" w:color="auto"/>
              <w:right w:val="single" w:sz="4" w:space="0" w:color="auto"/>
            </w:tcBorders>
            <w:noWrap/>
            <w:vAlign w:val="center"/>
          </w:tcPr>
          <w:p w:rsidR="00BD139F" w:rsidRPr="000F308E" w:rsidRDefault="00BD139F" w:rsidP="00EE6843">
            <w:pPr>
              <w:jc w:val="center"/>
              <w:rPr>
                <w:sz w:val="18"/>
                <w:szCs w:val="18"/>
              </w:rPr>
            </w:pPr>
            <w:r>
              <w:rPr>
                <w:sz w:val="18"/>
                <w:szCs w:val="18"/>
              </w:rPr>
              <w:t>3</w:t>
            </w:r>
          </w:p>
        </w:tc>
        <w:tc>
          <w:tcPr>
            <w:tcW w:w="516" w:type="pct"/>
            <w:vMerge/>
            <w:tcBorders>
              <w:left w:val="nil"/>
              <w:right w:val="single" w:sz="4" w:space="0" w:color="auto"/>
            </w:tcBorders>
            <w:noWrap/>
            <w:vAlign w:val="center"/>
          </w:tcPr>
          <w:p w:rsidR="00BD139F" w:rsidRPr="000F308E" w:rsidRDefault="00BD139F" w:rsidP="00EE6843">
            <w:pPr>
              <w:jc w:val="both"/>
              <w:rPr>
                <w:sz w:val="18"/>
                <w:szCs w:val="18"/>
              </w:rPr>
            </w:pPr>
          </w:p>
        </w:tc>
        <w:tc>
          <w:tcPr>
            <w:tcW w:w="1107" w:type="pct"/>
            <w:tcBorders>
              <w:top w:val="nil"/>
              <w:left w:val="nil"/>
              <w:bottom w:val="single" w:sz="4" w:space="0" w:color="auto"/>
              <w:right w:val="single" w:sz="4" w:space="0" w:color="auto"/>
            </w:tcBorders>
            <w:vAlign w:val="center"/>
          </w:tcPr>
          <w:p w:rsidR="00BD139F" w:rsidRPr="000F308E" w:rsidRDefault="00BD139F" w:rsidP="00EE6843">
            <w:pPr>
              <w:jc w:val="both"/>
              <w:rPr>
                <w:sz w:val="18"/>
                <w:szCs w:val="18"/>
              </w:rPr>
            </w:pPr>
            <w:r>
              <w:rPr>
                <w:sz w:val="18"/>
                <w:szCs w:val="18"/>
              </w:rPr>
              <w:t>Ремонт двигателя, КПП, редукторов, топливной системы.</w:t>
            </w:r>
          </w:p>
        </w:tc>
        <w:tc>
          <w:tcPr>
            <w:tcW w:w="664" w:type="pct"/>
            <w:tcBorders>
              <w:top w:val="single" w:sz="4" w:space="0" w:color="auto"/>
              <w:left w:val="single" w:sz="4" w:space="0" w:color="auto"/>
              <w:bottom w:val="single" w:sz="4" w:space="0" w:color="auto"/>
              <w:right w:val="single" w:sz="4" w:space="0" w:color="auto"/>
            </w:tcBorders>
          </w:tcPr>
          <w:p w:rsidR="00BD139F" w:rsidRPr="000F308E" w:rsidRDefault="00BD139F" w:rsidP="00EE6843">
            <w:pPr>
              <w:jc w:val="center"/>
              <w:rPr>
                <w:sz w:val="18"/>
                <w:szCs w:val="18"/>
              </w:rPr>
            </w:pPr>
          </w:p>
        </w:tc>
        <w:tc>
          <w:tcPr>
            <w:tcW w:w="295" w:type="pct"/>
            <w:vMerge/>
            <w:tcBorders>
              <w:left w:val="single" w:sz="4" w:space="0" w:color="auto"/>
              <w:right w:val="single" w:sz="4" w:space="0" w:color="auto"/>
            </w:tcBorders>
            <w:noWrap/>
            <w:vAlign w:val="center"/>
          </w:tcPr>
          <w:p w:rsidR="00BD139F" w:rsidRPr="000F308E" w:rsidRDefault="00BD139F" w:rsidP="00EE6843">
            <w:pPr>
              <w:jc w:val="center"/>
              <w:rPr>
                <w:sz w:val="18"/>
                <w:szCs w:val="18"/>
              </w:rPr>
            </w:pPr>
          </w:p>
        </w:tc>
        <w:tc>
          <w:tcPr>
            <w:tcW w:w="1257" w:type="pct"/>
            <w:vMerge/>
            <w:tcBorders>
              <w:left w:val="single" w:sz="4" w:space="0" w:color="auto"/>
              <w:right w:val="single" w:sz="4" w:space="0" w:color="auto"/>
            </w:tcBorders>
          </w:tcPr>
          <w:p w:rsidR="00BD139F" w:rsidRPr="000F308E" w:rsidRDefault="00BD139F" w:rsidP="00EE6843">
            <w:pPr>
              <w:jc w:val="both"/>
              <w:rPr>
                <w:sz w:val="18"/>
                <w:szCs w:val="18"/>
              </w:rPr>
            </w:pPr>
          </w:p>
        </w:tc>
        <w:tc>
          <w:tcPr>
            <w:tcW w:w="883" w:type="pct"/>
            <w:vMerge/>
            <w:tcBorders>
              <w:left w:val="nil"/>
              <w:right w:val="single" w:sz="4" w:space="0" w:color="auto"/>
            </w:tcBorders>
            <w:noWrap/>
          </w:tcPr>
          <w:p w:rsidR="00BD139F" w:rsidRPr="000F308E" w:rsidRDefault="00BD139F" w:rsidP="00EE6843">
            <w:pPr>
              <w:shd w:val="clear" w:color="auto" w:fill="FFFFFF"/>
              <w:rPr>
                <w:sz w:val="18"/>
                <w:szCs w:val="18"/>
              </w:rPr>
            </w:pPr>
          </w:p>
        </w:tc>
      </w:tr>
      <w:tr w:rsidR="00BD139F" w:rsidRPr="000F308E" w:rsidTr="003D1F19">
        <w:trPr>
          <w:trHeight w:val="315"/>
        </w:trPr>
        <w:tc>
          <w:tcPr>
            <w:tcW w:w="278" w:type="pct"/>
            <w:tcBorders>
              <w:top w:val="nil"/>
              <w:left w:val="single" w:sz="4" w:space="0" w:color="auto"/>
              <w:bottom w:val="single" w:sz="4" w:space="0" w:color="auto"/>
              <w:right w:val="single" w:sz="4" w:space="0" w:color="auto"/>
            </w:tcBorders>
            <w:noWrap/>
            <w:vAlign w:val="center"/>
          </w:tcPr>
          <w:p w:rsidR="00BD139F" w:rsidRPr="000F308E" w:rsidRDefault="00BD139F" w:rsidP="00EE6843">
            <w:pPr>
              <w:jc w:val="center"/>
              <w:rPr>
                <w:sz w:val="18"/>
                <w:szCs w:val="18"/>
              </w:rPr>
            </w:pPr>
            <w:r>
              <w:rPr>
                <w:sz w:val="18"/>
                <w:szCs w:val="18"/>
              </w:rPr>
              <w:t>4</w:t>
            </w:r>
          </w:p>
        </w:tc>
        <w:tc>
          <w:tcPr>
            <w:tcW w:w="516" w:type="pct"/>
            <w:vMerge/>
            <w:tcBorders>
              <w:left w:val="nil"/>
              <w:right w:val="single" w:sz="4" w:space="0" w:color="auto"/>
            </w:tcBorders>
            <w:noWrap/>
            <w:vAlign w:val="center"/>
          </w:tcPr>
          <w:p w:rsidR="00BD139F" w:rsidRPr="000F308E" w:rsidRDefault="00BD139F" w:rsidP="00EE6843">
            <w:pPr>
              <w:jc w:val="both"/>
              <w:rPr>
                <w:sz w:val="18"/>
                <w:szCs w:val="18"/>
              </w:rPr>
            </w:pPr>
          </w:p>
        </w:tc>
        <w:tc>
          <w:tcPr>
            <w:tcW w:w="1107" w:type="pct"/>
            <w:tcBorders>
              <w:top w:val="nil"/>
              <w:left w:val="nil"/>
              <w:bottom w:val="single" w:sz="4" w:space="0" w:color="auto"/>
              <w:right w:val="single" w:sz="4" w:space="0" w:color="auto"/>
            </w:tcBorders>
            <w:vAlign w:val="center"/>
          </w:tcPr>
          <w:p w:rsidR="00BD139F" w:rsidRPr="000F308E" w:rsidRDefault="00BD139F" w:rsidP="00EE6843">
            <w:pPr>
              <w:jc w:val="both"/>
              <w:rPr>
                <w:sz w:val="18"/>
                <w:szCs w:val="18"/>
              </w:rPr>
            </w:pPr>
            <w:r>
              <w:rPr>
                <w:sz w:val="18"/>
                <w:szCs w:val="18"/>
              </w:rPr>
              <w:t>Ремонт электрооборудования.</w:t>
            </w:r>
          </w:p>
        </w:tc>
        <w:tc>
          <w:tcPr>
            <w:tcW w:w="664" w:type="pct"/>
            <w:tcBorders>
              <w:top w:val="single" w:sz="4" w:space="0" w:color="auto"/>
              <w:left w:val="single" w:sz="4" w:space="0" w:color="auto"/>
              <w:bottom w:val="single" w:sz="4" w:space="0" w:color="auto"/>
              <w:right w:val="single" w:sz="4" w:space="0" w:color="auto"/>
            </w:tcBorders>
          </w:tcPr>
          <w:p w:rsidR="00BD139F" w:rsidRPr="000F308E" w:rsidRDefault="00BD139F" w:rsidP="00EE6843">
            <w:pPr>
              <w:jc w:val="center"/>
              <w:rPr>
                <w:sz w:val="18"/>
                <w:szCs w:val="18"/>
              </w:rPr>
            </w:pPr>
          </w:p>
        </w:tc>
        <w:tc>
          <w:tcPr>
            <w:tcW w:w="295" w:type="pct"/>
            <w:vMerge/>
            <w:tcBorders>
              <w:left w:val="single" w:sz="4" w:space="0" w:color="auto"/>
              <w:right w:val="single" w:sz="4" w:space="0" w:color="auto"/>
            </w:tcBorders>
            <w:noWrap/>
            <w:vAlign w:val="center"/>
          </w:tcPr>
          <w:p w:rsidR="00BD139F" w:rsidRPr="000F308E" w:rsidRDefault="00BD139F" w:rsidP="00EE6843">
            <w:pPr>
              <w:jc w:val="center"/>
              <w:rPr>
                <w:sz w:val="18"/>
                <w:szCs w:val="18"/>
              </w:rPr>
            </w:pPr>
          </w:p>
        </w:tc>
        <w:tc>
          <w:tcPr>
            <w:tcW w:w="1257" w:type="pct"/>
            <w:vMerge/>
            <w:tcBorders>
              <w:left w:val="single" w:sz="4" w:space="0" w:color="auto"/>
              <w:right w:val="single" w:sz="4" w:space="0" w:color="auto"/>
            </w:tcBorders>
            <w:vAlign w:val="center"/>
          </w:tcPr>
          <w:p w:rsidR="00BD139F" w:rsidRPr="000F308E" w:rsidRDefault="00BD139F" w:rsidP="00EE6843">
            <w:pPr>
              <w:jc w:val="both"/>
              <w:rPr>
                <w:sz w:val="18"/>
                <w:szCs w:val="18"/>
              </w:rPr>
            </w:pPr>
          </w:p>
        </w:tc>
        <w:tc>
          <w:tcPr>
            <w:tcW w:w="883" w:type="pct"/>
            <w:vMerge/>
            <w:tcBorders>
              <w:left w:val="nil"/>
              <w:right w:val="single" w:sz="4" w:space="0" w:color="auto"/>
            </w:tcBorders>
            <w:noWrap/>
          </w:tcPr>
          <w:p w:rsidR="00BD139F" w:rsidRPr="000F308E" w:rsidRDefault="00BD139F" w:rsidP="00EE6843">
            <w:pPr>
              <w:shd w:val="clear" w:color="auto" w:fill="FFFFFF"/>
              <w:rPr>
                <w:sz w:val="18"/>
                <w:szCs w:val="18"/>
              </w:rPr>
            </w:pPr>
          </w:p>
        </w:tc>
      </w:tr>
      <w:tr w:rsidR="00BD139F" w:rsidRPr="000F308E" w:rsidTr="003D1F19">
        <w:trPr>
          <w:trHeight w:val="315"/>
        </w:trPr>
        <w:tc>
          <w:tcPr>
            <w:tcW w:w="278" w:type="pct"/>
            <w:tcBorders>
              <w:top w:val="nil"/>
              <w:left w:val="single" w:sz="4" w:space="0" w:color="auto"/>
              <w:bottom w:val="single" w:sz="4" w:space="0" w:color="auto"/>
              <w:right w:val="single" w:sz="4" w:space="0" w:color="auto"/>
            </w:tcBorders>
            <w:noWrap/>
            <w:vAlign w:val="center"/>
          </w:tcPr>
          <w:p w:rsidR="00BD139F" w:rsidRPr="000F308E" w:rsidRDefault="00BD139F" w:rsidP="00EE6843">
            <w:pPr>
              <w:jc w:val="center"/>
              <w:rPr>
                <w:sz w:val="18"/>
                <w:szCs w:val="18"/>
              </w:rPr>
            </w:pPr>
            <w:r>
              <w:rPr>
                <w:sz w:val="18"/>
                <w:szCs w:val="18"/>
              </w:rPr>
              <w:t>5</w:t>
            </w:r>
          </w:p>
        </w:tc>
        <w:tc>
          <w:tcPr>
            <w:tcW w:w="516" w:type="pct"/>
            <w:vMerge/>
            <w:tcBorders>
              <w:left w:val="nil"/>
              <w:right w:val="single" w:sz="4" w:space="0" w:color="auto"/>
            </w:tcBorders>
            <w:noWrap/>
            <w:vAlign w:val="center"/>
          </w:tcPr>
          <w:p w:rsidR="00BD139F" w:rsidRPr="000F308E" w:rsidRDefault="00BD139F" w:rsidP="00EE6843">
            <w:pPr>
              <w:jc w:val="both"/>
              <w:rPr>
                <w:sz w:val="18"/>
                <w:szCs w:val="18"/>
              </w:rPr>
            </w:pPr>
          </w:p>
        </w:tc>
        <w:tc>
          <w:tcPr>
            <w:tcW w:w="1107" w:type="pct"/>
            <w:tcBorders>
              <w:top w:val="nil"/>
              <w:left w:val="nil"/>
              <w:bottom w:val="single" w:sz="4" w:space="0" w:color="auto"/>
              <w:right w:val="single" w:sz="4" w:space="0" w:color="auto"/>
            </w:tcBorders>
            <w:vAlign w:val="center"/>
          </w:tcPr>
          <w:p w:rsidR="00BD139F" w:rsidRPr="000F308E" w:rsidRDefault="00BD139F" w:rsidP="00EE6843">
            <w:pPr>
              <w:jc w:val="both"/>
              <w:rPr>
                <w:sz w:val="18"/>
                <w:szCs w:val="18"/>
              </w:rPr>
            </w:pPr>
            <w:r>
              <w:rPr>
                <w:sz w:val="18"/>
                <w:szCs w:val="18"/>
              </w:rPr>
              <w:t xml:space="preserve">Ремонт </w:t>
            </w:r>
            <w:proofErr w:type="spellStart"/>
            <w:r>
              <w:rPr>
                <w:sz w:val="18"/>
                <w:szCs w:val="18"/>
              </w:rPr>
              <w:t>пневмосистем</w:t>
            </w:r>
            <w:proofErr w:type="spellEnd"/>
            <w:r>
              <w:rPr>
                <w:sz w:val="18"/>
                <w:szCs w:val="18"/>
              </w:rPr>
              <w:t>.</w:t>
            </w:r>
          </w:p>
        </w:tc>
        <w:tc>
          <w:tcPr>
            <w:tcW w:w="664" w:type="pct"/>
            <w:tcBorders>
              <w:top w:val="single" w:sz="4" w:space="0" w:color="auto"/>
              <w:left w:val="single" w:sz="4" w:space="0" w:color="auto"/>
              <w:bottom w:val="single" w:sz="4" w:space="0" w:color="auto"/>
              <w:right w:val="single" w:sz="4" w:space="0" w:color="auto"/>
            </w:tcBorders>
          </w:tcPr>
          <w:p w:rsidR="00BD139F" w:rsidRPr="000F308E" w:rsidRDefault="00BD139F" w:rsidP="00EE6843">
            <w:pPr>
              <w:jc w:val="center"/>
              <w:rPr>
                <w:sz w:val="18"/>
                <w:szCs w:val="18"/>
              </w:rPr>
            </w:pPr>
          </w:p>
        </w:tc>
        <w:tc>
          <w:tcPr>
            <w:tcW w:w="295" w:type="pct"/>
            <w:vMerge/>
            <w:tcBorders>
              <w:left w:val="single" w:sz="4" w:space="0" w:color="auto"/>
              <w:right w:val="single" w:sz="4" w:space="0" w:color="auto"/>
            </w:tcBorders>
            <w:noWrap/>
            <w:vAlign w:val="center"/>
          </w:tcPr>
          <w:p w:rsidR="00BD139F" w:rsidRPr="000F308E" w:rsidRDefault="00BD139F" w:rsidP="00EE6843">
            <w:pPr>
              <w:jc w:val="center"/>
              <w:rPr>
                <w:sz w:val="18"/>
                <w:szCs w:val="18"/>
              </w:rPr>
            </w:pPr>
          </w:p>
        </w:tc>
        <w:tc>
          <w:tcPr>
            <w:tcW w:w="1257" w:type="pct"/>
            <w:vMerge/>
            <w:tcBorders>
              <w:left w:val="single" w:sz="4" w:space="0" w:color="auto"/>
              <w:right w:val="single" w:sz="4" w:space="0" w:color="auto"/>
            </w:tcBorders>
          </w:tcPr>
          <w:p w:rsidR="00BD139F" w:rsidRPr="000F308E" w:rsidRDefault="00BD139F" w:rsidP="00EE6843">
            <w:pPr>
              <w:rPr>
                <w:sz w:val="18"/>
                <w:szCs w:val="18"/>
              </w:rPr>
            </w:pPr>
          </w:p>
        </w:tc>
        <w:tc>
          <w:tcPr>
            <w:tcW w:w="883" w:type="pct"/>
            <w:vMerge/>
            <w:tcBorders>
              <w:left w:val="nil"/>
              <w:right w:val="single" w:sz="4" w:space="0" w:color="auto"/>
            </w:tcBorders>
            <w:noWrap/>
          </w:tcPr>
          <w:p w:rsidR="00BD139F" w:rsidRPr="000F308E" w:rsidRDefault="00BD139F" w:rsidP="00EE6843">
            <w:pPr>
              <w:shd w:val="clear" w:color="auto" w:fill="FFFFFF"/>
              <w:rPr>
                <w:sz w:val="18"/>
                <w:szCs w:val="18"/>
              </w:rPr>
            </w:pPr>
          </w:p>
        </w:tc>
      </w:tr>
      <w:tr w:rsidR="00BD139F" w:rsidRPr="000F308E" w:rsidTr="003D1F19">
        <w:trPr>
          <w:trHeight w:val="315"/>
        </w:trPr>
        <w:tc>
          <w:tcPr>
            <w:tcW w:w="278" w:type="pct"/>
            <w:tcBorders>
              <w:top w:val="nil"/>
              <w:left w:val="single" w:sz="4" w:space="0" w:color="auto"/>
              <w:bottom w:val="single" w:sz="4" w:space="0" w:color="auto"/>
              <w:right w:val="single" w:sz="4" w:space="0" w:color="auto"/>
            </w:tcBorders>
            <w:noWrap/>
            <w:vAlign w:val="center"/>
          </w:tcPr>
          <w:p w:rsidR="00BD139F" w:rsidRPr="000F308E" w:rsidRDefault="00BD139F" w:rsidP="00EE6843">
            <w:pPr>
              <w:jc w:val="center"/>
              <w:rPr>
                <w:sz w:val="18"/>
                <w:szCs w:val="18"/>
              </w:rPr>
            </w:pPr>
            <w:r>
              <w:rPr>
                <w:sz w:val="18"/>
                <w:szCs w:val="18"/>
              </w:rPr>
              <w:t>6</w:t>
            </w:r>
          </w:p>
        </w:tc>
        <w:tc>
          <w:tcPr>
            <w:tcW w:w="516" w:type="pct"/>
            <w:vMerge/>
            <w:tcBorders>
              <w:left w:val="nil"/>
              <w:right w:val="single" w:sz="4" w:space="0" w:color="auto"/>
            </w:tcBorders>
            <w:noWrap/>
            <w:vAlign w:val="center"/>
          </w:tcPr>
          <w:p w:rsidR="00BD139F" w:rsidRPr="000F308E" w:rsidRDefault="00BD139F" w:rsidP="00EE6843">
            <w:pPr>
              <w:jc w:val="both"/>
              <w:rPr>
                <w:sz w:val="18"/>
                <w:szCs w:val="18"/>
              </w:rPr>
            </w:pPr>
          </w:p>
        </w:tc>
        <w:tc>
          <w:tcPr>
            <w:tcW w:w="1107" w:type="pct"/>
            <w:tcBorders>
              <w:top w:val="nil"/>
              <w:left w:val="nil"/>
              <w:bottom w:val="single" w:sz="4" w:space="0" w:color="auto"/>
              <w:right w:val="single" w:sz="4" w:space="0" w:color="auto"/>
            </w:tcBorders>
            <w:vAlign w:val="center"/>
          </w:tcPr>
          <w:p w:rsidR="00BD139F" w:rsidRPr="000F308E" w:rsidRDefault="00BD139F" w:rsidP="00EE6843">
            <w:pPr>
              <w:jc w:val="both"/>
              <w:rPr>
                <w:sz w:val="18"/>
                <w:szCs w:val="18"/>
              </w:rPr>
            </w:pPr>
            <w:r>
              <w:rPr>
                <w:sz w:val="18"/>
                <w:szCs w:val="18"/>
              </w:rPr>
              <w:t>Кузовной ремонт.</w:t>
            </w:r>
          </w:p>
        </w:tc>
        <w:tc>
          <w:tcPr>
            <w:tcW w:w="664" w:type="pct"/>
            <w:tcBorders>
              <w:top w:val="single" w:sz="4" w:space="0" w:color="auto"/>
              <w:left w:val="single" w:sz="4" w:space="0" w:color="auto"/>
              <w:bottom w:val="single" w:sz="4" w:space="0" w:color="auto"/>
              <w:right w:val="single" w:sz="4" w:space="0" w:color="auto"/>
            </w:tcBorders>
          </w:tcPr>
          <w:p w:rsidR="00BD139F" w:rsidRPr="000F308E" w:rsidRDefault="00BD139F" w:rsidP="00EE6843">
            <w:pPr>
              <w:jc w:val="center"/>
              <w:rPr>
                <w:sz w:val="18"/>
                <w:szCs w:val="18"/>
              </w:rPr>
            </w:pPr>
          </w:p>
        </w:tc>
        <w:tc>
          <w:tcPr>
            <w:tcW w:w="295" w:type="pct"/>
            <w:vMerge/>
            <w:tcBorders>
              <w:left w:val="single" w:sz="4" w:space="0" w:color="auto"/>
              <w:right w:val="single" w:sz="4" w:space="0" w:color="auto"/>
            </w:tcBorders>
            <w:noWrap/>
            <w:vAlign w:val="center"/>
          </w:tcPr>
          <w:p w:rsidR="00BD139F" w:rsidRPr="000F308E" w:rsidRDefault="00BD139F" w:rsidP="00EE6843">
            <w:pPr>
              <w:jc w:val="center"/>
              <w:rPr>
                <w:sz w:val="18"/>
                <w:szCs w:val="18"/>
              </w:rPr>
            </w:pPr>
          </w:p>
        </w:tc>
        <w:tc>
          <w:tcPr>
            <w:tcW w:w="1257" w:type="pct"/>
            <w:vMerge/>
            <w:tcBorders>
              <w:left w:val="single" w:sz="4" w:space="0" w:color="auto"/>
              <w:right w:val="single" w:sz="4" w:space="0" w:color="auto"/>
            </w:tcBorders>
          </w:tcPr>
          <w:p w:rsidR="00BD139F" w:rsidRPr="000F308E" w:rsidRDefault="00BD139F" w:rsidP="00EE6843">
            <w:pPr>
              <w:rPr>
                <w:sz w:val="18"/>
                <w:szCs w:val="18"/>
              </w:rPr>
            </w:pPr>
          </w:p>
        </w:tc>
        <w:tc>
          <w:tcPr>
            <w:tcW w:w="883" w:type="pct"/>
            <w:vMerge/>
            <w:tcBorders>
              <w:left w:val="nil"/>
              <w:right w:val="single" w:sz="4" w:space="0" w:color="auto"/>
            </w:tcBorders>
            <w:noWrap/>
          </w:tcPr>
          <w:p w:rsidR="00BD139F" w:rsidRPr="000F308E" w:rsidRDefault="00BD139F" w:rsidP="00EE6843">
            <w:pPr>
              <w:shd w:val="clear" w:color="auto" w:fill="FFFFFF"/>
              <w:rPr>
                <w:sz w:val="18"/>
                <w:szCs w:val="18"/>
              </w:rPr>
            </w:pPr>
          </w:p>
        </w:tc>
      </w:tr>
      <w:tr w:rsidR="00BD139F" w:rsidRPr="000F308E" w:rsidTr="003D1F19">
        <w:trPr>
          <w:trHeight w:val="315"/>
        </w:trPr>
        <w:tc>
          <w:tcPr>
            <w:tcW w:w="278" w:type="pct"/>
            <w:tcBorders>
              <w:top w:val="single" w:sz="4" w:space="0" w:color="auto"/>
              <w:left w:val="single" w:sz="4" w:space="0" w:color="auto"/>
              <w:bottom w:val="single" w:sz="4" w:space="0" w:color="auto"/>
              <w:right w:val="single" w:sz="4" w:space="0" w:color="auto"/>
            </w:tcBorders>
            <w:noWrap/>
            <w:vAlign w:val="center"/>
          </w:tcPr>
          <w:p w:rsidR="00BD139F" w:rsidRPr="000F308E" w:rsidRDefault="00BD139F" w:rsidP="00EE6843">
            <w:pPr>
              <w:jc w:val="center"/>
              <w:rPr>
                <w:sz w:val="18"/>
                <w:szCs w:val="18"/>
              </w:rPr>
            </w:pPr>
            <w:r>
              <w:rPr>
                <w:sz w:val="18"/>
                <w:szCs w:val="18"/>
              </w:rPr>
              <w:t>7</w:t>
            </w:r>
          </w:p>
        </w:tc>
        <w:tc>
          <w:tcPr>
            <w:tcW w:w="1623" w:type="pct"/>
            <w:gridSpan w:val="2"/>
            <w:tcBorders>
              <w:top w:val="single" w:sz="4" w:space="0" w:color="auto"/>
              <w:left w:val="nil"/>
              <w:bottom w:val="single" w:sz="4" w:space="0" w:color="auto"/>
              <w:right w:val="single" w:sz="4" w:space="0" w:color="auto"/>
            </w:tcBorders>
            <w:noWrap/>
            <w:vAlign w:val="center"/>
          </w:tcPr>
          <w:p w:rsidR="00BD139F" w:rsidRPr="000F308E" w:rsidRDefault="00BD139F" w:rsidP="002B3F86">
            <w:pPr>
              <w:rPr>
                <w:sz w:val="18"/>
                <w:szCs w:val="18"/>
              </w:rPr>
            </w:pPr>
            <w:r>
              <w:rPr>
                <w:sz w:val="18"/>
                <w:szCs w:val="18"/>
              </w:rPr>
              <w:t>Капитальный ремонт ДВС.</w:t>
            </w:r>
          </w:p>
        </w:tc>
        <w:tc>
          <w:tcPr>
            <w:tcW w:w="664" w:type="pct"/>
            <w:tcBorders>
              <w:top w:val="single" w:sz="4" w:space="0" w:color="auto"/>
              <w:left w:val="single" w:sz="4" w:space="0" w:color="auto"/>
              <w:bottom w:val="single" w:sz="4" w:space="0" w:color="auto"/>
              <w:right w:val="single" w:sz="4" w:space="0" w:color="auto"/>
            </w:tcBorders>
            <w:vAlign w:val="center"/>
          </w:tcPr>
          <w:p w:rsidR="00BD139F" w:rsidRPr="000F308E" w:rsidRDefault="00BD139F" w:rsidP="002B3F86">
            <w:pPr>
              <w:rPr>
                <w:sz w:val="18"/>
                <w:szCs w:val="18"/>
              </w:rPr>
            </w:pPr>
          </w:p>
        </w:tc>
        <w:tc>
          <w:tcPr>
            <w:tcW w:w="295" w:type="pct"/>
            <w:tcBorders>
              <w:top w:val="single" w:sz="4" w:space="0" w:color="auto"/>
              <w:left w:val="single" w:sz="4" w:space="0" w:color="auto"/>
              <w:bottom w:val="single" w:sz="4" w:space="0" w:color="auto"/>
              <w:right w:val="single" w:sz="4" w:space="0" w:color="auto"/>
            </w:tcBorders>
            <w:noWrap/>
            <w:vAlign w:val="center"/>
          </w:tcPr>
          <w:p w:rsidR="00BD139F" w:rsidRPr="000F308E" w:rsidRDefault="00BD139F" w:rsidP="002B3F86">
            <w:pPr>
              <w:rPr>
                <w:sz w:val="18"/>
                <w:szCs w:val="18"/>
              </w:rPr>
            </w:pPr>
            <w:r>
              <w:rPr>
                <w:sz w:val="18"/>
                <w:szCs w:val="18"/>
              </w:rPr>
              <w:t>КР</w:t>
            </w:r>
          </w:p>
        </w:tc>
        <w:tc>
          <w:tcPr>
            <w:tcW w:w="1257" w:type="pct"/>
            <w:tcBorders>
              <w:top w:val="single" w:sz="4" w:space="0" w:color="auto"/>
              <w:left w:val="single" w:sz="4" w:space="0" w:color="auto"/>
              <w:bottom w:val="single" w:sz="4" w:space="0" w:color="auto"/>
              <w:right w:val="single" w:sz="4" w:space="0" w:color="auto"/>
            </w:tcBorders>
          </w:tcPr>
          <w:p w:rsidR="00BD139F" w:rsidRPr="000F308E" w:rsidRDefault="00BD139F" w:rsidP="00EE6843">
            <w:pPr>
              <w:jc w:val="both"/>
              <w:rPr>
                <w:sz w:val="18"/>
                <w:szCs w:val="18"/>
              </w:rPr>
            </w:pPr>
            <w:r>
              <w:rPr>
                <w:sz w:val="18"/>
                <w:szCs w:val="18"/>
              </w:rPr>
              <w:t xml:space="preserve"> В течение _____ календарных дней. В </w:t>
            </w:r>
            <w:proofErr w:type="gramStart"/>
            <w:r>
              <w:rPr>
                <w:sz w:val="18"/>
                <w:szCs w:val="18"/>
              </w:rPr>
              <w:t>случае</w:t>
            </w:r>
            <w:proofErr w:type="gramEnd"/>
            <w:r>
              <w:rPr>
                <w:sz w:val="18"/>
                <w:szCs w:val="18"/>
              </w:rPr>
              <w:t xml:space="preserve"> отсутствия определенных видов запасных частей у Исполнителя, срок выполнения работ может быть продлен по согласованию Сторон на срок не более 30 (тридцати) календарных дней.</w:t>
            </w:r>
          </w:p>
        </w:tc>
        <w:tc>
          <w:tcPr>
            <w:tcW w:w="883" w:type="pct"/>
            <w:vMerge/>
            <w:tcBorders>
              <w:left w:val="nil"/>
              <w:bottom w:val="single" w:sz="4" w:space="0" w:color="auto"/>
              <w:right w:val="single" w:sz="4" w:space="0" w:color="auto"/>
            </w:tcBorders>
            <w:noWrap/>
          </w:tcPr>
          <w:p w:rsidR="00BD139F" w:rsidRPr="000F308E" w:rsidRDefault="00BD139F" w:rsidP="00EE6843">
            <w:pPr>
              <w:shd w:val="clear" w:color="auto" w:fill="FFFFFF"/>
              <w:rPr>
                <w:sz w:val="18"/>
                <w:szCs w:val="18"/>
              </w:rPr>
            </w:pPr>
          </w:p>
        </w:tc>
      </w:tr>
    </w:tbl>
    <w:p w:rsidR="00BD139F" w:rsidRPr="000F308E" w:rsidRDefault="00BD139F" w:rsidP="009C71D5">
      <w:pPr>
        <w:ind w:firstLine="708"/>
        <w:rPr>
          <w:bCs/>
          <w:sz w:val="18"/>
          <w:szCs w:val="18"/>
        </w:rPr>
      </w:pPr>
    </w:p>
    <w:p w:rsidR="00BD139F" w:rsidRDefault="00BD139F" w:rsidP="009C71D5">
      <w:pPr>
        <w:pStyle w:val="afd"/>
        <w:jc w:val="both"/>
        <w:rPr>
          <w:szCs w:val="28"/>
        </w:rPr>
      </w:pPr>
      <w:r>
        <w:rPr>
          <w:szCs w:val="28"/>
        </w:rPr>
        <w:t>1. Цена, указанная в настоящем финансово-коммерческом предложении по оказанию услуг по техническому обслуживанию (ТО), выполнению работ по текущему ремонту (</w:t>
      </w:r>
      <w:proofErr w:type="gramStart"/>
      <w:r>
        <w:rPr>
          <w:szCs w:val="28"/>
        </w:rPr>
        <w:t>ТР</w:t>
      </w:r>
      <w:proofErr w:type="gramEnd"/>
      <w:r>
        <w:rPr>
          <w:szCs w:val="28"/>
        </w:rPr>
        <w:t xml:space="preserve">) и капитальному ремонту (КР) полуприцепов-контейнеровозов, грузовых тягачей седельных Volvo FM, легкового автомобиля ГАЗ-2705., учитывает все расходы Исполнителя, в том числе </w:t>
      </w:r>
      <w:r>
        <w:rPr>
          <w:szCs w:val="28"/>
          <w:lang w:eastAsia="en-US"/>
        </w:rPr>
        <w:t>стоимость мойки автомобилей Заказчика, всех материалов, запасных частей, деталей, агрегатов, узлов, смазочных материалов и т.п., стоимость которых входит в общую стоимость оказываемых услуг</w:t>
      </w:r>
      <w:r>
        <w:rPr>
          <w:szCs w:val="28"/>
        </w:rPr>
        <w:t>/выполняемых работ, скидок, предполагаемых Исполнителем, а так же всех налогов и других обязательных платежей, без учета НДС.</w:t>
      </w:r>
    </w:p>
    <w:p w:rsidR="00BD139F" w:rsidRDefault="00BD139F" w:rsidP="009C71D5">
      <w:pPr>
        <w:pStyle w:val="afd"/>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BD139F" w:rsidRDefault="00BD139F" w:rsidP="009C71D5">
      <w:pPr>
        <w:pStyle w:val="afd"/>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BD139F" w:rsidRPr="00721D0D" w:rsidRDefault="00BD139F" w:rsidP="009C71D5">
      <w:pPr>
        <w:pStyle w:val="afd"/>
        <w:jc w:val="center"/>
        <w:rPr>
          <w:i/>
          <w:sz w:val="24"/>
          <w:szCs w:val="24"/>
        </w:rPr>
      </w:pPr>
      <w:r>
        <w:rPr>
          <w:i/>
          <w:sz w:val="24"/>
          <w:szCs w:val="24"/>
        </w:rPr>
        <w:t>(заполняется претендентом при необходимости).</w:t>
      </w:r>
    </w:p>
    <w:p w:rsidR="00BD139F" w:rsidRPr="00205668" w:rsidRDefault="00BD139F" w:rsidP="009C71D5">
      <w:pPr>
        <w:pStyle w:val="afd"/>
        <w:jc w:val="both"/>
        <w:rPr>
          <w:szCs w:val="28"/>
        </w:rPr>
      </w:pPr>
      <w:r>
        <w:rPr>
          <w:szCs w:val="28"/>
        </w:rPr>
        <w:t xml:space="preserve">3. </w:t>
      </w:r>
      <w:proofErr w:type="gramStart"/>
      <w:r>
        <w:rPr>
          <w:szCs w:val="28"/>
        </w:rPr>
        <w:t xml:space="preserve">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60 (шестьдесят)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roofErr w:type="gramEnd"/>
    </w:p>
    <w:p w:rsidR="00BD139F" w:rsidRPr="00205668" w:rsidRDefault="00BD139F" w:rsidP="009C71D5">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BD139F" w:rsidRPr="00205668" w:rsidRDefault="00BD139F" w:rsidP="009C71D5">
      <w:pPr>
        <w:pStyle w:val="afd"/>
        <w:jc w:val="both"/>
        <w:rPr>
          <w:szCs w:val="28"/>
        </w:rPr>
      </w:pPr>
      <w:r>
        <w:rPr>
          <w:szCs w:val="28"/>
        </w:rPr>
        <w:t xml:space="preserve">5. В </w:t>
      </w:r>
      <w:proofErr w:type="gramStart"/>
      <w:r>
        <w:rPr>
          <w:szCs w:val="28"/>
        </w:rPr>
        <w:t>случае</w:t>
      </w:r>
      <w:proofErr w:type="gramEnd"/>
      <w:r>
        <w:rPr>
          <w:szCs w:val="28"/>
        </w:rPr>
        <w:t xml:space="preserve">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BD139F" w:rsidRPr="00205668" w:rsidRDefault="00BD139F" w:rsidP="009C71D5">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BD139F" w:rsidRPr="00205668" w:rsidRDefault="00BD139F" w:rsidP="009C71D5">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BD139F" w:rsidRPr="006F322D" w:rsidRDefault="00BD139F" w:rsidP="009C71D5">
      <w:pPr>
        <w:pStyle w:val="afd"/>
        <w:jc w:val="both"/>
        <w:rPr>
          <w:szCs w:val="28"/>
        </w:rPr>
      </w:pPr>
      <w:r>
        <w:rPr>
          <w:szCs w:val="28"/>
        </w:rPr>
        <w:t> Следующие приложения являются неотъемлемой частью настоящего финансово-коммерческого предложения:</w:t>
      </w:r>
    </w:p>
    <w:p w:rsidR="00BD139F" w:rsidRPr="006F322D" w:rsidRDefault="00BD139F" w:rsidP="009C71D5">
      <w:pPr>
        <w:pStyle w:val="afd"/>
        <w:jc w:val="both"/>
      </w:pPr>
      <w:r>
        <w:rPr>
          <w:szCs w:val="28"/>
        </w:rPr>
        <w:t>1) Сведения о планируемых к привлечению субподрядных организациях (составляется по форме приложения № 7 к документации о закупке)</w:t>
      </w:r>
      <w:r>
        <w:t>.</w:t>
      </w:r>
    </w:p>
    <w:p w:rsidR="00BD139F" w:rsidRDefault="00BD139F" w:rsidP="009C71D5">
      <w:pPr>
        <w:pStyle w:val="afd"/>
        <w:jc w:val="both"/>
      </w:pPr>
    </w:p>
    <w:p w:rsidR="00BD139F" w:rsidRPr="00C20080" w:rsidRDefault="00BD139F" w:rsidP="009C71D5">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BD139F" w:rsidRPr="00C20080" w:rsidRDefault="00BD139F" w:rsidP="009C71D5">
      <w:pPr>
        <w:tabs>
          <w:tab w:val="left" w:pos="8640"/>
        </w:tabs>
        <w:jc w:val="center"/>
        <w:rPr>
          <w:i/>
        </w:rPr>
      </w:pPr>
      <w:r>
        <w:rPr>
          <w:i/>
        </w:rPr>
        <w:t>(наименование претендента)</w:t>
      </w:r>
    </w:p>
    <w:p w:rsidR="00BD139F" w:rsidRPr="00C20080" w:rsidRDefault="00BD139F" w:rsidP="009C71D5">
      <w:pPr>
        <w:rPr>
          <w:sz w:val="28"/>
          <w:szCs w:val="28"/>
          <w:lang w:eastAsia="ru-RU"/>
        </w:rPr>
      </w:pPr>
      <w:r>
        <w:rPr>
          <w:sz w:val="28"/>
          <w:szCs w:val="28"/>
          <w:lang w:eastAsia="ru-RU"/>
        </w:rPr>
        <w:t>____________________________________________________________________</w:t>
      </w:r>
    </w:p>
    <w:p w:rsidR="00BD139F" w:rsidRPr="00C20080" w:rsidRDefault="00BD139F" w:rsidP="009C71D5">
      <w:pPr>
        <w:rPr>
          <w:i/>
        </w:rPr>
      </w:pPr>
      <w:r>
        <w:rPr>
          <w:i/>
        </w:rPr>
        <w:t xml:space="preserve">       М.П.</w:t>
      </w:r>
      <w:r>
        <w:rPr>
          <w:i/>
        </w:rPr>
        <w:tab/>
      </w:r>
      <w:r>
        <w:rPr>
          <w:i/>
        </w:rPr>
        <w:tab/>
      </w:r>
      <w:r>
        <w:rPr>
          <w:i/>
        </w:rPr>
        <w:tab/>
        <w:t>(должность, подпись, ФИО)</w:t>
      </w:r>
    </w:p>
    <w:p w:rsidR="00BD139F" w:rsidRPr="00C20080" w:rsidRDefault="00BD139F" w:rsidP="009C71D5">
      <w:pPr>
        <w:rPr>
          <w:sz w:val="28"/>
          <w:szCs w:val="28"/>
          <w:lang w:eastAsia="ru-RU"/>
        </w:rPr>
      </w:pPr>
      <w:r>
        <w:rPr>
          <w:sz w:val="28"/>
          <w:szCs w:val="28"/>
          <w:lang w:eastAsia="ru-RU"/>
        </w:rPr>
        <w:t>"____" _________ 201__ г.</w:t>
      </w:r>
    </w:p>
    <w:p w:rsidR="00BD139F" w:rsidRDefault="00BD139F"/>
    <w:p w:rsidR="003214C4" w:rsidRDefault="003214C4" w:rsidP="00F47376">
      <w:pPr>
        <w:pStyle w:val="1"/>
        <w:jc w:val="right"/>
        <w:rPr>
          <w:b w:val="0"/>
          <w:sz w:val="28"/>
        </w:rPr>
        <w:sectPr w:rsidR="003214C4" w:rsidSect="003214C4">
          <w:pgSz w:w="11907" w:h="16840" w:code="9"/>
          <w:pgMar w:top="1134" w:right="851" w:bottom="1134" w:left="1418" w:header="794" w:footer="794" w:gutter="0"/>
          <w:cols w:space="720"/>
          <w:titlePg/>
          <w:docGrid w:linePitch="326"/>
        </w:sectPr>
      </w:pPr>
    </w:p>
    <w:p w:rsidR="00BD139F" w:rsidRDefault="008A0DC3">
      <w:pPr>
        <w:pStyle w:val="1"/>
        <w:jc w:val="right"/>
        <w:rPr>
          <w:rFonts w:cs="Times New Roman"/>
          <w:b w:val="0"/>
          <w:i/>
          <w:iCs/>
        </w:rPr>
      </w:pPr>
      <w:r>
        <w:rPr>
          <w:rFonts w:cs="Times New Roman"/>
          <w:b w:val="0"/>
          <w:sz w:val="28"/>
        </w:rPr>
        <w:t>П</w:t>
      </w:r>
      <w:r>
        <w:rPr>
          <w:rFonts w:cs="Times New Roman"/>
          <w:b w:val="0"/>
          <w:sz w:val="28"/>
        </w:rPr>
        <w:t>риложение № 4</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BD139F" w:rsidRPr="00C97E49" w:rsidRDefault="00BD139F" w:rsidP="00C77459">
      <w:pPr>
        <w:jc w:val="center"/>
        <w:rPr>
          <w:b/>
          <w:bCs/>
          <w:sz w:val="28"/>
          <w:szCs w:val="28"/>
        </w:rPr>
      </w:pPr>
      <w:r>
        <w:rPr>
          <w:b/>
          <w:bCs/>
          <w:sz w:val="28"/>
          <w:szCs w:val="28"/>
        </w:rPr>
        <w:t xml:space="preserve">Сведения об опыте выполнения работ, оказания услуг, поставки товаров по предмету Открытого конкурса № </w:t>
      </w:r>
      <w:r w:rsidR="008D1634">
        <w:rPr>
          <w:b/>
          <w:bCs/>
          <w:sz w:val="28"/>
          <w:szCs w:val="28"/>
        </w:rPr>
        <w:t>ОКэ-МСП-НКПОКТ-17-0037</w:t>
      </w:r>
      <w:r>
        <w:rPr>
          <w:b/>
          <w:bCs/>
          <w:sz w:val="28"/>
          <w:szCs w:val="28"/>
        </w:rPr>
        <w:t>, выполненных, оказанных, поставленных ____________________________________________.</w:t>
      </w:r>
    </w:p>
    <w:p w:rsidR="00BD139F" w:rsidRPr="007415F9" w:rsidRDefault="00BD139F" w:rsidP="00C77459">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
        <w:gridCol w:w="1317"/>
        <w:gridCol w:w="2665"/>
        <w:gridCol w:w="1735"/>
        <w:gridCol w:w="1966"/>
        <w:gridCol w:w="1726"/>
      </w:tblGrid>
      <w:tr w:rsidR="00BD139F" w:rsidRPr="00C97E49" w:rsidTr="00B24260">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BD139F" w:rsidRPr="00C97E49" w:rsidRDefault="00BD139F" w:rsidP="00532941">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BD139F" w:rsidRPr="00C97E49" w:rsidRDefault="00BD139F" w:rsidP="00B24260">
            <w:pPr>
              <w:jc w:val="center"/>
            </w:pPr>
            <w:r>
              <w:t>Дата и номер договора</w:t>
            </w:r>
            <w:r>
              <w:rPr>
                <w:rStyle w:val="af7"/>
              </w:rPr>
              <w:footnoteReference w:id="6"/>
            </w:r>
          </w:p>
        </w:tc>
        <w:tc>
          <w:tcPr>
            <w:tcW w:w="2665" w:type="dxa"/>
            <w:tcBorders>
              <w:top w:val="single" w:sz="4" w:space="0" w:color="auto"/>
              <w:left w:val="single" w:sz="4" w:space="0" w:color="auto"/>
              <w:bottom w:val="single" w:sz="4" w:space="0" w:color="auto"/>
              <w:right w:val="single" w:sz="4" w:space="0" w:color="auto"/>
            </w:tcBorders>
            <w:vAlign w:val="center"/>
          </w:tcPr>
          <w:p w:rsidR="00BD139F" w:rsidRPr="00C97E49" w:rsidRDefault="00BD139F" w:rsidP="00B24260">
            <w:pPr>
              <w:jc w:val="center"/>
            </w:pPr>
            <w:r>
              <w:t>Предмет договора (указываются только договоры по предмету Открытого конкурса, указанному в пункте 1.1.2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BD139F" w:rsidRPr="00C97E49" w:rsidRDefault="00BD139F" w:rsidP="00B24260">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BD139F" w:rsidRPr="00C97E49" w:rsidRDefault="00BD139F" w:rsidP="00B24260">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BD139F" w:rsidRPr="005049BC" w:rsidRDefault="00BD139F" w:rsidP="00B24260">
            <w:pPr>
              <w:jc w:val="center"/>
            </w:pPr>
            <w:r>
              <w:t xml:space="preserve"> Сумма стоимости оказанных услуг по договору, без учета НДС, руб.</w:t>
            </w:r>
          </w:p>
        </w:tc>
      </w:tr>
      <w:tr w:rsidR="00BD139F" w:rsidRPr="00C97E49" w:rsidTr="00B24260">
        <w:trPr>
          <w:trHeight w:val="274"/>
        </w:trPr>
        <w:tc>
          <w:tcPr>
            <w:tcW w:w="0" w:type="auto"/>
            <w:tcBorders>
              <w:top w:val="single" w:sz="4" w:space="0" w:color="auto"/>
              <w:left w:val="single" w:sz="4" w:space="0" w:color="auto"/>
              <w:bottom w:val="single" w:sz="4" w:space="0" w:color="auto"/>
              <w:right w:val="single" w:sz="4" w:space="0" w:color="auto"/>
            </w:tcBorders>
          </w:tcPr>
          <w:p w:rsidR="00BD139F" w:rsidRPr="00C97E49" w:rsidRDefault="00BD139F" w:rsidP="00B24260">
            <w:r>
              <w:t>1.</w:t>
            </w:r>
          </w:p>
        </w:tc>
        <w:tc>
          <w:tcPr>
            <w:tcW w:w="0" w:type="auto"/>
            <w:tcBorders>
              <w:top w:val="single" w:sz="4" w:space="0" w:color="auto"/>
              <w:left w:val="single" w:sz="4" w:space="0" w:color="auto"/>
              <w:bottom w:val="single" w:sz="4" w:space="0" w:color="auto"/>
              <w:right w:val="single" w:sz="4" w:space="0" w:color="auto"/>
            </w:tcBorders>
            <w:vAlign w:val="center"/>
          </w:tcPr>
          <w:p w:rsidR="00BD139F" w:rsidRPr="00C97E49" w:rsidRDefault="00BD139F" w:rsidP="00B24260">
            <w:pPr>
              <w:jc w:val="center"/>
            </w:pPr>
          </w:p>
        </w:tc>
        <w:tc>
          <w:tcPr>
            <w:tcW w:w="2665" w:type="dxa"/>
            <w:tcBorders>
              <w:top w:val="single" w:sz="4" w:space="0" w:color="auto"/>
              <w:left w:val="single" w:sz="4" w:space="0" w:color="auto"/>
              <w:bottom w:val="single" w:sz="4" w:space="0" w:color="auto"/>
              <w:right w:val="single" w:sz="4" w:space="0" w:color="auto"/>
            </w:tcBorders>
          </w:tcPr>
          <w:p w:rsidR="00BD139F" w:rsidRPr="00C97E49" w:rsidRDefault="00BD139F" w:rsidP="00B24260"/>
        </w:tc>
        <w:tc>
          <w:tcPr>
            <w:tcW w:w="1735" w:type="dxa"/>
            <w:tcBorders>
              <w:top w:val="single" w:sz="4" w:space="0" w:color="auto"/>
              <w:left w:val="single" w:sz="4" w:space="0" w:color="auto"/>
              <w:bottom w:val="single" w:sz="4" w:space="0" w:color="auto"/>
              <w:right w:val="single" w:sz="4" w:space="0" w:color="auto"/>
            </w:tcBorders>
          </w:tcPr>
          <w:p w:rsidR="00BD139F" w:rsidRPr="00C97E49" w:rsidRDefault="00BD139F" w:rsidP="00B24260"/>
        </w:tc>
        <w:tc>
          <w:tcPr>
            <w:tcW w:w="0" w:type="auto"/>
            <w:tcBorders>
              <w:top w:val="single" w:sz="4" w:space="0" w:color="auto"/>
              <w:left w:val="single" w:sz="4" w:space="0" w:color="auto"/>
              <w:bottom w:val="single" w:sz="4" w:space="0" w:color="auto"/>
              <w:right w:val="single" w:sz="4" w:space="0" w:color="auto"/>
            </w:tcBorders>
          </w:tcPr>
          <w:p w:rsidR="00BD139F" w:rsidRPr="00C97E49" w:rsidRDefault="00BD139F" w:rsidP="00B24260"/>
        </w:tc>
        <w:tc>
          <w:tcPr>
            <w:tcW w:w="0" w:type="auto"/>
            <w:tcBorders>
              <w:top w:val="single" w:sz="4" w:space="0" w:color="auto"/>
              <w:left w:val="single" w:sz="4" w:space="0" w:color="auto"/>
              <w:bottom w:val="single" w:sz="4" w:space="0" w:color="auto"/>
              <w:right w:val="single" w:sz="4" w:space="0" w:color="auto"/>
            </w:tcBorders>
          </w:tcPr>
          <w:p w:rsidR="00BD139F" w:rsidRPr="00C97E49" w:rsidRDefault="00BD139F" w:rsidP="00B24260"/>
        </w:tc>
      </w:tr>
      <w:tr w:rsidR="00BD139F" w:rsidRPr="00C97E49" w:rsidTr="00B24260">
        <w:trPr>
          <w:trHeight w:val="262"/>
        </w:trPr>
        <w:tc>
          <w:tcPr>
            <w:tcW w:w="0" w:type="auto"/>
            <w:tcBorders>
              <w:top w:val="single" w:sz="4" w:space="0" w:color="auto"/>
              <w:left w:val="single" w:sz="4" w:space="0" w:color="auto"/>
              <w:bottom w:val="single" w:sz="4" w:space="0" w:color="auto"/>
              <w:right w:val="single" w:sz="4" w:space="0" w:color="auto"/>
            </w:tcBorders>
          </w:tcPr>
          <w:p w:rsidR="00BD139F" w:rsidRPr="00C97E49" w:rsidRDefault="00BD139F" w:rsidP="00B24260">
            <w:r>
              <w:t>2.</w:t>
            </w:r>
          </w:p>
        </w:tc>
        <w:tc>
          <w:tcPr>
            <w:tcW w:w="0" w:type="auto"/>
            <w:tcBorders>
              <w:top w:val="single" w:sz="4" w:space="0" w:color="auto"/>
              <w:left w:val="single" w:sz="4" w:space="0" w:color="auto"/>
              <w:bottom w:val="single" w:sz="4" w:space="0" w:color="auto"/>
              <w:right w:val="single" w:sz="4" w:space="0" w:color="auto"/>
            </w:tcBorders>
            <w:vAlign w:val="center"/>
          </w:tcPr>
          <w:p w:rsidR="00BD139F" w:rsidRPr="00C97E49" w:rsidRDefault="00BD139F" w:rsidP="00B24260">
            <w:pPr>
              <w:jc w:val="center"/>
            </w:pPr>
          </w:p>
        </w:tc>
        <w:tc>
          <w:tcPr>
            <w:tcW w:w="2665" w:type="dxa"/>
            <w:tcBorders>
              <w:top w:val="single" w:sz="4" w:space="0" w:color="auto"/>
              <w:left w:val="single" w:sz="4" w:space="0" w:color="auto"/>
              <w:bottom w:val="single" w:sz="4" w:space="0" w:color="auto"/>
              <w:right w:val="single" w:sz="4" w:space="0" w:color="auto"/>
            </w:tcBorders>
          </w:tcPr>
          <w:p w:rsidR="00BD139F" w:rsidRPr="00C97E49" w:rsidRDefault="00BD139F" w:rsidP="00B24260"/>
        </w:tc>
        <w:tc>
          <w:tcPr>
            <w:tcW w:w="1735" w:type="dxa"/>
            <w:tcBorders>
              <w:top w:val="single" w:sz="4" w:space="0" w:color="auto"/>
              <w:left w:val="single" w:sz="4" w:space="0" w:color="auto"/>
              <w:bottom w:val="single" w:sz="4" w:space="0" w:color="auto"/>
              <w:right w:val="single" w:sz="4" w:space="0" w:color="auto"/>
            </w:tcBorders>
          </w:tcPr>
          <w:p w:rsidR="00BD139F" w:rsidRPr="00C97E49" w:rsidRDefault="00BD139F" w:rsidP="00B24260"/>
        </w:tc>
        <w:tc>
          <w:tcPr>
            <w:tcW w:w="0" w:type="auto"/>
            <w:tcBorders>
              <w:top w:val="single" w:sz="4" w:space="0" w:color="auto"/>
              <w:left w:val="single" w:sz="4" w:space="0" w:color="auto"/>
              <w:bottom w:val="single" w:sz="4" w:space="0" w:color="auto"/>
              <w:right w:val="single" w:sz="4" w:space="0" w:color="auto"/>
            </w:tcBorders>
          </w:tcPr>
          <w:p w:rsidR="00BD139F" w:rsidRPr="00C97E49" w:rsidRDefault="00BD139F" w:rsidP="00B24260"/>
        </w:tc>
        <w:tc>
          <w:tcPr>
            <w:tcW w:w="0" w:type="auto"/>
            <w:tcBorders>
              <w:top w:val="single" w:sz="4" w:space="0" w:color="auto"/>
              <w:left w:val="single" w:sz="4" w:space="0" w:color="auto"/>
              <w:bottom w:val="single" w:sz="4" w:space="0" w:color="auto"/>
              <w:right w:val="single" w:sz="4" w:space="0" w:color="auto"/>
            </w:tcBorders>
          </w:tcPr>
          <w:p w:rsidR="00BD139F" w:rsidRPr="00C97E49" w:rsidRDefault="00BD139F" w:rsidP="00B24260"/>
        </w:tc>
      </w:tr>
      <w:tr w:rsidR="00BD139F" w:rsidRPr="00C97E49" w:rsidTr="00B24260">
        <w:trPr>
          <w:trHeight w:val="207"/>
        </w:trPr>
        <w:tc>
          <w:tcPr>
            <w:tcW w:w="0" w:type="auto"/>
            <w:tcBorders>
              <w:top w:val="single" w:sz="4" w:space="0" w:color="auto"/>
              <w:left w:val="single" w:sz="4" w:space="0" w:color="auto"/>
              <w:bottom w:val="single" w:sz="4" w:space="0" w:color="auto"/>
              <w:right w:val="single" w:sz="4" w:space="0" w:color="auto"/>
            </w:tcBorders>
          </w:tcPr>
          <w:p w:rsidR="00BD139F" w:rsidRPr="00C97E49" w:rsidRDefault="00BD139F" w:rsidP="00B24260"/>
        </w:tc>
        <w:tc>
          <w:tcPr>
            <w:tcW w:w="0" w:type="auto"/>
            <w:gridSpan w:val="3"/>
            <w:tcBorders>
              <w:top w:val="single" w:sz="4" w:space="0" w:color="auto"/>
              <w:left w:val="single" w:sz="4" w:space="0" w:color="auto"/>
              <w:bottom w:val="single" w:sz="4" w:space="0" w:color="auto"/>
              <w:right w:val="single" w:sz="4" w:space="0" w:color="auto"/>
            </w:tcBorders>
            <w:vAlign w:val="center"/>
          </w:tcPr>
          <w:p w:rsidR="00BD139F" w:rsidRPr="00C97E49" w:rsidRDefault="00BD139F" w:rsidP="00B24260">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BD139F" w:rsidRPr="00C97E49" w:rsidRDefault="00BD139F" w:rsidP="00B24260"/>
        </w:tc>
        <w:tc>
          <w:tcPr>
            <w:tcW w:w="0" w:type="auto"/>
            <w:tcBorders>
              <w:top w:val="single" w:sz="4" w:space="0" w:color="auto"/>
              <w:left w:val="single" w:sz="4" w:space="0" w:color="auto"/>
              <w:bottom w:val="single" w:sz="4" w:space="0" w:color="auto"/>
              <w:right w:val="single" w:sz="4" w:space="0" w:color="auto"/>
            </w:tcBorders>
          </w:tcPr>
          <w:p w:rsidR="00BD139F" w:rsidRPr="00C97E49" w:rsidRDefault="00BD139F" w:rsidP="00B24260"/>
        </w:tc>
      </w:tr>
    </w:tbl>
    <w:p w:rsidR="00BD139F" w:rsidRDefault="00BD139F" w:rsidP="00C77459">
      <w:pPr>
        <w:jc w:val="center"/>
      </w:pPr>
    </w:p>
    <w:p w:rsidR="00BD139F" w:rsidRDefault="00BD139F" w:rsidP="00C77459">
      <w:r>
        <w:t>Приложение: 1. копии договоров на ____ листах.</w:t>
      </w:r>
    </w:p>
    <w:p w:rsidR="00BD139F" w:rsidRDefault="00BD139F" w:rsidP="00C77459">
      <w:r>
        <w:tab/>
      </w:r>
      <w:r>
        <w:tab/>
        <w:t xml:space="preserve">2. копии актов (накладных) на </w:t>
      </w:r>
      <w:r>
        <w:tab/>
        <w:t>____ листах.</w:t>
      </w:r>
    </w:p>
    <w:p w:rsidR="00BD139F" w:rsidRPr="005049BC" w:rsidRDefault="00BD139F" w:rsidP="00C77459">
      <w:r>
        <w:tab/>
      </w:r>
      <w:r>
        <w:tab/>
        <w:t>3. копии иных документов на</w:t>
      </w:r>
      <w:r>
        <w:tab/>
        <w:t>____ листах.</w:t>
      </w:r>
    </w:p>
    <w:p w:rsidR="00BD139F" w:rsidRDefault="00BD139F" w:rsidP="00C77459">
      <w:pPr>
        <w:jc w:val="center"/>
        <w:rPr>
          <w:b/>
          <w:szCs w:val="28"/>
        </w:rPr>
      </w:pPr>
    </w:p>
    <w:p w:rsidR="00BD139F" w:rsidRDefault="00BD139F" w:rsidP="00C77459"/>
    <w:p w:rsidR="00BD139F" w:rsidRDefault="00BD139F" w:rsidP="00C77459"/>
    <w:p w:rsidR="00BD139F" w:rsidRPr="00C20080" w:rsidRDefault="00BD139F" w:rsidP="00C77459">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BD139F" w:rsidRPr="00C20080" w:rsidRDefault="00BD139F" w:rsidP="00C77459">
      <w:pPr>
        <w:tabs>
          <w:tab w:val="left" w:pos="8640"/>
        </w:tabs>
        <w:jc w:val="center"/>
        <w:rPr>
          <w:i/>
        </w:rPr>
      </w:pPr>
      <w:r>
        <w:rPr>
          <w:i/>
        </w:rPr>
        <w:t>(наименование претендента)</w:t>
      </w:r>
    </w:p>
    <w:p w:rsidR="00BD139F" w:rsidRPr="00C20080" w:rsidRDefault="00BD139F" w:rsidP="00C77459">
      <w:pPr>
        <w:rPr>
          <w:sz w:val="28"/>
          <w:szCs w:val="28"/>
          <w:lang w:eastAsia="ru-RU"/>
        </w:rPr>
      </w:pPr>
      <w:r>
        <w:rPr>
          <w:sz w:val="28"/>
          <w:szCs w:val="28"/>
          <w:lang w:eastAsia="ru-RU"/>
        </w:rPr>
        <w:t>____________________________________________________________________</w:t>
      </w:r>
    </w:p>
    <w:p w:rsidR="00BD139F" w:rsidRPr="00C20080" w:rsidRDefault="00BD139F" w:rsidP="00C77459">
      <w:pPr>
        <w:rPr>
          <w:i/>
        </w:rPr>
      </w:pPr>
      <w:r>
        <w:rPr>
          <w:i/>
        </w:rPr>
        <w:t xml:space="preserve">       М.П.</w:t>
      </w:r>
      <w:r>
        <w:rPr>
          <w:i/>
        </w:rPr>
        <w:tab/>
      </w:r>
      <w:r>
        <w:rPr>
          <w:i/>
        </w:rPr>
        <w:tab/>
      </w:r>
      <w:r>
        <w:rPr>
          <w:i/>
        </w:rPr>
        <w:tab/>
        <w:t>(должность, подпись, ФИО)</w:t>
      </w:r>
    </w:p>
    <w:p w:rsidR="00BD139F" w:rsidRPr="00C20080" w:rsidRDefault="00BD139F" w:rsidP="00C77459">
      <w:pPr>
        <w:rPr>
          <w:sz w:val="28"/>
          <w:szCs w:val="28"/>
          <w:lang w:eastAsia="ru-RU"/>
        </w:rPr>
      </w:pPr>
      <w:r>
        <w:rPr>
          <w:sz w:val="28"/>
          <w:szCs w:val="28"/>
          <w:lang w:eastAsia="ru-RU"/>
        </w:rPr>
        <w:t>"____" _________ 201__ г.</w:t>
      </w:r>
    </w:p>
    <w:p w:rsidR="00BD139F" w:rsidRDefault="00BD139F"/>
    <w:p w:rsidR="00BD139F" w:rsidRDefault="00BD139F">
      <w:pPr>
        <w:pStyle w:val="afa"/>
        <w:ind w:firstLine="0"/>
        <w:jc w:val="left"/>
        <w:rPr>
          <w:rFonts w:eastAsia="Times New Roman"/>
          <w:sz w:val="24"/>
          <w:szCs w:val="28"/>
        </w:rPr>
      </w:pPr>
    </w:p>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BD139F" w:rsidRDefault="008A0DC3">
      <w:pPr>
        <w:pStyle w:val="1"/>
        <w:jc w:val="right"/>
        <w:rPr>
          <w:b w:val="0"/>
          <w:sz w:val="28"/>
        </w:rPr>
      </w:pPr>
      <w:r>
        <w:rPr>
          <w:b w:val="0"/>
          <w:sz w:val="28"/>
        </w:rPr>
        <w:t>Приложение</w:t>
      </w:r>
      <w:r>
        <w:rPr>
          <w:rFonts w:cs="Times New Roman"/>
          <w:b w:val="0"/>
          <w:sz w:val="28"/>
        </w:rPr>
        <w:t xml:space="preserve"> № 5</w:t>
      </w:r>
    </w:p>
    <w:p w:rsidR="00A15F83" w:rsidRPr="00F47376" w:rsidRDefault="00A15F83" w:rsidP="00F47376">
      <w:pPr>
        <w:jc w:val="right"/>
        <w:rPr>
          <w:sz w:val="28"/>
        </w:rPr>
      </w:pPr>
      <w:r>
        <w:rPr>
          <w:sz w:val="28"/>
        </w:rPr>
        <w:t>к документации о закупке</w:t>
      </w:r>
    </w:p>
    <w:p w:rsidR="00A15F83" w:rsidRDefault="00A15F83" w:rsidP="00A15F83">
      <w:pPr>
        <w:suppressAutoHyphens w:val="0"/>
        <w:rPr>
          <w:iCs/>
          <w:sz w:val="28"/>
          <w:szCs w:val="28"/>
        </w:rPr>
      </w:pPr>
    </w:p>
    <w:p w:rsidR="00BD139F" w:rsidRDefault="00BD139F" w:rsidP="000D4A10">
      <w:pPr>
        <w:tabs>
          <w:tab w:val="left" w:pos="426"/>
        </w:tabs>
        <w:jc w:val="center"/>
        <w:rPr>
          <w:b/>
          <w:bCs/>
        </w:rPr>
      </w:pPr>
      <w:r>
        <w:rPr>
          <w:b/>
          <w:bCs/>
        </w:rPr>
        <w:t>ПРОЕКТ ДОГОВОРА</w:t>
      </w:r>
    </w:p>
    <w:p w:rsidR="00BD139F" w:rsidRPr="007761DC" w:rsidRDefault="00BD139F" w:rsidP="000D4A10">
      <w:pPr>
        <w:tabs>
          <w:tab w:val="left" w:pos="426"/>
        </w:tabs>
        <w:jc w:val="center"/>
        <w:rPr>
          <w:b/>
          <w:bCs/>
        </w:rPr>
      </w:pPr>
      <w:r>
        <w:rPr>
          <w:b/>
          <w:bCs/>
        </w:rPr>
        <w:t>Договор № ______________</w:t>
      </w:r>
    </w:p>
    <w:p w:rsidR="00BD139F" w:rsidRPr="007761DC" w:rsidRDefault="00BD139F" w:rsidP="000D4A10">
      <w:pPr>
        <w:tabs>
          <w:tab w:val="left" w:pos="426"/>
        </w:tabs>
        <w:jc w:val="center"/>
        <w:rPr>
          <w:b/>
          <w:bCs/>
        </w:rPr>
      </w:pPr>
      <w:r>
        <w:rPr>
          <w:b/>
          <w:bCs/>
        </w:rPr>
        <w:t>на выполнение работ/оказание услуг</w:t>
      </w:r>
    </w:p>
    <w:p w:rsidR="00BD139F" w:rsidRPr="007761DC" w:rsidRDefault="00BD139F" w:rsidP="000D4A10">
      <w:pPr>
        <w:tabs>
          <w:tab w:val="left" w:pos="426"/>
        </w:tabs>
        <w:jc w:val="both"/>
        <w:rPr>
          <w:b/>
        </w:rPr>
      </w:pP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D139F" w:rsidTr="00C04E00">
        <w:tc>
          <w:tcPr>
            <w:tcW w:w="4785" w:type="dxa"/>
          </w:tcPr>
          <w:p w:rsidR="00BD139F" w:rsidRPr="00607963" w:rsidRDefault="00BD139F" w:rsidP="00C04E00">
            <w:pPr>
              <w:tabs>
                <w:tab w:val="left" w:pos="426"/>
              </w:tabs>
              <w:jc w:val="both"/>
              <w:rPr>
                <w:b/>
              </w:rPr>
            </w:pPr>
            <w:r>
              <w:rPr>
                <w:b/>
              </w:rPr>
              <w:t>Санкт-Петербург</w:t>
            </w:r>
          </w:p>
        </w:tc>
        <w:tc>
          <w:tcPr>
            <w:tcW w:w="4786" w:type="dxa"/>
          </w:tcPr>
          <w:p w:rsidR="00BD139F" w:rsidRPr="00607963" w:rsidRDefault="00BD139F" w:rsidP="00C04E00">
            <w:pPr>
              <w:tabs>
                <w:tab w:val="left" w:pos="426"/>
              </w:tabs>
              <w:jc w:val="right"/>
              <w:rPr>
                <w:b/>
              </w:rPr>
            </w:pPr>
            <w:r>
              <w:rPr>
                <w:b/>
              </w:rPr>
              <w:t xml:space="preserve">«__»_______ ____ </w:t>
            </w:r>
            <w:proofErr w:type="gramStart"/>
            <w:r>
              <w:rPr>
                <w:b/>
              </w:rPr>
              <w:t>г</w:t>
            </w:r>
            <w:proofErr w:type="gramEnd"/>
            <w:r>
              <w:rPr>
                <w:b/>
              </w:rPr>
              <w:t>.</w:t>
            </w:r>
          </w:p>
        </w:tc>
      </w:tr>
    </w:tbl>
    <w:p w:rsidR="00BD139F" w:rsidRPr="00607963" w:rsidRDefault="00BD139F" w:rsidP="000D4A10">
      <w:pPr>
        <w:tabs>
          <w:tab w:val="left" w:pos="426"/>
        </w:tabs>
        <w:jc w:val="both"/>
        <w:rPr>
          <w:b/>
        </w:rPr>
      </w:pPr>
    </w:p>
    <w:p w:rsidR="00BD139F" w:rsidRPr="00850548" w:rsidRDefault="00BD139F" w:rsidP="00C04E00">
      <w:pPr>
        <w:spacing w:after="120"/>
        <w:ind w:right="-1" w:firstLine="720"/>
        <w:jc w:val="both"/>
      </w:pPr>
      <w:r>
        <w:rPr>
          <w:b/>
        </w:rPr>
        <w:t>Публичное акционерное общество «Центр по перевозке грузов в контейнерах «ТрансКонтейнер» (ПАО «ТрансКонтейнер»),</w:t>
      </w:r>
      <w:r>
        <w:t xml:space="preserve"> именуемое в дальнейшем «Заказчик», в лице __________________________________, действующего на основании ____________ </w:t>
      </w:r>
      <w:proofErr w:type="gramStart"/>
      <w:r>
        <w:t>от</w:t>
      </w:r>
      <w:proofErr w:type="gramEnd"/>
      <w:r>
        <w:t xml:space="preserve"> _________, </w:t>
      </w:r>
      <w:proofErr w:type="gramStart"/>
      <w:r>
        <w:t>с</w:t>
      </w:r>
      <w:proofErr w:type="gramEnd"/>
      <w:r>
        <w:t xml:space="preserve"> одной стороны, и</w:t>
      </w:r>
    </w:p>
    <w:p w:rsidR="00BD139F" w:rsidRDefault="00BD139F" w:rsidP="00C04E00">
      <w:pPr>
        <w:spacing w:after="120"/>
        <w:ind w:firstLine="709"/>
        <w:jc w:val="both"/>
      </w:pPr>
      <w:proofErr w:type="gramStart"/>
      <w:r>
        <w:rPr>
          <w:bCs/>
        </w:rPr>
        <w:t>______________________________</w:t>
      </w:r>
      <w:r>
        <w:t xml:space="preserve">, именуемое в дальнейшем «Исполнитель», в лице _______________, действующего на </w:t>
      </w:r>
      <w:r>
        <w:rPr>
          <w:color w:val="000000"/>
        </w:rPr>
        <w:t>основании ___________,</w:t>
      </w:r>
      <w:r>
        <w:t xml:space="preserve"> с другой стороны, именуемые в дальнейшем «Стороны», </w:t>
      </w:r>
      <w:proofErr w:type="gramEnd"/>
    </w:p>
    <w:p w:rsidR="00BD139F" w:rsidRPr="00E45F47" w:rsidRDefault="00BD139F" w:rsidP="00C04E00">
      <w:pPr>
        <w:spacing w:after="120"/>
        <w:ind w:firstLine="709"/>
        <w:jc w:val="both"/>
      </w:pPr>
      <w:r>
        <w:rPr>
          <w:bCs/>
        </w:rPr>
        <w:t>в соответствии с Протоколом ________ заседания конкурсной комиссии филиала ПАО «ТрансКонтейнер» на Октябрьской железной дороге, состоявшегося «___» ___________ 201_ г.</w:t>
      </w:r>
      <w:r>
        <w:t xml:space="preserve"> заключили настоящий договор на выполнение работ/оказание услуг (далее – «Договор») о нижеследующем:</w:t>
      </w:r>
    </w:p>
    <w:p w:rsidR="00BD139F" w:rsidRPr="00E93D7F" w:rsidRDefault="00BD139F" w:rsidP="000D4A10">
      <w:pPr>
        <w:tabs>
          <w:tab w:val="left" w:pos="426"/>
        </w:tabs>
        <w:spacing w:after="120"/>
        <w:ind w:firstLine="709"/>
        <w:jc w:val="both"/>
      </w:pPr>
    </w:p>
    <w:p w:rsidR="00BD139F" w:rsidRPr="00F56F8D" w:rsidRDefault="00BD139F" w:rsidP="00BD139F">
      <w:pPr>
        <w:numPr>
          <w:ilvl w:val="0"/>
          <w:numId w:val="23"/>
        </w:numPr>
        <w:tabs>
          <w:tab w:val="left" w:pos="426"/>
        </w:tabs>
        <w:spacing w:after="120"/>
        <w:ind w:left="0" w:firstLine="0"/>
        <w:jc w:val="center"/>
        <w:rPr>
          <w:b/>
        </w:rPr>
      </w:pPr>
      <w:r>
        <w:rPr>
          <w:b/>
        </w:rPr>
        <w:t>Предмет Договора</w:t>
      </w:r>
    </w:p>
    <w:p w:rsidR="00BD139F" w:rsidRPr="00BF7C50" w:rsidRDefault="00BD139F" w:rsidP="00BD139F">
      <w:pPr>
        <w:numPr>
          <w:ilvl w:val="1"/>
          <w:numId w:val="23"/>
        </w:numPr>
        <w:tabs>
          <w:tab w:val="left" w:pos="0"/>
          <w:tab w:val="num" w:pos="283"/>
          <w:tab w:val="left" w:pos="360"/>
          <w:tab w:val="left" w:pos="426"/>
          <w:tab w:val="num" w:pos="1174"/>
        </w:tabs>
        <w:spacing w:after="120"/>
        <w:ind w:left="0" w:firstLine="709"/>
        <w:jc w:val="both"/>
      </w:pPr>
      <w:r>
        <w:t>Заказчик поручает и обязуется оплатить, а Исполнитель принимает на себя обязательства:</w:t>
      </w:r>
    </w:p>
    <w:p w:rsidR="00BD139F" w:rsidRPr="00BF7C50" w:rsidRDefault="00BD139F" w:rsidP="00BD139F">
      <w:pPr>
        <w:pStyle w:val="aff8"/>
        <w:numPr>
          <w:ilvl w:val="2"/>
          <w:numId w:val="23"/>
        </w:numPr>
        <w:tabs>
          <w:tab w:val="clear" w:pos="0"/>
          <w:tab w:val="num" w:pos="197"/>
          <w:tab w:val="left" w:pos="360"/>
          <w:tab w:val="left" w:pos="426"/>
        </w:tabs>
        <w:spacing w:after="120"/>
        <w:ind w:left="0" w:firstLine="709"/>
        <w:jc w:val="both"/>
      </w:pPr>
      <w:r>
        <w:t>по оказанию услуг по техническому обслуживанию (ТО) (далее - «Услуги») полуприцепов-контейнеровозов, грузовых тягачей седельных Volvo FM и легкового автомобиля (далее - «транспортные средства»);</w:t>
      </w:r>
    </w:p>
    <w:p w:rsidR="00BD139F" w:rsidRPr="00BF7C50" w:rsidRDefault="00BD139F" w:rsidP="00BD139F">
      <w:pPr>
        <w:pStyle w:val="aff8"/>
        <w:numPr>
          <w:ilvl w:val="2"/>
          <w:numId w:val="23"/>
        </w:numPr>
        <w:tabs>
          <w:tab w:val="clear" w:pos="0"/>
          <w:tab w:val="num" w:pos="197"/>
          <w:tab w:val="left" w:pos="360"/>
          <w:tab w:val="left" w:pos="426"/>
        </w:tabs>
        <w:spacing w:after="120"/>
        <w:ind w:left="0" w:firstLine="709"/>
        <w:jc w:val="both"/>
      </w:pPr>
      <w:r>
        <w:t>по выполнению работ по текущему ремонту (</w:t>
      </w:r>
      <w:proofErr w:type="gramStart"/>
      <w:r>
        <w:t>ТР</w:t>
      </w:r>
      <w:proofErr w:type="gramEnd"/>
      <w:r>
        <w:t>) и капитальному ремонту (КР) транспортных средств (далее – «Работы»);</w:t>
      </w:r>
    </w:p>
    <w:p w:rsidR="00BD139F" w:rsidRPr="00BF7C50" w:rsidRDefault="00BD139F" w:rsidP="000D4A10">
      <w:pPr>
        <w:tabs>
          <w:tab w:val="left" w:pos="360"/>
          <w:tab w:val="left" w:pos="426"/>
        </w:tabs>
        <w:spacing w:after="120"/>
        <w:ind w:firstLine="709"/>
        <w:jc w:val="both"/>
      </w:pPr>
      <w:r>
        <w:t xml:space="preserve">1.2. Услуги/Работы, изложенные в п.п. 1.1.1., 1.1.2., настоящего Договора, оказываются в отношении транспортных средств Заказчика, указанных в Приложении № 1, являющимся неотъемлемой частью настоящего Договора с использованием материалов и запасных частей Исполнителя. </w:t>
      </w:r>
      <w:proofErr w:type="gramStart"/>
      <w:r>
        <w:t xml:space="preserve">Содержание и требования к Услугам/Работам, изложены в Техническом задании (Приложение № 2), являющимся неотъемлемой частью настоящего Договора. </w:t>
      </w:r>
      <w:proofErr w:type="gramEnd"/>
    </w:p>
    <w:p w:rsidR="00BD139F" w:rsidRPr="00BF7C50" w:rsidRDefault="00BD139F" w:rsidP="000D4A10">
      <w:pPr>
        <w:pStyle w:val="afd"/>
        <w:tabs>
          <w:tab w:val="left" w:pos="426"/>
        </w:tabs>
        <w:spacing w:after="120"/>
        <w:ind w:firstLine="709"/>
        <w:jc w:val="both"/>
        <w:rPr>
          <w:sz w:val="24"/>
          <w:szCs w:val="24"/>
        </w:rPr>
      </w:pPr>
      <w:r>
        <w:rPr>
          <w:sz w:val="24"/>
          <w:szCs w:val="24"/>
        </w:rPr>
        <w:t xml:space="preserve">1.3. Срок </w:t>
      </w:r>
      <w:proofErr w:type="gramStart"/>
      <w:r>
        <w:rPr>
          <w:sz w:val="24"/>
          <w:szCs w:val="24"/>
        </w:rPr>
        <w:t>начала оказания Услуг/выполнения Работ</w:t>
      </w:r>
      <w:proofErr w:type="gramEnd"/>
      <w:r>
        <w:rPr>
          <w:sz w:val="24"/>
          <w:szCs w:val="24"/>
        </w:rPr>
        <w:t xml:space="preserve"> по настоящему Договору- с даты подписания Договора. </w:t>
      </w:r>
    </w:p>
    <w:p w:rsidR="00BD139F" w:rsidRPr="00E93D7F" w:rsidRDefault="00BD139F" w:rsidP="000D4A10">
      <w:pPr>
        <w:pStyle w:val="afd"/>
        <w:tabs>
          <w:tab w:val="left" w:pos="426"/>
        </w:tabs>
        <w:spacing w:after="120"/>
        <w:ind w:firstLine="709"/>
        <w:jc w:val="both"/>
        <w:rPr>
          <w:sz w:val="24"/>
          <w:szCs w:val="24"/>
        </w:rPr>
      </w:pPr>
      <w:r>
        <w:rPr>
          <w:sz w:val="24"/>
          <w:szCs w:val="24"/>
        </w:rPr>
        <w:t xml:space="preserve">Срок </w:t>
      </w:r>
      <w:proofErr w:type="gramStart"/>
      <w:r>
        <w:rPr>
          <w:sz w:val="24"/>
          <w:szCs w:val="24"/>
        </w:rPr>
        <w:t>окончания оказания Услуг/выполнения Работ</w:t>
      </w:r>
      <w:proofErr w:type="gramEnd"/>
      <w:r>
        <w:rPr>
          <w:sz w:val="24"/>
          <w:szCs w:val="24"/>
        </w:rPr>
        <w:t xml:space="preserve"> по настоящему Договору – 31.12.2018 включительно.</w:t>
      </w:r>
    </w:p>
    <w:p w:rsidR="00BD139F" w:rsidRDefault="00BD139F" w:rsidP="000D4A10">
      <w:pPr>
        <w:pStyle w:val="afd"/>
        <w:tabs>
          <w:tab w:val="left" w:pos="426"/>
        </w:tabs>
        <w:spacing w:after="120"/>
        <w:ind w:firstLine="709"/>
        <w:jc w:val="both"/>
        <w:rPr>
          <w:sz w:val="24"/>
          <w:szCs w:val="24"/>
        </w:rPr>
      </w:pPr>
      <w:r>
        <w:rPr>
          <w:sz w:val="24"/>
          <w:szCs w:val="24"/>
        </w:rPr>
        <w:t>Сроки оказания отдельных этапов Услуг/Работ по техническому обслуживанию транспортных средств определяются Планом-графиком технического обслуживания (Приложение № 3), являющимся неотъемлемой частью настоящего Договора.</w:t>
      </w:r>
    </w:p>
    <w:p w:rsidR="00BD139F" w:rsidRDefault="00BD139F" w:rsidP="000D4A10">
      <w:pPr>
        <w:spacing w:after="120"/>
        <w:ind w:firstLine="709"/>
        <w:jc w:val="both"/>
        <w:rPr>
          <w:sz w:val="28"/>
          <w:szCs w:val="28"/>
        </w:rPr>
      </w:pPr>
      <w:r>
        <w:t>Сроки технического обслуживания (ТО), текущего ремонта (</w:t>
      </w:r>
      <w:proofErr w:type="gramStart"/>
      <w:r>
        <w:t>ТР</w:t>
      </w:r>
      <w:proofErr w:type="gramEnd"/>
      <w:r>
        <w:t>), капитального ремонта (КР) транспортных средств устанавливаются в Заявке для проведения технического обслуживания и/или ремонта (Приложение № 5).</w:t>
      </w:r>
    </w:p>
    <w:p w:rsidR="00BD139F" w:rsidRPr="00011650" w:rsidRDefault="00BD139F" w:rsidP="000D4A10">
      <w:pPr>
        <w:spacing w:after="120"/>
        <w:ind w:firstLine="709"/>
        <w:jc w:val="both"/>
      </w:pPr>
      <w:r>
        <w:t xml:space="preserve">Время оказания Услуг/выполнения Работ </w:t>
      </w:r>
      <w:proofErr w:type="gramStart"/>
      <w:r>
        <w:t>с даты подписания</w:t>
      </w:r>
      <w:proofErr w:type="gramEnd"/>
      <w:r>
        <w:t xml:space="preserve"> Заявки:</w:t>
      </w:r>
    </w:p>
    <w:p w:rsidR="00BD139F" w:rsidRPr="00011650" w:rsidRDefault="00BD139F" w:rsidP="000D4A10">
      <w:pPr>
        <w:spacing w:after="120"/>
        <w:ind w:firstLine="709"/>
        <w:jc w:val="both"/>
      </w:pPr>
      <w:r>
        <w:t>- ТО - в течение не более 24 часов;</w:t>
      </w:r>
    </w:p>
    <w:p w:rsidR="00BD139F" w:rsidRPr="00011650" w:rsidRDefault="00BD139F" w:rsidP="000D4A10">
      <w:pPr>
        <w:spacing w:after="120"/>
        <w:ind w:firstLine="709"/>
        <w:jc w:val="both"/>
      </w:pPr>
      <w:r>
        <w:t xml:space="preserve">- </w:t>
      </w:r>
      <w:proofErr w:type="gramStart"/>
      <w:r>
        <w:t>ТР</w:t>
      </w:r>
      <w:proofErr w:type="gramEnd"/>
      <w:r>
        <w:t xml:space="preserve"> - в течение не более 3 (трех) календарных дней. В </w:t>
      </w:r>
      <w:proofErr w:type="gramStart"/>
      <w:r>
        <w:t>случае</w:t>
      </w:r>
      <w:proofErr w:type="gramEnd"/>
      <w:r>
        <w:t xml:space="preserve"> отсутствия определенных видов запасных частей у Исполнителя, срок выполнения работ может быть продлен по согласованию Сторон на срок не более 10 (десяти) календарных дней;</w:t>
      </w:r>
    </w:p>
    <w:p w:rsidR="00BD139F" w:rsidRPr="00BF7C50" w:rsidRDefault="00BD139F" w:rsidP="000D4A10">
      <w:pPr>
        <w:spacing w:after="120"/>
        <w:ind w:firstLine="709"/>
        <w:jc w:val="both"/>
      </w:pPr>
      <w:r>
        <w:t xml:space="preserve">- КР - в течение 10 (десяти) календарных дней. В </w:t>
      </w:r>
      <w:proofErr w:type="gramStart"/>
      <w:r>
        <w:t>случае</w:t>
      </w:r>
      <w:proofErr w:type="gramEnd"/>
      <w:r>
        <w:t xml:space="preserve"> отсутствия определенных видов запасных частей у Исполнителя, срок выполнения работ может быть продлен по согласованию Сторон на срок не более 30 (тридцати) календарных дней.</w:t>
      </w:r>
    </w:p>
    <w:p w:rsidR="00BD139F" w:rsidRPr="00BF7C50" w:rsidRDefault="00BD139F" w:rsidP="000D4A10">
      <w:pPr>
        <w:pStyle w:val="afd"/>
        <w:tabs>
          <w:tab w:val="left" w:pos="426"/>
        </w:tabs>
        <w:spacing w:after="120"/>
        <w:ind w:firstLine="709"/>
        <w:jc w:val="both"/>
        <w:rPr>
          <w:sz w:val="24"/>
          <w:szCs w:val="24"/>
        </w:rPr>
      </w:pPr>
      <w:r>
        <w:rPr>
          <w:sz w:val="24"/>
          <w:szCs w:val="24"/>
        </w:rPr>
        <w:t xml:space="preserve">1.4. Результатом Работ по настоящему Договору является </w:t>
      </w:r>
      <w:proofErr w:type="gramStart"/>
      <w:r>
        <w:rPr>
          <w:sz w:val="24"/>
          <w:szCs w:val="24"/>
        </w:rPr>
        <w:t>выполненные</w:t>
      </w:r>
      <w:proofErr w:type="gramEnd"/>
      <w:r>
        <w:rPr>
          <w:sz w:val="24"/>
          <w:szCs w:val="24"/>
        </w:rPr>
        <w:t xml:space="preserve"> в соответствии с настоящим Договором ремонт и (или) техническое обслуживание транспортных средств, принадлежащих Заказчику.</w:t>
      </w:r>
    </w:p>
    <w:p w:rsidR="00BD139F" w:rsidRPr="00B162E8" w:rsidRDefault="00BD139F" w:rsidP="00B162E8">
      <w:pPr>
        <w:ind w:firstLine="709"/>
        <w:jc w:val="both"/>
        <w:rPr>
          <w:b/>
        </w:rPr>
      </w:pPr>
      <w:r>
        <w:t xml:space="preserve">1.5. Место оказания Услуг/выполнения Работ: ТО, </w:t>
      </w:r>
      <w:proofErr w:type="gramStart"/>
      <w:r>
        <w:t>ТР</w:t>
      </w:r>
      <w:proofErr w:type="gramEnd"/>
      <w:r>
        <w:t>, КР производится на площадках Исполнителя</w:t>
      </w:r>
      <w:r>
        <w:rPr>
          <w:b/>
        </w:rPr>
        <w:t xml:space="preserve"> </w:t>
      </w:r>
      <w:r>
        <w:t>по адресу: ___________________________________________________________</w:t>
      </w:r>
    </w:p>
    <w:p w:rsidR="00BD139F" w:rsidRPr="007558B0" w:rsidRDefault="00BD139F" w:rsidP="000D4A10">
      <w:pPr>
        <w:tabs>
          <w:tab w:val="left" w:pos="426"/>
        </w:tabs>
        <w:spacing w:after="120"/>
        <w:ind w:firstLine="709"/>
        <w:rPr>
          <w:b/>
          <w:color w:val="4F81BD"/>
        </w:rPr>
      </w:pPr>
    </w:p>
    <w:p w:rsidR="00BD139F" w:rsidRPr="00E72388" w:rsidRDefault="00BD139F" w:rsidP="00BD139F">
      <w:pPr>
        <w:numPr>
          <w:ilvl w:val="0"/>
          <w:numId w:val="23"/>
        </w:numPr>
        <w:tabs>
          <w:tab w:val="clear" w:pos="0"/>
          <w:tab w:val="left" w:pos="426"/>
        </w:tabs>
        <w:spacing w:after="120"/>
        <w:ind w:left="0" w:firstLine="0"/>
        <w:jc w:val="center"/>
        <w:rPr>
          <w:b/>
        </w:rPr>
      </w:pPr>
      <w:r>
        <w:rPr>
          <w:b/>
        </w:rPr>
        <w:t>Цена Услуг/Работ/ и порядок оплаты</w:t>
      </w:r>
    </w:p>
    <w:p w:rsidR="00BD139F" w:rsidRDefault="00BD139F" w:rsidP="007A5A4E">
      <w:pPr>
        <w:tabs>
          <w:tab w:val="left" w:pos="426"/>
        </w:tabs>
        <w:spacing w:after="120"/>
        <w:ind w:firstLine="709"/>
        <w:jc w:val="both"/>
      </w:pPr>
      <w:r>
        <w:t>2.1.</w:t>
      </w:r>
      <w:r>
        <w:tab/>
      </w:r>
      <w:proofErr w:type="gramStart"/>
      <w:r>
        <w:t xml:space="preserve">Общая цена (стоимость) договора складывается исходя из фактического объема выполняемых Работ/ оказываемых Услуг и не может превышать ____________ (________________________) рублей, в том числе НДС ___% (_____________) рублей, с учетом всех расходов Исполнителя, в том числе </w:t>
      </w:r>
      <w:r>
        <w:rPr>
          <w:lang w:eastAsia="en-US"/>
        </w:rPr>
        <w:t>стоимости всех материалов, запасных частей, деталей, агрегатов, узлов, смазочных материалов и т.п., стоимость которых входит в общую стоимость оказываемых услуг</w:t>
      </w:r>
      <w:r>
        <w:t>/выполняемых работ, скидок, предполагаемых Исполнителем, а так же</w:t>
      </w:r>
      <w:proofErr w:type="gramEnd"/>
      <w:r>
        <w:t xml:space="preserve"> всех налогов и других обязательных платежей.</w:t>
      </w:r>
    </w:p>
    <w:p w:rsidR="00BD139F" w:rsidRPr="000A1987" w:rsidRDefault="00BD139F" w:rsidP="007A5A4E">
      <w:pPr>
        <w:pStyle w:val="afd"/>
        <w:tabs>
          <w:tab w:val="left" w:pos="426"/>
        </w:tabs>
        <w:spacing w:after="120"/>
        <w:ind w:firstLine="709"/>
        <w:jc w:val="both"/>
        <w:rPr>
          <w:sz w:val="24"/>
          <w:szCs w:val="24"/>
        </w:rPr>
      </w:pPr>
      <w:r>
        <w:rPr>
          <w:sz w:val="24"/>
          <w:szCs w:val="24"/>
        </w:rPr>
        <w:t>2.2.</w:t>
      </w:r>
      <w:r>
        <w:rPr>
          <w:sz w:val="24"/>
          <w:szCs w:val="24"/>
        </w:rPr>
        <w:tab/>
        <w:t xml:space="preserve">Стоимость Работ/Услуг по настоящему Договору определяется на основании Дефектной ведомости (Приложение № 6) (за исключением услуг по техническому обслуживанию) умножением стоимости нормо-часа (Приложение № 4) на длительность работ, рассчитываемых по нормативам стандартных работ (Приложение № 10) с учетом стоимости запасных частей, либо </w:t>
      </w:r>
      <w:r>
        <w:rPr>
          <w:color w:val="000000"/>
          <w:sz w:val="24"/>
          <w:szCs w:val="24"/>
          <w:lang w:eastAsia="ru-RU"/>
        </w:rPr>
        <w:t>стоимость определяется по фактически затраченному времени.</w:t>
      </w:r>
    </w:p>
    <w:p w:rsidR="00BD139F" w:rsidRPr="00CF1176" w:rsidRDefault="00BD139F" w:rsidP="007A5A4E">
      <w:pPr>
        <w:pStyle w:val="afd"/>
        <w:tabs>
          <w:tab w:val="left" w:pos="426"/>
        </w:tabs>
        <w:spacing w:after="120"/>
        <w:ind w:firstLine="709"/>
        <w:jc w:val="both"/>
        <w:rPr>
          <w:sz w:val="24"/>
          <w:szCs w:val="24"/>
        </w:rPr>
      </w:pPr>
      <w:r>
        <w:rPr>
          <w:sz w:val="24"/>
          <w:szCs w:val="24"/>
        </w:rPr>
        <w:t>2.3.</w:t>
      </w:r>
      <w:r>
        <w:rPr>
          <w:sz w:val="24"/>
          <w:szCs w:val="24"/>
        </w:rPr>
        <w:tab/>
        <w:t>Стоимость запасных частей и материалов, используемых в процессе выполнения работ/оказания услуг по п.п. 1.1.1., 1.1.2 настоящего Договора, определяется согласно Прейскуранту, действующему у Исполнителя на дату принятия Заявки.</w:t>
      </w:r>
    </w:p>
    <w:p w:rsidR="00BD139F" w:rsidRPr="00CF1176" w:rsidRDefault="00BD139F" w:rsidP="007A5A4E">
      <w:pPr>
        <w:pStyle w:val="afd"/>
        <w:tabs>
          <w:tab w:val="left" w:pos="426"/>
        </w:tabs>
        <w:spacing w:after="120"/>
        <w:ind w:firstLine="709"/>
        <w:jc w:val="both"/>
        <w:rPr>
          <w:sz w:val="24"/>
          <w:szCs w:val="24"/>
        </w:rPr>
      </w:pPr>
      <w:r>
        <w:rPr>
          <w:sz w:val="24"/>
          <w:szCs w:val="24"/>
        </w:rPr>
        <w:t>2.4.</w:t>
      </w:r>
      <w:r>
        <w:rPr>
          <w:sz w:val="24"/>
          <w:szCs w:val="24"/>
        </w:rPr>
        <w:tab/>
        <w:t>Оплата Услуг/Работ по настоящему Договору производится Заказчиком в течение</w:t>
      </w:r>
      <w:proofErr w:type="gramStart"/>
      <w:r>
        <w:rPr>
          <w:sz w:val="24"/>
          <w:szCs w:val="24"/>
        </w:rPr>
        <w:t xml:space="preserve"> _____(________) __________ </w:t>
      </w:r>
      <w:proofErr w:type="gramEnd"/>
      <w:r>
        <w:rPr>
          <w:sz w:val="24"/>
          <w:szCs w:val="24"/>
        </w:rPr>
        <w:t>дней после подписания Акта выполненных работ (Приложение № 8)</w:t>
      </w:r>
      <w:r>
        <w:t xml:space="preserve"> </w:t>
      </w:r>
      <w:r>
        <w:rPr>
          <w:sz w:val="24"/>
          <w:szCs w:val="24"/>
        </w:rPr>
        <w:t>на основании счета, счета-фактуры Исполнителя.</w:t>
      </w:r>
    </w:p>
    <w:p w:rsidR="00BD139F" w:rsidRDefault="00BD139F" w:rsidP="000D4A10">
      <w:pPr>
        <w:pStyle w:val="aff8"/>
        <w:tabs>
          <w:tab w:val="num" w:pos="0"/>
        </w:tabs>
        <w:spacing w:after="120"/>
        <w:ind w:left="0" w:firstLine="709"/>
        <w:jc w:val="center"/>
        <w:rPr>
          <w:b/>
        </w:rPr>
      </w:pPr>
    </w:p>
    <w:p w:rsidR="00BD139F" w:rsidRPr="00516374" w:rsidRDefault="00BD139F" w:rsidP="000D4A10">
      <w:pPr>
        <w:pStyle w:val="aff8"/>
        <w:tabs>
          <w:tab w:val="num" w:pos="0"/>
        </w:tabs>
        <w:spacing w:after="120"/>
        <w:ind w:left="0" w:firstLine="709"/>
        <w:jc w:val="center"/>
        <w:rPr>
          <w:b/>
        </w:rPr>
      </w:pPr>
      <w:r>
        <w:rPr>
          <w:b/>
        </w:rPr>
        <w:t>3. Права и обязанности Сторон</w:t>
      </w:r>
    </w:p>
    <w:p w:rsidR="00BD139F" w:rsidRPr="0004175C" w:rsidRDefault="00BD139F" w:rsidP="000D4A10">
      <w:pPr>
        <w:tabs>
          <w:tab w:val="num" w:pos="0"/>
        </w:tabs>
        <w:spacing w:after="120"/>
        <w:ind w:firstLine="709"/>
        <w:jc w:val="both"/>
      </w:pPr>
      <w:r>
        <w:t>3.1. Обязанности Исполнителя:</w:t>
      </w:r>
    </w:p>
    <w:p w:rsidR="00BD139F" w:rsidRPr="0004175C" w:rsidRDefault="00BD139F" w:rsidP="000D4A10">
      <w:pPr>
        <w:tabs>
          <w:tab w:val="num" w:pos="0"/>
        </w:tabs>
        <w:spacing w:after="120"/>
        <w:ind w:firstLine="709"/>
        <w:jc w:val="both"/>
      </w:pPr>
      <w:r>
        <w:t>3.1.1. Выполнить Услуги/Работы в соответствии с условиями, предусмотренными настоящим Договором, Дефектной ведомостью, Заявкой, эксплуатационными и ремонтными нормами и рекомендациями предприятия – изготовителя по выполнению ремонта и технического обслуживания транспортных средств.</w:t>
      </w:r>
    </w:p>
    <w:p w:rsidR="00BD139F" w:rsidRPr="0004175C" w:rsidRDefault="00BD139F" w:rsidP="000D4A10">
      <w:pPr>
        <w:tabs>
          <w:tab w:val="num" w:pos="0"/>
        </w:tabs>
        <w:spacing w:after="120"/>
        <w:ind w:firstLine="709"/>
        <w:jc w:val="both"/>
      </w:pPr>
      <w:r>
        <w:t>3.1.2. Принять транспортные средства у Заказчика, оформить дефектную ведомость, по форме согласованной Сторонами в Приложениях № 6 настоящего Договора, в которых отражается состояние и комплектность автомобиля: видимые наружные повреждения и дефекты; перечисляются заказанные работы и услуги, запасные части и материалы Исполнителя.</w:t>
      </w:r>
    </w:p>
    <w:p w:rsidR="00BD139F" w:rsidRDefault="00BD139F" w:rsidP="000D4A10">
      <w:pPr>
        <w:tabs>
          <w:tab w:val="num" w:pos="0"/>
        </w:tabs>
        <w:spacing w:after="120"/>
        <w:ind w:firstLine="709"/>
        <w:jc w:val="both"/>
      </w:pPr>
      <w:r>
        <w:t xml:space="preserve">3.1.3. Уведомить Заказчика о неисправностях, угрожающих безопасности движения при эксплуатации транспортного средства, в случае выявления указанных неисправностей в ходе оказания Услуг/выполнения Работ. В </w:t>
      </w:r>
      <w:proofErr w:type="gramStart"/>
      <w:r>
        <w:t>процессе</w:t>
      </w:r>
      <w:proofErr w:type="gramEnd"/>
      <w:r>
        <w:t xml:space="preserve"> оказания Услуг/выполнения Работ Исполнитель письменно согласовывает с Заказчиком необходимость и сроки выполнения Работ по устранению неисправностей, угрожающих безопасности движения при эксплуатации автомобиля. </w:t>
      </w:r>
      <w:proofErr w:type="gramStart"/>
      <w:r>
        <w:t>При отказе Заказчика от устранения неисправностей, угрожающих безопасности движения при эксплуатации автомобиля (скрытых дефектов) или при решении Заказчика выборочно проводить Работы, как по выявленным скрытым дефектам, так и по обнаруженным при приеме транспортного средства в ремонт - делается соответствующая запись в Акта об оказанных услугах/выполненных работах.</w:t>
      </w:r>
      <w:proofErr w:type="gramEnd"/>
    </w:p>
    <w:p w:rsidR="00BD139F" w:rsidRPr="0004175C" w:rsidRDefault="00BD139F" w:rsidP="000D4A10">
      <w:pPr>
        <w:tabs>
          <w:tab w:val="num" w:pos="0"/>
        </w:tabs>
        <w:spacing w:after="120"/>
        <w:ind w:firstLine="709"/>
        <w:jc w:val="both"/>
      </w:pPr>
      <w:r>
        <w:t xml:space="preserve">3.1.4. Если при отказе Заказчика от устранения скрытых дефектов такой скрытый дефект может повлиять на безопасность управления автомобилем в процессе его эксплуатации, Заказчик несет ответственность за последствия </w:t>
      </w:r>
      <w:proofErr w:type="gramStart"/>
      <w:r>
        <w:t>проявления</w:t>
      </w:r>
      <w:proofErr w:type="gramEnd"/>
      <w:r>
        <w:t xml:space="preserve"> не устраненного скрытого дефекта. В этом случае во всех экземплярах </w:t>
      </w:r>
      <w:proofErr w:type="gramStart"/>
      <w:r>
        <w:t>Акта</w:t>
      </w:r>
      <w:proofErr w:type="gramEnd"/>
      <w:r>
        <w:t xml:space="preserve"> об оказанных услугах/выполненных работах производится отметка: «Автомобиль имеет дефекты, угрожающие безопасности движения» с указанием на детали/узлы имеющие дефекты.</w:t>
      </w:r>
    </w:p>
    <w:p w:rsidR="00BD139F" w:rsidRPr="0004175C" w:rsidRDefault="00BD139F" w:rsidP="000D4A10">
      <w:pPr>
        <w:tabs>
          <w:tab w:val="num" w:pos="0"/>
        </w:tabs>
        <w:spacing w:after="120"/>
        <w:ind w:firstLine="709"/>
        <w:jc w:val="both"/>
      </w:pPr>
      <w:r>
        <w:t>3.1.4. Письменно согласовывать с Заказчиком устранение выявленных в процессе Работ скрытых дефектов и выполнение дополнительных сопутствующих работ, ведущее к увеличению стоимости Работ. При этом срок окончания работ Стороны согласовывают заново, о чем делается соответствующая запись в согласованной уточненной Дефектной ведомости.</w:t>
      </w:r>
    </w:p>
    <w:p w:rsidR="00BD139F" w:rsidRPr="00CD720F" w:rsidRDefault="00BD139F" w:rsidP="000D4A10">
      <w:pPr>
        <w:tabs>
          <w:tab w:val="num" w:pos="360"/>
        </w:tabs>
        <w:spacing w:after="120"/>
        <w:ind w:firstLine="709"/>
        <w:jc w:val="both"/>
      </w:pPr>
      <w:r>
        <w:t>3.1.5. Уведомлять Заказчика о завершении Работ по контактному телефону: ____________________.</w:t>
      </w:r>
    </w:p>
    <w:p w:rsidR="00BD139F" w:rsidRPr="00516374" w:rsidRDefault="00BD139F" w:rsidP="000D4A10">
      <w:pPr>
        <w:spacing w:after="120"/>
        <w:ind w:firstLine="709"/>
        <w:rPr>
          <w:i/>
          <w:sz w:val="18"/>
          <w:szCs w:val="18"/>
        </w:rPr>
      </w:pPr>
      <w:r>
        <w:rPr>
          <w:i/>
          <w:sz w:val="18"/>
          <w:szCs w:val="18"/>
        </w:rPr>
        <w:t xml:space="preserve">(указывается номер телефона) </w:t>
      </w:r>
    </w:p>
    <w:p w:rsidR="00BD139F" w:rsidRPr="0004175C" w:rsidRDefault="00BD139F" w:rsidP="000D4A10">
      <w:pPr>
        <w:tabs>
          <w:tab w:val="num" w:pos="0"/>
        </w:tabs>
        <w:spacing w:after="120"/>
        <w:ind w:firstLine="709"/>
        <w:jc w:val="both"/>
      </w:pPr>
      <w:r>
        <w:t>3.1.6. Обеспечить сохранность автомобиля Заказчика.</w:t>
      </w:r>
    </w:p>
    <w:p w:rsidR="00BD139F" w:rsidRDefault="00BD139F" w:rsidP="000D4A10">
      <w:pPr>
        <w:tabs>
          <w:tab w:val="num" w:pos="0"/>
        </w:tabs>
        <w:spacing w:after="120"/>
        <w:ind w:firstLine="709"/>
        <w:jc w:val="both"/>
      </w:pPr>
      <w:r>
        <w:t>3.1.7. Принимать автомобили для ремонта и технического обслуживания и выдавать их только тем уполномоченным представителям Заказчика.</w:t>
      </w:r>
      <w:r>
        <w:rPr>
          <w:highlight w:val="yellow"/>
        </w:rPr>
        <w:t xml:space="preserve"> </w:t>
      </w:r>
    </w:p>
    <w:p w:rsidR="00BD139F" w:rsidRPr="00E90418" w:rsidRDefault="00BD139F" w:rsidP="000D4A10">
      <w:pPr>
        <w:tabs>
          <w:tab w:val="num" w:pos="0"/>
        </w:tabs>
        <w:spacing w:after="120"/>
        <w:ind w:firstLine="709"/>
        <w:jc w:val="both"/>
      </w:pPr>
      <w:r>
        <w:t xml:space="preserve">3.1.8. Не передавать оригиналы или копии документов, полученные от Заказчика, третьим лицам без предварительного письменного согласия Заказчика. </w:t>
      </w:r>
    </w:p>
    <w:p w:rsidR="00BD139F" w:rsidRPr="00E90418" w:rsidRDefault="00BD139F" w:rsidP="000D4A10">
      <w:pPr>
        <w:pStyle w:val="afd"/>
        <w:tabs>
          <w:tab w:val="left" w:pos="426"/>
          <w:tab w:val="left" w:pos="1560"/>
        </w:tabs>
        <w:spacing w:after="120"/>
        <w:ind w:firstLine="709"/>
        <w:jc w:val="both"/>
        <w:rPr>
          <w:sz w:val="24"/>
          <w:szCs w:val="24"/>
        </w:rPr>
      </w:pPr>
      <w:r>
        <w:rPr>
          <w:sz w:val="24"/>
          <w:szCs w:val="24"/>
        </w:rPr>
        <w:t>3.1.9. Предоставить Заказчику информацию о составе владельцев Исполнителя по форме Приложения № 9 к настоящему Договору.</w:t>
      </w:r>
    </w:p>
    <w:p w:rsidR="00BD139F" w:rsidRPr="00E90418" w:rsidRDefault="00BD139F" w:rsidP="000D4A10">
      <w:pPr>
        <w:pStyle w:val="afd"/>
        <w:spacing w:after="120"/>
        <w:ind w:firstLine="709"/>
        <w:jc w:val="both"/>
        <w:rPr>
          <w:sz w:val="24"/>
          <w:szCs w:val="24"/>
        </w:rPr>
      </w:pPr>
      <w:r>
        <w:rPr>
          <w:sz w:val="24"/>
          <w:szCs w:val="24"/>
        </w:rPr>
        <w:t>3.1.10</w:t>
      </w:r>
      <w:proofErr w:type="gramStart"/>
      <w:r>
        <w:rPr>
          <w:sz w:val="24"/>
          <w:szCs w:val="24"/>
        </w:rPr>
        <w:t xml:space="preserve"> П</w:t>
      </w:r>
      <w:proofErr w:type="gramEnd"/>
      <w:r>
        <w:rPr>
          <w:sz w:val="24"/>
          <w:szCs w:val="24"/>
        </w:rPr>
        <w:t>редоставить Заказчику информацию об изменениях в составе владельцев Исполнителя, включая конечных бенефициаров, и (или) в исполнительных органах Исполнителя, не позднее чем через 5 дней после таких изменений. Данная информация предоставляется по форме Приложения № 9 к настоящему Договору.</w:t>
      </w:r>
    </w:p>
    <w:p w:rsidR="00BD139F" w:rsidRDefault="00BD139F" w:rsidP="000D4A10">
      <w:pPr>
        <w:tabs>
          <w:tab w:val="num" w:pos="0"/>
        </w:tabs>
        <w:spacing w:after="120"/>
        <w:ind w:firstLine="709"/>
        <w:jc w:val="both"/>
      </w:pPr>
      <w:r>
        <w:t xml:space="preserve">3.1.11. В </w:t>
      </w:r>
      <w:proofErr w:type="gramStart"/>
      <w:r>
        <w:t>случае</w:t>
      </w:r>
      <w:proofErr w:type="gramEnd"/>
      <w:r>
        <w:t xml:space="preserve"> </w:t>
      </w:r>
      <w:proofErr w:type="spellStart"/>
      <w:r>
        <w:t>непредоставления</w:t>
      </w:r>
      <w:proofErr w:type="spellEnd"/>
      <w:r>
        <w:t xml:space="preserve"> Исполнителем указанной в п.п. 3.1.10., 3.1.11. информации, Заказчик вправе расторгнуть Договор в одностороннем порядке при  условии направления письменного уведомления в адрес Исполнителя за 30 дней до предполагаемой даты расторжения Договора. При этом Сторонами производится сверка расчётов с составлением соответствующего акта</w:t>
      </w:r>
    </w:p>
    <w:p w:rsidR="00BD139F" w:rsidRDefault="00BD139F" w:rsidP="000D4A10">
      <w:pPr>
        <w:tabs>
          <w:tab w:val="num" w:pos="0"/>
        </w:tabs>
        <w:spacing w:after="120"/>
        <w:ind w:firstLine="709"/>
        <w:jc w:val="both"/>
      </w:pPr>
      <w:r>
        <w:t>3.2. Обязанности Заказчика:</w:t>
      </w:r>
    </w:p>
    <w:p w:rsidR="00BD139F" w:rsidRPr="0004175C" w:rsidRDefault="00BD139F" w:rsidP="000D4A10">
      <w:pPr>
        <w:tabs>
          <w:tab w:val="num" w:pos="0"/>
        </w:tabs>
        <w:spacing w:after="120"/>
        <w:ind w:firstLine="709"/>
        <w:jc w:val="both"/>
      </w:pPr>
      <w:r>
        <w:t>3.2.1. При обращении к Исполнителю для технического обслуживания или ремонта автомобиля представитель Заказчика обязан предъявить документ, удостоверяющий его личность и документ, подтверждающий его полномочия (доверенность, путевой лист).</w:t>
      </w:r>
    </w:p>
    <w:p w:rsidR="00BD139F" w:rsidRPr="0004175C" w:rsidRDefault="00BD139F" w:rsidP="000D4A10">
      <w:pPr>
        <w:tabs>
          <w:tab w:val="num" w:pos="0"/>
        </w:tabs>
        <w:spacing w:after="120"/>
        <w:ind w:firstLine="709"/>
        <w:jc w:val="both"/>
      </w:pPr>
      <w:r>
        <w:t xml:space="preserve">3.2.2. Передавать Исполнителю необходимую для выполнения работ информацию и документацию. </w:t>
      </w:r>
    </w:p>
    <w:p w:rsidR="00BD139F" w:rsidRPr="0004175C" w:rsidRDefault="00BD139F" w:rsidP="000D4A10">
      <w:pPr>
        <w:tabs>
          <w:tab w:val="num" w:pos="0"/>
        </w:tabs>
        <w:spacing w:after="120"/>
        <w:ind w:firstLine="709"/>
        <w:jc w:val="both"/>
      </w:pPr>
      <w:r>
        <w:t xml:space="preserve">3.2.3. Своевременно, в соответствии с условиями настоящего Договора, оплачивать Услуги/Работы, выполненные по настоящему Договору Исполнителем, и запасные части, поставляемые Исполнителем по настоящему Договору. </w:t>
      </w:r>
    </w:p>
    <w:p w:rsidR="00BD139F" w:rsidRPr="0004175C" w:rsidRDefault="00BD139F" w:rsidP="000D4A10">
      <w:pPr>
        <w:tabs>
          <w:tab w:val="num" w:pos="0"/>
        </w:tabs>
        <w:spacing w:after="120"/>
        <w:ind w:firstLine="709"/>
        <w:jc w:val="both"/>
      </w:pPr>
      <w:r>
        <w:t>3.2.4. При сдаче автомобиля для проведения Работ информировать Исполнителя обо всех замеченных неисправностях, выявляемых в процессе эксплуатации автомобиля.</w:t>
      </w:r>
    </w:p>
    <w:p w:rsidR="00BD139F" w:rsidRPr="0004175C" w:rsidRDefault="00BD139F" w:rsidP="000D4A10">
      <w:pPr>
        <w:tabs>
          <w:tab w:val="num" w:pos="0"/>
          <w:tab w:val="left" w:pos="505"/>
        </w:tabs>
        <w:spacing w:after="120"/>
        <w:ind w:firstLine="709"/>
        <w:jc w:val="both"/>
      </w:pPr>
      <w:r>
        <w:t>3.2.5. Предоставлять автомобиль для оказания Услуг/выполнения Работ в сроки, согласованные с Исполнителем.</w:t>
      </w:r>
      <w:r>
        <w:rPr>
          <w:spacing w:val="-1"/>
        </w:rPr>
        <w:t xml:space="preserve"> Предоставить ключи и обеспечить беспрепятственный доступ персонала Исполнителя к транспортному средству Заказчика для оказания Услуг/выполнения Работ.</w:t>
      </w:r>
    </w:p>
    <w:p w:rsidR="00BD139F" w:rsidRDefault="00BD139F" w:rsidP="000D4A10">
      <w:pPr>
        <w:widowControl w:val="0"/>
        <w:shd w:val="clear" w:color="auto" w:fill="FFFFFF"/>
        <w:tabs>
          <w:tab w:val="left" w:pos="-142"/>
          <w:tab w:val="left" w:pos="426"/>
          <w:tab w:val="left" w:pos="567"/>
          <w:tab w:val="left" w:pos="1276"/>
        </w:tabs>
        <w:suppressAutoHyphens w:val="0"/>
        <w:autoSpaceDE w:val="0"/>
        <w:autoSpaceDN w:val="0"/>
        <w:adjustRightInd w:val="0"/>
        <w:spacing w:after="120"/>
        <w:ind w:firstLine="709"/>
        <w:jc w:val="both"/>
      </w:pPr>
      <w:r>
        <w:t>3.2.6. Заказчик в любое время вправе проверять ход и качество выполнения Работ, не вмешиваясь в деятельность Исполнителя.</w:t>
      </w:r>
    </w:p>
    <w:p w:rsidR="00BD139F" w:rsidRPr="00BD446D" w:rsidRDefault="00BD139F" w:rsidP="000D4A10">
      <w:pPr>
        <w:widowControl w:val="0"/>
        <w:shd w:val="clear" w:color="auto" w:fill="FFFFFF"/>
        <w:tabs>
          <w:tab w:val="left" w:pos="-142"/>
          <w:tab w:val="left" w:pos="426"/>
          <w:tab w:val="left" w:pos="567"/>
          <w:tab w:val="left" w:pos="1276"/>
        </w:tabs>
        <w:suppressAutoHyphens w:val="0"/>
        <w:autoSpaceDE w:val="0"/>
        <w:autoSpaceDN w:val="0"/>
        <w:adjustRightInd w:val="0"/>
        <w:spacing w:after="120"/>
        <w:ind w:firstLine="709"/>
        <w:jc w:val="both"/>
        <w:rPr>
          <w:spacing w:val="-4"/>
        </w:rPr>
      </w:pPr>
      <w:r>
        <w:t xml:space="preserve">3.2.7. </w:t>
      </w:r>
      <w:r>
        <w:rPr>
          <w:spacing w:val="-1"/>
        </w:rPr>
        <w:t xml:space="preserve">Предупредить представителя Исполнителя о возможных препятствиях для выполнения работ, </w:t>
      </w:r>
      <w:r>
        <w:t>включая, но не ограничиваясь:</w:t>
      </w:r>
    </w:p>
    <w:p w:rsidR="00BD139F" w:rsidRPr="00BD446D" w:rsidRDefault="00BD139F" w:rsidP="00BD139F">
      <w:pPr>
        <w:widowControl w:val="0"/>
        <w:numPr>
          <w:ilvl w:val="0"/>
          <w:numId w:val="24"/>
        </w:numPr>
        <w:shd w:val="clear" w:color="auto" w:fill="FFFFFF"/>
        <w:tabs>
          <w:tab w:val="left" w:pos="-142"/>
          <w:tab w:val="left" w:pos="426"/>
          <w:tab w:val="left" w:pos="567"/>
          <w:tab w:val="left" w:pos="1276"/>
        </w:tabs>
        <w:suppressAutoHyphens w:val="0"/>
        <w:autoSpaceDE w:val="0"/>
        <w:autoSpaceDN w:val="0"/>
        <w:adjustRightInd w:val="0"/>
        <w:spacing w:after="120"/>
        <w:ind w:firstLine="709"/>
        <w:jc w:val="both"/>
      </w:pPr>
      <w:r>
        <w:rPr>
          <w:spacing w:val="-1"/>
        </w:rPr>
        <w:t>конструктивные особенности транспортного средства;</w:t>
      </w:r>
    </w:p>
    <w:p w:rsidR="00BD139F" w:rsidRPr="0004175C" w:rsidRDefault="00BD139F" w:rsidP="00BD139F">
      <w:pPr>
        <w:widowControl w:val="0"/>
        <w:numPr>
          <w:ilvl w:val="0"/>
          <w:numId w:val="24"/>
        </w:numPr>
        <w:shd w:val="clear" w:color="auto" w:fill="FFFFFF"/>
        <w:tabs>
          <w:tab w:val="left" w:pos="-142"/>
          <w:tab w:val="left" w:pos="426"/>
          <w:tab w:val="left" w:pos="567"/>
          <w:tab w:val="left" w:pos="1276"/>
        </w:tabs>
        <w:suppressAutoHyphens w:val="0"/>
        <w:autoSpaceDE w:val="0"/>
        <w:autoSpaceDN w:val="0"/>
        <w:adjustRightInd w:val="0"/>
        <w:spacing w:after="120"/>
        <w:ind w:firstLine="709"/>
        <w:jc w:val="both"/>
      </w:pPr>
      <w:r>
        <w:t>установленные охранные системы, а также иные особенности, которые могут повлечь за собой невозможность оказания Услуг в отношении определенного транспортного средства Заказчика.</w:t>
      </w:r>
    </w:p>
    <w:p w:rsidR="00BD139F" w:rsidRDefault="00BD139F" w:rsidP="000D4A10">
      <w:pPr>
        <w:tabs>
          <w:tab w:val="num" w:pos="0"/>
        </w:tabs>
        <w:spacing w:after="120"/>
        <w:ind w:firstLine="709"/>
        <w:jc w:val="both"/>
      </w:pPr>
      <w:r>
        <w:t>3.2.8. Заказчик гарантирует Исполнителю отсутствие претензий третьих лиц по вопросам права владения и пользования автомобилями/автомобилем.</w:t>
      </w:r>
    </w:p>
    <w:p w:rsidR="00BD139F" w:rsidRDefault="00BD139F" w:rsidP="000D4A10">
      <w:pPr>
        <w:pStyle w:val="50"/>
        <w:spacing w:after="120"/>
        <w:ind w:firstLine="709"/>
        <w:jc w:val="both"/>
        <w:rPr>
          <w:sz w:val="24"/>
          <w:szCs w:val="24"/>
        </w:rPr>
      </w:pPr>
      <w:r>
        <w:rPr>
          <w:sz w:val="24"/>
          <w:szCs w:val="24"/>
        </w:rPr>
        <w:t>3.3. Заказчик вправе:</w:t>
      </w:r>
    </w:p>
    <w:p w:rsidR="00BD139F" w:rsidRPr="0004175C" w:rsidRDefault="00BD139F" w:rsidP="000D4A10">
      <w:pPr>
        <w:autoSpaceDE w:val="0"/>
        <w:autoSpaceDN w:val="0"/>
        <w:adjustRightInd w:val="0"/>
        <w:spacing w:after="120"/>
        <w:ind w:firstLine="709"/>
        <w:jc w:val="both"/>
      </w:pPr>
      <w:r>
        <w:t xml:space="preserve">3.3.1. Отказаться от принятия результатов Работ и требовать возмещения убытков в случае, если в результате </w:t>
      </w:r>
      <w:proofErr w:type="gramStart"/>
      <w:r>
        <w:t>просрочки сроков оказания Услуг/выполнения Работ</w:t>
      </w:r>
      <w:proofErr w:type="gramEnd"/>
      <w:r>
        <w:t xml:space="preserve"> Исполнителем выполнение Работ утратило интерес для Заказчика.</w:t>
      </w:r>
    </w:p>
    <w:p w:rsidR="00BD139F" w:rsidRPr="00BF7C50" w:rsidRDefault="00BD139F" w:rsidP="000D4A10">
      <w:pPr>
        <w:shd w:val="clear" w:color="auto" w:fill="FFFFFF"/>
        <w:tabs>
          <w:tab w:val="left" w:pos="426"/>
          <w:tab w:val="left" w:pos="1134"/>
        </w:tabs>
        <w:spacing w:after="120"/>
        <w:ind w:firstLine="709"/>
        <w:rPr>
          <w:b/>
        </w:rPr>
      </w:pPr>
    </w:p>
    <w:p w:rsidR="00BD139F" w:rsidRPr="00E72388" w:rsidRDefault="00BD139F" w:rsidP="00BD139F">
      <w:pPr>
        <w:pStyle w:val="aff8"/>
        <w:numPr>
          <w:ilvl w:val="0"/>
          <w:numId w:val="25"/>
        </w:numPr>
        <w:shd w:val="clear" w:color="auto" w:fill="FFFFFF"/>
        <w:tabs>
          <w:tab w:val="left" w:pos="426"/>
          <w:tab w:val="left" w:pos="1134"/>
        </w:tabs>
        <w:spacing w:after="120"/>
        <w:ind w:left="0" w:firstLine="709"/>
        <w:jc w:val="center"/>
        <w:rPr>
          <w:b/>
        </w:rPr>
      </w:pPr>
      <w:r>
        <w:rPr>
          <w:b/>
        </w:rPr>
        <w:t>Порядок оказания Услуг/выполнения Работ</w:t>
      </w:r>
    </w:p>
    <w:p w:rsidR="00BD139F" w:rsidRPr="00F02A15" w:rsidRDefault="00BD139F" w:rsidP="00BD139F">
      <w:pPr>
        <w:pStyle w:val="aff8"/>
        <w:widowControl w:val="0"/>
        <w:numPr>
          <w:ilvl w:val="1"/>
          <w:numId w:val="25"/>
        </w:numPr>
        <w:shd w:val="clear" w:color="auto" w:fill="FFFFFF"/>
        <w:tabs>
          <w:tab w:val="left" w:pos="0"/>
          <w:tab w:val="left" w:pos="284"/>
          <w:tab w:val="left" w:pos="426"/>
          <w:tab w:val="left" w:pos="1276"/>
        </w:tabs>
        <w:suppressAutoHyphens w:val="0"/>
        <w:autoSpaceDE w:val="0"/>
        <w:autoSpaceDN w:val="0"/>
        <w:adjustRightInd w:val="0"/>
        <w:spacing w:after="120"/>
        <w:ind w:left="0" w:firstLine="709"/>
        <w:jc w:val="both"/>
        <w:rPr>
          <w:spacing w:val="-6"/>
        </w:rPr>
      </w:pPr>
      <w:r>
        <w:t xml:space="preserve">Заказчик самостоятельно, т.е. своими силами, за свой счет, и в сроки, согласованные Сторонами, в рабочее время сервисной станции Исполнителя доставляет транспортное средство к месту технического обслуживания и/или ремонта, предварительно указанному Исполнителем. </w:t>
      </w:r>
    </w:p>
    <w:p w:rsidR="00BD139F" w:rsidRPr="003943AA" w:rsidRDefault="00BD139F" w:rsidP="00BD139F">
      <w:pPr>
        <w:pStyle w:val="aff8"/>
        <w:widowControl w:val="0"/>
        <w:numPr>
          <w:ilvl w:val="1"/>
          <w:numId w:val="25"/>
        </w:numPr>
        <w:shd w:val="clear" w:color="auto" w:fill="FFFFFF"/>
        <w:tabs>
          <w:tab w:val="left" w:pos="0"/>
          <w:tab w:val="left" w:pos="284"/>
          <w:tab w:val="left" w:pos="426"/>
          <w:tab w:val="left" w:pos="1276"/>
        </w:tabs>
        <w:suppressAutoHyphens w:val="0"/>
        <w:autoSpaceDE w:val="0"/>
        <w:autoSpaceDN w:val="0"/>
        <w:adjustRightInd w:val="0"/>
        <w:spacing w:after="120"/>
        <w:ind w:left="0" w:firstLine="709"/>
        <w:jc w:val="both"/>
        <w:rPr>
          <w:spacing w:val="-6"/>
        </w:rPr>
      </w:pPr>
      <w:r>
        <w:t xml:space="preserve">Заказчик обязан предоставить в распоряжение Исполнителя транспортное средство, </w:t>
      </w:r>
      <w:r>
        <w:rPr>
          <w:spacing w:val="-1"/>
        </w:rPr>
        <w:t xml:space="preserve">ключи, а также все иные принадлежности и информацию, необходимую Исполнителю для </w:t>
      </w:r>
      <w:r>
        <w:t>беспрепятственного оказания Услуг/Работ по Договору.</w:t>
      </w:r>
    </w:p>
    <w:p w:rsidR="00BD139F" w:rsidRPr="003943AA" w:rsidRDefault="00BD139F" w:rsidP="00BD139F">
      <w:pPr>
        <w:pStyle w:val="aff8"/>
        <w:widowControl w:val="0"/>
        <w:numPr>
          <w:ilvl w:val="1"/>
          <w:numId w:val="25"/>
        </w:numPr>
        <w:shd w:val="clear" w:color="auto" w:fill="FFFFFF"/>
        <w:tabs>
          <w:tab w:val="left" w:pos="0"/>
          <w:tab w:val="left" w:pos="284"/>
          <w:tab w:val="left" w:pos="426"/>
          <w:tab w:val="left" w:pos="1276"/>
        </w:tabs>
        <w:suppressAutoHyphens w:val="0"/>
        <w:autoSpaceDE w:val="0"/>
        <w:autoSpaceDN w:val="0"/>
        <w:adjustRightInd w:val="0"/>
        <w:spacing w:after="120"/>
        <w:ind w:left="0" w:firstLine="709"/>
        <w:jc w:val="both"/>
        <w:rPr>
          <w:spacing w:val="-6"/>
        </w:rPr>
      </w:pPr>
      <w:r>
        <w:t xml:space="preserve">Исполнитель осуществляет приемку транспортного средства Заказчика по Заявке, в которой указывается причина обращения, неисправности, комплектность транспортного средства, видимые наружные повреждения или дефекты и т.п., образец Заявки содержится в Приложении № 5 к Договору. Подтверждением приемки транспортного средства для оказания Услуг/Работ считаются подписи представителя Исполнителя и Заказчика в Заявке. </w:t>
      </w:r>
    </w:p>
    <w:p w:rsidR="00BD139F" w:rsidRPr="003943AA" w:rsidRDefault="00BD139F" w:rsidP="00BD139F">
      <w:pPr>
        <w:pStyle w:val="aff8"/>
        <w:widowControl w:val="0"/>
        <w:numPr>
          <w:ilvl w:val="1"/>
          <w:numId w:val="25"/>
        </w:numPr>
        <w:shd w:val="clear" w:color="auto" w:fill="FFFFFF"/>
        <w:tabs>
          <w:tab w:val="left" w:pos="0"/>
          <w:tab w:val="left" w:pos="284"/>
          <w:tab w:val="left" w:pos="426"/>
          <w:tab w:val="left" w:pos="1276"/>
        </w:tabs>
        <w:suppressAutoHyphens w:val="0"/>
        <w:autoSpaceDE w:val="0"/>
        <w:autoSpaceDN w:val="0"/>
        <w:adjustRightInd w:val="0"/>
        <w:spacing w:after="120"/>
        <w:ind w:left="0" w:firstLine="709"/>
        <w:jc w:val="both"/>
        <w:rPr>
          <w:spacing w:val="-6"/>
        </w:rPr>
      </w:pPr>
      <w:r>
        <w:t>Заказчик либо его представитель обязаны ознакомиться с Правилами поступления и нахождения автомобиля в ремонте у Исполнителя, а также неукоснительно их соблюдать.</w:t>
      </w:r>
    </w:p>
    <w:p w:rsidR="00BD139F" w:rsidRPr="00326E72" w:rsidRDefault="00BD139F" w:rsidP="00BD139F">
      <w:pPr>
        <w:pStyle w:val="aff8"/>
        <w:widowControl w:val="0"/>
        <w:numPr>
          <w:ilvl w:val="1"/>
          <w:numId w:val="25"/>
        </w:numPr>
        <w:shd w:val="clear" w:color="auto" w:fill="FFFFFF"/>
        <w:tabs>
          <w:tab w:val="left" w:pos="0"/>
          <w:tab w:val="left" w:pos="284"/>
          <w:tab w:val="left" w:pos="426"/>
          <w:tab w:val="left" w:pos="1276"/>
        </w:tabs>
        <w:suppressAutoHyphens w:val="0"/>
        <w:autoSpaceDE w:val="0"/>
        <w:autoSpaceDN w:val="0"/>
        <w:adjustRightInd w:val="0"/>
        <w:spacing w:after="120"/>
        <w:ind w:left="0" w:firstLine="709"/>
        <w:jc w:val="both"/>
        <w:rPr>
          <w:spacing w:val="-6"/>
        </w:rPr>
      </w:pPr>
      <w:r>
        <w:rPr>
          <w:szCs w:val="22"/>
        </w:rPr>
        <w:t xml:space="preserve">Исполнитель </w:t>
      </w:r>
      <w:r>
        <w:rPr>
          <w:rFonts w:cs="Arial CYR"/>
          <w:szCs w:val="22"/>
        </w:rPr>
        <w:t>осуществляет мойку транспортных средств и их составных частей без</w:t>
      </w:r>
      <w:r>
        <w:rPr>
          <w:rFonts w:cs="Arial"/>
          <w:szCs w:val="22"/>
        </w:rPr>
        <w:t xml:space="preserve"> </w:t>
      </w:r>
      <w:r>
        <w:rPr>
          <w:rFonts w:cs="Arial CYR"/>
          <w:szCs w:val="22"/>
        </w:rPr>
        <w:t xml:space="preserve">предварительного согласования с Заказчиком, если это необходимо для качественного проведения работ и соблюдения гигиены труда персонала </w:t>
      </w:r>
      <w:r>
        <w:rPr>
          <w:szCs w:val="22"/>
        </w:rPr>
        <w:t>Исполнителя</w:t>
      </w:r>
      <w:r>
        <w:rPr>
          <w:rFonts w:cs="Arial CYR"/>
          <w:szCs w:val="22"/>
        </w:rPr>
        <w:t xml:space="preserve">. </w:t>
      </w:r>
    </w:p>
    <w:p w:rsidR="00BD139F" w:rsidRPr="00326E72" w:rsidRDefault="00BD139F" w:rsidP="00BD139F">
      <w:pPr>
        <w:pStyle w:val="aff8"/>
        <w:widowControl w:val="0"/>
        <w:numPr>
          <w:ilvl w:val="1"/>
          <w:numId w:val="25"/>
        </w:numPr>
        <w:shd w:val="clear" w:color="auto" w:fill="FFFFFF"/>
        <w:tabs>
          <w:tab w:val="left" w:pos="0"/>
          <w:tab w:val="left" w:pos="284"/>
          <w:tab w:val="left" w:pos="426"/>
          <w:tab w:val="left" w:pos="1276"/>
        </w:tabs>
        <w:suppressAutoHyphens w:val="0"/>
        <w:autoSpaceDE w:val="0"/>
        <w:autoSpaceDN w:val="0"/>
        <w:adjustRightInd w:val="0"/>
        <w:spacing w:after="120"/>
        <w:ind w:left="0" w:firstLine="709"/>
        <w:jc w:val="both"/>
        <w:rPr>
          <w:spacing w:val="-6"/>
        </w:rPr>
      </w:pPr>
      <w:r>
        <w:t xml:space="preserve">Исполнитель осуществляет диагностику поступившего транспортного средства и составляет Дефектную ведомость, содержащую калькуляцию стоимости, Дефектная ведомость подлежит согласованию с Заказчиком и является основанием для оформления Акта выполненных работ. </w:t>
      </w:r>
    </w:p>
    <w:p w:rsidR="00BD139F" w:rsidRPr="003943AA" w:rsidRDefault="00BD139F" w:rsidP="00BD139F">
      <w:pPr>
        <w:pStyle w:val="aff8"/>
        <w:widowControl w:val="0"/>
        <w:numPr>
          <w:ilvl w:val="1"/>
          <w:numId w:val="25"/>
        </w:numPr>
        <w:shd w:val="clear" w:color="auto" w:fill="FFFFFF"/>
        <w:tabs>
          <w:tab w:val="left" w:pos="0"/>
          <w:tab w:val="left" w:pos="284"/>
          <w:tab w:val="left" w:pos="426"/>
          <w:tab w:val="left" w:pos="1276"/>
        </w:tabs>
        <w:suppressAutoHyphens w:val="0"/>
        <w:autoSpaceDE w:val="0"/>
        <w:autoSpaceDN w:val="0"/>
        <w:adjustRightInd w:val="0"/>
        <w:spacing w:after="120"/>
        <w:ind w:left="0" w:firstLine="709"/>
        <w:jc w:val="both"/>
        <w:rPr>
          <w:spacing w:val="-6"/>
        </w:rPr>
      </w:pPr>
      <w:r>
        <w:t xml:space="preserve">Исполнитель имеет право приостановить работы, если в процессе их выполнения обнаружился скрытый дефект, на устранение которого потребуется использование неоговоренных в заказе материалов и запасных частей и выполнение дополнительного объема услуг. В </w:t>
      </w:r>
      <w:proofErr w:type="gramStart"/>
      <w:r>
        <w:t>этом</w:t>
      </w:r>
      <w:proofErr w:type="gramEnd"/>
      <w:r>
        <w:t xml:space="preserve"> случае Исполнитель составляет уточненную Дефектную ведомость, которая подлежит согласованию с Заказчиком и является основанием для внесения соответствующих изменений в заказ, а также для увеличения сроков оказания услуг</w:t>
      </w:r>
      <w:r>
        <w:rPr>
          <w:spacing w:val="-5"/>
        </w:rPr>
        <w:t>.</w:t>
      </w:r>
    </w:p>
    <w:p w:rsidR="00BD139F" w:rsidRPr="003943AA" w:rsidRDefault="00BD139F" w:rsidP="00BD139F">
      <w:pPr>
        <w:pStyle w:val="aff8"/>
        <w:widowControl w:val="0"/>
        <w:numPr>
          <w:ilvl w:val="1"/>
          <w:numId w:val="25"/>
        </w:numPr>
        <w:shd w:val="clear" w:color="auto" w:fill="FFFFFF"/>
        <w:tabs>
          <w:tab w:val="left" w:pos="0"/>
          <w:tab w:val="left" w:pos="284"/>
          <w:tab w:val="left" w:pos="426"/>
          <w:tab w:val="left" w:pos="1276"/>
        </w:tabs>
        <w:suppressAutoHyphens w:val="0"/>
        <w:autoSpaceDE w:val="0"/>
        <w:autoSpaceDN w:val="0"/>
        <w:adjustRightInd w:val="0"/>
        <w:spacing w:after="120"/>
        <w:ind w:left="0" w:firstLine="709"/>
        <w:jc w:val="both"/>
        <w:rPr>
          <w:spacing w:val="-6"/>
        </w:rPr>
      </w:pPr>
      <w:r>
        <w:t>О готовности транспортного средства к приемке Заказчиком Исполнитель информирует Заказчика любым из перечисленных ниже способов:</w:t>
      </w:r>
    </w:p>
    <w:p w:rsidR="00BD139F" w:rsidRPr="00BF7C50" w:rsidRDefault="00BD139F" w:rsidP="000D4A10">
      <w:pPr>
        <w:shd w:val="clear" w:color="auto" w:fill="FFFFFF"/>
        <w:tabs>
          <w:tab w:val="left" w:pos="0"/>
          <w:tab w:val="left" w:pos="284"/>
          <w:tab w:val="left" w:pos="426"/>
          <w:tab w:val="left" w:pos="1276"/>
        </w:tabs>
        <w:spacing w:after="120"/>
        <w:ind w:firstLine="709"/>
        <w:jc w:val="both"/>
      </w:pPr>
      <w:r>
        <w:t>- по телефону</w:t>
      </w:r>
    </w:p>
    <w:p w:rsidR="00BD139F" w:rsidRPr="00BF7C50" w:rsidRDefault="00BD139F" w:rsidP="000D4A10">
      <w:pPr>
        <w:shd w:val="clear" w:color="auto" w:fill="FFFFFF"/>
        <w:tabs>
          <w:tab w:val="left" w:pos="0"/>
          <w:tab w:val="left" w:pos="284"/>
          <w:tab w:val="left" w:pos="426"/>
          <w:tab w:val="left" w:pos="1276"/>
        </w:tabs>
        <w:spacing w:after="120"/>
        <w:ind w:firstLine="709"/>
        <w:jc w:val="both"/>
      </w:pPr>
      <w:r>
        <w:t>- по факсу</w:t>
      </w:r>
    </w:p>
    <w:p w:rsidR="00BD139F" w:rsidRDefault="00BD139F" w:rsidP="000D4A10">
      <w:pPr>
        <w:shd w:val="clear" w:color="auto" w:fill="FFFFFF"/>
        <w:tabs>
          <w:tab w:val="left" w:pos="0"/>
          <w:tab w:val="left" w:pos="284"/>
          <w:tab w:val="left" w:pos="426"/>
          <w:tab w:val="left" w:pos="1276"/>
        </w:tabs>
        <w:spacing w:after="120"/>
        <w:ind w:firstLine="709"/>
        <w:jc w:val="both"/>
        <w:rPr>
          <w:spacing w:val="-1"/>
        </w:rPr>
      </w:pPr>
      <w:r>
        <w:rPr>
          <w:spacing w:val="-1"/>
        </w:rPr>
        <w:t>- по электронной почте.</w:t>
      </w:r>
    </w:p>
    <w:p w:rsidR="00BD139F" w:rsidRPr="00FD7EDF" w:rsidRDefault="00BD139F" w:rsidP="000D4A10">
      <w:pPr>
        <w:shd w:val="clear" w:color="auto" w:fill="FFFFFF"/>
        <w:tabs>
          <w:tab w:val="left" w:pos="0"/>
          <w:tab w:val="left" w:pos="284"/>
          <w:tab w:val="left" w:pos="426"/>
        </w:tabs>
        <w:spacing w:after="120"/>
        <w:ind w:firstLine="709"/>
        <w:jc w:val="both"/>
      </w:pPr>
    </w:p>
    <w:p w:rsidR="00BD139F" w:rsidRPr="00BF7C50" w:rsidRDefault="00BD139F" w:rsidP="00BD139F">
      <w:pPr>
        <w:pStyle w:val="afd"/>
        <w:numPr>
          <w:ilvl w:val="0"/>
          <w:numId w:val="25"/>
        </w:numPr>
        <w:tabs>
          <w:tab w:val="left" w:pos="426"/>
        </w:tabs>
        <w:spacing w:after="120"/>
        <w:ind w:left="0" w:firstLine="709"/>
        <w:jc w:val="center"/>
        <w:rPr>
          <w:b/>
          <w:sz w:val="24"/>
          <w:szCs w:val="24"/>
        </w:rPr>
      </w:pPr>
      <w:r>
        <w:rPr>
          <w:b/>
          <w:sz w:val="24"/>
          <w:szCs w:val="24"/>
        </w:rPr>
        <w:t>Порядок сдачи и приемки Услуг/выполнения Работ</w:t>
      </w:r>
    </w:p>
    <w:p w:rsidR="00BD139F" w:rsidRPr="002439C6" w:rsidRDefault="00BD139F" w:rsidP="00BD139F">
      <w:pPr>
        <w:pStyle w:val="aff8"/>
        <w:widowControl w:val="0"/>
        <w:numPr>
          <w:ilvl w:val="1"/>
          <w:numId w:val="25"/>
        </w:numPr>
        <w:shd w:val="clear" w:color="auto" w:fill="FFFFFF"/>
        <w:tabs>
          <w:tab w:val="left" w:pos="426"/>
        </w:tabs>
        <w:suppressAutoHyphens w:val="0"/>
        <w:autoSpaceDE w:val="0"/>
        <w:autoSpaceDN w:val="0"/>
        <w:adjustRightInd w:val="0"/>
        <w:spacing w:after="120"/>
        <w:ind w:left="0" w:firstLine="709"/>
        <w:jc w:val="both"/>
        <w:rPr>
          <w:spacing w:val="-4"/>
        </w:rPr>
      </w:pPr>
      <w:proofErr w:type="gramStart"/>
      <w:r>
        <w:t xml:space="preserve">По окончании оказания Услуг/выполнения Работ Заказчик обязан с участием представителя Исполнителя осмотреть и принять транспортное средство, и при обнаружении недостатков, которые могут быть выявлены при обычном осмотре без применения специального оборудования, </w:t>
      </w:r>
      <w:r>
        <w:rPr>
          <w:spacing w:val="-1"/>
        </w:rPr>
        <w:t xml:space="preserve">немедленно заявить об этом Исполнителю и сделать соответствующую пометку об указанных </w:t>
      </w:r>
      <w:r>
        <w:t>недостатках в Акте сдачи-приемки транспортного средства после проведения технического обслуживания и/или ремонта (</w:t>
      </w:r>
      <w:r>
        <w:rPr>
          <w:bCs/>
        </w:rPr>
        <w:t>Приложение № 7).</w:t>
      </w:r>
      <w:proofErr w:type="gramEnd"/>
    </w:p>
    <w:p w:rsidR="00BD139F" w:rsidRDefault="00BD139F" w:rsidP="00BD139F">
      <w:pPr>
        <w:numPr>
          <w:ilvl w:val="1"/>
          <w:numId w:val="25"/>
        </w:numPr>
        <w:tabs>
          <w:tab w:val="left" w:pos="426"/>
          <w:tab w:val="left" w:pos="1418"/>
        </w:tabs>
        <w:spacing w:after="120"/>
        <w:ind w:left="0" w:firstLine="709"/>
        <w:jc w:val="both"/>
      </w:pPr>
      <w:r>
        <w:t>По завершении оказания Услуг/выполнения Работ</w:t>
      </w:r>
      <w:r>
        <w:rPr>
          <w:iCs/>
        </w:rPr>
        <w:t xml:space="preserve"> </w:t>
      </w:r>
      <w:r>
        <w:t xml:space="preserve">Исполнитель в течение 5 (пяти) календарных дней представляет Заказчику Акт выполненных работ, составленный по форме Приложения № 8. </w:t>
      </w:r>
    </w:p>
    <w:p w:rsidR="00BD139F" w:rsidRDefault="00BD139F" w:rsidP="000D4A10">
      <w:pPr>
        <w:pStyle w:val="afa"/>
        <w:spacing w:after="120"/>
        <w:rPr>
          <w:sz w:val="24"/>
        </w:rPr>
      </w:pPr>
      <w:r>
        <w:rPr>
          <w:sz w:val="24"/>
        </w:rPr>
        <w:t xml:space="preserve">5.3. Заказчик в течение 5 (пяти) календарных дней </w:t>
      </w:r>
      <w:proofErr w:type="gramStart"/>
      <w:r>
        <w:rPr>
          <w:sz w:val="24"/>
        </w:rPr>
        <w:t>с даты получения</w:t>
      </w:r>
      <w:proofErr w:type="gramEnd"/>
      <w:r>
        <w:rPr>
          <w:sz w:val="24"/>
        </w:rPr>
        <w:t xml:space="preserve"> Акта выполненных работ направляет Исполнителю подписанный Акт выполненных работ или мотивированный отказ от приемки Услуг/Работ.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BD139F" w:rsidRPr="00851784" w:rsidRDefault="00BD139F" w:rsidP="000D4A10">
      <w:pPr>
        <w:pStyle w:val="afa"/>
        <w:spacing w:after="120"/>
        <w:rPr>
          <w:sz w:val="24"/>
        </w:rPr>
      </w:pPr>
      <w:r>
        <w:rPr>
          <w:sz w:val="24"/>
        </w:rPr>
        <w:t xml:space="preserve">5.4. Услуги/Работы считаются принятыми Заказчиком </w:t>
      </w:r>
      <w:proofErr w:type="gramStart"/>
      <w:r>
        <w:rPr>
          <w:sz w:val="24"/>
        </w:rPr>
        <w:t>с даты подписания</w:t>
      </w:r>
      <w:proofErr w:type="gramEnd"/>
      <w:r>
        <w:rPr>
          <w:sz w:val="24"/>
        </w:rPr>
        <w:t xml:space="preserve"> Сторонами Акта выполненных работ.</w:t>
      </w:r>
    </w:p>
    <w:p w:rsidR="00BD139F" w:rsidRPr="00BF7C50" w:rsidRDefault="00BD139F" w:rsidP="000D4A10">
      <w:pPr>
        <w:tabs>
          <w:tab w:val="left" w:pos="426"/>
          <w:tab w:val="left" w:pos="1134"/>
        </w:tabs>
        <w:spacing w:after="120"/>
        <w:ind w:firstLine="709"/>
        <w:jc w:val="both"/>
      </w:pPr>
    </w:p>
    <w:p w:rsidR="00BD139F" w:rsidRPr="00BF7C50" w:rsidRDefault="00BD139F" w:rsidP="000D4A10">
      <w:pPr>
        <w:tabs>
          <w:tab w:val="left" w:pos="426"/>
        </w:tabs>
        <w:spacing w:after="120"/>
        <w:ind w:firstLine="709"/>
        <w:jc w:val="center"/>
        <w:rPr>
          <w:b/>
        </w:rPr>
      </w:pPr>
      <w:r>
        <w:rPr>
          <w:b/>
        </w:rPr>
        <w:t>6. Ответственность Сторон</w:t>
      </w:r>
    </w:p>
    <w:p w:rsidR="00BD139F" w:rsidRPr="00BF7C50" w:rsidRDefault="00BD139F" w:rsidP="000D4A10">
      <w:pPr>
        <w:pStyle w:val="ConsNormal"/>
        <w:tabs>
          <w:tab w:val="left" w:pos="426"/>
        </w:tabs>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BD139F" w:rsidRPr="00BF7C50" w:rsidRDefault="00BD139F" w:rsidP="000D4A10">
      <w:pPr>
        <w:tabs>
          <w:tab w:val="left" w:pos="426"/>
        </w:tabs>
        <w:spacing w:after="120"/>
        <w:ind w:firstLine="709"/>
        <w:jc w:val="both"/>
      </w:pPr>
      <w:r>
        <w:t xml:space="preserve">6.2. В случае </w:t>
      </w:r>
      <w:proofErr w:type="gramStart"/>
      <w:r>
        <w:t>нарушения сроков оказания Услуг/выполнения</w:t>
      </w:r>
      <w:proofErr w:type="gramEnd"/>
      <w:r>
        <w:t xml:space="preserve"> Работ, предусмотренных настоящим договором, Исполнитель по требованию Заказчика уплачивает Заказчику пеню в размере 0,1 % от цены конкретного Заказа за каждый день просрочки .</w:t>
      </w:r>
    </w:p>
    <w:p w:rsidR="00BD139F" w:rsidRPr="008B547B" w:rsidRDefault="00BD139F" w:rsidP="000D4A10">
      <w:pPr>
        <w:widowControl w:val="0"/>
        <w:tabs>
          <w:tab w:val="left" w:pos="426"/>
        </w:tabs>
        <w:autoSpaceDE w:val="0"/>
        <w:spacing w:after="120"/>
        <w:ind w:firstLine="709"/>
        <w:jc w:val="both"/>
        <w:rPr>
          <w:strike/>
        </w:rPr>
      </w:pPr>
      <w:r>
        <w:t xml:space="preserve">6.3. В </w:t>
      </w:r>
      <w:proofErr w:type="gramStart"/>
      <w:r>
        <w:t>случае</w:t>
      </w:r>
      <w:proofErr w:type="gramEnd"/>
      <w:r>
        <w:t xml:space="preserve"> ненадлежащего выполнения Исполнителем условий настоящего Договора, несоответствия результатов Услуг/выполнения Работ обусловленным Сторонами требованиям. Исполнитель несет гарантийные обязательства согласно п. 8 настоящего Договора. </w:t>
      </w:r>
    </w:p>
    <w:p w:rsidR="00BD139F" w:rsidRDefault="00BD139F" w:rsidP="000D4A10">
      <w:pPr>
        <w:pStyle w:val="aff5"/>
        <w:tabs>
          <w:tab w:val="left" w:pos="426"/>
        </w:tabs>
        <w:spacing w:after="120"/>
        <w:ind w:firstLine="709"/>
        <w:jc w:val="both"/>
        <w:rPr>
          <w:b/>
          <w:sz w:val="24"/>
          <w:szCs w:val="24"/>
        </w:rPr>
      </w:pPr>
      <w:r>
        <w:rPr>
          <w:sz w:val="24"/>
          <w:szCs w:val="24"/>
        </w:rPr>
        <w:t>6.4. Перечисленные в настоящем Договоре штрафные санкции могут быть взысканы Заказчиком путем направления  Исполнителю соответствующего письменного требования. Исполнитель обязуется уплатить такую сумму по первому письменному требованию Заказчика.</w:t>
      </w:r>
      <w:r>
        <w:rPr>
          <w:b/>
          <w:sz w:val="24"/>
          <w:szCs w:val="24"/>
        </w:rPr>
        <w:t xml:space="preserve"> </w:t>
      </w:r>
    </w:p>
    <w:p w:rsidR="00BD139F" w:rsidRDefault="00BD139F" w:rsidP="000D4A10">
      <w:pPr>
        <w:spacing w:after="120"/>
        <w:ind w:firstLine="709"/>
        <w:jc w:val="both"/>
        <w:rPr>
          <w:color w:val="0070C0"/>
          <w:szCs w:val="22"/>
        </w:rPr>
      </w:pPr>
      <w:r>
        <w:rPr>
          <w:szCs w:val="22"/>
        </w:rPr>
        <w:t xml:space="preserve">6.5. В </w:t>
      </w:r>
      <w:proofErr w:type="gramStart"/>
      <w:r>
        <w:rPr>
          <w:szCs w:val="22"/>
        </w:rPr>
        <w:t>случае</w:t>
      </w:r>
      <w:proofErr w:type="gramEnd"/>
      <w:r>
        <w:rPr>
          <w:szCs w:val="22"/>
        </w:rPr>
        <w:t xml:space="preserve"> нарушения сроков оплаты, указанных в п. 2.2. Договора Исполнитель вправе потребовать от Заказчика выплату пени, в размере 0,1% за каждый день просрочки от </w:t>
      </w:r>
      <w:proofErr w:type="spellStart"/>
      <w:proofErr w:type="gramStart"/>
      <w:r>
        <w:rPr>
          <w:szCs w:val="22"/>
        </w:rPr>
        <w:t>от</w:t>
      </w:r>
      <w:proofErr w:type="spellEnd"/>
      <w:proofErr w:type="gramEnd"/>
      <w:r>
        <w:rPr>
          <w:szCs w:val="22"/>
        </w:rPr>
        <w:t xml:space="preserve"> суммы задолженности с момента выставления счёта или срока уплаты, указанного в п. 2.2. настоящего Договора, до</w:t>
      </w:r>
      <w:r>
        <w:rPr>
          <w:color w:val="0070C0"/>
          <w:szCs w:val="22"/>
        </w:rPr>
        <w:t xml:space="preserve"> </w:t>
      </w:r>
      <w:r>
        <w:rPr>
          <w:szCs w:val="22"/>
        </w:rPr>
        <w:t>момента поступления денег на счёт Исполнителя.</w:t>
      </w:r>
      <w:r>
        <w:rPr>
          <w:color w:val="0070C0"/>
          <w:szCs w:val="22"/>
        </w:rPr>
        <w:t xml:space="preserve"> </w:t>
      </w:r>
    </w:p>
    <w:p w:rsidR="00BD139F" w:rsidRPr="000F1006" w:rsidRDefault="00BD139F" w:rsidP="000D4A10">
      <w:pPr>
        <w:spacing w:after="120"/>
        <w:ind w:firstLine="709"/>
        <w:jc w:val="both"/>
        <w:rPr>
          <w:color w:val="0070C0"/>
          <w:szCs w:val="22"/>
        </w:rPr>
      </w:pPr>
    </w:p>
    <w:p w:rsidR="00BD139F" w:rsidRPr="00BF7C50" w:rsidRDefault="00BD139F" w:rsidP="000D4A10">
      <w:pPr>
        <w:shd w:val="clear" w:color="auto" w:fill="FFFFFF"/>
        <w:tabs>
          <w:tab w:val="left" w:pos="426"/>
        </w:tabs>
        <w:spacing w:after="120"/>
        <w:ind w:firstLine="709"/>
        <w:jc w:val="center"/>
        <w:rPr>
          <w:b/>
          <w:bCs/>
        </w:rPr>
      </w:pPr>
      <w:r>
        <w:rPr>
          <w:b/>
          <w:bCs/>
        </w:rPr>
        <w:t>8. Гарантия качества</w:t>
      </w:r>
    </w:p>
    <w:p w:rsidR="00BD139F" w:rsidRDefault="00BD139F" w:rsidP="000D4A10">
      <w:pPr>
        <w:shd w:val="clear" w:color="auto" w:fill="FFFFFF"/>
        <w:tabs>
          <w:tab w:val="left" w:pos="426"/>
        </w:tabs>
        <w:spacing w:after="120"/>
        <w:ind w:firstLine="709"/>
        <w:jc w:val="both"/>
      </w:pPr>
      <w:r>
        <w:rPr>
          <w:spacing w:val="-1"/>
        </w:rPr>
        <w:t xml:space="preserve">8.1. </w:t>
      </w:r>
      <w:r>
        <w:t>Исполнитель гарантирует осуществление высококачественного ремонта и технического обслуживание автомобилей Заказчика, в строгом соответствии с эксплуатационными и ремонтными нормами и рекомендациями предприятия – изготовителя, с учетом сложности выполняемых Работ.</w:t>
      </w:r>
    </w:p>
    <w:p w:rsidR="00BD139F" w:rsidRDefault="00BD139F" w:rsidP="000D4A10">
      <w:pPr>
        <w:shd w:val="clear" w:color="auto" w:fill="FFFFFF"/>
        <w:tabs>
          <w:tab w:val="left" w:pos="426"/>
        </w:tabs>
        <w:spacing w:after="120"/>
        <w:ind w:firstLine="709"/>
        <w:jc w:val="both"/>
      </w:pPr>
      <w:r>
        <w:t xml:space="preserve">8.2. Срок гарантии на оказанные Услуги/Работы - _______________________ с момента подписания Акта выполненных работ после проведения технического обслуживания и/или ремонта. Гарантия качества распространяется на все конструктивные элементы и Услуги/Работы, оказанные/выполненные Исполнителем. Гарантийный срок продлевается на время устранения недостатков, выявленных в период гарантийного срока. </w:t>
      </w:r>
    </w:p>
    <w:p w:rsidR="00BD139F" w:rsidRPr="001D0C4B" w:rsidRDefault="00BD139F" w:rsidP="000D4A10">
      <w:pPr>
        <w:shd w:val="clear" w:color="auto" w:fill="FFFFFF"/>
        <w:tabs>
          <w:tab w:val="left" w:pos="426"/>
        </w:tabs>
        <w:spacing w:after="120"/>
        <w:ind w:firstLine="709"/>
        <w:jc w:val="both"/>
      </w:pPr>
      <w:r>
        <w:t>8.3. Срок гарантии на материалы, запасные части устанавливается заводом-изготовителем.</w:t>
      </w:r>
    </w:p>
    <w:p w:rsidR="00BD139F" w:rsidRDefault="00BD139F" w:rsidP="000D4A10">
      <w:pPr>
        <w:shd w:val="clear" w:color="auto" w:fill="FFFFFF"/>
        <w:tabs>
          <w:tab w:val="left" w:pos="426"/>
        </w:tabs>
        <w:spacing w:after="120"/>
        <w:ind w:firstLine="709"/>
        <w:jc w:val="both"/>
      </w:pPr>
      <w:r>
        <w:t xml:space="preserve">8.4. В случае, если в течение гарантийного периода Заказчиком в Результатах Работ будут выявлены </w:t>
      </w:r>
      <w:proofErr w:type="gramStart"/>
      <w:r>
        <w:t>недостатки</w:t>
      </w:r>
      <w:proofErr w:type="gramEnd"/>
      <w:r>
        <w:t xml:space="preserve"> Исполнитель производит бесплатный гарантийный ремонт, включая замену непригодных для использования частей (узлов).</w:t>
      </w:r>
    </w:p>
    <w:p w:rsidR="00BD139F" w:rsidRPr="00B25423" w:rsidRDefault="00BD139F" w:rsidP="000D4A10">
      <w:pPr>
        <w:spacing w:after="120"/>
        <w:ind w:firstLine="709"/>
        <w:jc w:val="both"/>
        <w:rPr>
          <w:rFonts w:ascii="Arial" w:hAnsi="Arial" w:cs="Arial"/>
        </w:rPr>
      </w:pPr>
      <w:r>
        <w:t>8.5. Заказчик направляет Исполнителю уведомление о необходимости проведения гарантийного ремонта Результата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BD139F" w:rsidRPr="00B25423" w:rsidRDefault="00BD139F" w:rsidP="000D4A10">
      <w:pPr>
        <w:shd w:val="clear" w:color="auto" w:fill="FFFFFF"/>
        <w:tabs>
          <w:tab w:val="left" w:pos="1272"/>
        </w:tabs>
        <w:spacing w:after="120"/>
        <w:ind w:firstLine="709"/>
        <w:jc w:val="both"/>
      </w:pPr>
      <w:r>
        <w:t>8.6. Исполнитель обязан провести гарантийный ремонт Результата работ в течение</w:t>
      </w:r>
      <w:r>
        <w:br/>
        <w:t xml:space="preserve">10 (десяти) календарных дней </w:t>
      </w:r>
      <w:proofErr w:type="gramStart"/>
      <w:r>
        <w:t>с даты получения</w:t>
      </w:r>
      <w:proofErr w:type="gramEnd"/>
      <w:r>
        <w:t xml:space="preserve"> уведомления Заказчика.</w:t>
      </w:r>
    </w:p>
    <w:p w:rsidR="00BD139F" w:rsidRDefault="00BD139F" w:rsidP="000D4A10">
      <w:pPr>
        <w:shd w:val="clear" w:color="auto" w:fill="FFFFFF"/>
        <w:spacing w:after="120"/>
        <w:ind w:firstLine="709"/>
        <w:jc w:val="both"/>
      </w:pPr>
      <w:r>
        <w:t>Расходы Исполнителя, связанные с проведением гарантийного ремонта Результата Работ, Заказчиком не возмещаются.</w:t>
      </w:r>
    </w:p>
    <w:p w:rsidR="00BD139F" w:rsidRPr="001D0C4B" w:rsidRDefault="00BD139F" w:rsidP="000D4A10">
      <w:pPr>
        <w:pStyle w:val="27"/>
        <w:spacing w:line="240" w:lineRule="auto"/>
        <w:ind w:left="0" w:firstLine="709"/>
        <w:jc w:val="both"/>
      </w:pPr>
      <w:r>
        <w:t>8.7. Гарантия не распространяется:</w:t>
      </w:r>
    </w:p>
    <w:p w:rsidR="00BD139F" w:rsidRPr="001D0C4B" w:rsidRDefault="00BD139F" w:rsidP="000D4A10">
      <w:pPr>
        <w:pStyle w:val="27"/>
        <w:spacing w:line="240" w:lineRule="auto"/>
        <w:ind w:left="0" w:firstLine="709"/>
        <w:jc w:val="both"/>
      </w:pPr>
      <w:r>
        <w:t>- в случае не соблюдения Заказчиком Инструкции по эксплуатации транспортного средства;</w:t>
      </w:r>
    </w:p>
    <w:p w:rsidR="00BD139F" w:rsidRPr="001D0C4B" w:rsidRDefault="00BD139F" w:rsidP="000D4A10">
      <w:pPr>
        <w:pStyle w:val="27"/>
        <w:spacing w:line="240" w:lineRule="auto"/>
        <w:ind w:left="0" w:firstLine="709"/>
        <w:jc w:val="both"/>
      </w:pPr>
      <w:r>
        <w:t>- устранения выявленного дефекта на других станциях технического обслуживания автомобилей (СТОА) или самостоятельно;</w:t>
      </w:r>
    </w:p>
    <w:p w:rsidR="00BD139F" w:rsidRPr="00BF7C50" w:rsidRDefault="00BD139F" w:rsidP="000D4A10">
      <w:pPr>
        <w:pStyle w:val="aff5"/>
        <w:tabs>
          <w:tab w:val="left" w:pos="426"/>
        </w:tabs>
        <w:spacing w:after="120"/>
        <w:ind w:firstLine="709"/>
        <w:jc w:val="both"/>
        <w:rPr>
          <w:b/>
          <w:sz w:val="24"/>
          <w:szCs w:val="24"/>
        </w:rPr>
      </w:pPr>
    </w:p>
    <w:p w:rsidR="00BD139F" w:rsidRPr="00BF7C50" w:rsidRDefault="00BD139F" w:rsidP="000D4A10">
      <w:pPr>
        <w:pStyle w:val="ConsNormal"/>
        <w:tabs>
          <w:tab w:val="left" w:pos="426"/>
        </w:tabs>
        <w:spacing w:after="120"/>
        <w:ind w:firstLine="709"/>
        <w:jc w:val="center"/>
        <w:rPr>
          <w:rFonts w:ascii="Times New Roman" w:hAnsi="Times New Roman" w:cs="Times New Roman"/>
          <w:b/>
          <w:sz w:val="24"/>
          <w:szCs w:val="24"/>
        </w:rPr>
      </w:pPr>
      <w:r>
        <w:rPr>
          <w:rFonts w:ascii="Times New Roman" w:hAnsi="Times New Roman" w:cs="Times New Roman"/>
          <w:b/>
          <w:sz w:val="24"/>
          <w:szCs w:val="24"/>
        </w:rPr>
        <w:t>9. Обстоятельства непреодолимой силы</w:t>
      </w:r>
    </w:p>
    <w:p w:rsidR="00BD139F" w:rsidRPr="00BF7C50" w:rsidRDefault="00BD139F" w:rsidP="000D4A10">
      <w:pPr>
        <w:pStyle w:val="ConsNormal"/>
        <w:tabs>
          <w:tab w:val="left" w:pos="426"/>
        </w:tabs>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9.1.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BD139F" w:rsidRPr="00BF7C50" w:rsidRDefault="00BD139F" w:rsidP="000D4A10">
      <w:pPr>
        <w:pStyle w:val="ConsNormal"/>
        <w:tabs>
          <w:tab w:val="left" w:pos="426"/>
        </w:tabs>
        <w:spacing w:after="120"/>
        <w:ind w:firstLine="709"/>
        <w:jc w:val="both"/>
        <w:rPr>
          <w:rFonts w:ascii="Times New Roman" w:hAnsi="Times New Roman" w:cs="Times New Roman"/>
          <w:sz w:val="24"/>
          <w:szCs w:val="24"/>
        </w:rPr>
      </w:pPr>
      <w:r>
        <w:rPr>
          <w:rFonts w:ascii="Times New Roman" w:hAnsi="Times New Roman" w:cs="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BD139F" w:rsidRPr="00BF7C50" w:rsidRDefault="00BD139F" w:rsidP="000D4A10">
      <w:pPr>
        <w:pStyle w:val="ConsNormal"/>
        <w:tabs>
          <w:tab w:val="left" w:pos="426"/>
        </w:tabs>
        <w:spacing w:after="120"/>
        <w:ind w:firstLine="709"/>
        <w:jc w:val="both"/>
        <w:rPr>
          <w:rFonts w:ascii="Times New Roman" w:hAnsi="Times New Roman" w:cs="Times New Roman"/>
          <w:sz w:val="24"/>
          <w:szCs w:val="24"/>
        </w:rPr>
      </w:pPr>
      <w:r>
        <w:rPr>
          <w:rFonts w:ascii="Times New Roman" w:hAnsi="Times New Roman" w:cs="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BD139F" w:rsidRPr="00BF7C50" w:rsidRDefault="00BD139F" w:rsidP="000D4A10">
      <w:pPr>
        <w:pStyle w:val="ConsNormal"/>
        <w:tabs>
          <w:tab w:val="left" w:pos="426"/>
        </w:tabs>
        <w:spacing w:after="120"/>
        <w:ind w:firstLine="709"/>
        <w:jc w:val="both"/>
        <w:rPr>
          <w:rFonts w:ascii="Times New Roman" w:hAnsi="Times New Roman" w:cs="Times New Roman"/>
          <w:i/>
          <w:iCs/>
          <w:sz w:val="24"/>
          <w:szCs w:val="24"/>
        </w:rPr>
      </w:pPr>
      <w:r>
        <w:rPr>
          <w:rFonts w:ascii="Times New Roman" w:hAnsi="Times New Roman" w:cs="Times New Roman"/>
          <w:sz w:val="24"/>
          <w:szCs w:val="24"/>
        </w:rPr>
        <w:t xml:space="preserve">9.4.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пунктом 11.3 настоящего Договора.</w:t>
      </w:r>
    </w:p>
    <w:p w:rsidR="00BD139F" w:rsidRDefault="00BD139F" w:rsidP="000D4A10">
      <w:pPr>
        <w:shd w:val="clear" w:color="auto" w:fill="FFFFFF"/>
        <w:tabs>
          <w:tab w:val="left" w:pos="426"/>
        </w:tabs>
        <w:spacing w:after="120"/>
        <w:ind w:firstLine="709"/>
        <w:jc w:val="both"/>
        <w:rPr>
          <w:b/>
        </w:rPr>
      </w:pPr>
    </w:p>
    <w:p w:rsidR="00BD139F" w:rsidRPr="00987E14" w:rsidRDefault="00BD139F" w:rsidP="000D4A10">
      <w:pPr>
        <w:shd w:val="clear" w:color="auto" w:fill="FFFFFF"/>
        <w:tabs>
          <w:tab w:val="left" w:pos="426"/>
        </w:tabs>
        <w:spacing w:after="120"/>
        <w:ind w:firstLine="709"/>
        <w:jc w:val="center"/>
        <w:rPr>
          <w:b/>
        </w:rPr>
      </w:pPr>
      <w:r>
        <w:rPr>
          <w:b/>
        </w:rPr>
        <w:t>10. Разрешение споров</w:t>
      </w:r>
    </w:p>
    <w:p w:rsidR="00BD139F" w:rsidRPr="00BF7C50" w:rsidRDefault="00BD139F" w:rsidP="000D4A10">
      <w:pPr>
        <w:pStyle w:val="ConsNormal"/>
        <w:tabs>
          <w:tab w:val="left" w:pos="426"/>
        </w:tabs>
        <w:spacing w:after="120"/>
        <w:ind w:firstLine="709"/>
        <w:jc w:val="both"/>
        <w:rPr>
          <w:rFonts w:ascii="Times New Roman" w:hAnsi="Times New Roman" w:cs="Times New Roman"/>
          <w:sz w:val="24"/>
          <w:szCs w:val="24"/>
        </w:rPr>
      </w:pPr>
      <w:r>
        <w:rPr>
          <w:rFonts w:ascii="Times New Roman" w:hAnsi="Times New Roman" w:cs="Times New Roman"/>
          <w:sz w:val="24"/>
          <w:szCs w:val="24"/>
        </w:rPr>
        <w:t>10.1.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BD139F" w:rsidRPr="00BF7C50" w:rsidRDefault="00BD139F" w:rsidP="000D4A10">
      <w:pPr>
        <w:pStyle w:val="ConsNormal"/>
        <w:tabs>
          <w:tab w:val="left" w:pos="426"/>
        </w:tabs>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10.2.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претензии.</w:t>
      </w:r>
    </w:p>
    <w:p w:rsidR="00BD139F" w:rsidRPr="00BF7C50" w:rsidRDefault="00BD139F" w:rsidP="000D4A10">
      <w:pPr>
        <w:pStyle w:val="ConsNormal"/>
        <w:tabs>
          <w:tab w:val="left" w:pos="426"/>
        </w:tabs>
        <w:spacing w:after="120"/>
        <w:ind w:firstLine="709"/>
        <w:jc w:val="both"/>
        <w:rPr>
          <w:rFonts w:ascii="Times New Roman" w:hAnsi="Times New Roman" w:cs="Times New Roman"/>
          <w:b/>
          <w:sz w:val="24"/>
          <w:szCs w:val="24"/>
        </w:rPr>
      </w:pPr>
      <w:r>
        <w:rPr>
          <w:rFonts w:ascii="Times New Roman" w:hAnsi="Times New Roman" w:cs="Times New Roman"/>
          <w:sz w:val="24"/>
          <w:szCs w:val="24"/>
        </w:rPr>
        <w:t xml:space="preserve">10.3.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Санкт-Петербурга и Ленинградской области.</w:t>
      </w:r>
    </w:p>
    <w:p w:rsidR="00BD139F" w:rsidRPr="00BF7C50" w:rsidRDefault="00BD139F" w:rsidP="000D4A10">
      <w:pPr>
        <w:pStyle w:val="ConsNormal"/>
        <w:tabs>
          <w:tab w:val="left" w:pos="426"/>
        </w:tabs>
        <w:spacing w:after="120"/>
        <w:ind w:firstLine="709"/>
        <w:jc w:val="both"/>
        <w:rPr>
          <w:rFonts w:ascii="Times New Roman" w:hAnsi="Times New Roman" w:cs="Times New Roman"/>
          <w:b/>
          <w:sz w:val="24"/>
          <w:szCs w:val="24"/>
        </w:rPr>
      </w:pPr>
    </w:p>
    <w:p w:rsidR="00BD139F" w:rsidRPr="00BF7C50" w:rsidRDefault="00BD139F" w:rsidP="000D4A10">
      <w:pPr>
        <w:pStyle w:val="ConsNormal"/>
        <w:tabs>
          <w:tab w:val="left" w:pos="426"/>
        </w:tabs>
        <w:ind w:firstLine="709"/>
        <w:jc w:val="center"/>
        <w:rPr>
          <w:rFonts w:ascii="Times New Roman" w:hAnsi="Times New Roman" w:cs="Times New Roman"/>
          <w:b/>
          <w:sz w:val="24"/>
          <w:szCs w:val="24"/>
        </w:rPr>
      </w:pPr>
      <w:r>
        <w:rPr>
          <w:rFonts w:ascii="Times New Roman" w:hAnsi="Times New Roman" w:cs="Times New Roman"/>
          <w:b/>
          <w:sz w:val="24"/>
          <w:szCs w:val="24"/>
        </w:rPr>
        <w:t>11. Порядок внесения</w:t>
      </w:r>
    </w:p>
    <w:p w:rsidR="00BD139F" w:rsidRPr="00BF7C50" w:rsidRDefault="00BD139F" w:rsidP="000D4A10">
      <w:pPr>
        <w:pStyle w:val="ConsNormal"/>
        <w:tabs>
          <w:tab w:val="left" w:pos="426"/>
        </w:tabs>
        <w:spacing w:after="120"/>
        <w:ind w:firstLine="709"/>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BD139F" w:rsidRPr="00BF7C50" w:rsidRDefault="00BD139F" w:rsidP="000D4A10">
      <w:pPr>
        <w:pStyle w:val="ConsNormal"/>
        <w:tabs>
          <w:tab w:val="left" w:pos="426"/>
        </w:tabs>
        <w:spacing w:after="120"/>
        <w:ind w:firstLine="709"/>
        <w:jc w:val="both"/>
        <w:rPr>
          <w:rFonts w:ascii="Times New Roman" w:hAnsi="Times New Roman" w:cs="Times New Roman"/>
          <w:sz w:val="24"/>
          <w:szCs w:val="24"/>
        </w:rPr>
      </w:pPr>
      <w:r>
        <w:rPr>
          <w:rFonts w:ascii="Times New Roman" w:hAnsi="Times New Roman" w:cs="Times New Roman"/>
          <w:sz w:val="24"/>
          <w:szCs w:val="24"/>
        </w:rPr>
        <w:t>11.1.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BD139F" w:rsidRPr="00BF7C50" w:rsidRDefault="00BD139F" w:rsidP="000D4A10">
      <w:pPr>
        <w:pStyle w:val="ConsNormal"/>
        <w:tabs>
          <w:tab w:val="left" w:pos="426"/>
        </w:tabs>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11.2. Настоящий Договор может быть, досрочно расторгнут Заказчиком по основаниям, предусмотренным законодательством Российской Федерации и настоящим Договором. </w:t>
      </w:r>
    </w:p>
    <w:p w:rsidR="00BD139F" w:rsidRDefault="00BD139F" w:rsidP="000D4A10">
      <w:pPr>
        <w:pStyle w:val="ConsNormal"/>
        <w:tabs>
          <w:tab w:val="left" w:pos="426"/>
        </w:tabs>
        <w:spacing w:after="120"/>
        <w:ind w:firstLine="709"/>
        <w:jc w:val="both"/>
        <w:rPr>
          <w:rFonts w:ascii="Times New Roman" w:hAnsi="Times New Roman" w:cs="Times New Roman"/>
          <w:sz w:val="24"/>
          <w:szCs w:val="24"/>
        </w:rPr>
      </w:pPr>
      <w:r>
        <w:rPr>
          <w:rFonts w:ascii="Times New Roman" w:hAnsi="Times New Roman" w:cs="Times New Roman"/>
          <w:sz w:val="24"/>
          <w:szCs w:val="24"/>
        </w:rPr>
        <w:t>11.3. Заказчик, решивший расторгнуть настоящий Договор, должен направить письменное уведомление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Услуг/Работ, произведенные до даты получения Исполнителем уведомления о расторжении настоящего Договора.</w:t>
      </w:r>
    </w:p>
    <w:p w:rsidR="00BD139F" w:rsidRDefault="00BD139F" w:rsidP="000D4A10">
      <w:pPr>
        <w:pStyle w:val="43"/>
        <w:tabs>
          <w:tab w:val="left" w:pos="426"/>
        </w:tabs>
        <w:spacing w:after="120"/>
        <w:ind w:firstLine="709"/>
        <w:jc w:val="both"/>
        <w:rPr>
          <w:sz w:val="24"/>
          <w:szCs w:val="24"/>
        </w:rPr>
      </w:pPr>
      <w:proofErr w:type="gramStart"/>
      <w:r>
        <w:rPr>
          <w:sz w:val="24"/>
          <w:szCs w:val="24"/>
        </w:rPr>
        <w:t>11.4  В случае расторжения Заказчиком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соответствующей Заявке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BD139F" w:rsidRDefault="00BD139F" w:rsidP="000D4A10">
      <w:pPr>
        <w:pStyle w:val="ConsNormal"/>
        <w:tabs>
          <w:tab w:val="left" w:pos="426"/>
        </w:tabs>
        <w:spacing w:after="120"/>
        <w:ind w:firstLine="709"/>
        <w:jc w:val="both"/>
        <w:rPr>
          <w:rFonts w:ascii="Times New Roman" w:hAnsi="Times New Roman" w:cs="Times New Roman"/>
          <w:b/>
          <w:sz w:val="24"/>
          <w:szCs w:val="24"/>
        </w:rPr>
      </w:pPr>
    </w:p>
    <w:p w:rsidR="00BD139F" w:rsidRPr="00BF7C50" w:rsidRDefault="00BD139F" w:rsidP="000D4A10">
      <w:pPr>
        <w:pStyle w:val="ConsNormal"/>
        <w:tabs>
          <w:tab w:val="left" w:pos="426"/>
        </w:tabs>
        <w:spacing w:after="120"/>
        <w:ind w:firstLine="709"/>
        <w:jc w:val="both"/>
        <w:rPr>
          <w:rFonts w:ascii="Times New Roman" w:hAnsi="Times New Roman" w:cs="Times New Roman"/>
          <w:b/>
          <w:sz w:val="24"/>
          <w:szCs w:val="24"/>
        </w:rPr>
      </w:pPr>
    </w:p>
    <w:p w:rsidR="00BD139F" w:rsidRPr="00BF7C50" w:rsidRDefault="00BD139F" w:rsidP="000D4A10">
      <w:pPr>
        <w:pStyle w:val="ConsNormal"/>
        <w:tabs>
          <w:tab w:val="left" w:pos="426"/>
        </w:tabs>
        <w:spacing w:after="120"/>
        <w:ind w:firstLine="709"/>
        <w:jc w:val="center"/>
        <w:rPr>
          <w:rFonts w:ascii="Times New Roman" w:hAnsi="Times New Roman" w:cs="Times New Roman"/>
          <w:b/>
          <w:sz w:val="24"/>
          <w:szCs w:val="24"/>
        </w:rPr>
      </w:pPr>
      <w:r>
        <w:rPr>
          <w:rFonts w:ascii="Times New Roman" w:hAnsi="Times New Roman" w:cs="Times New Roman"/>
          <w:b/>
          <w:sz w:val="24"/>
          <w:szCs w:val="24"/>
        </w:rPr>
        <w:t>12. Срок действия Договора</w:t>
      </w:r>
    </w:p>
    <w:p w:rsidR="00BD139F" w:rsidRPr="00BF7C50" w:rsidRDefault="00BD139F" w:rsidP="000D4A10">
      <w:pPr>
        <w:pStyle w:val="ConsNormal"/>
        <w:tabs>
          <w:tab w:val="left" w:pos="426"/>
        </w:tabs>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12.1. Настоящий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по «31» декабря 2018 года включительно, а в части взаиморасчетов - до полного исполнения сторонами своих обязательств по Договору. </w:t>
      </w:r>
    </w:p>
    <w:p w:rsidR="00BD139F" w:rsidRDefault="00BD139F" w:rsidP="000D4A10">
      <w:pPr>
        <w:pStyle w:val="ConsNormal"/>
        <w:tabs>
          <w:tab w:val="left" w:pos="426"/>
        </w:tabs>
        <w:spacing w:after="120"/>
        <w:ind w:firstLine="709"/>
        <w:jc w:val="center"/>
        <w:rPr>
          <w:rFonts w:ascii="Times New Roman" w:hAnsi="Times New Roman" w:cs="Times New Roman"/>
          <w:sz w:val="24"/>
          <w:szCs w:val="24"/>
        </w:rPr>
      </w:pPr>
    </w:p>
    <w:p w:rsidR="00BD139F" w:rsidRPr="00E72388" w:rsidRDefault="00BD139F" w:rsidP="000D4A10">
      <w:pPr>
        <w:autoSpaceDE w:val="0"/>
        <w:autoSpaceDN w:val="0"/>
        <w:spacing w:after="120"/>
        <w:ind w:firstLine="709"/>
        <w:jc w:val="center"/>
        <w:rPr>
          <w:b/>
        </w:rPr>
      </w:pPr>
      <w:r>
        <w:rPr>
          <w:b/>
        </w:rPr>
        <w:t>13.</w:t>
      </w:r>
      <w:r>
        <w:rPr>
          <w:b/>
        </w:rPr>
        <w:tab/>
      </w:r>
      <w:proofErr w:type="spellStart"/>
      <w:r>
        <w:rPr>
          <w:b/>
        </w:rPr>
        <w:t>Антикоррупционная</w:t>
      </w:r>
      <w:proofErr w:type="spellEnd"/>
      <w:r>
        <w:rPr>
          <w:b/>
        </w:rPr>
        <w:t xml:space="preserve"> оговорка</w:t>
      </w:r>
    </w:p>
    <w:p w:rsidR="00BD139F" w:rsidRPr="003513CE" w:rsidRDefault="00BD139F" w:rsidP="000D4A10">
      <w:pPr>
        <w:autoSpaceDE w:val="0"/>
        <w:autoSpaceDN w:val="0"/>
        <w:spacing w:after="120"/>
        <w:ind w:firstLine="709"/>
        <w:jc w:val="both"/>
      </w:pPr>
      <w:r>
        <w:t xml:space="preserve">13.1.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BD139F" w:rsidRPr="003513CE" w:rsidRDefault="00BD139F" w:rsidP="000D4A10">
      <w:pPr>
        <w:autoSpaceDE w:val="0"/>
        <w:autoSpaceDN w:val="0"/>
        <w:spacing w:after="120"/>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D139F" w:rsidRPr="003513CE" w:rsidRDefault="00BD139F" w:rsidP="000D4A10">
      <w:pPr>
        <w:autoSpaceDE w:val="0"/>
        <w:autoSpaceDN w:val="0"/>
        <w:spacing w:after="120"/>
        <w:ind w:firstLine="709"/>
        <w:jc w:val="both"/>
      </w:pPr>
      <w:r>
        <w:t xml:space="preserve">13.2. 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BD139F" w:rsidRPr="003513CE" w:rsidRDefault="00BD139F" w:rsidP="000D4A10">
      <w:pPr>
        <w:autoSpaceDE w:val="0"/>
        <w:autoSpaceDN w:val="0"/>
        <w:spacing w:after="120"/>
        <w:ind w:firstLine="709"/>
        <w:jc w:val="both"/>
      </w:pPr>
      <w:r>
        <w:t>Каналы уведомления Исполнителя о нарушениях каких-либо положений пункта 13.1 настоящего Договора: _________________, официальный сайт ______________(для заполнения специальной формы).</w:t>
      </w:r>
    </w:p>
    <w:p w:rsidR="00BD139F" w:rsidRPr="003513CE" w:rsidRDefault="00BD139F" w:rsidP="000D4A10">
      <w:pPr>
        <w:autoSpaceDE w:val="0"/>
        <w:autoSpaceDN w:val="0"/>
        <w:spacing w:after="120"/>
        <w:ind w:firstLine="709"/>
        <w:jc w:val="both"/>
      </w:pPr>
      <w:r>
        <w:t xml:space="preserve">Каналы уведомления Заказчика о нарушениях каких-либо положений пункта 13.1 настоящего Договора: 8 (495) 788-17-17, 8 (812) 458-68-05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BD139F" w:rsidRPr="003513CE" w:rsidRDefault="00BD139F" w:rsidP="000D4A10">
      <w:pPr>
        <w:autoSpaceDE w:val="0"/>
        <w:autoSpaceDN w:val="0"/>
        <w:spacing w:after="120"/>
        <w:ind w:firstLine="709"/>
        <w:jc w:val="both"/>
      </w:pPr>
      <w:r>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BD139F" w:rsidRPr="003513CE" w:rsidRDefault="00BD139F" w:rsidP="000D4A10">
      <w:pPr>
        <w:autoSpaceDE w:val="0"/>
        <w:autoSpaceDN w:val="0"/>
        <w:spacing w:after="120"/>
        <w:ind w:firstLine="709"/>
        <w:jc w:val="both"/>
      </w:pPr>
      <w:r>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BD139F" w:rsidRDefault="00BD139F" w:rsidP="000D4A10">
      <w:pPr>
        <w:autoSpaceDE w:val="0"/>
        <w:autoSpaceDN w:val="0"/>
        <w:spacing w:after="120"/>
        <w:ind w:firstLine="709"/>
        <w:jc w:val="both"/>
      </w:pPr>
      <w:r>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BD139F" w:rsidRPr="00A301C2" w:rsidRDefault="00BD139F" w:rsidP="000D4A10">
      <w:pPr>
        <w:autoSpaceDE w:val="0"/>
        <w:autoSpaceDN w:val="0"/>
        <w:spacing w:after="120"/>
        <w:ind w:firstLine="709"/>
        <w:jc w:val="both"/>
      </w:pPr>
    </w:p>
    <w:p w:rsidR="00BD139F" w:rsidRPr="003513CE" w:rsidRDefault="00BD139F" w:rsidP="000D4A10">
      <w:pPr>
        <w:autoSpaceDE w:val="0"/>
        <w:autoSpaceDN w:val="0"/>
        <w:spacing w:after="120"/>
        <w:ind w:firstLine="709"/>
        <w:jc w:val="center"/>
        <w:rPr>
          <w:b/>
        </w:rPr>
      </w:pPr>
      <w:r>
        <w:rPr>
          <w:b/>
        </w:rPr>
        <w:t>14. Гарантии и заверения Исполнителя</w:t>
      </w:r>
    </w:p>
    <w:p w:rsidR="00BD139F" w:rsidRPr="003513CE" w:rsidRDefault="00BD139F" w:rsidP="000D4A10">
      <w:pPr>
        <w:suppressAutoHyphens w:val="0"/>
        <w:spacing w:after="120"/>
        <w:ind w:firstLine="709"/>
        <w:jc w:val="both"/>
      </w:pPr>
      <w:r>
        <w:t>14.1. Исполнитель настоящим заверяет Заказчика и гарантирует, что на дату заключения настоящего Договора:</w:t>
      </w:r>
    </w:p>
    <w:p w:rsidR="00BD139F" w:rsidRPr="003513CE" w:rsidRDefault="00BD139F" w:rsidP="000D4A10">
      <w:pPr>
        <w:suppressAutoHyphens w:val="0"/>
        <w:spacing w:after="120"/>
        <w:ind w:firstLine="709"/>
        <w:jc w:val="both"/>
      </w:pPr>
      <w:r>
        <w:t xml:space="preserve">14.2.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BD139F" w:rsidRPr="003513CE" w:rsidRDefault="00BD139F" w:rsidP="000D4A10">
      <w:pPr>
        <w:suppressAutoHyphens w:val="0"/>
        <w:spacing w:after="120"/>
        <w:ind w:firstLine="709"/>
        <w:jc w:val="both"/>
      </w:pPr>
      <w:r>
        <w:t>14.3.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BD139F" w:rsidRPr="003513CE" w:rsidRDefault="00BD139F" w:rsidP="000D4A10">
      <w:pPr>
        <w:suppressAutoHyphens w:val="0"/>
        <w:spacing w:after="120"/>
        <w:ind w:firstLine="709"/>
        <w:jc w:val="both"/>
      </w:pPr>
      <w:r>
        <w:t>14.4. настоящий Договор от имени Исполнителя подписан лицом, которое надлежащим образом уполномочено совершать такие действия;</w:t>
      </w:r>
    </w:p>
    <w:p w:rsidR="00BD139F" w:rsidRPr="003513CE" w:rsidRDefault="00BD139F" w:rsidP="000D4A10">
      <w:pPr>
        <w:suppressAutoHyphens w:val="0"/>
        <w:spacing w:after="120"/>
        <w:ind w:firstLine="709"/>
        <w:jc w:val="both"/>
      </w:pPr>
      <w:r>
        <w:t>14.5.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BD139F" w:rsidRDefault="00BD139F" w:rsidP="000D4A10">
      <w:pPr>
        <w:suppressAutoHyphens w:val="0"/>
        <w:spacing w:after="120"/>
        <w:ind w:firstLine="709"/>
        <w:jc w:val="both"/>
      </w:pPr>
      <w:r>
        <w:t>14.6. не существует каких-либо обстоятельств, которые ограничивают, запрещают исполнение Исполнителем обязательств по настоящему Договору.</w:t>
      </w:r>
    </w:p>
    <w:p w:rsidR="00BD139F" w:rsidRDefault="00BD139F" w:rsidP="000D4A10">
      <w:pPr>
        <w:pStyle w:val="ConsNormal"/>
        <w:tabs>
          <w:tab w:val="left" w:pos="426"/>
        </w:tabs>
        <w:spacing w:after="120"/>
        <w:ind w:firstLine="709"/>
        <w:jc w:val="center"/>
        <w:rPr>
          <w:rFonts w:ascii="Times New Roman" w:hAnsi="Times New Roman" w:cs="Times New Roman"/>
          <w:sz w:val="24"/>
          <w:szCs w:val="24"/>
        </w:rPr>
      </w:pPr>
    </w:p>
    <w:p w:rsidR="00BD139F" w:rsidRPr="00BF7C50" w:rsidRDefault="00BD139F" w:rsidP="000D4A10">
      <w:pPr>
        <w:pStyle w:val="ConsNormal"/>
        <w:tabs>
          <w:tab w:val="left" w:pos="426"/>
        </w:tabs>
        <w:spacing w:after="120"/>
        <w:ind w:firstLine="709"/>
        <w:jc w:val="center"/>
        <w:rPr>
          <w:rFonts w:ascii="Times New Roman" w:hAnsi="Times New Roman" w:cs="Times New Roman"/>
          <w:b/>
          <w:bCs/>
          <w:sz w:val="24"/>
          <w:szCs w:val="24"/>
        </w:rPr>
      </w:pPr>
      <w:r>
        <w:rPr>
          <w:rFonts w:ascii="Times New Roman" w:hAnsi="Times New Roman" w:cs="Times New Roman"/>
          <w:b/>
          <w:bCs/>
          <w:sz w:val="24"/>
          <w:szCs w:val="24"/>
        </w:rPr>
        <w:t>15. Прочие условия</w:t>
      </w:r>
    </w:p>
    <w:p w:rsidR="00BD139F" w:rsidRDefault="00BD139F" w:rsidP="000D4A10">
      <w:pPr>
        <w:pStyle w:val="50"/>
        <w:spacing w:after="120"/>
        <w:ind w:firstLine="709"/>
        <w:jc w:val="both"/>
        <w:rPr>
          <w:sz w:val="24"/>
          <w:szCs w:val="24"/>
        </w:rPr>
      </w:pPr>
      <w:r>
        <w:rPr>
          <w:sz w:val="24"/>
          <w:szCs w:val="24"/>
        </w:rPr>
        <w:t>15.1. Право собственности на результат Работ по настоящему Договору принадлежит Заказчику.</w:t>
      </w:r>
    </w:p>
    <w:p w:rsidR="00BD139F" w:rsidRPr="00BF7C50" w:rsidRDefault="00BD139F" w:rsidP="000D4A10">
      <w:pPr>
        <w:pStyle w:val="43"/>
        <w:tabs>
          <w:tab w:val="left" w:pos="426"/>
        </w:tabs>
        <w:spacing w:after="120"/>
        <w:ind w:firstLine="709"/>
        <w:jc w:val="both"/>
        <w:rPr>
          <w:sz w:val="24"/>
          <w:szCs w:val="24"/>
        </w:rPr>
      </w:pPr>
      <w:r>
        <w:rPr>
          <w:sz w:val="24"/>
          <w:szCs w:val="24"/>
        </w:rPr>
        <w:t xml:space="preserve">15.2.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BD139F" w:rsidRPr="00BF7C50" w:rsidRDefault="00BD139F" w:rsidP="000D4A10">
      <w:pPr>
        <w:pStyle w:val="43"/>
        <w:tabs>
          <w:tab w:val="left" w:pos="426"/>
        </w:tabs>
        <w:spacing w:after="120"/>
        <w:ind w:firstLine="709"/>
        <w:jc w:val="both"/>
        <w:rPr>
          <w:sz w:val="24"/>
          <w:szCs w:val="24"/>
        </w:rPr>
      </w:pPr>
      <w:r>
        <w:rPr>
          <w:sz w:val="24"/>
          <w:szCs w:val="24"/>
        </w:rPr>
        <w:t>15.3. Все приложения к настоящему Договору являются его неотъемлемыми частями.</w:t>
      </w:r>
    </w:p>
    <w:p w:rsidR="00BD139F" w:rsidRPr="00BF7C50" w:rsidRDefault="00BD139F" w:rsidP="000D4A10">
      <w:pPr>
        <w:pStyle w:val="ConsNormal"/>
        <w:tabs>
          <w:tab w:val="left" w:pos="426"/>
        </w:tabs>
        <w:spacing w:after="120"/>
        <w:ind w:firstLine="709"/>
        <w:jc w:val="both"/>
        <w:rPr>
          <w:rFonts w:ascii="Times New Roman" w:hAnsi="Times New Roman" w:cs="Times New Roman"/>
          <w:sz w:val="24"/>
          <w:szCs w:val="24"/>
        </w:rPr>
      </w:pPr>
      <w:r>
        <w:rPr>
          <w:rFonts w:ascii="Times New Roman" w:hAnsi="Times New Roman" w:cs="Times New Roman"/>
          <w:sz w:val="24"/>
          <w:szCs w:val="24"/>
        </w:rPr>
        <w:t>15.4. Передача прав и обязанностей Исполнителя третьим лицам не допускается без письменного согласия Заказчика.</w:t>
      </w:r>
    </w:p>
    <w:p w:rsidR="00BD139F" w:rsidRPr="00BF7C50" w:rsidRDefault="00BD139F" w:rsidP="000D4A10">
      <w:pPr>
        <w:pStyle w:val="ConsNormal"/>
        <w:tabs>
          <w:tab w:val="left" w:pos="426"/>
        </w:tabs>
        <w:spacing w:after="120"/>
        <w:ind w:firstLine="709"/>
        <w:jc w:val="both"/>
        <w:rPr>
          <w:rFonts w:ascii="Times New Roman" w:hAnsi="Times New Roman" w:cs="Times New Roman"/>
          <w:sz w:val="24"/>
          <w:szCs w:val="24"/>
        </w:rPr>
      </w:pPr>
      <w:r>
        <w:rPr>
          <w:rFonts w:ascii="Times New Roman" w:hAnsi="Times New Roman" w:cs="Times New Roman"/>
          <w:sz w:val="24"/>
          <w:szCs w:val="24"/>
        </w:rPr>
        <w:t>15.5. Все вопросы, не предусмотренные настоящим Договором, регулируются законодательством Российской Федерации.</w:t>
      </w:r>
    </w:p>
    <w:p w:rsidR="00BD139F" w:rsidRPr="00BF7C50" w:rsidRDefault="00BD139F" w:rsidP="000D4A10">
      <w:pPr>
        <w:pStyle w:val="ConsNormal"/>
        <w:tabs>
          <w:tab w:val="left" w:pos="426"/>
        </w:tabs>
        <w:spacing w:after="120"/>
        <w:ind w:firstLine="709"/>
        <w:jc w:val="both"/>
        <w:rPr>
          <w:rFonts w:ascii="Times New Roman" w:hAnsi="Times New Roman" w:cs="Times New Roman"/>
          <w:sz w:val="24"/>
          <w:szCs w:val="24"/>
        </w:rPr>
      </w:pPr>
      <w:r>
        <w:rPr>
          <w:rFonts w:ascii="Times New Roman" w:hAnsi="Times New Roman" w:cs="Times New Roman"/>
          <w:sz w:val="24"/>
          <w:szCs w:val="24"/>
        </w:rPr>
        <w:t>15.6. Настоящий Договор составлен в двух экземплярах, имеющих одинаковую силу, по одному для каждой из Сторон.</w:t>
      </w:r>
    </w:p>
    <w:p w:rsidR="00BD139F" w:rsidRPr="00BF7C50" w:rsidRDefault="00BD139F" w:rsidP="000D4A10">
      <w:pPr>
        <w:tabs>
          <w:tab w:val="left" w:pos="426"/>
        </w:tabs>
        <w:spacing w:after="120"/>
        <w:ind w:firstLine="709"/>
        <w:jc w:val="both"/>
      </w:pPr>
      <w:r>
        <w:t>15.7. К настоящему Договору прилагаются:</w:t>
      </w:r>
    </w:p>
    <w:p w:rsidR="00BD139F" w:rsidRPr="00BF7C50" w:rsidRDefault="00BD139F" w:rsidP="000D4A10">
      <w:pPr>
        <w:tabs>
          <w:tab w:val="left" w:pos="426"/>
        </w:tabs>
        <w:spacing w:after="120"/>
        <w:ind w:firstLine="709"/>
        <w:jc w:val="both"/>
      </w:pPr>
      <w:r>
        <w:t>15.7.1. Перечень транспортных средств (Приложение № 1);</w:t>
      </w:r>
    </w:p>
    <w:p w:rsidR="00BD139F" w:rsidRPr="00BF7C50" w:rsidRDefault="00BD139F" w:rsidP="000D4A10">
      <w:pPr>
        <w:tabs>
          <w:tab w:val="left" w:pos="426"/>
        </w:tabs>
        <w:spacing w:after="120"/>
        <w:ind w:firstLine="709"/>
        <w:jc w:val="both"/>
      </w:pPr>
      <w:r>
        <w:t>15.7.2. Техническое задание (Приложение № 2);</w:t>
      </w:r>
    </w:p>
    <w:p w:rsidR="00BD139F" w:rsidRPr="00BF7C50" w:rsidRDefault="00BD139F" w:rsidP="000D4A10">
      <w:pPr>
        <w:tabs>
          <w:tab w:val="left" w:pos="426"/>
        </w:tabs>
        <w:spacing w:after="120"/>
        <w:ind w:firstLine="709"/>
        <w:jc w:val="both"/>
      </w:pPr>
      <w:r>
        <w:t>15.7.3. План-график технического обслуживания (Приложение № 3);</w:t>
      </w:r>
    </w:p>
    <w:p w:rsidR="00BD139F" w:rsidRPr="00BF7C50" w:rsidRDefault="00BD139F" w:rsidP="000D4A10">
      <w:pPr>
        <w:tabs>
          <w:tab w:val="left" w:pos="426"/>
        </w:tabs>
        <w:spacing w:after="120"/>
        <w:ind w:firstLine="709"/>
        <w:jc w:val="both"/>
      </w:pPr>
      <w:r>
        <w:t>15.7.4. Стоимость нормо-часа (Приложение № 4);</w:t>
      </w:r>
    </w:p>
    <w:p w:rsidR="00BD139F" w:rsidRPr="00BF7C50" w:rsidRDefault="00BD139F" w:rsidP="000D4A10">
      <w:pPr>
        <w:tabs>
          <w:tab w:val="left" w:pos="426"/>
        </w:tabs>
        <w:spacing w:after="120"/>
        <w:ind w:firstLine="709"/>
        <w:jc w:val="both"/>
      </w:pPr>
      <w:r>
        <w:t>15.7.5. Форма заявки для проведения технического обслуживания и/или ремонта (Приложение № 5);</w:t>
      </w:r>
    </w:p>
    <w:p w:rsidR="00BD139F" w:rsidRPr="00BF7C50" w:rsidRDefault="00BD139F" w:rsidP="000D4A10">
      <w:pPr>
        <w:tabs>
          <w:tab w:val="left" w:pos="426"/>
        </w:tabs>
        <w:spacing w:after="120"/>
        <w:ind w:firstLine="709"/>
        <w:jc w:val="both"/>
      </w:pPr>
      <w:r>
        <w:t>15.7.6.Форма дефектной ведомости (Приложение № 6);</w:t>
      </w:r>
    </w:p>
    <w:p w:rsidR="00BD139F" w:rsidRPr="00BF7C50" w:rsidRDefault="00BD139F" w:rsidP="000D4A10">
      <w:pPr>
        <w:tabs>
          <w:tab w:val="left" w:pos="426"/>
        </w:tabs>
        <w:spacing w:after="120"/>
        <w:ind w:firstLine="709"/>
        <w:jc w:val="both"/>
      </w:pPr>
      <w:r>
        <w:t>15.7.7.Форма акта сдачи-приемки транспортного средства после проведения технического обслуживания и/или ремонта (Приложение № 7);</w:t>
      </w:r>
    </w:p>
    <w:p w:rsidR="00BD139F" w:rsidRDefault="00BD139F">
      <w:pPr>
        <w:tabs>
          <w:tab w:val="left" w:pos="426"/>
        </w:tabs>
        <w:spacing w:after="120"/>
        <w:ind w:firstLine="709"/>
        <w:jc w:val="both"/>
      </w:pPr>
      <w:r>
        <w:t>15.7.8. Форма акта выполненных работ (Приложение № 8);</w:t>
      </w:r>
    </w:p>
    <w:p w:rsidR="00BD139F" w:rsidRDefault="00BD139F">
      <w:pPr>
        <w:spacing w:after="120"/>
        <w:ind w:firstLine="709"/>
        <w:jc w:val="both"/>
      </w:pPr>
      <w:r>
        <w:t>15.7.9. Сведения о цепочке собственников (включая бенефициаров</w:t>
      </w:r>
      <w:r>
        <w:rPr>
          <w:rStyle w:val="af7"/>
        </w:rPr>
        <w:t xml:space="preserve">, </w:t>
      </w:r>
      <w:r>
        <w:t>в т.ч. конечных) (Приложение № 9);</w:t>
      </w:r>
    </w:p>
    <w:p w:rsidR="00BD139F" w:rsidRDefault="00BD139F">
      <w:pPr>
        <w:tabs>
          <w:tab w:val="left" w:pos="426"/>
        </w:tabs>
        <w:spacing w:after="120"/>
        <w:ind w:firstLine="709"/>
        <w:jc w:val="both"/>
      </w:pPr>
      <w:r>
        <w:t>15.7.11. Нормативы стандартных работ (Приложение № 10).</w:t>
      </w:r>
    </w:p>
    <w:p w:rsidR="00BD139F" w:rsidRPr="00BF7C50" w:rsidRDefault="00BD139F" w:rsidP="000D4A10">
      <w:pPr>
        <w:pStyle w:val="ConsNormal"/>
        <w:ind w:firstLine="0"/>
        <w:jc w:val="both"/>
        <w:rPr>
          <w:rFonts w:ascii="Times New Roman" w:hAnsi="Times New Roman" w:cs="Times New Roman"/>
          <w:sz w:val="24"/>
          <w:szCs w:val="24"/>
        </w:rPr>
      </w:pPr>
    </w:p>
    <w:p w:rsidR="00BD139F" w:rsidRDefault="00BD139F" w:rsidP="000D4A10">
      <w:pPr>
        <w:pStyle w:val="ConsNormal"/>
        <w:ind w:left="1050" w:firstLine="0"/>
        <w:jc w:val="center"/>
        <w:rPr>
          <w:rFonts w:ascii="Times New Roman" w:hAnsi="Times New Roman" w:cs="Times New Roman"/>
          <w:b/>
          <w:sz w:val="24"/>
          <w:szCs w:val="24"/>
        </w:rPr>
      </w:pPr>
      <w:r>
        <w:rPr>
          <w:rFonts w:ascii="Times New Roman" w:hAnsi="Times New Roman" w:cs="Times New Roman"/>
          <w:b/>
          <w:bCs/>
          <w:sz w:val="24"/>
          <w:szCs w:val="24"/>
        </w:rPr>
        <w:t xml:space="preserve">16. </w:t>
      </w:r>
      <w:r>
        <w:rPr>
          <w:rFonts w:ascii="Times New Roman" w:hAnsi="Times New Roman" w:cs="Times New Roman"/>
          <w:b/>
          <w:sz w:val="24"/>
          <w:szCs w:val="24"/>
        </w:rPr>
        <w:t>Юридические адреса и платежные реквизиты Сторон</w:t>
      </w:r>
    </w:p>
    <w:p w:rsidR="00BD139F" w:rsidRDefault="00BD139F" w:rsidP="000D4A10">
      <w:pPr>
        <w:pStyle w:val="ConsNormal"/>
        <w:ind w:left="1050" w:firstLine="0"/>
        <w:jc w:val="center"/>
        <w:rPr>
          <w:rFonts w:ascii="Times New Roman" w:hAnsi="Times New Roman" w:cs="Times New Roman"/>
          <w:b/>
          <w:sz w:val="24"/>
          <w:szCs w:val="24"/>
        </w:rPr>
      </w:pPr>
    </w:p>
    <w:tbl>
      <w:tblPr>
        <w:tblW w:w="9691" w:type="dxa"/>
        <w:tblInd w:w="137" w:type="dxa"/>
        <w:tblLayout w:type="fixed"/>
        <w:tblLook w:val="0000"/>
      </w:tblPr>
      <w:tblGrid>
        <w:gridCol w:w="4933"/>
        <w:gridCol w:w="4758"/>
      </w:tblGrid>
      <w:tr w:rsidR="00BD139F" w:rsidRPr="00B878AD" w:rsidTr="00B80550">
        <w:trPr>
          <w:trHeight w:val="1392"/>
        </w:trPr>
        <w:tc>
          <w:tcPr>
            <w:tcW w:w="4933" w:type="dxa"/>
          </w:tcPr>
          <w:p w:rsidR="00BD139F" w:rsidRPr="0094540D" w:rsidRDefault="00BD139F" w:rsidP="00B80550">
            <w:pPr>
              <w:pStyle w:val="28"/>
              <w:spacing w:after="0" w:line="240" w:lineRule="auto"/>
              <w:rPr>
                <w:b/>
              </w:rPr>
            </w:pPr>
            <w:r>
              <w:rPr>
                <w:b/>
              </w:rPr>
              <w:t>Заказчик:</w:t>
            </w:r>
          </w:p>
          <w:p w:rsidR="00BD139F" w:rsidRPr="0094540D" w:rsidRDefault="00BD139F" w:rsidP="00B80550">
            <w:pPr>
              <w:pStyle w:val="28"/>
              <w:spacing w:after="0" w:line="240" w:lineRule="auto"/>
              <w:rPr>
                <w:b/>
              </w:rPr>
            </w:pPr>
            <w:r>
              <w:rPr>
                <w:b/>
              </w:rPr>
              <w:t>Публичное акционерное общество «Центр по перевозке грузов в контейнерах «ТрансКонтейнер» (ПАО «ТрансКонтейнер»)</w:t>
            </w:r>
          </w:p>
          <w:p w:rsidR="00BD139F" w:rsidRPr="0094540D" w:rsidRDefault="00BD139F" w:rsidP="00B80550">
            <w:pPr>
              <w:pStyle w:val="28"/>
              <w:spacing w:after="0" w:line="240" w:lineRule="auto"/>
            </w:pPr>
            <w:r>
              <w:t xml:space="preserve">Место нахождения: 125047, Москва, </w:t>
            </w:r>
            <w:proofErr w:type="gramStart"/>
            <w:r>
              <w:t>Оружейный</w:t>
            </w:r>
            <w:proofErr w:type="gramEnd"/>
            <w:r>
              <w:t xml:space="preserve"> пер., д.19</w:t>
            </w:r>
          </w:p>
          <w:p w:rsidR="00BD139F" w:rsidRPr="0094540D" w:rsidRDefault="00BD139F" w:rsidP="00B80550">
            <w:r>
              <w:t>ОГРН 1067746341024, ИНН 7708591995, КПП 997650001</w:t>
            </w:r>
          </w:p>
          <w:p w:rsidR="00BD139F" w:rsidRPr="0094540D" w:rsidRDefault="00BD139F" w:rsidP="00B80550">
            <w:pPr>
              <w:pStyle w:val="28"/>
              <w:spacing w:after="0" w:line="240" w:lineRule="auto"/>
              <w:rPr>
                <w:b/>
              </w:rPr>
            </w:pPr>
            <w:r>
              <w:rPr>
                <w:b/>
              </w:rPr>
              <w:t>Филиал ПАО «ТрансКонтейнер» на Октябрьской железной дороге:</w:t>
            </w:r>
          </w:p>
          <w:p w:rsidR="00BD139F" w:rsidRPr="0094540D" w:rsidRDefault="00BD139F" w:rsidP="00B80550">
            <w:pPr>
              <w:pStyle w:val="28"/>
              <w:spacing w:after="0" w:line="240" w:lineRule="auto"/>
            </w:pPr>
            <w:r>
              <w:t>Место нахождения: 192007, Санкт-Петербург, Лиговский пр., д. 240, лит. А</w:t>
            </w:r>
          </w:p>
          <w:p w:rsidR="00BD139F" w:rsidRPr="0094540D" w:rsidRDefault="00BD139F" w:rsidP="00B80550">
            <w:pPr>
              <w:pStyle w:val="28"/>
              <w:spacing w:after="0" w:line="240" w:lineRule="auto"/>
            </w:pPr>
            <w:r>
              <w:t>ИНН 7708591995, КПП 781643001,</w:t>
            </w:r>
          </w:p>
          <w:p w:rsidR="00BD139F" w:rsidRPr="0094540D" w:rsidRDefault="00BD139F" w:rsidP="00B80550">
            <w:pPr>
              <w:rPr>
                <w:b/>
              </w:rPr>
            </w:pPr>
            <w:r>
              <w:rPr>
                <w:b/>
              </w:rPr>
              <w:t xml:space="preserve">р/с 40702810637000006238 в Филиале ОПЕРУ ПАО Банк ВТБ в </w:t>
            </w:r>
            <w:proofErr w:type="gramStart"/>
            <w:r>
              <w:rPr>
                <w:b/>
              </w:rPr>
              <w:t>г</w:t>
            </w:r>
            <w:proofErr w:type="gramEnd"/>
            <w:r>
              <w:rPr>
                <w:b/>
              </w:rPr>
              <w:t>. </w:t>
            </w:r>
            <w:proofErr w:type="spellStart"/>
            <w:r>
              <w:rPr>
                <w:b/>
              </w:rPr>
              <w:t>Санкт</w:t>
            </w:r>
            <w:r>
              <w:rPr>
                <w:b/>
              </w:rPr>
              <w:noBreakHyphen/>
              <w:t>Петербурге</w:t>
            </w:r>
            <w:proofErr w:type="spellEnd"/>
          </w:p>
          <w:p w:rsidR="00BD139F" w:rsidRPr="0094540D" w:rsidRDefault="00BD139F" w:rsidP="00B80550">
            <w:pPr>
              <w:rPr>
                <w:b/>
              </w:rPr>
            </w:pPr>
            <w:r>
              <w:rPr>
                <w:b/>
              </w:rPr>
              <w:t>к/с 30101810200000000704, БИК 044030704</w:t>
            </w:r>
          </w:p>
          <w:p w:rsidR="00BD139F" w:rsidRPr="0094540D" w:rsidRDefault="00BD139F" w:rsidP="00B80550">
            <w:r>
              <w:t>ОКПО 15201081, ОКВЭД 52.29</w:t>
            </w:r>
          </w:p>
          <w:p w:rsidR="00BD139F" w:rsidRPr="0094540D" w:rsidRDefault="00BD139F" w:rsidP="00B80550">
            <w:pPr>
              <w:pStyle w:val="28"/>
              <w:spacing w:after="0" w:line="240" w:lineRule="auto"/>
            </w:pPr>
            <w:r>
              <w:t>Тел. (812) 458-68-00,</w:t>
            </w:r>
            <w:r>
              <w:rPr>
                <w:color w:val="000000"/>
                <w:spacing w:val="5"/>
              </w:rPr>
              <w:t xml:space="preserve"> факс (812) 458-68-01</w:t>
            </w:r>
          </w:p>
          <w:p w:rsidR="00BD139F" w:rsidRPr="0019542E" w:rsidRDefault="00BD139F" w:rsidP="00B80550">
            <w:pPr>
              <w:pStyle w:val="28"/>
              <w:spacing w:after="0" w:line="240" w:lineRule="auto"/>
            </w:pPr>
          </w:p>
        </w:tc>
        <w:tc>
          <w:tcPr>
            <w:tcW w:w="4758" w:type="dxa"/>
          </w:tcPr>
          <w:p w:rsidR="00BD139F" w:rsidRDefault="00BD139F" w:rsidP="00B80550">
            <w:pPr>
              <w:pStyle w:val="afd"/>
              <w:ind w:firstLine="0"/>
              <w:rPr>
                <w:sz w:val="24"/>
                <w:szCs w:val="24"/>
              </w:rPr>
            </w:pPr>
            <w:r>
              <w:rPr>
                <w:b/>
                <w:sz w:val="24"/>
                <w:szCs w:val="24"/>
              </w:rPr>
              <w:t xml:space="preserve">Исполнитель: </w:t>
            </w:r>
          </w:p>
          <w:p w:rsidR="00BD139F" w:rsidRPr="0019542E" w:rsidRDefault="00BD139F" w:rsidP="00B80550"/>
          <w:p w:rsidR="00BD139F" w:rsidRDefault="00BD139F" w:rsidP="00B80550"/>
          <w:p w:rsidR="00BD139F" w:rsidRPr="0019542E" w:rsidRDefault="00BD139F" w:rsidP="00B80550"/>
          <w:p w:rsidR="00BD139F" w:rsidRPr="00B878AD" w:rsidRDefault="00BD139F" w:rsidP="00B80550">
            <w:pPr>
              <w:rPr>
                <w:vertAlign w:val="superscript"/>
              </w:rPr>
            </w:pPr>
          </w:p>
        </w:tc>
      </w:tr>
      <w:tr w:rsidR="00BD139F" w:rsidRPr="00B878AD" w:rsidTr="00B80550">
        <w:trPr>
          <w:trHeight w:val="1392"/>
        </w:trPr>
        <w:tc>
          <w:tcPr>
            <w:tcW w:w="4933" w:type="dxa"/>
          </w:tcPr>
          <w:p w:rsidR="00BD139F" w:rsidRPr="00756112" w:rsidRDefault="00BD139F" w:rsidP="00B80550"/>
          <w:p w:rsidR="00BD139F" w:rsidRDefault="00BD139F" w:rsidP="00B80550">
            <w:pPr>
              <w:rPr>
                <w:b/>
              </w:rPr>
            </w:pPr>
            <w:r>
              <w:rPr>
                <w:b/>
              </w:rPr>
              <w:t>Заказчик:</w:t>
            </w:r>
          </w:p>
          <w:p w:rsidR="00BD139F" w:rsidRDefault="00BD139F" w:rsidP="00B80550">
            <w:pPr>
              <w:rPr>
                <w:b/>
              </w:rPr>
            </w:pPr>
          </w:p>
          <w:p w:rsidR="00BD139F" w:rsidRDefault="00BD139F" w:rsidP="00B80550">
            <w:pPr>
              <w:rPr>
                <w:b/>
              </w:rPr>
            </w:pPr>
          </w:p>
          <w:p w:rsidR="00BD139F" w:rsidRPr="0094540D" w:rsidRDefault="00BD139F" w:rsidP="00B80550">
            <w:pPr>
              <w:rPr>
                <w:b/>
              </w:rPr>
            </w:pPr>
          </w:p>
          <w:p w:rsidR="00BD139F" w:rsidRPr="00756112" w:rsidRDefault="00BD139F" w:rsidP="00B80550"/>
          <w:p w:rsidR="00BD139F" w:rsidRPr="00756112" w:rsidRDefault="00BD139F" w:rsidP="00B80550">
            <w:r>
              <w:t xml:space="preserve">___________ </w:t>
            </w:r>
          </w:p>
          <w:p w:rsidR="00BD139F" w:rsidRPr="00756112" w:rsidRDefault="00BD139F" w:rsidP="00B80550">
            <w:pPr>
              <w:rPr>
                <w:vertAlign w:val="superscript"/>
              </w:rPr>
            </w:pPr>
          </w:p>
        </w:tc>
        <w:tc>
          <w:tcPr>
            <w:tcW w:w="4758" w:type="dxa"/>
          </w:tcPr>
          <w:p w:rsidR="00BD139F" w:rsidRPr="00756112" w:rsidRDefault="00BD139F" w:rsidP="00B80550"/>
          <w:p w:rsidR="00BD139F" w:rsidRPr="00756112" w:rsidRDefault="00BD139F" w:rsidP="00B80550">
            <w:pPr>
              <w:rPr>
                <w:b/>
              </w:rPr>
            </w:pPr>
            <w:r>
              <w:rPr>
                <w:b/>
              </w:rPr>
              <w:t>Исполнитель:</w:t>
            </w:r>
          </w:p>
          <w:p w:rsidR="00BD139F" w:rsidRDefault="00BD139F" w:rsidP="00B80550"/>
          <w:p w:rsidR="00BD139F" w:rsidRDefault="00BD139F" w:rsidP="00B80550"/>
          <w:p w:rsidR="00BD139F" w:rsidRDefault="00BD139F" w:rsidP="00B80550"/>
          <w:p w:rsidR="00BD139F" w:rsidRPr="004905F5" w:rsidRDefault="00BD139F" w:rsidP="00B80550"/>
          <w:p w:rsidR="00BD139F" w:rsidRPr="00756112" w:rsidRDefault="00BD139F" w:rsidP="00B80550">
            <w:r>
              <w:t xml:space="preserve">____________ </w:t>
            </w:r>
          </w:p>
        </w:tc>
      </w:tr>
    </w:tbl>
    <w:p w:rsidR="00BD139F" w:rsidRDefault="00BD139F" w:rsidP="000D4A10">
      <w:pPr>
        <w:pStyle w:val="ConsNormal"/>
        <w:ind w:left="1050" w:firstLine="0"/>
        <w:jc w:val="center"/>
        <w:rPr>
          <w:rFonts w:ascii="Times New Roman" w:hAnsi="Times New Roman" w:cs="Times New Roman"/>
          <w:b/>
          <w:sz w:val="24"/>
          <w:szCs w:val="24"/>
        </w:rPr>
      </w:pPr>
    </w:p>
    <w:tbl>
      <w:tblPr>
        <w:tblW w:w="9817" w:type="dxa"/>
        <w:tblInd w:w="137" w:type="dxa"/>
        <w:tblLook w:val="0000"/>
      </w:tblPr>
      <w:tblGrid>
        <w:gridCol w:w="4441"/>
        <w:gridCol w:w="5376"/>
      </w:tblGrid>
      <w:tr w:rsidR="00BD139F" w:rsidRPr="00BF7C50" w:rsidTr="00C04E00">
        <w:trPr>
          <w:trHeight w:val="1392"/>
        </w:trPr>
        <w:tc>
          <w:tcPr>
            <w:tcW w:w="4441" w:type="dxa"/>
          </w:tcPr>
          <w:p w:rsidR="00BD139F" w:rsidRDefault="00BD139F" w:rsidP="00C04E00"/>
        </w:tc>
        <w:tc>
          <w:tcPr>
            <w:tcW w:w="5376" w:type="dxa"/>
          </w:tcPr>
          <w:p w:rsidR="00BD139F" w:rsidRDefault="00BD139F" w:rsidP="00C04E00"/>
        </w:tc>
      </w:tr>
    </w:tbl>
    <w:p w:rsidR="00BD139F" w:rsidRDefault="00BD139F" w:rsidP="000D4A10">
      <w:pPr>
        <w:ind w:firstLine="567"/>
        <w:jc w:val="right"/>
      </w:pPr>
    </w:p>
    <w:p w:rsidR="00BD139F" w:rsidRDefault="00BD139F" w:rsidP="000D4A10">
      <w:pPr>
        <w:suppressAutoHyphens w:val="0"/>
        <w:spacing w:after="200" w:line="276" w:lineRule="auto"/>
      </w:pPr>
      <w:r>
        <w:br w:type="page"/>
      </w:r>
    </w:p>
    <w:p w:rsidR="00BD139F" w:rsidRDefault="00BD139F" w:rsidP="000D4A10">
      <w:pPr>
        <w:jc w:val="right"/>
      </w:pPr>
      <w:r>
        <w:t xml:space="preserve">Приложение № 1 </w:t>
      </w:r>
    </w:p>
    <w:p w:rsidR="00BD139F" w:rsidRDefault="00BD139F" w:rsidP="000D4A10">
      <w:pPr>
        <w:jc w:val="right"/>
      </w:pPr>
      <w:r>
        <w:t xml:space="preserve">к Договору на оказание Услуг/выполнение Работ </w:t>
      </w:r>
    </w:p>
    <w:p w:rsidR="00BD139F" w:rsidRPr="00672EC5" w:rsidRDefault="00BD139F" w:rsidP="000D4A10">
      <w:pPr>
        <w:jc w:val="right"/>
      </w:pPr>
      <w:r>
        <w:t>№____/_____/_____ от «___» ___________201  г.</w:t>
      </w:r>
    </w:p>
    <w:p w:rsidR="00BD139F" w:rsidRDefault="00BD139F" w:rsidP="008264A9">
      <w:pPr>
        <w:shd w:val="clear" w:color="auto" w:fill="FFFFFF"/>
        <w:ind w:firstLine="709"/>
        <w:jc w:val="both"/>
        <w:rPr>
          <w:sz w:val="28"/>
          <w:szCs w:val="28"/>
        </w:rPr>
      </w:pPr>
    </w:p>
    <w:p w:rsidR="00BD139F" w:rsidRPr="00B80550" w:rsidRDefault="00BD139F" w:rsidP="008264A9">
      <w:pPr>
        <w:shd w:val="clear" w:color="auto" w:fill="FFFFFF"/>
        <w:ind w:firstLine="709"/>
        <w:jc w:val="both"/>
        <w:rPr>
          <w:b/>
        </w:rPr>
      </w:pPr>
      <w:r>
        <w:t xml:space="preserve"> </w:t>
      </w:r>
      <w:r>
        <w:rPr>
          <w:b/>
        </w:rPr>
        <w:t>Перечень транспортных средств, подлежащих ТО и ТР.</w:t>
      </w:r>
    </w:p>
    <w:tbl>
      <w:tblPr>
        <w:tblW w:w="4855"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3"/>
        <w:gridCol w:w="5401"/>
        <w:gridCol w:w="1899"/>
        <w:gridCol w:w="1450"/>
      </w:tblGrid>
      <w:tr w:rsidR="00BD139F" w:rsidRPr="00BA4F99" w:rsidTr="00B80550">
        <w:tc>
          <w:tcPr>
            <w:tcW w:w="292" w:type="pct"/>
            <w:tcBorders>
              <w:right w:val="single" w:sz="4" w:space="0" w:color="auto"/>
            </w:tcBorders>
            <w:vAlign w:val="center"/>
          </w:tcPr>
          <w:p w:rsidR="00BD139F" w:rsidRPr="00BA4F99" w:rsidRDefault="00BD139F" w:rsidP="00B80550">
            <w:pPr>
              <w:jc w:val="center"/>
            </w:pPr>
            <w:r>
              <w:t>№</w:t>
            </w:r>
          </w:p>
          <w:p w:rsidR="00BD139F" w:rsidRPr="00BA4F99" w:rsidRDefault="00BD139F" w:rsidP="00B80550">
            <w:pPr>
              <w:jc w:val="center"/>
            </w:pPr>
            <w:r>
              <w:t>п/п</w:t>
            </w:r>
          </w:p>
        </w:tc>
        <w:tc>
          <w:tcPr>
            <w:tcW w:w="2906" w:type="pct"/>
            <w:tcBorders>
              <w:left w:val="single" w:sz="4" w:space="0" w:color="auto"/>
            </w:tcBorders>
            <w:vAlign w:val="center"/>
          </w:tcPr>
          <w:p w:rsidR="00BD139F" w:rsidRPr="00BA4F99" w:rsidRDefault="00BD139F" w:rsidP="00B80550">
            <w:pPr>
              <w:jc w:val="center"/>
            </w:pPr>
            <w:r>
              <w:t>Тип  ТС</w:t>
            </w:r>
          </w:p>
        </w:tc>
        <w:tc>
          <w:tcPr>
            <w:tcW w:w="1022" w:type="pct"/>
            <w:vAlign w:val="center"/>
          </w:tcPr>
          <w:p w:rsidR="00BD139F" w:rsidRPr="00BA4F99" w:rsidRDefault="00BD139F" w:rsidP="00B80550">
            <w:pPr>
              <w:jc w:val="center"/>
            </w:pPr>
            <w:r>
              <w:t>Марка,</w:t>
            </w:r>
          </w:p>
          <w:p w:rsidR="00BD139F" w:rsidRPr="00BA4F99" w:rsidRDefault="00BD139F" w:rsidP="00B80550">
            <w:pPr>
              <w:jc w:val="center"/>
            </w:pPr>
            <w:r>
              <w:t>модель ТС*</w:t>
            </w:r>
          </w:p>
        </w:tc>
        <w:tc>
          <w:tcPr>
            <w:tcW w:w="780" w:type="pct"/>
            <w:vAlign w:val="center"/>
          </w:tcPr>
          <w:p w:rsidR="00BD139F" w:rsidRPr="00BA4F99" w:rsidRDefault="00BD139F" w:rsidP="00B80550">
            <w:pPr>
              <w:jc w:val="center"/>
            </w:pPr>
            <w:r>
              <w:t>Год выпуска ТС</w:t>
            </w:r>
          </w:p>
        </w:tc>
      </w:tr>
      <w:tr w:rsidR="00BD139F" w:rsidRPr="00BA4F99" w:rsidTr="00B80550">
        <w:tc>
          <w:tcPr>
            <w:tcW w:w="292" w:type="pct"/>
            <w:tcBorders>
              <w:right w:val="single" w:sz="4" w:space="0" w:color="auto"/>
            </w:tcBorders>
          </w:tcPr>
          <w:p w:rsidR="00BD139F" w:rsidRPr="00E559F5" w:rsidRDefault="00BD139F" w:rsidP="00B80550">
            <w:pPr>
              <w:jc w:val="center"/>
              <w:rPr>
                <w:sz w:val="20"/>
                <w:lang w:val="en-US"/>
              </w:rPr>
            </w:pPr>
            <w:r>
              <w:rPr>
                <w:sz w:val="20"/>
                <w:lang w:val="en-US"/>
              </w:rPr>
              <w:t>1</w:t>
            </w:r>
          </w:p>
        </w:tc>
        <w:tc>
          <w:tcPr>
            <w:tcW w:w="2906" w:type="pct"/>
            <w:tcBorders>
              <w:left w:val="single" w:sz="4" w:space="0" w:color="auto"/>
            </w:tcBorders>
          </w:tcPr>
          <w:p w:rsidR="00BD139F" w:rsidRPr="00BA4F99" w:rsidRDefault="00BD139F" w:rsidP="00B80550">
            <w:pPr>
              <w:rPr>
                <w:sz w:val="20"/>
              </w:rPr>
            </w:pPr>
            <w:r>
              <w:rPr>
                <w:sz w:val="20"/>
              </w:rPr>
              <w:t xml:space="preserve">Полуприцеп-контейнеровоз </w:t>
            </w:r>
          </w:p>
        </w:tc>
        <w:tc>
          <w:tcPr>
            <w:tcW w:w="1022" w:type="pct"/>
          </w:tcPr>
          <w:p w:rsidR="00BD139F" w:rsidRPr="00BA4F99" w:rsidRDefault="00BD139F" w:rsidP="00B80550">
            <w:pPr>
              <w:jc w:val="center"/>
              <w:rPr>
                <w:sz w:val="20"/>
              </w:rPr>
            </w:pPr>
            <w:r>
              <w:rPr>
                <w:sz w:val="20"/>
              </w:rPr>
              <w:t>ТОНАР 974624</w:t>
            </w:r>
          </w:p>
        </w:tc>
        <w:tc>
          <w:tcPr>
            <w:tcW w:w="780" w:type="pct"/>
            <w:vAlign w:val="center"/>
          </w:tcPr>
          <w:p w:rsidR="00BD139F" w:rsidRPr="00235363" w:rsidRDefault="00BD139F" w:rsidP="00B80550">
            <w:pPr>
              <w:jc w:val="center"/>
              <w:rPr>
                <w:sz w:val="20"/>
              </w:rPr>
            </w:pPr>
            <w:r>
              <w:rPr>
                <w:sz w:val="20"/>
              </w:rPr>
              <w:t>2007</w:t>
            </w:r>
          </w:p>
        </w:tc>
      </w:tr>
      <w:tr w:rsidR="00BD139F" w:rsidRPr="00535964" w:rsidTr="00B80550">
        <w:tc>
          <w:tcPr>
            <w:tcW w:w="292" w:type="pct"/>
            <w:tcBorders>
              <w:right w:val="single" w:sz="4" w:space="0" w:color="auto"/>
            </w:tcBorders>
          </w:tcPr>
          <w:p w:rsidR="00BD139F" w:rsidRPr="00E559F5" w:rsidRDefault="00BD139F" w:rsidP="00B80550">
            <w:pPr>
              <w:jc w:val="center"/>
              <w:rPr>
                <w:sz w:val="20"/>
                <w:lang w:val="en-US"/>
              </w:rPr>
            </w:pPr>
            <w:r>
              <w:rPr>
                <w:sz w:val="20"/>
                <w:lang w:val="en-US"/>
              </w:rPr>
              <w:t>2</w:t>
            </w:r>
          </w:p>
        </w:tc>
        <w:tc>
          <w:tcPr>
            <w:tcW w:w="2906" w:type="pct"/>
            <w:tcBorders>
              <w:left w:val="single" w:sz="4" w:space="0" w:color="auto"/>
            </w:tcBorders>
          </w:tcPr>
          <w:p w:rsidR="00BD139F" w:rsidRPr="00BA4F99" w:rsidRDefault="00BD139F" w:rsidP="00B80550">
            <w:pPr>
              <w:rPr>
                <w:sz w:val="20"/>
              </w:rPr>
            </w:pPr>
            <w:r>
              <w:rPr>
                <w:sz w:val="20"/>
              </w:rPr>
              <w:t xml:space="preserve">Полуприцеп-контейнеровоз </w:t>
            </w:r>
          </w:p>
        </w:tc>
        <w:tc>
          <w:tcPr>
            <w:tcW w:w="1022" w:type="pct"/>
          </w:tcPr>
          <w:p w:rsidR="00BD139F" w:rsidRDefault="00BD139F" w:rsidP="00B80550">
            <w:pPr>
              <w:jc w:val="center"/>
            </w:pPr>
            <w:r>
              <w:rPr>
                <w:sz w:val="20"/>
              </w:rPr>
              <w:t>ТОНАР 974624</w:t>
            </w:r>
          </w:p>
        </w:tc>
        <w:tc>
          <w:tcPr>
            <w:tcW w:w="780" w:type="pct"/>
            <w:vAlign w:val="center"/>
          </w:tcPr>
          <w:p w:rsidR="00BD139F" w:rsidRPr="00235363" w:rsidRDefault="00BD139F" w:rsidP="00B80550">
            <w:pPr>
              <w:jc w:val="center"/>
              <w:rPr>
                <w:sz w:val="20"/>
              </w:rPr>
            </w:pPr>
            <w:r>
              <w:rPr>
                <w:sz w:val="20"/>
              </w:rPr>
              <w:t>2007</w:t>
            </w:r>
          </w:p>
        </w:tc>
      </w:tr>
      <w:tr w:rsidR="00BD139F" w:rsidRPr="00535964" w:rsidTr="00B80550">
        <w:tc>
          <w:tcPr>
            <w:tcW w:w="292" w:type="pct"/>
            <w:tcBorders>
              <w:right w:val="single" w:sz="4" w:space="0" w:color="auto"/>
            </w:tcBorders>
          </w:tcPr>
          <w:p w:rsidR="00BD139F" w:rsidRPr="00E559F5" w:rsidRDefault="00BD139F" w:rsidP="00B80550">
            <w:pPr>
              <w:jc w:val="center"/>
              <w:rPr>
                <w:sz w:val="20"/>
                <w:lang w:val="en-US"/>
              </w:rPr>
            </w:pPr>
            <w:r>
              <w:rPr>
                <w:sz w:val="20"/>
                <w:lang w:val="en-US"/>
              </w:rPr>
              <w:t>3</w:t>
            </w:r>
          </w:p>
        </w:tc>
        <w:tc>
          <w:tcPr>
            <w:tcW w:w="2906" w:type="pct"/>
            <w:tcBorders>
              <w:left w:val="single" w:sz="4" w:space="0" w:color="auto"/>
            </w:tcBorders>
          </w:tcPr>
          <w:p w:rsidR="00BD139F" w:rsidRPr="00BA4F99" w:rsidRDefault="00BD139F" w:rsidP="00B80550">
            <w:pPr>
              <w:rPr>
                <w:sz w:val="20"/>
              </w:rPr>
            </w:pPr>
            <w:r>
              <w:rPr>
                <w:sz w:val="20"/>
              </w:rPr>
              <w:t xml:space="preserve">Полуприцеп-контейнеровоз </w:t>
            </w:r>
          </w:p>
        </w:tc>
        <w:tc>
          <w:tcPr>
            <w:tcW w:w="1022" w:type="pct"/>
          </w:tcPr>
          <w:p w:rsidR="00BD139F" w:rsidRDefault="00BD139F" w:rsidP="00B80550">
            <w:pPr>
              <w:jc w:val="center"/>
            </w:pPr>
            <w:r>
              <w:rPr>
                <w:sz w:val="20"/>
              </w:rPr>
              <w:t>ТОНАР 974624</w:t>
            </w:r>
          </w:p>
        </w:tc>
        <w:tc>
          <w:tcPr>
            <w:tcW w:w="780" w:type="pct"/>
            <w:vAlign w:val="center"/>
          </w:tcPr>
          <w:p w:rsidR="00BD139F" w:rsidRPr="00235363" w:rsidRDefault="00BD139F" w:rsidP="00B80550">
            <w:pPr>
              <w:jc w:val="center"/>
              <w:rPr>
                <w:sz w:val="20"/>
              </w:rPr>
            </w:pPr>
            <w:r>
              <w:rPr>
                <w:sz w:val="20"/>
              </w:rPr>
              <w:t>2007</w:t>
            </w:r>
          </w:p>
        </w:tc>
      </w:tr>
      <w:tr w:rsidR="00BD139F" w:rsidRPr="00535964" w:rsidTr="00B80550">
        <w:tc>
          <w:tcPr>
            <w:tcW w:w="292" w:type="pct"/>
            <w:tcBorders>
              <w:right w:val="single" w:sz="4" w:space="0" w:color="auto"/>
            </w:tcBorders>
          </w:tcPr>
          <w:p w:rsidR="00BD139F" w:rsidRPr="00E559F5" w:rsidRDefault="00BD139F" w:rsidP="00B80550">
            <w:pPr>
              <w:jc w:val="center"/>
              <w:rPr>
                <w:sz w:val="20"/>
                <w:lang w:val="en-US"/>
              </w:rPr>
            </w:pPr>
            <w:r>
              <w:rPr>
                <w:sz w:val="20"/>
                <w:lang w:val="en-US"/>
              </w:rPr>
              <w:t>4</w:t>
            </w:r>
          </w:p>
        </w:tc>
        <w:tc>
          <w:tcPr>
            <w:tcW w:w="2906" w:type="pct"/>
            <w:tcBorders>
              <w:left w:val="single" w:sz="4" w:space="0" w:color="auto"/>
            </w:tcBorders>
          </w:tcPr>
          <w:p w:rsidR="00BD139F" w:rsidRPr="00BA4F99" w:rsidRDefault="00BD139F" w:rsidP="00B80550">
            <w:pPr>
              <w:rPr>
                <w:sz w:val="20"/>
              </w:rPr>
            </w:pPr>
            <w:r>
              <w:rPr>
                <w:sz w:val="20"/>
              </w:rPr>
              <w:t xml:space="preserve">Полуприцеп-контейнеровоз </w:t>
            </w:r>
          </w:p>
        </w:tc>
        <w:tc>
          <w:tcPr>
            <w:tcW w:w="1022" w:type="pct"/>
          </w:tcPr>
          <w:p w:rsidR="00BD139F" w:rsidRDefault="00BD139F" w:rsidP="00B80550">
            <w:pPr>
              <w:jc w:val="center"/>
            </w:pPr>
            <w:r>
              <w:rPr>
                <w:sz w:val="20"/>
              </w:rPr>
              <w:t>ТОНАР 974624</w:t>
            </w:r>
          </w:p>
        </w:tc>
        <w:tc>
          <w:tcPr>
            <w:tcW w:w="780" w:type="pct"/>
            <w:vAlign w:val="center"/>
          </w:tcPr>
          <w:p w:rsidR="00BD139F" w:rsidRPr="00235363" w:rsidRDefault="00BD139F" w:rsidP="00B80550">
            <w:pPr>
              <w:jc w:val="center"/>
              <w:rPr>
                <w:sz w:val="20"/>
              </w:rPr>
            </w:pPr>
            <w:r>
              <w:rPr>
                <w:sz w:val="20"/>
              </w:rPr>
              <w:t>2007</w:t>
            </w:r>
          </w:p>
        </w:tc>
      </w:tr>
      <w:tr w:rsidR="00BD139F" w:rsidRPr="00535964" w:rsidTr="00B80550">
        <w:tc>
          <w:tcPr>
            <w:tcW w:w="292" w:type="pct"/>
            <w:tcBorders>
              <w:right w:val="single" w:sz="4" w:space="0" w:color="auto"/>
            </w:tcBorders>
          </w:tcPr>
          <w:p w:rsidR="00BD139F" w:rsidRPr="00E559F5" w:rsidRDefault="00BD139F" w:rsidP="00B80550">
            <w:pPr>
              <w:jc w:val="center"/>
              <w:rPr>
                <w:sz w:val="20"/>
                <w:lang w:val="en-US"/>
              </w:rPr>
            </w:pPr>
            <w:r>
              <w:rPr>
                <w:sz w:val="20"/>
                <w:lang w:val="en-US"/>
              </w:rPr>
              <w:t>5</w:t>
            </w:r>
          </w:p>
        </w:tc>
        <w:tc>
          <w:tcPr>
            <w:tcW w:w="2906" w:type="pct"/>
            <w:tcBorders>
              <w:left w:val="single" w:sz="4" w:space="0" w:color="auto"/>
            </w:tcBorders>
          </w:tcPr>
          <w:p w:rsidR="00BD139F" w:rsidRPr="00BA4F99" w:rsidRDefault="00BD139F" w:rsidP="00B80550">
            <w:pPr>
              <w:rPr>
                <w:sz w:val="20"/>
              </w:rPr>
            </w:pPr>
            <w:r>
              <w:rPr>
                <w:sz w:val="20"/>
              </w:rPr>
              <w:t xml:space="preserve">Полуприцеп-контейнеровоз </w:t>
            </w:r>
          </w:p>
        </w:tc>
        <w:tc>
          <w:tcPr>
            <w:tcW w:w="1022" w:type="pct"/>
          </w:tcPr>
          <w:p w:rsidR="00BD139F" w:rsidRDefault="00BD139F" w:rsidP="00B80550">
            <w:pPr>
              <w:jc w:val="center"/>
            </w:pPr>
            <w:r>
              <w:rPr>
                <w:sz w:val="20"/>
              </w:rPr>
              <w:t>ТОНАР 974624</w:t>
            </w:r>
          </w:p>
        </w:tc>
        <w:tc>
          <w:tcPr>
            <w:tcW w:w="780" w:type="pct"/>
            <w:vAlign w:val="center"/>
          </w:tcPr>
          <w:p w:rsidR="00BD139F" w:rsidRPr="00235363" w:rsidRDefault="00BD139F" w:rsidP="00B80550">
            <w:pPr>
              <w:jc w:val="center"/>
              <w:rPr>
                <w:sz w:val="20"/>
              </w:rPr>
            </w:pPr>
            <w:r>
              <w:rPr>
                <w:sz w:val="20"/>
              </w:rPr>
              <w:t>2007</w:t>
            </w:r>
          </w:p>
        </w:tc>
      </w:tr>
      <w:tr w:rsidR="00BD139F" w:rsidRPr="00535964" w:rsidTr="00B80550">
        <w:tc>
          <w:tcPr>
            <w:tcW w:w="292" w:type="pct"/>
            <w:tcBorders>
              <w:right w:val="single" w:sz="4" w:space="0" w:color="auto"/>
            </w:tcBorders>
          </w:tcPr>
          <w:p w:rsidR="00BD139F" w:rsidRPr="00E559F5" w:rsidRDefault="00BD139F" w:rsidP="00B80550">
            <w:pPr>
              <w:jc w:val="center"/>
              <w:rPr>
                <w:sz w:val="20"/>
                <w:lang w:val="en-US"/>
              </w:rPr>
            </w:pPr>
            <w:r>
              <w:rPr>
                <w:sz w:val="20"/>
                <w:lang w:val="en-US"/>
              </w:rPr>
              <w:t>6</w:t>
            </w:r>
          </w:p>
        </w:tc>
        <w:tc>
          <w:tcPr>
            <w:tcW w:w="2906" w:type="pct"/>
            <w:tcBorders>
              <w:left w:val="single" w:sz="4" w:space="0" w:color="auto"/>
            </w:tcBorders>
          </w:tcPr>
          <w:p w:rsidR="00BD139F" w:rsidRPr="00BA4F99" w:rsidRDefault="00BD139F" w:rsidP="00B80550">
            <w:pPr>
              <w:rPr>
                <w:sz w:val="20"/>
              </w:rPr>
            </w:pPr>
            <w:r>
              <w:rPr>
                <w:sz w:val="20"/>
              </w:rPr>
              <w:t xml:space="preserve">Полуприцеп-контейнеровоз </w:t>
            </w:r>
          </w:p>
        </w:tc>
        <w:tc>
          <w:tcPr>
            <w:tcW w:w="1022" w:type="pct"/>
          </w:tcPr>
          <w:p w:rsidR="00BD139F" w:rsidRDefault="00BD139F" w:rsidP="00B80550">
            <w:pPr>
              <w:jc w:val="center"/>
            </w:pPr>
            <w:r>
              <w:rPr>
                <w:sz w:val="20"/>
              </w:rPr>
              <w:t>ТОНАР 974624</w:t>
            </w:r>
          </w:p>
        </w:tc>
        <w:tc>
          <w:tcPr>
            <w:tcW w:w="780" w:type="pct"/>
            <w:vAlign w:val="center"/>
          </w:tcPr>
          <w:p w:rsidR="00BD139F" w:rsidRPr="00235363" w:rsidRDefault="00BD139F" w:rsidP="00B80550">
            <w:pPr>
              <w:jc w:val="center"/>
              <w:rPr>
                <w:sz w:val="20"/>
              </w:rPr>
            </w:pPr>
            <w:r>
              <w:rPr>
                <w:sz w:val="20"/>
              </w:rPr>
              <w:t>2007</w:t>
            </w:r>
          </w:p>
        </w:tc>
      </w:tr>
      <w:tr w:rsidR="00BD139F" w:rsidRPr="00535964" w:rsidTr="00B80550">
        <w:tc>
          <w:tcPr>
            <w:tcW w:w="292" w:type="pct"/>
            <w:tcBorders>
              <w:right w:val="single" w:sz="4" w:space="0" w:color="auto"/>
            </w:tcBorders>
          </w:tcPr>
          <w:p w:rsidR="00BD139F" w:rsidRPr="00E559F5" w:rsidRDefault="00BD139F" w:rsidP="00B80550">
            <w:pPr>
              <w:jc w:val="center"/>
              <w:rPr>
                <w:sz w:val="20"/>
                <w:lang w:val="en-US"/>
              </w:rPr>
            </w:pPr>
            <w:r>
              <w:rPr>
                <w:sz w:val="20"/>
                <w:lang w:val="en-US"/>
              </w:rPr>
              <w:t>7</w:t>
            </w:r>
          </w:p>
        </w:tc>
        <w:tc>
          <w:tcPr>
            <w:tcW w:w="2906" w:type="pct"/>
            <w:tcBorders>
              <w:left w:val="single" w:sz="4" w:space="0" w:color="auto"/>
            </w:tcBorders>
          </w:tcPr>
          <w:p w:rsidR="00BD139F" w:rsidRPr="00BA4F99" w:rsidRDefault="00BD139F" w:rsidP="00B80550">
            <w:pPr>
              <w:rPr>
                <w:sz w:val="20"/>
              </w:rPr>
            </w:pPr>
            <w:r>
              <w:rPr>
                <w:sz w:val="20"/>
              </w:rPr>
              <w:t xml:space="preserve">Полуприцеп-контейнеровоз </w:t>
            </w:r>
          </w:p>
        </w:tc>
        <w:tc>
          <w:tcPr>
            <w:tcW w:w="1022" w:type="pct"/>
          </w:tcPr>
          <w:p w:rsidR="00BD139F" w:rsidRDefault="00BD139F" w:rsidP="00B80550">
            <w:pPr>
              <w:jc w:val="center"/>
            </w:pPr>
            <w:r>
              <w:rPr>
                <w:sz w:val="20"/>
              </w:rPr>
              <w:t>ТОНАР 974624</w:t>
            </w:r>
          </w:p>
        </w:tc>
        <w:tc>
          <w:tcPr>
            <w:tcW w:w="780" w:type="pct"/>
            <w:vAlign w:val="center"/>
          </w:tcPr>
          <w:p w:rsidR="00BD139F" w:rsidRPr="00235363" w:rsidRDefault="00BD139F" w:rsidP="00B80550">
            <w:pPr>
              <w:jc w:val="center"/>
              <w:rPr>
                <w:sz w:val="20"/>
              </w:rPr>
            </w:pPr>
            <w:r>
              <w:rPr>
                <w:sz w:val="20"/>
              </w:rPr>
              <w:t>2007</w:t>
            </w:r>
          </w:p>
        </w:tc>
      </w:tr>
      <w:tr w:rsidR="00BD139F" w:rsidRPr="00535964" w:rsidTr="00B80550">
        <w:tc>
          <w:tcPr>
            <w:tcW w:w="292" w:type="pct"/>
            <w:tcBorders>
              <w:right w:val="single" w:sz="4" w:space="0" w:color="auto"/>
            </w:tcBorders>
          </w:tcPr>
          <w:p w:rsidR="00BD139F" w:rsidRPr="00E559F5" w:rsidRDefault="00BD139F" w:rsidP="00B80550">
            <w:pPr>
              <w:jc w:val="center"/>
              <w:rPr>
                <w:sz w:val="20"/>
                <w:lang w:val="en-US"/>
              </w:rPr>
            </w:pPr>
            <w:r>
              <w:rPr>
                <w:sz w:val="20"/>
                <w:lang w:val="en-US"/>
              </w:rPr>
              <w:t>8</w:t>
            </w:r>
          </w:p>
        </w:tc>
        <w:tc>
          <w:tcPr>
            <w:tcW w:w="2906" w:type="pct"/>
            <w:tcBorders>
              <w:left w:val="single" w:sz="4" w:space="0" w:color="auto"/>
            </w:tcBorders>
          </w:tcPr>
          <w:p w:rsidR="00BD139F" w:rsidRPr="00BA4F99" w:rsidRDefault="00BD139F" w:rsidP="00B80550">
            <w:pPr>
              <w:rPr>
                <w:sz w:val="20"/>
              </w:rPr>
            </w:pPr>
            <w:r>
              <w:rPr>
                <w:sz w:val="20"/>
              </w:rPr>
              <w:t xml:space="preserve">Полуприцеп-контейнеровоз </w:t>
            </w:r>
          </w:p>
        </w:tc>
        <w:tc>
          <w:tcPr>
            <w:tcW w:w="1022" w:type="pct"/>
          </w:tcPr>
          <w:p w:rsidR="00BD139F" w:rsidRDefault="00BD139F" w:rsidP="00B80550">
            <w:pPr>
              <w:jc w:val="center"/>
            </w:pPr>
            <w:r>
              <w:rPr>
                <w:sz w:val="20"/>
              </w:rPr>
              <w:t>ТОНАР 974624</w:t>
            </w:r>
          </w:p>
        </w:tc>
        <w:tc>
          <w:tcPr>
            <w:tcW w:w="780" w:type="pct"/>
            <w:vAlign w:val="center"/>
          </w:tcPr>
          <w:p w:rsidR="00BD139F" w:rsidRPr="00235363" w:rsidRDefault="00BD139F" w:rsidP="00B80550">
            <w:pPr>
              <w:jc w:val="center"/>
              <w:rPr>
                <w:sz w:val="20"/>
              </w:rPr>
            </w:pPr>
            <w:r>
              <w:rPr>
                <w:sz w:val="20"/>
              </w:rPr>
              <w:t>2007</w:t>
            </w:r>
          </w:p>
        </w:tc>
      </w:tr>
      <w:tr w:rsidR="00BD139F" w:rsidRPr="00535964" w:rsidTr="00B80550">
        <w:tc>
          <w:tcPr>
            <w:tcW w:w="292" w:type="pct"/>
            <w:tcBorders>
              <w:right w:val="single" w:sz="4" w:space="0" w:color="auto"/>
            </w:tcBorders>
          </w:tcPr>
          <w:p w:rsidR="00BD139F" w:rsidRPr="00E559F5" w:rsidRDefault="00BD139F" w:rsidP="00B80550">
            <w:pPr>
              <w:jc w:val="center"/>
              <w:rPr>
                <w:sz w:val="20"/>
                <w:lang w:val="en-US"/>
              </w:rPr>
            </w:pPr>
            <w:r>
              <w:rPr>
                <w:sz w:val="20"/>
                <w:lang w:val="en-US"/>
              </w:rPr>
              <w:t>9</w:t>
            </w:r>
          </w:p>
        </w:tc>
        <w:tc>
          <w:tcPr>
            <w:tcW w:w="2906" w:type="pct"/>
            <w:tcBorders>
              <w:left w:val="single" w:sz="4" w:space="0" w:color="auto"/>
            </w:tcBorders>
          </w:tcPr>
          <w:p w:rsidR="00BD139F" w:rsidRPr="00BA4F99" w:rsidRDefault="00BD139F" w:rsidP="00B80550">
            <w:pPr>
              <w:rPr>
                <w:sz w:val="20"/>
              </w:rPr>
            </w:pPr>
            <w:r>
              <w:rPr>
                <w:sz w:val="20"/>
              </w:rPr>
              <w:t xml:space="preserve">Полуприцеп-контейнеровоз </w:t>
            </w:r>
          </w:p>
        </w:tc>
        <w:tc>
          <w:tcPr>
            <w:tcW w:w="1022" w:type="pct"/>
          </w:tcPr>
          <w:p w:rsidR="00BD139F" w:rsidRDefault="00BD139F" w:rsidP="00B80550">
            <w:pPr>
              <w:jc w:val="center"/>
            </w:pPr>
            <w:r>
              <w:rPr>
                <w:sz w:val="20"/>
              </w:rPr>
              <w:t>ТОНАР 974624</w:t>
            </w:r>
          </w:p>
        </w:tc>
        <w:tc>
          <w:tcPr>
            <w:tcW w:w="780" w:type="pct"/>
            <w:vAlign w:val="center"/>
          </w:tcPr>
          <w:p w:rsidR="00BD139F" w:rsidRPr="00235363" w:rsidRDefault="00BD139F" w:rsidP="00B80550">
            <w:pPr>
              <w:jc w:val="center"/>
              <w:rPr>
                <w:sz w:val="20"/>
              </w:rPr>
            </w:pPr>
            <w:r>
              <w:rPr>
                <w:sz w:val="20"/>
              </w:rPr>
              <w:t>2007</w:t>
            </w:r>
          </w:p>
        </w:tc>
      </w:tr>
      <w:tr w:rsidR="00BD139F" w:rsidRPr="00535964" w:rsidTr="00B80550">
        <w:tc>
          <w:tcPr>
            <w:tcW w:w="292" w:type="pct"/>
            <w:tcBorders>
              <w:right w:val="single" w:sz="4" w:space="0" w:color="auto"/>
            </w:tcBorders>
          </w:tcPr>
          <w:p w:rsidR="00BD139F" w:rsidRPr="00E559F5" w:rsidRDefault="00BD139F" w:rsidP="00B80550">
            <w:pPr>
              <w:jc w:val="center"/>
              <w:rPr>
                <w:sz w:val="20"/>
                <w:lang w:val="en-US"/>
              </w:rPr>
            </w:pPr>
            <w:r>
              <w:rPr>
                <w:sz w:val="20"/>
                <w:lang w:val="en-US"/>
              </w:rPr>
              <w:t>10</w:t>
            </w:r>
          </w:p>
        </w:tc>
        <w:tc>
          <w:tcPr>
            <w:tcW w:w="2906" w:type="pct"/>
            <w:tcBorders>
              <w:left w:val="single" w:sz="4" w:space="0" w:color="auto"/>
            </w:tcBorders>
          </w:tcPr>
          <w:p w:rsidR="00BD139F" w:rsidRPr="00BA4F99" w:rsidRDefault="00BD139F" w:rsidP="00B80550">
            <w:pPr>
              <w:rPr>
                <w:sz w:val="20"/>
              </w:rPr>
            </w:pPr>
            <w:r>
              <w:rPr>
                <w:sz w:val="20"/>
              </w:rPr>
              <w:t xml:space="preserve">Полуприцеп-контейнеровоз </w:t>
            </w:r>
          </w:p>
        </w:tc>
        <w:tc>
          <w:tcPr>
            <w:tcW w:w="1022" w:type="pct"/>
          </w:tcPr>
          <w:p w:rsidR="00BD139F" w:rsidRDefault="00BD139F" w:rsidP="00B80550">
            <w:pPr>
              <w:jc w:val="center"/>
            </w:pPr>
            <w:r>
              <w:rPr>
                <w:sz w:val="20"/>
              </w:rPr>
              <w:t>ТОНАР 974624</w:t>
            </w:r>
          </w:p>
        </w:tc>
        <w:tc>
          <w:tcPr>
            <w:tcW w:w="780" w:type="pct"/>
            <w:vAlign w:val="center"/>
          </w:tcPr>
          <w:p w:rsidR="00BD139F" w:rsidRPr="00235363" w:rsidRDefault="00BD139F" w:rsidP="00B80550">
            <w:pPr>
              <w:jc w:val="center"/>
              <w:rPr>
                <w:sz w:val="20"/>
              </w:rPr>
            </w:pPr>
            <w:r>
              <w:rPr>
                <w:sz w:val="20"/>
              </w:rPr>
              <w:t>2007</w:t>
            </w:r>
          </w:p>
        </w:tc>
      </w:tr>
      <w:tr w:rsidR="00BD139F" w:rsidRPr="00535964" w:rsidTr="00B80550">
        <w:tc>
          <w:tcPr>
            <w:tcW w:w="292" w:type="pct"/>
            <w:tcBorders>
              <w:right w:val="single" w:sz="4" w:space="0" w:color="auto"/>
            </w:tcBorders>
          </w:tcPr>
          <w:p w:rsidR="00BD139F" w:rsidRPr="00E559F5" w:rsidRDefault="00BD139F" w:rsidP="00B80550">
            <w:pPr>
              <w:jc w:val="center"/>
              <w:rPr>
                <w:sz w:val="20"/>
                <w:lang w:val="en-US"/>
              </w:rPr>
            </w:pPr>
            <w:r>
              <w:rPr>
                <w:sz w:val="20"/>
                <w:lang w:val="en-US"/>
              </w:rPr>
              <w:t>11</w:t>
            </w:r>
          </w:p>
        </w:tc>
        <w:tc>
          <w:tcPr>
            <w:tcW w:w="2906" w:type="pct"/>
            <w:tcBorders>
              <w:left w:val="single" w:sz="4" w:space="0" w:color="auto"/>
            </w:tcBorders>
          </w:tcPr>
          <w:p w:rsidR="00BD139F" w:rsidRPr="00BA4F99" w:rsidRDefault="00BD139F" w:rsidP="00B80550">
            <w:pPr>
              <w:rPr>
                <w:sz w:val="20"/>
              </w:rPr>
            </w:pPr>
            <w:r>
              <w:rPr>
                <w:sz w:val="20"/>
              </w:rPr>
              <w:t xml:space="preserve">Полуприцеп-контейнеровоз </w:t>
            </w:r>
          </w:p>
        </w:tc>
        <w:tc>
          <w:tcPr>
            <w:tcW w:w="1022" w:type="pct"/>
          </w:tcPr>
          <w:p w:rsidR="00BD139F" w:rsidRDefault="00BD139F" w:rsidP="00B80550">
            <w:pPr>
              <w:jc w:val="center"/>
            </w:pPr>
            <w:r>
              <w:rPr>
                <w:sz w:val="20"/>
              </w:rPr>
              <w:t>ТОНАР 974624</w:t>
            </w:r>
          </w:p>
        </w:tc>
        <w:tc>
          <w:tcPr>
            <w:tcW w:w="780" w:type="pct"/>
            <w:vAlign w:val="center"/>
          </w:tcPr>
          <w:p w:rsidR="00BD139F" w:rsidRPr="00235363" w:rsidRDefault="00BD139F" w:rsidP="00B80550">
            <w:pPr>
              <w:jc w:val="center"/>
              <w:rPr>
                <w:sz w:val="20"/>
              </w:rPr>
            </w:pPr>
            <w:r>
              <w:rPr>
                <w:sz w:val="20"/>
              </w:rPr>
              <w:t>2007</w:t>
            </w:r>
          </w:p>
        </w:tc>
      </w:tr>
      <w:tr w:rsidR="00BD139F" w:rsidRPr="00535964" w:rsidTr="00B80550">
        <w:tc>
          <w:tcPr>
            <w:tcW w:w="292" w:type="pct"/>
            <w:tcBorders>
              <w:right w:val="single" w:sz="4" w:space="0" w:color="auto"/>
            </w:tcBorders>
          </w:tcPr>
          <w:p w:rsidR="00BD139F" w:rsidRPr="00E559F5" w:rsidRDefault="00BD139F" w:rsidP="00B80550">
            <w:pPr>
              <w:jc w:val="center"/>
              <w:rPr>
                <w:sz w:val="20"/>
                <w:lang w:val="en-US"/>
              </w:rPr>
            </w:pPr>
            <w:r>
              <w:rPr>
                <w:sz w:val="20"/>
              </w:rPr>
              <w:t>1</w:t>
            </w:r>
            <w:r>
              <w:rPr>
                <w:sz w:val="20"/>
                <w:lang w:val="en-US"/>
              </w:rPr>
              <w:t>2</w:t>
            </w:r>
          </w:p>
        </w:tc>
        <w:tc>
          <w:tcPr>
            <w:tcW w:w="2906" w:type="pct"/>
            <w:tcBorders>
              <w:left w:val="single" w:sz="4" w:space="0" w:color="auto"/>
            </w:tcBorders>
          </w:tcPr>
          <w:p w:rsidR="00BD139F" w:rsidRPr="00BA4F99" w:rsidRDefault="00BD139F" w:rsidP="00B80550">
            <w:pPr>
              <w:rPr>
                <w:sz w:val="20"/>
              </w:rPr>
            </w:pPr>
            <w:r>
              <w:rPr>
                <w:sz w:val="20"/>
              </w:rPr>
              <w:t xml:space="preserve">Полуприцеп-контейнеровоз </w:t>
            </w:r>
          </w:p>
        </w:tc>
        <w:tc>
          <w:tcPr>
            <w:tcW w:w="1022" w:type="pct"/>
          </w:tcPr>
          <w:p w:rsidR="00BD139F" w:rsidRDefault="00BD139F" w:rsidP="00B80550">
            <w:pPr>
              <w:jc w:val="center"/>
            </w:pPr>
            <w:r>
              <w:rPr>
                <w:sz w:val="20"/>
              </w:rPr>
              <w:t>ТОНАР 974624</w:t>
            </w:r>
          </w:p>
        </w:tc>
        <w:tc>
          <w:tcPr>
            <w:tcW w:w="780" w:type="pct"/>
            <w:vAlign w:val="center"/>
          </w:tcPr>
          <w:p w:rsidR="00BD139F" w:rsidRPr="00235363" w:rsidRDefault="00BD139F" w:rsidP="00B80550">
            <w:pPr>
              <w:jc w:val="center"/>
              <w:rPr>
                <w:sz w:val="20"/>
              </w:rPr>
            </w:pPr>
            <w:r>
              <w:rPr>
                <w:sz w:val="20"/>
              </w:rPr>
              <w:t>2007</w:t>
            </w:r>
          </w:p>
        </w:tc>
      </w:tr>
      <w:tr w:rsidR="00BD139F" w:rsidRPr="00535964" w:rsidTr="00B80550">
        <w:tc>
          <w:tcPr>
            <w:tcW w:w="292" w:type="pct"/>
            <w:tcBorders>
              <w:right w:val="single" w:sz="4" w:space="0" w:color="auto"/>
            </w:tcBorders>
          </w:tcPr>
          <w:p w:rsidR="00BD139F" w:rsidRPr="00E559F5" w:rsidRDefault="00BD139F" w:rsidP="00B80550">
            <w:pPr>
              <w:jc w:val="center"/>
              <w:rPr>
                <w:sz w:val="20"/>
                <w:lang w:val="en-US"/>
              </w:rPr>
            </w:pPr>
            <w:r>
              <w:rPr>
                <w:sz w:val="20"/>
              </w:rPr>
              <w:t>1</w:t>
            </w:r>
            <w:r>
              <w:rPr>
                <w:sz w:val="20"/>
                <w:lang w:val="en-US"/>
              </w:rPr>
              <w:t>3</w:t>
            </w:r>
          </w:p>
        </w:tc>
        <w:tc>
          <w:tcPr>
            <w:tcW w:w="2906" w:type="pct"/>
            <w:tcBorders>
              <w:left w:val="single" w:sz="4" w:space="0" w:color="auto"/>
            </w:tcBorders>
          </w:tcPr>
          <w:p w:rsidR="00BD139F" w:rsidRPr="00BA4F99" w:rsidRDefault="00BD139F" w:rsidP="00B80550">
            <w:pPr>
              <w:rPr>
                <w:sz w:val="20"/>
              </w:rPr>
            </w:pPr>
            <w:r>
              <w:rPr>
                <w:sz w:val="20"/>
              </w:rPr>
              <w:t>Полуприцеп-контейнеровоз 40т</w:t>
            </w:r>
          </w:p>
        </w:tc>
        <w:tc>
          <w:tcPr>
            <w:tcW w:w="1022" w:type="pct"/>
            <w:vAlign w:val="center"/>
          </w:tcPr>
          <w:p w:rsidR="00BD139F" w:rsidRPr="00235363" w:rsidRDefault="00BD139F" w:rsidP="00B80550">
            <w:pPr>
              <w:jc w:val="center"/>
              <w:rPr>
                <w:sz w:val="20"/>
              </w:rPr>
            </w:pPr>
            <w:r>
              <w:rPr>
                <w:sz w:val="20"/>
              </w:rPr>
              <w:t>РК-24N</w:t>
            </w:r>
          </w:p>
        </w:tc>
        <w:tc>
          <w:tcPr>
            <w:tcW w:w="780" w:type="pct"/>
            <w:vAlign w:val="center"/>
          </w:tcPr>
          <w:p w:rsidR="00BD139F" w:rsidRPr="00235363" w:rsidRDefault="00BD139F" w:rsidP="00B80550">
            <w:pPr>
              <w:jc w:val="center"/>
              <w:rPr>
                <w:sz w:val="20"/>
              </w:rPr>
            </w:pPr>
            <w:r>
              <w:rPr>
                <w:sz w:val="20"/>
              </w:rPr>
              <w:t>2007</w:t>
            </w:r>
          </w:p>
        </w:tc>
      </w:tr>
      <w:tr w:rsidR="00BD139F" w:rsidRPr="00535964" w:rsidTr="00B80550">
        <w:tc>
          <w:tcPr>
            <w:tcW w:w="292" w:type="pct"/>
            <w:tcBorders>
              <w:right w:val="single" w:sz="4" w:space="0" w:color="auto"/>
            </w:tcBorders>
          </w:tcPr>
          <w:p w:rsidR="00BD139F" w:rsidRPr="00E559F5" w:rsidRDefault="00BD139F" w:rsidP="00B80550">
            <w:pPr>
              <w:jc w:val="center"/>
              <w:rPr>
                <w:sz w:val="20"/>
                <w:lang w:val="en-US"/>
              </w:rPr>
            </w:pPr>
            <w:r>
              <w:rPr>
                <w:sz w:val="20"/>
              </w:rPr>
              <w:t>1</w:t>
            </w:r>
            <w:r>
              <w:rPr>
                <w:sz w:val="20"/>
                <w:lang w:val="en-US"/>
              </w:rPr>
              <w:t>4</w:t>
            </w:r>
          </w:p>
        </w:tc>
        <w:tc>
          <w:tcPr>
            <w:tcW w:w="2906" w:type="pct"/>
            <w:tcBorders>
              <w:left w:val="single" w:sz="4" w:space="0" w:color="auto"/>
            </w:tcBorders>
          </w:tcPr>
          <w:p w:rsidR="00BD139F" w:rsidRPr="00CF34E6" w:rsidRDefault="00BD139F" w:rsidP="00B80550">
            <w:pPr>
              <w:rPr>
                <w:sz w:val="20"/>
              </w:rPr>
            </w:pPr>
            <w:r>
              <w:rPr>
                <w:sz w:val="20"/>
              </w:rPr>
              <w:t>Полуприцеп-контейнеровоз 40т</w:t>
            </w:r>
          </w:p>
        </w:tc>
        <w:tc>
          <w:tcPr>
            <w:tcW w:w="1022" w:type="pct"/>
            <w:vAlign w:val="center"/>
          </w:tcPr>
          <w:p w:rsidR="00BD139F" w:rsidRPr="00235363" w:rsidRDefault="00BD139F" w:rsidP="00B80550">
            <w:pPr>
              <w:jc w:val="center"/>
              <w:rPr>
                <w:sz w:val="20"/>
              </w:rPr>
            </w:pPr>
            <w:r>
              <w:rPr>
                <w:sz w:val="20"/>
              </w:rPr>
              <w:t>РК-24N</w:t>
            </w:r>
          </w:p>
        </w:tc>
        <w:tc>
          <w:tcPr>
            <w:tcW w:w="780" w:type="pct"/>
            <w:vAlign w:val="center"/>
          </w:tcPr>
          <w:p w:rsidR="00BD139F" w:rsidRPr="00235363" w:rsidRDefault="00BD139F" w:rsidP="00B80550">
            <w:pPr>
              <w:jc w:val="center"/>
              <w:rPr>
                <w:sz w:val="20"/>
              </w:rPr>
            </w:pPr>
            <w:r>
              <w:rPr>
                <w:sz w:val="20"/>
              </w:rPr>
              <w:t>2007</w:t>
            </w:r>
          </w:p>
        </w:tc>
      </w:tr>
      <w:tr w:rsidR="00BD139F" w:rsidRPr="00535964" w:rsidTr="00B80550">
        <w:tc>
          <w:tcPr>
            <w:tcW w:w="292" w:type="pct"/>
            <w:tcBorders>
              <w:right w:val="single" w:sz="4" w:space="0" w:color="auto"/>
            </w:tcBorders>
          </w:tcPr>
          <w:p w:rsidR="00BD139F" w:rsidRPr="00E559F5" w:rsidRDefault="00BD139F" w:rsidP="00B80550">
            <w:pPr>
              <w:jc w:val="center"/>
              <w:rPr>
                <w:sz w:val="20"/>
                <w:lang w:val="en-US"/>
              </w:rPr>
            </w:pPr>
            <w:r>
              <w:rPr>
                <w:sz w:val="20"/>
              </w:rPr>
              <w:t>1</w:t>
            </w:r>
            <w:r>
              <w:rPr>
                <w:sz w:val="20"/>
                <w:lang w:val="en-US"/>
              </w:rPr>
              <w:t>5</w:t>
            </w:r>
          </w:p>
        </w:tc>
        <w:tc>
          <w:tcPr>
            <w:tcW w:w="2906" w:type="pct"/>
            <w:tcBorders>
              <w:left w:val="single" w:sz="4" w:space="0" w:color="auto"/>
            </w:tcBorders>
          </w:tcPr>
          <w:p w:rsidR="00BD139F" w:rsidRPr="00AB7671" w:rsidRDefault="00BD139F" w:rsidP="00B80550">
            <w:pPr>
              <w:rPr>
                <w:sz w:val="20"/>
              </w:rPr>
            </w:pPr>
            <w:r>
              <w:rPr>
                <w:sz w:val="20"/>
              </w:rPr>
              <w:t>Полуприцеп-контейнеровоз 40т</w:t>
            </w:r>
          </w:p>
        </w:tc>
        <w:tc>
          <w:tcPr>
            <w:tcW w:w="1022" w:type="pct"/>
            <w:vAlign w:val="center"/>
          </w:tcPr>
          <w:p w:rsidR="00BD139F" w:rsidRPr="00235363" w:rsidRDefault="00BD139F" w:rsidP="00B80550">
            <w:pPr>
              <w:jc w:val="center"/>
              <w:rPr>
                <w:sz w:val="20"/>
              </w:rPr>
            </w:pPr>
            <w:r>
              <w:rPr>
                <w:sz w:val="20"/>
              </w:rPr>
              <w:t>РК-24N</w:t>
            </w:r>
          </w:p>
        </w:tc>
        <w:tc>
          <w:tcPr>
            <w:tcW w:w="780" w:type="pct"/>
            <w:vAlign w:val="center"/>
          </w:tcPr>
          <w:p w:rsidR="00BD139F" w:rsidRPr="00235363" w:rsidRDefault="00BD139F" w:rsidP="00B80550">
            <w:pPr>
              <w:jc w:val="center"/>
              <w:rPr>
                <w:sz w:val="20"/>
              </w:rPr>
            </w:pPr>
            <w:r>
              <w:rPr>
                <w:sz w:val="20"/>
              </w:rPr>
              <w:t>2007</w:t>
            </w:r>
          </w:p>
        </w:tc>
      </w:tr>
      <w:tr w:rsidR="00BD139F" w:rsidRPr="00535964" w:rsidTr="00B80550">
        <w:tc>
          <w:tcPr>
            <w:tcW w:w="292" w:type="pct"/>
            <w:tcBorders>
              <w:right w:val="single" w:sz="4" w:space="0" w:color="auto"/>
            </w:tcBorders>
          </w:tcPr>
          <w:p w:rsidR="00BD139F" w:rsidRPr="00E559F5" w:rsidRDefault="00BD139F" w:rsidP="00B80550">
            <w:pPr>
              <w:jc w:val="center"/>
              <w:rPr>
                <w:sz w:val="20"/>
                <w:lang w:val="en-US"/>
              </w:rPr>
            </w:pPr>
            <w:r>
              <w:rPr>
                <w:sz w:val="20"/>
              </w:rPr>
              <w:t>1</w:t>
            </w:r>
            <w:r>
              <w:rPr>
                <w:sz w:val="20"/>
                <w:lang w:val="en-US"/>
              </w:rPr>
              <w:t>6</w:t>
            </w:r>
          </w:p>
        </w:tc>
        <w:tc>
          <w:tcPr>
            <w:tcW w:w="2906" w:type="pct"/>
            <w:tcBorders>
              <w:left w:val="single" w:sz="4" w:space="0" w:color="auto"/>
            </w:tcBorders>
          </w:tcPr>
          <w:p w:rsidR="00BD139F" w:rsidRPr="00AB7671" w:rsidRDefault="00BD139F" w:rsidP="00B80550">
            <w:pPr>
              <w:rPr>
                <w:sz w:val="20"/>
              </w:rPr>
            </w:pPr>
            <w:r>
              <w:rPr>
                <w:sz w:val="20"/>
              </w:rPr>
              <w:t>Полуприцеп-контейнеровоз 40т</w:t>
            </w:r>
          </w:p>
        </w:tc>
        <w:tc>
          <w:tcPr>
            <w:tcW w:w="1022" w:type="pct"/>
            <w:vAlign w:val="center"/>
          </w:tcPr>
          <w:p w:rsidR="00BD139F" w:rsidRPr="00235363" w:rsidRDefault="00BD139F" w:rsidP="00B80550">
            <w:pPr>
              <w:jc w:val="center"/>
              <w:rPr>
                <w:sz w:val="20"/>
              </w:rPr>
            </w:pPr>
            <w:r>
              <w:rPr>
                <w:sz w:val="20"/>
              </w:rPr>
              <w:t>РК-24N</w:t>
            </w:r>
          </w:p>
        </w:tc>
        <w:tc>
          <w:tcPr>
            <w:tcW w:w="780" w:type="pct"/>
            <w:vAlign w:val="center"/>
          </w:tcPr>
          <w:p w:rsidR="00BD139F" w:rsidRPr="00235363" w:rsidRDefault="00BD139F" w:rsidP="00B80550">
            <w:pPr>
              <w:jc w:val="center"/>
              <w:rPr>
                <w:sz w:val="20"/>
              </w:rPr>
            </w:pPr>
            <w:r>
              <w:rPr>
                <w:sz w:val="20"/>
              </w:rPr>
              <w:t>2007</w:t>
            </w:r>
          </w:p>
        </w:tc>
      </w:tr>
      <w:tr w:rsidR="00BD139F" w:rsidRPr="00535964" w:rsidTr="00B80550">
        <w:tc>
          <w:tcPr>
            <w:tcW w:w="292" w:type="pct"/>
            <w:tcBorders>
              <w:right w:val="single" w:sz="4" w:space="0" w:color="auto"/>
            </w:tcBorders>
          </w:tcPr>
          <w:p w:rsidR="00BD139F" w:rsidRPr="00E559F5" w:rsidRDefault="00BD139F" w:rsidP="00B80550">
            <w:pPr>
              <w:jc w:val="center"/>
              <w:rPr>
                <w:sz w:val="20"/>
                <w:lang w:val="en-US"/>
              </w:rPr>
            </w:pPr>
            <w:r>
              <w:rPr>
                <w:sz w:val="20"/>
              </w:rPr>
              <w:t>1</w:t>
            </w:r>
            <w:r>
              <w:rPr>
                <w:sz w:val="20"/>
                <w:lang w:val="en-US"/>
              </w:rPr>
              <w:t>7</w:t>
            </w:r>
          </w:p>
        </w:tc>
        <w:tc>
          <w:tcPr>
            <w:tcW w:w="2906" w:type="pct"/>
            <w:tcBorders>
              <w:left w:val="single" w:sz="4" w:space="0" w:color="auto"/>
            </w:tcBorders>
          </w:tcPr>
          <w:p w:rsidR="00BD139F" w:rsidRPr="00AB7671" w:rsidRDefault="00BD139F" w:rsidP="00B80550">
            <w:pPr>
              <w:rPr>
                <w:sz w:val="20"/>
              </w:rPr>
            </w:pPr>
            <w:r>
              <w:rPr>
                <w:sz w:val="20"/>
              </w:rPr>
              <w:t>Полуприцеп-контейнеровоз 40т</w:t>
            </w:r>
          </w:p>
        </w:tc>
        <w:tc>
          <w:tcPr>
            <w:tcW w:w="1022" w:type="pct"/>
            <w:vAlign w:val="center"/>
          </w:tcPr>
          <w:p w:rsidR="00BD139F" w:rsidRPr="00235363" w:rsidRDefault="00BD139F" w:rsidP="00B80550">
            <w:pPr>
              <w:jc w:val="center"/>
              <w:rPr>
                <w:sz w:val="20"/>
              </w:rPr>
            </w:pPr>
            <w:r>
              <w:rPr>
                <w:sz w:val="20"/>
              </w:rPr>
              <w:t>РК-24N</w:t>
            </w:r>
          </w:p>
        </w:tc>
        <w:tc>
          <w:tcPr>
            <w:tcW w:w="780" w:type="pct"/>
            <w:vAlign w:val="center"/>
          </w:tcPr>
          <w:p w:rsidR="00BD139F" w:rsidRPr="00235363" w:rsidRDefault="00BD139F" w:rsidP="00B80550">
            <w:pPr>
              <w:jc w:val="center"/>
              <w:rPr>
                <w:sz w:val="20"/>
              </w:rPr>
            </w:pPr>
            <w:r>
              <w:rPr>
                <w:sz w:val="20"/>
              </w:rPr>
              <w:t>2007</w:t>
            </w:r>
          </w:p>
        </w:tc>
      </w:tr>
      <w:tr w:rsidR="00BD139F" w:rsidRPr="00535964" w:rsidTr="00B80550">
        <w:tc>
          <w:tcPr>
            <w:tcW w:w="292" w:type="pct"/>
            <w:tcBorders>
              <w:right w:val="single" w:sz="4" w:space="0" w:color="auto"/>
            </w:tcBorders>
          </w:tcPr>
          <w:p w:rsidR="00BD139F" w:rsidRPr="00E559F5" w:rsidRDefault="00BD139F" w:rsidP="00B80550">
            <w:pPr>
              <w:jc w:val="center"/>
              <w:rPr>
                <w:sz w:val="20"/>
                <w:lang w:val="en-US"/>
              </w:rPr>
            </w:pPr>
            <w:r>
              <w:rPr>
                <w:sz w:val="20"/>
                <w:lang w:val="en-US"/>
              </w:rPr>
              <w:t>18</w:t>
            </w:r>
          </w:p>
        </w:tc>
        <w:tc>
          <w:tcPr>
            <w:tcW w:w="2906" w:type="pct"/>
            <w:tcBorders>
              <w:left w:val="single" w:sz="4" w:space="0" w:color="auto"/>
            </w:tcBorders>
          </w:tcPr>
          <w:p w:rsidR="00BD139F" w:rsidRPr="00AB7671" w:rsidRDefault="00BD139F" w:rsidP="00B80550">
            <w:pPr>
              <w:rPr>
                <w:sz w:val="20"/>
              </w:rPr>
            </w:pPr>
            <w:r>
              <w:rPr>
                <w:sz w:val="20"/>
              </w:rPr>
              <w:t>Полуприцеп-контейнеровоз 40т</w:t>
            </w:r>
          </w:p>
        </w:tc>
        <w:tc>
          <w:tcPr>
            <w:tcW w:w="1022" w:type="pct"/>
            <w:vAlign w:val="center"/>
          </w:tcPr>
          <w:p w:rsidR="00BD139F" w:rsidRPr="00235363" w:rsidRDefault="00BD139F" w:rsidP="00B80550">
            <w:pPr>
              <w:jc w:val="center"/>
              <w:rPr>
                <w:sz w:val="20"/>
              </w:rPr>
            </w:pPr>
            <w:r>
              <w:rPr>
                <w:sz w:val="20"/>
              </w:rPr>
              <w:t>РК-24N</w:t>
            </w:r>
          </w:p>
        </w:tc>
        <w:tc>
          <w:tcPr>
            <w:tcW w:w="780" w:type="pct"/>
            <w:vAlign w:val="center"/>
          </w:tcPr>
          <w:p w:rsidR="00BD139F" w:rsidRPr="00235363" w:rsidRDefault="00BD139F" w:rsidP="00B80550">
            <w:pPr>
              <w:jc w:val="center"/>
              <w:rPr>
                <w:sz w:val="20"/>
              </w:rPr>
            </w:pPr>
            <w:r>
              <w:rPr>
                <w:sz w:val="20"/>
              </w:rPr>
              <w:t>2007</w:t>
            </w:r>
          </w:p>
        </w:tc>
      </w:tr>
      <w:tr w:rsidR="00BD139F" w:rsidRPr="00535964" w:rsidTr="00B80550">
        <w:tc>
          <w:tcPr>
            <w:tcW w:w="292" w:type="pct"/>
            <w:tcBorders>
              <w:right w:val="single" w:sz="4" w:space="0" w:color="auto"/>
            </w:tcBorders>
          </w:tcPr>
          <w:p w:rsidR="00BD139F" w:rsidRPr="00E559F5" w:rsidRDefault="00BD139F" w:rsidP="00B80550">
            <w:pPr>
              <w:jc w:val="center"/>
              <w:rPr>
                <w:sz w:val="20"/>
                <w:lang w:val="en-US"/>
              </w:rPr>
            </w:pPr>
            <w:r>
              <w:rPr>
                <w:sz w:val="20"/>
                <w:lang w:val="en-US"/>
              </w:rPr>
              <w:t>19</w:t>
            </w:r>
          </w:p>
        </w:tc>
        <w:tc>
          <w:tcPr>
            <w:tcW w:w="2906" w:type="pct"/>
            <w:tcBorders>
              <w:left w:val="single" w:sz="4" w:space="0" w:color="auto"/>
            </w:tcBorders>
          </w:tcPr>
          <w:p w:rsidR="00BD139F" w:rsidRPr="00AB7671" w:rsidRDefault="00BD139F" w:rsidP="00B80550">
            <w:pPr>
              <w:rPr>
                <w:sz w:val="20"/>
              </w:rPr>
            </w:pPr>
            <w:r>
              <w:rPr>
                <w:sz w:val="20"/>
              </w:rPr>
              <w:t>Полуприцеп-контейнеровоз 40т</w:t>
            </w:r>
          </w:p>
        </w:tc>
        <w:tc>
          <w:tcPr>
            <w:tcW w:w="1022" w:type="pct"/>
            <w:vAlign w:val="center"/>
          </w:tcPr>
          <w:p w:rsidR="00BD139F" w:rsidRPr="00235363" w:rsidRDefault="00BD139F" w:rsidP="00B80550">
            <w:pPr>
              <w:jc w:val="center"/>
              <w:rPr>
                <w:sz w:val="20"/>
              </w:rPr>
            </w:pPr>
            <w:r>
              <w:rPr>
                <w:sz w:val="20"/>
              </w:rPr>
              <w:t>РК-24N</w:t>
            </w:r>
          </w:p>
        </w:tc>
        <w:tc>
          <w:tcPr>
            <w:tcW w:w="780" w:type="pct"/>
            <w:vAlign w:val="center"/>
          </w:tcPr>
          <w:p w:rsidR="00BD139F" w:rsidRPr="00235363" w:rsidRDefault="00BD139F" w:rsidP="00B80550">
            <w:pPr>
              <w:jc w:val="center"/>
              <w:rPr>
                <w:sz w:val="20"/>
              </w:rPr>
            </w:pPr>
            <w:r>
              <w:rPr>
                <w:sz w:val="20"/>
              </w:rPr>
              <w:t>2007</w:t>
            </w:r>
          </w:p>
        </w:tc>
      </w:tr>
      <w:tr w:rsidR="00BD139F" w:rsidRPr="00535964" w:rsidTr="00B80550">
        <w:tc>
          <w:tcPr>
            <w:tcW w:w="292" w:type="pct"/>
            <w:tcBorders>
              <w:right w:val="single" w:sz="4" w:space="0" w:color="auto"/>
            </w:tcBorders>
          </w:tcPr>
          <w:p w:rsidR="00BD139F" w:rsidRPr="00E559F5" w:rsidRDefault="00BD139F" w:rsidP="00B80550">
            <w:pPr>
              <w:jc w:val="center"/>
              <w:rPr>
                <w:sz w:val="20"/>
                <w:lang w:val="en-US"/>
              </w:rPr>
            </w:pPr>
            <w:r>
              <w:rPr>
                <w:sz w:val="20"/>
                <w:lang w:val="en-US"/>
              </w:rPr>
              <w:t>20</w:t>
            </w:r>
          </w:p>
        </w:tc>
        <w:tc>
          <w:tcPr>
            <w:tcW w:w="2906" w:type="pct"/>
            <w:tcBorders>
              <w:left w:val="single" w:sz="4" w:space="0" w:color="auto"/>
            </w:tcBorders>
          </w:tcPr>
          <w:p w:rsidR="00BD139F" w:rsidRPr="00BA4F99" w:rsidRDefault="00BD139F" w:rsidP="00B80550">
            <w:pPr>
              <w:rPr>
                <w:sz w:val="20"/>
              </w:rPr>
            </w:pPr>
            <w:r>
              <w:rPr>
                <w:sz w:val="20"/>
              </w:rPr>
              <w:t>Автомобиль грузовой-тягач седельный</w:t>
            </w:r>
          </w:p>
        </w:tc>
        <w:tc>
          <w:tcPr>
            <w:tcW w:w="1022" w:type="pct"/>
            <w:vAlign w:val="center"/>
          </w:tcPr>
          <w:p w:rsidR="00BD139F" w:rsidRPr="000276F0" w:rsidRDefault="00BD139F" w:rsidP="00B80550">
            <w:pPr>
              <w:jc w:val="center"/>
              <w:rPr>
                <w:sz w:val="20"/>
                <w:lang w:val="en-US"/>
              </w:rPr>
            </w:pPr>
            <w:r>
              <w:rPr>
                <w:sz w:val="20"/>
              </w:rPr>
              <w:t xml:space="preserve">VOLVO </w:t>
            </w:r>
            <w:r>
              <w:rPr>
                <w:sz w:val="20"/>
                <w:lang w:val="en-US"/>
              </w:rPr>
              <w:t>FM</w:t>
            </w:r>
          </w:p>
        </w:tc>
        <w:tc>
          <w:tcPr>
            <w:tcW w:w="780" w:type="pct"/>
            <w:vAlign w:val="center"/>
          </w:tcPr>
          <w:p w:rsidR="00BD139F" w:rsidRPr="00235363" w:rsidRDefault="00BD139F" w:rsidP="00B80550">
            <w:pPr>
              <w:jc w:val="center"/>
              <w:rPr>
                <w:sz w:val="20"/>
              </w:rPr>
            </w:pPr>
            <w:r>
              <w:rPr>
                <w:sz w:val="20"/>
              </w:rPr>
              <w:t>2007</w:t>
            </w:r>
          </w:p>
        </w:tc>
      </w:tr>
      <w:tr w:rsidR="00BD139F" w:rsidRPr="00535964" w:rsidTr="00B80550">
        <w:tc>
          <w:tcPr>
            <w:tcW w:w="292" w:type="pct"/>
            <w:tcBorders>
              <w:right w:val="single" w:sz="4" w:space="0" w:color="auto"/>
            </w:tcBorders>
          </w:tcPr>
          <w:p w:rsidR="00BD139F" w:rsidRPr="00E559F5" w:rsidRDefault="00BD139F" w:rsidP="00B80550">
            <w:pPr>
              <w:jc w:val="center"/>
              <w:rPr>
                <w:sz w:val="20"/>
                <w:lang w:val="en-US"/>
              </w:rPr>
            </w:pPr>
            <w:r>
              <w:rPr>
                <w:sz w:val="20"/>
              </w:rPr>
              <w:t>2</w:t>
            </w:r>
            <w:r>
              <w:rPr>
                <w:sz w:val="20"/>
                <w:lang w:val="en-US"/>
              </w:rPr>
              <w:t>1</w:t>
            </w:r>
          </w:p>
        </w:tc>
        <w:tc>
          <w:tcPr>
            <w:tcW w:w="2906" w:type="pct"/>
            <w:tcBorders>
              <w:left w:val="single" w:sz="4" w:space="0" w:color="auto"/>
            </w:tcBorders>
          </w:tcPr>
          <w:p w:rsidR="00BD139F" w:rsidRPr="00BA4F99" w:rsidRDefault="00BD139F" w:rsidP="00B80550">
            <w:pPr>
              <w:rPr>
                <w:sz w:val="20"/>
              </w:rPr>
            </w:pPr>
            <w:r>
              <w:rPr>
                <w:sz w:val="20"/>
              </w:rPr>
              <w:t>Автомобиль грузовой-тягач седельный</w:t>
            </w:r>
          </w:p>
        </w:tc>
        <w:tc>
          <w:tcPr>
            <w:tcW w:w="1022" w:type="pct"/>
          </w:tcPr>
          <w:p w:rsidR="00BD139F" w:rsidRDefault="00BD139F" w:rsidP="00B80550">
            <w:pPr>
              <w:jc w:val="center"/>
            </w:pPr>
            <w:r>
              <w:rPr>
                <w:sz w:val="20"/>
              </w:rPr>
              <w:t xml:space="preserve">VOLVO </w:t>
            </w:r>
            <w:r>
              <w:rPr>
                <w:sz w:val="20"/>
                <w:lang w:val="en-US"/>
              </w:rPr>
              <w:t>FM</w:t>
            </w:r>
          </w:p>
        </w:tc>
        <w:tc>
          <w:tcPr>
            <w:tcW w:w="780" w:type="pct"/>
            <w:vAlign w:val="center"/>
          </w:tcPr>
          <w:p w:rsidR="00BD139F" w:rsidRPr="00235363" w:rsidRDefault="00BD139F" w:rsidP="00B80550">
            <w:pPr>
              <w:jc w:val="center"/>
              <w:rPr>
                <w:sz w:val="20"/>
              </w:rPr>
            </w:pPr>
            <w:r>
              <w:rPr>
                <w:sz w:val="20"/>
              </w:rPr>
              <w:t>2007</w:t>
            </w:r>
          </w:p>
        </w:tc>
      </w:tr>
      <w:tr w:rsidR="00BD139F" w:rsidRPr="00535964" w:rsidTr="00B80550">
        <w:tc>
          <w:tcPr>
            <w:tcW w:w="292" w:type="pct"/>
            <w:tcBorders>
              <w:right w:val="single" w:sz="4" w:space="0" w:color="auto"/>
            </w:tcBorders>
          </w:tcPr>
          <w:p w:rsidR="00BD139F" w:rsidRPr="00E559F5" w:rsidRDefault="00BD139F" w:rsidP="00B80550">
            <w:pPr>
              <w:jc w:val="center"/>
              <w:rPr>
                <w:sz w:val="20"/>
                <w:lang w:val="en-US"/>
              </w:rPr>
            </w:pPr>
            <w:r>
              <w:rPr>
                <w:sz w:val="20"/>
              </w:rPr>
              <w:t>2</w:t>
            </w:r>
            <w:proofErr w:type="spellStart"/>
            <w:r>
              <w:rPr>
                <w:sz w:val="20"/>
                <w:lang w:val="en-US"/>
              </w:rPr>
              <w:t>2</w:t>
            </w:r>
            <w:proofErr w:type="spellEnd"/>
          </w:p>
        </w:tc>
        <w:tc>
          <w:tcPr>
            <w:tcW w:w="2906" w:type="pct"/>
            <w:tcBorders>
              <w:left w:val="single" w:sz="4" w:space="0" w:color="auto"/>
            </w:tcBorders>
          </w:tcPr>
          <w:p w:rsidR="00BD139F" w:rsidRPr="00BA4F99" w:rsidRDefault="00BD139F" w:rsidP="00B80550">
            <w:pPr>
              <w:rPr>
                <w:sz w:val="20"/>
              </w:rPr>
            </w:pPr>
            <w:r>
              <w:rPr>
                <w:sz w:val="20"/>
              </w:rPr>
              <w:t>Автомобиль грузовой-тягач седельный</w:t>
            </w:r>
          </w:p>
        </w:tc>
        <w:tc>
          <w:tcPr>
            <w:tcW w:w="1022" w:type="pct"/>
          </w:tcPr>
          <w:p w:rsidR="00BD139F" w:rsidRDefault="00BD139F" w:rsidP="00B80550">
            <w:pPr>
              <w:jc w:val="center"/>
            </w:pPr>
            <w:r>
              <w:rPr>
                <w:sz w:val="20"/>
              </w:rPr>
              <w:t xml:space="preserve">VOLVO </w:t>
            </w:r>
            <w:r>
              <w:rPr>
                <w:sz w:val="20"/>
                <w:lang w:val="en-US"/>
              </w:rPr>
              <w:t>FM</w:t>
            </w:r>
          </w:p>
        </w:tc>
        <w:tc>
          <w:tcPr>
            <w:tcW w:w="780" w:type="pct"/>
            <w:vAlign w:val="center"/>
          </w:tcPr>
          <w:p w:rsidR="00BD139F" w:rsidRPr="00235363" w:rsidRDefault="00BD139F" w:rsidP="00B80550">
            <w:pPr>
              <w:jc w:val="center"/>
              <w:rPr>
                <w:sz w:val="20"/>
              </w:rPr>
            </w:pPr>
            <w:r>
              <w:rPr>
                <w:sz w:val="20"/>
              </w:rPr>
              <w:t>2007</w:t>
            </w:r>
          </w:p>
        </w:tc>
      </w:tr>
      <w:tr w:rsidR="00BD139F" w:rsidRPr="00535964" w:rsidTr="00B80550">
        <w:tc>
          <w:tcPr>
            <w:tcW w:w="292" w:type="pct"/>
            <w:tcBorders>
              <w:right w:val="single" w:sz="4" w:space="0" w:color="auto"/>
            </w:tcBorders>
          </w:tcPr>
          <w:p w:rsidR="00BD139F" w:rsidRPr="00E559F5" w:rsidRDefault="00BD139F" w:rsidP="00B80550">
            <w:pPr>
              <w:jc w:val="center"/>
              <w:rPr>
                <w:sz w:val="20"/>
                <w:lang w:val="en-US"/>
              </w:rPr>
            </w:pPr>
            <w:r>
              <w:rPr>
                <w:sz w:val="20"/>
              </w:rPr>
              <w:t>2</w:t>
            </w:r>
            <w:r>
              <w:rPr>
                <w:sz w:val="20"/>
                <w:lang w:val="en-US"/>
              </w:rPr>
              <w:t>3</w:t>
            </w:r>
          </w:p>
        </w:tc>
        <w:tc>
          <w:tcPr>
            <w:tcW w:w="2906" w:type="pct"/>
            <w:tcBorders>
              <w:left w:val="single" w:sz="4" w:space="0" w:color="auto"/>
            </w:tcBorders>
          </w:tcPr>
          <w:p w:rsidR="00BD139F" w:rsidRPr="00BA4F99" w:rsidRDefault="00BD139F" w:rsidP="00B80550">
            <w:pPr>
              <w:rPr>
                <w:sz w:val="20"/>
              </w:rPr>
            </w:pPr>
            <w:r>
              <w:rPr>
                <w:sz w:val="20"/>
              </w:rPr>
              <w:t>Автомобиль грузовой-тягач седельный</w:t>
            </w:r>
          </w:p>
        </w:tc>
        <w:tc>
          <w:tcPr>
            <w:tcW w:w="1022" w:type="pct"/>
          </w:tcPr>
          <w:p w:rsidR="00BD139F" w:rsidRDefault="00BD139F" w:rsidP="00B80550">
            <w:pPr>
              <w:jc w:val="center"/>
            </w:pPr>
            <w:r>
              <w:rPr>
                <w:sz w:val="20"/>
              </w:rPr>
              <w:t xml:space="preserve">VOLVO </w:t>
            </w:r>
            <w:r>
              <w:rPr>
                <w:sz w:val="20"/>
                <w:lang w:val="en-US"/>
              </w:rPr>
              <w:t>FM</w:t>
            </w:r>
          </w:p>
        </w:tc>
        <w:tc>
          <w:tcPr>
            <w:tcW w:w="780" w:type="pct"/>
            <w:vAlign w:val="center"/>
          </w:tcPr>
          <w:p w:rsidR="00BD139F" w:rsidRPr="00235363" w:rsidRDefault="00BD139F" w:rsidP="00B80550">
            <w:pPr>
              <w:jc w:val="center"/>
              <w:rPr>
                <w:sz w:val="20"/>
              </w:rPr>
            </w:pPr>
            <w:r>
              <w:rPr>
                <w:sz w:val="20"/>
              </w:rPr>
              <w:t>2008</w:t>
            </w:r>
          </w:p>
        </w:tc>
      </w:tr>
      <w:tr w:rsidR="00BD139F" w:rsidRPr="00535964" w:rsidTr="00B80550">
        <w:tc>
          <w:tcPr>
            <w:tcW w:w="292" w:type="pct"/>
            <w:tcBorders>
              <w:right w:val="single" w:sz="4" w:space="0" w:color="auto"/>
            </w:tcBorders>
          </w:tcPr>
          <w:p w:rsidR="00BD139F" w:rsidRPr="00E559F5" w:rsidRDefault="00BD139F" w:rsidP="00B80550">
            <w:pPr>
              <w:jc w:val="center"/>
              <w:rPr>
                <w:sz w:val="20"/>
                <w:lang w:val="en-US"/>
              </w:rPr>
            </w:pPr>
            <w:r>
              <w:rPr>
                <w:sz w:val="20"/>
              </w:rPr>
              <w:t>2</w:t>
            </w:r>
            <w:r>
              <w:rPr>
                <w:sz w:val="20"/>
                <w:lang w:val="en-US"/>
              </w:rPr>
              <w:t>4</w:t>
            </w:r>
          </w:p>
        </w:tc>
        <w:tc>
          <w:tcPr>
            <w:tcW w:w="2906" w:type="pct"/>
            <w:tcBorders>
              <w:left w:val="single" w:sz="4" w:space="0" w:color="auto"/>
            </w:tcBorders>
          </w:tcPr>
          <w:p w:rsidR="00BD139F" w:rsidRPr="00BA4F99" w:rsidRDefault="00BD139F" w:rsidP="00B80550">
            <w:pPr>
              <w:rPr>
                <w:sz w:val="20"/>
              </w:rPr>
            </w:pPr>
            <w:r>
              <w:rPr>
                <w:sz w:val="20"/>
              </w:rPr>
              <w:t>Автомобиль грузовой-тягач седельный</w:t>
            </w:r>
          </w:p>
        </w:tc>
        <w:tc>
          <w:tcPr>
            <w:tcW w:w="1022" w:type="pct"/>
          </w:tcPr>
          <w:p w:rsidR="00BD139F" w:rsidRDefault="00BD139F" w:rsidP="00B80550">
            <w:pPr>
              <w:jc w:val="center"/>
            </w:pPr>
            <w:r>
              <w:rPr>
                <w:sz w:val="20"/>
              </w:rPr>
              <w:t xml:space="preserve">VOLVO </w:t>
            </w:r>
            <w:r>
              <w:rPr>
                <w:sz w:val="20"/>
                <w:lang w:val="en-US"/>
              </w:rPr>
              <w:t>FM</w:t>
            </w:r>
          </w:p>
        </w:tc>
        <w:tc>
          <w:tcPr>
            <w:tcW w:w="780" w:type="pct"/>
            <w:vAlign w:val="center"/>
          </w:tcPr>
          <w:p w:rsidR="00BD139F" w:rsidRPr="00235363" w:rsidRDefault="00BD139F" w:rsidP="00B80550">
            <w:pPr>
              <w:jc w:val="center"/>
              <w:rPr>
                <w:sz w:val="20"/>
              </w:rPr>
            </w:pPr>
            <w:r>
              <w:rPr>
                <w:sz w:val="20"/>
              </w:rPr>
              <w:t>2008</w:t>
            </w:r>
          </w:p>
        </w:tc>
      </w:tr>
      <w:tr w:rsidR="00BD139F" w:rsidRPr="00535964" w:rsidTr="00B80550">
        <w:tc>
          <w:tcPr>
            <w:tcW w:w="292" w:type="pct"/>
            <w:tcBorders>
              <w:right w:val="single" w:sz="4" w:space="0" w:color="auto"/>
            </w:tcBorders>
          </w:tcPr>
          <w:p w:rsidR="00BD139F" w:rsidRPr="00E559F5" w:rsidRDefault="00BD139F" w:rsidP="00B80550">
            <w:pPr>
              <w:jc w:val="center"/>
              <w:rPr>
                <w:sz w:val="20"/>
                <w:lang w:val="en-US"/>
              </w:rPr>
            </w:pPr>
            <w:r>
              <w:rPr>
                <w:sz w:val="20"/>
              </w:rPr>
              <w:t>2</w:t>
            </w:r>
            <w:r>
              <w:rPr>
                <w:sz w:val="20"/>
                <w:lang w:val="en-US"/>
              </w:rPr>
              <w:t>5</w:t>
            </w:r>
          </w:p>
        </w:tc>
        <w:tc>
          <w:tcPr>
            <w:tcW w:w="2906" w:type="pct"/>
            <w:tcBorders>
              <w:left w:val="single" w:sz="4" w:space="0" w:color="auto"/>
            </w:tcBorders>
          </w:tcPr>
          <w:p w:rsidR="00BD139F" w:rsidRPr="00BA4F99" w:rsidRDefault="00BD139F" w:rsidP="00B80550">
            <w:pPr>
              <w:rPr>
                <w:sz w:val="20"/>
              </w:rPr>
            </w:pPr>
            <w:r>
              <w:rPr>
                <w:sz w:val="20"/>
              </w:rPr>
              <w:t>Автомобиль грузовой-тягач седельный</w:t>
            </w:r>
          </w:p>
        </w:tc>
        <w:tc>
          <w:tcPr>
            <w:tcW w:w="1022" w:type="pct"/>
          </w:tcPr>
          <w:p w:rsidR="00BD139F" w:rsidRDefault="00BD139F" w:rsidP="00B80550">
            <w:pPr>
              <w:jc w:val="center"/>
            </w:pPr>
            <w:r>
              <w:rPr>
                <w:sz w:val="20"/>
              </w:rPr>
              <w:t xml:space="preserve">VOLVO </w:t>
            </w:r>
            <w:r>
              <w:rPr>
                <w:sz w:val="20"/>
                <w:lang w:val="en-US"/>
              </w:rPr>
              <w:t>FM</w:t>
            </w:r>
          </w:p>
        </w:tc>
        <w:tc>
          <w:tcPr>
            <w:tcW w:w="780" w:type="pct"/>
            <w:vAlign w:val="center"/>
          </w:tcPr>
          <w:p w:rsidR="00BD139F" w:rsidRPr="00235363" w:rsidRDefault="00BD139F" w:rsidP="00B80550">
            <w:pPr>
              <w:jc w:val="center"/>
              <w:rPr>
                <w:sz w:val="20"/>
              </w:rPr>
            </w:pPr>
            <w:r>
              <w:rPr>
                <w:sz w:val="20"/>
              </w:rPr>
              <w:t>2008</w:t>
            </w:r>
          </w:p>
        </w:tc>
      </w:tr>
      <w:tr w:rsidR="00BD139F" w:rsidRPr="00535964" w:rsidTr="00B80550">
        <w:tc>
          <w:tcPr>
            <w:tcW w:w="292" w:type="pct"/>
            <w:tcBorders>
              <w:right w:val="single" w:sz="4" w:space="0" w:color="auto"/>
            </w:tcBorders>
          </w:tcPr>
          <w:p w:rsidR="00BD139F" w:rsidRPr="00E559F5" w:rsidRDefault="00BD139F" w:rsidP="00B80550">
            <w:pPr>
              <w:jc w:val="center"/>
              <w:rPr>
                <w:sz w:val="20"/>
                <w:lang w:val="en-US"/>
              </w:rPr>
            </w:pPr>
            <w:r>
              <w:rPr>
                <w:sz w:val="20"/>
              </w:rPr>
              <w:t>2</w:t>
            </w:r>
            <w:r>
              <w:rPr>
                <w:sz w:val="20"/>
                <w:lang w:val="en-US"/>
              </w:rPr>
              <w:t>6</w:t>
            </w:r>
          </w:p>
        </w:tc>
        <w:tc>
          <w:tcPr>
            <w:tcW w:w="2906" w:type="pct"/>
            <w:tcBorders>
              <w:left w:val="single" w:sz="4" w:space="0" w:color="auto"/>
            </w:tcBorders>
          </w:tcPr>
          <w:p w:rsidR="00BD139F" w:rsidRPr="00BA4F99" w:rsidRDefault="00BD139F" w:rsidP="00B80550">
            <w:pPr>
              <w:rPr>
                <w:sz w:val="20"/>
              </w:rPr>
            </w:pPr>
            <w:r>
              <w:rPr>
                <w:sz w:val="20"/>
              </w:rPr>
              <w:t>Автомобиль грузовой-тягач седельный</w:t>
            </w:r>
          </w:p>
        </w:tc>
        <w:tc>
          <w:tcPr>
            <w:tcW w:w="1022" w:type="pct"/>
          </w:tcPr>
          <w:p w:rsidR="00BD139F" w:rsidRDefault="00BD139F" w:rsidP="00B80550">
            <w:pPr>
              <w:jc w:val="center"/>
            </w:pPr>
            <w:r>
              <w:rPr>
                <w:sz w:val="20"/>
              </w:rPr>
              <w:t xml:space="preserve">VOLVO </w:t>
            </w:r>
            <w:r>
              <w:rPr>
                <w:sz w:val="20"/>
                <w:lang w:val="en-US"/>
              </w:rPr>
              <w:t>FM</w:t>
            </w:r>
          </w:p>
        </w:tc>
        <w:tc>
          <w:tcPr>
            <w:tcW w:w="780" w:type="pct"/>
            <w:vAlign w:val="center"/>
          </w:tcPr>
          <w:p w:rsidR="00BD139F" w:rsidRPr="00235363" w:rsidRDefault="00BD139F" w:rsidP="00B80550">
            <w:pPr>
              <w:jc w:val="center"/>
              <w:rPr>
                <w:sz w:val="20"/>
              </w:rPr>
            </w:pPr>
            <w:r>
              <w:rPr>
                <w:sz w:val="20"/>
              </w:rPr>
              <w:t>2008</w:t>
            </w:r>
          </w:p>
        </w:tc>
      </w:tr>
      <w:tr w:rsidR="00BD139F" w:rsidRPr="00535964" w:rsidTr="00B80550">
        <w:tc>
          <w:tcPr>
            <w:tcW w:w="292" w:type="pct"/>
            <w:tcBorders>
              <w:right w:val="single" w:sz="4" w:space="0" w:color="auto"/>
            </w:tcBorders>
          </w:tcPr>
          <w:p w:rsidR="00BD139F" w:rsidRPr="00E559F5" w:rsidRDefault="00BD139F" w:rsidP="00B80550">
            <w:pPr>
              <w:jc w:val="center"/>
              <w:rPr>
                <w:sz w:val="20"/>
                <w:lang w:val="en-US"/>
              </w:rPr>
            </w:pPr>
            <w:r>
              <w:rPr>
                <w:sz w:val="20"/>
              </w:rPr>
              <w:t>2</w:t>
            </w:r>
            <w:r>
              <w:rPr>
                <w:sz w:val="20"/>
                <w:lang w:val="en-US"/>
              </w:rPr>
              <w:t>7</w:t>
            </w:r>
          </w:p>
        </w:tc>
        <w:tc>
          <w:tcPr>
            <w:tcW w:w="2906" w:type="pct"/>
            <w:tcBorders>
              <w:left w:val="single" w:sz="4" w:space="0" w:color="auto"/>
            </w:tcBorders>
          </w:tcPr>
          <w:p w:rsidR="00BD139F" w:rsidRPr="00BA4F99" w:rsidRDefault="00BD139F" w:rsidP="00B80550">
            <w:pPr>
              <w:rPr>
                <w:sz w:val="20"/>
              </w:rPr>
            </w:pPr>
            <w:r>
              <w:rPr>
                <w:sz w:val="20"/>
              </w:rPr>
              <w:t>Автомобиль грузовой-тягач седельный</w:t>
            </w:r>
          </w:p>
        </w:tc>
        <w:tc>
          <w:tcPr>
            <w:tcW w:w="1022" w:type="pct"/>
          </w:tcPr>
          <w:p w:rsidR="00BD139F" w:rsidRDefault="00BD139F" w:rsidP="00B80550">
            <w:pPr>
              <w:jc w:val="center"/>
            </w:pPr>
            <w:r>
              <w:rPr>
                <w:sz w:val="20"/>
              </w:rPr>
              <w:t xml:space="preserve">VOLVO </w:t>
            </w:r>
            <w:r>
              <w:rPr>
                <w:sz w:val="20"/>
                <w:lang w:val="en-US"/>
              </w:rPr>
              <w:t>FM</w:t>
            </w:r>
          </w:p>
        </w:tc>
        <w:tc>
          <w:tcPr>
            <w:tcW w:w="780" w:type="pct"/>
            <w:vAlign w:val="center"/>
          </w:tcPr>
          <w:p w:rsidR="00BD139F" w:rsidRPr="00235363" w:rsidRDefault="00BD139F" w:rsidP="00B80550">
            <w:pPr>
              <w:jc w:val="center"/>
              <w:rPr>
                <w:sz w:val="20"/>
              </w:rPr>
            </w:pPr>
            <w:r>
              <w:rPr>
                <w:sz w:val="20"/>
              </w:rPr>
              <w:t>2008</w:t>
            </w:r>
          </w:p>
        </w:tc>
      </w:tr>
      <w:tr w:rsidR="00BD139F" w:rsidRPr="00535964" w:rsidTr="00B80550">
        <w:tc>
          <w:tcPr>
            <w:tcW w:w="292" w:type="pct"/>
            <w:tcBorders>
              <w:right w:val="single" w:sz="4" w:space="0" w:color="auto"/>
            </w:tcBorders>
          </w:tcPr>
          <w:p w:rsidR="00BD139F" w:rsidRPr="00E559F5" w:rsidRDefault="00BD139F" w:rsidP="00B80550">
            <w:pPr>
              <w:jc w:val="center"/>
              <w:rPr>
                <w:sz w:val="20"/>
                <w:lang w:val="en-US"/>
              </w:rPr>
            </w:pPr>
            <w:r>
              <w:rPr>
                <w:sz w:val="20"/>
                <w:lang w:val="en-US"/>
              </w:rPr>
              <w:t>28</w:t>
            </w:r>
          </w:p>
        </w:tc>
        <w:tc>
          <w:tcPr>
            <w:tcW w:w="2906" w:type="pct"/>
            <w:tcBorders>
              <w:left w:val="single" w:sz="4" w:space="0" w:color="auto"/>
            </w:tcBorders>
          </w:tcPr>
          <w:p w:rsidR="00BD139F" w:rsidRPr="00BA4F99" w:rsidRDefault="00BD139F" w:rsidP="00B80550">
            <w:pPr>
              <w:rPr>
                <w:sz w:val="20"/>
              </w:rPr>
            </w:pPr>
            <w:r>
              <w:rPr>
                <w:sz w:val="20"/>
              </w:rPr>
              <w:t>Автомобиль грузовой-тягач седельный</w:t>
            </w:r>
          </w:p>
        </w:tc>
        <w:tc>
          <w:tcPr>
            <w:tcW w:w="1022" w:type="pct"/>
          </w:tcPr>
          <w:p w:rsidR="00BD139F" w:rsidRDefault="00BD139F" w:rsidP="00B80550">
            <w:pPr>
              <w:jc w:val="center"/>
            </w:pPr>
            <w:r>
              <w:rPr>
                <w:sz w:val="20"/>
              </w:rPr>
              <w:t xml:space="preserve">VOLVO </w:t>
            </w:r>
            <w:r>
              <w:rPr>
                <w:sz w:val="20"/>
                <w:lang w:val="en-US"/>
              </w:rPr>
              <w:t>FM</w:t>
            </w:r>
          </w:p>
        </w:tc>
        <w:tc>
          <w:tcPr>
            <w:tcW w:w="780" w:type="pct"/>
            <w:vAlign w:val="center"/>
          </w:tcPr>
          <w:p w:rsidR="00BD139F" w:rsidRPr="00235363" w:rsidRDefault="00BD139F" w:rsidP="00B80550">
            <w:pPr>
              <w:jc w:val="center"/>
              <w:rPr>
                <w:sz w:val="20"/>
              </w:rPr>
            </w:pPr>
            <w:r>
              <w:rPr>
                <w:sz w:val="20"/>
              </w:rPr>
              <w:t>2008</w:t>
            </w:r>
          </w:p>
        </w:tc>
      </w:tr>
      <w:tr w:rsidR="00BD139F" w:rsidRPr="00535964" w:rsidTr="00B80550">
        <w:tc>
          <w:tcPr>
            <w:tcW w:w="292" w:type="pct"/>
            <w:tcBorders>
              <w:right w:val="single" w:sz="4" w:space="0" w:color="auto"/>
            </w:tcBorders>
          </w:tcPr>
          <w:p w:rsidR="00BD139F" w:rsidRPr="00E559F5" w:rsidRDefault="00BD139F" w:rsidP="00B80550">
            <w:pPr>
              <w:jc w:val="center"/>
              <w:rPr>
                <w:sz w:val="20"/>
                <w:lang w:val="en-US"/>
              </w:rPr>
            </w:pPr>
            <w:r>
              <w:rPr>
                <w:sz w:val="20"/>
                <w:lang w:val="en-US"/>
              </w:rPr>
              <w:t>29</w:t>
            </w:r>
          </w:p>
        </w:tc>
        <w:tc>
          <w:tcPr>
            <w:tcW w:w="2906" w:type="pct"/>
            <w:tcBorders>
              <w:left w:val="single" w:sz="4" w:space="0" w:color="auto"/>
            </w:tcBorders>
          </w:tcPr>
          <w:p w:rsidR="00BD139F" w:rsidRPr="00BA4F99" w:rsidRDefault="00BD139F" w:rsidP="00B80550">
            <w:pPr>
              <w:rPr>
                <w:sz w:val="20"/>
              </w:rPr>
            </w:pPr>
            <w:r>
              <w:rPr>
                <w:sz w:val="20"/>
              </w:rPr>
              <w:t>Автомобиль грузовой-тягач седельный</w:t>
            </w:r>
          </w:p>
        </w:tc>
        <w:tc>
          <w:tcPr>
            <w:tcW w:w="1022" w:type="pct"/>
          </w:tcPr>
          <w:p w:rsidR="00BD139F" w:rsidRDefault="00BD139F" w:rsidP="00B80550">
            <w:pPr>
              <w:jc w:val="center"/>
            </w:pPr>
            <w:r>
              <w:rPr>
                <w:sz w:val="20"/>
              </w:rPr>
              <w:t xml:space="preserve">VOLVO </w:t>
            </w:r>
            <w:r>
              <w:rPr>
                <w:sz w:val="20"/>
                <w:lang w:val="en-US"/>
              </w:rPr>
              <w:t>FM</w:t>
            </w:r>
          </w:p>
        </w:tc>
        <w:tc>
          <w:tcPr>
            <w:tcW w:w="780" w:type="pct"/>
            <w:vAlign w:val="center"/>
          </w:tcPr>
          <w:p w:rsidR="00BD139F" w:rsidRPr="00235363" w:rsidRDefault="00BD139F" w:rsidP="00B80550">
            <w:pPr>
              <w:jc w:val="center"/>
              <w:rPr>
                <w:sz w:val="20"/>
              </w:rPr>
            </w:pPr>
            <w:r>
              <w:rPr>
                <w:sz w:val="20"/>
              </w:rPr>
              <w:t>2008</w:t>
            </w:r>
          </w:p>
        </w:tc>
      </w:tr>
      <w:tr w:rsidR="00BD139F" w:rsidRPr="00535964" w:rsidTr="00B80550">
        <w:tc>
          <w:tcPr>
            <w:tcW w:w="292" w:type="pct"/>
            <w:tcBorders>
              <w:right w:val="single" w:sz="4" w:space="0" w:color="auto"/>
            </w:tcBorders>
          </w:tcPr>
          <w:p w:rsidR="00BD139F" w:rsidRPr="00E559F5" w:rsidRDefault="00BD139F" w:rsidP="00B80550">
            <w:pPr>
              <w:jc w:val="center"/>
              <w:rPr>
                <w:sz w:val="20"/>
                <w:lang w:val="en-US"/>
              </w:rPr>
            </w:pPr>
            <w:r>
              <w:rPr>
                <w:sz w:val="20"/>
                <w:lang w:val="en-US"/>
              </w:rPr>
              <w:t>30</w:t>
            </w:r>
          </w:p>
        </w:tc>
        <w:tc>
          <w:tcPr>
            <w:tcW w:w="2906" w:type="pct"/>
            <w:tcBorders>
              <w:left w:val="single" w:sz="4" w:space="0" w:color="auto"/>
            </w:tcBorders>
          </w:tcPr>
          <w:p w:rsidR="00BD139F" w:rsidRPr="00BA4F99" w:rsidRDefault="00BD139F" w:rsidP="00B80550">
            <w:pPr>
              <w:rPr>
                <w:sz w:val="20"/>
              </w:rPr>
            </w:pPr>
            <w:r>
              <w:rPr>
                <w:sz w:val="20"/>
              </w:rPr>
              <w:t>Автомобиль грузовой-тягач седельный</w:t>
            </w:r>
          </w:p>
        </w:tc>
        <w:tc>
          <w:tcPr>
            <w:tcW w:w="1022" w:type="pct"/>
          </w:tcPr>
          <w:p w:rsidR="00BD139F" w:rsidRDefault="00BD139F" w:rsidP="00B80550">
            <w:pPr>
              <w:jc w:val="center"/>
            </w:pPr>
            <w:r>
              <w:rPr>
                <w:sz w:val="20"/>
              </w:rPr>
              <w:t xml:space="preserve">VOLVO </w:t>
            </w:r>
            <w:r>
              <w:rPr>
                <w:sz w:val="20"/>
                <w:lang w:val="en-US"/>
              </w:rPr>
              <w:t>FM</w:t>
            </w:r>
          </w:p>
        </w:tc>
        <w:tc>
          <w:tcPr>
            <w:tcW w:w="780" w:type="pct"/>
            <w:vAlign w:val="center"/>
          </w:tcPr>
          <w:p w:rsidR="00BD139F" w:rsidRPr="00235363" w:rsidRDefault="00BD139F" w:rsidP="00B80550">
            <w:pPr>
              <w:jc w:val="center"/>
              <w:rPr>
                <w:sz w:val="20"/>
              </w:rPr>
            </w:pPr>
            <w:r>
              <w:rPr>
                <w:sz w:val="20"/>
              </w:rPr>
              <w:t>2008</w:t>
            </w:r>
          </w:p>
        </w:tc>
      </w:tr>
      <w:tr w:rsidR="00BD139F" w:rsidRPr="00535964" w:rsidTr="00B80550">
        <w:tc>
          <w:tcPr>
            <w:tcW w:w="292" w:type="pct"/>
            <w:tcBorders>
              <w:right w:val="single" w:sz="4" w:space="0" w:color="auto"/>
            </w:tcBorders>
          </w:tcPr>
          <w:p w:rsidR="00BD139F" w:rsidRPr="00E559F5" w:rsidRDefault="00BD139F" w:rsidP="00B80550">
            <w:pPr>
              <w:jc w:val="center"/>
              <w:rPr>
                <w:sz w:val="20"/>
                <w:lang w:val="en-US"/>
              </w:rPr>
            </w:pPr>
            <w:r>
              <w:rPr>
                <w:sz w:val="20"/>
              </w:rPr>
              <w:t>3</w:t>
            </w:r>
            <w:r>
              <w:rPr>
                <w:sz w:val="20"/>
                <w:lang w:val="en-US"/>
              </w:rPr>
              <w:t>1</w:t>
            </w:r>
          </w:p>
        </w:tc>
        <w:tc>
          <w:tcPr>
            <w:tcW w:w="2906" w:type="pct"/>
            <w:tcBorders>
              <w:left w:val="single" w:sz="4" w:space="0" w:color="auto"/>
            </w:tcBorders>
          </w:tcPr>
          <w:p w:rsidR="00BD139F" w:rsidRPr="00BA4F99" w:rsidRDefault="00BD139F" w:rsidP="00B80550">
            <w:pPr>
              <w:rPr>
                <w:sz w:val="20"/>
              </w:rPr>
            </w:pPr>
            <w:r>
              <w:rPr>
                <w:sz w:val="20"/>
              </w:rPr>
              <w:t>Автомобиль грузовой-тягач седельный</w:t>
            </w:r>
          </w:p>
        </w:tc>
        <w:tc>
          <w:tcPr>
            <w:tcW w:w="1022" w:type="pct"/>
          </w:tcPr>
          <w:p w:rsidR="00BD139F" w:rsidRDefault="00BD139F" w:rsidP="00B80550">
            <w:pPr>
              <w:jc w:val="center"/>
            </w:pPr>
            <w:r>
              <w:rPr>
                <w:sz w:val="20"/>
              </w:rPr>
              <w:t xml:space="preserve">VOLVO </w:t>
            </w:r>
            <w:r>
              <w:rPr>
                <w:sz w:val="20"/>
                <w:lang w:val="en-US"/>
              </w:rPr>
              <w:t>FM</w:t>
            </w:r>
          </w:p>
        </w:tc>
        <w:tc>
          <w:tcPr>
            <w:tcW w:w="780" w:type="pct"/>
            <w:vAlign w:val="center"/>
          </w:tcPr>
          <w:p w:rsidR="00BD139F" w:rsidRPr="00235363" w:rsidRDefault="00BD139F" w:rsidP="00B80550">
            <w:pPr>
              <w:jc w:val="center"/>
              <w:rPr>
                <w:sz w:val="20"/>
              </w:rPr>
            </w:pPr>
            <w:r>
              <w:rPr>
                <w:sz w:val="20"/>
              </w:rPr>
              <w:t>2008</w:t>
            </w:r>
          </w:p>
        </w:tc>
      </w:tr>
      <w:tr w:rsidR="00BD139F" w:rsidRPr="00535964" w:rsidTr="00B80550">
        <w:tc>
          <w:tcPr>
            <w:tcW w:w="292" w:type="pct"/>
            <w:tcBorders>
              <w:right w:val="single" w:sz="4" w:space="0" w:color="auto"/>
            </w:tcBorders>
          </w:tcPr>
          <w:p w:rsidR="00BD139F" w:rsidRPr="00E559F5" w:rsidRDefault="00BD139F" w:rsidP="00B80550">
            <w:pPr>
              <w:jc w:val="center"/>
              <w:rPr>
                <w:sz w:val="20"/>
                <w:lang w:val="en-US"/>
              </w:rPr>
            </w:pPr>
            <w:r>
              <w:rPr>
                <w:sz w:val="20"/>
              </w:rPr>
              <w:t>3</w:t>
            </w:r>
            <w:r>
              <w:rPr>
                <w:sz w:val="20"/>
                <w:lang w:val="en-US"/>
              </w:rPr>
              <w:t>2</w:t>
            </w:r>
          </w:p>
        </w:tc>
        <w:tc>
          <w:tcPr>
            <w:tcW w:w="2906" w:type="pct"/>
            <w:tcBorders>
              <w:left w:val="single" w:sz="4" w:space="0" w:color="auto"/>
            </w:tcBorders>
          </w:tcPr>
          <w:p w:rsidR="00BD139F" w:rsidRPr="00BA4F99" w:rsidRDefault="00BD139F" w:rsidP="00B80550">
            <w:pPr>
              <w:rPr>
                <w:sz w:val="20"/>
              </w:rPr>
            </w:pPr>
            <w:r>
              <w:rPr>
                <w:sz w:val="20"/>
              </w:rPr>
              <w:t>Автомобиль грузовой-тягач седельный</w:t>
            </w:r>
          </w:p>
        </w:tc>
        <w:tc>
          <w:tcPr>
            <w:tcW w:w="1022" w:type="pct"/>
          </w:tcPr>
          <w:p w:rsidR="00BD139F" w:rsidRDefault="00BD139F" w:rsidP="00B80550">
            <w:pPr>
              <w:jc w:val="center"/>
            </w:pPr>
            <w:r>
              <w:rPr>
                <w:sz w:val="20"/>
              </w:rPr>
              <w:t xml:space="preserve">VOLVO </w:t>
            </w:r>
            <w:r>
              <w:rPr>
                <w:sz w:val="20"/>
                <w:lang w:val="en-US"/>
              </w:rPr>
              <w:t>FM</w:t>
            </w:r>
          </w:p>
        </w:tc>
        <w:tc>
          <w:tcPr>
            <w:tcW w:w="780" w:type="pct"/>
            <w:vAlign w:val="center"/>
          </w:tcPr>
          <w:p w:rsidR="00BD139F" w:rsidRPr="00235363" w:rsidRDefault="00BD139F" w:rsidP="00B80550">
            <w:pPr>
              <w:jc w:val="center"/>
              <w:rPr>
                <w:sz w:val="20"/>
              </w:rPr>
            </w:pPr>
            <w:r>
              <w:rPr>
                <w:sz w:val="20"/>
              </w:rPr>
              <w:t>2008</w:t>
            </w:r>
          </w:p>
        </w:tc>
      </w:tr>
      <w:tr w:rsidR="00BD139F" w:rsidRPr="00535964" w:rsidTr="00B80550">
        <w:tc>
          <w:tcPr>
            <w:tcW w:w="292" w:type="pct"/>
            <w:tcBorders>
              <w:right w:val="single" w:sz="4" w:space="0" w:color="auto"/>
            </w:tcBorders>
          </w:tcPr>
          <w:p w:rsidR="00BD139F" w:rsidRPr="00E559F5" w:rsidRDefault="00BD139F" w:rsidP="00B80550">
            <w:pPr>
              <w:jc w:val="center"/>
              <w:rPr>
                <w:sz w:val="20"/>
                <w:lang w:val="en-US"/>
              </w:rPr>
            </w:pPr>
            <w:r>
              <w:rPr>
                <w:sz w:val="20"/>
              </w:rPr>
              <w:t>3</w:t>
            </w:r>
            <w:proofErr w:type="spellStart"/>
            <w:r>
              <w:rPr>
                <w:sz w:val="20"/>
                <w:lang w:val="en-US"/>
              </w:rPr>
              <w:t>3</w:t>
            </w:r>
            <w:proofErr w:type="spellEnd"/>
          </w:p>
        </w:tc>
        <w:tc>
          <w:tcPr>
            <w:tcW w:w="2906" w:type="pct"/>
            <w:tcBorders>
              <w:left w:val="single" w:sz="4" w:space="0" w:color="auto"/>
            </w:tcBorders>
          </w:tcPr>
          <w:p w:rsidR="00BD139F" w:rsidRPr="00BA4F99" w:rsidRDefault="00BD139F" w:rsidP="00B80550">
            <w:pPr>
              <w:rPr>
                <w:sz w:val="20"/>
              </w:rPr>
            </w:pPr>
            <w:r>
              <w:rPr>
                <w:sz w:val="20"/>
              </w:rPr>
              <w:t>Автомобиль грузовой-тягач седельный</w:t>
            </w:r>
          </w:p>
        </w:tc>
        <w:tc>
          <w:tcPr>
            <w:tcW w:w="1022" w:type="pct"/>
          </w:tcPr>
          <w:p w:rsidR="00BD139F" w:rsidRDefault="00BD139F" w:rsidP="00B80550">
            <w:pPr>
              <w:jc w:val="center"/>
            </w:pPr>
            <w:r>
              <w:rPr>
                <w:sz w:val="20"/>
              </w:rPr>
              <w:t xml:space="preserve">VOLVO </w:t>
            </w:r>
            <w:r>
              <w:rPr>
                <w:sz w:val="20"/>
                <w:lang w:val="en-US"/>
              </w:rPr>
              <w:t>FM</w:t>
            </w:r>
          </w:p>
        </w:tc>
        <w:tc>
          <w:tcPr>
            <w:tcW w:w="780" w:type="pct"/>
            <w:vAlign w:val="center"/>
          </w:tcPr>
          <w:p w:rsidR="00BD139F" w:rsidRPr="00235363" w:rsidRDefault="00BD139F" w:rsidP="00B80550">
            <w:pPr>
              <w:jc w:val="center"/>
              <w:rPr>
                <w:sz w:val="20"/>
              </w:rPr>
            </w:pPr>
            <w:r>
              <w:rPr>
                <w:sz w:val="20"/>
              </w:rPr>
              <w:t>2008</w:t>
            </w:r>
          </w:p>
        </w:tc>
      </w:tr>
      <w:tr w:rsidR="00BD139F" w:rsidRPr="00535964" w:rsidTr="00B80550">
        <w:trPr>
          <w:trHeight w:val="70"/>
        </w:trPr>
        <w:tc>
          <w:tcPr>
            <w:tcW w:w="292" w:type="pct"/>
            <w:tcBorders>
              <w:right w:val="single" w:sz="4" w:space="0" w:color="auto"/>
            </w:tcBorders>
          </w:tcPr>
          <w:p w:rsidR="00BD139F" w:rsidRPr="00E559F5" w:rsidRDefault="00BD139F" w:rsidP="00B80550">
            <w:pPr>
              <w:jc w:val="center"/>
              <w:rPr>
                <w:sz w:val="20"/>
                <w:lang w:val="en-US"/>
              </w:rPr>
            </w:pPr>
            <w:r>
              <w:rPr>
                <w:sz w:val="20"/>
              </w:rPr>
              <w:t>3</w:t>
            </w:r>
            <w:r>
              <w:rPr>
                <w:sz w:val="20"/>
                <w:lang w:val="en-US"/>
              </w:rPr>
              <w:t>4</w:t>
            </w:r>
          </w:p>
        </w:tc>
        <w:tc>
          <w:tcPr>
            <w:tcW w:w="2906" w:type="pct"/>
            <w:tcBorders>
              <w:left w:val="single" w:sz="4" w:space="0" w:color="auto"/>
            </w:tcBorders>
          </w:tcPr>
          <w:p w:rsidR="00BD139F" w:rsidRPr="00BA4F99" w:rsidRDefault="00BD139F" w:rsidP="00B80550">
            <w:pPr>
              <w:rPr>
                <w:sz w:val="20"/>
              </w:rPr>
            </w:pPr>
            <w:r>
              <w:rPr>
                <w:sz w:val="20"/>
              </w:rPr>
              <w:t>Автомобиль грузовой-тягач седельный</w:t>
            </w:r>
          </w:p>
        </w:tc>
        <w:tc>
          <w:tcPr>
            <w:tcW w:w="1022" w:type="pct"/>
          </w:tcPr>
          <w:p w:rsidR="00BD139F" w:rsidRDefault="00BD139F" w:rsidP="00B80550">
            <w:pPr>
              <w:jc w:val="center"/>
            </w:pPr>
            <w:r>
              <w:rPr>
                <w:sz w:val="20"/>
              </w:rPr>
              <w:t xml:space="preserve">VOLVO </w:t>
            </w:r>
            <w:r>
              <w:rPr>
                <w:sz w:val="20"/>
                <w:lang w:val="en-US"/>
              </w:rPr>
              <w:t>FM</w:t>
            </w:r>
          </w:p>
        </w:tc>
        <w:tc>
          <w:tcPr>
            <w:tcW w:w="780" w:type="pct"/>
            <w:vAlign w:val="center"/>
          </w:tcPr>
          <w:p w:rsidR="00BD139F" w:rsidRPr="00235363" w:rsidRDefault="00BD139F" w:rsidP="00B80550">
            <w:pPr>
              <w:jc w:val="center"/>
              <w:rPr>
                <w:sz w:val="20"/>
              </w:rPr>
            </w:pPr>
            <w:r>
              <w:rPr>
                <w:sz w:val="20"/>
              </w:rPr>
              <w:t>2008</w:t>
            </w:r>
          </w:p>
        </w:tc>
      </w:tr>
      <w:tr w:rsidR="00BD139F" w:rsidRPr="00535964" w:rsidTr="00B80550">
        <w:trPr>
          <w:trHeight w:val="70"/>
        </w:trPr>
        <w:tc>
          <w:tcPr>
            <w:tcW w:w="292" w:type="pct"/>
            <w:tcBorders>
              <w:right w:val="single" w:sz="4" w:space="0" w:color="auto"/>
            </w:tcBorders>
          </w:tcPr>
          <w:p w:rsidR="00BD139F" w:rsidRPr="00BA4F99" w:rsidRDefault="00BD139F" w:rsidP="00B80550">
            <w:pPr>
              <w:jc w:val="center"/>
              <w:rPr>
                <w:sz w:val="20"/>
              </w:rPr>
            </w:pPr>
            <w:r>
              <w:rPr>
                <w:sz w:val="20"/>
              </w:rPr>
              <w:t>35</w:t>
            </w:r>
          </w:p>
        </w:tc>
        <w:tc>
          <w:tcPr>
            <w:tcW w:w="2906" w:type="pct"/>
            <w:tcBorders>
              <w:left w:val="single" w:sz="4" w:space="0" w:color="auto"/>
            </w:tcBorders>
          </w:tcPr>
          <w:p w:rsidR="00BD139F" w:rsidRPr="000276F0" w:rsidRDefault="00BD139F" w:rsidP="00B80550">
            <w:pPr>
              <w:rPr>
                <w:sz w:val="20"/>
              </w:rPr>
            </w:pPr>
            <w:r>
              <w:rPr>
                <w:sz w:val="20"/>
              </w:rPr>
              <w:t>Автомобиль ГАЗ-2705</w:t>
            </w:r>
          </w:p>
        </w:tc>
        <w:tc>
          <w:tcPr>
            <w:tcW w:w="1022" w:type="pct"/>
          </w:tcPr>
          <w:p w:rsidR="00BD139F" w:rsidRPr="00E30B6C" w:rsidRDefault="00BD139F" w:rsidP="00B80550">
            <w:pPr>
              <w:jc w:val="center"/>
              <w:rPr>
                <w:sz w:val="20"/>
              </w:rPr>
            </w:pPr>
            <w:r>
              <w:rPr>
                <w:sz w:val="20"/>
              </w:rPr>
              <w:t>ГАЗ-2705</w:t>
            </w:r>
          </w:p>
        </w:tc>
        <w:tc>
          <w:tcPr>
            <w:tcW w:w="780" w:type="pct"/>
            <w:vAlign w:val="center"/>
          </w:tcPr>
          <w:p w:rsidR="00BD139F" w:rsidRPr="00235363" w:rsidRDefault="00BD139F" w:rsidP="00B80550">
            <w:pPr>
              <w:jc w:val="center"/>
              <w:rPr>
                <w:sz w:val="20"/>
              </w:rPr>
            </w:pPr>
            <w:r>
              <w:rPr>
                <w:sz w:val="20"/>
              </w:rPr>
              <w:t>2012</w:t>
            </w:r>
          </w:p>
        </w:tc>
      </w:tr>
    </w:tbl>
    <w:p w:rsidR="00BD139F" w:rsidRDefault="00BD139F" w:rsidP="00F11888">
      <w:pPr>
        <w:ind w:firstLine="709"/>
        <w:jc w:val="both"/>
      </w:pPr>
      <w:r>
        <w:t>* перечень транспортных сре</w:t>
      </w:r>
      <w:proofErr w:type="gramStart"/>
      <w:r>
        <w:t>дств в п</w:t>
      </w:r>
      <w:proofErr w:type="gramEnd"/>
      <w:r>
        <w:t>ериод действия договора может быть изменен Заказчиком в одностороннем порядке.</w:t>
      </w:r>
    </w:p>
    <w:p w:rsidR="00BD139F" w:rsidRDefault="00BD139F" w:rsidP="008264A9">
      <w:pPr>
        <w:ind w:firstLine="709"/>
        <w:jc w:val="both"/>
        <w:rPr>
          <w:b/>
          <w:sz w:val="28"/>
          <w:szCs w:val="28"/>
        </w:rPr>
      </w:pPr>
    </w:p>
    <w:p w:rsidR="00BD139F" w:rsidRPr="00B80550" w:rsidRDefault="00BD139F" w:rsidP="008264A9">
      <w:pPr>
        <w:ind w:firstLine="709"/>
        <w:jc w:val="both"/>
        <w:rPr>
          <w:b/>
        </w:rPr>
      </w:pPr>
      <w:r>
        <w:rPr>
          <w:b/>
        </w:rPr>
        <w:t>Перечень транспортных средств, подлежащих КР.</w:t>
      </w:r>
    </w:p>
    <w:tbl>
      <w:tblPr>
        <w:tblW w:w="4944" w:type="pct"/>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1"/>
        <w:gridCol w:w="568"/>
        <w:gridCol w:w="3685"/>
        <w:gridCol w:w="1844"/>
        <w:gridCol w:w="2126"/>
        <w:gridCol w:w="314"/>
        <w:gridCol w:w="316"/>
      </w:tblGrid>
      <w:tr w:rsidR="00BD139F" w:rsidRPr="00BA4F99" w:rsidTr="007A5A4E">
        <w:trPr>
          <w:gridBefore w:val="1"/>
          <w:wBefore w:w="323" w:type="pct"/>
        </w:trPr>
        <w:tc>
          <w:tcPr>
            <w:tcW w:w="300" w:type="pct"/>
            <w:tcBorders>
              <w:right w:val="single" w:sz="4" w:space="0" w:color="auto"/>
            </w:tcBorders>
            <w:vAlign w:val="center"/>
          </w:tcPr>
          <w:p w:rsidR="00BD139F" w:rsidRPr="005A1781" w:rsidRDefault="00BD139F" w:rsidP="00B80550">
            <w:pPr>
              <w:jc w:val="center"/>
              <w:rPr>
                <w:sz w:val="20"/>
                <w:szCs w:val="20"/>
              </w:rPr>
            </w:pPr>
            <w:r>
              <w:rPr>
                <w:sz w:val="20"/>
                <w:szCs w:val="20"/>
              </w:rPr>
              <w:t>№</w:t>
            </w:r>
          </w:p>
          <w:p w:rsidR="00BD139F" w:rsidRPr="005A1781" w:rsidRDefault="00BD139F" w:rsidP="00B80550">
            <w:pPr>
              <w:jc w:val="center"/>
              <w:rPr>
                <w:sz w:val="20"/>
                <w:szCs w:val="20"/>
              </w:rPr>
            </w:pPr>
            <w:r>
              <w:rPr>
                <w:sz w:val="20"/>
                <w:szCs w:val="20"/>
              </w:rPr>
              <w:t>п/п</w:t>
            </w:r>
          </w:p>
        </w:tc>
        <w:tc>
          <w:tcPr>
            <w:tcW w:w="1947" w:type="pct"/>
            <w:tcBorders>
              <w:left w:val="single" w:sz="4" w:space="0" w:color="auto"/>
            </w:tcBorders>
            <w:vAlign w:val="center"/>
          </w:tcPr>
          <w:p w:rsidR="00BD139F" w:rsidRPr="005A1781" w:rsidRDefault="00BD139F" w:rsidP="00B80550">
            <w:pPr>
              <w:jc w:val="center"/>
              <w:rPr>
                <w:sz w:val="20"/>
                <w:szCs w:val="20"/>
              </w:rPr>
            </w:pPr>
            <w:r>
              <w:rPr>
                <w:sz w:val="20"/>
                <w:szCs w:val="20"/>
              </w:rPr>
              <w:t>Тип  ТС</w:t>
            </w:r>
          </w:p>
        </w:tc>
        <w:tc>
          <w:tcPr>
            <w:tcW w:w="974" w:type="pct"/>
            <w:vAlign w:val="center"/>
          </w:tcPr>
          <w:p w:rsidR="00BD139F" w:rsidRPr="005A1781" w:rsidRDefault="00BD139F" w:rsidP="00B80550">
            <w:pPr>
              <w:jc w:val="center"/>
              <w:rPr>
                <w:sz w:val="20"/>
                <w:szCs w:val="20"/>
              </w:rPr>
            </w:pPr>
            <w:r>
              <w:rPr>
                <w:sz w:val="20"/>
                <w:szCs w:val="20"/>
              </w:rPr>
              <w:t>Марка,</w:t>
            </w:r>
          </w:p>
          <w:p w:rsidR="00BD139F" w:rsidRPr="005A1781" w:rsidRDefault="00BD139F" w:rsidP="00B80550">
            <w:pPr>
              <w:jc w:val="center"/>
              <w:rPr>
                <w:sz w:val="20"/>
                <w:szCs w:val="20"/>
              </w:rPr>
            </w:pPr>
            <w:r>
              <w:rPr>
                <w:sz w:val="20"/>
                <w:szCs w:val="20"/>
              </w:rPr>
              <w:t>модель ТС</w:t>
            </w:r>
          </w:p>
        </w:tc>
        <w:tc>
          <w:tcPr>
            <w:tcW w:w="1123" w:type="pct"/>
            <w:vAlign w:val="center"/>
          </w:tcPr>
          <w:p w:rsidR="00BD139F" w:rsidRPr="005A1781" w:rsidRDefault="00BD139F" w:rsidP="00B80550">
            <w:pPr>
              <w:jc w:val="center"/>
              <w:rPr>
                <w:sz w:val="20"/>
                <w:szCs w:val="20"/>
              </w:rPr>
            </w:pPr>
            <w:r>
              <w:rPr>
                <w:sz w:val="20"/>
                <w:szCs w:val="20"/>
                <w:lang w:val="en-US"/>
              </w:rPr>
              <w:t>VIN</w:t>
            </w:r>
            <w:r>
              <w:rPr>
                <w:sz w:val="20"/>
                <w:szCs w:val="20"/>
              </w:rPr>
              <w:t xml:space="preserve"> номер</w:t>
            </w:r>
          </w:p>
          <w:p w:rsidR="00BD139F" w:rsidRPr="005A1781" w:rsidRDefault="00BD139F" w:rsidP="00B80550">
            <w:pPr>
              <w:jc w:val="center"/>
              <w:rPr>
                <w:sz w:val="20"/>
                <w:szCs w:val="20"/>
              </w:rPr>
            </w:pPr>
            <w:r>
              <w:rPr>
                <w:sz w:val="20"/>
                <w:szCs w:val="20"/>
              </w:rPr>
              <w:t>ТС</w:t>
            </w:r>
          </w:p>
        </w:tc>
        <w:tc>
          <w:tcPr>
            <w:tcW w:w="333" w:type="pct"/>
            <w:gridSpan w:val="2"/>
            <w:vAlign w:val="center"/>
          </w:tcPr>
          <w:p w:rsidR="00BD139F" w:rsidRPr="005A1781" w:rsidRDefault="00BD139F" w:rsidP="00B80550">
            <w:pPr>
              <w:jc w:val="center"/>
              <w:rPr>
                <w:sz w:val="20"/>
                <w:szCs w:val="20"/>
              </w:rPr>
            </w:pPr>
            <w:r>
              <w:rPr>
                <w:sz w:val="20"/>
                <w:szCs w:val="20"/>
              </w:rPr>
              <w:t>Год выпуска ТС</w:t>
            </w:r>
          </w:p>
        </w:tc>
      </w:tr>
      <w:tr w:rsidR="00BD139F" w:rsidRPr="00235363" w:rsidTr="007A5A4E">
        <w:trPr>
          <w:gridBefore w:val="1"/>
          <w:wBefore w:w="323" w:type="pct"/>
        </w:trPr>
        <w:tc>
          <w:tcPr>
            <w:tcW w:w="300" w:type="pct"/>
            <w:tcBorders>
              <w:right w:val="single" w:sz="4" w:space="0" w:color="auto"/>
            </w:tcBorders>
          </w:tcPr>
          <w:p w:rsidR="00BD139F" w:rsidRPr="005A1781" w:rsidRDefault="00BD139F" w:rsidP="00B80550">
            <w:pPr>
              <w:jc w:val="center"/>
              <w:rPr>
                <w:sz w:val="20"/>
                <w:szCs w:val="20"/>
                <w:lang w:val="en-US"/>
              </w:rPr>
            </w:pPr>
            <w:r>
              <w:rPr>
                <w:sz w:val="20"/>
                <w:szCs w:val="20"/>
                <w:lang w:val="en-US"/>
              </w:rPr>
              <w:t>1</w:t>
            </w:r>
          </w:p>
        </w:tc>
        <w:tc>
          <w:tcPr>
            <w:tcW w:w="1947" w:type="pct"/>
            <w:tcBorders>
              <w:left w:val="single" w:sz="4" w:space="0" w:color="auto"/>
            </w:tcBorders>
          </w:tcPr>
          <w:p w:rsidR="00BD139F" w:rsidRPr="005A1781" w:rsidRDefault="00BD139F" w:rsidP="00B80550">
            <w:pPr>
              <w:rPr>
                <w:sz w:val="20"/>
                <w:szCs w:val="20"/>
              </w:rPr>
            </w:pPr>
            <w:r>
              <w:rPr>
                <w:sz w:val="20"/>
                <w:szCs w:val="20"/>
              </w:rPr>
              <w:t xml:space="preserve">Автомобиль грузовой </w:t>
            </w:r>
            <w:proofErr w:type="spellStart"/>
            <w:proofErr w:type="gramStart"/>
            <w:r>
              <w:rPr>
                <w:sz w:val="20"/>
                <w:szCs w:val="20"/>
              </w:rPr>
              <w:t>тягач-седельный</w:t>
            </w:r>
            <w:proofErr w:type="spellEnd"/>
            <w:proofErr w:type="gramEnd"/>
          </w:p>
        </w:tc>
        <w:tc>
          <w:tcPr>
            <w:tcW w:w="974" w:type="pct"/>
          </w:tcPr>
          <w:p w:rsidR="00BD139F" w:rsidRPr="005A1781" w:rsidRDefault="00BD139F" w:rsidP="00B80550">
            <w:pPr>
              <w:jc w:val="center"/>
              <w:rPr>
                <w:sz w:val="20"/>
                <w:szCs w:val="20"/>
              </w:rPr>
            </w:pPr>
            <w:r>
              <w:rPr>
                <w:sz w:val="20"/>
                <w:szCs w:val="20"/>
                <w:lang w:val="en-US"/>
              </w:rPr>
              <w:t>VOLVO</w:t>
            </w:r>
            <w:r>
              <w:rPr>
                <w:sz w:val="20"/>
                <w:szCs w:val="20"/>
              </w:rPr>
              <w:t xml:space="preserve"> </w:t>
            </w:r>
            <w:r>
              <w:rPr>
                <w:sz w:val="20"/>
                <w:szCs w:val="20"/>
                <w:lang w:val="en-US"/>
              </w:rPr>
              <w:t>FM</w:t>
            </w:r>
            <w:r>
              <w:rPr>
                <w:sz w:val="20"/>
                <w:szCs w:val="20"/>
              </w:rPr>
              <w:t xml:space="preserve"> В037РН</w:t>
            </w:r>
          </w:p>
        </w:tc>
        <w:tc>
          <w:tcPr>
            <w:tcW w:w="1123" w:type="pct"/>
          </w:tcPr>
          <w:p w:rsidR="00BD139F" w:rsidRPr="00F63F73" w:rsidRDefault="00BD139F" w:rsidP="00B80550">
            <w:pPr>
              <w:jc w:val="center"/>
              <w:rPr>
                <w:sz w:val="20"/>
                <w:szCs w:val="20"/>
              </w:rPr>
            </w:pPr>
            <w:r>
              <w:rPr>
                <w:sz w:val="20"/>
                <w:szCs w:val="20"/>
                <w:lang w:val="en-US"/>
              </w:rPr>
              <w:t>X9PJL80A</w:t>
            </w:r>
            <w:r>
              <w:rPr>
                <w:sz w:val="20"/>
                <w:szCs w:val="20"/>
              </w:rPr>
              <w:t>4</w:t>
            </w:r>
            <w:r>
              <w:rPr>
                <w:sz w:val="20"/>
                <w:szCs w:val="20"/>
                <w:lang w:val="en-US"/>
              </w:rPr>
              <w:t>8W87666</w:t>
            </w:r>
            <w:r>
              <w:rPr>
                <w:sz w:val="20"/>
                <w:szCs w:val="20"/>
              </w:rPr>
              <w:t>4</w:t>
            </w:r>
          </w:p>
        </w:tc>
        <w:tc>
          <w:tcPr>
            <w:tcW w:w="333" w:type="pct"/>
            <w:gridSpan w:val="2"/>
            <w:vAlign w:val="center"/>
          </w:tcPr>
          <w:p w:rsidR="00BD139F" w:rsidRPr="005A1781" w:rsidRDefault="00BD139F" w:rsidP="00B80550">
            <w:pPr>
              <w:jc w:val="center"/>
              <w:rPr>
                <w:sz w:val="20"/>
                <w:szCs w:val="20"/>
              </w:rPr>
            </w:pPr>
            <w:r>
              <w:rPr>
                <w:sz w:val="20"/>
                <w:szCs w:val="20"/>
              </w:rPr>
              <w:t>2008</w:t>
            </w:r>
          </w:p>
        </w:tc>
      </w:tr>
      <w:tr w:rsidR="00BD139F" w:rsidRPr="00235363" w:rsidTr="007A5A4E">
        <w:trPr>
          <w:gridBefore w:val="1"/>
          <w:wBefore w:w="323" w:type="pct"/>
        </w:trPr>
        <w:tc>
          <w:tcPr>
            <w:tcW w:w="300" w:type="pct"/>
            <w:tcBorders>
              <w:right w:val="single" w:sz="4" w:space="0" w:color="auto"/>
            </w:tcBorders>
          </w:tcPr>
          <w:p w:rsidR="00BD139F" w:rsidRPr="005A1781" w:rsidRDefault="00BD139F" w:rsidP="00B80550">
            <w:pPr>
              <w:jc w:val="center"/>
              <w:rPr>
                <w:sz w:val="20"/>
                <w:szCs w:val="20"/>
                <w:lang w:val="en-US"/>
              </w:rPr>
            </w:pPr>
            <w:r>
              <w:rPr>
                <w:sz w:val="20"/>
                <w:szCs w:val="20"/>
                <w:lang w:val="en-US"/>
              </w:rPr>
              <w:t>2</w:t>
            </w:r>
          </w:p>
        </w:tc>
        <w:tc>
          <w:tcPr>
            <w:tcW w:w="1947" w:type="pct"/>
            <w:tcBorders>
              <w:left w:val="single" w:sz="4" w:space="0" w:color="auto"/>
            </w:tcBorders>
          </w:tcPr>
          <w:p w:rsidR="00BD139F" w:rsidRPr="005A1781" w:rsidRDefault="00BD139F" w:rsidP="00B80550">
            <w:pPr>
              <w:rPr>
                <w:sz w:val="20"/>
                <w:szCs w:val="20"/>
              </w:rPr>
            </w:pPr>
            <w:r>
              <w:rPr>
                <w:sz w:val="20"/>
                <w:szCs w:val="20"/>
              </w:rPr>
              <w:t xml:space="preserve">Автомобиль грузовой </w:t>
            </w:r>
            <w:proofErr w:type="spellStart"/>
            <w:proofErr w:type="gramStart"/>
            <w:r>
              <w:rPr>
                <w:sz w:val="20"/>
                <w:szCs w:val="20"/>
              </w:rPr>
              <w:t>тягач-седельный</w:t>
            </w:r>
            <w:proofErr w:type="spellEnd"/>
            <w:proofErr w:type="gramEnd"/>
          </w:p>
        </w:tc>
        <w:tc>
          <w:tcPr>
            <w:tcW w:w="974" w:type="pct"/>
          </w:tcPr>
          <w:p w:rsidR="00BD139F" w:rsidRPr="005A1781" w:rsidRDefault="00BD139F" w:rsidP="00B80550">
            <w:pPr>
              <w:jc w:val="center"/>
              <w:rPr>
                <w:sz w:val="20"/>
                <w:szCs w:val="20"/>
              </w:rPr>
            </w:pPr>
            <w:r>
              <w:rPr>
                <w:sz w:val="20"/>
                <w:szCs w:val="20"/>
                <w:lang w:val="en-US"/>
              </w:rPr>
              <w:t xml:space="preserve">VOLVO FM </w:t>
            </w:r>
            <w:r>
              <w:rPr>
                <w:sz w:val="20"/>
                <w:szCs w:val="20"/>
              </w:rPr>
              <w:t>В043РН</w:t>
            </w:r>
          </w:p>
        </w:tc>
        <w:tc>
          <w:tcPr>
            <w:tcW w:w="1123" w:type="pct"/>
          </w:tcPr>
          <w:p w:rsidR="00BD139F" w:rsidRPr="00F63F73" w:rsidRDefault="00BD139F" w:rsidP="00B80550">
            <w:pPr>
              <w:jc w:val="center"/>
              <w:rPr>
                <w:sz w:val="20"/>
                <w:szCs w:val="20"/>
              </w:rPr>
            </w:pPr>
            <w:r>
              <w:rPr>
                <w:sz w:val="20"/>
                <w:szCs w:val="20"/>
                <w:lang w:val="en-US"/>
              </w:rPr>
              <w:t>X9PJL80A</w:t>
            </w:r>
            <w:r>
              <w:rPr>
                <w:sz w:val="20"/>
                <w:szCs w:val="20"/>
              </w:rPr>
              <w:t>9</w:t>
            </w:r>
            <w:r>
              <w:rPr>
                <w:sz w:val="20"/>
                <w:szCs w:val="20"/>
                <w:lang w:val="en-US"/>
              </w:rPr>
              <w:t>8W87666</w:t>
            </w:r>
            <w:r>
              <w:rPr>
                <w:sz w:val="20"/>
                <w:szCs w:val="20"/>
              </w:rPr>
              <w:t>1</w:t>
            </w:r>
          </w:p>
        </w:tc>
        <w:tc>
          <w:tcPr>
            <w:tcW w:w="333" w:type="pct"/>
            <w:gridSpan w:val="2"/>
            <w:vAlign w:val="center"/>
          </w:tcPr>
          <w:p w:rsidR="00BD139F" w:rsidRPr="005A1781" w:rsidRDefault="00BD139F" w:rsidP="00B80550">
            <w:pPr>
              <w:jc w:val="center"/>
              <w:rPr>
                <w:sz w:val="20"/>
                <w:szCs w:val="20"/>
              </w:rPr>
            </w:pPr>
            <w:r>
              <w:rPr>
                <w:sz w:val="20"/>
                <w:szCs w:val="20"/>
              </w:rPr>
              <w:t>2008</w:t>
            </w:r>
          </w:p>
        </w:tc>
      </w:tr>
      <w:tr w:rsidR="00BD139F" w:rsidRPr="00672EC5" w:rsidTr="007A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166" w:type="pct"/>
          <w:trHeight w:val="650"/>
        </w:trPr>
        <w:tc>
          <w:tcPr>
            <w:tcW w:w="2570" w:type="pct"/>
            <w:gridSpan w:val="3"/>
            <w:shd w:val="clear" w:color="auto" w:fill="auto"/>
          </w:tcPr>
          <w:p w:rsidR="00BD139F" w:rsidRPr="00672EC5" w:rsidRDefault="00BD139F" w:rsidP="00C04E00">
            <w:pPr>
              <w:tabs>
                <w:tab w:val="left" w:pos="426"/>
              </w:tabs>
              <w:snapToGrid w:val="0"/>
            </w:pPr>
          </w:p>
          <w:p w:rsidR="00BD139F" w:rsidRPr="00672EC5" w:rsidRDefault="00BD139F" w:rsidP="00C04E00">
            <w:pPr>
              <w:tabs>
                <w:tab w:val="left" w:pos="426"/>
              </w:tabs>
            </w:pPr>
            <w:r>
              <w:t>Заказчик:</w:t>
            </w:r>
          </w:p>
          <w:p w:rsidR="00BD139F" w:rsidRPr="00672EC5" w:rsidRDefault="00BD139F" w:rsidP="00C04E00">
            <w:pPr>
              <w:tabs>
                <w:tab w:val="left" w:pos="426"/>
              </w:tabs>
              <w:rPr>
                <w:vertAlign w:val="superscript"/>
              </w:rPr>
            </w:pPr>
            <w:r>
              <w:t>________    ______________</w:t>
            </w:r>
          </w:p>
          <w:p w:rsidR="00BD139F" w:rsidRPr="00672EC5" w:rsidRDefault="00BD139F" w:rsidP="00C04E00">
            <w:pPr>
              <w:tabs>
                <w:tab w:val="left" w:pos="426"/>
              </w:tabs>
            </w:pPr>
            <w:r>
              <w:rPr>
                <w:vertAlign w:val="superscript"/>
              </w:rPr>
              <w:t xml:space="preserve">(подпись)                         (Ф.И.О.)                                     </w:t>
            </w:r>
          </w:p>
        </w:tc>
        <w:tc>
          <w:tcPr>
            <w:tcW w:w="2263" w:type="pct"/>
            <w:gridSpan w:val="3"/>
            <w:shd w:val="clear" w:color="auto" w:fill="auto"/>
          </w:tcPr>
          <w:p w:rsidR="00BD139F" w:rsidRPr="00672EC5" w:rsidRDefault="00BD139F" w:rsidP="00C04E00">
            <w:pPr>
              <w:tabs>
                <w:tab w:val="left" w:pos="426"/>
              </w:tabs>
            </w:pPr>
          </w:p>
          <w:p w:rsidR="00BD139F" w:rsidRPr="00672EC5" w:rsidRDefault="00BD139F" w:rsidP="00C04E00">
            <w:pPr>
              <w:tabs>
                <w:tab w:val="left" w:pos="426"/>
              </w:tabs>
            </w:pPr>
            <w:r>
              <w:t>Исполнитель:</w:t>
            </w:r>
          </w:p>
          <w:p w:rsidR="00BD139F" w:rsidRPr="00672EC5" w:rsidRDefault="00BD139F" w:rsidP="00C04E00">
            <w:pPr>
              <w:tabs>
                <w:tab w:val="left" w:pos="426"/>
              </w:tabs>
              <w:rPr>
                <w:vertAlign w:val="superscript"/>
              </w:rPr>
            </w:pPr>
            <w:r>
              <w:t>________    ______________</w:t>
            </w:r>
          </w:p>
          <w:p w:rsidR="00BD139F" w:rsidRPr="00672EC5" w:rsidRDefault="00BD139F" w:rsidP="00C04E00">
            <w:pPr>
              <w:tabs>
                <w:tab w:val="left" w:pos="426"/>
              </w:tabs>
            </w:pPr>
            <w:r>
              <w:rPr>
                <w:vertAlign w:val="superscript"/>
              </w:rPr>
              <w:t xml:space="preserve">(подпись)                        (Ф.И.О.)                                     </w:t>
            </w:r>
          </w:p>
        </w:tc>
      </w:tr>
    </w:tbl>
    <w:p w:rsidR="00BD139F" w:rsidRDefault="00BD139F" w:rsidP="000D4A10">
      <w:pPr>
        <w:jc w:val="right"/>
      </w:pPr>
      <w:r>
        <w:t xml:space="preserve">Приложение № 2 </w:t>
      </w:r>
    </w:p>
    <w:p w:rsidR="00BD139F" w:rsidRDefault="00BD139F" w:rsidP="000D4A10">
      <w:pPr>
        <w:jc w:val="right"/>
      </w:pPr>
      <w:r>
        <w:t xml:space="preserve">к Договору на оказание Услуг/выполнение Работ </w:t>
      </w:r>
    </w:p>
    <w:p w:rsidR="00BD139F" w:rsidRPr="00672EC5" w:rsidRDefault="00BD139F" w:rsidP="000D4A10">
      <w:pPr>
        <w:jc w:val="right"/>
      </w:pPr>
      <w:r>
        <w:t>№____/_____/_____ от «___» ___________201  г.</w:t>
      </w:r>
    </w:p>
    <w:p w:rsidR="00BD139F" w:rsidRDefault="00BD139F" w:rsidP="000D4A10">
      <w:pPr>
        <w:rPr>
          <w:rFonts w:eastAsia="MS Mincho"/>
          <w:b/>
          <w:i/>
          <w:sz w:val="28"/>
          <w:szCs w:val="28"/>
        </w:rPr>
      </w:pPr>
    </w:p>
    <w:p w:rsidR="00BD139F" w:rsidRPr="00B80550" w:rsidRDefault="00BD139F" w:rsidP="00B80550">
      <w:pPr>
        <w:pStyle w:val="1"/>
        <w:tabs>
          <w:tab w:val="num" w:pos="432"/>
        </w:tabs>
        <w:spacing w:before="0" w:after="0"/>
        <w:jc w:val="center"/>
        <w:rPr>
          <w:rFonts w:cs="Times New Roman"/>
          <w:sz w:val="24"/>
          <w:szCs w:val="24"/>
        </w:rPr>
      </w:pPr>
      <w:r>
        <w:rPr>
          <w:rFonts w:cs="Times New Roman"/>
          <w:sz w:val="24"/>
          <w:szCs w:val="24"/>
        </w:rPr>
        <w:t>Техническое задание.</w:t>
      </w:r>
    </w:p>
    <w:p w:rsidR="00BD139F" w:rsidRPr="00B80550" w:rsidRDefault="00BD139F" w:rsidP="00B80550">
      <w:pPr>
        <w:ind w:firstLine="709"/>
        <w:jc w:val="both"/>
        <w:rPr>
          <w:b/>
          <w:highlight w:val="cyan"/>
        </w:rPr>
      </w:pPr>
    </w:p>
    <w:p w:rsidR="00BD139F" w:rsidRPr="00B80550" w:rsidRDefault="00BD139F" w:rsidP="00B80550">
      <w:pPr>
        <w:ind w:firstLine="709"/>
        <w:jc w:val="both"/>
        <w:rPr>
          <w:rFonts w:eastAsia="MS Mincho"/>
          <w:b/>
          <w:bCs/>
        </w:rPr>
      </w:pPr>
      <w:r>
        <w:rPr>
          <w:rFonts w:eastAsia="MS Mincho"/>
          <w:b/>
          <w:bCs/>
        </w:rPr>
        <w:t>1. Общие сведения.</w:t>
      </w:r>
    </w:p>
    <w:p w:rsidR="00BD139F" w:rsidRPr="00B80550" w:rsidRDefault="00BD139F" w:rsidP="00B80550">
      <w:pPr>
        <w:pStyle w:val="19"/>
        <w:ind w:firstLine="709"/>
        <w:rPr>
          <w:sz w:val="24"/>
          <w:szCs w:val="24"/>
        </w:rPr>
      </w:pPr>
      <w:r>
        <w:rPr>
          <w:rFonts w:eastAsia="MS Mincho"/>
          <w:bCs/>
          <w:sz w:val="24"/>
          <w:szCs w:val="24"/>
        </w:rPr>
        <w:t>1.1.</w:t>
      </w:r>
      <w:r>
        <w:rPr>
          <w:rFonts w:eastAsia="MS Mincho"/>
          <w:b/>
          <w:bCs/>
          <w:sz w:val="24"/>
          <w:szCs w:val="24"/>
        </w:rPr>
        <w:t xml:space="preserve"> </w:t>
      </w:r>
      <w:r>
        <w:rPr>
          <w:rFonts w:eastAsia="MS Mincho"/>
          <w:bCs/>
          <w:sz w:val="24"/>
          <w:szCs w:val="24"/>
        </w:rPr>
        <w:t xml:space="preserve">Цель – </w:t>
      </w:r>
      <w:r>
        <w:rPr>
          <w:sz w:val="24"/>
          <w:szCs w:val="24"/>
        </w:rPr>
        <w:t>содержание транспорта филиала в технически исправном состоянии.</w:t>
      </w:r>
    </w:p>
    <w:p w:rsidR="00BD139F" w:rsidRPr="00B80550" w:rsidRDefault="00BD139F" w:rsidP="00B80550">
      <w:pPr>
        <w:pStyle w:val="19"/>
        <w:ind w:firstLine="709"/>
        <w:rPr>
          <w:rFonts w:eastAsia="MS Mincho"/>
          <w:b/>
          <w:bCs/>
          <w:sz w:val="24"/>
          <w:szCs w:val="24"/>
        </w:rPr>
      </w:pPr>
    </w:p>
    <w:p w:rsidR="00BD139F" w:rsidRPr="00B80550" w:rsidRDefault="00BD139F" w:rsidP="00B80550">
      <w:pPr>
        <w:ind w:firstLine="709"/>
        <w:jc w:val="both"/>
        <w:rPr>
          <w:b/>
        </w:rPr>
      </w:pPr>
      <w:r>
        <w:rPr>
          <w:b/>
        </w:rPr>
        <w:t>2. Общие требования к оказанию Услуг/выполнению Работ:</w:t>
      </w:r>
    </w:p>
    <w:p w:rsidR="00BD139F" w:rsidRPr="00B80550" w:rsidRDefault="00BD139F" w:rsidP="00B80550">
      <w:pPr>
        <w:ind w:firstLine="709"/>
        <w:jc w:val="both"/>
      </w:pPr>
      <w:r>
        <w:t xml:space="preserve">21. Работы по техническому обслуживанию и ремонту агрегатов, узлов должны осуществляться специализированными рабочими соответствующей квалификации, ознакомленными с правилами производства и техникой безопасности. </w:t>
      </w:r>
    </w:p>
    <w:p w:rsidR="00BD139F" w:rsidRPr="00B80550" w:rsidRDefault="00BD139F" w:rsidP="00B80550">
      <w:pPr>
        <w:ind w:firstLine="709"/>
        <w:jc w:val="both"/>
      </w:pPr>
      <w:r>
        <w:t xml:space="preserve">2.2. Услуги/Работы должны оказываться в полном соответствии </w:t>
      </w:r>
      <w:proofErr w:type="gramStart"/>
      <w:r>
        <w:t>с</w:t>
      </w:r>
      <w:proofErr w:type="gramEnd"/>
      <w:r>
        <w:t>:</w:t>
      </w:r>
    </w:p>
    <w:p w:rsidR="00BD139F" w:rsidRPr="00B80550" w:rsidRDefault="00BD139F" w:rsidP="00B80550">
      <w:pPr>
        <w:suppressAutoHyphens w:val="0"/>
        <w:autoSpaceDE w:val="0"/>
        <w:autoSpaceDN w:val="0"/>
        <w:adjustRightInd w:val="0"/>
        <w:ind w:firstLine="709"/>
        <w:jc w:val="both"/>
        <w:rPr>
          <w:rFonts w:eastAsiaTheme="minorHAnsi"/>
          <w:lang w:eastAsia="en-US"/>
        </w:rPr>
      </w:pPr>
      <w:r>
        <w:t xml:space="preserve">- </w:t>
      </w:r>
      <w:r>
        <w:rPr>
          <w:rFonts w:eastAsiaTheme="minorHAnsi"/>
          <w:lang w:eastAsia="en-US"/>
        </w:rPr>
        <w:t>Постановлением Правительства РФ от 11.04.2001 N 290 (ред. от 31.01.2017) «Об утверждении Правил оказания услуг (выполнения работ) по техническому обслуживанию и ремонту автомототранспортных средств»;</w:t>
      </w:r>
    </w:p>
    <w:p w:rsidR="00BD139F" w:rsidRPr="00B80550" w:rsidRDefault="00BD139F" w:rsidP="00B80550">
      <w:pPr>
        <w:suppressAutoHyphens w:val="0"/>
        <w:autoSpaceDE w:val="0"/>
        <w:autoSpaceDN w:val="0"/>
        <w:adjustRightInd w:val="0"/>
        <w:ind w:firstLine="709"/>
        <w:jc w:val="both"/>
        <w:rPr>
          <w:rFonts w:eastAsiaTheme="minorHAnsi"/>
          <w:lang w:eastAsia="en-US"/>
        </w:rPr>
      </w:pPr>
      <w:r>
        <w:t xml:space="preserve">- </w:t>
      </w:r>
      <w:r>
        <w:rPr>
          <w:rFonts w:eastAsiaTheme="minorHAnsi"/>
          <w:lang w:eastAsia="en-US"/>
        </w:rPr>
        <w:t>ГОСТ 18322-2016. Межгосударственный стандарт. «Система технического обслуживания и ремонта техники. Термины и определения»</w:t>
      </w:r>
      <w:r>
        <w:t>;</w:t>
      </w:r>
    </w:p>
    <w:p w:rsidR="00BD139F" w:rsidRPr="00B80550" w:rsidRDefault="00BD139F" w:rsidP="00B80550">
      <w:pPr>
        <w:ind w:firstLine="709"/>
        <w:jc w:val="both"/>
      </w:pPr>
      <w:r>
        <w:t>- ГОСТ 15.601-98. «Система разработки и постановки продукции на производство. Техническое обслуживание и ремонт техники. Основные положения»;</w:t>
      </w:r>
    </w:p>
    <w:p w:rsidR="00BD139F" w:rsidRPr="00B80550" w:rsidRDefault="00BD139F" w:rsidP="00B80550">
      <w:pPr>
        <w:suppressAutoHyphens w:val="0"/>
        <w:autoSpaceDE w:val="0"/>
        <w:autoSpaceDN w:val="0"/>
        <w:adjustRightInd w:val="0"/>
        <w:ind w:firstLine="709"/>
        <w:jc w:val="both"/>
        <w:rPr>
          <w:rFonts w:eastAsiaTheme="minorHAnsi"/>
          <w:lang w:eastAsia="en-US"/>
        </w:rPr>
      </w:pPr>
      <w:r>
        <w:t xml:space="preserve">- </w:t>
      </w:r>
      <w:r>
        <w:rPr>
          <w:rFonts w:eastAsiaTheme="minorHAnsi"/>
          <w:lang w:eastAsia="en-US"/>
        </w:rPr>
        <w:t xml:space="preserve">ГОСТ </w:t>
      </w:r>
      <w:proofErr w:type="gramStart"/>
      <w:r>
        <w:rPr>
          <w:rFonts w:eastAsiaTheme="minorHAnsi"/>
          <w:lang w:eastAsia="en-US"/>
        </w:rPr>
        <w:t>Р</w:t>
      </w:r>
      <w:proofErr w:type="gramEnd"/>
      <w:r>
        <w:rPr>
          <w:rFonts w:eastAsiaTheme="minorHAnsi"/>
          <w:lang w:eastAsia="en-US"/>
        </w:rPr>
        <w:t xml:space="preserve"> 51709-2001. «Автотранспортные средства. Требования безопасности к техническому состоянию и методы проверки».</w:t>
      </w:r>
    </w:p>
    <w:p w:rsidR="00BD139F" w:rsidRPr="00B80550" w:rsidRDefault="00BD139F" w:rsidP="00B80550">
      <w:pPr>
        <w:pStyle w:val="19"/>
        <w:ind w:firstLine="709"/>
        <w:rPr>
          <w:sz w:val="24"/>
          <w:szCs w:val="24"/>
        </w:rPr>
      </w:pPr>
      <w:r>
        <w:rPr>
          <w:sz w:val="24"/>
          <w:szCs w:val="24"/>
        </w:rPr>
        <w:t>2.3. Техническое обслуживание включает: мойку автомобиля (по необходимости), мойку моторного отсека (по необходимости), контрольно-диагностические, крепежные, регулировочные, смазочные и другие работы, направленные на предупреждение и выявление неисправностей, снижение интенсивности ухудшения параметров технического состояния транспортных средств, экономию топлива и других эксплуатационных материалов.</w:t>
      </w:r>
    </w:p>
    <w:p w:rsidR="00BD139F" w:rsidRPr="00B80550" w:rsidRDefault="00BD139F" w:rsidP="00B80550">
      <w:pPr>
        <w:ind w:firstLine="709"/>
        <w:jc w:val="both"/>
      </w:pPr>
      <w:r>
        <w:t>2.4. Текущий ремонт подразделяется на: слесарные, сварочные и другие работы, связанные с заменой отдельных деталей, узлов и агрегатов, которые должны после ремонта безотказно работать до очередного технического обслуживания. Потребность в текущем ремонте выявляется в результате проведения контрольно-диагностических работ и наблюдения за работой автомобиля на линии.</w:t>
      </w:r>
    </w:p>
    <w:p w:rsidR="00BD139F" w:rsidRPr="00B80550" w:rsidRDefault="00BD139F" w:rsidP="00B80550">
      <w:pPr>
        <w:ind w:firstLine="709"/>
        <w:jc w:val="both"/>
      </w:pPr>
      <w:r>
        <w:t>2.5. Капитальный ремонт подразделяется на диагностические, слесарные, сварочные и другие работы, связанные с заменой и ремонтом отдельных деталей, узлов и агрегатов, которые должны после ремонта безотказно работать до очередного технического обслуживания.   Потребность в капитальном ремонте выявляется в результате проведения контрольно-диагностических работ и наблюдения за работой автомобиля на линии.</w:t>
      </w:r>
    </w:p>
    <w:p w:rsidR="00BD139F" w:rsidRPr="00B80550" w:rsidRDefault="00BD139F" w:rsidP="00B80550">
      <w:pPr>
        <w:ind w:firstLine="709"/>
        <w:jc w:val="both"/>
      </w:pPr>
      <w:r>
        <w:t>2.6. Запасные части, детали, расходные материалы, технические жидкости, применяемые в ходе технического обслуживания (ТО), текущего ремонта (</w:t>
      </w:r>
      <w:proofErr w:type="gramStart"/>
      <w:r>
        <w:t>ТР</w:t>
      </w:r>
      <w:proofErr w:type="gramEnd"/>
      <w:r>
        <w:t>) и капитального ремонта (КР), являются новыми, неиспользованными, не восстановленными и не собранными из восстановленных компонентов, разрешенными (рекомендованными) к применению заводом-изготовителем данной марки транспортного средства.</w:t>
      </w:r>
    </w:p>
    <w:p w:rsidR="00BD139F" w:rsidRPr="00B80550" w:rsidRDefault="00BD139F" w:rsidP="00B80550">
      <w:pPr>
        <w:ind w:firstLine="709"/>
        <w:jc w:val="both"/>
      </w:pPr>
    </w:p>
    <w:p w:rsidR="00BD139F" w:rsidRPr="00B80550" w:rsidRDefault="00BD139F" w:rsidP="00B80550">
      <w:pPr>
        <w:ind w:firstLine="709"/>
        <w:jc w:val="both"/>
        <w:rPr>
          <w:b/>
        </w:rPr>
      </w:pPr>
      <w:r>
        <w:rPr>
          <w:b/>
        </w:rPr>
        <w:t>3. Требования к качеству Услуг/Работ:</w:t>
      </w:r>
    </w:p>
    <w:p w:rsidR="00BD139F" w:rsidRPr="00B80550" w:rsidRDefault="00BD139F" w:rsidP="00B80550">
      <w:pPr>
        <w:ind w:firstLine="709"/>
        <w:jc w:val="both"/>
      </w:pPr>
      <w:r>
        <w:t xml:space="preserve">3.1. Исполнитель должен: </w:t>
      </w:r>
    </w:p>
    <w:p w:rsidR="00BD139F" w:rsidRPr="00B80550" w:rsidRDefault="00BD139F" w:rsidP="00B80550">
      <w:pPr>
        <w:ind w:firstLine="709"/>
        <w:jc w:val="both"/>
      </w:pPr>
      <w:r>
        <w:t>- предоставлять качественные Услуги/Работы на основании действующих стандартов обслуживания в соответствии с заявкой Заказчика;</w:t>
      </w:r>
    </w:p>
    <w:p w:rsidR="00BD139F" w:rsidRPr="00B80550" w:rsidRDefault="00BD139F" w:rsidP="00B80550">
      <w:pPr>
        <w:ind w:firstLine="709"/>
        <w:jc w:val="both"/>
      </w:pPr>
      <w:r>
        <w:t xml:space="preserve">- обеспечивать постоянный </w:t>
      </w:r>
      <w:proofErr w:type="gramStart"/>
      <w:r>
        <w:t>контроль за</w:t>
      </w:r>
      <w:proofErr w:type="gramEnd"/>
      <w:r>
        <w:t xml:space="preserve"> оказанием Услуг/Работ, незамедлительно принимать меры по устранению выявленных недостатков;</w:t>
      </w:r>
    </w:p>
    <w:p w:rsidR="00BD139F" w:rsidRPr="00B80550" w:rsidRDefault="00BD139F" w:rsidP="00B80550">
      <w:pPr>
        <w:ind w:firstLine="709"/>
        <w:jc w:val="both"/>
      </w:pPr>
      <w:r>
        <w:t>- соблюдать гарантийные обязательства при проведении ремонтных работ и замене запасных частей, узлов и агрегатов;</w:t>
      </w:r>
    </w:p>
    <w:p w:rsidR="00BD139F" w:rsidRPr="00B80550" w:rsidRDefault="00BD139F" w:rsidP="00B80550">
      <w:pPr>
        <w:ind w:firstLine="709"/>
        <w:jc w:val="both"/>
      </w:pPr>
      <w:r>
        <w:t>- нести ответственность за повреждения автомобилей в процессе проведения ремонтных работ:</w:t>
      </w:r>
    </w:p>
    <w:p w:rsidR="00BD139F" w:rsidRPr="00B80550" w:rsidRDefault="00BD139F" w:rsidP="00B80550">
      <w:pPr>
        <w:ind w:firstLine="709"/>
        <w:jc w:val="both"/>
      </w:pPr>
      <w:r>
        <w:t>- обеспечить возврат замененных узлов и агрегатов Заказчику вместе с транспортом;</w:t>
      </w:r>
    </w:p>
    <w:p w:rsidR="00BD139F" w:rsidRPr="00B80550" w:rsidRDefault="00BD139F" w:rsidP="00B80550">
      <w:pPr>
        <w:ind w:firstLine="709"/>
        <w:jc w:val="both"/>
      </w:pPr>
      <w:r>
        <w:t>3.2. Требования к техническим характеристикам Услуг/выполнению Работ:</w:t>
      </w:r>
    </w:p>
    <w:p w:rsidR="00BD139F" w:rsidRPr="00B80550" w:rsidRDefault="00BD139F" w:rsidP="00B80550">
      <w:pPr>
        <w:ind w:firstLine="709"/>
        <w:jc w:val="both"/>
      </w:pPr>
      <w:r>
        <w:t>Услуги должны быть оказаны в полном объеме в соответствии с Договором и приложениями к нему.</w:t>
      </w:r>
    </w:p>
    <w:p w:rsidR="00BD139F" w:rsidRPr="00B80550" w:rsidRDefault="00BD139F" w:rsidP="00B80550">
      <w:pPr>
        <w:ind w:firstLine="709"/>
        <w:jc w:val="both"/>
      </w:pPr>
      <w:r>
        <w:t>Исполнитель должен предоставлять Заказчику необходимую и достоверную информацию об оказываемых Услугах/Работах, их видах и особенностях.</w:t>
      </w:r>
    </w:p>
    <w:p w:rsidR="00BD139F" w:rsidRPr="00B80550" w:rsidRDefault="00BD139F" w:rsidP="00B80550">
      <w:pPr>
        <w:ind w:firstLine="709"/>
        <w:jc w:val="both"/>
      </w:pPr>
      <w:r>
        <w:t xml:space="preserve">Исполнитель должен гарантировать надлежащее качество оказания Услуг/выполнения Работ. В </w:t>
      </w:r>
      <w:proofErr w:type="gramStart"/>
      <w:r>
        <w:t>случае</w:t>
      </w:r>
      <w:proofErr w:type="gramEnd"/>
      <w:r>
        <w:t xml:space="preserve"> несоответствующего качества, Исполнитель обязан оказать Услуги/выполнить Работы в соответствии с требованиями Заказчика, и нести расходы, связанные с заменой данных Услуг/Работ.</w:t>
      </w:r>
    </w:p>
    <w:p w:rsidR="00BD139F" w:rsidRPr="00B80550" w:rsidRDefault="00BD139F" w:rsidP="00B80550">
      <w:pPr>
        <w:ind w:firstLine="709"/>
        <w:jc w:val="both"/>
      </w:pPr>
    </w:p>
    <w:p w:rsidR="00BD139F" w:rsidRPr="00B80550" w:rsidRDefault="00BD139F" w:rsidP="00B80550">
      <w:pPr>
        <w:ind w:firstLine="709"/>
        <w:jc w:val="both"/>
        <w:rPr>
          <w:b/>
        </w:rPr>
      </w:pPr>
      <w:r>
        <w:rPr>
          <w:b/>
        </w:rPr>
        <w:t>4. Требования к безопасности Услуг/Работ:</w:t>
      </w:r>
    </w:p>
    <w:p w:rsidR="00BD139F" w:rsidRPr="00B80550" w:rsidRDefault="00BD139F" w:rsidP="00B80550">
      <w:pPr>
        <w:ind w:firstLine="709"/>
        <w:jc w:val="both"/>
      </w:pPr>
      <w:r>
        <w:t>4.1. Оказываемые Услуги/Работы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w:t>
      </w:r>
    </w:p>
    <w:p w:rsidR="00BD139F" w:rsidRPr="00B80550" w:rsidRDefault="00BD139F" w:rsidP="00B80550">
      <w:pPr>
        <w:ind w:firstLine="709"/>
        <w:jc w:val="both"/>
      </w:pPr>
    </w:p>
    <w:p w:rsidR="00BD139F" w:rsidRPr="00B80550" w:rsidRDefault="00BD139F" w:rsidP="00B80550">
      <w:pPr>
        <w:ind w:firstLine="709"/>
        <w:jc w:val="both"/>
        <w:rPr>
          <w:b/>
        </w:rPr>
      </w:pPr>
      <w:r>
        <w:rPr>
          <w:b/>
        </w:rPr>
        <w:t xml:space="preserve">5. Технические требования </w:t>
      </w:r>
      <w:proofErr w:type="gramStart"/>
      <w:r>
        <w:rPr>
          <w:b/>
        </w:rPr>
        <w:t>к</w:t>
      </w:r>
      <w:proofErr w:type="gramEnd"/>
      <w:r>
        <w:rPr>
          <w:b/>
        </w:rPr>
        <w:t xml:space="preserve"> СТО.</w:t>
      </w:r>
    </w:p>
    <w:p w:rsidR="00BD139F" w:rsidRPr="00B80550" w:rsidRDefault="00BD139F" w:rsidP="00B80550">
      <w:pPr>
        <w:ind w:firstLine="709"/>
        <w:jc w:val="both"/>
      </w:pPr>
      <w:r>
        <w:t>5.1. Исполнитель должен иметь в собственности или на ином законном праве ряд оборудования и инструментов, используемых при оказании Услуг/выполнении Работ, такие как:</w:t>
      </w:r>
    </w:p>
    <w:p w:rsidR="00BD139F" w:rsidRPr="00B80550" w:rsidRDefault="00BD139F" w:rsidP="00BD139F">
      <w:pPr>
        <w:numPr>
          <w:ilvl w:val="0"/>
          <w:numId w:val="22"/>
        </w:numPr>
        <w:jc w:val="both"/>
      </w:pPr>
      <w:r>
        <w:t>посты мойки ТС;</w:t>
      </w:r>
    </w:p>
    <w:p w:rsidR="00BD139F" w:rsidRPr="00B80550" w:rsidRDefault="00BD139F" w:rsidP="00BD139F">
      <w:pPr>
        <w:numPr>
          <w:ilvl w:val="0"/>
          <w:numId w:val="22"/>
        </w:numPr>
        <w:jc w:val="both"/>
      </w:pPr>
      <w:r>
        <w:t>посты для постановки ТС со смотровыми ямами;</w:t>
      </w:r>
    </w:p>
    <w:p w:rsidR="00BD139F" w:rsidRPr="00B80550" w:rsidRDefault="00BD139F" w:rsidP="00BD139F">
      <w:pPr>
        <w:numPr>
          <w:ilvl w:val="0"/>
          <w:numId w:val="22"/>
        </w:numPr>
        <w:jc w:val="both"/>
      </w:pPr>
      <w:r>
        <w:t>кран-балка грузоподъемностью не менее 3 т;</w:t>
      </w:r>
    </w:p>
    <w:p w:rsidR="00BD139F" w:rsidRPr="00B80550" w:rsidRDefault="00BD139F" w:rsidP="00BD139F">
      <w:pPr>
        <w:numPr>
          <w:ilvl w:val="0"/>
          <w:numId w:val="22"/>
        </w:numPr>
        <w:jc w:val="both"/>
      </w:pPr>
      <w:r>
        <w:t xml:space="preserve">ямные или </w:t>
      </w:r>
      <w:proofErr w:type="spellStart"/>
      <w:r>
        <w:t>подкатные</w:t>
      </w:r>
      <w:proofErr w:type="spellEnd"/>
      <w:r>
        <w:t xml:space="preserve"> домкраты;</w:t>
      </w:r>
    </w:p>
    <w:p w:rsidR="00BD139F" w:rsidRPr="00B80550" w:rsidRDefault="00BD139F" w:rsidP="00BD139F">
      <w:pPr>
        <w:numPr>
          <w:ilvl w:val="0"/>
          <w:numId w:val="22"/>
        </w:numPr>
        <w:jc w:val="both"/>
      </w:pPr>
      <w:r>
        <w:t>склад запасных частей для а/</w:t>
      </w:r>
      <w:proofErr w:type="gramStart"/>
      <w:r>
        <w:t>м</w:t>
      </w:r>
      <w:proofErr w:type="gramEnd"/>
      <w:r>
        <w:t xml:space="preserve"> </w:t>
      </w:r>
      <w:r>
        <w:rPr>
          <w:lang w:val="en-US"/>
        </w:rPr>
        <w:t>Volvo</w:t>
      </w:r>
      <w:r>
        <w:t xml:space="preserve">, п/прицепов ТОНАР и </w:t>
      </w:r>
      <w:r>
        <w:rPr>
          <w:lang w:val="en-US"/>
        </w:rPr>
        <w:t>PK</w:t>
      </w:r>
      <w:r>
        <w:t>-24</w:t>
      </w:r>
      <w:r>
        <w:rPr>
          <w:lang w:val="en-US"/>
        </w:rPr>
        <w:t>N</w:t>
      </w:r>
      <w:r>
        <w:t>, а/м ГАЗ-2705;</w:t>
      </w:r>
    </w:p>
    <w:p w:rsidR="00BD139F" w:rsidRPr="00B80550" w:rsidRDefault="00BD139F" w:rsidP="00BD139F">
      <w:pPr>
        <w:numPr>
          <w:ilvl w:val="0"/>
          <w:numId w:val="22"/>
        </w:numPr>
        <w:jc w:val="both"/>
      </w:pPr>
      <w:r>
        <w:t>токарный участок с возможностью изготовления деталей;</w:t>
      </w:r>
    </w:p>
    <w:p w:rsidR="00BD139F" w:rsidRPr="00B80550" w:rsidRDefault="00BD139F" w:rsidP="00BD139F">
      <w:pPr>
        <w:numPr>
          <w:ilvl w:val="0"/>
          <w:numId w:val="22"/>
        </w:numPr>
        <w:jc w:val="both"/>
      </w:pPr>
      <w:r>
        <w:t xml:space="preserve">кузовной участок, оснащенный кондуктором для правки кабин </w:t>
      </w:r>
      <w:proofErr w:type="gramStart"/>
      <w:r>
        <w:t>грузовых</w:t>
      </w:r>
      <w:proofErr w:type="gramEnd"/>
      <w:r>
        <w:t xml:space="preserve"> а/м;</w:t>
      </w:r>
    </w:p>
    <w:p w:rsidR="00BD139F" w:rsidRPr="00B80550" w:rsidRDefault="00BD139F" w:rsidP="00BD139F">
      <w:pPr>
        <w:numPr>
          <w:ilvl w:val="0"/>
          <w:numId w:val="22"/>
        </w:numPr>
        <w:jc w:val="both"/>
      </w:pPr>
      <w:r>
        <w:t>малярная камера длиной не менее 7 м;</w:t>
      </w:r>
    </w:p>
    <w:p w:rsidR="00BD139F" w:rsidRPr="00B80550" w:rsidRDefault="00BD139F" w:rsidP="00BD139F">
      <w:pPr>
        <w:numPr>
          <w:ilvl w:val="0"/>
          <w:numId w:val="22"/>
        </w:numPr>
        <w:jc w:val="both"/>
      </w:pPr>
      <w:proofErr w:type="spellStart"/>
      <w:proofErr w:type="gramStart"/>
      <w:r>
        <w:t>мотор-тестеры</w:t>
      </w:r>
      <w:proofErr w:type="spellEnd"/>
      <w:proofErr w:type="gramEnd"/>
      <w:r>
        <w:t>;</w:t>
      </w:r>
    </w:p>
    <w:p w:rsidR="00BD139F" w:rsidRPr="00B80550" w:rsidRDefault="00BD139F" w:rsidP="00BD139F">
      <w:pPr>
        <w:numPr>
          <w:ilvl w:val="0"/>
          <w:numId w:val="22"/>
        </w:numPr>
        <w:jc w:val="both"/>
      </w:pPr>
      <w:r>
        <w:t xml:space="preserve">специализированный сервисный инструментарий для </w:t>
      </w:r>
      <w:proofErr w:type="gramStart"/>
      <w:r>
        <w:t>ремонта</w:t>
      </w:r>
      <w:proofErr w:type="gramEnd"/>
      <w:r>
        <w:t xml:space="preserve"> а/м </w:t>
      </w:r>
      <w:r>
        <w:rPr>
          <w:lang w:val="en-US"/>
        </w:rPr>
        <w:t>Volvo</w:t>
      </w:r>
      <w:r>
        <w:t xml:space="preserve">, п/прицепов ТОНАР и </w:t>
      </w:r>
      <w:r>
        <w:rPr>
          <w:lang w:val="en-US"/>
        </w:rPr>
        <w:t>PK</w:t>
      </w:r>
      <w:r>
        <w:t>-24</w:t>
      </w:r>
      <w:r>
        <w:rPr>
          <w:lang w:val="en-US"/>
        </w:rPr>
        <w:t>N</w:t>
      </w:r>
      <w:r>
        <w:t xml:space="preserve"> и а/м ГАЗ-2705.</w:t>
      </w:r>
    </w:p>
    <w:p w:rsidR="00BD139F" w:rsidRPr="00B80550" w:rsidRDefault="00BD139F" w:rsidP="00B80550">
      <w:pPr>
        <w:ind w:firstLine="709"/>
        <w:jc w:val="both"/>
      </w:pPr>
      <w:r>
        <w:t xml:space="preserve">5.2 Исполнитель должен иметь посты: компьютерной диагностики, ремонта электрооборудования, проверки геометрии подвески (сход-развал), слесарных работ, арматурных работ, жестяно-сварочных работ, лакокрасочных работ. </w:t>
      </w:r>
    </w:p>
    <w:p w:rsidR="00BD139F" w:rsidRPr="00B80550" w:rsidRDefault="00BD139F" w:rsidP="00B80550">
      <w:pPr>
        <w:ind w:firstLine="709"/>
        <w:jc w:val="both"/>
      </w:pPr>
    </w:p>
    <w:p w:rsidR="00BD139F" w:rsidRPr="00B80550" w:rsidRDefault="00BD139F" w:rsidP="00B80550">
      <w:pPr>
        <w:pStyle w:val="ConsNormal"/>
        <w:widowControl/>
        <w:jc w:val="both"/>
        <w:rPr>
          <w:rFonts w:ascii="Times New Roman" w:hAnsi="Times New Roman" w:cs="Times New Roman"/>
          <w:b/>
          <w:sz w:val="24"/>
          <w:szCs w:val="24"/>
        </w:rPr>
      </w:pPr>
      <w:r>
        <w:rPr>
          <w:rFonts w:ascii="Times New Roman" w:hAnsi="Times New Roman" w:cs="Times New Roman"/>
          <w:b/>
          <w:sz w:val="24"/>
          <w:szCs w:val="24"/>
        </w:rPr>
        <w:t>6. Содержание Услуг/Работ.</w:t>
      </w:r>
    </w:p>
    <w:p w:rsidR="00BD139F" w:rsidRPr="00B80550" w:rsidRDefault="00BD139F" w:rsidP="00B80550">
      <w:pPr>
        <w:ind w:firstLine="709"/>
        <w:jc w:val="both"/>
      </w:pPr>
      <w:r>
        <w:t>6.1. Годовое техническое обслуживание (ТО) (1 раз в год) на одно транспортное средство (а/</w:t>
      </w:r>
      <w:proofErr w:type="gramStart"/>
      <w:r>
        <w:t>м</w:t>
      </w:r>
      <w:proofErr w:type="gramEnd"/>
      <w:r>
        <w:t xml:space="preserve"> </w:t>
      </w:r>
      <w:r>
        <w:rPr>
          <w:lang w:val="en-US"/>
        </w:rPr>
        <w:t>Volvo</w:t>
      </w:r>
      <w:r>
        <w:t xml:space="preserve">, п/прицепы ТОНАР и </w:t>
      </w:r>
      <w:r>
        <w:rPr>
          <w:lang w:val="en-US"/>
        </w:rPr>
        <w:t>PK</w:t>
      </w:r>
      <w:r>
        <w:t>-24</w:t>
      </w:r>
      <w:r>
        <w:rPr>
          <w:lang w:val="en-US"/>
        </w:rPr>
        <w:t>N</w:t>
      </w:r>
      <w:r>
        <w:t>) включает в себя:</w:t>
      </w:r>
    </w:p>
    <w:tbl>
      <w:tblPr>
        <w:tblW w:w="9606" w:type="dxa"/>
        <w:tblLayout w:type="fixed"/>
        <w:tblLook w:val="04A0"/>
      </w:tblPr>
      <w:tblGrid>
        <w:gridCol w:w="851"/>
        <w:gridCol w:w="7479"/>
        <w:gridCol w:w="1276"/>
      </w:tblGrid>
      <w:tr w:rsidR="00BD139F" w:rsidRPr="00B80550" w:rsidTr="004C4BA1">
        <w:trPr>
          <w:trHeight w:val="4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39F" w:rsidRPr="00B80550" w:rsidRDefault="00BD139F" w:rsidP="00B80550">
            <w:pPr>
              <w:suppressAutoHyphens w:val="0"/>
              <w:jc w:val="center"/>
              <w:rPr>
                <w:lang w:eastAsia="ru-RU"/>
              </w:rPr>
            </w:pPr>
            <w:r>
              <w:rPr>
                <w:lang w:eastAsia="ru-RU"/>
              </w:rPr>
              <w:t>№ п/п</w:t>
            </w:r>
          </w:p>
        </w:tc>
        <w:tc>
          <w:tcPr>
            <w:tcW w:w="7479" w:type="dxa"/>
            <w:tcBorders>
              <w:top w:val="single" w:sz="4" w:space="0" w:color="auto"/>
              <w:left w:val="nil"/>
              <w:bottom w:val="single" w:sz="4" w:space="0" w:color="auto"/>
              <w:right w:val="single" w:sz="4" w:space="0" w:color="auto"/>
            </w:tcBorders>
            <w:shd w:val="clear" w:color="auto" w:fill="auto"/>
            <w:vAlign w:val="center"/>
            <w:hideMark/>
          </w:tcPr>
          <w:p w:rsidR="00BD139F" w:rsidRPr="00B80550" w:rsidRDefault="00BD139F" w:rsidP="00B80550">
            <w:pPr>
              <w:suppressAutoHyphens w:val="0"/>
              <w:jc w:val="center"/>
              <w:rPr>
                <w:lang w:eastAsia="ru-RU"/>
              </w:rPr>
            </w:pPr>
            <w:r>
              <w:rPr>
                <w:lang w:eastAsia="ru-RU"/>
              </w:rPr>
              <w:t>Наименование услуг и запасных частей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D139F" w:rsidRPr="00B80550" w:rsidRDefault="00BD139F" w:rsidP="00B80550">
            <w:pPr>
              <w:suppressAutoHyphens w:val="0"/>
              <w:jc w:val="center"/>
              <w:rPr>
                <w:lang w:eastAsia="ru-RU"/>
              </w:rPr>
            </w:pPr>
            <w:r>
              <w:rPr>
                <w:lang w:eastAsia="ru-RU"/>
              </w:rPr>
              <w:t>Кол-во</w:t>
            </w:r>
          </w:p>
        </w:tc>
      </w:tr>
      <w:tr w:rsidR="00BD139F" w:rsidRPr="00B80550" w:rsidTr="004C4BA1">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D139F" w:rsidRPr="00B80550" w:rsidRDefault="00BD139F" w:rsidP="00B80550">
            <w:pPr>
              <w:suppressAutoHyphens w:val="0"/>
              <w:jc w:val="center"/>
              <w:rPr>
                <w:lang w:eastAsia="ru-RU"/>
              </w:rPr>
            </w:pPr>
            <w:r>
              <w:rPr>
                <w:lang w:eastAsia="ru-RU"/>
              </w:rPr>
              <w:t>1</w:t>
            </w:r>
          </w:p>
        </w:tc>
        <w:tc>
          <w:tcPr>
            <w:tcW w:w="7479" w:type="dxa"/>
            <w:tcBorders>
              <w:top w:val="single" w:sz="4" w:space="0" w:color="auto"/>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rPr>
                <w:lang w:eastAsia="ru-RU"/>
              </w:rPr>
            </w:pPr>
            <w:r>
              <w:rPr>
                <w:lang w:eastAsia="ru-RU"/>
              </w:rPr>
              <w:t>Замена фильтра масляного Volvo (FL7/10/12/F10/12/FH/FM)</w:t>
            </w:r>
          </w:p>
        </w:tc>
        <w:tc>
          <w:tcPr>
            <w:tcW w:w="1276" w:type="dxa"/>
            <w:tcBorders>
              <w:top w:val="nil"/>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jc w:val="right"/>
              <w:rPr>
                <w:lang w:eastAsia="ru-RU"/>
              </w:rPr>
            </w:pPr>
            <w:r>
              <w:rPr>
                <w:lang w:eastAsia="ru-RU"/>
              </w:rPr>
              <w:t>2</w:t>
            </w:r>
          </w:p>
        </w:tc>
      </w:tr>
      <w:tr w:rsidR="00BD139F" w:rsidRPr="00B80550" w:rsidTr="004C4BA1">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D139F" w:rsidRPr="00B80550" w:rsidRDefault="00BD139F" w:rsidP="00B80550">
            <w:pPr>
              <w:suppressAutoHyphens w:val="0"/>
              <w:jc w:val="center"/>
              <w:rPr>
                <w:lang w:eastAsia="ru-RU"/>
              </w:rPr>
            </w:pPr>
            <w:r>
              <w:rPr>
                <w:lang w:eastAsia="ru-RU"/>
              </w:rPr>
              <w:t>2</w:t>
            </w:r>
          </w:p>
        </w:tc>
        <w:tc>
          <w:tcPr>
            <w:tcW w:w="7479" w:type="dxa"/>
            <w:tcBorders>
              <w:top w:val="single" w:sz="4" w:space="0" w:color="auto"/>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rPr>
                <w:lang w:eastAsia="ru-RU"/>
              </w:rPr>
            </w:pPr>
            <w:r>
              <w:rPr>
                <w:lang w:eastAsia="ru-RU"/>
              </w:rPr>
              <w:t xml:space="preserve">Замена фильтра масляного </w:t>
            </w:r>
            <w:r>
              <w:rPr>
                <w:lang w:val="en-US" w:eastAsia="ru-RU"/>
              </w:rPr>
              <w:t>Volvo</w:t>
            </w:r>
            <w:r>
              <w:rPr>
                <w:lang w:eastAsia="ru-RU"/>
              </w:rPr>
              <w:t xml:space="preserve"> (</w:t>
            </w:r>
            <w:r>
              <w:rPr>
                <w:lang w:val="en-US" w:eastAsia="ru-RU"/>
              </w:rPr>
              <w:t>BY</w:t>
            </w:r>
            <w:r>
              <w:rPr>
                <w:lang w:eastAsia="ru-RU"/>
              </w:rPr>
              <w:t>-</w:t>
            </w:r>
            <w:r>
              <w:rPr>
                <w:lang w:val="en-US" w:eastAsia="ru-RU"/>
              </w:rPr>
              <w:t>PASS</w:t>
            </w:r>
            <w:r>
              <w:rPr>
                <w:lang w:eastAsia="ru-RU"/>
              </w:rPr>
              <w:t>)</w:t>
            </w:r>
          </w:p>
        </w:tc>
        <w:tc>
          <w:tcPr>
            <w:tcW w:w="1276" w:type="dxa"/>
            <w:tcBorders>
              <w:top w:val="nil"/>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jc w:val="right"/>
              <w:rPr>
                <w:lang w:eastAsia="ru-RU"/>
              </w:rPr>
            </w:pPr>
            <w:r>
              <w:rPr>
                <w:lang w:eastAsia="ru-RU"/>
              </w:rPr>
              <w:t>1</w:t>
            </w:r>
          </w:p>
        </w:tc>
      </w:tr>
      <w:tr w:rsidR="00BD139F" w:rsidRPr="00B80550" w:rsidTr="004C4BA1">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D139F" w:rsidRPr="00B80550" w:rsidRDefault="00BD139F" w:rsidP="00B80550">
            <w:pPr>
              <w:suppressAutoHyphens w:val="0"/>
              <w:jc w:val="center"/>
              <w:rPr>
                <w:lang w:eastAsia="ru-RU"/>
              </w:rPr>
            </w:pPr>
            <w:r>
              <w:rPr>
                <w:lang w:eastAsia="ru-RU"/>
              </w:rPr>
              <w:t>3</w:t>
            </w:r>
          </w:p>
        </w:tc>
        <w:tc>
          <w:tcPr>
            <w:tcW w:w="7479" w:type="dxa"/>
            <w:tcBorders>
              <w:top w:val="single" w:sz="4" w:space="0" w:color="auto"/>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rPr>
                <w:lang w:eastAsia="ru-RU"/>
              </w:rPr>
            </w:pPr>
            <w:r>
              <w:rPr>
                <w:lang w:eastAsia="ru-RU"/>
              </w:rPr>
              <w:t>Замена масла моторного SAE 15W/40  VDS-3.(208)</w:t>
            </w:r>
          </w:p>
        </w:tc>
        <w:tc>
          <w:tcPr>
            <w:tcW w:w="1276" w:type="dxa"/>
            <w:tcBorders>
              <w:top w:val="nil"/>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jc w:val="right"/>
              <w:rPr>
                <w:lang w:eastAsia="ru-RU"/>
              </w:rPr>
            </w:pPr>
            <w:r>
              <w:rPr>
                <w:lang w:eastAsia="ru-RU"/>
              </w:rPr>
              <w:t>35</w:t>
            </w:r>
          </w:p>
        </w:tc>
      </w:tr>
      <w:tr w:rsidR="00BD139F" w:rsidRPr="00B80550" w:rsidTr="004C4BA1">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D139F" w:rsidRPr="00B80550" w:rsidRDefault="00BD139F" w:rsidP="00B80550">
            <w:pPr>
              <w:suppressAutoHyphens w:val="0"/>
              <w:jc w:val="center"/>
              <w:rPr>
                <w:lang w:eastAsia="ru-RU"/>
              </w:rPr>
            </w:pPr>
            <w:r>
              <w:rPr>
                <w:lang w:eastAsia="ru-RU"/>
              </w:rPr>
              <w:t>4</w:t>
            </w:r>
          </w:p>
        </w:tc>
        <w:tc>
          <w:tcPr>
            <w:tcW w:w="7479" w:type="dxa"/>
            <w:tcBorders>
              <w:top w:val="single" w:sz="4" w:space="0" w:color="auto"/>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rPr>
                <w:lang w:eastAsia="ru-RU"/>
              </w:rPr>
            </w:pPr>
            <w:r>
              <w:rPr>
                <w:lang w:eastAsia="ru-RU"/>
              </w:rPr>
              <w:t>Замена кольца</w:t>
            </w:r>
          </w:p>
        </w:tc>
        <w:tc>
          <w:tcPr>
            <w:tcW w:w="1276" w:type="dxa"/>
            <w:tcBorders>
              <w:top w:val="nil"/>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jc w:val="right"/>
              <w:rPr>
                <w:lang w:eastAsia="ru-RU"/>
              </w:rPr>
            </w:pPr>
            <w:r>
              <w:rPr>
                <w:lang w:eastAsia="ru-RU"/>
              </w:rPr>
              <w:t>1</w:t>
            </w:r>
          </w:p>
        </w:tc>
      </w:tr>
      <w:tr w:rsidR="00BD139F" w:rsidRPr="00B80550" w:rsidTr="004C4BA1">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D139F" w:rsidRPr="00B80550" w:rsidRDefault="00BD139F" w:rsidP="00B80550">
            <w:pPr>
              <w:suppressAutoHyphens w:val="0"/>
              <w:jc w:val="center"/>
              <w:rPr>
                <w:lang w:eastAsia="ru-RU"/>
              </w:rPr>
            </w:pPr>
            <w:r>
              <w:rPr>
                <w:lang w:eastAsia="ru-RU"/>
              </w:rPr>
              <w:t>5</w:t>
            </w:r>
          </w:p>
        </w:tc>
        <w:tc>
          <w:tcPr>
            <w:tcW w:w="7479" w:type="dxa"/>
            <w:tcBorders>
              <w:top w:val="single" w:sz="4" w:space="0" w:color="auto"/>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rPr>
                <w:lang w:eastAsia="ru-RU"/>
              </w:rPr>
            </w:pPr>
            <w:r>
              <w:rPr>
                <w:lang w:eastAsia="ru-RU"/>
              </w:rPr>
              <w:t>Замена фильтра топливного (20430751)</w:t>
            </w:r>
          </w:p>
        </w:tc>
        <w:tc>
          <w:tcPr>
            <w:tcW w:w="1276" w:type="dxa"/>
            <w:tcBorders>
              <w:top w:val="nil"/>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jc w:val="right"/>
              <w:rPr>
                <w:lang w:eastAsia="ru-RU"/>
              </w:rPr>
            </w:pPr>
            <w:r>
              <w:rPr>
                <w:lang w:eastAsia="ru-RU"/>
              </w:rPr>
              <w:t>1</w:t>
            </w:r>
          </w:p>
        </w:tc>
      </w:tr>
      <w:tr w:rsidR="00BD139F" w:rsidRPr="00B80550" w:rsidTr="004C4BA1">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D139F" w:rsidRPr="00B80550" w:rsidRDefault="00BD139F" w:rsidP="00B80550">
            <w:pPr>
              <w:suppressAutoHyphens w:val="0"/>
              <w:jc w:val="center"/>
              <w:rPr>
                <w:lang w:eastAsia="ru-RU"/>
              </w:rPr>
            </w:pPr>
            <w:r>
              <w:rPr>
                <w:lang w:eastAsia="ru-RU"/>
              </w:rPr>
              <w:t>6</w:t>
            </w:r>
          </w:p>
        </w:tc>
        <w:tc>
          <w:tcPr>
            <w:tcW w:w="7479" w:type="dxa"/>
            <w:tcBorders>
              <w:top w:val="single" w:sz="4" w:space="0" w:color="auto"/>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rPr>
                <w:lang w:eastAsia="ru-RU"/>
              </w:rPr>
            </w:pPr>
            <w:r>
              <w:rPr>
                <w:lang w:eastAsia="ru-RU"/>
              </w:rPr>
              <w:t>Замена фильтра топливного</w:t>
            </w:r>
          </w:p>
        </w:tc>
        <w:tc>
          <w:tcPr>
            <w:tcW w:w="1276" w:type="dxa"/>
            <w:tcBorders>
              <w:top w:val="nil"/>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jc w:val="right"/>
              <w:rPr>
                <w:lang w:eastAsia="ru-RU"/>
              </w:rPr>
            </w:pPr>
            <w:r>
              <w:rPr>
                <w:lang w:eastAsia="ru-RU"/>
              </w:rPr>
              <w:t>1</w:t>
            </w:r>
          </w:p>
        </w:tc>
      </w:tr>
      <w:tr w:rsidR="00BD139F" w:rsidRPr="00B80550" w:rsidTr="004C4BA1">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D139F" w:rsidRPr="00B80550" w:rsidRDefault="00BD139F" w:rsidP="00B80550">
            <w:pPr>
              <w:suppressAutoHyphens w:val="0"/>
              <w:jc w:val="center"/>
              <w:rPr>
                <w:lang w:eastAsia="ru-RU"/>
              </w:rPr>
            </w:pPr>
            <w:r>
              <w:rPr>
                <w:lang w:eastAsia="ru-RU"/>
              </w:rPr>
              <w:t>7</w:t>
            </w:r>
          </w:p>
        </w:tc>
        <w:tc>
          <w:tcPr>
            <w:tcW w:w="7479" w:type="dxa"/>
            <w:tcBorders>
              <w:top w:val="single" w:sz="4" w:space="0" w:color="auto"/>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rPr>
                <w:lang w:eastAsia="ru-RU"/>
              </w:rPr>
            </w:pPr>
            <w:r>
              <w:rPr>
                <w:lang w:eastAsia="ru-RU"/>
              </w:rPr>
              <w:t xml:space="preserve">Смазочные работы </w:t>
            </w:r>
          </w:p>
        </w:tc>
        <w:tc>
          <w:tcPr>
            <w:tcW w:w="1276" w:type="dxa"/>
            <w:tcBorders>
              <w:top w:val="nil"/>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jc w:val="right"/>
              <w:rPr>
                <w:lang w:eastAsia="ru-RU"/>
              </w:rPr>
            </w:pPr>
            <w:r>
              <w:rPr>
                <w:lang w:eastAsia="ru-RU"/>
              </w:rPr>
              <w:t>1</w:t>
            </w:r>
          </w:p>
        </w:tc>
      </w:tr>
      <w:tr w:rsidR="00BD139F" w:rsidRPr="00B80550" w:rsidTr="004C4BA1">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D139F" w:rsidRPr="00B80550" w:rsidRDefault="00BD139F" w:rsidP="00B80550">
            <w:pPr>
              <w:suppressAutoHyphens w:val="0"/>
              <w:jc w:val="center"/>
              <w:rPr>
                <w:lang w:eastAsia="ru-RU"/>
              </w:rPr>
            </w:pPr>
            <w:r>
              <w:rPr>
                <w:lang w:eastAsia="ru-RU"/>
              </w:rPr>
              <w:t>8</w:t>
            </w:r>
          </w:p>
        </w:tc>
        <w:tc>
          <w:tcPr>
            <w:tcW w:w="7479" w:type="dxa"/>
            <w:tcBorders>
              <w:top w:val="single" w:sz="4" w:space="0" w:color="auto"/>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rPr>
                <w:lang w:eastAsia="ru-RU"/>
              </w:rPr>
            </w:pPr>
            <w:r>
              <w:rPr>
                <w:lang w:eastAsia="ru-RU"/>
              </w:rPr>
              <w:t>Замена фильтра МВО</w:t>
            </w:r>
          </w:p>
        </w:tc>
        <w:tc>
          <w:tcPr>
            <w:tcW w:w="1276" w:type="dxa"/>
            <w:tcBorders>
              <w:top w:val="nil"/>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jc w:val="right"/>
              <w:rPr>
                <w:lang w:eastAsia="ru-RU"/>
              </w:rPr>
            </w:pPr>
            <w:r>
              <w:rPr>
                <w:lang w:eastAsia="ru-RU"/>
              </w:rPr>
              <w:t>1</w:t>
            </w:r>
          </w:p>
        </w:tc>
      </w:tr>
      <w:tr w:rsidR="00BD139F" w:rsidRPr="00B80550" w:rsidTr="00F8605F">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39F" w:rsidRPr="00B80550" w:rsidRDefault="00BD139F" w:rsidP="00B80550">
            <w:pPr>
              <w:suppressAutoHyphens w:val="0"/>
              <w:jc w:val="center"/>
              <w:rPr>
                <w:lang w:eastAsia="ru-RU"/>
              </w:rPr>
            </w:pPr>
            <w:r>
              <w:rPr>
                <w:lang w:eastAsia="ru-RU"/>
              </w:rPr>
              <w:t>9</w:t>
            </w:r>
          </w:p>
        </w:tc>
        <w:tc>
          <w:tcPr>
            <w:tcW w:w="7479" w:type="dxa"/>
            <w:tcBorders>
              <w:top w:val="single" w:sz="4" w:space="0" w:color="auto"/>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rPr>
                <w:lang w:eastAsia="ru-RU"/>
              </w:rPr>
            </w:pPr>
            <w:r>
              <w:rPr>
                <w:lang w:eastAsia="ru-RU"/>
              </w:rPr>
              <w:t>Замена фильтра салона Volvo FH</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jc w:val="right"/>
              <w:rPr>
                <w:lang w:eastAsia="ru-RU"/>
              </w:rPr>
            </w:pPr>
            <w:r>
              <w:rPr>
                <w:lang w:eastAsia="ru-RU"/>
              </w:rPr>
              <w:t>1</w:t>
            </w:r>
          </w:p>
        </w:tc>
      </w:tr>
      <w:tr w:rsidR="00BD139F" w:rsidRPr="00B80550" w:rsidTr="004C4BA1">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D139F" w:rsidRPr="00B80550" w:rsidRDefault="00BD139F" w:rsidP="00B80550">
            <w:pPr>
              <w:suppressAutoHyphens w:val="0"/>
              <w:jc w:val="center"/>
              <w:rPr>
                <w:lang w:eastAsia="ru-RU"/>
              </w:rPr>
            </w:pPr>
            <w:r>
              <w:rPr>
                <w:lang w:eastAsia="ru-RU"/>
              </w:rPr>
              <w:t>10</w:t>
            </w:r>
          </w:p>
        </w:tc>
        <w:tc>
          <w:tcPr>
            <w:tcW w:w="7479" w:type="dxa"/>
            <w:tcBorders>
              <w:top w:val="single" w:sz="4" w:space="0" w:color="auto"/>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rPr>
                <w:lang w:eastAsia="ru-RU"/>
              </w:rPr>
            </w:pPr>
            <w:r>
              <w:rPr>
                <w:lang w:eastAsia="ru-RU"/>
              </w:rPr>
              <w:t xml:space="preserve">Замена фильтра </w:t>
            </w:r>
            <w:proofErr w:type="gramStart"/>
            <w:r>
              <w:rPr>
                <w:lang w:eastAsia="ru-RU"/>
              </w:rPr>
              <w:t>воздушный</w:t>
            </w:r>
            <w:proofErr w:type="gramEnd"/>
            <w:r>
              <w:rPr>
                <w:lang w:eastAsia="ru-RU"/>
              </w:rPr>
              <w:t xml:space="preserve"> Volvo FM</w:t>
            </w:r>
          </w:p>
        </w:tc>
        <w:tc>
          <w:tcPr>
            <w:tcW w:w="1276" w:type="dxa"/>
            <w:tcBorders>
              <w:top w:val="nil"/>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jc w:val="right"/>
              <w:rPr>
                <w:lang w:eastAsia="ru-RU"/>
              </w:rPr>
            </w:pPr>
            <w:r>
              <w:rPr>
                <w:lang w:eastAsia="ru-RU"/>
              </w:rPr>
              <w:t>1</w:t>
            </w:r>
          </w:p>
        </w:tc>
      </w:tr>
      <w:tr w:rsidR="00BD139F" w:rsidRPr="00B80550" w:rsidTr="004C4BA1">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D139F" w:rsidRPr="00B80550" w:rsidRDefault="00BD139F" w:rsidP="00B80550">
            <w:pPr>
              <w:suppressAutoHyphens w:val="0"/>
              <w:jc w:val="center"/>
              <w:rPr>
                <w:lang w:eastAsia="ru-RU"/>
              </w:rPr>
            </w:pPr>
            <w:r>
              <w:rPr>
                <w:lang w:eastAsia="ru-RU"/>
              </w:rPr>
              <w:t>11</w:t>
            </w:r>
          </w:p>
        </w:tc>
        <w:tc>
          <w:tcPr>
            <w:tcW w:w="7479" w:type="dxa"/>
            <w:tcBorders>
              <w:top w:val="single" w:sz="4" w:space="0" w:color="auto"/>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rPr>
                <w:lang w:eastAsia="ru-RU"/>
              </w:rPr>
            </w:pPr>
            <w:r>
              <w:rPr>
                <w:lang w:eastAsia="ru-RU"/>
              </w:rPr>
              <w:t xml:space="preserve">Замена фильтра ГУР </w:t>
            </w:r>
            <w:r>
              <w:rPr>
                <w:lang w:val="en-US" w:eastAsia="ru-RU"/>
              </w:rPr>
              <w:t>Vo</w:t>
            </w:r>
            <w:r>
              <w:rPr>
                <w:lang w:eastAsia="ru-RU"/>
              </w:rPr>
              <w:t>/</w:t>
            </w:r>
            <w:r>
              <w:rPr>
                <w:lang w:val="en-US" w:eastAsia="ru-RU"/>
              </w:rPr>
              <w:t>Sc</w:t>
            </w:r>
            <w:r>
              <w:rPr>
                <w:lang w:eastAsia="ru-RU"/>
              </w:rPr>
              <w:t>/</w:t>
            </w:r>
            <w:r>
              <w:rPr>
                <w:lang w:val="en-US" w:eastAsia="ru-RU"/>
              </w:rPr>
              <w:t>MAN</w:t>
            </w:r>
            <w:r>
              <w:rPr>
                <w:lang w:eastAsia="ru-RU"/>
              </w:rPr>
              <w:t>/</w:t>
            </w:r>
            <w:r>
              <w:rPr>
                <w:lang w:val="en-US" w:eastAsia="ru-RU"/>
              </w:rPr>
              <w:t>MB</w:t>
            </w:r>
            <w:r>
              <w:rPr>
                <w:lang w:eastAsia="ru-RU"/>
              </w:rPr>
              <w:t>/</w:t>
            </w:r>
            <w:r>
              <w:rPr>
                <w:lang w:val="en-US" w:eastAsia="ru-RU"/>
              </w:rPr>
              <w:t>RVI</w:t>
            </w:r>
            <w:r>
              <w:rPr>
                <w:lang w:eastAsia="ru-RU"/>
              </w:rPr>
              <w:t>/</w:t>
            </w:r>
            <w:r>
              <w:rPr>
                <w:lang w:val="en-US" w:eastAsia="ru-RU"/>
              </w:rPr>
              <w:t>DAF</w:t>
            </w:r>
          </w:p>
        </w:tc>
        <w:tc>
          <w:tcPr>
            <w:tcW w:w="1276" w:type="dxa"/>
            <w:tcBorders>
              <w:top w:val="nil"/>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jc w:val="right"/>
              <w:rPr>
                <w:lang w:eastAsia="ru-RU"/>
              </w:rPr>
            </w:pPr>
            <w:r>
              <w:rPr>
                <w:lang w:eastAsia="ru-RU"/>
              </w:rPr>
              <w:t>1</w:t>
            </w:r>
          </w:p>
        </w:tc>
      </w:tr>
      <w:tr w:rsidR="00BD139F" w:rsidRPr="00B80550" w:rsidTr="004C4BA1">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D139F" w:rsidRPr="00B80550" w:rsidRDefault="00BD139F" w:rsidP="00B80550">
            <w:pPr>
              <w:suppressAutoHyphens w:val="0"/>
              <w:jc w:val="center"/>
              <w:rPr>
                <w:lang w:eastAsia="ru-RU"/>
              </w:rPr>
            </w:pPr>
            <w:r>
              <w:rPr>
                <w:lang w:eastAsia="ru-RU"/>
              </w:rPr>
              <w:t>12</w:t>
            </w:r>
          </w:p>
        </w:tc>
        <w:tc>
          <w:tcPr>
            <w:tcW w:w="7479" w:type="dxa"/>
            <w:tcBorders>
              <w:top w:val="single" w:sz="4" w:space="0" w:color="auto"/>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rPr>
                <w:lang w:eastAsia="ru-RU"/>
              </w:rPr>
            </w:pPr>
            <w:r>
              <w:rPr>
                <w:lang w:eastAsia="ru-RU"/>
              </w:rPr>
              <w:t>Замена прокладки клапанной крышки D9A</w:t>
            </w:r>
          </w:p>
        </w:tc>
        <w:tc>
          <w:tcPr>
            <w:tcW w:w="1276" w:type="dxa"/>
            <w:tcBorders>
              <w:top w:val="nil"/>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jc w:val="right"/>
              <w:rPr>
                <w:lang w:eastAsia="ru-RU"/>
              </w:rPr>
            </w:pPr>
            <w:r>
              <w:rPr>
                <w:lang w:eastAsia="ru-RU"/>
              </w:rPr>
              <w:t>1</w:t>
            </w:r>
          </w:p>
        </w:tc>
      </w:tr>
      <w:tr w:rsidR="00BD139F" w:rsidRPr="00B80550" w:rsidTr="004C4BA1">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D139F" w:rsidRPr="00B80550" w:rsidRDefault="00BD139F" w:rsidP="00B80550">
            <w:pPr>
              <w:suppressAutoHyphens w:val="0"/>
              <w:jc w:val="center"/>
              <w:rPr>
                <w:lang w:eastAsia="ru-RU"/>
              </w:rPr>
            </w:pPr>
            <w:r>
              <w:rPr>
                <w:lang w:eastAsia="ru-RU"/>
              </w:rPr>
              <w:t>13</w:t>
            </w:r>
          </w:p>
        </w:tc>
        <w:tc>
          <w:tcPr>
            <w:tcW w:w="7479" w:type="dxa"/>
            <w:tcBorders>
              <w:top w:val="single" w:sz="4" w:space="0" w:color="auto"/>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rPr>
                <w:lang w:eastAsia="ru-RU"/>
              </w:rPr>
            </w:pPr>
            <w:r>
              <w:rPr>
                <w:lang w:eastAsia="ru-RU"/>
              </w:rPr>
              <w:t>Мойка седельного тягача 4х2</w:t>
            </w:r>
          </w:p>
        </w:tc>
        <w:tc>
          <w:tcPr>
            <w:tcW w:w="1276" w:type="dxa"/>
            <w:tcBorders>
              <w:top w:val="nil"/>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jc w:val="right"/>
              <w:rPr>
                <w:lang w:eastAsia="ru-RU"/>
              </w:rPr>
            </w:pPr>
            <w:r>
              <w:rPr>
                <w:lang w:eastAsia="ru-RU"/>
              </w:rPr>
              <w:t>1</w:t>
            </w:r>
          </w:p>
        </w:tc>
      </w:tr>
      <w:tr w:rsidR="00BD139F" w:rsidRPr="00B80550" w:rsidTr="004C4BA1">
        <w:trPr>
          <w:trHeight w:val="17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D139F" w:rsidRPr="00B80550" w:rsidRDefault="00BD139F" w:rsidP="00B80550">
            <w:pPr>
              <w:suppressAutoHyphens w:val="0"/>
              <w:jc w:val="center"/>
              <w:rPr>
                <w:lang w:eastAsia="ru-RU"/>
              </w:rPr>
            </w:pPr>
            <w:r>
              <w:rPr>
                <w:lang w:eastAsia="ru-RU"/>
              </w:rPr>
              <w:t>14</w:t>
            </w:r>
          </w:p>
        </w:tc>
        <w:tc>
          <w:tcPr>
            <w:tcW w:w="7479" w:type="dxa"/>
            <w:tcBorders>
              <w:top w:val="single" w:sz="4" w:space="0" w:color="auto"/>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rPr>
                <w:lang w:eastAsia="ru-RU"/>
              </w:rPr>
            </w:pPr>
            <w:r>
              <w:rPr>
                <w:lang w:eastAsia="ru-RU"/>
              </w:rPr>
              <w:t>Замена фильтра топливного  FH,FM,FEE тонкой очистки замена одного</w:t>
            </w:r>
          </w:p>
        </w:tc>
        <w:tc>
          <w:tcPr>
            <w:tcW w:w="1276" w:type="dxa"/>
            <w:tcBorders>
              <w:top w:val="nil"/>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jc w:val="right"/>
              <w:rPr>
                <w:lang w:eastAsia="ru-RU"/>
              </w:rPr>
            </w:pPr>
            <w:r>
              <w:rPr>
                <w:lang w:eastAsia="ru-RU"/>
              </w:rPr>
              <w:t>1</w:t>
            </w:r>
          </w:p>
        </w:tc>
      </w:tr>
      <w:tr w:rsidR="00BD139F" w:rsidRPr="00B80550" w:rsidTr="004C4BA1">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D139F" w:rsidRPr="00B80550" w:rsidRDefault="00BD139F" w:rsidP="00B80550">
            <w:pPr>
              <w:suppressAutoHyphens w:val="0"/>
              <w:jc w:val="center"/>
              <w:rPr>
                <w:lang w:eastAsia="ru-RU"/>
              </w:rPr>
            </w:pPr>
            <w:r>
              <w:rPr>
                <w:lang w:eastAsia="ru-RU"/>
              </w:rPr>
              <w:t>15</w:t>
            </w:r>
          </w:p>
        </w:tc>
        <w:tc>
          <w:tcPr>
            <w:tcW w:w="7479" w:type="dxa"/>
            <w:tcBorders>
              <w:top w:val="single" w:sz="4" w:space="0" w:color="auto"/>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rPr>
                <w:lang w:eastAsia="ru-RU"/>
              </w:rPr>
            </w:pPr>
            <w:r>
              <w:rPr>
                <w:lang w:eastAsia="ru-RU"/>
              </w:rPr>
              <w:t>Замена фильтра топливного грубой очистки - замена</w:t>
            </w:r>
          </w:p>
        </w:tc>
        <w:tc>
          <w:tcPr>
            <w:tcW w:w="1276" w:type="dxa"/>
            <w:tcBorders>
              <w:top w:val="nil"/>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jc w:val="right"/>
              <w:rPr>
                <w:lang w:eastAsia="ru-RU"/>
              </w:rPr>
            </w:pPr>
            <w:r>
              <w:rPr>
                <w:lang w:eastAsia="ru-RU"/>
              </w:rPr>
              <w:t>1</w:t>
            </w:r>
          </w:p>
        </w:tc>
      </w:tr>
      <w:tr w:rsidR="00BD139F" w:rsidRPr="00B80550" w:rsidTr="004C4BA1">
        <w:trPr>
          <w:trHeight w:val="21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39F" w:rsidRPr="00B80550" w:rsidRDefault="00BD139F" w:rsidP="00B80550">
            <w:pPr>
              <w:suppressAutoHyphens w:val="0"/>
              <w:jc w:val="center"/>
              <w:rPr>
                <w:lang w:eastAsia="ru-RU"/>
              </w:rPr>
            </w:pPr>
            <w:r>
              <w:rPr>
                <w:lang w:eastAsia="ru-RU"/>
              </w:rPr>
              <w:t>16</w:t>
            </w:r>
          </w:p>
        </w:tc>
        <w:tc>
          <w:tcPr>
            <w:tcW w:w="7479" w:type="dxa"/>
            <w:tcBorders>
              <w:top w:val="single" w:sz="4" w:space="0" w:color="auto"/>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rPr>
                <w:lang w:eastAsia="ru-RU"/>
              </w:rPr>
            </w:pPr>
            <w:r>
              <w:rPr>
                <w:lang w:eastAsia="ru-RU"/>
              </w:rPr>
              <w:t>Двигатель, масло и фильтр, замена. Смазочная зона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jc w:val="right"/>
              <w:rPr>
                <w:lang w:eastAsia="ru-RU"/>
              </w:rPr>
            </w:pPr>
            <w:r>
              <w:rPr>
                <w:lang w:eastAsia="ru-RU"/>
              </w:rPr>
              <w:t>1</w:t>
            </w:r>
          </w:p>
        </w:tc>
      </w:tr>
      <w:tr w:rsidR="00BD139F" w:rsidRPr="00B80550" w:rsidTr="004C4BA1">
        <w:trPr>
          <w:trHeight w:val="241"/>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39F" w:rsidRPr="00B80550" w:rsidRDefault="00BD139F" w:rsidP="00B80550">
            <w:pPr>
              <w:suppressAutoHyphens w:val="0"/>
              <w:jc w:val="center"/>
              <w:rPr>
                <w:lang w:eastAsia="ru-RU"/>
              </w:rPr>
            </w:pPr>
            <w:r>
              <w:rPr>
                <w:lang w:eastAsia="ru-RU"/>
              </w:rPr>
              <w:t>17</w:t>
            </w:r>
          </w:p>
        </w:tc>
        <w:tc>
          <w:tcPr>
            <w:tcW w:w="7479" w:type="dxa"/>
            <w:tcBorders>
              <w:top w:val="single" w:sz="4" w:space="0" w:color="auto"/>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rPr>
                <w:lang w:eastAsia="ru-RU"/>
              </w:rPr>
            </w:pPr>
            <w:r>
              <w:rPr>
                <w:lang w:eastAsia="ru-RU"/>
              </w:rPr>
              <w:t>Диагностика ходовой части и тормозов на стенде, одна ось</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jc w:val="right"/>
              <w:rPr>
                <w:lang w:eastAsia="ru-RU"/>
              </w:rPr>
            </w:pPr>
            <w:r>
              <w:rPr>
                <w:lang w:eastAsia="ru-RU"/>
              </w:rPr>
              <w:t>2</w:t>
            </w:r>
          </w:p>
        </w:tc>
      </w:tr>
      <w:tr w:rsidR="00BD139F" w:rsidRPr="00B80550" w:rsidTr="004C4BA1">
        <w:trPr>
          <w:trHeight w:val="2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39F" w:rsidRPr="00B80550" w:rsidRDefault="00BD139F" w:rsidP="00B80550">
            <w:pPr>
              <w:suppressAutoHyphens w:val="0"/>
              <w:jc w:val="center"/>
              <w:rPr>
                <w:lang w:eastAsia="ru-RU"/>
              </w:rPr>
            </w:pPr>
            <w:r>
              <w:rPr>
                <w:lang w:eastAsia="ru-RU"/>
              </w:rPr>
              <w:t>18</w:t>
            </w:r>
          </w:p>
        </w:tc>
        <w:tc>
          <w:tcPr>
            <w:tcW w:w="7479" w:type="dxa"/>
            <w:tcBorders>
              <w:top w:val="single" w:sz="4" w:space="0" w:color="auto"/>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rPr>
                <w:lang w:eastAsia="ru-RU"/>
              </w:rPr>
            </w:pPr>
            <w:r>
              <w:rPr>
                <w:lang w:eastAsia="ru-RU"/>
              </w:rPr>
              <w:t>Ступица колеса, люфт в подшипнике, проверка на стенде (одно колесо)</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jc w:val="right"/>
              <w:rPr>
                <w:lang w:eastAsia="ru-RU"/>
              </w:rPr>
            </w:pPr>
            <w:r>
              <w:rPr>
                <w:lang w:eastAsia="ru-RU"/>
              </w:rPr>
              <w:t>2</w:t>
            </w:r>
          </w:p>
        </w:tc>
      </w:tr>
      <w:tr w:rsidR="00BD139F" w:rsidRPr="00B80550" w:rsidTr="004C4BA1">
        <w:trPr>
          <w:trHeight w:val="27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39F" w:rsidRPr="00B80550" w:rsidRDefault="00BD139F" w:rsidP="00B80550">
            <w:pPr>
              <w:suppressAutoHyphens w:val="0"/>
              <w:jc w:val="center"/>
              <w:rPr>
                <w:lang w:eastAsia="ru-RU"/>
              </w:rPr>
            </w:pPr>
            <w:r>
              <w:rPr>
                <w:lang w:eastAsia="ru-RU"/>
              </w:rPr>
              <w:t>19</w:t>
            </w:r>
          </w:p>
        </w:tc>
        <w:tc>
          <w:tcPr>
            <w:tcW w:w="7479" w:type="dxa"/>
            <w:tcBorders>
              <w:top w:val="single" w:sz="4" w:space="0" w:color="auto"/>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rPr>
                <w:lang w:eastAsia="ru-RU"/>
              </w:rPr>
            </w:pPr>
            <w:r>
              <w:rPr>
                <w:lang w:eastAsia="ru-RU"/>
              </w:rPr>
              <w:t>Гайки колес, проверка затяжки (одно колесо)</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jc w:val="right"/>
              <w:rPr>
                <w:lang w:eastAsia="ru-RU"/>
              </w:rPr>
            </w:pPr>
            <w:r>
              <w:rPr>
                <w:lang w:eastAsia="ru-RU"/>
              </w:rPr>
              <w:t>1</w:t>
            </w:r>
          </w:p>
        </w:tc>
      </w:tr>
      <w:tr w:rsidR="00BD139F" w:rsidRPr="00B80550" w:rsidTr="004C4BA1">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39F" w:rsidRPr="00B80550" w:rsidRDefault="00BD139F" w:rsidP="00B80550">
            <w:pPr>
              <w:suppressAutoHyphens w:val="0"/>
              <w:jc w:val="center"/>
              <w:rPr>
                <w:lang w:eastAsia="ru-RU"/>
              </w:rPr>
            </w:pPr>
            <w:r>
              <w:rPr>
                <w:lang w:eastAsia="ru-RU"/>
              </w:rPr>
              <w:t>20</w:t>
            </w:r>
          </w:p>
        </w:tc>
        <w:tc>
          <w:tcPr>
            <w:tcW w:w="7479" w:type="dxa"/>
            <w:tcBorders>
              <w:top w:val="single" w:sz="4" w:space="0" w:color="auto"/>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rPr>
                <w:lang w:eastAsia="ru-RU"/>
              </w:rPr>
            </w:pPr>
            <w:r>
              <w:rPr>
                <w:lang w:eastAsia="ru-RU"/>
              </w:rPr>
              <w:t>Фильтр воздушный двигателя, замена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jc w:val="right"/>
              <w:rPr>
                <w:lang w:eastAsia="ru-RU"/>
              </w:rPr>
            </w:pPr>
            <w:r>
              <w:rPr>
                <w:lang w:eastAsia="ru-RU"/>
              </w:rPr>
              <w:t>1</w:t>
            </w:r>
          </w:p>
        </w:tc>
      </w:tr>
      <w:tr w:rsidR="00BD139F" w:rsidRPr="00B80550" w:rsidTr="004C4BA1">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39F" w:rsidRPr="00B80550" w:rsidRDefault="00BD139F" w:rsidP="00B80550">
            <w:pPr>
              <w:suppressAutoHyphens w:val="0"/>
              <w:jc w:val="center"/>
              <w:rPr>
                <w:lang w:eastAsia="ru-RU"/>
              </w:rPr>
            </w:pPr>
            <w:r>
              <w:rPr>
                <w:lang w:eastAsia="ru-RU"/>
              </w:rPr>
              <w:t>21</w:t>
            </w:r>
          </w:p>
        </w:tc>
        <w:tc>
          <w:tcPr>
            <w:tcW w:w="7479" w:type="dxa"/>
            <w:tcBorders>
              <w:top w:val="single" w:sz="4" w:space="0" w:color="auto"/>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rPr>
                <w:lang w:eastAsia="ru-RU"/>
              </w:rPr>
            </w:pPr>
            <w:r>
              <w:rPr>
                <w:lang w:eastAsia="ru-RU"/>
              </w:rPr>
              <w:t>Фильтр ГУР</w:t>
            </w:r>
            <w:proofErr w:type="gramStart"/>
            <w:r>
              <w:rPr>
                <w:lang w:eastAsia="ru-RU"/>
              </w:rPr>
              <w:t xml:space="preserve"> ,</w:t>
            </w:r>
            <w:proofErr w:type="gramEnd"/>
            <w:r>
              <w:rPr>
                <w:lang w:eastAsia="ru-RU"/>
              </w:rPr>
              <w:t xml:space="preserve">  замена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jc w:val="right"/>
              <w:rPr>
                <w:lang w:eastAsia="ru-RU"/>
              </w:rPr>
            </w:pPr>
            <w:r>
              <w:rPr>
                <w:lang w:eastAsia="ru-RU"/>
              </w:rPr>
              <w:t>1</w:t>
            </w:r>
          </w:p>
        </w:tc>
      </w:tr>
      <w:tr w:rsidR="00BD139F" w:rsidRPr="00B80550" w:rsidTr="004C4BA1">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39F" w:rsidRPr="00B80550" w:rsidRDefault="00BD139F" w:rsidP="00B80550">
            <w:pPr>
              <w:suppressAutoHyphens w:val="0"/>
              <w:jc w:val="center"/>
              <w:rPr>
                <w:lang w:eastAsia="ru-RU"/>
              </w:rPr>
            </w:pPr>
            <w:r>
              <w:rPr>
                <w:lang w:eastAsia="ru-RU"/>
              </w:rPr>
              <w:t>22</w:t>
            </w:r>
          </w:p>
        </w:tc>
        <w:tc>
          <w:tcPr>
            <w:tcW w:w="7479" w:type="dxa"/>
            <w:tcBorders>
              <w:top w:val="single" w:sz="4" w:space="0" w:color="auto"/>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rPr>
                <w:lang w:eastAsia="ru-RU"/>
              </w:rPr>
            </w:pPr>
            <w:r>
              <w:rPr>
                <w:lang w:eastAsia="ru-RU"/>
              </w:rPr>
              <w:t>Фильтр салона, замена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jc w:val="right"/>
              <w:rPr>
                <w:lang w:eastAsia="ru-RU"/>
              </w:rPr>
            </w:pPr>
            <w:r>
              <w:rPr>
                <w:lang w:eastAsia="ru-RU"/>
              </w:rPr>
              <w:t>1</w:t>
            </w:r>
          </w:p>
        </w:tc>
      </w:tr>
      <w:tr w:rsidR="00BD139F" w:rsidRPr="00B80550" w:rsidTr="004C4BA1">
        <w:trPr>
          <w:trHeight w:val="25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D139F" w:rsidRPr="00B80550" w:rsidRDefault="00BD139F" w:rsidP="00B80550">
            <w:pPr>
              <w:suppressAutoHyphens w:val="0"/>
              <w:jc w:val="center"/>
              <w:rPr>
                <w:lang w:eastAsia="ru-RU"/>
              </w:rPr>
            </w:pPr>
            <w:r>
              <w:rPr>
                <w:lang w:eastAsia="ru-RU"/>
              </w:rPr>
              <w:t>23</w:t>
            </w:r>
          </w:p>
        </w:tc>
        <w:tc>
          <w:tcPr>
            <w:tcW w:w="7479" w:type="dxa"/>
            <w:tcBorders>
              <w:top w:val="single" w:sz="4" w:space="0" w:color="auto"/>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rPr>
                <w:lang w:eastAsia="ru-RU"/>
              </w:rPr>
            </w:pPr>
            <w:r>
              <w:rPr>
                <w:lang w:eastAsia="ru-RU"/>
              </w:rPr>
              <w:t xml:space="preserve">Клапаны и </w:t>
            </w:r>
            <w:proofErr w:type="spellStart"/>
            <w:proofErr w:type="gramStart"/>
            <w:r>
              <w:rPr>
                <w:lang w:eastAsia="ru-RU"/>
              </w:rPr>
              <w:t>насос-форсунки</w:t>
            </w:r>
            <w:proofErr w:type="spellEnd"/>
            <w:proofErr w:type="gramEnd"/>
            <w:r>
              <w:rPr>
                <w:lang w:eastAsia="ru-RU"/>
              </w:rPr>
              <w:t>, регулировка D13 A EBR-VEB</w:t>
            </w:r>
          </w:p>
        </w:tc>
        <w:tc>
          <w:tcPr>
            <w:tcW w:w="1276" w:type="dxa"/>
            <w:tcBorders>
              <w:top w:val="nil"/>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jc w:val="right"/>
              <w:rPr>
                <w:lang w:eastAsia="ru-RU"/>
              </w:rPr>
            </w:pPr>
            <w:r>
              <w:rPr>
                <w:lang w:eastAsia="ru-RU"/>
              </w:rPr>
              <w:t>1</w:t>
            </w:r>
          </w:p>
        </w:tc>
      </w:tr>
      <w:tr w:rsidR="00BD139F" w:rsidRPr="00B80550" w:rsidTr="004C4BA1">
        <w:trPr>
          <w:trHeight w:val="21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D139F" w:rsidRPr="00B80550" w:rsidRDefault="00BD139F" w:rsidP="00B80550">
            <w:pPr>
              <w:suppressAutoHyphens w:val="0"/>
              <w:jc w:val="center"/>
              <w:rPr>
                <w:lang w:eastAsia="ru-RU"/>
              </w:rPr>
            </w:pPr>
            <w:r>
              <w:rPr>
                <w:lang w:eastAsia="ru-RU"/>
              </w:rPr>
              <w:t>24</w:t>
            </w:r>
          </w:p>
        </w:tc>
        <w:tc>
          <w:tcPr>
            <w:tcW w:w="7479" w:type="dxa"/>
            <w:tcBorders>
              <w:top w:val="single" w:sz="4" w:space="0" w:color="auto"/>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rPr>
                <w:lang w:eastAsia="ru-RU"/>
              </w:rPr>
            </w:pPr>
            <w:r>
              <w:rPr>
                <w:lang w:eastAsia="ru-RU"/>
              </w:rPr>
              <w:t>Ремень генератора, замена</w:t>
            </w:r>
          </w:p>
        </w:tc>
        <w:tc>
          <w:tcPr>
            <w:tcW w:w="1276" w:type="dxa"/>
            <w:tcBorders>
              <w:top w:val="nil"/>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jc w:val="right"/>
              <w:rPr>
                <w:lang w:eastAsia="ru-RU"/>
              </w:rPr>
            </w:pPr>
            <w:r>
              <w:rPr>
                <w:lang w:eastAsia="ru-RU"/>
              </w:rPr>
              <w:t>1</w:t>
            </w:r>
          </w:p>
        </w:tc>
      </w:tr>
      <w:tr w:rsidR="00BD139F" w:rsidRPr="00B80550" w:rsidTr="004C4BA1">
        <w:trPr>
          <w:trHeight w:val="2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D139F" w:rsidRPr="00B80550" w:rsidRDefault="00BD139F" w:rsidP="00B80550">
            <w:pPr>
              <w:suppressAutoHyphens w:val="0"/>
              <w:jc w:val="center"/>
              <w:rPr>
                <w:lang w:eastAsia="ru-RU"/>
              </w:rPr>
            </w:pPr>
            <w:r>
              <w:rPr>
                <w:lang w:eastAsia="ru-RU"/>
              </w:rPr>
              <w:t>25</w:t>
            </w:r>
          </w:p>
        </w:tc>
        <w:tc>
          <w:tcPr>
            <w:tcW w:w="7479" w:type="dxa"/>
            <w:tcBorders>
              <w:top w:val="single" w:sz="4" w:space="0" w:color="auto"/>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rPr>
                <w:lang w:eastAsia="ru-RU"/>
              </w:rPr>
            </w:pPr>
            <w:r>
              <w:rPr>
                <w:lang w:eastAsia="ru-RU"/>
              </w:rPr>
              <w:t>Регулятор напряжения, замена</w:t>
            </w:r>
          </w:p>
        </w:tc>
        <w:tc>
          <w:tcPr>
            <w:tcW w:w="1276" w:type="dxa"/>
            <w:tcBorders>
              <w:top w:val="nil"/>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jc w:val="right"/>
              <w:rPr>
                <w:lang w:eastAsia="ru-RU"/>
              </w:rPr>
            </w:pPr>
            <w:r>
              <w:rPr>
                <w:lang w:eastAsia="ru-RU"/>
              </w:rPr>
              <w:t>1</w:t>
            </w:r>
          </w:p>
        </w:tc>
      </w:tr>
      <w:tr w:rsidR="00BD139F" w:rsidRPr="00B80550" w:rsidTr="004C4BA1">
        <w:trPr>
          <w:trHeight w:val="25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D139F" w:rsidRPr="00B80550" w:rsidRDefault="00BD139F" w:rsidP="00B80550">
            <w:pPr>
              <w:suppressAutoHyphens w:val="0"/>
              <w:jc w:val="center"/>
              <w:rPr>
                <w:lang w:eastAsia="ru-RU"/>
              </w:rPr>
            </w:pPr>
            <w:r>
              <w:rPr>
                <w:lang w:eastAsia="ru-RU"/>
              </w:rPr>
              <w:t>26</w:t>
            </w:r>
          </w:p>
        </w:tc>
        <w:tc>
          <w:tcPr>
            <w:tcW w:w="7479" w:type="dxa"/>
            <w:tcBorders>
              <w:top w:val="single" w:sz="4" w:space="0" w:color="auto"/>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rPr>
                <w:lang w:eastAsia="ru-RU"/>
              </w:rPr>
            </w:pPr>
            <w:r>
              <w:rPr>
                <w:lang w:eastAsia="ru-RU"/>
              </w:rPr>
              <w:t>Охлаждающая жидкость, замена</w:t>
            </w:r>
          </w:p>
        </w:tc>
        <w:tc>
          <w:tcPr>
            <w:tcW w:w="1276" w:type="dxa"/>
            <w:tcBorders>
              <w:top w:val="nil"/>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jc w:val="right"/>
              <w:rPr>
                <w:lang w:eastAsia="ru-RU"/>
              </w:rPr>
            </w:pPr>
            <w:r>
              <w:rPr>
                <w:lang w:eastAsia="ru-RU"/>
              </w:rPr>
              <w:t>1</w:t>
            </w:r>
          </w:p>
        </w:tc>
      </w:tr>
      <w:tr w:rsidR="00BD139F" w:rsidRPr="00B80550" w:rsidTr="004C4BA1">
        <w:trPr>
          <w:trHeight w:val="25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D139F" w:rsidRPr="00B80550" w:rsidRDefault="00BD139F" w:rsidP="00B80550">
            <w:pPr>
              <w:suppressAutoHyphens w:val="0"/>
              <w:jc w:val="center"/>
              <w:rPr>
                <w:lang w:eastAsia="ru-RU"/>
              </w:rPr>
            </w:pPr>
            <w:r>
              <w:rPr>
                <w:lang w:eastAsia="ru-RU"/>
              </w:rPr>
              <w:t>27</w:t>
            </w:r>
          </w:p>
        </w:tc>
        <w:tc>
          <w:tcPr>
            <w:tcW w:w="7479" w:type="dxa"/>
            <w:tcBorders>
              <w:top w:val="single" w:sz="4" w:space="0" w:color="auto"/>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rPr>
                <w:lang w:eastAsia="ru-RU"/>
              </w:rPr>
            </w:pPr>
            <w:r>
              <w:rPr>
                <w:lang w:eastAsia="ru-RU"/>
              </w:rPr>
              <w:t xml:space="preserve">Вкладыш фильтра </w:t>
            </w:r>
            <w:proofErr w:type="spellStart"/>
            <w:r>
              <w:rPr>
                <w:lang w:eastAsia="ru-RU"/>
              </w:rPr>
              <w:t>макрочастиц</w:t>
            </w:r>
            <w:proofErr w:type="spellEnd"/>
            <w:r>
              <w:rPr>
                <w:lang w:eastAsia="ru-RU"/>
              </w:rPr>
              <w:t>, очистка</w:t>
            </w:r>
          </w:p>
        </w:tc>
        <w:tc>
          <w:tcPr>
            <w:tcW w:w="1276" w:type="dxa"/>
            <w:tcBorders>
              <w:top w:val="nil"/>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jc w:val="right"/>
              <w:rPr>
                <w:lang w:eastAsia="ru-RU"/>
              </w:rPr>
            </w:pPr>
            <w:r>
              <w:rPr>
                <w:lang w:eastAsia="ru-RU"/>
              </w:rPr>
              <w:t>1</w:t>
            </w:r>
          </w:p>
        </w:tc>
      </w:tr>
      <w:tr w:rsidR="00BD139F" w:rsidRPr="00B80550" w:rsidTr="004C4BA1">
        <w:trPr>
          <w:trHeight w:val="25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D139F" w:rsidRPr="00B80550" w:rsidRDefault="00BD139F" w:rsidP="00B80550">
            <w:pPr>
              <w:suppressAutoHyphens w:val="0"/>
              <w:jc w:val="center"/>
              <w:rPr>
                <w:lang w:eastAsia="ru-RU"/>
              </w:rPr>
            </w:pPr>
            <w:r>
              <w:rPr>
                <w:lang w:eastAsia="ru-RU"/>
              </w:rPr>
              <w:t>28</w:t>
            </w:r>
          </w:p>
        </w:tc>
        <w:tc>
          <w:tcPr>
            <w:tcW w:w="7479" w:type="dxa"/>
            <w:tcBorders>
              <w:top w:val="single" w:sz="4" w:space="0" w:color="auto"/>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rPr>
                <w:lang w:eastAsia="ru-RU"/>
              </w:rPr>
            </w:pPr>
            <w:r>
              <w:rPr>
                <w:lang w:eastAsia="ru-RU"/>
              </w:rPr>
              <w:t>Вкладыш осушителя воздуха, замена</w:t>
            </w:r>
          </w:p>
        </w:tc>
        <w:tc>
          <w:tcPr>
            <w:tcW w:w="1276" w:type="dxa"/>
            <w:tcBorders>
              <w:top w:val="nil"/>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jc w:val="right"/>
              <w:rPr>
                <w:lang w:eastAsia="ru-RU"/>
              </w:rPr>
            </w:pPr>
            <w:r>
              <w:rPr>
                <w:lang w:eastAsia="ru-RU"/>
              </w:rPr>
              <w:t>1</w:t>
            </w:r>
          </w:p>
        </w:tc>
      </w:tr>
      <w:tr w:rsidR="00BD139F" w:rsidRPr="00B80550" w:rsidTr="004C4BA1">
        <w:trPr>
          <w:trHeight w:val="25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D139F" w:rsidRPr="00B80550" w:rsidRDefault="00BD139F" w:rsidP="00B80550">
            <w:pPr>
              <w:suppressAutoHyphens w:val="0"/>
              <w:jc w:val="center"/>
              <w:rPr>
                <w:lang w:eastAsia="ru-RU"/>
              </w:rPr>
            </w:pPr>
            <w:r>
              <w:rPr>
                <w:lang w:eastAsia="ru-RU"/>
              </w:rPr>
              <w:t>29</w:t>
            </w:r>
          </w:p>
        </w:tc>
        <w:tc>
          <w:tcPr>
            <w:tcW w:w="7479" w:type="dxa"/>
            <w:tcBorders>
              <w:top w:val="single" w:sz="4" w:space="0" w:color="auto"/>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rPr>
                <w:lang w:eastAsia="ru-RU"/>
              </w:rPr>
            </w:pPr>
            <w:r>
              <w:rPr>
                <w:lang w:eastAsia="ru-RU"/>
              </w:rPr>
              <w:t>Приводные ремни вентилятора, замена</w:t>
            </w:r>
          </w:p>
        </w:tc>
        <w:tc>
          <w:tcPr>
            <w:tcW w:w="1276" w:type="dxa"/>
            <w:tcBorders>
              <w:top w:val="nil"/>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jc w:val="right"/>
              <w:rPr>
                <w:lang w:eastAsia="ru-RU"/>
              </w:rPr>
            </w:pPr>
            <w:r>
              <w:rPr>
                <w:lang w:eastAsia="ru-RU"/>
              </w:rPr>
              <w:t>1</w:t>
            </w:r>
          </w:p>
        </w:tc>
      </w:tr>
      <w:tr w:rsidR="00BD139F" w:rsidRPr="00B80550" w:rsidTr="004C4BA1">
        <w:trPr>
          <w:trHeight w:val="25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D139F" w:rsidRPr="00B80550" w:rsidRDefault="00BD139F" w:rsidP="00B80550">
            <w:pPr>
              <w:suppressAutoHyphens w:val="0"/>
              <w:jc w:val="center"/>
              <w:rPr>
                <w:lang w:eastAsia="ru-RU"/>
              </w:rPr>
            </w:pPr>
            <w:r>
              <w:rPr>
                <w:lang w:eastAsia="ru-RU"/>
              </w:rPr>
              <w:t>30</w:t>
            </w:r>
          </w:p>
        </w:tc>
        <w:tc>
          <w:tcPr>
            <w:tcW w:w="7479" w:type="dxa"/>
            <w:tcBorders>
              <w:top w:val="single" w:sz="4" w:space="0" w:color="auto"/>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rPr>
                <w:lang w:eastAsia="ru-RU"/>
              </w:rPr>
            </w:pPr>
            <w:r>
              <w:rPr>
                <w:lang w:eastAsia="ru-RU"/>
              </w:rPr>
              <w:t>Водоотделитель, замена фильтра</w:t>
            </w:r>
          </w:p>
        </w:tc>
        <w:tc>
          <w:tcPr>
            <w:tcW w:w="1276" w:type="dxa"/>
            <w:tcBorders>
              <w:top w:val="nil"/>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jc w:val="right"/>
              <w:rPr>
                <w:lang w:eastAsia="ru-RU"/>
              </w:rPr>
            </w:pPr>
            <w:r>
              <w:rPr>
                <w:lang w:eastAsia="ru-RU"/>
              </w:rPr>
              <w:t>1</w:t>
            </w:r>
          </w:p>
        </w:tc>
      </w:tr>
      <w:tr w:rsidR="00BD139F" w:rsidRPr="00B80550" w:rsidTr="004C4BA1">
        <w:trPr>
          <w:trHeight w:val="25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D139F" w:rsidRPr="00B80550" w:rsidRDefault="00BD139F" w:rsidP="00B80550">
            <w:pPr>
              <w:suppressAutoHyphens w:val="0"/>
              <w:jc w:val="center"/>
              <w:rPr>
                <w:lang w:eastAsia="ru-RU"/>
              </w:rPr>
            </w:pPr>
            <w:r>
              <w:rPr>
                <w:lang w:eastAsia="ru-RU"/>
              </w:rPr>
              <w:t>31</w:t>
            </w:r>
          </w:p>
        </w:tc>
        <w:tc>
          <w:tcPr>
            <w:tcW w:w="7479" w:type="dxa"/>
            <w:tcBorders>
              <w:top w:val="single" w:sz="4" w:space="0" w:color="auto"/>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rPr>
                <w:lang w:eastAsia="ru-RU"/>
              </w:rPr>
            </w:pPr>
            <w:proofErr w:type="spellStart"/>
            <w:r>
              <w:rPr>
                <w:lang w:eastAsia="ru-RU"/>
              </w:rPr>
              <w:t>Отопитель</w:t>
            </w:r>
            <w:proofErr w:type="spellEnd"/>
            <w:r>
              <w:rPr>
                <w:lang w:eastAsia="ru-RU"/>
              </w:rPr>
              <w:t xml:space="preserve"> кабины, техническое обслуживание</w:t>
            </w:r>
          </w:p>
        </w:tc>
        <w:tc>
          <w:tcPr>
            <w:tcW w:w="1276" w:type="dxa"/>
            <w:tcBorders>
              <w:top w:val="nil"/>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jc w:val="right"/>
              <w:rPr>
                <w:lang w:eastAsia="ru-RU"/>
              </w:rPr>
            </w:pPr>
            <w:r>
              <w:rPr>
                <w:lang w:eastAsia="ru-RU"/>
              </w:rPr>
              <w:t>1</w:t>
            </w:r>
          </w:p>
        </w:tc>
      </w:tr>
    </w:tbl>
    <w:p w:rsidR="00BD139F" w:rsidRPr="00B80550" w:rsidRDefault="00BD139F" w:rsidP="00B80550">
      <w:pPr>
        <w:ind w:firstLine="709"/>
        <w:jc w:val="both"/>
      </w:pPr>
    </w:p>
    <w:p w:rsidR="00BD139F" w:rsidRPr="00B80550" w:rsidRDefault="00BD139F" w:rsidP="00B80550">
      <w:pPr>
        <w:ind w:firstLine="709"/>
        <w:jc w:val="both"/>
      </w:pPr>
      <w:r>
        <w:t xml:space="preserve">6.2. Годовое техническое обслуживание (ТО) (1 раз в год) на автомобиль ГАЗ 2705 включает в себя: </w:t>
      </w:r>
    </w:p>
    <w:tbl>
      <w:tblPr>
        <w:tblW w:w="9610" w:type="dxa"/>
        <w:tblInd w:w="-4" w:type="dxa"/>
        <w:tblLayout w:type="fixed"/>
        <w:tblLook w:val="04A0"/>
      </w:tblPr>
      <w:tblGrid>
        <w:gridCol w:w="854"/>
        <w:gridCol w:w="7480"/>
        <w:gridCol w:w="1276"/>
      </w:tblGrid>
      <w:tr w:rsidR="00BD139F" w:rsidRPr="00B80550" w:rsidTr="004C4BA1">
        <w:trPr>
          <w:trHeight w:val="477"/>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39F" w:rsidRPr="00B80550" w:rsidRDefault="00BD139F" w:rsidP="00B80550">
            <w:pPr>
              <w:suppressAutoHyphens w:val="0"/>
              <w:rPr>
                <w:lang w:eastAsia="ru-RU"/>
              </w:rPr>
            </w:pPr>
            <w:r>
              <w:rPr>
                <w:lang w:eastAsia="ru-RU"/>
              </w:rPr>
              <w:t>№ п/п.</w:t>
            </w:r>
          </w:p>
        </w:tc>
        <w:tc>
          <w:tcPr>
            <w:tcW w:w="7480" w:type="dxa"/>
            <w:tcBorders>
              <w:top w:val="single" w:sz="4" w:space="0" w:color="auto"/>
              <w:left w:val="nil"/>
              <w:bottom w:val="single" w:sz="4" w:space="0" w:color="auto"/>
              <w:right w:val="single" w:sz="4" w:space="0" w:color="auto"/>
            </w:tcBorders>
            <w:shd w:val="clear" w:color="auto" w:fill="auto"/>
            <w:vAlign w:val="center"/>
            <w:hideMark/>
          </w:tcPr>
          <w:p w:rsidR="00BD139F" w:rsidRPr="00B80550" w:rsidRDefault="00BD139F" w:rsidP="00B80550">
            <w:pPr>
              <w:suppressAutoHyphens w:val="0"/>
              <w:rPr>
                <w:lang w:eastAsia="ru-RU"/>
              </w:rPr>
            </w:pPr>
            <w:r>
              <w:rPr>
                <w:lang w:eastAsia="ru-RU"/>
              </w:rPr>
              <w:t>Наименование работ и запасных частей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D139F" w:rsidRPr="00B80550" w:rsidRDefault="00BD139F" w:rsidP="00B80550">
            <w:pPr>
              <w:suppressAutoHyphens w:val="0"/>
              <w:rPr>
                <w:lang w:eastAsia="ru-RU"/>
              </w:rPr>
            </w:pPr>
            <w:r>
              <w:rPr>
                <w:lang w:eastAsia="ru-RU"/>
              </w:rPr>
              <w:t>Кол-во</w:t>
            </w:r>
          </w:p>
        </w:tc>
      </w:tr>
      <w:tr w:rsidR="00BD139F" w:rsidRPr="00B80550" w:rsidTr="004C4BA1">
        <w:trPr>
          <w:trHeight w:val="387"/>
        </w:trPr>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rPr>
                <w:lang w:eastAsia="ru-RU"/>
              </w:rPr>
            </w:pPr>
            <w:r>
              <w:rPr>
                <w:lang w:eastAsia="ru-RU"/>
              </w:rPr>
              <w:t>1</w:t>
            </w:r>
          </w:p>
        </w:tc>
        <w:tc>
          <w:tcPr>
            <w:tcW w:w="7480" w:type="dxa"/>
            <w:tcBorders>
              <w:top w:val="single" w:sz="4" w:space="0" w:color="auto"/>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rPr>
                <w:lang w:eastAsia="ru-RU"/>
              </w:rPr>
            </w:pPr>
            <w:r>
              <w:rPr>
                <w:lang w:eastAsia="ru-RU"/>
              </w:rPr>
              <w:t xml:space="preserve">Масло для двигателя УМЗ Шелл 5W-40 или эквивалент, </w:t>
            </w:r>
            <w:proofErr w:type="spellStart"/>
            <w:r>
              <w:rPr>
                <w:lang w:eastAsia="ru-RU"/>
              </w:rPr>
              <w:t>полусинтетика</w:t>
            </w:r>
            <w:proofErr w:type="spellEnd"/>
            <w:r>
              <w:rPr>
                <w:lang w:eastAsia="ru-RU"/>
              </w:rPr>
              <w:t xml:space="preserve"> 6 литров</w:t>
            </w:r>
          </w:p>
        </w:tc>
        <w:tc>
          <w:tcPr>
            <w:tcW w:w="1276" w:type="dxa"/>
            <w:tcBorders>
              <w:top w:val="nil"/>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jc w:val="right"/>
              <w:rPr>
                <w:lang w:eastAsia="ru-RU"/>
              </w:rPr>
            </w:pPr>
            <w:r>
              <w:rPr>
                <w:lang w:eastAsia="ru-RU"/>
              </w:rPr>
              <w:t>6</w:t>
            </w:r>
          </w:p>
        </w:tc>
      </w:tr>
      <w:tr w:rsidR="00BD139F" w:rsidRPr="00B80550" w:rsidTr="004C4BA1">
        <w:trPr>
          <w:trHeight w:val="240"/>
        </w:trPr>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rPr>
                <w:lang w:eastAsia="ru-RU"/>
              </w:rPr>
            </w:pPr>
            <w:r>
              <w:rPr>
                <w:lang w:eastAsia="ru-RU"/>
              </w:rPr>
              <w:t>2</w:t>
            </w:r>
          </w:p>
        </w:tc>
        <w:tc>
          <w:tcPr>
            <w:tcW w:w="7480" w:type="dxa"/>
            <w:tcBorders>
              <w:top w:val="single" w:sz="4" w:space="0" w:color="auto"/>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rPr>
                <w:lang w:eastAsia="ru-RU"/>
              </w:rPr>
            </w:pPr>
            <w:r>
              <w:rPr>
                <w:lang w:eastAsia="ru-RU"/>
              </w:rPr>
              <w:t>Фильтр масляный,  замена</w:t>
            </w:r>
          </w:p>
        </w:tc>
        <w:tc>
          <w:tcPr>
            <w:tcW w:w="1276" w:type="dxa"/>
            <w:tcBorders>
              <w:top w:val="nil"/>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jc w:val="right"/>
              <w:rPr>
                <w:lang w:eastAsia="ru-RU"/>
              </w:rPr>
            </w:pPr>
            <w:r>
              <w:rPr>
                <w:lang w:eastAsia="ru-RU"/>
              </w:rPr>
              <w:t>1</w:t>
            </w:r>
          </w:p>
        </w:tc>
      </w:tr>
      <w:tr w:rsidR="00BD139F" w:rsidRPr="00B80550" w:rsidTr="004C4BA1">
        <w:trPr>
          <w:trHeight w:val="240"/>
        </w:trPr>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rPr>
                <w:lang w:eastAsia="ru-RU"/>
              </w:rPr>
            </w:pPr>
            <w:r>
              <w:rPr>
                <w:lang w:eastAsia="ru-RU"/>
              </w:rPr>
              <w:t>3</w:t>
            </w:r>
          </w:p>
        </w:tc>
        <w:tc>
          <w:tcPr>
            <w:tcW w:w="7480" w:type="dxa"/>
            <w:tcBorders>
              <w:top w:val="single" w:sz="4" w:space="0" w:color="auto"/>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rPr>
                <w:lang w:eastAsia="ru-RU"/>
              </w:rPr>
            </w:pPr>
            <w:r>
              <w:rPr>
                <w:lang w:eastAsia="ru-RU"/>
              </w:rPr>
              <w:t>Масло трансмиссионное 4,2л</w:t>
            </w:r>
          </w:p>
        </w:tc>
        <w:tc>
          <w:tcPr>
            <w:tcW w:w="1276" w:type="dxa"/>
            <w:tcBorders>
              <w:top w:val="nil"/>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jc w:val="right"/>
              <w:rPr>
                <w:lang w:eastAsia="ru-RU"/>
              </w:rPr>
            </w:pPr>
            <w:r>
              <w:rPr>
                <w:lang w:eastAsia="ru-RU"/>
              </w:rPr>
              <w:t>4,2</w:t>
            </w:r>
          </w:p>
        </w:tc>
      </w:tr>
      <w:tr w:rsidR="00BD139F" w:rsidRPr="00B80550" w:rsidTr="004C4BA1">
        <w:trPr>
          <w:trHeight w:val="240"/>
        </w:trPr>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rPr>
                <w:lang w:eastAsia="ru-RU"/>
              </w:rPr>
            </w:pPr>
            <w:r>
              <w:rPr>
                <w:lang w:eastAsia="ru-RU"/>
              </w:rPr>
              <w:t>4</w:t>
            </w:r>
          </w:p>
        </w:tc>
        <w:tc>
          <w:tcPr>
            <w:tcW w:w="7480" w:type="dxa"/>
            <w:tcBorders>
              <w:top w:val="single" w:sz="4" w:space="0" w:color="auto"/>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rPr>
                <w:lang w:eastAsia="ru-RU"/>
              </w:rPr>
            </w:pPr>
            <w:r>
              <w:rPr>
                <w:lang w:eastAsia="ru-RU"/>
              </w:rPr>
              <w:t>Смазка 0,3кг</w:t>
            </w:r>
          </w:p>
        </w:tc>
        <w:tc>
          <w:tcPr>
            <w:tcW w:w="1276" w:type="dxa"/>
            <w:tcBorders>
              <w:top w:val="nil"/>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jc w:val="right"/>
              <w:rPr>
                <w:lang w:eastAsia="ru-RU"/>
              </w:rPr>
            </w:pPr>
            <w:r>
              <w:rPr>
                <w:lang w:eastAsia="ru-RU"/>
              </w:rPr>
              <w:t>0,3</w:t>
            </w:r>
          </w:p>
        </w:tc>
      </w:tr>
      <w:tr w:rsidR="00BD139F" w:rsidRPr="00B80550" w:rsidTr="004C4BA1">
        <w:trPr>
          <w:trHeight w:val="240"/>
        </w:trPr>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rPr>
                <w:lang w:eastAsia="ru-RU"/>
              </w:rPr>
            </w:pPr>
            <w:r>
              <w:rPr>
                <w:lang w:eastAsia="ru-RU"/>
              </w:rPr>
              <w:t>5</w:t>
            </w:r>
          </w:p>
        </w:tc>
        <w:tc>
          <w:tcPr>
            <w:tcW w:w="7480" w:type="dxa"/>
            <w:tcBorders>
              <w:top w:val="single" w:sz="4" w:space="0" w:color="auto"/>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rPr>
                <w:lang w:eastAsia="ru-RU"/>
              </w:rPr>
            </w:pPr>
            <w:r>
              <w:rPr>
                <w:lang w:eastAsia="ru-RU"/>
              </w:rPr>
              <w:t>Фильтр воздушный, замена</w:t>
            </w:r>
          </w:p>
        </w:tc>
        <w:tc>
          <w:tcPr>
            <w:tcW w:w="1276" w:type="dxa"/>
            <w:tcBorders>
              <w:top w:val="nil"/>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jc w:val="right"/>
              <w:rPr>
                <w:lang w:eastAsia="ru-RU"/>
              </w:rPr>
            </w:pPr>
            <w:r>
              <w:rPr>
                <w:lang w:eastAsia="ru-RU"/>
              </w:rPr>
              <w:t>1</w:t>
            </w:r>
          </w:p>
        </w:tc>
      </w:tr>
      <w:tr w:rsidR="00BD139F" w:rsidRPr="00B80550" w:rsidTr="004C4BA1">
        <w:trPr>
          <w:trHeight w:val="240"/>
        </w:trPr>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rPr>
                <w:lang w:eastAsia="ru-RU"/>
              </w:rPr>
            </w:pPr>
            <w:r>
              <w:rPr>
                <w:lang w:eastAsia="ru-RU"/>
              </w:rPr>
              <w:t>6</w:t>
            </w:r>
          </w:p>
        </w:tc>
        <w:tc>
          <w:tcPr>
            <w:tcW w:w="7480" w:type="dxa"/>
            <w:tcBorders>
              <w:top w:val="single" w:sz="4" w:space="0" w:color="auto"/>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rPr>
                <w:lang w:eastAsia="ru-RU"/>
              </w:rPr>
            </w:pPr>
            <w:r>
              <w:rPr>
                <w:lang w:eastAsia="ru-RU"/>
              </w:rPr>
              <w:t>Фильтр тонкой очистки топлива, замена</w:t>
            </w:r>
          </w:p>
        </w:tc>
        <w:tc>
          <w:tcPr>
            <w:tcW w:w="1276" w:type="dxa"/>
            <w:tcBorders>
              <w:top w:val="nil"/>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jc w:val="right"/>
              <w:rPr>
                <w:lang w:eastAsia="ru-RU"/>
              </w:rPr>
            </w:pPr>
            <w:r>
              <w:rPr>
                <w:lang w:eastAsia="ru-RU"/>
              </w:rPr>
              <w:t>1</w:t>
            </w:r>
          </w:p>
        </w:tc>
      </w:tr>
      <w:tr w:rsidR="00BD139F" w:rsidRPr="00B80550" w:rsidTr="004C4BA1">
        <w:trPr>
          <w:trHeight w:val="150"/>
        </w:trPr>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rPr>
                <w:lang w:eastAsia="ru-RU"/>
              </w:rPr>
            </w:pPr>
            <w:r>
              <w:rPr>
                <w:lang w:eastAsia="ru-RU"/>
              </w:rPr>
              <w:t>7</w:t>
            </w:r>
          </w:p>
        </w:tc>
        <w:tc>
          <w:tcPr>
            <w:tcW w:w="7480" w:type="dxa"/>
            <w:tcBorders>
              <w:top w:val="single" w:sz="4" w:space="0" w:color="auto"/>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rPr>
                <w:lang w:eastAsia="ru-RU"/>
              </w:rPr>
            </w:pPr>
            <w:r>
              <w:rPr>
                <w:lang w:eastAsia="ru-RU"/>
              </w:rPr>
              <w:t xml:space="preserve">Сетчатый фильтр </w:t>
            </w:r>
            <w:proofErr w:type="spellStart"/>
            <w:r>
              <w:rPr>
                <w:lang w:eastAsia="ru-RU"/>
              </w:rPr>
              <w:t>эл</w:t>
            </w:r>
            <w:proofErr w:type="gramStart"/>
            <w:r>
              <w:rPr>
                <w:lang w:eastAsia="ru-RU"/>
              </w:rPr>
              <w:t>.б</w:t>
            </w:r>
            <w:proofErr w:type="gramEnd"/>
            <w:r>
              <w:rPr>
                <w:lang w:eastAsia="ru-RU"/>
              </w:rPr>
              <w:t>ензонасоса</w:t>
            </w:r>
            <w:proofErr w:type="spellEnd"/>
            <w:r>
              <w:rPr>
                <w:lang w:eastAsia="ru-RU"/>
              </w:rPr>
              <w:t xml:space="preserve"> </w:t>
            </w:r>
            <w:proofErr w:type="spellStart"/>
            <w:r>
              <w:rPr>
                <w:lang w:eastAsia="ru-RU"/>
              </w:rPr>
              <w:t>погружного</w:t>
            </w:r>
            <w:proofErr w:type="spellEnd"/>
            <w:r>
              <w:rPr>
                <w:lang w:eastAsia="ru-RU"/>
              </w:rPr>
              <w:t xml:space="preserve"> модуля, замена</w:t>
            </w:r>
          </w:p>
        </w:tc>
        <w:tc>
          <w:tcPr>
            <w:tcW w:w="1276" w:type="dxa"/>
            <w:tcBorders>
              <w:top w:val="nil"/>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jc w:val="right"/>
              <w:rPr>
                <w:lang w:eastAsia="ru-RU"/>
              </w:rPr>
            </w:pPr>
            <w:r>
              <w:rPr>
                <w:lang w:eastAsia="ru-RU"/>
              </w:rPr>
              <w:t>1</w:t>
            </w:r>
          </w:p>
        </w:tc>
      </w:tr>
      <w:tr w:rsidR="00BD139F" w:rsidRPr="00B80550" w:rsidTr="004C4BA1">
        <w:trPr>
          <w:trHeight w:val="240"/>
        </w:trPr>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rPr>
                <w:lang w:eastAsia="ru-RU"/>
              </w:rPr>
            </w:pPr>
            <w:r>
              <w:rPr>
                <w:lang w:eastAsia="ru-RU"/>
              </w:rPr>
              <w:t>8</w:t>
            </w:r>
          </w:p>
        </w:tc>
        <w:tc>
          <w:tcPr>
            <w:tcW w:w="7480" w:type="dxa"/>
            <w:tcBorders>
              <w:top w:val="single" w:sz="4" w:space="0" w:color="auto"/>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rPr>
                <w:lang w:eastAsia="ru-RU"/>
              </w:rPr>
            </w:pPr>
            <w:r>
              <w:rPr>
                <w:lang w:eastAsia="ru-RU"/>
              </w:rPr>
              <w:t>Свечи зажигания для двигателя, замена</w:t>
            </w:r>
          </w:p>
        </w:tc>
        <w:tc>
          <w:tcPr>
            <w:tcW w:w="1276" w:type="dxa"/>
            <w:tcBorders>
              <w:top w:val="nil"/>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jc w:val="right"/>
              <w:rPr>
                <w:lang w:eastAsia="ru-RU"/>
              </w:rPr>
            </w:pPr>
            <w:r>
              <w:rPr>
                <w:lang w:eastAsia="ru-RU"/>
              </w:rPr>
              <w:t>4</w:t>
            </w:r>
          </w:p>
        </w:tc>
      </w:tr>
      <w:tr w:rsidR="00BD139F" w:rsidRPr="00B80550" w:rsidTr="004C4BA1">
        <w:trPr>
          <w:trHeight w:val="240"/>
        </w:trPr>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rPr>
                <w:lang w:eastAsia="ru-RU"/>
              </w:rPr>
            </w:pPr>
            <w:r>
              <w:rPr>
                <w:lang w:eastAsia="ru-RU"/>
              </w:rPr>
              <w:t>9</w:t>
            </w:r>
          </w:p>
        </w:tc>
        <w:tc>
          <w:tcPr>
            <w:tcW w:w="7480" w:type="dxa"/>
            <w:tcBorders>
              <w:top w:val="single" w:sz="4" w:space="0" w:color="auto"/>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rPr>
                <w:lang w:eastAsia="ru-RU"/>
              </w:rPr>
            </w:pPr>
            <w:r>
              <w:rPr>
                <w:lang w:eastAsia="ru-RU"/>
              </w:rPr>
              <w:t>Ремень привода агрегатов, замена</w:t>
            </w:r>
          </w:p>
        </w:tc>
        <w:tc>
          <w:tcPr>
            <w:tcW w:w="1276" w:type="dxa"/>
            <w:tcBorders>
              <w:top w:val="nil"/>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jc w:val="right"/>
              <w:rPr>
                <w:lang w:eastAsia="ru-RU"/>
              </w:rPr>
            </w:pPr>
            <w:r>
              <w:rPr>
                <w:lang w:eastAsia="ru-RU"/>
              </w:rPr>
              <w:t>3</w:t>
            </w:r>
          </w:p>
        </w:tc>
      </w:tr>
      <w:tr w:rsidR="00BD139F" w:rsidRPr="00B80550" w:rsidTr="004C4BA1">
        <w:trPr>
          <w:trHeight w:val="240"/>
        </w:trPr>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rPr>
                <w:lang w:eastAsia="ru-RU"/>
              </w:rPr>
            </w:pPr>
            <w:r>
              <w:rPr>
                <w:lang w:eastAsia="ru-RU"/>
              </w:rPr>
              <w:t>10</w:t>
            </w:r>
          </w:p>
        </w:tc>
        <w:tc>
          <w:tcPr>
            <w:tcW w:w="7480" w:type="dxa"/>
            <w:tcBorders>
              <w:top w:val="single" w:sz="4" w:space="0" w:color="auto"/>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rPr>
                <w:lang w:eastAsia="ru-RU"/>
              </w:rPr>
            </w:pPr>
            <w:r>
              <w:rPr>
                <w:lang w:eastAsia="ru-RU"/>
              </w:rPr>
              <w:t xml:space="preserve">Фильтр газовая фаза с ГБО, замена </w:t>
            </w:r>
          </w:p>
        </w:tc>
        <w:tc>
          <w:tcPr>
            <w:tcW w:w="1276" w:type="dxa"/>
            <w:tcBorders>
              <w:top w:val="nil"/>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jc w:val="right"/>
              <w:rPr>
                <w:lang w:eastAsia="ru-RU"/>
              </w:rPr>
            </w:pPr>
            <w:r>
              <w:rPr>
                <w:lang w:eastAsia="ru-RU"/>
              </w:rPr>
              <w:t>2</w:t>
            </w:r>
          </w:p>
        </w:tc>
      </w:tr>
      <w:tr w:rsidR="00BD139F" w:rsidRPr="00B80550" w:rsidTr="004C4BA1">
        <w:trPr>
          <w:trHeight w:val="240"/>
        </w:trPr>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rPr>
                <w:lang w:eastAsia="ru-RU"/>
              </w:rPr>
            </w:pPr>
            <w:r>
              <w:rPr>
                <w:lang w:eastAsia="ru-RU"/>
              </w:rPr>
              <w:t>11</w:t>
            </w:r>
          </w:p>
        </w:tc>
        <w:tc>
          <w:tcPr>
            <w:tcW w:w="7480" w:type="dxa"/>
            <w:tcBorders>
              <w:top w:val="single" w:sz="4" w:space="0" w:color="auto"/>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rPr>
                <w:lang w:eastAsia="ru-RU"/>
              </w:rPr>
            </w:pPr>
            <w:proofErr w:type="spellStart"/>
            <w:r>
              <w:rPr>
                <w:lang w:eastAsia="ru-RU"/>
              </w:rPr>
              <w:t>Рем</w:t>
            </w:r>
            <w:proofErr w:type="gramStart"/>
            <w:r>
              <w:rPr>
                <w:lang w:eastAsia="ru-RU"/>
              </w:rPr>
              <w:t>.к</w:t>
            </w:r>
            <w:proofErr w:type="gramEnd"/>
            <w:r>
              <w:rPr>
                <w:lang w:eastAsia="ru-RU"/>
              </w:rPr>
              <w:t>омплект</w:t>
            </w:r>
            <w:proofErr w:type="spellEnd"/>
            <w:r>
              <w:rPr>
                <w:lang w:eastAsia="ru-RU"/>
              </w:rPr>
              <w:t xml:space="preserve"> для ремонта газовых форсунок с ГБО </w:t>
            </w:r>
          </w:p>
        </w:tc>
        <w:tc>
          <w:tcPr>
            <w:tcW w:w="1276" w:type="dxa"/>
            <w:tcBorders>
              <w:top w:val="nil"/>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jc w:val="right"/>
              <w:rPr>
                <w:lang w:eastAsia="ru-RU"/>
              </w:rPr>
            </w:pPr>
            <w:r>
              <w:rPr>
                <w:lang w:eastAsia="ru-RU"/>
              </w:rPr>
              <w:t>1</w:t>
            </w:r>
          </w:p>
        </w:tc>
      </w:tr>
      <w:tr w:rsidR="00BD139F" w:rsidRPr="00B80550" w:rsidTr="004C4BA1">
        <w:trPr>
          <w:trHeight w:val="240"/>
        </w:trPr>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rPr>
                <w:lang w:eastAsia="ru-RU"/>
              </w:rPr>
            </w:pPr>
            <w:r>
              <w:rPr>
                <w:lang w:eastAsia="ru-RU"/>
              </w:rPr>
              <w:t>12</w:t>
            </w:r>
          </w:p>
        </w:tc>
        <w:tc>
          <w:tcPr>
            <w:tcW w:w="7480" w:type="dxa"/>
            <w:tcBorders>
              <w:top w:val="single" w:sz="4" w:space="0" w:color="auto"/>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rPr>
                <w:lang w:eastAsia="ru-RU"/>
              </w:rPr>
            </w:pPr>
            <w:proofErr w:type="spellStart"/>
            <w:r>
              <w:rPr>
                <w:lang w:eastAsia="ru-RU"/>
              </w:rPr>
              <w:t>Рем</w:t>
            </w:r>
            <w:proofErr w:type="gramStart"/>
            <w:r>
              <w:rPr>
                <w:lang w:eastAsia="ru-RU"/>
              </w:rPr>
              <w:t>.к</w:t>
            </w:r>
            <w:proofErr w:type="gramEnd"/>
            <w:r>
              <w:rPr>
                <w:lang w:eastAsia="ru-RU"/>
              </w:rPr>
              <w:t>омплект</w:t>
            </w:r>
            <w:proofErr w:type="spellEnd"/>
            <w:r>
              <w:rPr>
                <w:lang w:eastAsia="ru-RU"/>
              </w:rPr>
              <w:t xml:space="preserve"> жидкофазного фильтра с ГБО</w:t>
            </w:r>
          </w:p>
        </w:tc>
        <w:tc>
          <w:tcPr>
            <w:tcW w:w="1276" w:type="dxa"/>
            <w:tcBorders>
              <w:top w:val="nil"/>
              <w:left w:val="nil"/>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jc w:val="right"/>
              <w:rPr>
                <w:lang w:eastAsia="ru-RU"/>
              </w:rPr>
            </w:pPr>
            <w:r>
              <w:rPr>
                <w:lang w:eastAsia="ru-RU"/>
              </w:rPr>
              <w:t>1</w:t>
            </w:r>
          </w:p>
        </w:tc>
      </w:tr>
    </w:tbl>
    <w:p w:rsidR="00BD139F" w:rsidRPr="00B80550" w:rsidRDefault="00BD139F" w:rsidP="00B80550">
      <w:pPr>
        <w:pStyle w:val="ConsNormal"/>
        <w:widowControl/>
        <w:ind w:firstLine="0"/>
        <w:jc w:val="center"/>
        <w:rPr>
          <w:rFonts w:ascii="Times New Roman" w:eastAsia="Times New Roman" w:hAnsi="Times New Roman" w:cs="Times New Roman"/>
          <w:b/>
          <w:sz w:val="24"/>
          <w:szCs w:val="24"/>
        </w:rPr>
      </w:pPr>
    </w:p>
    <w:p w:rsidR="00BD139F" w:rsidRPr="00B80550" w:rsidRDefault="00BD139F" w:rsidP="00B80550">
      <w:pPr>
        <w:pStyle w:val="ConsNormal"/>
        <w:widowControl/>
        <w:autoSpaceDE/>
        <w:snapToGrid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6.3. </w:t>
      </w:r>
      <w:r>
        <w:rPr>
          <w:rFonts w:ascii="Times New Roman" w:hAnsi="Times New Roman" w:cs="Times New Roman"/>
          <w:sz w:val="24"/>
          <w:szCs w:val="24"/>
        </w:rPr>
        <w:t>Текущий ремонт (</w:t>
      </w:r>
      <w:proofErr w:type="gramStart"/>
      <w:r>
        <w:rPr>
          <w:rFonts w:ascii="Times New Roman" w:hAnsi="Times New Roman" w:cs="Times New Roman"/>
          <w:sz w:val="24"/>
          <w:szCs w:val="24"/>
        </w:rPr>
        <w:t>ТР</w:t>
      </w:r>
      <w:proofErr w:type="gramEnd"/>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автомобилей </w:t>
      </w:r>
      <w:r>
        <w:rPr>
          <w:rFonts w:ascii="Times New Roman" w:hAnsi="Times New Roman" w:cs="Times New Roman"/>
          <w:sz w:val="24"/>
          <w:szCs w:val="24"/>
          <w:lang w:val="en-US"/>
        </w:rPr>
        <w:t>VOLVO</w:t>
      </w:r>
      <w:r>
        <w:rPr>
          <w:rFonts w:ascii="Times New Roman" w:hAnsi="Times New Roman" w:cs="Times New Roman"/>
          <w:sz w:val="24"/>
          <w:szCs w:val="24"/>
        </w:rPr>
        <w:t xml:space="preserve"> </w:t>
      </w:r>
      <w:r>
        <w:rPr>
          <w:rFonts w:ascii="Times New Roman" w:hAnsi="Times New Roman" w:cs="Times New Roman"/>
          <w:sz w:val="24"/>
          <w:szCs w:val="24"/>
          <w:lang w:val="en-US"/>
        </w:rPr>
        <w:t>FM</w:t>
      </w:r>
      <w:r>
        <w:rPr>
          <w:rFonts w:ascii="Times New Roman" w:hAnsi="Times New Roman" w:cs="Times New Roman"/>
          <w:sz w:val="24"/>
          <w:szCs w:val="24"/>
        </w:rPr>
        <w:t xml:space="preserve">, полуприцепов </w:t>
      </w:r>
      <w:proofErr w:type="spellStart"/>
      <w:r>
        <w:rPr>
          <w:rFonts w:ascii="Times New Roman" w:hAnsi="Times New Roman" w:cs="Times New Roman"/>
          <w:sz w:val="24"/>
          <w:szCs w:val="24"/>
        </w:rPr>
        <w:t>Тонар</w:t>
      </w:r>
      <w:proofErr w:type="spellEnd"/>
      <w:r>
        <w:rPr>
          <w:rFonts w:ascii="Times New Roman" w:hAnsi="Times New Roman" w:cs="Times New Roman"/>
          <w:sz w:val="24"/>
          <w:szCs w:val="24"/>
        </w:rPr>
        <w:t xml:space="preserve">, полуприцепов РК-24N включает в себя: </w:t>
      </w:r>
    </w:p>
    <w:tbl>
      <w:tblPr>
        <w:tblW w:w="9640" w:type="dxa"/>
        <w:tblInd w:w="-34" w:type="dxa"/>
        <w:tblLayout w:type="fixed"/>
        <w:tblLook w:val="04A0"/>
      </w:tblPr>
      <w:tblGrid>
        <w:gridCol w:w="754"/>
        <w:gridCol w:w="1089"/>
        <w:gridCol w:w="7797"/>
      </w:tblGrid>
      <w:tr w:rsidR="00BD139F" w:rsidRPr="00B80550" w:rsidTr="004C4BA1">
        <w:trPr>
          <w:trHeight w:val="540"/>
        </w:trPr>
        <w:tc>
          <w:tcPr>
            <w:tcW w:w="7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D139F" w:rsidRPr="00B80550" w:rsidRDefault="00BD139F" w:rsidP="00B80550">
            <w:pPr>
              <w:suppressAutoHyphens w:val="0"/>
              <w:jc w:val="center"/>
              <w:rPr>
                <w:lang w:eastAsia="ru-RU"/>
              </w:rPr>
            </w:pPr>
            <w:r>
              <w:rPr>
                <w:lang w:eastAsia="ru-RU"/>
              </w:rPr>
              <w:t>№ п/п.</w:t>
            </w:r>
          </w:p>
        </w:tc>
        <w:tc>
          <w:tcPr>
            <w:tcW w:w="8886" w:type="dxa"/>
            <w:gridSpan w:val="2"/>
            <w:tcBorders>
              <w:top w:val="single" w:sz="8" w:space="0" w:color="auto"/>
              <w:left w:val="nil"/>
              <w:bottom w:val="single" w:sz="8" w:space="0" w:color="auto"/>
              <w:right w:val="single" w:sz="8" w:space="0" w:color="auto"/>
            </w:tcBorders>
            <w:shd w:val="clear" w:color="auto" w:fill="auto"/>
            <w:vAlign w:val="center"/>
            <w:hideMark/>
          </w:tcPr>
          <w:p w:rsidR="00BD139F" w:rsidRPr="00B80550" w:rsidRDefault="00BD139F" w:rsidP="00B80550">
            <w:pPr>
              <w:suppressAutoHyphens w:val="0"/>
              <w:jc w:val="center"/>
              <w:rPr>
                <w:lang w:eastAsia="ru-RU"/>
              </w:rPr>
            </w:pPr>
            <w:r>
              <w:rPr>
                <w:lang w:eastAsia="ru-RU"/>
              </w:rPr>
              <w:t>Наименование услуг и запасных частей</w:t>
            </w:r>
          </w:p>
        </w:tc>
      </w:tr>
      <w:tr w:rsidR="00BD139F" w:rsidRPr="00B80550" w:rsidTr="004C4BA1">
        <w:trPr>
          <w:trHeight w:val="300"/>
        </w:trPr>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jc w:val="right"/>
              <w:rPr>
                <w:lang w:eastAsia="ru-RU"/>
              </w:rPr>
            </w:pPr>
            <w:r>
              <w:rPr>
                <w:lang w:eastAsia="ru-RU"/>
              </w:rPr>
              <w:t>1</w:t>
            </w:r>
          </w:p>
        </w:tc>
        <w:tc>
          <w:tcPr>
            <w:tcW w:w="8886" w:type="dxa"/>
            <w:gridSpan w:val="2"/>
            <w:tcBorders>
              <w:top w:val="single" w:sz="4" w:space="0" w:color="auto"/>
              <w:left w:val="nil"/>
              <w:bottom w:val="single" w:sz="4" w:space="0" w:color="auto"/>
              <w:right w:val="single" w:sz="4" w:space="0" w:color="auto"/>
            </w:tcBorders>
            <w:shd w:val="clear" w:color="auto" w:fill="auto"/>
            <w:vAlign w:val="bottom"/>
            <w:hideMark/>
          </w:tcPr>
          <w:p w:rsidR="00BD139F" w:rsidRPr="00B80550" w:rsidRDefault="00BD139F" w:rsidP="00B80550">
            <w:pPr>
              <w:suppressAutoHyphens w:val="0"/>
              <w:rPr>
                <w:lang w:eastAsia="ru-RU"/>
              </w:rPr>
            </w:pPr>
            <w:r>
              <w:t>ремонт двигателя</w:t>
            </w:r>
          </w:p>
        </w:tc>
      </w:tr>
      <w:tr w:rsidR="00BD139F" w:rsidRPr="00B80550" w:rsidTr="004C4BA1">
        <w:trPr>
          <w:trHeight w:val="30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jc w:val="right"/>
              <w:rPr>
                <w:lang w:eastAsia="ru-RU"/>
              </w:rPr>
            </w:pPr>
            <w:r>
              <w:rPr>
                <w:lang w:eastAsia="ru-RU"/>
              </w:rPr>
              <w:t>2</w:t>
            </w:r>
          </w:p>
        </w:tc>
        <w:tc>
          <w:tcPr>
            <w:tcW w:w="8886" w:type="dxa"/>
            <w:gridSpan w:val="2"/>
            <w:tcBorders>
              <w:top w:val="nil"/>
              <w:left w:val="nil"/>
              <w:bottom w:val="single" w:sz="4" w:space="0" w:color="auto"/>
              <w:right w:val="single" w:sz="4" w:space="0" w:color="auto"/>
            </w:tcBorders>
            <w:shd w:val="clear" w:color="auto" w:fill="auto"/>
            <w:vAlign w:val="bottom"/>
            <w:hideMark/>
          </w:tcPr>
          <w:p w:rsidR="00BD139F" w:rsidRPr="00B80550" w:rsidRDefault="00BD139F" w:rsidP="00B80550">
            <w:pPr>
              <w:jc w:val="both"/>
            </w:pPr>
            <w:r>
              <w:t>ремонт КПП</w:t>
            </w:r>
          </w:p>
        </w:tc>
      </w:tr>
      <w:tr w:rsidR="00BD139F" w:rsidRPr="00B80550" w:rsidTr="00F8605F">
        <w:trPr>
          <w:trHeight w:val="300"/>
        </w:trPr>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jc w:val="right"/>
              <w:rPr>
                <w:lang w:eastAsia="ru-RU"/>
              </w:rPr>
            </w:pPr>
            <w:r>
              <w:rPr>
                <w:lang w:eastAsia="ru-RU"/>
              </w:rPr>
              <w:t>3</w:t>
            </w:r>
          </w:p>
        </w:tc>
        <w:tc>
          <w:tcPr>
            <w:tcW w:w="8886" w:type="dxa"/>
            <w:gridSpan w:val="2"/>
            <w:tcBorders>
              <w:top w:val="single" w:sz="4" w:space="0" w:color="auto"/>
              <w:left w:val="nil"/>
              <w:bottom w:val="single" w:sz="4" w:space="0" w:color="auto"/>
              <w:right w:val="single" w:sz="4" w:space="0" w:color="auto"/>
            </w:tcBorders>
            <w:shd w:val="clear" w:color="auto" w:fill="auto"/>
            <w:vAlign w:val="bottom"/>
            <w:hideMark/>
          </w:tcPr>
          <w:p w:rsidR="00BD139F" w:rsidRPr="00B80550" w:rsidRDefault="00BD139F" w:rsidP="00B80550">
            <w:pPr>
              <w:suppressAutoHyphens w:val="0"/>
              <w:rPr>
                <w:lang w:eastAsia="ru-RU"/>
              </w:rPr>
            </w:pPr>
            <w:r>
              <w:t>ремонт редуктора</w:t>
            </w:r>
          </w:p>
        </w:tc>
      </w:tr>
      <w:tr w:rsidR="00BD139F" w:rsidRPr="00B80550" w:rsidTr="004C4BA1">
        <w:trPr>
          <w:trHeight w:val="30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jc w:val="right"/>
              <w:rPr>
                <w:lang w:eastAsia="ru-RU"/>
              </w:rPr>
            </w:pPr>
            <w:r>
              <w:rPr>
                <w:lang w:eastAsia="ru-RU"/>
              </w:rPr>
              <w:t>4</w:t>
            </w:r>
          </w:p>
        </w:tc>
        <w:tc>
          <w:tcPr>
            <w:tcW w:w="8886" w:type="dxa"/>
            <w:gridSpan w:val="2"/>
            <w:tcBorders>
              <w:top w:val="nil"/>
              <w:left w:val="nil"/>
              <w:bottom w:val="single" w:sz="4" w:space="0" w:color="auto"/>
              <w:right w:val="single" w:sz="4" w:space="0" w:color="auto"/>
            </w:tcBorders>
            <w:shd w:val="clear" w:color="auto" w:fill="auto"/>
            <w:vAlign w:val="bottom"/>
            <w:hideMark/>
          </w:tcPr>
          <w:p w:rsidR="00BD139F" w:rsidRPr="00B80550" w:rsidRDefault="00BD139F" w:rsidP="00B80550">
            <w:pPr>
              <w:suppressAutoHyphens w:val="0"/>
            </w:pPr>
            <w:r>
              <w:t>ремонт топливной системы</w:t>
            </w:r>
          </w:p>
        </w:tc>
      </w:tr>
      <w:tr w:rsidR="00BD139F" w:rsidRPr="00B80550" w:rsidTr="004C4BA1">
        <w:trPr>
          <w:trHeight w:val="30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jc w:val="right"/>
              <w:rPr>
                <w:lang w:eastAsia="ru-RU"/>
              </w:rPr>
            </w:pPr>
            <w:r>
              <w:rPr>
                <w:lang w:eastAsia="ru-RU"/>
              </w:rPr>
              <w:t>5</w:t>
            </w:r>
          </w:p>
        </w:tc>
        <w:tc>
          <w:tcPr>
            <w:tcW w:w="8886" w:type="dxa"/>
            <w:gridSpan w:val="2"/>
            <w:tcBorders>
              <w:top w:val="nil"/>
              <w:left w:val="nil"/>
              <w:bottom w:val="single" w:sz="4" w:space="0" w:color="auto"/>
              <w:right w:val="single" w:sz="4" w:space="0" w:color="auto"/>
            </w:tcBorders>
            <w:shd w:val="clear" w:color="auto" w:fill="auto"/>
            <w:vAlign w:val="bottom"/>
            <w:hideMark/>
          </w:tcPr>
          <w:p w:rsidR="00BD139F" w:rsidRPr="00B80550" w:rsidRDefault="00BD139F" w:rsidP="00B80550">
            <w:pPr>
              <w:suppressAutoHyphens w:val="0"/>
              <w:rPr>
                <w:lang w:eastAsia="ru-RU"/>
              </w:rPr>
            </w:pPr>
            <w:r>
              <w:t>ремонт электрооборудования</w:t>
            </w:r>
          </w:p>
        </w:tc>
      </w:tr>
      <w:tr w:rsidR="00BD139F" w:rsidRPr="00B80550" w:rsidTr="004C4BA1">
        <w:trPr>
          <w:trHeight w:val="311"/>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jc w:val="right"/>
              <w:rPr>
                <w:lang w:eastAsia="ru-RU"/>
              </w:rPr>
            </w:pPr>
            <w:r>
              <w:rPr>
                <w:lang w:eastAsia="ru-RU"/>
              </w:rPr>
              <w:t>6</w:t>
            </w:r>
          </w:p>
        </w:tc>
        <w:tc>
          <w:tcPr>
            <w:tcW w:w="1089" w:type="dxa"/>
            <w:vMerge w:val="restart"/>
            <w:tcBorders>
              <w:top w:val="nil"/>
              <w:left w:val="nil"/>
              <w:right w:val="single" w:sz="4" w:space="0" w:color="auto"/>
            </w:tcBorders>
            <w:shd w:val="clear" w:color="auto" w:fill="auto"/>
            <w:vAlign w:val="center"/>
            <w:hideMark/>
          </w:tcPr>
          <w:p w:rsidR="00BD139F" w:rsidRPr="00B80550" w:rsidRDefault="00BD139F" w:rsidP="00B80550">
            <w:pPr>
              <w:jc w:val="center"/>
              <w:rPr>
                <w:lang w:eastAsia="ru-RU"/>
              </w:rPr>
            </w:pPr>
            <w:r>
              <w:t>Прочие работы</w:t>
            </w:r>
          </w:p>
        </w:tc>
        <w:tc>
          <w:tcPr>
            <w:tcW w:w="7797" w:type="dxa"/>
            <w:tcBorders>
              <w:top w:val="nil"/>
              <w:left w:val="nil"/>
              <w:bottom w:val="single" w:sz="4" w:space="0" w:color="auto"/>
              <w:right w:val="single" w:sz="4" w:space="0" w:color="auto"/>
            </w:tcBorders>
            <w:shd w:val="clear" w:color="auto" w:fill="auto"/>
            <w:vAlign w:val="bottom"/>
          </w:tcPr>
          <w:p w:rsidR="00BD139F" w:rsidRPr="00B80550" w:rsidRDefault="00BD139F" w:rsidP="00B80550">
            <w:pPr>
              <w:suppressAutoHyphens w:val="0"/>
              <w:rPr>
                <w:lang w:eastAsia="ru-RU"/>
              </w:rPr>
            </w:pPr>
            <w:r>
              <w:t>ремонт ходовой части</w:t>
            </w:r>
          </w:p>
        </w:tc>
      </w:tr>
      <w:tr w:rsidR="00BD139F" w:rsidRPr="00B80550" w:rsidTr="004C4BA1">
        <w:trPr>
          <w:trHeight w:val="300"/>
        </w:trPr>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jc w:val="right"/>
              <w:rPr>
                <w:lang w:eastAsia="ru-RU"/>
              </w:rPr>
            </w:pPr>
            <w:r>
              <w:rPr>
                <w:lang w:eastAsia="ru-RU"/>
              </w:rPr>
              <w:t>7</w:t>
            </w:r>
          </w:p>
        </w:tc>
        <w:tc>
          <w:tcPr>
            <w:tcW w:w="1089" w:type="dxa"/>
            <w:vMerge/>
            <w:tcBorders>
              <w:left w:val="nil"/>
              <w:right w:val="single" w:sz="4" w:space="0" w:color="auto"/>
            </w:tcBorders>
            <w:shd w:val="clear" w:color="auto" w:fill="auto"/>
            <w:vAlign w:val="bottom"/>
            <w:hideMark/>
          </w:tcPr>
          <w:p w:rsidR="00BD139F" w:rsidRPr="00B80550" w:rsidRDefault="00BD139F" w:rsidP="00B80550">
            <w:pPr>
              <w:rPr>
                <w:lang w:eastAsia="ru-RU"/>
              </w:rPr>
            </w:pPr>
          </w:p>
        </w:tc>
        <w:tc>
          <w:tcPr>
            <w:tcW w:w="7797" w:type="dxa"/>
            <w:tcBorders>
              <w:top w:val="single" w:sz="4" w:space="0" w:color="auto"/>
              <w:left w:val="nil"/>
              <w:bottom w:val="single" w:sz="4" w:space="0" w:color="auto"/>
              <w:right w:val="single" w:sz="4" w:space="0" w:color="auto"/>
            </w:tcBorders>
            <w:shd w:val="clear" w:color="auto" w:fill="auto"/>
            <w:vAlign w:val="bottom"/>
          </w:tcPr>
          <w:p w:rsidR="00BD139F" w:rsidRPr="00B80550" w:rsidRDefault="00BD139F" w:rsidP="00B80550">
            <w:pPr>
              <w:suppressAutoHyphens w:val="0"/>
              <w:rPr>
                <w:lang w:eastAsia="ru-RU"/>
              </w:rPr>
            </w:pPr>
            <w:r>
              <w:t>ремонт тормозных аккумуляторов</w:t>
            </w:r>
          </w:p>
        </w:tc>
      </w:tr>
      <w:tr w:rsidR="00BD139F" w:rsidRPr="00B80550" w:rsidTr="004C4BA1">
        <w:trPr>
          <w:trHeight w:val="30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jc w:val="right"/>
              <w:rPr>
                <w:lang w:eastAsia="ru-RU"/>
              </w:rPr>
            </w:pPr>
            <w:r>
              <w:rPr>
                <w:lang w:eastAsia="ru-RU"/>
              </w:rPr>
              <w:t>8</w:t>
            </w:r>
          </w:p>
        </w:tc>
        <w:tc>
          <w:tcPr>
            <w:tcW w:w="1089" w:type="dxa"/>
            <w:vMerge/>
            <w:tcBorders>
              <w:left w:val="nil"/>
              <w:right w:val="single" w:sz="4" w:space="0" w:color="auto"/>
            </w:tcBorders>
            <w:shd w:val="clear" w:color="auto" w:fill="auto"/>
            <w:vAlign w:val="bottom"/>
            <w:hideMark/>
          </w:tcPr>
          <w:p w:rsidR="00BD139F" w:rsidRPr="00B80550" w:rsidRDefault="00BD139F" w:rsidP="00B80550">
            <w:pPr>
              <w:rPr>
                <w:lang w:eastAsia="ru-RU"/>
              </w:rPr>
            </w:pPr>
          </w:p>
        </w:tc>
        <w:tc>
          <w:tcPr>
            <w:tcW w:w="7797" w:type="dxa"/>
            <w:tcBorders>
              <w:top w:val="nil"/>
              <w:left w:val="nil"/>
              <w:bottom w:val="single" w:sz="4" w:space="0" w:color="auto"/>
              <w:right w:val="single" w:sz="4" w:space="0" w:color="auto"/>
            </w:tcBorders>
            <w:shd w:val="clear" w:color="auto" w:fill="auto"/>
            <w:vAlign w:val="bottom"/>
          </w:tcPr>
          <w:p w:rsidR="00BD139F" w:rsidRPr="00B80550" w:rsidRDefault="00BD139F" w:rsidP="00B80550">
            <w:pPr>
              <w:suppressAutoHyphens w:val="0"/>
              <w:rPr>
                <w:lang w:eastAsia="ru-RU"/>
              </w:rPr>
            </w:pPr>
            <w:r>
              <w:t>ремонт седла тягача</w:t>
            </w:r>
          </w:p>
        </w:tc>
      </w:tr>
      <w:tr w:rsidR="00BD139F" w:rsidRPr="00B80550" w:rsidTr="004C4BA1">
        <w:trPr>
          <w:trHeight w:val="30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jc w:val="right"/>
              <w:rPr>
                <w:lang w:eastAsia="ru-RU"/>
              </w:rPr>
            </w:pPr>
            <w:r>
              <w:rPr>
                <w:lang w:eastAsia="ru-RU"/>
              </w:rPr>
              <w:t>9</w:t>
            </w:r>
          </w:p>
        </w:tc>
        <w:tc>
          <w:tcPr>
            <w:tcW w:w="1089" w:type="dxa"/>
            <w:vMerge/>
            <w:tcBorders>
              <w:left w:val="nil"/>
              <w:right w:val="single" w:sz="4" w:space="0" w:color="auto"/>
            </w:tcBorders>
            <w:shd w:val="clear" w:color="auto" w:fill="auto"/>
            <w:vAlign w:val="bottom"/>
            <w:hideMark/>
          </w:tcPr>
          <w:p w:rsidR="00BD139F" w:rsidRPr="00B80550" w:rsidRDefault="00BD139F" w:rsidP="00B80550">
            <w:pPr>
              <w:rPr>
                <w:lang w:eastAsia="ru-RU"/>
              </w:rPr>
            </w:pPr>
          </w:p>
        </w:tc>
        <w:tc>
          <w:tcPr>
            <w:tcW w:w="7797" w:type="dxa"/>
            <w:tcBorders>
              <w:top w:val="nil"/>
              <w:left w:val="nil"/>
              <w:bottom w:val="single" w:sz="4" w:space="0" w:color="auto"/>
              <w:right w:val="single" w:sz="4" w:space="0" w:color="auto"/>
            </w:tcBorders>
            <w:shd w:val="clear" w:color="auto" w:fill="auto"/>
            <w:vAlign w:val="bottom"/>
          </w:tcPr>
          <w:p w:rsidR="00BD139F" w:rsidRPr="00B80550" w:rsidRDefault="00BD139F" w:rsidP="00B80550">
            <w:pPr>
              <w:suppressAutoHyphens w:val="0"/>
              <w:rPr>
                <w:lang w:eastAsia="ru-RU"/>
              </w:rPr>
            </w:pPr>
            <w:r>
              <w:t>ремонт (замена) аккумуляторов</w:t>
            </w:r>
          </w:p>
        </w:tc>
      </w:tr>
      <w:tr w:rsidR="00BD139F" w:rsidRPr="00B80550" w:rsidTr="004C4BA1">
        <w:trPr>
          <w:trHeight w:val="30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jc w:val="right"/>
              <w:rPr>
                <w:lang w:eastAsia="ru-RU"/>
              </w:rPr>
            </w:pPr>
            <w:r>
              <w:rPr>
                <w:lang w:eastAsia="ru-RU"/>
              </w:rPr>
              <w:t>10</w:t>
            </w:r>
          </w:p>
        </w:tc>
        <w:tc>
          <w:tcPr>
            <w:tcW w:w="1089" w:type="dxa"/>
            <w:vMerge/>
            <w:tcBorders>
              <w:left w:val="nil"/>
              <w:right w:val="single" w:sz="4" w:space="0" w:color="auto"/>
            </w:tcBorders>
            <w:shd w:val="clear" w:color="auto" w:fill="auto"/>
            <w:vAlign w:val="bottom"/>
            <w:hideMark/>
          </w:tcPr>
          <w:p w:rsidR="00BD139F" w:rsidRPr="00B80550" w:rsidRDefault="00BD139F" w:rsidP="00B80550">
            <w:pPr>
              <w:suppressAutoHyphens w:val="0"/>
              <w:rPr>
                <w:lang w:eastAsia="ru-RU"/>
              </w:rPr>
            </w:pPr>
          </w:p>
        </w:tc>
        <w:tc>
          <w:tcPr>
            <w:tcW w:w="7797" w:type="dxa"/>
            <w:tcBorders>
              <w:top w:val="nil"/>
              <w:left w:val="nil"/>
              <w:bottom w:val="single" w:sz="4" w:space="0" w:color="auto"/>
              <w:right w:val="single" w:sz="4" w:space="0" w:color="auto"/>
            </w:tcBorders>
            <w:shd w:val="clear" w:color="auto" w:fill="auto"/>
            <w:vAlign w:val="bottom"/>
          </w:tcPr>
          <w:p w:rsidR="00BD139F" w:rsidRPr="00B80550" w:rsidRDefault="00BD139F" w:rsidP="00B80550">
            <w:pPr>
              <w:suppressAutoHyphens w:val="0"/>
              <w:rPr>
                <w:lang w:eastAsia="ru-RU"/>
              </w:rPr>
            </w:pPr>
            <w:r>
              <w:t>замена пальцев рулевых тяг</w:t>
            </w:r>
          </w:p>
        </w:tc>
      </w:tr>
      <w:tr w:rsidR="00BD139F" w:rsidRPr="00B80550" w:rsidTr="004C4BA1">
        <w:trPr>
          <w:trHeight w:val="30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jc w:val="right"/>
              <w:rPr>
                <w:lang w:eastAsia="ru-RU"/>
              </w:rPr>
            </w:pPr>
            <w:r>
              <w:rPr>
                <w:lang w:eastAsia="ru-RU"/>
              </w:rPr>
              <w:t>11</w:t>
            </w:r>
          </w:p>
        </w:tc>
        <w:tc>
          <w:tcPr>
            <w:tcW w:w="1089" w:type="dxa"/>
            <w:vMerge/>
            <w:tcBorders>
              <w:left w:val="nil"/>
              <w:bottom w:val="single" w:sz="4" w:space="0" w:color="auto"/>
              <w:right w:val="single" w:sz="4" w:space="0" w:color="auto"/>
            </w:tcBorders>
            <w:shd w:val="clear" w:color="auto" w:fill="auto"/>
            <w:vAlign w:val="bottom"/>
            <w:hideMark/>
          </w:tcPr>
          <w:p w:rsidR="00BD139F" w:rsidRPr="00B80550" w:rsidRDefault="00BD139F" w:rsidP="00B80550">
            <w:pPr>
              <w:suppressAutoHyphens w:val="0"/>
              <w:rPr>
                <w:lang w:eastAsia="ru-RU"/>
              </w:rPr>
            </w:pPr>
          </w:p>
        </w:tc>
        <w:tc>
          <w:tcPr>
            <w:tcW w:w="7797" w:type="dxa"/>
            <w:tcBorders>
              <w:top w:val="nil"/>
              <w:left w:val="nil"/>
              <w:bottom w:val="single" w:sz="4" w:space="0" w:color="auto"/>
              <w:right w:val="single" w:sz="4" w:space="0" w:color="auto"/>
            </w:tcBorders>
            <w:shd w:val="clear" w:color="auto" w:fill="auto"/>
            <w:vAlign w:val="bottom"/>
          </w:tcPr>
          <w:p w:rsidR="00BD139F" w:rsidRPr="00B80550" w:rsidRDefault="00BD139F" w:rsidP="00B80550">
            <w:pPr>
              <w:suppressAutoHyphens w:val="0"/>
            </w:pPr>
            <w:r>
              <w:t>диагностика систем</w:t>
            </w:r>
          </w:p>
        </w:tc>
      </w:tr>
      <w:tr w:rsidR="00BD139F" w:rsidRPr="00B80550" w:rsidTr="004C4BA1">
        <w:trPr>
          <w:trHeight w:val="30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jc w:val="right"/>
              <w:rPr>
                <w:lang w:eastAsia="ru-RU"/>
              </w:rPr>
            </w:pPr>
            <w:r>
              <w:rPr>
                <w:lang w:eastAsia="ru-RU"/>
              </w:rPr>
              <w:t>12</w:t>
            </w:r>
          </w:p>
        </w:tc>
        <w:tc>
          <w:tcPr>
            <w:tcW w:w="8886" w:type="dxa"/>
            <w:gridSpan w:val="2"/>
            <w:tcBorders>
              <w:top w:val="nil"/>
              <w:left w:val="nil"/>
              <w:bottom w:val="single" w:sz="4" w:space="0" w:color="auto"/>
              <w:right w:val="single" w:sz="4" w:space="0" w:color="auto"/>
            </w:tcBorders>
            <w:shd w:val="clear" w:color="auto" w:fill="auto"/>
            <w:vAlign w:val="bottom"/>
            <w:hideMark/>
          </w:tcPr>
          <w:p w:rsidR="00BD139F" w:rsidRPr="00B80550" w:rsidRDefault="00BD139F" w:rsidP="00B80550">
            <w:pPr>
              <w:suppressAutoHyphens w:val="0"/>
              <w:rPr>
                <w:lang w:eastAsia="ru-RU"/>
              </w:rPr>
            </w:pPr>
            <w:r>
              <w:t xml:space="preserve">замена </w:t>
            </w:r>
            <w:proofErr w:type="spellStart"/>
            <w:r>
              <w:t>пневморессоры</w:t>
            </w:r>
            <w:proofErr w:type="spellEnd"/>
          </w:p>
        </w:tc>
      </w:tr>
      <w:tr w:rsidR="00BD139F" w:rsidRPr="00B80550" w:rsidTr="004C4BA1">
        <w:trPr>
          <w:trHeight w:val="30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jc w:val="right"/>
              <w:rPr>
                <w:lang w:eastAsia="ru-RU"/>
              </w:rPr>
            </w:pPr>
            <w:r>
              <w:rPr>
                <w:lang w:eastAsia="ru-RU"/>
              </w:rPr>
              <w:t>13</w:t>
            </w:r>
          </w:p>
        </w:tc>
        <w:tc>
          <w:tcPr>
            <w:tcW w:w="8886" w:type="dxa"/>
            <w:gridSpan w:val="2"/>
            <w:tcBorders>
              <w:top w:val="nil"/>
              <w:left w:val="nil"/>
              <w:bottom w:val="single" w:sz="4" w:space="0" w:color="auto"/>
              <w:right w:val="single" w:sz="4" w:space="0" w:color="auto"/>
            </w:tcBorders>
            <w:shd w:val="clear" w:color="auto" w:fill="auto"/>
            <w:vAlign w:val="bottom"/>
            <w:hideMark/>
          </w:tcPr>
          <w:p w:rsidR="00BD139F" w:rsidRPr="00B80550" w:rsidRDefault="00BD139F" w:rsidP="00B80550">
            <w:pPr>
              <w:suppressAutoHyphens w:val="0"/>
              <w:rPr>
                <w:lang w:eastAsia="ru-RU"/>
              </w:rPr>
            </w:pPr>
            <w:r>
              <w:t>кузовной ремонт</w:t>
            </w:r>
          </w:p>
        </w:tc>
      </w:tr>
    </w:tbl>
    <w:p w:rsidR="00BD139F" w:rsidRPr="00B80550" w:rsidRDefault="00BD139F" w:rsidP="00B80550">
      <w:pPr>
        <w:pStyle w:val="ConsNormal"/>
        <w:widowControl/>
        <w:autoSpaceDE/>
        <w:snapToGrid w:val="0"/>
        <w:jc w:val="both"/>
        <w:rPr>
          <w:rFonts w:ascii="Times New Roman" w:eastAsia="Times New Roman" w:hAnsi="Times New Roman" w:cs="Times New Roman"/>
          <w:sz w:val="24"/>
          <w:szCs w:val="24"/>
        </w:rPr>
      </w:pPr>
    </w:p>
    <w:p w:rsidR="00BD139F" w:rsidRPr="00B80550" w:rsidRDefault="00BD139F" w:rsidP="00B80550">
      <w:pPr>
        <w:pStyle w:val="ConsNormal"/>
        <w:widowControl/>
        <w:autoSpaceDE/>
        <w:snapToGri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Текущий ремонт (</w:t>
      </w:r>
      <w:proofErr w:type="gramStart"/>
      <w:r>
        <w:rPr>
          <w:rFonts w:ascii="Times New Roman" w:eastAsia="Times New Roman" w:hAnsi="Times New Roman" w:cs="Times New Roman"/>
          <w:sz w:val="24"/>
          <w:szCs w:val="24"/>
        </w:rPr>
        <w:t>ТР</w:t>
      </w:r>
      <w:proofErr w:type="gramEnd"/>
      <w:r>
        <w:rPr>
          <w:rFonts w:ascii="Times New Roman" w:eastAsia="Times New Roman" w:hAnsi="Times New Roman" w:cs="Times New Roman"/>
          <w:sz w:val="24"/>
          <w:szCs w:val="24"/>
        </w:rPr>
        <w:t>) легкового автомобиля ГАЗ-2705</w:t>
      </w:r>
      <w:r>
        <w:rPr>
          <w:rFonts w:ascii="Times New Roman" w:hAnsi="Times New Roman" w:cs="Times New Roman"/>
          <w:sz w:val="24"/>
          <w:szCs w:val="24"/>
        </w:rPr>
        <w:t>:</w:t>
      </w:r>
    </w:p>
    <w:tbl>
      <w:tblPr>
        <w:tblW w:w="9640" w:type="dxa"/>
        <w:tblInd w:w="-34" w:type="dxa"/>
        <w:tblLook w:val="04A0"/>
      </w:tblPr>
      <w:tblGrid>
        <w:gridCol w:w="754"/>
        <w:gridCol w:w="1683"/>
        <w:gridCol w:w="7203"/>
      </w:tblGrid>
      <w:tr w:rsidR="00BD139F" w:rsidRPr="00B80550" w:rsidTr="004C4BA1">
        <w:trPr>
          <w:trHeight w:val="540"/>
        </w:trPr>
        <w:tc>
          <w:tcPr>
            <w:tcW w:w="7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D139F" w:rsidRPr="00B80550" w:rsidRDefault="00BD139F" w:rsidP="00B80550">
            <w:pPr>
              <w:suppressAutoHyphens w:val="0"/>
              <w:jc w:val="center"/>
              <w:rPr>
                <w:lang w:eastAsia="ru-RU"/>
              </w:rPr>
            </w:pPr>
            <w:r>
              <w:rPr>
                <w:lang w:eastAsia="ru-RU"/>
              </w:rPr>
              <w:t>№ п/п.</w:t>
            </w:r>
          </w:p>
        </w:tc>
        <w:tc>
          <w:tcPr>
            <w:tcW w:w="8886" w:type="dxa"/>
            <w:gridSpan w:val="2"/>
            <w:tcBorders>
              <w:top w:val="single" w:sz="8" w:space="0" w:color="auto"/>
              <w:left w:val="nil"/>
              <w:bottom w:val="single" w:sz="8" w:space="0" w:color="auto"/>
              <w:right w:val="single" w:sz="8" w:space="0" w:color="auto"/>
            </w:tcBorders>
            <w:shd w:val="clear" w:color="auto" w:fill="auto"/>
            <w:vAlign w:val="center"/>
            <w:hideMark/>
          </w:tcPr>
          <w:p w:rsidR="00BD139F" w:rsidRPr="00B80550" w:rsidRDefault="00BD139F" w:rsidP="00B80550">
            <w:pPr>
              <w:suppressAutoHyphens w:val="0"/>
              <w:jc w:val="center"/>
              <w:rPr>
                <w:lang w:eastAsia="ru-RU"/>
              </w:rPr>
            </w:pPr>
            <w:r>
              <w:rPr>
                <w:lang w:eastAsia="ru-RU"/>
              </w:rPr>
              <w:t>Наименование услуг и запасных частей</w:t>
            </w:r>
          </w:p>
        </w:tc>
      </w:tr>
      <w:tr w:rsidR="00BD139F" w:rsidRPr="00B80550" w:rsidTr="004C4BA1">
        <w:trPr>
          <w:trHeight w:val="300"/>
        </w:trPr>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jc w:val="right"/>
              <w:rPr>
                <w:lang w:eastAsia="ru-RU"/>
              </w:rPr>
            </w:pPr>
            <w:r>
              <w:rPr>
                <w:lang w:eastAsia="ru-RU"/>
              </w:rPr>
              <w:t>1</w:t>
            </w:r>
          </w:p>
        </w:tc>
        <w:tc>
          <w:tcPr>
            <w:tcW w:w="8886" w:type="dxa"/>
            <w:gridSpan w:val="2"/>
            <w:tcBorders>
              <w:top w:val="single" w:sz="4" w:space="0" w:color="auto"/>
              <w:left w:val="nil"/>
              <w:bottom w:val="single" w:sz="4" w:space="0" w:color="auto"/>
              <w:right w:val="single" w:sz="4" w:space="0" w:color="auto"/>
            </w:tcBorders>
            <w:shd w:val="clear" w:color="auto" w:fill="auto"/>
            <w:vAlign w:val="bottom"/>
            <w:hideMark/>
          </w:tcPr>
          <w:p w:rsidR="00BD139F" w:rsidRPr="00B80550" w:rsidRDefault="00BD139F" w:rsidP="00B80550">
            <w:pPr>
              <w:suppressAutoHyphens w:val="0"/>
              <w:rPr>
                <w:lang w:eastAsia="ru-RU"/>
              </w:rPr>
            </w:pPr>
            <w:r>
              <w:t>ремонт двигателя</w:t>
            </w:r>
          </w:p>
        </w:tc>
      </w:tr>
      <w:tr w:rsidR="00BD139F" w:rsidRPr="00B80550" w:rsidTr="004C4BA1">
        <w:trPr>
          <w:trHeight w:val="30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jc w:val="right"/>
              <w:rPr>
                <w:lang w:eastAsia="ru-RU"/>
              </w:rPr>
            </w:pPr>
            <w:r>
              <w:rPr>
                <w:lang w:eastAsia="ru-RU"/>
              </w:rPr>
              <w:t>2</w:t>
            </w:r>
          </w:p>
        </w:tc>
        <w:tc>
          <w:tcPr>
            <w:tcW w:w="8886" w:type="dxa"/>
            <w:gridSpan w:val="2"/>
            <w:tcBorders>
              <w:top w:val="nil"/>
              <w:left w:val="nil"/>
              <w:bottom w:val="single" w:sz="4" w:space="0" w:color="auto"/>
              <w:right w:val="single" w:sz="4" w:space="0" w:color="auto"/>
            </w:tcBorders>
            <w:shd w:val="clear" w:color="auto" w:fill="auto"/>
            <w:vAlign w:val="bottom"/>
            <w:hideMark/>
          </w:tcPr>
          <w:p w:rsidR="00BD139F" w:rsidRPr="00B80550" w:rsidRDefault="00BD139F" w:rsidP="00B80550">
            <w:pPr>
              <w:jc w:val="both"/>
            </w:pPr>
            <w:r>
              <w:t>ремонт КПП</w:t>
            </w:r>
          </w:p>
        </w:tc>
      </w:tr>
      <w:tr w:rsidR="00BD139F" w:rsidRPr="00B80550" w:rsidTr="004C4BA1">
        <w:trPr>
          <w:trHeight w:val="30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jc w:val="right"/>
              <w:rPr>
                <w:lang w:eastAsia="ru-RU"/>
              </w:rPr>
            </w:pPr>
            <w:r>
              <w:rPr>
                <w:lang w:eastAsia="ru-RU"/>
              </w:rPr>
              <w:t>3</w:t>
            </w:r>
          </w:p>
        </w:tc>
        <w:tc>
          <w:tcPr>
            <w:tcW w:w="8886" w:type="dxa"/>
            <w:gridSpan w:val="2"/>
            <w:tcBorders>
              <w:top w:val="nil"/>
              <w:left w:val="nil"/>
              <w:bottom w:val="single" w:sz="4" w:space="0" w:color="auto"/>
              <w:right w:val="single" w:sz="4" w:space="0" w:color="auto"/>
            </w:tcBorders>
            <w:shd w:val="clear" w:color="auto" w:fill="auto"/>
            <w:vAlign w:val="bottom"/>
            <w:hideMark/>
          </w:tcPr>
          <w:p w:rsidR="00BD139F" w:rsidRPr="00B80550" w:rsidRDefault="00BD139F" w:rsidP="00B80550">
            <w:pPr>
              <w:suppressAutoHyphens w:val="0"/>
              <w:rPr>
                <w:lang w:eastAsia="ru-RU"/>
              </w:rPr>
            </w:pPr>
            <w:r>
              <w:t>ремонт редуктора</w:t>
            </w:r>
          </w:p>
        </w:tc>
      </w:tr>
      <w:tr w:rsidR="00BD139F" w:rsidRPr="00B80550" w:rsidTr="004C4BA1">
        <w:trPr>
          <w:trHeight w:val="30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jc w:val="right"/>
              <w:rPr>
                <w:lang w:eastAsia="ru-RU"/>
              </w:rPr>
            </w:pPr>
            <w:r>
              <w:rPr>
                <w:lang w:eastAsia="ru-RU"/>
              </w:rPr>
              <w:t>4</w:t>
            </w:r>
          </w:p>
        </w:tc>
        <w:tc>
          <w:tcPr>
            <w:tcW w:w="8886" w:type="dxa"/>
            <w:gridSpan w:val="2"/>
            <w:tcBorders>
              <w:top w:val="nil"/>
              <w:left w:val="nil"/>
              <w:bottom w:val="single" w:sz="4" w:space="0" w:color="auto"/>
              <w:right w:val="single" w:sz="4" w:space="0" w:color="auto"/>
            </w:tcBorders>
            <w:shd w:val="clear" w:color="auto" w:fill="auto"/>
            <w:vAlign w:val="bottom"/>
            <w:hideMark/>
          </w:tcPr>
          <w:p w:rsidR="00BD139F" w:rsidRPr="00B80550" w:rsidRDefault="00BD139F" w:rsidP="00B80550">
            <w:pPr>
              <w:suppressAutoHyphens w:val="0"/>
              <w:rPr>
                <w:lang w:eastAsia="ru-RU"/>
              </w:rPr>
            </w:pPr>
            <w:r>
              <w:t>ремонт электрооборудования</w:t>
            </w:r>
          </w:p>
        </w:tc>
      </w:tr>
      <w:tr w:rsidR="00BD139F" w:rsidRPr="00B80550" w:rsidTr="004C4BA1">
        <w:trPr>
          <w:trHeight w:val="30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jc w:val="right"/>
              <w:rPr>
                <w:lang w:eastAsia="ru-RU"/>
              </w:rPr>
            </w:pPr>
            <w:r>
              <w:rPr>
                <w:lang w:eastAsia="ru-RU"/>
              </w:rPr>
              <w:t>5</w:t>
            </w:r>
          </w:p>
        </w:tc>
        <w:tc>
          <w:tcPr>
            <w:tcW w:w="1683" w:type="dxa"/>
            <w:vMerge w:val="restart"/>
            <w:tcBorders>
              <w:top w:val="nil"/>
              <w:left w:val="nil"/>
              <w:right w:val="single" w:sz="4" w:space="0" w:color="auto"/>
            </w:tcBorders>
            <w:shd w:val="clear" w:color="auto" w:fill="auto"/>
            <w:vAlign w:val="center"/>
            <w:hideMark/>
          </w:tcPr>
          <w:p w:rsidR="00BD139F" w:rsidRPr="00B80550" w:rsidRDefault="00BD139F" w:rsidP="00B80550">
            <w:pPr>
              <w:jc w:val="center"/>
              <w:rPr>
                <w:lang w:eastAsia="ru-RU"/>
              </w:rPr>
            </w:pPr>
            <w:r>
              <w:t>Прочие работы</w:t>
            </w:r>
          </w:p>
        </w:tc>
        <w:tc>
          <w:tcPr>
            <w:tcW w:w="7203" w:type="dxa"/>
            <w:tcBorders>
              <w:top w:val="nil"/>
              <w:left w:val="nil"/>
              <w:bottom w:val="single" w:sz="4" w:space="0" w:color="auto"/>
              <w:right w:val="single" w:sz="4" w:space="0" w:color="auto"/>
            </w:tcBorders>
            <w:shd w:val="clear" w:color="auto" w:fill="auto"/>
            <w:vAlign w:val="bottom"/>
          </w:tcPr>
          <w:p w:rsidR="00BD139F" w:rsidRPr="00B80550" w:rsidRDefault="00BD139F" w:rsidP="00B80550">
            <w:pPr>
              <w:suppressAutoHyphens w:val="0"/>
              <w:rPr>
                <w:lang w:eastAsia="ru-RU"/>
              </w:rPr>
            </w:pPr>
            <w:r>
              <w:t>ремонт ходовой части</w:t>
            </w:r>
          </w:p>
        </w:tc>
      </w:tr>
      <w:tr w:rsidR="00BD139F" w:rsidRPr="00B80550" w:rsidTr="004C4BA1">
        <w:trPr>
          <w:trHeight w:val="300"/>
        </w:trPr>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jc w:val="right"/>
              <w:rPr>
                <w:lang w:eastAsia="ru-RU"/>
              </w:rPr>
            </w:pPr>
            <w:r>
              <w:rPr>
                <w:lang w:eastAsia="ru-RU"/>
              </w:rPr>
              <w:t>6</w:t>
            </w:r>
          </w:p>
        </w:tc>
        <w:tc>
          <w:tcPr>
            <w:tcW w:w="1683" w:type="dxa"/>
            <w:vMerge/>
            <w:tcBorders>
              <w:left w:val="nil"/>
              <w:right w:val="single" w:sz="4" w:space="0" w:color="auto"/>
            </w:tcBorders>
            <w:shd w:val="clear" w:color="auto" w:fill="auto"/>
            <w:vAlign w:val="bottom"/>
            <w:hideMark/>
          </w:tcPr>
          <w:p w:rsidR="00BD139F" w:rsidRPr="00B80550" w:rsidRDefault="00BD139F" w:rsidP="00B80550">
            <w:pPr>
              <w:jc w:val="both"/>
              <w:rPr>
                <w:lang w:eastAsia="ru-RU"/>
              </w:rPr>
            </w:pPr>
          </w:p>
        </w:tc>
        <w:tc>
          <w:tcPr>
            <w:tcW w:w="7203" w:type="dxa"/>
            <w:tcBorders>
              <w:top w:val="single" w:sz="4" w:space="0" w:color="auto"/>
              <w:left w:val="nil"/>
              <w:bottom w:val="single" w:sz="4" w:space="0" w:color="auto"/>
              <w:right w:val="single" w:sz="4" w:space="0" w:color="auto"/>
            </w:tcBorders>
            <w:shd w:val="clear" w:color="auto" w:fill="auto"/>
            <w:vAlign w:val="bottom"/>
          </w:tcPr>
          <w:p w:rsidR="00BD139F" w:rsidRPr="00B80550" w:rsidRDefault="00BD139F" w:rsidP="00B80550">
            <w:pPr>
              <w:suppressAutoHyphens w:val="0"/>
              <w:rPr>
                <w:lang w:eastAsia="ru-RU"/>
              </w:rPr>
            </w:pPr>
            <w:r>
              <w:t>ремонт тормозной системы</w:t>
            </w:r>
          </w:p>
        </w:tc>
      </w:tr>
      <w:tr w:rsidR="00BD139F" w:rsidRPr="00B80550" w:rsidTr="004C4BA1">
        <w:trPr>
          <w:trHeight w:val="30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jc w:val="right"/>
              <w:rPr>
                <w:lang w:eastAsia="ru-RU"/>
              </w:rPr>
            </w:pPr>
            <w:r>
              <w:rPr>
                <w:lang w:eastAsia="ru-RU"/>
              </w:rPr>
              <w:t>7</w:t>
            </w:r>
          </w:p>
        </w:tc>
        <w:tc>
          <w:tcPr>
            <w:tcW w:w="1683" w:type="dxa"/>
            <w:vMerge/>
            <w:tcBorders>
              <w:left w:val="nil"/>
              <w:right w:val="single" w:sz="4" w:space="0" w:color="auto"/>
            </w:tcBorders>
            <w:shd w:val="clear" w:color="auto" w:fill="auto"/>
            <w:vAlign w:val="bottom"/>
            <w:hideMark/>
          </w:tcPr>
          <w:p w:rsidR="00BD139F" w:rsidRPr="00B80550" w:rsidRDefault="00BD139F" w:rsidP="00B80550">
            <w:pPr>
              <w:jc w:val="both"/>
            </w:pPr>
          </w:p>
        </w:tc>
        <w:tc>
          <w:tcPr>
            <w:tcW w:w="7203" w:type="dxa"/>
            <w:tcBorders>
              <w:top w:val="nil"/>
              <w:left w:val="nil"/>
              <w:bottom w:val="single" w:sz="4" w:space="0" w:color="auto"/>
              <w:right w:val="single" w:sz="4" w:space="0" w:color="auto"/>
            </w:tcBorders>
            <w:shd w:val="clear" w:color="auto" w:fill="auto"/>
            <w:vAlign w:val="bottom"/>
          </w:tcPr>
          <w:p w:rsidR="00BD139F" w:rsidRPr="00B80550" w:rsidRDefault="00BD139F" w:rsidP="00B80550">
            <w:pPr>
              <w:jc w:val="both"/>
            </w:pPr>
            <w:r>
              <w:t>ремонт (замена) аккумулятора</w:t>
            </w:r>
          </w:p>
        </w:tc>
      </w:tr>
      <w:tr w:rsidR="00BD139F" w:rsidRPr="00B80550" w:rsidTr="004C4BA1">
        <w:trPr>
          <w:trHeight w:val="30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jc w:val="right"/>
              <w:rPr>
                <w:lang w:eastAsia="ru-RU"/>
              </w:rPr>
            </w:pPr>
            <w:r>
              <w:rPr>
                <w:lang w:eastAsia="ru-RU"/>
              </w:rPr>
              <w:t>8</w:t>
            </w:r>
          </w:p>
        </w:tc>
        <w:tc>
          <w:tcPr>
            <w:tcW w:w="1683" w:type="dxa"/>
            <w:vMerge/>
            <w:tcBorders>
              <w:left w:val="nil"/>
              <w:right w:val="single" w:sz="4" w:space="0" w:color="auto"/>
            </w:tcBorders>
            <w:shd w:val="clear" w:color="auto" w:fill="auto"/>
            <w:vAlign w:val="bottom"/>
            <w:hideMark/>
          </w:tcPr>
          <w:p w:rsidR="00BD139F" w:rsidRPr="00B80550" w:rsidRDefault="00BD139F" w:rsidP="00B80550">
            <w:pPr>
              <w:jc w:val="both"/>
            </w:pPr>
          </w:p>
        </w:tc>
        <w:tc>
          <w:tcPr>
            <w:tcW w:w="7203" w:type="dxa"/>
            <w:tcBorders>
              <w:top w:val="nil"/>
              <w:left w:val="nil"/>
              <w:bottom w:val="single" w:sz="4" w:space="0" w:color="auto"/>
              <w:right w:val="single" w:sz="4" w:space="0" w:color="auto"/>
            </w:tcBorders>
            <w:shd w:val="clear" w:color="auto" w:fill="auto"/>
            <w:vAlign w:val="bottom"/>
          </w:tcPr>
          <w:p w:rsidR="00BD139F" w:rsidRPr="00B80550" w:rsidRDefault="00BD139F" w:rsidP="00B80550">
            <w:pPr>
              <w:jc w:val="both"/>
            </w:pPr>
            <w:r>
              <w:t>замена пальцев рулевых тяг</w:t>
            </w:r>
          </w:p>
        </w:tc>
      </w:tr>
      <w:tr w:rsidR="00BD139F" w:rsidRPr="00B80550" w:rsidTr="004C4BA1">
        <w:trPr>
          <w:trHeight w:val="30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jc w:val="right"/>
              <w:rPr>
                <w:lang w:eastAsia="ru-RU"/>
              </w:rPr>
            </w:pPr>
            <w:r>
              <w:rPr>
                <w:lang w:eastAsia="ru-RU"/>
              </w:rPr>
              <w:t>9.</w:t>
            </w:r>
          </w:p>
        </w:tc>
        <w:tc>
          <w:tcPr>
            <w:tcW w:w="1683" w:type="dxa"/>
            <w:vMerge/>
            <w:tcBorders>
              <w:left w:val="nil"/>
              <w:bottom w:val="single" w:sz="4" w:space="0" w:color="auto"/>
              <w:right w:val="single" w:sz="4" w:space="0" w:color="auto"/>
            </w:tcBorders>
            <w:shd w:val="clear" w:color="auto" w:fill="auto"/>
            <w:vAlign w:val="bottom"/>
            <w:hideMark/>
          </w:tcPr>
          <w:p w:rsidR="00BD139F" w:rsidRPr="00B80550" w:rsidRDefault="00BD139F" w:rsidP="00B80550">
            <w:pPr>
              <w:jc w:val="both"/>
            </w:pPr>
          </w:p>
        </w:tc>
        <w:tc>
          <w:tcPr>
            <w:tcW w:w="7203" w:type="dxa"/>
            <w:tcBorders>
              <w:top w:val="nil"/>
              <w:left w:val="nil"/>
              <w:bottom w:val="single" w:sz="4" w:space="0" w:color="auto"/>
              <w:right w:val="single" w:sz="4" w:space="0" w:color="auto"/>
            </w:tcBorders>
            <w:shd w:val="clear" w:color="auto" w:fill="auto"/>
            <w:vAlign w:val="bottom"/>
          </w:tcPr>
          <w:p w:rsidR="00BD139F" w:rsidRPr="00B80550" w:rsidRDefault="00BD139F" w:rsidP="00B80550">
            <w:pPr>
              <w:jc w:val="both"/>
            </w:pPr>
            <w:r>
              <w:t>диагностика систем</w:t>
            </w:r>
          </w:p>
        </w:tc>
      </w:tr>
      <w:tr w:rsidR="00BD139F" w:rsidRPr="00B80550" w:rsidTr="004C4BA1">
        <w:trPr>
          <w:trHeight w:val="30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jc w:val="right"/>
              <w:rPr>
                <w:lang w:eastAsia="ru-RU"/>
              </w:rPr>
            </w:pPr>
            <w:r>
              <w:rPr>
                <w:lang w:eastAsia="ru-RU"/>
              </w:rPr>
              <w:t>10.</w:t>
            </w:r>
          </w:p>
        </w:tc>
        <w:tc>
          <w:tcPr>
            <w:tcW w:w="8886" w:type="dxa"/>
            <w:gridSpan w:val="2"/>
            <w:tcBorders>
              <w:top w:val="nil"/>
              <w:left w:val="nil"/>
              <w:bottom w:val="single" w:sz="4" w:space="0" w:color="auto"/>
              <w:right w:val="single" w:sz="4" w:space="0" w:color="auto"/>
            </w:tcBorders>
            <w:shd w:val="clear" w:color="auto" w:fill="auto"/>
            <w:vAlign w:val="bottom"/>
            <w:hideMark/>
          </w:tcPr>
          <w:p w:rsidR="00BD139F" w:rsidRPr="00B80550" w:rsidRDefault="00BD139F" w:rsidP="00B80550">
            <w:pPr>
              <w:jc w:val="both"/>
            </w:pPr>
            <w:r>
              <w:t>кузовной ремонт</w:t>
            </w:r>
          </w:p>
        </w:tc>
      </w:tr>
    </w:tbl>
    <w:p w:rsidR="00BD139F" w:rsidRPr="00B80550" w:rsidRDefault="00BD139F" w:rsidP="00B80550">
      <w:pPr>
        <w:ind w:firstLine="709"/>
        <w:jc w:val="both"/>
      </w:pPr>
    </w:p>
    <w:p w:rsidR="00BD139F" w:rsidRPr="00B80550" w:rsidRDefault="00BD139F" w:rsidP="00B80550">
      <w:pPr>
        <w:ind w:firstLine="709"/>
        <w:jc w:val="both"/>
      </w:pPr>
      <w:r>
        <w:t xml:space="preserve">6.5. Виды работ по капитальному ремонту (КР) грузовых </w:t>
      </w:r>
      <w:proofErr w:type="spellStart"/>
      <w:proofErr w:type="gramStart"/>
      <w:r>
        <w:t>тягачей-седельных</w:t>
      </w:r>
      <w:proofErr w:type="spellEnd"/>
      <w:proofErr w:type="gramEnd"/>
      <w:r>
        <w:t>:</w:t>
      </w:r>
    </w:p>
    <w:tbl>
      <w:tblPr>
        <w:tblW w:w="9640" w:type="dxa"/>
        <w:tblInd w:w="-34" w:type="dxa"/>
        <w:tblLook w:val="04A0"/>
      </w:tblPr>
      <w:tblGrid>
        <w:gridCol w:w="754"/>
        <w:gridCol w:w="8886"/>
      </w:tblGrid>
      <w:tr w:rsidR="00BD139F" w:rsidRPr="00B80550" w:rsidTr="00B162E8">
        <w:trPr>
          <w:trHeight w:val="540"/>
        </w:trPr>
        <w:tc>
          <w:tcPr>
            <w:tcW w:w="7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D139F" w:rsidRPr="00B80550" w:rsidRDefault="00BD139F" w:rsidP="00B80550">
            <w:pPr>
              <w:suppressAutoHyphens w:val="0"/>
              <w:jc w:val="center"/>
              <w:rPr>
                <w:lang w:eastAsia="ru-RU"/>
              </w:rPr>
            </w:pPr>
            <w:r>
              <w:rPr>
                <w:lang w:eastAsia="ru-RU"/>
              </w:rPr>
              <w:t>№ п/п.</w:t>
            </w:r>
          </w:p>
        </w:tc>
        <w:tc>
          <w:tcPr>
            <w:tcW w:w="8886" w:type="dxa"/>
            <w:tcBorders>
              <w:top w:val="single" w:sz="8" w:space="0" w:color="auto"/>
              <w:left w:val="nil"/>
              <w:bottom w:val="single" w:sz="8" w:space="0" w:color="auto"/>
              <w:right w:val="single" w:sz="8" w:space="0" w:color="auto"/>
            </w:tcBorders>
            <w:shd w:val="clear" w:color="auto" w:fill="auto"/>
            <w:vAlign w:val="center"/>
            <w:hideMark/>
          </w:tcPr>
          <w:p w:rsidR="00BD139F" w:rsidRPr="00B80550" w:rsidRDefault="00BD139F" w:rsidP="00B80550">
            <w:pPr>
              <w:suppressAutoHyphens w:val="0"/>
              <w:jc w:val="center"/>
              <w:rPr>
                <w:lang w:eastAsia="ru-RU"/>
              </w:rPr>
            </w:pPr>
            <w:r>
              <w:rPr>
                <w:lang w:eastAsia="ru-RU"/>
              </w:rPr>
              <w:t>Наименование услуг и запасных частей</w:t>
            </w:r>
          </w:p>
        </w:tc>
      </w:tr>
      <w:tr w:rsidR="00BD139F" w:rsidRPr="00B80550" w:rsidTr="00B162E8">
        <w:trPr>
          <w:trHeight w:val="300"/>
        </w:trPr>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139F" w:rsidRPr="00B80550" w:rsidRDefault="00BD139F" w:rsidP="00B80550">
            <w:pPr>
              <w:suppressAutoHyphens w:val="0"/>
              <w:jc w:val="right"/>
              <w:rPr>
                <w:lang w:eastAsia="ru-RU"/>
              </w:rPr>
            </w:pPr>
            <w:r>
              <w:rPr>
                <w:lang w:eastAsia="ru-RU"/>
              </w:rPr>
              <w:t>1</w:t>
            </w:r>
          </w:p>
        </w:tc>
        <w:tc>
          <w:tcPr>
            <w:tcW w:w="8886" w:type="dxa"/>
            <w:tcBorders>
              <w:top w:val="single" w:sz="4" w:space="0" w:color="auto"/>
              <w:left w:val="nil"/>
              <w:bottom w:val="single" w:sz="4" w:space="0" w:color="auto"/>
              <w:right w:val="single" w:sz="4" w:space="0" w:color="auto"/>
            </w:tcBorders>
            <w:shd w:val="clear" w:color="auto" w:fill="auto"/>
            <w:vAlign w:val="bottom"/>
            <w:hideMark/>
          </w:tcPr>
          <w:p w:rsidR="00BD139F" w:rsidRPr="00B80550" w:rsidRDefault="00BD139F" w:rsidP="00B80550">
            <w:pPr>
              <w:suppressAutoHyphens w:val="0"/>
              <w:rPr>
                <w:lang w:eastAsia="ru-RU"/>
              </w:rPr>
            </w:pPr>
            <w:r>
              <w:t>капитальный ремонт ДВС</w:t>
            </w:r>
          </w:p>
        </w:tc>
      </w:tr>
    </w:tbl>
    <w:p w:rsidR="00BD139F" w:rsidRPr="00B80550" w:rsidRDefault="00BD139F" w:rsidP="00B80550">
      <w:pPr>
        <w:ind w:firstLine="709"/>
        <w:jc w:val="both"/>
        <w:rPr>
          <w:b/>
        </w:rPr>
      </w:pPr>
    </w:p>
    <w:p w:rsidR="00BD139F" w:rsidRDefault="00BD139F" w:rsidP="00B80550"/>
    <w:p w:rsidR="00BD139F" w:rsidRPr="00280B9A" w:rsidRDefault="00BD139F" w:rsidP="000D4A10">
      <w:pPr>
        <w:ind w:firstLine="709"/>
        <w:jc w:val="both"/>
        <w:rPr>
          <w:b/>
        </w:rPr>
      </w:pPr>
    </w:p>
    <w:p w:rsidR="00BD139F" w:rsidRPr="00280B9A" w:rsidRDefault="00BD139F" w:rsidP="000D4A10">
      <w:pPr>
        <w:rPr>
          <w:rFonts w:eastAsia="MS Mincho"/>
          <w:b/>
          <w:i/>
        </w:rPr>
      </w:pPr>
    </w:p>
    <w:p w:rsidR="00BD139F" w:rsidRPr="004969E8" w:rsidRDefault="00BD139F" w:rsidP="000D4A10">
      <w:pPr>
        <w:rPr>
          <w:rFonts w:eastAsia="MS Mincho"/>
          <w:b/>
          <w:i/>
        </w:rPr>
      </w:pPr>
    </w:p>
    <w:tbl>
      <w:tblPr>
        <w:tblW w:w="0" w:type="auto"/>
        <w:tblLayout w:type="fixed"/>
        <w:tblLook w:val="0000"/>
      </w:tblPr>
      <w:tblGrid>
        <w:gridCol w:w="4922"/>
        <w:gridCol w:w="4331"/>
      </w:tblGrid>
      <w:tr w:rsidR="00BD139F" w:rsidRPr="004969E8" w:rsidTr="00C04E00">
        <w:trPr>
          <w:trHeight w:val="650"/>
        </w:trPr>
        <w:tc>
          <w:tcPr>
            <w:tcW w:w="4922" w:type="dxa"/>
            <w:shd w:val="clear" w:color="auto" w:fill="auto"/>
          </w:tcPr>
          <w:p w:rsidR="00BD139F" w:rsidRPr="004969E8" w:rsidRDefault="00BD139F" w:rsidP="00C04E00">
            <w:pPr>
              <w:tabs>
                <w:tab w:val="left" w:pos="426"/>
              </w:tabs>
              <w:snapToGrid w:val="0"/>
            </w:pPr>
          </w:p>
          <w:p w:rsidR="00BD139F" w:rsidRPr="004969E8" w:rsidRDefault="00BD139F" w:rsidP="00C04E00">
            <w:pPr>
              <w:tabs>
                <w:tab w:val="left" w:pos="426"/>
              </w:tabs>
              <w:snapToGrid w:val="0"/>
            </w:pPr>
          </w:p>
          <w:p w:rsidR="00BD139F" w:rsidRPr="004969E8" w:rsidRDefault="00BD139F" w:rsidP="00C04E00">
            <w:pPr>
              <w:tabs>
                <w:tab w:val="left" w:pos="426"/>
              </w:tabs>
            </w:pPr>
            <w:r>
              <w:t>Заказчик:</w:t>
            </w:r>
          </w:p>
          <w:p w:rsidR="00BD139F" w:rsidRPr="004969E8" w:rsidRDefault="00BD139F" w:rsidP="00C04E00">
            <w:pPr>
              <w:tabs>
                <w:tab w:val="left" w:pos="426"/>
              </w:tabs>
              <w:rPr>
                <w:vertAlign w:val="superscript"/>
              </w:rPr>
            </w:pPr>
            <w:r>
              <w:t>________    ______________</w:t>
            </w:r>
          </w:p>
          <w:p w:rsidR="00BD139F" w:rsidRPr="004969E8" w:rsidRDefault="00BD139F" w:rsidP="00C04E00">
            <w:pPr>
              <w:tabs>
                <w:tab w:val="left" w:pos="426"/>
              </w:tabs>
            </w:pPr>
            <w:r>
              <w:rPr>
                <w:vertAlign w:val="superscript"/>
              </w:rPr>
              <w:t xml:space="preserve">(подпись)                         (Ф.И.О.)                                     </w:t>
            </w:r>
          </w:p>
        </w:tc>
        <w:tc>
          <w:tcPr>
            <w:tcW w:w="4331" w:type="dxa"/>
            <w:shd w:val="clear" w:color="auto" w:fill="auto"/>
          </w:tcPr>
          <w:p w:rsidR="00BD139F" w:rsidRPr="004969E8" w:rsidRDefault="00BD139F" w:rsidP="00C04E00">
            <w:pPr>
              <w:tabs>
                <w:tab w:val="left" w:pos="426"/>
              </w:tabs>
              <w:snapToGrid w:val="0"/>
            </w:pPr>
          </w:p>
          <w:p w:rsidR="00BD139F" w:rsidRPr="004969E8" w:rsidRDefault="00BD139F" w:rsidP="00C04E00">
            <w:pPr>
              <w:tabs>
                <w:tab w:val="left" w:pos="426"/>
              </w:tabs>
            </w:pPr>
          </w:p>
          <w:p w:rsidR="00BD139F" w:rsidRPr="004969E8" w:rsidRDefault="00BD139F" w:rsidP="00C04E00">
            <w:pPr>
              <w:tabs>
                <w:tab w:val="left" w:pos="426"/>
              </w:tabs>
            </w:pPr>
            <w:r>
              <w:t>Исполнитель:</w:t>
            </w:r>
          </w:p>
          <w:p w:rsidR="00BD139F" w:rsidRPr="004969E8" w:rsidRDefault="00BD139F" w:rsidP="00C04E00">
            <w:pPr>
              <w:tabs>
                <w:tab w:val="left" w:pos="426"/>
              </w:tabs>
              <w:rPr>
                <w:vertAlign w:val="superscript"/>
              </w:rPr>
            </w:pPr>
            <w:r>
              <w:t>________    ______________</w:t>
            </w:r>
          </w:p>
          <w:p w:rsidR="00BD139F" w:rsidRPr="004969E8" w:rsidRDefault="00BD139F" w:rsidP="00C04E00">
            <w:pPr>
              <w:tabs>
                <w:tab w:val="left" w:pos="426"/>
              </w:tabs>
            </w:pPr>
            <w:r>
              <w:rPr>
                <w:vertAlign w:val="superscript"/>
              </w:rPr>
              <w:t xml:space="preserve">(подпись)                        (Ф.И.О.)                                     </w:t>
            </w:r>
          </w:p>
        </w:tc>
      </w:tr>
    </w:tbl>
    <w:p w:rsidR="00BD139F" w:rsidRDefault="00BD139F" w:rsidP="000D4A10">
      <w:pPr>
        <w:rPr>
          <w:rFonts w:eastAsia="MS Mincho"/>
          <w:b/>
          <w:i/>
          <w:sz w:val="28"/>
          <w:szCs w:val="28"/>
        </w:rPr>
      </w:pPr>
    </w:p>
    <w:p w:rsidR="00BD139F" w:rsidRDefault="00BD139F" w:rsidP="000D4A10">
      <w:pPr>
        <w:suppressAutoHyphens w:val="0"/>
        <w:spacing w:after="200" w:line="276" w:lineRule="auto"/>
        <w:rPr>
          <w:rFonts w:eastAsia="MS Mincho"/>
          <w:b/>
          <w:i/>
          <w:sz w:val="28"/>
          <w:szCs w:val="28"/>
        </w:rPr>
      </w:pPr>
      <w:r>
        <w:rPr>
          <w:rFonts w:eastAsia="MS Mincho"/>
          <w:b/>
          <w:i/>
          <w:sz w:val="28"/>
          <w:szCs w:val="28"/>
        </w:rPr>
        <w:br w:type="page"/>
      </w:r>
    </w:p>
    <w:p w:rsidR="00BD139F" w:rsidRDefault="00BD139F" w:rsidP="000D4A10">
      <w:pPr>
        <w:jc w:val="right"/>
      </w:pPr>
      <w:r>
        <w:t>Приложение № 3</w:t>
      </w:r>
    </w:p>
    <w:p w:rsidR="00BD139F" w:rsidRDefault="00BD139F" w:rsidP="000D4A10">
      <w:pPr>
        <w:jc w:val="right"/>
      </w:pPr>
      <w:r>
        <w:t xml:space="preserve">к Договору на оказание Услуг/выполнение Работ </w:t>
      </w:r>
    </w:p>
    <w:p w:rsidR="00BD139F" w:rsidRPr="001C7DA4" w:rsidRDefault="00BD139F" w:rsidP="000D4A10">
      <w:pPr>
        <w:jc w:val="right"/>
      </w:pPr>
      <w:r>
        <w:t>№____/_____/_____ от «___» ___________201  г.</w:t>
      </w:r>
    </w:p>
    <w:p w:rsidR="00BD139F" w:rsidRDefault="00BD139F" w:rsidP="000D4A10">
      <w:pPr>
        <w:rPr>
          <w:rFonts w:eastAsia="MS Mincho"/>
          <w:b/>
          <w:i/>
          <w:sz w:val="28"/>
          <w:szCs w:val="28"/>
        </w:rPr>
      </w:pPr>
    </w:p>
    <w:p w:rsidR="00BD139F" w:rsidRDefault="00BD139F" w:rsidP="000D4A10">
      <w:pPr>
        <w:jc w:val="center"/>
        <w:rPr>
          <w:b/>
          <w:sz w:val="18"/>
          <w:szCs w:val="18"/>
        </w:rPr>
      </w:pPr>
      <w:r>
        <w:rPr>
          <w:b/>
        </w:rPr>
        <w:t>План-график технического обслуживания</w:t>
      </w:r>
    </w:p>
    <w:p w:rsidR="00BD139F" w:rsidRDefault="00BD139F" w:rsidP="000D4A10">
      <w:pPr>
        <w:jc w:val="center"/>
        <w:rPr>
          <w:b/>
          <w:sz w:val="18"/>
          <w:szCs w:val="18"/>
        </w:rPr>
      </w:pPr>
    </w:p>
    <w:tbl>
      <w:tblPr>
        <w:tblW w:w="1046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1531"/>
        <w:gridCol w:w="1559"/>
        <w:gridCol w:w="880"/>
        <w:gridCol w:w="1276"/>
        <w:gridCol w:w="254"/>
        <w:gridCol w:w="425"/>
        <w:gridCol w:w="425"/>
        <w:gridCol w:w="425"/>
        <w:gridCol w:w="426"/>
        <w:gridCol w:w="425"/>
        <w:gridCol w:w="425"/>
        <w:gridCol w:w="425"/>
        <w:gridCol w:w="426"/>
        <w:gridCol w:w="425"/>
        <w:gridCol w:w="338"/>
        <w:gridCol w:w="371"/>
      </w:tblGrid>
      <w:tr w:rsidR="00BD139F" w:rsidRPr="00336335" w:rsidTr="00210290">
        <w:tc>
          <w:tcPr>
            <w:tcW w:w="10461" w:type="dxa"/>
            <w:gridSpan w:val="17"/>
          </w:tcPr>
          <w:p w:rsidR="00BD139F" w:rsidRPr="00336335" w:rsidRDefault="00BD139F" w:rsidP="00210290">
            <w:pPr>
              <w:jc w:val="center"/>
              <w:rPr>
                <w:sz w:val="18"/>
                <w:szCs w:val="18"/>
              </w:rPr>
            </w:pPr>
            <w:r>
              <w:rPr>
                <w:b/>
                <w:sz w:val="18"/>
                <w:szCs w:val="18"/>
              </w:rPr>
              <w:t>2018 год</w:t>
            </w:r>
          </w:p>
        </w:tc>
      </w:tr>
      <w:tr w:rsidR="00BD139F" w:rsidRPr="00336335" w:rsidTr="00210290">
        <w:trPr>
          <w:trHeight w:val="283"/>
        </w:trPr>
        <w:tc>
          <w:tcPr>
            <w:tcW w:w="425" w:type="dxa"/>
            <w:vMerge w:val="restart"/>
            <w:tcBorders>
              <w:right w:val="single" w:sz="4" w:space="0" w:color="auto"/>
            </w:tcBorders>
            <w:vAlign w:val="center"/>
          </w:tcPr>
          <w:p w:rsidR="00BD139F" w:rsidRPr="00336335" w:rsidRDefault="00BD139F" w:rsidP="00210290">
            <w:pPr>
              <w:jc w:val="center"/>
              <w:rPr>
                <w:sz w:val="18"/>
                <w:szCs w:val="18"/>
              </w:rPr>
            </w:pPr>
            <w:r>
              <w:rPr>
                <w:sz w:val="18"/>
                <w:szCs w:val="18"/>
              </w:rPr>
              <w:t>№</w:t>
            </w:r>
          </w:p>
          <w:p w:rsidR="00BD139F" w:rsidRPr="00336335" w:rsidRDefault="00BD139F" w:rsidP="00210290">
            <w:pPr>
              <w:jc w:val="center"/>
              <w:rPr>
                <w:sz w:val="18"/>
                <w:szCs w:val="18"/>
              </w:rPr>
            </w:pPr>
            <w:r>
              <w:rPr>
                <w:sz w:val="18"/>
                <w:szCs w:val="18"/>
              </w:rPr>
              <w:t>п/п</w:t>
            </w:r>
          </w:p>
        </w:tc>
        <w:tc>
          <w:tcPr>
            <w:tcW w:w="1531" w:type="dxa"/>
            <w:vMerge w:val="restart"/>
            <w:tcBorders>
              <w:left w:val="single" w:sz="4" w:space="0" w:color="auto"/>
            </w:tcBorders>
            <w:vAlign w:val="center"/>
          </w:tcPr>
          <w:p w:rsidR="00BD139F" w:rsidRPr="00336335" w:rsidRDefault="00BD139F" w:rsidP="00210290">
            <w:pPr>
              <w:jc w:val="center"/>
              <w:rPr>
                <w:sz w:val="18"/>
                <w:szCs w:val="18"/>
              </w:rPr>
            </w:pPr>
            <w:r>
              <w:rPr>
                <w:sz w:val="18"/>
                <w:szCs w:val="18"/>
              </w:rPr>
              <w:t>Тип  ТС</w:t>
            </w:r>
          </w:p>
        </w:tc>
        <w:tc>
          <w:tcPr>
            <w:tcW w:w="1559" w:type="dxa"/>
            <w:vMerge w:val="restart"/>
            <w:vAlign w:val="center"/>
          </w:tcPr>
          <w:p w:rsidR="00BD139F" w:rsidRPr="00336335" w:rsidRDefault="00BD139F" w:rsidP="00210290">
            <w:pPr>
              <w:jc w:val="center"/>
              <w:rPr>
                <w:sz w:val="18"/>
                <w:szCs w:val="18"/>
              </w:rPr>
            </w:pPr>
            <w:r>
              <w:rPr>
                <w:sz w:val="18"/>
                <w:szCs w:val="18"/>
              </w:rPr>
              <w:t>Марка,</w:t>
            </w:r>
          </w:p>
          <w:p w:rsidR="00BD139F" w:rsidRPr="00336335" w:rsidRDefault="00BD139F" w:rsidP="00210290">
            <w:pPr>
              <w:jc w:val="center"/>
              <w:rPr>
                <w:sz w:val="18"/>
                <w:szCs w:val="18"/>
              </w:rPr>
            </w:pPr>
            <w:r>
              <w:rPr>
                <w:sz w:val="18"/>
                <w:szCs w:val="18"/>
              </w:rPr>
              <w:t>модель ТС*</w:t>
            </w:r>
          </w:p>
        </w:tc>
        <w:tc>
          <w:tcPr>
            <w:tcW w:w="880" w:type="dxa"/>
            <w:vMerge w:val="restart"/>
            <w:vAlign w:val="center"/>
          </w:tcPr>
          <w:p w:rsidR="00BD139F" w:rsidRPr="00336335" w:rsidRDefault="00BD139F" w:rsidP="00210290">
            <w:pPr>
              <w:jc w:val="center"/>
              <w:rPr>
                <w:sz w:val="18"/>
                <w:szCs w:val="18"/>
              </w:rPr>
            </w:pPr>
            <w:r>
              <w:rPr>
                <w:sz w:val="18"/>
                <w:szCs w:val="18"/>
              </w:rPr>
              <w:t>Год выпуска ТС</w:t>
            </w:r>
          </w:p>
        </w:tc>
        <w:tc>
          <w:tcPr>
            <w:tcW w:w="1276" w:type="dxa"/>
            <w:vMerge w:val="restart"/>
            <w:vAlign w:val="center"/>
          </w:tcPr>
          <w:p w:rsidR="00BD139F" w:rsidRPr="00336335" w:rsidRDefault="00BD139F" w:rsidP="00210290">
            <w:pPr>
              <w:jc w:val="center"/>
              <w:rPr>
                <w:sz w:val="18"/>
                <w:szCs w:val="18"/>
              </w:rPr>
            </w:pPr>
            <w:proofErr w:type="spellStart"/>
            <w:r>
              <w:rPr>
                <w:sz w:val="18"/>
                <w:szCs w:val="18"/>
              </w:rPr>
              <w:t>Госномер</w:t>
            </w:r>
            <w:proofErr w:type="spellEnd"/>
          </w:p>
        </w:tc>
        <w:tc>
          <w:tcPr>
            <w:tcW w:w="4790" w:type="dxa"/>
            <w:gridSpan w:val="12"/>
          </w:tcPr>
          <w:p w:rsidR="00BD139F" w:rsidRPr="00336335" w:rsidRDefault="00BD139F" w:rsidP="00210290">
            <w:pPr>
              <w:jc w:val="center"/>
              <w:rPr>
                <w:sz w:val="18"/>
                <w:szCs w:val="18"/>
              </w:rPr>
            </w:pPr>
            <w:r>
              <w:rPr>
                <w:sz w:val="18"/>
                <w:szCs w:val="18"/>
              </w:rPr>
              <w:t>Плановое ТО (годовое)</w:t>
            </w:r>
          </w:p>
        </w:tc>
      </w:tr>
      <w:tr w:rsidR="00BD139F" w:rsidRPr="00336335" w:rsidTr="00210290">
        <w:trPr>
          <w:cantSplit/>
          <w:trHeight w:val="758"/>
        </w:trPr>
        <w:tc>
          <w:tcPr>
            <w:tcW w:w="425" w:type="dxa"/>
            <w:vMerge/>
            <w:tcBorders>
              <w:right w:val="single" w:sz="4" w:space="0" w:color="auto"/>
            </w:tcBorders>
          </w:tcPr>
          <w:p w:rsidR="00BD139F" w:rsidRPr="00336335" w:rsidRDefault="00BD139F" w:rsidP="00210290">
            <w:pPr>
              <w:rPr>
                <w:sz w:val="18"/>
                <w:szCs w:val="18"/>
              </w:rPr>
            </w:pPr>
          </w:p>
        </w:tc>
        <w:tc>
          <w:tcPr>
            <w:tcW w:w="1531" w:type="dxa"/>
            <w:vMerge/>
            <w:tcBorders>
              <w:left w:val="single" w:sz="4" w:space="0" w:color="auto"/>
            </w:tcBorders>
          </w:tcPr>
          <w:p w:rsidR="00BD139F" w:rsidRPr="00336335" w:rsidRDefault="00BD139F" w:rsidP="00210290">
            <w:pPr>
              <w:rPr>
                <w:sz w:val="18"/>
                <w:szCs w:val="18"/>
              </w:rPr>
            </w:pPr>
          </w:p>
        </w:tc>
        <w:tc>
          <w:tcPr>
            <w:tcW w:w="1559" w:type="dxa"/>
            <w:vMerge/>
          </w:tcPr>
          <w:p w:rsidR="00BD139F" w:rsidRPr="00336335" w:rsidRDefault="00BD139F" w:rsidP="00210290">
            <w:pPr>
              <w:rPr>
                <w:sz w:val="18"/>
                <w:szCs w:val="18"/>
              </w:rPr>
            </w:pPr>
          </w:p>
        </w:tc>
        <w:tc>
          <w:tcPr>
            <w:tcW w:w="880" w:type="dxa"/>
            <w:vMerge/>
          </w:tcPr>
          <w:p w:rsidR="00BD139F" w:rsidRPr="00336335" w:rsidRDefault="00BD139F" w:rsidP="00210290">
            <w:pPr>
              <w:rPr>
                <w:sz w:val="18"/>
                <w:szCs w:val="18"/>
              </w:rPr>
            </w:pPr>
          </w:p>
        </w:tc>
        <w:tc>
          <w:tcPr>
            <w:tcW w:w="1276" w:type="dxa"/>
            <w:vMerge/>
          </w:tcPr>
          <w:p w:rsidR="00BD139F" w:rsidRPr="00336335" w:rsidRDefault="00BD139F" w:rsidP="00210290">
            <w:pPr>
              <w:rPr>
                <w:sz w:val="18"/>
                <w:szCs w:val="18"/>
              </w:rPr>
            </w:pPr>
          </w:p>
        </w:tc>
        <w:tc>
          <w:tcPr>
            <w:tcW w:w="254" w:type="dxa"/>
            <w:tcBorders>
              <w:right w:val="single" w:sz="4" w:space="0" w:color="auto"/>
            </w:tcBorders>
            <w:textDirection w:val="btLr"/>
          </w:tcPr>
          <w:p w:rsidR="00BD139F" w:rsidRPr="00336335" w:rsidRDefault="00BD139F" w:rsidP="00210290">
            <w:pPr>
              <w:jc w:val="center"/>
              <w:rPr>
                <w:sz w:val="18"/>
                <w:szCs w:val="18"/>
              </w:rPr>
            </w:pPr>
            <w:r>
              <w:rPr>
                <w:sz w:val="18"/>
                <w:szCs w:val="18"/>
              </w:rPr>
              <w:t>январь</w:t>
            </w:r>
          </w:p>
        </w:tc>
        <w:tc>
          <w:tcPr>
            <w:tcW w:w="425" w:type="dxa"/>
            <w:tcBorders>
              <w:left w:val="single" w:sz="4" w:space="0" w:color="auto"/>
              <w:right w:val="single" w:sz="4" w:space="0" w:color="auto"/>
            </w:tcBorders>
            <w:textDirection w:val="btLr"/>
          </w:tcPr>
          <w:p w:rsidR="00BD139F" w:rsidRPr="00336335" w:rsidRDefault="00BD139F" w:rsidP="00210290">
            <w:pPr>
              <w:jc w:val="center"/>
              <w:rPr>
                <w:sz w:val="18"/>
                <w:szCs w:val="18"/>
              </w:rPr>
            </w:pPr>
            <w:r>
              <w:rPr>
                <w:sz w:val="18"/>
                <w:szCs w:val="18"/>
              </w:rPr>
              <w:t>февраль</w:t>
            </w:r>
          </w:p>
        </w:tc>
        <w:tc>
          <w:tcPr>
            <w:tcW w:w="425" w:type="dxa"/>
            <w:tcBorders>
              <w:left w:val="single" w:sz="4" w:space="0" w:color="auto"/>
              <w:right w:val="single" w:sz="4" w:space="0" w:color="auto"/>
            </w:tcBorders>
            <w:textDirection w:val="btLr"/>
          </w:tcPr>
          <w:p w:rsidR="00BD139F" w:rsidRPr="00336335" w:rsidRDefault="00BD139F" w:rsidP="00210290">
            <w:pPr>
              <w:jc w:val="center"/>
              <w:rPr>
                <w:sz w:val="18"/>
                <w:szCs w:val="18"/>
              </w:rPr>
            </w:pPr>
            <w:r>
              <w:rPr>
                <w:sz w:val="18"/>
                <w:szCs w:val="18"/>
              </w:rPr>
              <w:t>март</w:t>
            </w:r>
          </w:p>
        </w:tc>
        <w:tc>
          <w:tcPr>
            <w:tcW w:w="425" w:type="dxa"/>
            <w:tcBorders>
              <w:left w:val="single" w:sz="4" w:space="0" w:color="auto"/>
              <w:right w:val="single" w:sz="4" w:space="0" w:color="auto"/>
            </w:tcBorders>
            <w:textDirection w:val="btLr"/>
          </w:tcPr>
          <w:p w:rsidR="00BD139F" w:rsidRPr="00336335" w:rsidRDefault="00BD139F" w:rsidP="00210290">
            <w:pPr>
              <w:jc w:val="center"/>
              <w:rPr>
                <w:sz w:val="18"/>
                <w:szCs w:val="18"/>
              </w:rPr>
            </w:pPr>
            <w:r>
              <w:rPr>
                <w:sz w:val="18"/>
                <w:szCs w:val="18"/>
              </w:rPr>
              <w:t>апрель</w:t>
            </w:r>
          </w:p>
        </w:tc>
        <w:tc>
          <w:tcPr>
            <w:tcW w:w="426" w:type="dxa"/>
            <w:tcBorders>
              <w:left w:val="single" w:sz="4" w:space="0" w:color="auto"/>
              <w:right w:val="single" w:sz="4" w:space="0" w:color="auto"/>
            </w:tcBorders>
            <w:textDirection w:val="btLr"/>
          </w:tcPr>
          <w:p w:rsidR="00BD139F" w:rsidRPr="00336335" w:rsidRDefault="00BD139F" w:rsidP="00210290">
            <w:pPr>
              <w:jc w:val="center"/>
              <w:rPr>
                <w:sz w:val="18"/>
                <w:szCs w:val="18"/>
              </w:rPr>
            </w:pPr>
            <w:r>
              <w:rPr>
                <w:sz w:val="18"/>
                <w:szCs w:val="18"/>
              </w:rPr>
              <w:t>май</w:t>
            </w:r>
          </w:p>
        </w:tc>
        <w:tc>
          <w:tcPr>
            <w:tcW w:w="425" w:type="dxa"/>
            <w:tcBorders>
              <w:left w:val="single" w:sz="4" w:space="0" w:color="auto"/>
              <w:right w:val="single" w:sz="4" w:space="0" w:color="auto"/>
            </w:tcBorders>
            <w:textDirection w:val="btLr"/>
          </w:tcPr>
          <w:p w:rsidR="00BD139F" w:rsidRPr="00336335" w:rsidRDefault="00BD139F" w:rsidP="00210290">
            <w:pPr>
              <w:jc w:val="center"/>
              <w:rPr>
                <w:sz w:val="18"/>
                <w:szCs w:val="18"/>
              </w:rPr>
            </w:pPr>
            <w:r>
              <w:rPr>
                <w:sz w:val="18"/>
                <w:szCs w:val="18"/>
              </w:rPr>
              <w:t>июнь</w:t>
            </w:r>
          </w:p>
        </w:tc>
        <w:tc>
          <w:tcPr>
            <w:tcW w:w="425" w:type="dxa"/>
            <w:tcBorders>
              <w:left w:val="single" w:sz="4" w:space="0" w:color="auto"/>
              <w:right w:val="single" w:sz="4" w:space="0" w:color="auto"/>
            </w:tcBorders>
            <w:textDirection w:val="btLr"/>
          </w:tcPr>
          <w:p w:rsidR="00BD139F" w:rsidRPr="00336335" w:rsidRDefault="00BD139F" w:rsidP="00210290">
            <w:pPr>
              <w:jc w:val="center"/>
              <w:rPr>
                <w:sz w:val="18"/>
                <w:szCs w:val="18"/>
              </w:rPr>
            </w:pPr>
            <w:r>
              <w:rPr>
                <w:sz w:val="18"/>
                <w:szCs w:val="18"/>
              </w:rPr>
              <w:t>июль</w:t>
            </w:r>
          </w:p>
        </w:tc>
        <w:tc>
          <w:tcPr>
            <w:tcW w:w="425" w:type="dxa"/>
            <w:tcBorders>
              <w:left w:val="single" w:sz="4" w:space="0" w:color="auto"/>
            </w:tcBorders>
            <w:textDirection w:val="btLr"/>
          </w:tcPr>
          <w:p w:rsidR="00BD139F" w:rsidRPr="00336335" w:rsidRDefault="00BD139F" w:rsidP="00210290">
            <w:pPr>
              <w:jc w:val="center"/>
              <w:rPr>
                <w:sz w:val="18"/>
                <w:szCs w:val="18"/>
              </w:rPr>
            </w:pPr>
            <w:r>
              <w:rPr>
                <w:sz w:val="18"/>
                <w:szCs w:val="18"/>
              </w:rPr>
              <w:t>август</w:t>
            </w:r>
          </w:p>
        </w:tc>
        <w:tc>
          <w:tcPr>
            <w:tcW w:w="426" w:type="dxa"/>
            <w:tcBorders>
              <w:left w:val="single" w:sz="4" w:space="0" w:color="auto"/>
            </w:tcBorders>
            <w:textDirection w:val="btLr"/>
          </w:tcPr>
          <w:p w:rsidR="00BD139F" w:rsidRPr="00336335" w:rsidRDefault="00BD139F" w:rsidP="00210290">
            <w:pPr>
              <w:jc w:val="center"/>
              <w:rPr>
                <w:sz w:val="18"/>
                <w:szCs w:val="18"/>
              </w:rPr>
            </w:pPr>
            <w:r>
              <w:rPr>
                <w:sz w:val="18"/>
                <w:szCs w:val="18"/>
              </w:rPr>
              <w:t>сентябрь</w:t>
            </w:r>
          </w:p>
        </w:tc>
        <w:tc>
          <w:tcPr>
            <w:tcW w:w="425" w:type="dxa"/>
            <w:tcBorders>
              <w:left w:val="single" w:sz="4" w:space="0" w:color="auto"/>
            </w:tcBorders>
            <w:textDirection w:val="btLr"/>
          </w:tcPr>
          <w:p w:rsidR="00BD139F" w:rsidRPr="00336335" w:rsidRDefault="00BD139F" w:rsidP="00210290">
            <w:pPr>
              <w:jc w:val="center"/>
              <w:rPr>
                <w:sz w:val="18"/>
                <w:szCs w:val="18"/>
              </w:rPr>
            </w:pPr>
            <w:r>
              <w:rPr>
                <w:sz w:val="18"/>
                <w:szCs w:val="18"/>
              </w:rPr>
              <w:t>октябрь</w:t>
            </w:r>
          </w:p>
        </w:tc>
        <w:tc>
          <w:tcPr>
            <w:tcW w:w="338" w:type="dxa"/>
            <w:tcBorders>
              <w:left w:val="single" w:sz="4" w:space="0" w:color="auto"/>
            </w:tcBorders>
            <w:textDirection w:val="btLr"/>
          </w:tcPr>
          <w:p w:rsidR="00BD139F" w:rsidRPr="00336335" w:rsidRDefault="00BD139F" w:rsidP="00210290">
            <w:pPr>
              <w:jc w:val="center"/>
              <w:rPr>
                <w:sz w:val="18"/>
                <w:szCs w:val="18"/>
              </w:rPr>
            </w:pPr>
            <w:r>
              <w:rPr>
                <w:sz w:val="18"/>
                <w:szCs w:val="18"/>
              </w:rPr>
              <w:t>ноябрь</w:t>
            </w:r>
          </w:p>
        </w:tc>
        <w:tc>
          <w:tcPr>
            <w:tcW w:w="371" w:type="dxa"/>
            <w:tcBorders>
              <w:left w:val="single" w:sz="4" w:space="0" w:color="auto"/>
            </w:tcBorders>
            <w:textDirection w:val="btLr"/>
          </w:tcPr>
          <w:p w:rsidR="00BD139F" w:rsidRPr="00336335" w:rsidRDefault="00BD139F" w:rsidP="00210290">
            <w:pPr>
              <w:jc w:val="center"/>
              <w:rPr>
                <w:sz w:val="18"/>
                <w:szCs w:val="18"/>
              </w:rPr>
            </w:pPr>
            <w:r>
              <w:rPr>
                <w:sz w:val="18"/>
                <w:szCs w:val="18"/>
              </w:rPr>
              <w:t>декабрь</w:t>
            </w:r>
          </w:p>
        </w:tc>
      </w:tr>
      <w:tr w:rsidR="00BD139F" w:rsidRPr="00336335" w:rsidTr="00210290">
        <w:trPr>
          <w:trHeight w:val="283"/>
        </w:trPr>
        <w:tc>
          <w:tcPr>
            <w:tcW w:w="425" w:type="dxa"/>
            <w:tcBorders>
              <w:right w:val="single" w:sz="4" w:space="0" w:color="auto"/>
            </w:tcBorders>
          </w:tcPr>
          <w:p w:rsidR="00BD139F" w:rsidRPr="00336335" w:rsidRDefault="00BD139F" w:rsidP="00210290">
            <w:pPr>
              <w:rPr>
                <w:sz w:val="18"/>
                <w:szCs w:val="18"/>
              </w:rPr>
            </w:pPr>
            <w:r>
              <w:rPr>
                <w:sz w:val="18"/>
                <w:szCs w:val="18"/>
              </w:rPr>
              <w:t>1</w:t>
            </w:r>
          </w:p>
        </w:tc>
        <w:tc>
          <w:tcPr>
            <w:tcW w:w="1531" w:type="dxa"/>
            <w:tcBorders>
              <w:left w:val="single" w:sz="4" w:space="0" w:color="auto"/>
            </w:tcBorders>
          </w:tcPr>
          <w:p w:rsidR="00BD139F" w:rsidRPr="00336335" w:rsidRDefault="00BD139F" w:rsidP="00210290">
            <w:pPr>
              <w:rPr>
                <w:sz w:val="18"/>
                <w:szCs w:val="18"/>
              </w:rPr>
            </w:pPr>
            <w:r>
              <w:rPr>
                <w:sz w:val="18"/>
                <w:szCs w:val="18"/>
              </w:rPr>
              <w:t>Седельный тягач</w:t>
            </w:r>
          </w:p>
        </w:tc>
        <w:tc>
          <w:tcPr>
            <w:tcW w:w="1559" w:type="dxa"/>
          </w:tcPr>
          <w:p w:rsidR="00BD139F" w:rsidRPr="00336335" w:rsidRDefault="00BD139F" w:rsidP="00210290">
            <w:pPr>
              <w:rPr>
                <w:sz w:val="18"/>
                <w:szCs w:val="18"/>
              </w:rPr>
            </w:pPr>
            <w:r>
              <w:rPr>
                <w:sz w:val="18"/>
                <w:szCs w:val="18"/>
                <w:lang w:val="en-US"/>
              </w:rPr>
              <w:t>VOLVO FM</w:t>
            </w:r>
          </w:p>
        </w:tc>
        <w:tc>
          <w:tcPr>
            <w:tcW w:w="880" w:type="dxa"/>
          </w:tcPr>
          <w:p w:rsidR="00BD139F" w:rsidRPr="00336335" w:rsidRDefault="00BD139F" w:rsidP="00210290">
            <w:pPr>
              <w:rPr>
                <w:sz w:val="18"/>
                <w:szCs w:val="18"/>
              </w:rPr>
            </w:pPr>
            <w:r>
              <w:rPr>
                <w:sz w:val="18"/>
                <w:szCs w:val="18"/>
              </w:rPr>
              <w:t>2007</w:t>
            </w:r>
          </w:p>
        </w:tc>
        <w:tc>
          <w:tcPr>
            <w:tcW w:w="1276" w:type="dxa"/>
          </w:tcPr>
          <w:p w:rsidR="00BD139F" w:rsidRPr="00336335" w:rsidRDefault="00BD139F" w:rsidP="00210290">
            <w:pPr>
              <w:rPr>
                <w:sz w:val="18"/>
                <w:szCs w:val="18"/>
              </w:rPr>
            </w:pPr>
            <w:r>
              <w:rPr>
                <w:sz w:val="18"/>
                <w:szCs w:val="18"/>
              </w:rPr>
              <w:t>В930 РВ 98</w:t>
            </w:r>
          </w:p>
        </w:tc>
        <w:tc>
          <w:tcPr>
            <w:tcW w:w="254" w:type="dxa"/>
            <w:tcBorders>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r>
              <w:rPr>
                <w:sz w:val="18"/>
                <w:szCs w:val="18"/>
              </w:rPr>
              <w:t>Х</w:t>
            </w: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6"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tcBorders>
          </w:tcPr>
          <w:p w:rsidR="00BD139F" w:rsidRPr="00336335" w:rsidRDefault="00BD139F" w:rsidP="00210290">
            <w:pPr>
              <w:jc w:val="center"/>
              <w:rPr>
                <w:sz w:val="18"/>
                <w:szCs w:val="18"/>
              </w:rPr>
            </w:pPr>
          </w:p>
        </w:tc>
        <w:tc>
          <w:tcPr>
            <w:tcW w:w="426" w:type="dxa"/>
            <w:tcBorders>
              <w:left w:val="single" w:sz="4" w:space="0" w:color="auto"/>
            </w:tcBorders>
          </w:tcPr>
          <w:p w:rsidR="00BD139F" w:rsidRPr="00336335" w:rsidRDefault="00BD139F" w:rsidP="00210290">
            <w:pPr>
              <w:jc w:val="center"/>
              <w:rPr>
                <w:sz w:val="18"/>
                <w:szCs w:val="18"/>
              </w:rPr>
            </w:pPr>
          </w:p>
        </w:tc>
        <w:tc>
          <w:tcPr>
            <w:tcW w:w="425" w:type="dxa"/>
            <w:tcBorders>
              <w:left w:val="single" w:sz="4" w:space="0" w:color="auto"/>
            </w:tcBorders>
          </w:tcPr>
          <w:p w:rsidR="00BD139F" w:rsidRPr="00336335" w:rsidRDefault="00BD139F" w:rsidP="00210290">
            <w:pPr>
              <w:jc w:val="center"/>
              <w:rPr>
                <w:sz w:val="18"/>
                <w:szCs w:val="18"/>
              </w:rPr>
            </w:pPr>
          </w:p>
        </w:tc>
        <w:tc>
          <w:tcPr>
            <w:tcW w:w="338" w:type="dxa"/>
            <w:tcBorders>
              <w:left w:val="single" w:sz="4" w:space="0" w:color="auto"/>
            </w:tcBorders>
          </w:tcPr>
          <w:p w:rsidR="00BD139F" w:rsidRPr="00336335" w:rsidRDefault="00BD139F" w:rsidP="00210290">
            <w:pPr>
              <w:jc w:val="center"/>
              <w:rPr>
                <w:sz w:val="18"/>
                <w:szCs w:val="18"/>
              </w:rPr>
            </w:pPr>
          </w:p>
        </w:tc>
        <w:tc>
          <w:tcPr>
            <w:tcW w:w="371" w:type="dxa"/>
            <w:tcBorders>
              <w:left w:val="single" w:sz="4" w:space="0" w:color="auto"/>
            </w:tcBorders>
          </w:tcPr>
          <w:p w:rsidR="00BD139F" w:rsidRPr="00336335" w:rsidRDefault="00BD139F" w:rsidP="00210290">
            <w:pPr>
              <w:jc w:val="center"/>
              <w:rPr>
                <w:sz w:val="18"/>
                <w:szCs w:val="18"/>
              </w:rPr>
            </w:pPr>
          </w:p>
        </w:tc>
      </w:tr>
      <w:tr w:rsidR="00BD139F" w:rsidRPr="00336335" w:rsidTr="00210290">
        <w:trPr>
          <w:trHeight w:val="283"/>
        </w:trPr>
        <w:tc>
          <w:tcPr>
            <w:tcW w:w="425" w:type="dxa"/>
            <w:tcBorders>
              <w:right w:val="single" w:sz="4" w:space="0" w:color="auto"/>
            </w:tcBorders>
          </w:tcPr>
          <w:p w:rsidR="00BD139F" w:rsidRPr="00336335" w:rsidRDefault="00BD139F" w:rsidP="00210290">
            <w:pPr>
              <w:rPr>
                <w:sz w:val="18"/>
                <w:szCs w:val="18"/>
              </w:rPr>
            </w:pPr>
            <w:r>
              <w:rPr>
                <w:sz w:val="18"/>
                <w:szCs w:val="18"/>
              </w:rPr>
              <w:t>2</w:t>
            </w:r>
          </w:p>
        </w:tc>
        <w:tc>
          <w:tcPr>
            <w:tcW w:w="1531" w:type="dxa"/>
            <w:tcBorders>
              <w:left w:val="single" w:sz="4" w:space="0" w:color="auto"/>
            </w:tcBorders>
          </w:tcPr>
          <w:p w:rsidR="00BD139F" w:rsidRPr="00336335" w:rsidRDefault="00BD139F" w:rsidP="00210290">
            <w:pPr>
              <w:rPr>
                <w:sz w:val="18"/>
                <w:szCs w:val="18"/>
              </w:rPr>
            </w:pPr>
            <w:r>
              <w:rPr>
                <w:sz w:val="18"/>
                <w:szCs w:val="18"/>
              </w:rPr>
              <w:t>Седельный тягач</w:t>
            </w:r>
          </w:p>
        </w:tc>
        <w:tc>
          <w:tcPr>
            <w:tcW w:w="1559" w:type="dxa"/>
          </w:tcPr>
          <w:p w:rsidR="00BD139F" w:rsidRPr="00336335" w:rsidRDefault="00BD139F" w:rsidP="00210290">
            <w:pPr>
              <w:rPr>
                <w:sz w:val="18"/>
                <w:szCs w:val="18"/>
              </w:rPr>
            </w:pPr>
            <w:r>
              <w:rPr>
                <w:sz w:val="18"/>
                <w:szCs w:val="18"/>
                <w:lang w:val="en-US"/>
              </w:rPr>
              <w:t>VOLVO FM</w:t>
            </w:r>
          </w:p>
        </w:tc>
        <w:tc>
          <w:tcPr>
            <w:tcW w:w="880" w:type="dxa"/>
          </w:tcPr>
          <w:p w:rsidR="00BD139F" w:rsidRPr="00336335" w:rsidRDefault="00BD139F" w:rsidP="00210290">
            <w:pPr>
              <w:rPr>
                <w:sz w:val="18"/>
                <w:szCs w:val="18"/>
              </w:rPr>
            </w:pPr>
            <w:r>
              <w:rPr>
                <w:sz w:val="18"/>
                <w:szCs w:val="18"/>
              </w:rPr>
              <w:t>2007</w:t>
            </w:r>
          </w:p>
        </w:tc>
        <w:tc>
          <w:tcPr>
            <w:tcW w:w="1276" w:type="dxa"/>
          </w:tcPr>
          <w:p w:rsidR="00BD139F" w:rsidRPr="00336335" w:rsidRDefault="00BD139F" w:rsidP="00210290">
            <w:pPr>
              <w:rPr>
                <w:sz w:val="18"/>
                <w:szCs w:val="18"/>
              </w:rPr>
            </w:pPr>
            <w:r>
              <w:rPr>
                <w:sz w:val="18"/>
                <w:szCs w:val="18"/>
              </w:rPr>
              <w:t>В931 РВ 98</w:t>
            </w:r>
          </w:p>
        </w:tc>
        <w:tc>
          <w:tcPr>
            <w:tcW w:w="254" w:type="dxa"/>
            <w:tcBorders>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r>
              <w:rPr>
                <w:sz w:val="18"/>
                <w:szCs w:val="18"/>
              </w:rPr>
              <w:t>Х</w:t>
            </w: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6"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tcBorders>
          </w:tcPr>
          <w:p w:rsidR="00BD139F" w:rsidRPr="00336335" w:rsidRDefault="00BD139F" w:rsidP="00210290">
            <w:pPr>
              <w:jc w:val="center"/>
              <w:rPr>
                <w:sz w:val="18"/>
                <w:szCs w:val="18"/>
              </w:rPr>
            </w:pPr>
          </w:p>
        </w:tc>
        <w:tc>
          <w:tcPr>
            <w:tcW w:w="426" w:type="dxa"/>
            <w:tcBorders>
              <w:left w:val="single" w:sz="4" w:space="0" w:color="auto"/>
            </w:tcBorders>
          </w:tcPr>
          <w:p w:rsidR="00BD139F" w:rsidRPr="00336335" w:rsidRDefault="00BD139F" w:rsidP="00210290">
            <w:pPr>
              <w:jc w:val="center"/>
              <w:rPr>
                <w:sz w:val="18"/>
                <w:szCs w:val="18"/>
              </w:rPr>
            </w:pPr>
          </w:p>
        </w:tc>
        <w:tc>
          <w:tcPr>
            <w:tcW w:w="425" w:type="dxa"/>
            <w:tcBorders>
              <w:left w:val="single" w:sz="4" w:space="0" w:color="auto"/>
            </w:tcBorders>
          </w:tcPr>
          <w:p w:rsidR="00BD139F" w:rsidRPr="00336335" w:rsidRDefault="00BD139F" w:rsidP="00210290">
            <w:pPr>
              <w:jc w:val="center"/>
              <w:rPr>
                <w:sz w:val="18"/>
                <w:szCs w:val="18"/>
              </w:rPr>
            </w:pPr>
          </w:p>
        </w:tc>
        <w:tc>
          <w:tcPr>
            <w:tcW w:w="338" w:type="dxa"/>
            <w:tcBorders>
              <w:left w:val="single" w:sz="4" w:space="0" w:color="auto"/>
            </w:tcBorders>
          </w:tcPr>
          <w:p w:rsidR="00BD139F" w:rsidRPr="00336335" w:rsidRDefault="00BD139F" w:rsidP="00210290">
            <w:pPr>
              <w:jc w:val="center"/>
              <w:rPr>
                <w:sz w:val="18"/>
                <w:szCs w:val="18"/>
              </w:rPr>
            </w:pPr>
          </w:p>
        </w:tc>
        <w:tc>
          <w:tcPr>
            <w:tcW w:w="371" w:type="dxa"/>
            <w:tcBorders>
              <w:left w:val="single" w:sz="4" w:space="0" w:color="auto"/>
            </w:tcBorders>
          </w:tcPr>
          <w:p w:rsidR="00BD139F" w:rsidRPr="00336335" w:rsidRDefault="00BD139F" w:rsidP="00210290">
            <w:pPr>
              <w:jc w:val="center"/>
              <w:rPr>
                <w:sz w:val="18"/>
                <w:szCs w:val="18"/>
              </w:rPr>
            </w:pPr>
          </w:p>
        </w:tc>
      </w:tr>
      <w:tr w:rsidR="00BD139F" w:rsidRPr="00336335" w:rsidTr="00210290">
        <w:trPr>
          <w:trHeight w:val="283"/>
        </w:trPr>
        <w:tc>
          <w:tcPr>
            <w:tcW w:w="425" w:type="dxa"/>
            <w:tcBorders>
              <w:right w:val="single" w:sz="4" w:space="0" w:color="auto"/>
            </w:tcBorders>
          </w:tcPr>
          <w:p w:rsidR="00BD139F" w:rsidRPr="00336335" w:rsidRDefault="00BD139F" w:rsidP="00210290">
            <w:pPr>
              <w:rPr>
                <w:sz w:val="18"/>
                <w:szCs w:val="18"/>
              </w:rPr>
            </w:pPr>
            <w:r>
              <w:rPr>
                <w:sz w:val="18"/>
                <w:szCs w:val="18"/>
              </w:rPr>
              <w:t>3</w:t>
            </w:r>
          </w:p>
        </w:tc>
        <w:tc>
          <w:tcPr>
            <w:tcW w:w="1531" w:type="dxa"/>
            <w:tcBorders>
              <w:left w:val="single" w:sz="4" w:space="0" w:color="auto"/>
            </w:tcBorders>
          </w:tcPr>
          <w:p w:rsidR="00BD139F" w:rsidRPr="00336335" w:rsidRDefault="00BD139F" w:rsidP="00210290">
            <w:pPr>
              <w:rPr>
                <w:sz w:val="18"/>
                <w:szCs w:val="18"/>
              </w:rPr>
            </w:pPr>
            <w:r>
              <w:rPr>
                <w:sz w:val="18"/>
                <w:szCs w:val="18"/>
              </w:rPr>
              <w:t>Седельный тягач</w:t>
            </w:r>
          </w:p>
        </w:tc>
        <w:tc>
          <w:tcPr>
            <w:tcW w:w="1559" w:type="dxa"/>
          </w:tcPr>
          <w:p w:rsidR="00BD139F" w:rsidRPr="00336335" w:rsidRDefault="00BD139F" w:rsidP="00210290">
            <w:pPr>
              <w:rPr>
                <w:sz w:val="18"/>
                <w:szCs w:val="18"/>
              </w:rPr>
            </w:pPr>
            <w:r>
              <w:rPr>
                <w:sz w:val="18"/>
                <w:szCs w:val="18"/>
                <w:lang w:val="en-US"/>
              </w:rPr>
              <w:t>VOLVO FM</w:t>
            </w:r>
          </w:p>
        </w:tc>
        <w:tc>
          <w:tcPr>
            <w:tcW w:w="880" w:type="dxa"/>
          </w:tcPr>
          <w:p w:rsidR="00BD139F" w:rsidRPr="00336335" w:rsidRDefault="00BD139F" w:rsidP="00210290">
            <w:pPr>
              <w:rPr>
                <w:sz w:val="18"/>
                <w:szCs w:val="18"/>
              </w:rPr>
            </w:pPr>
            <w:r>
              <w:rPr>
                <w:sz w:val="18"/>
                <w:szCs w:val="18"/>
              </w:rPr>
              <w:t>2007</w:t>
            </w:r>
          </w:p>
        </w:tc>
        <w:tc>
          <w:tcPr>
            <w:tcW w:w="1276" w:type="dxa"/>
          </w:tcPr>
          <w:p w:rsidR="00BD139F" w:rsidRPr="00336335" w:rsidRDefault="00BD139F" w:rsidP="00210290">
            <w:pPr>
              <w:rPr>
                <w:sz w:val="18"/>
                <w:szCs w:val="18"/>
              </w:rPr>
            </w:pPr>
            <w:r>
              <w:rPr>
                <w:sz w:val="18"/>
                <w:szCs w:val="18"/>
              </w:rPr>
              <w:t>В934 РВ 98</w:t>
            </w:r>
          </w:p>
        </w:tc>
        <w:tc>
          <w:tcPr>
            <w:tcW w:w="254" w:type="dxa"/>
            <w:tcBorders>
              <w:right w:val="single" w:sz="4" w:space="0" w:color="auto"/>
            </w:tcBorders>
          </w:tcPr>
          <w:p w:rsidR="00BD139F" w:rsidRPr="00336335" w:rsidRDefault="00BD139F" w:rsidP="00210290">
            <w:pPr>
              <w:jc w:val="center"/>
              <w:rPr>
                <w:color w:val="FF0000"/>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r>
              <w:rPr>
                <w:sz w:val="18"/>
                <w:szCs w:val="18"/>
              </w:rPr>
              <w:t>Х</w:t>
            </w: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6"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tcBorders>
          </w:tcPr>
          <w:p w:rsidR="00BD139F" w:rsidRPr="00336335" w:rsidRDefault="00BD139F" w:rsidP="00210290">
            <w:pPr>
              <w:jc w:val="center"/>
              <w:rPr>
                <w:sz w:val="18"/>
                <w:szCs w:val="18"/>
              </w:rPr>
            </w:pPr>
          </w:p>
        </w:tc>
        <w:tc>
          <w:tcPr>
            <w:tcW w:w="426" w:type="dxa"/>
            <w:tcBorders>
              <w:left w:val="single" w:sz="4" w:space="0" w:color="auto"/>
            </w:tcBorders>
          </w:tcPr>
          <w:p w:rsidR="00BD139F" w:rsidRPr="00336335" w:rsidRDefault="00BD139F" w:rsidP="00210290">
            <w:pPr>
              <w:jc w:val="center"/>
              <w:rPr>
                <w:sz w:val="18"/>
                <w:szCs w:val="18"/>
              </w:rPr>
            </w:pPr>
          </w:p>
        </w:tc>
        <w:tc>
          <w:tcPr>
            <w:tcW w:w="425" w:type="dxa"/>
            <w:tcBorders>
              <w:left w:val="single" w:sz="4" w:space="0" w:color="auto"/>
            </w:tcBorders>
          </w:tcPr>
          <w:p w:rsidR="00BD139F" w:rsidRPr="00336335" w:rsidRDefault="00BD139F" w:rsidP="00210290">
            <w:pPr>
              <w:jc w:val="center"/>
              <w:rPr>
                <w:sz w:val="18"/>
                <w:szCs w:val="18"/>
              </w:rPr>
            </w:pPr>
          </w:p>
        </w:tc>
        <w:tc>
          <w:tcPr>
            <w:tcW w:w="338" w:type="dxa"/>
            <w:tcBorders>
              <w:left w:val="single" w:sz="4" w:space="0" w:color="auto"/>
            </w:tcBorders>
          </w:tcPr>
          <w:p w:rsidR="00BD139F" w:rsidRPr="00336335" w:rsidRDefault="00BD139F" w:rsidP="00210290">
            <w:pPr>
              <w:jc w:val="center"/>
              <w:rPr>
                <w:sz w:val="18"/>
                <w:szCs w:val="18"/>
              </w:rPr>
            </w:pPr>
          </w:p>
        </w:tc>
        <w:tc>
          <w:tcPr>
            <w:tcW w:w="371" w:type="dxa"/>
            <w:tcBorders>
              <w:left w:val="single" w:sz="4" w:space="0" w:color="auto"/>
            </w:tcBorders>
          </w:tcPr>
          <w:p w:rsidR="00BD139F" w:rsidRPr="00336335" w:rsidRDefault="00BD139F" w:rsidP="00210290">
            <w:pPr>
              <w:jc w:val="center"/>
              <w:rPr>
                <w:sz w:val="18"/>
                <w:szCs w:val="18"/>
              </w:rPr>
            </w:pPr>
          </w:p>
        </w:tc>
      </w:tr>
      <w:tr w:rsidR="00BD139F" w:rsidRPr="00336335" w:rsidTr="00210290">
        <w:trPr>
          <w:trHeight w:val="227"/>
        </w:trPr>
        <w:tc>
          <w:tcPr>
            <w:tcW w:w="425" w:type="dxa"/>
            <w:tcBorders>
              <w:right w:val="single" w:sz="4" w:space="0" w:color="auto"/>
            </w:tcBorders>
          </w:tcPr>
          <w:p w:rsidR="00BD139F" w:rsidRPr="00336335" w:rsidRDefault="00BD139F" w:rsidP="00210290">
            <w:pPr>
              <w:rPr>
                <w:sz w:val="18"/>
                <w:szCs w:val="18"/>
              </w:rPr>
            </w:pPr>
            <w:r>
              <w:rPr>
                <w:sz w:val="18"/>
                <w:szCs w:val="18"/>
              </w:rPr>
              <w:t>4</w:t>
            </w:r>
          </w:p>
        </w:tc>
        <w:tc>
          <w:tcPr>
            <w:tcW w:w="1531" w:type="dxa"/>
            <w:tcBorders>
              <w:left w:val="single" w:sz="4" w:space="0" w:color="auto"/>
            </w:tcBorders>
          </w:tcPr>
          <w:p w:rsidR="00BD139F" w:rsidRPr="00336335" w:rsidRDefault="00BD139F" w:rsidP="00210290">
            <w:pPr>
              <w:rPr>
                <w:sz w:val="18"/>
                <w:szCs w:val="18"/>
              </w:rPr>
            </w:pPr>
            <w:r>
              <w:rPr>
                <w:sz w:val="18"/>
                <w:szCs w:val="18"/>
              </w:rPr>
              <w:t>Седельный тягач</w:t>
            </w:r>
          </w:p>
        </w:tc>
        <w:tc>
          <w:tcPr>
            <w:tcW w:w="1559" w:type="dxa"/>
          </w:tcPr>
          <w:p w:rsidR="00BD139F" w:rsidRPr="00336335" w:rsidRDefault="00BD139F" w:rsidP="00210290">
            <w:pPr>
              <w:rPr>
                <w:sz w:val="18"/>
                <w:szCs w:val="18"/>
              </w:rPr>
            </w:pPr>
            <w:r>
              <w:rPr>
                <w:sz w:val="18"/>
                <w:szCs w:val="18"/>
                <w:lang w:val="en-US"/>
              </w:rPr>
              <w:t>VOLVO FM</w:t>
            </w:r>
          </w:p>
        </w:tc>
        <w:tc>
          <w:tcPr>
            <w:tcW w:w="880" w:type="dxa"/>
          </w:tcPr>
          <w:p w:rsidR="00BD139F" w:rsidRPr="00336335" w:rsidRDefault="00BD139F" w:rsidP="00210290">
            <w:pPr>
              <w:rPr>
                <w:sz w:val="18"/>
                <w:szCs w:val="18"/>
              </w:rPr>
            </w:pPr>
            <w:r>
              <w:rPr>
                <w:sz w:val="18"/>
                <w:szCs w:val="18"/>
              </w:rPr>
              <w:t>2008</w:t>
            </w:r>
          </w:p>
        </w:tc>
        <w:tc>
          <w:tcPr>
            <w:tcW w:w="1276" w:type="dxa"/>
          </w:tcPr>
          <w:p w:rsidR="00BD139F" w:rsidRPr="00336335" w:rsidRDefault="00BD139F" w:rsidP="00210290">
            <w:pPr>
              <w:rPr>
                <w:sz w:val="18"/>
                <w:szCs w:val="18"/>
              </w:rPr>
            </w:pPr>
            <w:r>
              <w:rPr>
                <w:sz w:val="18"/>
                <w:szCs w:val="18"/>
              </w:rPr>
              <w:t>В037 РН 98</w:t>
            </w:r>
          </w:p>
        </w:tc>
        <w:tc>
          <w:tcPr>
            <w:tcW w:w="254" w:type="dxa"/>
            <w:tcBorders>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color w:val="FF0000"/>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r>
              <w:rPr>
                <w:sz w:val="18"/>
                <w:szCs w:val="18"/>
              </w:rPr>
              <w:t>Х</w:t>
            </w:r>
          </w:p>
        </w:tc>
        <w:tc>
          <w:tcPr>
            <w:tcW w:w="426"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tcBorders>
          </w:tcPr>
          <w:p w:rsidR="00BD139F" w:rsidRPr="00336335" w:rsidRDefault="00BD139F" w:rsidP="00210290">
            <w:pPr>
              <w:jc w:val="center"/>
              <w:rPr>
                <w:sz w:val="18"/>
                <w:szCs w:val="18"/>
              </w:rPr>
            </w:pPr>
          </w:p>
        </w:tc>
        <w:tc>
          <w:tcPr>
            <w:tcW w:w="426" w:type="dxa"/>
            <w:tcBorders>
              <w:left w:val="single" w:sz="4" w:space="0" w:color="auto"/>
            </w:tcBorders>
          </w:tcPr>
          <w:p w:rsidR="00BD139F" w:rsidRPr="00336335" w:rsidRDefault="00BD139F" w:rsidP="00210290">
            <w:pPr>
              <w:jc w:val="center"/>
              <w:rPr>
                <w:sz w:val="18"/>
                <w:szCs w:val="18"/>
              </w:rPr>
            </w:pPr>
          </w:p>
        </w:tc>
        <w:tc>
          <w:tcPr>
            <w:tcW w:w="425" w:type="dxa"/>
            <w:tcBorders>
              <w:left w:val="single" w:sz="4" w:space="0" w:color="auto"/>
            </w:tcBorders>
          </w:tcPr>
          <w:p w:rsidR="00BD139F" w:rsidRPr="00336335" w:rsidRDefault="00BD139F" w:rsidP="00210290">
            <w:pPr>
              <w:jc w:val="center"/>
              <w:rPr>
                <w:sz w:val="18"/>
                <w:szCs w:val="18"/>
              </w:rPr>
            </w:pPr>
          </w:p>
        </w:tc>
        <w:tc>
          <w:tcPr>
            <w:tcW w:w="338" w:type="dxa"/>
            <w:tcBorders>
              <w:left w:val="single" w:sz="4" w:space="0" w:color="auto"/>
            </w:tcBorders>
          </w:tcPr>
          <w:p w:rsidR="00BD139F" w:rsidRPr="00336335" w:rsidRDefault="00BD139F" w:rsidP="00210290">
            <w:pPr>
              <w:jc w:val="center"/>
              <w:rPr>
                <w:sz w:val="18"/>
                <w:szCs w:val="18"/>
              </w:rPr>
            </w:pPr>
          </w:p>
        </w:tc>
        <w:tc>
          <w:tcPr>
            <w:tcW w:w="371" w:type="dxa"/>
            <w:tcBorders>
              <w:left w:val="single" w:sz="4" w:space="0" w:color="auto"/>
            </w:tcBorders>
          </w:tcPr>
          <w:p w:rsidR="00BD139F" w:rsidRPr="00336335" w:rsidRDefault="00BD139F" w:rsidP="00210290">
            <w:pPr>
              <w:jc w:val="center"/>
              <w:rPr>
                <w:sz w:val="18"/>
                <w:szCs w:val="18"/>
              </w:rPr>
            </w:pPr>
          </w:p>
        </w:tc>
      </w:tr>
      <w:tr w:rsidR="00BD139F" w:rsidRPr="00336335" w:rsidTr="00210290">
        <w:trPr>
          <w:trHeight w:val="227"/>
        </w:trPr>
        <w:tc>
          <w:tcPr>
            <w:tcW w:w="425" w:type="dxa"/>
            <w:tcBorders>
              <w:right w:val="single" w:sz="4" w:space="0" w:color="auto"/>
            </w:tcBorders>
          </w:tcPr>
          <w:p w:rsidR="00BD139F" w:rsidRPr="00336335" w:rsidRDefault="00BD139F" w:rsidP="00210290">
            <w:pPr>
              <w:rPr>
                <w:sz w:val="18"/>
                <w:szCs w:val="18"/>
              </w:rPr>
            </w:pPr>
            <w:r>
              <w:rPr>
                <w:sz w:val="18"/>
                <w:szCs w:val="18"/>
              </w:rPr>
              <w:t>5</w:t>
            </w:r>
          </w:p>
        </w:tc>
        <w:tc>
          <w:tcPr>
            <w:tcW w:w="1531" w:type="dxa"/>
            <w:tcBorders>
              <w:left w:val="single" w:sz="4" w:space="0" w:color="auto"/>
            </w:tcBorders>
          </w:tcPr>
          <w:p w:rsidR="00BD139F" w:rsidRPr="00336335" w:rsidRDefault="00BD139F" w:rsidP="00210290">
            <w:pPr>
              <w:rPr>
                <w:sz w:val="18"/>
                <w:szCs w:val="18"/>
              </w:rPr>
            </w:pPr>
            <w:r>
              <w:rPr>
                <w:sz w:val="18"/>
                <w:szCs w:val="18"/>
              </w:rPr>
              <w:t>Седельный тягач</w:t>
            </w:r>
          </w:p>
        </w:tc>
        <w:tc>
          <w:tcPr>
            <w:tcW w:w="1559" w:type="dxa"/>
          </w:tcPr>
          <w:p w:rsidR="00BD139F" w:rsidRPr="00336335" w:rsidRDefault="00BD139F" w:rsidP="00210290">
            <w:pPr>
              <w:rPr>
                <w:sz w:val="18"/>
                <w:szCs w:val="18"/>
              </w:rPr>
            </w:pPr>
            <w:r>
              <w:rPr>
                <w:sz w:val="18"/>
                <w:szCs w:val="18"/>
                <w:lang w:val="en-US"/>
              </w:rPr>
              <w:t>VOLVO FM</w:t>
            </w:r>
          </w:p>
        </w:tc>
        <w:tc>
          <w:tcPr>
            <w:tcW w:w="880" w:type="dxa"/>
          </w:tcPr>
          <w:p w:rsidR="00BD139F" w:rsidRPr="00336335" w:rsidRDefault="00BD139F" w:rsidP="00210290">
            <w:pPr>
              <w:rPr>
                <w:sz w:val="18"/>
                <w:szCs w:val="18"/>
              </w:rPr>
            </w:pPr>
            <w:r>
              <w:rPr>
                <w:sz w:val="18"/>
                <w:szCs w:val="18"/>
              </w:rPr>
              <w:t>2008</w:t>
            </w:r>
          </w:p>
        </w:tc>
        <w:tc>
          <w:tcPr>
            <w:tcW w:w="1276" w:type="dxa"/>
          </w:tcPr>
          <w:p w:rsidR="00BD139F" w:rsidRPr="00336335" w:rsidRDefault="00BD139F" w:rsidP="00210290">
            <w:pPr>
              <w:rPr>
                <w:sz w:val="18"/>
                <w:szCs w:val="18"/>
              </w:rPr>
            </w:pPr>
            <w:r>
              <w:rPr>
                <w:sz w:val="18"/>
                <w:szCs w:val="18"/>
              </w:rPr>
              <w:t>В038РН 98</w:t>
            </w:r>
          </w:p>
        </w:tc>
        <w:tc>
          <w:tcPr>
            <w:tcW w:w="254" w:type="dxa"/>
            <w:tcBorders>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color w:val="FF0000"/>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r>
              <w:rPr>
                <w:sz w:val="18"/>
                <w:szCs w:val="18"/>
              </w:rPr>
              <w:t>Х</w:t>
            </w:r>
          </w:p>
        </w:tc>
        <w:tc>
          <w:tcPr>
            <w:tcW w:w="426"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tcBorders>
          </w:tcPr>
          <w:p w:rsidR="00BD139F" w:rsidRPr="00336335" w:rsidRDefault="00BD139F" w:rsidP="00210290">
            <w:pPr>
              <w:jc w:val="center"/>
              <w:rPr>
                <w:sz w:val="18"/>
                <w:szCs w:val="18"/>
              </w:rPr>
            </w:pPr>
          </w:p>
        </w:tc>
        <w:tc>
          <w:tcPr>
            <w:tcW w:w="426" w:type="dxa"/>
            <w:tcBorders>
              <w:left w:val="single" w:sz="4" w:space="0" w:color="auto"/>
            </w:tcBorders>
          </w:tcPr>
          <w:p w:rsidR="00BD139F" w:rsidRPr="00336335" w:rsidRDefault="00BD139F" w:rsidP="00210290">
            <w:pPr>
              <w:jc w:val="center"/>
              <w:rPr>
                <w:sz w:val="18"/>
                <w:szCs w:val="18"/>
              </w:rPr>
            </w:pPr>
          </w:p>
        </w:tc>
        <w:tc>
          <w:tcPr>
            <w:tcW w:w="425" w:type="dxa"/>
            <w:tcBorders>
              <w:left w:val="single" w:sz="4" w:space="0" w:color="auto"/>
            </w:tcBorders>
          </w:tcPr>
          <w:p w:rsidR="00BD139F" w:rsidRPr="00336335" w:rsidRDefault="00BD139F" w:rsidP="00210290">
            <w:pPr>
              <w:jc w:val="center"/>
              <w:rPr>
                <w:sz w:val="18"/>
                <w:szCs w:val="18"/>
              </w:rPr>
            </w:pPr>
          </w:p>
        </w:tc>
        <w:tc>
          <w:tcPr>
            <w:tcW w:w="338" w:type="dxa"/>
            <w:tcBorders>
              <w:left w:val="single" w:sz="4" w:space="0" w:color="auto"/>
            </w:tcBorders>
          </w:tcPr>
          <w:p w:rsidR="00BD139F" w:rsidRPr="00336335" w:rsidRDefault="00BD139F" w:rsidP="00210290">
            <w:pPr>
              <w:jc w:val="center"/>
              <w:rPr>
                <w:sz w:val="18"/>
                <w:szCs w:val="18"/>
              </w:rPr>
            </w:pPr>
          </w:p>
        </w:tc>
        <w:tc>
          <w:tcPr>
            <w:tcW w:w="371" w:type="dxa"/>
            <w:tcBorders>
              <w:left w:val="single" w:sz="4" w:space="0" w:color="auto"/>
            </w:tcBorders>
          </w:tcPr>
          <w:p w:rsidR="00BD139F" w:rsidRPr="00336335" w:rsidRDefault="00BD139F" w:rsidP="00210290">
            <w:pPr>
              <w:jc w:val="center"/>
              <w:rPr>
                <w:sz w:val="18"/>
                <w:szCs w:val="18"/>
              </w:rPr>
            </w:pPr>
          </w:p>
        </w:tc>
      </w:tr>
      <w:tr w:rsidR="00BD139F" w:rsidRPr="00336335" w:rsidTr="00210290">
        <w:trPr>
          <w:trHeight w:val="227"/>
        </w:trPr>
        <w:tc>
          <w:tcPr>
            <w:tcW w:w="425" w:type="dxa"/>
            <w:tcBorders>
              <w:right w:val="single" w:sz="4" w:space="0" w:color="auto"/>
            </w:tcBorders>
          </w:tcPr>
          <w:p w:rsidR="00BD139F" w:rsidRPr="00336335" w:rsidRDefault="00BD139F" w:rsidP="00210290">
            <w:pPr>
              <w:rPr>
                <w:sz w:val="18"/>
                <w:szCs w:val="18"/>
              </w:rPr>
            </w:pPr>
            <w:r>
              <w:rPr>
                <w:sz w:val="18"/>
                <w:szCs w:val="18"/>
              </w:rPr>
              <w:t>6</w:t>
            </w:r>
          </w:p>
        </w:tc>
        <w:tc>
          <w:tcPr>
            <w:tcW w:w="1531" w:type="dxa"/>
            <w:tcBorders>
              <w:left w:val="single" w:sz="4" w:space="0" w:color="auto"/>
            </w:tcBorders>
          </w:tcPr>
          <w:p w:rsidR="00BD139F" w:rsidRPr="00336335" w:rsidRDefault="00BD139F" w:rsidP="00210290">
            <w:pPr>
              <w:rPr>
                <w:sz w:val="18"/>
                <w:szCs w:val="18"/>
              </w:rPr>
            </w:pPr>
            <w:r>
              <w:rPr>
                <w:sz w:val="18"/>
                <w:szCs w:val="18"/>
              </w:rPr>
              <w:t>Седельный тягач</w:t>
            </w:r>
          </w:p>
        </w:tc>
        <w:tc>
          <w:tcPr>
            <w:tcW w:w="1559" w:type="dxa"/>
          </w:tcPr>
          <w:p w:rsidR="00BD139F" w:rsidRPr="00336335" w:rsidRDefault="00BD139F" w:rsidP="00210290">
            <w:pPr>
              <w:rPr>
                <w:sz w:val="18"/>
                <w:szCs w:val="18"/>
              </w:rPr>
            </w:pPr>
            <w:r>
              <w:rPr>
                <w:sz w:val="18"/>
                <w:szCs w:val="18"/>
                <w:lang w:val="en-US"/>
              </w:rPr>
              <w:t>VOLVO FM</w:t>
            </w:r>
          </w:p>
        </w:tc>
        <w:tc>
          <w:tcPr>
            <w:tcW w:w="880" w:type="dxa"/>
          </w:tcPr>
          <w:p w:rsidR="00BD139F" w:rsidRPr="00336335" w:rsidRDefault="00BD139F" w:rsidP="00210290">
            <w:pPr>
              <w:rPr>
                <w:sz w:val="18"/>
                <w:szCs w:val="18"/>
              </w:rPr>
            </w:pPr>
            <w:r>
              <w:rPr>
                <w:sz w:val="18"/>
                <w:szCs w:val="18"/>
              </w:rPr>
              <w:t>2008</w:t>
            </w:r>
          </w:p>
        </w:tc>
        <w:tc>
          <w:tcPr>
            <w:tcW w:w="1276" w:type="dxa"/>
          </w:tcPr>
          <w:p w:rsidR="00BD139F" w:rsidRPr="00336335" w:rsidRDefault="00BD139F" w:rsidP="00210290">
            <w:pPr>
              <w:rPr>
                <w:sz w:val="18"/>
                <w:szCs w:val="18"/>
              </w:rPr>
            </w:pPr>
            <w:r>
              <w:rPr>
                <w:sz w:val="18"/>
                <w:szCs w:val="18"/>
              </w:rPr>
              <w:t>В039 РН 98</w:t>
            </w:r>
          </w:p>
        </w:tc>
        <w:tc>
          <w:tcPr>
            <w:tcW w:w="254" w:type="dxa"/>
            <w:tcBorders>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B736D5" w:rsidRDefault="00BD139F" w:rsidP="00210290">
            <w:pPr>
              <w:jc w:val="center"/>
              <w:rPr>
                <w:sz w:val="18"/>
                <w:szCs w:val="18"/>
              </w:rPr>
            </w:pPr>
            <w:r>
              <w:rPr>
                <w:sz w:val="18"/>
                <w:szCs w:val="18"/>
              </w:rPr>
              <w:t>Х</w:t>
            </w:r>
          </w:p>
        </w:tc>
        <w:tc>
          <w:tcPr>
            <w:tcW w:w="426"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tcBorders>
          </w:tcPr>
          <w:p w:rsidR="00BD139F" w:rsidRPr="00336335" w:rsidRDefault="00BD139F" w:rsidP="00210290">
            <w:pPr>
              <w:jc w:val="center"/>
              <w:rPr>
                <w:sz w:val="18"/>
                <w:szCs w:val="18"/>
              </w:rPr>
            </w:pPr>
          </w:p>
        </w:tc>
        <w:tc>
          <w:tcPr>
            <w:tcW w:w="426" w:type="dxa"/>
            <w:tcBorders>
              <w:left w:val="single" w:sz="4" w:space="0" w:color="auto"/>
            </w:tcBorders>
          </w:tcPr>
          <w:p w:rsidR="00BD139F" w:rsidRPr="00336335" w:rsidRDefault="00BD139F" w:rsidP="00210290">
            <w:pPr>
              <w:jc w:val="center"/>
              <w:rPr>
                <w:sz w:val="18"/>
                <w:szCs w:val="18"/>
              </w:rPr>
            </w:pPr>
          </w:p>
        </w:tc>
        <w:tc>
          <w:tcPr>
            <w:tcW w:w="425" w:type="dxa"/>
            <w:tcBorders>
              <w:left w:val="single" w:sz="4" w:space="0" w:color="auto"/>
            </w:tcBorders>
          </w:tcPr>
          <w:p w:rsidR="00BD139F" w:rsidRPr="00336335" w:rsidRDefault="00BD139F" w:rsidP="00210290">
            <w:pPr>
              <w:jc w:val="center"/>
              <w:rPr>
                <w:sz w:val="18"/>
                <w:szCs w:val="18"/>
              </w:rPr>
            </w:pPr>
          </w:p>
        </w:tc>
        <w:tc>
          <w:tcPr>
            <w:tcW w:w="338" w:type="dxa"/>
            <w:tcBorders>
              <w:left w:val="single" w:sz="4" w:space="0" w:color="auto"/>
            </w:tcBorders>
          </w:tcPr>
          <w:p w:rsidR="00BD139F" w:rsidRPr="00336335" w:rsidRDefault="00BD139F" w:rsidP="00210290">
            <w:pPr>
              <w:jc w:val="center"/>
              <w:rPr>
                <w:sz w:val="18"/>
                <w:szCs w:val="18"/>
              </w:rPr>
            </w:pPr>
          </w:p>
        </w:tc>
        <w:tc>
          <w:tcPr>
            <w:tcW w:w="371" w:type="dxa"/>
            <w:tcBorders>
              <w:left w:val="single" w:sz="4" w:space="0" w:color="auto"/>
            </w:tcBorders>
          </w:tcPr>
          <w:p w:rsidR="00BD139F" w:rsidRPr="00336335" w:rsidRDefault="00BD139F" w:rsidP="00210290">
            <w:pPr>
              <w:jc w:val="center"/>
              <w:rPr>
                <w:sz w:val="18"/>
                <w:szCs w:val="18"/>
              </w:rPr>
            </w:pPr>
          </w:p>
        </w:tc>
      </w:tr>
      <w:tr w:rsidR="00BD139F" w:rsidRPr="00336335" w:rsidTr="00210290">
        <w:trPr>
          <w:trHeight w:val="227"/>
        </w:trPr>
        <w:tc>
          <w:tcPr>
            <w:tcW w:w="425" w:type="dxa"/>
            <w:tcBorders>
              <w:right w:val="single" w:sz="4" w:space="0" w:color="auto"/>
            </w:tcBorders>
          </w:tcPr>
          <w:p w:rsidR="00BD139F" w:rsidRPr="00336335" w:rsidRDefault="00BD139F" w:rsidP="00210290">
            <w:pPr>
              <w:rPr>
                <w:sz w:val="18"/>
                <w:szCs w:val="18"/>
              </w:rPr>
            </w:pPr>
            <w:r>
              <w:rPr>
                <w:sz w:val="18"/>
                <w:szCs w:val="18"/>
              </w:rPr>
              <w:t>7</w:t>
            </w:r>
          </w:p>
        </w:tc>
        <w:tc>
          <w:tcPr>
            <w:tcW w:w="1531" w:type="dxa"/>
            <w:tcBorders>
              <w:left w:val="single" w:sz="4" w:space="0" w:color="auto"/>
            </w:tcBorders>
          </w:tcPr>
          <w:p w:rsidR="00BD139F" w:rsidRPr="00336335" w:rsidRDefault="00BD139F" w:rsidP="00210290">
            <w:pPr>
              <w:rPr>
                <w:sz w:val="18"/>
                <w:szCs w:val="18"/>
              </w:rPr>
            </w:pPr>
            <w:r>
              <w:rPr>
                <w:sz w:val="18"/>
                <w:szCs w:val="18"/>
              </w:rPr>
              <w:t>Седельный тягач</w:t>
            </w:r>
          </w:p>
        </w:tc>
        <w:tc>
          <w:tcPr>
            <w:tcW w:w="1559" w:type="dxa"/>
          </w:tcPr>
          <w:p w:rsidR="00BD139F" w:rsidRPr="00336335" w:rsidRDefault="00BD139F" w:rsidP="00210290">
            <w:pPr>
              <w:rPr>
                <w:sz w:val="18"/>
                <w:szCs w:val="18"/>
              </w:rPr>
            </w:pPr>
            <w:r>
              <w:rPr>
                <w:sz w:val="18"/>
                <w:szCs w:val="18"/>
                <w:lang w:val="en-US"/>
              </w:rPr>
              <w:t>VOLVO FM</w:t>
            </w:r>
          </w:p>
        </w:tc>
        <w:tc>
          <w:tcPr>
            <w:tcW w:w="880" w:type="dxa"/>
          </w:tcPr>
          <w:p w:rsidR="00BD139F" w:rsidRPr="00336335" w:rsidRDefault="00BD139F" w:rsidP="00210290">
            <w:pPr>
              <w:rPr>
                <w:sz w:val="18"/>
                <w:szCs w:val="18"/>
              </w:rPr>
            </w:pPr>
            <w:r>
              <w:rPr>
                <w:sz w:val="18"/>
                <w:szCs w:val="18"/>
              </w:rPr>
              <w:t>2008</w:t>
            </w:r>
          </w:p>
        </w:tc>
        <w:tc>
          <w:tcPr>
            <w:tcW w:w="1276" w:type="dxa"/>
          </w:tcPr>
          <w:p w:rsidR="00BD139F" w:rsidRPr="00336335" w:rsidRDefault="00BD139F" w:rsidP="00210290">
            <w:pPr>
              <w:rPr>
                <w:sz w:val="18"/>
                <w:szCs w:val="18"/>
              </w:rPr>
            </w:pPr>
            <w:r>
              <w:rPr>
                <w:sz w:val="18"/>
                <w:szCs w:val="18"/>
              </w:rPr>
              <w:t>В041 РН 98</w:t>
            </w:r>
          </w:p>
        </w:tc>
        <w:tc>
          <w:tcPr>
            <w:tcW w:w="254" w:type="dxa"/>
            <w:tcBorders>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r>
              <w:rPr>
                <w:sz w:val="18"/>
                <w:szCs w:val="18"/>
              </w:rPr>
              <w:t>Х</w:t>
            </w:r>
          </w:p>
        </w:tc>
        <w:tc>
          <w:tcPr>
            <w:tcW w:w="426" w:type="dxa"/>
            <w:tcBorders>
              <w:left w:val="single" w:sz="4" w:space="0" w:color="auto"/>
              <w:right w:val="single" w:sz="4" w:space="0" w:color="auto"/>
            </w:tcBorders>
          </w:tcPr>
          <w:p w:rsidR="00BD139F" w:rsidRPr="00B736D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tcBorders>
          </w:tcPr>
          <w:p w:rsidR="00BD139F" w:rsidRPr="00336335" w:rsidRDefault="00BD139F" w:rsidP="00210290">
            <w:pPr>
              <w:jc w:val="center"/>
              <w:rPr>
                <w:sz w:val="18"/>
                <w:szCs w:val="18"/>
              </w:rPr>
            </w:pPr>
          </w:p>
        </w:tc>
        <w:tc>
          <w:tcPr>
            <w:tcW w:w="426" w:type="dxa"/>
            <w:tcBorders>
              <w:left w:val="single" w:sz="4" w:space="0" w:color="auto"/>
            </w:tcBorders>
          </w:tcPr>
          <w:p w:rsidR="00BD139F" w:rsidRPr="00336335" w:rsidRDefault="00BD139F" w:rsidP="00210290">
            <w:pPr>
              <w:jc w:val="center"/>
              <w:rPr>
                <w:sz w:val="18"/>
                <w:szCs w:val="18"/>
              </w:rPr>
            </w:pPr>
          </w:p>
        </w:tc>
        <w:tc>
          <w:tcPr>
            <w:tcW w:w="425" w:type="dxa"/>
            <w:tcBorders>
              <w:left w:val="single" w:sz="4" w:space="0" w:color="auto"/>
            </w:tcBorders>
          </w:tcPr>
          <w:p w:rsidR="00BD139F" w:rsidRPr="00336335" w:rsidRDefault="00BD139F" w:rsidP="00210290">
            <w:pPr>
              <w:jc w:val="center"/>
              <w:rPr>
                <w:sz w:val="18"/>
                <w:szCs w:val="18"/>
              </w:rPr>
            </w:pPr>
          </w:p>
        </w:tc>
        <w:tc>
          <w:tcPr>
            <w:tcW w:w="338" w:type="dxa"/>
            <w:tcBorders>
              <w:left w:val="single" w:sz="4" w:space="0" w:color="auto"/>
            </w:tcBorders>
          </w:tcPr>
          <w:p w:rsidR="00BD139F" w:rsidRPr="00336335" w:rsidRDefault="00BD139F" w:rsidP="00210290">
            <w:pPr>
              <w:jc w:val="center"/>
              <w:rPr>
                <w:sz w:val="18"/>
                <w:szCs w:val="18"/>
              </w:rPr>
            </w:pPr>
          </w:p>
        </w:tc>
        <w:tc>
          <w:tcPr>
            <w:tcW w:w="371" w:type="dxa"/>
            <w:tcBorders>
              <w:left w:val="single" w:sz="4" w:space="0" w:color="auto"/>
            </w:tcBorders>
          </w:tcPr>
          <w:p w:rsidR="00BD139F" w:rsidRPr="00336335" w:rsidRDefault="00BD139F" w:rsidP="00210290">
            <w:pPr>
              <w:jc w:val="center"/>
              <w:rPr>
                <w:sz w:val="18"/>
                <w:szCs w:val="18"/>
              </w:rPr>
            </w:pPr>
          </w:p>
        </w:tc>
      </w:tr>
      <w:tr w:rsidR="00BD139F" w:rsidRPr="00336335" w:rsidTr="00210290">
        <w:trPr>
          <w:trHeight w:val="227"/>
        </w:trPr>
        <w:tc>
          <w:tcPr>
            <w:tcW w:w="425" w:type="dxa"/>
            <w:tcBorders>
              <w:right w:val="single" w:sz="4" w:space="0" w:color="auto"/>
            </w:tcBorders>
          </w:tcPr>
          <w:p w:rsidR="00BD139F" w:rsidRPr="00336335" w:rsidRDefault="00BD139F" w:rsidP="00210290">
            <w:pPr>
              <w:rPr>
                <w:sz w:val="18"/>
                <w:szCs w:val="18"/>
              </w:rPr>
            </w:pPr>
            <w:r>
              <w:rPr>
                <w:sz w:val="18"/>
                <w:szCs w:val="18"/>
              </w:rPr>
              <w:t>8</w:t>
            </w:r>
          </w:p>
        </w:tc>
        <w:tc>
          <w:tcPr>
            <w:tcW w:w="1531" w:type="dxa"/>
            <w:tcBorders>
              <w:left w:val="single" w:sz="4" w:space="0" w:color="auto"/>
            </w:tcBorders>
          </w:tcPr>
          <w:p w:rsidR="00BD139F" w:rsidRPr="00336335" w:rsidRDefault="00BD139F" w:rsidP="00210290">
            <w:pPr>
              <w:rPr>
                <w:sz w:val="18"/>
                <w:szCs w:val="18"/>
              </w:rPr>
            </w:pPr>
            <w:r>
              <w:rPr>
                <w:sz w:val="18"/>
                <w:szCs w:val="18"/>
              </w:rPr>
              <w:t>Седельный тягач</w:t>
            </w:r>
          </w:p>
        </w:tc>
        <w:tc>
          <w:tcPr>
            <w:tcW w:w="1559" w:type="dxa"/>
          </w:tcPr>
          <w:p w:rsidR="00BD139F" w:rsidRPr="00336335" w:rsidRDefault="00BD139F" w:rsidP="00210290">
            <w:pPr>
              <w:rPr>
                <w:sz w:val="18"/>
                <w:szCs w:val="18"/>
              </w:rPr>
            </w:pPr>
            <w:r>
              <w:rPr>
                <w:sz w:val="18"/>
                <w:szCs w:val="18"/>
                <w:lang w:val="en-US"/>
              </w:rPr>
              <w:t>VOLVO FM</w:t>
            </w:r>
          </w:p>
        </w:tc>
        <w:tc>
          <w:tcPr>
            <w:tcW w:w="880" w:type="dxa"/>
          </w:tcPr>
          <w:p w:rsidR="00BD139F" w:rsidRPr="00336335" w:rsidRDefault="00BD139F" w:rsidP="00210290">
            <w:pPr>
              <w:rPr>
                <w:sz w:val="18"/>
                <w:szCs w:val="18"/>
              </w:rPr>
            </w:pPr>
            <w:r>
              <w:rPr>
                <w:sz w:val="18"/>
                <w:szCs w:val="18"/>
              </w:rPr>
              <w:t>2008</w:t>
            </w:r>
          </w:p>
        </w:tc>
        <w:tc>
          <w:tcPr>
            <w:tcW w:w="1276" w:type="dxa"/>
          </w:tcPr>
          <w:p w:rsidR="00BD139F" w:rsidRPr="00336335" w:rsidRDefault="00BD139F" w:rsidP="00210290">
            <w:pPr>
              <w:rPr>
                <w:sz w:val="18"/>
                <w:szCs w:val="18"/>
              </w:rPr>
            </w:pPr>
            <w:r>
              <w:rPr>
                <w:sz w:val="18"/>
                <w:szCs w:val="18"/>
              </w:rPr>
              <w:t>В042 РН 98</w:t>
            </w:r>
          </w:p>
        </w:tc>
        <w:tc>
          <w:tcPr>
            <w:tcW w:w="254" w:type="dxa"/>
            <w:tcBorders>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6"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r>
              <w:rPr>
                <w:sz w:val="18"/>
                <w:szCs w:val="18"/>
              </w:rPr>
              <w:t>Х</w:t>
            </w:r>
          </w:p>
        </w:tc>
        <w:tc>
          <w:tcPr>
            <w:tcW w:w="425" w:type="dxa"/>
            <w:tcBorders>
              <w:left w:val="single" w:sz="4" w:space="0" w:color="auto"/>
            </w:tcBorders>
          </w:tcPr>
          <w:p w:rsidR="00BD139F" w:rsidRPr="00336335" w:rsidRDefault="00BD139F" w:rsidP="00210290">
            <w:pPr>
              <w:jc w:val="center"/>
              <w:rPr>
                <w:sz w:val="18"/>
                <w:szCs w:val="18"/>
              </w:rPr>
            </w:pPr>
          </w:p>
        </w:tc>
        <w:tc>
          <w:tcPr>
            <w:tcW w:w="426" w:type="dxa"/>
            <w:tcBorders>
              <w:left w:val="single" w:sz="4" w:space="0" w:color="auto"/>
            </w:tcBorders>
          </w:tcPr>
          <w:p w:rsidR="00BD139F" w:rsidRPr="00336335" w:rsidRDefault="00BD139F" w:rsidP="00210290">
            <w:pPr>
              <w:jc w:val="center"/>
              <w:rPr>
                <w:sz w:val="18"/>
                <w:szCs w:val="18"/>
              </w:rPr>
            </w:pPr>
          </w:p>
        </w:tc>
        <w:tc>
          <w:tcPr>
            <w:tcW w:w="425" w:type="dxa"/>
            <w:tcBorders>
              <w:left w:val="single" w:sz="4" w:space="0" w:color="auto"/>
            </w:tcBorders>
          </w:tcPr>
          <w:p w:rsidR="00BD139F" w:rsidRPr="00336335" w:rsidRDefault="00BD139F" w:rsidP="00210290">
            <w:pPr>
              <w:jc w:val="center"/>
              <w:rPr>
                <w:sz w:val="18"/>
                <w:szCs w:val="18"/>
              </w:rPr>
            </w:pPr>
          </w:p>
        </w:tc>
        <w:tc>
          <w:tcPr>
            <w:tcW w:w="338" w:type="dxa"/>
            <w:tcBorders>
              <w:left w:val="single" w:sz="4" w:space="0" w:color="auto"/>
            </w:tcBorders>
          </w:tcPr>
          <w:p w:rsidR="00BD139F" w:rsidRPr="00336335" w:rsidRDefault="00BD139F" w:rsidP="00210290">
            <w:pPr>
              <w:jc w:val="center"/>
              <w:rPr>
                <w:sz w:val="18"/>
                <w:szCs w:val="18"/>
              </w:rPr>
            </w:pPr>
          </w:p>
        </w:tc>
        <w:tc>
          <w:tcPr>
            <w:tcW w:w="371" w:type="dxa"/>
            <w:tcBorders>
              <w:left w:val="single" w:sz="4" w:space="0" w:color="auto"/>
            </w:tcBorders>
          </w:tcPr>
          <w:p w:rsidR="00BD139F" w:rsidRPr="00336335" w:rsidRDefault="00BD139F" w:rsidP="00210290">
            <w:pPr>
              <w:jc w:val="center"/>
              <w:rPr>
                <w:sz w:val="18"/>
                <w:szCs w:val="18"/>
              </w:rPr>
            </w:pPr>
          </w:p>
        </w:tc>
      </w:tr>
      <w:tr w:rsidR="00BD139F" w:rsidRPr="00336335" w:rsidTr="00210290">
        <w:trPr>
          <w:trHeight w:val="227"/>
        </w:trPr>
        <w:tc>
          <w:tcPr>
            <w:tcW w:w="425" w:type="dxa"/>
            <w:tcBorders>
              <w:right w:val="single" w:sz="4" w:space="0" w:color="auto"/>
            </w:tcBorders>
          </w:tcPr>
          <w:p w:rsidR="00BD139F" w:rsidRPr="00336335" w:rsidRDefault="00BD139F" w:rsidP="00210290">
            <w:pPr>
              <w:rPr>
                <w:sz w:val="18"/>
                <w:szCs w:val="18"/>
              </w:rPr>
            </w:pPr>
          </w:p>
        </w:tc>
        <w:tc>
          <w:tcPr>
            <w:tcW w:w="1531" w:type="dxa"/>
            <w:tcBorders>
              <w:left w:val="single" w:sz="4" w:space="0" w:color="auto"/>
            </w:tcBorders>
          </w:tcPr>
          <w:p w:rsidR="00BD139F" w:rsidRPr="00336335" w:rsidRDefault="00BD139F" w:rsidP="00210290">
            <w:pPr>
              <w:rPr>
                <w:sz w:val="18"/>
                <w:szCs w:val="18"/>
              </w:rPr>
            </w:pPr>
            <w:r>
              <w:rPr>
                <w:sz w:val="18"/>
                <w:szCs w:val="18"/>
              </w:rPr>
              <w:t>Седельный тягач</w:t>
            </w:r>
          </w:p>
        </w:tc>
        <w:tc>
          <w:tcPr>
            <w:tcW w:w="1559" w:type="dxa"/>
          </w:tcPr>
          <w:p w:rsidR="00BD139F" w:rsidRPr="00336335" w:rsidRDefault="00BD139F" w:rsidP="00210290">
            <w:pPr>
              <w:rPr>
                <w:sz w:val="18"/>
                <w:szCs w:val="18"/>
              </w:rPr>
            </w:pPr>
            <w:r>
              <w:rPr>
                <w:sz w:val="18"/>
                <w:szCs w:val="18"/>
                <w:lang w:val="en-US"/>
              </w:rPr>
              <w:t>VOLVO FM</w:t>
            </w:r>
          </w:p>
        </w:tc>
        <w:tc>
          <w:tcPr>
            <w:tcW w:w="880" w:type="dxa"/>
          </w:tcPr>
          <w:p w:rsidR="00BD139F" w:rsidRPr="00336335" w:rsidRDefault="00BD139F" w:rsidP="00210290">
            <w:pPr>
              <w:rPr>
                <w:sz w:val="18"/>
                <w:szCs w:val="18"/>
              </w:rPr>
            </w:pPr>
            <w:r>
              <w:rPr>
                <w:sz w:val="18"/>
                <w:szCs w:val="18"/>
              </w:rPr>
              <w:t>2008</w:t>
            </w:r>
          </w:p>
        </w:tc>
        <w:tc>
          <w:tcPr>
            <w:tcW w:w="1276" w:type="dxa"/>
          </w:tcPr>
          <w:p w:rsidR="00BD139F" w:rsidRPr="00336335" w:rsidRDefault="00BD139F" w:rsidP="00210290">
            <w:pPr>
              <w:rPr>
                <w:sz w:val="18"/>
                <w:szCs w:val="18"/>
              </w:rPr>
            </w:pPr>
            <w:r>
              <w:rPr>
                <w:sz w:val="18"/>
                <w:szCs w:val="18"/>
              </w:rPr>
              <w:t>В043РН 98</w:t>
            </w:r>
          </w:p>
        </w:tc>
        <w:tc>
          <w:tcPr>
            <w:tcW w:w="254" w:type="dxa"/>
            <w:tcBorders>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color w:val="FF0000"/>
                <w:sz w:val="18"/>
                <w:szCs w:val="18"/>
              </w:rPr>
            </w:pPr>
          </w:p>
        </w:tc>
        <w:tc>
          <w:tcPr>
            <w:tcW w:w="426"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r>
              <w:rPr>
                <w:sz w:val="18"/>
                <w:szCs w:val="18"/>
              </w:rPr>
              <w:t>Х</w:t>
            </w:r>
          </w:p>
        </w:tc>
        <w:tc>
          <w:tcPr>
            <w:tcW w:w="425" w:type="dxa"/>
            <w:tcBorders>
              <w:left w:val="single" w:sz="4" w:space="0" w:color="auto"/>
            </w:tcBorders>
          </w:tcPr>
          <w:p w:rsidR="00BD139F" w:rsidRPr="00336335" w:rsidRDefault="00BD139F" w:rsidP="00210290">
            <w:pPr>
              <w:jc w:val="center"/>
              <w:rPr>
                <w:sz w:val="18"/>
                <w:szCs w:val="18"/>
              </w:rPr>
            </w:pPr>
          </w:p>
        </w:tc>
        <w:tc>
          <w:tcPr>
            <w:tcW w:w="426" w:type="dxa"/>
            <w:tcBorders>
              <w:left w:val="single" w:sz="4" w:space="0" w:color="auto"/>
            </w:tcBorders>
          </w:tcPr>
          <w:p w:rsidR="00BD139F" w:rsidRPr="00336335" w:rsidRDefault="00BD139F" w:rsidP="00210290">
            <w:pPr>
              <w:jc w:val="center"/>
              <w:rPr>
                <w:sz w:val="18"/>
                <w:szCs w:val="18"/>
              </w:rPr>
            </w:pPr>
          </w:p>
        </w:tc>
        <w:tc>
          <w:tcPr>
            <w:tcW w:w="425" w:type="dxa"/>
            <w:tcBorders>
              <w:left w:val="single" w:sz="4" w:space="0" w:color="auto"/>
            </w:tcBorders>
          </w:tcPr>
          <w:p w:rsidR="00BD139F" w:rsidRPr="00336335" w:rsidRDefault="00BD139F" w:rsidP="00210290">
            <w:pPr>
              <w:jc w:val="center"/>
              <w:rPr>
                <w:sz w:val="18"/>
                <w:szCs w:val="18"/>
              </w:rPr>
            </w:pPr>
          </w:p>
        </w:tc>
        <w:tc>
          <w:tcPr>
            <w:tcW w:w="338" w:type="dxa"/>
            <w:tcBorders>
              <w:left w:val="single" w:sz="4" w:space="0" w:color="auto"/>
            </w:tcBorders>
          </w:tcPr>
          <w:p w:rsidR="00BD139F" w:rsidRPr="00336335" w:rsidRDefault="00BD139F" w:rsidP="00210290">
            <w:pPr>
              <w:jc w:val="center"/>
              <w:rPr>
                <w:sz w:val="18"/>
                <w:szCs w:val="18"/>
              </w:rPr>
            </w:pPr>
          </w:p>
        </w:tc>
        <w:tc>
          <w:tcPr>
            <w:tcW w:w="371" w:type="dxa"/>
            <w:tcBorders>
              <w:left w:val="single" w:sz="4" w:space="0" w:color="auto"/>
            </w:tcBorders>
          </w:tcPr>
          <w:p w:rsidR="00BD139F" w:rsidRPr="00336335" w:rsidRDefault="00BD139F" w:rsidP="00210290">
            <w:pPr>
              <w:jc w:val="center"/>
              <w:rPr>
                <w:sz w:val="18"/>
                <w:szCs w:val="18"/>
              </w:rPr>
            </w:pPr>
          </w:p>
        </w:tc>
      </w:tr>
      <w:tr w:rsidR="00BD139F" w:rsidRPr="00336335" w:rsidTr="00210290">
        <w:trPr>
          <w:trHeight w:val="227"/>
        </w:trPr>
        <w:tc>
          <w:tcPr>
            <w:tcW w:w="425" w:type="dxa"/>
            <w:tcBorders>
              <w:right w:val="single" w:sz="4" w:space="0" w:color="auto"/>
            </w:tcBorders>
          </w:tcPr>
          <w:p w:rsidR="00BD139F" w:rsidRPr="00336335" w:rsidRDefault="00BD139F" w:rsidP="00210290">
            <w:pPr>
              <w:rPr>
                <w:sz w:val="18"/>
                <w:szCs w:val="18"/>
              </w:rPr>
            </w:pPr>
            <w:r>
              <w:rPr>
                <w:sz w:val="18"/>
                <w:szCs w:val="18"/>
              </w:rPr>
              <w:t>10</w:t>
            </w:r>
          </w:p>
        </w:tc>
        <w:tc>
          <w:tcPr>
            <w:tcW w:w="1531" w:type="dxa"/>
            <w:tcBorders>
              <w:left w:val="single" w:sz="4" w:space="0" w:color="auto"/>
            </w:tcBorders>
          </w:tcPr>
          <w:p w:rsidR="00BD139F" w:rsidRPr="00336335" w:rsidRDefault="00BD139F" w:rsidP="00210290">
            <w:pPr>
              <w:rPr>
                <w:sz w:val="18"/>
                <w:szCs w:val="18"/>
              </w:rPr>
            </w:pPr>
            <w:r>
              <w:rPr>
                <w:sz w:val="18"/>
                <w:szCs w:val="18"/>
              </w:rPr>
              <w:t>Седельный тягач</w:t>
            </w:r>
          </w:p>
        </w:tc>
        <w:tc>
          <w:tcPr>
            <w:tcW w:w="1559" w:type="dxa"/>
          </w:tcPr>
          <w:p w:rsidR="00BD139F" w:rsidRPr="00336335" w:rsidRDefault="00BD139F" w:rsidP="00210290">
            <w:pPr>
              <w:rPr>
                <w:sz w:val="18"/>
                <w:szCs w:val="18"/>
              </w:rPr>
            </w:pPr>
            <w:r>
              <w:rPr>
                <w:sz w:val="18"/>
                <w:szCs w:val="18"/>
                <w:lang w:val="en-US"/>
              </w:rPr>
              <w:t>VOLVO FM</w:t>
            </w:r>
          </w:p>
        </w:tc>
        <w:tc>
          <w:tcPr>
            <w:tcW w:w="880" w:type="dxa"/>
          </w:tcPr>
          <w:p w:rsidR="00BD139F" w:rsidRPr="00336335" w:rsidRDefault="00BD139F" w:rsidP="00210290">
            <w:pPr>
              <w:rPr>
                <w:sz w:val="18"/>
                <w:szCs w:val="18"/>
              </w:rPr>
            </w:pPr>
            <w:r>
              <w:rPr>
                <w:sz w:val="18"/>
                <w:szCs w:val="18"/>
              </w:rPr>
              <w:t>2008</w:t>
            </w:r>
          </w:p>
        </w:tc>
        <w:tc>
          <w:tcPr>
            <w:tcW w:w="1276" w:type="dxa"/>
          </w:tcPr>
          <w:p w:rsidR="00BD139F" w:rsidRPr="00336335" w:rsidRDefault="00BD139F" w:rsidP="00210290">
            <w:pPr>
              <w:rPr>
                <w:sz w:val="18"/>
                <w:szCs w:val="18"/>
              </w:rPr>
            </w:pPr>
            <w:r>
              <w:rPr>
                <w:sz w:val="18"/>
                <w:szCs w:val="18"/>
              </w:rPr>
              <w:t>В045 РН 98</w:t>
            </w:r>
          </w:p>
        </w:tc>
        <w:tc>
          <w:tcPr>
            <w:tcW w:w="254" w:type="dxa"/>
            <w:tcBorders>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6"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B736D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r>
              <w:rPr>
                <w:sz w:val="18"/>
                <w:szCs w:val="18"/>
              </w:rPr>
              <w:t>Х</w:t>
            </w:r>
          </w:p>
        </w:tc>
        <w:tc>
          <w:tcPr>
            <w:tcW w:w="425" w:type="dxa"/>
            <w:tcBorders>
              <w:left w:val="single" w:sz="4" w:space="0" w:color="auto"/>
            </w:tcBorders>
          </w:tcPr>
          <w:p w:rsidR="00BD139F" w:rsidRPr="00336335" w:rsidRDefault="00BD139F" w:rsidP="00210290">
            <w:pPr>
              <w:jc w:val="center"/>
              <w:rPr>
                <w:sz w:val="18"/>
                <w:szCs w:val="18"/>
              </w:rPr>
            </w:pPr>
          </w:p>
        </w:tc>
        <w:tc>
          <w:tcPr>
            <w:tcW w:w="426" w:type="dxa"/>
            <w:tcBorders>
              <w:left w:val="single" w:sz="4" w:space="0" w:color="auto"/>
            </w:tcBorders>
          </w:tcPr>
          <w:p w:rsidR="00BD139F" w:rsidRPr="00336335" w:rsidRDefault="00BD139F" w:rsidP="00210290">
            <w:pPr>
              <w:jc w:val="center"/>
              <w:rPr>
                <w:sz w:val="18"/>
                <w:szCs w:val="18"/>
              </w:rPr>
            </w:pPr>
          </w:p>
        </w:tc>
        <w:tc>
          <w:tcPr>
            <w:tcW w:w="425" w:type="dxa"/>
            <w:tcBorders>
              <w:left w:val="single" w:sz="4" w:space="0" w:color="auto"/>
            </w:tcBorders>
          </w:tcPr>
          <w:p w:rsidR="00BD139F" w:rsidRPr="00336335" w:rsidRDefault="00BD139F" w:rsidP="00210290">
            <w:pPr>
              <w:jc w:val="center"/>
              <w:rPr>
                <w:sz w:val="18"/>
                <w:szCs w:val="18"/>
              </w:rPr>
            </w:pPr>
          </w:p>
        </w:tc>
        <w:tc>
          <w:tcPr>
            <w:tcW w:w="338" w:type="dxa"/>
            <w:tcBorders>
              <w:left w:val="single" w:sz="4" w:space="0" w:color="auto"/>
            </w:tcBorders>
          </w:tcPr>
          <w:p w:rsidR="00BD139F" w:rsidRPr="00336335" w:rsidRDefault="00BD139F" w:rsidP="00210290">
            <w:pPr>
              <w:jc w:val="center"/>
              <w:rPr>
                <w:sz w:val="18"/>
                <w:szCs w:val="18"/>
              </w:rPr>
            </w:pPr>
          </w:p>
        </w:tc>
        <w:tc>
          <w:tcPr>
            <w:tcW w:w="371" w:type="dxa"/>
            <w:tcBorders>
              <w:left w:val="single" w:sz="4" w:space="0" w:color="auto"/>
            </w:tcBorders>
          </w:tcPr>
          <w:p w:rsidR="00BD139F" w:rsidRPr="00336335" w:rsidRDefault="00BD139F" w:rsidP="00210290">
            <w:pPr>
              <w:jc w:val="center"/>
              <w:rPr>
                <w:sz w:val="18"/>
                <w:szCs w:val="18"/>
              </w:rPr>
            </w:pPr>
          </w:p>
        </w:tc>
      </w:tr>
      <w:tr w:rsidR="00BD139F" w:rsidRPr="00336335" w:rsidTr="00210290">
        <w:trPr>
          <w:trHeight w:val="227"/>
        </w:trPr>
        <w:tc>
          <w:tcPr>
            <w:tcW w:w="425" w:type="dxa"/>
            <w:tcBorders>
              <w:right w:val="single" w:sz="4" w:space="0" w:color="auto"/>
            </w:tcBorders>
          </w:tcPr>
          <w:p w:rsidR="00BD139F" w:rsidRPr="00336335" w:rsidRDefault="00BD139F" w:rsidP="00210290">
            <w:pPr>
              <w:rPr>
                <w:sz w:val="18"/>
                <w:szCs w:val="18"/>
              </w:rPr>
            </w:pPr>
            <w:r>
              <w:rPr>
                <w:sz w:val="18"/>
                <w:szCs w:val="18"/>
              </w:rPr>
              <w:t>11</w:t>
            </w:r>
          </w:p>
        </w:tc>
        <w:tc>
          <w:tcPr>
            <w:tcW w:w="1531" w:type="dxa"/>
            <w:tcBorders>
              <w:left w:val="single" w:sz="4" w:space="0" w:color="auto"/>
            </w:tcBorders>
          </w:tcPr>
          <w:p w:rsidR="00BD139F" w:rsidRPr="00336335" w:rsidRDefault="00BD139F" w:rsidP="00210290">
            <w:pPr>
              <w:rPr>
                <w:sz w:val="18"/>
                <w:szCs w:val="18"/>
              </w:rPr>
            </w:pPr>
            <w:r>
              <w:rPr>
                <w:sz w:val="18"/>
                <w:szCs w:val="18"/>
              </w:rPr>
              <w:t>Седельный тягач</w:t>
            </w:r>
          </w:p>
        </w:tc>
        <w:tc>
          <w:tcPr>
            <w:tcW w:w="1559" w:type="dxa"/>
          </w:tcPr>
          <w:p w:rsidR="00BD139F" w:rsidRPr="00336335" w:rsidRDefault="00BD139F" w:rsidP="00210290">
            <w:pPr>
              <w:rPr>
                <w:sz w:val="18"/>
                <w:szCs w:val="18"/>
              </w:rPr>
            </w:pPr>
            <w:r>
              <w:rPr>
                <w:sz w:val="18"/>
                <w:szCs w:val="18"/>
                <w:lang w:val="en-US"/>
              </w:rPr>
              <w:t>VOLVO FM</w:t>
            </w:r>
          </w:p>
        </w:tc>
        <w:tc>
          <w:tcPr>
            <w:tcW w:w="880" w:type="dxa"/>
          </w:tcPr>
          <w:p w:rsidR="00BD139F" w:rsidRPr="00336335" w:rsidRDefault="00BD139F" w:rsidP="00210290">
            <w:pPr>
              <w:rPr>
                <w:sz w:val="18"/>
                <w:szCs w:val="18"/>
              </w:rPr>
            </w:pPr>
            <w:r>
              <w:rPr>
                <w:sz w:val="18"/>
                <w:szCs w:val="18"/>
              </w:rPr>
              <w:t>2008</w:t>
            </w:r>
          </w:p>
        </w:tc>
        <w:tc>
          <w:tcPr>
            <w:tcW w:w="1276" w:type="dxa"/>
          </w:tcPr>
          <w:p w:rsidR="00BD139F" w:rsidRPr="00336335" w:rsidRDefault="00BD139F" w:rsidP="00210290">
            <w:pPr>
              <w:rPr>
                <w:sz w:val="18"/>
                <w:szCs w:val="18"/>
              </w:rPr>
            </w:pPr>
            <w:r>
              <w:rPr>
                <w:sz w:val="18"/>
                <w:szCs w:val="18"/>
              </w:rPr>
              <w:t>В046 РН 98</w:t>
            </w:r>
          </w:p>
        </w:tc>
        <w:tc>
          <w:tcPr>
            <w:tcW w:w="254" w:type="dxa"/>
            <w:tcBorders>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6" w:type="dxa"/>
            <w:tcBorders>
              <w:left w:val="single" w:sz="4" w:space="0" w:color="auto"/>
              <w:right w:val="single" w:sz="4" w:space="0" w:color="auto"/>
            </w:tcBorders>
          </w:tcPr>
          <w:p w:rsidR="00BD139F" w:rsidRPr="00477645" w:rsidRDefault="00BD139F" w:rsidP="00210290">
            <w:pPr>
              <w:jc w:val="center"/>
              <w:rPr>
                <w:color w:val="000000" w:themeColor="text1"/>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r>
              <w:rPr>
                <w:sz w:val="18"/>
                <w:szCs w:val="18"/>
              </w:rPr>
              <w:t>Х</w:t>
            </w:r>
          </w:p>
        </w:tc>
        <w:tc>
          <w:tcPr>
            <w:tcW w:w="425" w:type="dxa"/>
            <w:tcBorders>
              <w:left w:val="single" w:sz="4" w:space="0" w:color="auto"/>
            </w:tcBorders>
          </w:tcPr>
          <w:p w:rsidR="00BD139F" w:rsidRPr="00336335" w:rsidRDefault="00BD139F" w:rsidP="00210290">
            <w:pPr>
              <w:jc w:val="center"/>
              <w:rPr>
                <w:sz w:val="18"/>
                <w:szCs w:val="18"/>
              </w:rPr>
            </w:pPr>
          </w:p>
        </w:tc>
        <w:tc>
          <w:tcPr>
            <w:tcW w:w="426" w:type="dxa"/>
            <w:tcBorders>
              <w:left w:val="single" w:sz="4" w:space="0" w:color="auto"/>
            </w:tcBorders>
          </w:tcPr>
          <w:p w:rsidR="00BD139F" w:rsidRPr="00336335" w:rsidRDefault="00BD139F" w:rsidP="00210290">
            <w:pPr>
              <w:jc w:val="center"/>
              <w:rPr>
                <w:sz w:val="18"/>
                <w:szCs w:val="18"/>
              </w:rPr>
            </w:pPr>
          </w:p>
        </w:tc>
        <w:tc>
          <w:tcPr>
            <w:tcW w:w="425" w:type="dxa"/>
            <w:tcBorders>
              <w:left w:val="single" w:sz="4" w:space="0" w:color="auto"/>
            </w:tcBorders>
          </w:tcPr>
          <w:p w:rsidR="00BD139F" w:rsidRPr="00336335" w:rsidRDefault="00BD139F" w:rsidP="00210290">
            <w:pPr>
              <w:jc w:val="center"/>
              <w:rPr>
                <w:sz w:val="18"/>
                <w:szCs w:val="18"/>
              </w:rPr>
            </w:pPr>
          </w:p>
        </w:tc>
        <w:tc>
          <w:tcPr>
            <w:tcW w:w="338" w:type="dxa"/>
            <w:tcBorders>
              <w:left w:val="single" w:sz="4" w:space="0" w:color="auto"/>
            </w:tcBorders>
          </w:tcPr>
          <w:p w:rsidR="00BD139F" w:rsidRPr="00336335" w:rsidRDefault="00BD139F" w:rsidP="00210290">
            <w:pPr>
              <w:jc w:val="center"/>
              <w:rPr>
                <w:sz w:val="18"/>
                <w:szCs w:val="18"/>
              </w:rPr>
            </w:pPr>
          </w:p>
        </w:tc>
        <w:tc>
          <w:tcPr>
            <w:tcW w:w="371" w:type="dxa"/>
            <w:tcBorders>
              <w:left w:val="single" w:sz="4" w:space="0" w:color="auto"/>
            </w:tcBorders>
          </w:tcPr>
          <w:p w:rsidR="00BD139F" w:rsidRPr="00336335" w:rsidRDefault="00BD139F" w:rsidP="00210290">
            <w:pPr>
              <w:jc w:val="center"/>
              <w:rPr>
                <w:sz w:val="18"/>
                <w:szCs w:val="18"/>
              </w:rPr>
            </w:pPr>
          </w:p>
        </w:tc>
      </w:tr>
      <w:tr w:rsidR="00BD139F" w:rsidRPr="00336335" w:rsidTr="00210290">
        <w:trPr>
          <w:trHeight w:val="227"/>
        </w:trPr>
        <w:tc>
          <w:tcPr>
            <w:tcW w:w="425" w:type="dxa"/>
            <w:tcBorders>
              <w:right w:val="single" w:sz="4" w:space="0" w:color="auto"/>
            </w:tcBorders>
          </w:tcPr>
          <w:p w:rsidR="00BD139F" w:rsidRPr="00336335" w:rsidRDefault="00BD139F" w:rsidP="00210290">
            <w:pPr>
              <w:rPr>
                <w:sz w:val="18"/>
                <w:szCs w:val="18"/>
              </w:rPr>
            </w:pPr>
            <w:r>
              <w:rPr>
                <w:sz w:val="18"/>
                <w:szCs w:val="18"/>
              </w:rPr>
              <w:t>12</w:t>
            </w:r>
          </w:p>
        </w:tc>
        <w:tc>
          <w:tcPr>
            <w:tcW w:w="1531" w:type="dxa"/>
            <w:tcBorders>
              <w:left w:val="single" w:sz="4" w:space="0" w:color="auto"/>
            </w:tcBorders>
          </w:tcPr>
          <w:p w:rsidR="00BD139F" w:rsidRPr="00336335" w:rsidRDefault="00BD139F" w:rsidP="00210290">
            <w:pPr>
              <w:rPr>
                <w:sz w:val="18"/>
                <w:szCs w:val="18"/>
              </w:rPr>
            </w:pPr>
            <w:r>
              <w:rPr>
                <w:sz w:val="18"/>
                <w:szCs w:val="18"/>
              </w:rPr>
              <w:t>Седельный тягач</w:t>
            </w:r>
          </w:p>
        </w:tc>
        <w:tc>
          <w:tcPr>
            <w:tcW w:w="1559" w:type="dxa"/>
          </w:tcPr>
          <w:p w:rsidR="00BD139F" w:rsidRPr="00336335" w:rsidRDefault="00BD139F" w:rsidP="00210290">
            <w:pPr>
              <w:rPr>
                <w:sz w:val="18"/>
                <w:szCs w:val="18"/>
              </w:rPr>
            </w:pPr>
            <w:r>
              <w:rPr>
                <w:sz w:val="18"/>
                <w:szCs w:val="18"/>
                <w:lang w:val="en-US"/>
              </w:rPr>
              <w:t>VOLVO FM</w:t>
            </w:r>
          </w:p>
        </w:tc>
        <w:tc>
          <w:tcPr>
            <w:tcW w:w="880" w:type="dxa"/>
          </w:tcPr>
          <w:p w:rsidR="00BD139F" w:rsidRPr="00336335" w:rsidRDefault="00BD139F" w:rsidP="00210290">
            <w:pPr>
              <w:rPr>
                <w:sz w:val="18"/>
                <w:szCs w:val="18"/>
              </w:rPr>
            </w:pPr>
            <w:r>
              <w:rPr>
                <w:sz w:val="18"/>
                <w:szCs w:val="18"/>
              </w:rPr>
              <w:t>2008</w:t>
            </w:r>
          </w:p>
        </w:tc>
        <w:tc>
          <w:tcPr>
            <w:tcW w:w="1276" w:type="dxa"/>
          </w:tcPr>
          <w:p w:rsidR="00BD139F" w:rsidRPr="00336335" w:rsidRDefault="00BD139F" w:rsidP="00210290">
            <w:pPr>
              <w:rPr>
                <w:sz w:val="18"/>
                <w:szCs w:val="18"/>
              </w:rPr>
            </w:pPr>
            <w:r>
              <w:rPr>
                <w:sz w:val="18"/>
                <w:szCs w:val="18"/>
              </w:rPr>
              <w:t>В047 РН 98</w:t>
            </w:r>
          </w:p>
        </w:tc>
        <w:tc>
          <w:tcPr>
            <w:tcW w:w="254" w:type="dxa"/>
            <w:tcBorders>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color w:val="FF0000"/>
                <w:sz w:val="18"/>
                <w:szCs w:val="18"/>
              </w:rPr>
            </w:pPr>
          </w:p>
        </w:tc>
        <w:tc>
          <w:tcPr>
            <w:tcW w:w="426"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tcBorders>
          </w:tcPr>
          <w:p w:rsidR="00BD139F" w:rsidRPr="00336335" w:rsidRDefault="00BD139F" w:rsidP="00210290">
            <w:pPr>
              <w:jc w:val="center"/>
              <w:rPr>
                <w:sz w:val="18"/>
                <w:szCs w:val="18"/>
              </w:rPr>
            </w:pPr>
          </w:p>
        </w:tc>
        <w:tc>
          <w:tcPr>
            <w:tcW w:w="426" w:type="dxa"/>
            <w:tcBorders>
              <w:left w:val="single" w:sz="4" w:space="0" w:color="auto"/>
            </w:tcBorders>
          </w:tcPr>
          <w:p w:rsidR="00BD139F" w:rsidRPr="00336335" w:rsidRDefault="00BD139F" w:rsidP="00210290">
            <w:pPr>
              <w:jc w:val="center"/>
              <w:rPr>
                <w:sz w:val="18"/>
                <w:szCs w:val="18"/>
              </w:rPr>
            </w:pPr>
          </w:p>
        </w:tc>
        <w:tc>
          <w:tcPr>
            <w:tcW w:w="425" w:type="dxa"/>
            <w:tcBorders>
              <w:left w:val="single" w:sz="4" w:space="0" w:color="auto"/>
            </w:tcBorders>
          </w:tcPr>
          <w:p w:rsidR="00BD139F" w:rsidRPr="00336335" w:rsidRDefault="00BD139F" w:rsidP="00210290">
            <w:pPr>
              <w:jc w:val="center"/>
              <w:rPr>
                <w:sz w:val="18"/>
                <w:szCs w:val="18"/>
              </w:rPr>
            </w:pPr>
            <w:r>
              <w:rPr>
                <w:sz w:val="18"/>
                <w:szCs w:val="18"/>
              </w:rPr>
              <w:t>Х</w:t>
            </w:r>
          </w:p>
        </w:tc>
        <w:tc>
          <w:tcPr>
            <w:tcW w:w="338" w:type="dxa"/>
            <w:tcBorders>
              <w:left w:val="single" w:sz="4" w:space="0" w:color="auto"/>
            </w:tcBorders>
          </w:tcPr>
          <w:p w:rsidR="00BD139F" w:rsidRPr="00336335" w:rsidRDefault="00BD139F" w:rsidP="00210290">
            <w:pPr>
              <w:jc w:val="center"/>
              <w:rPr>
                <w:sz w:val="18"/>
                <w:szCs w:val="18"/>
              </w:rPr>
            </w:pPr>
          </w:p>
        </w:tc>
        <w:tc>
          <w:tcPr>
            <w:tcW w:w="371" w:type="dxa"/>
            <w:tcBorders>
              <w:left w:val="single" w:sz="4" w:space="0" w:color="auto"/>
            </w:tcBorders>
          </w:tcPr>
          <w:p w:rsidR="00BD139F" w:rsidRPr="00336335" w:rsidRDefault="00BD139F" w:rsidP="00210290">
            <w:pPr>
              <w:jc w:val="center"/>
              <w:rPr>
                <w:sz w:val="18"/>
                <w:szCs w:val="18"/>
              </w:rPr>
            </w:pPr>
          </w:p>
        </w:tc>
      </w:tr>
      <w:tr w:rsidR="00BD139F" w:rsidRPr="00336335" w:rsidTr="00210290">
        <w:trPr>
          <w:trHeight w:val="227"/>
        </w:trPr>
        <w:tc>
          <w:tcPr>
            <w:tcW w:w="425" w:type="dxa"/>
            <w:tcBorders>
              <w:right w:val="single" w:sz="4" w:space="0" w:color="auto"/>
            </w:tcBorders>
          </w:tcPr>
          <w:p w:rsidR="00BD139F" w:rsidRPr="00336335" w:rsidRDefault="00BD139F" w:rsidP="00210290">
            <w:pPr>
              <w:rPr>
                <w:sz w:val="18"/>
                <w:szCs w:val="18"/>
              </w:rPr>
            </w:pPr>
            <w:r>
              <w:rPr>
                <w:sz w:val="18"/>
                <w:szCs w:val="18"/>
              </w:rPr>
              <w:t>13</w:t>
            </w:r>
          </w:p>
        </w:tc>
        <w:tc>
          <w:tcPr>
            <w:tcW w:w="1531" w:type="dxa"/>
            <w:tcBorders>
              <w:left w:val="single" w:sz="4" w:space="0" w:color="auto"/>
            </w:tcBorders>
          </w:tcPr>
          <w:p w:rsidR="00BD139F" w:rsidRPr="00336335" w:rsidRDefault="00BD139F" w:rsidP="00210290">
            <w:pPr>
              <w:rPr>
                <w:sz w:val="18"/>
                <w:szCs w:val="18"/>
              </w:rPr>
            </w:pPr>
            <w:r>
              <w:rPr>
                <w:sz w:val="18"/>
                <w:szCs w:val="18"/>
              </w:rPr>
              <w:t>Седельный тягач</w:t>
            </w:r>
          </w:p>
        </w:tc>
        <w:tc>
          <w:tcPr>
            <w:tcW w:w="1559" w:type="dxa"/>
          </w:tcPr>
          <w:p w:rsidR="00BD139F" w:rsidRPr="00336335" w:rsidRDefault="00BD139F" w:rsidP="00210290">
            <w:pPr>
              <w:rPr>
                <w:sz w:val="18"/>
                <w:szCs w:val="18"/>
              </w:rPr>
            </w:pPr>
            <w:r>
              <w:rPr>
                <w:sz w:val="18"/>
                <w:szCs w:val="18"/>
                <w:lang w:val="en-US"/>
              </w:rPr>
              <w:t>VOLVO FM</w:t>
            </w:r>
          </w:p>
        </w:tc>
        <w:tc>
          <w:tcPr>
            <w:tcW w:w="880" w:type="dxa"/>
          </w:tcPr>
          <w:p w:rsidR="00BD139F" w:rsidRPr="00336335" w:rsidRDefault="00BD139F" w:rsidP="00210290">
            <w:pPr>
              <w:rPr>
                <w:sz w:val="18"/>
                <w:szCs w:val="18"/>
              </w:rPr>
            </w:pPr>
            <w:r>
              <w:rPr>
                <w:sz w:val="18"/>
                <w:szCs w:val="18"/>
              </w:rPr>
              <w:t>2008</w:t>
            </w:r>
          </w:p>
        </w:tc>
        <w:tc>
          <w:tcPr>
            <w:tcW w:w="1276" w:type="dxa"/>
          </w:tcPr>
          <w:p w:rsidR="00BD139F" w:rsidRPr="00336335" w:rsidRDefault="00BD139F" w:rsidP="00210290">
            <w:pPr>
              <w:rPr>
                <w:sz w:val="18"/>
                <w:szCs w:val="18"/>
              </w:rPr>
            </w:pPr>
            <w:r>
              <w:rPr>
                <w:sz w:val="18"/>
                <w:szCs w:val="18"/>
              </w:rPr>
              <w:t>В051 РН 98</w:t>
            </w:r>
          </w:p>
        </w:tc>
        <w:tc>
          <w:tcPr>
            <w:tcW w:w="254" w:type="dxa"/>
            <w:tcBorders>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color w:val="FF0000"/>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6"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tcBorders>
          </w:tcPr>
          <w:p w:rsidR="00BD139F" w:rsidRPr="00336335" w:rsidRDefault="00BD139F" w:rsidP="00210290">
            <w:pPr>
              <w:jc w:val="center"/>
              <w:rPr>
                <w:sz w:val="18"/>
                <w:szCs w:val="18"/>
              </w:rPr>
            </w:pPr>
          </w:p>
        </w:tc>
        <w:tc>
          <w:tcPr>
            <w:tcW w:w="426" w:type="dxa"/>
            <w:tcBorders>
              <w:left w:val="single" w:sz="4" w:space="0" w:color="auto"/>
            </w:tcBorders>
          </w:tcPr>
          <w:p w:rsidR="00BD139F" w:rsidRPr="00336335" w:rsidRDefault="00BD139F" w:rsidP="00210290">
            <w:pPr>
              <w:jc w:val="center"/>
              <w:rPr>
                <w:sz w:val="18"/>
                <w:szCs w:val="18"/>
              </w:rPr>
            </w:pPr>
          </w:p>
        </w:tc>
        <w:tc>
          <w:tcPr>
            <w:tcW w:w="425" w:type="dxa"/>
            <w:tcBorders>
              <w:left w:val="single" w:sz="4" w:space="0" w:color="auto"/>
            </w:tcBorders>
          </w:tcPr>
          <w:p w:rsidR="00BD139F" w:rsidRPr="00336335" w:rsidRDefault="00BD139F" w:rsidP="00210290">
            <w:pPr>
              <w:jc w:val="center"/>
              <w:rPr>
                <w:sz w:val="18"/>
                <w:szCs w:val="18"/>
              </w:rPr>
            </w:pPr>
            <w:r>
              <w:rPr>
                <w:sz w:val="18"/>
                <w:szCs w:val="18"/>
              </w:rPr>
              <w:t>Х</w:t>
            </w:r>
          </w:p>
        </w:tc>
        <w:tc>
          <w:tcPr>
            <w:tcW w:w="338" w:type="dxa"/>
            <w:tcBorders>
              <w:left w:val="single" w:sz="4" w:space="0" w:color="auto"/>
            </w:tcBorders>
          </w:tcPr>
          <w:p w:rsidR="00BD139F" w:rsidRPr="00336335" w:rsidRDefault="00BD139F" w:rsidP="00210290">
            <w:pPr>
              <w:jc w:val="center"/>
              <w:rPr>
                <w:sz w:val="18"/>
                <w:szCs w:val="18"/>
              </w:rPr>
            </w:pPr>
          </w:p>
        </w:tc>
        <w:tc>
          <w:tcPr>
            <w:tcW w:w="371" w:type="dxa"/>
            <w:tcBorders>
              <w:left w:val="single" w:sz="4" w:space="0" w:color="auto"/>
            </w:tcBorders>
          </w:tcPr>
          <w:p w:rsidR="00BD139F" w:rsidRPr="00336335" w:rsidRDefault="00BD139F" w:rsidP="00210290">
            <w:pPr>
              <w:jc w:val="center"/>
              <w:rPr>
                <w:sz w:val="18"/>
                <w:szCs w:val="18"/>
              </w:rPr>
            </w:pPr>
          </w:p>
        </w:tc>
      </w:tr>
      <w:tr w:rsidR="00BD139F" w:rsidRPr="00336335" w:rsidTr="00210290">
        <w:trPr>
          <w:trHeight w:val="227"/>
        </w:trPr>
        <w:tc>
          <w:tcPr>
            <w:tcW w:w="425" w:type="dxa"/>
            <w:tcBorders>
              <w:right w:val="single" w:sz="4" w:space="0" w:color="auto"/>
            </w:tcBorders>
          </w:tcPr>
          <w:p w:rsidR="00BD139F" w:rsidRPr="00336335" w:rsidRDefault="00BD139F" w:rsidP="00210290">
            <w:pPr>
              <w:rPr>
                <w:sz w:val="18"/>
                <w:szCs w:val="18"/>
              </w:rPr>
            </w:pPr>
            <w:r>
              <w:rPr>
                <w:sz w:val="18"/>
                <w:szCs w:val="18"/>
              </w:rPr>
              <w:t>14</w:t>
            </w:r>
          </w:p>
        </w:tc>
        <w:tc>
          <w:tcPr>
            <w:tcW w:w="1531" w:type="dxa"/>
            <w:tcBorders>
              <w:left w:val="single" w:sz="4" w:space="0" w:color="auto"/>
            </w:tcBorders>
          </w:tcPr>
          <w:p w:rsidR="00BD139F" w:rsidRPr="00336335" w:rsidRDefault="00BD139F" w:rsidP="00210290">
            <w:pPr>
              <w:rPr>
                <w:sz w:val="18"/>
                <w:szCs w:val="18"/>
              </w:rPr>
            </w:pPr>
            <w:r>
              <w:rPr>
                <w:sz w:val="18"/>
                <w:szCs w:val="18"/>
              </w:rPr>
              <w:t>Седельный тягач</w:t>
            </w:r>
          </w:p>
        </w:tc>
        <w:tc>
          <w:tcPr>
            <w:tcW w:w="1559" w:type="dxa"/>
          </w:tcPr>
          <w:p w:rsidR="00BD139F" w:rsidRPr="00336335" w:rsidRDefault="00BD139F" w:rsidP="00210290">
            <w:pPr>
              <w:rPr>
                <w:sz w:val="18"/>
                <w:szCs w:val="18"/>
              </w:rPr>
            </w:pPr>
            <w:r>
              <w:rPr>
                <w:sz w:val="18"/>
                <w:szCs w:val="18"/>
                <w:lang w:val="en-US"/>
              </w:rPr>
              <w:t>VOLVO FM</w:t>
            </w:r>
          </w:p>
        </w:tc>
        <w:tc>
          <w:tcPr>
            <w:tcW w:w="880" w:type="dxa"/>
          </w:tcPr>
          <w:p w:rsidR="00BD139F" w:rsidRPr="00336335" w:rsidRDefault="00BD139F" w:rsidP="00210290">
            <w:pPr>
              <w:rPr>
                <w:sz w:val="18"/>
                <w:szCs w:val="18"/>
              </w:rPr>
            </w:pPr>
            <w:r>
              <w:rPr>
                <w:sz w:val="18"/>
                <w:szCs w:val="18"/>
              </w:rPr>
              <w:t>2008</w:t>
            </w:r>
          </w:p>
        </w:tc>
        <w:tc>
          <w:tcPr>
            <w:tcW w:w="1276" w:type="dxa"/>
          </w:tcPr>
          <w:p w:rsidR="00BD139F" w:rsidRPr="00336335" w:rsidRDefault="00BD139F" w:rsidP="00210290">
            <w:pPr>
              <w:rPr>
                <w:sz w:val="18"/>
                <w:szCs w:val="18"/>
              </w:rPr>
            </w:pPr>
            <w:r>
              <w:rPr>
                <w:sz w:val="18"/>
                <w:szCs w:val="18"/>
              </w:rPr>
              <w:t>В052 РН 98</w:t>
            </w:r>
          </w:p>
        </w:tc>
        <w:tc>
          <w:tcPr>
            <w:tcW w:w="254" w:type="dxa"/>
            <w:tcBorders>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color w:val="FF0000"/>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6"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tcBorders>
          </w:tcPr>
          <w:p w:rsidR="00BD139F" w:rsidRPr="00336335" w:rsidRDefault="00BD139F" w:rsidP="00210290">
            <w:pPr>
              <w:jc w:val="center"/>
              <w:rPr>
                <w:sz w:val="18"/>
                <w:szCs w:val="18"/>
              </w:rPr>
            </w:pPr>
          </w:p>
        </w:tc>
        <w:tc>
          <w:tcPr>
            <w:tcW w:w="426" w:type="dxa"/>
            <w:tcBorders>
              <w:left w:val="single" w:sz="4" w:space="0" w:color="auto"/>
            </w:tcBorders>
          </w:tcPr>
          <w:p w:rsidR="00BD139F" w:rsidRPr="00336335" w:rsidRDefault="00BD139F" w:rsidP="00210290">
            <w:pPr>
              <w:jc w:val="center"/>
              <w:rPr>
                <w:sz w:val="18"/>
                <w:szCs w:val="18"/>
              </w:rPr>
            </w:pPr>
          </w:p>
        </w:tc>
        <w:tc>
          <w:tcPr>
            <w:tcW w:w="425" w:type="dxa"/>
            <w:tcBorders>
              <w:left w:val="single" w:sz="4" w:space="0" w:color="auto"/>
            </w:tcBorders>
          </w:tcPr>
          <w:p w:rsidR="00BD139F" w:rsidRPr="00336335" w:rsidRDefault="00BD139F" w:rsidP="00210290">
            <w:pPr>
              <w:jc w:val="center"/>
              <w:rPr>
                <w:sz w:val="18"/>
                <w:szCs w:val="18"/>
              </w:rPr>
            </w:pPr>
            <w:r>
              <w:rPr>
                <w:sz w:val="18"/>
                <w:szCs w:val="18"/>
              </w:rPr>
              <w:t>Х</w:t>
            </w:r>
          </w:p>
        </w:tc>
        <w:tc>
          <w:tcPr>
            <w:tcW w:w="338" w:type="dxa"/>
            <w:tcBorders>
              <w:left w:val="single" w:sz="4" w:space="0" w:color="auto"/>
            </w:tcBorders>
          </w:tcPr>
          <w:p w:rsidR="00BD139F" w:rsidRPr="00336335" w:rsidRDefault="00BD139F" w:rsidP="00210290">
            <w:pPr>
              <w:jc w:val="center"/>
              <w:rPr>
                <w:sz w:val="18"/>
                <w:szCs w:val="18"/>
              </w:rPr>
            </w:pPr>
          </w:p>
        </w:tc>
        <w:tc>
          <w:tcPr>
            <w:tcW w:w="371" w:type="dxa"/>
            <w:tcBorders>
              <w:left w:val="single" w:sz="4" w:space="0" w:color="auto"/>
            </w:tcBorders>
          </w:tcPr>
          <w:p w:rsidR="00BD139F" w:rsidRPr="00336335" w:rsidRDefault="00BD139F" w:rsidP="00210290">
            <w:pPr>
              <w:jc w:val="center"/>
              <w:rPr>
                <w:sz w:val="18"/>
                <w:szCs w:val="18"/>
              </w:rPr>
            </w:pPr>
          </w:p>
        </w:tc>
      </w:tr>
      <w:tr w:rsidR="00BD139F" w:rsidRPr="00336335" w:rsidTr="00210290">
        <w:trPr>
          <w:trHeight w:val="167"/>
        </w:trPr>
        <w:tc>
          <w:tcPr>
            <w:tcW w:w="425" w:type="dxa"/>
            <w:tcBorders>
              <w:right w:val="single" w:sz="4" w:space="0" w:color="auto"/>
            </w:tcBorders>
          </w:tcPr>
          <w:p w:rsidR="00BD139F" w:rsidRPr="00336335" w:rsidRDefault="00BD139F" w:rsidP="00210290">
            <w:pPr>
              <w:rPr>
                <w:sz w:val="18"/>
                <w:szCs w:val="18"/>
              </w:rPr>
            </w:pPr>
            <w:r>
              <w:rPr>
                <w:sz w:val="18"/>
                <w:szCs w:val="18"/>
              </w:rPr>
              <w:t>15</w:t>
            </w:r>
          </w:p>
        </w:tc>
        <w:tc>
          <w:tcPr>
            <w:tcW w:w="1531" w:type="dxa"/>
            <w:tcBorders>
              <w:left w:val="single" w:sz="4" w:space="0" w:color="auto"/>
            </w:tcBorders>
          </w:tcPr>
          <w:p w:rsidR="00BD139F" w:rsidRPr="00336335" w:rsidRDefault="00BD139F" w:rsidP="00210290">
            <w:pPr>
              <w:rPr>
                <w:sz w:val="18"/>
                <w:szCs w:val="18"/>
              </w:rPr>
            </w:pPr>
            <w:r>
              <w:rPr>
                <w:sz w:val="18"/>
                <w:szCs w:val="18"/>
              </w:rPr>
              <w:t>Седельный тягач</w:t>
            </w:r>
          </w:p>
        </w:tc>
        <w:tc>
          <w:tcPr>
            <w:tcW w:w="1559" w:type="dxa"/>
          </w:tcPr>
          <w:p w:rsidR="00BD139F" w:rsidRPr="00336335" w:rsidRDefault="00BD139F" w:rsidP="00210290">
            <w:pPr>
              <w:rPr>
                <w:sz w:val="18"/>
                <w:szCs w:val="18"/>
              </w:rPr>
            </w:pPr>
            <w:r>
              <w:rPr>
                <w:sz w:val="18"/>
                <w:szCs w:val="18"/>
                <w:lang w:val="en-US"/>
              </w:rPr>
              <w:t>VOLVO FM</w:t>
            </w:r>
          </w:p>
        </w:tc>
        <w:tc>
          <w:tcPr>
            <w:tcW w:w="880" w:type="dxa"/>
          </w:tcPr>
          <w:p w:rsidR="00BD139F" w:rsidRPr="00336335" w:rsidRDefault="00BD139F" w:rsidP="00210290">
            <w:pPr>
              <w:rPr>
                <w:sz w:val="18"/>
                <w:szCs w:val="18"/>
              </w:rPr>
            </w:pPr>
            <w:r>
              <w:rPr>
                <w:sz w:val="18"/>
                <w:szCs w:val="18"/>
              </w:rPr>
              <w:t>2008</w:t>
            </w:r>
          </w:p>
        </w:tc>
        <w:tc>
          <w:tcPr>
            <w:tcW w:w="1276" w:type="dxa"/>
          </w:tcPr>
          <w:p w:rsidR="00BD139F" w:rsidRPr="00336335" w:rsidRDefault="00BD139F" w:rsidP="00210290">
            <w:pPr>
              <w:rPr>
                <w:sz w:val="18"/>
                <w:szCs w:val="18"/>
              </w:rPr>
            </w:pPr>
            <w:r>
              <w:rPr>
                <w:sz w:val="18"/>
                <w:szCs w:val="18"/>
              </w:rPr>
              <w:t>В053 РН 98</w:t>
            </w:r>
          </w:p>
        </w:tc>
        <w:tc>
          <w:tcPr>
            <w:tcW w:w="254" w:type="dxa"/>
            <w:tcBorders>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6"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tcBorders>
          </w:tcPr>
          <w:p w:rsidR="00BD139F" w:rsidRPr="00336335" w:rsidRDefault="00BD139F" w:rsidP="00210290">
            <w:pPr>
              <w:jc w:val="center"/>
              <w:rPr>
                <w:sz w:val="18"/>
                <w:szCs w:val="18"/>
              </w:rPr>
            </w:pPr>
          </w:p>
        </w:tc>
        <w:tc>
          <w:tcPr>
            <w:tcW w:w="426" w:type="dxa"/>
            <w:tcBorders>
              <w:left w:val="single" w:sz="4" w:space="0" w:color="auto"/>
            </w:tcBorders>
          </w:tcPr>
          <w:p w:rsidR="00BD139F" w:rsidRPr="00336335" w:rsidRDefault="00BD139F" w:rsidP="00210290">
            <w:pPr>
              <w:jc w:val="center"/>
              <w:rPr>
                <w:sz w:val="18"/>
                <w:szCs w:val="18"/>
              </w:rPr>
            </w:pPr>
          </w:p>
        </w:tc>
        <w:tc>
          <w:tcPr>
            <w:tcW w:w="425" w:type="dxa"/>
            <w:tcBorders>
              <w:left w:val="single" w:sz="4" w:space="0" w:color="auto"/>
            </w:tcBorders>
          </w:tcPr>
          <w:p w:rsidR="00BD139F" w:rsidRPr="00336335" w:rsidRDefault="00BD139F" w:rsidP="00210290">
            <w:pPr>
              <w:jc w:val="center"/>
              <w:rPr>
                <w:sz w:val="18"/>
                <w:szCs w:val="18"/>
              </w:rPr>
            </w:pPr>
            <w:r>
              <w:rPr>
                <w:sz w:val="18"/>
                <w:szCs w:val="18"/>
              </w:rPr>
              <w:t>Х</w:t>
            </w:r>
          </w:p>
        </w:tc>
        <w:tc>
          <w:tcPr>
            <w:tcW w:w="338" w:type="dxa"/>
            <w:tcBorders>
              <w:left w:val="single" w:sz="4" w:space="0" w:color="auto"/>
            </w:tcBorders>
          </w:tcPr>
          <w:p w:rsidR="00BD139F" w:rsidRPr="00336335" w:rsidRDefault="00BD139F" w:rsidP="00210290">
            <w:pPr>
              <w:jc w:val="center"/>
              <w:rPr>
                <w:sz w:val="18"/>
                <w:szCs w:val="18"/>
              </w:rPr>
            </w:pPr>
          </w:p>
        </w:tc>
        <w:tc>
          <w:tcPr>
            <w:tcW w:w="371" w:type="dxa"/>
            <w:tcBorders>
              <w:left w:val="single" w:sz="4" w:space="0" w:color="auto"/>
            </w:tcBorders>
          </w:tcPr>
          <w:p w:rsidR="00BD139F" w:rsidRPr="00336335" w:rsidRDefault="00BD139F" w:rsidP="00210290">
            <w:pPr>
              <w:jc w:val="center"/>
              <w:rPr>
                <w:sz w:val="18"/>
                <w:szCs w:val="18"/>
              </w:rPr>
            </w:pPr>
          </w:p>
        </w:tc>
      </w:tr>
      <w:tr w:rsidR="00BD139F" w:rsidRPr="00336335" w:rsidTr="00210290">
        <w:trPr>
          <w:trHeight w:val="158"/>
        </w:trPr>
        <w:tc>
          <w:tcPr>
            <w:tcW w:w="425" w:type="dxa"/>
            <w:tcBorders>
              <w:right w:val="single" w:sz="4" w:space="0" w:color="auto"/>
            </w:tcBorders>
          </w:tcPr>
          <w:p w:rsidR="00BD139F" w:rsidRPr="00336335" w:rsidRDefault="00BD139F" w:rsidP="00210290">
            <w:pPr>
              <w:rPr>
                <w:sz w:val="18"/>
                <w:szCs w:val="18"/>
              </w:rPr>
            </w:pPr>
            <w:r>
              <w:rPr>
                <w:sz w:val="18"/>
                <w:szCs w:val="18"/>
              </w:rPr>
              <w:t>16</w:t>
            </w:r>
          </w:p>
        </w:tc>
        <w:tc>
          <w:tcPr>
            <w:tcW w:w="1531" w:type="dxa"/>
            <w:tcBorders>
              <w:left w:val="single" w:sz="4" w:space="0" w:color="auto"/>
            </w:tcBorders>
          </w:tcPr>
          <w:p w:rsidR="00BD139F" w:rsidRPr="00336335" w:rsidRDefault="00BD139F" w:rsidP="00210290">
            <w:pPr>
              <w:rPr>
                <w:sz w:val="18"/>
                <w:szCs w:val="18"/>
              </w:rPr>
            </w:pPr>
            <w:r>
              <w:rPr>
                <w:sz w:val="18"/>
                <w:szCs w:val="18"/>
              </w:rPr>
              <w:t>Полуприцеп</w:t>
            </w:r>
          </w:p>
        </w:tc>
        <w:tc>
          <w:tcPr>
            <w:tcW w:w="1559" w:type="dxa"/>
          </w:tcPr>
          <w:p w:rsidR="00BD139F" w:rsidRPr="00336335" w:rsidRDefault="00BD139F" w:rsidP="00210290">
            <w:pPr>
              <w:rPr>
                <w:sz w:val="18"/>
                <w:szCs w:val="18"/>
                <w:lang w:val="en-US"/>
              </w:rPr>
            </w:pPr>
            <w:r>
              <w:rPr>
                <w:sz w:val="18"/>
                <w:szCs w:val="18"/>
                <w:lang w:val="en-US"/>
              </w:rPr>
              <w:t>PK-24N</w:t>
            </w:r>
          </w:p>
        </w:tc>
        <w:tc>
          <w:tcPr>
            <w:tcW w:w="880" w:type="dxa"/>
          </w:tcPr>
          <w:p w:rsidR="00BD139F" w:rsidRPr="00336335" w:rsidRDefault="00BD139F" w:rsidP="00210290">
            <w:pPr>
              <w:rPr>
                <w:sz w:val="18"/>
                <w:szCs w:val="18"/>
              </w:rPr>
            </w:pPr>
            <w:r>
              <w:rPr>
                <w:sz w:val="18"/>
                <w:szCs w:val="18"/>
              </w:rPr>
              <w:t>2007</w:t>
            </w:r>
          </w:p>
        </w:tc>
        <w:tc>
          <w:tcPr>
            <w:tcW w:w="1276" w:type="dxa"/>
          </w:tcPr>
          <w:p w:rsidR="00BD139F" w:rsidRPr="00336335" w:rsidRDefault="00BD139F" w:rsidP="00210290">
            <w:pPr>
              <w:rPr>
                <w:sz w:val="18"/>
                <w:szCs w:val="18"/>
              </w:rPr>
            </w:pPr>
            <w:r>
              <w:rPr>
                <w:sz w:val="18"/>
                <w:szCs w:val="18"/>
              </w:rPr>
              <w:t>АУ 8387 78</w:t>
            </w:r>
          </w:p>
        </w:tc>
        <w:tc>
          <w:tcPr>
            <w:tcW w:w="254" w:type="dxa"/>
            <w:tcBorders>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r>
              <w:rPr>
                <w:sz w:val="18"/>
                <w:szCs w:val="18"/>
              </w:rPr>
              <w:t>Х</w:t>
            </w: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6"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tcBorders>
          </w:tcPr>
          <w:p w:rsidR="00BD139F" w:rsidRPr="00336335" w:rsidRDefault="00BD139F" w:rsidP="00210290">
            <w:pPr>
              <w:jc w:val="center"/>
              <w:rPr>
                <w:sz w:val="18"/>
                <w:szCs w:val="18"/>
              </w:rPr>
            </w:pPr>
          </w:p>
        </w:tc>
        <w:tc>
          <w:tcPr>
            <w:tcW w:w="426" w:type="dxa"/>
            <w:tcBorders>
              <w:left w:val="single" w:sz="4" w:space="0" w:color="auto"/>
            </w:tcBorders>
          </w:tcPr>
          <w:p w:rsidR="00BD139F" w:rsidRPr="00336335" w:rsidRDefault="00BD139F" w:rsidP="00210290">
            <w:pPr>
              <w:jc w:val="center"/>
              <w:rPr>
                <w:sz w:val="18"/>
                <w:szCs w:val="18"/>
              </w:rPr>
            </w:pPr>
          </w:p>
        </w:tc>
        <w:tc>
          <w:tcPr>
            <w:tcW w:w="425" w:type="dxa"/>
            <w:tcBorders>
              <w:left w:val="single" w:sz="4" w:space="0" w:color="auto"/>
            </w:tcBorders>
          </w:tcPr>
          <w:p w:rsidR="00BD139F" w:rsidRPr="00336335" w:rsidRDefault="00BD139F" w:rsidP="00210290">
            <w:pPr>
              <w:jc w:val="center"/>
              <w:rPr>
                <w:sz w:val="18"/>
                <w:szCs w:val="18"/>
              </w:rPr>
            </w:pPr>
          </w:p>
        </w:tc>
        <w:tc>
          <w:tcPr>
            <w:tcW w:w="338" w:type="dxa"/>
            <w:tcBorders>
              <w:left w:val="single" w:sz="4" w:space="0" w:color="auto"/>
            </w:tcBorders>
          </w:tcPr>
          <w:p w:rsidR="00BD139F" w:rsidRPr="00336335" w:rsidRDefault="00BD139F" w:rsidP="00210290">
            <w:pPr>
              <w:jc w:val="center"/>
              <w:rPr>
                <w:sz w:val="18"/>
                <w:szCs w:val="18"/>
              </w:rPr>
            </w:pPr>
          </w:p>
        </w:tc>
        <w:tc>
          <w:tcPr>
            <w:tcW w:w="371" w:type="dxa"/>
            <w:tcBorders>
              <w:left w:val="single" w:sz="4" w:space="0" w:color="auto"/>
            </w:tcBorders>
          </w:tcPr>
          <w:p w:rsidR="00BD139F" w:rsidRPr="00336335" w:rsidRDefault="00BD139F" w:rsidP="00210290">
            <w:pPr>
              <w:jc w:val="center"/>
              <w:rPr>
                <w:sz w:val="18"/>
                <w:szCs w:val="18"/>
              </w:rPr>
            </w:pPr>
          </w:p>
        </w:tc>
      </w:tr>
      <w:tr w:rsidR="00BD139F" w:rsidRPr="00336335" w:rsidTr="00210290">
        <w:trPr>
          <w:trHeight w:val="217"/>
        </w:trPr>
        <w:tc>
          <w:tcPr>
            <w:tcW w:w="425" w:type="dxa"/>
            <w:tcBorders>
              <w:right w:val="single" w:sz="4" w:space="0" w:color="auto"/>
            </w:tcBorders>
          </w:tcPr>
          <w:p w:rsidR="00BD139F" w:rsidRPr="00336335" w:rsidRDefault="00BD139F" w:rsidP="00210290">
            <w:pPr>
              <w:rPr>
                <w:sz w:val="18"/>
                <w:szCs w:val="18"/>
              </w:rPr>
            </w:pPr>
            <w:r>
              <w:rPr>
                <w:sz w:val="18"/>
                <w:szCs w:val="18"/>
              </w:rPr>
              <w:t>17</w:t>
            </w:r>
          </w:p>
        </w:tc>
        <w:tc>
          <w:tcPr>
            <w:tcW w:w="1531" w:type="dxa"/>
            <w:tcBorders>
              <w:left w:val="single" w:sz="4" w:space="0" w:color="auto"/>
            </w:tcBorders>
          </w:tcPr>
          <w:p w:rsidR="00BD139F" w:rsidRPr="00336335" w:rsidRDefault="00BD139F" w:rsidP="00210290">
            <w:pPr>
              <w:rPr>
                <w:sz w:val="18"/>
                <w:szCs w:val="18"/>
              </w:rPr>
            </w:pPr>
            <w:r>
              <w:rPr>
                <w:sz w:val="18"/>
                <w:szCs w:val="18"/>
              </w:rPr>
              <w:t>Полуприцеп</w:t>
            </w:r>
          </w:p>
        </w:tc>
        <w:tc>
          <w:tcPr>
            <w:tcW w:w="1559" w:type="dxa"/>
          </w:tcPr>
          <w:p w:rsidR="00BD139F" w:rsidRPr="00336335" w:rsidRDefault="00BD139F" w:rsidP="00210290">
            <w:pPr>
              <w:rPr>
                <w:sz w:val="18"/>
                <w:szCs w:val="18"/>
                <w:lang w:val="en-US"/>
              </w:rPr>
            </w:pPr>
            <w:r>
              <w:rPr>
                <w:sz w:val="18"/>
                <w:szCs w:val="18"/>
                <w:lang w:val="en-US"/>
              </w:rPr>
              <w:t>PK-24N</w:t>
            </w:r>
          </w:p>
        </w:tc>
        <w:tc>
          <w:tcPr>
            <w:tcW w:w="880" w:type="dxa"/>
          </w:tcPr>
          <w:p w:rsidR="00BD139F" w:rsidRPr="00336335" w:rsidRDefault="00BD139F" w:rsidP="00210290">
            <w:pPr>
              <w:rPr>
                <w:sz w:val="18"/>
                <w:szCs w:val="18"/>
              </w:rPr>
            </w:pPr>
            <w:r>
              <w:rPr>
                <w:sz w:val="18"/>
                <w:szCs w:val="18"/>
              </w:rPr>
              <w:t>2007</w:t>
            </w:r>
          </w:p>
        </w:tc>
        <w:tc>
          <w:tcPr>
            <w:tcW w:w="1276" w:type="dxa"/>
          </w:tcPr>
          <w:p w:rsidR="00BD139F" w:rsidRPr="00336335" w:rsidRDefault="00BD139F" w:rsidP="00210290">
            <w:pPr>
              <w:rPr>
                <w:sz w:val="18"/>
                <w:szCs w:val="18"/>
              </w:rPr>
            </w:pPr>
            <w:r>
              <w:rPr>
                <w:sz w:val="18"/>
                <w:szCs w:val="18"/>
              </w:rPr>
              <w:t>АУ 8388 78</w:t>
            </w:r>
          </w:p>
        </w:tc>
        <w:tc>
          <w:tcPr>
            <w:tcW w:w="254" w:type="dxa"/>
            <w:tcBorders>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r>
              <w:rPr>
                <w:sz w:val="18"/>
                <w:szCs w:val="18"/>
              </w:rPr>
              <w:t>Х</w:t>
            </w:r>
          </w:p>
        </w:tc>
        <w:tc>
          <w:tcPr>
            <w:tcW w:w="425" w:type="dxa"/>
            <w:tcBorders>
              <w:left w:val="single" w:sz="4" w:space="0" w:color="auto"/>
              <w:right w:val="single" w:sz="4" w:space="0" w:color="auto"/>
            </w:tcBorders>
          </w:tcPr>
          <w:p w:rsidR="00BD139F" w:rsidRPr="00336335" w:rsidRDefault="00BD139F" w:rsidP="00210290">
            <w:pPr>
              <w:jc w:val="center"/>
              <w:rPr>
                <w:color w:val="FF0000"/>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6"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tcBorders>
          </w:tcPr>
          <w:p w:rsidR="00BD139F" w:rsidRPr="00336335" w:rsidRDefault="00BD139F" w:rsidP="00210290">
            <w:pPr>
              <w:jc w:val="center"/>
              <w:rPr>
                <w:sz w:val="18"/>
                <w:szCs w:val="18"/>
              </w:rPr>
            </w:pPr>
          </w:p>
        </w:tc>
        <w:tc>
          <w:tcPr>
            <w:tcW w:w="426" w:type="dxa"/>
            <w:tcBorders>
              <w:left w:val="single" w:sz="4" w:space="0" w:color="auto"/>
            </w:tcBorders>
          </w:tcPr>
          <w:p w:rsidR="00BD139F" w:rsidRPr="00336335" w:rsidRDefault="00BD139F" w:rsidP="00210290">
            <w:pPr>
              <w:jc w:val="center"/>
              <w:rPr>
                <w:sz w:val="18"/>
                <w:szCs w:val="18"/>
              </w:rPr>
            </w:pPr>
          </w:p>
        </w:tc>
        <w:tc>
          <w:tcPr>
            <w:tcW w:w="425" w:type="dxa"/>
            <w:tcBorders>
              <w:left w:val="single" w:sz="4" w:space="0" w:color="auto"/>
            </w:tcBorders>
          </w:tcPr>
          <w:p w:rsidR="00BD139F" w:rsidRPr="00336335" w:rsidRDefault="00BD139F" w:rsidP="00210290">
            <w:pPr>
              <w:jc w:val="center"/>
              <w:rPr>
                <w:sz w:val="18"/>
                <w:szCs w:val="18"/>
              </w:rPr>
            </w:pPr>
          </w:p>
        </w:tc>
        <w:tc>
          <w:tcPr>
            <w:tcW w:w="338" w:type="dxa"/>
            <w:tcBorders>
              <w:left w:val="single" w:sz="4" w:space="0" w:color="auto"/>
            </w:tcBorders>
          </w:tcPr>
          <w:p w:rsidR="00BD139F" w:rsidRPr="00336335" w:rsidRDefault="00BD139F" w:rsidP="00210290">
            <w:pPr>
              <w:jc w:val="center"/>
              <w:rPr>
                <w:sz w:val="18"/>
                <w:szCs w:val="18"/>
              </w:rPr>
            </w:pPr>
          </w:p>
        </w:tc>
        <w:tc>
          <w:tcPr>
            <w:tcW w:w="371" w:type="dxa"/>
            <w:tcBorders>
              <w:left w:val="single" w:sz="4" w:space="0" w:color="auto"/>
            </w:tcBorders>
          </w:tcPr>
          <w:p w:rsidR="00BD139F" w:rsidRPr="00336335" w:rsidRDefault="00BD139F" w:rsidP="00210290">
            <w:pPr>
              <w:jc w:val="center"/>
              <w:rPr>
                <w:sz w:val="18"/>
                <w:szCs w:val="18"/>
              </w:rPr>
            </w:pPr>
          </w:p>
        </w:tc>
      </w:tr>
      <w:tr w:rsidR="00BD139F" w:rsidRPr="00336335" w:rsidTr="00210290">
        <w:trPr>
          <w:trHeight w:val="206"/>
        </w:trPr>
        <w:tc>
          <w:tcPr>
            <w:tcW w:w="425" w:type="dxa"/>
            <w:tcBorders>
              <w:right w:val="single" w:sz="4" w:space="0" w:color="auto"/>
            </w:tcBorders>
          </w:tcPr>
          <w:p w:rsidR="00BD139F" w:rsidRPr="00336335" w:rsidRDefault="00BD139F" w:rsidP="00210290">
            <w:pPr>
              <w:rPr>
                <w:sz w:val="18"/>
                <w:szCs w:val="18"/>
              </w:rPr>
            </w:pPr>
            <w:r>
              <w:rPr>
                <w:sz w:val="18"/>
                <w:szCs w:val="18"/>
              </w:rPr>
              <w:t>18</w:t>
            </w:r>
          </w:p>
        </w:tc>
        <w:tc>
          <w:tcPr>
            <w:tcW w:w="1531" w:type="dxa"/>
            <w:tcBorders>
              <w:left w:val="single" w:sz="4" w:space="0" w:color="auto"/>
            </w:tcBorders>
          </w:tcPr>
          <w:p w:rsidR="00BD139F" w:rsidRPr="00336335" w:rsidRDefault="00BD139F" w:rsidP="00210290">
            <w:pPr>
              <w:rPr>
                <w:sz w:val="18"/>
                <w:szCs w:val="18"/>
              </w:rPr>
            </w:pPr>
            <w:r>
              <w:rPr>
                <w:sz w:val="18"/>
                <w:szCs w:val="18"/>
              </w:rPr>
              <w:t>Полуприцеп</w:t>
            </w:r>
          </w:p>
        </w:tc>
        <w:tc>
          <w:tcPr>
            <w:tcW w:w="1559" w:type="dxa"/>
          </w:tcPr>
          <w:p w:rsidR="00BD139F" w:rsidRPr="00336335" w:rsidRDefault="00BD139F" w:rsidP="00210290">
            <w:pPr>
              <w:rPr>
                <w:sz w:val="18"/>
                <w:szCs w:val="18"/>
                <w:lang w:val="en-US"/>
              </w:rPr>
            </w:pPr>
            <w:r>
              <w:rPr>
                <w:sz w:val="18"/>
                <w:szCs w:val="18"/>
                <w:lang w:val="en-US"/>
              </w:rPr>
              <w:t>PK-24N</w:t>
            </w:r>
          </w:p>
        </w:tc>
        <w:tc>
          <w:tcPr>
            <w:tcW w:w="880" w:type="dxa"/>
          </w:tcPr>
          <w:p w:rsidR="00BD139F" w:rsidRPr="00336335" w:rsidRDefault="00BD139F" w:rsidP="00210290">
            <w:pPr>
              <w:rPr>
                <w:sz w:val="18"/>
                <w:szCs w:val="18"/>
              </w:rPr>
            </w:pPr>
            <w:r>
              <w:rPr>
                <w:sz w:val="18"/>
                <w:szCs w:val="18"/>
              </w:rPr>
              <w:t>2007</w:t>
            </w:r>
          </w:p>
        </w:tc>
        <w:tc>
          <w:tcPr>
            <w:tcW w:w="1276" w:type="dxa"/>
          </w:tcPr>
          <w:p w:rsidR="00BD139F" w:rsidRPr="00336335" w:rsidRDefault="00BD139F" w:rsidP="00210290">
            <w:pPr>
              <w:rPr>
                <w:sz w:val="18"/>
                <w:szCs w:val="18"/>
              </w:rPr>
            </w:pPr>
            <w:r>
              <w:rPr>
                <w:sz w:val="18"/>
                <w:szCs w:val="18"/>
              </w:rPr>
              <w:t>АУ 8376 78</w:t>
            </w:r>
          </w:p>
        </w:tc>
        <w:tc>
          <w:tcPr>
            <w:tcW w:w="254" w:type="dxa"/>
            <w:tcBorders>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r>
              <w:rPr>
                <w:sz w:val="18"/>
                <w:szCs w:val="18"/>
              </w:rPr>
              <w:t>Х</w:t>
            </w: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color w:val="FF0000"/>
                <w:sz w:val="18"/>
                <w:szCs w:val="18"/>
              </w:rPr>
            </w:pPr>
          </w:p>
        </w:tc>
        <w:tc>
          <w:tcPr>
            <w:tcW w:w="426"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tcBorders>
          </w:tcPr>
          <w:p w:rsidR="00BD139F" w:rsidRPr="00336335" w:rsidRDefault="00BD139F" w:rsidP="00210290">
            <w:pPr>
              <w:jc w:val="center"/>
              <w:rPr>
                <w:sz w:val="18"/>
                <w:szCs w:val="18"/>
              </w:rPr>
            </w:pPr>
          </w:p>
        </w:tc>
        <w:tc>
          <w:tcPr>
            <w:tcW w:w="426" w:type="dxa"/>
            <w:tcBorders>
              <w:left w:val="single" w:sz="4" w:space="0" w:color="auto"/>
            </w:tcBorders>
          </w:tcPr>
          <w:p w:rsidR="00BD139F" w:rsidRPr="00336335" w:rsidRDefault="00BD139F" w:rsidP="00210290">
            <w:pPr>
              <w:jc w:val="center"/>
              <w:rPr>
                <w:sz w:val="18"/>
                <w:szCs w:val="18"/>
              </w:rPr>
            </w:pPr>
          </w:p>
        </w:tc>
        <w:tc>
          <w:tcPr>
            <w:tcW w:w="425" w:type="dxa"/>
            <w:tcBorders>
              <w:left w:val="single" w:sz="4" w:space="0" w:color="auto"/>
            </w:tcBorders>
          </w:tcPr>
          <w:p w:rsidR="00BD139F" w:rsidRPr="00336335" w:rsidRDefault="00BD139F" w:rsidP="00210290">
            <w:pPr>
              <w:jc w:val="center"/>
              <w:rPr>
                <w:sz w:val="18"/>
                <w:szCs w:val="18"/>
              </w:rPr>
            </w:pPr>
          </w:p>
        </w:tc>
        <w:tc>
          <w:tcPr>
            <w:tcW w:w="338" w:type="dxa"/>
            <w:tcBorders>
              <w:left w:val="single" w:sz="4" w:space="0" w:color="auto"/>
            </w:tcBorders>
          </w:tcPr>
          <w:p w:rsidR="00BD139F" w:rsidRPr="00336335" w:rsidRDefault="00BD139F" w:rsidP="00210290">
            <w:pPr>
              <w:jc w:val="center"/>
              <w:rPr>
                <w:sz w:val="18"/>
                <w:szCs w:val="18"/>
              </w:rPr>
            </w:pPr>
          </w:p>
        </w:tc>
        <w:tc>
          <w:tcPr>
            <w:tcW w:w="371" w:type="dxa"/>
            <w:tcBorders>
              <w:left w:val="single" w:sz="4" w:space="0" w:color="auto"/>
            </w:tcBorders>
          </w:tcPr>
          <w:p w:rsidR="00BD139F" w:rsidRPr="00336335" w:rsidRDefault="00BD139F" w:rsidP="00210290">
            <w:pPr>
              <w:jc w:val="center"/>
              <w:rPr>
                <w:sz w:val="18"/>
                <w:szCs w:val="18"/>
              </w:rPr>
            </w:pPr>
          </w:p>
        </w:tc>
      </w:tr>
      <w:tr w:rsidR="00BD139F" w:rsidRPr="00336335" w:rsidTr="00210290">
        <w:trPr>
          <w:trHeight w:val="138"/>
        </w:trPr>
        <w:tc>
          <w:tcPr>
            <w:tcW w:w="425" w:type="dxa"/>
            <w:tcBorders>
              <w:right w:val="single" w:sz="4" w:space="0" w:color="auto"/>
            </w:tcBorders>
          </w:tcPr>
          <w:p w:rsidR="00BD139F" w:rsidRPr="00336335" w:rsidRDefault="00BD139F" w:rsidP="00210290">
            <w:pPr>
              <w:rPr>
                <w:sz w:val="18"/>
                <w:szCs w:val="18"/>
              </w:rPr>
            </w:pPr>
            <w:r>
              <w:rPr>
                <w:sz w:val="18"/>
                <w:szCs w:val="18"/>
              </w:rPr>
              <w:t>19</w:t>
            </w:r>
          </w:p>
        </w:tc>
        <w:tc>
          <w:tcPr>
            <w:tcW w:w="1531" w:type="dxa"/>
            <w:tcBorders>
              <w:left w:val="single" w:sz="4" w:space="0" w:color="auto"/>
            </w:tcBorders>
          </w:tcPr>
          <w:p w:rsidR="00BD139F" w:rsidRPr="00336335" w:rsidRDefault="00BD139F" w:rsidP="00210290">
            <w:pPr>
              <w:rPr>
                <w:sz w:val="18"/>
                <w:szCs w:val="18"/>
              </w:rPr>
            </w:pPr>
            <w:r>
              <w:rPr>
                <w:sz w:val="18"/>
                <w:szCs w:val="18"/>
              </w:rPr>
              <w:t>Полуприцеп</w:t>
            </w:r>
          </w:p>
        </w:tc>
        <w:tc>
          <w:tcPr>
            <w:tcW w:w="1559" w:type="dxa"/>
          </w:tcPr>
          <w:p w:rsidR="00BD139F" w:rsidRPr="00336335" w:rsidRDefault="00BD139F" w:rsidP="00210290">
            <w:pPr>
              <w:rPr>
                <w:sz w:val="18"/>
                <w:szCs w:val="18"/>
                <w:lang w:val="en-US"/>
              </w:rPr>
            </w:pPr>
            <w:r>
              <w:rPr>
                <w:sz w:val="18"/>
                <w:szCs w:val="18"/>
                <w:lang w:val="en-US"/>
              </w:rPr>
              <w:t>PK-24N</w:t>
            </w:r>
          </w:p>
        </w:tc>
        <w:tc>
          <w:tcPr>
            <w:tcW w:w="880" w:type="dxa"/>
          </w:tcPr>
          <w:p w:rsidR="00BD139F" w:rsidRPr="00336335" w:rsidRDefault="00BD139F" w:rsidP="00210290">
            <w:pPr>
              <w:rPr>
                <w:sz w:val="18"/>
                <w:szCs w:val="18"/>
              </w:rPr>
            </w:pPr>
            <w:r>
              <w:rPr>
                <w:sz w:val="18"/>
                <w:szCs w:val="18"/>
              </w:rPr>
              <w:t>2007</w:t>
            </w:r>
          </w:p>
        </w:tc>
        <w:tc>
          <w:tcPr>
            <w:tcW w:w="1276" w:type="dxa"/>
          </w:tcPr>
          <w:p w:rsidR="00BD139F" w:rsidRPr="00336335" w:rsidRDefault="00BD139F" w:rsidP="00210290">
            <w:pPr>
              <w:rPr>
                <w:sz w:val="18"/>
                <w:szCs w:val="18"/>
              </w:rPr>
            </w:pPr>
            <w:r>
              <w:rPr>
                <w:sz w:val="18"/>
                <w:szCs w:val="18"/>
              </w:rPr>
              <w:t>АУ 8384 78</w:t>
            </w:r>
          </w:p>
        </w:tc>
        <w:tc>
          <w:tcPr>
            <w:tcW w:w="254" w:type="dxa"/>
            <w:tcBorders>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r>
              <w:rPr>
                <w:sz w:val="18"/>
                <w:szCs w:val="18"/>
              </w:rPr>
              <w:t>Х</w:t>
            </w: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6" w:type="dxa"/>
            <w:tcBorders>
              <w:left w:val="single" w:sz="4" w:space="0" w:color="auto"/>
              <w:right w:val="single" w:sz="4" w:space="0" w:color="auto"/>
            </w:tcBorders>
          </w:tcPr>
          <w:p w:rsidR="00BD139F" w:rsidRPr="00B736D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tcBorders>
          </w:tcPr>
          <w:p w:rsidR="00BD139F" w:rsidRPr="00336335" w:rsidRDefault="00BD139F" w:rsidP="00210290">
            <w:pPr>
              <w:jc w:val="center"/>
              <w:rPr>
                <w:sz w:val="18"/>
                <w:szCs w:val="18"/>
              </w:rPr>
            </w:pPr>
          </w:p>
        </w:tc>
        <w:tc>
          <w:tcPr>
            <w:tcW w:w="426" w:type="dxa"/>
            <w:tcBorders>
              <w:left w:val="single" w:sz="4" w:space="0" w:color="auto"/>
            </w:tcBorders>
          </w:tcPr>
          <w:p w:rsidR="00BD139F" w:rsidRPr="00336335" w:rsidRDefault="00BD139F" w:rsidP="00210290">
            <w:pPr>
              <w:jc w:val="center"/>
              <w:rPr>
                <w:sz w:val="18"/>
                <w:szCs w:val="18"/>
              </w:rPr>
            </w:pPr>
          </w:p>
        </w:tc>
        <w:tc>
          <w:tcPr>
            <w:tcW w:w="425" w:type="dxa"/>
            <w:tcBorders>
              <w:left w:val="single" w:sz="4" w:space="0" w:color="auto"/>
            </w:tcBorders>
          </w:tcPr>
          <w:p w:rsidR="00BD139F" w:rsidRPr="00336335" w:rsidRDefault="00BD139F" w:rsidP="00210290">
            <w:pPr>
              <w:jc w:val="center"/>
              <w:rPr>
                <w:sz w:val="18"/>
                <w:szCs w:val="18"/>
              </w:rPr>
            </w:pPr>
          </w:p>
        </w:tc>
        <w:tc>
          <w:tcPr>
            <w:tcW w:w="338" w:type="dxa"/>
            <w:tcBorders>
              <w:left w:val="single" w:sz="4" w:space="0" w:color="auto"/>
            </w:tcBorders>
          </w:tcPr>
          <w:p w:rsidR="00BD139F" w:rsidRPr="00336335" w:rsidRDefault="00BD139F" w:rsidP="00210290">
            <w:pPr>
              <w:jc w:val="center"/>
              <w:rPr>
                <w:sz w:val="18"/>
                <w:szCs w:val="18"/>
              </w:rPr>
            </w:pPr>
          </w:p>
        </w:tc>
        <w:tc>
          <w:tcPr>
            <w:tcW w:w="371" w:type="dxa"/>
            <w:tcBorders>
              <w:left w:val="single" w:sz="4" w:space="0" w:color="auto"/>
            </w:tcBorders>
          </w:tcPr>
          <w:p w:rsidR="00BD139F" w:rsidRPr="00336335" w:rsidRDefault="00BD139F" w:rsidP="00210290">
            <w:pPr>
              <w:jc w:val="center"/>
              <w:rPr>
                <w:sz w:val="18"/>
                <w:szCs w:val="18"/>
              </w:rPr>
            </w:pPr>
          </w:p>
        </w:tc>
      </w:tr>
      <w:tr w:rsidR="00BD139F" w:rsidRPr="00336335" w:rsidTr="00210290">
        <w:trPr>
          <w:trHeight w:val="211"/>
        </w:trPr>
        <w:tc>
          <w:tcPr>
            <w:tcW w:w="425" w:type="dxa"/>
            <w:tcBorders>
              <w:right w:val="single" w:sz="4" w:space="0" w:color="auto"/>
            </w:tcBorders>
          </w:tcPr>
          <w:p w:rsidR="00BD139F" w:rsidRPr="00336335" w:rsidRDefault="00BD139F" w:rsidP="00210290">
            <w:pPr>
              <w:rPr>
                <w:sz w:val="18"/>
                <w:szCs w:val="18"/>
              </w:rPr>
            </w:pPr>
            <w:r>
              <w:rPr>
                <w:sz w:val="18"/>
                <w:szCs w:val="18"/>
              </w:rPr>
              <w:t>20</w:t>
            </w:r>
          </w:p>
        </w:tc>
        <w:tc>
          <w:tcPr>
            <w:tcW w:w="1531" w:type="dxa"/>
            <w:tcBorders>
              <w:left w:val="single" w:sz="4" w:space="0" w:color="auto"/>
            </w:tcBorders>
          </w:tcPr>
          <w:p w:rsidR="00BD139F" w:rsidRPr="00336335" w:rsidRDefault="00BD139F" w:rsidP="00210290">
            <w:pPr>
              <w:rPr>
                <w:sz w:val="18"/>
                <w:szCs w:val="18"/>
              </w:rPr>
            </w:pPr>
            <w:r>
              <w:rPr>
                <w:sz w:val="18"/>
                <w:szCs w:val="18"/>
              </w:rPr>
              <w:t>Полуприцеп</w:t>
            </w:r>
          </w:p>
        </w:tc>
        <w:tc>
          <w:tcPr>
            <w:tcW w:w="1559" w:type="dxa"/>
          </w:tcPr>
          <w:p w:rsidR="00BD139F" w:rsidRPr="00336335" w:rsidRDefault="00BD139F" w:rsidP="00210290">
            <w:pPr>
              <w:rPr>
                <w:sz w:val="18"/>
                <w:szCs w:val="18"/>
                <w:lang w:val="en-US"/>
              </w:rPr>
            </w:pPr>
            <w:r>
              <w:rPr>
                <w:sz w:val="18"/>
                <w:szCs w:val="18"/>
                <w:lang w:val="en-US"/>
              </w:rPr>
              <w:t>PK-24N</w:t>
            </w:r>
          </w:p>
        </w:tc>
        <w:tc>
          <w:tcPr>
            <w:tcW w:w="880" w:type="dxa"/>
          </w:tcPr>
          <w:p w:rsidR="00BD139F" w:rsidRPr="00336335" w:rsidRDefault="00BD139F" w:rsidP="00210290">
            <w:pPr>
              <w:rPr>
                <w:sz w:val="18"/>
                <w:szCs w:val="18"/>
              </w:rPr>
            </w:pPr>
            <w:r>
              <w:rPr>
                <w:sz w:val="18"/>
                <w:szCs w:val="18"/>
              </w:rPr>
              <w:t>2007</w:t>
            </w:r>
          </w:p>
        </w:tc>
        <w:tc>
          <w:tcPr>
            <w:tcW w:w="1276" w:type="dxa"/>
          </w:tcPr>
          <w:p w:rsidR="00BD139F" w:rsidRPr="00336335" w:rsidRDefault="00BD139F" w:rsidP="00210290">
            <w:pPr>
              <w:rPr>
                <w:sz w:val="18"/>
                <w:szCs w:val="18"/>
              </w:rPr>
            </w:pPr>
            <w:r>
              <w:rPr>
                <w:sz w:val="18"/>
                <w:szCs w:val="18"/>
              </w:rPr>
              <w:t>АУ 8380 78</w:t>
            </w:r>
          </w:p>
        </w:tc>
        <w:tc>
          <w:tcPr>
            <w:tcW w:w="254" w:type="dxa"/>
            <w:tcBorders>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r>
              <w:rPr>
                <w:sz w:val="18"/>
                <w:szCs w:val="18"/>
              </w:rPr>
              <w:t>Х</w:t>
            </w:r>
          </w:p>
        </w:tc>
        <w:tc>
          <w:tcPr>
            <w:tcW w:w="426"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color w:val="FF0000"/>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tcBorders>
          </w:tcPr>
          <w:p w:rsidR="00BD139F" w:rsidRPr="00336335" w:rsidRDefault="00BD139F" w:rsidP="00210290">
            <w:pPr>
              <w:jc w:val="center"/>
              <w:rPr>
                <w:sz w:val="18"/>
                <w:szCs w:val="18"/>
              </w:rPr>
            </w:pPr>
          </w:p>
        </w:tc>
        <w:tc>
          <w:tcPr>
            <w:tcW w:w="426" w:type="dxa"/>
            <w:tcBorders>
              <w:left w:val="single" w:sz="4" w:space="0" w:color="auto"/>
            </w:tcBorders>
          </w:tcPr>
          <w:p w:rsidR="00BD139F" w:rsidRPr="00336335" w:rsidRDefault="00BD139F" w:rsidP="00210290">
            <w:pPr>
              <w:jc w:val="center"/>
              <w:rPr>
                <w:sz w:val="18"/>
                <w:szCs w:val="18"/>
              </w:rPr>
            </w:pPr>
          </w:p>
        </w:tc>
        <w:tc>
          <w:tcPr>
            <w:tcW w:w="425" w:type="dxa"/>
            <w:tcBorders>
              <w:left w:val="single" w:sz="4" w:space="0" w:color="auto"/>
            </w:tcBorders>
          </w:tcPr>
          <w:p w:rsidR="00BD139F" w:rsidRPr="00336335" w:rsidRDefault="00BD139F" w:rsidP="00210290">
            <w:pPr>
              <w:jc w:val="center"/>
              <w:rPr>
                <w:sz w:val="18"/>
                <w:szCs w:val="18"/>
              </w:rPr>
            </w:pPr>
          </w:p>
        </w:tc>
        <w:tc>
          <w:tcPr>
            <w:tcW w:w="338" w:type="dxa"/>
            <w:tcBorders>
              <w:left w:val="single" w:sz="4" w:space="0" w:color="auto"/>
            </w:tcBorders>
          </w:tcPr>
          <w:p w:rsidR="00BD139F" w:rsidRPr="00336335" w:rsidRDefault="00BD139F" w:rsidP="00210290">
            <w:pPr>
              <w:jc w:val="center"/>
              <w:rPr>
                <w:sz w:val="18"/>
                <w:szCs w:val="18"/>
              </w:rPr>
            </w:pPr>
          </w:p>
        </w:tc>
        <w:tc>
          <w:tcPr>
            <w:tcW w:w="371" w:type="dxa"/>
            <w:tcBorders>
              <w:left w:val="single" w:sz="4" w:space="0" w:color="auto"/>
            </w:tcBorders>
          </w:tcPr>
          <w:p w:rsidR="00BD139F" w:rsidRPr="00336335" w:rsidRDefault="00BD139F" w:rsidP="00210290">
            <w:pPr>
              <w:jc w:val="center"/>
              <w:rPr>
                <w:sz w:val="18"/>
                <w:szCs w:val="18"/>
              </w:rPr>
            </w:pPr>
          </w:p>
        </w:tc>
      </w:tr>
      <w:tr w:rsidR="00BD139F" w:rsidRPr="00336335" w:rsidTr="00210290">
        <w:trPr>
          <w:trHeight w:val="130"/>
        </w:trPr>
        <w:tc>
          <w:tcPr>
            <w:tcW w:w="425" w:type="dxa"/>
            <w:tcBorders>
              <w:right w:val="single" w:sz="4" w:space="0" w:color="auto"/>
            </w:tcBorders>
          </w:tcPr>
          <w:p w:rsidR="00BD139F" w:rsidRPr="00336335" w:rsidRDefault="00BD139F" w:rsidP="00210290">
            <w:pPr>
              <w:rPr>
                <w:sz w:val="18"/>
                <w:szCs w:val="18"/>
              </w:rPr>
            </w:pPr>
            <w:r>
              <w:rPr>
                <w:sz w:val="18"/>
                <w:szCs w:val="18"/>
              </w:rPr>
              <w:t>21</w:t>
            </w:r>
          </w:p>
        </w:tc>
        <w:tc>
          <w:tcPr>
            <w:tcW w:w="1531" w:type="dxa"/>
            <w:tcBorders>
              <w:left w:val="single" w:sz="4" w:space="0" w:color="auto"/>
            </w:tcBorders>
          </w:tcPr>
          <w:p w:rsidR="00BD139F" w:rsidRPr="00336335" w:rsidRDefault="00BD139F" w:rsidP="00210290">
            <w:pPr>
              <w:rPr>
                <w:sz w:val="18"/>
                <w:szCs w:val="18"/>
              </w:rPr>
            </w:pPr>
            <w:r>
              <w:rPr>
                <w:sz w:val="18"/>
                <w:szCs w:val="18"/>
              </w:rPr>
              <w:t>Полуприцеп</w:t>
            </w:r>
          </w:p>
        </w:tc>
        <w:tc>
          <w:tcPr>
            <w:tcW w:w="1559" w:type="dxa"/>
          </w:tcPr>
          <w:p w:rsidR="00BD139F" w:rsidRPr="00336335" w:rsidRDefault="00BD139F" w:rsidP="00210290">
            <w:pPr>
              <w:rPr>
                <w:sz w:val="18"/>
                <w:szCs w:val="18"/>
                <w:lang w:val="en-US"/>
              </w:rPr>
            </w:pPr>
            <w:r>
              <w:rPr>
                <w:sz w:val="18"/>
                <w:szCs w:val="18"/>
                <w:lang w:val="en-US"/>
              </w:rPr>
              <w:t>PK-24N</w:t>
            </w:r>
          </w:p>
        </w:tc>
        <w:tc>
          <w:tcPr>
            <w:tcW w:w="880" w:type="dxa"/>
          </w:tcPr>
          <w:p w:rsidR="00BD139F" w:rsidRPr="00336335" w:rsidRDefault="00BD139F" w:rsidP="00210290">
            <w:pPr>
              <w:rPr>
                <w:sz w:val="18"/>
                <w:szCs w:val="18"/>
              </w:rPr>
            </w:pPr>
            <w:r>
              <w:rPr>
                <w:sz w:val="18"/>
                <w:szCs w:val="18"/>
              </w:rPr>
              <w:t>2007</w:t>
            </w:r>
          </w:p>
        </w:tc>
        <w:tc>
          <w:tcPr>
            <w:tcW w:w="1276" w:type="dxa"/>
          </w:tcPr>
          <w:p w:rsidR="00BD139F" w:rsidRPr="00336335" w:rsidRDefault="00BD139F" w:rsidP="00210290">
            <w:pPr>
              <w:rPr>
                <w:sz w:val="18"/>
                <w:szCs w:val="18"/>
              </w:rPr>
            </w:pPr>
            <w:r>
              <w:rPr>
                <w:sz w:val="18"/>
                <w:szCs w:val="18"/>
              </w:rPr>
              <w:t>АУ 8375 78</w:t>
            </w:r>
          </w:p>
        </w:tc>
        <w:tc>
          <w:tcPr>
            <w:tcW w:w="254" w:type="dxa"/>
            <w:tcBorders>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r>
              <w:rPr>
                <w:sz w:val="18"/>
                <w:szCs w:val="18"/>
              </w:rPr>
              <w:t>Х</w:t>
            </w:r>
          </w:p>
        </w:tc>
        <w:tc>
          <w:tcPr>
            <w:tcW w:w="426"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color w:val="FF0000"/>
                <w:sz w:val="18"/>
                <w:szCs w:val="18"/>
              </w:rPr>
            </w:pPr>
          </w:p>
        </w:tc>
        <w:tc>
          <w:tcPr>
            <w:tcW w:w="425" w:type="dxa"/>
            <w:tcBorders>
              <w:left w:val="single" w:sz="4" w:space="0" w:color="auto"/>
            </w:tcBorders>
          </w:tcPr>
          <w:p w:rsidR="00BD139F" w:rsidRPr="00336335" w:rsidRDefault="00BD139F" w:rsidP="00210290">
            <w:pPr>
              <w:jc w:val="center"/>
              <w:rPr>
                <w:sz w:val="18"/>
                <w:szCs w:val="18"/>
              </w:rPr>
            </w:pPr>
          </w:p>
        </w:tc>
        <w:tc>
          <w:tcPr>
            <w:tcW w:w="426" w:type="dxa"/>
            <w:tcBorders>
              <w:left w:val="single" w:sz="4" w:space="0" w:color="auto"/>
            </w:tcBorders>
          </w:tcPr>
          <w:p w:rsidR="00BD139F" w:rsidRPr="00336335" w:rsidRDefault="00BD139F" w:rsidP="00210290">
            <w:pPr>
              <w:jc w:val="center"/>
              <w:rPr>
                <w:sz w:val="18"/>
                <w:szCs w:val="18"/>
              </w:rPr>
            </w:pPr>
          </w:p>
        </w:tc>
        <w:tc>
          <w:tcPr>
            <w:tcW w:w="425" w:type="dxa"/>
            <w:tcBorders>
              <w:left w:val="single" w:sz="4" w:space="0" w:color="auto"/>
            </w:tcBorders>
          </w:tcPr>
          <w:p w:rsidR="00BD139F" w:rsidRPr="00336335" w:rsidRDefault="00BD139F" w:rsidP="00210290">
            <w:pPr>
              <w:jc w:val="center"/>
              <w:rPr>
                <w:sz w:val="18"/>
                <w:szCs w:val="18"/>
              </w:rPr>
            </w:pPr>
          </w:p>
        </w:tc>
        <w:tc>
          <w:tcPr>
            <w:tcW w:w="338" w:type="dxa"/>
            <w:tcBorders>
              <w:left w:val="single" w:sz="4" w:space="0" w:color="auto"/>
            </w:tcBorders>
          </w:tcPr>
          <w:p w:rsidR="00BD139F" w:rsidRPr="00336335" w:rsidRDefault="00BD139F" w:rsidP="00210290">
            <w:pPr>
              <w:jc w:val="center"/>
              <w:rPr>
                <w:sz w:val="18"/>
                <w:szCs w:val="18"/>
              </w:rPr>
            </w:pPr>
          </w:p>
        </w:tc>
        <w:tc>
          <w:tcPr>
            <w:tcW w:w="371" w:type="dxa"/>
            <w:tcBorders>
              <w:left w:val="single" w:sz="4" w:space="0" w:color="auto"/>
            </w:tcBorders>
          </w:tcPr>
          <w:p w:rsidR="00BD139F" w:rsidRPr="00336335" w:rsidRDefault="00BD139F" w:rsidP="00210290">
            <w:pPr>
              <w:jc w:val="center"/>
              <w:rPr>
                <w:sz w:val="18"/>
                <w:szCs w:val="18"/>
              </w:rPr>
            </w:pPr>
          </w:p>
        </w:tc>
      </w:tr>
      <w:tr w:rsidR="00BD139F" w:rsidRPr="00336335" w:rsidTr="00210290">
        <w:trPr>
          <w:trHeight w:val="189"/>
        </w:trPr>
        <w:tc>
          <w:tcPr>
            <w:tcW w:w="425" w:type="dxa"/>
            <w:tcBorders>
              <w:right w:val="single" w:sz="4" w:space="0" w:color="auto"/>
            </w:tcBorders>
          </w:tcPr>
          <w:p w:rsidR="00BD139F" w:rsidRPr="00336335" w:rsidRDefault="00BD139F" w:rsidP="00210290">
            <w:pPr>
              <w:rPr>
                <w:sz w:val="18"/>
                <w:szCs w:val="18"/>
              </w:rPr>
            </w:pPr>
            <w:r>
              <w:rPr>
                <w:sz w:val="18"/>
                <w:szCs w:val="18"/>
              </w:rPr>
              <w:t>22</w:t>
            </w:r>
          </w:p>
        </w:tc>
        <w:tc>
          <w:tcPr>
            <w:tcW w:w="1531" w:type="dxa"/>
            <w:tcBorders>
              <w:left w:val="single" w:sz="4" w:space="0" w:color="auto"/>
            </w:tcBorders>
          </w:tcPr>
          <w:p w:rsidR="00BD139F" w:rsidRPr="00336335" w:rsidRDefault="00BD139F" w:rsidP="00210290">
            <w:pPr>
              <w:rPr>
                <w:sz w:val="18"/>
                <w:szCs w:val="18"/>
              </w:rPr>
            </w:pPr>
            <w:r>
              <w:rPr>
                <w:sz w:val="18"/>
                <w:szCs w:val="18"/>
              </w:rPr>
              <w:t>Полуприцеп</w:t>
            </w:r>
          </w:p>
        </w:tc>
        <w:tc>
          <w:tcPr>
            <w:tcW w:w="1559" w:type="dxa"/>
          </w:tcPr>
          <w:p w:rsidR="00BD139F" w:rsidRPr="00336335" w:rsidRDefault="00BD139F" w:rsidP="00210290">
            <w:pPr>
              <w:rPr>
                <w:sz w:val="18"/>
                <w:szCs w:val="18"/>
                <w:lang w:val="en-US"/>
              </w:rPr>
            </w:pPr>
            <w:r>
              <w:rPr>
                <w:sz w:val="18"/>
                <w:szCs w:val="18"/>
                <w:lang w:val="en-US"/>
              </w:rPr>
              <w:t>PK-24N</w:t>
            </w:r>
          </w:p>
        </w:tc>
        <w:tc>
          <w:tcPr>
            <w:tcW w:w="880" w:type="dxa"/>
          </w:tcPr>
          <w:p w:rsidR="00BD139F" w:rsidRPr="00336335" w:rsidRDefault="00BD139F" w:rsidP="00210290">
            <w:pPr>
              <w:rPr>
                <w:sz w:val="18"/>
                <w:szCs w:val="18"/>
              </w:rPr>
            </w:pPr>
            <w:r>
              <w:rPr>
                <w:sz w:val="18"/>
                <w:szCs w:val="18"/>
              </w:rPr>
              <w:t>2007</w:t>
            </w:r>
          </w:p>
        </w:tc>
        <w:tc>
          <w:tcPr>
            <w:tcW w:w="1276" w:type="dxa"/>
          </w:tcPr>
          <w:p w:rsidR="00BD139F" w:rsidRPr="00336335" w:rsidRDefault="00BD139F" w:rsidP="00210290">
            <w:pPr>
              <w:rPr>
                <w:sz w:val="18"/>
                <w:szCs w:val="18"/>
              </w:rPr>
            </w:pPr>
            <w:r>
              <w:rPr>
                <w:sz w:val="18"/>
                <w:szCs w:val="18"/>
              </w:rPr>
              <w:t>АУ 8382 78</w:t>
            </w:r>
          </w:p>
        </w:tc>
        <w:tc>
          <w:tcPr>
            <w:tcW w:w="254" w:type="dxa"/>
            <w:tcBorders>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r>
              <w:rPr>
                <w:sz w:val="18"/>
                <w:szCs w:val="18"/>
              </w:rPr>
              <w:t>Х</w:t>
            </w:r>
          </w:p>
        </w:tc>
        <w:tc>
          <w:tcPr>
            <w:tcW w:w="426"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tcBorders>
          </w:tcPr>
          <w:p w:rsidR="00BD139F" w:rsidRPr="00336335" w:rsidRDefault="00BD139F" w:rsidP="00210290">
            <w:pPr>
              <w:jc w:val="center"/>
              <w:rPr>
                <w:color w:val="FF0000"/>
                <w:sz w:val="18"/>
                <w:szCs w:val="18"/>
              </w:rPr>
            </w:pPr>
          </w:p>
        </w:tc>
        <w:tc>
          <w:tcPr>
            <w:tcW w:w="426" w:type="dxa"/>
            <w:tcBorders>
              <w:left w:val="single" w:sz="4" w:space="0" w:color="auto"/>
            </w:tcBorders>
          </w:tcPr>
          <w:p w:rsidR="00BD139F" w:rsidRPr="00336335" w:rsidRDefault="00BD139F" w:rsidP="00210290">
            <w:pPr>
              <w:jc w:val="center"/>
              <w:rPr>
                <w:sz w:val="18"/>
                <w:szCs w:val="18"/>
              </w:rPr>
            </w:pPr>
          </w:p>
        </w:tc>
        <w:tc>
          <w:tcPr>
            <w:tcW w:w="425" w:type="dxa"/>
            <w:tcBorders>
              <w:left w:val="single" w:sz="4" w:space="0" w:color="auto"/>
            </w:tcBorders>
          </w:tcPr>
          <w:p w:rsidR="00BD139F" w:rsidRPr="00336335" w:rsidRDefault="00BD139F" w:rsidP="00210290">
            <w:pPr>
              <w:jc w:val="center"/>
              <w:rPr>
                <w:sz w:val="18"/>
                <w:szCs w:val="18"/>
              </w:rPr>
            </w:pPr>
          </w:p>
        </w:tc>
        <w:tc>
          <w:tcPr>
            <w:tcW w:w="338" w:type="dxa"/>
            <w:tcBorders>
              <w:left w:val="single" w:sz="4" w:space="0" w:color="auto"/>
            </w:tcBorders>
          </w:tcPr>
          <w:p w:rsidR="00BD139F" w:rsidRPr="00336335" w:rsidRDefault="00BD139F" w:rsidP="00210290">
            <w:pPr>
              <w:jc w:val="center"/>
              <w:rPr>
                <w:sz w:val="18"/>
                <w:szCs w:val="18"/>
              </w:rPr>
            </w:pPr>
          </w:p>
        </w:tc>
        <w:tc>
          <w:tcPr>
            <w:tcW w:w="371" w:type="dxa"/>
            <w:tcBorders>
              <w:left w:val="single" w:sz="4" w:space="0" w:color="auto"/>
            </w:tcBorders>
          </w:tcPr>
          <w:p w:rsidR="00BD139F" w:rsidRPr="00336335" w:rsidRDefault="00BD139F" w:rsidP="00210290">
            <w:pPr>
              <w:jc w:val="center"/>
              <w:rPr>
                <w:sz w:val="18"/>
                <w:szCs w:val="18"/>
              </w:rPr>
            </w:pPr>
          </w:p>
        </w:tc>
      </w:tr>
      <w:tr w:rsidR="00BD139F" w:rsidRPr="00336335" w:rsidTr="00210290">
        <w:trPr>
          <w:trHeight w:val="108"/>
        </w:trPr>
        <w:tc>
          <w:tcPr>
            <w:tcW w:w="425" w:type="dxa"/>
            <w:tcBorders>
              <w:right w:val="single" w:sz="4" w:space="0" w:color="auto"/>
            </w:tcBorders>
          </w:tcPr>
          <w:p w:rsidR="00BD139F" w:rsidRPr="00336335" w:rsidRDefault="00BD139F" w:rsidP="00210290">
            <w:pPr>
              <w:rPr>
                <w:sz w:val="18"/>
                <w:szCs w:val="18"/>
              </w:rPr>
            </w:pPr>
            <w:r>
              <w:rPr>
                <w:sz w:val="18"/>
                <w:szCs w:val="18"/>
              </w:rPr>
              <w:t>23</w:t>
            </w:r>
          </w:p>
        </w:tc>
        <w:tc>
          <w:tcPr>
            <w:tcW w:w="1531" w:type="dxa"/>
            <w:tcBorders>
              <w:left w:val="single" w:sz="4" w:space="0" w:color="auto"/>
            </w:tcBorders>
          </w:tcPr>
          <w:p w:rsidR="00BD139F" w:rsidRPr="00336335" w:rsidRDefault="00BD139F" w:rsidP="00210290">
            <w:pPr>
              <w:rPr>
                <w:sz w:val="18"/>
                <w:szCs w:val="18"/>
              </w:rPr>
            </w:pPr>
            <w:r>
              <w:rPr>
                <w:sz w:val="18"/>
                <w:szCs w:val="18"/>
              </w:rPr>
              <w:t>Полуприцеп</w:t>
            </w:r>
          </w:p>
        </w:tc>
        <w:tc>
          <w:tcPr>
            <w:tcW w:w="1559" w:type="dxa"/>
          </w:tcPr>
          <w:p w:rsidR="00BD139F" w:rsidRPr="00336335" w:rsidRDefault="00BD139F" w:rsidP="00210290">
            <w:pPr>
              <w:rPr>
                <w:sz w:val="18"/>
                <w:szCs w:val="18"/>
              </w:rPr>
            </w:pPr>
            <w:r>
              <w:rPr>
                <w:sz w:val="18"/>
                <w:szCs w:val="18"/>
              </w:rPr>
              <w:t>ТОНАР 974624</w:t>
            </w:r>
          </w:p>
        </w:tc>
        <w:tc>
          <w:tcPr>
            <w:tcW w:w="880" w:type="dxa"/>
          </w:tcPr>
          <w:p w:rsidR="00BD139F" w:rsidRPr="00336335" w:rsidRDefault="00BD139F" w:rsidP="00210290">
            <w:pPr>
              <w:rPr>
                <w:sz w:val="18"/>
                <w:szCs w:val="18"/>
              </w:rPr>
            </w:pPr>
            <w:r>
              <w:rPr>
                <w:sz w:val="18"/>
                <w:szCs w:val="18"/>
              </w:rPr>
              <w:t>2007</w:t>
            </w:r>
          </w:p>
        </w:tc>
        <w:tc>
          <w:tcPr>
            <w:tcW w:w="1276" w:type="dxa"/>
          </w:tcPr>
          <w:p w:rsidR="00BD139F" w:rsidRPr="00336335" w:rsidRDefault="00BD139F" w:rsidP="00210290">
            <w:pPr>
              <w:rPr>
                <w:sz w:val="18"/>
                <w:szCs w:val="18"/>
              </w:rPr>
            </w:pPr>
            <w:r>
              <w:rPr>
                <w:sz w:val="18"/>
                <w:szCs w:val="18"/>
              </w:rPr>
              <w:t>АУ 7025 78</w:t>
            </w:r>
          </w:p>
        </w:tc>
        <w:tc>
          <w:tcPr>
            <w:tcW w:w="254" w:type="dxa"/>
            <w:tcBorders>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r>
              <w:rPr>
                <w:sz w:val="18"/>
                <w:szCs w:val="18"/>
              </w:rPr>
              <w:t>Х</w:t>
            </w:r>
          </w:p>
        </w:tc>
        <w:tc>
          <w:tcPr>
            <w:tcW w:w="426"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tcBorders>
          </w:tcPr>
          <w:p w:rsidR="00BD139F" w:rsidRPr="00336335" w:rsidRDefault="00BD139F" w:rsidP="00210290">
            <w:pPr>
              <w:jc w:val="center"/>
              <w:rPr>
                <w:sz w:val="18"/>
                <w:szCs w:val="18"/>
              </w:rPr>
            </w:pPr>
          </w:p>
        </w:tc>
        <w:tc>
          <w:tcPr>
            <w:tcW w:w="426" w:type="dxa"/>
            <w:tcBorders>
              <w:left w:val="single" w:sz="4" w:space="0" w:color="auto"/>
            </w:tcBorders>
          </w:tcPr>
          <w:p w:rsidR="00BD139F" w:rsidRPr="00336335" w:rsidRDefault="00BD139F" w:rsidP="00210290">
            <w:pPr>
              <w:jc w:val="center"/>
              <w:rPr>
                <w:sz w:val="18"/>
                <w:szCs w:val="18"/>
              </w:rPr>
            </w:pPr>
          </w:p>
        </w:tc>
        <w:tc>
          <w:tcPr>
            <w:tcW w:w="425" w:type="dxa"/>
            <w:tcBorders>
              <w:left w:val="single" w:sz="4" w:space="0" w:color="auto"/>
            </w:tcBorders>
          </w:tcPr>
          <w:p w:rsidR="00BD139F" w:rsidRPr="00336335" w:rsidRDefault="00BD139F" w:rsidP="00210290">
            <w:pPr>
              <w:jc w:val="center"/>
              <w:rPr>
                <w:sz w:val="18"/>
                <w:szCs w:val="18"/>
              </w:rPr>
            </w:pPr>
          </w:p>
        </w:tc>
        <w:tc>
          <w:tcPr>
            <w:tcW w:w="338" w:type="dxa"/>
            <w:tcBorders>
              <w:left w:val="single" w:sz="4" w:space="0" w:color="auto"/>
            </w:tcBorders>
          </w:tcPr>
          <w:p w:rsidR="00BD139F" w:rsidRPr="00336335" w:rsidRDefault="00BD139F" w:rsidP="00210290">
            <w:pPr>
              <w:jc w:val="center"/>
              <w:rPr>
                <w:sz w:val="18"/>
                <w:szCs w:val="18"/>
              </w:rPr>
            </w:pPr>
          </w:p>
        </w:tc>
        <w:tc>
          <w:tcPr>
            <w:tcW w:w="371" w:type="dxa"/>
            <w:tcBorders>
              <w:left w:val="single" w:sz="4" w:space="0" w:color="auto"/>
            </w:tcBorders>
          </w:tcPr>
          <w:p w:rsidR="00BD139F" w:rsidRPr="00336335" w:rsidRDefault="00BD139F" w:rsidP="00210290">
            <w:pPr>
              <w:jc w:val="center"/>
              <w:rPr>
                <w:sz w:val="18"/>
                <w:szCs w:val="18"/>
              </w:rPr>
            </w:pPr>
          </w:p>
        </w:tc>
      </w:tr>
      <w:tr w:rsidR="00BD139F" w:rsidRPr="00336335" w:rsidTr="00210290">
        <w:trPr>
          <w:trHeight w:val="182"/>
        </w:trPr>
        <w:tc>
          <w:tcPr>
            <w:tcW w:w="425" w:type="dxa"/>
            <w:tcBorders>
              <w:right w:val="single" w:sz="4" w:space="0" w:color="auto"/>
            </w:tcBorders>
          </w:tcPr>
          <w:p w:rsidR="00BD139F" w:rsidRPr="00336335" w:rsidRDefault="00BD139F" w:rsidP="00210290">
            <w:pPr>
              <w:rPr>
                <w:sz w:val="18"/>
                <w:szCs w:val="18"/>
              </w:rPr>
            </w:pPr>
            <w:r>
              <w:rPr>
                <w:sz w:val="18"/>
                <w:szCs w:val="18"/>
              </w:rPr>
              <w:t>24</w:t>
            </w:r>
          </w:p>
        </w:tc>
        <w:tc>
          <w:tcPr>
            <w:tcW w:w="1531" w:type="dxa"/>
            <w:tcBorders>
              <w:left w:val="single" w:sz="4" w:space="0" w:color="auto"/>
            </w:tcBorders>
          </w:tcPr>
          <w:p w:rsidR="00BD139F" w:rsidRPr="00336335" w:rsidRDefault="00BD139F" w:rsidP="00210290">
            <w:pPr>
              <w:rPr>
                <w:sz w:val="18"/>
                <w:szCs w:val="18"/>
              </w:rPr>
            </w:pPr>
            <w:r>
              <w:rPr>
                <w:sz w:val="18"/>
                <w:szCs w:val="18"/>
              </w:rPr>
              <w:t>Полуприцеп</w:t>
            </w:r>
          </w:p>
        </w:tc>
        <w:tc>
          <w:tcPr>
            <w:tcW w:w="1559" w:type="dxa"/>
          </w:tcPr>
          <w:p w:rsidR="00BD139F" w:rsidRPr="00336335" w:rsidRDefault="00BD139F" w:rsidP="00210290">
            <w:pPr>
              <w:rPr>
                <w:sz w:val="18"/>
                <w:szCs w:val="18"/>
              </w:rPr>
            </w:pPr>
            <w:r>
              <w:rPr>
                <w:sz w:val="18"/>
                <w:szCs w:val="18"/>
              </w:rPr>
              <w:t>ТОНАР 974624</w:t>
            </w:r>
          </w:p>
        </w:tc>
        <w:tc>
          <w:tcPr>
            <w:tcW w:w="880" w:type="dxa"/>
          </w:tcPr>
          <w:p w:rsidR="00BD139F" w:rsidRPr="00336335" w:rsidRDefault="00BD139F" w:rsidP="00210290">
            <w:pPr>
              <w:rPr>
                <w:sz w:val="18"/>
                <w:szCs w:val="18"/>
              </w:rPr>
            </w:pPr>
            <w:r>
              <w:rPr>
                <w:sz w:val="18"/>
                <w:szCs w:val="18"/>
              </w:rPr>
              <w:t>2007</w:t>
            </w:r>
          </w:p>
        </w:tc>
        <w:tc>
          <w:tcPr>
            <w:tcW w:w="1276" w:type="dxa"/>
          </w:tcPr>
          <w:p w:rsidR="00BD139F" w:rsidRPr="00336335" w:rsidRDefault="00BD139F" w:rsidP="00210290">
            <w:pPr>
              <w:rPr>
                <w:sz w:val="18"/>
                <w:szCs w:val="18"/>
              </w:rPr>
            </w:pPr>
            <w:r>
              <w:rPr>
                <w:sz w:val="18"/>
                <w:szCs w:val="18"/>
              </w:rPr>
              <w:t>АУ 8386 78</w:t>
            </w:r>
          </w:p>
        </w:tc>
        <w:tc>
          <w:tcPr>
            <w:tcW w:w="254" w:type="dxa"/>
            <w:tcBorders>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color w:val="FF0000"/>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r>
              <w:rPr>
                <w:sz w:val="18"/>
                <w:szCs w:val="18"/>
              </w:rPr>
              <w:t>Х</w:t>
            </w:r>
          </w:p>
        </w:tc>
        <w:tc>
          <w:tcPr>
            <w:tcW w:w="426"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tcBorders>
          </w:tcPr>
          <w:p w:rsidR="00BD139F" w:rsidRPr="00336335" w:rsidRDefault="00BD139F" w:rsidP="00210290">
            <w:pPr>
              <w:jc w:val="center"/>
              <w:rPr>
                <w:sz w:val="18"/>
                <w:szCs w:val="18"/>
              </w:rPr>
            </w:pPr>
          </w:p>
        </w:tc>
        <w:tc>
          <w:tcPr>
            <w:tcW w:w="426" w:type="dxa"/>
            <w:tcBorders>
              <w:left w:val="single" w:sz="4" w:space="0" w:color="auto"/>
            </w:tcBorders>
          </w:tcPr>
          <w:p w:rsidR="00BD139F" w:rsidRPr="00336335" w:rsidRDefault="00BD139F" w:rsidP="00210290">
            <w:pPr>
              <w:jc w:val="center"/>
              <w:rPr>
                <w:sz w:val="18"/>
                <w:szCs w:val="18"/>
              </w:rPr>
            </w:pPr>
          </w:p>
        </w:tc>
        <w:tc>
          <w:tcPr>
            <w:tcW w:w="425" w:type="dxa"/>
            <w:tcBorders>
              <w:left w:val="single" w:sz="4" w:space="0" w:color="auto"/>
            </w:tcBorders>
          </w:tcPr>
          <w:p w:rsidR="00BD139F" w:rsidRPr="00336335" w:rsidRDefault="00BD139F" w:rsidP="00210290">
            <w:pPr>
              <w:jc w:val="center"/>
              <w:rPr>
                <w:sz w:val="18"/>
                <w:szCs w:val="18"/>
              </w:rPr>
            </w:pPr>
          </w:p>
        </w:tc>
        <w:tc>
          <w:tcPr>
            <w:tcW w:w="338" w:type="dxa"/>
            <w:tcBorders>
              <w:left w:val="single" w:sz="4" w:space="0" w:color="auto"/>
            </w:tcBorders>
          </w:tcPr>
          <w:p w:rsidR="00BD139F" w:rsidRPr="00336335" w:rsidRDefault="00BD139F" w:rsidP="00210290">
            <w:pPr>
              <w:jc w:val="center"/>
              <w:rPr>
                <w:sz w:val="18"/>
                <w:szCs w:val="18"/>
              </w:rPr>
            </w:pPr>
          </w:p>
        </w:tc>
        <w:tc>
          <w:tcPr>
            <w:tcW w:w="371" w:type="dxa"/>
            <w:tcBorders>
              <w:left w:val="single" w:sz="4" w:space="0" w:color="auto"/>
            </w:tcBorders>
          </w:tcPr>
          <w:p w:rsidR="00BD139F" w:rsidRPr="00336335" w:rsidRDefault="00BD139F" w:rsidP="00210290">
            <w:pPr>
              <w:jc w:val="center"/>
              <w:rPr>
                <w:sz w:val="18"/>
                <w:szCs w:val="18"/>
              </w:rPr>
            </w:pPr>
          </w:p>
        </w:tc>
      </w:tr>
      <w:tr w:rsidR="00BD139F" w:rsidRPr="00336335" w:rsidTr="00210290">
        <w:trPr>
          <w:trHeight w:val="113"/>
        </w:trPr>
        <w:tc>
          <w:tcPr>
            <w:tcW w:w="425" w:type="dxa"/>
            <w:tcBorders>
              <w:right w:val="single" w:sz="4" w:space="0" w:color="auto"/>
            </w:tcBorders>
          </w:tcPr>
          <w:p w:rsidR="00BD139F" w:rsidRPr="00336335" w:rsidRDefault="00BD139F" w:rsidP="00210290">
            <w:pPr>
              <w:rPr>
                <w:sz w:val="18"/>
                <w:szCs w:val="18"/>
              </w:rPr>
            </w:pPr>
            <w:r>
              <w:rPr>
                <w:sz w:val="18"/>
                <w:szCs w:val="18"/>
              </w:rPr>
              <w:t>25</w:t>
            </w:r>
          </w:p>
        </w:tc>
        <w:tc>
          <w:tcPr>
            <w:tcW w:w="1531" w:type="dxa"/>
            <w:tcBorders>
              <w:left w:val="single" w:sz="4" w:space="0" w:color="auto"/>
            </w:tcBorders>
          </w:tcPr>
          <w:p w:rsidR="00BD139F" w:rsidRPr="00336335" w:rsidRDefault="00BD139F" w:rsidP="00210290">
            <w:pPr>
              <w:rPr>
                <w:sz w:val="18"/>
                <w:szCs w:val="18"/>
              </w:rPr>
            </w:pPr>
            <w:r>
              <w:rPr>
                <w:sz w:val="18"/>
                <w:szCs w:val="18"/>
              </w:rPr>
              <w:t>Полуприцеп</w:t>
            </w:r>
          </w:p>
        </w:tc>
        <w:tc>
          <w:tcPr>
            <w:tcW w:w="1559" w:type="dxa"/>
          </w:tcPr>
          <w:p w:rsidR="00BD139F" w:rsidRPr="00336335" w:rsidRDefault="00BD139F" w:rsidP="00210290">
            <w:pPr>
              <w:rPr>
                <w:sz w:val="18"/>
                <w:szCs w:val="18"/>
              </w:rPr>
            </w:pPr>
            <w:r>
              <w:rPr>
                <w:sz w:val="18"/>
                <w:szCs w:val="18"/>
              </w:rPr>
              <w:t>ТОНАР 974624</w:t>
            </w:r>
          </w:p>
        </w:tc>
        <w:tc>
          <w:tcPr>
            <w:tcW w:w="880" w:type="dxa"/>
          </w:tcPr>
          <w:p w:rsidR="00BD139F" w:rsidRPr="00336335" w:rsidRDefault="00BD139F" w:rsidP="00210290">
            <w:pPr>
              <w:rPr>
                <w:sz w:val="18"/>
                <w:szCs w:val="18"/>
              </w:rPr>
            </w:pPr>
            <w:r>
              <w:rPr>
                <w:sz w:val="18"/>
                <w:szCs w:val="18"/>
              </w:rPr>
              <w:t>2007</w:t>
            </w:r>
          </w:p>
        </w:tc>
        <w:tc>
          <w:tcPr>
            <w:tcW w:w="1276" w:type="dxa"/>
          </w:tcPr>
          <w:p w:rsidR="00BD139F" w:rsidRPr="00336335" w:rsidRDefault="00BD139F" w:rsidP="00210290">
            <w:pPr>
              <w:rPr>
                <w:sz w:val="18"/>
                <w:szCs w:val="18"/>
              </w:rPr>
            </w:pPr>
            <w:r>
              <w:rPr>
                <w:sz w:val="18"/>
                <w:szCs w:val="18"/>
              </w:rPr>
              <w:t>АУ 8381 78</w:t>
            </w:r>
          </w:p>
        </w:tc>
        <w:tc>
          <w:tcPr>
            <w:tcW w:w="254" w:type="dxa"/>
            <w:tcBorders>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color w:val="FF0000"/>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6"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r>
              <w:rPr>
                <w:sz w:val="18"/>
                <w:szCs w:val="18"/>
              </w:rPr>
              <w:t>Х</w:t>
            </w:r>
          </w:p>
        </w:tc>
        <w:tc>
          <w:tcPr>
            <w:tcW w:w="425" w:type="dxa"/>
            <w:tcBorders>
              <w:left w:val="single" w:sz="4" w:space="0" w:color="auto"/>
            </w:tcBorders>
          </w:tcPr>
          <w:p w:rsidR="00BD139F" w:rsidRPr="00336335" w:rsidRDefault="00BD139F" w:rsidP="00210290">
            <w:pPr>
              <w:jc w:val="center"/>
              <w:rPr>
                <w:sz w:val="18"/>
                <w:szCs w:val="18"/>
              </w:rPr>
            </w:pPr>
          </w:p>
        </w:tc>
        <w:tc>
          <w:tcPr>
            <w:tcW w:w="426" w:type="dxa"/>
            <w:tcBorders>
              <w:left w:val="single" w:sz="4" w:space="0" w:color="auto"/>
            </w:tcBorders>
          </w:tcPr>
          <w:p w:rsidR="00BD139F" w:rsidRPr="00336335" w:rsidRDefault="00BD139F" w:rsidP="00210290">
            <w:pPr>
              <w:jc w:val="center"/>
              <w:rPr>
                <w:sz w:val="18"/>
                <w:szCs w:val="18"/>
              </w:rPr>
            </w:pPr>
          </w:p>
        </w:tc>
        <w:tc>
          <w:tcPr>
            <w:tcW w:w="425" w:type="dxa"/>
            <w:tcBorders>
              <w:left w:val="single" w:sz="4" w:space="0" w:color="auto"/>
            </w:tcBorders>
          </w:tcPr>
          <w:p w:rsidR="00BD139F" w:rsidRPr="00336335" w:rsidRDefault="00BD139F" w:rsidP="00210290">
            <w:pPr>
              <w:jc w:val="center"/>
              <w:rPr>
                <w:sz w:val="18"/>
                <w:szCs w:val="18"/>
              </w:rPr>
            </w:pPr>
          </w:p>
        </w:tc>
        <w:tc>
          <w:tcPr>
            <w:tcW w:w="338" w:type="dxa"/>
            <w:tcBorders>
              <w:left w:val="single" w:sz="4" w:space="0" w:color="auto"/>
            </w:tcBorders>
          </w:tcPr>
          <w:p w:rsidR="00BD139F" w:rsidRPr="00336335" w:rsidRDefault="00BD139F" w:rsidP="00210290">
            <w:pPr>
              <w:jc w:val="center"/>
              <w:rPr>
                <w:sz w:val="18"/>
                <w:szCs w:val="18"/>
              </w:rPr>
            </w:pPr>
          </w:p>
        </w:tc>
        <w:tc>
          <w:tcPr>
            <w:tcW w:w="371" w:type="dxa"/>
            <w:tcBorders>
              <w:left w:val="single" w:sz="4" w:space="0" w:color="auto"/>
            </w:tcBorders>
          </w:tcPr>
          <w:p w:rsidR="00BD139F" w:rsidRPr="00336335" w:rsidRDefault="00BD139F" w:rsidP="00210290">
            <w:pPr>
              <w:jc w:val="center"/>
              <w:rPr>
                <w:sz w:val="18"/>
                <w:szCs w:val="18"/>
              </w:rPr>
            </w:pPr>
          </w:p>
        </w:tc>
      </w:tr>
      <w:tr w:rsidR="00BD139F" w:rsidRPr="00336335" w:rsidTr="00210290">
        <w:trPr>
          <w:trHeight w:val="174"/>
        </w:trPr>
        <w:tc>
          <w:tcPr>
            <w:tcW w:w="425" w:type="dxa"/>
            <w:tcBorders>
              <w:right w:val="single" w:sz="4" w:space="0" w:color="auto"/>
            </w:tcBorders>
          </w:tcPr>
          <w:p w:rsidR="00BD139F" w:rsidRPr="00336335" w:rsidRDefault="00BD139F" w:rsidP="00210290">
            <w:pPr>
              <w:rPr>
                <w:sz w:val="18"/>
                <w:szCs w:val="18"/>
              </w:rPr>
            </w:pPr>
            <w:r>
              <w:rPr>
                <w:sz w:val="18"/>
                <w:szCs w:val="18"/>
              </w:rPr>
              <w:t>26</w:t>
            </w:r>
          </w:p>
        </w:tc>
        <w:tc>
          <w:tcPr>
            <w:tcW w:w="1531" w:type="dxa"/>
            <w:tcBorders>
              <w:left w:val="single" w:sz="4" w:space="0" w:color="auto"/>
            </w:tcBorders>
          </w:tcPr>
          <w:p w:rsidR="00BD139F" w:rsidRPr="00336335" w:rsidRDefault="00BD139F" w:rsidP="00210290">
            <w:pPr>
              <w:rPr>
                <w:sz w:val="18"/>
                <w:szCs w:val="18"/>
              </w:rPr>
            </w:pPr>
            <w:r>
              <w:rPr>
                <w:sz w:val="18"/>
                <w:szCs w:val="18"/>
              </w:rPr>
              <w:t>Полуприцеп</w:t>
            </w:r>
          </w:p>
        </w:tc>
        <w:tc>
          <w:tcPr>
            <w:tcW w:w="1559" w:type="dxa"/>
          </w:tcPr>
          <w:p w:rsidR="00BD139F" w:rsidRPr="00336335" w:rsidRDefault="00BD139F" w:rsidP="00210290">
            <w:pPr>
              <w:rPr>
                <w:sz w:val="18"/>
                <w:szCs w:val="18"/>
              </w:rPr>
            </w:pPr>
            <w:r>
              <w:rPr>
                <w:sz w:val="18"/>
                <w:szCs w:val="18"/>
              </w:rPr>
              <w:t>ТОНАР 974624</w:t>
            </w:r>
          </w:p>
        </w:tc>
        <w:tc>
          <w:tcPr>
            <w:tcW w:w="880" w:type="dxa"/>
          </w:tcPr>
          <w:p w:rsidR="00BD139F" w:rsidRPr="00336335" w:rsidRDefault="00BD139F" w:rsidP="00210290">
            <w:pPr>
              <w:rPr>
                <w:sz w:val="18"/>
                <w:szCs w:val="18"/>
              </w:rPr>
            </w:pPr>
            <w:r>
              <w:rPr>
                <w:sz w:val="18"/>
                <w:szCs w:val="18"/>
              </w:rPr>
              <w:t>2007</w:t>
            </w:r>
          </w:p>
        </w:tc>
        <w:tc>
          <w:tcPr>
            <w:tcW w:w="1276" w:type="dxa"/>
          </w:tcPr>
          <w:p w:rsidR="00BD139F" w:rsidRPr="00336335" w:rsidRDefault="00BD139F" w:rsidP="00210290">
            <w:pPr>
              <w:rPr>
                <w:sz w:val="18"/>
                <w:szCs w:val="18"/>
              </w:rPr>
            </w:pPr>
            <w:r>
              <w:rPr>
                <w:sz w:val="18"/>
                <w:szCs w:val="18"/>
              </w:rPr>
              <w:t>АУ 8378 78</w:t>
            </w:r>
          </w:p>
        </w:tc>
        <w:tc>
          <w:tcPr>
            <w:tcW w:w="254" w:type="dxa"/>
            <w:tcBorders>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color w:val="FF0000"/>
                <w:sz w:val="18"/>
                <w:szCs w:val="18"/>
              </w:rPr>
            </w:pPr>
          </w:p>
        </w:tc>
        <w:tc>
          <w:tcPr>
            <w:tcW w:w="426"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r>
              <w:rPr>
                <w:sz w:val="18"/>
                <w:szCs w:val="18"/>
              </w:rPr>
              <w:t>Х</w:t>
            </w:r>
          </w:p>
        </w:tc>
        <w:tc>
          <w:tcPr>
            <w:tcW w:w="425" w:type="dxa"/>
            <w:tcBorders>
              <w:left w:val="single" w:sz="4" w:space="0" w:color="auto"/>
            </w:tcBorders>
          </w:tcPr>
          <w:p w:rsidR="00BD139F" w:rsidRPr="00336335" w:rsidRDefault="00BD139F" w:rsidP="00210290">
            <w:pPr>
              <w:jc w:val="center"/>
              <w:rPr>
                <w:sz w:val="18"/>
                <w:szCs w:val="18"/>
              </w:rPr>
            </w:pPr>
          </w:p>
        </w:tc>
        <w:tc>
          <w:tcPr>
            <w:tcW w:w="426" w:type="dxa"/>
            <w:tcBorders>
              <w:left w:val="single" w:sz="4" w:space="0" w:color="auto"/>
            </w:tcBorders>
          </w:tcPr>
          <w:p w:rsidR="00BD139F" w:rsidRPr="00336335" w:rsidRDefault="00BD139F" w:rsidP="00210290">
            <w:pPr>
              <w:jc w:val="center"/>
              <w:rPr>
                <w:sz w:val="18"/>
                <w:szCs w:val="18"/>
              </w:rPr>
            </w:pPr>
          </w:p>
        </w:tc>
        <w:tc>
          <w:tcPr>
            <w:tcW w:w="425" w:type="dxa"/>
            <w:tcBorders>
              <w:left w:val="single" w:sz="4" w:space="0" w:color="auto"/>
            </w:tcBorders>
          </w:tcPr>
          <w:p w:rsidR="00BD139F" w:rsidRPr="00336335" w:rsidRDefault="00BD139F" w:rsidP="00210290">
            <w:pPr>
              <w:jc w:val="center"/>
              <w:rPr>
                <w:sz w:val="18"/>
                <w:szCs w:val="18"/>
              </w:rPr>
            </w:pPr>
          </w:p>
        </w:tc>
        <w:tc>
          <w:tcPr>
            <w:tcW w:w="338" w:type="dxa"/>
            <w:tcBorders>
              <w:left w:val="single" w:sz="4" w:space="0" w:color="auto"/>
            </w:tcBorders>
          </w:tcPr>
          <w:p w:rsidR="00BD139F" w:rsidRPr="00336335" w:rsidRDefault="00BD139F" w:rsidP="00210290">
            <w:pPr>
              <w:jc w:val="center"/>
              <w:rPr>
                <w:sz w:val="18"/>
                <w:szCs w:val="18"/>
              </w:rPr>
            </w:pPr>
          </w:p>
        </w:tc>
        <w:tc>
          <w:tcPr>
            <w:tcW w:w="371" w:type="dxa"/>
            <w:tcBorders>
              <w:left w:val="single" w:sz="4" w:space="0" w:color="auto"/>
            </w:tcBorders>
          </w:tcPr>
          <w:p w:rsidR="00BD139F" w:rsidRPr="00336335" w:rsidRDefault="00BD139F" w:rsidP="00210290">
            <w:pPr>
              <w:jc w:val="center"/>
              <w:rPr>
                <w:sz w:val="18"/>
                <w:szCs w:val="18"/>
              </w:rPr>
            </w:pPr>
          </w:p>
        </w:tc>
      </w:tr>
      <w:tr w:rsidR="00BD139F" w:rsidRPr="00336335" w:rsidTr="00210290">
        <w:trPr>
          <w:trHeight w:val="233"/>
        </w:trPr>
        <w:tc>
          <w:tcPr>
            <w:tcW w:w="425" w:type="dxa"/>
            <w:tcBorders>
              <w:right w:val="single" w:sz="4" w:space="0" w:color="auto"/>
            </w:tcBorders>
          </w:tcPr>
          <w:p w:rsidR="00BD139F" w:rsidRPr="00336335" w:rsidRDefault="00BD139F" w:rsidP="00210290">
            <w:pPr>
              <w:rPr>
                <w:sz w:val="18"/>
                <w:szCs w:val="18"/>
              </w:rPr>
            </w:pPr>
            <w:r>
              <w:rPr>
                <w:sz w:val="18"/>
                <w:szCs w:val="18"/>
              </w:rPr>
              <w:t>27</w:t>
            </w:r>
          </w:p>
        </w:tc>
        <w:tc>
          <w:tcPr>
            <w:tcW w:w="1531" w:type="dxa"/>
            <w:tcBorders>
              <w:left w:val="single" w:sz="4" w:space="0" w:color="auto"/>
            </w:tcBorders>
          </w:tcPr>
          <w:p w:rsidR="00BD139F" w:rsidRPr="00336335" w:rsidRDefault="00BD139F" w:rsidP="00210290">
            <w:pPr>
              <w:rPr>
                <w:sz w:val="18"/>
                <w:szCs w:val="18"/>
              </w:rPr>
            </w:pPr>
            <w:r>
              <w:rPr>
                <w:sz w:val="18"/>
                <w:szCs w:val="18"/>
              </w:rPr>
              <w:t>Полуприцеп</w:t>
            </w:r>
          </w:p>
        </w:tc>
        <w:tc>
          <w:tcPr>
            <w:tcW w:w="1559" w:type="dxa"/>
          </w:tcPr>
          <w:p w:rsidR="00BD139F" w:rsidRPr="00336335" w:rsidRDefault="00BD139F" w:rsidP="00210290">
            <w:pPr>
              <w:rPr>
                <w:sz w:val="18"/>
                <w:szCs w:val="18"/>
              </w:rPr>
            </w:pPr>
            <w:r>
              <w:rPr>
                <w:sz w:val="18"/>
                <w:szCs w:val="18"/>
              </w:rPr>
              <w:t>ТОНАР 974624</w:t>
            </w:r>
          </w:p>
        </w:tc>
        <w:tc>
          <w:tcPr>
            <w:tcW w:w="880" w:type="dxa"/>
          </w:tcPr>
          <w:p w:rsidR="00BD139F" w:rsidRPr="00336335" w:rsidRDefault="00BD139F" w:rsidP="00210290">
            <w:pPr>
              <w:rPr>
                <w:sz w:val="18"/>
                <w:szCs w:val="18"/>
              </w:rPr>
            </w:pPr>
            <w:r>
              <w:rPr>
                <w:sz w:val="18"/>
                <w:szCs w:val="18"/>
              </w:rPr>
              <w:t>2007</w:t>
            </w:r>
          </w:p>
        </w:tc>
        <w:tc>
          <w:tcPr>
            <w:tcW w:w="1276" w:type="dxa"/>
          </w:tcPr>
          <w:p w:rsidR="00BD139F" w:rsidRPr="00336335" w:rsidRDefault="00BD139F" w:rsidP="00210290">
            <w:pPr>
              <w:rPr>
                <w:sz w:val="18"/>
                <w:szCs w:val="18"/>
              </w:rPr>
            </w:pPr>
            <w:r>
              <w:rPr>
                <w:sz w:val="18"/>
                <w:szCs w:val="18"/>
              </w:rPr>
              <w:t>АУ 8377 78</w:t>
            </w:r>
          </w:p>
        </w:tc>
        <w:tc>
          <w:tcPr>
            <w:tcW w:w="254" w:type="dxa"/>
            <w:tcBorders>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6" w:type="dxa"/>
            <w:tcBorders>
              <w:left w:val="single" w:sz="4" w:space="0" w:color="auto"/>
              <w:right w:val="single" w:sz="4" w:space="0" w:color="auto"/>
            </w:tcBorders>
          </w:tcPr>
          <w:p w:rsidR="00BD139F" w:rsidRPr="00336335" w:rsidRDefault="00BD139F" w:rsidP="00210290">
            <w:pPr>
              <w:jc w:val="center"/>
              <w:rPr>
                <w:color w:val="FF0000"/>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r>
              <w:rPr>
                <w:sz w:val="18"/>
                <w:szCs w:val="18"/>
              </w:rPr>
              <w:t>Х</w:t>
            </w:r>
          </w:p>
        </w:tc>
        <w:tc>
          <w:tcPr>
            <w:tcW w:w="425" w:type="dxa"/>
            <w:tcBorders>
              <w:left w:val="single" w:sz="4" w:space="0" w:color="auto"/>
            </w:tcBorders>
          </w:tcPr>
          <w:p w:rsidR="00BD139F" w:rsidRPr="00336335" w:rsidRDefault="00BD139F" w:rsidP="00210290">
            <w:pPr>
              <w:jc w:val="center"/>
              <w:rPr>
                <w:sz w:val="18"/>
                <w:szCs w:val="18"/>
              </w:rPr>
            </w:pPr>
          </w:p>
        </w:tc>
        <w:tc>
          <w:tcPr>
            <w:tcW w:w="426" w:type="dxa"/>
            <w:tcBorders>
              <w:left w:val="single" w:sz="4" w:space="0" w:color="auto"/>
            </w:tcBorders>
          </w:tcPr>
          <w:p w:rsidR="00BD139F" w:rsidRPr="00336335" w:rsidRDefault="00BD139F" w:rsidP="00210290">
            <w:pPr>
              <w:jc w:val="center"/>
              <w:rPr>
                <w:sz w:val="18"/>
                <w:szCs w:val="18"/>
              </w:rPr>
            </w:pPr>
          </w:p>
        </w:tc>
        <w:tc>
          <w:tcPr>
            <w:tcW w:w="425" w:type="dxa"/>
            <w:tcBorders>
              <w:left w:val="single" w:sz="4" w:space="0" w:color="auto"/>
            </w:tcBorders>
          </w:tcPr>
          <w:p w:rsidR="00BD139F" w:rsidRPr="00336335" w:rsidRDefault="00BD139F" w:rsidP="00210290">
            <w:pPr>
              <w:jc w:val="center"/>
              <w:rPr>
                <w:sz w:val="18"/>
                <w:szCs w:val="18"/>
              </w:rPr>
            </w:pPr>
          </w:p>
        </w:tc>
        <w:tc>
          <w:tcPr>
            <w:tcW w:w="338" w:type="dxa"/>
            <w:tcBorders>
              <w:left w:val="single" w:sz="4" w:space="0" w:color="auto"/>
            </w:tcBorders>
          </w:tcPr>
          <w:p w:rsidR="00BD139F" w:rsidRPr="00336335" w:rsidRDefault="00BD139F" w:rsidP="00210290">
            <w:pPr>
              <w:jc w:val="center"/>
              <w:rPr>
                <w:sz w:val="18"/>
                <w:szCs w:val="18"/>
              </w:rPr>
            </w:pPr>
          </w:p>
        </w:tc>
        <w:tc>
          <w:tcPr>
            <w:tcW w:w="371" w:type="dxa"/>
            <w:tcBorders>
              <w:left w:val="single" w:sz="4" w:space="0" w:color="auto"/>
            </w:tcBorders>
          </w:tcPr>
          <w:p w:rsidR="00BD139F" w:rsidRPr="00336335" w:rsidRDefault="00BD139F" w:rsidP="00210290">
            <w:pPr>
              <w:jc w:val="center"/>
              <w:rPr>
                <w:sz w:val="18"/>
                <w:szCs w:val="18"/>
              </w:rPr>
            </w:pPr>
          </w:p>
        </w:tc>
      </w:tr>
      <w:tr w:rsidR="00BD139F" w:rsidRPr="00336335" w:rsidTr="00210290">
        <w:trPr>
          <w:trHeight w:val="137"/>
        </w:trPr>
        <w:tc>
          <w:tcPr>
            <w:tcW w:w="425" w:type="dxa"/>
            <w:tcBorders>
              <w:right w:val="single" w:sz="4" w:space="0" w:color="auto"/>
            </w:tcBorders>
          </w:tcPr>
          <w:p w:rsidR="00BD139F" w:rsidRPr="00336335" w:rsidRDefault="00BD139F" w:rsidP="00210290">
            <w:pPr>
              <w:rPr>
                <w:sz w:val="18"/>
                <w:szCs w:val="18"/>
              </w:rPr>
            </w:pPr>
            <w:r>
              <w:rPr>
                <w:sz w:val="18"/>
                <w:szCs w:val="18"/>
              </w:rPr>
              <w:t>28</w:t>
            </w:r>
          </w:p>
        </w:tc>
        <w:tc>
          <w:tcPr>
            <w:tcW w:w="1531" w:type="dxa"/>
            <w:tcBorders>
              <w:left w:val="single" w:sz="4" w:space="0" w:color="auto"/>
            </w:tcBorders>
          </w:tcPr>
          <w:p w:rsidR="00BD139F" w:rsidRPr="00336335" w:rsidRDefault="00BD139F" w:rsidP="00210290">
            <w:pPr>
              <w:rPr>
                <w:sz w:val="18"/>
                <w:szCs w:val="18"/>
              </w:rPr>
            </w:pPr>
            <w:r>
              <w:rPr>
                <w:sz w:val="18"/>
                <w:szCs w:val="18"/>
              </w:rPr>
              <w:t>Полуприцеп</w:t>
            </w:r>
          </w:p>
        </w:tc>
        <w:tc>
          <w:tcPr>
            <w:tcW w:w="1559" w:type="dxa"/>
          </w:tcPr>
          <w:p w:rsidR="00BD139F" w:rsidRPr="00336335" w:rsidRDefault="00BD139F" w:rsidP="00210290">
            <w:pPr>
              <w:rPr>
                <w:sz w:val="18"/>
                <w:szCs w:val="18"/>
              </w:rPr>
            </w:pPr>
            <w:r>
              <w:rPr>
                <w:sz w:val="18"/>
                <w:szCs w:val="18"/>
              </w:rPr>
              <w:t>ТОНАР 974624</w:t>
            </w:r>
          </w:p>
        </w:tc>
        <w:tc>
          <w:tcPr>
            <w:tcW w:w="880" w:type="dxa"/>
          </w:tcPr>
          <w:p w:rsidR="00BD139F" w:rsidRPr="00336335" w:rsidRDefault="00BD139F" w:rsidP="00210290">
            <w:pPr>
              <w:rPr>
                <w:sz w:val="18"/>
                <w:szCs w:val="18"/>
              </w:rPr>
            </w:pPr>
            <w:r>
              <w:rPr>
                <w:sz w:val="18"/>
                <w:szCs w:val="18"/>
              </w:rPr>
              <w:t>2007</w:t>
            </w:r>
          </w:p>
        </w:tc>
        <w:tc>
          <w:tcPr>
            <w:tcW w:w="1276" w:type="dxa"/>
          </w:tcPr>
          <w:p w:rsidR="00BD139F" w:rsidRPr="00336335" w:rsidRDefault="00BD139F" w:rsidP="00210290">
            <w:pPr>
              <w:rPr>
                <w:sz w:val="18"/>
                <w:szCs w:val="18"/>
              </w:rPr>
            </w:pPr>
            <w:r>
              <w:rPr>
                <w:sz w:val="18"/>
                <w:szCs w:val="18"/>
              </w:rPr>
              <w:t>АУ 8374 78</w:t>
            </w:r>
          </w:p>
        </w:tc>
        <w:tc>
          <w:tcPr>
            <w:tcW w:w="254" w:type="dxa"/>
            <w:tcBorders>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6"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r>
              <w:rPr>
                <w:sz w:val="18"/>
                <w:szCs w:val="18"/>
              </w:rPr>
              <w:t>Х</w:t>
            </w:r>
          </w:p>
        </w:tc>
        <w:tc>
          <w:tcPr>
            <w:tcW w:w="425" w:type="dxa"/>
            <w:tcBorders>
              <w:left w:val="single" w:sz="4" w:space="0" w:color="auto"/>
            </w:tcBorders>
          </w:tcPr>
          <w:p w:rsidR="00BD139F" w:rsidRPr="00336335" w:rsidRDefault="00BD139F" w:rsidP="00210290">
            <w:pPr>
              <w:jc w:val="center"/>
              <w:rPr>
                <w:sz w:val="18"/>
                <w:szCs w:val="18"/>
              </w:rPr>
            </w:pPr>
          </w:p>
        </w:tc>
        <w:tc>
          <w:tcPr>
            <w:tcW w:w="426" w:type="dxa"/>
            <w:tcBorders>
              <w:left w:val="single" w:sz="4" w:space="0" w:color="auto"/>
            </w:tcBorders>
          </w:tcPr>
          <w:p w:rsidR="00BD139F" w:rsidRPr="00336335" w:rsidRDefault="00BD139F" w:rsidP="00210290">
            <w:pPr>
              <w:jc w:val="center"/>
              <w:rPr>
                <w:sz w:val="18"/>
                <w:szCs w:val="18"/>
              </w:rPr>
            </w:pPr>
          </w:p>
        </w:tc>
        <w:tc>
          <w:tcPr>
            <w:tcW w:w="425" w:type="dxa"/>
            <w:tcBorders>
              <w:left w:val="single" w:sz="4" w:space="0" w:color="auto"/>
            </w:tcBorders>
          </w:tcPr>
          <w:p w:rsidR="00BD139F" w:rsidRPr="00336335" w:rsidRDefault="00BD139F" w:rsidP="00210290">
            <w:pPr>
              <w:jc w:val="center"/>
              <w:rPr>
                <w:sz w:val="18"/>
                <w:szCs w:val="18"/>
              </w:rPr>
            </w:pPr>
          </w:p>
        </w:tc>
        <w:tc>
          <w:tcPr>
            <w:tcW w:w="338" w:type="dxa"/>
            <w:tcBorders>
              <w:left w:val="single" w:sz="4" w:space="0" w:color="auto"/>
            </w:tcBorders>
          </w:tcPr>
          <w:p w:rsidR="00BD139F" w:rsidRPr="00336335" w:rsidRDefault="00BD139F" w:rsidP="00210290">
            <w:pPr>
              <w:jc w:val="center"/>
              <w:rPr>
                <w:sz w:val="18"/>
                <w:szCs w:val="18"/>
              </w:rPr>
            </w:pPr>
          </w:p>
        </w:tc>
        <w:tc>
          <w:tcPr>
            <w:tcW w:w="371" w:type="dxa"/>
            <w:tcBorders>
              <w:left w:val="single" w:sz="4" w:space="0" w:color="auto"/>
            </w:tcBorders>
          </w:tcPr>
          <w:p w:rsidR="00BD139F" w:rsidRPr="00336335" w:rsidRDefault="00BD139F" w:rsidP="00210290">
            <w:pPr>
              <w:jc w:val="center"/>
              <w:rPr>
                <w:sz w:val="18"/>
                <w:szCs w:val="18"/>
              </w:rPr>
            </w:pPr>
          </w:p>
        </w:tc>
      </w:tr>
      <w:tr w:rsidR="00BD139F" w:rsidRPr="00336335" w:rsidTr="00210290">
        <w:trPr>
          <w:trHeight w:val="212"/>
        </w:trPr>
        <w:tc>
          <w:tcPr>
            <w:tcW w:w="425" w:type="dxa"/>
            <w:tcBorders>
              <w:right w:val="single" w:sz="4" w:space="0" w:color="auto"/>
            </w:tcBorders>
          </w:tcPr>
          <w:p w:rsidR="00BD139F" w:rsidRPr="00336335" w:rsidRDefault="00BD139F" w:rsidP="00210290">
            <w:pPr>
              <w:rPr>
                <w:sz w:val="18"/>
                <w:szCs w:val="18"/>
              </w:rPr>
            </w:pPr>
            <w:r>
              <w:rPr>
                <w:sz w:val="18"/>
                <w:szCs w:val="18"/>
              </w:rPr>
              <w:t>29</w:t>
            </w:r>
          </w:p>
        </w:tc>
        <w:tc>
          <w:tcPr>
            <w:tcW w:w="1531" w:type="dxa"/>
            <w:tcBorders>
              <w:left w:val="single" w:sz="4" w:space="0" w:color="auto"/>
            </w:tcBorders>
          </w:tcPr>
          <w:p w:rsidR="00BD139F" w:rsidRPr="00336335" w:rsidRDefault="00BD139F" w:rsidP="00210290">
            <w:pPr>
              <w:rPr>
                <w:sz w:val="18"/>
                <w:szCs w:val="18"/>
              </w:rPr>
            </w:pPr>
            <w:r>
              <w:rPr>
                <w:sz w:val="18"/>
                <w:szCs w:val="18"/>
              </w:rPr>
              <w:t>Полуприцеп</w:t>
            </w:r>
          </w:p>
        </w:tc>
        <w:tc>
          <w:tcPr>
            <w:tcW w:w="1559" w:type="dxa"/>
          </w:tcPr>
          <w:p w:rsidR="00BD139F" w:rsidRPr="00336335" w:rsidRDefault="00BD139F" w:rsidP="00210290">
            <w:pPr>
              <w:rPr>
                <w:sz w:val="18"/>
                <w:szCs w:val="18"/>
              </w:rPr>
            </w:pPr>
            <w:r>
              <w:rPr>
                <w:sz w:val="18"/>
                <w:szCs w:val="18"/>
              </w:rPr>
              <w:t>ТОНАР 974624</w:t>
            </w:r>
          </w:p>
        </w:tc>
        <w:tc>
          <w:tcPr>
            <w:tcW w:w="880" w:type="dxa"/>
          </w:tcPr>
          <w:p w:rsidR="00BD139F" w:rsidRPr="00336335" w:rsidRDefault="00BD139F" w:rsidP="00210290">
            <w:pPr>
              <w:rPr>
                <w:sz w:val="18"/>
                <w:szCs w:val="18"/>
              </w:rPr>
            </w:pPr>
            <w:r>
              <w:rPr>
                <w:sz w:val="18"/>
                <w:szCs w:val="18"/>
              </w:rPr>
              <w:t>2007</w:t>
            </w:r>
          </w:p>
        </w:tc>
        <w:tc>
          <w:tcPr>
            <w:tcW w:w="1276" w:type="dxa"/>
          </w:tcPr>
          <w:p w:rsidR="00BD139F" w:rsidRPr="00336335" w:rsidRDefault="00BD139F" w:rsidP="00210290">
            <w:pPr>
              <w:rPr>
                <w:sz w:val="18"/>
                <w:szCs w:val="18"/>
              </w:rPr>
            </w:pPr>
            <w:r>
              <w:rPr>
                <w:sz w:val="18"/>
                <w:szCs w:val="18"/>
              </w:rPr>
              <w:t>АУ 8385 78</w:t>
            </w:r>
          </w:p>
        </w:tc>
        <w:tc>
          <w:tcPr>
            <w:tcW w:w="254" w:type="dxa"/>
            <w:tcBorders>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6"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B736D5" w:rsidRDefault="00BD139F" w:rsidP="00210290">
            <w:pPr>
              <w:jc w:val="center"/>
              <w:rPr>
                <w:sz w:val="18"/>
                <w:szCs w:val="18"/>
              </w:rPr>
            </w:pPr>
          </w:p>
        </w:tc>
        <w:tc>
          <w:tcPr>
            <w:tcW w:w="425" w:type="dxa"/>
            <w:tcBorders>
              <w:left w:val="single" w:sz="4" w:space="0" w:color="auto"/>
              <w:right w:val="single" w:sz="4" w:space="0" w:color="auto"/>
            </w:tcBorders>
          </w:tcPr>
          <w:p w:rsidR="00BD139F" w:rsidRPr="00B736D5" w:rsidRDefault="00BD139F" w:rsidP="00210290">
            <w:pPr>
              <w:jc w:val="center"/>
              <w:rPr>
                <w:sz w:val="18"/>
                <w:szCs w:val="18"/>
              </w:rPr>
            </w:pPr>
            <w:r>
              <w:rPr>
                <w:sz w:val="18"/>
                <w:szCs w:val="18"/>
              </w:rPr>
              <w:t>Х</w:t>
            </w:r>
          </w:p>
        </w:tc>
        <w:tc>
          <w:tcPr>
            <w:tcW w:w="425" w:type="dxa"/>
            <w:tcBorders>
              <w:left w:val="single" w:sz="4" w:space="0" w:color="auto"/>
            </w:tcBorders>
          </w:tcPr>
          <w:p w:rsidR="00BD139F" w:rsidRPr="00336335" w:rsidRDefault="00BD139F" w:rsidP="00210290">
            <w:pPr>
              <w:jc w:val="center"/>
              <w:rPr>
                <w:sz w:val="18"/>
                <w:szCs w:val="18"/>
              </w:rPr>
            </w:pPr>
          </w:p>
        </w:tc>
        <w:tc>
          <w:tcPr>
            <w:tcW w:w="426" w:type="dxa"/>
            <w:tcBorders>
              <w:left w:val="single" w:sz="4" w:space="0" w:color="auto"/>
            </w:tcBorders>
          </w:tcPr>
          <w:p w:rsidR="00BD139F" w:rsidRPr="00336335" w:rsidRDefault="00BD139F" w:rsidP="00210290">
            <w:pPr>
              <w:jc w:val="center"/>
              <w:rPr>
                <w:sz w:val="18"/>
                <w:szCs w:val="18"/>
              </w:rPr>
            </w:pPr>
          </w:p>
        </w:tc>
        <w:tc>
          <w:tcPr>
            <w:tcW w:w="425" w:type="dxa"/>
            <w:tcBorders>
              <w:left w:val="single" w:sz="4" w:space="0" w:color="auto"/>
            </w:tcBorders>
          </w:tcPr>
          <w:p w:rsidR="00BD139F" w:rsidRPr="00336335" w:rsidRDefault="00BD139F" w:rsidP="00210290">
            <w:pPr>
              <w:jc w:val="center"/>
              <w:rPr>
                <w:sz w:val="18"/>
                <w:szCs w:val="18"/>
              </w:rPr>
            </w:pPr>
          </w:p>
        </w:tc>
        <w:tc>
          <w:tcPr>
            <w:tcW w:w="338" w:type="dxa"/>
            <w:tcBorders>
              <w:left w:val="single" w:sz="4" w:space="0" w:color="auto"/>
            </w:tcBorders>
          </w:tcPr>
          <w:p w:rsidR="00BD139F" w:rsidRPr="00336335" w:rsidRDefault="00BD139F" w:rsidP="00210290">
            <w:pPr>
              <w:jc w:val="center"/>
              <w:rPr>
                <w:sz w:val="18"/>
                <w:szCs w:val="18"/>
              </w:rPr>
            </w:pPr>
          </w:p>
        </w:tc>
        <w:tc>
          <w:tcPr>
            <w:tcW w:w="371" w:type="dxa"/>
            <w:tcBorders>
              <w:left w:val="single" w:sz="4" w:space="0" w:color="auto"/>
            </w:tcBorders>
          </w:tcPr>
          <w:p w:rsidR="00BD139F" w:rsidRPr="00336335" w:rsidRDefault="00BD139F" w:rsidP="00210290">
            <w:pPr>
              <w:jc w:val="center"/>
              <w:rPr>
                <w:sz w:val="18"/>
                <w:szCs w:val="18"/>
              </w:rPr>
            </w:pPr>
          </w:p>
        </w:tc>
      </w:tr>
      <w:tr w:rsidR="00BD139F" w:rsidRPr="00336335" w:rsidTr="00210290">
        <w:trPr>
          <w:trHeight w:val="129"/>
        </w:trPr>
        <w:tc>
          <w:tcPr>
            <w:tcW w:w="425" w:type="dxa"/>
            <w:tcBorders>
              <w:right w:val="single" w:sz="4" w:space="0" w:color="auto"/>
            </w:tcBorders>
          </w:tcPr>
          <w:p w:rsidR="00BD139F" w:rsidRPr="00336335" w:rsidRDefault="00BD139F" w:rsidP="00210290">
            <w:pPr>
              <w:rPr>
                <w:sz w:val="18"/>
                <w:szCs w:val="18"/>
              </w:rPr>
            </w:pPr>
            <w:r>
              <w:rPr>
                <w:sz w:val="18"/>
                <w:szCs w:val="18"/>
              </w:rPr>
              <w:t>30</w:t>
            </w:r>
          </w:p>
        </w:tc>
        <w:tc>
          <w:tcPr>
            <w:tcW w:w="1531" w:type="dxa"/>
            <w:tcBorders>
              <w:left w:val="single" w:sz="4" w:space="0" w:color="auto"/>
            </w:tcBorders>
          </w:tcPr>
          <w:p w:rsidR="00BD139F" w:rsidRPr="00336335" w:rsidRDefault="00BD139F" w:rsidP="00210290">
            <w:pPr>
              <w:rPr>
                <w:sz w:val="18"/>
                <w:szCs w:val="18"/>
              </w:rPr>
            </w:pPr>
            <w:r>
              <w:rPr>
                <w:sz w:val="18"/>
                <w:szCs w:val="18"/>
              </w:rPr>
              <w:t>Полуприцеп</w:t>
            </w:r>
          </w:p>
        </w:tc>
        <w:tc>
          <w:tcPr>
            <w:tcW w:w="1559" w:type="dxa"/>
          </w:tcPr>
          <w:p w:rsidR="00BD139F" w:rsidRPr="00336335" w:rsidRDefault="00BD139F" w:rsidP="00210290">
            <w:pPr>
              <w:rPr>
                <w:sz w:val="18"/>
                <w:szCs w:val="18"/>
              </w:rPr>
            </w:pPr>
            <w:r>
              <w:rPr>
                <w:sz w:val="18"/>
                <w:szCs w:val="18"/>
              </w:rPr>
              <w:t>ТОНАР 974624</w:t>
            </w:r>
          </w:p>
        </w:tc>
        <w:tc>
          <w:tcPr>
            <w:tcW w:w="880" w:type="dxa"/>
          </w:tcPr>
          <w:p w:rsidR="00BD139F" w:rsidRPr="00336335" w:rsidRDefault="00BD139F" w:rsidP="00210290">
            <w:pPr>
              <w:rPr>
                <w:sz w:val="18"/>
                <w:szCs w:val="18"/>
              </w:rPr>
            </w:pPr>
            <w:r>
              <w:rPr>
                <w:sz w:val="18"/>
                <w:szCs w:val="18"/>
              </w:rPr>
              <w:t>2007</w:t>
            </w:r>
          </w:p>
        </w:tc>
        <w:tc>
          <w:tcPr>
            <w:tcW w:w="1276" w:type="dxa"/>
          </w:tcPr>
          <w:p w:rsidR="00BD139F" w:rsidRPr="00336335" w:rsidRDefault="00BD139F" w:rsidP="00210290">
            <w:pPr>
              <w:rPr>
                <w:sz w:val="18"/>
                <w:szCs w:val="18"/>
              </w:rPr>
            </w:pPr>
            <w:r>
              <w:rPr>
                <w:sz w:val="18"/>
                <w:szCs w:val="18"/>
              </w:rPr>
              <w:t>АУ 8379 78</w:t>
            </w:r>
          </w:p>
        </w:tc>
        <w:tc>
          <w:tcPr>
            <w:tcW w:w="254" w:type="dxa"/>
            <w:tcBorders>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6"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477645" w:rsidRDefault="00BD139F" w:rsidP="00210290">
            <w:pPr>
              <w:jc w:val="center"/>
              <w:rPr>
                <w:color w:val="000000" w:themeColor="text1"/>
                <w:sz w:val="18"/>
                <w:szCs w:val="18"/>
              </w:rPr>
            </w:pPr>
          </w:p>
        </w:tc>
        <w:tc>
          <w:tcPr>
            <w:tcW w:w="425" w:type="dxa"/>
            <w:tcBorders>
              <w:left w:val="single" w:sz="4" w:space="0" w:color="auto"/>
            </w:tcBorders>
          </w:tcPr>
          <w:p w:rsidR="00BD139F" w:rsidRPr="00336335" w:rsidRDefault="00BD139F" w:rsidP="00210290">
            <w:pPr>
              <w:jc w:val="center"/>
              <w:rPr>
                <w:sz w:val="18"/>
                <w:szCs w:val="18"/>
              </w:rPr>
            </w:pPr>
          </w:p>
        </w:tc>
        <w:tc>
          <w:tcPr>
            <w:tcW w:w="426" w:type="dxa"/>
            <w:tcBorders>
              <w:left w:val="single" w:sz="4" w:space="0" w:color="auto"/>
            </w:tcBorders>
          </w:tcPr>
          <w:p w:rsidR="00BD139F" w:rsidRPr="00336335" w:rsidRDefault="00BD139F" w:rsidP="00210290">
            <w:pPr>
              <w:jc w:val="center"/>
              <w:rPr>
                <w:sz w:val="18"/>
                <w:szCs w:val="18"/>
              </w:rPr>
            </w:pPr>
          </w:p>
        </w:tc>
        <w:tc>
          <w:tcPr>
            <w:tcW w:w="425" w:type="dxa"/>
            <w:tcBorders>
              <w:left w:val="single" w:sz="4" w:space="0" w:color="auto"/>
            </w:tcBorders>
          </w:tcPr>
          <w:p w:rsidR="00BD139F" w:rsidRPr="00336335" w:rsidRDefault="00BD139F" w:rsidP="00210290">
            <w:pPr>
              <w:jc w:val="center"/>
              <w:rPr>
                <w:sz w:val="18"/>
                <w:szCs w:val="18"/>
              </w:rPr>
            </w:pPr>
            <w:r>
              <w:rPr>
                <w:sz w:val="18"/>
                <w:szCs w:val="18"/>
              </w:rPr>
              <w:t>Х</w:t>
            </w:r>
          </w:p>
        </w:tc>
        <w:tc>
          <w:tcPr>
            <w:tcW w:w="338" w:type="dxa"/>
            <w:tcBorders>
              <w:left w:val="single" w:sz="4" w:space="0" w:color="auto"/>
            </w:tcBorders>
          </w:tcPr>
          <w:p w:rsidR="00BD139F" w:rsidRPr="00336335" w:rsidRDefault="00BD139F" w:rsidP="00210290">
            <w:pPr>
              <w:jc w:val="center"/>
              <w:rPr>
                <w:sz w:val="18"/>
                <w:szCs w:val="18"/>
              </w:rPr>
            </w:pPr>
          </w:p>
        </w:tc>
        <w:tc>
          <w:tcPr>
            <w:tcW w:w="371" w:type="dxa"/>
            <w:tcBorders>
              <w:left w:val="single" w:sz="4" w:space="0" w:color="auto"/>
            </w:tcBorders>
          </w:tcPr>
          <w:p w:rsidR="00BD139F" w:rsidRPr="00336335" w:rsidRDefault="00BD139F" w:rsidP="00210290">
            <w:pPr>
              <w:jc w:val="center"/>
              <w:rPr>
                <w:sz w:val="18"/>
                <w:szCs w:val="18"/>
              </w:rPr>
            </w:pPr>
          </w:p>
        </w:tc>
      </w:tr>
      <w:tr w:rsidR="00BD139F" w:rsidRPr="00336335" w:rsidTr="00210290">
        <w:trPr>
          <w:trHeight w:val="190"/>
        </w:trPr>
        <w:tc>
          <w:tcPr>
            <w:tcW w:w="425" w:type="dxa"/>
            <w:tcBorders>
              <w:right w:val="single" w:sz="4" w:space="0" w:color="auto"/>
            </w:tcBorders>
          </w:tcPr>
          <w:p w:rsidR="00BD139F" w:rsidRPr="00336335" w:rsidRDefault="00BD139F" w:rsidP="00210290">
            <w:pPr>
              <w:rPr>
                <w:sz w:val="18"/>
                <w:szCs w:val="18"/>
              </w:rPr>
            </w:pPr>
            <w:r>
              <w:rPr>
                <w:sz w:val="18"/>
                <w:szCs w:val="18"/>
              </w:rPr>
              <w:t>31</w:t>
            </w:r>
          </w:p>
        </w:tc>
        <w:tc>
          <w:tcPr>
            <w:tcW w:w="1531" w:type="dxa"/>
            <w:tcBorders>
              <w:left w:val="single" w:sz="4" w:space="0" w:color="auto"/>
            </w:tcBorders>
          </w:tcPr>
          <w:p w:rsidR="00BD139F" w:rsidRPr="00336335" w:rsidRDefault="00BD139F" w:rsidP="00210290">
            <w:pPr>
              <w:rPr>
                <w:sz w:val="18"/>
                <w:szCs w:val="18"/>
              </w:rPr>
            </w:pPr>
            <w:r>
              <w:rPr>
                <w:sz w:val="18"/>
                <w:szCs w:val="18"/>
              </w:rPr>
              <w:t>Полуприцеп</w:t>
            </w:r>
          </w:p>
        </w:tc>
        <w:tc>
          <w:tcPr>
            <w:tcW w:w="1559" w:type="dxa"/>
          </w:tcPr>
          <w:p w:rsidR="00BD139F" w:rsidRPr="00336335" w:rsidRDefault="00BD139F" w:rsidP="00210290">
            <w:pPr>
              <w:rPr>
                <w:sz w:val="18"/>
                <w:szCs w:val="18"/>
              </w:rPr>
            </w:pPr>
            <w:r>
              <w:rPr>
                <w:sz w:val="18"/>
                <w:szCs w:val="18"/>
              </w:rPr>
              <w:t>ТОНАР 974624</w:t>
            </w:r>
          </w:p>
        </w:tc>
        <w:tc>
          <w:tcPr>
            <w:tcW w:w="880" w:type="dxa"/>
          </w:tcPr>
          <w:p w:rsidR="00BD139F" w:rsidRPr="00336335" w:rsidRDefault="00BD139F" w:rsidP="00210290">
            <w:pPr>
              <w:rPr>
                <w:sz w:val="18"/>
                <w:szCs w:val="18"/>
              </w:rPr>
            </w:pPr>
            <w:r>
              <w:rPr>
                <w:sz w:val="18"/>
                <w:szCs w:val="18"/>
              </w:rPr>
              <w:t>2007</w:t>
            </w:r>
          </w:p>
        </w:tc>
        <w:tc>
          <w:tcPr>
            <w:tcW w:w="1276" w:type="dxa"/>
          </w:tcPr>
          <w:p w:rsidR="00BD139F" w:rsidRPr="00336335" w:rsidRDefault="00BD139F" w:rsidP="00210290">
            <w:pPr>
              <w:rPr>
                <w:sz w:val="18"/>
                <w:szCs w:val="18"/>
              </w:rPr>
            </w:pPr>
            <w:r>
              <w:rPr>
                <w:sz w:val="18"/>
                <w:szCs w:val="18"/>
              </w:rPr>
              <w:t>АУ 7027 78</w:t>
            </w:r>
          </w:p>
        </w:tc>
        <w:tc>
          <w:tcPr>
            <w:tcW w:w="254" w:type="dxa"/>
            <w:tcBorders>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6"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tcBorders>
          </w:tcPr>
          <w:p w:rsidR="00BD139F" w:rsidRPr="00336335" w:rsidRDefault="00BD139F" w:rsidP="00210290">
            <w:pPr>
              <w:jc w:val="center"/>
              <w:rPr>
                <w:color w:val="FF0000"/>
                <w:sz w:val="18"/>
                <w:szCs w:val="18"/>
              </w:rPr>
            </w:pPr>
          </w:p>
        </w:tc>
        <w:tc>
          <w:tcPr>
            <w:tcW w:w="426" w:type="dxa"/>
            <w:tcBorders>
              <w:left w:val="single" w:sz="4" w:space="0" w:color="auto"/>
            </w:tcBorders>
          </w:tcPr>
          <w:p w:rsidR="00BD139F" w:rsidRPr="00336335" w:rsidRDefault="00BD139F" w:rsidP="00210290">
            <w:pPr>
              <w:jc w:val="center"/>
              <w:rPr>
                <w:sz w:val="18"/>
                <w:szCs w:val="18"/>
              </w:rPr>
            </w:pPr>
          </w:p>
        </w:tc>
        <w:tc>
          <w:tcPr>
            <w:tcW w:w="425" w:type="dxa"/>
            <w:tcBorders>
              <w:left w:val="single" w:sz="4" w:space="0" w:color="auto"/>
            </w:tcBorders>
          </w:tcPr>
          <w:p w:rsidR="00BD139F" w:rsidRPr="00336335" w:rsidRDefault="00BD139F" w:rsidP="00210290">
            <w:pPr>
              <w:jc w:val="center"/>
              <w:rPr>
                <w:sz w:val="18"/>
                <w:szCs w:val="18"/>
              </w:rPr>
            </w:pPr>
            <w:r>
              <w:rPr>
                <w:sz w:val="18"/>
                <w:szCs w:val="18"/>
              </w:rPr>
              <w:t>Х</w:t>
            </w:r>
          </w:p>
        </w:tc>
        <w:tc>
          <w:tcPr>
            <w:tcW w:w="338" w:type="dxa"/>
            <w:tcBorders>
              <w:left w:val="single" w:sz="4" w:space="0" w:color="auto"/>
            </w:tcBorders>
          </w:tcPr>
          <w:p w:rsidR="00BD139F" w:rsidRPr="00336335" w:rsidRDefault="00BD139F" w:rsidP="00210290">
            <w:pPr>
              <w:jc w:val="center"/>
              <w:rPr>
                <w:sz w:val="18"/>
                <w:szCs w:val="18"/>
              </w:rPr>
            </w:pPr>
          </w:p>
        </w:tc>
        <w:tc>
          <w:tcPr>
            <w:tcW w:w="371" w:type="dxa"/>
            <w:tcBorders>
              <w:left w:val="single" w:sz="4" w:space="0" w:color="auto"/>
            </w:tcBorders>
          </w:tcPr>
          <w:p w:rsidR="00BD139F" w:rsidRPr="00336335" w:rsidRDefault="00BD139F" w:rsidP="00210290">
            <w:pPr>
              <w:jc w:val="center"/>
              <w:rPr>
                <w:sz w:val="18"/>
                <w:szCs w:val="18"/>
              </w:rPr>
            </w:pPr>
          </w:p>
        </w:tc>
      </w:tr>
      <w:tr w:rsidR="00BD139F" w:rsidRPr="00336335" w:rsidTr="00210290">
        <w:trPr>
          <w:trHeight w:val="250"/>
        </w:trPr>
        <w:tc>
          <w:tcPr>
            <w:tcW w:w="425" w:type="dxa"/>
            <w:tcBorders>
              <w:right w:val="single" w:sz="4" w:space="0" w:color="auto"/>
            </w:tcBorders>
          </w:tcPr>
          <w:p w:rsidR="00BD139F" w:rsidRPr="00336335" w:rsidRDefault="00BD139F" w:rsidP="00210290">
            <w:pPr>
              <w:rPr>
                <w:sz w:val="18"/>
                <w:szCs w:val="18"/>
              </w:rPr>
            </w:pPr>
            <w:r>
              <w:rPr>
                <w:sz w:val="18"/>
                <w:szCs w:val="18"/>
              </w:rPr>
              <w:t>32</w:t>
            </w:r>
          </w:p>
        </w:tc>
        <w:tc>
          <w:tcPr>
            <w:tcW w:w="1531" w:type="dxa"/>
            <w:tcBorders>
              <w:left w:val="single" w:sz="4" w:space="0" w:color="auto"/>
            </w:tcBorders>
          </w:tcPr>
          <w:p w:rsidR="00BD139F" w:rsidRPr="00336335" w:rsidRDefault="00BD139F" w:rsidP="00210290">
            <w:pPr>
              <w:rPr>
                <w:sz w:val="18"/>
                <w:szCs w:val="18"/>
              </w:rPr>
            </w:pPr>
            <w:r>
              <w:rPr>
                <w:sz w:val="18"/>
                <w:szCs w:val="18"/>
              </w:rPr>
              <w:t>Полуприцеп</w:t>
            </w:r>
          </w:p>
        </w:tc>
        <w:tc>
          <w:tcPr>
            <w:tcW w:w="1559" w:type="dxa"/>
          </w:tcPr>
          <w:p w:rsidR="00BD139F" w:rsidRPr="00336335" w:rsidRDefault="00BD139F" w:rsidP="00210290">
            <w:pPr>
              <w:rPr>
                <w:sz w:val="18"/>
                <w:szCs w:val="18"/>
              </w:rPr>
            </w:pPr>
            <w:r>
              <w:rPr>
                <w:sz w:val="18"/>
                <w:szCs w:val="18"/>
              </w:rPr>
              <w:t>ТОНАР 974624</w:t>
            </w:r>
          </w:p>
        </w:tc>
        <w:tc>
          <w:tcPr>
            <w:tcW w:w="880" w:type="dxa"/>
          </w:tcPr>
          <w:p w:rsidR="00BD139F" w:rsidRPr="00336335" w:rsidRDefault="00BD139F" w:rsidP="00210290">
            <w:pPr>
              <w:rPr>
                <w:sz w:val="18"/>
                <w:szCs w:val="18"/>
              </w:rPr>
            </w:pPr>
            <w:r>
              <w:rPr>
                <w:sz w:val="18"/>
                <w:szCs w:val="18"/>
              </w:rPr>
              <w:t>2007</w:t>
            </w:r>
          </w:p>
        </w:tc>
        <w:tc>
          <w:tcPr>
            <w:tcW w:w="1276" w:type="dxa"/>
          </w:tcPr>
          <w:p w:rsidR="00BD139F" w:rsidRPr="00336335" w:rsidRDefault="00BD139F" w:rsidP="00210290">
            <w:pPr>
              <w:rPr>
                <w:sz w:val="18"/>
                <w:szCs w:val="18"/>
              </w:rPr>
            </w:pPr>
            <w:r>
              <w:rPr>
                <w:sz w:val="18"/>
                <w:szCs w:val="18"/>
              </w:rPr>
              <w:t>АУ 8383 78</w:t>
            </w:r>
          </w:p>
        </w:tc>
        <w:tc>
          <w:tcPr>
            <w:tcW w:w="254" w:type="dxa"/>
            <w:tcBorders>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6"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tcBorders>
          </w:tcPr>
          <w:p w:rsidR="00BD139F" w:rsidRPr="00336335" w:rsidRDefault="00BD139F" w:rsidP="00210290">
            <w:pPr>
              <w:jc w:val="center"/>
              <w:rPr>
                <w:sz w:val="18"/>
                <w:szCs w:val="18"/>
              </w:rPr>
            </w:pPr>
          </w:p>
        </w:tc>
        <w:tc>
          <w:tcPr>
            <w:tcW w:w="426" w:type="dxa"/>
            <w:tcBorders>
              <w:left w:val="single" w:sz="4" w:space="0" w:color="auto"/>
            </w:tcBorders>
          </w:tcPr>
          <w:p w:rsidR="00BD139F" w:rsidRPr="00336335" w:rsidRDefault="00BD139F" w:rsidP="00210290">
            <w:pPr>
              <w:jc w:val="center"/>
              <w:rPr>
                <w:color w:val="FF0000"/>
                <w:sz w:val="18"/>
                <w:szCs w:val="18"/>
              </w:rPr>
            </w:pPr>
          </w:p>
        </w:tc>
        <w:tc>
          <w:tcPr>
            <w:tcW w:w="425" w:type="dxa"/>
            <w:tcBorders>
              <w:left w:val="single" w:sz="4" w:space="0" w:color="auto"/>
            </w:tcBorders>
          </w:tcPr>
          <w:p w:rsidR="00BD139F" w:rsidRPr="00336335" w:rsidRDefault="00BD139F" w:rsidP="00210290">
            <w:pPr>
              <w:jc w:val="center"/>
              <w:rPr>
                <w:sz w:val="18"/>
                <w:szCs w:val="18"/>
              </w:rPr>
            </w:pPr>
            <w:r>
              <w:rPr>
                <w:sz w:val="18"/>
                <w:szCs w:val="18"/>
              </w:rPr>
              <w:t>Х</w:t>
            </w:r>
          </w:p>
        </w:tc>
        <w:tc>
          <w:tcPr>
            <w:tcW w:w="338" w:type="dxa"/>
            <w:tcBorders>
              <w:left w:val="single" w:sz="4" w:space="0" w:color="auto"/>
            </w:tcBorders>
          </w:tcPr>
          <w:p w:rsidR="00BD139F" w:rsidRPr="00336335" w:rsidRDefault="00BD139F" w:rsidP="00210290">
            <w:pPr>
              <w:jc w:val="center"/>
              <w:rPr>
                <w:sz w:val="18"/>
                <w:szCs w:val="18"/>
              </w:rPr>
            </w:pPr>
          </w:p>
        </w:tc>
        <w:tc>
          <w:tcPr>
            <w:tcW w:w="371" w:type="dxa"/>
            <w:tcBorders>
              <w:left w:val="single" w:sz="4" w:space="0" w:color="auto"/>
            </w:tcBorders>
          </w:tcPr>
          <w:p w:rsidR="00BD139F" w:rsidRPr="00336335" w:rsidRDefault="00BD139F" w:rsidP="00210290">
            <w:pPr>
              <w:jc w:val="center"/>
              <w:rPr>
                <w:sz w:val="18"/>
                <w:szCs w:val="18"/>
              </w:rPr>
            </w:pPr>
          </w:p>
        </w:tc>
      </w:tr>
      <w:tr w:rsidR="00BD139F" w:rsidRPr="00336335" w:rsidTr="00210290">
        <w:trPr>
          <w:trHeight w:val="139"/>
        </w:trPr>
        <w:tc>
          <w:tcPr>
            <w:tcW w:w="425" w:type="dxa"/>
            <w:tcBorders>
              <w:right w:val="single" w:sz="4" w:space="0" w:color="auto"/>
            </w:tcBorders>
          </w:tcPr>
          <w:p w:rsidR="00BD139F" w:rsidRPr="00336335" w:rsidRDefault="00BD139F" w:rsidP="00210290">
            <w:pPr>
              <w:rPr>
                <w:sz w:val="18"/>
                <w:szCs w:val="18"/>
              </w:rPr>
            </w:pPr>
            <w:r>
              <w:rPr>
                <w:sz w:val="18"/>
                <w:szCs w:val="18"/>
              </w:rPr>
              <w:t>33</w:t>
            </w:r>
          </w:p>
        </w:tc>
        <w:tc>
          <w:tcPr>
            <w:tcW w:w="1531" w:type="dxa"/>
            <w:tcBorders>
              <w:left w:val="single" w:sz="4" w:space="0" w:color="auto"/>
            </w:tcBorders>
          </w:tcPr>
          <w:p w:rsidR="00BD139F" w:rsidRPr="00336335" w:rsidRDefault="00BD139F" w:rsidP="00210290">
            <w:pPr>
              <w:rPr>
                <w:sz w:val="18"/>
                <w:szCs w:val="18"/>
              </w:rPr>
            </w:pPr>
            <w:r>
              <w:rPr>
                <w:sz w:val="18"/>
                <w:szCs w:val="18"/>
              </w:rPr>
              <w:t>Полуприцеп</w:t>
            </w:r>
          </w:p>
        </w:tc>
        <w:tc>
          <w:tcPr>
            <w:tcW w:w="1559" w:type="dxa"/>
          </w:tcPr>
          <w:p w:rsidR="00BD139F" w:rsidRPr="00336335" w:rsidRDefault="00BD139F" w:rsidP="00210290">
            <w:pPr>
              <w:rPr>
                <w:sz w:val="18"/>
                <w:szCs w:val="18"/>
              </w:rPr>
            </w:pPr>
            <w:r>
              <w:rPr>
                <w:sz w:val="18"/>
                <w:szCs w:val="18"/>
              </w:rPr>
              <w:t>ТОНАР 974624</w:t>
            </w:r>
          </w:p>
        </w:tc>
        <w:tc>
          <w:tcPr>
            <w:tcW w:w="880" w:type="dxa"/>
          </w:tcPr>
          <w:p w:rsidR="00BD139F" w:rsidRPr="00336335" w:rsidRDefault="00BD139F" w:rsidP="00210290">
            <w:pPr>
              <w:rPr>
                <w:sz w:val="18"/>
                <w:szCs w:val="18"/>
              </w:rPr>
            </w:pPr>
            <w:r>
              <w:rPr>
                <w:sz w:val="18"/>
                <w:szCs w:val="18"/>
              </w:rPr>
              <w:t>2007</w:t>
            </w:r>
          </w:p>
        </w:tc>
        <w:tc>
          <w:tcPr>
            <w:tcW w:w="1276" w:type="dxa"/>
          </w:tcPr>
          <w:p w:rsidR="00BD139F" w:rsidRPr="00336335" w:rsidRDefault="00BD139F" w:rsidP="00210290">
            <w:pPr>
              <w:rPr>
                <w:sz w:val="18"/>
                <w:szCs w:val="18"/>
              </w:rPr>
            </w:pPr>
            <w:r>
              <w:rPr>
                <w:sz w:val="18"/>
                <w:szCs w:val="18"/>
              </w:rPr>
              <w:t>АУ 7026 78</w:t>
            </w:r>
          </w:p>
        </w:tc>
        <w:tc>
          <w:tcPr>
            <w:tcW w:w="254" w:type="dxa"/>
            <w:tcBorders>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6"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tcBorders>
          </w:tcPr>
          <w:p w:rsidR="00BD139F" w:rsidRPr="00336335" w:rsidRDefault="00BD139F" w:rsidP="00210290">
            <w:pPr>
              <w:jc w:val="center"/>
              <w:rPr>
                <w:sz w:val="18"/>
                <w:szCs w:val="18"/>
              </w:rPr>
            </w:pPr>
          </w:p>
        </w:tc>
        <w:tc>
          <w:tcPr>
            <w:tcW w:w="426" w:type="dxa"/>
            <w:tcBorders>
              <w:left w:val="single" w:sz="4" w:space="0" w:color="auto"/>
            </w:tcBorders>
          </w:tcPr>
          <w:p w:rsidR="00BD139F" w:rsidRPr="00336335" w:rsidRDefault="00BD139F" w:rsidP="00210290">
            <w:pPr>
              <w:jc w:val="center"/>
              <w:rPr>
                <w:sz w:val="18"/>
                <w:szCs w:val="18"/>
              </w:rPr>
            </w:pPr>
          </w:p>
        </w:tc>
        <w:tc>
          <w:tcPr>
            <w:tcW w:w="425" w:type="dxa"/>
            <w:tcBorders>
              <w:left w:val="single" w:sz="4" w:space="0" w:color="auto"/>
            </w:tcBorders>
          </w:tcPr>
          <w:p w:rsidR="00BD139F" w:rsidRPr="00336335" w:rsidRDefault="00BD139F" w:rsidP="00210290">
            <w:pPr>
              <w:jc w:val="center"/>
              <w:rPr>
                <w:sz w:val="18"/>
                <w:szCs w:val="18"/>
              </w:rPr>
            </w:pPr>
            <w:r>
              <w:rPr>
                <w:sz w:val="18"/>
                <w:szCs w:val="18"/>
              </w:rPr>
              <w:t>Х</w:t>
            </w:r>
          </w:p>
        </w:tc>
        <w:tc>
          <w:tcPr>
            <w:tcW w:w="338" w:type="dxa"/>
            <w:tcBorders>
              <w:left w:val="single" w:sz="4" w:space="0" w:color="auto"/>
            </w:tcBorders>
          </w:tcPr>
          <w:p w:rsidR="00BD139F" w:rsidRPr="00336335" w:rsidRDefault="00BD139F" w:rsidP="00210290">
            <w:pPr>
              <w:jc w:val="center"/>
              <w:rPr>
                <w:sz w:val="18"/>
                <w:szCs w:val="18"/>
              </w:rPr>
            </w:pPr>
          </w:p>
        </w:tc>
        <w:tc>
          <w:tcPr>
            <w:tcW w:w="371" w:type="dxa"/>
            <w:tcBorders>
              <w:left w:val="single" w:sz="4" w:space="0" w:color="auto"/>
            </w:tcBorders>
          </w:tcPr>
          <w:p w:rsidR="00BD139F" w:rsidRPr="00336335" w:rsidRDefault="00BD139F" w:rsidP="00210290">
            <w:pPr>
              <w:jc w:val="center"/>
              <w:rPr>
                <w:sz w:val="18"/>
                <w:szCs w:val="18"/>
              </w:rPr>
            </w:pPr>
          </w:p>
        </w:tc>
      </w:tr>
      <w:tr w:rsidR="00BD139F" w:rsidRPr="00336335" w:rsidTr="00210290">
        <w:trPr>
          <w:trHeight w:val="200"/>
        </w:trPr>
        <w:tc>
          <w:tcPr>
            <w:tcW w:w="425" w:type="dxa"/>
            <w:tcBorders>
              <w:right w:val="single" w:sz="4" w:space="0" w:color="auto"/>
            </w:tcBorders>
          </w:tcPr>
          <w:p w:rsidR="00BD139F" w:rsidRPr="00336335" w:rsidRDefault="00BD139F" w:rsidP="00210290">
            <w:pPr>
              <w:rPr>
                <w:sz w:val="18"/>
                <w:szCs w:val="18"/>
              </w:rPr>
            </w:pPr>
            <w:r>
              <w:rPr>
                <w:sz w:val="18"/>
                <w:szCs w:val="18"/>
              </w:rPr>
              <w:t>34</w:t>
            </w:r>
          </w:p>
        </w:tc>
        <w:tc>
          <w:tcPr>
            <w:tcW w:w="1531" w:type="dxa"/>
            <w:tcBorders>
              <w:left w:val="single" w:sz="4" w:space="0" w:color="auto"/>
            </w:tcBorders>
          </w:tcPr>
          <w:p w:rsidR="00BD139F" w:rsidRPr="00336335" w:rsidRDefault="00BD139F" w:rsidP="00210290">
            <w:pPr>
              <w:rPr>
                <w:sz w:val="18"/>
                <w:szCs w:val="18"/>
              </w:rPr>
            </w:pPr>
            <w:r>
              <w:rPr>
                <w:sz w:val="18"/>
                <w:szCs w:val="18"/>
              </w:rPr>
              <w:t>Полуприцеп</w:t>
            </w:r>
          </w:p>
        </w:tc>
        <w:tc>
          <w:tcPr>
            <w:tcW w:w="1559" w:type="dxa"/>
          </w:tcPr>
          <w:p w:rsidR="00BD139F" w:rsidRPr="00336335" w:rsidRDefault="00BD139F" w:rsidP="00210290">
            <w:pPr>
              <w:rPr>
                <w:sz w:val="18"/>
                <w:szCs w:val="18"/>
              </w:rPr>
            </w:pPr>
            <w:r>
              <w:rPr>
                <w:sz w:val="18"/>
                <w:szCs w:val="18"/>
              </w:rPr>
              <w:t>ТОНАР 974624</w:t>
            </w:r>
          </w:p>
        </w:tc>
        <w:tc>
          <w:tcPr>
            <w:tcW w:w="880" w:type="dxa"/>
          </w:tcPr>
          <w:p w:rsidR="00BD139F" w:rsidRPr="00336335" w:rsidRDefault="00BD139F" w:rsidP="00210290">
            <w:pPr>
              <w:rPr>
                <w:sz w:val="18"/>
                <w:szCs w:val="18"/>
              </w:rPr>
            </w:pPr>
            <w:r>
              <w:rPr>
                <w:sz w:val="18"/>
                <w:szCs w:val="18"/>
              </w:rPr>
              <w:t>2007</w:t>
            </w:r>
          </w:p>
        </w:tc>
        <w:tc>
          <w:tcPr>
            <w:tcW w:w="1276" w:type="dxa"/>
          </w:tcPr>
          <w:p w:rsidR="00BD139F" w:rsidRPr="00336335" w:rsidRDefault="00BD139F" w:rsidP="00210290">
            <w:pPr>
              <w:rPr>
                <w:sz w:val="18"/>
                <w:szCs w:val="18"/>
              </w:rPr>
            </w:pPr>
            <w:r>
              <w:rPr>
                <w:sz w:val="18"/>
                <w:szCs w:val="18"/>
              </w:rPr>
              <w:t>АУ 8389 78</w:t>
            </w:r>
          </w:p>
        </w:tc>
        <w:tc>
          <w:tcPr>
            <w:tcW w:w="254" w:type="dxa"/>
            <w:tcBorders>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6"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tcBorders>
          </w:tcPr>
          <w:p w:rsidR="00BD139F" w:rsidRPr="00336335" w:rsidRDefault="00BD139F" w:rsidP="00210290">
            <w:pPr>
              <w:jc w:val="center"/>
              <w:rPr>
                <w:sz w:val="18"/>
                <w:szCs w:val="18"/>
              </w:rPr>
            </w:pPr>
          </w:p>
        </w:tc>
        <w:tc>
          <w:tcPr>
            <w:tcW w:w="426" w:type="dxa"/>
            <w:tcBorders>
              <w:left w:val="single" w:sz="4" w:space="0" w:color="auto"/>
            </w:tcBorders>
          </w:tcPr>
          <w:p w:rsidR="00BD139F" w:rsidRPr="00336335" w:rsidRDefault="00BD139F" w:rsidP="00210290">
            <w:pPr>
              <w:jc w:val="center"/>
              <w:rPr>
                <w:sz w:val="18"/>
                <w:szCs w:val="18"/>
              </w:rPr>
            </w:pPr>
          </w:p>
        </w:tc>
        <w:tc>
          <w:tcPr>
            <w:tcW w:w="425" w:type="dxa"/>
            <w:tcBorders>
              <w:left w:val="single" w:sz="4" w:space="0" w:color="auto"/>
            </w:tcBorders>
          </w:tcPr>
          <w:p w:rsidR="00BD139F" w:rsidRPr="00336335" w:rsidRDefault="00BD139F" w:rsidP="00210290">
            <w:pPr>
              <w:jc w:val="center"/>
              <w:rPr>
                <w:sz w:val="18"/>
                <w:szCs w:val="18"/>
              </w:rPr>
            </w:pPr>
            <w:r>
              <w:rPr>
                <w:sz w:val="18"/>
                <w:szCs w:val="18"/>
              </w:rPr>
              <w:t>Х</w:t>
            </w:r>
          </w:p>
        </w:tc>
        <w:tc>
          <w:tcPr>
            <w:tcW w:w="338" w:type="dxa"/>
            <w:tcBorders>
              <w:left w:val="single" w:sz="4" w:space="0" w:color="auto"/>
            </w:tcBorders>
          </w:tcPr>
          <w:p w:rsidR="00BD139F" w:rsidRPr="00336335" w:rsidRDefault="00BD139F" w:rsidP="00210290">
            <w:pPr>
              <w:jc w:val="center"/>
              <w:rPr>
                <w:sz w:val="18"/>
                <w:szCs w:val="18"/>
              </w:rPr>
            </w:pPr>
          </w:p>
        </w:tc>
        <w:tc>
          <w:tcPr>
            <w:tcW w:w="371" w:type="dxa"/>
            <w:tcBorders>
              <w:left w:val="single" w:sz="4" w:space="0" w:color="auto"/>
            </w:tcBorders>
          </w:tcPr>
          <w:p w:rsidR="00BD139F" w:rsidRPr="00336335" w:rsidRDefault="00BD139F" w:rsidP="00210290">
            <w:pPr>
              <w:jc w:val="center"/>
              <w:rPr>
                <w:sz w:val="18"/>
                <w:szCs w:val="18"/>
              </w:rPr>
            </w:pPr>
          </w:p>
        </w:tc>
      </w:tr>
      <w:tr w:rsidR="00BD139F" w:rsidRPr="00336335" w:rsidTr="00210290">
        <w:trPr>
          <w:trHeight w:val="131"/>
        </w:trPr>
        <w:tc>
          <w:tcPr>
            <w:tcW w:w="425" w:type="dxa"/>
            <w:tcBorders>
              <w:right w:val="single" w:sz="4" w:space="0" w:color="auto"/>
            </w:tcBorders>
          </w:tcPr>
          <w:p w:rsidR="00BD139F" w:rsidRPr="00336335" w:rsidRDefault="00BD139F" w:rsidP="00210290">
            <w:pPr>
              <w:rPr>
                <w:sz w:val="18"/>
                <w:szCs w:val="18"/>
              </w:rPr>
            </w:pPr>
            <w:r>
              <w:rPr>
                <w:sz w:val="18"/>
                <w:szCs w:val="18"/>
              </w:rPr>
              <w:t>35</w:t>
            </w:r>
          </w:p>
        </w:tc>
        <w:tc>
          <w:tcPr>
            <w:tcW w:w="1531" w:type="dxa"/>
            <w:tcBorders>
              <w:left w:val="single" w:sz="4" w:space="0" w:color="auto"/>
            </w:tcBorders>
          </w:tcPr>
          <w:p w:rsidR="00BD139F" w:rsidRPr="00336335" w:rsidRDefault="00BD139F" w:rsidP="00210290">
            <w:pPr>
              <w:rPr>
                <w:sz w:val="18"/>
                <w:szCs w:val="18"/>
              </w:rPr>
            </w:pPr>
            <w:r>
              <w:rPr>
                <w:sz w:val="18"/>
                <w:szCs w:val="18"/>
              </w:rPr>
              <w:t>Автомобиль</w:t>
            </w:r>
          </w:p>
        </w:tc>
        <w:tc>
          <w:tcPr>
            <w:tcW w:w="1559" w:type="dxa"/>
          </w:tcPr>
          <w:p w:rsidR="00BD139F" w:rsidRPr="00336335" w:rsidRDefault="00BD139F" w:rsidP="00210290">
            <w:pPr>
              <w:rPr>
                <w:sz w:val="18"/>
                <w:szCs w:val="18"/>
              </w:rPr>
            </w:pPr>
            <w:r>
              <w:rPr>
                <w:sz w:val="18"/>
                <w:szCs w:val="18"/>
              </w:rPr>
              <w:t>ГАЗ 2705</w:t>
            </w:r>
          </w:p>
        </w:tc>
        <w:tc>
          <w:tcPr>
            <w:tcW w:w="880" w:type="dxa"/>
          </w:tcPr>
          <w:p w:rsidR="00BD139F" w:rsidRPr="00336335" w:rsidRDefault="00BD139F" w:rsidP="00210290">
            <w:pPr>
              <w:rPr>
                <w:sz w:val="18"/>
                <w:szCs w:val="18"/>
              </w:rPr>
            </w:pPr>
            <w:r>
              <w:rPr>
                <w:sz w:val="18"/>
                <w:szCs w:val="18"/>
              </w:rPr>
              <w:t>2012</w:t>
            </w:r>
          </w:p>
        </w:tc>
        <w:tc>
          <w:tcPr>
            <w:tcW w:w="1276" w:type="dxa"/>
          </w:tcPr>
          <w:p w:rsidR="00BD139F" w:rsidRPr="00336335" w:rsidRDefault="00BD139F" w:rsidP="00210290">
            <w:pPr>
              <w:rPr>
                <w:sz w:val="18"/>
                <w:szCs w:val="18"/>
              </w:rPr>
            </w:pPr>
            <w:r>
              <w:rPr>
                <w:sz w:val="18"/>
                <w:szCs w:val="18"/>
              </w:rPr>
              <w:t>В 768 КУ 178</w:t>
            </w:r>
          </w:p>
        </w:tc>
        <w:tc>
          <w:tcPr>
            <w:tcW w:w="254" w:type="dxa"/>
            <w:tcBorders>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6"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p>
        </w:tc>
        <w:tc>
          <w:tcPr>
            <w:tcW w:w="425" w:type="dxa"/>
            <w:tcBorders>
              <w:left w:val="single" w:sz="4" w:space="0" w:color="auto"/>
              <w:right w:val="single" w:sz="4" w:space="0" w:color="auto"/>
            </w:tcBorders>
          </w:tcPr>
          <w:p w:rsidR="00BD139F" w:rsidRPr="00336335" w:rsidRDefault="00BD139F" w:rsidP="00210290">
            <w:pPr>
              <w:jc w:val="center"/>
              <w:rPr>
                <w:sz w:val="18"/>
                <w:szCs w:val="18"/>
              </w:rPr>
            </w:pPr>
            <w:r>
              <w:rPr>
                <w:sz w:val="18"/>
                <w:szCs w:val="18"/>
              </w:rPr>
              <w:t>Х</w:t>
            </w:r>
          </w:p>
        </w:tc>
        <w:tc>
          <w:tcPr>
            <w:tcW w:w="425" w:type="dxa"/>
            <w:tcBorders>
              <w:left w:val="single" w:sz="4" w:space="0" w:color="auto"/>
            </w:tcBorders>
          </w:tcPr>
          <w:p w:rsidR="00BD139F" w:rsidRPr="00336335" w:rsidRDefault="00BD139F" w:rsidP="00210290">
            <w:pPr>
              <w:jc w:val="center"/>
              <w:rPr>
                <w:sz w:val="18"/>
                <w:szCs w:val="18"/>
              </w:rPr>
            </w:pPr>
          </w:p>
        </w:tc>
        <w:tc>
          <w:tcPr>
            <w:tcW w:w="426" w:type="dxa"/>
            <w:tcBorders>
              <w:left w:val="single" w:sz="4" w:space="0" w:color="auto"/>
            </w:tcBorders>
          </w:tcPr>
          <w:p w:rsidR="00BD139F" w:rsidRPr="00336335" w:rsidRDefault="00BD139F" w:rsidP="00210290">
            <w:pPr>
              <w:jc w:val="center"/>
              <w:rPr>
                <w:sz w:val="18"/>
                <w:szCs w:val="18"/>
              </w:rPr>
            </w:pPr>
          </w:p>
        </w:tc>
        <w:tc>
          <w:tcPr>
            <w:tcW w:w="425" w:type="dxa"/>
            <w:tcBorders>
              <w:left w:val="single" w:sz="4" w:space="0" w:color="auto"/>
            </w:tcBorders>
          </w:tcPr>
          <w:p w:rsidR="00BD139F" w:rsidRPr="00336335" w:rsidRDefault="00BD139F" w:rsidP="00210290">
            <w:pPr>
              <w:jc w:val="center"/>
              <w:rPr>
                <w:sz w:val="18"/>
                <w:szCs w:val="18"/>
              </w:rPr>
            </w:pPr>
          </w:p>
        </w:tc>
        <w:tc>
          <w:tcPr>
            <w:tcW w:w="338" w:type="dxa"/>
            <w:tcBorders>
              <w:left w:val="single" w:sz="4" w:space="0" w:color="auto"/>
            </w:tcBorders>
          </w:tcPr>
          <w:p w:rsidR="00BD139F" w:rsidRPr="00336335" w:rsidRDefault="00BD139F" w:rsidP="00210290">
            <w:pPr>
              <w:jc w:val="center"/>
              <w:rPr>
                <w:sz w:val="18"/>
                <w:szCs w:val="18"/>
              </w:rPr>
            </w:pPr>
          </w:p>
        </w:tc>
        <w:tc>
          <w:tcPr>
            <w:tcW w:w="371" w:type="dxa"/>
            <w:tcBorders>
              <w:left w:val="single" w:sz="4" w:space="0" w:color="auto"/>
            </w:tcBorders>
          </w:tcPr>
          <w:p w:rsidR="00BD139F" w:rsidRPr="00336335" w:rsidRDefault="00BD139F" w:rsidP="00210290">
            <w:pPr>
              <w:jc w:val="center"/>
              <w:rPr>
                <w:sz w:val="18"/>
                <w:szCs w:val="18"/>
              </w:rPr>
            </w:pPr>
          </w:p>
        </w:tc>
      </w:tr>
    </w:tbl>
    <w:p w:rsidR="00BD139F" w:rsidRDefault="00BD139F" w:rsidP="000D4A10">
      <w:pPr>
        <w:jc w:val="center"/>
        <w:rPr>
          <w:b/>
          <w:sz w:val="18"/>
          <w:szCs w:val="18"/>
        </w:rPr>
      </w:pPr>
    </w:p>
    <w:p w:rsidR="00BD139F" w:rsidRDefault="00BD139F" w:rsidP="000D4A10">
      <w:pPr>
        <w:jc w:val="center"/>
        <w:rPr>
          <w:b/>
          <w:sz w:val="18"/>
          <w:szCs w:val="18"/>
        </w:rPr>
      </w:pPr>
    </w:p>
    <w:p w:rsidR="00BD139F" w:rsidRPr="00761F98" w:rsidRDefault="00BD139F" w:rsidP="000D4A10">
      <w:pPr>
        <w:jc w:val="center"/>
        <w:rPr>
          <w:b/>
        </w:rPr>
      </w:pPr>
    </w:p>
    <w:p w:rsidR="00BD139F" w:rsidRDefault="00BD139F" w:rsidP="000D4A10">
      <w:pPr>
        <w:ind w:firstLine="567"/>
        <w:jc w:val="center"/>
        <w:rPr>
          <w:b/>
        </w:rPr>
      </w:pPr>
    </w:p>
    <w:tbl>
      <w:tblPr>
        <w:tblpPr w:leftFromText="180" w:rightFromText="180" w:vertAnchor="text" w:horzAnchor="margin" w:tblpY="128"/>
        <w:tblW w:w="9145" w:type="dxa"/>
        <w:tblLayout w:type="fixed"/>
        <w:tblLook w:val="0000"/>
      </w:tblPr>
      <w:tblGrid>
        <w:gridCol w:w="4865"/>
        <w:gridCol w:w="4280"/>
      </w:tblGrid>
      <w:tr w:rsidR="00BD139F" w:rsidRPr="009668A3" w:rsidTr="00C04E00">
        <w:trPr>
          <w:trHeight w:val="968"/>
        </w:trPr>
        <w:tc>
          <w:tcPr>
            <w:tcW w:w="4865" w:type="dxa"/>
            <w:shd w:val="clear" w:color="auto" w:fill="auto"/>
          </w:tcPr>
          <w:p w:rsidR="00BD139F" w:rsidRPr="009668A3" w:rsidRDefault="00BD139F" w:rsidP="00C04E00">
            <w:pPr>
              <w:spacing w:line="360" w:lineRule="auto"/>
            </w:pPr>
            <w:r>
              <w:t>Заказчик:</w:t>
            </w:r>
          </w:p>
          <w:p w:rsidR="00BD139F" w:rsidRPr="009668A3" w:rsidRDefault="00BD139F" w:rsidP="00C04E00">
            <w:pPr>
              <w:spacing w:line="360" w:lineRule="auto"/>
              <w:rPr>
                <w:vertAlign w:val="superscript"/>
              </w:rPr>
            </w:pPr>
            <w:r>
              <w:t>________    ______________</w:t>
            </w:r>
          </w:p>
          <w:p w:rsidR="00BD139F" w:rsidRPr="009668A3" w:rsidRDefault="00BD139F" w:rsidP="00C04E00">
            <w:pPr>
              <w:spacing w:line="360" w:lineRule="auto"/>
            </w:pPr>
            <w:r>
              <w:rPr>
                <w:vertAlign w:val="superscript"/>
              </w:rPr>
              <w:t xml:space="preserve">(подпись)                        (Ф.И.О.)                                     </w:t>
            </w:r>
          </w:p>
        </w:tc>
        <w:tc>
          <w:tcPr>
            <w:tcW w:w="4280" w:type="dxa"/>
            <w:shd w:val="clear" w:color="auto" w:fill="auto"/>
          </w:tcPr>
          <w:p w:rsidR="00BD139F" w:rsidRPr="009668A3" w:rsidRDefault="00BD139F" w:rsidP="00C04E00">
            <w:pPr>
              <w:spacing w:line="360" w:lineRule="auto"/>
            </w:pPr>
            <w:r>
              <w:t>Исполнитель:</w:t>
            </w:r>
          </w:p>
          <w:p w:rsidR="00BD139F" w:rsidRPr="009668A3" w:rsidRDefault="00BD139F" w:rsidP="00C04E00">
            <w:pPr>
              <w:spacing w:line="360" w:lineRule="auto"/>
              <w:rPr>
                <w:vertAlign w:val="superscript"/>
              </w:rPr>
            </w:pPr>
            <w:r>
              <w:t>________    ______________</w:t>
            </w:r>
          </w:p>
          <w:p w:rsidR="00BD139F" w:rsidRPr="009668A3" w:rsidRDefault="00BD139F" w:rsidP="00C04E00">
            <w:pPr>
              <w:spacing w:line="360" w:lineRule="auto"/>
            </w:pPr>
            <w:r>
              <w:rPr>
                <w:vertAlign w:val="superscript"/>
              </w:rPr>
              <w:t xml:space="preserve">(подпись)                        (Ф.И.О.)                                     </w:t>
            </w:r>
          </w:p>
        </w:tc>
      </w:tr>
    </w:tbl>
    <w:p w:rsidR="00BD139F" w:rsidRPr="00770777" w:rsidRDefault="00BD139F" w:rsidP="000D4A10">
      <w:pPr>
        <w:rPr>
          <w:vanish/>
        </w:rPr>
      </w:pPr>
    </w:p>
    <w:p w:rsidR="00BD139F" w:rsidRDefault="00BD139F" w:rsidP="000D4A10">
      <w:pPr>
        <w:suppressAutoHyphens w:val="0"/>
        <w:spacing w:after="200" w:line="276" w:lineRule="auto"/>
      </w:pPr>
      <w:r>
        <w:br w:type="page"/>
      </w:r>
    </w:p>
    <w:p w:rsidR="00BD139F" w:rsidRDefault="00BD139F" w:rsidP="000D4A10">
      <w:pPr>
        <w:jc w:val="right"/>
      </w:pPr>
      <w:r>
        <w:t>Приложение № 4</w:t>
      </w:r>
    </w:p>
    <w:p w:rsidR="00BD139F" w:rsidRDefault="00BD139F" w:rsidP="000D4A10">
      <w:pPr>
        <w:jc w:val="right"/>
      </w:pPr>
      <w:r>
        <w:t xml:space="preserve">к Договору на оказание Услуг/выполнение Работ </w:t>
      </w:r>
    </w:p>
    <w:p w:rsidR="00BD139F" w:rsidRPr="001C7DA4" w:rsidRDefault="00BD139F" w:rsidP="000D4A10">
      <w:pPr>
        <w:jc w:val="right"/>
      </w:pPr>
      <w:r>
        <w:t>№____/_____/_____ от «___» ___________201  г.</w:t>
      </w:r>
    </w:p>
    <w:p w:rsidR="00BD139F" w:rsidRPr="00761F98" w:rsidRDefault="00BD139F" w:rsidP="000D4A10">
      <w:pPr>
        <w:ind w:firstLine="709"/>
        <w:jc w:val="both"/>
      </w:pPr>
    </w:p>
    <w:p w:rsidR="00BD139F" w:rsidRDefault="00BD139F" w:rsidP="000D4A10">
      <w:pPr>
        <w:pStyle w:val="afa"/>
        <w:ind w:left="709" w:firstLine="0"/>
        <w:jc w:val="center"/>
        <w:rPr>
          <w:b/>
          <w:sz w:val="28"/>
          <w:szCs w:val="28"/>
        </w:rPr>
      </w:pPr>
    </w:p>
    <w:p w:rsidR="00BD139F" w:rsidRDefault="00BD139F" w:rsidP="000D4A10">
      <w:pPr>
        <w:pStyle w:val="afa"/>
        <w:ind w:firstLine="0"/>
        <w:jc w:val="center"/>
        <w:rPr>
          <w:b/>
          <w:sz w:val="24"/>
        </w:rPr>
      </w:pPr>
      <w:r>
        <w:rPr>
          <w:b/>
          <w:sz w:val="24"/>
        </w:rPr>
        <w:t>Стоимость нормо-часа</w:t>
      </w:r>
    </w:p>
    <w:p w:rsidR="00BD139F" w:rsidRPr="00761F98" w:rsidRDefault="00BD139F" w:rsidP="000D4A10">
      <w:pPr>
        <w:pStyle w:val="afa"/>
        <w:ind w:firstLine="0"/>
        <w:jc w:val="center"/>
        <w:rPr>
          <w:b/>
          <w:sz w:val="24"/>
        </w:rPr>
      </w:pPr>
    </w:p>
    <w:tbl>
      <w:tblPr>
        <w:tblW w:w="9606" w:type="dxa"/>
        <w:tblLayout w:type="fixed"/>
        <w:tblLook w:val="0000"/>
      </w:tblPr>
      <w:tblGrid>
        <w:gridCol w:w="816"/>
        <w:gridCol w:w="1986"/>
        <w:gridCol w:w="3401"/>
        <w:gridCol w:w="1954"/>
        <w:gridCol w:w="1449"/>
      </w:tblGrid>
      <w:tr w:rsidR="00BD139F" w:rsidRPr="000F308E" w:rsidTr="00F90F53">
        <w:trPr>
          <w:trHeight w:val="1237"/>
        </w:trPr>
        <w:tc>
          <w:tcPr>
            <w:tcW w:w="425" w:type="pct"/>
            <w:tcBorders>
              <w:top w:val="single" w:sz="4" w:space="0" w:color="auto"/>
              <w:left w:val="single" w:sz="4" w:space="0" w:color="auto"/>
              <w:bottom w:val="single" w:sz="4" w:space="0" w:color="auto"/>
              <w:right w:val="single" w:sz="4" w:space="0" w:color="auto"/>
            </w:tcBorders>
            <w:vAlign w:val="center"/>
          </w:tcPr>
          <w:p w:rsidR="00BD139F" w:rsidRPr="00F90F53" w:rsidRDefault="00BD139F" w:rsidP="00210290">
            <w:pPr>
              <w:jc w:val="center"/>
              <w:rPr>
                <w:b/>
              </w:rPr>
            </w:pPr>
            <w:r>
              <w:rPr>
                <w:b/>
              </w:rPr>
              <w:t>№ п/п</w:t>
            </w:r>
          </w:p>
        </w:tc>
        <w:tc>
          <w:tcPr>
            <w:tcW w:w="2804" w:type="pct"/>
            <w:gridSpan w:val="2"/>
            <w:tcBorders>
              <w:top w:val="single" w:sz="4" w:space="0" w:color="auto"/>
              <w:left w:val="single" w:sz="4" w:space="0" w:color="auto"/>
              <w:bottom w:val="single" w:sz="4" w:space="0" w:color="auto"/>
              <w:right w:val="single" w:sz="4" w:space="0" w:color="auto"/>
            </w:tcBorders>
            <w:vAlign w:val="center"/>
          </w:tcPr>
          <w:p w:rsidR="00BD139F" w:rsidRPr="00F90F53" w:rsidRDefault="00BD139F" w:rsidP="00210290">
            <w:pPr>
              <w:jc w:val="center"/>
              <w:rPr>
                <w:b/>
              </w:rPr>
            </w:pPr>
            <w:r>
              <w:rPr>
                <w:b/>
              </w:rPr>
              <w:t>Наименование Услуг/Работ</w:t>
            </w:r>
          </w:p>
          <w:p w:rsidR="00BD139F" w:rsidRPr="00F90F53" w:rsidRDefault="00BD139F" w:rsidP="00210290">
            <w:pPr>
              <w:jc w:val="center"/>
              <w:rPr>
                <w:b/>
              </w:rPr>
            </w:pPr>
          </w:p>
        </w:tc>
        <w:tc>
          <w:tcPr>
            <w:tcW w:w="1017" w:type="pct"/>
            <w:tcBorders>
              <w:top w:val="single" w:sz="4" w:space="0" w:color="auto"/>
              <w:left w:val="single" w:sz="4" w:space="0" w:color="auto"/>
              <w:bottom w:val="single" w:sz="4" w:space="0" w:color="auto"/>
              <w:right w:val="single" w:sz="4" w:space="0" w:color="auto"/>
            </w:tcBorders>
            <w:vAlign w:val="center"/>
          </w:tcPr>
          <w:p w:rsidR="00BD139F" w:rsidRPr="00F90F53" w:rsidRDefault="00BD139F" w:rsidP="00210290">
            <w:pPr>
              <w:jc w:val="center"/>
              <w:rPr>
                <w:b/>
              </w:rPr>
            </w:pPr>
            <w:r>
              <w:rPr>
                <w:b/>
              </w:rPr>
              <w:t>Стоимость нормо-часа в руб. без учета НДС</w:t>
            </w:r>
          </w:p>
        </w:tc>
        <w:tc>
          <w:tcPr>
            <w:tcW w:w="754" w:type="pct"/>
            <w:tcBorders>
              <w:top w:val="single" w:sz="4" w:space="0" w:color="auto"/>
              <w:left w:val="single" w:sz="4" w:space="0" w:color="auto"/>
              <w:bottom w:val="single" w:sz="4" w:space="0" w:color="auto"/>
              <w:right w:val="single" w:sz="4" w:space="0" w:color="auto"/>
            </w:tcBorders>
            <w:vAlign w:val="center"/>
          </w:tcPr>
          <w:p w:rsidR="00BD139F" w:rsidRPr="00F90F53" w:rsidRDefault="00BD139F" w:rsidP="004F3714">
            <w:pPr>
              <w:jc w:val="center"/>
              <w:rPr>
                <w:b/>
              </w:rPr>
            </w:pPr>
            <w:r>
              <w:rPr>
                <w:b/>
              </w:rPr>
              <w:t>Стоимость нормо-часа в руб. с учетом НДС __%</w:t>
            </w:r>
          </w:p>
        </w:tc>
      </w:tr>
      <w:tr w:rsidR="00BD139F" w:rsidRPr="000F308E" w:rsidTr="00F90F53">
        <w:trPr>
          <w:trHeight w:val="255"/>
        </w:trPr>
        <w:tc>
          <w:tcPr>
            <w:tcW w:w="425" w:type="pct"/>
            <w:tcBorders>
              <w:top w:val="nil"/>
              <w:left w:val="single" w:sz="4" w:space="0" w:color="auto"/>
              <w:bottom w:val="single" w:sz="4" w:space="0" w:color="auto"/>
              <w:right w:val="single" w:sz="4" w:space="0" w:color="auto"/>
            </w:tcBorders>
            <w:noWrap/>
            <w:vAlign w:val="bottom"/>
          </w:tcPr>
          <w:p w:rsidR="00BD139F" w:rsidRPr="00F90F53" w:rsidRDefault="00BD139F" w:rsidP="00210290">
            <w:pPr>
              <w:jc w:val="center"/>
            </w:pPr>
            <w:r>
              <w:t>1</w:t>
            </w:r>
          </w:p>
        </w:tc>
        <w:tc>
          <w:tcPr>
            <w:tcW w:w="2804" w:type="pct"/>
            <w:gridSpan w:val="2"/>
            <w:tcBorders>
              <w:top w:val="nil"/>
              <w:left w:val="nil"/>
              <w:bottom w:val="single" w:sz="4" w:space="0" w:color="auto"/>
              <w:right w:val="single" w:sz="4" w:space="0" w:color="auto"/>
            </w:tcBorders>
            <w:noWrap/>
            <w:vAlign w:val="bottom"/>
          </w:tcPr>
          <w:p w:rsidR="00BD139F" w:rsidRPr="00F90F53" w:rsidRDefault="00BD139F" w:rsidP="00210290">
            <w:pPr>
              <w:jc w:val="center"/>
            </w:pPr>
            <w:r>
              <w:t>2</w:t>
            </w:r>
          </w:p>
        </w:tc>
        <w:tc>
          <w:tcPr>
            <w:tcW w:w="1017" w:type="pct"/>
            <w:tcBorders>
              <w:top w:val="single" w:sz="4" w:space="0" w:color="auto"/>
              <w:left w:val="single" w:sz="4" w:space="0" w:color="auto"/>
              <w:bottom w:val="single" w:sz="4" w:space="0" w:color="auto"/>
              <w:right w:val="single" w:sz="4" w:space="0" w:color="auto"/>
            </w:tcBorders>
          </w:tcPr>
          <w:p w:rsidR="00BD139F" w:rsidRPr="00F90F53" w:rsidRDefault="00BD139F" w:rsidP="00210290">
            <w:pPr>
              <w:jc w:val="center"/>
            </w:pPr>
            <w:r>
              <w:t>3</w:t>
            </w:r>
          </w:p>
        </w:tc>
        <w:tc>
          <w:tcPr>
            <w:tcW w:w="754" w:type="pct"/>
            <w:tcBorders>
              <w:top w:val="single" w:sz="4" w:space="0" w:color="auto"/>
              <w:left w:val="single" w:sz="4" w:space="0" w:color="auto"/>
              <w:bottom w:val="single" w:sz="4" w:space="0" w:color="auto"/>
              <w:right w:val="single" w:sz="4" w:space="0" w:color="auto"/>
            </w:tcBorders>
          </w:tcPr>
          <w:p w:rsidR="00BD139F" w:rsidRPr="00F90F53" w:rsidRDefault="00BD139F" w:rsidP="00F90F53">
            <w:pPr>
              <w:jc w:val="center"/>
            </w:pPr>
          </w:p>
        </w:tc>
      </w:tr>
      <w:tr w:rsidR="00BD139F" w:rsidRPr="000F308E" w:rsidTr="00F90F53">
        <w:trPr>
          <w:trHeight w:val="315"/>
        </w:trPr>
        <w:tc>
          <w:tcPr>
            <w:tcW w:w="425" w:type="pct"/>
            <w:tcBorders>
              <w:top w:val="nil"/>
              <w:left w:val="single" w:sz="4" w:space="0" w:color="auto"/>
              <w:bottom w:val="single" w:sz="4" w:space="0" w:color="auto"/>
              <w:right w:val="single" w:sz="4" w:space="0" w:color="auto"/>
            </w:tcBorders>
            <w:noWrap/>
            <w:vAlign w:val="center"/>
          </w:tcPr>
          <w:p w:rsidR="00BD139F" w:rsidRPr="00F90F53" w:rsidRDefault="00BD139F" w:rsidP="00210290">
            <w:pPr>
              <w:jc w:val="center"/>
            </w:pPr>
            <w:r>
              <w:t>1</w:t>
            </w:r>
          </w:p>
        </w:tc>
        <w:tc>
          <w:tcPr>
            <w:tcW w:w="2804" w:type="pct"/>
            <w:gridSpan w:val="2"/>
            <w:tcBorders>
              <w:top w:val="nil"/>
              <w:left w:val="nil"/>
              <w:bottom w:val="single" w:sz="4" w:space="0" w:color="auto"/>
              <w:right w:val="single" w:sz="4" w:space="0" w:color="auto"/>
            </w:tcBorders>
            <w:noWrap/>
            <w:vAlign w:val="center"/>
          </w:tcPr>
          <w:p w:rsidR="00BD139F" w:rsidRPr="00F90F53" w:rsidRDefault="00BD139F" w:rsidP="00210290">
            <w:pPr>
              <w:jc w:val="both"/>
            </w:pPr>
            <w:r>
              <w:t>Техническое обслуживание.</w:t>
            </w:r>
          </w:p>
        </w:tc>
        <w:tc>
          <w:tcPr>
            <w:tcW w:w="1017" w:type="pct"/>
            <w:tcBorders>
              <w:top w:val="single" w:sz="4" w:space="0" w:color="auto"/>
              <w:left w:val="single" w:sz="4" w:space="0" w:color="auto"/>
              <w:bottom w:val="single" w:sz="4" w:space="0" w:color="auto"/>
              <w:right w:val="single" w:sz="4" w:space="0" w:color="auto"/>
            </w:tcBorders>
          </w:tcPr>
          <w:p w:rsidR="00BD139F" w:rsidRPr="00F90F53" w:rsidRDefault="00BD139F" w:rsidP="00210290">
            <w:pPr>
              <w:jc w:val="center"/>
            </w:pPr>
          </w:p>
        </w:tc>
        <w:tc>
          <w:tcPr>
            <w:tcW w:w="754" w:type="pct"/>
            <w:tcBorders>
              <w:top w:val="single" w:sz="4" w:space="0" w:color="auto"/>
              <w:left w:val="single" w:sz="4" w:space="0" w:color="auto"/>
              <w:bottom w:val="single" w:sz="4" w:space="0" w:color="auto"/>
              <w:right w:val="single" w:sz="4" w:space="0" w:color="auto"/>
            </w:tcBorders>
          </w:tcPr>
          <w:p w:rsidR="00BD139F" w:rsidRPr="00F90F53" w:rsidRDefault="00BD139F" w:rsidP="00210290">
            <w:pPr>
              <w:jc w:val="center"/>
            </w:pPr>
          </w:p>
        </w:tc>
      </w:tr>
      <w:tr w:rsidR="00BD139F" w:rsidRPr="000F308E" w:rsidTr="00F90F53">
        <w:trPr>
          <w:trHeight w:val="315"/>
        </w:trPr>
        <w:tc>
          <w:tcPr>
            <w:tcW w:w="425" w:type="pct"/>
            <w:tcBorders>
              <w:top w:val="nil"/>
              <w:left w:val="single" w:sz="4" w:space="0" w:color="auto"/>
              <w:bottom w:val="single" w:sz="4" w:space="0" w:color="auto"/>
              <w:right w:val="single" w:sz="4" w:space="0" w:color="auto"/>
            </w:tcBorders>
            <w:noWrap/>
            <w:vAlign w:val="center"/>
          </w:tcPr>
          <w:p w:rsidR="00BD139F" w:rsidRPr="00F90F53" w:rsidRDefault="00BD139F" w:rsidP="00210290">
            <w:pPr>
              <w:jc w:val="center"/>
            </w:pPr>
            <w:r>
              <w:t>2</w:t>
            </w:r>
          </w:p>
        </w:tc>
        <w:tc>
          <w:tcPr>
            <w:tcW w:w="1034" w:type="pct"/>
            <w:vMerge w:val="restart"/>
            <w:tcBorders>
              <w:top w:val="nil"/>
              <w:left w:val="nil"/>
              <w:right w:val="single" w:sz="4" w:space="0" w:color="auto"/>
            </w:tcBorders>
            <w:noWrap/>
            <w:vAlign w:val="center"/>
          </w:tcPr>
          <w:p w:rsidR="00BD139F" w:rsidRPr="00F90F53" w:rsidRDefault="00BD139F" w:rsidP="00210290">
            <w:pPr>
              <w:jc w:val="both"/>
            </w:pPr>
            <w:r>
              <w:t>Текущий ремонт</w:t>
            </w:r>
          </w:p>
        </w:tc>
        <w:tc>
          <w:tcPr>
            <w:tcW w:w="1770" w:type="pct"/>
            <w:tcBorders>
              <w:top w:val="nil"/>
              <w:left w:val="nil"/>
              <w:bottom w:val="single" w:sz="4" w:space="0" w:color="auto"/>
              <w:right w:val="single" w:sz="4" w:space="0" w:color="auto"/>
            </w:tcBorders>
            <w:vAlign w:val="center"/>
          </w:tcPr>
          <w:p w:rsidR="00BD139F" w:rsidRPr="00F90F53" w:rsidRDefault="00BD139F" w:rsidP="00210290">
            <w:pPr>
              <w:jc w:val="both"/>
            </w:pPr>
            <w:r>
              <w:t>Прочие работы: ремонт ходовой части, ремонт тормозных аккумуляторов (тормозной системы автомобиля ГАЗ-2705), ремонт седла тягача, ремонт (замена) аккумуляторов, замена пальцев рулевых тяг, диагностика систем</w:t>
            </w:r>
          </w:p>
        </w:tc>
        <w:tc>
          <w:tcPr>
            <w:tcW w:w="1017" w:type="pct"/>
            <w:tcBorders>
              <w:top w:val="single" w:sz="4" w:space="0" w:color="auto"/>
              <w:left w:val="single" w:sz="4" w:space="0" w:color="auto"/>
              <w:bottom w:val="single" w:sz="4" w:space="0" w:color="auto"/>
              <w:right w:val="single" w:sz="4" w:space="0" w:color="auto"/>
            </w:tcBorders>
          </w:tcPr>
          <w:p w:rsidR="00BD139F" w:rsidRPr="00F90F53" w:rsidRDefault="00BD139F" w:rsidP="00210290">
            <w:pPr>
              <w:jc w:val="center"/>
            </w:pPr>
          </w:p>
        </w:tc>
        <w:tc>
          <w:tcPr>
            <w:tcW w:w="754" w:type="pct"/>
            <w:tcBorders>
              <w:top w:val="single" w:sz="4" w:space="0" w:color="auto"/>
              <w:left w:val="single" w:sz="4" w:space="0" w:color="auto"/>
              <w:bottom w:val="single" w:sz="4" w:space="0" w:color="auto"/>
              <w:right w:val="single" w:sz="4" w:space="0" w:color="auto"/>
            </w:tcBorders>
          </w:tcPr>
          <w:p w:rsidR="00BD139F" w:rsidRPr="00F90F53" w:rsidRDefault="00BD139F" w:rsidP="00210290">
            <w:pPr>
              <w:jc w:val="center"/>
            </w:pPr>
          </w:p>
        </w:tc>
      </w:tr>
      <w:tr w:rsidR="00BD139F" w:rsidRPr="000F308E" w:rsidTr="00F90F53">
        <w:trPr>
          <w:trHeight w:val="315"/>
        </w:trPr>
        <w:tc>
          <w:tcPr>
            <w:tcW w:w="425" w:type="pct"/>
            <w:tcBorders>
              <w:top w:val="nil"/>
              <w:left w:val="single" w:sz="4" w:space="0" w:color="auto"/>
              <w:bottom w:val="single" w:sz="4" w:space="0" w:color="auto"/>
              <w:right w:val="single" w:sz="4" w:space="0" w:color="auto"/>
            </w:tcBorders>
            <w:noWrap/>
            <w:vAlign w:val="center"/>
          </w:tcPr>
          <w:p w:rsidR="00BD139F" w:rsidRPr="00F90F53" w:rsidRDefault="00BD139F" w:rsidP="00210290">
            <w:pPr>
              <w:jc w:val="center"/>
            </w:pPr>
            <w:r>
              <w:t>3</w:t>
            </w:r>
          </w:p>
        </w:tc>
        <w:tc>
          <w:tcPr>
            <w:tcW w:w="1034" w:type="pct"/>
            <w:vMerge/>
            <w:tcBorders>
              <w:left w:val="nil"/>
              <w:right w:val="single" w:sz="4" w:space="0" w:color="auto"/>
            </w:tcBorders>
            <w:noWrap/>
            <w:vAlign w:val="center"/>
          </w:tcPr>
          <w:p w:rsidR="00BD139F" w:rsidRPr="00F90F53" w:rsidRDefault="00BD139F" w:rsidP="00210290">
            <w:pPr>
              <w:jc w:val="both"/>
            </w:pPr>
          </w:p>
        </w:tc>
        <w:tc>
          <w:tcPr>
            <w:tcW w:w="1770" w:type="pct"/>
            <w:tcBorders>
              <w:top w:val="nil"/>
              <w:left w:val="nil"/>
              <w:bottom w:val="single" w:sz="4" w:space="0" w:color="auto"/>
              <w:right w:val="single" w:sz="4" w:space="0" w:color="auto"/>
            </w:tcBorders>
            <w:vAlign w:val="center"/>
          </w:tcPr>
          <w:p w:rsidR="00BD139F" w:rsidRPr="00F90F53" w:rsidRDefault="00BD139F" w:rsidP="00210290">
            <w:pPr>
              <w:jc w:val="both"/>
            </w:pPr>
            <w:r>
              <w:t>Ремонт двигателя, КПП, редукторов, топливной системы.</w:t>
            </w:r>
          </w:p>
        </w:tc>
        <w:tc>
          <w:tcPr>
            <w:tcW w:w="1017" w:type="pct"/>
            <w:tcBorders>
              <w:top w:val="single" w:sz="4" w:space="0" w:color="auto"/>
              <w:left w:val="single" w:sz="4" w:space="0" w:color="auto"/>
              <w:bottom w:val="single" w:sz="4" w:space="0" w:color="auto"/>
              <w:right w:val="single" w:sz="4" w:space="0" w:color="auto"/>
            </w:tcBorders>
          </w:tcPr>
          <w:p w:rsidR="00BD139F" w:rsidRPr="00F90F53" w:rsidRDefault="00BD139F" w:rsidP="00210290">
            <w:pPr>
              <w:jc w:val="center"/>
            </w:pPr>
          </w:p>
        </w:tc>
        <w:tc>
          <w:tcPr>
            <w:tcW w:w="754" w:type="pct"/>
            <w:tcBorders>
              <w:top w:val="single" w:sz="4" w:space="0" w:color="auto"/>
              <w:left w:val="single" w:sz="4" w:space="0" w:color="auto"/>
              <w:bottom w:val="single" w:sz="4" w:space="0" w:color="auto"/>
              <w:right w:val="single" w:sz="4" w:space="0" w:color="auto"/>
            </w:tcBorders>
          </w:tcPr>
          <w:p w:rsidR="00BD139F" w:rsidRPr="00F90F53" w:rsidRDefault="00BD139F" w:rsidP="00210290">
            <w:pPr>
              <w:jc w:val="center"/>
            </w:pPr>
          </w:p>
        </w:tc>
      </w:tr>
      <w:tr w:rsidR="00BD139F" w:rsidRPr="000F308E" w:rsidTr="00F90F53">
        <w:trPr>
          <w:trHeight w:val="315"/>
        </w:trPr>
        <w:tc>
          <w:tcPr>
            <w:tcW w:w="425" w:type="pct"/>
            <w:tcBorders>
              <w:top w:val="nil"/>
              <w:left w:val="single" w:sz="4" w:space="0" w:color="auto"/>
              <w:bottom w:val="single" w:sz="4" w:space="0" w:color="auto"/>
              <w:right w:val="single" w:sz="4" w:space="0" w:color="auto"/>
            </w:tcBorders>
            <w:noWrap/>
            <w:vAlign w:val="center"/>
          </w:tcPr>
          <w:p w:rsidR="00BD139F" w:rsidRPr="00F90F53" w:rsidRDefault="00BD139F" w:rsidP="00210290">
            <w:pPr>
              <w:jc w:val="center"/>
            </w:pPr>
            <w:r>
              <w:t>4</w:t>
            </w:r>
          </w:p>
        </w:tc>
        <w:tc>
          <w:tcPr>
            <w:tcW w:w="1034" w:type="pct"/>
            <w:vMerge/>
            <w:tcBorders>
              <w:left w:val="nil"/>
              <w:right w:val="single" w:sz="4" w:space="0" w:color="auto"/>
            </w:tcBorders>
            <w:noWrap/>
            <w:vAlign w:val="center"/>
          </w:tcPr>
          <w:p w:rsidR="00BD139F" w:rsidRPr="00F90F53" w:rsidRDefault="00BD139F" w:rsidP="00210290">
            <w:pPr>
              <w:jc w:val="both"/>
            </w:pPr>
          </w:p>
        </w:tc>
        <w:tc>
          <w:tcPr>
            <w:tcW w:w="1770" w:type="pct"/>
            <w:tcBorders>
              <w:top w:val="nil"/>
              <w:left w:val="nil"/>
              <w:bottom w:val="single" w:sz="4" w:space="0" w:color="auto"/>
              <w:right w:val="single" w:sz="4" w:space="0" w:color="auto"/>
            </w:tcBorders>
            <w:vAlign w:val="center"/>
          </w:tcPr>
          <w:p w:rsidR="00BD139F" w:rsidRPr="00F90F53" w:rsidRDefault="00BD139F" w:rsidP="00210290">
            <w:pPr>
              <w:jc w:val="both"/>
            </w:pPr>
            <w:r>
              <w:t>Ремонт электрооборудования.</w:t>
            </w:r>
          </w:p>
        </w:tc>
        <w:tc>
          <w:tcPr>
            <w:tcW w:w="1017" w:type="pct"/>
            <w:tcBorders>
              <w:top w:val="single" w:sz="4" w:space="0" w:color="auto"/>
              <w:left w:val="single" w:sz="4" w:space="0" w:color="auto"/>
              <w:bottom w:val="single" w:sz="4" w:space="0" w:color="auto"/>
              <w:right w:val="single" w:sz="4" w:space="0" w:color="auto"/>
            </w:tcBorders>
          </w:tcPr>
          <w:p w:rsidR="00BD139F" w:rsidRPr="00F90F53" w:rsidRDefault="00BD139F" w:rsidP="00210290">
            <w:pPr>
              <w:jc w:val="center"/>
            </w:pPr>
          </w:p>
        </w:tc>
        <w:tc>
          <w:tcPr>
            <w:tcW w:w="754" w:type="pct"/>
            <w:tcBorders>
              <w:top w:val="single" w:sz="4" w:space="0" w:color="auto"/>
              <w:left w:val="single" w:sz="4" w:space="0" w:color="auto"/>
              <w:bottom w:val="single" w:sz="4" w:space="0" w:color="auto"/>
              <w:right w:val="single" w:sz="4" w:space="0" w:color="auto"/>
            </w:tcBorders>
          </w:tcPr>
          <w:p w:rsidR="00BD139F" w:rsidRPr="00F90F53" w:rsidRDefault="00BD139F" w:rsidP="00210290">
            <w:pPr>
              <w:jc w:val="center"/>
            </w:pPr>
          </w:p>
        </w:tc>
      </w:tr>
      <w:tr w:rsidR="00BD139F" w:rsidRPr="000F308E" w:rsidTr="00F90F53">
        <w:trPr>
          <w:trHeight w:val="315"/>
        </w:trPr>
        <w:tc>
          <w:tcPr>
            <w:tcW w:w="425" w:type="pct"/>
            <w:tcBorders>
              <w:top w:val="nil"/>
              <w:left w:val="single" w:sz="4" w:space="0" w:color="auto"/>
              <w:bottom w:val="single" w:sz="4" w:space="0" w:color="auto"/>
              <w:right w:val="single" w:sz="4" w:space="0" w:color="auto"/>
            </w:tcBorders>
            <w:noWrap/>
            <w:vAlign w:val="center"/>
          </w:tcPr>
          <w:p w:rsidR="00BD139F" w:rsidRPr="00F90F53" w:rsidRDefault="00BD139F" w:rsidP="00210290">
            <w:pPr>
              <w:jc w:val="center"/>
            </w:pPr>
            <w:r>
              <w:t>5</w:t>
            </w:r>
          </w:p>
        </w:tc>
        <w:tc>
          <w:tcPr>
            <w:tcW w:w="1034" w:type="pct"/>
            <w:vMerge/>
            <w:tcBorders>
              <w:left w:val="nil"/>
              <w:right w:val="single" w:sz="4" w:space="0" w:color="auto"/>
            </w:tcBorders>
            <w:noWrap/>
            <w:vAlign w:val="center"/>
          </w:tcPr>
          <w:p w:rsidR="00BD139F" w:rsidRPr="00F90F53" w:rsidRDefault="00BD139F" w:rsidP="00210290">
            <w:pPr>
              <w:jc w:val="both"/>
            </w:pPr>
          </w:p>
        </w:tc>
        <w:tc>
          <w:tcPr>
            <w:tcW w:w="1770" w:type="pct"/>
            <w:tcBorders>
              <w:top w:val="nil"/>
              <w:left w:val="nil"/>
              <w:bottom w:val="single" w:sz="4" w:space="0" w:color="auto"/>
              <w:right w:val="single" w:sz="4" w:space="0" w:color="auto"/>
            </w:tcBorders>
            <w:vAlign w:val="center"/>
          </w:tcPr>
          <w:p w:rsidR="00BD139F" w:rsidRPr="00F90F53" w:rsidRDefault="00BD139F" w:rsidP="00210290">
            <w:pPr>
              <w:jc w:val="both"/>
            </w:pPr>
            <w:r>
              <w:t xml:space="preserve">Ремонт </w:t>
            </w:r>
            <w:proofErr w:type="spellStart"/>
            <w:r>
              <w:t>пневмосистем</w:t>
            </w:r>
            <w:proofErr w:type="spellEnd"/>
            <w:r>
              <w:t>.</w:t>
            </w:r>
          </w:p>
        </w:tc>
        <w:tc>
          <w:tcPr>
            <w:tcW w:w="1017" w:type="pct"/>
            <w:tcBorders>
              <w:top w:val="single" w:sz="4" w:space="0" w:color="auto"/>
              <w:left w:val="single" w:sz="4" w:space="0" w:color="auto"/>
              <w:bottom w:val="single" w:sz="4" w:space="0" w:color="auto"/>
              <w:right w:val="single" w:sz="4" w:space="0" w:color="auto"/>
            </w:tcBorders>
          </w:tcPr>
          <w:p w:rsidR="00BD139F" w:rsidRPr="00F90F53" w:rsidRDefault="00BD139F" w:rsidP="00210290">
            <w:pPr>
              <w:jc w:val="center"/>
            </w:pPr>
          </w:p>
        </w:tc>
        <w:tc>
          <w:tcPr>
            <w:tcW w:w="754" w:type="pct"/>
            <w:tcBorders>
              <w:top w:val="single" w:sz="4" w:space="0" w:color="auto"/>
              <w:left w:val="single" w:sz="4" w:space="0" w:color="auto"/>
              <w:bottom w:val="single" w:sz="4" w:space="0" w:color="auto"/>
              <w:right w:val="single" w:sz="4" w:space="0" w:color="auto"/>
            </w:tcBorders>
          </w:tcPr>
          <w:p w:rsidR="00BD139F" w:rsidRPr="00F90F53" w:rsidRDefault="00BD139F" w:rsidP="00210290">
            <w:pPr>
              <w:jc w:val="center"/>
            </w:pPr>
          </w:p>
        </w:tc>
      </w:tr>
      <w:tr w:rsidR="00BD139F" w:rsidRPr="000F308E" w:rsidTr="00F90F53">
        <w:trPr>
          <w:trHeight w:val="315"/>
        </w:trPr>
        <w:tc>
          <w:tcPr>
            <w:tcW w:w="425" w:type="pct"/>
            <w:tcBorders>
              <w:top w:val="nil"/>
              <w:left w:val="single" w:sz="4" w:space="0" w:color="auto"/>
              <w:bottom w:val="single" w:sz="4" w:space="0" w:color="auto"/>
              <w:right w:val="single" w:sz="4" w:space="0" w:color="auto"/>
            </w:tcBorders>
            <w:noWrap/>
            <w:vAlign w:val="center"/>
          </w:tcPr>
          <w:p w:rsidR="00BD139F" w:rsidRPr="00F90F53" w:rsidRDefault="00BD139F" w:rsidP="00210290">
            <w:pPr>
              <w:jc w:val="center"/>
            </w:pPr>
            <w:r>
              <w:t>6</w:t>
            </w:r>
          </w:p>
        </w:tc>
        <w:tc>
          <w:tcPr>
            <w:tcW w:w="1034" w:type="pct"/>
            <w:vMerge/>
            <w:tcBorders>
              <w:left w:val="nil"/>
              <w:right w:val="single" w:sz="4" w:space="0" w:color="auto"/>
            </w:tcBorders>
            <w:noWrap/>
            <w:vAlign w:val="center"/>
          </w:tcPr>
          <w:p w:rsidR="00BD139F" w:rsidRPr="00F90F53" w:rsidRDefault="00BD139F" w:rsidP="00210290">
            <w:pPr>
              <w:jc w:val="both"/>
            </w:pPr>
          </w:p>
        </w:tc>
        <w:tc>
          <w:tcPr>
            <w:tcW w:w="1770" w:type="pct"/>
            <w:tcBorders>
              <w:top w:val="nil"/>
              <w:left w:val="nil"/>
              <w:bottom w:val="single" w:sz="4" w:space="0" w:color="auto"/>
              <w:right w:val="single" w:sz="4" w:space="0" w:color="auto"/>
            </w:tcBorders>
            <w:vAlign w:val="center"/>
          </w:tcPr>
          <w:p w:rsidR="00BD139F" w:rsidRPr="00F90F53" w:rsidRDefault="00BD139F" w:rsidP="00210290">
            <w:pPr>
              <w:jc w:val="both"/>
            </w:pPr>
            <w:r>
              <w:t>Кузовной ремонт.</w:t>
            </w:r>
          </w:p>
        </w:tc>
        <w:tc>
          <w:tcPr>
            <w:tcW w:w="1017" w:type="pct"/>
            <w:tcBorders>
              <w:top w:val="single" w:sz="4" w:space="0" w:color="auto"/>
              <w:left w:val="single" w:sz="4" w:space="0" w:color="auto"/>
              <w:bottom w:val="single" w:sz="4" w:space="0" w:color="auto"/>
              <w:right w:val="single" w:sz="4" w:space="0" w:color="auto"/>
            </w:tcBorders>
          </w:tcPr>
          <w:p w:rsidR="00BD139F" w:rsidRPr="00F90F53" w:rsidRDefault="00BD139F" w:rsidP="00210290">
            <w:pPr>
              <w:jc w:val="center"/>
            </w:pPr>
          </w:p>
        </w:tc>
        <w:tc>
          <w:tcPr>
            <w:tcW w:w="754" w:type="pct"/>
            <w:tcBorders>
              <w:top w:val="single" w:sz="4" w:space="0" w:color="auto"/>
              <w:left w:val="single" w:sz="4" w:space="0" w:color="auto"/>
              <w:bottom w:val="single" w:sz="4" w:space="0" w:color="auto"/>
              <w:right w:val="single" w:sz="4" w:space="0" w:color="auto"/>
            </w:tcBorders>
          </w:tcPr>
          <w:p w:rsidR="00BD139F" w:rsidRPr="00F90F53" w:rsidRDefault="00BD139F" w:rsidP="00210290">
            <w:pPr>
              <w:jc w:val="center"/>
            </w:pPr>
          </w:p>
        </w:tc>
      </w:tr>
      <w:tr w:rsidR="00BD139F" w:rsidRPr="000F308E" w:rsidTr="00F90F53">
        <w:trPr>
          <w:trHeight w:val="315"/>
        </w:trPr>
        <w:tc>
          <w:tcPr>
            <w:tcW w:w="425" w:type="pct"/>
            <w:tcBorders>
              <w:top w:val="single" w:sz="4" w:space="0" w:color="auto"/>
              <w:left w:val="single" w:sz="4" w:space="0" w:color="auto"/>
              <w:bottom w:val="single" w:sz="4" w:space="0" w:color="auto"/>
              <w:right w:val="single" w:sz="4" w:space="0" w:color="auto"/>
            </w:tcBorders>
            <w:noWrap/>
            <w:vAlign w:val="center"/>
          </w:tcPr>
          <w:p w:rsidR="00BD139F" w:rsidRPr="00F90F53" w:rsidRDefault="00BD139F" w:rsidP="00210290">
            <w:pPr>
              <w:jc w:val="center"/>
            </w:pPr>
            <w:r>
              <w:t>7</w:t>
            </w:r>
          </w:p>
        </w:tc>
        <w:tc>
          <w:tcPr>
            <w:tcW w:w="2804" w:type="pct"/>
            <w:gridSpan w:val="2"/>
            <w:tcBorders>
              <w:top w:val="single" w:sz="4" w:space="0" w:color="auto"/>
              <w:left w:val="nil"/>
              <w:bottom w:val="single" w:sz="4" w:space="0" w:color="auto"/>
              <w:right w:val="single" w:sz="4" w:space="0" w:color="auto"/>
            </w:tcBorders>
            <w:noWrap/>
            <w:vAlign w:val="center"/>
          </w:tcPr>
          <w:p w:rsidR="00BD139F" w:rsidRPr="00F90F53" w:rsidRDefault="00BD139F" w:rsidP="00210290">
            <w:r>
              <w:t>Капитальный ремонт ДВС.</w:t>
            </w:r>
          </w:p>
        </w:tc>
        <w:tc>
          <w:tcPr>
            <w:tcW w:w="1017" w:type="pct"/>
            <w:tcBorders>
              <w:top w:val="single" w:sz="4" w:space="0" w:color="auto"/>
              <w:left w:val="single" w:sz="4" w:space="0" w:color="auto"/>
              <w:bottom w:val="single" w:sz="4" w:space="0" w:color="auto"/>
              <w:right w:val="single" w:sz="4" w:space="0" w:color="auto"/>
            </w:tcBorders>
            <w:vAlign w:val="center"/>
          </w:tcPr>
          <w:p w:rsidR="00BD139F" w:rsidRPr="00F90F53" w:rsidRDefault="00BD139F" w:rsidP="00210290"/>
        </w:tc>
        <w:tc>
          <w:tcPr>
            <w:tcW w:w="754" w:type="pct"/>
            <w:tcBorders>
              <w:top w:val="single" w:sz="4" w:space="0" w:color="auto"/>
              <w:left w:val="single" w:sz="4" w:space="0" w:color="auto"/>
              <w:bottom w:val="single" w:sz="4" w:space="0" w:color="auto"/>
              <w:right w:val="single" w:sz="4" w:space="0" w:color="auto"/>
            </w:tcBorders>
            <w:vAlign w:val="center"/>
          </w:tcPr>
          <w:p w:rsidR="00BD139F" w:rsidRPr="00F90F53" w:rsidRDefault="00BD139F" w:rsidP="00210290"/>
        </w:tc>
      </w:tr>
    </w:tbl>
    <w:p w:rsidR="00BD139F" w:rsidRDefault="00BD139F" w:rsidP="000D4A10">
      <w:pPr>
        <w:pStyle w:val="afa"/>
        <w:rPr>
          <w:i/>
        </w:rPr>
      </w:pPr>
    </w:p>
    <w:p w:rsidR="00BD139F" w:rsidRDefault="00BD139F" w:rsidP="000D4A10">
      <w:pPr>
        <w:pStyle w:val="afa"/>
        <w:rPr>
          <w:i/>
        </w:rPr>
      </w:pPr>
      <w:r>
        <w:rPr>
          <w:i/>
        </w:rPr>
        <w:t>_______________________________________</w:t>
      </w:r>
    </w:p>
    <w:p w:rsidR="00BD139F" w:rsidRDefault="00BD139F" w:rsidP="000D4A10">
      <w:pPr>
        <w:pStyle w:val="afa"/>
        <w:rPr>
          <w:sz w:val="24"/>
        </w:rPr>
      </w:pPr>
      <w:r>
        <w:rPr>
          <w:sz w:val="24"/>
        </w:rPr>
        <w:t>Стоимость запасных частей и материалов, используемых в процессе оказания услуг по техническому обслуживанию (ТО), выполнению работ по текущему ремонту (</w:t>
      </w:r>
      <w:proofErr w:type="gramStart"/>
      <w:r>
        <w:rPr>
          <w:sz w:val="24"/>
        </w:rPr>
        <w:t>ТР</w:t>
      </w:r>
      <w:proofErr w:type="gramEnd"/>
      <w:r>
        <w:rPr>
          <w:sz w:val="24"/>
        </w:rPr>
        <w:t>) и капитальному ремонту (КР) полуприцепов-контейнеровозов, грузовых тягачей седельных Volvo FM и легкового автомобиля, определяется согласно Прейскуранту, действующему у Исполнителя на дату принятия Заявки.</w:t>
      </w:r>
    </w:p>
    <w:p w:rsidR="00BD139F" w:rsidRDefault="00BD139F" w:rsidP="000D4A10">
      <w:pPr>
        <w:pStyle w:val="afa"/>
        <w:rPr>
          <w:sz w:val="24"/>
        </w:rPr>
      </w:pPr>
    </w:p>
    <w:p w:rsidR="00BD139F" w:rsidRDefault="00BD139F" w:rsidP="000D4A10">
      <w:pPr>
        <w:pStyle w:val="afa"/>
        <w:ind w:left="709" w:firstLine="0"/>
        <w:jc w:val="left"/>
        <w:rPr>
          <w:sz w:val="24"/>
        </w:rPr>
      </w:pPr>
    </w:p>
    <w:tbl>
      <w:tblPr>
        <w:tblW w:w="0" w:type="auto"/>
        <w:tblLayout w:type="fixed"/>
        <w:tblLook w:val="0000"/>
      </w:tblPr>
      <w:tblGrid>
        <w:gridCol w:w="4922"/>
        <w:gridCol w:w="4331"/>
      </w:tblGrid>
      <w:tr w:rsidR="00BD139F" w:rsidRPr="004969E8" w:rsidTr="00C04E00">
        <w:trPr>
          <w:trHeight w:val="650"/>
        </w:trPr>
        <w:tc>
          <w:tcPr>
            <w:tcW w:w="4922" w:type="dxa"/>
            <w:shd w:val="clear" w:color="auto" w:fill="auto"/>
          </w:tcPr>
          <w:p w:rsidR="00BD139F" w:rsidRPr="004969E8" w:rsidRDefault="00BD139F" w:rsidP="00C04E00">
            <w:pPr>
              <w:tabs>
                <w:tab w:val="left" w:pos="426"/>
              </w:tabs>
              <w:snapToGrid w:val="0"/>
            </w:pPr>
          </w:p>
          <w:p w:rsidR="00BD139F" w:rsidRPr="004969E8" w:rsidRDefault="00BD139F" w:rsidP="00C04E00">
            <w:pPr>
              <w:tabs>
                <w:tab w:val="left" w:pos="426"/>
              </w:tabs>
              <w:snapToGrid w:val="0"/>
            </w:pPr>
          </w:p>
          <w:p w:rsidR="00BD139F" w:rsidRPr="004969E8" w:rsidRDefault="00BD139F" w:rsidP="00C04E00">
            <w:pPr>
              <w:tabs>
                <w:tab w:val="left" w:pos="426"/>
              </w:tabs>
            </w:pPr>
            <w:r>
              <w:t>Заказчик:</w:t>
            </w:r>
          </w:p>
          <w:p w:rsidR="00BD139F" w:rsidRPr="004969E8" w:rsidRDefault="00BD139F" w:rsidP="00C04E00">
            <w:pPr>
              <w:tabs>
                <w:tab w:val="left" w:pos="426"/>
              </w:tabs>
              <w:rPr>
                <w:vertAlign w:val="superscript"/>
              </w:rPr>
            </w:pPr>
            <w:r>
              <w:t>________    ______________</w:t>
            </w:r>
          </w:p>
          <w:p w:rsidR="00BD139F" w:rsidRPr="004969E8" w:rsidRDefault="00BD139F" w:rsidP="00C04E00">
            <w:pPr>
              <w:tabs>
                <w:tab w:val="left" w:pos="426"/>
              </w:tabs>
            </w:pPr>
            <w:r>
              <w:rPr>
                <w:vertAlign w:val="superscript"/>
              </w:rPr>
              <w:t xml:space="preserve">(подпись)                         (Ф.И.О.)                                     </w:t>
            </w:r>
          </w:p>
        </w:tc>
        <w:tc>
          <w:tcPr>
            <w:tcW w:w="4331" w:type="dxa"/>
            <w:shd w:val="clear" w:color="auto" w:fill="auto"/>
          </w:tcPr>
          <w:p w:rsidR="00BD139F" w:rsidRPr="004969E8" w:rsidRDefault="00BD139F" w:rsidP="00C04E00">
            <w:pPr>
              <w:tabs>
                <w:tab w:val="left" w:pos="426"/>
              </w:tabs>
              <w:snapToGrid w:val="0"/>
            </w:pPr>
          </w:p>
          <w:p w:rsidR="00BD139F" w:rsidRPr="004969E8" w:rsidRDefault="00BD139F" w:rsidP="00C04E00">
            <w:pPr>
              <w:tabs>
                <w:tab w:val="left" w:pos="426"/>
              </w:tabs>
            </w:pPr>
          </w:p>
          <w:p w:rsidR="00BD139F" w:rsidRPr="004969E8" w:rsidRDefault="00BD139F" w:rsidP="00C04E00">
            <w:pPr>
              <w:tabs>
                <w:tab w:val="left" w:pos="426"/>
              </w:tabs>
            </w:pPr>
            <w:r>
              <w:t>Исполнитель:</w:t>
            </w:r>
          </w:p>
          <w:p w:rsidR="00BD139F" w:rsidRPr="004969E8" w:rsidRDefault="00BD139F" w:rsidP="00C04E00">
            <w:pPr>
              <w:tabs>
                <w:tab w:val="left" w:pos="426"/>
              </w:tabs>
              <w:rPr>
                <w:vertAlign w:val="superscript"/>
              </w:rPr>
            </w:pPr>
            <w:r>
              <w:t>________    ______________</w:t>
            </w:r>
          </w:p>
          <w:p w:rsidR="00BD139F" w:rsidRPr="004969E8" w:rsidRDefault="00BD139F" w:rsidP="00C04E00">
            <w:pPr>
              <w:tabs>
                <w:tab w:val="left" w:pos="426"/>
              </w:tabs>
            </w:pPr>
            <w:r>
              <w:rPr>
                <w:vertAlign w:val="superscript"/>
              </w:rPr>
              <w:t xml:space="preserve">(подпись)                        (Ф.И.О.)                                     </w:t>
            </w:r>
          </w:p>
        </w:tc>
      </w:tr>
    </w:tbl>
    <w:p w:rsidR="00BD139F" w:rsidRDefault="00BD139F" w:rsidP="000D4A10">
      <w:pPr>
        <w:pStyle w:val="afa"/>
        <w:ind w:left="709" w:firstLine="0"/>
        <w:jc w:val="left"/>
        <w:rPr>
          <w:sz w:val="24"/>
        </w:rPr>
      </w:pPr>
    </w:p>
    <w:p w:rsidR="00BD139F" w:rsidRDefault="00BD139F" w:rsidP="000D4A10">
      <w:pPr>
        <w:suppressAutoHyphens w:val="0"/>
        <w:spacing w:after="200" w:line="276" w:lineRule="auto"/>
        <w:rPr>
          <w:rFonts w:eastAsia="MS Mincho"/>
        </w:rPr>
      </w:pPr>
      <w:r>
        <w:br w:type="page"/>
      </w:r>
    </w:p>
    <w:p w:rsidR="00BD139F" w:rsidRDefault="00BD139F" w:rsidP="000D4A10">
      <w:pPr>
        <w:pStyle w:val="afa"/>
        <w:ind w:left="709" w:firstLine="0"/>
        <w:jc w:val="left"/>
        <w:rPr>
          <w:sz w:val="24"/>
        </w:rPr>
      </w:pPr>
    </w:p>
    <w:p w:rsidR="00BD139F" w:rsidRDefault="00BD139F" w:rsidP="000D4A10">
      <w:pPr>
        <w:jc w:val="right"/>
      </w:pPr>
      <w:r>
        <w:t>Приложение № 5</w:t>
      </w:r>
    </w:p>
    <w:p w:rsidR="00BD139F" w:rsidRDefault="00BD139F" w:rsidP="000D4A10">
      <w:pPr>
        <w:jc w:val="right"/>
      </w:pPr>
      <w:r>
        <w:t xml:space="preserve">к Договору на оказание Услуг/выполнение Работ </w:t>
      </w:r>
    </w:p>
    <w:p w:rsidR="00BD139F" w:rsidRPr="007A5A4E" w:rsidRDefault="00BD139F" w:rsidP="000D4A10">
      <w:pPr>
        <w:jc w:val="right"/>
      </w:pPr>
      <w:r>
        <w:t>№____/_____/_____ от «___» ___________201  г.</w:t>
      </w:r>
    </w:p>
    <w:p w:rsidR="00BD139F" w:rsidRPr="007A5A4E" w:rsidRDefault="00BD139F" w:rsidP="000D4A10">
      <w:pPr>
        <w:pStyle w:val="afa"/>
        <w:ind w:left="709" w:firstLine="0"/>
        <w:jc w:val="left"/>
        <w:rPr>
          <w:sz w:val="24"/>
        </w:rPr>
      </w:pPr>
    </w:p>
    <w:p w:rsidR="00BD139F" w:rsidRPr="007A5A4E" w:rsidRDefault="00BD139F" w:rsidP="000D4A10">
      <w:pPr>
        <w:pStyle w:val="afa"/>
        <w:ind w:firstLine="0"/>
        <w:jc w:val="left"/>
        <w:rPr>
          <w:b/>
          <w:sz w:val="24"/>
          <w:u w:val="single"/>
        </w:rPr>
      </w:pPr>
      <w:r>
        <w:rPr>
          <w:b/>
          <w:sz w:val="24"/>
          <w:u w:val="single"/>
        </w:rPr>
        <w:t>ФОРМА ДОКУМЕНТА:</w:t>
      </w:r>
    </w:p>
    <w:tbl>
      <w:tblPr>
        <w:tblW w:w="0" w:type="auto"/>
        <w:tblCellMar>
          <w:left w:w="25" w:type="dxa"/>
          <w:right w:w="0" w:type="dxa"/>
        </w:tblCellMar>
        <w:tblLook w:val="04A0"/>
      </w:tblPr>
      <w:tblGrid>
        <w:gridCol w:w="6152"/>
        <w:gridCol w:w="154"/>
        <w:gridCol w:w="280"/>
        <w:gridCol w:w="280"/>
        <w:gridCol w:w="280"/>
        <w:gridCol w:w="281"/>
        <w:gridCol w:w="197"/>
        <w:gridCol w:w="207"/>
        <w:gridCol w:w="539"/>
        <w:gridCol w:w="484"/>
        <w:gridCol w:w="475"/>
        <w:gridCol w:w="51"/>
      </w:tblGrid>
      <w:tr w:rsidR="00BD139F" w:rsidRPr="007A5A4E" w:rsidTr="00C04E00">
        <w:trPr>
          <w:gridAfter w:val="1"/>
          <w:hidden/>
        </w:trPr>
        <w:tc>
          <w:tcPr>
            <w:tcW w:w="6285" w:type="dxa"/>
            <w:vAlign w:val="center"/>
            <w:hideMark/>
          </w:tcPr>
          <w:p w:rsidR="00BD139F" w:rsidRPr="007A5A4E" w:rsidRDefault="00BD139F" w:rsidP="00C04E00">
            <w:pPr>
              <w:suppressAutoHyphens w:val="0"/>
              <w:rPr>
                <w:vanish/>
                <w:sz w:val="16"/>
                <w:szCs w:val="16"/>
                <w:lang w:eastAsia="ru-RU"/>
              </w:rPr>
            </w:pPr>
          </w:p>
        </w:tc>
        <w:tc>
          <w:tcPr>
            <w:tcW w:w="117" w:type="dxa"/>
            <w:vAlign w:val="center"/>
            <w:hideMark/>
          </w:tcPr>
          <w:p w:rsidR="00BD139F" w:rsidRPr="007A5A4E" w:rsidRDefault="00BD139F" w:rsidP="00C04E00">
            <w:pPr>
              <w:suppressAutoHyphens w:val="0"/>
              <w:rPr>
                <w:vanish/>
                <w:sz w:val="16"/>
                <w:szCs w:val="16"/>
                <w:lang w:eastAsia="ru-RU"/>
              </w:rPr>
            </w:pPr>
          </w:p>
        </w:tc>
        <w:tc>
          <w:tcPr>
            <w:tcW w:w="268" w:type="dxa"/>
            <w:vAlign w:val="center"/>
            <w:hideMark/>
          </w:tcPr>
          <w:p w:rsidR="00BD139F" w:rsidRPr="007A5A4E" w:rsidRDefault="00BD139F" w:rsidP="00C04E00">
            <w:pPr>
              <w:suppressAutoHyphens w:val="0"/>
              <w:rPr>
                <w:vanish/>
                <w:sz w:val="16"/>
                <w:szCs w:val="16"/>
                <w:lang w:eastAsia="ru-RU"/>
              </w:rPr>
            </w:pPr>
          </w:p>
        </w:tc>
        <w:tc>
          <w:tcPr>
            <w:tcW w:w="267" w:type="dxa"/>
            <w:vAlign w:val="center"/>
            <w:hideMark/>
          </w:tcPr>
          <w:p w:rsidR="00BD139F" w:rsidRPr="007A5A4E" w:rsidRDefault="00BD139F" w:rsidP="00C04E00">
            <w:pPr>
              <w:suppressAutoHyphens w:val="0"/>
              <w:rPr>
                <w:vanish/>
                <w:sz w:val="16"/>
                <w:szCs w:val="16"/>
                <w:lang w:eastAsia="ru-RU"/>
              </w:rPr>
            </w:pPr>
          </w:p>
        </w:tc>
        <w:tc>
          <w:tcPr>
            <w:tcW w:w="267" w:type="dxa"/>
            <w:vAlign w:val="center"/>
            <w:hideMark/>
          </w:tcPr>
          <w:p w:rsidR="00BD139F" w:rsidRPr="007A5A4E" w:rsidRDefault="00BD139F" w:rsidP="00C04E00">
            <w:pPr>
              <w:suppressAutoHyphens w:val="0"/>
              <w:rPr>
                <w:vanish/>
                <w:sz w:val="16"/>
                <w:szCs w:val="16"/>
                <w:lang w:eastAsia="ru-RU"/>
              </w:rPr>
            </w:pPr>
          </w:p>
        </w:tc>
        <w:tc>
          <w:tcPr>
            <w:tcW w:w="270" w:type="dxa"/>
            <w:vAlign w:val="center"/>
            <w:hideMark/>
          </w:tcPr>
          <w:p w:rsidR="00BD139F" w:rsidRPr="007A5A4E" w:rsidRDefault="00BD139F" w:rsidP="00C04E00">
            <w:pPr>
              <w:suppressAutoHyphens w:val="0"/>
              <w:rPr>
                <w:vanish/>
                <w:sz w:val="16"/>
                <w:szCs w:val="16"/>
                <w:lang w:eastAsia="ru-RU"/>
              </w:rPr>
            </w:pPr>
          </w:p>
        </w:tc>
        <w:tc>
          <w:tcPr>
            <w:tcW w:w="210" w:type="dxa"/>
            <w:vAlign w:val="center"/>
            <w:hideMark/>
          </w:tcPr>
          <w:p w:rsidR="00BD139F" w:rsidRPr="007A5A4E" w:rsidRDefault="00BD139F" w:rsidP="00C04E00">
            <w:pPr>
              <w:suppressAutoHyphens w:val="0"/>
              <w:rPr>
                <w:vanish/>
                <w:sz w:val="16"/>
                <w:szCs w:val="16"/>
                <w:lang w:eastAsia="ru-RU"/>
              </w:rPr>
            </w:pPr>
          </w:p>
        </w:tc>
        <w:tc>
          <w:tcPr>
            <w:tcW w:w="222" w:type="dxa"/>
            <w:vAlign w:val="center"/>
            <w:hideMark/>
          </w:tcPr>
          <w:p w:rsidR="00BD139F" w:rsidRPr="007A5A4E" w:rsidRDefault="00BD139F" w:rsidP="00C04E00">
            <w:pPr>
              <w:suppressAutoHyphens w:val="0"/>
              <w:rPr>
                <w:vanish/>
                <w:sz w:val="16"/>
                <w:szCs w:val="16"/>
                <w:lang w:eastAsia="ru-RU"/>
              </w:rPr>
            </w:pPr>
          </w:p>
        </w:tc>
        <w:tc>
          <w:tcPr>
            <w:tcW w:w="489" w:type="dxa"/>
            <w:tcBorders>
              <w:bottom w:val="single" w:sz="4" w:space="0" w:color="auto"/>
            </w:tcBorders>
            <w:vAlign w:val="center"/>
            <w:hideMark/>
          </w:tcPr>
          <w:p w:rsidR="00BD139F" w:rsidRPr="007A5A4E" w:rsidRDefault="00BD139F" w:rsidP="00C04E00">
            <w:pPr>
              <w:suppressAutoHyphens w:val="0"/>
              <w:rPr>
                <w:vanish/>
                <w:sz w:val="16"/>
                <w:szCs w:val="16"/>
                <w:lang w:eastAsia="ru-RU"/>
              </w:rPr>
            </w:pPr>
          </w:p>
        </w:tc>
        <w:tc>
          <w:tcPr>
            <w:tcW w:w="463" w:type="dxa"/>
            <w:tcBorders>
              <w:bottom w:val="single" w:sz="4" w:space="0" w:color="auto"/>
            </w:tcBorders>
            <w:vAlign w:val="center"/>
            <w:hideMark/>
          </w:tcPr>
          <w:p w:rsidR="00BD139F" w:rsidRPr="007A5A4E" w:rsidRDefault="00BD139F" w:rsidP="00C04E00">
            <w:pPr>
              <w:suppressAutoHyphens w:val="0"/>
              <w:rPr>
                <w:vanish/>
                <w:sz w:val="16"/>
                <w:szCs w:val="16"/>
                <w:lang w:eastAsia="ru-RU"/>
              </w:rPr>
            </w:pPr>
          </w:p>
        </w:tc>
        <w:tc>
          <w:tcPr>
            <w:tcW w:w="472" w:type="dxa"/>
            <w:tcBorders>
              <w:bottom w:val="single" w:sz="4" w:space="0" w:color="auto"/>
            </w:tcBorders>
            <w:vAlign w:val="center"/>
            <w:hideMark/>
          </w:tcPr>
          <w:p w:rsidR="00BD139F" w:rsidRPr="007A5A4E" w:rsidRDefault="00BD139F" w:rsidP="00C04E00">
            <w:pPr>
              <w:suppressAutoHyphens w:val="0"/>
              <w:rPr>
                <w:vanish/>
                <w:sz w:val="16"/>
                <w:szCs w:val="16"/>
                <w:lang w:eastAsia="ru-RU"/>
              </w:rPr>
            </w:pPr>
          </w:p>
        </w:tc>
      </w:tr>
      <w:tr w:rsidR="00BD139F" w:rsidRPr="007A5A4E" w:rsidTr="00C04E00">
        <w:trPr>
          <w:trHeight w:val="313"/>
        </w:trPr>
        <w:tc>
          <w:tcPr>
            <w:tcW w:w="0" w:type="auto"/>
            <w:gridSpan w:val="6"/>
            <w:tcBorders>
              <w:top w:val="nil"/>
              <w:left w:val="nil"/>
            </w:tcBorders>
            <w:vAlign w:val="center"/>
            <w:hideMark/>
          </w:tcPr>
          <w:p w:rsidR="00BD139F" w:rsidRPr="007A5A4E" w:rsidRDefault="00BD139F" w:rsidP="00C04E00">
            <w:pPr>
              <w:suppressAutoHyphens w:val="0"/>
              <w:rPr>
                <w:b/>
                <w:bCs/>
                <w:sz w:val="18"/>
                <w:szCs w:val="18"/>
                <w:lang w:eastAsia="ru-RU"/>
              </w:rPr>
            </w:pPr>
            <w:r>
              <w:rPr>
                <w:b/>
                <w:bCs/>
                <w:sz w:val="18"/>
                <w:szCs w:val="18"/>
                <w:lang w:eastAsia="ru-RU"/>
              </w:rPr>
              <w:t>ИСПОЛНИТЕЛЬ:  </w:t>
            </w:r>
          </w:p>
        </w:tc>
        <w:tc>
          <w:tcPr>
            <w:tcW w:w="0" w:type="auto"/>
            <w:tcBorders>
              <w:top w:val="nil"/>
            </w:tcBorders>
            <w:vAlign w:val="center"/>
            <w:hideMark/>
          </w:tcPr>
          <w:p w:rsidR="00BD139F" w:rsidRPr="007A5A4E" w:rsidRDefault="00BD139F" w:rsidP="00C04E00">
            <w:pPr>
              <w:suppressAutoHyphens w:val="0"/>
              <w:jc w:val="center"/>
              <w:rPr>
                <w:b/>
                <w:bCs/>
                <w:sz w:val="28"/>
                <w:szCs w:val="28"/>
                <w:lang w:eastAsia="ru-RU"/>
              </w:rPr>
            </w:pPr>
          </w:p>
        </w:tc>
        <w:tc>
          <w:tcPr>
            <w:tcW w:w="0" w:type="auto"/>
            <w:tcBorders>
              <w:top w:val="nil"/>
            </w:tcBorders>
            <w:vAlign w:val="center"/>
            <w:hideMark/>
          </w:tcPr>
          <w:p w:rsidR="00BD139F" w:rsidRPr="007A5A4E" w:rsidRDefault="00BD139F" w:rsidP="00C04E00">
            <w:pPr>
              <w:suppressAutoHyphens w:val="0"/>
              <w:jc w:val="center"/>
              <w:rPr>
                <w:b/>
                <w:bCs/>
                <w:sz w:val="28"/>
                <w:szCs w:val="28"/>
                <w:lang w:eastAsia="ru-RU"/>
              </w:rPr>
            </w:pPr>
          </w:p>
        </w:tc>
        <w:tc>
          <w:tcPr>
            <w:tcW w:w="0" w:type="auto"/>
            <w:gridSpan w:val="3"/>
            <w:vMerge w:val="restart"/>
            <w:tcBorders>
              <w:top w:val="single" w:sz="4" w:space="0" w:color="auto"/>
              <w:left w:val="single" w:sz="4" w:space="0" w:color="000000"/>
              <w:bottom w:val="single" w:sz="4" w:space="0" w:color="000000"/>
              <w:right w:val="single" w:sz="4" w:space="0" w:color="000000"/>
            </w:tcBorders>
            <w:vAlign w:val="center"/>
            <w:hideMark/>
          </w:tcPr>
          <w:p w:rsidR="00BD139F" w:rsidRPr="007A5A4E" w:rsidRDefault="00BD139F" w:rsidP="00C04E00">
            <w:pPr>
              <w:suppressAutoHyphens w:val="0"/>
              <w:jc w:val="center"/>
              <w:rPr>
                <w:b/>
                <w:bCs/>
                <w:sz w:val="28"/>
                <w:szCs w:val="28"/>
                <w:lang w:eastAsia="ru-RU"/>
              </w:rPr>
            </w:pPr>
            <w:r>
              <w:rPr>
                <w:b/>
                <w:bCs/>
                <w:sz w:val="28"/>
                <w:szCs w:val="28"/>
                <w:lang w:eastAsia="ru-RU"/>
              </w:rPr>
              <w:t>№ ТС</w:t>
            </w:r>
          </w:p>
        </w:tc>
        <w:tc>
          <w:tcPr>
            <w:tcW w:w="0" w:type="auto"/>
            <w:vAlign w:val="center"/>
            <w:hideMark/>
          </w:tcPr>
          <w:p w:rsidR="00BD139F" w:rsidRPr="007A5A4E" w:rsidRDefault="00BD139F" w:rsidP="00C04E00">
            <w:pPr>
              <w:suppressAutoHyphens w:val="0"/>
              <w:rPr>
                <w:sz w:val="16"/>
                <w:szCs w:val="16"/>
                <w:lang w:eastAsia="ru-RU"/>
              </w:rPr>
            </w:pPr>
          </w:p>
        </w:tc>
      </w:tr>
      <w:tr w:rsidR="00BD139F" w:rsidRPr="007A5A4E" w:rsidTr="00C04E00">
        <w:trPr>
          <w:trHeight w:val="213"/>
        </w:trPr>
        <w:tc>
          <w:tcPr>
            <w:tcW w:w="0" w:type="auto"/>
            <w:gridSpan w:val="6"/>
            <w:tcBorders>
              <w:left w:val="nil"/>
            </w:tcBorders>
            <w:hideMark/>
          </w:tcPr>
          <w:p w:rsidR="00BD139F" w:rsidRPr="007A5A4E" w:rsidRDefault="00BD139F" w:rsidP="00C04E00">
            <w:pPr>
              <w:suppressAutoHyphens w:val="0"/>
              <w:rPr>
                <w:sz w:val="18"/>
                <w:szCs w:val="18"/>
                <w:lang w:eastAsia="ru-RU"/>
              </w:rPr>
            </w:pPr>
            <w:r>
              <w:rPr>
                <w:sz w:val="18"/>
                <w:szCs w:val="18"/>
                <w:lang w:eastAsia="ru-RU"/>
              </w:rPr>
              <w:t>Адрес:</w:t>
            </w:r>
          </w:p>
        </w:tc>
        <w:tc>
          <w:tcPr>
            <w:tcW w:w="0" w:type="auto"/>
            <w:vAlign w:val="center"/>
            <w:hideMark/>
          </w:tcPr>
          <w:p w:rsidR="00BD139F" w:rsidRPr="007A5A4E" w:rsidRDefault="00BD139F" w:rsidP="00C04E00">
            <w:pPr>
              <w:suppressAutoHyphens w:val="0"/>
              <w:rPr>
                <w:sz w:val="16"/>
                <w:szCs w:val="16"/>
                <w:lang w:eastAsia="ru-RU"/>
              </w:rPr>
            </w:pPr>
          </w:p>
        </w:tc>
        <w:tc>
          <w:tcPr>
            <w:tcW w:w="0" w:type="auto"/>
            <w:vAlign w:val="center"/>
            <w:hideMark/>
          </w:tcPr>
          <w:p w:rsidR="00BD139F" w:rsidRPr="007A5A4E" w:rsidRDefault="00BD139F" w:rsidP="00C04E00">
            <w:pPr>
              <w:suppressAutoHyphens w:val="0"/>
              <w:rPr>
                <w:sz w:val="16"/>
                <w:szCs w:val="16"/>
                <w:lang w:eastAsia="ru-RU"/>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BD139F" w:rsidRPr="007A5A4E" w:rsidRDefault="00BD139F" w:rsidP="00C04E00">
            <w:pPr>
              <w:suppressAutoHyphens w:val="0"/>
              <w:rPr>
                <w:b/>
                <w:bCs/>
                <w:sz w:val="28"/>
                <w:szCs w:val="28"/>
                <w:lang w:eastAsia="ru-RU"/>
              </w:rPr>
            </w:pPr>
          </w:p>
        </w:tc>
        <w:tc>
          <w:tcPr>
            <w:tcW w:w="0" w:type="auto"/>
            <w:vAlign w:val="center"/>
            <w:hideMark/>
          </w:tcPr>
          <w:p w:rsidR="00BD139F" w:rsidRPr="007A5A4E" w:rsidRDefault="00BD139F" w:rsidP="00C04E00">
            <w:pPr>
              <w:suppressAutoHyphens w:val="0"/>
              <w:rPr>
                <w:sz w:val="16"/>
                <w:szCs w:val="16"/>
                <w:lang w:eastAsia="ru-RU"/>
              </w:rPr>
            </w:pPr>
          </w:p>
        </w:tc>
      </w:tr>
      <w:tr w:rsidR="00BD139F" w:rsidRPr="007A5A4E" w:rsidTr="00C04E00">
        <w:trPr>
          <w:trHeight w:val="213"/>
        </w:trPr>
        <w:tc>
          <w:tcPr>
            <w:tcW w:w="0" w:type="auto"/>
            <w:gridSpan w:val="12"/>
            <w:tcBorders>
              <w:left w:val="nil"/>
            </w:tcBorders>
            <w:vAlign w:val="center"/>
            <w:hideMark/>
          </w:tcPr>
          <w:p w:rsidR="00BD139F" w:rsidRPr="007A5A4E" w:rsidRDefault="00BD139F" w:rsidP="00C04E00">
            <w:pPr>
              <w:suppressAutoHyphens w:val="0"/>
              <w:rPr>
                <w:sz w:val="14"/>
                <w:szCs w:val="16"/>
                <w:lang w:eastAsia="ru-RU"/>
              </w:rPr>
            </w:pPr>
          </w:p>
          <w:p w:rsidR="00BD139F" w:rsidRPr="007A5A4E" w:rsidRDefault="00BD139F" w:rsidP="00C04E00">
            <w:pPr>
              <w:suppressAutoHyphens w:val="0"/>
              <w:jc w:val="center"/>
              <w:rPr>
                <w:b/>
                <w:bCs/>
                <w:szCs w:val="28"/>
                <w:lang w:eastAsia="ru-RU"/>
              </w:rPr>
            </w:pPr>
            <w:r>
              <w:rPr>
                <w:b/>
                <w:bCs/>
                <w:szCs w:val="28"/>
                <w:lang w:eastAsia="ru-RU"/>
              </w:rPr>
              <w:t>Заявка № _______ </w:t>
            </w:r>
            <w:proofErr w:type="gramStart"/>
            <w:r>
              <w:rPr>
                <w:b/>
                <w:bCs/>
                <w:szCs w:val="28"/>
                <w:lang w:eastAsia="ru-RU"/>
              </w:rPr>
              <w:t>от</w:t>
            </w:r>
            <w:proofErr w:type="gramEnd"/>
            <w:r>
              <w:rPr>
                <w:b/>
                <w:bCs/>
                <w:szCs w:val="28"/>
                <w:lang w:eastAsia="ru-RU"/>
              </w:rPr>
              <w:t> __.__.____</w:t>
            </w:r>
          </w:p>
          <w:p w:rsidR="00BD139F" w:rsidRPr="007A5A4E" w:rsidRDefault="00BD139F" w:rsidP="00C04E00">
            <w:pPr>
              <w:suppressAutoHyphens w:val="0"/>
              <w:jc w:val="center"/>
              <w:rPr>
                <w:b/>
                <w:bCs/>
                <w:szCs w:val="28"/>
                <w:lang w:eastAsia="ru-RU"/>
              </w:rPr>
            </w:pPr>
          </w:p>
          <w:tbl>
            <w:tblPr>
              <w:tblW w:w="9640" w:type="dxa"/>
              <w:tblLook w:val="04A0"/>
            </w:tblPr>
            <w:tblGrid>
              <w:gridCol w:w="4111"/>
              <w:gridCol w:w="5529"/>
            </w:tblGrid>
            <w:tr w:rsidR="00BD139F" w:rsidRPr="007A5A4E" w:rsidTr="00C04E00">
              <w:trPr>
                <w:trHeight w:val="300"/>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139F" w:rsidRPr="007A5A4E" w:rsidRDefault="00BD139F" w:rsidP="00C04E00">
                  <w:pPr>
                    <w:rPr>
                      <w:b/>
                      <w:bCs/>
                      <w:sz w:val="20"/>
                      <w:lang w:eastAsia="ru-RU"/>
                    </w:rPr>
                  </w:pPr>
                  <w:r>
                    <w:rPr>
                      <w:b/>
                      <w:bCs/>
                      <w:sz w:val="20"/>
                      <w:szCs w:val="22"/>
                      <w:lang w:eastAsia="ru-RU"/>
                    </w:rPr>
                    <w:t xml:space="preserve">Заказчик: </w:t>
                  </w:r>
                </w:p>
              </w:tc>
              <w:tc>
                <w:tcPr>
                  <w:tcW w:w="5529" w:type="dxa"/>
                  <w:tcBorders>
                    <w:top w:val="single" w:sz="4" w:space="0" w:color="auto"/>
                    <w:left w:val="nil"/>
                    <w:bottom w:val="nil"/>
                    <w:right w:val="single" w:sz="4" w:space="0" w:color="auto"/>
                  </w:tcBorders>
                  <w:shd w:val="clear" w:color="auto" w:fill="auto"/>
                  <w:vAlign w:val="center"/>
                  <w:hideMark/>
                </w:tcPr>
                <w:p w:rsidR="00BD139F" w:rsidRPr="007A5A4E" w:rsidRDefault="00BD139F" w:rsidP="00C04E00">
                  <w:pPr>
                    <w:rPr>
                      <w:b/>
                      <w:bCs/>
                      <w:sz w:val="20"/>
                      <w:lang w:eastAsia="ru-RU"/>
                    </w:rPr>
                  </w:pPr>
                  <w:r>
                    <w:rPr>
                      <w:b/>
                      <w:bCs/>
                      <w:sz w:val="20"/>
                      <w:szCs w:val="22"/>
                      <w:lang w:eastAsia="ru-RU"/>
                    </w:rPr>
                    <w:t>адрес заказчика</w:t>
                  </w:r>
                  <w:proofErr w:type="gramStart"/>
                  <w:r>
                    <w:rPr>
                      <w:b/>
                      <w:bCs/>
                      <w:sz w:val="20"/>
                      <w:szCs w:val="22"/>
                      <w:lang w:eastAsia="ru-RU"/>
                    </w:rPr>
                    <w:t xml:space="preserve"> :</w:t>
                  </w:r>
                  <w:proofErr w:type="gramEnd"/>
                  <w:r>
                    <w:rPr>
                      <w:b/>
                      <w:bCs/>
                      <w:sz w:val="20"/>
                      <w:szCs w:val="22"/>
                      <w:lang w:eastAsia="ru-RU"/>
                    </w:rPr>
                    <w:t xml:space="preserve">     телефоны:</w:t>
                  </w:r>
                </w:p>
              </w:tc>
            </w:tr>
            <w:tr w:rsidR="00BD139F" w:rsidRPr="007A5A4E" w:rsidTr="00C04E00">
              <w:trPr>
                <w:trHeight w:val="125"/>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BD139F" w:rsidRPr="007A5A4E" w:rsidRDefault="00BD139F" w:rsidP="00C04E00">
                  <w:pPr>
                    <w:rPr>
                      <w:b/>
                      <w:bCs/>
                      <w:sz w:val="20"/>
                      <w:lang w:eastAsia="ru-RU"/>
                    </w:rPr>
                  </w:pPr>
                </w:p>
              </w:tc>
              <w:tc>
                <w:tcPr>
                  <w:tcW w:w="5529" w:type="dxa"/>
                  <w:tcBorders>
                    <w:top w:val="nil"/>
                    <w:left w:val="nil"/>
                    <w:bottom w:val="single" w:sz="4" w:space="0" w:color="auto"/>
                    <w:right w:val="single" w:sz="4" w:space="0" w:color="auto"/>
                  </w:tcBorders>
                  <w:shd w:val="clear" w:color="auto" w:fill="auto"/>
                  <w:vAlign w:val="center"/>
                  <w:hideMark/>
                </w:tcPr>
                <w:p w:rsidR="00BD139F" w:rsidRPr="007A5A4E" w:rsidRDefault="00BD139F" w:rsidP="00C04E00">
                  <w:pPr>
                    <w:rPr>
                      <w:b/>
                      <w:bCs/>
                      <w:sz w:val="20"/>
                      <w:lang w:eastAsia="ru-RU"/>
                    </w:rPr>
                  </w:pPr>
                </w:p>
              </w:tc>
            </w:tr>
            <w:tr w:rsidR="00BD139F" w:rsidRPr="007A5A4E" w:rsidTr="00C04E00">
              <w:trPr>
                <w:trHeight w:val="300"/>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139F" w:rsidRPr="007A5A4E" w:rsidRDefault="00BD139F" w:rsidP="00C04E00">
                  <w:pPr>
                    <w:rPr>
                      <w:b/>
                      <w:bCs/>
                      <w:sz w:val="20"/>
                      <w:lang w:eastAsia="ru-RU"/>
                    </w:rPr>
                  </w:pPr>
                  <w:r>
                    <w:rPr>
                      <w:b/>
                      <w:bCs/>
                      <w:sz w:val="20"/>
                      <w:szCs w:val="22"/>
                      <w:lang w:eastAsia="ru-RU"/>
                    </w:rPr>
                    <w:t xml:space="preserve">Владелец: </w:t>
                  </w:r>
                </w:p>
              </w:tc>
              <w:tc>
                <w:tcPr>
                  <w:tcW w:w="5529" w:type="dxa"/>
                  <w:tcBorders>
                    <w:top w:val="single" w:sz="4" w:space="0" w:color="auto"/>
                    <w:left w:val="nil"/>
                    <w:bottom w:val="nil"/>
                    <w:right w:val="single" w:sz="4" w:space="0" w:color="auto"/>
                  </w:tcBorders>
                  <w:shd w:val="clear" w:color="auto" w:fill="auto"/>
                  <w:vAlign w:val="center"/>
                  <w:hideMark/>
                </w:tcPr>
                <w:p w:rsidR="00BD139F" w:rsidRPr="007A5A4E" w:rsidRDefault="00BD139F" w:rsidP="00C04E00">
                  <w:pPr>
                    <w:rPr>
                      <w:b/>
                      <w:bCs/>
                      <w:sz w:val="20"/>
                      <w:lang w:eastAsia="ru-RU"/>
                    </w:rPr>
                  </w:pPr>
                  <w:r>
                    <w:rPr>
                      <w:b/>
                      <w:bCs/>
                      <w:sz w:val="20"/>
                      <w:szCs w:val="22"/>
                      <w:lang w:eastAsia="ru-RU"/>
                    </w:rPr>
                    <w:t>адрес владельца:    телефоны:</w:t>
                  </w:r>
                </w:p>
              </w:tc>
            </w:tr>
            <w:tr w:rsidR="00BD139F" w:rsidRPr="007A5A4E" w:rsidTr="00C04E00">
              <w:trPr>
                <w:trHeight w:val="103"/>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BD139F" w:rsidRPr="007A5A4E" w:rsidRDefault="00BD139F" w:rsidP="00C04E00">
                  <w:pPr>
                    <w:rPr>
                      <w:b/>
                      <w:bCs/>
                      <w:sz w:val="20"/>
                      <w:lang w:eastAsia="ru-RU"/>
                    </w:rPr>
                  </w:pPr>
                </w:p>
              </w:tc>
              <w:tc>
                <w:tcPr>
                  <w:tcW w:w="5529" w:type="dxa"/>
                  <w:tcBorders>
                    <w:top w:val="nil"/>
                    <w:left w:val="nil"/>
                    <w:bottom w:val="single" w:sz="4" w:space="0" w:color="auto"/>
                    <w:right w:val="single" w:sz="4" w:space="0" w:color="auto"/>
                  </w:tcBorders>
                  <w:shd w:val="clear" w:color="auto" w:fill="auto"/>
                  <w:vAlign w:val="center"/>
                  <w:hideMark/>
                </w:tcPr>
                <w:p w:rsidR="00BD139F" w:rsidRPr="007A5A4E" w:rsidRDefault="00BD139F" w:rsidP="00C04E00">
                  <w:pPr>
                    <w:rPr>
                      <w:b/>
                      <w:bCs/>
                      <w:sz w:val="20"/>
                      <w:lang w:eastAsia="ru-RU"/>
                    </w:rPr>
                  </w:pPr>
                </w:p>
              </w:tc>
            </w:tr>
          </w:tbl>
          <w:p w:rsidR="00BD139F" w:rsidRPr="007A5A4E" w:rsidRDefault="00BD139F" w:rsidP="00C04E00">
            <w:pPr>
              <w:suppressAutoHyphens w:val="0"/>
              <w:jc w:val="center"/>
              <w:rPr>
                <w:b/>
                <w:bCs/>
                <w:szCs w:val="28"/>
                <w:lang w:eastAsia="ru-RU"/>
              </w:rPr>
            </w:pPr>
          </w:p>
          <w:tbl>
            <w:tblPr>
              <w:tblW w:w="9640" w:type="dxa"/>
              <w:tblBorders>
                <w:top w:val="single" w:sz="4" w:space="0" w:color="auto"/>
                <w:left w:val="single" w:sz="4" w:space="0" w:color="auto"/>
                <w:bottom w:val="single" w:sz="4" w:space="0" w:color="auto"/>
              </w:tblBorders>
              <w:tblLook w:val="04A0"/>
            </w:tblPr>
            <w:tblGrid>
              <w:gridCol w:w="2269"/>
              <w:gridCol w:w="7371"/>
            </w:tblGrid>
            <w:tr w:rsidR="00BD139F" w:rsidRPr="007A5A4E" w:rsidTr="00C04E00">
              <w:trPr>
                <w:trHeight w:val="300"/>
              </w:trPr>
              <w:tc>
                <w:tcPr>
                  <w:tcW w:w="2269" w:type="dxa"/>
                  <w:shd w:val="clear" w:color="auto" w:fill="auto"/>
                  <w:noWrap/>
                  <w:vAlign w:val="center"/>
                  <w:hideMark/>
                </w:tcPr>
                <w:p w:rsidR="00BD139F" w:rsidRPr="007A5A4E" w:rsidRDefault="00BD139F" w:rsidP="00C04E00">
                  <w:pPr>
                    <w:jc w:val="right"/>
                    <w:rPr>
                      <w:b/>
                      <w:bCs/>
                      <w:sz w:val="20"/>
                      <w:u w:val="single"/>
                      <w:lang w:eastAsia="ru-RU"/>
                    </w:rPr>
                  </w:pPr>
                  <w:r>
                    <w:rPr>
                      <w:b/>
                      <w:bCs/>
                      <w:sz w:val="20"/>
                      <w:szCs w:val="22"/>
                      <w:u w:val="single"/>
                      <w:lang w:eastAsia="ru-RU"/>
                    </w:rPr>
                    <w:t>Автомобиль</w:t>
                  </w:r>
                  <w:proofErr w:type="gramStart"/>
                  <w:r>
                    <w:rPr>
                      <w:b/>
                      <w:bCs/>
                      <w:sz w:val="20"/>
                      <w:szCs w:val="22"/>
                      <w:u w:val="single"/>
                      <w:lang w:eastAsia="ru-RU"/>
                    </w:rPr>
                    <w:t xml:space="preserve"> :</w:t>
                  </w:r>
                  <w:proofErr w:type="gramEnd"/>
                </w:p>
              </w:tc>
              <w:tc>
                <w:tcPr>
                  <w:tcW w:w="7371" w:type="dxa"/>
                  <w:tcBorders>
                    <w:top w:val="single" w:sz="4" w:space="0" w:color="auto"/>
                    <w:bottom w:val="single" w:sz="4" w:space="0" w:color="auto"/>
                    <w:right w:val="single" w:sz="4" w:space="0" w:color="auto"/>
                  </w:tcBorders>
                  <w:vAlign w:val="center"/>
                </w:tcPr>
                <w:p w:rsidR="00BD139F" w:rsidRPr="007A5A4E" w:rsidRDefault="00BD139F" w:rsidP="00C04E00">
                  <w:pPr>
                    <w:rPr>
                      <w:b/>
                      <w:bCs/>
                      <w:sz w:val="20"/>
                      <w:u w:val="single"/>
                      <w:lang w:eastAsia="ru-RU"/>
                    </w:rPr>
                  </w:pPr>
                </w:p>
              </w:tc>
            </w:tr>
            <w:tr w:rsidR="00BD139F" w:rsidRPr="007A5A4E" w:rsidTr="00C04E00">
              <w:trPr>
                <w:trHeight w:val="300"/>
              </w:trPr>
              <w:tc>
                <w:tcPr>
                  <w:tcW w:w="2269" w:type="dxa"/>
                  <w:shd w:val="clear" w:color="auto" w:fill="auto"/>
                  <w:noWrap/>
                  <w:vAlign w:val="center"/>
                  <w:hideMark/>
                </w:tcPr>
                <w:p w:rsidR="00BD139F" w:rsidRPr="007A5A4E" w:rsidRDefault="00BD139F" w:rsidP="00C04E00">
                  <w:pPr>
                    <w:jc w:val="right"/>
                    <w:rPr>
                      <w:b/>
                      <w:bCs/>
                      <w:sz w:val="20"/>
                      <w:lang w:eastAsia="ru-RU"/>
                    </w:rPr>
                  </w:pPr>
                  <w:r>
                    <w:rPr>
                      <w:b/>
                      <w:bCs/>
                      <w:sz w:val="20"/>
                      <w:szCs w:val="22"/>
                      <w:lang w:eastAsia="ru-RU"/>
                    </w:rPr>
                    <w:t xml:space="preserve">      </w:t>
                  </w:r>
                  <w:proofErr w:type="spellStart"/>
                  <w:r>
                    <w:rPr>
                      <w:b/>
                      <w:bCs/>
                      <w:sz w:val="20"/>
                      <w:szCs w:val="22"/>
                      <w:lang w:eastAsia="ru-RU"/>
                    </w:rPr>
                    <w:t>гос</w:t>
                  </w:r>
                  <w:proofErr w:type="spellEnd"/>
                  <w:r>
                    <w:rPr>
                      <w:b/>
                      <w:bCs/>
                      <w:sz w:val="20"/>
                      <w:szCs w:val="22"/>
                      <w:lang w:eastAsia="ru-RU"/>
                    </w:rPr>
                    <w:t>. номер:</w:t>
                  </w:r>
                </w:p>
              </w:tc>
              <w:tc>
                <w:tcPr>
                  <w:tcW w:w="7371" w:type="dxa"/>
                  <w:tcBorders>
                    <w:top w:val="single" w:sz="4" w:space="0" w:color="auto"/>
                    <w:bottom w:val="single" w:sz="4" w:space="0" w:color="auto"/>
                    <w:right w:val="single" w:sz="4" w:space="0" w:color="auto"/>
                  </w:tcBorders>
                  <w:vAlign w:val="center"/>
                </w:tcPr>
                <w:p w:rsidR="00BD139F" w:rsidRPr="007A5A4E" w:rsidRDefault="00BD139F" w:rsidP="00C04E00">
                  <w:pPr>
                    <w:rPr>
                      <w:b/>
                      <w:bCs/>
                      <w:sz w:val="20"/>
                      <w:lang w:eastAsia="ru-RU"/>
                    </w:rPr>
                  </w:pPr>
                </w:p>
              </w:tc>
            </w:tr>
            <w:tr w:rsidR="00BD139F" w:rsidRPr="007A5A4E" w:rsidTr="00C04E00">
              <w:trPr>
                <w:trHeight w:val="300"/>
              </w:trPr>
              <w:tc>
                <w:tcPr>
                  <w:tcW w:w="2269" w:type="dxa"/>
                  <w:shd w:val="clear" w:color="auto" w:fill="auto"/>
                  <w:noWrap/>
                  <w:vAlign w:val="center"/>
                  <w:hideMark/>
                </w:tcPr>
                <w:p w:rsidR="00BD139F" w:rsidRPr="007A5A4E" w:rsidRDefault="00BD139F" w:rsidP="00C04E00">
                  <w:pPr>
                    <w:jc w:val="right"/>
                    <w:rPr>
                      <w:b/>
                      <w:bCs/>
                      <w:sz w:val="20"/>
                      <w:lang w:eastAsia="ru-RU"/>
                    </w:rPr>
                  </w:pPr>
                  <w:r>
                    <w:rPr>
                      <w:b/>
                      <w:bCs/>
                      <w:sz w:val="20"/>
                      <w:szCs w:val="22"/>
                      <w:lang w:eastAsia="ru-RU"/>
                    </w:rPr>
                    <w:t>VIN:</w:t>
                  </w:r>
                </w:p>
              </w:tc>
              <w:tc>
                <w:tcPr>
                  <w:tcW w:w="7371" w:type="dxa"/>
                  <w:tcBorders>
                    <w:top w:val="single" w:sz="4" w:space="0" w:color="auto"/>
                    <w:bottom w:val="single" w:sz="4" w:space="0" w:color="auto"/>
                    <w:right w:val="single" w:sz="4" w:space="0" w:color="auto"/>
                  </w:tcBorders>
                  <w:vAlign w:val="center"/>
                </w:tcPr>
                <w:p w:rsidR="00BD139F" w:rsidRPr="007A5A4E" w:rsidRDefault="00BD139F" w:rsidP="00C04E00">
                  <w:pPr>
                    <w:rPr>
                      <w:b/>
                      <w:bCs/>
                      <w:sz w:val="20"/>
                      <w:lang w:eastAsia="ru-RU"/>
                    </w:rPr>
                  </w:pPr>
                </w:p>
              </w:tc>
            </w:tr>
            <w:tr w:rsidR="00BD139F" w:rsidRPr="007A5A4E" w:rsidTr="00C04E00">
              <w:trPr>
                <w:trHeight w:val="300"/>
              </w:trPr>
              <w:tc>
                <w:tcPr>
                  <w:tcW w:w="2269" w:type="dxa"/>
                  <w:shd w:val="clear" w:color="auto" w:fill="auto"/>
                  <w:noWrap/>
                  <w:vAlign w:val="center"/>
                  <w:hideMark/>
                </w:tcPr>
                <w:p w:rsidR="00BD139F" w:rsidRPr="007A5A4E" w:rsidRDefault="00BD139F" w:rsidP="00C04E00">
                  <w:pPr>
                    <w:jc w:val="right"/>
                    <w:rPr>
                      <w:b/>
                      <w:bCs/>
                      <w:sz w:val="20"/>
                      <w:lang w:eastAsia="ru-RU"/>
                    </w:rPr>
                  </w:pPr>
                  <w:r>
                    <w:rPr>
                      <w:b/>
                      <w:bCs/>
                      <w:sz w:val="20"/>
                      <w:szCs w:val="22"/>
                      <w:lang w:eastAsia="ru-RU"/>
                    </w:rPr>
                    <w:t xml:space="preserve">   год выпуска:</w:t>
                  </w:r>
                </w:p>
              </w:tc>
              <w:tc>
                <w:tcPr>
                  <w:tcW w:w="7371" w:type="dxa"/>
                  <w:tcBorders>
                    <w:top w:val="single" w:sz="4" w:space="0" w:color="auto"/>
                    <w:bottom w:val="single" w:sz="4" w:space="0" w:color="auto"/>
                    <w:right w:val="single" w:sz="4" w:space="0" w:color="auto"/>
                  </w:tcBorders>
                  <w:vAlign w:val="center"/>
                </w:tcPr>
                <w:p w:rsidR="00BD139F" w:rsidRPr="007A5A4E" w:rsidRDefault="00BD139F" w:rsidP="00C04E00">
                  <w:pPr>
                    <w:rPr>
                      <w:b/>
                      <w:bCs/>
                      <w:sz w:val="20"/>
                      <w:lang w:eastAsia="ru-RU"/>
                    </w:rPr>
                  </w:pPr>
                </w:p>
              </w:tc>
            </w:tr>
            <w:tr w:rsidR="00BD139F" w:rsidRPr="007A5A4E" w:rsidTr="00C04E00">
              <w:trPr>
                <w:trHeight w:val="300"/>
              </w:trPr>
              <w:tc>
                <w:tcPr>
                  <w:tcW w:w="2269" w:type="dxa"/>
                  <w:shd w:val="clear" w:color="auto" w:fill="auto"/>
                  <w:noWrap/>
                  <w:vAlign w:val="center"/>
                  <w:hideMark/>
                </w:tcPr>
                <w:p w:rsidR="00BD139F" w:rsidRPr="007A5A4E" w:rsidRDefault="00BD139F" w:rsidP="00C04E00">
                  <w:pPr>
                    <w:jc w:val="right"/>
                    <w:rPr>
                      <w:b/>
                      <w:bCs/>
                      <w:sz w:val="20"/>
                      <w:lang w:eastAsia="ru-RU"/>
                    </w:rPr>
                  </w:pPr>
                  <w:r>
                    <w:rPr>
                      <w:b/>
                      <w:bCs/>
                      <w:sz w:val="20"/>
                      <w:szCs w:val="22"/>
                      <w:lang w:eastAsia="ru-RU"/>
                    </w:rPr>
                    <w:t xml:space="preserve">        пробег:</w:t>
                  </w:r>
                </w:p>
              </w:tc>
              <w:tc>
                <w:tcPr>
                  <w:tcW w:w="7371" w:type="dxa"/>
                  <w:tcBorders>
                    <w:top w:val="single" w:sz="4" w:space="0" w:color="auto"/>
                    <w:bottom w:val="single" w:sz="4" w:space="0" w:color="auto"/>
                    <w:right w:val="single" w:sz="4" w:space="0" w:color="auto"/>
                  </w:tcBorders>
                  <w:vAlign w:val="center"/>
                </w:tcPr>
                <w:p w:rsidR="00BD139F" w:rsidRPr="007A5A4E" w:rsidRDefault="00BD139F" w:rsidP="00C04E00">
                  <w:pPr>
                    <w:rPr>
                      <w:b/>
                      <w:bCs/>
                      <w:sz w:val="20"/>
                      <w:lang w:eastAsia="ru-RU"/>
                    </w:rPr>
                  </w:pPr>
                </w:p>
              </w:tc>
            </w:tr>
          </w:tbl>
          <w:p w:rsidR="00BD139F" w:rsidRPr="007A5A4E" w:rsidRDefault="00BD139F" w:rsidP="00C04E00">
            <w:pPr>
              <w:spacing w:before="120" w:after="120"/>
              <w:jc w:val="center"/>
              <w:rPr>
                <w:b/>
                <w:sz w:val="20"/>
              </w:rPr>
            </w:pPr>
            <w:r>
              <w:rPr>
                <w:b/>
                <w:sz w:val="20"/>
                <w:szCs w:val="22"/>
              </w:rPr>
              <w:t>Причина обращения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5"/>
            </w:tblGrid>
            <w:tr w:rsidR="00BD139F" w:rsidRPr="007A5A4E" w:rsidTr="00C04E00">
              <w:tc>
                <w:tcPr>
                  <w:tcW w:w="9571" w:type="dxa"/>
                  <w:shd w:val="clear" w:color="auto" w:fill="auto"/>
                </w:tcPr>
                <w:p w:rsidR="00BD139F" w:rsidRPr="007A5A4E" w:rsidRDefault="00BD139F" w:rsidP="00C04E00">
                  <w:pPr>
                    <w:rPr>
                      <w:sz w:val="20"/>
                    </w:rPr>
                  </w:pPr>
                </w:p>
              </w:tc>
            </w:tr>
          </w:tbl>
          <w:p w:rsidR="00BD139F" w:rsidRPr="007A5A4E" w:rsidRDefault="00BD139F" w:rsidP="00C04E00">
            <w:pPr>
              <w:suppressAutoHyphens w:val="0"/>
              <w:jc w:val="center"/>
              <w:rPr>
                <w:sz w:val="14"/>
                <w:szCs w:val="16"/>
                <w:lang w:eastAsia="ru-RU"/>
              </w:rPr>
            </w:pPr>
          </w:p>
        </w:tc>
      </w:tr>
    </w:tbl>
    <w:p w:rsidR="00BD139F" w:rsidRPr="007A5A4E" w:rsidRDefault="00BD139F" w:rsidP="000D4A10">
      <w:pPr>
        <w:suppressAutoHyphens w:val="0"/>
        <w:rPr>
          <w:vanish/>
          <w:sz w:val="14"/>
          <w:szCs w:val="16"/>
          <w:lang w:eastAsia="ru-RU"/>
        </w:rPr>
      </w:pPr>
    </w:p>
    <w:tbl>
      <w:tblPr>
        <w:tblW w:w="9680" w:type="dxa"/>
        <w:tblCellMar>
          <w:left w:w="25" w:type="dxa"/>
          <w:right w:w="0" w:type="dxa"/>
        </w:tblCellMar>
        <w:tblLook w:val="04A0"/>
      </w:tblPr>
      <w:tblGrid>
        <w:gridCol w:w="845"/>
        <w:gridCol w:w="23"/>
        <w:gridCol w:w="51"/>
        <w:gridCol w:w="638"/>
        <w:gridCol w:w="265"/>
        <w:gridCol w:w="13"/>
        <w:gridCol w:w="569"/>
        <w:gridCol w:w="285"/>
        <w:gridCol w:w="50"/>
        <w:gridCol w:w="512"/>
        <w:gridCol w:w="305"/>
        <w:gridCol w:w="76"/>
        <w:gridCol w:w="466"/>
        <w:gridCol w:w="325"/>
        <w:gridCol w:w="93"/>
        <w:gridCol w:w="429"/>
        <w:gridCol w:w="345"/>
        <w:gridCol w:w="102"/>
        <w:gridCol w:w="400"/>
        <w:gridCol w:w="365"/>
        <w:gridCol w:w="104"/>
        <w:gridCol w:w="378"/>
        <w:gridCol w:w="385"/>
        <w:gridCol w:w="10"/>
        <w:gridCol w:w="452"/>
        <w:gridCol w:w="302"/>
        <w:gridCol w:w="103"/>
        <w:gridCol w:w="442"/>
        <w:gridCol w:w="194"/>
        <w:gridCol w:w="231"/>
        <w:gridCol w:w="552"/>
        <w:gridCol w:w="70"/>
        <w:gridCol w:w="300"/>
      </w:tblGrid>
      <w:tr w:rsidR="00BD139F" w:rsidRPr="007A5A4E" w:rsidTr="00C04E00">
        <w:trPr>
          <w:gridAfter w:val="2"/>
          <w:wAfter w:w="370" w:type="dxa"/>
          <w:hidden/>
        </w:trPr>
        <w:tc>
          <w:tcPr>
            <w:tcW w:w="919" w:type="dxa"/>
            <w:gridSpan w:val="3"/>
            <w:vAlign w:val="center"/>
            <w:hideMark/>
          </w:tcPr>
          <w:p w:rsidR="00BD139F" w:rsidRPr="007A5A4E" w:rsidRDefault="00BD139F" w:rsidP="00C04E00">
            <w:pPr>
              <w:suppressAutoHyphens w:val="0"/>
              <w:rPr>
                <w:vanish/>
                <w:sz w:val="14"/>
                <w:szCs w:val="16"/>
                <w:lang w:eastAsia="ru-RU"/>
              </w:rPr>
            </w:pPr>
          </w:p>
        </w:tc>
        <w:tc>
          <w:tcPr>
            <w:tcW w:w="916" w:type="dxa"/>
            <w:gridSpan w:val="3"/>
            <w:vAlign w:val="center"/>
            <w:hideMark/>
          </w:tcPr>
          <w:p w:rsidR="00BD139F" w:rsidRPr="007A5A4E" w:rsidRDefault="00BD139F" w:rsidP="00C04E00">
            <w:pPr>
              <w:suppressAutoHyphens w:val="0"/>
              <w:rPr>
                <w:vanish/>
                <w:sz w:val="14"/>
                <w:szCs w:val="16"/>
                <w:lang w:eastAsia="ru-RU"/>
              </w:rPr>
            </w:pPr>
          </w:p>
        </w:tc>
        <w:tc>
          <w:tcPr>
            <w:tcW w:w="904" w:type="dxa"/>
            <w:gridSpan w:val="3"/>
            <w:vAlign w:val="center"/>
            <w:hideMark/>
          </w:tcPr>
          <w:p w:rsidR="00BD139F" w:rsidRPr="007A5A4E" w:rsidRDefault="00BD139F" w:rsidP="00C04E00">
            <w:pPr>
              <w:suppressAutoHyphens w:val="0"/>
              <w:rPr>
                <w:vanish/>
                <w:sz w:val="14"/>
                <w:szCs w:val="16"/>
                <w:lang w:eastAsia="ru-RU"/>
              </w:rPr>
            </w:pPr>
          </w:p>
        </w:tc>
        <w:tc>
          <w:tcPr>
            <w:tcW w:w="893" w:type="dxa"/>
            <w:gridSpan w:val="3"/>
            <w:vAlign w:val="center"/>
            <w:hideMark/>
          </w:tcPr>
          <w:p w:rsidR="00BD139F" w:rsidRPr="007A5A4E" w:rsidRDefault="00BD139F" w:rsidP="00C04E00">
            <w:pPr>
              <w:suppressAutoHyphens w:val="0"/>
              <w:rPr>
                <w:vanish/>
                <w:sz w:val="14"/>
                <w:szCs w:val="16"/>
                <w:lang w:eastAsia="ru-RU"/>
              </w:rPr>
            </w:pPr>
          </w:p>
        </w:tc>
        <w:tc>
          <w:tcPr>
            <w:tcW w:w="884" w:type="dxa"/>
            <w:gridSpan w:val="3"/>
            <w:vAlign w:val="center"/>
            <w:hideMark/>
          </w:tcPr>
          <w:p w:rsidR="00BD139F" w:rsidRPr="007A5A4E" w:rsidRDefault="00BD139F" w:rsidP="00C04E00">
            <w:pPr>
              <w:suppressAutoHyphens w:val="0"/>
              <w:rPr>
                <w:vanish/>
                <w:sz w:val="14"/>
                <w:szCs w:val="16"/>
                <w:lang w:eastAsia="ru-RU"/>
              </w:rPr>
            </w:pPr>
          </w:p>
        </w:tc>
        <w:tc>
          <w:tcPr>
            <w:tcW w:w="876" w:type="dxa"/>
            <w:gridSpan w:val="3"/>
            <w:vAlign w:val="center"/>
            <w:hideMark/>
          </w:tcPr>
          <w:p w:rsidR="00BD139F" w:rsidRPr="007A5A4E" w:rsidRDefault="00BD139F" w:rsidP="00C04E00">
            <w:pPr>
              <w:suppressAutoHyphens w:val="0"/>
              <w:rPr>
                <w:vanish/>
                <w:sz w:val="14"/>
                <w:szCs w:val="16"/>
                <w:lang w:eastAsia="ru-RU"/>
              </w:rPr>
            </w:pPr>
          </w:p>
        </w:tc>
        <w:tc>
          <w:tcPr>
            <w:tcW w:w="869" w:type="dxa"/>
            <w:gridSpan w:val="3"/>
            <w:vAlign w:val="center"/>
            <w:hideMark/>
          </w:tcPr>
          <w:p w:rsidR="00BD139F" w:rsidRPr="007A5A4E" w:rsidRDefault="00BD139F" w:rsidP="00C04E00">
            <w:pPr>
              <w:suppressAutoHyphens w:val="0"/>
              <w:rPr>
                <w:vanish/>
                <w:sz w:val="14"/>
                <w:szCs w:val="16"/>
                <w:lang w:eastAsia="ru-RU"/>
              </w:rPr>
            </w:pPr>
          </w:p>
        </w:tc>
        <w:tc>
          <w:tcPr>
            <w:tcW w:w="773" w:type="dxa"/>
            <w:gridSpan w:val="3"/>
            <w:vAlign w:val="center"/>
            <w:hideMark/>
          </w:tcPr>
          <w:p w:rsidR="00BD139F" w:rsidRPr="007A5A4E" w:rsidRDefault="00BD139F" w:rsidP="00C04E00">
            <w:pPr>
              <w:suppressAutoHyphens w:val="0"/>
              <w:rPr>
                <w:vanish/>
                <w:sz w:val="14"/>
                <w:szCs w:val="16"/>
                <w:lang w:eastAsia="ru-RU"/>
              </w:rPr>
            </w:pPr>
          </w:p>
        </w:tc>
        <w:tc>
          <w:tcPr>
            <w:tcW w:w="754" w:type="dxa"/>
            <w:gridSpan w:val="2"/>
            <w:vAlign w:val="center"/>
            <w:hideMark/>
          </w:tcPr>
          <w:p w:rsidR="00BD139F" w:rsidRPr="007A5A4E" w:rsidRDefault="00BD139F" w:rsidP="00C04E00">
            <w:pPr>
              <w:suppressAutoHyphens w:val="0"/>
              <w:rPr>
                <w:vanish/>
                <w:sz w:val="14"/>
                <w:szCs w:val="16"/>
                <w:lang w:eastAsia="ru-RU"/>
              </w:rPr>
            </w:pPr>
          </w:p>
        </w:tc>
        <w:tc>
          <w:tcPr>
            <w:tcW w:w="739" w:type="dxa"/>
            <w:gridSpan w:val="3"/>
            <w:vAlign w:val="center"/>
            <w:hideMark/>
          </w:tcPr>
          <w:p w:rsidR="00BD139F" w:rsidRPr="007A5A4E" w:rsidRDefault="00BD139F" w:rsidP="00C04E00">
            <w:pPr>
              <w:suppressAutoHyphens w:val="0"/>
              <w:rPr>
                <w:vanish/>
                <w:sz w:val="14"/>
                <w:szCs w:val="16"/>
                <w:lang w:eastAsia="ru-RU"/>
              </w:rPr>
            </w:pPr>
          </w:p>
        </w:tc>
        <w:tc>
          <w:tcPr>
            <w:tcW w:w="783" w:type="dxa"/>
            <w:gridSpan w:val="2"/>
            <w:vAlign w:val="center"/>
            <w:hideMark/>
          </w:tcPr>
          <w:p w:rsidR="00BD139F" w:rsidRPr="007A5A4E" w:rsidRDefault="00BD139F" w:rsidP="00C04E00">
            <w:pPr>
              <w:suppressAutoHyphens w:val="0"/>
              <w:rPr>
                <w:vanish/>
                <w:sz w:val="14"/>
                <w:szCs w:val="16"/>
                <w:lang w:eastAsia="ru-RU"/>
              </w:rPr>
            </w:pPr>
          </w:p>
        </w:tc>
      </w:tr>
      <w:tr w:rsidR="00BD139F" w:rsidRPr="007A5A4E" w:rsidTr="00C04E00">
        <w:trPr>
          <w:gridAfter w:val="1"/>
          <w:wAfter w:w="300" w:type="dxa"/>
          <w:trHeight w:val="353"/>
        </w:trPr>
        <w:tc>
          <w:tcPr>
            <w:tcW w:w="0" w:type="auto"/>
            <w:gridSpan w:val="21"/>
            <w:tcBorders>
              <w:left w:val="nil"/>
            </w:tcBorders>
            <w:vAlign w:val="center"/>
            <w:hideMark/>
          </w:tcPr>
          <w:p w:rsidR="00BD139F" w:rsidRPr="007A5A4E" w:rsidRDefault="00BD139F" w:rsidP="00C04E00">
            <w:pPr>
              <w:suppressAutoHyphens w:val="0"/>
              <w:rPr>
                <w:b/>
                <w:bCs/>
                <w:sz w:val="18"/>
                <w:lang w:eastAsia="ru-RU"/>
              </w:rPr>
            </w:pPr>
            <w:r>
              <w:rPr>
                <w:b/>
                <w:bCs/>
                <w:sz w:val="18"/>
                <w:szCs w:val="22"/>
                <w:lang w:eastAsia="ru-RU"/>
              </w:rPr>
              <w:t>Предварительная стоимость услуг, руб. _______________</w:t>
            </w:r>
          </w:p>
        </w:tc>
        <w:tc>
          <w:tcPr>
            <w:tcW w:w="0" w:type="auto"/>
            <w:gridSpan w:val="10"/>
            <w:vAlign w:val="center"/>
            <w:hideMark/>
          </w:tcPr>
          <w:p w:rsidR="00BD139F" w:rsidRPr="007A5A4E" w:rsidRDefault="00BD139F" w:rsidP="00C04E00">
            <w:pPr>
              <w:suppressAutoHyphens w:val="0"/>
              <w:jc w:val="right"/>
              <w:rPr>
                <w:b/>
                <w:bCs/>
                <w:sz w:val="18"/>
                <w:lang w:eastAsia="ru-RU"/>
              </w:rPr>
            </w:pPr>
            <w:r>
              <w:rPr>
                <w:b/>
                <w:bCs/>
                <w:sz w:val="18"/>
                <w:szCs w:val="22"/>
                <w:lang w:eastAsia="ru-RU"/>
              </w:rPr>
              <w:t>Заказчик: _______________</w:t>
            </w:r>
          </w:p>
        </w:tc>
        <w:tc>
          <w:tcPr>
            <w:tcW w:w="0" w:type="auto"/>
            <w:vAlign w:val="center"/>
            <w:hideMark/>
          </w:tcPr>
          <w:p w:rsidR="00BD139F" w:rsidRPr="007A5A4E" w:rsidRDefault="00BD139F" w:rsidP="00C04E00">
            <w:pPr>
              <w:suppressAutoHyphens w:val="0"/>
              <w:rPr>
                <w:sz w:val="18"/>
                <w:szCs w:val="16"/>
                <w:lang w:eastAsia="ru-RU"/>
              </w:rPr>
            </w:pPr>
          </w:p>
        </w:tc>
      </w:tr>
      <w:tr w:rsidR="00BD139F" w:rsidRPr="007A5A4E" w:rsidTr="00C04E00">
        <w:trPr>
          <w:gridAfter w:val="1"/>
          <w:wAfter w:w="300" w:type="dxa"/>
          <w:trHeight w:val="571"/>
        </w:trPr>
        <w:tc>
          <w:tcPr>
            <w:tcW w:w="0" w:type="auto"/>
            <w:gridSpan w:val="18"/>
            <w:tcBorders>
              <w:left w:val="nil"/>
            </w:tcBorders>
            <w:vAlign w:val="center"/>
            <w:hideMark/>
          </w:tcPr>
          <w:p w:rsidR="00BD139F" w:rsidRPr="007A5A4E" w:rsidRDefault="00BD139F" w:rsidP="00C04E00">
            <w:pPr>
              <w:suppressAutoHyphens w:val="0"/>
              <w:rPr>
                <w:b/>
                <w:bCs/>
                <w:sz w:val="18"/>
                <w:lang w:eastAsia="ru-RU"/>
              </w:rPr>
            </w:pPr>
            <w:r>
              <w:rPr>
                <w:b/>
                <w:bCs/>
                <w:sz w:val="18"/>
                <w:lang w:eastAsia="ru-RU"/>
              </w:rPr>
              <w:t>Дата принятия на то: ____________</w:t>
            </w:r>
          </w:p>
        </w:tc>
        <w:tc>
          <w:tcPr>
            <w:tcW w:w="0" w:type="auto"/>
            <w:gridSpan w:val="3"/>
            <w:vAlign w:val="center"/>
            <w:hideMark/>
          </w:tcPr>
          <w:p w:rsidR="00BD139F" w:rsidRPr="007A5A4E" w:rsidRDefault="00BD139F" w:rsidP="00C04E00">
            <w:pPr>
              <w:suppressAutoHyphens w:val="0"/>
              <w:rPr>
                <w:sz w:val="18"/>
                <w:szCs w:val="16"/>
                <w:lang w:eastAsia="ru-RU"/>
              </w:rPr>
            </w:pPr>
          </w:p>
        </w:tc>
        <w:tc>
          <w:tcPr>
            <w:tcW w:w="0" w:type="auto"/>
            <w:gridSpan w:val="3"/>
            <w:vAlign w:val="center"/>
            <w:hideMark/>
          </w:tcPr>
          <w:p w:rsidR="00BD139F" w:rsidRPr="007A5A4E" w:rsidRDefault="00BD139F" w:rsidP="00C04E00">
            <w:pPr>
              <w:suppressAutoHyphens w:val="0"/>
              <w:rPr>
                <w:sz w:val="18"/>
                <w:szCs w:val="16"/>
                <w:lang w:eastAsia="ru-RU"/>
              </w:rPr>
            </w:pPr>
          </w:p>
        </w:tc>
        <w:tc>
          <w:tcPr>
            <w:tcW w:w="0" w:type="auto"/>
            <w:gridSpan w:val="2"/>
            <w:vAlign w:val="center"/>
            <w:hideMark/>
          </w:tcPr>
          <w:p w:rsidR="00BD139F" w:rsidRPr="007A5A4E" w:rsidRDefault="00BD139F" w:rsidP="00C04E00">
            <w:pPr>
              <w:suppressAutoHyphens w:val="0"/>
              <w:rPr>
                <w:sz w:val="18"/>
                <w:szCs w:val="16"/>
                <w:lang w:eastAsia="ru-RU"/>
              </w:rPr>
            </w:pPr>
          </w:p>
        </w:tc>
        <w:tc>
          <w:tcPr>
            <w:tcW w:w="0" w:type="auto"/>
            <w:gridSpan w:val="3"/>
            <w:vAlign w:val="center"/>
            <w:hideMark/>
          </w:tcPr>
          <w:p w:rsidR="00BD139F" w:rsidRPr="007A5A4E" w:rsidRDefault="00BD139F" w:rsidP="00C04E00">
            <w:pPr>
              <w:suppressAutoHyphens w:val="0"/>
              <w:rPr>
                <w:sz w:val="18"/>
                <w:szCs w:val="16"/>
                <w:lang w:eastAsia="ru-RU"/>
              </w:rPr>
            </w:pPr>
          </w:p>
        </w:tc>
        <w:tc>
          <w:tcPr>
            <w:tcW w:w="0" w:type="auto"/>
            <w:gridSpan w:val="2"/>
            <w:vAlign w:val="center"/>
            <w:hideMark/>
          </w:tcPr>
          <w:p w:rsidR="00BD139F" w:rsidRPr="007A5A4E" w:rsidRDefault="00BD139F" w:rsidP="00C04E00">
            <w:pPr>
              <w:suppressAutoHyphens w:val="0"/>
              <w:jc w:val="right"/>
              <w:rPr>
                <w:b/>
                <w:bCs/>
                <w:sz w:val="18"/>
                <w:lang w:eastAsia="ru-RU"/>
              </w:rPr>
            </w:pPr>
          </w:p>
        </w:tc>
        <w:tc>
          <w:tcPr>
            <w:tcW w:w="0" w:type="auto"/>
            <w:vAlign w:val="center"/>
            <w:hideMark/>
          </w:tcPr>
          <w:p w:rsidR="00BD139F" w:rsidRPr="007A5A4E" w:rsidRDefault="00BD139F" w:rsidP="00C04E00">
            <w:pPr>
              <w:suppressAutoHyphens w:val="0"/>
              <w:rPr>
                <w:sz w:val="18"/>
                <w:szCs w:val="16"/>
                <w:lang w:eastAsia="ru-RU"/>
              </w:rPr>
            </w:pPr>
          </w:p>
        </w:tc>
      </w:tr>
      <w:tr w:rsidR="00BD139F" w:rsidRPr="007A5A4E" w:rsidTr="00C04E00">
        <w:trPr>
          <w:gridAfter w:val="1"/>
          <w:wAfter w:w="300" w:type="dxa"/>
          <w:trHeight w:val="250"/>
        </w:trPr>
        <w:tc>
          <w:tcPr>
            <w:tcW w:w="0" w:type="auto"/>
            <w:gridSpan w:val="18"/>
            <w:tcBorders>
              <w:left w:val="nil"/>
            </w:tcBorders>
            <w:vAlign w:val="center"/>
            <w:hideMark/>
          </w:tcPr>
          <w:p w:rsidR="00BD139F" w:rsidRPr="007A5A4E" w:rsidRDefault="00BD139F" w:rsidP="00C04E00">
            <w:pPr>
              <w:suppressAutoHyphens w:val="0"/>
              <w:rPr>
                <w:b/>
                <w:bCs/>
                <w:sz w:val="18"/>
                <w:lang w:eastAsia="ru-RU"/>
              </w:rPr>
            </w:pPr>
            <w:r>
              <w:rPr>
                <w:b/>
                <w:bCs/>
                <w:sz w:val="18"/>
                <w:szCs w:val="22"/>
                <w:lang w:eastAsia="ru-RU"/>
              </w:rPr>
              <w:t>Плановая дата выдачи: ________________</w:t>
            </w:r>
          </w:p>
        </w:tc>
        <w:tc>
          <w:tcPr>
            <w:tcW w:w="0" w:type="auto"/>
            <w:gridSpan w:val="13"/>
            <w:vAlign w:val="center"/>
            <w:hideMark/>
          </w:tcPr>
          <w:p w:rsidR="00BD139F" w:rsidRPr="007A5A4E" w:rsidRDefault="00BD139F" w:rsidP="00C04E00">
            <w:pPr>
              <w:suppressAutoHyphens w:val="0"/>
              <w:jc w:val="right"/>
              <w:rPr>
                <w:b/>
                <w:bCs/>
                <w:sz w:val="18"/>
                <w:lang w:eastAsia="ru-RU"/>
              </w:rPr>
            </w:pPr>
            <w:r>
              <w:rPr>
                <w:b/>
                <w:bCs/>
                <w:sz w:val="18"/>
                <w:szCs w:val="22"/>
                <w:lang w:eastAsia="ru-RU"/>
              </w:rPr>
              <w:t>Мастер-приемщик: ____________</w:t>
            </w:r>
          </w:p>
        </w:tc>
        <w:tc>
          <w:tcPr>
            <w:tcW w:w="0" w:type="auto"/>
            <w:vAlign w:val="center"/>
            <w:hideMark/>
          </w:tcPr>
          <w:p w:rsidR="00BD139F" w:rsidRPr="007A5A4E" w:rsidRDefault="00BD139F" w:rsidP="00C04E00">
            <w:pPr>
              <w:suppressAutoHyphens w:val="0"/>
              <w:rPr>
                <w:sz w:val="18"/>
                <w:szCs w:val="16"/>
                <w:lang w:eastAsia="ru-RU"/>
              </w:rPr>
            </w:pPr>
          </w:p>
        </w:tc>
      </w:tr>
      <w:tr w:rsidR="00BD139F" w:rsidRPr="007A5A4E" w:rsidTr="00C04E00">
        <w:trPr>
          <w:gridAfter w:val="1"/>
          <w:wAfter w:w="300" w:type="dxa"/>
          <w:trHeight w:val="188"/>
        </w:trPr>
        <w:tc>
          <w:tcPr>
            <w:tcW w:w="0" w:type="auto"/>
            <w:gridSpan w:val="3"/>
            <w:tcBorders>
              <w:left w:val="nil"/>
            </w:tcBorders>
            <w:vAlign w:val="center"/>
            <w:hideMark/>
          </w:tcPr>
          <w:p w:rsidR="00BD139F" w:rsidRPr="007A5A4E" w:rsidRDefault="00BD139F" w:rsidP="00C04E00">
            <w:pPr>
              <w:suppressAutoHyphens w:val="0"/>
              <w:rPr>
                <w:sz w:val="14"/>
                <w:szCs w:val="16"/>
                <w:lang w:eastAsia="ru-RU"/>
              </w:rPr>
            </w:pPr>
          </w:p>
        </w:tc>
        <w:tc>
          <w:tcPr>
            <w:tcW w:w="0" w:type="auto"/>
            <w:gridSpan w:val="3"/>
            <w:vAlign w:val="center"/>
            <w:hideMark/>
          </w:tcPr>
          <w:p w:rsidR="00BD139F" w:rsidRPr="007A5A4E" w:rsidRDefault="00BD139F" w:rsidP="00C04E00">
            <w:pPr>
              <w:suppressAutoHyphens w:val="0"/>
              <w:rPr>
                <w:sz w:val="14"/>
                <w:szCs w:val="16"/>
                <w:lang w:eastAsia="ru-RU"/>
              </w:rPr>
            </w:pPr>
          </w:p>
        </w:tc>
        <w:tc>
          <w:tcPr>
            <w:tcW w:w="0" w:type="auto"/>
            <w:gridSpan w:val="3"/>
            <w:vAlign w:val="center"/>
            <w:hideMark/>
          </w:tcPr>
          <w:p w:rsidR="00BD139F" w:rsidRPr="007A5A4E" w:rsidRDefault="00BD139F" w:rsidP="00C04E00">
            <w:pPr>
              <w:suppressAutoHyphens w:val="0"/>
              <w:rPr>
                <w:sz w:val="14"/>
                <w:szCs w:val="16"/>
                <w:lang w:eastAsia="ru-RU"/>
              </w:rPr>
            </w:pPr>
          </w:p>
        </w:tc>
        <w:tc>
          <w:tcPr>
            <w:tcW w:w="0" w:type="auto"/>
            <w:gridSpan w:val="3"/>
            <w:vAlign w:val="center"/>
            <w:hideMark/>
          </w:tcPr>
          <w:p w:rsidR="00BD139F" w:rsidRPr="007A5A4E" w:rsidRDefault="00BD139F" w:rsidP="00C04E00">
            <w:pPr>
              <w:suppressAutoHyphens w:val="0"/>
              <w:rPr>
                <w:sz w:val="14"/>
                <w:szCs w:val="16"/>
                <w:lang w:eastAsia="ru-RU"/>
              </w:rPr>
            </w:pPr>
          </w:p>
        </w:tc>
        <w:tc>
          <w:tcPr>
            <w:tcW w:w="0" w:type="auto"/>
            <w:gridSpan w:val="3"/>
            <w:vAlign w:val="center"/>
            <w:hideMark/>
          </w:tcPr>
          <w:p w:rsidR="00BD139F" w:rsidRPr="007A5A4E" w:rsidRDefault="00BD139F" w:rsidP="00C04E00">
            <w:pPr>
              <w:suppressAutoHyphens w:val="0"/>
              <w:rPr>
                <w:sz w:val="14"/>
                <w:szCs w:val="16"/>
                <w:lang w:eastAsia="ru-RU"/>
              </w:rPr>
            </w:pPr>
          </w:p>
        </w:tc>
        <w:tc>
          <w:tcPr>
            <w:tcW w:w="0" w:type="auto"/>
            <w:gridSpan w:val="3"/>
            <w:vAlign w:val="center"/>
            <w:hideMark/>
          </w:tcPr>
          <w:p w:rsidR="00BD139F" w:rsidRPr="007A5A4E" w:rsidRDefault="00BD139F" w:rsidP="00C04E00">
            <w:pPr>
              <w:suppressAutoHyphens w:val="0"/>
              <w:rPr>
                <w:sz w:val="14"/>
                <w:szCs w:val="16"/>
                <w:lang w:eastAsia="ru-RU"/>
              </w:rPr>
            </w:pPr>
          </w:p>
        </w:tc>
        <w:tc>
          <w:tcPr>
            <w:tcW w:w="0" w:type="auto"/>
            <w:gridSpan w:val="3"/>
            <w:vAlign w:val="center"/>
            <w:hideMark/>
          </w:tcPr>
          <w:p w:rsidR="00BD139F" w:rsidRPr="007A5A4E" w:rsidRDefault="00BD139F" w:rsidP="00C04E00">
            <w:pPr>
              <w:suppressAutoHyphens w:val="0"/>
              <w:rPr>
                <w:sz w:val="14"/>
                <w:szCs w:val="16"/>
                <w:lang w:eastAsia="ru-RU"/>
              </w:rPr>
            </w:pPr>
          </w:p>
        </w:tc>
        <w:tc>
          <w:tcPr>
            <w:tcW w:w="0" w:type="auto"/>
            <w:gridSpan w:val="3"/>
            <w:vAlign w:val="center"/>
            <w:hideMark/>
          </w:tcPr>
          <w:p w:rsidR="00BD139F" w:rsidRPr="007A5A4E" w:rsidRDefault="00BD139F" w:rsidP="00C04E00">
            <w:pPr>
              <w:suppressAutoHyphens w:val="0"/>
              <w:rPr>
                <w:sz w:val="14"/>
                <w:szCs w:val="16"/>
                <w:lang w:eastAsia="ru-RU"/>
              </w:rPr>
            </w:pPr>
          </w:p>
        </w:tc>
        <w:tc>
          <w:tcPr>
            <w:tcW w:w="0" w:type="auto"/>
            <w:gridSpan w:val="2"/>
            <w:vAlign w:val="center"/>
            <w:hideMark/>
          </w:tcPr>
          <w:p w:rsidR="00BD139F" w:rsidRPr="007A5A4E" w:rsidRDefault="00BD139F" w:rsidP="00C04E00">
            <w:pPr>
              <w:suppressAutoHyphens w:val="0"/>
              <w:rPr>
                <w:sz w:val="14"/>
                <w:szCs w:val="16"/>
                <w:lang w:eastAsia="ru-RU"/>
              </w:rPr>
            </w:pPr>
          </w:p>
        </w:tc>
        <w:tc>
          <w:tcPr>
            <w:tcW w:w="0" w:type="auto"/>
            <w:gridSpan w:val="3"/>
            <w:vAlign w:val="center"/>
            <w:hideMark/>
          </w:tcPr>
          <w:p w:rsidR="00BD139F" w:rsidRPr="007A5A4E" w:rsidRDefault="00BD139F" w:rsidP="00C04E00">
            <w:pPr>
              <w:suppressAutoHyphens w:val="0"/>
              <w:rPr>
                <w:sz w:val="14"/>
                <w:szCs w:val="16"/>
                <w:lang w:eastAsia="ru-RU"/>
              </w:rPr>
            </w:pPr>
          </w:p>
        </w:tc>
        <w:tc>
          <w:tcPr>
            <w:tcW w:w="0" w:type="auto"/>
            <w:gridSpan w:val="2"/>
            <w:vAlign w:val="center"/>
            <w:hideMark/>
          </w:tcPr>
          <w:p w:rsidR="00BD139F" w:rsidRPr="007A5A4E" w:rsidRDefault="00BD139F" w:rsidP="00C04E00">
            <w:pPr>
              <w:suppressAutoHyphens w:val="0"/>
              <w:rPr>
                <w:sz w:val="14"/>
                <w:szCs w:val="16"/>
                <w:lang w:eastAsia="ru-RU"/>
              </w:rPr>
            </w:pPr>
          </w:p>
        </w:tc>
        <w:tc>
          <w:tcPr>
            <w:tcW w:w="0" w:type="auto"/>
            <w:vAlign w:val="center"/>
            <w:hideMark/>
          </w:tcPr>
          <w:p w:rsidR="00BD139F" w:rsidRPr="007A5A4E" w:rsidRDefault="00BD139F" w:rsidP="00C04E00">
            <w:pPr>
              <w:suppressAutoHyphens w:val="0"/>
              <w:rPr>
                <w:sz w:val="14"/>
                <w:szCs w:val="16"/>
                <w:lang w:eastAsia="ru-RU"/>
              </w:rPr>
            </w:pPr>
            <w:r>
              <w:rPr>
                <w:sz w:val="14"/>
                <w:szCs w:val="16"/>
                <w:lang w:eastAsia="ru-RU"/>
              </w:rPr>
              <w:t> </w:t>
            </w:r>
          </w:p>
        </w:tc>
      </w:tr>
      <w:tr w:rsidR="00BD139F" w:rsidRPr="007A5A4E" w:rsidTr="00C04E00">
        <w:trPr>
          <w:gridAfter w:val="1"/>
          <w:wAfter w:w="300" w:type="dxa"/>
          <w:trHeight w:val="313"/>
        </w:trPr>
        <w:tc>
          <w:tcPr>
            <w:tcW w:w="0" w:type="auto"/>
            <w:gridSpan w:val="31"/>
            <w:tcBorders>
              <w:left w:val="nil"/>
            </w:tcBorders>
            <w:vAlign w:val="center"/>
            <w:hideMark/>
          </w:tcPr>
          <w:p w:rsidR="00BD139F" w:rsidRPr="007A5A4E" w:rsidRDefault="00BD139F" w:rsidP="00C04E00">
            <w:pPr>
              <w:suppressAutoHyphens w:val="0"/>
              <w:jc w:val="center"/>
              <w:rPr>
                <w:szCs w:val="28"/>
                <w:lang w:eastAsia="ru-RU"/>
              </w:rPr>
            </w:pPr>
            <w:r>
              <w:rPr>
                <w:szCs w:val="28"/>
                <w:lang w:eastAsia="ru-RU"/>
              </w:rPr>
              <w:t>Наружные повреждения</w:t>
            </w:r>
          </w:p>
        </w:tc>
        <w:tc>
          <w:tcPr>
            <w:tcW w:w="0" w:type="auto"/>
            <w:vAlign w:val="center"/>
            <w:hideMark/>
          </w:tcPr>
          <w:p w:rsidR="00BD139F" w:rsidRPr="007A5A4E" w:rsidRDefault="00BD139F" w:rsidP="00C04E00">
            <w:pPr>
              <w:suppressAutoHyphens w:val="0"/>
              <w:rPr>
                <w:sz w:val="14"/>
                <w:szCs w:val="16"/>
                <w:lang w:eastAsia="ru-RU"/>
              </w:rPr>
            </w:pPr>
          </w:p>
        </w:tc>
      </w:tr>
      <w:tr w:rsidR="00BD139F" w:rsidRPr="007A5A4E" w:rsidTr="00C04E00">
        <w:trPr>
          <w:gridAfter w:val="1"/>
          <w:wAfter w:w="300" w:type="dxa"/>
          <w:trHeight w:val="288"/>
        </w:trPr>
        <w:tc>
          <w:tcPr>
            <w:tcW w:w="0" w:type="auto"/>
            <w:gridSpan w:val="31"/>
            <w:tcBorders>
              <w:left w:val="nil"/>
              <w:bottom w:val="single" w:sz="4" w:space="0" w:color="000000"/>
            </w:tcBorders>
            <w:vAlign w:val="center"/>
            <w:hideMark/>
          </w:tcPr>
          <w:p w:rsidR="00BD139F" w:rsidRPr="007A5A4E" w:rsidRDefault="00BD139F" w:rsidP="00C04E00">
            <w:pPr>
              <w:suppressAutoHyphens w:val="0"/>
              <w:rPr>
                <w:sz w:val="14"/>
                <w:szCs w:val="16"/>
                <w:lang w:eastAsia="ru-RU"/>
              </w:rPr>
            </w:pPr>
          </w:p>
        </w:tc>
        <w:tc>
          <w:tcPr>
            <w:tcW w:w="0" w:type="auto"/>
            <w:vAlign w:val="center"/>
            <w:hideMark/>
          </w:tcPr>
          <w:p w:rsidR="00BD139F" w:rsidRPr="007A5A4E" w:rsidRDefault="00BD139F" w:rsidP="00C04E00">
            <w:pPr>
              <w:suppressAutoHyphens w:val="0"/>
              <w:rPr>
                <w:sz w:val="14"/>
                <w:szCs w:val="16"/>
                <w:lang w:eastAsia="ru-RU"/>
              </w:rPr>
            </w:pPr>
            <w:r>
              <w:rPr>
                <w:sz w:val="14"/>
                <w:szCs w:val="16"/>
                <w:lang w:eastAsia="ru-RU"/>
              </w:rPr>
              <w:t> </w:t>
            </w:r>
          </w:p>
        </w:tc>
      </w:tr>
      <w:tr w:rsidR="00BD139F" w:rsidRPr="007A5A4E" w:rsidTr="00C04E00">
        <w:trPr>
          <w:gridAfter w:val="1"/>
          <w:wAfter w:w="300" w:type="dxa"/>
          <w:trHeight w:val="288"/>
        </w:trPr>
        <w:tc>
          <w:tcPr>
            <w:tcW w:w="0" w:type="auto"/>
            <w:gridSpan w:val="31"/>
            <w:tcBorders>
              <w:left w:val="nil"/>
              <w:bottom w:val="single" w:sz="4" w:space="0" w:color="000000"/>
            </w:tcBorders>
            <w:vAlign w:val="center"/>
            <w:hideMark/>
          </w:tcPr>
          <w:p w:rsidR="00BD139F" w:rsidRPr="007A5A4E" w:rsidRDefault="00BD139F" w:rsidP="00C04E00">
            <w:pPr>
              <w:suppressAutoHyphens w:val="0"/>
              <w:rPr>
                <w:sz w:val="16"/>
                <w:szCs w:val="16"/>
                <w:lang w:eastAsia="ru-RU"/>
              </w:rPr>
            </w:pPr>
          </w:p>
        </w:tc>
        <w:tc>
          <w:tcPr>
            <w:tcW w:w="0" w:type="auto"/>
            <w:vAlign w:val="center"/>
            <w:hideMark/>
          </w:tcPr>
          <w:p w:rsidR="00BD139F" w:rsidRPr="007A5A4E" w:rsidRDefault="00BD139F" w:rsidP="00C04E00">
            <w:pPr>
              <w:suppressAutoHyphens w:val="0"/>
              <w:rPr>
                <w:sz w:val="16"/>
                <w:szCs w:val="16"/>
                <w:lang w:eastAsia="ru-RU"/>
              </w:rPr>
            </w:pPr>
            <w:r>
              <w:rPr>
                <w:sz w:val="16"/>
                <w:szCs w:val="16"/>
                <w:lang w:eastAsia="ru-RU"/>
              </w:rPr>
              <w:t> </w:t>
            </w:r>
          </w:p>
        </w:tc>
      </w:tr>
      <w:tr w:rsidR="00BD139F" w:rsidRPr="007A5A4E" w:rsidTr="00C04E00">
        <w:trPr>
          <w:gridAfter w:val="1"/>
          <w:wAfter w:w="300" w:type="dxa"/>
          <w:trHeight w:val="288"/>
        </w:trPr>
        <w:tc>
          <w:tcPr>
            <w:tcW w:w="0" w:type="auto"/>
            <w:gridSpan w:val="31"/>
            <w:tcBorders>
              <w:left w:val="nil"/>
              <w:bottom w:val="single" w:sz="4" w:space="0" w:color="000000"/>
            </w:tcBorders>
            <w:vAlign w:val="center"/>
            <w:hideMark/>
          </w:tcPr>
          <w:p w:rsidR="00BD139F" w:rsidRPr="007A5A4E" w:rsidRDefault="00BD139F" w:rsidP="00C04E00">
            <w:pPr>
              <w:suppressAutoHyphens w:val="0"/>
              <w:rPr>
                <w:sz w:val="16"/>
                <w:szCs w:val="16"/>
                <w:lang w:eastAsia="ru-RU"/>
              </w:rPr>
            </w:pPr>
          </w:p>
        </w:tc>
        <w:tc>
          <w:tcPr>
            <w:tcW w:w="0" w:type="auto"/>
            <w:vAlign w:val="center"/>
            <w:hideMark/>
          </w:tcPr>
          <w:p w:rsidR="00BD139F" w:rsidRPr="007A5A4E" w:rsidRDefault="00BD139F" w:rsidP="00C04E00">
            <w:pPr>
              <w:suppressAutoHyphens w:val="0"/>
              <w:rPr>
                <w:sz w:val="16"/>
                <w:szCs w:val="16"/>
                <w:lang w:eastAsia="ru-RU"/>
              </w:rPr>
            </w:pPr>
            <w:r>
              <w:rPr>
                <w:sz w:val="16"/>
                <w:szCs w:val="16"/>
                <w:lang w:eastAsia="ru-RU"/>
              </w:rPr>
              <w:t> </w:t>
            </w:r>
          </w:p>
        </w:tc>
      </w:tr>
      <w:tr w:rsidR="00BD139F" w:rsidRPr="007A5A4E" w:rsidTr="00C04E00">
        <w:trPr>
          <w:gridAfter w:val="1"/>
          <w:wAfter w:w="300" w:type="dxa"/>
          <w:trHeight w:val="200"/>
        </w:trPr>
        <w:tc>
          <w:tcPr>
            <w:tcW w:w="0" w:type="auto"/>
            <w:gridSpan w:val="31"/>
            <w:tcBorders>
              <w:left w:val="nil"/>
            </w:tcBorders>
            <w:vAlign w:val="center"/>
            <w:hideMark/>
          </w:tcPr>
          <w:p w:rsidR="00BD139F" w:rsidRPr="007A5A4E" w:rsidRDefault="00BD139F" w:rsidP="00C04E00">
            <w:pPr>
              <w:suppressAutoHyphens w:val="0"/>
              <w:rPr>
                <w:sz w:val="16"/>
                <w:szCs w:val="16"/>
                <w:lang w:eastAsia="ru-RU"/>
              </w:rPr>
            </w:pPr>
          </w:p>
        </w:tc>
        <w:tc>
          <w:tcPr>
            <w:tcW w:w="0" w:type="auto"/>
            <w:vAlign w:val="center"/>
            <w:hideMark/>
          </w:tcPr>
          <w:p w:rsidR="00BD139F" w:rsidRPr="007A5A4E" w:rsidRDefault="00BD139F" w:rsidP="00C04E00">
            <w:pPr>
              <w:suppressAutoHyphens w:val="0"/>
              <w:rPr>
                <w:sz w:val="16"/>
                <w:szCs w:val="16"/>
                <w:lang w:eastAsia="ru-RU"/>
              </w:rPr>
            </w:pPr>
            <w:r>
              <w:rPr>
                <w:sz w:val="16"/>
                <w:szCs w:val="16"/>
                <w:lang w:eastAsia="ru-RU"/>
              </w:rPr>
              <w:t> </w:t>
            </w:r>
          </w:p>
        </w:tc>
      </w:tr>
      <w:tr w:rsidR="00BD139F" w:rsidRPr="007A5A4E" w:rsidTr="00C04E00">
        <w:trPr>
          <w:gridAfter w:val="1"/>
          <w:wAfter w:w="300" w:type="dxa"/>
          <w:hidden/>
        </w:trPr>
        <w:tc>
          <w:tcPr>
            <w:tcW w:w="845" w:type="dxa"/>
            <w:vAlign w:val="center"/>
            <w:hideMark/>
          </w:tcPr>
          <w:p w:rsidR="00BD139F" w:rsidRPr="007A5A4E" w:rsidRDefault="00BD139F" w:rsidP="00C04E00">
            <w:pPr>
              <w:suppressAutoHyphens w:val="0"/>
              <w:rPr>
                <w:vanish/>
                <w:sz w:val="16"/>
                <w:szCs w:val="16"/>
                <w:lang w:eastAsia="ru-RU"/>
              </w:rPr>
            </w:pPr>
          </w:p>
        </w:tc>
        <w:tc>
          <w:tcPr>
            <w:tcW w:w="712" w:type="dxa"/>
            <w:gridSpan w:val="3"/>
            <w:vAlign w:val="center"/>
            <w:hideMark/>
          </w:tcPr>
          <w:p w:rsidR="00BD139F" w:rsidRPr="007A5A4E" w:rsidRDefault="00BD139F" w:rsidP="00C04E00">
            <w:pPr>
              <w:suppressAutoHyphens w:val="0"/>
              <w:rPr>
                <w:vanish/>
                <w:sz w:val="16"/>
                <w:szCs w:val="16"/>
                <w:lang w:eastAsia="ru-RU"/>
              </w:rPr>
            </w:pPr>
          </w:p>
        </w:tc>
        <w:tc>
          <w:tcPr>
            <w:tcW w:w="847" w:type="dxa"/>
            <w:gridSpan w:val="3"/>
            <w:vAlign w:val="center"/>
            <w:hideMark/>
          </w:tcPr>
          <w:p w:rsidR="00BD139F" w:rsidRPr="007A5A4E" w:rsidRDefault="00BD139F" w:rsidP="00C04E00">
            <w:pPr>
              <w:suppressAutoHyphens w:val="0"/>
              <w:rPr>
                <w:vanish/>
                <w:sz w:val="16"/>
                <w:szCs w:val="16"/>
                <w:lang w:eastAsia="ru-RU"/>
              </w:rPr>
            </w:pPr>
          </w:p>
        </w:tc>
        <w:tc>
          <w:tcPr>
            <w:tcW w:w="847" w:type="dxa"/>
            <w:gridSpan w:val="3"/>
            <w:vAlign w:val="center"/>
            <w:hideMark/>
          </w:tcPr>
          <w:p w:rsidR="00BD139F" w:rsidRPr="007A5A4E" w:rsidRDefault="00BD139F" w:rsidP="00C04E00">
            <w:pPr>
              <w:suppressAutoHyphens w:val="0"/>
              <w:rPr>
                <w:vanish/>
                <w:sz w:val="16"/>
                <w:szCs w:val="16"/>
                <w:lang w:eastAsia="ru-RU"/>
              </w:rPr>
            </w:pPr>
          </w:p>
        </w:tc>
        <w:tc>
          <w:tcPr>
            <w:tcW w:w="847" w:type="dxa"/>
            <w:gridSpan w:val="3"/>
            <w:vAlign w:val="center"/>
            <w:hideMark/>
          </w:tcPr>
          <w:p w:rsidR="00BD139F" w:rsidRPr="007A5A4E" w:rsidRDefault="00BD139F" w:rsidP="00C04E00">
            <w:pPr>
              <w:suppressAutoHyphens w:val="0"/>
              <w:rPr>
                <w:vanish/>
                <w:sz w:val="16"/>
                <w:szCs w:val="16"/>
                <w:lang w:eastAsia="ru-RU"/>
              </w:rPr>
            </w:pPr>
          </w:p>
        </w:tc>
        <w:tc>
          <w:tcPr>
            <w:tcW w:w="847" w:type="dxa"/>
            <w:gridSpan w:val="3"/>
            <w:vAlign w:val="center"/>
            <w:hideMark/>
          </w:tcPr>
          <w:p w:rsidR="00BD139F" w:rsidRPr="007A5A4E" w:rsidRDefault="00BD139F" w:rsidP="00C04E00">
            <w:pPr>
              <w:suppressAutoHyphens w:val="0"/>
              <w:rPr>
                <w:vanish/>
                <w:sz w:val="16"/>
                <w:szCs w:val="16"/>
                <w:lang w:eastAsia="ru-RU"/>
              </w:rPr>
            </w:pPr>
          </w:p>
        </w:tc>
        <w:tc>
          <w:tcPr>
            <w:tcW w:w="847" w:type="dxa"/>
            <w:gridSpan w:val="3"/>
            <w:vAlign w:val="center"/>
            <w:hideMark/>
          </w:tcPr>
          <w:p w:rsidR="00BD139F" w:rsidRPr="007A5A4E" w:rsidRDefault="00BD139F" w:rsidP="00C04E00">
            <w:pPr>
              <w:suppressAutoHyphens w:val="0"/>
              <w:rPr>
                <w:vanish/>
                <w:sz w:val="16"/>
                <w:szCs w:val="16"/>
                <w:lang w:eastAsia="ru-RU"/>
              </w:rPr>
            </w:pPr>
          </w:p>
        </w:tc>
        <w:tc>
          <w:tcPr>
            <w:tcW w:w="847" w:type="dxa"/>
            <w:gridSpan w:val="3"/>
            <w:vAlign w:val="center"/>
            <w:hideMark/>
          </w:tcPr>
          <w:p w:rsidR="00BD139F" w:rsidRPr="007A5A4E" w:rsidRDefault="00BD139F" w:rsidP="00C04E00">
            <w:pPr>
              <w:suppressAutoHyphens w:val="0"/>
              <w:rPr>
                <w:vanish/>
                <w:sz w:val="16"/>
                <w:szCs w:val="16"/>
                <w:lang w:eastAsia="ru-RU"/>
              </w:rPr>
            </w:pPr>
          </w:p>
        </w:tc>
        <w:tc>
          <w:tcPr>
            <w:tcW w:w="847" w:type="dxa"/>
            <w:gridSpan w:val="3"/>
            <w:vAlign w:val="center"/>
            <w:hideMark/>
          </w:tcPr>
          <w:p w:rsidR="00BD139F" w:rsidRPr="007A5A4E" w:rsidRDefault="00BD139F" w:rsidP="00C04E00">
            <w:pPr>
              <w:suppressAutoHyphens w:val="0"/>
              <w:rPr>
                <w:vanish/>
                <w:sz w:val="16"/>
                <w:szCs w:val="16"/>
                <w:lang w:eastAsia="ru-RU"/>
              </w:rPr>
            </w:pPr>
          </w:p>
        </w:tc>
        <w:tc>
          <w:tcPr>
            <w:tcW w:w="847" w:type="dxa"/>
            <w:gridSpan w:val="3"/>
            <w:vAlign w:val="center"/>
            <w:hideMark/>
          </w:tcPr>
          <w:p w:rsidR="00BD139F" w:rsidRPr="007A5A4E" w:rsidRDefault="00BD139F" w:rsidP="00C04E00">
            <w:pPr>
              <w:suppressAutoHyphens w:val="0"/>
              <w:rPr>
                <w:vanish/>
                <w:sz w:val="16"/>
                <w:szCs w:val="16"/>
                <w:lang w:eastAsia="ru-RU"/>
              </w:rPr>
            </w:pPr>
          </w:p>
        </w:tc>
        <w:tc>
          <w:tcPr>
            <w:tcW w:w="1047" w:type="dxa"/>
            <w:gridSpan w:val="4"/>
            <w:vAlign w:val="center"/>
            <w:hideMark/>
          </w:tcPr>
          <w:p w:rsidR="00BD139F" w:rsidRPr="007A5A4E" w:rsidRDefault="00BD139F" w:rsidP="00C04E00">
            <w:pPr>
              <w:suppressAutoHyphens w:val="0"/>
              <w:rPr>
                <w:vanish/>
                <w:sz w:val="16"/>
                <w:szCs w:val="16"/>
                <w:lang w:eastAsia="ru-RU"/>
              </w:rPr>
            </w:pPr>
          </w:p>
        </w:tc>
      </w:tr>
      <w:tr w:rsidR="00BD139F" w:rsidRPr="007A5A4E" w:rsidTr="00C04E00">
        <w:trPr>
          <w:hidden/>
        </w:trPr>
        <w:tc>
          <w:tcPr>
            <w:tcW w:w="868" w:type="dxa"/>
            <w:gridSpan w:val="2"/>
            <w:vAlign w:val="center"/>
            <w:hideMark/>
          </w:tcPr>
          <w:p w:rsidR="00BD139F" w:rsidRPr="007A5A4E" w:rsidRDefault="00BD139F" w:rsidP="00C04E00">
            <w:pPr>
              <w:suppressAutoHyphens w:val="0"/>
              <w:rPr>
                <w:vanish/>
                <w:sz w:val="16"/>
                <w:szCs w:val="16"/>
                <w:lang w:eastAsia="ru-RU"/>
              </w:rPr>
            </w:pPr>
          </w:p>
        </w:tc>
        <w:tc>
          <w:tcPr>
            <w:tcW w:w="954" w:type="dxa"/>
            <w:gridSpan w:val="3"/>
            <w:vAlign w:val="center"/>
            <w:hideMark/>
          </w:tcPr>
          <w:p w:rsidR="00BD139F" w:rsidRPr="007A5A4E" w:rsidRDefault="00BD139F" w:rsidP="00C04E00">
            <w:pPr>
              <w:suppressAutoHyphens w:val="0"/>
              <w:rPr>
                <w:vanish/>
                <w:sz w:val="16"/>
                <w:szCs w:val="16"/>
                <w:lang w:eastAsia="ru-RU"/>
              </w:rPr>
            </w:pPr>
          </w:p>
        </w:tc>
        <w:tc>
          <w:tcPr>
            <w:tcW w:w="867" w:type="dxa"/>
            <w:gridSpan w:val="3"/>
            <w:vAlign w:val="center"/>
            <w:hideMark/>
          </w:tcPr>
          <w:p w:rsidR="00BD139F" w:rsidRPr="007A5A4E" w:rsidRDefault="00BD139F" w:rsidP="00C04E00">
            <w:pPr>
              <w:suppressAutoHyphens w:val="0"/>
              <w:rPr>
                <w:vanish/>
                <w:sz w:val="16"/>
                <w:szCs w:val="16"/>
                <w:lang w:eastAsia="ru-RU"/>
              </w:rPr>
            </w:pPr>
          </w:p>
        </w:tc>
        <w:tc>
          <w:tcPr>
            <w:tcW w:w="867" w:type="dxa"/>
            <w:gridSpan w:val="3"/>
            <w:vAlign w:val="center"/>
            <w:hideMark/>
          </w:tcPr>
          <w:p w:rsidR="00BD139F" w:rsidRPr="007A5A4E" w:rsidRDefault="00BD139F" w:rsidP="00C04E00">
            <w:pPr>
              <w:suppressAutoHyphens w:val="0"/>
              <w:rPr>
                <w:vanish/>
                <w:sz w:val="16"/>
                <w:szCs w:val="16"/>
                <w:lang w:eastAsia="ru-RU"/>
              </w:rPr>
            </w:pPr>
          </w:p>
        </w:tc>
        <w:tc>
          <w:tcPr>
            <w:tcW w:w="867" w:type="dxa"/>
            <w:gridSpan w:val="3"/>
            <w:vAlign w:val="center"/>
            <w:hideMark/>
          </w:tcPr>
          <w:p w:rsidR="00BD139F" w:rsidRPr="007A5A4E" w:rsidRDefault="00BD139F" w:rsidP="00C04E00">
            <w:pPr>
              <w:suppressAutoHyphens w:val="0"/>
              <w:rPr>
                <w:vanish/>
                <w:sz w:val="16"/>
                <w:szCs w:val="16"/>
                <w:lang w:eastAsia="ru-RU"/>
              </w:rPr>
            </w:pPr>
          </w:p>
        </w:tc>
        <w:tc>
          <w:tcPr>
            <w:tcW w:w="867" w:type="dxa"/>
            <w:gridSpan w:val="3"/>
            <w:vAlign w:val="center"/>
            <w:hideMark/>
          </w:tcPr>
          <w:p w:rsidR="00BD139F" w:rsidRPr="007A5A4E" w:rsidRDefault="00BD139F" w:rsidP="00C04E00">
            <w:pPr>
              <w:suppressAutoHyphens w:val="0"/>
              <w:rPr>
                <w:vanish/>
                <w:sz w:val="16"/>
                <w:szCs w:val="16"/>
                <w:lang w:eastAsia="ru-RU"/>
              </w:rPr>
            </w:pPr>
          </w:p>
        </w:tc>
        <w:tc>
          <w:tcPr>
            <w:tcW w:w="867" w:type="dxa"/>
            <w:gridSpan w:val="3"/>
            <w:vAlign w:val="center"/>
            <w:hideMark/>
          </w:tcPr>
          <w:p w:rsidR="00BD139F" w:rsidRPr="007A5A4E" w:rsidRDefault="00BD139F" w:rsidP="00C04E00">
            <w:pPr>
              <w:suppressAutoHyphens w:val="0"/>
              <w:rPr>
                <w:vanish/>
                <w:sz w:val="16"/>
                <w:szCs w:val="16"/>
                <w:lang w:eastAsia="ru-RU"/>
              </w:rPr>
            </w:pPr>
          </w:p>
        </w:tc>
        <w:tc>
          <w:tcPr>
            <w:tcW w:w="867" w:type="dxa"/>
            <w:gridSpan w:val="3"/>
            <w:vAlign w:val="center"/>
            <w:hideMark/>
          </w:tcPr>
          <w:p w:rsidR="00BD139F" w:rsidRPr="007A5A4E" w:rsidRDefault="00BD139F" w:rsidP="00C04E00">
            <w:pPr>
              <w:suppressAutoHyphens w:val="0"/>
              <w:rPr>
                <w:vanish/>
                <w:sz w:val="16"/>
                <w:szCs w:val="16"/>
                <w:lang w:eastAsia="ru-RU"/>
              </w:rPr>
            </w:pPr>
          </w:p>
        </w:tc>
        <w:tc>
          <w:tcPr>
            <w:tcW w:w="867" w:type="dxa"/>
            <w:gridSpan w:val="4"/>
            <w:vAlign w:val="center"/>
            <w:hideMark/>
          </w:tcPr>
          <w:p w:rsidR="00BD139F" w:rsidRPr="007A5A4E" w:rsidRDefault="00BD139F" w:rsidP="00C04E00">
            <w:pPr>
              <w:suppressAutoHyphens w:val="0"/>
              <w:rPr>
                <w:vanish/>
                <w:sz w:val="16"/>
                <w:szCs w:val="16"/>
                <w:lang w:eastAsia="ru-RU"/>
              </w:rPr>
            </w:pPr>
          </w:p>
        </w:tc>
        <w:tc>
          <w:tcPr>
            <w:tcW w:w="867" w:type="dxa"/>
            <w:gridSpan w:val="3"/>
            <w:vAlign w:val="center"/>
            <w:hideMark/>
          </w:tcPr>
          <w:p w:rsidR="00BD139F" w:rsidRPr="007A5A4E" w:rsidRDefault="00BD139F" w:rsidP="00C04E00">
            <w:pPr>
              <w:suppressAutoHyphens w:val="0"/>
              <w:rPr>
                <w:vanish/>
                <w:sz w:val="16"/>
                <w:szCs w:val="16"/>
                <w:lang w:eastAsia="ru-RU"/>
              </w:rPr>
            </w:pPr>
          </w:p>
        </w:tc>
        <w:tc>
          <w:tcPr>
            <w:tcW w:w="922" w:type="dxa"/>
            <w:gridSpan w:val="3"/>
            <w:vAlign w:val="center"/>
            <w:hideMark/>
          </w:tcPr>
          <w:p w:rsidR="00BD139F" w:rsidRPr="007A5A4E" w:rsidRDefault="00BD139F" w:rsidP="00C04E00">
            <w:pPr>
              <w:suppressAutoHyphens w:val="0"/>
              <w:rPr>
                <w:vanish/>
                <w:sz w:val="16"/>
                <w:szCs w:val="16"/>
                <w:lang w:eastAsia="ru-RU"/>
              </w:rPr>
            </w:pPr>
          </w:p>
        </w:tc>
      </w:tr>
    </w:tbl>
    <w:p w:rsidR="00BD139F" w:rsidRPr="007A5A4E" w:rsidRDefault="00BD139F" w:rsidP="000D4A10">
      <w:pPr>
        <w:pStyle w:val="ConsNonformat"/>
        <w:widowControl/>
        <w:jc w:val="both"/>
        <w:rPr>
          <w:rFonts w:ascii="Times New Roman" w:hAnsi="Times New Roman" w:cs="Times New Roman"/>
          <w:szCs w:val="24"/>
        </w:rPr>
      </w:pPr>
      <w:r>
        <w:rPr>
          <w:rFonts w:ascii="Times New Roman" w:hAnsi="Times New Roman" w:cs="Times New Roman"/>
          <w:b/>
          <w:szCs w:val="24"/>
        </w:rPr>
        <w:t xml:space="preserve">ВНИМАНИЕ! Исполнитель не несет ответственности за повреждение ЛОБОВОГО СТЕКЛА </w:t>
      </w:r>
      <w:r>
        <w:rPr>
          <w:rFonts w:ascii="Times New Roman" w:hAnsi="Times New Roman" w:cs="Times New Roman"/>
          <w:szCs w:val="24"/>
        </w:rPr>
        <w:t xml:space="preserve">при подъеме кабины автомобиля предметами, которые были оставлены Заказчиком (представителем Заказчика), а также за оставленные в кабине ценные предметы. Автомобили в </w:t>
      </w:r>
      <w:proofErr w:type="spellStart"/>
      <w:r>
        <w:rPr>
          <w:rFonts w:ascii="Times New Roman" w:hAnsi="Times New Roman" w:cs="Times New Roman"/>
          <w:szCs w:val="24"/>
        </w:rPr>
        <w:t>ремзону</w:t>
      </w:r>
      <w:proofErr w:type="spellEnd"/>
      <w:r>
        <w:rPr>
          <w:rFonts w:ascii="Times New Roman" w:hAnsi="Times New Roman" w:cs="Times New Roman"/>
          <w:szCs w:val="24"/>
        </w:rPr>
        <w:t xml:space="preserve"> принимаются только в чистом виде, по необходимости СТО оказывает услугу мойки по действующим тарифам и включает ее стоимость в общий счет.</w:t>
      </w:r>
    </w:p>
    <w:p w:rsidR="00BD139F" w:rsidRPr="007A5A4E" w:rsidRDefault="00BD139F" w:rsidP="000D4A10">
      <w:pPr>
        <w:pStyle w:val="ConsNonformat"/>
        <w:rPr>
          <w:rFonts w:ascii="Times New Roman" w:hAnsi="Times New Roman" w:cs="Times New Roman"/>
          <w:szCs w:val="24"/>
        </w:rPr>
      </w:pPr>
    </w:p>
    <w:p w:rsidR="00BD139F" w:rsidRPr="007A5A4E" w:rsidRDefault="00BD139F" w:rsidP="000D4A10">
      <w:pPr>
        <w:pStyle w:val="ConsNonformat"/>
        <w:rPr>
          <w:rFonts w:ascii="Times New Roman" w:hAnsi="Times New Roman" w:cs="Times New Roman"/>
          <w:szCs w:val="24"/>
        </w:rPr>
      </w:pPr>
      <w:r>
        <w:rPr>
          <w:rFonts w:ascii="Times New Roman" w:hAnsi="Times New Roman" w:cs="Times New Roman"/>
          <w:szCs w:val="24"/>
        </w:rPr>
        <w:tab/>
      </w:r>
    </w:p>
    <w:p w:rsidR="00BD139F" w:rsidRPr="007A5A4E" w:rsidRDefault="00BD139F" w:rsidP="000D4A10">
      <w:pPr>
        <w:pStyle w:val="ConsNonformat"/>
        <w:rPr>
          <w:rFonts w:ascii="Times New Roman" w:hAnsi="Times New Roman" w:cs="Times New Roman"/>
          <w:szCs w:val="24"/>
        </w:rPr>
      </w:pPr>
      <w:r>
        <w:rPr>
          <w:rFonts w:ascii="Times New Roman" w:hAnsi="Times New Roman" w:cs="Times New Roman"/>
          <w:szCs w:val="24"/>
        </w:rPr>
        <w:t>Автомобиль сдан: ________________                                  Автомобиль принят:______________________</w:t>
      </w:r>
    </w:p>
    <w:p w:rsidR="00BD139F" w:rsidRPr="007A5A4E" w:rsidRDefault="00BD139F" w:rsidP="000D4A10">
      <w:pPr>
        <w:pStyle w:val="ConsNonformat"/>
        <w:rPr>
          <w:rFonts w:ascii="Times New Roman" w:hAnsi="Times New Roman" w:cs="Times New Roman"/>
          <w:szCs w:val="24"/>
        </w:rPr>
      </w:pPr>
    </w:p>
    <w:p w:rsidR="00BD139F" w:rsidRPr="007A5A4E" w:rsidRDefault="00BD139F" w:rsidP="000D4A10">
      <w:pPr>
        <w:pStyle w:val="ConsNonformat"/>
        <w:rPr>
          <w:rFonts w:ascii="Times New Roman" w:hAnsi="Times New Roman" w:cs="Times New Roman"/>
          <w:color w:val="FF0000"/>
          <w:sz w:val="24"/>
          <w:szCs w:val="24"/>
        </w:rPr>
      </w:pPr>
      <w:r>
        <w:rPr>
          <w:rFonts w:ascii="Times New Roman" w:hAnsi="Times New Roman" w:cs="Times New Roman"/>
          <w:szCs w:val="24"/>
        </w:rPr>
        <w:tab/>
      </w:r>
    </w:p>
    <w:tbl>
      <w:tblPr>
        <w:tblW w:w="0" w:type="auto"/>
        <w:tblLayout w:type="fixed"/>
        <w:tblLook w:val="0000"/>
      </w:tblPr>
      <w:tblGrid>
        <w:gridCol w:w="4922"/>
        <w:gridCol w:w="4331"/>
      </w:tblGrid>
      <w:tr w:rsidR="00BD139F" w:rsidRPr="007A5A4E" w:rsidTr="00C04E00">
        <w:trPr>
          <w:trHeight w:val="650"/>
        </w:trPr>
        <w:tc>
          <w:tcPr>
            <w:tcW w:w="4922" w:type="dxa"/>
            <w:shd w:val="clear" w:color="auto" w:fill="auto"/>
          </w:tcPr>
          <w:p w:rsidR="00BD139F" w:rsidRPr="007A5A4E" w:rsidRDefault="00BD139F" w:rsidP="00C04E00">
            <w:pPr>
              <w:tabs>
                <w:tab w:val="left" w:pos="426"/>
              </w:tabs>
              <w:snapToGrid w:val="0"/>
            </w:pPr>
            <w:r>
              <w:rPr>
                <w:b/>
                <w:u w:val="single"/>
                <w:lang w:eastAsia="ru-RU"/>
              </w:rPr>
              <w:t>Форма документа согласована:</w:t>
            </w:r>
          </w:p>
          <w:p w:rsidR="00BD139F" w:rsidRPr="007A5A4E" w:rsidRDefault="00BD139F" w:rsidP="00C04E00">
            <w:pPr>
              <w:tabs>
                <w:tab w:val="left" w:pos="426"/>
              </w:tabs>
            </w:pPr>
            <w:r>
              <w:t>Заказчик:</w:t>
            </w:r>
          </w:p>
          <w:p w:rsidR="00BD139F" w:rsidRPr="007A5A4E" w:rsidRDefault="00BD139F" w:rsidP="00C04E00">
            <w:pPr>
              <w:tabs>
                <w:tab w:val="left" w:pos="426"/>
              </w:tabs>
              <w:rPr>
                <w:vertAlign w:val="superscript"/>
              </w:rPr>
            </w:pPr>
            <w:r>
              <w:t>________    ______________</w:t>
            </w:r>
          </w:p>
          <w:p w:rsidR="00BD139F" w:rsidRPr="007A5A4E" w:rsidRDefault="00BD139F" w:rsidP="00C04E00">
            <w:pPr>
              <w:tabs>
                <w:tab w:val="left" w:pos="426"/>
              </w:tabs>
            </w:pPr>
            <w:r>
              <w:rPr>
                <w:vertAlign w:val="superscript"/>
              </w:rPr>
              <w:t xml:space="preserve">(подпись)                         (Ф.И.О.)                                     </w:t>
            </w:r>
          </w:p>
        </w:tc>
        <w:tc>
          <w:tcPr>
            <w:tcW w:w="4331" w:type="dxa"/>
            <w:shd w:val="clear" w:color="auto" w:fill="auto"/>
          </w:tcPr>
          <w:p w:rsidR="00BD139F" w:rsidRPr="007A5A4E" w:rsidRDefault="00BD139F" w:rsidP="00C04E00">
            <w:pPr>
              <w:tabs>
                <w:tab w:val="left" w:pos="426"/>
              </w:tabs>
              <w:snapToGrid w:val="0"/>
            </w:pPr>
          </w:p>
          <w:p w:rsidR="00BD139F" w:rsidRPr="007A5A4E" w:rsidRDefault="00BD139F" w:rsidP="00C04E00">
            <w:pPr>
              <w:tabs>
                <w:tab w:val="left" w:pos="426"/>
              </w:tabs>
            </w:pPr>
            <w:r>
              <w:t>Исполнитель:</w:t>
            </w:r>
          </w:p>
          <w:p w:rsidR="00BD139F" w:rsidRPr="007A5A4E" w:rsidRDefault="00BD139F" w:rsidP="00C04E00">
            <w:pPr>
              <w:tabs>
                <w:tab w:val="left" w:pos="426"/>
              </w:tabs>
              <w:rPr>
                <w:vertAlign w:val="superscript"/>
              </w:rPr>
            </w:pPr>
            <w:r>
              <w:t>________    ______________</w:t>
            </w:r>
          </w:p>
          <w:p w:rsidR="00BD139F" w:rsidRPr="007A5A4E" w:rsidRDefault="00BD139F" w:rsidP="00C04E00">
            <w:pPr>
              <w:tabs>
                <w:tab w:val="left" w:pos="426"/>
              </w:tabs>
            </w:pPr>
            <w:r>
              <w:rPr>
                <w:vertAlign w:val="superscript"/>
              </w:rPr>
              <w:t xml:space="preserve">(подпись)                        (Ф.И.О.)                                     </w:t>
            </w:r>
          </w:p>
        </w:tc>
      </w:tr>
    </w:tbl>
    <w:p w:rsidR="00BD139F" w:rsidRPr="007A5A4E" w:rsidRDefault="00BD139F" w:rsidP="000D4A10">
      <w:pPr>
        <w:pStyle w:val="afa"/>
        <w:ind w:left="709" w:firstLine="0"/>
        <w:jc w:val="left"/>
        <w:rPr>
          <w:sz w:val="24"/>
        </w:rPr>
      </w:pPr>
    </w:p>
    <w:p w:rsidR="00BD139F" w:rsidRPr="007A5A4E" w:rsidRDefault="00BD139F" w:rsidP="000D4A10">
      <w:pPr>
        <w:suppressAutoHyphens w:val="0"/>
        <w:spacing w:after="200" w:line="276" w:lineRule="auto"/>
        <w:rPr>
          <w:rFonts w:eastAsia="MS Mincho"/>
        </w:rPr>
      </w:pPr>
      <w:r>
        <w:rPr>
          <w:rFonts w:eastAsia="MS Mincho"/>
        </w:rPr>
        <w:br w:type="page"/>
      </w:r>
    </w:p>
    <w:p w:rsidR="00BD139F" w:rsidRDefault="00BD139F" w:rsidP="000D4A10">
      <w:pPr>
        <w:jc w:val="right"/>
      </w:pPr>
      <w:r>
        <w:t>Приложение № 6</w:t>
      </w:r>
    </w:p>
    <w:p w:rsidR="00BD139F" w:rsidRDefault="00BD139F" w:rsidP="000D4A10">
      <w:pPr>
        <w:jc w:val="right"/>
      </w:pPr>
      <w:r>
        <w:t xml:space="preserve">к Договору на оказание Услуг/выполнение Работ </w:t>
      </w:r>
    </w:p>
    <w:p w:rsidR="00BD139F" w:rsidRDefault="00BD139F" w:rsidP="000D4A10">
      <w:pPr>
        <w:jc w:val="right"/>
      </w:pPr>
      <w:r>
        <w:t>№____/_____/_____  от «___» ___________201  г.</w:t>
      </w:r>
    </w:p>
    <w:p w:rsidR="00BD139F" w:rsidRPr="000A5A01" w:rsidRDefault="00BD139F" w:rsidP="000D4A10">
      <w:pPr>
        <w:pStyle w:val="afa"/>
        <w:ind w:left="142" w:firstLine="0"/>
        <w:jc w:val="left"/>
        <w:rPr>
          <w:b/>
          <w:sz w:val="24"/>
          <w:u w:val="single"/>
        </w:rPr>
      </w:pPr>
      <w:r>
        <w:rPr>
          <w:b/>
          <w:sz w:val="24"/>
          <w:u w:val="single"/>
        </w:rPr>
        <w:t>ФОРМА ДОКУМЕНТА:</w:t>
      </w:r>
    </w:p>
    <w:tbl>
      <w:tblPr>
        <w:tblW w:w="4106" w:type="dxa"/>
        <w:tblInd w:w="108" w:type="dxa"/>
        <w:tblLook w:val="04A0"/>
      </w:tblPr>
      <w:tblGrid>
        <w:gridCol w:w="4106"/>
      </w:tblGrid>
      <w:tr w:rsidR="00BD139F" w:rsidRPr="00DE2433" w:rsidTr="00C04E00">
        <w:trPr>
          <w:trHeight w:val="375"/>
        </w:trPr>
        <w:tc>
          <w:tcPr>
            <w:tcW w:w="4106" w:type="dxa"/>
            <w:tcBorders>
              <w:top w:val="nil"/>
              <w:left w:val="nil"/>
              <w:bottom w:val="nil"/>
              <w:right w:val="nil"/>
            </w:tcBorders>
            <w:shd w:val="clear" w:color="auto" w:fill="auto"/>
            <w:noWrap/>
            <w:vAlign w:val="center"/>
            <w:hideMark/>
          </w:tcPr>
          <w:p w:rsidR="00BD139F" w:rsidRPr="00DE2433" w:rsidRDefault="00BD139F" w:rsidP="00C04E00">
            <w:pPr>
              <w:rPr>
                <w:b/>
                <w:bCs/>
                <w:lang w:eastAsia="ru-RU"/>
              </w:rPr>
            </w:pPr>
            <w:r w:rsidRPr="00BB3844">
              <w:rPr>
                <w:b/>
                <w:bCs/>
                <w:noProof/>
                <w:sz w:val="22"/>
                <w:szCs w:val="22"/>
                <w:lang w:eastAsia="ru-RU"/>
              </w:rPr>
              <w:pict>
                <v:shape id="_x0000_s1028" type="#_x0000_t202" style="position:absolute;margin-left:287.75pt;margin-top:3.55pt;width:191.85pt;height:25.55pt;z-index:251658240;mso-width-percent:400;mso-width-percent:400;mso-width-relative:margin;mso-height-relative:margin">
                  <v:textbox>
                    <w:txbxContent>
                      <w:p w:rsidR="00BD139F" w:rsidRPr="00C626CB" w:rsidRDefault="00BD139F" w:rsidP="000D4A10">
                        <w:pPr>
                          <w:jc w:val="center"/>
                        </w:pPr>
                        <w:r w:rsidRPr="00C626CB">
                          <w:t>№ автомобиля</w:t>
                        </w:r>
                      </w:p>
                    </w:txbxContent>
                  </v:textbox>
                </v:shape>
              </w:pict>
            </w:r>
            <w:r>
              <w:rPr>
                <w:b/>
                <w:bCs/>
                <w:sz w:val="22"/>
                <w:szCs w:val="22"/>
                <w:lang w:eastAsia="ru-RU"/>
              </w:rPr>
              <w:t>ИСПОЛНИТЕЛЬ:  __________________</w:t>
            </w:r>
          </w:p>
        </w:tc>
      </w:tr>
      <w:tr w:rsidR="00BD139F" w:rsidRPr="00DE2433" w:rsidTr="00C04E00">
        <w:trPr>
          <w:trHeight w:val="315"/>
        </w:trPr>
        <w:tc>
          <w:tcPr>
            <w:tcW w:w="4106" w:type="dxa"/>
            <w:tcBorders>
              <w:top w:val="nil"/>
              <w:left w:val="nil"/>
              <w:bottom w:val="nil"/>
              <w:right w:val="nil"/>
            </w:tcBorders>
            <w:shd w:val="clear" w:color="auto" w:fill="auto"/>
            <w:noWrap/>
            <w:hideMark/>
          </w:tcPr>
          <w:p w:rsidR="00BD139F" w:rsidRPr="00DE2433" w:rsidRDefault="00BD139F" w:rsidP="00C04E00">
            <w:pPr>
              <w:rPr>
                <w:lang w:eastAsia="ru-RU"/>
              </w:rPr>
            </w:pPr>
            <w:r>
              <w:rPr>
                <w:sz w:val="22"/>
                <w:szCs w:val="22"/>
                <w:lang w:eastAsia="ru-RU"/>
              </w:rPr>
              <w:t>адрес: ____________________________</w:t>
            </w:r>
          </w:p>
        </w:tc>
      </w:tr>
    </w:tbl>
    <w:p w:rsidR="00BD139F" w:rsidRPr="00DE2433" w:rsidRDefault="00BD139F" w:rsidP="000D4A10">
      <w:pPr>
        <w:spacing w:before="120" w:after="240"/>
        <w:jc w:val="center"/>
        <w:rPr>
          <w:b/>
          <w:bCs/>
          <w:sz w:val="22"/>
          <w:szCs w:val="22"/>
          <w:lang w:eastAsia="ru-RU"/>
        </w:rPr>
      </w:pPr>
      <w:r>
        <w:rPr>
          <w:b/>
          <w:bCs/>
          <w:lang w:eastAsia="ru-RU"/>
        </w:rPr>
        <w:t xml:space="preserve">Дефектная ведомость к </w:t>
      </w:r>
      <w:proofErr w:type="spellStart"/>
      <w:r>
        <w:rPr>
          <w:b/>
          <w:bCs/>
          <w:lang w:eastAsia="ru-RU"/>
        </w:rPr>
        <w:t>заказ-наряду</w:t>
      </w:r>
      <w:proofErr w:type="spellEnd"/>
      <w:r>
        <w:rPr>
          <w:b/>
          <w:bCs/>
          <w:lang w:eastAsia="ru-RU"/>
        </w:rPr>
        <w:t xml:space="preserve"> №</w:t>
      </w:r>
      <w:r>
        <w:rPr>
          <w:b/>
          <w:bCs/>
          <w:sz w:val="22"/>
          <w:szCs w:val="22"/>
          <w:lang w:eastAsia="ru-RU"/>
        </w:rPr>
        <w:t xml:space="preserve">  __________ </w:t>
      </w:r>
      <w:proofErr w:type="gramStart"/>
      <w:r>
        <w:rPr>
          <w:b/>
          <w:bCs/>
          <w:sz w:val="22"/>
          <w:szCs w:val="22"/>
          <w:lang w:eastAsia="ru-RU"/>
        </w:rPr>
        <w:t>от</w:t>
      </w:r>
      <w:proofErr w:type="gramEnd"/>
      <w:r>
        <w:rPr>
          <w:b/>
          <w:bCs/>
          <w:sz w:val="22"/>
          <w:szCs w:val="22"/>
          <w:lang w:eastAsia="ru-RU"/>
        </w:rPr>
        <w:t xml:space="preserve"> __.__.____</w:t>
      </w:r>
    </w:p>
    <w:tbl>
      <w:tblPr>
        <w:tblW w:w="9640" w:type="dxa"/>
        <w:tblInd w:w="-34" w:type="dxa"/>
        <w:tblLook w:val="04A0"/>
      </w:tblPr>
      <w:tblGrid>
        <w:gridCol w:w="4111"/>
        <w:gridCol w:w="5529"/>
      </w:tblGrid>
      <w:tr w:rsidR="00BD139F" w:rsidRPr="00DE2433" w:rsidTr="00C04E00">
        <w:trPr>
          <w:trHeight w:val="300"/>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139F" w:rsidRPr="00DE2433" w:rsidRDefault="00BD139F" w:rsidP="00C04E00">
            <w:pPr>
              <w:rPr>
                <w:b/>
                <w:bCs/>
                <w:lang w:eastAsia="ru-RU"/>
              </w:rPr>
            </w:pPr>
            <w:r>
              <w:rPr>
                <w:b/>
                <w:bCs/>
                <w:sz w:val="22"/>
                <w:szCs w:val="22"/>
                <w:lang w:eastAsia="ru-RU"/>
              </w:rPr>
              <w:t xml:space="preserve">Заказчик: </w:t>
            </w:r>
          </w:p>
        </w:tc>
        <w:tc>
          <w:tcPr>
            <w:tcW w:w="5529" w:type="dxa"/>
            <w:tcBorders>
              <w:top w:val="single" w:sz="4" w:space="0" w:color="auto"/>
              <w:left w:val="nil"/>
              <w:bottom w:val="nil"/>
              <w:right w:val="single" w:sz="4" w:space="0" w:color="auto"/>
            </w:tcBorders>
            <w:shd w:val="clear" w:color="auto" w:fill="auto"/>
            <w:vAlign w:val="center"/>
            <w:hideMark/>
          </w:tcPr>
          <w:p w:rsidR="00BD139F" w:rsidRPr="00DE2433" w:rsidRDefault="00BD139F" w:rsidP="00C04E00">
            <w:pPr>
              <w:rPr>
                <w:b/>
                <w:bCs/>
                <w:lang w:eastAsia="ru-RU"/>
              </w:rPr>
            </w:pPr>
            <w:r>
              <w:rPr>
                <w:b/>
                <w:bCs/>
                <w:sz w:val="22"/>
                <w:szCs w:val="22"/>
                <w:lang w:eastAsia="ru-RU"/>
              </w:rPr>
              <w:t>адрес заказчика</w:t>
            </w:r>
            <w:proofErr w:type="gramStart"/>
            <w:r>
              <w:rPr>
                <w:b/>
                <w:bCs/>
                <w:sz w:val="22"/>
                <w:szCs w:val="22"/>
                <w:lang w:eastAsia="ru-RU"/>
              </w:rPr>
              <w:t xml:space="preserve"> :</w:t>
            </w:r>
            <w:proofErr w:type="gramEnd"/>
            <w:r>
              <w:rPr>
                <w:b/>
                <w:bCs/>
                <w:sz w:val="22"/>
                <w:szCs w:val="22"/>
                <w:lang w:eastAsia="ru-RU"/>
              </w:rPr>
              <w:t xml:space="preserve">     телефоны:</w:t>
            </w:r>
          </w:p>
        </w:tc>
      </w:tr>
      <w:tr w:rsidR="00BD139F" w:rsidRPr="00DE2433" w:rsidTr="00C04E00">
        <w:trPr>
          <w:trHeight w:val="125"/>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BD139F" w:rsidRPr="00DE2433" w:rsidRDefault="00BD139F" w:rsidP="00C04E00">
            <w:pPr>
              <w:rPr>
                <w:b/>
                <w:bCs/>
                <w:lang w:eastAsia="ru-RU"/>
              </w:rPr>
            </w:pPr>
          </w:p>
        </w:tc>
        <w:tc>
          <w:tcPr>
            <w:tcW w:w="5529" w:type="dxa"/>
            <w:tcBorders>
              <w:top w:val="nil"/>
              <w:left w:val="nil"/>
              <w:bottom w:val="single" w:sz="4" w:space="0" w:color="auto"/>
              <w:right w:val="single" w:sz="4" w:space="0" w:color="auto"/>
            </w:tcBorders>
            <w:shd w:val="clear" w:color="auto" w:fill="auto"/>
            <w:vAlign w:val="center"/>
            <w:hideMark/>
          </w:tcPr>
          <w:p w:rsidR="00BD139F" w:rsidRPr="00DE2433" w:rsidRDefault="00BD139F" w:rsidP="00C04E00">
            <w:pPr>
              <w:rPr>
                <w:b/>
                <w:bCs/>
                <w:lang w:eastAsia="ru-RU"/>
              </w:rPr>
            </w:pPr>
          </w:p>
        </w:tc>
      </w:tr>
      <w:tr w:rsidR="00BD139F" w:rsidRPr="00DE2433" w:rsidTr="00C04E00">
        <w:trPr>
          <w:trHeight w:val="300"/>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139F" w:rsidRPr="00DE2433" w:rsidRDefault="00BD139F" w:rsidP="00C04E00">
            <w:pPr>
              <w:rPr>
                <w:b/>
                <w:bCs/>
                <w:lang w:eastAsia="ru-RU"/>
              </w:rPr>
            </w:pPr>
            <w:r>
              <w:rPr>
                <w:b/>
                <w:bCs/>
                <w:sz w:val="22"/>
                <w:szCs w:val="22"/>
                <w:lang w:eastAsia="ru-RU"/>
              </w:rPr>
              <w:t xml:space="preserve">Владелец: </w:t>
            </w:r>
          </w:p>
        </w:tc>
        <w:tc>
          <w:tcPr>
            <w:tcW w:w="5529" w:type="dxa"/>
            <w:tcBorders>
              <w:top w:val="single" w:sz="4" w:space="0" w:color="auto"/>
              <w:left w:val="nil"/>
              <w:bottom w:val="nil"/>
              <w:right w:val="single" w:sz="4" w:space="0" w:color="auto"/>
            </w:tcBorders>
            <w:shd w:val="clear" w:color="auto" w:fill="auto"/>
            <w:vAlign w:val="center"/>
            <w:hideMark/>
          </w:tcPr>
          <w:p w:rsidR="00BD139F" w:rsidRPr="00DE2433" w:rsidRDefault="00BD139F" w:rsidP="00C04E00">
            <w:pPr>
              <w:rPr>
                <w:b/>
                <w:bCs/>
                <w:lang w:eastAsia="ru-RU"/>
              </w:rPr>
            </w:pPr>
            <w:r>
              <w:rPr>
                <w:b/>
                <w:bCs/>
                <w:sz w:val="22"/>
                <w:szCs w:val="22"/>
                <w:lang w:eastAsia="ru-RU"/>
              </w:rPr>
              <w:t>адрес владельца:    телефоны:</w:t>
            </w:r>
          </w:p>
        </w:tc>
      </w:tr>
      <w:tr w:rsidR="00BD139F" w:rsidRPr="00DE2433" w:rsidTr="00C04E00">
        <w:trPr>
          <w:trHeight w:val="103"/>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BD139F" w:rsidRPr="00DE2433" w:rsidRDefault="00BD139F" w:rsidP="00C04E00">
            <w:pPr>
              <w:rPr>
                <w:b/>
                <w:bCs/>
                <w:lang w:eastAsia="ru-RU"/>
              </w:rPr>
            </w:pPr>
          </w:p>
        </w:tc>
        <w:tc>
          <w:tcPr>
            <w:tcW w:w="5529" w:type="dxa"/>
            <w:tcBorders>
              <w:top w:val="nil"/>
              <w:left w:val="nil"/>
              <w:bottom w:val="single" w:sz="4" w:space="0" w:color="auto"/>
              <w:right w:val="single" w:sz="4" w:space="0" w:color="auto"/>
            </w:tcBorders>
            <w:shd w:val="clear" w:color="auto" w:fill="auto"/>
            <w:vAlign w:val="center"/>
            <w:hideMark/>
          </w:tcPr>
          <w:p w:rsidR="00BD139F" w:rsidRPr="00DE2433" w:rsidRDefault="00BD139F" w:rsidP="00C04E00">
            <w:pPr>
              <w:rPr>
                <w:b/>
                <w:bCs/>
                <w:lang w:eastAsia="ru-RU"/>
              </w:rPr>
            </w:pPr>
          </w:p>
        </w:tc>
      </w:tr>
    </w:tbl>
    <w:p w:rsidR="00BD139F" w:rsidRPr="00DE2433" w:rsidRDefault="00BD139F" w:rsidP="000D4A10">
      <w:pPr>
        <w:rPr>
          <w:sz w:val="22"/>
          <w:szCs w:val="22"/>
        </w:rPr>
      </w:pPr>
    </w:p>
    <w:tbl>
      <w:tblPr>
        <w:tblW w:w="9640" w:type="dxa"/>
        <w:tblInd w:w="-34" w:type="dxa"/>
        <w:tblBorders>
          <w:top w:val="single" w:sz="4" w:space="0" w:color="auto"/>
          <w:left w:val="single" w:sz="4" w:space="0" w:color="auto"/>
          <w:bottom w:val="single" w:sz="4" w:space="0" w:color="auto"/>
        </w:tblBorders>
        <w:tblLook w:val="04A0"/>
      </w:tblPr>
      <w:tblGrid>
        <w:gridCol w:w="2269"/>
        <w:gridCol w:w="7371"/>
      </w:tblGrid>
      <w:tr w:rsidR="00BD139F" w:rsidRPr="00DE2433" w:rsidTr="00C04E00">
        <w:trPr>
          <w:trHeight w:val="300"/>
        </w:trPr>
        <w:tc>
          <w:tcPr>
            <w:tcW w:w="2269" w:type="dxa"/>
            <w:shd w:val="clear" w:color="auto" w:fill="auto"/>
            <w:noWrap/>
            <w:vAlign w:val="center"/>
            <w:hideMark/>
          </w:tcPr>
          <w:p w:rsidR="00BD139F" w:rsidRPr="00DE2433" w:rsidRDefault="00BD139F" w:rsidP="00C04E00">
            <w:pPr>
              <w:jc w:val="right"/>
              <w:rPr>
                <w:b/>
                <w:bCs/>
                <w:u w:val="single"/>
                <w:lang w:eastAsia="ru-RU"/>
              </w:rPr>
            </w:pPr>
            <w:r>
              <w:rPr>
                <w:b/>
                <w:bCs/>
                <w:sz w:val="22"/>
                <w:szCs w:val="22"/>
                <w:u w:val="single"/>
                <w:lang w:eastAsia="ru-RU"/>
              </w:rPr>
              <w:t>Автомобиль</w:t>
            </w:r>
            <w:proofErr w:type="gramStart"/>
            <w:r>
              <w:rPr>
                <w:b/>
                <w:bCs/>
                <w:sz w:val="22"/>
                <w:szCs w:val="22"/>
                <w:u w:val="single"/>
                <w:lang w:eastAsia="ru-RU"/>
              </w:rPr>
              <w:t xml:space="preserve"> :</w:t>
            </w:r>
            <w:proofErr w:type="gramEnd"/>
          </w:p>
        </w:tc>
        <w:tc>
          <w:tcPr>
            <w:tcW w:w="7371" w:type="dxa"/>
            <w:tcBorders>
              <w:top w:val="single" w:sz="4" w:space="0" w:color="auto"/>
              <w:bottom w:val="single" w:sz="4" w:space="0" w:color="auto"/>
              <w:right w:val="single" w:sz="4" w:space="0" w:color="auto"/>
            </w:tcBorders>
            <w:vAlign w:val="center"/>
          </w:tcPr>
          <w:p w:rsidR="00BD139F" w:rsidRPr="00DE2433" w:rsidRDefault="00BD139F" w:rsidP="00C04E00">
            <w:pPr>
              <w:rPr>
                <w:b/>
                <w:bCs/>
                <w:u w:val="single"/>
                <w:lang w:eastAsia="ru-RU"/>
              </w:rPr>
            </w:pPr>
          </w:p>
        </w:tc>
      </w:tr>
      <w:tr w:rsidR="00BD139F" w:rsidRPr="00DE2433" w:rsidTr="00C04E00">
        <w:trPr>
          <w:trHeight w:val="300"/>
        </w:trPr>
        <w:tc>
          <w:tcPr>
            <w:tcW w:w="2269" w:type="dxa"/>
            <w:shd w:val="clear" w:color="auto" w:fill="auto"/>
            <w:noWrap/>
            <w:vAlign w:val="center"/>
            <w:hideMark/>
          </w:tcPr>
          <w:p w:rsidR="00BD139F" w:rsidRPr="00DE2433" w:rsidRDefault="00BD139F" w:rsidP="00C04E00">
            <w:pPr>
              <w:jc w:val="right"/>
              <w:rPr>
                <w:b/>
                <w:bCs/>
                <w:lang w:eastAsia="ru-RU"/>
              </w:rPr>
            </w:pPr>
            <w:r>
              <w:rPr>
                <w:b/>
                <w:bCs/>
                <w:sz w:val="22"/>
                <w:szCs w:val="22"/>
                <w:lang w:eastAsia="ru-RU"/>
              </w:rPr>
              <w:t xml:space="preserve">      </w:t>
            </w:r>
            <w:proofErr w:type="spellStart"/>
            <w:r>
              <w:rPr>
                <w:b/>
                <w:bCs/>
                <w:sz w:val="22"/>
                <w:szCs w:val="22"/>
                <w:lang w:eastAsia="ru-RU"/>
              </w:rPr>
              <w:t>гос</w:t>
            </w:r>
            <w:proofErr w:type="spellEnd"/>
            <w:r>
              <w:rPr>
                <w:b/>
                <w:bCs/>
                <w:sz w:val="22"/>
                <w:szCs w:val="22"/>
                <w:lang w:eastAsia="ru-RU"/>
              </w:rPr>
              <w:t>. номер:</w:t>
            </w:r>
          </w:p>
        </w:tc>
        <w:tc>
          <w:tcPr>
            <w:tcW w:w="7371" w:type="dxa"/>
            <w:tcBorders>
              <w:top w:val="single" w:sz="4" w:space="0" w:color="auto"/>
              <w:bottom w:val="single" w:sz="4" w:space="0" w:color="auto"/>
              <w:right w:val="single" w:sz="4" w:space="0" w:color="auto"/>
            </w:tcBorders>
            <w:vAlign w:val="center"/>
          </w:tcPr>
          <w:p w:rsidR="00BD139F" w:rsidRPr="00DE2433" w:rsidRDefault="00BD139F" w:rsidP="00C04E00">
            <w:pPr>
              <w:rPr>
                <w:b/>
                <w:bCs/>
                <w:lang w:eastAsia="ru-RU"/>
              </w:rPr>
            </w:pPr>
          </w:p>
        </w:tc>
      </w:tr>
      <w:tr w:rsidR="00BD139F" w:rsidRPr="00DE2433" w:rsidTr="00C04E00">
        <w:trPr>
          <w:trHeight w:val="300"/>
        </w:trPr>
        <w:tc>
          <w:tcPr>
            <w:tcW w:w="2269" w:type="dxa"/>
            <w:shd w:val="clear" w:color="auto" w:fill="auto"/>
            <w:noWrap/>
            <w:vAlign w:val="center"/>
            <w:hideMark/>
          </w:tcPr>
          <w:p w:rsidR="00BD139F" w:rsidRPr="00DE2433" w:rsidRDefault="00BD139F" w:rsidP="00C04E00">
            <w:pPr>
              <w:jc w:val="right"/>
              <w:rPr>
                <w:b/>
                <w:bCs/>
                <w:lang w:eastAsia="ru-RU"/>
              </w:rPr>
            </w:pPr>
            <w:r>
              <w:rPr>
                <w:b/>
                <w:bCs/>
                <w:sz w:val="22"/>
                <w:szCs w:val="22"/>
                <w:lang w:eastAsia="ru-RU"/>
              </w:rPr>
              <w:t>VIN:</w:t>
            </w:r>
          </w:p>
        </w:tc>
        <w:tc>
          <w:tcPr>
            <w:tcW w:w="7371" w:type="dxa"/>
            <w:tcBorders>
              <w:top w:val="single" w:sz="4" w:space="0" w:color="auto"/>
              <w:bottom w:val="single" w:sz="4" w:space="0" w:color="auto"/>
              <w:right w:val="single" w:sz="4" w:space="0" w:color="auto"/>
            </w:tcBorders>
            <w:vAlign w:val="center"/>
          </w:tcPr>
          <w:p w:rsidR="00BD139F" w:rsidRPr="00DE2433" w:rsidRDefault="00BD139F" w:rsidP="00C04E00">
            <w:pPr>
              <w:rPr>
                <w:b/>
                <w:bCs/>
                <w:lang w:eastAsia="ru-RU"/>
              </w:rPr>
            </w:pPr>
          </w:p>
        </w:tc>
      </w:tr>
      <w:tr w:rsidR="00BD139F" w:rsidRPr="00DE2433" w:rsidTr="00C04E00">
        <w:trPr>
          <w:trHeight w:val="300"/>
        </w:trPr>
        <w:tc>
          <w:tcPr>
            <w:tcW w:w="2269" w:type="dxa"/>
            <w:shd w:val="clear" w:color="auto" w:fill="auto"/>
            <w:noWrap/>
            <w:vAlign w:val="center"/>
            <w:hideMark/>
          </w:tcPr>
          <w:p w:rsidR="00BD139F" w:rsidRPr="00DE2433" w:rsidRDefault="00BD139F" w:rsidP="00C04E00">
            <w:pPr>
              <w:jc w:val="right"/>
              <w:rPr>
                <w:b/>
                <w:bCs/>
                <w:lang w:eastAsia="ru-RU"/>
              </w:rPr>
            </w:pPr>
            <w:r>
              <w:rPr>
                <w:b/>
                <w:bCs/>
                <w:sz w:val="22"/>
                <w:szCs w:val="22"/>
                <w:lang w:eastAsia="ru-RU"/>
              </w:rPr>
              <w:t xml:space="preserve">   год выпуска:</w:t>
            </w:r>
          </w:p>
        </w:tc>
        <w:tc>
          <w:tcPr>
            <w:tcW w:w="7371" w:type="dxa"/>
            <w:tcBorders>
              <w:top w:val="single" w:sz="4" w:space="0" w:color="auto"/>
              <w:bottom w:val="single" w:sz="4" w:space="0" w:color="auto"/>
              <w:right w:val="single" w:sz="4" w:space="0" w:color="auto"/>
            </w:tcBorders>
            <w:vAlign w:val="center"/>
          </w:tcPr>
          <w:p w:rsidR="00BD139F" w:rsidRPr="00DE2433" w:rsidRDefault="00BD139F" w:rsidP="00C04E00">
            <w:pPr>
              <w:rPr>
                <w:b/>
                <w:bCs/>
                <w:lang w:eastAsia="ru-RU"/>
              </w:rPr>
            </w:pPr>
          </w:p>
        </w:tc>
      </w:tr>
      <w:tr w:rsidR="00BD139F" w:rsidRPr="00DE2433" w:rsidTr="00C04E00">
        <w:trPr>
          <w:trHeight w:val="300"/>
        </w:trPr>
        <w:tc>
          <w:tcPr>
            <w:tcW w:w="2269" w:type="dxa"/>
            <w:shd w:val="clear" w:color="auto" w:fill="auto"/>
            <w:noWrap/>
            <w:vAlign w:val="center"/>
            <w:hideMark/>
          </w:tcPr>
          <w:p w:rsidR="00BD139F" w:rsidRPr="00DE2433" w:rsidRDefault="00BD139F" w:rsidP="00C04E00">
            <w:pPr>
              <w:jc w:val="right"/>
              <w:rPr>
                <w:b/>
                <w:bCs/>
                <w:lang w:eastAsia="ru-RU"/>
              </w:rPr>
            </w:pPr>
            <w:r>
              <w:rPr>
                <w:b/>
                <w:bCs/>
                <w:sz w:val="22"/>
                <w:szCs w:val="22"/>
                <w:lang w:eastAsia="ru-RU"/>
              </w:rPr>
              <w:t xml:space="preserve">        пробег:</w:t>
            </w:r>
          </w:p>
        </w:tc>
        <w:tc>
          <w:tcPr>
            <w:tcW w:w="7371" w:type="dxa"/>
            <w:tcBorders>
              <w:top w:val="single" w:sz="4" w:space="0" w:color="auto"/>
              <w:bottom w:val="single" w:sz="4" w:space="0" w:color="auto"/>
              <w:right w:val="single" w:sz="4" w:space="0" w:color="auto"/>
            </w:tcBorders>
            <w:vAlign w:val="center"/>
          </w:tcPr>
          <w:p w:rsidR="00BD139F" w:rsidRPr="00DE2433" w:rsidRDefault="00BD139F" w:rsidP="00C04E00">
            <w:pPr>
              <w:rPr>
                <w:b/>
                <w:bCs/>
                <w:lang w:eastAsia="ru-RU"/>
              </w:rPr>
            </w:pPr>
          </w:p>
        </w:tc>
      </w:tr>
    </w:tbl>
    <w:p w:rsidR="00BD139F" w:rsidRPr="00DE2433" w:rsidRDefault="00BD139F" w:rsidP="000D4A10">
      <w:pPr>
        <w:jc w:val="center"/>
        <w:rPr>
          <w:b/>
          <w:sz w:val="22"/>
          <w:szCs w:val="22"/>
        </w:rPr>
      </w:pPr>
      <w:r>
        <w:rPr>
          <w:b/>
          <w:sz w:val="22"/>
          <w:szCs w:val="22"/>
        </w:rPr>
        <w:t>Причина обращения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BD139F" w:rsidRPr="00CD7467" w:rsidTr="00C04E00">
        <w:tc>
          <w:tcPr>
            <w:tcW w:w="9571" w:type="dxa"/>
            <w:shd w:val="clear" w:color="auto" w:fill="auto"/>
          </w:tcPr>
          <w:p w:rsidR="00BD139F" w:rsidRPr="00CD7467" w:rsidRDefault="00BD139F" w:rsidP="00C04E00"/>
        </w:tc>
      </w:tr>
    </w:tbl>
    <w:p w:rsidR="00BD139F" w:rsidRPr="00DE2433" w:rsidRDefault="00BD139F" w:rsidP="000D4A10">
      <w:pPr>
        <w:spacing w:before="120" w:after="120"/>
        <w:jc w:val="center"/>
        <w:rPr>
          <w:b/>
          <w:sz w:val="22"/>
          <w:szCs w:val="22"/>
        </w:rPr>
      </w:pPr>
      <w:r>
        <w:rPr>
          <w:b/>
          <w:sz w:val="22"/>
          <w:szCs w:val="22"/>
        </w:rPr>
        <w:t>Рекомендации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BD139F" w:rsidRPr="00CD7467" w:rsidTr="00C04E00">
        <w:tc>
          <w:tcPr>
            <w:tcW w:w="9571" w:type="dxa"/>
            <w:shd w:val="clear" w:color="auto" w:fill="auto"/>
          </w:tcPr>
          <w:p w:rsidR="00BD139F" w:rsidRPr="00CD7467" w:rsidRDefault="00BD139F" w:rsidP="00C04E00"/>
        </w:tc>
      </w:tr>
      <w:tr w:rsidR="00BD139F" w:rsidRPr="00CD7467" w:rsidTr="00C04E00">
        <w:tc>
          <w:tcPr>
            <w:tcW w:w="9571" w:type="dxa"/>
            <w:shd w:val="clear" w:color="auto" w:fill="auto"/>
          </w:tcPr>
          <w:p w:rsidR="00BD139F" w:rsidRPr="00CD7467" w:rsidRDefault="00BD139F" w:rsidP="00C04E00"/>
        </w:tc>
      </w:tr>
    </w:tbl>
    <w:p w:rsidR="00BD139F" w:rsidRPr="00DE2433" w:rsidRDefault="00BD139F" w:rsidP="000D4A10">
      <w:pPr>
        <w:spacing w:before="120"/>
        <w:jc w:val="center"/>
        <w:rPr>
          <w:b/>
          <w:bCs/>
          <w:sz w:val="22"/>
          <w:szCs w:val="22"/>
          <w:lang w:eastAsia="ru-RU"/>
        </w:rPr>
      </w:pPr>
      <w:r>
        <w:rPr>
          <w:b/>
          <w:bCs/>
          <w:sz w:val="22"/>
          <w:szCs w:val="22"/>
          <w:lang w:eastAsia="ru-RU"/>
        </w:rPr>
        <w:t xml:space="preserve">Рекомендуемые работы по </w:t>
      </w:r>
      <w:proofErr w:type="spellStart"/>
      <w:r>
        <w:rPr>
          <w:b/>
          <w:bCs/>
          <w:sz w:val="22"/>
          <w:szCs w:val="22"/>
          <w:lang w:eastAsia="ru-RU"/>
        </w:rPr>
        <w:t>заказ-наряду</w:t>
      </w:r>
      <w:proofErr w:type="spellEnd"/>
      <w:r>
        <w:rPr>
          <w:b/>
          <w:bCs/>
          <w:sz w:val="22"/>
          <w:szCs w:val="22"/>
          <w:lang w:eastAsia="ru-RU"/>
        </w:rPr>
        <w:t xml:space="preserve"> №  _________ </w:t>
      </w:r>
      <w:proofErr w:type="gramStart"/>
      <w:r>
        <w:rPr>
          <w:b/>
          <w:bCs/>
          <w:sz w:val="22"/>
          <w:szCs w:val="22"/>
          <w:lang w:eastAsia="ru-RU"/>
        </w:rPr>
        <w:t>от</w:t>
      </w:r>
      <w:proofErr w:type="gramEnd"/>
      <w:r>
        <w:rPr>
          <w:b/>
          <w:bCs/>
          <w:sz w:val="22"/>
          <w:szCs w:val="22"/>
          <w:lang w:eastAsia="ru-RU"/>
        </w:rPr>
        <w:t xml:space="preserve"> __.__.____</w:t>
      </w:r>
    </w:p>
    <w:p w:rsidR="00BD139F" w:rsidRPr="00DE2433" w:rsidRDefault="00BD139F" w:rsidP="000D4A10">
      <w:pPr>
        <w:jc w:val="center"/>
        <w:rPr>
          <w:b/>
          <w:bCs/>
          <w:sz w:val="22"/>
          <w:szCs w:val="22"/>
          <w:lang w:eastAsia="ru-RU"/>
        </w:rPr>
      </w:pPr>
    </w:p>
    <w:tbl>
      <w:tblPr>
        <w:tblW w:w="9508" w:type="dxa"/>
        <w:tblInd w:w="98" w:type="dxa"/>
        <w:tblLook w:val="04A0"/>
      </w:tblPr>
      <w:tblGrid>
        <w:gridCol w:w="600"/>
        <w:gridCol w:w="1269"/>
        <w:gridCol w:w="2400"/>
        <w:gridCol w:w="956"/>
        <w:gridCol w:w="1036"/>
        <w:gridCol w:w="1134"/>
        <w:gridCol w:w="2127"/>
      </w:tblGrid>
      <w:tr w:rsidR="00BD139F" w:rsidRPr="00DE2433" w:rsidTr="00C04E00">
        <w:trPr>
          <w:trHeight w:val="315"/>
        </w:trPr>
        <w:tc>
          <w:tcPr>
            <w:tcW w:w="6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D139F" w:rsidRPr="00DE2433" w:rsidRDefault="00BD139F" w:rsidP="00C04E00">
            <w:pPr>
              <w:jc w:val="center"/>
              <w:rPr>
                <w:b/>
                <w:bCs/>
                <w:lang w:eastAsia="ru-RU"/>
              </w:rPr>
            </w:pPr>
            <w:r>
              <w:rPr>
                <w:b/>
                <w:bCs/>
                <w:sz w:val="22"/>
                <w:szCs w:val="22"/>
                <w:lang w:eastAsia="ru-RU"/>
              </w:rPr>
              <w:t>№</w:t>
            </w:r>
          </w:p>
        </w:tc>
        <w:tc>
          <w:tcPr>
            <w:tcW w:w="1269" w:type="dxa"/>
            <w:tcBorders>
              <w:top w:val="single" w:sz="8" w:space="0" w:color="auto"/>
              <w:left w:val="nil"/>
              <w:bottom w:val="single" w:sz="8" w:space="0" w:color="auto"/>
              <w:right w:val="single" w:sz="8" w:space="0" w:color="auto"/>
            </w:tcBorders>
            <w:shd w:val="clear" w:color="auto" w:fill="auto"/>
            <w:noWrap/>
            <w:vAlign w:val="center"/>
            <w:hideMark/>
          </w:tcPr>
          <w:p w:rsidR="00BD139F" w:rsidRPr="00DE2433" w:rsidRDefault="00BD139F" w:rsidP="00C04E00">
            <w:pPr>
              <w:jc w:val="center"/>
              <w:rPr>
                <w:b/>
                <w:bCs/>
                <w:lang w:eastAsia="ru-RU"/>
              </w:rPr>
            </w:pPr>
            <w:r>
              <w:rPr>
                <w:b/>
                <w:bCs/>
                <w:sz w:val="22"/>
                <w:szCs w:val="22"/>
                <w:lang w:eastAsia="ru-RU"/>
              </w:rPr>
              <w:t>№ кат</w:t>
            </w:r>
          </w:p>
        </w:tc>
        <w:tc>
          <w:tcPr>
            <w:tcW w:w="2400" w:type="dxa"/>
            <w:tcBorders>
              <w:top w:val="single" w:sz="8" w:space="0" w:color="auto"/>
              <w:left w:val="nil"/>
              <w:bottom w:val="single" w:sz="8" w:space="0" w:color="auto"/>
              <w:right w:val="nil"/>
            </w:tcBorders>
            <w:shd w:val="clear" w:color="auto" w:fill="auto"/>
            <w:noWrap/>
            <w:vAlign w:val="bottom"/>
            <w:hideMark/>
          </w:tcPr>
          <w:p w:rsidR="00BD139F" w:rsidRPr="00DE2433" w:rsidRDefault="00BD139F" w:rsidP="00C04E00">
            <w:pPr>
              <w:jc w:val="center"/>
              <w:rPr>
                <w:b/>
                <w:bCs/>
                <w:lang w:eastAsia="ru-RU"/>
              </w:rPr>
            </w:pPr>
            <w:r>
              <w:rPr>
                <w:b/>
                <w:bCs/>
                <w:sz w:val="22"/>
                <w:szCs w:val="22"/>
                <w:lang w:eastAsia="ru-RU"/>
              </w:rPr>
              <w:t>Наименование</w:t>
            </w:r>
          </w:p>
        </w:tc>
        <w:tc>
          <w:tcPr>
            <w:tcW w:w="94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D139F" w:rsidRPr="00DE2433" w:rsidRDefault="00BD139F" w:rsidP="00C04E00">
            <w:pPr>
              <w:jc w:val="center"/>
              <w:rPr>
                <w:b/>
                <w:bCs/>
                <w:lang w:eastAsia="ru-RU"/>
              </w:rPr>
            </w:pPr>
            <w:proofErr w:type="spellStart"/>
            <w:r>
              <w:rPr>
                <w:b/>
                <w:bCs/>
                <w:sz w:val="22"/>
                <w:szCs w:val="22"/>
                <w:lang w:eastAsia="ru-RU"/>
              </w:rPr>
              <w:t>Кол</w:t>
            </w:r>
            <w:proofErr w:type="gramStart"/>
            <w:r>
              <w:rPr>
                <w:b/>
                <w:bCs/>
                <w:sz w:val="22"/>
                <w:szCs w:val="22"/>
                <w:lang w:eastAsia="ru-RU"/>
              </w:rPr>
              <w:t>.о</w:t>
            </w:r>
            <w:proofErr w:type="gramEnd"/>
            <w:r>
              <w:rPr>
                <w:b/>
                <w:bCs/>
                <w:sz w:val="22"/>
                <w:szCs w:val="22"/>
                <w:lang w:eastAsia="ru-RU"/>
              </w:rPr>
              <w:t>п</w:t>
            </w:r>
            <w:proofErr w:type="spellEnd"/>
            <w:r>
              <w:rPr>
                <w:b/>
                <w:bCs/>
                <w:sz w:val="22"/>
                <w:szCs w:val="22"/>
                <w:lang w:eastAsia="ru-RU"/>
              </w:rPr>
              <w:t>.</w:t>
            </w:r>
          </w:p>
        </w:tc>
        <w:tc>
          <w:tcPr>
            <w:tcW w:w="1036" w:type="dxa"/>
            <w:tcBorders>
              <w:top w:val="single" w:sz="8" w:space="0" w:color="auto"/>
              <w:left w:val="nil"/>
              <w:bottom w:val="single" w:sz="8" w:space="0" w:color="auto"/>
              <w:right w:val="single" w:sz="8" w:space="0" w:color="auto"/>
            </w:tcBorders>
            <w:shd w:val="clear" w:color="auto" w:fill="auto"/>
            <w:noWrap/>
            <w:vAlign w:val="center"/>
            <w:hideMark/>
          </w:tcPr>
          <w:p w:rsidR="00BD139F" w:rsidRPr="00DE2433" w:rsidRDefault="00BD139F" w:rsidP="00C04E00">
            <w:pPr>
              <w:jc w:val="center"/>
              <w:rPr>
                <w:b/>
                <w:bCs/>
                <w:lang w:eastAsia="ru-RU"/>
              </w:rPr>
            </w:pPr>
            <w:r>
              <w:rPr>
                <w:b/>
                <w:bCs/>
                <w:sz w:val="22"/>
                <w:szCs w:val="22"/>
                <w:lang w:eastAsia="ru-RU"/>
              </w:rPr>
              <w:t xml:space="preserve">Цена </w:t>
            </w:r>
            <w:proofErr w:type="spellStart"/>
            <w:r>
              <w:rPr>
                <w:b/>
                <w:bCs/>
                <w:sz w:val="22"/>
                <w:szCs w:val="22"/>
                <w:lang w:eastAsia="ru-RU"/>
              </w:rPr>
              <w:t>н</w:t>
            </w:r>
            <w:proofErr w:type="spellEnd"/>
            <w:r>
              <w:rPr>
                <w:b/>
                <w:bCs/>
                <w:sz w:val="22"/>
                <w:szCs w:val="22"/>
                <w:lang w:eastAsia="ru-RU"/>
              </w:rPr>
              <w:t>/ч</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BD139F" w:rsidRPr="00DE2433" w:rsidRDefault="00BD139F" w:rsidP="00C04E00">
            <w:pPr>
              <w:jc w:val="center"/>
              <w:rPr>
                <w:b/>
                <w:bCs/>
                <w:lang w:eastAsia="ru-RU"/>
              </w:rPr>
            </w:pPr>
            <w:r>
              <w:rPr>
                <w:b/>
                <w:bCs/>
                <w:sz w:val="22"/>
                <w:szCs w:val="22"/>
                <w:lang w:eastAsia="ru-RU"/>
              </w:rPr>
              <w:t>Норма</w:t>
            </w:r>
          </w:p>
        </w:tc>
        <w:tc>
          <w:tcPr>
            <w:tcW w:w="2127" w:type="dxa"/>
            <w:tcBorders>
              <w:top w:val="single" w:sz="8" w:space="0" w:color="auto"/>
              <w:left w:val="nil"/>
              <w:bottom w:val="single" w:sz="8" w:space="0" w:color="auto"/>
              <w:right w:val="single" w:sz="8" w:space="0" w:color="auto"/>
            </w:tcBorders>
            <w:shd w:val="clear" w:color="auto" w:fill="auto"/>
            <w:noWrap/>
            <w:vAlign w:val="center"/>
            <w:hideMark/>
          </w:tcPr>
          <w:p w:rsidR="00BD139F" w:rsidRPr="00DE2433" w:rsidRDefault="00BD139F" w:rsidP="00C04E00">
            <w:pPr>
              <w:jc w:val="center"/>
              <w:rPr>
                <w:b/>
                <w:bCs/>
                <w:lang w:eastAsia="ru-RU"/>
              </w:rPr>
            </w:pPr>
            <w:r>
              <w:rPr>
                <w:b/>
                <w:bCs/>
                <w:sz w:val="22"/>
                <w:szCs w:val="22"/>
                <w:lang w:eastAsia="ru-RU"/>
              </w:rPr>
              <w:t>Всего</w:t>
            </w:r>
          </w:p>
        </w:tc>
      </w:tr>
      <w:tr w:rsidR="00BD139F" w:rsidRPr="00DE2433" w:rsidTr="00C04E00">
        <w:trPr>
          <w:trHeight w:val="315"/>
        </w:trPr>
        <w:tc>
          <w:tcPr>
            <w:tcW w:w="6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D139F" w:rsidRPr="00DE2433" w:rsidRDefault="00BD139F" w:rsidP="00C04E00">
            <w:pPr>
              <w:jc w:val="center"/>
              <w:rPr>
                <w:b/>
                <w:bCs/>
                <w:lang w:eastAsia="ru-RU"/>
              </w:rPr>
            </w:pPr>
            <w:r>
              <w:rPr>
                <w:b/>
                <w:bCs/>
                <w:sz w:val="22"/>
                <w:szCs w:val="22"/>
                <w:lang w:eastAsia="ru-RU"/>
              </w:rPr>
              <w:t>1</w:t>
            </w:r>
          </w:p>
        </w:tc>
        <w:tc>
          <w:tcPr>
            <w:tcW w:w="1269" w:type="dxa"/>
            <w:tcBorders>
              <w:top w:val="single" w:sz="8" w:space="0" w:color="auto"/>
              <w:left w:val="nil"/>
              <w:bottom w:val="single" w:sz="8" w:space="0" w:color="auto"/>
              <w:right w:val="nil"/>
            </w:tcBorders>
            <w:shd w:val="clear" w:color="auto" w:fill="auto"/>
            <w:noWrap/>
            <w:vAlign w:val="center"/>
            <w:hideMark/>
          </w:tcPr>
          <w:p w:rsidR="00BD139F" w:rsidRPr="00DE2433" w:rsidRDefault="00BD139F" w:rsidP="00C04E00">
            <w:pPr>
              <w:jc w:val="center"/>
              <w:rPr>
                <w:b/>
                <w:bCs/>
                <w:lang w:eastAsia="ru-RU"/>
              </w:rPr>
            </w:pPr>
            <w:r>
              <w:rPr>
                <w:b/>
                <w:bCs/>
                <w:sz w:val="22"/>
                <w:szCs w:val="22"/>
                <w:lang w:eastAsia="ru-RU"/>
              </w:rPr>
              <w:t>2</w:t>
            </w:r>
          </w:p>
        </w:tc>
        <w:tc>
          <w:tcPr>
            <w:tcW w:w="24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D139F" w:rsidRPr="00DE2433" w:rsidRDefault="00BD139F" w:rsidP="00C04E00">
            <w:pPr>
              <w:jc w:val="center"/>
              <w:rPr>
                <w:b/>
                <w:bCs/>
                <w:lang w:eastAsia="ru-RU"/>
              </w:rPr>
            </w:pPr>
            <w:r>
              <w:rPr>
                <w:b/>
                <w:bCs/>
                <w:sz w:val="22"/>
                <w:szCs w:val="22"/>
                <w:lang w:eastAsia="ru-RU"/>
              </w:rPr>
              <w:t>3</w:t>
            </w:r>
          </w:p>
        </w:tc>
        <w:tc>
          <w:tcPr>
            <w:tcW w:w="942" w:type="dxa"/>
            <w:tcBorders>
              <w:top w:val="single" w:sz="8" w:space="0" w:color="auto"/>
              <w:left w:val="nil"/>
              <w:bottom w:val="single" w:sz="8" w:space="0" w:color="auto"/>
              <w:right w:val="single" w:sz="8" w:space="0" w:color="auto"/>
            </w:tcBorders>
            <w:shd w:val="clear" w:color="auto" w:fill="auto"/>
            <w:noWrap/>
            <w:vAlign w:val="center"/>
            <w:hideMark/>
          </w:tcPr>
          <w:p w:rsidR="00BD139F" w:rsidRPr="00DE2433" w:rsidRDefault="00BD139F" w:rsidP="00C04E00">
            <w:pPr>
              <w:jc w:val="center"/>
              <w:rPr>
                <w:b/>
                <w:bCs/>
                <w:lang w:eastAsia="ru-RU"/>
              </w:rPr>
            </w:pPr>
            <w:r>
              <w:rPr>
                <w:b/>
                <w:bCs/>
                <w:sz w:val="22"/>
                <w:szCs w:val="22"/>
                <w:lang w:eastAsia="ru-RU"/>
              </w:rPr>
              <w:t>4</w:t>
            </w:r>
          </w:p>
        </w:tc>
        <w:tc>
          <w:tcPr>
            <w:tcW w:w="1036" w:type="dxa"/>
            <w:tcBorders>
              <w:top w:val="single" w:sz="8" w:space="0" w:color="auto"/>
              <w:left w:val="nil"/>
              <w:bottom w:val="single" w:sz="8" w:space="0" w:color="auto"/>
              <w:right w:val="single" w:sz="8" w:space="0" w:color="auto"/>
            </w:tcBorders>
            <w:shd w:val="clear" w:color="auto" w:fill="auto"/>
            <w:noWrap/>
            <w:vAlign w:val="center"/>
            <w:hideMark/>
          </w:tcPr>
          <w:p w:rsidR="00BD139F" w:rsidRPr="00DE2433" w:rsidRDefault="00BD139F" w:rsidP="00C04E00">
            <w:pPr>
              <w:jc w:val="center"/>
              <w:rPr>
                <w:b/>
                <w:bCs/>
                <w:lang w:eastAsia="ru-RU"/>
              </w:rPr>
            </w:pPr>
            <w:r>
              <w:rPr>
                <w:b/>
                <w:bCs/>
                <w:sz w:val="22"/>
                <w:szCs w:val="22"/>
                <w:lang w:eastAsia="ru-RU"/>
              </w:rPr>
              <w:t>5</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BD139F" w:rsidRPr="00DE2433" w:rsidRDefault="00BD139F" w:rsidP="00C04E00">
            <w:pPr>
              <w:jc w:val="center"/>
              <w:rPr>
                <w:b/>
                <w:bCs/>
                <w:lang w:eastAsia="ru-RU"/>
              </w:rPr>
            </w:pPr>
            <w:r>
              <w:rPr>
                <w:b/>
                <w:bCs/>
                <w:sz w:val="22"/>
                <w:szCs w:val="22"/>
                <w:lang w:eastAsia="ru-RU"/>
              </w:rPr>
              <w:t>6</w:t>
            </w:r>
          </w:p>
        </w:tc>
        <w:tc>
          <w:tcPr>
            <w:tcW w:w="2127" w:type="dxa"/>
            <w:tcBorders>
              <w:top w:val="single" w:sz="8" w:space="0" w:color="auto"/>
              <w:left w:val="nil"/>
              <w:bottom w:val="single" w:sz="8" w:space="0" w:color="auto"/>
              <w:right w:val="single" w:sz="8" w:space="0" w:color="auto"/>
            </w:tcBorders>
            <w:shd w:val="clear" w:color="auto" w:fill="auto"/>
            <w:noWrap/>
            <w:vAlign w:val="center"/>
            <w:hideMark/>
          </w:tcPr>
          <w:p w:rsidR="00BD139F" w:rsidRPr="00DE2433" w:rsidRDefault="00BD139F" w:rsidP="00C04E00">
            <w:pPr>
              <w:jc w:val="center"/>
              <w:rPr>
                <w:b/>
                <w:bCs/>
                <w:lang w:eastAsia="ru-RU"/>
              </w:rPr>
            </w:pPr>
            <w:r>
              <w:rPr>
                <w:b/>
                <w:bCs/>
                <w:sz w:val="22"/>
                <w:szCs w:val="22"/>
                <w:lang w:eastAsia="ru-RU"/>
              </w:rPr>
              <w:t>7</w:t>
            </w:r>
          </w:p>
        </w:tc>
      </w:tr>
      <w:tr w:rsidR="00BD139F" w:rsidRPr="00DE2433" w:rsidTr="00C04E00">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BD139F" w:rsidRPr="00DE2433" w:rsidRDefault="00BD139F" w:rsidP="00C04E00">
            <w:pPr>
              <w:jc w:val="center"/>
              <w:rPr>
                <w:lang w:eastAsia="ru-RU"/>
              </w:rPr>
            </w:pPr>
            <w:r>
              <w:rPr>
                <w:sz w:val="22"/>
                <w:szCs w:val="22"/>
                <w:lang w:eastAsia="ru-RU"/>
              </w:rPr>
              <w:t>1</w:t>
            </w:r>
          </w:p>
        </w:tc>
        <w:tc>
          <w:tcPr>
            <w:tcW w:w="1269" w:type="dxa"/>
            <w:tcBorders>
              <w:top w:val="single" w:sz="4" w:space="0" w:color="auto"/>
              <w:left w:val="nil"/>
              <w:bottom w:val="single" w:sz="4" w:space="0" w:color="auto"/>
              <w:right w:val="single" w:sz="4" w:space="0" w:color="auto"/>
            </w:tcBorders>
            <w:shd w:val="clear" w:color="auto" w:fill="auto"/>
            <w:hideMark/>
          </w:tcPr>
          <w:p w:rsidR="00BD139F" w:rsidRPr="00DE2433" w:rsidRDefault="00BD139F" w:rsidP="00C04E00">
            <w:pPr>
              <w:rPr>
                <w:lang w:eastAsia="ru-RU"/>
              </w:rPr>
            </w:pPr>
          </w:p>
        </w:tc>
        <w:tc>
          <w:tcPr>
            <w:tcW w:w="2400" w:type="dxa"/>
            <w:tcBorders>
              <w:top w:val="single" w:sz="4" w:space="0" w:color="auto"/>
              <w:left w:val="nil"/>
              <w:bottom w:val="single" w:sz="4" w:space="0" w:color="auto"/>
              <w:right w:val="nil"/>
            </w:tcBorders>
            <w:shd w:val="clear" w:color="auto" w:fill="auto"/>
            <w:hideMark/>
          </w:tcPr>
          <w:p w:rsidR="00BD139F" w:rsidRPr="00DE2433" w:rsidRDefault="00BD139F" w:rsidP="00C04E00">
            <w:pPr>
              <w:rPr>
                <w:lang w:eastAsia="ru-RU"/>
              </w:rPr>
            </w:pP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9F" w:rsidRPr="00DE2433" w:rsidRDefault="00BD139F" w:rsidP="00C04E00">
            <w:pPr>
              <w:jc w:val="right"/>
              <w:rPr>
                <w:lang w:eastAsia="ru-RU"/>
              </w:rPr>
            </w:pPr>
          </w:p>
        </w:tc>
        <w:tc>
          <w:tcPr>
            <w:tcW w:w="1036" w:type="dxa"/>
            <w:tcBorders>
              <w:top w:val="single" w:sz="4" w:space="0" w:color="auto"/>
              <w:left w:val="nil"/>
              <w:bottom w:val="single" w:sz="4" w:space="0" w:color="auto"/>
              <w:right w:val="single" w:sz="4" w:space="0" w:color="auto"/>
            </w:tcBorders>
            <w:shd w:val="clear" w:color="auto" w:fill="auto"/>
            <w:hideMark/>
          </w:tcPr>
          <w:p w:rsidR="00BD139F" w:rsidRPr="00DE2433" w:rsidRDefault="00BD139F" w:rsidP="00C04E00">
            <w:pPr>
              <w:jc w:val="right"/>
              <w:rPr>
                <w:lang w:eastAsia="ru-RU"/>
              </w:rPr>
            </w:pPr>
          </w:p>
        </w:tc>
        <w:tc>
          <w:tcPr>
            <w:tcW w:w="1134" w:type="dxa"/>
            <w:tcBorders>
              <w:top w:val="single" w:sz="4" w:space="0" w:color="auto"/>
              <w:left w:val="nil"/>
              <w:bottom w:val="single" w:sz="4" w:space="0" w:color="auto"/>
              <w:right w:val="single" w:sz="4" w:space="0" w:color="auto"/>
            </w:tcBorders>
            <w:shd w:val="clear" w:color="auto" w:fill="auto"/>
            <w:hideMark/>
          </w:tcPr>
          <w:p w:rsidR="00BD139F" w:rsidRPr="00DE2433" w:rsidRDefault="00BD139F" w:rsidP="00C04E00">
            <w:pPr>
              <w:jc w:val="right"/>
              <w:rPr>
                <w:lang w:eastAsia="ru-RU"/>
              </w:rPr>
            </w:pPr>
          </w:p>
        </w:tc>
        <w:tc>
          <w:tcPr>
            <w:tcW w:w="2127" w:type="dxa"/>
            <w:tcBorders>
              <w:top w:val="single" w:sz="4" w:space="0" w:color="auto"/>
              <w:left w:val="nil"/>
              <w:bottom w:val="single" w:sz="4" w:space="0" w:color="auto"/>
              <w:right w:val="single" w:sz="4" w:space="0" w:color="auto"/>
            </w:tcBorders>
            <w:shd w:val="clear" w:color="auto" w:fill="auto"/>
            <w:hideMark/>
          </w:tcPr>
          <w:p w:rsidR="00BD139F" w:rsidRPr="00DE2433" w:rsidRDefault="00BD139F" w:rsidP="00C04E00">
            <w:pPr>
              <w:jc w:val="right"/>
              <w:rPr>
                <w:lang w:eastAsia="ru-RU"/>
              </w:rPr>
            </w:pPr>
          </w:p>
        </w:tc>
      </w:tr>
      <w:tr w:rsidR="00BD139F" w:rsidRPr="00DE2433" w:rsidTr="00C04E00">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BD139F" w:rsidRPr="00DE2433" w:rsidRDefault="00BD139F" w:rsidP="00C04E00">
            <w:pPr>
              <w:jc w:val="center"/>
              <w:rPr>
                <w:lang w:eastAsia="ru-RU"/>
              </w:rPr>
            </w:pPr>
            <w:r>
              <w:rPr>
                <w:sz w:val="22"/>
                <w:szCs w:val="22"/>
                <w:lang w:eastAsia="ru-RU"/>
              </w:rPr>
              <w:t>2</w:t>
            </w:r>
          </w:p>
        </w:tc>
        <w:tc>
          <w:tcPr>
            <w:tcW w:w="1269" w:type="dxa"/>
            <w:tcBorders>
              <w:top w:val="single" w:sz="4" w:space="0" w:color="auto"/>
              <w:left w:val="nil"/>
              <w:bottom w:val="single" w:sz="4" w:space="0" w:color="auto"/>
              <w:right w:val="single" w:sz="4" w:space="0" w:color="auto"/>
            </w:tcBorders>
            <w:shd w:val="clear" w:color="auto" w:fill="auto"/>
            <w:hideMark/>
          </w:tcPr>
          <w:p w:rsidR="00BD139F" w:rsidRPr="00DE2433" w:rsidRDefault="00BD139F" w:rsidP="00C04E00">
            <w:pPr>
              <w:rPr>
                <w:lang w:eastAsia="ru-RU"/>
              </w:rPr>
            </w:pPr>
          </w:p>
        </w:tc>
        <w:tc>
          <w:tcPr>
            <w:tcW w:w="2400" w:type="dxa"/>
            <w:tcBorders>
              <w:top w:val="single" w:sz="4" w:space="0" w:color="auto"/>
              <w:left w:val="nil"/>
              <w:bottom w:val="single" w:sz="4" w:space="0" w:color="auto"/>
              <w:right w:val="nil"/>
            </w:tcBorders>
            <w:shd w:val="clear" w:color="auto" w:fill="auto"/>
            <w:hideMark/>
          </w:tcPr>
          <w:p w:rsidR="00BD139F" w:rsidRPr="00DE2433" w:rsidRDefault="00BD139F" w:rsidP="00C04E00">
            <w:pPr>
              <w:rPr>
                <w:lang w:eastAsia="ru-RU"/>
              </w:rPr>
            </w:pP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9F" w:rsidRPr="00DE2433" w:rsidRDefault="00BD139F" w:rsidP="00C04E00">
            <w:pPr>
              <w:jc w:val="right"/>
              <w:rPr>
                <w:lang w:eastAsia="ru-RU"/>
              </w:rPr>
            </w:pPr>
          </w:p>
        </w:tc>
        <w:tc>
          <w:tcPr>
            <w:tcW w:w="1036" w:type="dxa"/>
            <w:tcBorders>
              <w:top w:val="single" w:sz="4" w:space="0" w:color="auto"/>
              <w:left w:val="nil"/>
              <w:bottom w:val="single" w:sz="4" w:space="0" w:color="auto"/>
              <w:right w:val="single" w:sz="4" w:space="0" w:color="auto"/>
            </w:tcBorders>
            <w:shd w:val="clear" w:color="auto" w:fill="auto"/>
            <w:hideMark/>
          </w:tcPr>
          <w:p w:rsidR="00BD139F" w:rsidRPr="00DE2433" w:rsidRDefault="00BD139F" w:rsidP="00C04E00">
            <w:pPr>
              <w:jc w:val="right"/>
              <w:rPr>
                <w:lang w:eastAsia="ru-RU"/>
              </w:rPr>
            </w:pPr>
          </w:p>
        </w:tc>
        <w:tc>
          <w:tcPr>
            <w:tcW w:w="1134" w:type="dxa"/>
            <w:tcBorders>
              <w:top w:val="single" w:sz="4" w:space="0" w:color="auto"/>
              <w:left w:val="nil"/>
              <w:bottom w:val="single" w:sz="4" w:space="0" w:color="auto"/>
              <w:right w:val="single" w:sz="4" w:space="0" w:color="auto"/>
            </w:tcBorders>
            <w:shd w:val="clear" w:color="auto" w:fill="auto"/>
            <w:hideMark/>
          </w:tcPr>
          <w:p w:rsidR="00BD139F" w:rsidRPr="00DE2433" w:rsidRDefault="00BD139F" w:rsidP="00C04E00">
            <w:pPr>
              <w:jc w:val="right"/>
              <w:rPr>
                <w:lang w:eastAsia="ru-RU"/>
              </w:rPr>
            </w:pPr>
          </w:p>
        </w:tc>
        <w:tc>
          <w:tcPr>
            <w:tcW w:w="2127" w:type="dxa"/>
            <w:tcBorders>
              <w:top w:val="single" w:sz="4" w:space="0" w:color="auto"/>
              <w:left w:val="nil"/>
              <w:bottom w:val="single" w:sz="4" w:space="0" w:color="auto"/>
              <w:right w:val="single" w:sz="4" w:space="0" w:color="auto"/>
            </w:tcBorders>
            <w:shd w:val="clear" w:color="auto" w:fill="auto"/>
            <w:hideMark/>
          </w:tcPr>
          <w:p w:rsidR="00BD139F" w:rsidRPr="00DE2433" w:rsidRDefault="00BD139F" w:rsidP="00C04E00">
            <w:pPr>
              <w:jc w:val="right"/>
              <w:rPr>
                <w:lang w:eastAsia="ru-RU"/>
              </w:rPr>
            </w:pPr>
          </w:p>
        </w:tc>
      </w:tr>
    </w:tbl>
    <w:p w:rsidR="00BD139F" w:rsidRPr="00DE2433" w:rsidRDefault="00BD139F" w:rsidP="000D4A10">
      <w:pPr>
        <w:spacing w:before="120"/>
        <w:jc w:val="center"/>
        <w:rPr>
          <w:b/>
          <w:bCs/>
          <w:sz w:val="22"/>
          <w:szCs w:val="22"/>
          <w:lang w:eastAsia="ru-RU"/>
        </w:rPr>
      </w:pPr>
      <w:r>
        <w:rPr>
          <w:b/>
          <w:bCs/>
          <w:sz w:val="22"/>
          <w:szCs w:val="22"/>
          <w:lang w:eastAsia="ru-RU"/>
        </w:rPr>
        <w:t xml:space="preserve">Рекомендуемые запчасти по </w:t>
      </w:r>
      <w:proofErr w:type="spellStart"/>
      <w:r>
        <w:rPr>
          <w:b/>
          <w:bCs/>
          <w:sz w:val="22"/>
          <w:szCs w:val="22"/>
          <w:lang w:eastAsia="ru-RU"/>
        </w:rPr>
        <w:t>заказ-наряду</w:t>
      </w:r>
      <w:proofErr w:type="spellEnd"/>
      <w:r>
        <w:rPr>
          <w:b/>
          <w:bCs/>
          <w:sz w:val="22"/>
          <w:szCs w:val="22"/>
          <w:lang w:eastAsia="ru-RU"/>
        </w:rPr>
        <w:t xml:space="preserve"> №  _________ </w:t>
      </w:r>
      <w:proofErr w:type="gramStart"/>
      <w:r>
        <w:rPr>
          <w:b/>
          <w:bCs/>
          <w:sz w:val="22"/>
          <w:szCs w:val="22"/>
          <w:lang w:eastAsia="ru-RU"/>
        </w:rPr>
        <w:t>от</w:t>
      </w:r>
      <w:proofErr w:type="gramEnd"/>
      <w:r>
        <w:rPr>
          <w:b/>
          <w:bCs/>
          <w:sz w:val="22"/>
          <w:szCs w:val="22"/>
          <w:lang w:eastAsia="ru-RU"/>
        </w:rPr>
        <w:t xml:space="preserve"> __.__.____</w:t>
      </w:r>
    </w:p>
    <w:p w:rsidR="00BD139F" w:rsidRPr="00DE2433" w:rsidRDefault="00BD139F" w:rsidP="000D4A10">
      <w:pPr>
        <w:jc w:val="center"/>
        <w:rPr>
          <w:b/>
          <w:bCs/>
          <w:sz w:val="22"/>
          <w:szCs w:val="22"/>
          <w:lang w:eastAsia="ru-RU"/>
        </w:rPr>
      </w:pPr>
    </w:p>
    <w:tbl>
      <w:tblPr>
        <w:tblW w:w="9508" w:type="dxa"/>
        <w:tblInd w:w="98" w:type="dxa"/>
        <w:tblLook w:val="04A0"/>
      </w:tblPr>
      <w:tblGrid>
        <w:gridCol w:w="600"/>
        <w:gridCol w:w="3238"/>
        <w:gridCol w:w="1554"/>
        <w:gridCol w:w="997"/>
        <w:gridCol w:w="1559"/>
        <w:gridCol w:w="1560"/>
      </w:tblGrid>
      <w:tr w:rsidR="00BD139F" w:rsidRPr="00DE2433" w:rsidTr="00C04E00">
        <w:trPr>
          <w:trHeight w:val="315"/>
        </w:trPr>
        <w:tc>
          <w:tcPr>
            <w:tcW w:w="6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D139F" w:rsidRPr="00DE2433" w:rsidRDefault="00BD139F" w:rsidP="00C04E00">
            <w:pPr>
              <w:jc w:val="center"/>
              <w:rPr>
                <w:b/>
                <w:bCs/>
                <w:lang w:eastAsia="ru-RU"/>
              </w:rPr>
            </w:pPr>
            <w:r>
              <w:rPr>
                <w:b/>
                <w:bCs/>
                <w:sz w:val="22"/>
                <w:szCs w:val="22"/>
                <w:lang w:eastAsia="ru-RU"/>
              </w:rPr>
              <w:t>№</w:t>
            </w:r>
          </w:p>
        </w:tc>
        <w:tc>
          <w:tcPr>
            <w:tcW w:w="3238" w:type="dxa"/>
            <w:tcBorders>
              <w:top w:val="single" w:sz="8" w:space="0" w:color="auto"/>
              <w:left w:val="nil"/>
              <w:bottom w:val="single" w:sz="8" w:space="0" w:color="auto"/>
              <w:right w:val="single" w:sz="8" w:space="0" w:color="auto"/>
            </w:tcBorders>
            <w:shd w:val="clear" w:color="auto" w:fill="auto"/>
            <w:noWrap/>
            <w:vAlign w:val="center"/>
            <w:hideMark/>
          </w:tcPr>
          <w:p w:rsidR="00BD139F" w:rsidRPr="00DE2433" w:rsidRDefault="00BD139F" w:rsidP="00C04E00">
            <w:pPr>
              <w:jc w:val="center"/>
              <w:rPr>
                <w:b/>
                <w:bCs/>
                <w:lang w:eastAsia="ru-RU"/>
              </w:rPr>
            </w:pPr>
            <w:r>
              <w:rPr>
                <w:b/>
                <w:bCs/>
                <w:sz w:val="22"/>
                <w:szCs w:val="22"/>
                <w:lang w:eastAsia="ru-RU"/>
              </w:rPr>
              <w:t>Наименование</w:t>
            </w:r>
          </w:p>
        </w:tc>
        <w:tc>
          <w:tcPr>
            <w:tcW w:w="1554" w:type="dxa"/>
            <w:tcBorders>
              <w:top w:val="single" w:sz="8" w:space="0" w:color="auto"/>
              <w:left w:val="nil"/>
              <w:bottom w:val="single" w:sz="8" w:space="0" w:color="auto"/>
              <w:right w:val="nil"/>
            </w:tcBorders>
            <w:shd w:val="clear" w:color="auto" w:fill="auto"/>
            <w:noWrap/>
            <w:vAlign w:val="bottom"/>
            <w:hideMark/>
          </w:tcPr>
          <w:p w:rsidR="00BD139F" w:rsidRPr="00DE2433" w:rsidRDefault="00BD139F" w:rsidP="00C04E00">
            <w:pPr>
              <w:jc w:val="center"/>
              <w:rPr>
                <w:b/>
                <w:bCs/>
              </w:rPr>
            </w:pPr>
            <w:r>
              <w:rPr>
                <w:b/>
                <w:bCs/>
                <w:sz w:val="22"/>
                <w:szCs w:val="22"/>
              </w:rPr>
              <w:t>№ кат</w:t>
            </w:r>
          </w:p>
        </w:tc>
        <w:tc>
          <w:tcPr>
            <w:tcW w:w="99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D139F" w:rsidRPr="00DE2433" w:rsidRDefault="00BD139F" w:rsidP="00C04E00">
            <w:pPr>
              <w:jc w:val="center"/>
              <w:rPr>
                <w:b/>
                <w:bCs/>
                <w:lang w:eastAsia="ru-RU"/>
              </w:rPr>
            </w:pPr>
            <w:r>
              <w:rPr>
                <w:b/>
                <w:bCs/>
                <w:sz w:val="22"/>
                <w:szCs w:val="22"/>
                <w:lang w:eastAsia="ru-RU"/>
              </w:rPr>
              <w:t>Кол-во</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BD139F" w:rsidRPr="00DE2433" w:rsidRDefault="00BD139F" w:rsidP="00C04E00">
            <w:pPr>
              <w:jc w:val="center"/>
              <w:rPr>
                <w:b/>
                <w:bCs/>
                <w:lang w:eastAsia="ru-RU"/>
              </w:rPr>
            </w:pPr>
            <w:r>
              <w:rPr>
                <w:b/>
                <w:bCs/>
                <w:sz w:val="22"/>
                <w:szCs w:val="22"/>
                <w:lang w:eastAsia="ru-RU"/>
              </w:rPr>
              <w:t xml:space="preserve">Цена </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rsidR="00BD139F" w:rsidRPr="00DE2433" w:rsidRDefault="00BD139F" w:rsidP="00C04E00">
            <w:pPr>
              <w:jc w:val="center"/>
              <w:rPr>
                <w:b/>
                <w:bCs/>
                <w:lang w:eastAsia="ru-RU"/>
              </w:rPr>
            </w:pPr>
            <w:r>
              <w:rPr>
                <w:b/>
                <w:bCs/>
                <w:sz w:val="22"/>
                <w:szCs w:val="22"/>
                <w:lang w:eastAsia="ru-RU"/>
              </w:rPr>
              <w:t>Всего</w:t>
            </w:r>
          </w:p>
        </w:tc>
      </w:tr>
      <w:tr w:rsidR="00BD139F" w:rsidRPr="00DE2433" w:rsidTr="00C04E00">
        <w:trPr>
          <w:trHeight w:val="315"/>
        </w:trPr>
        <w:tc>
          <w:tcPr>
            <w:tcW w:w="6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D139F" w:rsidRPr="00DE2433" w:rsidRDefault="00BD139F" w:rsidP="00C04E00">
            <w:pPr>
              <w:jc w:val="center"/>
              <w:rPr>
                <w:b/>
                <w:bCs/>
                <w:lang w:eastAsia="ru-RU"/>
              </w:rPr>
            </w:pPr>
            <w:r>
              <w:rPr>
                <w:b/>
                <w:bCs/>
                <w:sz w:val="22"/>
                <w:szCs w:val="22"/>
                <w:lang w:eastAsia="ru-RU"/>
              </w:rPr>
              <w:t>1</w:t>
            </w:r>
          </w:p>
        </w:tc>
        <w:tc>
          <w:tcPr>
            <w:tcW w:w="3238" w:type="dxa"/>
            <w:tcBorders>
              <w:top w:val="single" w:sz="8" w:space="0" w:color="auto"/>
              <w:left w:val="nil"/>
              <w:bottom w:val="single" w:sz="8" w:space="0" w:color="auto"/>
              <w:right w:val="nil"/>
            </w:tcBorders>
            <w:shd w:val="clear" w:color="auto" w:fill="auto"/>
            <w:noWrap/>
            <w:vAlign w:val="center"/>
            <w:hideMark/>
          </w:tcPr>
          <w:p w:rsidR="00BD139F" w:rsidRPr="00DE2433" w:rsidRDefault="00BD139F" w:rsidP="00C04E00">
            <w:pPr>
              <w:jc w:val="center"/>
              <w:rPr>
                <w:b/>
                <w:bCs/>
                <w:lang w:eastAsia="ru-RU"/>
              </w:rPr>
            </w:pPr>
            <w:r>
              <w:rPr>
                <w:b/>
                <w:bCs/>
                <w:sz w:val="22"/>
                <w:szCs w:val="22"/>
                <w:lang w:eastAsia="ru-RU"/>
              </w:rPr>
              <w:t>2</w:t>
            </w:r>
          </w:p>
        </w:tc>
        <w:tc>
          <w:tcPr>
            <w:tcW w:w="15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D139F" w:rsidRPr="00DE2433" w:rsidRDefault="00BD139F" w:rsidP="00C04E00">
            <w:pPr>
              <w:jc w:val="center"/>
              <w:rPr>
                <w:b/>
                <w:bCs/>
                <w:lang w:eastAsia="ru-RU"/>
              </w:rPr>
            </w:pPr>
            <w:r>
              <w:rPr>
                <w:b/>
                <w:bCs/>
                <w:sz w:val="22"/>
                <w:szCs w:val="22"/>
                <w:lang w:eastAsia="ru-RU"/>
              </w:rPr>
              <w:t>3</w:t>
            </w:r>
          </w:p>
        </w:tc>
        <w:tc>
          <w:tcPr>
            <w:tcW w:w="997" w:type="dxa"/>
            <w:tcBorders>
              <w:top w:val="single" w:sz="8" w:space="0" w:color="auto"/>
              <w:left w:val="nil"/>
              <w:bottom w:val="single" w:sz="8" w:space="0" w:color="auto"/>
              <w:right w:val="single" w:sz="8" w:space="0" w:color="auto"/>
            </w:tcBorders>
            <w:shd w:val="clear" w:color="auto" w:fill="auto"/>
            <w:noWrap/>
            <w:vAlign w:val="center"/>
            <w:hideMark/>
          </w:tcPr>
          <w:p w:rsidR="00BD139F" w:rsidRPr="00DE2433" w:rsidRDefault="00BD139F" w:rsidP="00C04E00">
            <w:pPr>
              <w:jc w:val="center"/>
              <w:rPr>
                <w:b/>
                <w:bCs/>
                <w:lang w:eastAsia="ru-RU"/>
              </w:rPr>
            </w:pPr>
            <w:r>
              <w:rPr>
                <w:b/>
                <w:bCs/>
                <w:sz w:val="22"/>
                <w:szCs w:val="22"/>
                <w:lang w:eastAsia="ru-RU"/>
              </w:rPr>
              <w:t>4</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BD139F" w:rsidRPr="00DE2433" w:rsidRDefault="00BD139F" w:rsidP="00C04E00">
            <w:pPr>
              <w:jc w:val="center"/>
              <w:rPr>
                <w:b/>
                <w:bCs/>
                <w:lang w:eastAsia="ru-RU"/>
              </w:rPr>
            </w:pPr>
            <w:r>
              <w:rPr>
                <w:b/>
                <w:bCs/>
                <w:sz w:val="22"/>
                <w:szCs w:val="22"/>
                <w:lang w:eastAsia="ru-RU"/>
              </w:rPr>
              <w:t>5</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rsidR="00BD139F" w:rsidRPr="00DE2433" w:rsidRDefault="00BD139F" w:rsidP="00C04E00">
            <w:pPr>
              <w:jc w:val="center"/>
              <w:rPr>
                <w:b/>
                <w:bCs/>
                <w:lang w:eastAsia="ru-RU"/>
              </w:rPr>
            </w:pPr>
            <w:r>
              <w:rPr>
                <w:b/>
                <w:bCs/>
                <w:sz w:val="22"/>
                <w:szCs w:val="22"/>
                <w:lang w:eastAsia="ru-RU"/>
              </w:rPr>
              <w:t>6</w:t>
            </w:r>
          </w:p>
        </w:tc>
      </w:tr>
      <w:tr w:rsidR="00BD139F" w:rsidRPr="00DE2433" w:rsidTr="00C04E00">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BD139F" w:rsidRPr="00DE2433" w:rsidRDefault="00BD139F" w:rsidP="00C04E00">
            <w:pPr>
              <w:jc w:val="center"/>
              <w:rPr>
                <w:lang w:eastAsia="ru-RU"/>
              </w:rPr>
            </w:pPr>
            <w:r>
              <w:rPr>
                <w:sz w:val="22"/>
                <w:szCs w:val="22"/>
                <w:lang w:eastAsia="ru-RU"/>
              </w:rPr>
              <w:t>1</w:t>
            </w:r>
          </w:p>
        </w:tc>
        <w:tc>
          <w:tcPr>
            <w:tcW w:w="3238" w:type="dxa"/>
            <w:tcBorders>
              <w:top w:val="single" w:sz="4" w:space="0" w:color="auto"/>
              <w:left w:val="nil"/>
              <w:bottom w:val="single" w:sz="4" w:space="0" w:color="auto"/>
              <w:right w:val="single" w:sz="4" w:space="0" w:color="auto"/>
            </w:tcBorders>
            <w:shd w:val="clear" w:color="auto" w:fill="auto"/>
            <w:hideMark/>
          </w:tcPr>
          <w:p w:rsidR="00BD139F" w:rsidRPr="00DE2433" w:rsidRDefault="00BD139F" w:rsidP="00C04E00">
            <w:pPr>
              <w:rPr>
                <w:lang w:eastAsia="ru-RU"/>
              </w:rPr>
            </w:pPr>
          </w:p>
        </w:tc>
        <w:tc>
          <w:tcPr>
            <w:tcW w:w="1554" w:type="dxa"/>
            <w:tcBorders>
              <w:top w:val="single" w:sz="4" w:space="0" w:color="auto"/>
              <w:left w:val="nil"/>
              <w:bottom w:val="single" w:sz="4" w:space="0" w:color="auto"/>
              <w:right w:val="nil"/>
            </w:tcBorders>
            <w:shd w:val="clear" w:color="auto" w:fill="auto"/>
            <w:hideMark/>
          </w:tcPr>
          <w:p w:rsidR="00BD139F" w:rsidRPr="00DE2433" w:rsidRDefault="00BD139F" w:rsidP="00C04E00">
            <w:pPr>
              <w:rPr>
                <w:lang w:eastAsia="ru-RU"/>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9F" w:rsidRPr="00DE2433" w:rsidRDefault="00BD139F" w:rsidP="00C04E00">
            <w:pPr>
              <w:jc w:val="right"/>
              <w:rPr>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BD139F" w:rsidRPr="00DE2433" w:rsidRDefault="00BD139F" w:rsidP="00C04E00">
            <w:pPr>
              <w:jc w:val="right"/>
              <w:rPr>
                <w:lang w:eastAsia="ru-RU"/>
              </w:rPr>
            </w:pPr>
          </w:p>
        </w:tc>
        <w:tc>
          <w:tcPr>
            <w:tcW w:w="1560" w:type="dxa"/>
            <w:tcBorders>
              <w:top w:val="single" w:sz="4" w:space="0" w:color="auto"/>
              <w:left w:val="nil"/>
              <w:bottom w:val="single" w:sz="4" w:space="0" w:color="auto"/>
              <w:right w:val="single" w:sz="4" w:space="0" w:color="auto"/>
            </w:tcBorders>
            <w:shd w:val="clear" w:color="auto" w:fill="auto"/>
            <w:hideMark/>
          </w:tcPr>
          <w:p w:rsidR="00BD139F" w:rsidRPr="00DE2433" w:rsidRDefault="00BD139F" w:rsidP="00C04E00">
            <w:pPr>
              <w:jc w:val="right"/>
              <w:rPr>
                <w:lang w:eastAsia="ru-RU"/>
              </w:rPr>
            </w:pPr>
          </w:p>
        </w:tc>
      </w:tr>
      <w:tr w:rsidR="00BD139F" w:rsidRPr="00DE2433" w:rsidTr="00C04E00">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BD139F" w:rsidRPr="00DE2433" w:rsidRDefault="00BD139F" w:rsidP="00C04E00">
            <w:pPr>
              <w:jc w:val="center"/>
              <w:rPr>
                <w:lang w:eastAsia="ru-RU"/>
              </w:rPr>
            </w:pPr>
            <w:r>
              <w:rPr>
                <w:sz w:val="22"/>
                <w:szCs w:val="22"/>
                <w:lang w:eastAsia="ru-RU"/>
              </w:rPr>
              <w:t>2</w:t>
            </w:r>
          </w:p>
        </w:tc>
        <w:tc>
          <w:tcPr>
            <w:tcW w:w="3238" w:type="dxa"/>
            <w:tcBorders>
              <w:top w:val="single" w:sz="4" w:space="0" w:color="auto"/>
              <w:left w:val="nil"/>
              <w:bottom w:val="single" w:sz="4" w:space="0" w:color="auto"/>
              <w:right w:val="single" w:sz="4" w:space="0" w:color="auto"/>
            </w:tcBorders>
            <w:shd w:val="clear" w:color="auto" w:fill="auto"/>
            <w:hideMark/>
          </w:tcPr>
          <w:p w:rsidR="00BD139F" w:rsidRPr="00DE2433" w:rsidRDefault="00BD139F" w:rsidP="00C04E00">
            <w:pPr>
              <w:rPr>
                <w:lang w:eastAsia="ru-RU"/>
              </w:rPr>
            </w:pPr>
          </w:p>
        </w:tc>
        <w:tc>
          <w:tcPr>
            <w:tcW w:w="1554" w:type="dxa"/>
            <w:tcBorders>
              <w:top w:val="single" w:sz="4" w:space="0" w:color="auto"/>
              <w:left w:val="nil"/>
              <w:bottom w:val="single" w:sz="4" w:space="0" w:color="auto"/>
              <w:right w:val="nil"/>
            </w:tcBorders>
            <w:shd w:val="clear" w:color="auto" w:fill="auto"/>
            <w:hideMark/>
          </w:tcPr>
          <w:p w:rsidR="00BD139F" w:rsidRPr="00DE2433" w:rsidRDefault="00BD139F" w:rsidP="00C04E00">
            <w:pPr>
              <w:rPr>
                <w:lang w:eastAsia="ru-RU"/>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9F" w:rsidRPr="00DE2433" w:rsidRDefault="00BD139F" w:rsidP="00C04E00">
            <w:pPr>
              <w:jc w:val="right"/>
              <w:rPr>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BD139F" w:rsidRPr="00DE2433" w:rsidRDefault="00BD139F" w:rsidP="00C04E00">
            <w:pPr>
              <w:jc w:val="right"/>
              <w:rPr>
                <w:lang w:eastAsia="ru-RU"/>
              </w:rPr>
            </w:pPr>
          </w:p>
        </w:tc>
        <w:tc>
          <w:tcPr>
            <w:tcW w:w="1560" w:type="dxa"/>
            <w:tcBorders>
              <w:top w:val="single" w:sz="4" w:space="0" w:color="auto"/>
              <w:left w:val="nil"/>
              <w:bottom w:val="single" w:sz="4" w:space="0" w:color="auto"/>
              <w:right w:val="single" w:sz="4" w:space="0" w:color="auto"/>
            </w:tcBorders>
            <w:shd w:val="clear" w:color="auto" w:fill="auto"/>
            <w:hideMark/>
          </w:tcPr>
          <w:p w:rsidR="00BD139F" w:rsidRPr="00DE2433" w:rsidRDefault="00BD139F" w:rsidP="00C04E00">
            <w:pPr>
              <w:jc w:val="right"/>
              <w:rPr>
                <w:lang w:eastAsia="ru-RU"/>
              </w:rPr>
            </w:pPr>
          </w:p>
        </w:tc>
      </w:tr>
    </w:tbl>
    <w:p w:rsidR="00BD139F" w:rsidRPr="0086110F" w:rsidRDefault="00BD139F" w:rsidP="000D4A10">
      <w:pPr>
        <w:rPr>
          <w:rFonts w:ascii="Calibri" w:hAnsi="Calibri"/>
          <w:vanish/>
          <w:sz w:val="22"/>
          <w:szCs w:val="2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2233"/>
      </w:tblGrid>
      <w:tr w:rsidR="00BD139F" w:rsidRPr="00CD7467" w:rsidTr="00C04E00">
        <w:tc>
          <w:tcPr>
            <w:tcW w:w="7338" w:type="dxa"/>
            <w:tcBorders>
              <w:top w:val="nil"/>
              <w:left w:val="nil"/>
              <w:bottom w:val="nil"/>
              <w:right w:val="single" w:sz="4" w:space="0" w:color="auto"/>
            </w:tcBorders>
            <w:shd w:val="clear" w:color="auto" w:fill="auto"/>
          </w:tcPr>
          <w:p w:rsidR="00BD139F" w:rsidRPr="00CD7467" w:rsidRDefault="00BD139F" w:rsidP="00C04E00">
            <w:pPr>
              <w:rPr>
                <w:b/>
                <w:bCs/>
                <w:lang w:eastAsia="ru-RU"/>
              </w:rPr>
            </w:pPr>
            <w:r>
              <w:rPr>
                <w:b/>
                <w:bCs/>
                <w:sz w:val="22"/>
                <w:szCs w:val="22"/>
                <w:lang w:eastAsia="ru-RU"/>
              </w:rPr>
              <w:t>Предварительная стоимость работ составляет:</w:t>
            </w:r>
          </w:p>
        </w:tc>
        <w:tc>
          <w:tcPr>
            <w:tcW w:w="2233" w:type="dxa"/>
            <w:tcBorders>
              <w:top w:val="single" w:sz="4" w:space="0" w:color="auto"/>
              <w:left w:val="single" w:sz="4" w:space="0" w:color="auto"/>
              <w:bottom w:val="single" w:sz="4" w:space="0" w:color="auto"/>
              <w:right w:val="single" w:sz="4" w:space="0" w:color="auto"/>
            </w:tcBorders>
            <w:shd w:val="clear" w:color="auto" w:fill="auto"/>
          </w:tcPr>
          <w:p w:rsidR="00BD139F" w:rsidRPr="00CD7467" w:rsidRDefault="00BD139F" w:rsidP="00C04E00">
            <w:pPr>
              <w:jc w:val="center"/>
              <w:rPr>
                <w:b/>
              </w:rPr>
            </w:pPr>
          </w:p>
        </w:tc>
      </w:tr>
      <w:tr w:rsidR="00BD139F" w:rsidRPr="00CD7467" w:rsidTr="00C04E00">
        <w:tc>
          <w:tcPr>
            <w:tcW w:w="7338" w:type="dxa"/>
            <w:tcBorders>
              <w:top w:val="nil"/>
              <w:left w:val="nil"/>
              <w:bottom w:val="nil"/>
              <w:right w:val="nil"/>
            </w:tcBorders>
            <w:shd w:val="clear" w:color="auto" w:fill="auto"/>
          </w:tcPr>
          <w:p w:rsidR="00BD139F" w:rsidRPr="00CD7467" w:rsidRDefault="00BD139F" w:rsidP="00C04E00">
            <w:pPr>
              <w:rPr>
                <w:b/>
              </w:rPr>
            </w:pPr>
          </w:p>
        </w:tc>
        <w:tc>
          <w:tcPr>
            <w:tcW w:w="2233" w:type="dxa"/>
            <w:tcBorders>
              <w:top w:val="single" w:sz="4" w:space="0" w:color="auto"/>
              <w:left w:val="nil"/>
              <w:bottom w:val="single" w:sz="4" w:space="0" w:color="auto"/>
              <w:right w:val="nil"/>
            </w:tcBorders>
            <w:shd w:val="clear" w:color="auto" w:fill="auto"/>
          </w:tcPr>
          <w:p w:rsidR="00BD139F" w:rsidRPr="00CD7467" w:rsidRDefault="00BD139F" w:rsidP="00C04E00">
            <w:pPr>
              <w:jc w:val="center"/>
              <w:rPr>
                <w:b/>
              </w:rPr>
            </w:pPr>
          </w:p>
        </w:tc>
      </w:tr>
      <w:tr w:rsidR="00BD139F" w:rsidRPr="00CD7467" w:rsidTr="00C04E00">
        <w:tc>
          <w:tcPr>
            <w:tcW w:w="7338" w:type="dxa"/>
            <w:tcBorders>
              <w:top w:val="nil"/>
              <w:left w:val="nil"/>
              <w:bottom w:val="nil"/>
              <w:right w:val="single" w:sz="4" w:space="0" w:color="auto"/>
            </w:tcBorders>
            <w:shd w:val="clear" w:color="auto" w:fill="auto"/>
          </w:tcPr>
          <w:p w:rsidR="00BD139F" w:rsidRDefault="00BD139F" w:rsidP="00C04E00">
            <w:pPr>
              <w:rPr>
                <w:b/>
                <w:bCs/>
                <w:lang w:eastAsia="ru-RU"/>
              </w:rPr>
            </w:pPr>
            <w:r>
              <w:rPr>
                <w:b/>
                <w:bCs/>
                <w:sz w:val="22"/>
                <w:szCs w:val="22"/>
                <w:lang w:eastAsia="ru-RU"/>
              </w:rPr>
              <w:t>Предварительный срок выполнения работ составляет:</w:t>
            </w:r>
          </w:p>
          <w:p w:rsidR="00BD139F" w:rsidRPr="00CD7467" w:rsidRDefault="00BD139F" w:rsidP="00C04E00">
            <w:pPr>
              <w:rPr>
                <w:b/>
              </w:rPr>
            </w:pPr>
          </w:p>
        </w:tc>
        <w:tc>
          <w:tcPr>
            <w:tcW w:w="2233" w:type="dxa"/>
            <w:tcBorders>
              <w:top w:val="single" w:sz="4" w:space="0" w:color="auto"/>
              <w:left w:val="single" w:sz="4" w:space="0" w:color="auto"/>
              <w:bottom w:val="single" w:sz="4" w:space="0" w:color="auto"/>
              <w:right w:val="single" w:sz="4" w:space="0" w:color="auto"/>
            </w:tcBorders>
            <w:shd w:val="clear" w:color="auto" w:fill="auto"/>
          </w:tcPr>
          <w:p w:rsidR="00BD139F" w:rsidRPr="00CD7467" w:rsidRDefault="00BD139F" w:rsidP="00C04E00">
            <w:pPr>
              <w:jc w:val="center"/>
              <w:rPr>
                <w:b/>
              </w:rPr>
            </w:pPr>
          </w:p>
        </w:tc>
      </w:tr>
    </w:tbl>
    <w:tbl>
      <w:tblPr>
        <w:tblpPr w:leftFromText="180" w:rightFromText="180" w:vertAnchor="text" w:horzAnchor="margin" w:tblpY="803"/>
        <w:tblW w:w="0" w:type="auto"/>
        <w:tblLayout w:type="fixed"/>
        <w:tblLook w:val="0000"/>
      </w:tblPr>
      <w:tblGrid>
        <w:gridCol w:w="4925"/>
        <w:gridCol w:w="4332"/>
      </w:tblGrid>
      <w:tr w:rsidR="00BD139F" w:rsidRPr="00DE2433" w:rsidTr="00C04E00">
        <w:trPr>
          <w:trHeight w:val="1120"/>
        </w:trPr>
        <w:tc>
          <w:tcPr>
            <w:tcW w:w="4925" w:type="dxa"/>
            <w:shd w:val="clear" w:color="auto" w:fill="auto"/>
          </w:tcPr>
          <w:p w:rsidR="00BD139F" w:rsidRPr="00DE2433" w:rsidRDefault="00BD139F" w:rsidP="00C04E00">
            <w:r>
              <w:rPr>
                <w:sz w:val="22"/>
                <w:szCs w:val="22"/>
              </w:rPr>
              <w:t>Заказчик:</w:t>
            </w:r>
          </w:p>
          <w:p w:rsidR="00BD139F" w:rsidRDefault="00BD139F" w:rsidP="00C04E00">
            <w:r>
              <w:rPr>
                <w:sz w:val="22"/>
                <w:szCs w:val="22"/>
              </w:rPr>
              <w:t>________    ______________</w:t>
            </w:r>
          </w:p>
          <w:p w:rsidR="00BD139F" w:rsidRPr="00DE2433" w:rsidRDefault="00BD139F" w:rsidP="00C04E00">
            <w:r>
              <w:rPr>
                <w:sz w:val="22"/>
                <w:szCs w:val="22"/>
                <w:vertAlign w:val="superscript"/>
              </w:rPr>
              <w:t xml:space="preserve">(подпись)                        (Ф.И.О.)                                     </w:t>
            </w:r>
          </w:p>
        </w:tc>
        <w:tc>
          <w:tcPr>
            <w:tcW w:w="4332" w:type="dxa"/>
            <w:shd w:val="clear" w:color="auto" w:fill="auto"/>
          </w:tcPr>
          <w:p w:rsidR="00BD139F" w:rsidRPr="00DE2433" w:rsidRDefault="00BD139F" w:rsidP="00C04E00">
            <w:r>
              <w:rPr>
                <w:sz w:val="22"/>
                <w:szCs w:val="22"/>
              </w:rPr>
              <w:t>Исполнитель:</w:t>
            </w:r>
          </w:p>
          <w:p w:rsidR="00BD139F" w:rsidRPr="00DE2433" w:rsidRDefault="00BD139F" w:rsidP="00C04E00">
            <w:pPr>
              <w:rPr>
                <w:vertAlign w:val="superscript"/>
              </w:rPr>
            </w:pPr>
            <w:r>
              <w:rPr>
                <w:sz w:val="22"/>
                <w:szCs w:val="22"/>
              </w:rPr>
              <w:t>________    ______________</w:t>
            </w:r>
          </w:p>
          <w:p w:rsidR="00BD139F" w:rsidRDefault="00BD139F" w:rsidP="00C04E00">
            <w:pPr>
              <w:rPr>
                <w:vertAlign w:val="superscript"/>
              </w:rPr>
            </w:pPr>
            <w:r>
              <w:rPr>
                <w:sz w:val="22"/>
                <w:szCs w:val="22"/>
                <w:vertAlign w:val="superscript"/>
              </w:rPr>
              <w:t xml:space="preserve">(подпись)                        (Ф.И.О.)                                     </w:t>
            </w:r>
          </w:p>
          <w:p w:rsidR="00BD139F" w:rsidRPr="00DE2433" w:rsidRDefault="00BD139F" w:rsidP="00C04E00"/>
        </w:tc>
      </w:tr>
    </w:tbl>
    <w:p w:rsidR="00BD139F" w:rsidRPr="003B1016" w:rsidRDefault="00BD139F" w:rsidP="000D4A10">
      <w:pPr>
        <w:jc w:val="right"/>
        <w:rPr>
          <w:rFonts w:eastAsia="Calibri"/>
          <w:sz w:val="22"/>
          <w:szCs w:val="22"/>
          <w:lang w:eastAsia="en-US"/>
        </w:rPr>
      </w:pPr>
      <w:r>
        <w:rPr>
          <w:sz w:val="22"/>
          <w:szCs w:val="22"/>
        </w:rPr>
        <w:t xml:space="preserve"> Мастер ____________/________________</w:t>
      </w:r>
    </w:p>
    <w:p w:rsidR="00BD139F" w:rsidRDefault="00BD139F">
      <w:r>
        <w:rPr>
          <w:b/>
          <w:u w:val="single"/>
          <w:lang w:eastAsia="ru-RU"/>
        </w:rPr>
        <w:t>Форма документа согласована:</w:t>
      </w:r>
    </w:p>
    <w:p w:rsidR="00BD139F" w:rsidRDefault="00BD139F" w:rsidP="000D4A10">
      <w:pPr>
        <w:jc w:val="right"/>
      </w:pPr>
      <w:r>
        <w:t>Приложение № 7</w:t>
      </w:r>
    </w:p>
    <w:p w:rsidR="00BD139F" w:rsidRDefault="00BD139F" w:rsidP="000D4A10">
      <w:pPr>
        <w:jc w:val="right"/>
      </w:pPr>
      <w:r>
        <w:t xml:space="preserve">к Договору на оказание Услуг/выполнение Работ </w:t>
      </w:r>
    </w:p>
    <w:p w:rsidR="00BD139F" w:rsidRPr="00646746" w:rsidRDefault="00BD139F" w:rsidP="000D4A10">
      <w:pPr>
        <w:jc w:val="right"/>
      </w:pPr>
      <w:r>
        <w:t>№____/_____/_____  от «___» ___________201  г.</w:t>
      </w:r>
    </w:p>
    <w:tbl>
      <w:tblPr>
        <w:tblW w:w="0" w:type="auto"/>
        <w:tblCellMar>
          <w:left w:w="27" w:type="dxa"/>
          <w:right w:w="0" w:type="dxa"/>
        </w:tblCellMar>
        <w:tblLook w:val="04A0"/>
      </w:tblPr>
      <w:tblGrid>
        <w:gridCol w:w="2653"/>
        <w:gridCol w:w="6498"/>
        <w:gridCol w:w="33"/>
        <w:gridCol w:w="33"/>
        <w:gridCol w:w="33"/>
        <w:gridCol w:w="33"/>
        <w:gridCol w:w="33"/>
        <w:gridCol w:w="33"/>
        <w:gridCol w:w="33"/>
      </w:tblGrid>
      <w:tr w:rsidR="00BD139F" w:rsidRPr="005E10D2" w:rsidTr="00C04E00">
        <w:trPr>
          <w:trHeight w:val="625"/>
        </w:trPr>
        <w:tc>
          <w:tcPr>
            <w:tcW w:w="9566" w:type="dxa"/>
            <w:gridSpan w:val="6"/>
            <w:tcBorders>
              <w:top w:val="nil"/>
              <w:left w:val="nil"/>
            </w:tcBorders>
            <w:vAlign w:val="bottom"/>
            <w:hideMark/>
          </w:tcPr>
          <w:p w:rsidR="00BD139F" w:rsidRPr="006E0DB7" w:rsidRDefault="00BD139F" w:rsidP="00C04E00">
            <w:pPr>
              <w:suppressAutoHyphens w:val="0"/>
              <w:rPr>
                <w:b/>
                <w:bCs/>
                <w:lang w:eastAsia="ru-RU"/>
              </w:rPr>
            </w:pPr>
          </w:p>
          <w:p w:rsidR="00BD139F" w:rsidRPr="006E0DB7" w:rsidRDefault="00BD139F" w:rsidP="00C04E00">
            <w:pPr>
              <w:suppressAutoHyphens w:val="0"/>
              <w:rPr>
                <w:b/>
                <w:bCs/>
                <w:u w:val="single"/>
                <w:lang w:eastAsia="ru-RU"/>
              </w:rPr>
            </w:pPr>
            <w:r>
              <w:rPr>
                <w:b/>
                <w:bCs/>
                <w:u w:val="single"/>
                <w:lang w:eastAsia="ru-RU"/>
              </w:rPr>
              <w:t>ФОРМА ДОКУМЕНТА:</w:t>
            </w:r>
          </w:p>
          <w:p w:rsidR="00BD139F" w:rsidRPr="006E0DB7" w:rsidRDefault="00BD139F" w:rsidP="00C04E00">
            <w:pPr>
              <w:suppressAutoHyphens w:val="0"/>
              <w:rPr>
                <w:b/>
                <w:bCs/>
                <w:lang w:eastAsia="ru-RU"/>
              </w:rPr>
            </w:pPr>
          </w:p>
          <w:p w:rsidR="00BD139F" w:rsidRPr="005E10D2" w:rsidRDefault="00BD139F" w:rsidP="00C04E00">
            <w:pPr>
              <w:suppressAutoHyphens w:val="0"/>
              <w:rPr>
                <w:b/>
                <w:bCs/>
                <w:lang w:eastAsia="ru-RU"/>
              </w:rPr>
            </w:pPr>
            <w:r>
              <w:rPr>
                <w:b/>
                <w:bCs/>
                <w:sz w:val="22"/>
                <w:szCs w:val="22"/>
                <w:lang w:eastAsia="ru-RU"/>
              </w:rPr>
              <w:t>ИСПОЛНИТЕЛЬ: ______________________</w:t>
            </w:r>
          </w:p>
        </w:tc>
        <w:tc>
          <w:tcPr>
            <w:tcW w:w="0" w:type="auto"/>
            <w:gridSpan w:val="3"/>
            <w:tcBorders>
              <w:top w:val="nil"/>
            </w:tcBorders>
            <w:vAlign w:val="center"/>
            <w:hideMark/>
          </w:tcPr>
          <w:p w:rsidR="00BD139F" w:rsidRPr="005E10D2" w:rsidRDefault="00BD139F" w:rsidP="00C04E00">
            <w:pPr>
              <w:suppressAutoHyphens w:val="0"/>
              <w:rPr>
                <w:b/>
                <w:bCs/>
                <w:lang w:eastAsia="ru-RU"/>
              </w:rPr>
            </w:pPr>
          </w:p>
        </w:tc>
      </w:tr>
      <w:tr w:rsidR="00BD139F" w:rsidRPr="005E10D2" w:rsidTr="00C04E00">
        <w:trPr>
          <w:trHeight w:val="231"/>
        </w:trPr>
        <w:tc>
          <w:tcPr>
            <w:tcW w:w="9566" w:type="dxa"/>
            <w:gridSpan w:val="6"/>
            <w:tcBorders>
              <w:left w:val="nil"/>
            </w:tcBorders>
            <w:hideMark/>
          </w:tcPr>
          <w:p w:rsidR="00BD139F" w:rsidRPr="005E10D2" w:rsidRDefault="00BD139F" w:rsidP="00C04E00">
            <w:pPr>
              <w:suppressAutoHyphens w:val="0"/>
              <w:rPr>
                <w:lang w:eastAsia="ru-RU"/>
              </w:rPr>
            </w:pPr>
            <w:r>
              <w:rPr>
                <w:sz w:val="22"/>
                <w:szCs w:val="22"/>
                <w:lang w:eastAsia="ru-RU"/>
              </w:rPr>
              <w:t>Адрес местонахождения: _________________</w:t>
            </w:r>
          </w:p>
        </w:tc>
        <w:tc>
          <w:tcPr>
            <w:tcW w:w="0" w:type="auto"/>
            <w:gridSpan w:val="3"/>
            <w:hideMark/>
          </w:tcPr>
          <w:p w:rsidR="00BD139F" w:rsidRPr="005E10D2" w:rsidRDefault="00BD139F" w:rsidP="00C04E00">
            <w:pPr>
              <w:suppressAutoHyphens w:val="0"/>
              <w:rPr>
                <w:lang w:eastAsia="ru-RU"/>
              </w:rPr>
            </w:pPr>
          </w:p>
        </w:tc>
      </w:tr>
      <w:tr w:rsidR="00BD139F" w:rsidRPr="005E10D2" w:rsidTr="00C04E00">
        <w:trPr>
          <w:trHeight w:val="231"/>
        </w:trPr>
        <w:tc>
          <w:tcPr>
            <w:tcW w:w="9566" w:type="dxa"/>
            <w:gridSpan w:val="6"/>
            <w:tcBorders>
              <w:left w:val="nil"/>
            </w:tcBorders>
            <w:vAlign w:val="center"/>
            <w:hideMark/>
          </w:tcPr>
          <w:p w:rsidR="00BD139F" w:rsidRPr="005E10D2" w:rsidRDefault="00BD139F" w:rsidP="00C04E00">
            <w:pPr>
              <w:suppressAutoHyphens w:val="0"/>
              <w:rPr>
                <w:lang w:eastAsia="ru-RU"/>
              </w:rPr>
            </w:pPr>
          </w:p>
        </w:tc>
        <w:tc>
          <w:tcPr>
            <w:tcW w:w="0" w:type="auto"/>
            <w:vAlign w:val="center"/>
            <w:hideMark/>
          </w:tcPr>
          <w:p w:rsidR="00BD139F" w:rsidRPr="005E10D2" w:rsidRDefault="00BD139F" w:rsidP="00C04E00">
            <w:pPr>
              <w:suppressAutoHyphens w:val="0"/>
              <w:rPr>
                <w:lang w:eastAsia="ru-RU"/>
              </w:rPr>
            </w:pPr>
          </w:p>
        </w:tc>
        <w:tc>
          <w:tcPr>
            <w:tcW w:w="0" w:type="auto"/>
            <w:vAlign w:val="center"/>
            <w:hideMark/>
          </w:tcPr>
          <w:p w:rsidR="00BD139F" w:rsidRPr="005E10D2" w:rsidRDefault="00BD139F" w:rsidP="00C04E00">
            <w:pPr>
              <w:suppressAutoHyphens w:val="0"/>
              <w:rPr>
                <w:lang w:eastAsia="ru-RU"/>
              </w:rPr>
            </w:pPr>
          </w:p>
        </w:tc>
        <w:tc>
          <w:tcPr>
            <w:tcW w:w="0" w:type="auto"/>
            <w:vAlign w:val="center"/>
            <w:hideMark/>
          </w:tcPr>
          <w:p w:rsidR="00BD139F" w:rsidRPr="005E10D2" w:rsidRDefault="00BD139F" w:rsidP="00C04E00">
            <w:pPr>
              <w:suppressAutoHyphens w:val="0"/>
              <w:rPr>
                <w:lang w:eastAsia="ru-RU"/>
              </w:rPr>
            </w:pPr>
          </w:p>
        </w:tc>
      </w:tr>
      <w:tr w:rsidR="00BD139F" w:rsidRPr="005E10D2" w:rsidTr="00C04E00">
        <w:trPr>
          <w:trHeight w:val="231"/>
        </w:trPr>
        <w:tc>
          <w:tcPr>
            <w:tcW w:w="2714" w:type="dxa"/>
            <w:tcBorders>
              <w:left w:val="nil"/>
              <w:bottom w:val="single" w:sz="6" w:space="0" w:color="000000"/>
            </w:tcBorders>
            <w:vAlign w:val="center"/>
            <w:hideMark/>
          </w:tcPr>
          <w:p w:rsidR="00BD139F" w:rsidRPr="005E10D2" w:rsidRDefault="00BD139F" w:rsidP="00C04E00">
            <w:pPr>
              <w:suppressAutoHyphens w:val="0"/>
              <w:rPr>
                <w:lang w:eastAsia="ru-RU"/>
              </w:rPr>
            </w:pPr>
          </w:p>
        </w:tc>
        <w:tc>
          <w:tcPr>
            <w:tcW w:w="0" w:type="auto"/>
            <w:tcBorders>
              <w:bottom w:val="single" w:sz="6" w:space="0" w:color="000000"/>
            </w:tcBorders>
            <w:vAlign w:val="center"/>
            <w:hideMark/>
          </w:tcPr>
          <w:p w:rsidR="00BD139F" w:rsidRPr="005E10D2" w:rsidRDefault="00BD139F" w:rsidP="00C04E00">
            <w:pPr>
              <w:suppressAutoHyphens w:val="0"/>
              <w:rPr>
                <w:b/>
                <w:bCs/>
                <w:lang w:eastAsia="ru-RU"/>
              </w:rPr>
            </w:pPr>
          </w:p>
        </w:tc>
        <w:tc>
          <w:tcPr>
            <w:tcW w:w="0" w:type="auto"/>
            <w:tcBorders>
              <w:bottom w:val="single" w:sz="6" w:space="0" w:color="000000"/>
            </w:tcBorders>
            <w:vAlign w:val="center"/>
            <w:hideMark/>
          </w:tcPr>
          <w:p w:rsidR="00BD139F" w:rsidRPr="005E10D2" w:rsidRDefault="00BD139F" w:rsidP="00C04E00">
            <w:pPr>
              <w:suppressAutoHyphens w:val="0"/>
              <w:rPr>
                <w:lang w:eastAsia="ru-RU"/>
              </w:rPr>
            </w:pPr>
          </w:p>
        </w:tc>
        <w:tc>
          <w:tcPr>
            <w:tcW w:w="0" w:type="auto"/>
            <w:tcBorders>
              <w:bottom w:val="single" w:sz="6" w:space="0" w:color="000000"/>
            </w:tcBorders>
            <w:vAlign w:val="center"/>
            <w:hideMark/>
          </w:tcPr>
          <w:p w:rsidR="00BD139F" w:rsidRPr="005E10D2" w:rsidRDefault="00BD139F" w:rsidP="00C04E00">
            <w:pPr>
              <w:suppressAutoHyphens w:val="0"/>
              <w:rPr>
                <w:lang w:eastAsia="ru-RU"/>
              </w:rPr>
            </w:pPr>
          </w:p>
        </w:tc>
        <w:tc>
          <w:tcPr>
            <w:tcW w:w="0" w:type="auto"/>
            <w:tcBorders>
              <w:bottom w:val="single" w:sz="6" w:space="0" w:color="000000"/>
            </w:tcBorders>
            <w:vAlign w:val="center"/>
            <w:hideMark/>
          </w:tcPr>
          <w:p w:rsidR="00BD139F" w:rsidRPr="005E10D2" w:rsidRDefault="00BD139F" w:rsidP="00C04E00">
            <w:pPr>
              <w:suppressAutoHyphens w:val="0"/>
              <w:rPr>
                <w:lang w:eastAsia="ru-RU"/>
              </w:rPr>
            </w:pPr>
          </w:p>
        </w:tc>
        <w:tc>
          <w:tcPr>
            <w:tcW w:w="0" w:type="auto"/>
            <w:tcBorders>
              <w:bottom w:val="single" w:sz="6" w:space="0" w:color="000000"/>
            </w:tcBorders>
            <w:vAlign w:val="center"/>
            <w:hideMark/>
          </w:tcPr>
          <w:p w:rsidR="00BD139F" w:rsidRPr="005E10D2" w:rsidRDefault="00BD139F" w:rsidP="00C04E00">
            <w:pPr>
              <w:suppressAutoHyphens w:val="0"/>
              <w:rPr>
                <w:lang w:eastAsia="ru-RU"/>
              </w:rPr>
            </w:pPr>
          </w:p>
        </w:tc>
        <w:tc>
          <w:tcPr>
            <w:tcW w:w="0" w:type="auto"/>
            <w:tcBorders>
              <w:bottom w:val="single" w:sz="6" w:space="0" w:color="000000"/>
            </w:tcBorders>
            <w:vAlign w:val="center"/>
            <w:hideMark/>
          </w:tcPr>
          <w:p w:rsidR="00BD139F" w:rsidRPr="005E10D2" w:rsidRDefault="00BD139F" w:rsidP="00C04E00">
            <w:pPr>
              <w:suppressAutoHyphens w:val="0"/>
              <w:rPr>
                <w:lang w:eastAsia="ru-RU"/>
              </w:rPr>
            </w:pPr>
          </w:p>
        </w:tc>
        <w:tc>
          <w:tcPr>
            <w:tcW w:w="0" w:type="auto"/>
            <w:tcBorders>
              <w:bottom w:val="single" w:sz="6" w:space="0" w:color="000000"/>
            </w:tcBorders>
            <w:vAlign w:val="center"/>
            <w:hideMark/>
          </w:tcPr>
          <w:p w:rsidR="00BD139F" w:rsidRPr="005E10D2" w:rsidRDefault="00BD139F" w:rsidP="00C04E00">
            <w:pPr>
              <w:suppressAutoHyphens w:val="0"/>
              <w:rPr>
                <w:lang w:eastAsia="ru-RU"/>
              </w:rPr>
            </w:pPr>
          </w:p>
        </w:tc>
        <w:tc>
          <w:tcPr>
            <w:tcW w:w="0" w:type="auto"/>
            <w:tcBorders>
              <w:bottom w:val="single" w:sz="6" w:space="0" w:color="000000"/>
            </w:tcBorders>
            <w:vAlign w:val="center"/>
            <w:hideMark/>
          </w:tcPr>
          <w:p w:rsidR="00BD139F" w:rsidRPr="005E10D2" w:rsidRDefault="00BD139F" w:rsidP="00C04E00">
            <w:pPr>
              <w:suppressAutoHyphens w:val="0"/>
              <w:rPr>
                <w:lang w:eastAsia="ru-RU"/>
              </w:rPr>
            </w:pPr>
          </w:p>
        </w:tc>
      </w:tr>
      <w:tr w:rsidR="00BD139F" w:rsidRPr="005E10D2" w:rsidTr="00C04E00">
        <w:trPr>
          <w:trHeight w:val="231"/>
        </w:trPr>
        <w:tc>
          <w:tcPr>
            <w:tcW w:w="9665" w:type="dxa"/>
            <w:gridSpan w:val="9"/>
            <w:tcBorders>
              <w:top w:val="single" w:sz="6" w:space="0" w:color="000000"/>
              <w:left w:val="single" w:sz="4" w:space="0" w:color="auto"/>
              <w:bottom w:val="single" w:sz="6" w:space="0" w:color="000000"/>
              <w:right w:val="single" w:sz="6" w:space="0" w:color="000000"/>
            </w:tcBorders>
            <w:vAlign w:val="center"/>
            <w:hideMark/>
          </w:tcPr>
          <w:p w:rsidR="00BD139F" w:rsidRPr="005E10D2" w:rsidRDefault="00BD139F" w:rsidP="00C04E00">
            <w:pPr>
              <w:suppressAutoHyphens w:val="0"/>
              <w:rPr>
                <w:b/>
                <w:bCs/>
                <w:lang w:eastAsia="ru-RU"/>
              </w:rPr>
            </w:pPr>
            <w:r>
              <w:rPr>
                <w:b/>
                <w:bCs/>
                <w:sz w:val="22"/>
                <w:szCs w:val="22"/>
                <w:lang w:eastAsia="ru-RU"/>
              </w:rPr>
              <w:t xml:space="preserve">Заказчик: </w:t>
            </w:r>
          </w:p>
        </w:tc>
      </w:tr>
      <w:tr w:rsidR="00BD139F" w:rsidRPr="005E10D2" w:rsidTr="00C04E00">
        <w:trPr>
          <w:trHeight w:val="231"/>
        </w:trPr>
        <w:tc>
          <w:tcPr>
            <w:tcW w:w="9665" w:type="dxa"/>
            <w:gridSpan w:val="9"/>
            <w:tcBorders>
              <w:top w:val="single" w:sz="6" w:space="0" w:color="000000"/>
              <w:left w:val="single" w:sz="4" w:space="0" w:color="auto"/>
              <w:bottom w:val="single" w:sz="6" w:space="0" w:color="000000"/>
              <w:right w:val="single" w:sz="6" w:space="0" w:color="000000"/>
            </w:tcBorders>
            <w:vAlign w:val="center"/>
            <w:hideMark/>
          </w:tcPr>
          <w:p w:rsidR="00BD139F" w:rsidRPr="005E10D2" w:rsidRDefault="00BD139F" w:rsidP="00C04E00">
            <w:pPr>
              <w:suppressAutoHyphens w:val="0"/>
              <w:rPr>
                <w:b/>
                <w:bCs/>
                <w:lang w:eastAsia="ru-RU"/>
              </w:rPr>
            </w:pPr>
            <w:r>
              <w:rPr>
                <w:b/>
                <w:bCs/>
                <w:sz w:val="22"/>
                <w:szCs w:val="22"/>
                <w:lang w:eastAsia="ru-RU"/>
              </w:rPr>
              <w:t>адрес заказчика</w:t>
            </w:r>
            <w:proofErr w:type="gramStart"/>
            <w:r>
              <w:rPr>
                <w:b/>
                <w:bCs/>
                <w:sz w:val="22"/>
                <w:szCs w:val="22"/>
                <w:lang w:eastAsia="ru-RU"/>
              </w:rPr>
              <w:t xml:space="preserve"> :</w:t>
            </w:r>
            <w:proofErr w:type="gramEnd"/>
            <w:r>
              <w:rPr>
                <w:b/>
                <w:bCs/>
                <w:sz w:val="22"/>
                <w:szCs w:val="22"/>
                <w:lang w:eastAsia="ru-RU"/>
              </w:rPr>
              <w:t xml:space="preserve"> телефоны: </w:t>
            </w:r>
          </w:p>
        </w:tc>
      </w:tr>
      <w:tr w:rsidR="00BD139F" w:rsidRPr="005E10D2" w:rsidTr="00C04E00">
        <w:trPr>
          <w:trHeight w:val="231"/>
        </w:trPr>
        <w:tc>
          <w:tcPr>
            <w:tcW w:w="9665" w:type="dxa"/>
            <w:gridSpan w:val="9"/>
            <w:tcBorders>
              <w:top w:val="single" w:sz="6" w:space="0" w:color="000000"/>
              <w:left w:val="single" w:sz="4" w:space="0" w:color="auto"/>
              <w:bottom w:val="single" w:sz="6" w:space="0" w:color="000000"/>
              <w:right w:val="single" w:sz="6" w:space="0" w:color="000000"/>
            </w:tcBorders>
            <w:vAlign w:val="center"/>
            <w:hideMark/>
          </w:tcPr>
          <w:p w:rsidR="00BD139F" w:rsidRPr="005E10D2" w:rsidRDefault="00BD139F" w:rsidP="00C04E00">
            <w:pPr>
              <w:suppressAutoHyphens w:val="0"/>
              <w:rPr>
                <w:b/>
                <w:bCs/>
                <w:lang w:eastAsia="ru-RU"/>
              </w:rPr>
            </w:pPr>
            <w:r>
              <w:rPr>
                <w:b/>
                <w:bCs/>
                <w:sz w:val="22"/>
                <w:szCs w:val="22"/>
                <w:lang w:eastAsia="ru-RU"/>
              </w:rPr>
              <w:t xml:space="preserve">Плательщик: </w:t>
            </w:r>
          </w:p>
        </w:tc>
      </w:tr>
      <w:tr w:rsidR="00BD139F" w:rsidRPr="005E10D2" w:rsidTr="00C04E00">
        <w:trPr>
          <w:trHeight w:val="231"/>
        </w:trPr>
        <w:tc>
          <w:tcPr>
            <w:tcW w:w="9665" w:type="dxa"/>
            <w:gridSpan w:val="9"/>
            <w:tcBorders>
              <w:top w:val="single" w:sz="6" w:space="0" w:color="000000"/>
              <w:left w:val="single" w:sz="4" w:space="0" w:color="auto"/>
              <w:bottom w:val="single" w:sz="6" w:space="0" w:color="000000"/>
              <w:right w:val="single" w:sz="6" w:space="0" w:color="000000"/>
            </w:tcBorders>
            <w:vAlign w:val="center"/>
            <w:hideMark/>
          </w:tcPr>
          <w:p w:rsidR="00BD139F" w:rsidRPr="005E10D2" w:rsidRDefault="00BD139F" w:rsidP="00C04E00">
            <w:pPr>
              <w:suppressAutoHyphens w:val="0"/>
              <w:rPr>
                <w:b/>
                <w:bCs/>
                <w:lang w:eastAsia="ru-RU"/>
              </w:rPr>
            </w:pPr>
            <w:r>
              <w:rPr>
                <w:b/>
                <w:bCs/>
                <w:sz w:val="22"/>
                <w:szCs w:val="22"/>
                <w:lang w:eastAsia="ru-RU"/>
              </w:rPr>
              <w:t xml:space="preserve">ИНН адрес: телефоны: </w:t>
            </w:r>
          </w:p>
        </w:tc>
      </w:tr>
      <w:tr w:rsidR="00BD139F" w:rsidRPr="005E10D2" w:rsidTr="00C04E00">
        <w:trPr>
          <w:trHeight w:val="82"/>
        </w:trPr>
        <w:tc>
          <w:tcPr>
            <w:tcW w:w="2714" w:type="dxa"/>
            <w:tcBorders>
              <w:left w:val="nil"/>
            </w:tcBorders>
            <w:vAlign w:val="center"/>
            <w:hideMark/>
          </w:tcPr>
          <w:p w:rsidR="00BD139F" w:rsidRPr="005E10D2" w:rsidRDefault="00BD139F" w:rsidP="00C04E00">
            <w:pPr>
              <w:suppressAutoHyphens w:val="0"/>
              <w:rPr>
                <w:lang w:eastAsia="ru-RU"/>
              </w:rPr>
            </w:pPr>
          </w:p>
        </w:tc>
        <w:tc>
          <w:tcPr>
            <w:tcW w:w="0" w:type="auto"/>
            <w:vAlign w:val="center"/>
            <w:hideMark/>
          </w:tcPr>
          <w:p w:rsidR="00BD139F" w:rsidRPr="005E10D2" w:rsidRDefault="00BD139F" w:rsidP="00C04E00">
            <w:pPr>
              <w:suppressAutoHyphens w:val="0"/>
              <w:rPr>
                <w:lang w:eastAsia="ru-RU"/>
              </w:rPr>
            </w:pPr>
          </w:p>
        </w:tc>
        <w:tc>
          <w:tcPr>
            <w:tcW w:w="0" w:type="auto"/>
            <w:vAlign w:val="center"/>
            <w:hideMark/>
          </w:tcPr>
          <w:p w:rsidR="00BD139F" w:rsidRPr="005E10D2" w:rsidRDefault="00BD139F" w:rsidP="00C04E00">
            <w:pPr>
              <w:suppressAutoHyphens w:val="0"/>
              <w:rPr>
                <w:lang w:eastAsia="ru-RU"/>
              </w:rPr>
            </w:pPr>
          </w:p>
        </w:tc>
        <w:tc>
          <w:tcPr>
            <w:tcW w:w="0" w:type="auto"/>
            <w:vAlign w:val="center"/>
            <w:hideMark/>
          </w:tcPr>
          <w:p w:rsidR="00BD139F" w:rsidRPr="005E10D2" w:rsidRDefault="00BD139F" w:rsidP="00C04E00">
            <w:pPr>
              <w:suppressAutoHyphens w:val="0"/>
              <w:rPr>
                <w:lang w:eastAsia="ru-RU"/>
              </w:rPr>
            </w:pPr>
          </w:p>
        </w:tc>
        <w:tc>
          <w:tcPr>
            <w:tcW w:w="0" w:type="auto"/>
            <w:vAlign w:val="center"/>
            <w:hideMark/>
          </w:tcPr>
          <w:p w:rsidR="00BD139F" w:rsidRPr="005E10D2" w:rsidRDefault="00BD139F" w:rsidP="00C04E00">
            <w:pPr>
              <w:suppressAutoHyphens w:val="0"/>
              <w:rPr>
                <w:lang w:eastAsia="ru-RU"/>
              </w:rPr>
            </w:pPr>
          </w:p>
        </w:tc>
        <w:tc>
          <w:tcPr>
            <w:tcW w:w="0" w:type="auto"/>
            <w:vAlign w:val="center"/>
            <w:hideMark/>
          </w:tcPr>
          <w:p w:rsidR="00BD139F" w:rsidRPr="005E10D2" w:rsidRDefault="00BD139F" w:rsidP="00C04E00">
            <w:pPr>
              <w:suppressAutoHyphens w:val="0"/>
              <w:rPr>
                <w:lang w:eastAsia="ru-RU"/>
              </w:rPr>
            </w:pPr>
          </w:p>
        </w:tc>
        <w:tc>
          <w:tcPr>
            <w:tcW w:w="0" w:type="auto"/>
            <w:vAlign w:val="center"/>
            <w:hideMark/>
          </w:tcPr>
          <w:p w:rsidR="00BD139F" w:rsidRPr="005E10D2" w:rsidRDefault="00BD139F" w:rsidP="00C04E00">
            <w:pPr>
              <w:suppressAutoHyphens w:val="0"/>
              <w:rPr>
                <w:lang w:eastAsia="ru-RU"/>
              </w:rPr>
            </w:pPr>
          </w:p>
        </w:tc>
        <w:tc>
          <w:tcPr>
            <w:tcW w:w="0" w:type="auto"/>
            <w:vAlign w:val="center"/>
            <w:hideMark/>
          </w:tcPr>
          <w:p w:rsidR="00BD139F" w:rsidRPr="005E10D2" w:rsidRDefault="00BD139F" w:rsidP="00C04E00">
            <w:pPr>
              <w:suppressAutoHyphens w:val="0"/>
              <w:rPr>
                <w:lang w:eastAsia="ru-RU"/>
              </w:rPr>
            </w:pPr>
          </w:p>
        </w:tc>
        <w:tc>
          <w:tcPr>
            <w:tcW w:w="0" w:type="auto"/>
            <w:vAlign w:val="center"/>
            <w:hideMark/>
          </w:tcPr>
          <w:p w:rsidR="00BD139F" w:rsidRPr="005E10D2" w:rsidRDefault="00BD139F" w:rsidP="00C04E00">
            <w:pPr>
              <w:suppressAutoHyphens w:val="0"/>
              <w:rPr>
                <w:lang w:eastAsia="ru-RU"/>
              </w:rPr>
            </w:pPr>
          </w:p>
        </w:tc>
      </w:tr>
      <w:tr w:rsidR="00BD139F" w:rsidRPr="005E10D2" w:rsidTr="00C04E00">
        <w:trPr>
          <w:trHeight w:val="217"/>
        </w:trPr>
        <w:tc>
          <w:tcPr>
            <w:tcW w:w="9402" w:type="dxa"/>
            <w:gridSpan w:val="2"/>
            <w:tcBorders>
              <w:top w:val="single" w:sz="6" w:space="0" w:color="000000"/>
              <w:left w:val="single" w:sz="6" w:space="0" w:color="000000"/>
            </w:tcBorders>
            <w:vAlign w:val="center"/>
            <w:hideMark/>
          </w:tcPr>
          <w:p w:rsidR="00BD139F" w:rsidRPr="005E10D2" w:rsidRDefault="00BD139F" w:rsidP="00C04E00">
            <w:pPr>
              <w:suppressAutoHyphens w:val="0"/>
              <w:rPr>
                <w:b/>
                <w:bCs/>
                <w:u w:val="single"/>
                <w:lang w:eastAsia="ru-RU"/>
              </w:rPr>
            </w:pPr>
            <w:r>
              <w:rPr>
                <w:b/>
                <w:bCs/>
                <w:sz w:val="22"/>
                <w:szCs w:val="22"/>
                <w:u w:val="single"/>
                <w:lang w:eastAsia="ru-RU"/>
              </w:rPr>
              <w:t> Автомобиль</w:t>
            </w:r>
            <w:proofErr w:type="gramStart"/>
            <w:r>
              <w:rPr>
                <w:b/>
                <w:bCs/>
                <w:sz w:val="22"/>
                <w:szCs w:val="22"/>
                <w:u w:val="single"/>
                <w:lang w:eastAsia="ru-RU"/>
              </w:rPr>
              <w:t> :</w:t>
            </w:r>
            <w:proofErr w:type="gramEnd"/>
          </w:p>
        </w:tc>
        <w:tc>
          <w:tcPr>
            <w:tcW w:w="0" w:type="auto"/>
            <w:gridSpan w:val="7"/>
            <w:tcBorders>
              <w:top w:val="single" w:sz="6" w:space="0" w:color="000000"/>
              <w:right w:val="single" w:sz="6" w:space="0" w:color="000000"/>
            </w:tcBorders>
            <w:vAlign w:val="center"/>
            <w:hideMark/>
          </w:tcPr>
          <w:p w:rsidR="00BD139F" w:rsidRPr="005E10D2" w:rsidRDefault="00BD139F" w:rsidP="00C04E00">
            <w:pPr>
              <w:suppressAutoHyphens w:val="0"/>
              <w:rPr>
                <w:b/>
                <w:bCs/>
                <w:lang w:val="en-US" w:eastAsia="ru-RU"/>
              </w:rPr>
            </w:pPr>
          </w:p>
        </w:tc>
      </w:tr>
      <w:tr w:rsidR="00BD139F" w:rsidRPr="005E10D2" w:rsidTr="00C04E00">
        <w:trPr>
          <w:trHeight w:val="217"/>
        </w:trPr>
        <w:tc>
          <w:tcPr>
            <w:tcW w:w="9402" w:type="dxa"/>
            <w:gridSpan w:val="2"/>
            <w:tcBorders>
              <w:left w:val="single" w:sz="6" w:space="0" w:color="000000"/>
            </w:tcBorders>
            <w:vAlign w:val="center"/>
            <w:hideMark/>
          </w:tcPr>
          <w:p w:rsidR="00BD139F" w:rsidRPr="005E10D2" w:rsidRDefault="00BD139F" w:rsidP="00C04E00">
            <w:pPr>
              <w:suppressAutoHyphens w:val="0"/>
              <w:rPr>
                <w:b/>
                <w:bCs/>
                <w:lang w:eastAsia="ru-RU"/>
              </w:rPr>
            </w:pPr>
            <w:proofErr w:type="spellStart"/>
            <w:r>
              <w:rPr>
                <w:b/>
                <w:bCs/>
                <w:sz w:val="22"/>
                <w:szCs w:val="22"/>
                <w:lang w:eastAsia="ru-RU"/>
              </w:rPr>
              <w:t>гос</w:t>
            </w:r>
            <w:proofErr w:type="spellEnd"/>
            <w:r>
              <w:rPr>
                <w:b/>
                <w:bCs/>
                <w:sz w:val="22"/>
                <w:szCs w:val="22"/>
                <w:lang w:eastAsia="ru-RU"/>
              </w:rPr>
              <w:t>. номер:</w:t>
            </w:r>
          </w:p>
        </w:tc>
        <w:tc>
          <w:tcPr>
            <w:tcW w:w="0" w:type="auto"/>
            <w:gridSpan w:val="7"/>
            <w:tcBorders>
              <w:right w:val="single" w:sz="6" w:space="0" w:color="000000"/>
            </w:tcBorders>
            <w:vAlign w:val="center"/>
            <w:hideMark/>
          </w:tcPr>
          <w:p w:rsidR="00BD139F" w:rsidRPr="005E10D2" w:rsidRDefault="00BD139F" w:rsidP="00C04E00">
            <w:pPr>
              <w:suppressAutoHyphens w:val="0"/>
              <w:rPr>
                <w:b/>
                <w:bCs/>
                <w:lang w:eastAsia="ru-RU"/>
              </w:rPr>
            </w:pPr>
          </w:p>
        </w:tc>
      </w:tr>
      <w:tr w:rsidR="00BD139F" w:rsidRPr="005E10D2" w:rsidTr="00C04E00">
        <w:trPr>
          <w:trHeight w:val="217"/>
        </w:trPr>
        <w:tc>
          <w:tcPr>
            <w:tcW w:w="9402" w:type="dxa"/>
            <w:gridSpan w:val="2"/>
            <w:tcBorders>
              <w:left w:val="single" w:sz="6" w:space="0" w:color="000000"/>
            </w:tcBorders>
            <w:vAlign w:val="center"/>
            <w:hideMark/>
          </w:tcPr>
          <w:p w:rsidR="00BD139F" w:rsidRPr="005E10D2" w:rsidRDefault="00BD139F" w:rsidP="00C04E00">
            <w:pPr>
              <w:suppressAutoHyphens w:val="0"/>
              <w:rPr>
                <w:b/>
                <w:bCs/>
                <w:lang w:eastAsia="ru-RU"/>
              </w:rPr>
            </w:pPr>
            <w:r>
              <w:rPr>
                <w:b/>
                <w:bCs/>
                <w:sz w:val="22"/>
                <w:szCs w:val="22"/>
                <w:lang w:eastAsia="ru-RU"/>
              </w:rPr>
              <w:t>VIN:</w:t>
            </w:r>
          </w:p>
        </w:tc>
        <w:tc>
          <w:tcPr>
            <w:tcW w:w="0" w:type="auto"/>
            <w:gridSpan w:val="7"/>
            <w:tcBorders>
              <w:right w:val="single" w:sz="6" w:space="0" w:color="000000"/>
            </w:tcBorders>
            <w:vAlign w:val="center"/>
            <w:hideMark/>
          </w:tcPr>
          <w:p w:rsidR="00BD139F" w:rsidRPr="005E10D2" w:rsidRDefault="00BD139F" w:rsidP="00C04E00">
            <w:pPr>
              <w:suppressAutoHyphens w:val="0"/>
              <w:rPr>
                <w:b/>
                <w:bCs/>
                <w:lang w:eastAsia="ru-RU"/>
              </w:rPr>
            </w:pPr>
          </w:p>
        </w:tc>
      </w:tr>
      <w:tr w:rsidR="00BD139F" w:rsidRPr="005E10D2" w:rsidTr="00C04E00">
        <w:trPr>
          <w:trHeight w:val="217"/>
        </w:trPr>
        <w:tc>
          <w:tcPr>
            <w:tcW w:w="9402" w:type="dxa"/>
            <w:gridSpan w:val="2"/>
            <w:tcBorders>
              <w:left w:val="single" w:sz="6" w:space="0" w:color="000000"/>
            </w:tcBorders>
            <w:vAlign w:val="center"/>
            <w:hideMark/>
          </w:tcPr>
          <w:p w:rsidR="00BD139F" w:rsidRPr="005E10D2" w:rsidRDefault="00BD139F" w:rsidP="00C04E00">
            <w:pPr>
              <w:suppressAutoHyphens w:val="0"/>
              <w:rPr>
                <w:b/>
                <w:bCs/>
                <w:lang w:eastAsia="ru-RU"/>
              </w:rPr>
            </w:pPr>
            <w:r>
              <w:rPr>
                <w:b/>
                <w:bCs/>
                <w:sz w:val="22"/>
                <w:szCs w:val="22"/>
                <w:lang w:eastAsia="ru-RU"/>
              </w:rPr>
              <w:t>год выпуска:</w:t>
            </w:r>
          </w:p>
        </w:tc>
        <w:tc>
          <w:tcPr>
            <w:tcW w:w="0" w:type="auto"/>
            <w:gridSpan w:val="7"/>
            <w:tcBorders>
              <w:right w:val="single" w:sz="6" w:space="0" w:color="000000"/>
            </w:tcBorders>
            <w:vAlign w:val="center"/>
            <w:hideMark/>
          </w:tcPr>
          <w:p w:rsidR="00BD139F" w:rsidRPr="005E10D2" w:rsidRDefault="00BD139F" w:rsidP="00C04E00">
            <w:pPr>
              <w:suppressAutoHyphens w:val="0"/>
              <w:rPr>
                <w:b/>
                <w:bCs/>
                <w:lang w:eastAsia="ru-RU"/>
              </w:rPr>
            </w:pPr>
          </w:p>
        </w:tc>
      </w:tr>
      <w:tr w:rsidR="00BD139F" w:rsidRPr="005E10D2" w:rsidTr="00C04E00">
        <w:trPr>
          <w:trHeight w:val="217"/>
        </w:trPr>
        <w:tc>
          <w:tcPr>
            <w:tcW w:w="9402" w:type="dxa"/>
            <w:gridSpan w:val="2"/>
            <w:tcBorders>
              <w:left w:val="single" w:sz="6" w:space="0" w:color="000000"/>
              <w:bottom w:val="single" w:sz="6" w:space="0" w:color="000000"/>
            </w:tcBorders>
            <w:vAlign w:val="center"/>
            <w:hideMark/>
          </w:tcPr>
          <w:p w:rsidR="00BD139F" w:rsidRPr="005E10D2" w:rsidRDefault="00BD139F" w:rsidP="00C04E00">
            <w:pPr>
              <w:suppressAutoHyphens w:val="0"/>
              <w:rPr>
                <w:b/>
                <w:bCs/>
                <w:lang w:eastAsia="ru-RU"/>
              </w:rPr>
            </w:pPr>
            <w:r>
              <w:rPr>
                <w:b/>
                <w:bCs/>
                <w:sz w:val="22"/>
                <w:szCs w:val="22"/>
                <w:lang w:eastAsia="ru-RU"/>
              </w:rPr>
              <w:t>пробег:</w:t>
            </w:r>
          </w:p>
        </w:tc>
        <w:tc>
          <w:tcPr>
            <w:tcW w:w="0" w:type="auto"/>
            <w:gridSpan w:val="7"/>
            <w:tcBorders>
              <w:bottom w:val="single" w:sz="6" w:space="0" w:color="000000"/>
              <w:right w:val="single" w:sz="6" w:space="0" w:color="000000"/>
            </w:tcBorders>
            <w:vAlign w:val="center"/>
            <w:hideMark/>
          </w:tcPr>
          <w:p w:rsidR="00BD139F" w:rsidRPr="005E10D2" w:rsidRDefault="00BD139F" w:rsidP="00C04E00">
            <w:pPr>
              <w:suppressAutoHyphens w:val="0"/>
              <w:rPr>
                <w:b/>
                <w:bCs/>
                <w:lang w:eastAsia="ru-RU"/>
              </w:rPr>
            </w:pPr>
          </w:p>
        </w:tc>
      </w:tr>
      <w:tr w:rsidR="00BD139F" w:rsidRPr="005E10D2" w:rsidTr="00C04E00">
        <w:trPr>
          <w:trHeight w:val="163"/>
        </w:trPr>
        <w:tc>
          <w:tcPr>
            <w:tcW w:w="2714" w:type="dxa"/>
            <w:tcBorders>
              <w:left w:val="nil"/>
            </w:tcBorders>
            <w:vAlign w:val="center"/>
            <w:hideMark/>
          </w:tcPr>
          <w:p w:rsidR="00BD139F" w:rsidRPr="005E10D2" w:rsidRDefault="00BD139F" w:rsidP="00C04E00">
            <w:pPr>
              <w:suppressAutoHyphens w:val="0"/>
              <w:rPr>
                <w:lang w:eastAsia="ru-RU"/>
              </w:rPr>
            </w:pPr>
          </w:p>
        </w:tc>
        <w:tc>
          <w:tcPr>
            <w:tcW w:w="0" w:type="auto"/>
            <w:vAlign w:val="center"/>
            <w:hideMark/>
          </w:tcPr>
          <w:p w:rsidR="00BD139F" w:rsidRPr="005E10D2" w:rsidRDefault="00BD139F" w:rsidP="00C04E00">
            <w:pPr>
              <w:suppressAutoHyphens w:val="0"/>
              <w:rPr>
                <w:b/>
                <w:bCs/>
                <w:lang w:eastAsia="ru-RU"/>
              </w:rPr>
            </w:pPr>
          </w:p>
        </w:tc>
        <w:tc>
          <w:tcPr>
            <w:tcW w:w="0" w:type="auto"/>
            <w:vAlign w:val="center"/>
            <w:hideMark/>
          </w:tcPr>
          <w:p w:rsidR="00BD139F" w:rsidRPr="005E10D2" w:rsidRDefault="00BD139F" w:rsidP="00C04E00">
            <w:pPr>
              <w:suppressAutoHyphens w:val="0"/>
              <w:rPr>
                <w:lang w:eastAsia="ru-RU"/>
              </w:rPr>
            </w:pPr>
          </w:p>
        </w:tc>
        <w:tc>
          <w:tcPr>
            <w:tcW w:w="0" w:type="auto"/>
            <w:vAlign w:val="center"/>
            <w:hideMark/>
          </w:tcPr>
          <w:p w:rsidR="00BD139F" w:rsidRPr="005E10D2" w:rsidRDefault="00BD139F" w:rsidP="00C04E00">
            <w:pPr>
              <w:suppressAutoHyphens w:val="0"/>
              <w:rPr>
                <w:lang w:eastAsia="ru-RU"/>
              </w:rPr>
            </w:pPr>
          </w:p>
        </w:tc>
        <w:tc>
          <w:tcPr>
            <w:tcW w:w="0" w:type="auto"/>
            <w:vAlign w:val="center"/>
            <w:hideMark/>
          </w:tcPr>
          <w:p w:rsidR="00BD139F" w:rsidRPr="005E10D2" w:rsidRDefault="00BD139F" w:rsidP="00C04E00">
            <w:pPr>
              <w:suppressAutoHyphens w:val="0"/>
              <w:rPr>
                <w:lang w:eastAsia="ru-RU"/>
              </w:rPr>
            </w:pPr>
          </w:p>
        </w:tc>
        <w:tc>
          <w:tcPr>
            <w:tcW w:w="0" w:type="auto"/>
            <w:vAlign w:val="center"/>
            <w:hideMark/>
          </w:tcPr>
          <w:p w:rsidR="00BD139F" w:rsidRPr="005E10D2" w:rsidRDefault="00BD139F" w:rsidP="00C04E00">
            <w:pPr>
              <w:suppressAutoHyphens w:val="0"/>
              <w:rPr>
                <w:lang w:eastAsia="ru-RU"/>
              </w:rPr>
            </w:pPr>
          </w:p>
        </w:tc>
        <w:tc>
          <w:tcPr>
            <w:tcW w:w="0" w:type="auto"/>
            <w:vAlign w:val="center"/>
            <w:hideMark/>
          </w:tcPr>
          <w:p w:rsidR="00BD139F" w:rsidRPr="005E10D2" w:rsidRDefault="00BD139F" w:rsidP="00C04E00">
            <w:pPr>
              <w:suppressAutoHyphens w:val="0"/>
              <w:rPr>
                <w:lang w:eastAsia="ru-RU"/>
              </w:rPr>
            </w:pPr>
          </w:p>
        </w:tc>
        <w:tc>
          <w:tcPr>
            <w:tcW w:w="0" w:type="auto"/>
            <w:vAlign w:val="center"/>
            <w:hideMark/>
          </w:tcPr>
          <w:p w:rsidR="00BD139F" w:rsidRPr="005E10D2" w:rsidRDefault="00BD139F" w:rsidP="00C04E00">
            <w:pPr>
              <w:suppressAutoHyphens w:val="0"/>
              <w:rPr>
                <w:lang w:eastAsia="ru-RU"/>
              </w:rPr>
            </w:pPr>
          </w:p>
        </w:tc>
        <w:tc>
          <w:tcPr>
            <w:tcW w:w="0" w:type="auto"/>
            <w:vAlign w:val="center"/>
            <w:hideMark/>
          </w:tcPr>
          <w:p w:rsidR="00BD139F" w:rsidRPr="005E10D2" w:rsidRDefault="00BD139F" w:rsidP="00C04E00">
            <w:pPr>
              <w:suppressAutoHyphens w:val="0"/>
              <w:rPr>
                <w:lang w:eastAsia="ru-RU"/>
              </w:rPr>
            </w:pPr>
          </w:p>
        </w:tc>
      </w:tr>
      <w:tr w:rsidR="00BD139F" w:rsidRPr="005E10D2" w:rsidTr="00C04E00">
        <w:trPr>
          <w:trHeight w:val="245"/>
        </w:trPr>
        <w:tc>
          <w:tcPr>
            <w:tcW w:w="9665" w:type="dxa"/>
            <w:gridSpan w:val="9"/>
            <w:tcBorders>
              <w:left w:val="nil"/>
            </w:tcBorders>
            <w:vAlign w:val="center"/>
            <w:hideMark/>
          </w:tcPr>
          <w:p w:rsidR="00BD139F" w:rsidRPr="005E10D2" w:rsidRDefault="00BD139F" w:rsidP="00C04E00">
            <w:pPr>
              <w:suppressAutoHyphens w:val="0"/>
              <w:rPr>
                <w:lang w:eastAsia="ru-RU"/>
              </w:rPr>
            </w:pPr>
            <w:r>
              <w:rPr>
                <w:sz w:val="22"/>
                <w:szCs w:val="22"/>
                <w:lang w:eastAsia="ru-RU"/>
              </w:rPr>
              <w:t>Основание: </w:t>
            </w:r>
          </w:p>
        </w:tc>
      </w:tr>
      <w:tr w:rsidR="00BD139F" w:rsidRPr="005E10D2" w:rsidTr="00C04E00">
        <w:trPr>
          <w:trHeight w:val="231"/>
        </w:trPr>
        <w:tc>
          <w:tcPr>
            <w:tcW w:w="2714" w:type="dxa"/>
            <w:tcBorders>
              <w:left w:val="nil"/>
            </w:tcBorders>
            <w:vAlign w:val="center"/>
            <w:hideMark/>
          </w:tcPr>
          <w:p w:rsidR="00BD139F" w:rsidRPr="005E10D2" w:rsidRDefault="00BD139F" w:rsidP="00C04E00">
            <w:pPr>
              <w:suppressAutoHyphens w:val="0"/>
              <w:rPr>
                <w:lang w:eastAsia="ru-RU"/>
              </w:rPr>
            </w:pPr>
          </w:p>
        </w:tc>
        <w:tc>
          <w:tcPr>
            <w:tcW w:w="0" w:type="auto"/>
            <w:vAlign w:val="center"/>
            <w:hideMark/>
          </w:tcPr>
          <w:p w:rsidR="00BD139F" w:rsidRPr="005E10D2" w:rsidRDefault="00BD139F" w:rsidP="00C04E00">
            <w:pPr>
              <w:suppressAutoHyphens w:val="0"/>
              <w:rPr>
                <w:b/>
                <w:bCs/>
                <w:lang w:eastAsia="ru-RU"/>
              </w:rPr>
            </w:pPr>
          </w:p>
        </w:tc>
        <w:tc>
          <w:tcPr>
            <w:tcW w:w="0" w:type="auto"/>
            <w:gridSpan w:val="7"/>
            <w:vAlign w:val="center"/>
            <w:hideMark/>
          </w:tcPr>
          <w:p w:rsidR="00BD139F" w:rsidRPr="005E10D2" w:rsidRDefault="00BD139F" w:rsidP="00C04E00">
            <w:pPr>
              <w:suppressAutoHyphens w:val="0"/>
              <w:rPr>
                <w:lang w:eastAsia="ru-RU"/>
              </w:rPr>
            </w:pPr>
          </w:p>
        </w:tc>
      </w:tr>
      <w:tr w:rsidR="00BD139F" w:rsidRPr="004B0A23" w:rsidTr="00C04E00">
        <w:trPr>
          <w:trHeight w:val="340"/>
        </w:trPr>
        <w:tc>
          <w:tcPr>
            <w:tcW w:w="9665" w:type="dxa"/>
            <w:gridSpan w:val="9"/>
            <w:tcBorders>
              <w:left w:val="nil"/>
            </w:tcBorders>
            <w:vAlign w:val="center"/>
            <w:hideMark/>
          </w:tcPr>
          <w:p w:rsidR="00BD139F" w:rsidRPr="004B0A23" w:rsidRDefault="00BD139F" w:rsidP="00C04E00">
            <w:pPr>
              <w:suppressAutoHyphens w:val="0"/>
              <w:jc w:val="center"/>
              <w:rPr>
                <w:b/>
                <w:bCs/>
                <w:lang w:eastAsia="ru-RU"/>
              </w:rPr>
            </w:pPr>
            <w:r>
              <w:rPr>
                <w:b/>
                <w:bCs/>
                <w:lang w:eastAsia="ru-RU"/>
              </w:rPr>
              <w:t>Акт </w:t>
            </w:r>
            <w:r>
              <w:rPr>
                <w:b/>
              </w:rPr>
              <w:t>сдачи-приемки транспортного средства</w:t>
            </w:r>
            <w:r>
              <w:t xml:space="preserve"> </w:t>
            </w:r>
            <w:r>
              <w:rPr>
                <w:b/>
                <w:bCs/>
                <w:lang w:eastAsia="ru-RU"/>
              </w:rPr>
              <w:t>№ ________ </w:t>
            </w:r>
            <w:proofErr w:type="gramStart"/>
            <w:r>
              <w:rPr>
                <w:b/>
                <w:bCs/>
                <w:lang w:eastAsia="ru-RU"/>
              </w:rPr>
              <w:t>от</w:t>
            </w:r>
            <w:proofErr w:type="gramEnd"/>
            <w:r>
              <w:rPr>
                <w:b/>
                <w:bCs/>
                <w:lang w:eastAsia="ru-RU"/>
              </w:rPr>
              <w:t> __.__.____</w:t>
            </w:r>
          </w:p>
        </w:tc>
      </w:tr>
    </w:tbl>
    <w:p w:rsidR="00BD139F" w:rsidRPr="004B0A23" w:rsidRDefault="00BD139F" w:rsidP="000D4A10">
      <w:pPr>
        <w:rPr>
          <w:vanish/>
        </w:rPr>
      </w:pPr>
    </w:p>
    <w:p w:rsidR="00BD139F" w:rsidRPr="004B0A23" w:rsidRDefault="00BD139F" w:rsidP="000D4A10">
      <w:pPr>
        <w:rPr>
          <w:color w:val="FF0000"/>
        </w:rPr>
      </w:pPr>
    </w:p>
    <w:p w:rsidR="00BD139F" w:rsidRPr="004B0A23" w:rsidRDefault="00BD139F" w:rsidP="000D4A10">
      <w:pPr>
        <w:pStyle w:val="1fd"/>
        <w:spacing w:line="240" w:lineRule="auto"/>
        <w:ind w:firstLine="0"/>
        <w:rPr>
          <w:b/>
          <w:szCs w:val="24"/>
        </w:rPr>
      </w:pPr>
      <w:r>
        <w:rPr>
          <w:b/>
          <w:szCs w:val="24"/>
        </w:rPr>
        <w:t>Техническое состояние переданного транспортного средства:   (краткое описание, год выпуска, цвет, пробег и т.п.):</w:t>
      </w:r>
    </w:p>
    <w:p w:rsidR="00BD139F" w:rsidRPr="004B0A23" w:rsidRDefault="00BD139F" w:rsidP="000D4A10">
      <w:pPr>
        <w:pBdr>
          <w:bottom w:val="single" w:sz="6" w:space="1" w:color="auto"/>
        </w:pBdr>
        <w:suppressAutoHyphens w:val="0"/>
        <w:rPr>
          <w:b/>
          <w:bCs/>
          <w:lang w:eastAsia="ru-RU"/>
        </w:rPr>
      </w:pPr>
    </w:p>
    <w:p w:rsidR="00BD139F" w:rsidRPr="004B0A23" w:rsidRDefault="00BD139F" w:rsidP="000D4A10">
      <w:pPr>
        <w:suppressAutoHyphens w:val="0"/>
        <w:rPr>
          <w:b/>
          <w:bCs/>
          <w:lang w:eastAsia="ru-RU"/>
        </w:rPr>
      </w:pPr>
    </w:p>
    <w:p w:rsidR="00BD139F" w:rsidRPr="004B0A23" w:rsidRDefault="00BD139F" w:rsidP="000D4A10">
      <w:pPr>
        <w:pBdr>
          <w:top w:val="single" w:sz="6" w:space="1" w:color="auto"/>
          <w:bottom w:val="single" w:sz="6" w:space="1" w:color="auto"/>
        </w:pBdr>
        <w:suppressAutoHyphens w:val="0"/>
        <w:rPr>
          <w:b/>
          <w:bCs/>
          <w:lang w:eastAsia="ru-RU"/>
        </w:rPr>
      </w:pPr>
    </w:p>
    <w:p w:rsidR="00BD139F" w:rsidRPr="004B0A23" w:rsidRDefault="00BD139F" w:rsidP="000D4A10">
      <w:pPr>
        <w:pBdr>
          <w:bottom w:val="single" w:sz="6" w:space="1" w:color="auto"/>
          <w:between w:val="single" w:sz="6" w:space="1" w:color="auto"/>
        </w:pBdr>
        <w:suppressAutoHyphens w:val="0"/>
        <w:rPr>
          <w:b/>
          <w:bCs/>
          <w:lang w:eastAsia="ru-RU"/>
        </w:rPr>
      </w:pPr>
    </w:p>
    <w:p w:rsidR="00BD139F" w:rsidRPr="004B0A23" w:rsidRDefault="00BD139F" w:rsidP="000D4A10">
      <w:pPr>
        <w:suppressAutoHyphens w:val="0"/>
        <w:rPr>
          <w:b/>
          <w:bCs/>
          <w:lang w:eastAsia="ru-RU"/>
        </w:rPr>
      </w:pPr>
    </w:p>
    <w:p w:rsidR="00BD139F" w:rsidRPr="004B0A23" w:rsidRDefault="00BD139F" w:rsidP="000D4A10">
      <w:pPr>
        <w:pStyle w:val="1fd"/>
        <w:spacing w:line="240" w:lineRule="auto"/>
        <w:ind w:firstLine="0"/>
        <w:rPr>
          <w:b/>
          <w:szCs w:val="24"/>
        </w:rPr>
      </w:pPr>
      <w:r>
        <w:rPr>
          <w:b/>
          <w:szCs w:val="24"/>
        </w:rPr>
        <w:t>Переданное транспортное средство имеет следующие видимые наружные повреждения и дефекты:</w:t>
      </w:r>
    </w:p>
    <w:p w:rsidR="00BD139F" w:rsidRPr="004B0A23" w:rsidRDefault="00BD139F" w:rsidP="000D4A10">
      <w:pPr>
        <w:pBdr>
          <w:bottom w:val="single" w:sz="6" w:space="1" w:color="auto"/>
        </w:pBdr>
        <w:suppressAutoHyphens w:val="0"/>
        <w:rPr>
          <w:b/>
          <w:bCs/>
          <w:lang w:eastAsia="ru-RU"/>
        </w:rPr>
      </w:pPr>
    </w:p>
    <w:p w:rsidR="00BD139F" w:rsidRPr="004B0A23" w:rsidRDefault="00BD139F" w:rsidP="000D4A10">
      <w:pPr>
        <w:suppressAutoHyphens w:val="0"/>
        <w:rPr>
          <w:b/>
          <w:bCs/>
          <w:lang w:eastAsia="ru-RU"/>
        </w:rPr>
      </w:pPr>
    </w:p>
    <w:p w:rsidR="00BD139F" w:rsidRPr="004B0A23" w:rsidRDefault="00BD139F" w:rsidP="000D4A10">
      <w:pPr>
        <w:pBdr>
          <w:top w:val="single" w:sz="6" w:space="1" w:color="auto"/>
          <w:bottom w:val="single" w:sz="6" w:space="1" w:color="auto"/>
        </w:pBdr>
        <w:suppressAutoHyphens w:val="0"/>
        <w:rPr>
          <w:b/>
          <w:bCs/>
          <w:lang w:eastAsia="ru-RU"/>
        </w:rPr>
      </w:pPr>
    </w:p>
    <w:p w:rsidR="00BD139F" w:rsidRPr="004B0A23" w:rsidRDefault="00BD139F" w:rsidP="000D4A10">
      <w:pPr>
        <w:pBdr>
          <w:bottom w:val="single" w:sz="6" w:space="1" w:color="auto"/>
          <w:between w:val="single" w:sz="6" w:space="1" w:color="auto"/>
        </w:pBdr>
        <w:suppressAutoHyphens w:val="0"/>
        <w:rPr>
          <w:b/>
          <w:bCs/>
          <w:lang w:eastAsia="ru-RU"/>
        </w:rPr>
      </w:pPr>
    </w:p>
    <w:p w:rsidR="00BD139F" w:rsidRPr="004B0A23" w:rsidRDefault="00BD139F" w:rsidP="000D4A10">
      <w:pPr>
        <w:suppressAutoHyphens w:val="0"/>
        <w:rPr>
          <w:b/>
          <w:bCs/>
          <w:lang w:eastAsia="ru-RU"/>
        </w:rPr>
      </w:pPr>
    </w:p>
    <w:p w:rsidR="00BD139F" w:rsidRPr="004B0A23" w:rsidRDefault="00BD139F" w:rsidP="000D4A10">
      <w:r>
        <w:t>Настоящий Акт подписан в двух идентичных, имеющих одинаковую юридическую силу экземплярах, - по одному для каждой из Сторон.</w:t>
      </w:r>
    </w:p>
    <w:p w:rsidR="00BD139F" w:rsidRPr="004B0A23" w:rsidRDefault="00BD139F" w:rsidP="000D4A10"/>
    <w:p w:rsidR="00BD139F" w:rsidRDefault="00BD139F" w:rsidP="000D4A10">
      <w:r>
        <w:rPr>
          <w:b/>
          <w:u w:val="single"/>
          <w:lang w:eastAsia="ru-RU"/>
        </w:rPr>
        <w:t>Форма документа согласована:</w:t>
      </w:r>
    </w:p>
    <w:tbl>
      <w:tblPr>
        <w:tblpPr w:leftFromText="180" w:rightFromText="180" w:vertAnchor="text" w:horzAnchor="margin" w:tblpY="75"/>
        <w:tblW w:w="0" w:type="auto"/>
        <w:tblLayout w:type="fixed"/>
        <w:tblLook w:val="0000"/>
      </w:tblPr>
      <w:tblGrid>
        <w:gridCol w:w="5073"/>
        <w:gridCol w:w="4463"/>
      </w:tblGrid>
      <w:tr w:rsidR="00BD139F" w:rsidRPr="005E10D2" w:rsidTr="00C04E00">
        <w:trPr>
          <w:trHeight w:val="920"/>
        </w:trPr>
        <w:tc>
          <w:tcPr>
            <w:tcW w:w="5073" w:type="dxa"/>
            <w:shd w:val="clear" w:color="auto" w:fill="auto"/>
          </w:tcPr>
          <w:p w:rsidR="00BD139F" w:rsidRPr="005E10D2" w:rsidRDefault="00BD139F" w:rsidP="00C04E00">
            <w:pPr>
              <w:spacing w:line="360" w:lineRule="auto"/>
            </w:pPr>
            <w:r>
              <w:rPr>
                <w:sz w:val="22"/>
                <w:szCs w:val="22"/>
              </w:rPr>
              <w:t>Заказчик:</w:t>
            </w:r>
          </w:p>
          <w:p w:rsidR="00BD139F" w:rsidRPr="005E10D2" w:rsidRDefault="00BD139F" w:rsidP="00C04E00">
            <w:pPr>
              <w:spacing w:line="360" w:lineRule="auto"/>
              <w:rPr>
                <w:vertAlign w:val="superscript"/>
              </w:rPr>
            </w:pPr>
            <w:r>
              <w:rPr>
                <w:sz w:val="22"/>
                <w:szCs w:val="22"/>
              </w:rPr>
              <w:t>_______    ______________</w:t>
            </w:r>
          </w:p>
          <w:p w:rsidR="00BD139F" w:rsidRPr="005E10D2" w:rsidRDefault="00BD139F" w:rsidP="00C04E00">
            <w:pPr>
              <w:spacing w:line="360" w:lineRule="auto"/>
            </w:pPr>
            <w:r>
              <w:rPr>
                <w:sz w:val="22"/>
                <w:szCs w:val="22"/>
                <w:vertAlign w:val="superscript"/>
              </w:rPr>
              <w:t xml:space="preserve">(подпись)                        (Ф.И.О.)                                     </w:t>
            </w:r>
          </w:p>
        </w:tc>
        <w:tc>
          <w:tcPr>
            <w:tcW w:w="4463" w:type="dxa"/>
            <w:shd w:val="clear" w:color="auto" w:fill="auto"/>
          </w:tcPr>
          <w:p w:rsidR="00BD139F" w:rsidRPr="005E10D2" w:rsidRDefault="00BD139F" w:rsidP="00C04E00">
            <w:pPr>
              <w:spacing w:line="360" w:lineRule="auto"/>
            </w:pPr>
            <w:r>
              <w:rPr>
                <w:sz w:val="22"/>
                <w:szCs w:val="22"/>
              </w:rPr>
              <w:t>Исполнитель:</w:t>
            </w:r>
          </w:p>
          <w:p w:rsidR="00BD139F" w:rsidRPr="005E10D2" w:rsidRDefault="00BD139F" w:rsidP="00C04E00">
            <w:pPr>
              <w:spacing w:line="360" w:lineRule="auto"/>
              <w:rPr>
                <w:vertAlign w:val="superscript"/>
              </w:rPr>
            </w:pPr>
            <w:r>
              <w:rPr>
                <w:sz w:val="22"/>
                <w:szCs w:val="22"/>
              </w:rPr>
              <w:t>_______    ______________</w:t>
            </w:r>
          </w:p>
          <w:p w:rsidR="00BD139F" w:rsidRPr="005E10D2" w:rsidRDefault="00BD139F" w:rsidP="00C04E00">
            <w:pPr>
              <w:spacing w:line="360" w:lineRule="auto"/>
            </w:pPr>
            <w:r>
              <w:rPr>
                <w:sz w:val="22"/>
                <w:szCs w:val="22"/>
                <w:vertAlign w:val="superscript"/>
              </w:rPr>
              <w:t xml:space="preserve">(подпись)                        (Ф.И.О.)                             </w:t>
            </w:r>
          </w:p>
        </w:tc>
      </w:tr>
    </w:tbl>
    <w:p w:rsidR="00BD139F" w:rsidRDefault="00BD139F" w:rsidP="000D4A10">
      <w:pPr>
        <w:rPr>
          <w:color w:val="FF0000"/>
        </w:rPr>
      </w:pPr>
    </w:p>
    <w:p w:rsidR="00BD139F" w:rsidRDefault="00BD139F" w:rsidP="000D4A10">
      <w:pPr>
        <w:suppressAutoHyphens w:val="0"/>
        <w:spacing w:after="200" w:line="276" w:lineRule="auto"/>
        <w:rPr>
          <w:color w:val="FF0000"/>
        </w:rPr>
      </w:pPr>
      <w:r>
        <w:rPr>
          <w:color w:val="FF0000"/>
        </w:rPr>
        <w:br w:type="page"/>
      </w:r>
    </w:p>
    <w:p w:rsidR="00BD139F" w:rsidRDefault="00BD139F" w:rsidP="000D4A10">
      <w:pPr>
        <w:jc w:val="right"/>
      </w:pPr>
      <w:r>
        <w:t>Приложение № 8</w:t>
      </w:r>
    </w:p>
    <w:p w:rsidR="00BD139F" w:rsidRDefault="00BD139F" w:rsidP="000D4A10">
      <w:pPr>
        <w:jc w:val="right"/>
      </w:pPr>
      <w:r>
        <w:t xml:space="preserve">к Договору на оказание Услуг/выполнение Работ </w:t>
      </w:r>
    </w:p>
    <w:p w:rsidR="00BD139F" w:rsidRPr="00646746" w:rsidRDefault="00BD139F" w:rsidP="000D4A10">
      <w:pPr>
        <w:jc w:val="right"/>
      </w:pPr>
      <w:r>
        <w:t>№____/_____/_____  от «___» ___________201  г.</w:t>
      </w:r>
    </w:p>
    <w:tbl>
      <w:tblPr>
        <w:tblW w:w="0" w:type="auto"/>
        <w:tblCellMar>
          <w:left w:w="27" w:type="dxa"/>
          <w:right w:w="0" w:type="dxa"/>
        </w:tblCellMar>
        <w:tblLook w:val="04A0"/>
      </w:tblPr>
      <w:tblGrid>
        <w:gridCol w:w="2250"/>
        <w:gridCol w:w="4982"/>
        <w:gridCol w:w="38"/>
        <w:gridCol w:w="38"/>
        <w:gridCol w:w="768"/>
        <w:gridCol w:w="371"/>
        <w:gridCol w:w="353"/>
        <w:gridCol w:w="291"/>
        <w:gridCol w:w="291"/>
      </w:tblGrid>
      <w:tr w:rsidR="00BD139F" w:rsidRPr="005E10D2" w:rsidTr="00C04E00">
        <w:trPr>
          <w:trHeight w:val="625"/>
        </w:trPr>
        <w:tc>
          <w:tcPr>
            <w:tcW w:w="8447" w:type="dxa"/>
            <w:gridSpan w:val="6"/>
            <w:tcBorders>
              <w:top w:val="nil"/>
              <w:left w:val="nil"/>
            </w:tcBorders>
            <w:vAlign w:val="bottom"/>
            <w:hideMark/>
          </w:tcPr>
          <w:p w:rsidR="00BD139F" w:rsidRPr="006E0DB7" w:rsidRDefault="00BD139F" w:rsidP="00C04E00">
            <w:pPr>
              <w:suppressAutoHyphens w:val="0"/>
              <w:rPr>
                <w:b/>
                <w:bCs/>
                <w:lang w:eastAsia="ru-RU"/>
              </w:rPr>
            </w:pPr>
          </w:p>
          <w:p w:rsidR="00BD139F" w:rsidRPr="006E0DB7" w:rsidRDefault="00BD139F" w:rsidP="00C04E00">
            <w:pPr>
              <w:suppressAutoHyphens w:val="0"/>
              <w:rPr>
                <w:b/>
                <w:bCs/>
                <w:u w:val="single"/>
                <w:lang w:eastAsia="ru-RU"/>
              </w:rPr>
            </w:pPr>
            <w:r>
              <w:rPr>
                <w:b/>
                <w:bCs/>
                <w:u w:val="single"/>
                <w:lang w:eastAsia="ru-RU"/>
              </w:rPr>
              <w:t>ФОРМА ДОКУМЕНТА:</w:t>
            </w:r>
          </w:p>
          <w:p w:rsidR="00BD139F" w:rsidRDefault="00BD139F" w:rsidP="00C04E00">
            <w:pPr>
              <w:suppressAutoHyphens w:val="0"/>
              <w:rPr>
                <w:b/>
                <w:bCs/>
                <w:lang w:eastAsia="ru-RU"/>
              </w:rPr>
            </w:pPr>
          </w:p>
          <w:p w:rsidR="00BD139F" w:rsidRPr="005E10D2" w:rsidRDefault="00BD139F" w:rsidP="00C04E00">
            <w:pPr>
              <w:suppressAutoHyphens w:val="0"/>
              <w:rPr>
                <w:b/>
                <w:bCs/>
                <w:lang w:eastAsia="ru-RU"/>
              </w:rPr>
            </w:pPr>
            <w:r>
              <w:rPr>
                <w:b/>
                <w:bCs/>
                <w:sz w:val="22"/>
                <w:szCs w:val="22"/>
                <w:lang w:eastAsia="ru-RU"/>
              </w:rPr>
              <w:t>ИСПОЛНИТЕЛЬ: ______________________</w:t>
            </w:r>
          </w:p>
        </w:tc>
        <w:tc>
          <w:tcPr>
            <w:tcW w:w="0" w:type="auto"/>
            <w:gridSpan w:val="3"/>
            <w:tcBorders>
              <w:top w:val="nil"/>
            </w:tcBorders>
            <w:vAlign w:val="center"/>
            <w:hideMark/>
          </w:tcPr>
          <w:p w:rsidR="00BD139F" w:rsidRPr="005E10D2" w:rsidRDefault="00BD139F" w:rsidP="00C04E00">
            <w:pPr>
              <w:suppressAutoHyphens w:val="0"/>
              <w:rPr>
                <w:b/>
                <w:bCs/>
                <w:lang w:eastAsia="ru-RU"/>
              </w:rPr>
            </w:pPr>
          </w:p>
        </w:tc>
      </w:tr>
      <w:tr w:rsidR="00BD139F" w:rsidRPr="005E10D2" w:rsidTr="00C04E00">
        <w:trPr>
          <w:trHeight w:val="231"/>
        </w:trPr>
        <w:tc>
          <w:tcPr>
            <w:tcW w:w="8447" w:type="dxa"/>
            <w:gridSpan w:val="6"/>
            <w:tcBorders>
              <w:left w:val="nil"/>
            </w:tcBorders>
            <w:hideMark/>
          </w:tcPr>
          <w:p w:rsidR="00BD139F" w:rsidRPr="005E10D2" w:rsidRDefault="00BD139F" w:rsidP="00C04E00">
            <w:pPr>
              <w:suppressAutoHyphens w:val="0"/>
              <w:rPr>
                <w:lang w:eastAsia="ru-RU"/>
              </w:rPr>
            </w:pPr>
            <w:r>
              <w:rPr>
                <w:sz w:val="22"/>
                <w:szCs w:val="22"/>
                <w:lang w:eastAsia="ru-RU"/>
              </w:rPr>
              <w:t>Адрес местонахождения: _________________</w:t>
            </w:r>
          </w:p>
        </w:tc>
        <w:tc>
          <w:tcPr>
            <w:tcW w:w="0" w:type="auto"/>
            <w:gridSpan w:val="3"/>
            <w:hideMark/>
          </w:tcPr>
          <w:p w:rsidR="00BD139F" w:rsidRPr="005E10D2" w:rsidRDefault="00BD139F" w:rsidP="00C04E00">
            <w:pPr>
              <w:suppressAutoHyphens w:val="0"/>
              <w:rPr>
                <w:lang w:eastAsia="ru-RU"/>
              </w:rPr>
            </w:pPr>
          </w:p>
        </w:tc>
      </w:tr>
      <w:tr w:rsidR="00BD139F" w:rsidRPr="005E10D2" w:rsidTr="00C04E00">
        <w:trPr>
          <w:trHeight w:val="231"/>
        </w:trPr>
        <w:tc>
          <w:tcPr>
            <w:tcW w:w="8447" w:type="dxa"/>
            <w:gridSpan w:val="6"/>
            <w:tcBorders>
              <w:left w:val="nil"/>
            </w:tcBorders>
            <w:vAlign w:val="center"/>
            <w:hideMark/>
          </w:tcPr>
          <w:p w:rsidR="00BD139F" w:rsidRPr="005E10D2" w:rsidRDefault="00BD139F" w:rsidP="00C04E00">
            <w:pPr>
              <w:suppressAutoHyphens w:val="0"/>
              <w:rPr>
                <w:lang w:eastAsia="ru-RU"/>
              </w:rPr>
            </w:pPr>
          </w:p>
        </w:tc>
        <w:tc>
          <w:tcPr>
            <w:tcW w:w="0" w:type="auto"/>
            <w:vAlign w:val="center"/>
            <w:hideMark/>
          </w:tcPr>
          <w:p w:rsidR="00BD139F" w:rsidRPr="005E10D2" w:rsidRDefault="00BD139F" w:rsidP="00C04E00">
            <w:pPr>
              <w:suppressAutoHyphens w:val="0"/>
              <w:rPr>
                <w:lang w:eastAsia="ru-RU"/>
              </w:rPr>
            </w:pPr>
          </w:p>
        </w:tc>
        <w:tc>
          <w:tcPr>
            <w:tcW w:w="0" w:type="auto"/>
            <w:vAlign w:val="center"/>
            <w:hideMark/>
          </w:tcPr>
          <w:p w:rsidR="00BD139F" w:rsidRPr="005E10D2" w:rsidRDefault="00BD139F" w:rsidP="00C04E00">
            <w:pPr>
              <w:suppressAutoHyphens w:val="0"/>
              <w:rPr>
                <w:lang w:eastAsia="ru-RU"/>
              </w:rPr>
            </w:pPr>
          </w:p>
        </w:tc>
        <w:tc>
          <w:tcPr>
            <w:tcW w:w="0" w:type="auto"/>
            <w:vAlign w:val="center"/>
            <w:hideMark/>
          </w:tcPr>
          <w:p w:rsidR="00BD139F" w:rsidRPr="005E10D2" w:rsidRDefault="00BD139F" w:rsidP="00C04E00">
            <w:pPr>
              <w:suppressAutoHyphens w:val="0"/>
              <w:rPr>
                <w:lang w:eastAsia="ru-RU"/>
              </w:rPr>
            </w:pPr>
          </w:p>
        </w:tc>
      </w:tr>
      <w:tr w:rsidR="00BD139F" w:rsidRPr="005E10D2" w:rsidTr="00C04E00">
        <w:trPr>
          <w:trHeight w:val="231"/>
        </w:trPr>
        <w:tc>
          <w:tcPr>
            <w:tcW w:w="2197" w:type="dxa"/>
            <w:tcBorders>
              <w:left w:val="nil"/>
              <w:bottom w:val="single" w:sz="6" w:space="0" w:color="000000"/>
            </w:tcBorders>
            <w:vAlign w:val="center"/>
            <w:hideMark/>
          </w:tcPr>
          <w:p w:rsidR="00BD139F" w:rsidRPr="005E10D2" w:rsidRDefault="00BD139F" w:rsidP="00C04E00">
            <w:pPr>
              <w:suppressAutoHyphens w:val="0"/>
              <w:rPr>
                <w:lang w:eastAsia="ru-RU"/>
              </w:rPr>
            </w:pPr>
          </w:p>
        </w:tc>
        <w:tc>
          <w:tcPr>
            <w:tcW w:w="0" w:type="auto"/>
            <w:tcBorders>
              <w:bottom w:val="single" w:sz="6" w:space="0" w:color="000000"/>
            </w:tcBorders>
            <w:vAlign w:val="center"/>
            <w:hideMark/>
          </w:tcPr>
          <w:p w:rsidR="00BD139F" w:rsidRPr="005E10D2" w:rsidRDefault="00BD139F" w:rsidP="00C04E00">
            <w:pPr>
              <w:suppressAutoHyphens w:val="0"/>
              <w:rPr>
                <w:b/>
                <w:bCs/>
                <w:lang w:eastAsia="ru-RU"/>
              </w:rPr>
            </w:pPr>
          </w:p>
        </w:tc>
        <w:tc>
          <w:tcPr>
            <w:tcW w:w="0" w:type="auto"/>
            <w:tcBorders>
              <w:bottom w:val="single" w:sz="6" w:space="0" w:color="000000"/>
            </w:tcBorders>
            <w:vAlign w:val="center"/>
            <w:hideMark/>
          </w:tcPr>
          <w:p w:rsidR="00BD139F" w:rsidRPr="005E10D2" w:rsidRDefault="00BD139F" w:rsidP="00C04E00">
            <w:pPr>
              <w:suppressAutoHyphens w:val="0"/>
              <w:rPr>
                <w:lang w:eastAsia="ru-RU"/>
              </w:rPr>
            </w:pPr>
          </w:p>
        </w:tc>
        <w:tc>
          <w:tcPr>
            <w:tcW w:w="0" w:type="auto"/>
            <w:tcBorders>
              <w:bottom w:val="single" w:sz="6" w:space="0" w:color="000000"/>
            </w:tcBorders>
            <w:vAlign w:val="center"/>
            <w:hideMark/>
          </w:tcPr>
          <w:p w:rsidR="00BD139F" w:rsidRPr="005E10D2" w:rsidRDefault="00BD139F" w:rsidP="00C04E00">
            <w:pPr>
              <w:suppressAutoHyphens w:val="0"/>
              <w:rPr>
                <w:lang w:eastAsia="ru-RU"/>
              </w:rPr>
            </w:pPr>
          </w:p>
        </w:tc>
        <w:tc>
          <w:tcPr>
            <w:tcW w:w="0" w:type="auto"/>
            <w:tcBorders>
              <w:bottom w:val="single" w:sz="6" w:space="0" w:color="000000"/>
            </w:tcBorders>
            <w:vAlign w:val="center"/>
            <w:hideMark/>
          </w:tcPr>
          <w:p w:rsidR="00BD139F" w:rsidRPr="005E10D2" w:rsidRDefault="00BD139F" w:rsidP="00C04E00">
            <w:pPr>
              <w:suppressAutoHyphens w:val="0"/>
              <w:rPr>
                <w:lang w:eastAsia="ru-RU"/>
              </w:rPr>
            </w:pPr>
          </w:p>
        </w:tc>
        <w:tc>
          <w:tcPr>
            <w:tcW w:w="0" w:type="auto"/>
            <w:tcBorders>
              <w:bottom w:val="single" w:sz="6" w:space="0" w:color="000000"/>
            </w:tcBorders>
            <w:vAlign w:val="center"/>
            <w:hideMark/>
          </w:tcPr>
          <w:p w:rsidR="00BD139F" w:rsidRPr="005E10D2" w:rsidRDefault="00BD139F" w:rsidP="00C04E00">
            <w:pPr>
              <w:suppressAutoHyphens w:val="0"/>
              <w:rPr>
                <w:lang w:eastAsia="ru-RU"/>
              </w:rPr>
            </w:pPr>
          </w:p>
        </w:tc>
        <w:tc>
          <w:tcPr>
            <w:tcW w:w="0" w:type="auto"/>
            <w:tcBorders>
              <w:bottom w:val="single" w:sz="6" w:space="0" w:color="000000"/>
            </w:tcBorders>
            <w:vAlign w:val="center"/>
            <w:hideMark/>
          </w:tcPr>
          <w:p w:rsidR="00BD139F" w:rsidRPr="005E10D2" w:rsidRDefault="00BD139F" w:rsidP="00C04E00">
            <w:pPr>
              <w:suppressAutoHyphens w:val="0"/>
              <w:rPr>
                <w:lang w:eastAsia="ru-RU"/>
              </w:rPr>
            </w:pPr>
          </w:p>
        </w:tc>
        <w:tc>
          <w:tcPr>
            <w:tcW w:w="0" w:type="auto"/>
            <w:tcBorders>
              <w:bottom w:val="single" w:sz="6" w:space="0" w:color="000000"/>
            </w:tcBorders>
            <w:vAlign w:val="center"/>
            <w:hideMark/>
          </w:tcPr>
          <w:p w:rsidR="00BD139F" w:rsidRPr="005E10D2" w:rsidRDefault="00BD139F" w:rsidP="00C04E00">
            <w:pPr>
              <w:suppressAutoHyphens w:val="0"/>
              <w:rPr>
                <w:lang w:eastAsia="ru-RU"/>
              </w:rPr>
            </w:pPr>
          </w:p>
        </w:tc>
        <w:tc>
          <w:tcPr>
            <w:tcW w:w="0" w:type="auto"/>
            <w:tcBorders>
              <w:bottom w:val="single" w:sz="6" w:space="0" w:color="000000"/>
            </w:tcBorders>
            <w:vAlign w:val="center"/>
            <w:hideMark/>
          </w:tcPr>
          <w:p w:rsidR="00BD139F" w:rsidRPr="005E10D2" w:rsidRDefault="00BD139F" w:rsidP="00C04E00">
            <w:pPr>
              <w:suppressAutoHyphens w:val="0"/>
              <w:rPr>
                <w:lang w:eastAsia="ru-RU"/>
              </w:rPr>
            </w:pPr>
          </w:p>
        </w:tc>
      </w:tr>
      <w:tr w:rsidR="00BD139F" w:rsidRPr="005E10D2" w:rsidTr="00C04E00">
        <w:trPr>
          <w:trHeight w:val="231"/>
        </w:trPr>
        <w:tc>
          <w:tcPr>
            <w:tcW w:w="9382" w:type="dxa"/>
            <w:gridSpan w:val="9"/>
            <w:tcBorders>
              <w:top w:val="single" w:sz="6" w:space="0" w:color="000000"/>
              <w:left w:val="single" w:sz="4" w:space="0" w:color="auto"/>
              <w:bottom w:val="single" w:sz="6" w:space="0" w:color="000000"/>
              <w:right w:val="single" w:sz="6" w:space="0" w:color="000000"/>
            </w:tcBorders>
            <w:vAlign w:val="center"/>
            <w:hideMark/>
          </w:tcPr>
          <w:p w:rsidR="00BD139F" w:rsidRPr="005E10D2" w:rsidRDefault="00BD139F" w:rsidP="00C04E00">
            <w:pPr>
              <w:suppressAutoHyphens w:val="0"/>
              <w:rPr>
                <w:b/>
                <w:bCs/>
                <w:lang w:eastAsia="ru-RU"/>
              </w:rPr>
            </w:pPr>
            <w:r>
              <w:rPr>
                <w:b/>
                <w:bCs/>
                <w:sz w:val="22"/>
                <w:szCs w:val="22"/>
                <w:lang w:eastAsia="ru-RU"/>
              </w:rPr>
              <w:t xml:space="preserve">Заказчик: </w:t>
            </w:r>
          </w:p>
        </w:tc>
      </w:tr>
      <w:tr w:rsidR="00BD139F" w:rsidRPr="005E10D2" w:rsidTr="00C04E00">
        <w:trPr>
          <w:trHeight w:val="231"/>
        </w:trPr>
        <w:tc>
          <w:tcPr>
            <w:tcW w:w="9382" w:type="dxa"/>
            <w:gridSpan w:val="9"/>
            <w:tcBorders>
              <w:top w:val="single" w:sz="6" w:space="0" w:color="000000"/>
              <w:left w:val="single" w:sz="4" w:space="0" w:color="auto"/>
              <w:bottom w:val="single" w:sz="6" w:space="0" w:color="000000"/>
              <w:right w:val="single" w:sz="6" w:space="0" w:color="000000"/>
            </w:tcBorders>
            <w:vAlign w:val="center"/>
            <w:hideMark/>
          </w:tcPr>
          <w:p w:rsidR="00BD139F" w:rsidRPr="005E10D2" w:rsidRDefault="00BD139F" w:rsidP="00C04E00">
            <w:pPr>
              <w:suppressAutoHyphens w:val="0"/>
              <w:rPr>
                <w:b/>
                <w:bCs/>
                <w:lang w:eastAsia="ru-RU"/>
              </w:rPr>
            </w:pPr>
            <w:r>
              <w:rPr>
                <w:b/>
                <w:bCs/>
                <w:sz w:val="22"/>
                <w:szCs w:val="22"/>
                <w:lang w:eastAsia="ru-RU"/>
              </w:rPr>
              <w:t>адрес заказчика</w:t>
            </w:r>
            <w:proofErr w:type="gramStart"/>
            <w:r>
              <w:rPr>
                <w:b/>
                <w:bCs/>
                <w:sz w:val="22"/>
                <w:szCs w:val="22"/>
                <w:lang w:eastAsia="ru-RU"/>
              </w:rPr>
              <w:t xml:space="preserve"> :</w:t>
            </w:r>
            <w:proofErr w:type="gramEnd"/>
            <w:r>
              <w:rPr>
                <w:b/>
                <w:bCs/>
                <w:sz w:val="22"/>
                <w:szCs w:val="22"/>
                <w:lang w:eastAsia="ru-RU"/>
              </w:rPr>
              <w:t xml:space="preserve"> телефоны: </w:t>
            </w:r>
          </w:p>
        </w:tc>
      </w:tr>
      <w:tr w:rsidR="00BD139F" w:rsidRPr="005E10D2" w:rsidTr="00C04E00">
        <w:trPr>
          <w:trHeight w:val="231"/>
        </w:trPr>
        <w:tc>
          <w:tcPr>
            <w:tcW w:w="9382" w:type="dxa"/>
            <w:gridSpan w:val="9"/>
            <w:tcBorders>
              <w:top w:val="single" w:sz="6" w:space="0" w:color="000000"/>
              <w:left w:val="single" w:sz="4" w:space="0" w:color="auto"/>
              <w:bottom w:val="single" w:sz="6" w:space="0" w:color="000000"/>
              <w:right w:val="single" w:sz="6" w:space="0" w:color="000000"/>
            </w:tcBorders>
            <w:vAlign w:val="center"/>
            <w:hideMark/>
          </w:tcPr>
          <w:p w:rsidR="00BD139F" w:rsidRPr="005E10D2" w:rsidRDefault="00BD139F" w:rsidP="00C04E00">
            <w:pPr>
              <w:suppressAutoHyphens w:val="0"/>
              <w:rPr>
                <w:b/>
                <w:bCs/>
                <w:lang w:eastAsia="ru-RU"/>
              </w:rPr>
            </w:pPr>
            <w:r>
              <w:rPr>
                <w:b/>
                <w:bCs/>
                <w:sz w:val="22"/>
                <w:szCs w:val="22"/>
                <w:lang w:eastAsia="ru-RU"/>
              </w:rPr>
              <w:t xml:space="preserve">Плательщик: </w:t>
            </w:r>
          </w:p>
        </w:tc>
      </w:tr>
      <w:tr w:rsidR="00BD139F" w:rsidRPr="005E10D2" w:rsidTr="00C04E00">
        <w:trPr>
          <w:trHeight w:val="231"/>
        </w:trPr>
        <w:tc>
          <w:tcPr>
            <w:tcW w:w="9382" w:type="dxa"/>
            <w:gridSpan w:val="9"/>
            <w:tcBorders>
              <w:top w:val="single" w:sz="6" w:space="0" w:color="000000"/>
              <w:left w:val="single" w:sz="4" w:space="0" w:color="auto"/>
              <w:bottom w:val="single" w:sz="6" w:space="0" w:color="000000"/>
              <w:right w:val="single" w:sz="6" w:space="0" w:color="000000"/>
            </w:tcBorders>
            <w:vAlign w:val="center"/>
            <w:hideMark/>
          </w:tcPr>
          <w:p w:rsidR="00BD139F" w:rsidRPr="005E10D2" w:rsidRDefault="00BD139F" w:rsidP="00C04E00">
            <w:pPr>
              <w:suppressAutoHyphens w:val="0"/>
              <w:rPr>
                <w:b/>
                <w:bCs/>
                <w:lang w:eastAsia="ru-RU"/>
              </w:rPr>
            </w:pPr>
            <w:r>
              <w:rPr>
                <w:b/>
                <w:bCs/>
                <w:sz w:val="22"/>
                <w:szCs w:val="22"/>
                <w:lang w:eastAsia="ru-RU"/>
              </w:rPr>
              <w:t xml:space="preserve">ИНН адрес: телефоны: </w:t>
            </w:r>
          </w:p>
        </w:tc>
      </w:tr>
      <w:tr w:rsidR="00BD139F" w:rsidRPr="005E10D2" w:rsidTr="00C04E00">
        <w:trPr>
          <w:trHeight w:val="82"/>
        </w:trPr>
        <w:tc>
          <w:tcPr>
            <w:tcW w:w="2197" w:type="dxa"/>
            <w:tcBorders>
              <w:left w:val="nil"/>
            </w:tcBorders>
            <w:vAlign w:val="center"/>
            <w:hideMark/>
          </w:tcPr>
          <w:p w:rsidR="00BD139F" w:rsidRPr="005E10D2" w:rsidRDefault="00BD139F" w:rsidP="00C04E00">
            <w:pPr>
              <w:suppressAutoHyphens w:val="0"/>
              <w:rPr>
                <w:lang w:eastAsia="ru-RU"/>
              </w:rPr>
            </w:pPr>
          </w:p>
        </w:tc>
        <w:tc>
          <w:tcPr>
            <w:tcW w:w="0" w:type="auto"/>
            <w:vAlign w:val="center"/>
            <w:hideMark/>
          </w:tcPr>
          <w:p w:rsidR="00BD139F" w:rsidRPr="005E10D2" w:rsidRDefault="00BD139F" w:rsidP="00C04E00">
            <w:pPr>
              <w:suppressAutoHyphens w:val="0"/>
              <w:rPr>
                <w:lang w:eastAsia="ru-RU"/>
              </w:rPr>
            </w:pPr>
          </w:p>
        </w:tc>
        <w:tc>
          <w:tcPr>
            <w:tcW w:w="0" w:type="auto"/>
            <w:vAlign w:val="center"/>
            <w:hideMark/>
          </w:tcPr>
          <w:p w:rsidR="00BD139F" w:rsidRPr="005E10D2" w:rsidRDefault="00BD139F" w:rsidP="00C04E00">
            <w:pPr>
              <w:suppressAutoHyphens w:val="0"/>
              <w:rPr>
                <w:lang w:eastAsia="ru-RU"/>
              </w:rPr>
            </w:pPr>
          </w:p>
        </w:tc>
        <w:tc>
          <w:tcPr>
            <w:tcW w:w="0" w:type="auto"/>
            <w:vAlign w:val="center"/>
            <w:hideMark/>
          </w:tcPr>
          <w:p w:rsidR="00BD139F" w:rsidRPr="005E10D2" w:rsidRDefault="00BD139F" w:rsidP="00C04E00">
            <w:pPr>
              <w:suppressAutoHyphens w:val="0"/>
              <w:rPr>
                <w:lang w:eastAsia="ru-RU"/>
              </w:rPr>
            </w:pPr>
          </w:p>
        </w:tc>
        <w:tc>
          <w:tcPr>
            <w:tcW w:w="0" w:type="auto"/>
            <w:vAlign w:val="center"/>
            <w:hideMark/>
          </w:tcPr>
          <w:p w:rsidR="00BD139F" w:rsidRPr="005E10D2" w:rsidRDefault="00BD139F" w:rsidP="00C04E00">
            <w:pPr>
              <w:suppressAutoHyphens w:val="0"/>
              <w:rPr>
                <w:lang w:eastAsia="ru-RU"/>
              </w:rPr>
            </w:pPr>
          </w:p>
        </w:tc>
        <w:tc>
          <w:tcPr>
            <w:tcW w:w="0" w:type="auto"/>
            <w:vAlign w:val="center"/>
            <w:hideMark/>
          </w:tcPr>
          <w:p w:rsidR="00BD139F" w:rsidRPr="005E10D2" w:rsidRDefault="00BD139F" w:rsidP="00C04E00">
            <w:pPr>
              <w:suppressAutoHyphens w:val="0"/>
              <w:rPr>
                <w:lang w:eastAsia="ru-RU"/>
              </w:rPr>
            </w:pPr>
          </w:p>
        </w:tc>
        <w:tc>
          <w:tcPr>
            <w:tcW w:w="0" w:type="auto"/>
            <w:vAlign w:val="center"/>
            <w:hideMark/>
          </w:tcPr>
          <w:p w:rsidR="00BD139F" w:rsidRPr="005E10D2" w:rsidRDefault="00BD139F" w:rsidP="00C04E00">
            <w:pPr>
              <w:suppressAutoHyphens w:val="0"/>
              <w:rPr>
                <w:lang w:eastAsia="ru-RU"/>
              </w:rPr>
            </w:pPr>
          </w:p>
        </w:tc>
        <w:tc>
          <w:tcPr>
            <w:tcW w:w="0" w:type="auto"/>
            <w:vAlign w:val="center"/>
            <w:hideMark/>
          </w:tcPr>
          <w:p w:rsidR="00BD139F" w:rsidRPr="005E10D2" w:rsidRDefault="00BD139F" w:rsidP="00C04E00">
            <w:pPr>
              <w:suppressAutoHyphens w:val="0"/>
              <w:rPr>
                <w:lang w:eastAsia="ru-RU"/>
              </w:rPr>
            </w:pPr>
          </w:p>
        </w:tc>
        <w:tc>
          <w:tcPr>
            <w:tcW w:w="0" w:type="auto"/>
            <w:vAlign w:val="center"/>
            <w:hideMark/>
          </w:tcPr>
          <w:p w:rsidR="00BD139F" w:rsidRPr="005E10D2" w:rsidRDefault="00BD139F" w:rsidP="00C04E00">
            <w:pPr>
              <w:suppressAutoHyphens w:val="0"/>
              <w:rPr>
                <w:lang w:eastAsia="ru-RU"/>
              </w:rPr>
            </w:pPr>
          </w:p>
        </w:tc>
      </w:tr>
      <w:tr w:rsidR="00BD139F" w:rsidRPr="005E10D2" w:rsidTr="00C04E00">
        <w:trPr>
          <w:trHeight w:val="217"/>
        </w:trPr>
        <w:tc>
          <w:tcPr>
            <w:tcW w:w="7233" w:type="dxa"/>
            <w:gridSpan w:val="2"/>
            <w:tcBorders>
              <w:top w:val="single" w:sz="6" w:space="0" w:color="000000"/>
              <w:left w:val="single" w:sz="6" w:space="0" w:color="000000"/>
            </w:tcBorders>
            <w:vAlign w:val="center"/>
            <w:hideMark/>
          </w:tcPr>
          <w:p w:rsidR="00BD139F" w:rsidRPr="005E10D2" w:rsidRDefault="00BD139F" w:rsidP="00C04E00">
            <w:pPr>
              <w:suppressAutoHyphens w:val="0"/>
              <w:rPr>
                <w:b/>
                <w:bCs/>
                <w:u w:val="single"/>
                <w:lang w:eastAsia="ru-RU"/>
              </w:rPr>
            </w:pPr>
            <w:r>
              <w:rPr>
                <w:b/>
                <w:bCs/>
                <w:sz w:val="22"/>
                <w:szCs w:val="22"/>
                <w:u w:val="single"/>
                <w:lang w:eastAsia="ru-RU"/>
              </w:rPr>
              <w:t> Автомобиль</w:t>
            </w:r>
            <w:proofErr w:type="gramStart"/>
            <w:r>
              <w:rPr>
                <w:b/>
                <w:bCs/>
                <w:sz w:val="22"/>
                <w:szCs w:val="22"/>
                <w:u w:val="single"/>
                <w:lang w:eastAsia="ru-RU"/>
              </w:rPr>
              <w:t> :</w:t>
            </w:r>
            <w:proofErr w:type="gramEnd"/>
          </w:p>
        </w:tc>
        <w:tc>
          <w:tcPr>
            <w:tcW w:w="0" w:type="auto"/>
            <w:gridSpan w:val="7"/>
            <w:tcBorders>
              <w:top w:val="single" w:sz="6" w:space="0" w:color="000000"/>
              <w:right w:val="single" w:sz="6" w:space="0" w:color="000000"/>
            </w:tcBorders>
            <w:vAlign w:val="center"/>
            <w:hideMark/>
          </w:tcPr>
          <w:p w:rsidR="00BD139F" w:rsidRPr="005E10D2" w:rsidRDefault="00BD139F" w:rsidP="00C04E00">
            <w:pPr>
              <w:suppressAutoHyphens w:val="0"/>
              <w:rPr>
                <w:b/>
                <w:bCs/>
                <w:lang w:val="en-US" w:eastAsia="ru-RU"/>
              </w:rPr>
            </w:pPr>
          </w:p>
        </w:tc>
      </w:tr>
      <w:tr w:rsidR="00BD139F" w:rsidRPr="005E10D2" w:rsidTr="00C04E00">
        <w:trPr>
          <w:trHeight w:val="217"/>
        </w:trPr>
        <w:tc>
          <w:tcPr>
            <w:tcW w:w="7233" w:type="dxa"/>
            <w:gridSpan w:val="2"/>
            <w:tcBorders>
              <w:left w:val="single" w:sz="6" w:space="0" w:color="000000"/>
            </w:tcBorders>
            <w:vAlign w:val="center"/>
            <w:hideMark/>
          </w:tcPr>
          <w:p w:rsidR="00BD139F" w:rsidRPr="005E10D2" w:rsidRDefault="00BD139F" w:rsidP="00C04E00">
            <w:pPr>
              <w:suppressAutoHyphens w:val="0"/>
              <w:rPr>
                <w:b/>
                <w:bCs/>
                <w:lang w:eastAsia="ru-RU"/>
              </w:rPr>
            </w:pPr>
            <w:proofErr w:type="spellStart"/>
            <w:r>
              <w:rPr>
                <w:b/>
                <w:bCs/>
                <w:sz w:val="22"/>
                <w:szCs w:val="22"/>
                <w:lang w:eastAsia="ru-RU"/>
              </w:rPr>
              <w:t>гос</w:t>
            </w:r>
            <w:proofErr w:type="spellEnd"/>
            <w:r>
              <w:rPr>
                <w:b/>
                <w:bCs/>
                <w:sz w:val="22"/>
                <w:szCs w:val="22"/>
                <w:lang w:eastAsia="ru-RU"/>
              </w:rPr>
              <w:t>. номер:</w:t>
            </w:r>
          </w:p>
        </w:tc>
        <w:tc>
          <w:tcPr>
            <w:tcW w:w="0" w:type="auto"/>
            <w:gridSpan w:val="7"/>
            <w:tcBorders>
              <w:right w:val="single" w:sz="6" w:space="0" w:color="000000"/>
            </w:tcBorders>
            <w:vAlign w:val="center"/>
            <w:hideMark/>
          </w:tcPr>
          <w:p w:rsidR="00BD139F" w:rsidRPr="005E10D2" w:rsidRDefault="00BD139F" w:rsidP="00C04E00">
            <w:pPr>
              <w:suppressAutoHyphens w:val="0"/>
              <w:rPr>
                <w:b/>
                <w:bCs/>
                <w:lang w:eastAsia="ru-RU"/>
              </w:rPr>
            </w:pPr>
          </w:p>
        </w:tc>
      </w:tr>
      <w:tr w:rsidR="00BD139F" w:rsidRPr="005E10D2" w:rsidTr="00C04E00">
        <w:trPr>
          <w:trHeight w:val="217"/>
        </w:trPr>
        <w:tc>
          <w:tcPr>
            <w:tcW w:w="7233" w:type="dxa"/>
            <w:gridSpan w:val="2"/>
            <w:tcBorders>
              <w:left w:val="single" w:sz="6" w:space="0" w:color="000000"/>
            </w:tcBorders>
            <w:vAlign w:val="center"/>
            <w:hideMark/>
          </w:tcPr>
          <w:p w:rsidR="00BD139F" w:rsidRPr="005E10D2" w:rsidRDefault="00BD139F" w:rsidP="00C04E00">
            <w:pPr>
              <w:suppressAutoHyphens w:val="0"/>
              <w:rPr>
                <w:b/>
                <w:bCs/>
                <w:lang w:eastAsia="ru-RU"/>
              </w:rPr>
            </w:pPr>
            <w:r>
              <w:rPr>
                <w:b/>
                <w:bCs/>
                <w:sz w:val="22"/>
                <w:szCs w:val="22"/>
                <w:lang w:eastAsia="ru-RU"/>
              </w:rPr>
              <w:t>VIN:</w:t>
            </w:r>
          </w:p>
        </w:tc>
        <w:tc>
          <w:tcPr>
            <w:tcW w:w="0" w:type="auto"/>
            <w:gridSpan w:val="7"/>
            <w:tcBorders>
              <w:right w:val="single" w:sz="6" w:space="0" w:color="000000"/>
            </w:tcBorders>
            <w:vAlign w:val="center"/>
            <w:hideMark/>
          </w:tcPr>
          <w:p w:rsidR="00BD139F" w:rsidRPr="005E10D2" w:rsidRDefault="00BD139F" w:rsidP="00C04E00">
            <w:pPr>
              <w:suppressAutoHyphens w:val="0"/>
              <w:rPr>
                <w:b/>
                <w:bCs/>
                <w:lang w:eastAsia="ru-RU"/>
              </w:rPr>
            </w:pPr>
          </w:p>
        </w:tc>
      </w:tr>
      <w:tr w:rsidR="00BD139F" w:rsidRPr="005E10D2" w:rsidTr="00C04E00">
        <w:trPr>
          <w:trHeight w:val="217"/>
        </w:trPr>
        <w:tc>
          <w:tcPr>
            <w:tcW w:w="7233" w:type="dxa"/>
            <w:gridSpan w:val="2"/>
            <w:tcBorders>
              <w:left w:val="single" w:sz="6" w:space="0" w:color="000000"/>
            </w:tcBorders>
            <w:vAlign w:val="center"/>
            <w:hideMark/>
          </w:tcPr>
          <w:p w:rsidR="00BD139F" w:rsidRPr="005E10D2" w:rsidRDefault="00BD139F" w:rsidP="00C04E00">
            <w:pPr>
              <w:suppressAutoHyphens w:val="0"/>
              <w:rPr>
                <w:b/>
                <w:bCs/>
                <w:lang w:eastAsia="ru-RU"/>
              </w:rPr>
            </w:pPr>
            <w:r>
              <w:rPr>
                <w:b/>
                <w:bCs/>
                <w:sz w:val="22"/>
                <w:szCs w:val="22"/>
                <w:lang w:eastAsia="ru-RU"/>
              </w:rPr>
              <w:t>год выпуска:</w:t>
            </w:r>
          </w:p>
        </w:tc>
        <w:tc>
          <w:tcPr>
            <w:tcW w:w="0" w:type="auto"/>
            <w:gridSpan w:val="7"/>
            <w:tcBorders>
              <w:right w:val="single" w:sz="6" w:space="0" w:color="000000"/>
            </w:tcBorders>
            <w:vAlign w:val="center"/>
            <w:hideMark/>
          </w:tcPr>
          <w:p w:rsidR="00BD139F" w:rsidRPr="005E10D2" w:rsidRDefault="00BD139F" w:rsidP="00C04E00">
            <w:pPr>
              <w:suppressAutoHyphens w:val="0"/>
              <w:rPr>
                <w:b/>
                <w:bCs/>
                <w:lang w:eastAsia="ru-RU"/>
              </w:rPr>
            </w:pPr>
          </w:p>
        </w:tc>
      </w:tr>
      <w:tr w:rsidR="00BD139F" w:rsidRPr="005E10D2" w:rsidTr="00C04E00">
        <w:trPr>
          <w:trHeight w:val="217"/>
        </w:trPr>
        <w:tc>
          <w:tcPr>
            <w:tcW w:w="7233" w:type="dxa"/>
            <w:gridSpan w:val="2"/>
            <w:tcBorders>
              <w:left w:val="single" w:sz="6" w:space="0" w:color="000000"/>
              <w:bottom w:val="single" w:sz="6" w:space="0" w:color="000000"/>
            </w:tcBorders>
            <w:vAlign w:val="center"/>
            <w:hideMark/>
          </w:tcPr>
          <w:p w:rsidR="00BD139F" w:rsidRPr="005E10D2" w:rsidRDefault="00BD139F" w:rsidP="00C04E00">
            <w:pPr>
              <w:suppressAutoHyphens w:val="0"/>
              <w:rPr>
                <w:b/>
                <w:bCs/>
                <w:lang w:eastAsia="ru-RU"/>
              </w:rPr>
            </w:pPr>
            <w:r>
              <w:rPr>
                <w:b/>
                <w:bCs/>
                <w:sz w:val="22"/>
                <w:szCs w:val="22"/>
                <w:lang w:eastAsia="ru-RU"/>
              </w:rPr>
              <w:t>пробег:</w:t>
            </w:r>
          </w:p>
        </w:tc>
        <w:tc>
          <w:tcPr>
            <w:tcW w:w="0" w:type="auto"/>
            <w:gridSpan w:val="7"/>
            <w:tcBorders>
              <w:bottom w:val="single" w:sz="6" w:space="0" w:color="000000"/>
              <w:right w:val="single" w:sz="6" w:space="0" w:color="000000"/>
            </w:tcBorders>
            <w:vAlign w:val="center"/>
            <w:hideMark/>
          </w:tcPr>
          <w:p w:rsidR="00BD139F" w:rsidRPr="005E10D2" w:rsidRDefault="00BD139F" w:rsidP="00C04E00">
            <w:pPr>
              <w:suppressAutoHyphens w:val="0"/>
              <w:rPr>
                <w:b/>
                <w:bCs/>
                <w:lang w:eastAsia="ru-RU"/>
              </w:rPr>
            </w:pPr>
          </w:p>
        </w:tc>
      </w:tr>
      <w:tr w:rsidR="00BD139F" w:rsidRPr="005E10D2" w:rsidTr="00C04E00">
        <w:trPr>
          <w:trHeight w:val="163"/>
        </w:trPr>
        <w:tc>
          <w:tcPr>
            <w:tcW w:w="2197" w:type="dxa"/>
            <w:tcBorders>
              <w:left w:val="nil"/>
            </w:tcBorders>
            <w:vAlign w:val="center"/>
            <w:hideMark/>
          </w:tcPr>
          <w:p w:rsidR="00BD139F" w:rsidRPr="005E10D2" w:rsidRDefault="00BD139F" w:rsidP="00C04E00">
            <w:pPr>
              <w:suppressAutoHyphens w:val="0"/>
              <w:rPr>
                <w:lang w:eastAsia="ru-RU"/>
              </w:rPr>
            </w:pPr>
          </w:p>
        </w:tc>
        <w:tc>
          <w:tcPr>
            <w:tcW w:w="0" w:type="auto"/>
            <w:vAlign w:val="center"/>
            <w:hideMark/>
          </w:tcPr>
          <w:p w:rsidR="00BD139F" w:rsidRPr="005E10D2" w:rsidRDefault="00BD139F" w:rsidP="00C04E00">
            <w:pPr>
              <w:suppressAutoHyphens w:val="0"/>
              <w:rPr>
                <w:b/>
                <w:bCs/>
                <w:lang w:eastAsia="ru-RU"/>
              </w:rPr>
            </w:pPr>
          </w:p>
        </w:tc>
        <w:tc>
          <w:tcPr>
            <w:tcW w:w="0" w:type="auto"/>
            <w:vAlign w:val="center"/>
            <w:hideMark/>
          </w:tcPr>
          <w:p w:rsidR="00BD139F" w:rsidRPr="005E10D2" w:rsidRDefault="00BD139F" w:rsidP="00C04E00">
            <w:pPr>
              <w:suppressAutoHyphens w:val="0"/>
              <w:rPr>
                <w:lang w:eastAsia="ru-RU"/>
              </w:rPr>
            </w:pPr>
          </w:p>
        </w:tc>
        <w:tc>
          <w:tcPr>
            <w:tcW w:w="0" w:type="auto"/>
            <w:vAlign w:val="center"/>
            <w:hideMark/>
          </w:tcPr>
          <w:p w:rsidR="00BD139F" w:rsidRPr="005E10D2" w:rsidRDefault="00BD139F" w:rsidP="00C04E00">
            <w:pPr>
              <w:suppressAutoHyphens w:val="0"/>
              <w:rPr>
                <w:lang w:eastAsia="ru-RU"/>
              </w:rPr>
            </w:pPr>
          </w:p>
        </w:tc>
        <w:tc>
          <w:tcPr>
            <w:tcW w:w="0" w:type="auto"/>
            <w:vAlign w:val="center"/>
            <w:hideMark/>
          </w:tcPr>
          <w:p w:rsidR="00BD139F" w:rsidRPr="005E10D2" w:rsidRDefault="00BD139F" w:rsidP="00C04E00">
            <w:pPr>
              <w:suppressAutoHyphens w:val="0"/>
              <w:rPr>
                <w:lang w:eastAsia="ru-RU"/>
              </w:rPr>
            </w:pPr>
          </w:p>
        </w:tc>
        <w:tc>
          <w:tcPr>
            <w:tcW w:w="0" w:type="auto"/>
            <w:vAlign w:val="center"/>
            <w:hideMark/>
          </w:tcPr>
          <w:p w:rsidR="00BD139F" w:rsidRPr="005E10D2" w:rsidRDefault="00BD139F" w:rsidP="00C04E00">
            <w:pPr>
              <w:suppressAutoHyphens w:val="0"/>
              <w:rPr>
                <w:lang w:eastAsia="ru-RU"/>
              </w:rPr>
            </w:pPr>
          </w:p>
        </w:tc>
        <w:tc>
          <w:tcPr>
            <w:tcW w:w="0" w:type="auto"/>
            <w:vAlign w:val="center"/>
            <w:hideMark/>
          </w:tcPr>
          <w:p w:rsidR="00BD139F" w:rsidRPr="005E10D2" w:rsidRDefault="00BD139F" w:rsidP="00C04E00">
            <w:pPr>
              <w:suppressAutoHyphens w:val="0"/>
              <w:rPr>
                <w:lang w:eastAsia="ru-RU"/>
              </w:rPr>
            </w:pPr>
          </w:p>
        </w:tc>
        <w:tc>
          <w:tcPr>
            <w:tcW w:w="0" w:type="auto"/>
            <w:vAlign w:val="center"/>
            <w:hideMark/>
          </w:tcPr>
          <w:p w:rsidR="00BD139F" w:rsidRPr="005E10D2" w:rsidRDefault="00BD139F" w:rsidP="00C04E00">
            <w:pPr>
              <w:suppressAutoHyphens w:val="0"/>
              <w:rPr>
                <w:lang w:eastAsia="ru-RU"/>
              </w:rPr>
            </w:pPr>
          </w:p>
        </w:tc>
        <w:tc>
          <w:tcPr>
            <w:tcW w:w="0" w:type="auto"/>
            <w:vAlign w:val="center"/>
            <w:hideMark/>
          </w:tcPr>
          <w:p w:rsidR="00BD139F" w:rsidRPr="005E10D2" w:rsidRDefault="00BD139F" w:rsidP="00C04E00">
            <w:pPr>
              <w:suppressAutoHyphens w:val="0"/>
              <w:rPr>
                <w:lang w:eastAsia="ru-RU"/>
              </w:rPr>
            </w:pPr>
          </w:p>
        </w:tc>
      </w:tr>
      <w:tr w:rsidR="00BD139F" w:rsidRPr="005E10D2" w:rsidTr="00C04E00">
        <w:trPr>
          <w:trHeight w:val="245"/>
        </w:trPr>
        <w:tc>
          <w:tcPr>
            <w:tcW w:w="9382" w:type="dxa"/>
            <w:gridSpan w:val="9"/>
            <w:tcBorders>
              <w:left w:val="nil"/>
            </w:tcBorders>
            <w:vAlign w:val="center"/>
            <w:hideMark/>
          </w:tcPr>
          <w:p w:rsidR="00BD139F" w:rsidRPr="005E10D2" w:rsidRDefault="00BD139F" w:rsidP="00C04E00">
            <w:pPr>
              <w:suppressAutoHyphens w:val="0"/>
              <w:rPr>
                <w:lang w:eastAsia="ru-RU"/>
              </w:rPr>
            </w:pPr>
            <w:r>
              <w:rPr>
                <w:sz w:val="22"/>
                <w:szCs w:val="22"/>
                <w:lang w:eastAsia="ru-RU"/>
              </w:rPr>
              <w:t>Основание: </w:t>
            </w:r>
          </w:p>
        </w:tc>
      </w:tr>
      <w:tr w:rsidR="00BD139F" w:rsidRPr="005E10D2" w:rsidTr="00C04E00">
        <w:trPr>
          <w:trHeight w:val="231"/>
        </w:trPr>
        <w:tc>
          <w:tcPr>
            <w:tcW w:w="2197" w:type="dxa"/>
            <w:tcBorders>
              <w:left w:val="nil"/>
            </w:tcBorders>
            <w:vAlign w:val="center"/>
            <w:hideMark/>
          </w:tcPr>
          <w:p w:rsidR="00BD139F" w:rsidRPr="005E10D2" w:rsidRDefault="00BD139F" w:rsidP="00C04E00">
            <w:pPr>
              <w:suppressAutoHyphens w:val="0"/>
              <w:rPr>
                <w:lang w:eastAsia="ru-RU"/>
              </w:rPr>
            </w:pPr>
          </w:p>
        </w:tc>
        <w:tc>
          <w:tcPr>
            <w:tcW w:w="0" w:type="auto"/>
            <w:vAlign w:val="center"/>
            <w:hideMark/>
          </w:tcPr>
          <w:p w:rsidR="00BD139F" w:rsidRPr="005E10D2" w:rsidRDefault="00BD139F" w:rsidP="00C04E00">
            <w:pPr>
              <w:suppressAutoHyphens w:val="0"/>
              <w:rPr>
                <w:b/>
                <w:bCs/>
                <w:lang w:eastAsia="ru-RU"/>
              </w:rPr>
            </w:pPr>
          </w:p>
        </w:tc>
        <w:tc>
          <w:tcPr>
            <w:tcW w:w="0" w:type="auto"/>
            <w:gridSpan w:val="7"/>
            <w:vAlign w:val="center"/>
            <w:hideMark/>
          </w:tcPr>
          <w:p w:rsidR="00BD139F" w:rsidRPr="005E10D2" w:rsidRDefault="00BD139F" w:rsidP="00C04E00">
            <w:pPr>
              <w:suppressAutoHyphens w:val="0"/>
              <w:rPr>
                <w:lang w:eastAsia="ru-RU"/>
              </w:rPr>
            </w:pPr>
          </w:p>
        </w:tc>
      </w:tr>
      <w:tr w:rsidR="00BD139F" w:rsidRPr="005E10D2" w:rsidTr="00C04E00">
        <w:trPr>
          <w:trHeight w:val="340"/>
        </w:trPr>
        <w:tc>
          <w:tcPr>
            <w:tcW w:w="9382" w:type="dxa"/>
            <w:gridSpan w:val="9"/>
            <w:tcBorders>
              <w:left w:val="nil"/>
            </w:tcBorders>
            <w:vAlign w:val="center"/>
            <w:hideMark/>
          </w:tcPr>
          <w:p w:rsidR="00BD139F" w:rsidRPr="005E10D2" w:rsidRDefault="00BD139F" w:rsidP="00C04E00">
            <w:pPr>
              <w:suppressAutoHyphens w:val="0"/>
              <w:jc w:val="center"/>
              <w:rPr>
                <w:b/>
                <w:bCs/>
                <w:lang w:eastAsia="ru-RU"/>
              </w:rPr>
            </w:pPr>
            <w:r>
              <w:rPr>
                <w:b/>
                <w:bCs/>
                <w:sz w:val="22"/>
                <w:szCs w:val="22"/>
                <w:lang w:eastAsia="ru-RU"/>
              </w:rPr>
              <w:t>Акт  выполненных работ № ________ </w:t>
            </w:r>
            <w:proofErr w:type="gramStart"/>
            <w:r>
              <w:rPr>
                <w:b/>
                <w:bCs/>
                <w:sz w:val="22"/>
                <w:szCs w:val="22"/>
                <w:lang w:eastAsia="ru-RU"/>
              </w:rPr>
              <w:t>от</w:t>
            </w:r>
            <w:proofErr w:type="gramEnd"/>
            <w:r>
              <w:rPr>
                <w:b/>
                <w:bCs/>
                <w:sz w:val="22"/>
                <w:szCs w:val="22"/>
                <w:lang w:eastAsia="ru-RU"/>
              </w:rPr>
              <w:t> __.__.____</w:t>
            </w:r>
          </w:p>
        </w:tc>
      </w:tr>
      <w:tr w:rsidR="00BD139F" w:rsidRPr="005E10D2" w:rsidTr="00C04E00">
        <w:trPr>
          <w:trHeight w:val="177"/>
        </w:trPr>
        <w:tc>
          <w:tcPr>
            <w:tcW w:w="2197" w:type="dxa"/>
            <w:tcBorders>
              <w:left w:val="nil"/>
            </w:tcBorders>
            <w:vAlign w:val="center"/>
            <w:hideMark/>
          </w:tcPr>
          <w:p w:rsidR="00BD139F" w:rsidRPr="005E10D2" w:rsidRDefault="00BD139F" w:rsidP="00C04E00">
            <w:pPr>
              <w:suppressAutoHyphens w:val="0"/>
              <w:rPr>
                <w:lang w:eastAsia="ru-RU"/>
              </w:rPr>
            </w:pPr>
          </w:p>
        </w:tc>
        <w:tc>
          <w:tcPr>
            <w:tcW w:w="0" w:type="auto"/>
            <w:vAlign w:val="center"/>
            <w:hideMark/>
          </w:tcPr>
          <w:p w:rsidR="00BD139F" w:rsidRPr="005E10D2" w:rsidRDefault="00BD139F" w:rsidP="00C04E00">
            <w:pPr>
              <w:suppressAutoHyphens w:val="0"/>
              <w:rPr>
                <w:b/>
                <w:bCs/>
                <w:lang w:eastAsia="ru-RU"/>
              </w:rPr>
            </w:pPr>
          </w:p>
        </w:tc>
        <w:tc>
          <w:tcPr>
            <w:tcW w:w="0" w:type="auto"/>
            <w:gridSpan w:val="7"/>
            <w:vAlign w:val="center"/>
            <w:hideMark/>
          </w:tcPr>
          <w:p w:rsidR="00BD139F" w:rsidRPr="005E10D2" w:rsidRDefault="00BD139F" w:rsidP="00C04E00">
            <w:pPr>
              <w:suppressAutoHyphens w:val="0"/>
              <w:rPr>
                <w:lang w:eastAsia="ru-RU"/>
              </w:rPr>
            </w:pPr>
          </w:p>
        </w:tc>
      </w:tr>
      <w:tr w:rsidR="00BD139F" w:rsidRPr="005E10D2" w:rsidTr="00C04E00">
        <w:trPr>
          <w:trHeight w:val="231"/>
        </w:trPr>
        <w:tc>
          <w:tcPr>
            <w:tcW w:w="8800" w:type="dxa"/>
            <w:gridSpan w:val="7"/>
            <w:tcBorders>
              <w:left w:val="nil"/>
            </w:tcBorders>
            <w:vAlign w:val="center"/>
            <w:hideMark/>
          </w:tcPr>
          <w:p w:rsidR="00BD139F" w:rsidRPr="005E10D2" w:rsidRDefault="00BD139F" w:rsidP="00C04E00">
            <w:pPr>
              <w:suppressAutoHyphens w:val="0"/>
              <w:rPr>
                <w:b/>
                <w:bCs/>
                <w:lang w:eastAsia="ru-RU"/>
              </w:rPr>
            </w:pPr>
            <w:r>
              <w:rPr>
                <w:b/>
                <w:bCs/>
                <w:sz w:val="22"/>
                <w:szCs w:val="22"/>
                <w:lang w:eastAsia="ru-RU"/>
              </w:rPr>
              <w:t>Оказанные услуги:</w:t>
            </w:r>
          </w:p>
        </w:tc>
        <w:tc>
          <w:tcPr>
            <w:tcW w:w="0" w:type="auto"/>
            <w:gridSpan w:val="2"/>
            <w:vAlign w:val="center"/>
            <w:hideMark/>
          </w:tcPr>
          <w:p w:rsidR="00BD139F" w:rsidRPr="005E10D2" w:rsidRDefault="00BD139F" w:rsidP="00C04E00">
            <w:pPr>
              <w:suppressAutoHyphens w:val="0"/>
              <w:jc w:val="right"/>
              <w:rPr>
                <w:b/>
                <w:bCs/>
                <w:lang w:eastAsia="ru-RU"/>
              </w:rPr>
            </w:pPr>
            <w:r>
              <w:rPr>
                <w:b/>
                <w:bCs/>
                <w:sz w:val="22"/>
                <w:szCs w:val="22"/>
                <w:lang w:eastAsia="ru-RU"/>
              </w:rPr>
              <w:t>Руб.</w:t>
            </w:r>
          </w:p>
        </w:tc>
      </w:tr>
      <w:tr w:rsidR="00BD139F" w:rsidRPr="005E10D2" w:rsidTr="00C04E00">
        <w:trPr>
          <w:trHeight w:val="231"/>
        </w:trPr>
        <w:tc>
          <w:tcPr>
            <w:tcW w:w="2197" w:type="dxa"/>
            <w:tcBorders>
              <w:top w:val="single" w:sz="12" w:space="0" w:color="000000"/>
              <w:left w:val="single" w:sz="4" w:space="0" w:color="auto"/>
              <w:bottom w:val="single" w:sz="12" w:space="0" w:color="000000"/>
              <w:right w:val="single" w:sz="12" w:space="0" w:color="000000"/>
            </w:tcBorders>
            <w:vAlign w:val="center"/>
            <w:hideMark/>
          </w:tcPr>
          <w:p w:rsidR="00BD139F" w:rsidRPr="005E10D2" w:rsidRDefault="00BD139F" w:rsidP="00C04E00">
            <w:pPr>
              <w:suppressAutoHyphens w:val="0"/>
              <w:jc w:val="center"/>
              <w:rPr>
                <w:b/>
                <w:bCs/>
                <w:lang w:eastAsia="ru-RU"/>
              </w:rPr>
            </w:pPr>
            <w:r>
              <w:rPr>
                <w:b/>
                <w:bCs/>
                <w:sz w:val="22"/>
                <w:szCs w:val="22"/>
                <w:lang w:eastAsia="ru-RU"/>
              </w:rPr>
              <w:t>№</w:t>
            </w:r>
          </w:p>
        </w:tc>
        <w:tc>
          <w:tcPr>
            <w:tcW w:w="0" w:type="auto"/>
            <w:gridSpan w:val="3"/>
            <w:tcBorders>
              <w:top w:val="single" w:sz="12" w:space="0" w:color="000000"/>
              <w:left w:val="single" w:sz="12" w:space="0" w:color="000000"/>
              <w:bottom w:val="single" w:sz="12" w:space="0" w:color="000000"/>
              <w:right w:val="single" w:sz="12" w:space="0" w:color="000000"/>
            </w:tcBorders>
            <w:vAlign w:val="center"/>
            <w:hideMark/>
          </w:tcPr>
          <w:p w:rsidR="00BD139F" w:rsidRPr="005E10D2" w:rsidRDefault="00BD139F" w:rsidP="00C04E00">
            <w:pPr>
              <w:suppressAutoHyphens w:val="0"/>
              <w:jc w:val="center"/>
              <w:rPr>
                <w:b/>
                <w:bCs/>
                <w:lang w:eastAsia="ru-RU"/>
              </w:rPr>
            </w:pPr>
            <w:r>
              <w:rPr>
                <w:b/>
                <w:bCs/>
                <w:sz w:val="22"/>
                <w:szCs w:val="22"/>
                <w:lang w:eastAsia="ru-RU"/>
              </w:rPr>
              <w:t>Наименование</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BD139F" w:rsidRPr="005E10D2" w:rsidRDefault="00BD139F" w:rsidP="00C04E00">
            <w:pPr>
              <w:suppressAutoHyphens w:val="0"/>
              <w:jc w:val="center"/>
              <w:rPr>
                <w:b/>
                <w:bCs/>
                <w:lang w:eastAsia="ru-RU"/>
              </w:rPr>
            </w:pPr>
            <w:r>
              <w:rPr>
                <w:b/>
                <w:bCs/>
                <w:sz w:val="22"/>
                <w:szCs w:val="22"/>
                <w:lang w:eastAsia="ru-RU"/>
              </w:rPr>
              <w:t>Кол-во</w:t>
            </w:r>
          </w:p>
        </w:tc>
        <w:tc>
          <w:tcPr>
            <w:tcW w:w="0" w:type="auto"/>
            <w:gridSpan w:val="2"/>
            <w:tcBorders>
              <w:top w:val="single" w:sz="12" w:space="0" w:color="000000"/>
              <w:left w:val="single" w:sz="12" w:space="0" w:color="000000"/>
            </w:tcBorders>
            <w:vAlign w:val="center"/>
            <w:hideMark/>
          </w:tcPr>
          <w:p w:rsidR="00BD139F" w:rsidRPr="005E10D2" w:rsidRDefault="00BD139F" w:rsidP="00C04E00">
            <w:pPr>
              <w:suppressAutoHyphens w:val="0"/>
              <w:jc w:val="center"/>
              <w:rPr>
                <w:b/>
                <w:bCs/>
                <w:lang w:eastAsia="ru-RU"/>
              </w:rPr>
            </w:pPr>
            <w:r>
              <w:rPr>
                <w:b/>
                <w:bCs/>
                <w:sz w:val="22"/>
                <w:szCs w:val="22"/>
                <w:lang w:eastAsia="ru-RU"/>
              </w:rPr>
              <w:t>Цена</w:t>
            </w:r>
          </w:p>
        </w:tc>
        <w:tc>
          <w:tcPr>
            <w:tcW w:w="0" w:type="auto"/>
            <w:gridSpan w:val="2"/>
            <w:tcBorders>
              <w:top w:val="single" w:sz="12" w:space="0" w:color="000000"/>
              <w:left w:val="single" w:sz="12" w:space="0" w:color="000000"/>
              <w:bottom w:val="single" w:sz="12" w:space="0" w:color="000000"/>
              <w:right w:val="single" w:sz="12" w:space="0" w:color="000000"/>
            </w:tcBorders>
            <w:vAlign w:val="center"/>
            <w:hideMark/>
          </w:tcPr>
          <w:p w:rsidR="00BD139F" w:rsidRPr="005E10D2" w:rsidRDefault="00BD139F" w:rsidP="00C04E00">
            <w:pPr>
              <w:suppressAutoHyphens w:val="0"/>
              <w:jc w:val="center"/>
              <w:rPr>
                <w:b/>
                <w:bCs/>
                <w:lang w:eastAsia="ru-RU"/>
              </w:rPr>
            </w:pPr>
            <w:r>
              <w:rPr>
                <w:b/>
                <w:bCs/>
                <w:sz w:val="22"/>
                <w:szCs w:val="22"/>
                <w:lang w:eastAsia="ru-RU"/>
              </w:rPr>
              <w:t>Всего</w:t>
            </w:r>
          </w:p>
        </w:tc>
      </w:tr>
      <w:tr w:rsidR="00BD139F" w:rsidRPr="005E10D2" w:rsidTr="00C04E00">
        <w:trPr>
          <w:trHeight w:val="231"/>
        </w:trPr>
        <w:tc>
          <w:tcPr>
            <w:tcW w:w="2197" w:type="dxa"/>
            <w:tcBorders>
              <w:top w:val="single" w:sz="12" w:space="0" w:color="000000"/>
              <w:left w:val="single" w:sz="4" w:space="0" w:color="auto"/>
              <w:bottom w:val="single" w:sz="12" w:space="0" w:color="000000"/>
              <w:right w:val="single" w:sz="12" w:space="0" w:color="000000"/>
            </w:tcBorders>
            <w:vAlign w:val="center"/>
            <w:hideMark/>
          </w:tcPr>
          <w:p w:rsidR="00BD139F" w:rsidRPr="005E10D2" w:rsidRDefault="00BD139F" w:rsidP="00C04E00">
            <w:pPr>
              <w:suppressAutoHyphens w:val="0"/>
              <w:jc w:val="center"/>
              <w:rPr>
                <w:b/>
                <w:bCs/>
                <w:lang w:eastAsia="ru-RU"/>
              </w:rPr>
            </w:pPr>
            <w:r>
              <w:rPr>
                <w:b/>
                <w:bCs/>
                <w:sz w:val="22"/>
                <w:szCs w:val="22"/>
                <w:lang w:eastAsia="ru-RU"/>
              </w:rPr>
              <w:t>1</w:t>
            </w:r>
          </w:p>
        </w:tc>
        <w:tc>
          <w:tcPr>
            <w:tcW w:w="0" w:type="auto"/>
            <w:gridSpan w:val="3"/>
            <w:tcBorders>
              <w:top w:val="single" w:sz="12" w:space="0" w:color="000000"/>
              <w:left w:val="single" w:sz="12" w:space="0" w:color="000000"/>
              <w:bottom w:val="single" w:sz="12" w:space="0" w:color="000000"/>
              <w:right w:val="single" w:sz="12" w:space="0" w:color="000000"/>
            </w:tcBorders>
            <w:vAlign w:val="center"/>
            <w:hideMark/>
          </w:tcPr>
          <w:p w:rsidR="00BD139F" w:rsidRPr="005E10D2" w:rsidRDefault="00BD139F" w:rsidP="00C04E00">
            <w:pPr>
              <w:suppressAutoHyphens w:val="0"/>
              <w:jc w:val="center"/>
              <w:rPr>
                <w:b/>
                <w:bCs/>
                <w:lang w:eastAsia="ru-RU"/>
              </w:rPr>
            </w:pPr>
            <w:r>
              <w:rPr>
                <w:b/>
                <w:bCs/>
                <w:sz w:val="22"/>
                <w:szCs w:val="22"/>
                <w:lang w:eastAsia="ru-RU"/>
              </w:rPr>
              <w:t>2</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BD139F" w:rsidRPr="005E10D2" w:rsidRDefault="00BD139F" w:rsidP="00C04E00">
            <w:pPr>
              <w:suppressAutoHyphens w:val="0"/>
              <w:jc w:val="center"/>
              <w:rPr>
                <w:b/>
                <w:bCs/>
                <w:lang w:eastAsia="ru-RU"/>
              </w:rPr>
            </w:pPr>
            <w:r>
              <w:rPr>
                <w:b/>
                <w:bCs/>
                <w:sz w:val="22"/>
                <w:szCs w:val="22"/>
                <w:lang w:eastAsia="ru-RU"/>
              </w:rPr>
              <w:t>3</w:t>
            </w:r>
          </w:p>
        </w:tc>
        <w:tc>
          <w:tcPr>
            <w:tcW w:w="0" w:type="auto"/>
            <w:gridSpan w:val="2"/>
            <w:tcBorders>
              <w:top w:val="single" w:sz="12" w:space="0" w:color="000000"/>
              <w:left w:val="single" w:sz="12" w:space="0" w:color="000000"/>
              <w:bottom w:val="single" w:sz="12" w:space="0" w:color="000000"/>
              <w:right w:val="single" w:sz="12" w:space="0" w:color="000000"/>
            </w:tcBorders>
            <w:vAlign w:val="center"/>
            <w:hideMark/>
          </w:tcPr>
          <w:p w:rsidR="00BD139F" w:rsidRPr="005E10D2" w:rsidRDefault="00BD139F" w:rsidP="00C04E00">
            <w:pPr>
              <w:suppressAutoHyphens w:val="0"/>
              <w:jc w:val="center"/>
              <w:rPr>
                <w:b/>
                <w:bCs/>
                <w:lang w:eastAsia="ru-RU"/>
              </w:rPr>
            </w:pPr>
            <w:r>
              <w:rPr>
                <w:b/>
                <w:bCs/>
                <w:sz w:val="22"/>
                <w:szCs w:val="22"/>
                <w:lang w:eastAsia="ru-RU"/>
              </w:rPr>
              <w:t>4</w:t>
            </w:r>
          </w:p>
        </w:tc>
        <w:tc>
          <w:tcPr>
            <w:tcW w:w="0" w:type="auto"/>
            <w:gridSpan w:val="2"/>
            <w:tcBorders>
              <w:top w:val="single" w:sz="12" w:space="0" w:color="000000"/>
              <w:left w:val="single" w:sz="12" w:space="0" w:color="000000"/>
              <w:bottom w:val="single" w:sz="12" w:space="0" w:color="000000"/>
              <w:right w:val="single" w:sz="12" w:space="0" w:color="000000"/>
            </w:tcBorders>
            <w:vAlign w:val="center"/>
            <w:hideMark/>
          </w:tcPr>
          <w:p w:rsidR="00BD139F" w:rsidRPr="005E10D2" w:rsidRDefault="00BD139F" w:rsidP="00C04E00">
            <w:pPr>
              <w:suppressAutoHyphens w:val="0"/>
              <w:jc w:val="center"/>
              <w:rPr>
                <w:b/>
                <w:bCs/>
                <w:lang w:eastAsia="ru-RU"/>
              </w:rPr>
            </w:pPr>
            <w:r>
              <w:rPr>
                <w:b/>
                <w:bCs/>
                <w:sz w:val="22"/>
                <w:szCs w:val="22"/>
                <w:lang w:eastAsia="ru-RU"/>
              </w:rPr>
              <w:t>5</w:t>
            </w:r>
          </w:p>
        </w:tc>
      </w:tr>
      <w:tr w:rsidR="00BD139F" w:rsidRPr="005E10D2" w:rsidTr="00C04E00">
        <w:trPr>
          <w:trHeight w:val="217"/>
        </w:trPr>
        <w:tc>
          <w:tcPr>
            <w:tcW w:w="2197" w:type="dxa"/>
            <w:tcBorders>
              <w:top w:val="single" w:sz="6" w:space="0" w:color="000000"/>
              <w:left w:val="single" w:sz="4" w:space="0" w:color="auto"/>
              <w:bottom w:val="single" w:sz="6" w:space="0" w:color="000000"/>
              <w:right w:val="single" w:sz="6" w:space="0" w:color="000000"/>
            </w:tcBorders>
            <w:hideMark/>
          </w:tcPr>
          <w:p w:rsidR="00BD139F" w:rsidRPr="005E10D2" w:rsidRDefault="00BD139F" w:rsidP="00C04E00">
            <w:pPr>
              <w:suppressAutoHyphens w:val="0"/>
              <w:jc w:val="center"/>
              <w:rPr>
                <w:lang w:eastAsia="ru-RU"/>
              </w:rPr>
            </w:pPr>
            <w:r>
              <w:rPr>
                <w:sz w:val="22"/>
                <w:szCs w:val="22"/>
                <w:lang w:eastAsia="ru-RU"/>
              </w:rPr>
              <w:t>1</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BD139F" w:rsidRPr="005E10D2" w:rsidRDefault="00BD139F" w:rsidP="00C04E00">
            <w:pPr>
              <w:suppressAutoHyphens w:val="0"/>
              <w:rPr>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BD139F" w:rsidRPr="005E10D2" w:rsidRDefault="00BD139F" w:rsidP="00C04E00">
            <w:pPr>
              <w:suppressAutoHyphens w:val="0"/>
              <w:jc w:val="center"/>
              <w:rPr>
                <w:lang w:eastAsia="ru-RU"/>
              </w:rPr>
            </w:pPr>
          </w:p>
        </w:tc>
        <w:tc>
          <w:tcPr>
            <w:tcW w:w="0" w:type="auto"/>
            <w:gridSpan w:val="2"/>
            <w:tcBorders>
              <w:top w:val="single" w:sz="6" w:space="0" w:color="000000"/>
              <w:left w:val="single" w:sz="6" w:space="0" w:color="000000"/>
            </w:tcBorders>
            <w:hideMark/>
          </w:tcPr>
          <w:p w:rsidR="00BD139F" w:rsidRPr="005E10D2" w:rsidRDefault="00BD139F" w:rsidP="00C04E00">
            <w:pPr>
              <w:suppressAutoHyphens w:val="0"/>
              <w:jc w:val="right"/>
              <w:rPr>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BD139F" w:rsidRPr="005E10D2" w:rsidRDefault="00BD139F" w:rsidP="00C04E00">
            <w:pPr>
              <w:suppressAutoHyphens w:val="0"/>
              <w:jc w:val="right"/>
              <w:rPr>
                <w:lang w:eastAsia="ru-RU"/>
              </w:rPr>
            </w:pPr>
          </w:p>
        </w:tc>
      </w:tr>
      <w:tr w:rsidR="00BD139F" w:rsidRPr="005E10D2" w:rsidTr="00C04E00">
        <w:trPr>
          <w:trHeight w:val="217"/>
        </w:trPr>
        <w:tc>
          <w:tcPr>
            <w:tcW w:w="2197" w:type="dxa"/>
            <w:tcBorders>
              <w:top w:val="single" w:sz="6" w:space="0" w:color="000000"/>
              <w:left w:val="single" w:sz="4" w:space="0" w:color="auto"/>
              <w:bottom w:val="single" w:sz="6" w:space="0" w:color="000000"/>
              <w:right w:val="single" w:sz="6" w:space="0" w:color="000000"/>
            </w:tcBorders>
            <w:hideMark/>
          </w:tcPr>
          <w:p w:rsidR="00BD139F" w:rsidRPr="005E10D2" w:rsidRDefault="00BD139F" w:rsidP="00C04E00">
            <w:pPr>
              <w:suppressAutoHyphens w:val="0"/>
              <w:jc w:val="center"/>
              <w:rPr>
                <w:lang w:eastAsia="ru-RU"/>
              </w:rPr>
            </w:pPr>
            <w:r>
              <w:rPr>
                <w:sz w:val="22"/>
                <w:szCs w:val="22"/>
                <w:lang w:eastAsia="ru-RU"/>
              </w:rPr>
              <w:t>2</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BD139F" w:rsidRPr="005E10D2" w:rsidRDefault="00BD139F" w:rsidP="00C04E00">
            <w:pPr>
              <w:suppressAutoHyphens w:val="0"/>
              <w:rPr>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BD139F" w:rsidRPr="005E10D2" w:rsidRDefault="00BD139F" w:rsidP="00C04E00">
            <w:pPr>
              <w:suppressAutoHyphens w:val="0"/>
              <w:jc w:val="center"/>
              <w:rPr>
                <w:lang w:eastAsia="ru-RU"/>
              </w:rPr>
            </w:pPr>
          </w:p>
        </w:tc>
        <w:tc>
          <w:tcPr>
            <w:tcW w:w="0" w:type="auto"/>
            <w:gridSpan w:val="2"/>
            <w:tcBorders>
              <w:top w:val="single" w:sz="6" w:space="0" w:color="000000"/>
              <w:left w:val="single" w:sz="6" w:space="0" w:color="000000"/>
            </w:tcBorders>
            <w:hideMark/>
          </w:tcPr>
          <w:p w:rsidR="00BD139F" w:rsidRPr="005E10D2" w:rsidRDefault="00BD139F" w:rsidP="00C04E00">
            <w:pPr>
              <w:suppressAutoHyphens w:val="0"/>
              <w:jc w:val="right"/>
              <w:rPr>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BD139F" w:rsidRPr="005E10D2" w:rsidRDefault="00BD139F" w:rsidP="00C04E00">
            <w:pPr>
              <w:suppressAutoHyphens w:val="0"/>
              <w:jc w:val="right"/>
              <w:rPr>
                <w:lang w:eastAsia="ru-RU"/>
              </w:rPr>
            </w:pPr>
          </w:p>
        </w:tc>
      </w:tr>
      <w:tr w:rsidR="00BD139F" w:rsidRPr="005E10D2" w:rsidTr="00C04E00">
        <w:trPr>
          <w:trHeight w:val="217"/>
        </w:trPr>
        <w:tc>
          <w:tcPr>
            <w:tcW w:w="2197" w:type="dxa"/>
            <w:tcBorders>
              <w:top w:val="single" w:sz="6" w:space="0" w:color="000000"/>
              <w:left w:val="single" w:sz="4" w:space="0" w:color="auto"/>
              <w:bottom w:val="single" w:sz="6" w:space="0" w:color="000000"/>
              <w:right w:val="single" w:sz="6" w:space="0" w:color="000000"/>
            </w:tcBorders>
            <w:hideMark/>
          </w:tcPr>
          <w:p w:rsidR="00BD139F" w:rsidRPr="005E10D2" w:rsidRDefault="00BD139F" w:rsidP="00C04E00">
            <w:pPr>
              <w:suppressAutoHyphens w:val="0"/>
              <w:jc w:val="center"/>
              <w:rPr>
                <w:lang w:eastAsia="ru-RU"/>
              </w:rPr>
            </w:pPr>
            <w:r>
              <w:rPr>
                <w:sz w:val="22"/>
                <w:szCs w:val="22"/>
                <w:lang w:eastAsia="ru-RU"/>
              </w:rPr>
              <w:t>3</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BD139F" w:rsidRPr="005E10D2" w:rsidRDefault="00BD139F" w:rsidP="00C04E00">
            <w:pPr>
              <w:suppressAutoHyphens w:val="0"/>
              <w:rPr>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BD139F" w:rsidRPr="005E10D2" w:rsidRDefault="00BD139F" w:rsidP="00C04E00">
            <w:pPr>
              <w:suppressAutoHyphens w:val="0"/>
              <w:jc w:val="center"/>
              <w:rPr>
                <w:lang w:eastAsia="ru-RU"/>
              </w:rPr>
            </w:pPr>
          </w:p>
        </w:tc>
        <w:tc>
          <w:tcPr>
            <w:tcW w:w="0" w:type="auto"/>
            <w:gridSpan w:val="2"/>
            <w:tcBorders>
              <w:top w:val="single" w:sz="6" w:space="0" w:color="000000"/>
              <w:left w:val="single" w:sz="6" w:space="0" w:color="000000"/>
            </w:tcBorders>
            <w:hideMark/>
          </w:tcPr>
          <w:p w:rsidR="00BD139F" w:rsidRPr="005E10D2" w:rsidRDefault="00BD139F" w:rsidP="00C04E00">
            <w:pPr>
              <w:suppressAutoHyphens w:val="0"/>
              <w:jc w:val="right"/>
              <w:rPr>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BD139F" w:rsidRPr="005E10D2" w:rsidRDefault="00BD139F" w:rsidP="00C04E00">
            <w:pPr>
              <w:suppressAutoHyphens w:val="0"/>
              <w:jc w:val="right"/>
              <w:rPr>
                <w:lang w:eastAsia="ru-RU"/>
              </w:rPr>
            </w:pPr>
          </w:p>
        </w:tc>
      </w:tr>
      <w:tr w:rsidR="00BD139F" w:rsidRPr="005E10D2" w:rsidTr="00C04E00">
        <w:trPr>
          <w:trHeight w:val="217"/>
        </w:trPr>
        <w:tc>
          <w:tcPr>
            <w:tcW w:w="2197" w:type="dxa"/>
            <w:tcBorders>
              <w:top w:val="single" w:sz="6" w:space="0" w:color="000000"/>
              <w:left w:val="single" w:sz="4" w:space="0" w:color="auto"/>
              <w:bottom w:val="single" w:sz="6" w:space="0" w:color="000000"/>
              <w:right w:val="single" w:sz="6" w:space="0" w:color="000000"/>
            </w:tcBorders>
            <w:hideMark/>
          </w:tcPr>
          <w:p w:rsidR="00BD139F" w:rsidRPr="005E10D2" w:rsidRDefault="00BD139F" w:rsidP="00C04E00">
            <w:pPr>
              <w:suppressAutoHyphens w:val="0"/>
              <w:jc w:val="center"/>
              <w:rPr>
                <w:lang w:eastAsia="ru-RU"/>
              </w:rPr>
            </w:pPr>
            <w:r>
              <w:rPr>
                <w:sz w:val="22"/>
                <w:szCs w:val="22"/>
                <w:lang w:eastAsia="ru-RU"/>
              </w:rPr>
              <w:t>4</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BD139F" w:rsidRPr="005E10D2" w:rsidRDefault="00BD139F" w:rsidP="00C04E00">
            <w:pPr>
              <w:suppressAutoHyphens w:val="0"/>
              <w:rPr>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BD139F" w:rsidRPr="005E10D2" w:rsidRDefault="00BD139F" w:rsidP="00C04E00">
            <w:pPr>
              <w:suppressAutoHyphens w:val="0"/>
              <w:jc w:val="center"/>
              <w:rPr>
                <w:lang w:eastAsia="ru-RU"/>
              </w:rPr>
            </w:pPr>
          </w:p>
        </w:tc>
        <w:tc>
          <w:tcPr>
            <w:tcW w:w="0" w:type="auto"/>
            <w:gridSpan w:val="2"/>
            <w:tcBorders>
              <w:top w:val="single" w:sz="6" w:space="0" w:color="000000"/>
              <w:left w:val="single" w:sz="6" w:space="0" w:color="000000"/>
            </w:tcBorders>
            <w:hideMark/>
          </w:tcPr>
          <w:p w:rsidR="00BD139F" w:rsidRPr="005E10D2" w:rsidRDefault="00BD139F" w:rsidP="00C04E00">
            <w:pPr>
              <w:suppressAutoHyphens w:val="0"/>
              <w:jc w:val="right"/>
              <w:rPr>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BD139F" w:rsidRPr="005E10D2" w:rsidRDefault="00BD139F" w:rsidP="00C04E00">
            <w:pPr>
              <w:suppressAutoHyphens w:val="0"/>
              <w:jc w:val="right"/>
              <w:rPr>
                <w:lang w:eastAsia="ru-RU"/>
              </w:rPr>
            </w:pPr>
          </w:p>
        </w:tc>
      </w:tr>
      <w:tr w:rsidR="00BD139F" w:rsidRPr="005E10D2" w:rsidTr="00C04E00">
        <w:trPr>
          <w:trHeight w:val="231"/>
        </w:trPr>
        <w:tc>
          <w:tcPr>
            <w:tcW w:w="2197" w:type="dxa"/>
            <w:tcBorders>
              <w:top w:val="nil"/>
              <w:left w:val="nil"/>
            </w:tcBorders>
            <w:vAlign w:val="center"/>
            <w:hideMark/>
          </w:tcPr>
          <w:p w:rsidR="00BD139F" w:rsidRPr="005E10D2" w:rsidRDefault="00BD139F" w:rsidP="00C04E00">
            <w:pPr>
              <w:suppressAutoHyphens w:val="0"/>
              <w:jc w:val="right"/>
              <w:rPr>
                <w:i/>
                <w:iCs/>
                <w:lang w:eastAsia="ru-RU"/>
              </w:rPr>
            </w:pPr>
          </w:p>
        </w:tc>
        <w:tc>
          <w:tcPr>
            <w:tcW w:w="0" w:type="auto"/>
            <w:tcBorders>
              <w:top w:val="nil"/>
            </w:tcBorders>
            <w:vAlign w:val="center"/>
            <w:hideMark/>
          </w:tcPr>
          <w:p w:rsidR="00BD139F" w:rsidRPr="005E10D2" w:rsidRDefault="00BD139F" w:rsidP="00C04E00">
            <w:pPr>
              <w:suppressAutoHyphens w:val="0"/>
              <w:jc w:val="right"/>
              <w:rPr>
                <w:i/>
                <w:iCs/>
                <w:lang w:eastAsia="ru-RU"/>
              </w:rPr>
            </w:pPr>
          </w:p>
        </w:tc>
        <w:tc>
          <w:tcPr>
            <w:tcW w:w="0" w:type="auto"/>
            <w:tcBorders>
              <w:top w:val="nil"/>
            </w:tcBorders>
            <w:vAlign w:val="center"/>
            <w:hideMark/>
          </w:tcPr>
          <w:p w:rsidR="00BD139F" w:rsidRPr="005E10D2" w:rsidRDefault="00BD139F" w:rsidP="00C04E00">
            <w:pPr>
              <w:suppressAutoHyphens w:val="0"/>
              <w:jc w:val="right"/>
              <w:rPr>
                <w:i/>
                <w:iCs/>
                <w:lang w:eastAsia="ru-RU"/>
              </w:rPr>
            </w:pPr>
          </w:p>
        </w:tc>
        <w:tc>
          <w:tcPr>
            <w:tcW w:w="0" w:type="auto"/>
            <w:tcBorders>
              <w:top w:val="nil"/>
            </w:tcBorders>
            <w:vAlign w:val="center"/>
            <w:hideMark/>
          </w:tcPr>
          <w:p w:rsidR="00BD139F" w:rsidRPr="005E10D2" w:rsidRDefault="00BD139F" w:rsidP="00C04E00">
            <w:pPr>
              <w:suppressAutoHyphens w:val="0"/>
              <w:jc w:val="right"/>
              <w:rPr>
                <w:i/>
                <w:iCs/>
                <w:lang w:eastAsia="ru-RU"/>
              </w:rPr>
            </w:pPr>
          </w:p>
        </w:tc>
        <w:tc>
          <w:tcPr>
            <w:tcW w:w="0" w:type="auto"/>
            <w:tcBorders>
              <w:top w:val="nil"/>
              <w:left w:val="nil"/>
              <w:bottom w:val="nil"/>
              <w:right w:val="nil"/>
            </w:tcBorders>
            <w:vAlign w:val="center"/>
            <w:hideMark/>
          </w:tcPr>
          <w:p w:rsidR="00BD139F" w:rsidRPr="005E10D2" w:rsidRDefault="00BD139F" w:rsidP="00C04E00">
            <w:pPr>
              <w:suppressAutoHyphens w:val="0"/>
              <w:jc w:val="right"/>
              <w:rPr>
                <w:i/>
                <w:iCs/>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D139F" w:rsidRPr="005E10D2" w:rsidRDefault="00BD139F" w:rsidP="00C04E00">
            <w:pPr>
              <w:suppressAutoHyphens w:val="0"/>
              <w:jc w:val="right"/>
              <w:rPr>
                <w:i/>
                <w:iCs/>
                <w:lang w:eastAsia="ru-RU"/>
              </w:rPr>
            </w:pPr>
            <w:r>
              <w:rPr>
                <w:i/>
                <w:iCs/>
                <w:sz w:val="22"/>
                <w:szCs w:val="22"/>
                <w:lang w:eastAsia="ru-RU"/>
              </w:rPr>
              <w:t>Итого:</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D139F" w:rsidRPr="005E10D2" w:rsidRDefault="00BD139F" w:rsidP="00C04E00">
            <w:pPr>
              <w:suppressAutoHyphens w:val="0"/>
              <w:jc w:val="right"/>
              <w:rPr>
                <w:i/>
                <w:iCs/>
                <w:lang w:eastAsia="ru-RU"/>
              </w:rPr>
            </w:pPr>
          </w:p>
        </w:tc>
      </w:tr>
      <w:tr w:rsidR="00BD139F" w:rsidRPr="005E10D2" w:rsidTr="00C04E00">
        <w:trPr>
          <w:trHeight w:val="231"/>
        </w:trPr>
        <w:tc>
          <w:tcPr>
            <w:tcW w:w="7309" w:type="dxa"/>
            <w:gridSpan w:val="4"/>
            <w:tcBorders>
              <w:top w:val="nil"/>
              <w:left w:val="nil"/>
            </w:tcBorders>
            <w:vAlign w:val="center"/>
            <w:hideMark/>
          </w:tcPr>
          <w:p w:rsidR="00BD139F" w:rsidRPr="005E10D2" w:rsidRDefault="00BD139F" w:rsidP="00C04E00">
            <w:pPr>
              <w:suppressAutoHyphens w:val="0"/>
              <w:jc w:val="right"/>
              <w:rPr>
                <w:b/>
                <w:bCs/>
                <w:lang w:eastAsia="ru-RU"/>
              </w:rPr>
            </w:pPr>
          </w:p>
        </w:tc>
        <w:tc>
          <w:tcPr>
            <w:tcW w:w="0" w:type="auto"/>
            <w:vAlign w:val="center"/>
            <w:hideMark/>
          </w:tcPr>
          <w:p w:rsidR="00BD139F" w:rsidRPr="005E10D2" w:rsidRDefault="00BD139F" w:rsidP="00C04E00">
            <w:pPr>
              <w:suppressAutoHyphens w:val="0"/>
              <w:jc w:val="right"/>
              <w:rPr>
                <w:b/>
                <w:bCs/>
                <w:lang w:eastAsia="ru-RU"/>
              </w:rPr>
            </w:pPr>
          </w:p>
        </w:tc>
        <w:tc>
          <w:tcPr>
            <w:tcW w:w="0" w:type="auto"/>
            <w:gridSpan w:val="3"/>
            <w:vAlign w:val="center"/>
            <w:hideMark/>
          </w:tcPr>
          <w:p w:rsidR="00BD139F" w:rsidRPr="005E10D2" w:rsidRDefault="00BD139F" w:rsidP="00C04E00">
            <w:pPr>
              <w:suppressAutoHyphens w:val="0"/>
              <w:jc w:val="right"/>
              <w:rPr>
                <w:b/>
                <w:bCs/>
                <w:lang w:eastAsia="ru-RU"/>
              </w:rPr>
            </w:pPr>
          </w:p>
        </w:tc>
        <w:tc>
          <w:tcPr>
            <w:tcW w:w="0" w:type="auto"/>
            <w:vAlign w:val="center"/>
            <w:hideMark/>
          </w:tcPr>
          <w:p w:rsidR="00BD139F" w:rsidRPr="005E10D2" w:rsidRDefault="00BD139F" w:rsidP="00C04E00">
            <w:pPr>
              <w:suppressAutoHyphens w:val="0"/>
              <w:jc w:val="right"/>
              <w:rPr>
                <w:b/>
                <w:bCs/>
                <w:lang w:eastAsia="ru-RU"/>
              </w:rPr>
            </w:pPr>
          </w:p>
        </w:tc>
      </w:tr>
      <w:tr w:rsidR="00BD139F" w:rsidRPr="005E10D2" w:rsidTr="00C04E00">
        <w:trPr>
          <w:trHeight w:val="231"/>
        </w:trPr>
        <w:tc>
          <w:tcPr>
            <w:tcW w:w="9382" w:type="dxa"/>
            <w:gridSpan w:val="9"/>
            <w:tcBorders>
              <w:left w:val="nil"/>
              <w:bottom w:val="single" w:sz="12" w:space="0" w:color="000000"/>
            </w:tcBorders>
            <w:vAlign w:val="center"/>
            <w:hideMark/>
          </w:tcPr>
          <w:p w:rsidR="00BD139F" w:rsidRPr="005E10D2" w:rsidRDefault="00BD139F" w:rsidP="00C04E00">
            <w:pPr>
              <w:suppressAutoHyphens w:val="0"/>
              <w:rPr>
                <w:lang w:eastAsia="ru-RU"/>
              </w:rPr>
            </w:pPr>
            <w:r>
              <w:rPr>
                <w:sz w:val="22"/>
                <w:szCs w:val="22"/>
                <w:lang w:eastAsia="ru-RU"/>
              </w:rPr>
              <w:t>Итого услуг на сумму</w:t>
            </w:r>
          </w:p>
        </w:tc>
      </w:tr>
      <w:tr w:rsidR="00BD139F" w:rsidRPr="005E10D2" w:rsidTr="00C04E00">
        <w:trPr>
          <w:trHeight w:val="204"/>
        </w:trPr>
        <w:tc>
          <w:tcPr>
            <w:tcW w:w="2197" w:type="dxa"/>
            <w:tcBorders>
              <w:left w:val="nil"/>
            </w:tcBorders>
            <w:vAlign w:val="center"/>
            <w:hideMark/>
          </w:tcPr>
          <w:p w:rsidR="00BD139F" w:rsidRPr="005E10D2" w:rsidRDefault="00BD139F" w:rsidP="00C04E00">
            <w:pPr>
              <w:suppressAutoHyphens w:val="0"/>
              <w:rPr>
                <w:lang w:eastAsia="ru-RU"/>
              </w:rPr>
            </w:pPr>
          </w:p>
        </w:tc>
        <w:tc>
          <w:tcPr>
            <w:tcW w:w="0" w:type="auto"/>
            <w:vAlign w:val="center"/>
            <w:hideMark/>
          </w:tcPr>
          <w:p w:rsidR="00BD139F" w:rsidRPr="005E10D2" w:rsidRDefault="00BD139F" w:rsidP="00C04E00">
            <w:pPr>
              <w:suppressAutoHyphens w:val="0"/>
              <w:rPr>
                <w:lang w:eastAsia="ru-RU"/>
              </w:rPr>
            </w:pPr>
          </w:p>
        </w:tc>
        <w:tc>
          <w:tcPr>
            <w:tcW w:w="0" w:type="auto"/>
            <w:vAlign w:val="center"/>
            <w:hideMark/>
          </w:tcPr>
          <w:p w:rsidR="00BD139F" w:rsidRPr="005E10D2" w:rsidRDefault="00BD139F" w:rsidP="00C04E00">
            <w:pPr>
              <w:suppressAutoHyphens w:val="0"/>
              <w:rPr>
                <w:lang w:eastAsia="ru-RU"/>
              </w:rPr>
            </w:pPr>
          </w:p>
        </w:tc>
        <w:tc>
          <w:tcPr>
            <w:tcW w:w="0" w:type="auto"/>
            <w:vAlign w:val="center"/>
            <w:hideMark/>
          </w:tcPr>
          <w:p w:rsidR="00BD139F" w:rsidRPr="005E10D2" w:rsidRDefault="00BD139F" w:rsidP="00C04E00">
            <w:pPr>
              <w:suppressAutoHyphens w:val="0"/>
              <w:rPr>
                <w:lang w:eastAsia="ru-RU"/>
              </w:rPr>
            </w:pPr>
          </w:p>
        </w:tc>
        <w:tc>
          <w:tcPr>
            <w:tcW w:w="0" w:type="auto"/>
            <w:vAlign w:val="center"/>
            <w:hideMark/>
          </w:tcPr>
          <w:p w:rsidR="00BD139F" w:rsidRPr="005E10D2" w:rsidRDefault="00BD139F" w:rsidP="00C04E00">
            <w:pPr>
              <w:suppressAutoHyphens w:val="0"/>
              <w:rPr>
                <w:lang w:eastAsia="ru-RU"/>
              </w:rPr>
            </w:pPr>
          </w:p>
        </w:tc>
        <w:tc>
          <w:tcPr>
            <w:tcW w:w="0" w:type="auto"/>
            <w:vAlign w:val="center"/>
            <w:hideMark/>
          </w:tcPr>
          <w:p w:rsidR="00BD139F" w:rsidRPr="005E10D2" w:rsidRDefault="00BD139F" w:rsidP="00C04E00">
            <w:pPr>
              <w:suppressAutoHyphens w:val="0"/>
              <w:rPr>
                <w:lang w:eastAsia="ru-RU"/>
              </w:rPr>
            </w:pPr>
          </w:p>
        </w:tc>
        <w:tc>
          <w:tcPr>
            <w:tcW w:w="0" w:type="auto"/>
            <w:vAlign w:val="center"/>
            <w:hideMark/>
          </w:tcPr>
          <w:p w:rsidR="00BD139F" w:rsidRPr="005E10D2" w:rsidRDefault="00BD139F" w:rsidP="00C04E00">
            <w:pPr>
              <w:suppressAutoHyphens w:val="0"/>
              <w:rPr>
                <w:lang w:eastAsia="ru-RU"/>
              </w:rPr>
            </w:pPr>
          </w:p>
        </w:tc>
        <w:tc>
          <w:tcPr>
            <w:tcW w:w="0" w:type="auto"/>
            <w:vAlign w:val="center"/>
            <w:hideMark/>
          </w:tcPr>
          <w:p w:rsidR="00BD139F" w:rsidRPr="005E10D2" w:rsidRDefault="00BD139F" w:rsidP="00C04E00">
            <w:pPr>
              <w:suppressAutoHyphens w:val="0"/>
              <w:rPr>
                <w:lang w:eastAsia="ru-RU"/>
              </w:rPr>
            </w:pPr>
          </w:p>
        </w:tc>
        <w:tc>
          <w:tcPr>
            <w:tcW w:w="0" w:type="auto"/>
            <w:vAlign w:val="center"/>
            <w:hideMark/>
          </w:tcPr>
          <w:p w:rsidR="00BD139F" w:rsidRPr="005E10D2" w:rsidRDefault="00BD139F" w:rsidP="00C04E00">
            <w:pPr>
              <w:suppressAutoHyphens w:val="0"/>
              <w:rPr>
                <w:lang w:eastAsia="ru-RU"/>
              </w:rPr>
            </w:pPr>
          </w:p>
        </w:tc>
      </w:tr>
      <w:tr w:rsidR="00BD139F" w:rsidRPr="005E10D2" w:rsidTr="00C04E00">
        <w:trPr>
          <w:trHeight w:val="231"/>
        </w:trPr>
        <w:tc>
          <w:tcPr>
            <w:tcW w:w="9382" w:type="dxa"/>
            <w:gridSpan w:val="9"/>
            <w:tcBorders>
              <w:top w:val="single" w:sz="12" w:space="0" w:color="000000"/>
              <w:left w:val="nil"/>
            </w:tcBorders>
            <w:vAlign w:val="center"/>
            <w:hideMark/>
          </w:tcPr>
          <w:p w:rsidR="00BD139F" w:rsidRPr="005E10D2" w:rsidRDefault="00BD139F" w:rsidP="00C04E00">
            <w:pPr>
              <w:suppressAutoHyphens w:val="0"/>
              <w:rPr>
                <w:lang w:eastAsia="ru-RU"/>
              </w:rPr>
            </w:pPr>
          </w:p>
        </w:tc>
      </w:tr>
      <w:tr w:rsidR="00BD139F" w:rsidRPr="005E10D2" w:rsidTr="00C04E00">
        <w:trPr>
          <w:trHeight w:val="448"/>
        </w:trPr>
        <w:tc>
          <w:tcPr>
            <w:tcW w:w="9382" w:type="dxa"/>
            <w:gridSpan w:val="9"/>
            <w:tcBorders>
              <w:top w:val="nil"/>
              <w:left w:val="nil"/>
            </w:tcBorders>
            <w:vAlign w:val="center"/>
            <w:hideMark/>
          </w:tcPr>
          <w:p w:rsidR="00BD139F" w:rsidRPr="005E10D2" w:rsidRDefault="00BD139F" w:rsidP="00C04E00">
            <w:pPr>
              <w:suppressAutoHyphens w:val="0"/>
              <w:rPr>
                <w:sz w:val="20"/>
                <w:lang w:eastAsia="ru-RU"/>
              </w:rPr>
            </w:pPr>
            <w:r>
              <w:rPr>
                <w:sz w:val="20"/>
                <w:szCs w:val="22"/>
                <w:lang w:eastAsia="ru-RU"/>
              </w:rPr>
              <w:t xml:space="preserve">Вышеперечисленные услуги </w:t>
            </w:r>
            <w:proofErr w:type="gramStart"/>
            <w:r>
              <w:rPr>
                <w:sz w:val="20"/>
                <w:szCs w:val="22"/>
                <w:lang w:eastAsia="ru-RU"/>
              </w:rPr>
              <w:t>оказаны/работы выполнены</w:t>
            </w:r>
            <w:proofErr w:type="gramEnd"/>
            <w:r>
              <w:rPr>
                <w:sz w:val="20"/>
                <w:szCs w:val="22"/>
                <w:lang w:eastAsia="ru-RU"/>
              </w:rPr>
              <w:t xml:space="preserve"> полностью и в срок. Заказчик претензий по объему, качеству и срокам оказания услуг не имеет.</w:t>
            </w:r>
          </w:p>
        </w:tc>
      </w:tr>
      <w:tr w:rsidR="00BD139F" w:rsidRPr="005E10D2" w:rsidTr="00C04E00">
        <w:trPr>
          <w:trHeight w:val="448"/>
        </w:trPr>
        <w:tc>
          <w:tcPr>
            <w:tcW w:w="9382" w:type="dxa"/>
            <w:gridSpan w:val="9"/>
            <w:tcBorders>
              <w:left w:val="nil"/>
            </w:tcBorders>
            <w:vAlign w:val="center"/>
            <w:hideMark/>
          </w:tcPr>
          <w:p w:rsidR="00BD139F" w:rsidRPr="005E10D2" w:rsidRDefault="00BD139F" w:rsidP="00C04E00">
            <w:pPr>
              <w:suppressAutoHyphens w:val="0"/>
              <w:jc w:val="both"/>
              <w:rPr>
                <w:sz w:val="20"/>
                <w:lang w:eastAsia="ru-RU"/>
              </w:rPr>
            </w:pPr>
            <w:r>
              <w:rPr>
                <w:sz w:val="20"/>
                <w:szCs w:val="22"/>
                <w:lang w:eastAsia="ru-RU"/>
              </w:rPr>
              <w:t>Исполнитель передает Автомобиль Заказчику без дополнительных наружных повреждений (не указанных при приемке Автомобиля на СТО Исполнителя), а Заказчик Автомобиль принимает и не имеет претензий к Исполнителю.</w:t>
            </w:r>
          </w:p>
        </w:tc>
      </w:tr>
      <w:tr w:rsidR="00BD139F" w:rsidRPr="005E10D2" w:rsidTr="00C04E00">
        <w:trPr>
          <w:trHeight w:val="276"/>
        </w:trPr>
        <w:tc>
          <w:tcPr>
            <w:tcW w:w="9382" w:type="dxa"/>
            <w:gridSpan w:val="9"/>
            <w:vMerge w:val="restart"/>
            <w:tcBorders>
              <w:left w:val="nil"/>
            </w:tcBorders>
            <w:vAlign w:val="center"/>
            <w:hideMark/>
          </w:tcPr>
          <w:p w:rsidR="00BD139F" w:rsidRDefault="00BD139F" w:rsidP="00C04E00">
            <w:pPr>
              <w:suppressAutoHyphens w:val="0"/>
              <w:jc w:val="both"/>
              <w:rPr>
                <w:sz w:val="20"/>
                <w:lang w:eastAsia="ru-RU"/>
              </w:rPr>
            </w:pPr>
            <w:r>
              <w:rPr>
                <w:sz w:val="20"/>
                <w:szCs w:val="22"/>
                <w:lang w:eastAsia="ru-RU"/>
              </w:rPr>
              <w:t>При отказе Заказчика от услуг/работ, связанных с безопасностью эксплуатации автомобиля, Исполнитель ответственности не несет.</w:t>
            </w:r>
          </w:p>
          <w:p w:rsidR="00BD139F" w:rsidRDefault="00BD139F" w:rsidP="00C04E00">
            <w:pPr>
              <w:suppressAutoHyphens w:val="0"/>
              <w:jc w:val="both"/>
              <w:rPr>
                <w:sz w:val="20"/>
                <w:lang w:eastAsia="ru-RU"/>
              </w:rPr>
            </w:pPr>
          </w:p>
          <w:p w:rsidR="00BD139F" w:rsidRPr="006E0DB7" w:rsidRDefault="00BD139F" w:rsidP="00C04E00">
            <w:pPr>
              <w:suppressAutoHyphens w:val="0"/>
              <w:jc w:val="both"/>
              <w:rPr>
                <w:b/>
                <w:u w:val="single"/>
                <w:lang w:eastAsia="ru-RU"/>
              </w:rPr>
            </w:pPr>
            <w:r>
              <w:rPr>
                <w:b/>
                <w:u w:val="single"/>
                <w:lang w:eastAsia="ru-RU"/>
              </w:rPr>
              <w:t>Форма документа согласована:</w:t>
            </w:r>
          </w:p>
        </w:tc>
      </w:tr>
      <w:tr w:rsidR="00BD139F" w:rsidRPr="005E10D2" w:rsidTr="00C04E00">
        <w:trPr>
          <w:trHeight w:val="276"/>
        </w:trPr>
        <w:tc>
          <w:tcPr>
            <w:tcW w:w="9382" w:type="dxa"/>
            <w:gridSpan w:val="9"/>
            <w:vMerge/>
            <w:tcBorders>
              <w:left w:val="nil"/>
            </w:tcBorders>
            <w:vAlign w:val="center"/>
            <w:hideMark/>
          </w:tcPr>
          <w:p w:rsidR="00BD139F" w:rsidRPr="005E10D2" w:rsidRDefault="00BD139F" w:rsidP="00C04E00">
            <w:pPr>
              <w:suppressAutoHyphens w:val="0"/>
              <w:rPr>
                <w:lang w:eastAsia="ru-RU"/>
              </w:rPr>
            </w:pPr>
          </w:p>
        </w:tc>
      </w:tr>
    </w:tbl>
    <w:p w:rsidR="00BD139F" w:rsidRPr="005E10D2" w:rsidRDefault="00BD139F" w:rsidP="000D4A10">
      <w:pPr>
        <w:rPr>
          <w:vanish/>
          <w:sz w:val="22"/>
          <w:szCs w:val="22"/>
        </w:rPr>
      </w:pPr>
    </w:p>
    <w:tbl>
      <w:tblPr>
        <w:tblpPr w:leftFromText="180" w:rightFromText="180" w:vertAnchor="text" w:horzAnchor="margin" w:tblpY="21"/>
        <w:tblW w:w="0" w:type="auto"/>
        <w:tblLayout w:type="fixed"/>
        <w:tblLook w:val="0000"/>
      </w:tblPr>
      <w:tblGrid>
        <w:gridCol w:w="5073"/>
        <w:gridCol w:w="4463"/>
      </w:tblGrid>
      <w:tr w:rsidR="00BD139F" w:rsidRPr="005E10D2" w:rsidTr="00C04E00">
        <w:trPr>
          <w:trHeight w:val="920"/>
        </w:trPr>
        <w:tc>
          <w:tcPr>
            <w:tcW w:w="5073" w:type="dxa"/>
            <w:shd w:val="clear" w:color="auto" w:fill="auto"/>
          </w:tcPr>
          <w:p w:rsidR="00BD139F" w:rsidRPr="005E10D2" w:rsidRDefault="00BD139F" w:rsidP="00C04E00">
            <w:pPr>
              <w:spacing w:line="360" w:lineRule="auto"/>
            </w:pPr>
            <w:r>
              <w:rPr>
                <w:sz w:val="22"/>
                <w:szCs w:val="22"/>
              </w:rPr>
              <w:t>Заказчик:</w:t>
            </w:r>
          </w:p>
          <w:p w:rsidR="00BD139F" w:rsidRPr="005E10D2" w:rsidRDefault="00BD139F" w:rsidP="00C04E00">
            <w:pPr>
              <w:spacing w:line="360" w:lineRule="auto"/>
              <w:rPr>
                <w:vertAlign w:val="superscript"/>
              </w:rPr>
            </w:pPr>
            <w:r>
              <w:rPr>
                <w:sz w:val="22"/>
                <w:szCs w:val="22"/>
              </w:rPr>
              <w:t>_______    ______________</w:t>
            </w:r>
          </w:p>
          <w:p w:rsidR="00BD139F" w:rsidRPr="005E10D2" w:rsidRDefault="00BD139F" w:rsidP="00C04E00">
            <w:pPr>
              <w:spacing w:line="360" w:lineRule="auto"/>
            </w:pPr>
            <w:r>
              <w:rPr>
                <w:sz w:val="22"/>
                <w:szCs w:val="22"/>
                <w:vertAlign w:val="superscript"/>
              </w:rPr>
              <w:t xml:space="preserve">(подпись)                        (Ф.И.О.)                                     </w:t>
            </w:r>
          </w:p>
        </w:tc>
        <w:tc>
          <w:tcPr>
            <w:tcW w:w="4463" w:type="dxa"/>
            <w:shd w:val="clear" w:color="auto" w:fill="auto"/>
          </w:tcPr>
          <w:p w:rsidR="00BD139F" w:rsidRPr="005E10D2" w:rsidRDefault="00BD139F" w:rsidP="00C04E00">
            <w:pPr>
              <w:spacing w:line="360" w:lineRule="auto"/>
            </w:pPr>
            <w:r>
              <w:rPr>
                <w:sz w:val="22"/>
                <w:szCs w:val="22"/>
              </w:rPr>
              <w:t>Исполнитель:</w:t>
            </w:r>
          </w:p>
          <w:p w:rsidR="00BD139F" w:rsidRPr="005E10D2" w:rsidRDefault="00BD139F" w:rsidP="00C04E00">
            <w:pPr>
              <w:spacing w:line="360" w:lineRule="auto"/>
              <w:rPr>
                <w:vertAlign w:val="superscript"/>
              </w:rPr>
            </w:pPr>
            <w:r>
              <w:rPr>
                <w:sz w:val="22"/>
                <w:szCs w:val="22"/>
              </w:rPr>
              <w:t>_______    ______________</w:t>
            </w:r>
          </w:p>
          <w:p w:rsidR="00BD139F" w:rsidRDefault="00BD139F" w:rsidP="00C04E00">
            <w:pPr>
              <w:spacing w:line="360" w:lineRule="auto"/>
              <w:rPr>
                <w:vertAlign w:val="superscript"/>
              </w:rPr>
            </w:pPr>
            <w:r>
              <w:rPr>
                <w:sz w:val="22"/>
                <w:szCs w:val="22"/>
                <w:vertAlign w:val="superscript"/>
              </w:rPr>
              <w:t xml:space="preserve">(подпись)                        (Ф.И.О.)                        </w:t>
            </w:r>
          </w:p>
          <w:p w:rsidR="00BD139F" w:rsidRPr="005E10D2" w:rsidRDefault="00BD139F" w:rsidP="00C04E00">
            <w:pPr>
              <w:spacing w:line="360" w:lineRule="auto"/>
            </w:pPr>
            <w:r>
              <w:rPr>
                <w:sz w:val="22"/>
                <w:szCs w:val="22"/>
                <w:vertAlign w:val="superscript"/>
              </w:rPr>
              <w:t xml:space="preserve">     </w:t>
            </w:r>
          </w:p>
        </w:tc>
      </w:tr>
    </w:tbl>
    <w:p w:rsidR="00BD139F" w:rsidRDefault="00BD139F" w:rsidP="000D4A10">
      <w:pPr>
        <w:rPr>
          <w:rFonts w:eastAsia="MS Mincho"/>
          <w:b/>
          <w:i/>
          <w:sz w:val="28"/>
          <w:szCs w:val="28"/>
        </w:rPr>
        <w:sectPr w:rsidR="00BD139F" w:rsidSect="00CA0BFF">
          <w:headerReference w:type="default" r:id="rId24"/>
          <w:footerReference w:type="even" r:id="rId25"/>
          <w:footerReference w:type="default" r:id="rId26"/>
          <w:footerReference w:type="first" r:id="rId27"/>
          <w:pgSz w:w="11906" w:h="16838"/>
          <w:pgMar w:top="1134" w:right="850" w:bottom="1134" w:left="1701" w:header="708" w:footer="708" w:gutter="0"/>
          <w:cols w:space="708"/>
          <w:docGrid w:linePitch="360"/>
        </w:sectPr>
      </w:pPr>
    </w:p>
    <w:p w:rsidR="00BD139F" w:rsidRDefault="00BD139F" w:rsidP="000D4A10">
      <w:pPr>
        <w:jc w:val="right"/>
      </w:pPr>
      <w:r>
        <w:t>Приложение № 9</w:t>
      </w:r>
    </w:p>
    <w:p w:rsidR="00BD139F" w:rsidRDefault="00BD139F" w:rsidP="000D4A10">
      <w:pPr>
        <w:jc w:val="right"/>
      </w:pPr>
      <w:r>
        <w:t xml:space="preserve">к Договору на оказание Услуг/выполнение Работ </w:t>
      </w:r>
    </w:p>
    <w:p w:rsidR="00BD139F" w:rsidRPr="00646746" w:rsidRDefault="00BD139F" w:rsidP="000D4A10">
      <w:pPr>
        <w:jc w:val="right"/>
      </w:pPr>
      <w:r>
        <w:t>№____/_____/_____  от «___» ___________201  г.</w:t>
      </w:r>
    </w:p>
    <w:p w:rsidR="00BD139F" w:rsidRDefault="00BD139F" w:rsidP="00210290">
      <w:pPr>
        <w:jc w:val="center"/>
        <w:rPr>
          <w:b/>
        </w:rPr>
      </w:pPr>
    </w:p>
    <w:p w:rsidR="00BD139F" w:rsidRPr="00754849" w:rsidRDefault="00BD139F" w:rsidP="00210290">
      <w:pPr>
        <w:jc w:val="center"/>
        <w:rPr>
          <w:b/>
        </w:rPr>
      </w:pPr>
      <w:r>
        <w:rPr>
          <w:b/>
        </w:rPr>
        <w:t>Сведения о цепочке собственников</w:t>
      </w:r>
    </w:p>
    <w:p w:rsidR="00BD139F" w:rsidRPr="00754849" w:rsidRDefault="00BD139F" w:rsidP="00210290">
      <w:pPr>
        <w:jc w:val="center"/>
        <w:rPr>
          <w:b/>
        </w:rPr>
      </w:pPr>
      <w:r>
        <w:rPr>
          <w:b/>
        </w:rPr>
        <w:t>(включая бенефициаров</w:t>
      </w:r>
      <w:r>
        <w:rPr>
          <w:rStyle w:val="af7"/>
        </w:rPr>
        <w:t xml:space="preserve">, </w:t>
      </w:r>
      <w:r>
        <w:rPr>
          <w:b/>
        </w:rPr>
        <w:t>в т.ч. конечных)</w:t>
      </w:r>
    </w:p>
    <w:p w:rsidR="00BD139F" w:rsidRPr="00754849" w:rsidRDefault="00BD139F" w:rsidP="00210290"/>
    <w:p w:rsidR="00BD139F" w:rsidRPr="00754849" w:rsidRDefault="00BD139F" w:rsidP="00BD139F">
      <w:pPr>
        <w:pStyle w:val="aff8"/>
        <w:numPr>
          <w:ilvl w:val="0"/>
          <w:numId w:val="26"/>
        </w:numPr>
        <w:suppressAutoHyphens w:val="0"/>
        <w:ind w:left="709" w:hanging="709"/>
        <w:rPr>
          <w:b/>
        </w:rPr>
      </w:pPr>
      <w:r>
        <w:rPr>
          <w:b/>
        </w:rPr>
        <w:t>«Общая информация о контрагенте»:</w:t>
      </w:r>
    </w:p>
    <w:p w:rsidR="00BD139F" w:rsidRPr="00754849" w:rsidRDefault="00BD139F" w:rsidP="00BD139F">
      <w:pPr>
        <w:pStyle w:val="aff8"/>
        <w:numPr>
          <w:ilvl w:val="1"/>
          <w:numId w:val="26"/>
        </w:numPr>
        <w:suppressAutoHyphens w:val="0"/>
        <w:ind w:left="709" w:hanging="709"/>
      </w:pPr>
      <w:r>
        <w:t>Наименование  (сокращенное):</w:t>
      </w:r>
    </w:p>
    <w:p w:rsidR="00BD139F" w:rsidRPr="00754849" w:rsidRDefault="00BD139F" w:rsidP="00BD139F">
      <w:pPr>
        <w:pStyle w:val="aff8"/>
        <w:numPr>
          <w:ilvl w:val="1"/>
          <w:numId w:val="26"/>
        </w:numPr>
        <w:suppressAutoHyphens w:val="0"/>
        <w:ind w:left="709" w:hanging="709"/>
      </w:pPr>
      <w:r>
        <w:t>ОГРН/ИНН:</w:t>
      </w:r>
    </w:p>
    <w:p w:rsidR="00BD139F" w:rsidRPr="00754849" w:rsidRDefault="00BD139F" w:rsidP="00BD139F">
      <w:pPr>
        <w:pStyle w:val="aff8"/>
        <w:numPr>
          <w:ilvl w:val="1"/>
          <w:numId w:val="26"/>
        </w:numPr>
        <w:suppressAutoHyphens w:val="0"/>
        <w:ind w:left="709" w:hanging="709"/>
      </w:pPr>
      <w:r>
        <w:t>Адрес местонахождения (по ЕГРЮЛ):</w:t>
      </w:r>
    </w:p>
    <w:p w:rsidR="00BD139F" w:rsidRPr="00754849" w:rsidRDefault="00BD139F" w:rsidP="00BD139F">
      <w:pPr>
        <w:pStyle w:val="aff8"/>
        <w:numPr>
          <w:ilvl w:val="1"/>
          <w:numId w:val="26"/>
        </w:numPr>
        <w:suppressAutoHyphens w:val="0"/>
        <w:ind w:left="709" w:hanging="709"/>
      </w:pPr>
      <w:r>
        <w:t>Адрес местонахождения (фактический):</w:t>
      </w:r>
    </w:p>
    <w:p w:rsidR="00BD139F" w:rsidRPr="00754849" w:rsidRDefault="00BD139F" w:rsidP="00BD139F">
      <w:pPr>
        <w:pStyle w:val="aff8"/>
        <w:numPr>
          <w:ilvl w:val="1"/>
          <w:numId w:val="26"/>
        </w:numPr>
        <w:suppressAutoHyphens w:val="0"/>
        <w:ind w:left="709" w:hanging="709"/>
      </w:pPr>
      <w:r>
        <w:t>Должность и ФИО (полностью) руководителя:</w:t>
      </w:r>
    </w:p>
    <w:p w:rsidR="00BD139F" w:rsidRPr="00754849" w:rsidRDefault="00BD139F" w:rsidP="00BD139F">
      <w:pPr>
        <w:pStyle w:val="aff8"/>
        <w:numPr>
          <w:ilvl w:val="1"/>
          <w:numId w:val="26"/>
        </w:numPr>
        <w:suppressAutoHyphens w:val="0"/>
        <w:ind w:left="709" w:hanging="709"/>
      </w:pPr>
      <w:r>
        <w:t>Реквизиты документа (паспорта), удостоверяющего личность руководителя:</w:t>
      </w:r>
    </w:p>
    <w:p w:rsidR="00BD139F" w:rsidRPr="00754849" w:rsidRDefault="00BD139F" w:rsidP="00210290">
      <w:pPr>
        <w:pStyle w:val="aff8"/>
        <w:spacing w:after="120"/>
        <w:ind w:left="709"/>
      </w:pPr>
    </w:p>
    <w:p w:rsidR="00BD139F" w:rsidRPr="00754849" w:rsidRDefault="00BD139F" w:rsidP="00BD139F">
      <w:pPr>
        <w:pStyle w:val="aff8"/>
        <w:numPr>
          <w:ilvl w:val="0"/>
          <w:numId w:val="26"/>
        </w:numPr>
        <w:suppressAutoHyphens w:val="0"/>
        <w:spacing w:after="120"/>
        <w:ind w:left="709" w:hanging="709"/>
      </w:pPr>
      <w:r>
        <w:rPr>
          <w:b/>
        </w:rPr>
        <w:t>«Информация о цепочке собственников (участников, акционеров и пр.) контрагента</w:t>
      </w:r>
      <w:proofErr w:type="gramStart"/>
      <w:r>
        <w:rPr>
          <w:b/>
        </w:rPr>
        <w:t xml:space="preserve"> ,</w:t>
      </w:r>
      <w:proofErr w:type="gramEnd"/>
      <w:r>
        <w:rPr>
          <w:b/>
        </w:rPr>
        <w:t xml:space="preserve"> включая бенефициаров (в т.ч. конечных)»</w:t>
      </w:r>
    </w:p>
    <w:p w:rsidR="00BD139F" w:rsidRPr="00754849" w:rsidRDefault="00BD139F" w:rsidP="00210290">
      <w:pPr>
        <w:pStyle w:val="aff8"/>
        <w:ind w:left="709" w:hanging="709"/>
        <w:rPr>
          <w:b/>
          <w:i/>
          <w:u w:val="single"/>
        </w:rPr>
      </w:pPr>
      <w:r>
        <w:rPr>
          <w:b/>
          <w:i/>
          <w:u w:val="single"/>
        </w:rPr>
        <w:t>Для физических лиц (заполняется на каждого собственника):</w:t>
      </w:r>
    </w:p>
    <w:p w:rsidR="00BD139F" w:rsidRPr="00754849" w:rsidRDefault="00BD139F" w:rsidP="00BD139F">
      <w:pPr>
        <w:pStyle w:val="aff8"/>
        <w:numPr>
          <w:ilvl w:val="1"/>
          <w:numId w:val="26"/>
        </w:numPr>
        <w:suppressAutoHyphens w:val="0"/>
        <w:ind w:left="709" w:hanging="709"/>
      </w:pPr>
      <w:r>
        <w:t>Вид собственника (</w:t>
      </w:r>
      <w:r>
        <w:rPr>
          <w:b/>
          <w:i/>
        </w:rPr>
        <w:t>участник, акционер, бенефициар, иное - указать</w:t>
      </w:r>
      <w:r>
        <w:t>):</w:t>
      </w:r>
    </w:p>
    <w:p w:rsidR="00BD139F" w:rsidRPr="00754849" w:rsidRDefault="00BD139F" w:rsidP="00BD139F">
      <w:pPr>
        <w:pStyle w:val="aff8"/>
        <w:numPr>
          <w:ilvl w:val="1"/>
          <w:numId w:val="26"/>
        </w:numPr>
        <w:suppressAutoHyphens w:val="0"/>
        <w:ind w:left="709" w:hanging="709"/>
      </w:pPr>
      <w:r>
        <w:t>ФИО полностью:</w:t>
      </w:r>
    </w:p>
    <w:p w:rsidR="00BD139F" w:rsidRPr="00754849" w:rsidRDefault="00BD139F" w:rsidP="00BD139F">
      <w:pPr>
        <w:pStyle w:val="aff8"/>
        <w:numPr>
          <w:ilvl w:val="1"/>
          <w:numId w:val="26"/>
        </w:numPr>
        <w:suppressAutoHyphens w:val="0"/>
        <w:ind w:left="709" w:hanging="709"/>
      </w:pPr>
      <w:r>
        <w:t>Реквизиты документа, удостоверяющего личность (наименование документа, серия, номер, кем и когда выдан):</w:t>
      </w:r>
    </w:p>
    <w:p w:rsidR="00BD139F" w:rsidRPr="00754849" w:rsidRDefault="00BD139F" w:rsidP="00BD139F">
      <w:pPr>
        <w:pStyle w:val="aff8"/>
        <w:numPr>
          <w:ilvl w:val="1"/>
          <w:numId w:val="26"/>
        </w:numPr>
        <w:suppressAutoHyphens w:val="0"/>
        <w:ind w:left="709" w:hanging="709"/>
      </w:pPr>
      <w:r>
        <w:t>Адрес регистрации:</w:t>
      </w:r>
    </w:p>
    <w:p w:rsidR="00BD139F" w:rsidRPr="00754849" w:rsidRDefault="00BD139F" w:rsidP="00BD139F">
      <w:pPr>
        <w:pStyle w:val="aff8"/>
        <w:numPr>
          <w:ilvl w:val="1"/>
          <w:numId w:val="26"/>
        </w:numPr>
        <w:suppressAutoHyphens w:val="0"/>
        <w:spacing w:after="120"/>
        <w:ind w:left="709" w:hanging="709"/>
      </w:pPr>
      <w:r>
        <w:t>Реквизиты документа, подтверждающего вид собственника (наименование, дата, номер):</w:t>
      </w:r>
    </w:p>
    <w:p w:rsidR="00BD139F" w:rsidRPr="00754849" w:rsidRDefault="00BD139F" w:rsidP="00210290">
      <w:pPr>
        <w:pStyle w:val="aff8"/>
        <w:ind w:left="709" w:hanging="709"/>
        <w:rPr>
          <w:b/>
          <w:i/>
          <w:u w:val="single"/>
        </w:rPr>
      </w:pPr>
      <w:r>
        <w:rPr>
          <w:b/>
          <w:i/>
          <w:u w:val="single"/>
        </w:rPr>
        <w:t>Для юридических лиц (заполняется на каждого собственника):</w:t>
      </w:r>
    </w:p>
    <w:p w:rsidR="00BD139F" w:rsidRPr="00754849" w:rsidRDefault="00BD139F" w:rsidP="00BD139F">
      <w:pPr>
        <w:pStyle w:val="aff8"/>
        <w:numPr>
          <w:ilvl w:val="1"/>
          <w:numId w:val="27"/>
        </w:numPr>
        <w:suppressAutoHyphens w:val="0"/>
        <w:ind w:left="709" w:hanging="709"/>
        <w:contextualSpacing/>
      </w:pPr>
      <w:r>
        <w:t>Вид собственника (</w:t>
      </w:r>
      <w:r>
        <w:rPr>
          <w:b/>
          <w:i/>
        </w:rPr>
        <w:t>участник, акционер, бенефициар, иное - указать</w:t>
      </w:r>
      <w:r>
        <w:t>):</w:t>
      </w:r>
    </w:p>
    <w:p w:rsidR="00BD139F" w:rsidRPr="00754849" w:rsidRDefault="00BD139F" w:rsidP="00BD139F">
      <w:pPr>
        <w:pStyle w:val="aff8"/>
        <w:numPr>
          <w:ilvl w:val="1"/>
          <w:numId w:val="27"/>
        </w:numPr>
        <w:suppressAutoHyphens w:val="0"/>
        <w:ind w:left="709" w:hanging="709"/>
      </w:pPr>
      <w:r>
        <w:t>Наименование  (сокращенное):</w:t>
      </w:r>
    </w:p>
    <w:p w:rsidR="00BD139F" w:rsidRPr="00754849" w:rsidRDefault="00BD139F" w:rsidP="00BD139F">
      <w:pPr>
        <w:pStyle w:val="aff8"/>
        <w:numPr>
          <w:ilvl w:val="1"/>
          <w:numId w:val="27"/>
        </w:numPr>
        <w:suppressAutoHyphens w:val="0"/>
        <w:ind w:left="709" w:hanging="709"/>
      </w:pPr>
      <w:r>
        <w:t>ОГРН/ИНН:</w:t>
      </w:r>
    </w:p>
    <w:p w:rsidR="00BD139F" w:rsidRPr="00754849" w:rsidRDefault="00BD139F" w:rsidP="00BD139F">
      <w:pPr>
        <w:pStyle w:val="aff8"/>
        <w:numPr>
          <w:ilvl w:val="1"/>
          <w:numId w:val="27"/>
        </w:numPr>
        <w:suppressAutoHyphens w:val="0"/>
        <w:ind w:left="709" w:hanging="709"/>
      </w:pPr>
      <w:r>
        <w:t>Адрес местонахождения (по ЕГРЮЛ):</w:t>
      </w:r>
    </w:p>
    <w:p w:rsidR="00BD139F" w:rsidRPr="00754849" w:rsidRDefault="00BD139F" w:rsidP="00BD139F">
      <w:pPr>
        <w:pStyle w:val="aff8"/>
        <w:numPr>
          <w:ilvl w:val="1"/>
          <w:numId w:val="27"/>
        </w:numPr>
        <w:suppressAutoHyphens w:val="0"/>
        <w:ind w:left="709" w:hanging="709"/>
      </w:pPr>
      <w:r>
        <w:t>Адрес местонахождения (фактический):</w:t>
      </w:r>
    </w:p>
    <w:p w:rsidR="00BD139F" w:rsidRPr="00754849" w:rsidRDefault="00BD139F" w:rsidP="00BD139F">
      <w:pPr>
        <w:pStyle w:val="aff8"/>
        <w:numPr>
          <w:ilvl w:val="1"/>
          <w:numId w:val="27"/>
        </w:numPr>
        <w:suppressAutoHyphens w:val="0"/>
        <w:ind w:left="709" w:hanging="709"/>
      </w:pPr>
      <w:r>
        <w:t>Должность и ФИО (полностью) руководителя:</w:t>
      </w:r>
    </w:p>
    <w:p w:rsidR="00BD139F" w:rsidRPr="00754849" w:rsidRDefault="00BD139F" w:rsidP="00BD139F">
      <w:pPr>
        <w:pStyle w:val="aff8"/>
        <w:numPr>
          <w:ilvl w:val="1"/>
          <w:numId w:val="27"/>
        </w:numPr>
        <w:suppressAutoHyphens w:val="0"/>
        <w:spacing w:after="120"/>
        <w:ind w:left="709" w:hanging="709"/>
      </w:pPr>
      <w:r>
        <w:t>Реквизиты документа, подтверждающего вид собственника (наименование, дата, номер):</w:t>
      </w:r>
    </w:p>
    <w:p w:rsidR="00BD139F" w:rsidRPr="00754849" w:rsidRDefault="00BD139F" w:rsidP="00210290"/>
    <w:p w:rsidR="00BD139F" w:rsidRPr="00754849" w:rsidRDefault="00BD139F" w:rsidP="00210290"/>
    <w:p w:rsidR="00BD139F" w:rsidRDefault="00BD139F" w:rsidP="00210290">
      <w:pPr>
        <w:jc w:val="both"/>
        <w:rPr>
          <w:sz w:val="20"/>
          <w:szCs w:val="20"/>
          <w:u w:val="single"/>
        </w:rPr>
      </w:pPr>
      <w:r>
        <w:rPr>
          <w:sz w:val="20"/>
          <w:szCs w:val="20"/>
          <w:u w:val="single"/>
        </w:rPr>
        <w:t>Примечание:</w:t>
      </w:r>
    </w:p>
    <w:p w:rsidR="00BD139F" w:rsidRPr="00D1188C" w:rsidRDefault="00BD139F" w:rsidP="00210290">
      <w:pPr>
        <w:jc w:val="both"/>
        <w:rPr>
          <w:sz w:val="20"/>
          <w:szCs w:val="20"/>
          <w:u w:val="single"/>
        </w:rPr>
      </w:pPr>
      <w:r>
        <w:rPr>
          <w:sz w:val="20"/>
          <w:szCs w:val="20"/>
        </w:rPr>
        <w:t xml:space="preserve">Настоящим подтверждаю, что указанная информация  является полной и  достоверной. Если в предоставленные сведения будут внесены изменения, обязуюсь предоставить ПАО «ТрансКонтейнер» информацию об изменениях, не позднее чем через 5 дней после таких изменений (по форме настоящего документа). В </w:t>
      </w:r>
      <w:proofErr w:type="gramStart"/>
      <w:r>
        <w:rPr>
          <w:sz w:val="20"/>
          <w:szCs w:val="20"/>
        </w:rPr>
        <w:t>ином</w:t>
      </w:r>
      <w:proofErr w:type="gramEnd"/>
      <w:r>
        <w:rPr>
          <w:sz w:val="20"/>
          <w:szCs w:val="20"/>
        </w:rPr>
        <w:t xml:space="preserve"> случае ПАО «ТрансКонтейнер» вправе в одностороннем порядке расторгнуть Договор при условии направления письменного уведомления в адрес контрагента за 30 дней до предполагаемой даты расторжения Договора.</w:t>
      </w:r>
    </w:p>
    <w:p w:rsidR="00BD139F" w:rsidRDefault="00BD139F" w:rsidP="00210290"/>
    <w:p w:rsidR="00BD139F" w:rsidRDefault="00BD139F" w:rsidP="00210290"/>
    <w:p w:rsidR="00BD139F" w:rsidRDefault="00BD139F" w:rsidP="00210290"/>
    <w:p w:rsidR="00BD139F" w:rsidRDefault="00BD139F" w:rsidP="00210290">
      <w:r>
        <w:t>Должность руководителя и наименование контрагента:</w:t>
      </w:r>
      <w:r>
        <w:tab/>
        <w:t>____________________</w:t>
      </w:r>
    </w:p>
    <w:p w:rsidR="00BD139F" w:rsidRDefault="00BD139F" w:rsidP="00210290">
      <w:r>
        <w:t>ФИО руководителя и его подпись:</w:t>
      </w:r>
      <w:r>
        <w:tab/>
      </w:r>
      <w:r>
        <w:tab/>
      </w:r>
      <w:r>
        <w:tab/>
      </w:r>
      <w:r>
        <w:tab/>
        <w:t>____________________</w:t>
      </w:r>
    </w:p>
    <w:p w:rsidR="00BD139F" w:rsidRPr="00754849" w:rsidRDefault="00BD139F" w:rsidP="00210290">
      <w:r>
        <w:t>Печать контрагента:</w:t>
      </w:r>
      <w:r>
        <w:tab/>
      </w:r>
      <w:r>
        <w:tab/>
      </w:r>
      <w:r>
        <w:tab/>
      </w:r>
      <w:r>
        <w:tab/>
      </w:r>
      <w:r>
        <w:tab/>
      </w:r>
      <w:r>
        <w:tab/>
      </w:r>
      <w:proofErr w:type="gramStart"/>
      <w:r>
        <w:t>м</w:t>
      </w:r>
      <w:proofErr w:type="gramEnd"/>
      <w:r>
        <w:t>.п.</w:t>
      </w:r>
    </w:p>
    <w:p w:rsidR="00BD139F" w:rsidRDefault="00BD139F" w:rsidP="000D4A10">
      <w:pPr>
        <w:jc w:val="center"/>
        <w:rPr>
          <w:rFonts w:eastAsia="MS Mincho"/>
          <w:b/>
        </w:rPr>
      </w:pPr>
    </w:p>
    <w:p w:rsidR="00BD139F" w:rsidRDefault="00BD139F" w:rsidP="000D4A10">
      <w:pPr>
        <w:rPr>
          <w:rFonts w:eastAsia="MS Mincho"/>
          <w:b/>
          <w:i/>
          <w:sz w:val="28"/>
          <w:szCs w:val="28"/>
        </w:rPr>
      </w:pPr>
    </w:p>
    <w:p w:rsidR="00BD139F" w:rsidRDefault="00BD139F" w:rsidP="000D4A10">
      <w:pPr>
        <w:rPr>
          <w:rFonts w:eastAsia="MS Mincho"/>
          <w:b/>
          <w:i/>
          <w:sz w:val="28"/>
          <w:szCs w:val="28"/>
        </w:rPr>
        <w:sectPr w:rsidR="00BD139F" w:rsidSect="00210290">
          <w:pgSz w:w="11907" w:h="16840" w:code="9"/>
          <w:pgMar w:top="851" w:right="1134" w:bottom="1418" w:left="1134" w:header="794" w:footer="794" w:gutter="0"/>
          <w:cols w:space="720"/>
          <w:docGrid w:linePitch="326"/>
        </w:sectPr>
      </w:pPr>
    </w:p>
    <w:p w:rsidR="00BD139F" w:rsidRDefault="00BD139F" w:rsidP="000D4A10">
      <w:pPr>
        <w:jc w:val="right"/>
      </w:pPr>
      <w:r>
        <w:t>Приложение № 10</w:t>
      </w:r>
    </w:p>
    <w:p w:rsidR="00BD139F" w:rsidRDefault="00BD139F" w:rsidP="000D4A10">
      <w:pPr>
        <w:jc w:val="right"/>
      </w:pPr>
      <w:r>
        <w:t>к Договору на оказание Услуг/выполнение Работ</w:t>
      </w:r>
    </w:p>
    <w:p w:rsidR="00BD139F" w:rsidRPr="00646746" w:rsidRDefault="00BD139F" w:rsidP="000D4A10">
      <w:pPr>
        <w:jc w:val="right"/>
      </w:pPr>
      <w:r>
        <w:t xml:space="preserve"> №____/_____/_____  от «___» ___________201  г.</w:t>
      </w:r>
    </w:p>
    <w:p w:rsidR="00BD139F" w:rsidRPr="004B0A23" w:rsidRDefault="00BD139F" w:rsidP="000D4A10"/>
    <w:p w:rsidR="00BD139F" w:rsidRPr="004B0A23" w:rsidRDefault="00BD139F" w:rsidP="000D4A10">
      <w:pPr>
        <w:tabs>
          <w:tab w:val="left" w:pos="5685"/>
        </w:tabs>
        <w:jc w:val="center"/>
        <w:rPr>
          <w:b/>
        </w:rPr>
      </w:pPr>
      <w:r>
        <w:rPr>
          <w:b/>
        </w:rPr>
        <w:t>Нормативы стандартных работ</w:t>
      </w:r>
    </w:p>
    <w:p w:rsidR="00BD139F" w:rsidRPr="004B0A23" w:rsidRDefault="00BD139F" w:rsidP="000D4A10">
      <w:pPr>
        <w:tabs>
          <w:tab w:val="left" w:pos="5685"/>
        </w:tabs>
        <w:jc w:val="center"/>
        <w:rPr>
          <w:b/>
        </w:rPr>
      </w:pPr>
    </w:p>
    <w:p w:rsidR="00BD139F" w:rsidRDefault="00BD139F" w:rsidP="000D4A10">
      <w:pPr>
        <w:ind w:firstLine="709"/>
        <w:jc w:val="both"/>
        <w:rPr>
          <w:b/>
        </w:rPr>
      </w:pPr>
      <w:r>
        <w:rPr>
          <w:b/>
        </w:rPr>
        <w:t>Годовое техническое обслуживание (ТО) (1 раз в год) на одно транспортное средство (а/</w:t>
      </w:r>
      <w:proofErr w:type="gramStart"/>
      <w:r>
        <w:rPr>
          <w:b/>
        </w:rPr>
        <w:t>м</w:t>
      </w:r>
      <w:proofErr w:type="gramEnd"/>
      <w:r>
        <w:rPr>
          <w:b/>
        </w:rPr>
        <w:t xml:space="preserve"> </w:t>
      </w:r>
      <w:r>
        <w:rPr>
          <w:b/>
          <w:lang w:val="en-US"/>
        </w:rPr>
        <w:t>Volvo</w:t>
      </w:r>
      <w:r>
        <w:rPr>
          <w:b/>
        </w:rPr>
        <w:t xml:space="preserve">, п/прицепы ТОНАР и </w:t>
      </w:r>
      <w:r>
        <w:rPr>
          <w:b/>
          <w:lang w:val="en-US"/>
        </w:rPr>
        <w:t>PK</w:t>
      </w:r>
      <w:r>
        <w:rPr>
          <w:b/>
        </w:rPr>
        <w:t>-24</w:t>
      </w:r>
      <w:r>
        <w:rPr>
          <w:b/>
          <w:lang w:val="en-US"/>
        </w:rPr>
        <w:t>N</w:t>
      </w:r>
      <w:r>
        <w:rPr>
          <w:b/>
        </w:rPr>
        <w:t>).</w:t>
      </w:r>
    </w:p>
    <w:tbl>
      <w:tblPr>
        <w:tblW w:w="9747" w:type="dxa"/>
        <w:tblLayout w:type="fixed"/>
        <w:tblLook w:val="04A0"/>
      </w:tblPr>
      <w:tblGrid>
        <w:gridCol w:w="851"/>
        <w:gridCol w:w="7054"/>
        <w:gridCol w:w="1842"/>
      </w:tblGrid>
      <w:tr w:rsidR="00BD139F" w:rsidRPr="006020DC" w:rsidTr="007231FC">
        <w:trPr>
          <w:trHeight w:val="4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39F" w:rsidRPr="006020DC" w:rsidRDefault="00BD139F" w:rsidP="008F7396">
            <w:pPr>
              <w:suppressAutoHyphens w:val="0"/>
              <w:jc w:val="center"/>
              <w:rPr>
                <w:lang w:eastAsia="ru-RU"/>
              </w:rPr>
            </w:pPr>
            <w:r>
              <w:rPr>
                <w:lang w:eastAsia="ru-RU"/>
              </w:rPr>
              <w:t>№ п/п</w:t>
            </w:r>
          </w:p>
        </w:tc>
        <w:tc>
          <w:tcPr>
            <w:tcW w:w="7054" w:type="dxa"/>
            <w:tcBorders>
              <w:top w:val="single" w:sz="4" w:space="0" w:color="auto"/>
              <w:left w:val="nil"/>
              <w:bottom w:val="single" w:sz="4" w:space="0" w:color="auto"/>
              <w:right w:val="single" w:sz="4" w:space="0" w:color="auto"/>
            </w:tcBorders>
            <w:shd w:val="clear" w:color="auto" w:fill="auto"/>
            <w:vAlign w:val="center"/>
            <w:hideMark/>
          </w:tcPr>
          <w:p w:rsidR="00BD139F" w:rsidRPr="006020DC" w:rsidRDefault="00BD139F" w:rsidP="008F7396">
            <w:pPr>
              <w:suppressAutoHyphens w:val="0"/>
              <w:jc w:val="center"/>
              <w:rPr>
                <w:lang w:eastAsia="ru-RU"/>
              </w:rPr>
            </w:pPr>
            <w:r>
              <w:rPr>
                <w:lang w:eastAsia="ru-RU"/>
              </w:rPr>
              <w:t>Наименование услуг и запасных частей</w:t>
            </w:r>
          </w:p>
        </w:tc>
        <w:tc>
          <w:tcPr>
            <w:tcW w:w="1842" w:type="dxa"/>
            <w:tcBorders>
              <w:top w:val="single" w:sz="4" w:space="0" w:color="auto"/>
              <w:left w:val="nil"/>
              <w:bottom w:val="single" w:sz="4" w:space="0" w:color="auto"/>
              <w:right w:val="single" w:sz="4" w:space="0" w:color="auto"/>
            </w:tcBorders>
            <w:vAlign w:val="center"/>
          </w:tcPr>
          <w:p w:rsidR="00BD139F" w:rsidRPr="00350461" w:rsidRDefault="00BD139F" w:rsidP="008F7396">
            <w:pPr>
              <w:suppressAutoHyphens w:val="0"/>
              <w:jc w:val="center"/>
              <w:rPr>
                <w:lang w:eastAsia="ru-RU"/>
              </w:rPr>
            </w:pPr>
            <w:r>
              <w:rPr>
                <w:sz w:val="22"/>
                <w:szCs w:val="22"/>
                <w:lang w:eastAsia="ru-RU"/>
              </w:rPr>
              <w:t>Нормо-час 1 (одной) единицы</w:t>
            </w:r>
          </w:p>
        </w:tc>
      </w:tr>
      <w:tr w:rsidR="00BD139F" w:rsidRPr="006020DC" w:rsidTr="007231FC">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D139F" w:rsidRPr="006020DC" w:rsidRDefault="00BD139F" w:rsidP="008F7396">
            <w:pPr>
              <w:suppressAutoHyphens w:val="0"/>
              <w:jc w:val="center"/>
              <w:rPr>
                <w:lang w:eastAsia="ru-RU"/>
              </w:rPr>
            </w:pPr>
            <w:r>
              <w:rPr>
                <w:lang w:eastAsia="ru-RU"/>
              </w:rPr>
              <w:t>1</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rPr>
                <w:lang w:eastAsia="ru-RU"/>
              </w:rPr>
            </w:pPr>
            <w:r>
              <w:rPr>
                <w:lang w:eastAsia="ru-RU"/>
              </w:rPr>
              <w:t>Замена фильтра масляного Volvo (FL7/10/12/F10/12/FH/FM)</w:t>
            </w:r>
          </w:p>
        </w:tc>
        <w:tc>
          <w:tcPr>
            <w:tcW w:w="1842" w:type="dxa"/>
            <w:tcBorders>
              <w:top w:val="nil"/>
              <w:left w:val="nil"/>
              <w:bottom w:val="single" w:sz="4" w:space="0" w:color="auto"/>
              <w:right w:val="single" w:sz="4" w:space="0" w:color="auto"/>
            </w:tcBorders>
            <w:vAlign w:val="center"/>
          </w:tcPr>
          <w:p w:rsidR="00BD139F" w:rsidRDefault="00BD139F" w:rsidP="00045A42">
            <w:pPr>
              <w:suppressAutoHyphens w:val="0"/>
              <w:jc w:val="center"/>
              <w:rPr>
                <w:lang w:eastAsia="ru-RU"/>
              </w:rPr>
            </w:pPr>
            <w:r>
              <w:rPr>
                <w:lang w:eastAsia="ru-RU"/>
              </w:rPr>
              <w:t>0,9</w:t>
            </w:r>
          </w:p>
        </w:tc>
      </w:tr>
      <w:tr w:rsidR="00BD139F" w:rsidRPr="006020DC" w:rsidTr="007231FC">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D139F" w:rsidRPr="006020DC" w:rsidRDefault="00BD139F" w:rsidP="008F7396">
            <w:pPr>
              <w:suppressAutoHyphens w:val="0"/>
              <w:jc w:val="center"/>
              <w:rPr>
                <w:lang w:eastAsia="ru-RU"/>
              </w:rPr>
            </w:pPr>
            <w:r>
              <w:rPr>
                <w:lang w:eastAsia="ru-RU"/>
              </w:rPr>
              <w:t>2</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rPr>
                <w:lang w:eastAsia="ru-RU"/>
              </w:rPr>
            </w:pPr>
            <w:r>
              <w:rPr>
                <w:lang w:eastAsia="ru-RU"/>
              </w:rPr>
              <w:t xml:space="preserve">Замена фильтра масляного </w:t>
            </w:r>
            <w:r>
              <w:rPr>
                <w:lang w:val="en-US" w:eastAsia="ru-RU"/>
              </w:rPr>
              <w:t>Volvo</w:t>
            </w:r>
            <w:r>
              <w:rPr>
                <w:lang w:eastAsia="ru-RU"/>
              </w:rPr>
              <w:t xml:space="preserve"> (</w:t>
            </w:r>
            <w:r>
              <w:rPr>
                <w:lang w:val="en-US" w:eastAsia="ru-RU"/>
              </w:rPr>
              <w:t>BY</w:t>
            </w:r>
            <w:r>
              <w:rPr>
                <w:lang w:eastAsia="ru-RU"/>
              </w:rPr>
              <w:t>-</w:t>
            </w:r>
            <w:r>
              <w:rPr>
                <w:lang w:val="en-US" w:eastAsia="ru-RU"/>
              </w:rPr>
              <w:t>PASS</w:t>
            </w:r>
            <w:r>
              <w:rPr>
                <w:lang w:eastAsia="ru-RU"/>
              </w:rPr>
              <w:t>)</w:t>
            </w:r>
          </w:p>
        </w:tc>
        <w:tc>
          <w:tcPr>
            <w:tcW w:w="1842" w:type="dxa"/>
            <w:tcBorders>
              <w:top w:val="nil"/>
              <w:left w:val="nil"/>
              <w:bottom w:val="single" w:sz="4" w:space="0" w:color="auto"/>
              <w:right w:val="single" w:sz="4" w:space="0" w:color="auto"/>
            </w:tcBorders>
            <w:vAlign w:val="center"/>
          </w:tcPr>
          <w:p w:rsidR="00BD139F" w:rsidRDefault="00BD139F" w:rsidP="00045A42">
            <w:pPr>
              <w:suppressAutoHyphens w:val="0"/>
              <w:jc w:val="center"/>
              <w:rPr>
                <w:lang w:eastAsia="ru-RU"/>
              </w:rPr>
            </w:pPr>
            <w:r>
              <w:rPr>
                <w:lang w:eastAsia="ru-RU"/>
              </w:rPr>
              <w:t>0,2</w:t>
            </w:r>
          </w:p>
        </w:tc>
      </w:tr>
      <w:tr w:rsidR="00BD139F" w:rsidRPr="006020DC" w:rsidTr="007231FC">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D139F" w:rsidRPr="006020DC" w:rsidRDefault="00BD139F" w:rsidP="008F7396">
            <w:pPr>
              <w:suppressAutoHyphens w:val="0"/>
              <w:jc w:val="center"/>
              <w:rPr>
                <w:lang w:eastAsia="ru-RU"/>
              </w:rPr>
            </w:pPr>
            <w:r>
              <w:rPr>
                <w:lang w:eastAsia="ru-RU"/>
              </w:rPr>
              <w:t>3</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rPr>
                <w:lang w:eastAsia="ru-RU"/>
              </w:rPr>
            </w:pPr>
            <w:r>
              <w:rPr>
                <w:lang w:eastAsia="ru-RU"/>
              </w:rPr>
              <w:t>Замена масла моторного SAE 15W/40  VDS-3.(208)</w:t>
            </w:r>
          </w:p>
        </w:tc>
        <w:tc>
          <w:tcPr>
            <w:tcW w:w="1842" w:type="dxa"/>
            <w:tcBorders>
              <w:top w:val="nil"/>
              <w:left w:val="nil"/>
              <w:bottom w:val="single" w:sz="4" w:space="0" w:color="auto"/>
              <w:right w:val="single" w:sz="4" w:space="0" w:color="auto"/>
            </w:tcBorders>
            <w:vAlign w:val="center"/>
          </w:tcPr>
          <w:p w:rsidR="00BD139F" w:rsidRDefault="00BD139F" w:rsidP="00045A42">
            <w:pPr>
              <w:suppressAutoHyphens w:val="0"/>
              <w:jc w:val="center"/>
              <w:rPr>
                <w:lang w:eastAsia="ru-RU"/>
              </w:rPr>
            </w:pPr>
            <w:r>
              <w:rPr>
                <w:lang w:eastAsia="ru-RU"/>
              </w:rPr>
              <w:t>0,3</w:t>
            </w:r>
          </w:p>
        </w:tc>
      </w:tr>
      <w:tr w:rsidR="00BD139F" w:rsidRPr="006020DC" w:rsidTr="007231FC">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D139F" w:rsidRPr="006020DC" w:rsidRDefault="00BD139F" w:rsidP="008F7396">
            <w:pPr>
              <w:suppressAutoHyphens w:val="0"/>
              <w:jc w:val="center"/>
              <w:rPr>
                <w:lang w:eastAsia="ru-RU"/>
              </w:rPr>
            </w:pPr>
            <w:r>
              <w:rPr>
                <w:lang w:eastAsia="ru-RU"/>
              </w:rPr>
              <w:t>4</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rPr>
                <w:lang w:eastAsia="ru-RU"/>
              </w:rPr>
            </w:pPr>
            <w:r>
              <w:rPr>
                <w:lang w:eastAsia="ru-RU"/>
              </w:rPr>
              <w:t>Замена кольца</w:t>
            </w:r>
          </w:p>
        </w:tc>
        <w:tc>
          <w:tcPr>
            <w:tcW w:w="1842" w:type="dxa"/>
            <w:tcBorders>
              <w:top w:val="nil"/>
              <w:left w:val="nil"/>
              <w:bottom w:val="single" w:sz="4" w:space="0" w:color="auto"/>
              <w:right w:val="single" w:sz="4" w:space="0" w:color="auto"/>
            </w:tcBorders>
            <w:vAlign w:val="center"/>
          </w:tcPr>
          <w:p w:rsidR="00BD139F" w:rsidRDefault="00BD139F" w:rsidP="00045A42">
            <w:pPr>
              <w:suppressAutoHyphens w:val="0"/>
              <w:jc w:val="center"/>
              <w:rPr>
                <w:lang w:eastAsia="ru-RU"/>
              </w:rPr>
            </w:pPr>
            <w:r>
              <w:rPr>
                <w:lang w:eastAsia="ru-RU"/>
              </w:rPr>
              <w:t>0,1</w:t>
            </w:r>
          </w:p>
        </w:tc>
      </w:tr>
      <w:tr w:rsidR="00BD139F" w:rsidRPr="006020DC" w:rsidTr="007231FC">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D139F" w:rsidRPr="006020DC" w:rsidRDefault="00BD139F" w:rsidP="008F7396">
            <w:pPr>
              <w:suppressAutoHyphens w:val="0"/>
              <w:jc w:val="center"/>
              <w:rPr>
                <w:lang w:eastAsia="ru-RU"/>
              </w:rPr>
            </w:pPr>
            <w:r>
              <w:rPr>
                <w:lang w:eastAsia="ru-RU"/>
              </w:rPr>
              <w:t>5</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rPr>
                <w:lang w:eastAsia="ru-RU"/>
              </w:rPr>
            </w:pPr>
            <w:r>
              <w:rPr>
                <w:lang w:eastAsia="ru-RU"/>
              </w:rPr>
              <w:t>Замена фильтра топливного (20430751)</w:t>
            </w:r>
          </w:p>
        </w:tc>
        <w:tc>
          <w:tcPr>
            <w:tcW w:w="1842" w:type="dxa"/>
            <w:tcBorders>
              <w:top w:val="nil"/>
              <w:left w:val="nil"/>
              <w:bottom w:val="single" w:sz="4" w:space="0" w:color="auto"/>
              <w:right w:val="single" w:sz="4" w:space="0" w:color="auto"/>
            </w:tcBorders>
            <w:vAlign w:val="center"/>
          </w:tcPr>
          <w:p w:rsidR="00BD139F" w:rsidRDefault="00BD139F" w:rsidP="00045A42">
            <w:pPr>
              <w:suppressAutoHyphens w:val="0"/>
              <w:jc w:val="center"/>
              <w:rPr>
                <w:lang w:eastAsia="ru-RU"/>
              </w:rPr>
            </w:pPr>
            <w:r>
              <w:rPr>
                <w:lang w:eastAsia="ru-RU"/>
              </w:rPr>
              <w:t>0,5</w:t>
            </w:r>
          </w:p>
        </w:tc>
      </w:tr>
      <w:tr w:rsidR="00BD139F" w:rsidRPr="006020DC" w:rsidTr="007231FC">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D139F" w:rsidRPr="006020DC" w:rsidRDefault="00BD139F" w:rsidP="008F7396">
            <w:pPr>
              <w:suppressAutoHyphens w:val="0"/>
              <w:jc w:val="center"/>
              <w:rPr>
                <w:lang w:eastAsia="ru-RU"/>
              </w:rPr>
            </w:pPr>
            <w:r>
              <w:rPr>
                <w:lang w:eastAsia="ru-RU"/>
              </w:rPr>
              <w:t>6</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rPr>
                <w:lang w:eastAsia="ru-RU"/>
              </w:rPr>
            </w:pPr>
            <w:r>
              <w:rPr>
                <w:lang w:eastAsia="ru-RU"/>
              </w:rPr>
              <w:t>Замена фильтра топливного</w:t>
            </w:r>
          </w:p>
        </w:tc>
        <w:tc>
          <w:tcPr>
            <w:tcW w:w="1842" w:type="dxa"/>
            <w:tcBorders>
              <w:top w:val="nil"/>
              <w:left w:val="nil"/>
              <w:bottom w:val="single" w:sz="4" w:space="0" w:color="auto"/>
              <w:right w:val="single" w:sz="4" w:space="0" w:color="auto"/>
            </w:tcBorders>
            <w:vAlign w:val="center"/>
          </w:tcPr>
          <w:p w:rsidR="00BD139F" w:rsidRDefault="00BD139F" w:rsidP="00045A42">
            <w:pPr>
              <w:suppressAutoHyphens w:val="0"/>
              <w:jc w:val="center"/>
              <w:rPr>
                <w:lang w:eastAsia="ru-RU"/>
              </w:rPr>
            </w:pPr>
            <w:r>
              <w:rPr>
                <w:lang w:eastAsia="ru-RU"/>
              </w:rPr>
              <w:t>0,5</w:t>
            </w:r>
          </w:p>
        </w:tc>
      </w:tr>
      <w:tr w:rsidR="00BD139F" w:rsidRPr="006020DC" w:rsidTr="007231FC">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D139F" w:rsidRPr="006020DC" w:rsidRDefault="00BD139F" w:rsidP="008F7396">
            <w:pPr>
              <w:suppressAutoHyphens w:val="0"/>
              <w:jc w:val="center"/>
              <w:rPr>
                <w:lang w:eastAsia="ru-RU"/>
              </w:rPr>
            </w:pPr>
            <w:r>
              <w:rPr>
                <w:lang w:eastAsia="ru-RU"/>
              </w:rPr>
              <w:t>7</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rPr>
                <w:lang w:eastAsia="ru-RU"/>
              </w:rPr>
            </w:pPr>
            <w:r>
              <w:rPr>
                <w:lang w:eastAsia="ru-RU"/>
              </w:rPr>
              <w:t xml:space="preserve">Смазочные работы </w:t>
            </w:r>
          </w:p>
        </w:tc>
        <w:tc>
          <w:tcPr>
            <w:tcW w:w="1842" w:type="dxa"/>
            <w:tcBorders>
              <w:top w:val="nil"/>
              <w:left w:val="nil"/>
              <w:bottom w:val="single" w:sz="4" w:space="0" w:color="auto"/>
              <w:right w:val="single" w:sz="4" w:space="0" w:color="auto"/>
            </w:tcBorders>
            <w:vAlign w:val="center"/>
          </w:tcPr>
          <w:p w:rsidR="00BD139F" w:rsidRDefault="00BD139F" w:rsidP="00045A42">
            <w:pPr>
              <w:suppressAutoHyphens w:val="0"/>
              <w:jc w:val="center"/>
              <w:rPr>
                <w:lang w:eastAsia="ru-RU"/>
              </w:rPr>
            </w:pPr>
            <w:r>
              <w:rPr>
                <w:lang w:eastAsia="ru-RU"/>
              </w:rPr>
              <w:t>0,5</w:t>
            </w:r>
          </w:p>
        </w:tc>
      </w:tr>
      <w:tr w:rsidR="00BD139F" w:rsidRPr="006020DC" w:rsidTr="007231FC">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D139F" w:rsidRPr="006020DC" w:rsidRDefault="00BD139F" w:rsidP="008F7396">
            <w:pPr>
              <w:suppressAutoHyphens w:val="0"/>
              <w:jc w:val="center"/>
              <w:rPr>
                <w:lang w:eastAsia="ru-RU"/>
              </w:rPr>
            </w:pPr>
            <w:r>
              <w:rPr>
                <w:lang w:eastAsia="ru-RU"/>
              </w:rPr>
              <w:t>8</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rPr>
                <w:lang w:eastAsia="ru-RU"/>
              </w:rPr>
            </w:pPr>
            <w:r>
              <w:rPr>
                <w:lang w:eastAsia="ru-RU"/>
              </w:rPr>
              <w:t>Замена фильтра МВО</w:t>
            </w:r>
          </w:p>
        </w:tc>
        <w:tc>
          <w:tcPr>
            <w:tcW w:w="1842" w:type="dxa"/>
            <w:tcBorders>
              <w:top w:val="nil"/>
              <w:left w:val="nil"/>
              <w:bottom w:val="single" w:sz="4" w:space="0" w:color="auto"/>
              <w:right w:val="single" w:sz="4" w:space="0" w:color="auto"/>
            </w:tcBorders>
            <w:vAlign w:val="center"/>
          </w:tcPr>
          <w:p w:rsidR="00BD139F" w:rsidRDefault="00BD139F" w:rsidP="00045A42">
            <w:pPr>
              <w:suppressAutoHyphens w:val="0"/>
              <w:jc w:val="center"/>
              <w:rPr>
                <w:lang w:eastAsia="ru-RU"/>
              </w:rPr>
            </w:pPr>
            <w:r>
              <w:rPr>
                <w:lang w:eastAsia="ru-RU"/>
              </w:rPr>
              <w:t>0,8</w:t>
            </w:r>
          </w:p>
        </w:tc>
      </w:tr>
      <w:tr w:rsidR="00BD139F" w:rsidRPr="006020DC" w:rsidTr="007231FC">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D139F" w:rsidRPr="006020DC" w:rsidRDefault="00BD139F" w:rsidP="008F7396">
            <w:pPr>
              <w:suppressAutoHyphens w:val="0"/>
              <w:jc w:val="center"/>
              <w:rPr>
                <w:lang w:eastAsia="ru-RU"/>
              </w:rPr>
            </w:pPr>
            <w:r>
              <w:rPr>
                <w:lang w:eastAsia="ru-RU"/>
              </w:rPr>
              <w:t>9</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BD139F" w:rsidRPr="006211F9" w:rsidRDefault="00BD139F" w:rsidP="008F7396">
            <w:pPr>
              <w:suppressAutoHyphens w:val="0"/>
              <w:rPr>
                <w:lang w:eastAsia="ru-RU"/>
              </w:rPr>
            </w:pPr>
            <w:r>
              <w:rPr>
                <w:lang w:eastAsia="ru-RU"/>
              </w:rPr>
              <w:t>Замена фильтра салона Volvo FH</w:t>
            </w:r>
          </w:p>
        </w:tc>
        <w:tc>
          <w:tcPr>
            <w:tcW w:w="1842" w:type="dxa"/>
            <w:tcBorders>
              <w:top w:val="nil"/>
              <w:left w:val="nil"/>
              <w:bottom w:val="single" w:sz="4" w:space="0" w:color="auto"/>
              <w:right w:val="single" w:sz="4" w:space="0" w:color="auto"/>
            </w:tcBorders>
            <w:vAlign w:val="center"/>
          </w:tcPr>
          <w:p w:rsidR="00BD139F" w:rsidRDefault="00BD139F" w:rsidP="00045A42">
            <w:pPr>
              <w:suppressAutoHyphens w:val="0"/>
              <w:jc w:val="center"/>
              <w:rPr>
                <w:lang w:eastAsia="ru-RU"/>
              </w:rPr>
            </w:pPr>
            <w:r>
              <w:rPr>
                <w:lang w:eastAsia="ru-RU"/>
              </w:rPr>
              <w:t>0,2</w:t>
            </w:r>
          </w:p>
        </w:tc>
      </w:tr>
      <w:tr w:rsidR="00BD139F" w:rsidRPr="006020DC" w:rsidTr="007231FC">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D139F" w:rsidRPr="006020DC" w:rsidRDefault="00BD139F" w:rsidP="008F7396">
            <w:pPr>
              <w:suppressAutoHyphens w:val="0"/>
              <w:jc w:val="center"/>
              <w:rPr>
                <w:lang w:eastAsia="ru-RU"/>
              </w:rPr>
            </w:pPr>
            <w:r>
              <w:rPr>
                <w:lang w:eastAsia="ru-RU"/>
              </w:rPr>
              <w:t>10</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rPr>
                <w:lang w:eastAsia="ru-RU"/>
              </w:rPr>
            </w:pPr>
            <w:r>
              <w:rPr>
                <w:lang w:eastAsia="ru-RU"/>
              </w:rPr>
              <w:t xml:space="preserve">Замена фильтра </w:t>
            </w:r>
            <w:proofErr w:type="gramStart"/>
            <w:r>
              <w:rPr>
                <w:lang w:eastAsia="ru-RU"/>
              </w:rPr>
              <w:t>воздушный</w:t>
            </w:r>
            <w:proofErr w:type="gramEnd"/>
            <w:r>
              <w:rPr>
                <w:lang w:eastAsia="ru-RU"/>
              </w:rPr>
              <w:t xml:space="preserve"> Volvo FM</w:t>
            </w:r>
          </w:p>
        </w:tc>
        <w:tc>
          <w:tcPr>
            <w:tcW w:w="1842" w:type="dxa"/>
            <w:tcBorders>
              <w:top w:val="nil"/>
              <w:left w:val="nil"/>
              <w:bottom w:val="single" w:sz="4" w:space="0" w:color="auto"/>
              <w:right w:val="single" w:sz="4" w:space="0" w:color="auto"/>
            </w:tcBorders>
            <w:vAlign w:val="center"/>
          </w:tcPr>
          <w:p w:rsidR="00BD139F" w:rsidRDefault="00BD139F" w:rsidP="00045A42">
            <w:pPr>
              <w:suppressAutoHyphens w:val="0"/>
              <w:jc w:val="center"/>
              <w:rPr>
                <w:lang w:eastAsia="ru-RU"/>
              </w:rPr>
            </w:pPr>
            <w:r>
              <w:rPr>
                <w:lang w:eastAsia="ru-RU"/>
              </w:rPr>
              <w:t>0,6</w:t>
            </w:r>
          </w:p>
        </w:tc>
      </w:tr>
      <w:tr w:rsidR="00BD139F" w:rsidRPr="006020DC" w:rsidTr="007231FC">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D139F" w:rsidRPr="006020DC" w:rsidRDefault="00BD139F" w:rsidP="008F7396">
            <w:pPr>
              <w:suppressAutoHyphens w:val="0"/>
              <w:jc w:val="center"/>
              <w:rPr>
                <w:lang w:eastAsia="ru-RU"/>
              </w:rPr>
            </w:pPr>
            <w:r>
              <w:rPr>
                <w:lang w:eastAsia="ru-RU"/>
              </w:rPr>
              <w:t>11</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rPr>
                <w:lang w:eastAsia="ru-RU"/>
              </w:rPr>
            </w:pPr>
            <w:r>
              <w:rPr>
                <w:lang w:eastAsia="ru-RU"/>
              </w:rPr>
              <w:t xml:space="preserve">Замена фильтра ГУР </w:t>
            </w:r>
            <w:r>
              <w:rPr>
                <w:lang w:val="en-US" w:eastAsia="ru-RU"/>
              </w:rPr>
              <w:t>Vo</w:t>
            </w:r>
            <w:r>
              <w:rPr>
                <w:lang w:eastAsia="ru-RU"/>
              </w:rPr>
              <w:t>/</w:t>
            </w:r>
            <w:r>
              <w:rPr>
                <w:lang w:val="en-US" w:eastAsia="ru-RU"/>
              </w:rPr>
              <w:t>Sc</w:t>
            </w:r>
            <w:r>
              <w:rPr>
                <w:lang w:eastAsia="ru-RU"/>
              </w:rPr>
              <w:t>/</w:t>
            </w:r>
            <w:r>
              <w:rPr>
                <w:lang w:val="en-US" w:eastAsia="ru-RU"/>
              </w:rPr>
              <w:t>MAN</w:t>
            </w:r>
            <w:r>
              <w:rPr>
                <w:lang w:eastAsia="ru-RU"/>
              </w:rPr>
              <w:t>/</w:t>
            </w:r>
            <w:r>
              <w:rPr>
                <w:lang w:val="en-US" w:eastAsia="ru-RU"/>
              </w:rPr>
              <w:t>MB</w:t>
            </w:r>
            <w:r>
              <w:rPr>
                <w:lang w:eastAsia="ru-RU"/>
              </w:rPr>
              <w:t>/</w:t>
            </w:r>
            <w:r>
              <w:rPr>
                <w:lang w:val="en-US" w:eastAsia="ru-RU"/>
              </w:rPr>
              <w:t>RVI</w:t>
            </w:r>
            <w:r>
              <w:rPr>
                <w:lang w:eastAsia="ru-RU"/>
              </w:rPr>
              <w:t>/</w:t>
            </w:r>
            <w:r>
              <w:rPr>
                <w:lang w:val="en-US" w:eastAsia="ru-RU"/>
              </w:rPr>
              <w:t>DAF</w:t>
            </w:r>
          </w:p>
        </w:tc>
        <w:tc>
          <w:tcPr>
            <w:tcW w:w="1842" w:type="dxa"/>
            <w:tcBorders>
              <w:top w:val="nil"/>
              <w:left w:val="nil"/>
              <w:bottom w:val="single" w:sz="4" w:space="0" w:color="auto"/>
              <w:right w:val="single" w:sz="4" w:space="0" w:color="auto"/>
            </w:tcBorders>
            <w:vAlign w:val="center"/>
          </w:tcPr>
          <w:p w:rsidR="00BD139F" w:rsidRDefault="00BD139F" w:rsidP="00045A42">
            <w:pPr>
              <w:suppressAutoHyphens w:val="0"/>
              <w:jc w:val="center"/>
              <w:rPr>
                <w:lang w:eastAsia="ru-RU"/>
              </w:rPr>
            </w:pPr>
            <w:r>
              <w:rPr>
                <w:lang w:eastAsia="ru-RU"/>
              </w:rPr>
              <w:t>0,2</w:t>
            </w:r>
          </w:p>
        </w:tc>
      </w:tr>
      <w:tr w:rsidR="00BD139F" w:rsidRPr="006020DC" w:rsidTr="007231FC">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D139F" w:rsidRPr="006020DC" w:rsidRDefault="00BD139F" w:rsidP="008F7396">
            <w:pPr>
              <w:suppressAutoHyphens w:val="0"/>
              <w:jc w:val="center"/>
              <w:rPr>
                <w:lang w:eastAsia="ru-RU"/>
              </w:rPr>
            </w:pPr>
            <w:r>
              <w:rPr>
                <w:lang w:eastAsia="ru-RU"/>
              </w:rPr>
              <w:t>12</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rPr>
                <w:lang w:eastAsia="ru-RU"/>
              </w:rPr>
            </w:pPr>
            <w:r>
              <w:rPr>
                <w:lang w:eastAsia="ru-RU"/>
              </w:rPr>
              <w:t>Замена прокладки клапанной крышки D9A</w:t>
            </w:r>
          </w:p>
        </w:tc>
        <w:tc>
          <w:tcPr>
            <w:tcW w:w="1842" w:type="dxa"/>
            <w:tcBorders>
              <w:top w:val="nil"/>
              <w:left w:val="nil"/>
              <w:bottom w:val="single" w:sz="4" w:space="0" w:color="auto"/>
              <w:right w:val="single" w:sz="4" w:space="0" w:color="auto"/>
            </w:tcBorders>
            <w:vAlign w:val="center"/>
          </w:tcPr>
          <w:p w:rsidR="00BD139F" w:rsidRDefault="00BD139F" w:rsidP="00045A42">
            <w:pPr>
              <w:suppressAutoHyphens w:val="0"/>
              <w:jc w:val="center"/>
              <w:rPr>
                <w:lang w:eastAsia="ru-RU"/>
              </w:rPr>
            </w:pPr>
            <w:r>
              <w:rPr>
                <w:lang w:eastAsia="ru-RU"/>
              </w:rPr>
              <w:t>0,6</w:t>
            </w:r>
          </w:p>
        </w:tc>
      </w:tr>
      <w:tr w:rsidR="00BD139F" w:rsidRPr="006020DC" w:rsidTr="007231FC">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D139F" w:rsidRPr="006020DC" w:rsidRDefault="00BD139F" w:rsidP="008F7396">
            <w:pPr>
              <w:suppressAutoHyphens w:val="0"/>
              <w:jc w:val="center"/>
              <w:rPr>
                <w:lang w:eastAsia="ru-RU"/>
              </w:rPr>
            </w:pPr>
            <w:r>
              <w:rPr>
                <w:lang w:eastAsia="ru-RU"/>
              </w:rPr>
              <w:t>13</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rPr>
                <w:lang w:eastAsia="ru-RU"/>
              </w:rPr>
            </w:pPr>
            <w:r>
              <w:rPr>
                <w:lang w:eastAsia="ru-RU"/>
              </w:rPr>
              <w:t>Мойка седельного тягача 4х2</w:t>
            </w:r>
          </w:p>
        </w:tc>
        <w:tc>
          <w:tcPr>
            <w:tcW w:w="1842" w:type="dxa"/>
            <w:tcBorders>
              <w:top w:val="nil"/>
              <w:left w:val="nil"/>
              <w:bottom w:val="single" w:sz="4" w:space="0" w:color="auto"/>
              <w:right w:val="single" w:sz="4" w:space="0" w:color="auto"/>
            </w:tcBorders>
            <w:vAlign w:val="center"/>
          </w:tcPr>
          <w:p w:rsidR="00BD139F" w:rsidRDefault="00BD139F" w:rsidP="00045A42">
            <w:pPr>
              <w:suppressAutoHyphens w:val="0"/>
              <w:jc w:val="center"/>
              <w:rPr>
                <w:lang w:eastAsia="ru-RU"/>
              </w:rPr>
            </w:pPr>
            <w:r>
              <w:rPr>
                <w:lang w:eastAsia="ru-RU"/>
              </w:rPr>
              <w:t>0,5</w:t>
            </w:r>
          </w:p>
        </w:tc>
      </w:tr>
      <w:tr w:rsidR="00BD139F" w:rsidRPr="006020DC" w:rsidTr="007231FC">
        <w:trPr>
          <w:trHeight w:val="17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D139F" w:rsidRPr="006020DC" w:rsidRDefault="00BD139F" w:rsidP="008F7396">
            <w:pPr>
              <w:suppressAutoHyphens w:val="0"/>
              <w:jc w:val="center"/>
              <w:rPr>
                <w:lang w:eastAsia="ru-RU"/>
              </w:rPr>
            </w:pPr>
            <w:r>
              <w:rPr>
                <w:lang w:eastAsia="ru-RU"/>
              </w:rPr>
              <w:t>14</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rPr>
                <w:lang w:eastAsia="ru-RU"/>
              </w:rPr>
            </w:pPr>
            <w:r>
              <w:rPr>
                <w:lang w:eastAsia="ru-RU"/>
              </w:rPr>
              <w:t>Замена фильтра топливного  FH,FM,FEE тонкой очистки замена одного</w:t>
            </w:r>
          </w:p>
        </w:tc>
        <w:tc>
          <w:tcPr>
            <w:tcW w:w="1842" w:type="dxa"/>
            <w:tcBorders>
              <w:top w:val="nil"/>
              <w:left w:val="nil"/>
              <w:bottom w:val="single" w:sz="4" w:space="0" w:color="auto"/>
              <w:right w:val="single" w:sz="4" w:space="0" w:color="auto"/>
            </w:tcBorders>
            <w:vAlign w:val="center"/>
          </w:tcPr>
          <w:p w:rsidR="00BD139F" w:rsidRDefault="00BD139F" w:rsidP="00045A42">
            <w:pPr>
              <w:suppressAutoHyphens w:val="0"/>
              <w:jc w:val="center"/>
              <w:rPr>
                <w:lang w:eastAsia="ru-RU"/>
              </w:rPr>
            </w:pPr>
            <w:r>
              <w:rPr>
                <w:lang w:eastAsia="ru-RU"/>
              </w:rPr>
              <w:t>0,5</w:t>
            </w:r>
          </w:p>
        </w:tc>
      </w:tr>
      <w:tr w:rsidR="00BD139F" w:rsidRPr="006020DC" w:rsidTr="007231FC">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D139F" w:rsidRPr="006020DC" w:rsidRDefault="00BD139F" w:rsidP="008F7396">
            <w:pPr>
              <w:suppressAutoHyphens w:val="0"/>
              <w:jc w:val="center"/>
              <w:rPr>
                <w:lang w:eastAsia="ru-RU"/>
              </w:rPr>
            </w:pPr>
            <w:r>
              <w:rPr>
                <w:lang w:eastAsia="ru-RU"/>
              </w:rPr>
              <w:t>15</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rPr>
                <w:lang w:eastAsia="ru-RU"/>
              </w:rPr>
            </w:pPr>
            <w:r>
              <w:rPr>
                <w:lang w:eastAsia="ru-RU"/>
              </w:rPr>
              <w:t>Замена фильтра топливного грубой очистки - замена</w:t>
            </w:r>
          </w:p>
        </w:tc>
        <w:tc>
          <w:tcPr>
            <w:tcW w:w="1842" w:type="dxa"/>
            <w:tcBorders>
              <w:top w:val="nil"/>
              <w:left w:val="nil"/>
              <w:bottom w:val="single" w:sz="4" w:space="0" w:color="auto"/>
              <w:right w:val="single" w:sz="4" w:space="0" w:color="auto"/>
            </w:tcBorders>
            <w:vAlign w:val="center"/>
          </w:tcPr>
          <w:p w:rsidR="00BD139F" w:rsidRDefault="00BD139F" w:rsidP="00045A42">
            <w:pPr>
              <w:suppressAutoHyphens w:val="0"/>
              <w:jc w:val="center"/>
              <w:rPr>
                <w:lang w:eastAsia="ru-RU"/>
              </w:rPr>
            </w:pPr>
            <w:r>
              <w:rPr>
                <w:lang w:eastAsia="ru-RU"/>
              </w:rPr>
              <w:t>0,5</w:t>
            </w:r>
          </w:p>
        </w:tc>
      </w:tr>
      <w:tr w:rsidR="00BD139F" w:rsidRPr="006020DC" w:rsidTr="007231FC">
        <w:trPr>
          <w:trHeight w:val="21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39F" w:rsidRPr="006020DC" w:rsidRDefault="00BD139F" w:rsidP="008F7396">
            <w:pPr>
              <w:suppressAutoHyphens w:val="0"/>
              <w:jc w:val="center"/>
              <w:rPr>
                <w:lang w:eastAsia="ru-RU"/>
              </w:rPr>
            </w:pPr>
            <w:r>
              <w:rPr>
                <w:lang w:eastAsia="ru-RU"/>
              </w:rPr>
              <w:t>16</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rPr>
                <w:lang w:eastAsia="ru-RU"/>
              </w:rPr>
            </w:pPr>
            <w:r>
              <w:rPr>
                <w:lang w:eastAsia="ru-RU"/>
              </w:rPr>
              <w:t>Двигатель, масло и фильтр, замена. Смазочная зона</w:t>
            </w:r>
          </w:p>
        </w:tc>
        <w:tc>
          <w:tcPr>
            <w:tcW w:w="1842" w:type="dxa"/>
            <w:tcBorders>
              <w:top w:val="single" w:sz="4" w:space="0" w:color="auto"/>
              <w:left w:val="nil"/>
              <w:bottom w:val="single" w:sz="4" w:space="0" w:color="auto"/>
              <w:right w:val="single" w:sz="4" w:space="0" w:color="auto"/>
            </w:tcBorders>
            <w:vAlign w:val="center"/>
          </w:tcPr>
          <w:p w:rsidR="00BD139F" w:rsidRDefault="00BD139F" w:rsidP="00045A42">
            <w:pPr>
              <w:suppressAutoHyphens w:val="0"/>
              <w:jc w:val="center"/>
              <w:rPr>
                <w:lang w:eastAsia="ru-RU"/>
              </w:rPr>
            </w:pPr>
            <w:r>
              <w:rPr>
                <w:lang w:eastAsia="ru-RU"/>
              </w:rPr>
              <w:t>0,7</w:t>
            </w:r>
          </w:p>
        </w:tc>
      </w:tr>
      <w:tr w:rsidR="00BD139F" w:rsidRPr="006020DC" w:rsidTr="007231FC">
        <w:trPr>
          <w:trHeight w:val="241"/>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39F" w:rsidRPr="006020DC" w:rsidRDefault="00BD139F" w:rsidP="008F7396">
            <w:pPr>
              <w:suppressAutoHyphens w:val="0"/>
              <w:jc w:val="center"/>
              <w:rPr>
                <w:lang w:eastAsia="ru-RU"/>
              </w:rPr>
            </w:pPr>
            <w:r>
              <w:rPr>
                <w:lang w:eastAsia="ru-RU"/>
              </w:rPr>
              <w:t>17</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rPr>
                <w:lang w:eastAsia="ru-RU"/>
              </w:rPr>
            </w:pPr>
            <w:r>
              <w:rPr>
                <w:lang w:eastAsia="ru-RU"/>
              </w:rPr>
              <w:t>Диагностика ходовой части и тормозов на стенде, одна ось</w:t>
            </w:r>
          </w:p>
        </w:tc>
        <w:tc>
          <w:tcPr>
            <w:tcW w:w="1842" w:type="dxa"/>
            <w:tcBorders>
              <w:top w:val="single" w:sz="4" w:space="0" w:color="auto"/>
              <w:left w:val="nil"/>
              <w:bottom w:val="single" w:sz="4" w:space="0" w:color="auto"/>
              <w:right w:val="single" w:sz="4" w:space="0" w:color="auto"/>
            </w:tcBorders>
            <w:vAlign w:val="center"/>
          </w:tcPr>
          <w:p w:rsidR="00BD139F" w:rsidRDefault="00BD139F" w:rsidP="00045A42">
            <w:pPr>
              <w:suppressAutoHyphens w:val="0"/>
              <w:jc w:val="center"/>
              <w:rPr>
                <w:lang w:eastAsia="ru-RU"/>
              </w:rPr>
            </w:pPr>
            <w:r>
              <w:rPr>
                <w:lang w:eastAsia="ru-RU"/>
              </w:rPr>
              <w:t>0,75</w:t>
            </w:r>
          </w:p>
        </w:tc>
      </w:tr>
      <w:tr w:rsidR="00BD139F" w:rsidRPr="006020DC" w:rsidTr="007231FC">
        <w:trPr>
          <w:trHeight w:val="2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39F" w:rsidRPr="006020DC" w:rsidRDefault="00BD139F" w:rsidP="008F7396">
            <w:pPr>
              <w:suppressAutoHyphens w:val="0"/>
              <w:jc w:val="center"/>
              <w:rPr>
                <w:lang w:eastAsia="ru-RU"/>
              </w:rPr>
            </w:pPr>
            <w:r>
              <w:rPr>
                <w:lang w:eastAsia="ru-RU"/>
              </w:rPr>
              <w:t>18</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rPr>
                <w:lang w:eastAsia="ru-RU"/>
              </w:rPr>
            </w:pPr>
            <w:r>
              <w:rPr>
                <w:lang w:eastAsia="ru-RU"/>
              </w:rPr>
              <w:t>Ступица колеса, люфт в подшипнике, проверка на стенде (одно колесо)</w:t>
            </w:r>
          </w:p>
        </w:tc>
        <w:tc>
          <w:tcPr>
            <w:tcW w:w="1842" w:type="dxa"/>
            <w:tcBorders>
              <w:top w:val="single" w:sz="4" w:space="0" w:color="auto"/>
              <w:left w:val="nil"/>
              <w:bottom w:val="single" w:sz="4" w:space="0" w:color="auto"/>
              <w:right w:val="single" w:sz="4" w:space="0" w:color="auto"/>
            </w:tcBorders>
            <w:vAlign w:val="center"/>
          </w:tcPr>
          <w:p w:rsidR="00BD139F" w:rsidRDefault="00BD139F" w:rsidP="00045A42">
            <w:pPr>
              <w:suppressAutoHyphens w:val="0"/>
              <w:jc w:val="center"/>
              <w:rPr>
                <w:lang w:eastAsia="ru-RU"/>
              </w:rPr>
            </w:pPr>
            <w:r>
              <w:rPr>
                <w:lang w:eastAsia="ru-RU"/>
              </w:rPr>
              <w:t>0,25</w:t>
            </w:r>
          </w:p>
        </w:tc>
      </w:tr>
      <w:tr w:rsidR="00BD139F" w:rsidRPr="006020DC" w:rsidTr="007231FC">
        <w:trPr>
          <w:trHeight w:val="27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39F" w:rsidRPr="006020DC" w:rsidRDefault="00BD139F" w:rsidP="008F7396">
            <w:pPr>
              <w:suppressAutoHyphens w:val="0"/>
              <w:jc w:val="center"/>
              <w:rPr>
                <w:lang w:eastAsia="ru-RU"/>
              </w:rPr>
            </w:pPr>
            <w:r>
              <w:rPr>
                <w:lang w:eastAsia="ru-RU"/>
              </w:rPr>
              <w:t>19</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rPr>
                <w:lang w:eastAsia="ru-RU"/>
              </w:rPr>
            </w:pPr>
            <w:r>
              <w:rPr>
                <w:lang w:eastAsia="ru-RU"/>
              </w:rPr>
              <w:t>Гайки колес, проверка затяжки (одно колесо)</w:t>
            </w:r>
          </w:p>
        </w:tc>
        <w:tc>
          <w:tcPr>
            <w:tcW w:w="1842" w:type="dxa"/>
            <w:tcBorders>
              <w:top w:val="single" w:sz="4" w:space="0" w:color="auto"/>
              <w:left w:val="nil"/>
              <w:bottom w:val="single" w:sz="4" w:space="0" w:color="auto"/>
              <w:right w:val="single" w:sz="4" w:space="0" w:color="auto"/>
            </w:tcBorders>
            <w:vAlign w:val="center"/>
          </w:tcPr>
          <w:p w:rsidR="00BD139F" w:rsidRDefault="00BD139F" w:rsidP="00045A42">
            <w:pPr>
              <w:suppressAutoHyphens w:val="0"/>
              <w:jc w:val="center"/>
              <w:rPr>
                <w:lang w:eastAsia="ru-RU"/>
              </w:rPr>
            </w:pPr>
            <w:r>
              <w:rPr>
                <w:lang w:eastAsia="ru-RU"/>
              </w:rPr>
              <w:t>0,3</w:t>
            </w:r>
          </w:p>
        </w:tc>
      </w:tr>
      <w:tr w:rsidR="00BD139F" w:rsidRPr="006020DC" w:rsidTr="007231FC">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39F" w:rsidRPr="006020DC" w:rsidRDefault="00BD139F" w:rsidP="008F7396">
            <w:pPr>
              <w:suppressAutoHyphens w:val="0"/>
              <w:jc w:val="center"/>
              <w:rPr>
                <w:lang w:eastAsia="ru-RU"/>
              </w:rPr>
            </w:pPr>
            <w:r>
              <w:rPr>
                <w:lang w:eastAsia="ru-RU"/>
              </w:rPr>
              <w:t>20</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rPr>
                <w:lang w:eastAsia="ru-RU"/>
              </w:rPr>
            </w:pPr>
            <w:r>
              <w:rPr>
                <w:lang w:eastAsia="ru-RU"/>
              </w:rPr>
              <w:t>Фильтр воздушный двигателя, замена</w:t>
            </w:r>
          </w:p>
        </w:tc>
        <w:tc>
          <w:tcPr>
            <w:tcW w:w="1842" w:type="dxa"/>
            <w:tcBorders>
              <w:top w:val="single" w:sz="4" w:space="0" w:color="auto"/>
              <w:left w:val="nil"/>
              <w:bottom w:val="single" w:sz="4" w:space="0" w:color="auto"/>
              <w:right w:val="single" w:sz="4" w:space="0" w:color="auto"/>
            </w:tcBorders>
            <w:vAlign w:val="center"/>
          </w:tcPr>
          <w:p w:rsidR="00BD139F" w:rsidRDefault="00BD139F" w:rsidP="00045A42">
            <w:pPr>
              <w:suppressAutoHyphens w:val="0"/>
              <w:jc w:val="center"/>
              <w:rPr>
                <w:lang w:eastAsia="ru-RU"/>
              </w:rPr>
            </w:pPr>
            <w:r>
              <w:rPr>
                <w:lang w:eastAsia="ru-RU"/>
              </w:rPr>
              <w:t>0,6</w:t>
            </w:r>
          </w:p>
        </w:tc>
      </w:tr>
      <w:tr w:rsidR="00BD139F" w:rsidRPr="006020DC" w:rsidTr="007231FC">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39F" w:rsidRPr="006020DC" w:rsidRDefault="00BD139F" w:rsidP="008F7396">
            <w:pPr>
              <w:suppressAutoHyphens w:val="0"/>
              <w:jc w:val="center"/>
              <w:rPr>
                <w:lang w:eastAsia="ru-RU"/>
              </w:rPr>
            </w:pPr>
            <w:r>
              <w:rPr>
                <w:lang w:eastAsia="ru-RU"/>
              </w:rPr>
              <w:t>21</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rPr>
                <w:lang w:eastAsia="ru-RU"/>
              </w:rPr>
            </w:pPr>
            <w:r>
              <w:rPr>
                <w:lang w:eastAsia="ru-RU"/>
              </w:rPr>
              <w:t>Фильтр ГУР</w:t>
            </w:r>
            <w:proofErr w:type="gramStart"/>
            <w:r>
              <w:rPr>
                <w:lang w:eastAsia="ru-RU"/>
              </w:rPr>
              <w:t xml:space="preserve"> ,</w:t>
            </w:r>
            <w:proofErr w:type="gramEnd"/>
            <w:r>
              <w:rPr>
                <w:lang w:eastAsia="ru-RU"/>
              </w:rPr>
              <w:t xml:space="preserve">  замена</w:t>
            </w:r>
          </w:p>
        </w:tc>
        <w:tc>
          <w:tcPr>
            <w:tcW w:w="1842" w:type="dxa"/>
            <w:tcBorders>
              <w:top w:val="single" w:sz="4" w:space="0" w:color="auto"/>
              <w:left w:val="nil"/>
              <w:bottom w:val="single" w:sz="4" w:space="0" w:color="auto"/>
              <w:right w:val="single" w:sz="4" w:space="0" w:color="auto"/>
            </w:tcBorders>
            <w:vAlign w:val="center"/>
          </w:tcPr>
          <w:p w:rsidR="00BD139F" w:rsidRDefault="00BD139F" w:rsidP="00045A42">
            <w:pPr>
              <w:suppressAutoHyphens w:val="0"/>
              <w:jc w:val="center"/>
              <w:rPr>
                <w:lang w:eastAsia="ru-RU"/>
              </w:rPr>
            </w:pPr>
            <w:r>
              <w:rPr>
                <w:lang w:eastAsia="ru-RU"/>
              </w:rPr>
              <w:t>0,2</w:t>
            </w:r>
          </w:p>
        </w:tc>
      </w:tr>
      <w:tr w:rsidR="00BD139F" w:rsidRPr="006020DC" w:rsidTr="007231FC">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39F" w:rsidRPr="006020DC" w:rsidRDefault="00BD139F" w:rsidP="008F7396">
            <w:pPr>
              <w:suppressAutoHyphens w:val="0"/>
              <w:jc w:val="center"/>
              <w:rPr>
                <w:lang w:eastAsia="ru-RU"/>
              </w:rPr>
            </w:pPr>
            <w:r>
              <w:rPr>
                <w:lang w:eastAsia="ru-RU"/>
              </w:rPr>
              <w:t>22</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rPr>
                <w:lang w:eastAsia="ru-RU"/>
              </w:rPr>
            </w:pPr>
            <w:r>
              <w:rPr>
                <w:lang w:eastAsia="ru-RU"/>
              </w:rPr>
              <w:t>Фильтр салона, замена</w:t>
            </w:r>
          </w:p>
        </w:tc>
        <w:tc>
          <w:tcPr>
            <w:tcW w:w="1842" w:type="dxa"/>
            <w:tcBorders>
              <w:top w:val="single" w:sz="4" w:space="0" w:color="auto"/>
              <w:left w:val="nil"/>
              <w:bottom w:val="single" w:sz="4" w:space="0" w:color="auto"/>
              <w:right w:val="single" w:sz="4" w:space="0" w:color="auto"/>
            </w:tcBorders>
            <w:vAlign w:val="center"/>
          </w:tcPr>
          <w:p w:rsidR="00BD139F" w:rsidRDefault="00BD139F" w:rsidP="00045A42">
            <w:pPr>
              <w:suppressAutoHyphens w:val="0"/>
              <w:jc w:val="center"/>
              <w:rPr>
                <w:lang w:eastAsia="ru-RU"/>
              </w:rPr>
            </w:pPr>
            <w:r>
              <w:rPr>
                <w:lang w:eastAsia="ru-RU"/>
              </w:rPr>
              <w:t>0,2</w:t>
            </w:r>
          </w:p>
        </w:tc>
      </w:tr>
      <w:tr w:rsidR="00BD139F" w:rsidRPr="006020DC" w:rsidTr="007231FC">
        <w:trPr>
          <w:trHeight w:val="25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D139F" w:rsidRPr="006020DC" w:rsidRDefault="00BD139F" w:rsidP="008F7396">
            <w:pPr>
              <w:suppressAutoHyphens w:val="0"/>
              <w:jc w:val="center"/>
              <w:rPr>
                <w:lang w:eastAsia="ru-RU"/>
              </w:rPr>
            </w:pPr>
            <w:r>
              <w:rPr>
                <w:lang w:eastAsia="ru-RU"/>
              </w:rPr>
              <w:t>23</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rPr>
                <w:lang w:eastAsia="ru-RU"/>
              </w:rPr>
            </w:pPr>
            <w:r>
              <w:rPr>
                <w:lang w:eastAsia="ru-RU"/>
              </w:rPr>
              <w:t xml:space="preserve">Клапаны и </w:t>
            </w:r>
            <w:proofErr w:type="spellStart"/>
            <w:proofErr w:type="gramStart"/>
            <w:r>
              <w:rPr>
                <w:lang w:eastAsia="ru-RU"/>
              </w:rPr>
              <w:t>насос-форсунки</w:t>
            </w:r>
            <w:proofErr w:type="spellEnd"/>
            <w:proofErr w:type="gramEnd"/>
            <w:r>
              <w:rPr>
                <w:lang w:eastAsia="ru-RU"/>
              </w:rPr>
              <w:t>, регулировка D13 A EBR-VEB</w:t>
            </w:r>
          </w:p>
        </w:tc>
        <w:tc>
          <w:tcPr>
            <w:tcW w:w="1842" w:type="dxa"/>
            <w:tcBorders>
              <w:top w:val="nil"/>
              <w:left w:val="nil"/>
              <w:bottom w:val="single" w:sz="4" w:space="0" w:color="auto"/>
              <w:right w:val="single" w:sz="4" w:space="0" w:color="auto"/>
            </w:tcBorders>
            <w:vAlign w:val="center"/>
          </w:tcPr>
          <w:p w:rsidR="00BD139F" w:rsidRDefault="00BD139F" w:rsidP="00045A42">
            <w:pPr>
              <w:suppressAutoHyphens w:val="0"/>
              <w:jc w:val="center"/>
              <w:rPr>
                <w:lang w:eastAsia="ru-RU"/>
              </w:rPr>
            </w:pPr>
            <w:r>
              <w:rPr>
                <w:lang w:eastAsia="ru-RU"/>
              </w:rPr>
              <w:t>3,5</w:t>
            </w:r>
          </w:p>
        </w:tc>
      </w:tr>
      <w:tr w:rsidR="00BD139F" w:rsidRPr="006020DC" w:rsidTr="007231FC">
        <w:trPr>
          <w:trHeight w:val="21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D139F" w:rsidRPr="006020DC" w:rsidRDefault="00BD139F" w:rsidP="008F7396">
            <w:pPr>
              <w:suppressAutoHyphens w:val="0"/>
              <w:jc w:val="center"/>
              <w:rPr>
                <w:lang w:eastAsia="ru-RU"/>
              </w:rPr>
            </w:pPr>
            <w:r>
              <w:rPr>
                <w:lang w:eastAsia="ru-RU"/>
              </w:rPr>
              <w:t>24</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rPr>
                <w:lang w:eastAsia="ru-RU"/>
              </w:rPr>
            </w:pPr>
            <w:r>
              <w:rPr>
                <w:lang w:eastAsia="ru-RU"/>
              </w:rPr>
              <w:t>Ремень генератора, замена</w:t>
            </w:r>
          </w:p>
        </w:tc>
        <w:tc>
          <w:tcPr>
            <w:tcW w:w="1842" w:type="dxa"/>
            <w:tcBorders>
              <w:top w:val="nil"/>
              <w:left w:val="nil"/>
              <w:bottom w:val="single" w:sz="4" w:space="0" w:color="auto"/>
              <w:right w:val="single" w:sz="4" w:space="0" w:color="auto"/>
            </w:tcBorders>
            <w:vAlign w:val="center"/>
          </w:tcPr>
          <w:p w:rsidR="00BD139F" w:rsidRDefault="00BD139F" w:rsidP="00045A42">
            <w:pPr>
              <w:suppressAutoHyphens w:val="0"/>
              <w:jc w:val="center"/>
              <w:rPr>
                <w:lang w:eastAsia="ru-RU"/>
              </w:rPr>
            </w:pPr>
            <w:r>
              <w:rPr>
                <w:lang w:eastAsia="ru-RU"/>
              </w:rPr>
              <w:t>0,7</w:t>
            </w:r>
          </w:p>
        </w:tc>
      </w:tr>
      <w:tr w:rsidR="00BD139F" w:rsidRPr="006020DC" w:rsidTr="007231FC">
        <w:trPr>
          <w:trHeight w:val="2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D139F" w:rsidRPr="006020DC" w:rsidRDefault="00BD139F" w:rsidP="008F7396">
            <w:pPr>
              <w:suppressAutoHyphens w:val="0"/>
              <w:jc w:val="center"/>
              <w:rPr>
                <w:lang w:eastAsia="ru-RU"/>
              </w:rPr>
            </w:pPr>
            <w:r>
              <w:rPr>
                <w:lang w:eastAsia="ru-RU"/>
              </w:rPr>
              <w:t>25</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rPr>
                <w:lang w:eastAsia="ru-RU"/>
              </w:rPr>
            </w:pPr>
            <w:r>
              <w:rPr>
                <w:lang w:eastAsia="ru-RU"/>
              </w:rPr>
              <w:t>Регулятор напряжения, замена</w:t>
            </w:r>
          </w:p>
        </w:tc>
        <w:tc>
          <w:tcPr>
            <w:tcW w:w="1842" w:type="dxa"/>
            <w:tcBorders>
              <w:top w:val="nil"/>
              <w:left w:val="nil"/>
              <w:bottom w:val="single" w:sz="4" w:space="0" w:color="auto"/>
              <w:right w:val="single" w:sz="4" w:space="0" w:color="auto"/>
            </w:tcBorders>
            <w:vAlign w:val="center"/>
          </w:tcPr>
          <w:p w:rsidR="00BD139F" w:rsidRDefault="00BD139F" w:rsidP="00045A42">
            <w:pPr>
              <w:suppressAutoHyphens w:val="0"/>
              <w:jc w:val="center"/>
              <w:rPr>
                <w:lang w:eastAsia="ru-RU"/>
              </w:rPr>
            </w:pPr>
            <w:r>
              <w:rPr>
                <w:lang w:eastAsia="ru-RU"/>
              </w:rPr>
              <w:t>0,4</w:t>
            </w:r>
          </w:p>
        </w:tc>
      </w:tr>
      <w:tr w:rsidR="00BD139F" w:rsidRPr="006020DC" w:rsidTr="007231FC">
        <w:trPr>
          <w:trHeight w:val="25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D139F" w:rsidRPr="006020DC" w:rsidRDefault="00BD139F" w:rsidP="008F7396">
            <w:pPr>
              <w:suppressAutoHyphens w:val="0"/>
              <w:jc w:val="center"/>
              <w:rPr>
                <w:lang w:eastAsia="ru-RU"/>
              </w:rPr>
            </w:pPr>
            <w:r>
              <w:rPr>
                <w:lang w:eastAsia="ru-RU"/>
              </w:rPr>
              <w:t>26</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rPr>
                <w:lang w:eastAsia="ru-RU"/>
              </w:rPr>
            </w:pPr>
            <w:r>
              <w:rPr>
                <w:lang w:eastAsia="ru-RU"/>
              </w:rPr>
              <w:t>Охлаждающая жидкость, замена</w:t>
            </w:r>
          </w:p>
        </w:tc>
        <w:tc>
          <w:tcPr>
            <w:tcW w:w="1842" w:type="dxa"/>
            <w:tcBorders>
              <w:top w:val="nil"/>
              <w:left w:val="nil"/>
              <w:bottom w:val="single" w:sz="4" w:space="0" w:color="auto"/>
              <w:right w:val="single" w:sz="4" w:space="0" w:color="auto"/>
            </w:tcBorders>
            <w:vAlign w:val="center"/>
          </w:tcPr>
          <w:p w:rsidR="00BD139F" w:rsidRDefault="00BD139F" w:rsidP="00045A42">
            <w:pPr>
              <w:suppressAutoHyphens w:val="0"/>
              <w:jc w:val="center"/>
              <w:rPr>
                <w:lang w:eastAsia="ru-RU"/>
              </w:rPr>
            </w:pPr>
            <w:r>
              <w:rPr>
                <w:lang w:eastAsia="ru-RU"/>
              </w:rPr>
              <w:t>0,8</w:t>
            </w:r>
          </w:p>
        </w:tc>
      </w:tr>
      <w:tr w:rsidR="00BD139F" w:rsidRPr="006020DC" w:rsidTr="007231FC">
        <w:trPr>
          <w:trHeight w:val="25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D139F" w:rsidRPr="006020DC" w:rsidRDefault="00BD139F" w:rsidP="008F7396">
            <w:pPr>
              <w:suppressAutoHyphens w:val="0"/>
              <w:jc w:val="center"/>
              <w:rPr>
                <w:lang w:eastAsia="ru-RU"/>
              </w:rPr>
            </w:pPr>
            <w:r>
              <w:rPr>
                <w:lang w:eastAsia="ru-RU"/>
              </w:rPr>
              <w:t>27</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rPr>
                <w:lang w:eastAsia="ru-RU"/>
              </w:rPr>
            </w:pPr>
            <w:r>
              <w:rPr>
                <w:lang w:eastAsia="ru-RU"/>
              </w:rPr>
              <w:t xml:space="preserve">Вкладыш фильтра </w:t>
            </w:r>
            <w:proofErr w:type="spellStart"/>
            <w:r>
              <w:rPr>
                <w:lang w:eastAsia="ru-RU"/>
              </w:rPr>
              <w:t>макрочастиц</w:t>
            </w:r>
            <w:proofErr w:type="spellEnd"/>
            <w:r>
              <w:rPr>
                <w:lang w:eastAsia="ru-RU"/>
              </w:rPr>
              <w:t>, очистка</w:t>
            </w:r>
          </w:p>
        </w:tc>
        <w:tc>
          <w:tcPr>
            <w:tcW w:w="1842" w:type="dxa"/>
            <w:tcBorders>
              <w:top w:val="nil"/>
              <w:left w:val="nil"/>
              <w:bottom w:val="single" w:sz="4" w:space="0" w:color="auto"/>
              <w:right w:val="single" w:sz="4" w:space="0" w:color="auto"/>
            </w:tcBorders>
            <w:vAlign w:val="center"/>
          </w:tcPr>
          <w:p w:rsidR="00BD139F" w:rsidRDefault="00BD139F" w:rsidP="00045A42">
            <w:pPr>
              <w:suppressAutoHyphens w:val="0"/>
              <w:jc w:val="center"/>
              <w:rPr>
                <w:lang w:eastAsia="ru-RU"/>
              </w:rPr>
            </w:pPr>
            <w:r>
              <w:rPr>
                <w:lang w:eastAsia="ru-RU"/>
              </w:rPr>
              <w:t>0,4</w:t>
            </w:r>
          </w:p>
        </w:tc>
      </w:tr>
      <w:tr w:rsidR="00BD139F" w:rsidRPr="006020DC" w:rsidTr="007231FC">
        <w:trPr>
          <w:trHeight w:val="25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D139F" w:rsidRPr="006020DC" w:rsidRDefault="00BD139F" w:rsidP="008F7396">
            <w:pPr>
              <w:suppressAutoHyphens w:val="0"/>
              <w:jc w:val="center"/>
              <w:rPr>
                <w:lang w:eastAsia="ru-RU"/>
              </w:rPr>
            </w:pPr>
            <w:r>
              <w:rPr>
                <w:lang w:eastAsia="ru-RU"/>
              </w:rPr>
              <w:t>28</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rPr>
                <w:lang w:eastAsia="ru-RU"/>
              </w:rPr>
            </w:pPr>
            <w:r>
              <w:rPr>
                <w:lang w:eastAsia="ru-RU"/>
              </w:rPr>
              <w:t>Вкладыш осушителя воздуха, замена</w:t>
            </w:r>
          </w:p>
        </w:tc>
        <w:tc>
          <w:tcPr>
            <w:tcW w:w="1842" w:type="dxa"/>
            <w:tcBorders>
              <w:top w:val="nil"/>
              <w:left w:val="nil"/>
              <w:bottom w:val="single" w:sz="4" w:space="0" w:color="auto"/>
              <w:right w:val="single" w:sz="4" w:space="0" w:color="auto"/>
            </w:tcBorders>
            <w:vAlign w:val="center"/>
          </w:tcPr>
          <w:p w:rsidR="00BD139F" w:rsidRDefault="00BD139F" w:rsidP="00045A42">
            <w:pPr>
              <w:suppressAutoHyphens w:val="0"/>
              <w:jc w:val="center"/>
              <w:rPr>
                <w:lang w:eastAsia="ru-RU"/>
              </w:rPr>
            </w:pPr>
            <w:r>
              <w:rPr>
                <w:lang w:eastAsia="ru-RU"/>
              </w:rPr>
              <w:t>0,4</w:t>
            </w:r>
          </w:p>
        </w:tc>
      </w:tr>
      <w:tr w:rsidR="00BD139F" w:rsidRPr="006020DC" w:rsidTr="007231FC">
        <w:trPr>
          <w:trHeight w:val="25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D139F" w:rsidRPr="006020DC" w:rsidRDefault="00BD139F" w:rsidP="008F7396">
            <w:pPr>
              <w:suppressAutoHyphens w:val="0"/>
              <w:jc w:val="center"/>
              <w:rPr>
                <w:lang w:eastAsia="ru-RU"/>
              </w:rPr>
            </w:pPr>
            <w:r>
              <w:rPr>
                <w:lang w:eastAsia="ru-RU"/>
              </w:rPr>
              <w:t>29</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rPr>
                <w:lang w:eastAsia="ru-RU"/>
              </w:rPr>
            </w:pPr>
            <w:r>
              <w:rPr>
                <w:lang w:eastAsia="ru-RU"/>
              </w:rPr>
              <w:t>Приводные ремни вентилятора, замена</w:t>
            </w:r>
          </w:p>
        </w:tc>
        <w:tc>
          <w:tcPr>
            <w:tcW w:w="1842" w:type="dxa"/>
            <w:tcBorders>
              <w:top w:val="nil"/>
              <w:left w:val="nil"/>
              <w:bottom w:val="single" w:sz="4" w:space="0" w:color="auto"/>
              <w:right w:val="single" w:sz="4" w:space="0" w:color="auto"/>
            </w:tcBorders>
            <w:vAlign w:val="center"/>
          </w:tcPr>
          <w:p w:rsidR="00BD139F" w:rsidRDefault="00BD139F" w:rsidP="00045A42">
            <w:pPr>
              <w:suppressAutoHyphens w:val="0"/>
              <w:jc w:val="center"/>
              <w:rPr>
                <w:lang w:eastAsia="ru-RU"/>
              </w:rPr>
            </w:pPr>
            <w:r>
              <w:rPr>
                <w:lang w:eastAsia="ru-RU"/>
              </w:rPr>
              <w:t>0,7</w:t>
            </w:r>
          </w:p>
        </w:tc>
      </w:tr>
      <w:tr w:rsidR="00BD139F" w:rsidRPr="006020DC" w:rsidTr="007231FC">
        <w:trPr>
          <w:trHeight w:val="25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D139F" w:rsidRPr="006020DC" w:rsidRDefault="00BD139F" w:rsidP="008F7396">
            <w:pPr>
              <w:suppressAutoHyphens w:val="0"/>
              <w:jc w:val="center"/>
              <w:rPr>
                <w:lang w:eastAsia="ru-RU"/>
              </w:rPr>
            </w:pPr>
            <w:r>
              <w:rPr>
                <w:lang w:eastAsia="ru-RU"/>
              </w:rPr>
              <w:t>30</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rPr>
                <w:lang w:eastAsia="ru-RU"/>
              </w:rPr>
            </w:pPr>
            <w:r>
              <w:rPr>
                <w:lang w:eastAsia="ru-RU"/>
              </w:rPr>
              <w:t>Водоотделитель, замена фильтра</w:t>
            </w:r>
          </w:p>
        </w:tc>
        <w:tc>
          <w:tcPr>
            <w:tcW w:w="1842" w:type="dxa"/>
            <w:tcBorders>
              <w:top w:val="nil"/>
              <w:left w:val="nil"/>
              <w:bottom w:val="single" w:sz="4" w:space="0" w:color="auto"/>
              <w:right w:val="single" w:sz="4" w:space="0" w:color="auto"/>
            </w:tcBorders>
            <w:vAlign w:val="center"/>
          </w:tcPr>
          <w:p w:rsidR="00BD139F" w:rsidRDefault="00BD139F" w:rsidP="00045A42">
            <w:pPr>
              <w:suppressAutoHyphens w:val="0"/>
              <w:jc w:val="center"/>
              <w:rPr>
                <w:lang w:eastAsia="ru-RU"/>
              </w:rPr>
            </w:pPr>
            <w:r>
              <w:rPr>
                <w:lang w:eastAsia="ru-RU"/>
              </w:rPr>
              <w:t>0,4</w:t>
            </w:r>
          </w:p>
        </w:tc>
      </w:tr>
      <w:tr w:rsidR="00BD139F" w:rsidRPr="006020DC" w:rsidTr="007231FC">
        <w:trPr>
          <w:trHeight w:val="25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D139F" w:rsidRPr="006020DC" w:rsidRDefault="00BD139F" w:rsidP="008F7396">
            <w:pPr>
              <w:suppressAutoHyphens w:val="0"/>
              <w:jc w:val="center"/>
              <w:rPr>
                <w:lang w:eastAsia="ru-RU"/>
              </w:rPr>
            </w:pPr>
            <w:r>
              <w:rPr>
                <w:lang w:eastAsia="ru-RU"/>
              </w:rPr>
              <w:t>31</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rPr>
                <w:lang w:eastAsia="ru-RU"/>
              </w:rPr>
            </w:pPr>
            <w:proofErr w:type="spellStart"/>
            <w:r>
              <w:rPr>
                <w:lang w:eastAsia="ru-RU"/>
              </w:rPr>
              <w:t>Отопитель</w:t>
            </w:r>
            <w:proofErr w:type="spellEnd"/>
            <w:r>
              <w:rPr>
                <w:lang w:eastAsia="ru-RU"/>
              </w:rPr>
              <w:t xml:space="preserve"> кабины, техническое обслуживание</w:t>
            </w:r>
          </w:p>
        </w:tc>
        <w:tc>
          <w:tcPr>
            <w:tcW w:w="1842" w:type="dxa"/>
            <w:tcBorders>
              <w:top w:val="nil"/>
              <w:left w:val="nil"/>
              <w:bottom w:val="single" w:sz="4" w:space="0" w:color="auto"/>
              <w:right w:val="single" w:sz="4" w:space="0" w:color="auto"/>
            </w:tcBorders>
            <w:vAlign w:val="center"/>
          </w:tcPr>
          <w:p w:rsidR="00BD139F" w:rsidRDefault="00BD139F" w:rsidP="00045A42">
            <w:pPr>
              <w:suppressAutoHyphens w:val="0"/>
              <w:jc w:val="center"/>
              <w:rPr>
                <w:lang w:eastAsia="ru-RU"/>
              </w:rPr>
            </w:pPr>
            <w:r>
              <w:rPr>
                <w:lang w:eastAsia="ru-RU"/>
              </w:rPr>
              <w:t>0,8</w:t>
            </w:r>
          </w:p>
        </w:tc>
      </w:tr>
    </w:tbl>
    <w:p w:rsidR="00BD139F" w:rsidRDefault="00BD139F" w:rsidP="00AF76FB">
      <w:pPr>
        <w:ind w:firstLine="709"/>
        <w:jc w:val="both"/>
        <w:rPr>
          <w:sz w:val="28"/>
          <w:szCs w:val="28"/>
        </w:rPr>
      </w:pPr>
    </w:p>
    <w:p w:rsidR="00BD139F" w:rsidRPr="00AF76FB" w:rsidRDefault="00BD139F" w:rsidP="00AF76FB">
      <w:pPr>
        <w:ind w:firstLine="709"/>
        <w:jc w:val="both"/>
        <w:rPr>
          <w:b/>
        </w:rPr>
      </w:pPr>
      <w:r>
        <w:rPr>
          <w:b/>
        </w:rPr>
        <w:t xml:space="preserve">Годовое техническое обслуживание (ТО) (1 раз в год) на автомобиль ГАЗ 2705: </w:t>
      </w:r>
    </w:p>
    <w:tbl>
      <w:tblPr>
        <w:tblW w:w="9751" w:type="dxa"/>
        <w:tblInd w:w="-4" w:type="dxa"/>
        <w:tblLayout w:type="fixed"/>
        <w:tblLook w:val="04A0"/>
      </w:tblPr>
      <w:tblGrid>
        <w:gridCol w:w="963"/>
        <w:gridCol w:w="6946"/>
        <w:gridCol w:w="1842"/>
      </w:tblGrid>
      <w:tr w:rsidR="00BD139F" w:rsidRPr="006020DC" w:rsidTr="006718AD">
        <w:trPr>
          <w:trHeight w:val="425"/>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39F" w:rsidRPr="006020DC" w:rsidRDefault="00BD139F" w:rsidP="008F7396">
            <w:pPr>
              <w:suppressAutoHyphens w:val="0"/>
              <w:rPr>
                <w:lang w:eastAsia="ru-RU"/>
              </w:rPr>
            </w:pPr>
            <w:r>
              <w:rPr>
                <w:lang w:eastAsia="ru-RU"/>
              </w:rPr>
              <w:t>№ п/п.</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BD139F" w:rsidRPr="006020DC" w:rsidRDefault="00BD139F" w:rsidP="008F7396">
            <w:pPr>
              <w:suppressAutoHyphens w:val="0"/>
              <w:rPr>
                <w:lang w:eastAsia="ru-RU"/>
              </w:rPr>
            </w:pPr>
            <w:r>
              <w:rPr>
                <w:lang w:eastAsia="ru-RU"/>
              </w:rPr>
              <w:t>Наименование работ и запасных частей</w:t>
            </w:r>
          </w:p>
        </w:tc>
        <w:tc>
          <w:tcPr>
            <w:tcW w:w="1842" w:type="dxa"/>
            <w:tcBorders>
              <w:top w:val="single" w:sz="4" w:space="0" w:color="auto"/>
              <w:left w:val="nil"/>
              <w:bottom w:val="single" w:sz="4" w:space="0" w:color="auto"/>
              <w:right w:val="single" w:sz="4" w:space="0" w:color="auto"/>
            </w:tcBorders>
            <w:vAlign w:val="center"/>
          </w:tcPr>
          <w:p w:rsidR="00BD139F" w:rsidRPr="00350461" w:rsidRDefault="00BD139F" w:rsidP="008F7396">
            <w:pPr>
              <w:suppressAutoHyphens w:val="0"/>
              <w:rPr>
                <w:lang w:eastAsia="ru-RU"/>
              </w:rPr>
            </w:pPr>
            <w:r>
              <w:rPr>
                <w:sz w:val="22"/>
                <w:szCs w:val="22"/>
                <w:lang w:eastAsia="ru-RU"/>
              </w:rPr>
              <w:t>Нормо-час 1 (одной) единицы</w:t>
            </w:r>
          </w:p>
        </w:tc>
      </w:tr>
      <w:tr w:rsidR="00BD139F" w:rsidRPr="006020DC" w:rsidTr="006718AD">
        <w:trPr>
          <w:trHeight w:val="387"/>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rPr>
                <w:lang w:eastAsia="ru-RU"/>
              </w:rPr>
            </w:pPr>
            <w:r>
              <w:rPr>
                <w:lang w:eastAsia="ru-RU"/>
              </w:rPr>
              <w:t>1</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rPr>
                <w:lang w:eastAsia="ru-RU"/>
              </w:rPr>
            </w:pPr>
            <w:r>
              <w:rPr>
                <w:lang w:eastAsia="ru-RU"/>
              </w:rPr>
              <w:t xml:space="preserve">Масло для двигателя УМЗ Шелл 5W-40 или эквивалент, </w:t>
            </w:r>
            <w:proofErr w:type="spellStart"/>
            <w:r>
              <w:rPr>
                <w:lang w:eastAsia="ru-RU"/>
              </w:rPr>
              <w:t>полусинтетика</w:t>
            </w:r>
            <w:proofErr w:type="spellEnd"/>
            <w:r>
              <w:rPr>
                <w:lang w:eastAsia="ru-RU"/>
              </w:rPr>
              <w:t xml:space="preserve"> 6 литров</w:t>
            </w:r>
          </w:p>
        </w:tc>
        <w:tc>
          <w:tcPr>
            <w:tcW w:w="1842" w:type="dxa"/>
            <w:tcBorders>
              <w:top w:val="nil"/>
              <w:left w:val="nil"/>
              <w:bottom w:val="single" w:sz="4" w:space="0" w:color="auto"/>
              <w:right w:val="single" w:sz="4" w:space="0" w:color="auto"/>
            </w:tcBorders>
            <w:vAlign w:val="center"/>
          </w:tcPr>
          <w:p w:rsidR="00BD139F" w:rsidRDefault="00BD139F" w:rsidP="00045A42">
            <w:pPr>
              <w:suppressAutoHyphens w:val="0"/>
              <w:jc w:val="center"/>
              <w:rPr>
                <w:lang w:eastAsia="ru-RU"/>
              </w:rPr>
            </w:pPr>
            <w:r>
              <w:rPr>
                <w:lang w:eastAsia="ru-RU"/>
              </w:rPr>
              <w:t>6</w:t>
            </w:r>
          </w:p>
        </w:tc>
      </w:tr>
      <w:tr w:rsidR="00BD139F" w:rsidRPr="006020DC" w:rsidTr="006718AD">
        <w:trPr>
          <w:trHeight w:val="24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rPr>
                <w:lang w:eastAsia="ru-RU"/>
              </w:rPr>
            </w:pPr>
            <w:r>
              <w:rPr>
                <w:lang w:eastAsia="ru-RU"/>
              </w:rPr>
              <w:t>2</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rPr>
                <w:lang w:eastAsia="ru-RU"/>
              </w:rPr>
            </w:pPr>
            <w:r>
              <w:rPr>
                <w:lang w:eastAsia="ru-RU"/>
              </w:rPr>
              <w:t>Фильтр масляный,  замена</w:t>
            </w:r>
          </w:p>
        </w:tc>
        <w:tc>
          <w:tcPr>
            <w:tcW w:w="1842" w:type="dxa"/>
            <w:tcBorders>
              <w:top w:val="nil"/>
              <w:left w:val="nil"/>
              <w:bottom w:val="single" w:sz="4" w:space="0" w:color="auto"/>
              <w:right w:val="single" w:sz="4" w:space="0" w:color="auto"/>
            </w:tcBorders>
            <w:vAlign w:val="center"/>
          </w:tcPr>
          <w:p w:rsidR="00BD139F" w:rsidRDefault="00BD139F" w:rsidP="00045A42">
            <w:pPr>
              <w:suppressAutoHyphens w:val="0"/>
              <w:jc w:val="center"/>
              <w:rPr>
                <w:lang w:eastAsia="ru-RU"/>
              </w:rPr>
            </w:pPr>
            <w:r>
              <w:rPr>
                <w:lang w:eastAsia="ru-RU"/>
              </w:rPr>
              <w:t>0,63</w:t>
            </w:r>
          </w:p>
        </w:tc>
      </w:tr>
      <w:tr w:rsidR="00BD139F" w:rsidRPr="006020DC" w:rsidTr="006718AD">
        <w:trPr>
          <w:trHeight w:val="24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rPr>
                <w:lang w:eastAsia="ru-RU"/>
              </w:rPr>
            </w:pPr>
            <w:r>
              <w:rPr>
                <w:lang w:eastAsia="ru-RU"/>
              </w:rPr>
              <w:t>3</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rPr>
                <w:lang w:eastAsia="ru-RU"/>
              </w:rPr>
            </w:pPr>
            <w:r>
              <w:rPr>
                <w:lang w:eastAsia="ru-RU"/>
              </w:rPr>
              <w:t>Масло трансмиссионное 4,2л</w:t>
            </w:r>
          </w:p>
        </w:tc>
        <w:tc>
          <w:tcPr>
            <w:tcW w:w="1842" w:type="dxa"/>
            <w:tcBorders>
              <w:top w:val="nil"/>
              <w:left w:val="nil"/>
              <w:bottom w:val="single" w:sz="4" w:space="0" w:color="auto"/>
              <w:right w:val="single" w:sz="4" w:space="0" w:color="auto"/>
            </w:tcBorders>
            <w:vAlign w:val="center"/>
          </w:tcPr>
          <w:p w:rsidR="00BD139F" w:rsidRDefault="00BD139F" w:rsidP="00045A42">
            <w:pPr>
              <w:suppressAutoHyphens w:val="0"/>
              <w:jc w:val="center"/>
              <w:rPr>
                <w:lang w:eastAsia="ru-RU"/>
              </w:rPr>
            </w:pPr>
            <w:r>
              <w:rPr>
                <w:lang w:eastAsia="ru-RU"/>
              </w:rPr>
              <w:t>4,2</w:t>
            </w:r>
          </w:p>
        </w:tc>
      </w:tr>
      <w:tr w:rsidR="00BD139F" w:rsidRPr="006020DC" w:rsidTr="007A5A4E">
        <w:trPr>
          <w:trHeight w:val="240"/>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rPr>
                <w:lang w:eastAsia="ru-RU"/>
              </w:rPr>
            </w:pPr>
            <w:r>
              <w:rPr>
                <w:lang w:eastAsia="ru-RU"/>
              </w:rPr>
              <w:t>4</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rPr>
                <w:lang w:eastAsia="ru-RU"/>
              </w:rPr>
            </w:pPr>
            <w:r>
              <w:rPr>
                <w:lang w:eastAsia="ru-RU"/>
              </w:rPr>
              <w:t>Смазка 0,3кг</w:t>
            </w:r>
          </w:p>
        </w:tc>
        <w:tc>
          <w:tcPr>
            <w:tcW w:w="1842" w:type="dxa"/>
            <w:tcBorders>
              <w:top w:val="single" w:sz="4" w:space="0" w:color="auto"/>
              <w:left w:val="nil"/>
              <w:bottom w:val="single" w:sz="4" w:space="0" w:color="auto"/>
              <w:right w:val="single" w:sz="4" w:space="0" w:color="auto"/>
            </w:tcBorders>
            <w:vAlign w:val="center"/>
          </w:tcPr>
          <w:p w:rsidR="00BD139F" w:rsidRDefault="00BD139F" w:rsidP="00045A42">
            <w:pPr>
              <w:suppressAutoHyphens w:val="0"/>
              <w:jc w:val="center"/>
              <w:rPr>
                <w:lang w:eastAsia="ru-RU"/>
              </w:rPr>
            </w:pPr>
            <w:r>
              <w:rPr>
                <w:lang w:eastAsia="ru-RU"/>
              </w:rPr>
              <w:t>1</w:t>
            </w:r>
          </w:p>
        </w:tc>
      </w:tr>
      <w:tr w:rsidR="00BD139F" w:rsidRPr="006020DC" w:rsidTr="006718AD">
        <w:trPr>
          <w:trHeight w:val="24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rPr>
                <w:lang w:eastAsia="ru-RU"/>
              </w:rPr>
            </w:pPr>
            <w:r>
              <w:rPr>
                <w:lang w:eastAsia="ru-RU"/>
              </w:rPr>
              <w:t>5</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rPr>
                <w:lang w:eastAsia="ru-RU"/>
              </w:rPr>
            </w:pPr>
            <w:r>
              <w:rPr>
                <w:lang w:eastAsia="ru-RU"/>
              </w:rPr>
              <w:t>Фильтр воздушный, замена</w:t>
            </w:r>
          </w:p>
        </w:tc>
        <w:tc>
          <w:tcPr>
            <w:tcW w:w="1842" w:type="dxa"/>
            <w:tcBorders>
              <w:top w:val="nil"/>
              <w:left w:val="nil"/>
              <w:bottom w:val="single" w:sz="4" w:space="0" w:color="auto"/>
              <w:right w:val="single" w:sz="4" w:space="0" w:color="auto"/>
            </w:tcBorders>
            <w:vAlign w:val="center"/>
          </w:tcPr>
          <w:p w:rsidR="00BD139F" w:rsidRDefault="00BD139F" w:rsidP="00045A42">
            <w:pPr>
              <w:suppressAutoHyphens w:val="0"/>
              <w:jc w:val="center"/>
              <w:rPr>
                <w:lang w:eastAsia="ru-RU"/>
              </w:rPr>
            </w:pPr>
            <w:r>
              <w:rPr>
                <w:lang w:eastAsia="ru-RU"/>
              </w:rPr>
              <w:t>0,3</w:t>
            </w:r>
          </w:p>
        </w:tc>
      </w:tr>
      <w:tr w:rsidR="00BD139F" w:rsidRPr="006020DC" w:rsidTr="006718AD">
        <w:trPr>
          <w:trHeight w:val="24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rPr>
                <w:lang w:eastAsia="ru-RU"/>
              </w:rPr>
            </w:pPr>
            <w:r>
              <w:rPr>
                <w:lang w:eastAsia="ru-RU"/>
              </w:rPr>
              <w:t>6</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rPr>
                <w:lang w:eastAsia="ru-RU"/>
              </w:rPr>
            </w:pPr>
            <w:r>
              <w:rPr>
                <w:lang w:eastAsia="ru-RU"/>
              </w:rPr>
              <w:t>Фильтр тонкой очистки топлива, замена</w:t>
            </w:r>
          </w:p>
        </w:tc>
        <w:tc>
          <w:tcPr>
            <w:tcW w:w="1842" w:type="dxa"/>
            <w:tcBorders>
              <w:top w:val="nil"/>
              <w:left w:val="nil"/>
              <w:bottom w:val="single" w:sz="4" w:space="0" w:color="auto"/>
              <w:right w:val="single" w:sz="4" w:space="0" w:color="auto"/>
            </w:tcBorders>
            <w:vAlign w:val="center"/>
          </w:tcPr>
          <w:p w:rsidR="00BD139F" w:rsidRDefault="00BD139F" w:rsidP="00045A42">
            <w:pPr>
              <w:suppressAutoHyphens w:val="0"/>
              <w:jc w:val="center"/>
              <w:rPr>
                <w:lang w:eastAsia="ru-RU"/>
              </w:rPr>
            </w:pPr>
            <w:r>
              <w:rPr>
                <w:lang w:eastAsia="ru-RU"/>
              </w:rPr>
              <w:t>0,37</w:t>
            </w:r>
          </w:p>
        </w:tc>
      </w:tr>
      <w:tr w:rsidR="00BD139F" w:rsidRPr="006020DC" w:rsidTr="006718AD">
        <w:trPr>
          <w:trHeight w:val="15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rPr>
                <w:lang w:eastAsia="ru-RU"/>
              </w:rPr>
            </w:pPr>
            <w:r>
              <w:rPr>
                <w:lang w:eastAsia="ru-RU"/>
              </w:rPr>
              <w:t>7</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rPr>
                <w:lang w:eastAsia="ru-RU"/>
              </w:rPr>
            </w:pPr>
            <w:r>
              <w:rPr>
                <w:lang w:eastAsia="ru-RU"/>
              </w:rPr>
              <w:t xml:space="preserve">Сетчатый фильтр </w:t>
            </w:r>
            <w:proofErr w:type="spellStart"/>
            <w:r>
              <w:rPr>
                <w:lang w:eastAsia="ru-RU"/>
              </w:rPr>
              <w:t>эл</w:t>
            </w:r>
            <w:proofErr w:type="gramStart"/>
            <w:r>
              <w:rPr>
                <w:lang w:eastAsia="ru-RU"/>
              </w:rPr>
              <w:t>.б</w:t>
            </w:r>
            <w:proofErr w:type="gramEnd"/>
            <w:r>
              <w:rPr>
                <w:lang w:eastAsia="ru-RU"/>
              </w:rPr>
              <w:t>ензонасоса</w:t>
            </w:r>
            <w:proofErr w:type="spellEnd"/>
            <w:r>
              <w:rPr>
                <w:lang w:eastAsia="ru-RU"/>
              </w:rPr>
              <w:t xml:space="preserve"> </w:t>
            </w:r>
            <w:proofErr w:type="spellStart"/>
            <w:r>
              <w:rPr>
                <w:lang w:eastAsia="ru-RU"/>
              </w:rPr>
              <w:t>погружного</w:t>
            </w:r>
            <w:proofErr w:type="spellEnd"/>
            <w:r>
              <w:rPr>
                <w:lang w:eastAsia="ru-RU"/>
              </w:rPr>
              <w:t xml:space="preserve"> модуля, замена</w:t>
            </w:r>
          </w:p>
        </w:tc>
        <w:tc>
          <w:tcPr>
            <w:tcW w:w="1842" w:type="dxa"/>
            <w:tcBorders>
              <w:top w:val="nil"/>
              <w:left w:val="nil"/>
              <w:bottom w:val="single" w:sz="4" w:space="0" w:color="auto"/>
              <w:right w:val="single" w:sz="4" w:space="0" w:color="auto"/>
            </w:tcBorders>
            <w:vAlign w:val="center"/>
          </w:tcPr>
          <w:p w:rsidR="00BD139F" w:rsidRDefault="00BD139F" w:rsidP="00045A42">
            <w:pPr>
              <w:suppressAutoHyphens w:val="0"/>
              <w:jc w:val="center"/>
              <w:rPr>
                <w:lang w:eastAsia="ru-RU"/>
              </w:rPr>
            </w:pPr>
            <w:r>
              <w:rPr>
                <w:lang w:eastAsia="ru-RU"/>
              </w:rPr>
              <w:t>0,6</w:t>
            </w:r>
          </w:p>
        </w:tc>
      </w:tr>
      <w:tr w:rsidR="00BD139F" w:rsidRPr="006020DC" w:rsidTr="006718AD">
        <w:trPr>
          <w:trHeight w:val="24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rPr>
                <w:lang w:eastAsia="ru-RU"/>
              </w:rPr>
            </w:pPr>
            <w:r>
              <w:rPr>
                <w:lang w:eastAsia="ru-RU"/>
              </w:rPr>
              <w:t>8</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rPr>
                <w:lang w:eastAsia="ru-RU"/>
              </w:rPr>
            </w:pPr>
            <w:r>
              <w:rPr>
                <w:lang w:eastAsia="ru-RU"/>
              </w:rPr>
              <w:t>Свечи зажигания для двигателя, замена</w:t>
            </w:r>
          </w:p>
        </w:tc>
        <w:tc>
          <w:tcPr>
            <w:tcW w:w="1842" w:type="dxa"/>
            <w:tcBorders>
              <w:top w:val="nil"/>
              <w:left w:val="nil"/>
              <w:bottom w:val="single" w:sz="4" w:space="0" w:color="auto"/>
              <w:right w:val="single" w:sz="4" w:space="0" w:color="auto"/>
            </w:tcBorders>
            <w:vAlign w:val="center"/>
          </w:tcPr>
          <w:p w:rsidR="00BD139F" w:rsidRDefault="00BD139F" w:rsidP="00045A42">
            <w:pPr>
              <w:suppressAutoHyphens w:val="0"/>
              <w:jc w:val="center"/>
              <w:rPr>
                <w:lang w:eastAsia="ru-RU"/>
              </w:rPr>
            </w:pPr>
            <w:r>
              <w:rPr>
                <w:lang w:eastAsia="ru-RU"/>
              </w:rPr>
              <w:t>1,2</w:t>
            </w:r>
          </w:p>
        </w:tc>
      </w:tr>
      <w:tr w:rsidR="00BD139F" w:rsidRPr="006020DC" w:rsidTr="006718AD">
        <w:trPr>
          <w:trHeight w:val="24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rPr>
                <w:lang w:eastAsia="ru-RU"/>
              </w:rPr>
            </w:pPr>
            <w:r>
              <w:rPr>
                <w:lang w:eastAsia="ru-RU"/>
              </w:rPr>
              <w:t>9</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rPr>
                <w:lang w:eastAsia="ru-RU"/>
              </w:rPr>
            </w:pPr>
            <w:r>
              <w:rPr>
                <w:lang w:eastAsia="ru-RU"/>
              </w:rPr>
              <w:t>Ремень привода агрегатов, замена</w:t>
            </w:r>
          </w:p>
        </w:tc>
        <w:tc>
          <w:tcPr>
            <w:tcW w:w="1842" w:type="dxa"/>
            <w:tcBorders>
              <w:top w:val="nil"/>
              <w:left w:val="nil"/>
              <w:bottom w:val="single" w:sz="4" w:space="0" w:color="auto"/>
              <w:right w:val="single" w:sz="4" w:space="0" w:color="auto"/>
            </w:tcBorders>
            <w:vAlign w:val="center"/>
          </w:tcPr>
          <w:p w:rsidR="00BD139F" w:rsidRDefault="00BD139F" w:rsidP="00045A42">
            <w:pPr>
              <w:suppressAutoHyphens w:val="0"/>
              <w:jc w:val="center"/>
              <w:rPr>
                <w:lang w:eastAsia="ru-RU"/>
              </w:rPr>
            </w:pPr>
            <w:r>
              <w:rPr>
                <w:lang w:eastAsia="ru-RU"/>
              </w:rPr>
              <w:t>0,6</w:t>
            </w:r>
          </w:p>
        </w:tc>
      </w:tr>
      <w:tr w:rsidR="00BD139F" w:rsidRPr="006020DC" w:rsidTr="006718AD">
        <w:trPr>
          <w:trHeight w:val="24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rPr>
                <w:lang w:eastAsia="ru-RU"/>
              </w:rPr>
            </w:pPr>
            <w:r>
              <w:rPr>
                <w:lang w:eastAsia="ru-RU"/>
              </w:rPr>
              <w:t>10</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rPr>
                <w:lang w:eastAsia="ru-RU"/>
              </w:rPr>
            </w:pPr>
            <w:r>
              <w:rPr>
                <w:lang w:eastAsia="ru-RU"/>
              </w:rPr>
              <w:t xml:space="preserve">Фильтр газовая фаза с ГБО, замена </w:t>
            </w:r>
          </w:p>
        </w:tc>
        <w:tc>
          <w:tcPr>
            <w:tcW w:w="1842" w:type="dxa"/>
            <w:tcBorders>
              <w:top w:val="nil"/>
              <w:left w:val="nil"/>
              <w:bottom w:val="single" w:sz="4" w:space="0" w:color="auto"/>
              <w:right w:val="single" w:sz="4" w:space="0" w:color="auto"/>
            </w:tcBorders>
            <w:vAlign w:val="center"/>
          </w:tcPr>
          <w:p w:rsidR="00BD139F" w:rsidRDefault="00BD139F" w:rsidP="00045A42">
            <w:pPr>
              <w:suppressAutoHyphens w:val="0"/>
              <w:jc w:val="center"/>
              <w:rPr>
                <w:lang w:eastAsia="ru-RU"/>
              </w:rPr>
            </w:pPr>
            <w:r>
              <w:rPr>
                <w:lang w:eastAsia="ru-RU"/>
              </w:rPr>
              <w:t>0,8</w:t>
            </w:r>
          </w:p>
        </w:tc>
      </w:tr>
      <w:tr w:rsidR="00BD139F" w:rsidRPr="006020DC" w:rsidTr="006718AD">
        <w:trPr>
          <w:trHeight w:val="24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rPr>
                <w:lang w:eastAsia="ru-RU"/>
              </w:rPr>
            </w:pPr>
            <w:r>
              <w:rPr>
                <w:lang w:eastAsia="ru-RU"/>
              </w:rPr>
              <w:t>11</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rPr>
                <w:lang w:eastAsia="ru-RU"/>
              </w:rPr>
            </w:pPr>
            <w:proofErr w:type="spellStart"/>
            <w:r>
              <w:rPr>
                <w:lang w:eastAsia="ru-RU"/>
              </w:rPr>
              <w:t>Рем</w:t>
            </w:r>
            <w:proofErr w:type="gramStart"/>
            <w:r>
              <w:rPr>
                <w:lang w:eastAsia="ru-RU"/>
              </w:rPr>
              <w:t>.к</w:t>
            </w:r>
            <w:proofErr w:type="gramEnd"/>
            <w:r>
              <w:rPr>
                <w:lang w:eastAsia="ru-RU"/>
              </w:rPr>
              <w:t>омплект</w:t>
            </w:r>
            <w:proofErr w:type="spellEnd"/>
            <w:r>
              <w:rPr>
                <w:lang w:eastAsia="ru-RU"/>
              </w:rPr>
              <w:t xml:space="preserve"> для ремонта газовых форсунок с ГБО </w:t>
            </w:r>
          </w:p>
        </w:tc>
        <w:tc>
          <w:tcPr>
            <w:tcW w:w="1842" w:type="dxa"/>
            <w:tcBorders>
              <w:top w:val="nil"/>
              <w:left w:val="nil"/>
              <w:bottom w:val="single" w:sz="4" w:space="0" w:color="auto"/>
              <w:right w:val="single" w:sz="4" w:space="0" w:color="auto"/>
            </w:tcBorders>
            <w:vAlign w:val="center"/>
          </w:tcPr>
          <w:p w:rsidR="00BD139F" w:rsidRDefault="00BD139F" w:rsidP="00045A42">
            <w:pPr>
              <w:suppressAutoHyphens w:val="0"/>
              <w:jc w:val="center"/>
              <w:rPr>
                <w:lang w:eastAsia="ru-RU"/>
              </w:rPr>
            </w:pPr>
            <w:r>
              <w:rPr>
                <w:lang w:eastAsia="ru-RU"/>
              </w:rPr>
              <w:t>1</w:t>
            </w:r>
          </w:p>
        </w:tc>
      </w:tr>
      <w:tr w:rsidR="00BD139F" w:rsidRPr="006020DC" w:rsidTr="006718AD">
        <w:trPr>
          <w:trHeight w:val="24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rPr>
                <w:lang w:eastAsia="ru-RU"/>
              </w:rPr>
            </w:pPr>
            <w:r>
              <w:rPr>
                <w:lang w:eastAsia="ru-RU"/>
              </w:rPr>
              <w:t>12</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rPr>
                <w:lang w:eastAsia="ru-RU"/>
              </w:rPr>
            </w:pPr>
            <w:proofErr w:type="spellStart"/>
            <w:r>
              <w:rPr>
                <w:lang w:eastAsia="ru-RU"/>
              </w:rPr>
              <w:t>Рем</w:t>
            </w:r>
            <w:proofErr w:type="gramStart"/>
            <w:r>
              <w:rPr>
                <w:lang w:eastAsia="ru-RU"/>
              </w:rPr>
              <w:t>.к</w:t>
            </w:r>
            <w:proofErr w:type="gramEnd"/>
            <w:r>
              <w:rPr>
                <w:lang w:eastAsia="ru-RU"/>
              </w:rPr>
              <w:t>омплект</w:t>
            </w:r>
            <w:proofErr w:type="spellEnd"/>
            <w:r>
              <w:rPr>
                <w:lang w:eastAsia="ru-RU"/>
              </w:rPr>
              <w:t xml:space="preserve"> жидкофазного фильтра с ГБО</w:t>
            </w:r>
          </w:p>
        </w:tc>
        <w:tc>
          <w:tcPr>
            <w:tcW w:w="1842" w:type="dxa"/>
            <w:tcBorders>
              <w:top w:val="nil"/>
              <w:left w:val="nil"/>
              <w:bottom w:val="single" w:sz="4" w:space="0" w:color="auto"/>
              <w:right w:val="single" w:sz="4" w:space="0" w:color="auto"/>
            </w:tcBorders>
            <w:vAlign w:val="center"/>
          </w:tcPr>
          <w:p w:rsidR="00BD139F" w:rsidRDefault="00BD139F" w:rsidP="00045A42">
            <w:pPr>
              <w:suppressAutoHyphens w:val="0"/>
              <w:jc w:val="center"/>
              <w:rPr>
                <w:lang w:eastAsia="ru-RU"/>
              </w:rPr>
            </w:pPr>
            <w:r>
              <w:rPr>
                <w:lang w:eastAsia="ru-RU"/>
              </w:rPr>
              <w:t>1</w:t>
            </w:r>
          </w:p>
        </w:tc>
      </w:tr>
    </w:tbl>
    <w:p w:rsidR="00BD139F" w:rsidRDefault="00BD139F" w:rsidP="00AF76FB">
      <w:pPr>
        <w:pStyle w:val="ConsNormal"/>
        <w:widowControl/>
        <w:ind w:firstLine="0"/>
        <w:jc w:val="center"/>
        <w:rPr>
          <w:rFonts w:ascii="Times New Roman" w:eastAsia="Times New Roman" w:hAnsi="Times New Roman" w:cs="Times New Roman"/>
          <w:b/>
          <w:sz w:val="24"/>
          <w:szCs w:val="24"/>
        </w:rPr>
      </w:pPr>
    </w:p>
    <w:p w:rsidR="00BD139F" w:rsidRPr="00AF76FB" w:rsidRDefault="00BD139F" w:rsidP="00AF76FB">
      <w:pPr>
        <w:pStyle w:val="ConsNormal"/>
        <w:widowControl/>
        <w:autoSpaceDE/>
        <w:snapToGrid w:val="0"/>
        <w:jc w:val="both"/>
        <w:rPr>
          <w:rFonts w:ascii="Times New Roman" w:hAnsi="Times New Roman" w:cs="Times New Roman"/>
          <w:b/>
          <w:sz w:val="24"/>
          <w:szCs w:val="24"/>
        </w:rPr>
      </w:pPr>
      <w:r>
        <w:rPr>
          <w:rFonts w:ascii="Times New Roman" w:hAnsi="Times New Roman" w:cs="Times New Roman"/>
          <w:b/>
          <w:sz w:val="24"/>
          <w:szCs w:val="24"/>
        </w:rPr>
        <w:t>Текущий ремонт (</w:t>
      </w:r>
      <w:proofErr w:type="gramStart"/>
      <w:r>
        <w:rPr>
          <w:rFonts w:ascii="Times New Roman" w:hAnsi="Times New Roman" w:cs="Times New Roman"/>
          <w:b/>
          <w:sz w:val="24"/>
          <w:szCs w:val="24"/>
        </w:rPr>
        <w:t>ТР</w:t>
      </w:r>
      <w:proofErr w:type="gramEnd"/>
      <w:r>
        <w:rPr>
          <w:rFonts w:ascii="Times New Roman" w:hAnsi="Times New Roman" w:cs="Times New Roman"/>
          <w:b/>
          <w:sz w:val="24"/>
          <w:szCs w:val="24"/>
        </w:rPr>
        <w:t xml:space="preserve">) автомобилей </w:t>
      </w:r>
      <w:r>
        <w:rPr>
          <w:rFonts w:ascii="Times New Roman" w:hAnsi="Times New Roman" w:cs="Times New Roman"/>
          <w:b/>
          <w:sz w:val="24"/>
          <w:szCs w:val="24"/>
          <w:lang w:val="en-US"/>
        </w:rPr>
        <w:t>VOLVO</w:t>
      </w:r>
      <w:r>
        <w:rPr>
          <w:rFonts w:ascii="Times New Roman" w:hAnsi="Times New Roman" w:cs="Times New Roman"/>
          <w:b/>
          <w:sz w:val="24"/>
          <w:szCs w:val="24"/>
        </w:rPr>
        <w:t xml:space="preserve"> </w:t>
      </w:r>
      <w:r>
        <w:rPr>
          <w:rFonts w:ascii="Times New Roman" w:hAnsi="Times New Roman" w:cs="Times New Roman"/>
          <w:b/>
          <w:sz w:val="24"/>
          <w:szCs w:val="24"/>
          <w:lang w:val="en-US"/>
        </w:rPr>
        <w:t>FM</w:t>
      </w:r>
      <w:r>
        <w:rPr>
          <w:rFonts w:ascii="Times New Roman" w:hAnsi="Times New Roman" w:cs="Times New Roman"/>
          <w:b/>
          <w:sz w:val="24"/>
          <w:szCs w:val="24"/>
        </w:rPr>
        <w:t xml:space="preserve">, полуприцепов </w:t>
      </w:r>
      <w:proofErr w:type="spellStart"/>
      <w:r>
        <w:rPr>
          <w:rFonts w:ascii="Times New Roman" w:hAnsi="Times New Roman" w:cs="Times New Roman"/>
          <w:b/>
          <w:sz w:val="24"/>
          <w:szCs w:val="24"/>
        </w:rPr>
        <w:t>Тонар</w:t>
      </w:r>
      <w:proofErr w:type="spellEnd"/>
      <w:r>
        <w:rPr>
          <w:rFonts w:ascii="Times New Roman" w:hAnsi="Times New Roman" w:cs="Times New Roman"/>
          <w:b/>
          <w:sz w:val="24"/>
          <w:szCs w:val="24"/>
        </w:rPr>
        <w:t xml:space="preserve">, полуприцепов РК-24N: </w:t>
      </w:r>
    </w:p>
    <w:tbl>
      <w:tblPr>
        <w:tblW w:w="9781" w:type="dxa"/>
        <w:tblInd w:w="-34" w:type="dxa"/>
        <w:tblLayout w:type="fixed"/>
        <w:tblLook w:val="04A0"/>
      </w:tblPr>
      <w:tblGrid>
        <w:gridCol w:w="993"/>
        <w:gridCol w:w="850"/>
        <w:gridCol w:w="4111"/>
        <w:gridCol w:w="3827"/>
      </w:tblGrid>
      <w:tr w:rsidR="00BD139F" w:rsidRPr="006020DC" w:rsidTr="006718AD">
        <w:trPr>
          <w:trHeight w:val="396"/>
        </w:trPr>
        <w:tc>
          <w:tcPr>
            <w:tcW w:w="9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D139F" w:rsidRPr="006020DC" w:rsidRDefault="00BD139F" w:rsidP="008F7396">
            <w:pPr>
              <w:suppressAutoHyphens w:val="0"/>
              <w:jc w:val="center"/>
              <w:rPr>
                <w:lang w:eastAsia="ru-RU"/>
              </w:rPr>
            </w:pPr>
            <w:r>
              <w:rPr>
                <w:lang w:eastAsia="ru-RU"/>
              </w:rPr>
              <w:t>№ п/п.</w:t>
            </w:r>
          </w:p>
        </w:tc>
        <w:tc>
          <w:tcPr>
            <w:tcW w:w="4961" w:type="dxa"/>
            <w:gridSpan w:val="2"/>
            <w:tcBorders>
              <w:top w:val="single" w:sz="8" w:space="0" w:color="auto"/>
              <w:left w:val="nil"/>
              <w:bottom w:val="single" w:sz="8" w:space="0" w:color="auto"/>
              <w:right w:val="single" w:sz="8" w:space="0" w:color="auto"/>
            </w:tcBorders>
            <w:shd w:val="clear" w:color="auto" w:fill="auto"/>
            <w:vAlign w:val="center"/>
            <w:hideMark/>
          </w:tcPr>
          <w:p w:rsidR="00BD139F" w:rsidRPr="006020DC" w:rsidRDefault="00BD139F" w:rsidP="008F7396">
            <w:pPr>
              <w:suppressAutoHyphens w:val="0"/>
              <w:jc w:val="center"/>
              <w:rPr>
                <w:lang w:eastAsia="ru-RU"/>
              </w:rPr>
            </w:pPr>
            <w:r>
              <w:rPr>
                <w:lang w:eastAsia="ru-RU"/>
              </w:rPr>
              <w:t>Наименование услуг и запасных частей</w:t>
            </w:r>
          </w:p>
        </w:tc>
        <w:tc>
          <w:tcPr>
            <w:tcW w:w="3827" w:type="dxa"/>
            <w:tcBorders>
              <w:top w:val="single" w:sz="8" w:space="0" w:color="auto"/>
              <w:left w:val="nil"/>
              <w:bottom w:val="single" w:sz="8" w:space="0" w:color="auto"/>
              <w:right w:val="single" w:sz="8" w:space="0" w:color="auto"/>
            </w:tcBorders>
            <w:vAlign w:val="center"/>
          </w:tcPr>
          <w:p w:rsidR="00BD139F" w:rsidRPr="00E4417C" w:rsidRDefault="00BD139F" w:rsidP="008F7396">
            <w:pPr>
              <w:suppressAutoHyphens w:val="0"/>
              <w:jc w:val="center"/>
              <w:rPr>
                <w:lang w:eastAsia="ru-RU"/>
              </w:rPr>
            </w:pPr>
            <w:r>
              <w:rPr>
                <w:lang w:eastAsia="ru-RU"/>
              </w:rPr>
              <w:t xml:space="preserve">Нормо-час </w:t>
            </w:r>
            <w:r>
              <w:rPr>
                <w:sz w:val="22"/>
                <w:szCs w:val="22"/>
                <w:lang w:eastAsia="ru-RU"/>
              </w:rPr>
              <w:t>1 (одной) единицы</w:t>
            </w:r>
          </w:p>
        </w:tc>
      </w:tr>
      <w:tr w:rsidR="00BD139F" w:rsidRPr="006020DC" w:rsidTr="006718A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jc w:val="right"/>
              <w:rPr>
                <w:lang w:eastAsia="ru-RU"/>
              </w:rPr>
            </w:pPr>
            <w:r>
              <w:rPr>
                <w:lang w:eastAsia="ru-RU"/>
              </w:rPr>
              <w:t>1</w:t>
            </w:r>
          </w:p>
        </w:tc>
        <w:tc>
          <w:tcPr>
            <w:tcW w:w="4961" w:type="dxa"/>
            <w:gridSpan w:val="2"/>
            <w:tcBorders>
              <w:top w:val="single" w:sz="4" w:space="0" w:color="auto"/>
              <w:left w:val="nil"/>
              <w:bottom w:val="single" w:sz="4" w:space="0" w:color="auto"/>
              <w:right w:val="single" w:sz="4" w:space="0" w:color="auto"/>
            </w:tcBorders>
            <w:shd w:val="clear" w:color="auto" w:fill="auto"/>
            <w:vAlign w:val="bottom"/>
            <w:hideMark/>
          </w:tcPr>
          <w:p w:rsidR="00BD139F" w:rsidRPr="006020DC" w:rsidRDefault="00BD139F" w:rsidP="008F7396">
            <w:pPr>
              <w:suppressAutoHyphens w:val="0"/>
              <w:rPr>
                <w:lang w:eastAsia="ru-RU"/>
              </w:rPr>
            </w:pPr>
            <w:r>
              <w:t>ремонт двигателя</w:t>
            </w:r>
          </w:p>
        </w:tc>
        <w:tc>
          <w:tcPr>
            <w:tcW w:w="3827" w:type="dxa"/>
            <w:tcBorders>
              <w:top w:val="single" w:sz="4" w:space="0" w:color="auto"/>
              <w:left w:val="nil"/>
              <w:bottom w:val="single" w:sz="4" w:space="0" w:color="auto"/>
              <w:right w:val="single" w:sz="4" w:space="0" w:color="auto"/>
            </w:tcBorders>
            <w:vAlign w:val="center"/>
          </w:tcPr>
          <w:p w:rsidR="00BD139F" w:rsidRPr="00E4417C" w:rsidRDefault="00BD139F" w:rsidP="008F7396">
            <w:pPr>
              <w:suppressAutoHyphens w:val="0"/>
              <w:jc w:val="center"/>
              <w:rPr>
                <w:lang w:eastAsia="ru-RU"/>
              </w:rPr>
            </w:pPr>
            <w:r>
              <w:rPr>
                <w:lang w:eastAsia="ru-RU"/>
              </w:rPr>
              <w:t>По факту затраченного времени</w:t>
            </w:r>
          </w:p>
        </w:tc>
      </w:tr>
      <w:tr w:rsidR="00BD139F" w:rsidRPr="006020DC" w:rsidTr="006718AD">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jc w:val="right"/>
              <w:rPr>
                <w:lang w:eastAsia="ru-RU"/>
              </w:rPr>
            </w:pPr>
            <w:r>
              <w:rPr>
                <w:lang w:eastAsia="ru-RU"/>
              </w:rPr>
              <w:t>2</w:t>
            </w:r>
          </w:p>
        </w:tc>
        <w:tc>
          <w:tcPr>
            <w:tcW w:w="4961" w:type="dxa"/>
            <w:gridSpan w:val="2"/>
            <w:tcBorders>
              <w:top w:val="nil"/>
              <w:left w:val="nil"/>
              <w:bottom w:val="single" w:sz="4" w:space="0" w:color="auto"/>
              <w:right w:val="single" w:sz="4" w:space="0" w:color="auto"/>
            </w:tcBorders>
            <w:shd w:val="clear" w:color="auto" w:fill="auto"/>
            <w:vAlign w:val="bottom"/>
            <w:hideMark/>
          </w:tcPr>
          <w:p w:rsidR="00BD139F" w:rsidRPr="006020DC" w:rsidRDefault="00BD139F" w:rsidP="008F7396">
            <w:pPr>
              <w:jc w:val="both"/>
            </w:pPr>
            <w:r>
              <w:t>ремонт КПП</w:t>
            </w:r>
          </w:p>
        </w:tc>
        <w:tc>
          <w:tcPr>
            <w:tcW w:w="3827" w:type="dxa"/>
            <w:tcBorders>
              <w:top w:val="nil"/>
              <w:left w:val="nil"/>
              <w:bottom w:val="single" w:sz="4" w:space="0" w:color="auto"/>
              <w:right w:val="single" w:sz="4" w:space="0" w:color="auto"/>
            </w:tcBorders>
            <w:vAlign w:val="center"/>
          </w:tcPr>
          <w:p w:rsidR="00BD139F" w:rsidRPr="00E4417C" w:rsidRDefault="00BD139F" w:rsidP="008F7396">
            <w:pPr>
              <w:suppressAutoHyphens w:val="0"/>
              <w:jc w:val="center"/>
              <w:rPr>
                <w:lang w:eastAsia="ru-RU"/>
              </w:rPr>
            </w:pPr>
            <w:r>
              <w:rPr>
                <w:lang w:eastAsia="ru-RU"/>
              </w:rPr>
              <w:t>По факту затраченного времени</w:t>
            </w:r>
          </w:p>
        </w:tc>
      </w:tr>
      <w:tr w:rsidR="00BD139F" w:rsidRPr="006020DC" w:rsidTr="006718AD">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jc w:val="right"/>
              <w:rPr>
                <w:lang w:eastAsia="ru-RU"/>
              </w:rPr>
            </w:pPr>
            <w:r>
              <w:rPr>
                <w:lang w:eastAsia="ru-RU"/>
              </w:rPr>
              <w:t>3</w:t>
            </w:r>
          </w:p>
        </w:tc>
        <w:tc>
          <w:tcPr>
            <w:tcW w:w="4961" w:type="dxa"/>
            <w:gridSpan w:val="2"/>
            <w:tcBorders>
              <w:top w:val="nil"/>
              <w:left w:val="nil"/>
              <w:bottom w:val="single" w:sz="4" w:space="0" w:color="auto"/>
              <w:right w:val="single" w:sz="4" w:space="0" w:color="auto"/>
            </w:tcBorders>
            <w:shd w:val="clear" w:color="auto" w:fill="auto"/>
            <w:vAlign w:val="bottom"/>
            <w:hideMark/>
          </w:tcPr>
          <w:p w:rsidR="00BD139F" w:rsidRPr="006020DC" w:rsidRDefault="00BD139F" w:rsidP="008F7396">
            <w:pPr>
              <w:suppressAutoHyphens w:val="0"/>
              <w:rPr>
                <w:lang w:eastAsia="ru-RU"/>
              </w:rPr>
            </w:pPr>
            <w:r>
              <w:t>ремонт редуктора</w:t>
            </w:r>
          </w:p>
        </w:tc>
        <w:tc>
          <w:tcPr>
            <w:tcW w:w="3827" w:type="dxa"/>
            <w:tcBorders>
              <w:top w:val="nil"/>
              <w:left w:val="nil"/>
              <w:bottom w:val="single" w:sz="4" w:space="0" w:color="auto"/>
              <w:right w:val="single" w:sz="4" w:space="0" w:color="auto"/>
            </w:tcBorders>
            <w:vAlign w:val="center"/>
          </w:tcPr>
          <w:p w:rsidR="00BD139F" w:rsidRPr="00E4417C" w:rsidRDefault="00BD139F" w:rsidP="008F7396">
            <w:pPr>
              <w:suppressAutoHyphens w:val="0"/>
              <w:jc w:val="center"/>
              <w:rPr>
                <w:lang w:eastAsia="ru-RU"/>
              </w:rPr>
            </w:pPr>
            <w:r>
              <w:rPr>
                <w:lang w:eastAsia="ru-RU"/>
              </w:rPr>
              <w:t>По факту затраченного времени</w:t>
            </w:r>
          </w:p>
        </w:tc>
      </w:tr>
      <w:tr w:rsidR="00BD139F" w:rsidRPr="006020DC" w:rsidTr="006718AD">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jc w:val="right"/>
              <w:rPr>
                <w:lang w:eastAsia="ru-RU"/>
              </w:rPr>
            </w:pPr>
            <w:r>
              <w:rPr>
                <w:lang w:eastAsia="ru-RU"/>
              </w:rPr>
              <w:t>4</w:t>
            </w:r>
          </w:p>
        </w:tc>
        <w:tc>
          <w:tcPr>
            <w:tcW w:w="4961" w:type="dxa"/>
            <w:gridSpan w:val="2"/>
            <w:tcBorders>
              <w:top w:val="nil"/>
              <w:left w:val="nil"/>
              <w:bottom w:val="single" w:sz="4" w:space="0" w:color="auto"/>
              <w:right w:val="single" w:sz="4" w:space="0" w:color="auto"/>
            </w:tcBorders>
            <w:shd w:val="clear" w:color="auto" w:fill="auto"/>
            <w:vAlign w:val="bottom"/>
            <w:hideMark/>
          </w:tcPr>
          <w:p w:rsidR="00BD139F" w:rsidRPr="006020DC" w:rsidRDefault="00BD139F" w:rsidP="008F7396">
            <w:pPr>
              <w:suppressAutoHyphens w:val="0"/>
            </w:pPr>
            <w:r>
              <w:t>ремонт топливной системы</w:t>
            </w:r>
          </w:p>
        </w:tc>
        <w:tc>
          <w:tcPr>
            <w:tcW w:w="3827" w:type="dxa"/>
            <w:tcBorders>
              <w:top w:val="nil"/>
              <w:left w:val="nil"/>
              <w:bottom w:val="single" w:sz="4" w:space="0" w:color="auto"/>
              <w:right w:val="single" w:sz="4" w:space="0" w:color="auto"/>
            </w:tcBorders>
            <w:vAlign w:val="center"/>
          </w:tcPr>
          <w:p w:rsidR="00BD139F" w:rsidRDefault="00BD139F" w:rsidP="008F7396">
            <w:pPr>
              <w:suppressAutoHyphens w:val="0"/>
              <w:jc w:val="center"/>
              <w:rPr>
                <w:lang w:eastAsia="ru-RU"/>
              </w:rPr>
            </w:pPr>
            <w:r>
              <w:rPr>
                <w:lang w:eastAsia="ru-RU"/>
              </w:rPr>
              <w:t>По факту затраченного времени</w:t>
            </w:r>
          </w:p>
        </w:tc>
      </w:tr>
      <w:tr w:rsidR="00BD139F" w:rsidRPr="006020DC" w:rsidTr="006718AD">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jc w:val="right"/>
              <w:rPr>
                <w:lang w:eastAsia="ru-RU"/>
              </w:rPr>
            </w:pPr>
            <w:r>
              <w:rPr>
                <w:lang w:eastAsia="ru-RU"/>
              </w:rPr>
              <w:t>5</w:t>
            </w:r>
          </w:p>
        </w:tc>
        <w:tc>
          <w:tcPr>
            <w:tcW w:w="4961" w:type="dxa"/>
            <w:gridSpan w:val="2"/>
            <w:tcBorders>
              <w:top w:val="nil"/>
              <w:left w:val="nil"/>
              <w:bottom w:val="single" w:sz="4" w:space="0" w:color="auto"/>
              <w:right w:val="single" w:sz="4" w:space="0" w:color="auto"/>
            </w:tcBorders>
            <w:shd w:val="clear" w:color="auto" w:fill="auto"/>
            <w:vAlign w:val="bottom"/>
            <w:hideMark/>
          </w:tcPr>
          <w:p w:rsidR="00BD139F" w:rsidRPr="006020DC" w:rsidRDefault="00BD139F" w:rsidP="008F7396">
            <w:pPr>
              <w:suppressAutoHyphens w:val="0"/>
              <w:rPr>
                <w:lang w:eastAsia="ru-RU"/>
              </w:rPr>
            </w:pPr>
            <w:r>
              <w:t>ремонт электрооборудования</w:t>
            </w:r>
          </w:p>
        </w:tc>
        <w:tc>
          <w:tcPr>
            <w:tcW w:w="3827" w:type="dxa"/>
            <w:tcBorders>
              <w:top w:val="nil"/>
              <w:left w:val="nil"/>
              <w:bottom w:val="single" w:sz="4" w:space="0" w:color="auto"/>
              <w:right w:val="single" w:sz="4" w:space="0" w:color="auto"/>
            </w:tcBorders>
            <w:vAlign w:val="center"/>
          </w:tcPr>
          <w:p w:rsidR="00BD139F" w:rsidRPr="00E4417C" w:rsidRDefault="00BD139F" w:rsidP="008F7396">
            <w:pPr>
              <w:suppressAutoHyphens w:val="0"/>
              <w:jc w:val="center"/>
              <w:rPr>
                <w:lang w:eastAsia="ru-RU"/>
              </w:rPr>
            </w:pPr>
            <w:r>
              <w:rPr>
                <w:lang w:eastAsia="ru-RU"/>
              </w:rPr>
              <w:t>По факту затраченного времени</w:t>
            </w:r>
          </w:p>
        </w:tc>
      </w:tr>
      <w:tr w:rsidR="00BD139F" w:rsidRPr="006020DC" w:rsidTr="006718AD">
        <w:trPr>
          <w:trHeight w:val="311"/>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jc w:val="right"/>
              <w:rPr>
                <w:lang w:eastAsia="ru-RU"/>
              </w:rPr>
            </w:pPr>
            <w:r>
              <w:rPr>
                <w:lang w:eastAsia="ru-RU"/>
              </w:rPr>
              <w:t>6</w:t>
            </w:r>
          </w:p>
        </w:tc>
        <w:tc>
          <w:tcPr>
            <w:tcW w:w="850" w:type="dxa"/>
            <w:vMerge w:val="restart"/>
            <w:tcBorders>
              <w:top w:val="nil"/>
              <w:left w:val="nil"/>
              <w:right w:val="single" w:sz="4" w:space="0" w:color="auto"/>
            </w:tcBorders>
            <w:shd w:val="clear" w:color="auto" w:fill="auto"/>
            <w:vAlign w:val="center"/>
            <w:hideMark/>
          </w:tcPr>
          <w:p w:rsidR="00BD139F" w:rsidRDefault="00BD139F" w:rsidP="008F7396">
            <w:pPr>
              <w:jc w:val="center"/>
              <w:rPr>
                <w:lang w:eastAsia="ru-RU"/>
              </w:rPr>
            </w:pPr>
            <w:r>
              <w:t>Прочие работы</w:t>
            </w:r>
          </w:p>
        </w:tc>
        <w:tc>
          <w:tcPr>
            <w:tcW w:w="4111" w:type="dxa"/>
            <w:tcBorders>
              <w:top w:val="nil"/>
              <w:left w:val="nil"/>
              <w:bottom w:val="single" w:sz="4" w:space="0" w:color="auto"/>
              <w:right w:val="single" w:sz="4" w:space="0" w:color="auto"/>
            </w:tcBorders>
            <w:shd w:val="clear" w:color="auto" w:fill="auto"/>
            <w:vAlign w:val="bottom"/>
          </w:tcPr>
          <w:p w:rsidR="00BD139F" w:rsidRPr="006020DC" w:rsidRDefault="00BD139F" w:rsidP="008F7396">
            <w:pPr>
              <w:suppressAutoHyphens w:val="0"/>
              <w:rPr>
                <w:lang w:eastAsia="ru-RU"/>
              </w:rPr>
            </w:pPr>
            <w:r>
              <w:t>ремонт ходовой части</w:t>
            </w:r>
          </w:p>
        </w:tc>
        <w:tc>
          <w:tcPr>
            <w:tcW w:w="3827" w:type="dxa"/>
            <w:tcBorders>
              <w:top w:val="nil"/>
              <w:left w:val="nil"/>
              <w:bottom w:val="single" w:sz="4" w:space="0" w:color="auto"/>
              <w:right w:val="single" w:sz="4" w:space="0" w:color="auto"/>
            </w:tcBorders>
            <w:vAlign w:val="center"/>
          </w:tcPr>
          <w:p w:rsidR="00BD139F" w:rsidRPr="00E4417C" w:rsidRDefault="00BD139F" w:rsidP="008F7396">
            <w:pPr>
              <w:suppressAutoHyphens w:val="0"/>
              <w:jc w:val="center"/>
              <w:rPr>
                <w:lang w:eastAsia="ru-RU"/>
              </w:rPr>
            </w:pPr>
            <w:r>
              <w:rPr>
                <w:lang w:eastAsia="ru-RU"/>
              </w:rPr>
              <w:t>По факту затраченного времени</w:t>
            </w:r>
          </w:p>
        </w:tc>
      </w:tr>
      <w:tr w:rsidR="00BD139F" w:rsidRPr="006020DC" w:rsidTr="006718A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jc w:val="right"/>
              <w:rPr>
                <w:lang w:eastAsia="ru-RU"/>
              </w:rPr>
            </w:pPr>
            <w:r>
              <w:rPr>
                <w:lang w:eastAsia="ru-RU"/>
              </w:rPr>
              <w:t>7</w:t>
            </w:r>
          </w:p>
        </w:tc>
        <w:tc>
          <w:tcPr>
            <w:tcW w:w="850" w:type="dxa"/>
            <w:vMerge/>
            <w:tcBorders>
              <w:left w:val="nil"/>
              <w:right w:val="single" w:sz="4" w:space="0" w:color="auto"/>
            </w:tcBorders>
            <w:shd w:val="clear" w:color="auto" w:fill="auto"/>
            <w:vAlign w:val="bottom"/>
            <w:hideMark/>
          </w:tcPr>
          <w:p w:rsidR="00BD139F" w:rsidRPr="006020DC" w:rsidRDefault="00BD139F" w:rsidP="008F7396">
            <w:pPr>
              <w:rPr>
                <w:lang w:eastAsia="ru-RU"/>
              </w:rPr>
            </w:pPr>
          </w:p>
        </w:tc>
        <w:tc>
          <w:tcPr>
            <w:tcW w:w="4111" w:type="dxa"/>
            <w:tcBorders>
              <w:top w:val="single" w:sz="4" w:space="0" w:color="auto"/>
              <w:left w:val="nil"/>
              <w:bottom w:val="single" w:sz="4" w:space="0" w:color="auto"/>
              <w:right w:val="single" w:sz="4" w:space="0" w:color="auto"/>
            </w:tcBorders>
            <w:shd w:val="clear" w:color="auto" w:fill="auto"/>
            <w:vAlign w:val="bottom"/>
          </w:tcPr>
          <w:p w:rsidR="00BD139F" w:rsidRPr="006020DC" w:rsidRDefault="00BD139F" w:rsidP="008F7396">
            <w:pPr>
              <w:suppressAutoHyphens w:val="0"/>
              <w:rPr>
                <w:lang w:eastAsia="ru-RU"/>
              </w:rPr>
            </w:pPr>
            <w:r>
              <w:t>ремонт тормозных аккумуляторов</w:t>
            </w:r>
          </w:p>
        </w:tc>
        <w:tc>
          <w:tcPr>
            <w:tcW w:w="3827" w:type="dxa"/>
            <w:tcBorders>
              <w:top w:val="single" w:sz="4" w:space="0" w:color="auto"/>
              <w:left w:val="nil"/>
              <w:bottom w:val="single" w:sz="4" w:space="0" w:color="auto"/>
              <w:right w:val="single" w:sz="4" w:space="0" w:color="auto"/>
            </w:tcBorders>
            <w:vAlign w:val="center"/>
          </w:tcPr>
          <w:p w:rsidR="00BD139F" w:rsidRPr="00E4417C" w:rsidRDefault="00BD139F" w:rsidP="008F7396">
            <w:pPr>
              <w:suppressAutoHyphens w:val="0"/>
              <w:jc w:val="center"/>
              <w:rPr>
                <w:lang w:eastAsia="ru-RU"/>
              </w:rPr>
            </w:pPr>
            <w:r>
              <w:rPr>
                <w:lang w:eastAsia="ru-RU"/>
              </w:rPr>
              <w:t>0,8</w:t>
            </w:r>
          </w:p>
        </w:tc>
      </w:tr>
      <w:tr w:rsidR="00BD139F" w:rsidRPr="006020DC" w:rsidTr="006718AD">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jc w:val="right"/>
              <w:rPr>
                <w:lang w:eastAsia="ru-RU"/>
              </w:rPr>
            </w:pPr>
            <w:r>
              <w:rPr>
                <w:lang w:eastAsia="ru-RU"/>
              </w:rPr>
              <w:t>8</w:t>
            </w:r>
          </w:p>
        </w:tc>
        <w:tc>
          <w:tcPr>
            <w:tcW w:w="850" w:type="dxa"/>
            <w:vMerge/>
            <w:tcBorders>
              <w:left w:val="nil"/>
              <w:right w:val="single" w:sz="4" w:space="0" w:color="auto"/>
            </w:tcBorders>
            <w:shd w:val="clear" w:color="auto" w:fill="auto"/>
            <w:vAlign w:val="bottom"/>
            <w:hideMark/>
          </w:tcPr>
          <w:p w:rsidR="00BD139F" w:rsidRPr="006020DC" w:rsidRDefault="00BD139F" w:rsidP="008F7396">
            <w:pPr>
              <w:rPr>
                <w:lang w:eastAsia="ru-RU"/>
              </w:rPr>
            </w:pPr>
          </w:p>
        </w:tc>
        <w:tc>
          <w:tcPr>
            <w:tcW w:w="4111" w:type="dxa"/>
            <w:tcBorders>
              <w:top w:val="nil"/>
              <w:left w:val="nil"/>
              <w:bottom w:val="single" w:sz="4" w:space="0" w:color="auto"/>
              <w:right w:val="single" w:sz="4" w:space="0" w:color="auto"/>
            </w:tcBorders>
            <w:shd w:val="clear" w:color="auto" w:fill="auto"/>
            <w:vAlign w:val="bottom"/>
          </w:tcPr>
          <w:p w:rsidR="00BD139F" w:rsidRPr="006020DC" w:rsidRDefault="00BD139F" w:rsidP="008F7396">
            <w:pPr>
              <w:suppressAutoHyphens w:val="0"/>
              <w:rPr>
                <w:lang w:eastAsia="ru-RU"/>
              </w:rPr>
            </w:pPr>
            <w:r>
              <w:t>ремонт седла тягача</w:t>
            </w:r>
          </w:p>
        </w:tc>
        <w:tc>
          <w:tcPr>
            <w:tcW w:w="3827" w:type="dxa"/>
            <w:tcBorders>
              <w:top w:val="nil"/>
              <w:left w:val="nil"/>
              <w:bottom w:val="single" w:sz="4" w:space="0" w:color="auto"/>
              <w:right w:val="single" w:sz="4" w:space="0" w:color="auto"/>
            </w:tcBorders>
            <w:vAlign w:val="center"/>
          </w:tcPr>
          <w:p w:rsidR="00BD139F" w:rsidRPr="00E4417C" w:rsidRDefault="00BD139F" w:rsidP="008F7396">
            <w:pPr>
              <w:suppressAutoHyphens w:val="0"/>
              <w:jc w:val="center"/>
              <w:rPr>
                <w:lang w:eastAsia="ru-RU"/>
              </w:rPr>
            </w:pPr>
            <w:r>
              <w:rPr>
                <w:lang w:eastAsia="ru-RU"/>
              </w:rPr>
              <w:t>1,2</w:t>
            </w:r>
          </w:p>
        </w:tc>
      </w:tr>
      <w:tr w:rsidR="00BD139F" w:rsidRPr="006020DC" w:rsidTr="006718AD">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jc w:val="right"/>
              <w:rPr>
                <w:lang w:eastAsia="ru-RU"/>
              </w:rPr>
            </w:pPr>
            <w:r>
              <w:rPr>
                <w:lang w:eastAsia="ru-RU"/>
              </w:rPr>
              <w:t>9</w:t>
            </w:r>
          </w:p>
        </w:tc>
        <w:tc>
          <w:tcPr>
            <w:tcW w:w="850" w:type="dxa"/>
            <w:vMerge/>
            <w:tcBorders>
              <w:left w:val="nil"/>
              <w:right w:val="single" w:sz="4" w:space="0" w:color="auto"/>
            </w:tcBorders>
            <w:shd w:val="clear" w:color="auto" w:fill="auto"/>
            <w:vAlign w:val="bottom"/>
            <w:hideMark/>
          </w:tcPr>
          <w:p w:rsidR="00BD139F" w:rsidRPr="006020DC" w:rsidRDefault="00BD139F" w:rsidP="008F7396">
            <w:pPr>
              <w:rPr>
                <w:lang w:eastAsia="ru-RU"/>
              </w:rPr>
            </w:pPr>
          </w:p>
        </w:tc>
        <w:tc>
          <w:tcPr>
            <w:tcW w:w="4111" w:type="dxa"/>
            <w:tcBorders>
              <w:top w:val="nil"/>
              <w:left w:val="nil"/>
              <w:bottom w:val="single" w:sz="4" w:space="0" w:color="auto"/>
              <w:right w:val="single" w:sz="4" w:space="0" w:color="auto"/>
            </w:tcBorders>
            <w:shd w:val="clear" w:color="auto" w:fill="auto"/>
            <w:vAlign w:val="bottom"/>
          </w:tcPr>
          <w:p w:rsidR="00BD139F" w:rsidRPr="006020DC" w:rsidRDefault="00BD139F" w:rsidP="008F7396">
            <w:pPr>
              <w:suppressAutoHyphens w:val="0"/>
              <w:rPr>
                <w:lang w:eastAsia="ru-RU"/>
              </w:rPr>
            </w:pPr>
            <w:r>
              <w:t>ремонт (замена) аккумуляторов</w:t>
            </w:r>
          </w:p>
        </w:tc>
        <w:tc>
          <w:tcPr>
            <w:tcW w:w="3827" w:type="dxa"/>
            <w:tcBorders>
              <w:top w:val="nil"/>
              <w:left w:val="nil"/>
              <w:bottom w:val="single" w:sz="4" w:space="0" w:color="auto"/>
              <w:right w:val="single" w:sz="4" w:space="0" w:color="auto"/>
            </w:tcBorders>
            <w:vAlign w:val="center"/>
          </w:tcPr>
          <w:p w:rsidR="00BD139F" w:rsidRPr="00E4417C" w:rsidRDefault="00BD139F" w:rsidP="008F7396">
            <w:pPr>
              <w:suppressAutoHyphens w:val="0"/>
              <w:jc w:val="center"/>
              <w:rPr>
                <w:lang w:eastAsia="ru-RU"/>
              </w:rPr>
            </w:pPr>
            <w:r>
              <w:rPr>
                <w:lang w:eastAsia="ru-RU"/>
              </w:rPr>
              <w:t>0,9</w:t>
            </w:r>
          </w:p>
        </w:tc>
      </w:tr>
      <w:tr w:rsidR="00BD139F" w:rsidRPr="006020DC" w:rsidTr="006718AD">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jc w:val="right"/>
              <w:rPr>
                <w:lang w:eastAsia="ru-RU"/>
              </w:rPr>
            </w:pPr>
            <w:r>
              <w:rPr>
                <w:lang w:eastAsia="ru-RU"/>
              </w:rPr>
              <w:t>10</w:t>
            </w:r>
          </w:p>
        </w:tc>
        <w:tc>
          <w:tcPr>
            <w:tcW w:w="850" w:type="dxa"/>
            <w:vMerge/>
            <w:tcBorders>
              <w:left w:val="nil"/>
              <w:right w:val="single" w:sz="4" w:space="0" w:color="auto"/>
            </w:tcBorders>
            <w:shd w:val="clear" w:color="auto" w:fill="auto"/>
            <w:vAlign w:val="bottom"/>
            <w:hideMark/>
          </w:tcPr>
          <w:p w:rsidR="00BD139F" w:rsidRPr="006020DC" w:rsidRDefault="00BD139F" w:rsidP="008F7396">
            <w:pPr>
              <w:suppressAutoHyphens w:val="0"/>
              <w:rPr>
                <w:lang w:eastAsia="ru-RU"/>
              </w:rPr>
            </w:pPr>
          </w:p>
        </w:tc>
        <w:tc>
          <w:tcPr>
            <w:tcW w:w="4111" w:type="dxa"/>
            <w:tcBorders>
              <w:top w:val="nil"/>
              <w:left w:val="nil"/>
              <w:bottom w:val="single" w:sz="4" w:space="0" w:color="auto"/>
              <w:right w:val="single" w:sz="4" w:space="0" w:color="auto"/>
            </w:tcBorders>
            <w:shd w:val="clear" w:color="auto" w:fill="auto"/>
            <w:vAlign w:val="bottom"/>
          </w:tcPr>
          <w:p w:rsidR="00BD139F" w:rsidRPr="006020DC" w:rsidRDefault="00BD139F" w:rsidP="008F7396">
            <w:pPr>
              <w:suppressAutoHyphens w:val="0"/>
              <w:rPr>
                <w:lang w:eastAsia="ru-RU"/>
              </w:rPr>
            </w:pPr>
            <w:r>
              <w:t>замена пальцев рулевых тяг</w:t>
            </w:r>
          </w:p>
        </w:tc>
        <w:tc>
          <w:tcPr>
            <w:tcW w:w="3827" w:type="dxa"/>
            <w:tcBorders>
              <w:top w:val="nil"/>
              <w:left w:val="nil"/>
              <w:bottom w:val="single" w:sz="4" w:space="0" w:color="auto"/>
              <w:right w:val="single" w:sz="4" w:space="0" w:color="auto"/>
            </w:tcBorders>
            <w:vAlign w:val="center"/>
          </w:tcPr>
          <w:p w:rsidR="00BD139F" w:rsidRPr="00E4417C" w:rsidRDefault="00BD139F" w:rsidP="008F7396">
            <w:pPr>
              <w:suppressAutoHyphens w:val="0"/>
              <w:jc w:val="center"/>
              <w:rPr>
                <w:lang w:eastAsia="ru-RU"/>
              </w:rPr>
            </w:pPr>
            <w:r>
              <w:rPr>
                <w:lang w:eastAsia="ru-RU"/>
              </w:rPr>
              <w:t>2,6</w:t>
            </w:r>
          </w:p>
        </w:tc>
      </w:tr>
      <w:tr w:rsidR="00BD139F" w:rsidRPr="006020DC" w:rsidTr="006718AD">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BD139F" w:rsidRDefault="00BD139F" w:rsidP="008F7396">
            <w:pPr>
              <w:suppressAutoHyphens w:val="0"/>
              <w:jc w:val="right"/>
              <w:rPr>
                <w:lang w:eastAsia="ru-RU"/>
              </w:rPr>
            </w:pPr>
            <w:r>
              <w:rPr>
                <w:lang w:eastAsia="ru-RU"/>
              </w:rPr>
              <w:t>11</w:t>
            </w:r>
          </w:p>
        </w:tc>
        <w:tc>
          <w:tcPr>
            <w:tcW w:w="850" w:type="dxa"/>
            <w:vMerge/>
            <w:tcBorders>
              <w:left w:val="nil"/>
              <w:bottom w:val="single" w:sz="4" w:space="0" w:color="auto"/>
              <w:right w:val="single" w:sz="4" w:space="0" w:color="auto"/>
            </w:tcBorders>
            <w:shd w:val="clear" w:color="auto" w:fill="auto"/>
            <w:vAlign w:val="bottom"/>
            <w:hideMark/>
          </w:tcPr>
          <w:p w:rsidR="00BD139F" w:rsidRPr="006020DC" w:rsidRDefault="00BD139F" w:rsidP="008F7396">
            <w:pPr>
              <w:suppressAutoHyphens w:val="0"/>
              <w:rPr>
                <w:lang w:eastAsia="ru-RU"/>
              </w:rPr>
            </w:pPr>
          </w:p>
        </w:tc>
        <w:tc>
          <w:tcPr>
            <w:tcW w:w="4111" w:type="dxa"/>
            <w:tcBorders>
              <w:top w:val="nil"/>
              <w:left w:val="nil"/>
              <w:bottom w:val="single" w:sz="4" w:space="0" w:color="auto"/>
              <w:right w:val="single" w:sz="4" w:space="0" w:color="auto"/>
            </w:tcBorders>
            <w:shd w:val="clear" w:color="auto" w:fill="auto"/>
            <w:vAlign w:val="bottom"/>
          </w:tcPr>
          <w:p w:rsidR="00BD139F" w:rsidRPr="006020DC" w:rsidRDefault="00BD139F" w:rsidP="008F7396">
            <w:pPr>
              <w:suppressAutoHyphens w:val="0"/>
            </w:pPr>
            <w:r>
              <w:rPr>
                <w:szCs w:val="28"/>
              </w:rPr>
              <w:t>диагностика систем</w:t>
            </w:r>
          </w:p>
        </w:tc>
        <w:tc>
          <w:tcPr>
            <w:tcW w:w="3827" w:type="dxa"/>
            <w:tcBorders>
              <w:top w:val="nil"/>
              <w:left w:val="nil"/>
              <w:bottom w:val="single" w:sz="4" w:space="0" w:color="auto"/>
              <w:right w:val="single" w:sz="4" w:space="0" w:color="auto"/>
            </w:tcBorders>
            <w:vAlign w:val="center"/>
          </w:tcPr>
          <w:p w:rsidR="00BD139F" w:rsidRDefault="00BD139F" w:rsidP="008F7396">
            <w:pPr>
              <w:suppressAutoHyphens w:val="0"/>
              <w:jc w:val="center"/>
              <w:rPr>
                <w:lang w:eastAsia="ru-RU"/>
              </w:rPr>
            </w:pPr>
            <w:r>
              <w:rPr>
                <w:lang w:eastAsia="ru-RU"/>
              </w:rPr>
              <w:t>По факту затраченного времени</w:t>
            </w:r>
          </w:p>
        </w:tc>
      </w:tr>
      <w:tr w:rsidR="00BD139F" w:rsidRPr="006020DC" w:rsidTr="006718AD">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jc w:val="right"/>
              <w:rPr>
                <w:lang w:eastAsia="ru-RU"/>
              </w:rPr>
            </w:pPr>
            <w:r>
              <w:rPr>
                <w:lang w:eastAsia="ru-RU"/>
              </w:rPr>
              <w:t>12</w:t>
            </w:r>
          </w:p>
        </w:tc>
        <w:tc>
          <w:tcPr>
            <w:tcW w:w="4961" w:type="dxa"/>
            <w:gridSpan w:val="2"/>
            <w:tcBorders>
              <w:top w:val="nil"/>
              <w:left w:val="nil"/>
              <w:bottom w:val="single" w:sz="4" w:space="0" w:color="auto"/>
              <w:right w:val="single" w:sz="4" w:space="0" w:color="auto"/>
            </w:tcBorders>
            <w:shd w:val="clear" w:color="auto" w:fill="auto"/>
            <w:vAlign w:val="bottom"/>
            <w:hideMark/>
          </w:tcPr>
          <w:p w:rsidR="00BD139F" w:rsidRPr="006020DC" w:rsidRDefault="00BD139F" w:rsidP="008F7396">
            <w:pPr>
              <w:suppressAutoHyphens w:val="0"/>
              <w:rPr>
                <w:lang w:eastAsia="ru-RU"/>
              </w:rPr>
            </w:pPr>
            <w:r>
              <w:t xml:space="preserve">замена </w:t>
            </w:r>
            <w:proofErr w:type="spellStart"/>
            <w:r>
              <w:t>пневморессоры</w:t>
            </w:r>
            <w:proofErr w:type="spellEnd"/>
          </w:p>
        </w:tc>
        <w:tc>
          <w:tcPr>
            <w:tcW w:w="3827" w:type="dxa"/>
            <w:tcBorders>
              <w:top w:val="nil"/>
              <w:left w:val="nil"/>
              <w:bottom w:val="single" w:sz="4" w:space="0" w:color="auto"/>
              <w:right w:val="single" w:sz="4" w:space="0" w:color="auto"/>
            </w:tcBorders>
            <w:vAlign w:val="center"/>
          </w:tcPr>
          <w:p w:rsidR="00BD139F" w:rsidRPr="00E4417C" w:rsidRDefault="00BD139F" w:rsidP="008F7396">
            <w:pPr>
              <w:suppressAutoHyphens w:val="0"/>
              <w:jc w:val="center"/>
              <w:rPr>
                <w:lang w:eastAsia="ru-RU"/>
              </w:rPr>
            </w:pPr>
            <w:r>
              <w:rPr>
                <w:lang w:eastAsia="ru-RU"/>
              </w:rPr>
              <w:t>0,9</w:t>
            </w:r>
          </w:p>
        </w:tc>
      </w:tr>
      <w:tr w:rsidR="00BD139F" w:rsidRPr="006020DC" w:rsidTr="006718AD">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jc w:val="right"/>
              <w:rPr>
                <w:lang w:eastAsia="ru-RU"/>
              </w:rPr>
            </w:pPr>
            <w:r>
              <w:rPr>
                <w:lang w:eastAsia="ru-RU"/>
              </w:rPr>
              <w:t>13</w:t>
            </w:r>
          </w:p>
        </w:tc>
        <w:tc>
          <w:tcPr>
            <w:tcW w:w="4961" w:type="dxa"/>
            <w:gridSpan w:val="2"/>
            <w:tcBorders>
              <w:top w:val="nil"/>
              <w:left w:val="nil"/>
              <w:bottom w:val="single" w:sz="4" w:space="0" w:color="auto"/>
              <w:right w:val="single" w:sz="4" w:space="0" w:color="auto"/>
            </w:tcBorders>
            <w:shd w:val="clear" w:color="auto" w:fill="auto"/>
            <w:vAlign w:val="bottom"/>
            <w:hideMark/>
          </w:tcPr>
          <w:p w:rsidR="00BD139F" w:rsidRPr="006020DC" w:rsidRDefault="00BD139F" w:rsidP="008F7396">
            <w:pPr>
              <w:suppressAutoHyphens w:val="0"/>
              <w:rPr>
                <w:lang w:eastAsia="ru-RU"/>
              </w:rPr>
            </w:pPr>
            <w:r>
              <w:t>кузовной ремонт</w:t>
            </w:r>
          </w:p>
        </w:tc>
        <w:tc>
          <w:tcPr>
            <w:tcW w:w="3827" w:type="dxa"/>
            <w:tcBorders>
              <w:top w:val="nil"/>
              <w:left w:val="nil"/>
              <w:bottom w:val="single" w:sz="4" w:space="0" w:color="auto"/>
              <w:right w:val="single" w:sz="4" w:space="0" w:color="auto"/>
            </w:tcBorders>
            <w:vAlign w:val="center"/>
          </w:tcPr>
          <w:p w:rsidR="00BD139F" w:rsidRPr="00E4417C" w:rsidRDefault="00BD139F" w:rsidP="008F7396">
            <w:pPr>
              <w:suppressAutoHyphens w:val="0"/>
              <w:jc w:val="center"/>
              <w:rPr>
                <w:lang w:eastAsia="ru-RU"/>
              </w:rPr>
            </w:pPr>
            <w:r>
              <w:rPr>
                <w:lang w:eastAsia="ru-RU"/>
              </w:rPr>
              <w:t>По факту затраченного времени</w:t>
            </w:r>
          </w:p>
        </w:tc>
      </w:tr>
    </w:tbl>
    <w:p w:rsidR="00BD139F" w:rsidRDefault="00BD139F" w:rsidP="00AF76FB">
      <w:pPr>
        <w:pStyle w:val="ConsNormal"/>
        <w:widowControl/>
        <w:autoSpaceDE/>
        <w:snapToGrid w:val="0"/>
        <w:jc w:val="both"/>
        <w:rPr>
          <w:rFonts w:ascii="Times New Roman" w:eastAsia="Times New Roman" w:hAnsi="Times New Roman" w:cs="Times New Roman"/>
          <w:sz w:val="28"/>
          <w:szCs w:val="28"/>
        </w:rPr>
      </w:pPr>
    </w:p>
    <w:p w:rsidR="00BD139F" w:rsidRPr="007231FC" w:rsidRDefault="00BD139F" w:rsidP="00AF76FB">
      <w:pPr>
        <w:pStyle w:val="ConsNormal"/>
        <w:widowControl/>
        <w:autoSpaceDE/>
        <w:snapToGrid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Текущий ремонт (</w:t>
      </w:r>
      <w:proofErr w:type="gramStart"/>
      <w:r>
        <w:rPr>
          <w:rFonts w:ascii="Times New Roman" w:eastAsia="Times New Roman" w:hAnsi="Times New Roman" w:cs="Times New Roman"/>
          <w:b/>
          <w:sz w:val="24"/>
          <w:szCs w:val="24"/>
        </w:rPr>
        <w:t>ТР</w:t>
      </w:r>
      <w:proofErr w:type="gramEnd"/>
      <w:r>
        <w:rPr>
          <w:rFonts w:ascii="Times New Roman" w:eastAsia="Times New Roman" w:hAnsi="Times New Roman" w:cs="Times New Roman"/>
          <w:b/>
          <w:sz w:val="24"/>
          <w:szCs w:val="24"/>
        </w:rPr>
        <w:t>) легкового автомобиля ГАЗ-2705</w:t>
      </w:r>
      <w:r>
        <w:rPr>
          <w:rFonts w:ascii="Times New Roman" w:hAnsi="Times New Roman" w:cs="Times New Roman"/>
          <w:b/>
          <w:sz w:val="24"/>
          <w:szCs w:val="24"/>
        </w:rPr>
        <w:t>:</w:t>
      </w:r>
    </w:p>
    <w:tbl>
      <w:tblPr>
        <w:tblW w:w="9781" w:type="dxa"/>
        <w:tblInd w:w="-34" w:type="dxa"/>
        <w:tblLook w:val="04A0"/>
      </w:tblPr>
      <w:tblGrid>
        <w:gridCol w:w="993"/>
        <w:gridCol w:w="985"/>
        <w:gridCol w:w="4040"/>
        <w:gridCol w:w="3763"/>
      </w:tblGrid>
      <w:tr w:rsidR="00BD139F" w:rsidRPr="006020DC" w:rsidTr="006718AD">
        <w:trPr>
          <w:trHeight w:val="414"/>
        </w:trPr>
        <w:tc>
          <w:tcPr>
            <w:tcW w:w="9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D139F" w:rsidRPr="006020DC" w:rsidRDefault="00BD139F" w:rsidP="008F7396">
            <w:pPr>
              <w:suppressAutoHyphens w:val="0"/>
              <w:jc w:val="center"/>
              <w:rPr>
                <w:lang w:eastAsia="ru-RU"/>
              </w:rPr>
            </w:pPr>
            <w:r>
              <w:rPr>
                <w:lang w:eastAsia="ru-RU"/>
              </w:rPr>
              <w:t>№ п/п.</w:t>
            </w:r>
          </w:p>
        </w:tc>
        <w:tc>
          <w:tcPr>
            <w:tcW w:w="4961" w:type="dxa"/>
            <w:gridSpan w:val="2"/>
            <w:tcBorders>
              <w:top w:val="single" w:sz="8" w:space="0" w:color="auto"/>
              <w:left w:val="nil"/>
              <w:bottom w:val="single" w:sz="8" w:space="0" w:color="auto"/>
              <w:right w:val="single" w:sz="8" w:space="0" w:color="auto"/>
            </w:tcBorders>
            <w:shd w:val="clear" w:color="auto" w:fill="auto"/>
            <w:vAlign w:val="center"/>
            <w:hideMark/>
          </w:tcPr>
          <w:p w:rsidR="00BD139F" w:rsidRPr="006020DC" w:rsidRDefault="00BD139F" w:rsidP="008F7396">
            <w:pPr>
              <w:suppressAutoHyphens w:val="0"/>
              <w:jc w:val="center"/>
              <w:rPr>
                <w:lang w:eastAsia="ru-RU"/>
              </w:rPr>
            </w:pPr>
            <w:r>
              <w:rPr>
                <w:lang w:eastAsia="ru-RU"/>
              </w:rPr>
              <w:t>Наименование услуг и запасных частей</w:t>
            </w:r>
          </w:p>
        </w:tc>
        <w:tc>
          <w:tcPr>
            <w:tcW w:w="3827" w:type="dxa"/>
            <w:tcBorders>
              <w:top w:val="single" w:sz="8" w:space="0" w:color="auto"/>
              <w:left w:val="nil"/>
              <w:bottom w:val="single" w:sz="8" w:space="0" w:color="auto"/>
              <w:right w:val="single" w:sz="8" w:space="0" w:color="auto"/>
            </w:tcBorders>
            <w:vAlign w:val="center"/>
          </w:tcPr>
          <w:p w:rsidR="00BD139F" w:rsidRPr="00E4417C" w:rsidRDefault="00BD139F" w:rsidP="008F7396">
            <w:pPr>
              <w:suppressAutoHyphens w:val="0"/>
              <w:jc w:val="center"/>
              <w:rPr>
                <w:lang w:eastAsia="ru-RU"/>
              </w:rPr>
            </w:pPr>
            <w:r>
              <w:rPr>
                <w:lang w:eastAsia="ru-RU"/>
              </w:rPr>
              <w:t xml:space="preserve">Нормо-час </w:t>
            </w:r>
            <w:r>
              <w:rPr>
                <w:sz w:val="22"/>
                <w:szCs w:val="22"/>
                <w:lang w:eastAsia="ru-RU"/>
              </w:rPr>
              <w:t>1 (одной) единицы</w:t>
            </w:r>
          </w:p>
        </w:tc>
      </w:tr>
      <w:tr w:rsidR="00BD139F" w:rsidRPr="006020DC" w:rsidTr="006718A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jc w:val="right"/>
              <w:rPr>
                <w:lang w:eastAsia="ru-RU"/>
              </w:rPr>
            </w:pPr>
            <w:r>
              <w:rPr>
                <w:lang w:eastAsia="ru-RU"/>
              </w:rPr>
              <w:t>1</w:t>
            </w:r>
          </w:p>
        </w:tc>
        <w:tc>
          <w:tcPr>
            <w:tcW w:w="4961" w:type="dxa"/>
            <w:gridSpan w:val="2"/>
            <w:tcBorders>
              <w:top w:val="single" w:sz="4" w:space="0" w:color="auto"/>
              <w:left w:val="nil"/>
              <w:bottom w:val="single" w:sz="4" w:space="0" w:color="auto"/>
              <w:right w:val="single" w:sz="4" w:space="0" w:color="auto"/>
            </w:tcBorders>
            <w:shd w:val="clear" w:color="auto" w:fill="auto"/>
            <w:vAlign w:val="bottom"/>
            <w:hideMark/>
          </w:tcPr>
          <w:p w:rsidR="00BD139F" w:rsidRPr="006020DC" w:rsidRDefault="00BD139F" w:rsidP="008F7396">
            <w:pPr>
              <w:suppressAutoHyphens w:val="0"/>
              <w:rPr>
                <w:lang w:eastAsia="ru-RU"/>
              </w:rPr>
            </w:pPr>
            <w:r>
              <w:t>ремонт двигателя</w:t>
            </w:r>
          </w:p>
        </w:tc>
        <w:tc>
          <w:tcPr>
            <w:tcW w:w="3827" w:type="dxa"/>
            <w:tcBorders>
              <w:top w:val="single" w:sz="4" w:space="0" w:color="auto"/>
              <w:left w:val="nil"/>
              <w:bottom w:val="single" w:sz="4" w:space="0" w:color="auto"/>
              <w:right w:val="single" w:sz="4" w:space="0" w:color="auto"/>
            </w:tcBorders>
            <w:vAlign w:val="center"/>
          </w:tcPr>
          <w:p w:rsidR="00BD139F" w:rsidRPr="00E4417C" w:rsidRDefault="00BD139F" w:rsidP="008F7396">
            <w:pPr>
              <w:suppressAutoHyphens w:val="0"/>
              <w:jc w:val="center"/>
              <w:rPr>
                <w:lang w:eastAsia="ru-RU"/>
              </w:rPr>
            </w:pPr>
            <w:r>
              <w:rPr>
                <w:lang w:eastAsia="ru-RU"/>
              </w:rPr>
              <w:t>По факту затраченного времени</w:t>
            </w:r>
          </w:p>
        </w:tc>
      </w:tr>
      <w:tr w:rsidR="00BD139F" w:rsidRPr="006020DC" w:rsidTr="006718AD">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jc w:val="right"/>
              <w:rPr>
                <w:lang w:eastAsia="ru-RU"/>
              </w:rPr>
            </w:pPr>
            <w:r>
              <w:rPr>
                <w:lang w:eastAsia="ru-RU"/>
              </w:rPr>
              <w:t>2</w:t>
            </w:r>
          </w:p>
        </w:tc>
        <w:tc>
          <w:tcPr>
            <w:tcW w:w="4961" w:type="dxa"/>
            <w:gridSpan w:val="2"/>
            <w:tcBorders>
              <w:top w:val="nil"/>
              <w:left w:val="nil"/>
              <w:bottom w:val="single" w:sz="4" w:space="0" w:color="auto"/>
              <w:right w:val="single" w:sz="4" w:space="0" w:color="auto"/>
            </w:tcBorders>
            <w:shd w:val="clear" w:color="auto" w:fill="auto"/>
            <w:vAlign w:val="bottom"/>
            <w:hideMark/>
          </w:tcPr>
          <w:p w:rsidR="00BD139F" w:rsidRPr="006020DC" w:rsidRDefault="00BD139F" w:rsidP="008F7396">
            <w:pPr>
              <w:jc w:val="both"/>
            </w:pPr>
            <w:r>
              <w:t>ремонт КПП</w:t>
            </w:r>
          </w:p>
        </w:tc>
        <w:tc>
          <w:tcPr>
            <w:tcW w:w="3827" w:type="dxa"/>
            <w:tcBorders>
              <w:top w:val="nil"/>
              <w:left w:val="nil"/>
              <w:bottom w:val="single" w:sz="4" w:space="0" w:color="auto"/>
              <w:right w:val="single" w:sz="4" w:space="0" w:color="auto"/>
            </w:tcBorders>
            <w:vAlign w:val="center"/>
          </w:tcPr>
          <w:p w:rsidR="00BD139F" w:rsidRPr="00E4417C" w:rsidRDefault="00BD139F" w:rsidP="008F7396">
            <w:pPr>
              <w:suppressAutoHyphens w:val="0"/>
              <w:jc w:val="center"/>
              <w:rPr>
                <w:lang w:eastAsia="ru-RU"/>
              </w:rPr>
            </w:pPr>
            <w:r>
              <w:rPr>
                <w:lang w:eastAsia="ru-RU"/>
              </w:rPr>
              <w:t>По факту затраченного времени</w:t>
            </w:r>
          </w:p>
        </w:tc>
      </w:tr>
      <w:tr w:rsidR="00BD139F" w:rsidRPr="006020DC" w:rsidTr="006718AD">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jc w:val="right"/>
              <w:rPr>
                <w:lang w:eastAsia="ru-RU"/>
              </w:rPr>
            </w:pPr>
            <w:r>
              <w:rPr>
                <w:lang w:eastAsia="ru-RU"/>
              </w:rPr>
              <w:t>3</w:t>
            </w:r>
          </w:p>
        </w:tc>
        <w:tc>
          <w:tcPr>
            <w:tcW w:w="4961" w:type="dxa"/>
            <w:gridSpan w:val="2"/>
            <w:tcBorders>
              <w:top w:val="nil"/>
              <w:left w:val="nil"/>
              <w:bottom w:val="single" w:sz="4" w:space="0" w:color="auto"/>
              <w:right w:val="single" w:sz="4" w:space="0" w:color="auto"/>
            </w:tcBorders>
            <w:shd w:val="clear" w:color="auto" w:fill="auto"/>
            <w:vAlign w:val="bottom"/>
            <w:hideMark/>
          </w:tcPr>
          <w:p w:rsidR="00BD139F" w:rsidRPr="006020DC" w:rsidRDefault="00BD139F" w:rsidP="008F7396">
            <w:pPr>
              <w:suppressAutoHyphens w:val="0"/>
              <w:rPr>
                <w:lang w:eastAsia="ru-RU"/>
              </w:rPr>
            </w:pPr>
            <w:r>
              <w:t>ремонт редуктора</w:t>
            </w:r>
          </w:p>
        </w:tc>
        <w:tc>
          <w:tcPr>
            <w:tcW w:w="3827" w:type="dxa"/>
            <w:tcBorders>
              <w:top w:val="nil"/>
              <w:left w:val="nil"/>
              <w:bottom w:val="single" w:sz="4" w:space="0" w:color="auto"/>
              <w:right w:val="single" w:sz="4" w:space="0" w:color="auto"/>
            </w:tcBorders>
            <w:vAlign w:val="center"/>
          </w:tcPr>
          <w:p w:rsidR="00BD139F" w:rsidRPr="00E4417C" w:rsidRDefault="00BD139F" w:rsidP="008F7396">
            <w:pPr>
              <w:suppressAutoHyphens w:val="0"/>
              <w:jc w:val="center"/>
              <w:rPr>
                <w:lang w:eastAsia="ru-RU"/>
              </w:rPr>
            </w:pPr>
            <w:r>
              <w:rPr>
                <w:lang w:eastAsia="ru-RU"/>
              </w:rPr>
              <w:t>По факту затраченного времени</w:t>
            </w:r>
          </w:p>
        </w:tc>
      </w:tr>
      <w:tr w:rsidR="00BD139F" w:rsidRPr="006020DC" w:rsidTr="006718AD">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jc w:val="right"/>
              <w:rPr>
                <w:lang w:eastAsia="ru-RU"/>
              </w:rPr>
            </w:pPr>
            <w:r>
              <w:rPr>
                <w:lang w:eastAsia="ru-RU"/>
              </w:rPr>
              <w:t>4</w:t>
            </w:r>
          </w:p>
        </w:tc>
        <w:tc>
          <w:tcPr>
            <w:tcW w:w="4961" w:type="dxa"/>
            <w:gridSpan w:val="2"/>
            <w:tcBorders>
              <w:top w:val="nil"/>
              <w:left w:val="nil"/>
              <w:bottom w:val="single" w:sz="4" w:space="0" w:color="auto"/>
              <w:right w:val="single" w:sz="4" w:space="0" w:color="auto"/>
            </w:tcBorders>
            <w:shd w:val="clear" w:color="auto" w:fill="auto"/>
            <w:vAlign w:val="bottom"/>
            <w:hideMark/>
          </w:tcPr>
          <w:p w:rsidR="00BD139F" w:rsidRPr="006020DC" w:rsidRDefault="00BD139F" w:rsidP="008F7396">
            <w:pPr>
              <w:suppressAutoHyphens w:val="0"/>
              <w:rPr>
                <w:lang w:eastAsia="ru-RU"/>
              </w:rPr>
            </w:pPr>
            <w:r>
              <w:t>ремонт электрооборудования</w:t>
            </w:r>
          </w:p>
        </w:tc>
        <w:tc>
          <w:tcPr>
            <w:tcW w:w="3827" w:type="dxa"/>
            <w:tcBorders>
              <w:top w:val="nil"/>
              <w:left w:val="nil"/>
              <w:bottom w:val="single" w:sz="4" w:space="0" w:color="auto"/>
              <w:right w:val="single" w:sz="4" w:space="0" w:color="auto"/>
            </w:tcBorders>
            <w:vAlign w:val="center"/>
          </w:tcPr>
          <w:p w:rsidR="00BD139F" w:rsidRPr="00E4417C" w:rsidRDefault="00BD139F" w:rsidP="008F7396">
            <w:pPr>
              <w:suppressAutoHyphens w:val="0"/>
              <w:jc w:val="center"/>
              <w:rPr>
                <w:lang w:eastAsia="ru-RU"/>
              </w:rPr>
            </w:pPr>
            <w:r>
              <w:rPr>
                <w:lang w:eastAsia="ru-RU"/>
              </w:rPr>
              <w:t>По факту затраченного времени</w:t>
            </w:r>
          </w:p>
        </w:tc>
      </w:tr>
      <w:tr w:rsidR="00BD139F" w:rsidRPr="006020DC" w:rsidTr="006718AD">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jc w:val="right"/>
              <w:rPr>
                <w:lang w:eastAsia="ru-RU"/>
              </w:rPr>
            </w:pPr>
            <w:r>
              <w:rPr>
                <w:lang w:eastAsia="ru-RU"/>
              </w:rPr>
              <w:t>5</w:t>
            </w:r>
          </w:p>
        </w:tc>
        <w:tc>
          <w:tcPr>
            <w:tcW w:w="850" w:type="dxa"/>
            <w:vMerge w:val="restart"/>
            <w:tcBorders>
              <w:top w:val="nil"/>
              <w:left w:val="nil"/>
              <w:right w:val="single" w:sz="4" w:space="0" w:color="auto"/>
            </w:tcBorders>
            <w:shd w:val="clear" w:color="auto" w:fill="auto"/>
            <w:vAlign w:val="center"/>
            <w:hideMark/>
          </w:tcPr>
          <w:p w:rsidR="00BD139F" w:rsidRDefault="00BD139F" w:rsidP="008F7396">
            <w:pPr>
              <w:jc w:val="center"/>
              <w:rPr>
                <w:lang w:eastAsia="ru-RU"/>
              </w:rPr>
            </w:pPr>
            <w:r>
              <w:t>Прочие работы</w:t>
            </w:r>
          </w:p>
        </w:tc>
        <w:tc>
          <w:tcPr>
            <w:tcW w:w="4111" w:type="dxa"/>
            <w:tcBorders>
              <w:top w:val="nil"/>
              <w:left w:val="nil"/>
              <w:bottom w:val="single" w:sz="4" w:space="0" w:color="auto"/>
              <w:right w:val="single" w:sz="4" w:space="0" w:color="auto"/>
            </w:tcBorders>
            <w:shd w:val="clear" w:color="auto" w:fill="auto"/>
            <w:vAlign w:val="bottom"/>
          </w:tcPr>
          <w:p w:rsidR="00BD139F" w:rsidRPr="006020DC" w:rsidRDefault="00BD139F" w:rsidP="008F7396">
            <w:pPr>
              <w:suppressAutoHyphens w:val="0"/>
              <w:rPr>
                <w:lang w:eastAsia="ru-RU"/>
              </w:rPr>
            </w:pPr>
            <w:r>
              <w:t>ремонт ходовой части</w:t>
            </w:r>
          </w:p>
        </w:tc>
        <w:tc>
          <w:tcPr>
            <w:tcW w:w="3827" w:type="dxa"/>
            <w:tcBorders>
              <w:top w:val="nil"/>
              <w:left w:val="nil"/>
              <w:bottom w:val="single" w:sz="4" w:space="0" w:color="auto"/>
              <w:right w:val="single" w:sz="4" w:space="0" w:color="auto"/>
            </w:tcBorders>
            <w:vAlign w:val="center"/>
          </w:tcPr>
          <w:p w:rsidR="00BD139F" w:rsidRPr="00E4417C" w:rsidRDefault="00BD139F" w:rsidP="008F7396">
            <w:pPr>
              <w:suppressAutoHyphens w:val="0"/>
              <w:jc w:val="center"/>
              <w:rPr>
                <w:lang w:eastAsia="ru-RU"/>
              </w:rPr>
            </w:pPr>
            <w:r>
              <w:rPr>
                <w:lang w:eastAsia="ru-RU"/>
              </w:rPr>
              <w:t>По факту затраченного времени</w:t>
            </w:r>
          </w:p>
        </w:tc>
      </w:tr>
      <w:tr w:rsidR="00BD139F" w:rsidRPr="006020DC" w:rsidTr="006718A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jc w:val="right"/>
              <w:rPr>
                <w:lang w:eastAsia="ru-RU"/>
              </w:rPr>
            </w:pPr>
            <w:r>
              <w:rPr>
                <w:lang w:eastAsia="ru-RU"/>
              </w:rPr>
              <w:t>6</w:t>
            </w:r>
          </w:p>
        </w:tc>
        <w:tc>
          <w:tcPr>
            <w:tcW w:w="850" w:type="dxa"/>
            <w:vMerge/>
            <w:tcBorders>
              <w:left w:val="nil"/>
              <w:right w:val="single" w:sz="4" w:space="0" w:color="auto"/>
            </w:tcBorders>
            <w:shd w:val="clear" w:color="auto" w:fill="auto"/>
            <w:vAlign w:val="bottom"/>
            <w:hideMark/>
          </w:tcPr>
          <w:p w:rsidR="00BD139F" w:rsidRPr="006020DC" w:rsidRDefault="00BD139F" w:rsidP="008F7396">
            <w:pPr>
              <w:jc w:val="both"/>
              <w:rPr>
                <w:lang w:eastAsia="ru-RU"/>
              </w:rPr>
            </w:pPr>
          </w:p>
        </w:tc>
        <w:tc>
          <w:tcPr>
            <w:tcW w:w="4111" w:type="dxa"/>
            <w:tcBorders>
              <w:top w:val="single" w:sz="4" w:space="0" w:color="auto"/>
              <w:left w:val="nil"/>
              <w:bottom w:val="single" w:sz="4" w:space="0" w:color="auto"/>
              <w:right w:val="single" w:sz="4" w:space="0" w:color="auto"/>
            </w:tcBorders>
            <w:shd w:val="clear" w:color="auto" w:fill="auto"/>
            <w:vAlign w:val="bottom"/>
          </w:tcPr>
          <w:p w:rsidR="00BD139F" w:rsidRPr="006020DC" w:rsidRDefault="00BD139F" w:rsidP="008F7396">
            <w:pPr>
              <w:suppressAutoHyphens w:val="0"/>
              <w:rPr>
                <w:lang w:eastAsia="ru-RU"/>
              </w:rPr>
            </w:pPr>
            <w:r>
              <w:t>ремонт тормозной системы</w:t>
            </w:r>
          </w:p>
        </w:tc>
        <w:tc>
          <w:tcPr>
            <w:tcW w:w="3827" w:type="dxa"/>
            <w:tcBorders>
              <w:top w:val="single" w:sz="4" w:space="0" w:color="auto"/>
              <w:left w:val="nil"/>
              <w:bottom w:val="single" w:sz="4" w:space="0" w:color="auto"/>
              <w:right w:val="single" w:sz="4" w:space="0" w:color="auto"/>
            </w:tcBorders>
            <w:vAlign w:val="center"/>
          </w:tcPr>
          <w:p w:rsidR="00BD139F" w:rsidRPr="00E4417C" w:rsidRDefault="00BD139F" w:rsidP="008F7396">
            <w:pPr>
              <w:suppressAutoHyphens w:val="0"/>
              <w:jc w:val="center"/>
              <w:rPr>
                <w:lang w:eastAsia="ru-RU"/>
              </w:rPr>
            </w:pPr>
            <w:r>
              <w:rPr>
                <w:lang w:eastAsia="ru-RU"/>
              </w:rPr>
              <w:t>По факту затраченного времени</w:t>
            </w:r>
          </w:p>
        </w:tc>
      </w:tr>
      <w:tr w:rsidR="00BD139F" w:rsidRPr="006020DC" w:rsidTr="006718AD">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jc w:val="right"/>
              <w:rPr>
                <w:lang w:eastAsia="ru-RU"/>
              </w:rPr>
            </w:pPr>
            <w:r>
              <w:rPr>
                <w:lang w:eastAsia="ru-RU"/>
              </w:rPr>
              <w:t>7</w:t>
            </w:r>
          </w:p>
        </w:tc>
        <w:tc>
          <w:tcPr>
            <w:tcW w:w="850" w:type="dxa"/>
            <w:vMerge/>
            <w:tcBorders>
              <w:left w:val="nil"/>
              <w:right w:val="single" w:sz="4" w:space="0" w:color="auto"/>
            </w:tcBorders>
            <w:shd w:val="clear" w:color="auto" w:fill="auto"/>
            <w:vAlign w:val="bottom"/>
            <w:hideMark/>
          </w:tcPr>
          <w:p w:rsidR="00BD139F" w:rsidRPr="006020DC" w:rsidRDefault="00BD139F" w:rsidP="008F7396">
            <w:pPr>
              <w:jc w:val="both"/>
            </w:pPr>
          </w:p>
        </w:tc>
        <w:tc>
          <w:tcPr>
            <w:tcW w:w="4111" w:type="dxa"/>
            <w:tcBorders>
              <w:top w:val="nil"/>
              <w:left w:val="nil"/>
              <w:bottom w:val="single" w:sz="4" w:space="0" w:color="auto"/>
              <w:right w:val="single" w:sz="4" w:space="0" w:color="auto"/>
            </w:tcBorders>
            <w:shd w:val="clear" w:color="auto" w:fill="auto"/>
            <w:vAlign w:val="bottom"/>
          </w:tcPr>
          <w:p w:rsidR="00BD139F" w:rsidRPr="006020DC" w:rsidRDefault="00BD139F" w:rsidP="008F7396">
            <w:pPr>
              <w:jc w:val="both"/>
            </w:pPr>
            <w:r>
              <w:t>ремонт (замена) аккумулятора</w:t>
            </w:r>
          </w:p>
        </w:tc>
        <w:tc>
          <w:tcPr>
            <w:tcW w:w="3827" w:type="dxa"/>
            <w:tcBorders>
              <w:top w:val="nil"/>
              <w:left w:val="nil"/>
              <w:bottom w:val="single" w:sz="4" w:space="0" w:color="auto"/>
              <w:right w:val="single" w:sz="4" w:space="0" w:color="auto"/>
            </w:tcBorders>
            <w:vAlign w:val="center"/>
          </w:tcPr>
          <w:p w:rsidR="00BD139F" w:rsidRPr="00E4417C" w:rsidRDefault="00BD139F" w:rsidP="008F7396">
            <w:pPr>
              <w:suppressAutoHyphens w:val="0"/>
              <w:jc w:val="center"/>
              <w:rPr>
                <w:lang w:eastAsia="ru-RU"/>
              </w:rPr>
            </w:pPr>
            <w:r>
              <w:rPr>
                <w:lang w:eastAsia="ru-RU"/>
              </w:rPr>
              <w:t>0,4</w:t>
            </w:r>
          </w:p>
        </w:tc>
      </w:tr>
      <w:tr w:rsidR="00BD139F" w:rsidRPr="006020DC" w:rsidTr="006718AD">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jc w:val="right"/>
              <w:rPr>
                <w:lang w:eastAsia="ru-RU"/>
              </w:rPr>
            </w:pPr>
            <w:r>
              <w:rPr>
                <w:lang w:eastAsia="ru-RU"/>
              </w:rPr>
              <w:t>8</w:t>
            </w:r>
          </w:p>
        </w:tc>
        <w:tc>
          <w:tcPr>
            <w:tcW w:w="850" w:type="dxa"/>
            <w:vMerge/>
            <w:tcBorders>
              <w:left w:val="nil"/>
              <w:right w:val="single" w:sz="4" w:space="0" w:color="auto"/>
            </w:tcBorders>
            <w:shd w:val="clear" w:color="auto" w:fill="auto"/>
            <w:vAlign w:val="bottom"/>
            <w:hideMark/>
          </w:tcPr>
          <w:p w:rsidR="00BD139F" w:rsidRPr="006020DC" w:rsidRDefault="00BD139F" w:rsidP="008F7396">
            <w:pPr>
              <w:jc w:val="both"/>
            </w:pPr>
          </w:p>
        </w:tc>
        <w:tc>
          <w:tcPr>
            <w:tcW w:w="4111" w:type="dxa"/>
            <w:tcBorders>
              <w:top w:val="nil"/>
              <w:left w:val="nil"/>
              <w:bottom w:val="single" w:sz="4" w:space="0" w:color="auto"/>
              <w:right w:val="single" w:sz="4" w:space="0" w:color="auto"/>
            </w:tcBorders>
            <w:shd w:val="clear" w:color="auto" w:fill="auto"/>
            <w:vAlign w:val="bottom"/>
          </w:tcPr>
          <w:p w:rsidR="00BD139F" w:rsidRPr="006020DC" w:rsidRDefault="00BD139F" w:rsidP="008F7396">
            <w:pPr>
              <w:jc w:val="both"/>
            </w:pPr>
            <w:r>
              <w:t>замена пальцев рулевых тяг</w:t>
            </w:r>
          </w:p>
        </w:tc>
        <w:tc>
          <w:tcPr>
            <w:tcW w:w="3827" w:type="dxa"/>
            <w:tcBorders>
              <w:top w:val="nil"/>
              <w:left w:val="nil"/>
              <w:bottom w:val="single" w:sz="4" w:space="0" w:color="auto"/>
              <w:right w:val="single" w:sz="4" w:space="0" w:color="auto"/>
            </w:tcBorders>
            <w:vAlign w:val="center"/>
          </w:tcPr>
          <w:p w:rsidR="00BD139F" w:rsidRPr="00E4417C" w:rsidRDefault="00BD139F" w:rsidP="008F7396">
            <w:pPr>
              <w:suppressAutoHyphens w:val="0"/>
              <w:jc w:val="center"/>
              <w:rPr>
                <w:lang w:eastAsia="ru-RU"/>
              </w:rPr>
            </w:pPr>
            <w:r>
              <w:rPr>
                <w:lang w:eastAsia="ru-RU"/>
              </w:rPr>
              <w:t>1,6</w:t>
            </w:r>
          </w:p>
        </w:tc>
      </w:tr>
      <w:tr w:rsidR="00BD139F" w:rsidRPr="006020DC" w:rsidTr="006718AD">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jc w:val="right"/>
              <w:rPr>
                <w:lang w:eastAsia="ru-RU"/>
              </w:rPr>
            </w:pPr>
            <w:r>
              <w:rPr>
                <w:lang w:eastAsia="ru-RU"/>
              </w:rPr>
              <w:t>9.</w:t>
            </w:r>
          </w:p>
        </w:tc>
        <w:tc>
          <w:tcPr>
            <w:tcW w:w="850" w:type="dxa"/>
            <w:vMerge/>
            <w:tcBorders>
              <w:left w:val="nil"/>
              <w:bottom w:val="single" w:sz="4" w:space="0" w:color="auto"/>
              <w:right w:val="single" w:sz="4" w:space="0" w:color="auto"/>
            </w:tcBorders>
            <w:shd w:val="clear" w:color="auto" w:fill="auto"/>
            <w:vAlign w:val="bottom"/>
            <w:hideMark/>
          </w:tcPr>
          <w:p w:rsidR="00BD139F" w:rsidRPr="006020DC" w:rsidRDefault="00BD139F" w:rsidP="008F7396">
            <w:pPr>
              <w:jc w:val="both"/>
            </w:pPr>
          </w:p>
        </w:tc>
        <w:tc>
          <w:tcPr>
            <w:tcW w:w="4111" w:type="dxa"/>
            <w:tcBorders>
              <w:top w:val="nil"/>
              <w:left w:val="nil"/>
              <w:bottom w:val="single" w:sz="4" w:space="0" w:color="auto"/>
              <w:right w:val="single" w:sz="4" w:space="0" w:color="auto"/>
            </w:tcBorders>
            <w:shd w:val="clear" w:color="auto" w:fill="auto"/>
            <w:vAlign w:val="bottom"/>
          </w:tcPr>
          <w:p w:rsidR="00BD139F" w:rsidRPr="006020DC" w:rsidRDefault="00BD139F" w:rsidP="008F7396">
            <w:pPr>
              <w:jc w:val="both"/>
            </w:pPr>
            <w:r>
              <w:rPr>
                <w:szCs w:val="28"/>
              </w:rPr>
              <w:t>диагностика систем</w:t>
            </w:r>
          </w:p>
        </w:tc>
        <w:tc>
          <w:tcPr>
            <w:tcW w:w="3827" w:type="dxa"/>
            <w:tcBorders>
              <w:top w:val="nil"/>
              <w:left w:val="nil"/>
              <w:bottom w:val="single" w:sz="4" w:space="0" w:color="auto"/>
              <w:right w:val="single" w:sz="4" w:space="0" w:color="auto"/>
            </w:tcBorders>
            <w:vAlign w:val="center"/>
          </w:tcPr>
          <w:p w:rsidR="00BD139F" w:rsidRDefault="00BD139F" w:rsidP="008F7396">
            <w:pPr>
              <w:suppressAutoHyphens w:val="0"/>
              <w:jc w:val="center"/>
              <w:rPr>
                <w:lang w:eastAsia="ru-RU"/>
              </w:rPr>
            </w:pPr>
            <w:r>
              <w:rPr>
                <w:lang w:eastAsia="ru-RU"/>
              </w:rPr>
              <w:t>По факту затраченного времени</w:t>
            </w:r>
          </w:p>
        </w:tc>
      </w:tr>
      <w:tr w:rsidR="00BD139F" w:rsidRPr="006020DC" w:rsidTr="006718AD">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jc w:val="right"/>
              <w:rPr>
                <w:lang w:eastAsia="ru-RU"/>
              </w:rPr>
            </w:pPr>
            <w:r>
              <w:rPr>
                <w:lang w:eastAsia="ru-RU"/>
              </w:rPr>
              <w:t>10.</w:t>
            </w:r>
          </w:p>
        </w:tc>
        <w:tc>
          <w:tcPr>
            <w:tcW w:w="4961" w:type="dxa"/>
            <w:gridSpan w:val="2"/>
            <w:tcBorders>
              <w:top w:val="nil"/>
              <w:left w:val="nil"/>
              <w:bottom w:val="single" w:sz="4" w:space="0" w:color="auto"/>
              <w:right w:val="single" w:sz="4" w:space="0" w:color="auto"/>
            </w:tcBorders>
            <w:shd w:val="clear" w:color="auto" w:fill="auto"/>
            <w:vAlign w:val="bottom"/>
            <w:hideMark/>
          </w:tcPr>
          <w:p w:rsidR="00BD139F" w:rsidRPr="006020DC" w:rsidRDefault="00BD139F" w:rsidP="008F7396">
            <w:pPr>
              <w:jc w:val="both"/>
            </w:pPr>
            <w:r>
              <w:t>кузовной ремонт</w:t>
            </w:r>
          </w:p>
        </w:tc>
        <w:tc>
          <w:tcPr>
            <w:tcW w:w="3827" w:type="dxa"/>
            <w:tcBorders>
              <w:top w:val="nil"/>
              <w:left w:val="nil"/>
              <w:bottom w:val="single" w:sz="4" w:space="0" w:color="auto"/>
              <w:right w:val="single" w:sz="4" w:space="0" w:color="auto"/>
            </w:tcBorders>
            <w:vAlign w:val="center"/>
          </w:tcPr>
          <w:p w:rsidR="00BD139F" w:rsidRPr="00E4417C" w:rsidRDefault="00BD139F" w:rsidP="008F7396">
            <w:pPr>
              <w:suppressAutoHyphens w:val="0"/>
              <w:jc w:val="center"/>
              <w:rPr>
                <w:lang w:eastAsia="ru-RU"/>
              </w:rPr>
            </w:pPr>
            <w:r>
              <w:rPr>
                <w:lang w:eastAsia="ru-RU"/>
              </w:rPr>
              <w:t>По факту затраченного времени</w:t>
            </w:r>
          </w:p>
        </w:tc>
      </w:tr>
    </w:tbl>
    <w:p w:rsidR="00BD139F" w:rsidRDefault="00BD139F" w:rsidP="00AF76FB">
      <w:pPr>
        <w:ind w:firstLine="709"/>
        <w:jc w:val="both"/>
        <w:rPr>
          <w:sz w:val="28"/>
          <w:szCs w:val="28"/>
        </w:rPr>
      </w:pPr>
    </w:p>
    <w:p w:rsidR="00BD139F" w:rsidRPr="007231FC" w:rsidRDefault="00BD139F" w:rsidP="00AF76FB">
      <w:pPr>
        <w:ind w:firstLine="709"/>
        <w:jc w:val="both"/>
        <w:rPr>
          <w:b/>
        </w:rPr>
      </w:pPr>
      <w:r>
        <w:rPr>
          <w:b/>
        </w:rPr>
        <w:t xml:space="preserve">Капитальный ремонт (КР) </w:t>
      </w:r>
      <w:proofErr w:type="gramStart"/>
      <w:r>
        <w:rPr>
          <w:b/>
        </w:rPr>
        <w:t>грузовых</w:t>
      </w:r>
      <w:proofErr w:type="gramEnd"/>
      <w:r>
        <w:rPr>
          <w:b/>
        </w:rPr>
        <w:t xml:space="preserve"> </w:t>
      </w:r>
      <w:proofErr w:type="spellStart"/>
      <w:r>
        <w:rPr>
          <w:b/>
        </w:rPr>
        <w:t>тягачей-седельных</w:t>
      </w:r>
      <w:proofErr w:type="spellEnd"/>
      <w:r>
        <w:rPr>
          <w:b/>
        </w:rPr>
        <w:t>:</w:t>
      </w:r>
    </w:p>
    <w:tbl>
      <w:tblPr>
        <w:tblW w:w="9923" w:type="dxa"/>
        <w:tblInd w:w="-34" w:type="dxa"/>
        <w:tblLook w:val="04A0"/>
      </w:tblPr>
      <w:tblGrid>
        <w:gridCol w:w="993"/>
        <w:gridCol w:w="5245"/>
        <w:gridCol w:w="3685"/>
      </w:tblGrid>
      <w:tr w:rsidR="00BD139F" w:rsidRPr="006020DC" w:rsidTr="006718AD">
        <w:trPr>
          <w:trHeight w:val="373"/>
        </w:trPr>
        <w:tc>
          <w:tcPr>
            <w:tcW w:w="9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D139F" w:rsidRPr="006020DC" w:rsidRDefault="00BD139F" w:rsidP="008F7396">
            <w:pPr>
              <w:suppressAutoHyphens w:val="0"/>
              <w:jc w:val="center"/>
              <w:rPr>
                <w:lang w:eastAsia="ru-RU"/>
              </w:rPr>
            </w:pPr>
            <w:r>
              <w:rPr>
                <w:lang w:eastAsia="ru-RU"/>
              </w:rPr>
              <w:t>№ п/п.</w:t>
            </w:r>
          </w:p>
        </w:tc>
        <w:tc>
          <w:tcPr>
            <w:tcW w:w="5245" w:type="dxa"/>
            <w:tcBorders>
              <w:top w:val="single" w:sz="8" w:space="0" w:color="auto"/>
              <w:left w:val="nil"/>
              <w:bottom w:val="single" w:sz="8" w:space="0" w:color="auto"/>
              <w:right w:val="single" w:sz="8" w:space="0" w:color="auto"/>
            </w:tcBorders>
            <w:shd w:val="clear" w:color="auto" w:fill="auto"/>
            <w:vAlign w:val="center"/>
            <w:hideMark/>
          </w:tcPr>
          <w:p w:rsidR="00BD139F" w:rsidRPr="006020DC" w:rsidRDefault="00BD139F" w:rsidP="008F7396">
            <w:pPr>
              <w:suppressAutoHyphens w:val="0"/>
              <w:jc w:val="center"/>
              <w:rPr>
                <w:lang w:eastAsia="ru-RU"/>
              </w:rPr>
            </w:pPr>
            <w:r>
              <w:rPr>
                <w:lang w:eastAsia="ru-RU"/>
              </w:rPr>
              <w:t>Наименование услуг и запасных частей</w:t>
            </w:r>
          </w:p>
        </w:tc>
        <w:tc>
          <w:tcPr>
            <w:tcW w:w="3685" w:type="dxa"/>
            <w:tcBorders>
              <w:top w:val="single" w:sz="8" w:space="0" w:color="auto"/>
              <w:left w:val="nil"/>
              <w:bottom w:val="single" w:sz="8" w:space="0" w:color="auto"/>
              <w:right w:val="single" w:sz="8" w:space="0" w:color="auto"/>
            </w:tcBorders>
            <w:vAlign w:val="center"/>
          </w:tcPr>
          <w:p w:rsidR="00BD139F" w:rsidRPr="00E4417C" w:rsidRDefault="00BD139F" w:rsidP="008F7396">
            <w:pPr>
              <w:suppressAutoHyphens w:val="0"/>
              <w:jc w:val="center"/>
              <w:rPr>
                <w:lang w:eastAsia="ru-RU"/>
              </w:rPr>
            </w:pPr>
            <w:r>
              <w:rPr>
                <w:lang w:eastAsia="ru-RU"/>
              </w:rPr>
              <w:t xml:space="preserve">Нормо-час </w:t>
            </w:r>
            <w:r>
              <w:rPr>
                <w:sz w:val="22"/>
                <w:szCs w:val="22"/>
                <w:lang w:eastAsia="ru-RU"/>
              </w:rPr>
              <w:t>1 (одной) единицы</w:t>
            </w:r>
          </w:p>
        </w:tc>
      </w:tr>
      <w:tr w:rsidR="00BD139F" w:rsidRPr="006020DC" w:rsidTr="006718A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139F" w:rsidRPr="006020DC" w:rsidRDefault="00BD139F" w:rsidP="008F7396">
            <w:pPr>
              <w:suppressAutoHyphens w:val="0"/>
              <w:jc w:val="right"/>
              <w:rPr>
                <w:lang w:eastAsia="ru-RU"/>
              </w:rPr>
            </w:pPr>
            <w:r>
              <w:rPr>
                <w:lang w:eastAsia="ru-RU"/>
              </w:rPr>
              <w:t>1</w:t>
            </w:r>
          </w:p>
        </w:tc>
        <w:tc>
          <w:tcPr>
            <w:tcW w:w="5245" w:type="dxa"/>
            <w:tcBorders>
              <w:top w:val="single" w:sz="4" w:space="0" w:color="auto"/>
              <w:left w:val="nil"/>
              <w:bottom w:val="single" w:sz="4" w:space="0" w:color="auto"/>
              <w:right w:val="single" w:sz="4" w:space="0" w:color="auto"/>
            </w:tcBorders>
            <w:shd w:val="clear" w:color="auto" w:fill="auto"/>
            <w:vAlign w:val="bottom"/>
            <w:hideMark/>
          </w:tcPr>
          <w:p w:rsidR="00BD139F" w:rsidRPr="006020DC" w:rsidRDefault="00BD139F" w:rsidP="008F7396">
            <w:pPr>
              <w:suppressAutoHyphens w:val="0"/>
              <w:rPr>
                <w:lang w:eastAsia="ru-RU"/>
              </w:rPr>
            </w:pPr>
            <w:r>
              <w:t>капитальный ремонт ДВС</w:t>
            </w:r>
          </w:p>
        </w:tc>
        <w:tc>
          <w:tcPr>
            <w:tcW w:w="3685" w:type="dxa"/>
            <w:tcBorders>
              <w:top w:val="single" w:sz="4" w:space="0" w:color="auto"/>
              <w:left w:val="nil"/>
              <w:bottom w:val="single" w:sz="4" w:space="0" w:color="auto"/>
              <w:right w:val="single" w:sz="4" w:space="0" w:color="auto"/>
            </w:tcBorders>
            <w:vAlign w:val="center"/>
          </w:tcPr>
          <w:p w:rsidR="00BD139F" w:rsidRPr="00E4417C" w:rsidRDefault="00BD139F" w:rsidP="008F7396">
            <w:pPr>
              <w:suppressAutoHyphens w:val="0"/>
              <w:jc w:val="center"/>
              <w:rPr>
                <w:lang w:eastAsia="ru-RU"/>
              </w:rPr>
            </w:pPr>
            <w:r>
              <w:rPr>
                <w:lang w:eastAsia="ru-RU"/>
              </w:rPr>
              <w:t>По факту затраченного времени</w:t>
            </w:r>
          </w:p>
        </w:tc>
      </w:tr>
    </w:tbl>
    <w:tbl>
      <w:tblPr>
        <w:tblpPr w:leftFromText="180" w:rightFromText="180" w:vertAnchor="text" w:horzAnchor="margin" w:tblpY="21"/>
        <w:tblW w:w="0" w:type="auto"/>
        <w:tblLayout w:type="fixed"/>
        <w:tblLook w:val="0000"/>
      </w:tblPr>
      <w:tblGrid>
        <w:gridCol w:w="5073"/>
        <w:gridCol w:w="4463"/>
      </w:tblGrid>
      <w:tr w:rsidR="00BD139F" w:rsidRPr="005E10D2" w:rsidTr="008F7396">
        <w:trPr>
          <w:trHeight w:val="920"/>
        </w:trPr>
        <w:tc>
          <w:tcPr>
            <w:tcW w:w="5073" w:type="dxa"/>
            <w:shd w:val="clear" w:color="auto" w:fill="auto"/>
          </w:tcPr>
          <w:p w:rsidR="00BD139F" w:rsidRPr="005E10D2" w:rsidRDefault="00BD139F" w:rsidP="008F7396">
            <w:pPr>
              <w:spacing w:line="360" w:lineRule="auto"/>
            </w:pPr>
            <w:r>
              <w:rPr>
                <w:sz w:val="22"/>
                <w:szCs w:val="22"/>
              </w:rPr>
              <w:t>Заказчик:</w:t>
            </w:r>
          </w:p>
          <w:p w:rsidR="00BD139F" w:rsidRPr="005E10D2" w:rsidRDefault="00BD139F" w:rsidP="008F7396">
            <w:pPr>
              <w:spacing w:line="360" w:lineRule="auto"/>
              <w:rPr>
                <w:vertAlign w:val="superscript"/>
              </w:rPr>
            </w:pPr>
            <w:r>
              <w:rPr>
                <w:sz w:val="22"/>
                <w:szCs w:val="22"/>
              </w:rPr>
              <w:t>_______    ______________</w:t>
            </w:r>
          </w:p>
          <w:p w:rsidR="00BD139F" w:rsidRPr="005E10D2" w:rsidRDefault="00BD139F" w:rsidP="008F7396">
            <w:pPr>
              <w:spacing w:line="360" w:lineRule="auto"/>
            </w:pPr>
            <w:r>
              <w:rPr>
                <w:sz w:val="22"/>
                <w:szCs w:val="22"/>
                <w:vertAlign w:val="superscript"/>
              </w:rPr>
              <w:t xml:space="preserve">(подпись)                        (Ф.И.О.)                                     </w:t>
            </w:r>
          </w:p>
        </w:tc>
        <w:tc>
          <w:tcPr>
            <w:tcW w:w="4463" w:type="dxa"/>
            <w:shd w:val="clear" w:color="auto" w:fill="auto"/>
          </w:tcPr>
          <w:p w:rsidR="00BD139F" w:rsidRPr="005E10D2" w:rsidRDefault="00BD139F" w:rsidP="008F7396">
            <w:pPr>
              <w:spacing w:line="360" w:lineRule="auto"/>
            </w:pPr>
            <w:r>
              <w:rPr>
                <w:sz w:val="22"/>
                <w:szCs w:val="22"/>
              </w:rPr>
              <w:t>Исполнитель:</w:t>
            </w:r>
          </w:p>
          <w:p w:rsidR="00BD139F" w:rsidRPr="005E10D2" w:rsidRDefault="00BD139F" w:rsidP="008F7396">
            <w:pPr>
              <w:spacing w:line="360" w:lineRule="auto"/>
              <w:rPr>
                <w:vertAlign w:val="superscript"/>
              </w:rPr>
            </w:pPr>
            <w:r>
              <w:rPr>
                <w:sz w:val="22"/>
                <w:szCs w:val="22"/>
              </w:rPr>
              <w:t>_______    ______________</w:t>
            </w:r>
          </w:p>
          <w:p w:rsidR="00BD139F" w:rsidRPr="007A5A4E" w:rsidRDefault="00BD139F" w:rsidP="008F7396">
            <w:pPr>
              <w:spacing w:line="360" w:lineRule="auto"/>
              <w:rPr>
                <w:vertAlign w:val="superscript"/>
              </w:rPr>
            </w:pPr>
            <w:r>
              <w:rPr>
                <w:sz w:val="22"/>
                <w:szCs w:val="22"/>
                <w:vertAlign w:val="superscript"/>
              </w:rPr>
              <w:t xml:space="preserve">(подпись)                        (Ф.И.О.)                       </w:t>
            </w:r>
          </w:p>
        </w:tc>
      </w:tr>
    </w:tbl>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BD139F" w:rsidRDefault="008A0DC3">
      <w:pPr>
        <w:pStyle w:val="1"/>
        <w:jc w:val="right"/>
        <w:rPr>
          <w:rFonts w:cs="Times New Roman"/>
          <w:b w:val="0"/>
          <w:i/>
          <w:iCs/>
          <w:sz w:val="28"/>
        </w:rPr>
      </w:pPr>
      <w:r>
        <w:rPr>
          <w:rFonts w:cs="Times New Roman"/>
          <w:b w:val="0"/>
          <w:sz w:val="28"/>
        </w:rPr>
        <w:t xml:space="preserve">Приложение № 6 </w:t>
      </w:r>
    </w:p>
    <w:p w:rsidR="00A15F83" w:rsidRDefault="00A15F83" w:rsidP="00F47376">
      <w:pPr>
        <w:jc w:val="right"/>
        <w:rPr>
          <w:sz w:val="28"/>
        </w:rPr>
      </w:pPr>
      <w:r>
        <w:rPr>
          <w:sz w:val="28"/>
        </w:rPr>
        <w:t>к документации о закупке</w:t>
      </w:r>
    </w:p>
    <w:p w:rsidR="00F47376" w:rsidRPr="00F47376" w:rsidRDefault="00F47376" w:rsidP="00F47376">
      <w:pPr>
        <w:jc w:val="right"/>
        <w:rPr>
          <w:b/>
          <w:i/>
          <w:iCs/>
          <w:sz w:val="28"/>
        </w:rPr>
      </w:pPr>
    </w:p>
    <w:p w:rsidR="00BD139F" w:rsidRPr="00CB7E89" w:rsidRDefault="00BD139F" w:rsidP="00CB7E89">
      <w:pPr>
        <w:jc w:val="center"/>
        <w:rPr>
          <w:b/>
          <w:bCs/>
          <w:sz w:val="28"/>
          <w:szCs w:val="28"/>
        </w:rPr>
      </w:pPr>
      <w:r>
        <w:rPr>
          <w:b/>
          <w:bCs/>
          <w:sz w:val="28"/>
          <w:szCs w:val="28"/>
        </w:rPr>
        <w:t>СВЕДЕНИЯ ОБ АДМИНИСТРАТИВНОМ И ПРОИЗВОДСТВЕННОМ ПЕРСОНАЛЕ ПРЕТЕНДЕНТА</w:t>
      </w:r>
    </w:p>
    <w:p w:rsidR="00BD139F" w:rsidRPr="00CB7E89" w:rsidRDefault="00BD139F" w:rsidP="00CB7E89">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BD139F" w:rsidRPr="00CB7E89" w:rsidRDefault="00BD139F" w:rsidP="00CB7E89">
      <w:pPr>
        <w:jc w:val="center"/>
      </w:pPr>
    </w:p>
    <w:p w:rsidR="00BD139F" w:rsidRPr="00CB7E89" w:rsidRDefault="00BD139F" w:rsidP="00CB7E89">
      <w:pPr>
        <w:tabs>
          <w:tab w:val="left" w:pos="9639"/>
        </w:tabs>
        <w:jc w:val="center"/>
        <w:rPr>
          <w:b/>
          <w:bCs/>
          <w:sz w:val="28"/>
          <w:szCs w:val="28"/>
        </w:rPr>
      </w:pPr>
      <w:r>
        <w:rPr>
          <w:b/>
          <w:bCs/>
          <w:sz w:val="28"/>
          <w:szCs w:val="28"/>
        </w:rPr>
        <w:t xml:space="preserve">Административный персонал </w:t>
      </w:r>
    </w:p>
    <w:p w:rsidR="00BD139F" w:rsidRPr="00CB7E89" w:rsidRDefault="00BD139F" w:rsidP="00CB7E89">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BD139F" w:rsidRPr="00CB7E89" w:rsidTr="009A264E">
        <w:trPr>
          <w:jc w:val="center"/>
        </w:trPr>
        <w:tc>
          <w:tcPr>
            <w:tcW w:w="761" w:type="dxa"/>
            <w:vAlign w:val="center"/>
          </w:tcPr>
          <w:p w:rsidR="00BD139F" w:rsidRPr="00CB7E89" w:rsidRDefault="00BD139F" w:rsidP="009A264E">
            <w:pPr>
              <w:tabs>
                <w:tab w:val="left" w:pos="9639"/>
              </w:tabs>
              <w:jc w:val="center"/>
            </w:pPr>
            <w:r>
              <w:t>№ п/п</w:t>
            </w:r>
          </w:p>
        </w:tc>
        <w:tc>
          <w:tcPr>
            <w:tcW w:w="2299" w:type="dxa"/>
            <w:vAlign w:val="center"/>
          </w:tcPr>
          <w:p w:rsidR="00BD139F" w:rsidRPr="00CB7E89" w:rsidRDefault="00BD139F" w:rsidP="009A264E">
            <w:pPr>
              <w:tabs>
                <w:tab w:val="left" w:pos="9639"/>
              </w:tabs>
              <w:jc w:val="center"/>
            </w:pPr>
            <w:r>
              <w:t>Занимаемая должность</w:t>
            </w:r>
          </w:p>
        </w:tc>
        <w:tc>
          <w:tcPr>
            <w:tcW w:w="2762" w:type="dxa"/>
            <w:vAlign w:val="center"/>
          </w:tcPr>
          <w:p w:rsidR="00BD139F" w:rsidRPr="00CB7E89" w:rsidRDefault="00BD139F" w:rsidP="009A264E">
            <w:pPr>
              <w:tabs>
                <w:tab w:val="left" w:pos="9639"/>
              </w:tabs>
              <w:jc w:val="center"/>
            </w:pPr>
            <w:r>
              <w:t>Ф.И.О.</w:t>
            </w:r>
          </w:p>
        </w:tc>
        <w:tc>
          <w:tcPr>
            <w:tcW w:w="2160" w:type="dxa"/>
            <w:vAlign w:val="center"/>
          </w:tcPr>
          <w:p w:rsidR="00BD139F" w:rsidRPr="00CB7E89" w:rsidRDefault="00BD139F" w:rsidP="009A264E">
            <w:pPr>
              <w:tabs>
                <w:tab w:val="left" w:pos="9639"/>
              </w:tabs>
              <w:jc w:val="center"/>
            </w:pPr>
            <w:r>
              <w:t>Образование и специальность</w:t>
            </w:r>
          </w:p>
        </w:tc>
        <w:tc>
          <w:tcPr>
            <w:tcW w:w="2247" w:type="dxa"/>
            <w:vAlign w:val="center"/>
          </w:tcPr>
          <w:p w:rsidR="00BD139F" w:rsidRPr="00CB7E89" w:rsidRDefault="00BD139F" w:rsidP="009A264E">
            <w:pPr>
              <w:tabs>
                <w:tab w:val="left" w:pos="9639"/>
              </w:tabs>
              <w:jc w:val="center"/>
            </w:pPr>
            <w:r>
              <w:t>Стаж работы по профилю занимаемой должности</w:t>
            </w:r>
          </w:p>
        </w:tc>
      </w:tr>
      <w:tr w:rsidR="00BD139F" w:rsidRPr="00CB7E89" w:rsidTr="009A264E">
        <w:trPr>
          <w:jc w:val="center"/>
        </w:trPr>
        <w:tc>
          <w:tcPr>
            <w:tcW w:w="761" w:type="dxa"/>
            <w:vAlign w:val="center"/>
          </w:tcPr>
          <w:p w:rsidR="00BD139F" w:rsidRPr="00CB7E89" w:rsidRDefault="00BD139F" w:rsidP="009A264E">
            <w:pPr>
              <w:tabs>
                <w:tab w:val="left" w:pos="9639"/>
              </w:tabs>
              <w:jc w:val="center"/>
            </w:pPr>
            <w:r>
              <w:t>1</w:t>
            </w:r>
          </w:p>
        </w:tc>
        <w:tc>
          <w:tcPr>
            <w:tcW w:w="2299" w:type="dxa"/>
            <w:vAlign w:val="center"/>
          </w:tcPr>
          <w:p w:rsidR="00BD139F" w:rsidRPr="00CB7E89" w:rsidRDefault="00BD139F" w:rsidP="009A264E">
            <w:pPr>
              <w:tabs>
                <w:tab w:val="left" w:pos="9639"/>
              </w:tabs>
              <w:jc w:val="center"/>
            </w:pPr>
          </w:p>
        </w:tc>
        <w:tc>
          <w:tcPr>
            <w:tcW w:w="2762" w:type="dxa"/>
          </w:tcPr>
          <w:p w:rsidR="00BD139F" w:rsidRPr="00CB7E89" w:rsidRDefault="00BD139F" w:rsidP="009A264E">
            <w:pPr>
              <w:tabs>
                <w:tab w:val="left" w:pos="9639"/>
              </w:tabs>
              <w:jc w:val="center"/>
            </w:pPr>
          </w:p>
        </w:tc>
        <w:tc>
          <w:tcPr>
            <w:tcW w:w="2160" w:type="dxa"/>
            <w:vAlign w:val="center"/>
          </w:tcPr>
          <w:p w:rsidR="00BD139F" w:rsidRPr="00CB7E89" w:rsidRDefault="00BD139F" w:rsidP="009A264E">
            <w:pPr>
              <w:tabs>
                <w:tab w:val="left" w:pos="9639"/>
              </w:tabs>
              <w:jc w:val="center"/>
            </w:pPr>
          </w:p>
        </w:tc>
        <w:tc>
          <w:tcPr>
            <w:tcW w:w="2247" w:type="dxa"/>
            <w:vAlign w:val="center"/>
          </w:tcPr>
          <w:p w:rsidR="00BD139F" w:rsidRPr="00CB7E89" w:rsidRDefault="00BD139F" w:rsidP="009A264E">
            <w:pPr>
              <w:tabs>
                <w:tab w:val="left" w:pos="9639"/>
              </w:tabs>
              <w:jc w:val="center"/>
            </w:pPr>
          </w:p>
        </w:tc>
      </w:tr>
      <w:tr w:rsidR="00BD139F" w:rsidRPr="00CB7E89" w:rsidTr="009A264E">
        <w:trPr>
          <w:jc w:val="center"/>
        </w:trPr>
        <w:tc>
          <w:tcPr>
            <w:tcW w:w="761" w:type="dxa"/>
            <w:vAlign w:val="center"/>
          </w:tcPr>
          <w:p w:rsidR="00BD139F" w:rsidRPr="00CB7E89" w:rsidRDefault="00BD139F" w:rsidP="009A264E">
            <w:pPr>
              <w:tabs>
                <w:tab w:val="left" w:pos="9639"/>
              </w:tabs>
              <w:jc w:val="center"/>
            </w:pPr>
            <w:r>
              <w:t>2</w:t>
            </w:r>
          </w:p>
        </w:tc>
        <w:tc>
          <w:tcPr>
            <w:tcW w:w="2299" w:type="dxa"/>
            <w:vAlign w:val="center"/>
          </w:tcPr>
          <w:p w:rsidR="00BD139F" w:rsidRPr="00CB7E89" w:rsidRDefault="00BD139F" w:rsidP="009A264E">
            <w:pPr>
              <w:tabs>
                <w:tab w:val="left" w:pos="9639"/>
              </w:tabs>
              <w:jc w:val="center"/>
            </w:pPr>
          </w:p>
        </w:tc>
        <w:tc>
          <w:tcPr>
            <w:tcW w:w="2762" w:type="dxa"/>
          </w:tcPr>
          <w:p w:rsidR="00BD139F" w:rsidRPr="00CB7E89" w:rsidRDefault="00BD139F" w:rsidP="009A264E">
            <w:pPr>
              <w:tabs>
                <w:tab w:val="left" w:pos="9639"/>
              </w:tabs>
              <w:jc w:val="center"/>
            </w:pPr>
          </w:p>
        </w:tc>
        <w:tc>
          <w:tcPr>
            <w:tcW w:w="2160" w:type="dxa"/>
            <w:vAlign w:val="center"/>
          </w:tcPr>
          <w:p w:rsidR="00BD139F" w:rsidRPr="00CB7E89" w:rsidRDefault="00BD139F" w:rsidP="009A264E">
            <w:pPr>
              <w:tabs>
                <w:tab w:val="left" w:pos="9639"/>
              </w:tabs>
              <w:jc w:val="center"/>
            </w:pPr>
          </w:p>
        </w:tc>
        <w:tc>
          <w:tcPr>
            <w:tcW w:w="2247" w:type="dxa"/>
            <w:vAlign w:val="center"/>
          </w:tcPr>
          <w:p w:rsidR="00BD139F" w:rsidRPr="00CB7E89" w:rsidRDefault="00BD139F" w:rsidP="009A264E">
            <w:pPr>
              <w:tabs>
                <w:tab w:val="left" w:pos="9639"/>
              </w:tabs>
              <w:jc w:val="center"/>
            </w:pPr>
          </w:p>
        </w:tc>
      </w:tr>
      <w:tr w:rsidR="00BD139F" w:rsidRPr="00CB7E89" w:rsidTr="009A264E">
        <w:trPr>
          <w:jc w:val="center"/>
        </w:trPr>
        <w:tc>
          <w:tcPr>
            <w:tcW w:w="761" w:type="dxa"/>
            <w:vAlign w:val="center"/>
          </w:tcPr>
          <w:p w:rsidR="00BD139F" w:rsidRPr="00CB7E89" w:rsidRDefault="00BD139F" w:rsidP="009A264E">
            <w:pPr>
              <w:tabs>
                <w:tab w:val="left" w:pos="9639"/>
              </w:tabs>
              <w:jc w:val="center"/>
            </w:pPr>
            <w:r>
              <w:t>…</w:t>
            </w:r>
          </w:p>
        </w:tc>
        <w:tc>
          <w:tcPr>
            <w:tcW w:w="2299" w:type="dxa"/>
            <w:vAlign w:val="center"/>
          </w:tcPr>
          <w:p w:rsidR="00BD139F" w:rsidRPr="00CB7E89" w:rsidRDefault="00BD139F" w:rsidP="009A264E">
            <w:pPr>
              <w:tabs>
                <w:tab w:val="left" w:pos="9639"/>
              </w:tabs>
              <w:jc w:val="center"/>
            </w:pPr>
          </w:p>
        </w:tc>
        <w:tc>
          <w:tcPr>
            <w:tcW w:w="2762" w:type="dxa"/>
          </w:tcPr>
          <w:p w:rsidR="00BD139F" w:rsidRPr="00CB7E89" w:rsidRDefault="00BD139F" w:rsidP="009A264E">
            <w:pPr>
              <w:tabs>
                <w:tab w:val="left" w:pos="9639"/>
              </w:tabs>
              <w:jc w:val="center"/>
            </w:pPr>
          </w:p>
        </w:tc>
        <w:tc>
          <w:tcPr>
            <w:tcW w:w="2160" w:type="dxa"/>
            <w:vAlign w:val="center"/>
          </w:tcPr>
          <w:p w:rsidR="00BD139F" w:rsidRPr="00CB7E89" w:rsidRDefault="00BD139F" w:rsidP="009A264E">
            <w:pPr>
              <w:tabs>
                <w:tab w:val="left" w:pos="9639"/>
              </w:tabs>
              <w:jc w:val="center"/>
            </w:pPr>
          </w:p>
        </w:tc>
        <w:tc>
          <w:tcPr>
            <w:tcW w:w="2247" w:type="dxa"/>
            <w:vAlign w:val="center"/>
          </w:tcPr>
          <w:p w:rsidR="00BD139F" w:rsidRPr="00CB7E89" w:rsidRDefault="00BD139F" w:rsidP="009A264E">
            <w:pPr>
              <w:tabs>
                <w:tab w:val="left" w:pos="9639"/>
              </w:tabs>
              <w:jc w:val="center"/>
            </w:pPr>
          </w:p>
        </w:tc>
      </w:tr>
    </w:tbl>
    <w:p w:rsidR="00BD139F" w:rsidRPr="00CB7E89" w:rsidRDefault="00BD139F" w:rsidP="00CB7E89">
      <w:pPr>
        <w:tabs>
          <w:tab w:val="left" w:pos="9639"/>
        </w:tabs>
      </w:pPr>
    </w:p>
    <w:p w:rsidR="00BD139F" w:rsidRPr="00CB7E89" w:rsidRDefault="00BD139F" w:rsidP="00CB7E89">
      <w:pPr>
        <w:tabs>
          <w:tab w:val="left" w:pos="9639"/>
        </w:tabs>
        <w:jc w:val="center"/>
        <w:rPr>
          <w:b/>
          <w:bCs/>
          <w:sz w:val="28"/>
          <w:szCs w:val="28"/>
        </w:rPr>
      </w:pPr>
      <w:r>
        <w:rPr>
          <w:b/>
          <w:bCs/>
          <w:sz w:val="28"/>
          <w:szCs w:val="28"/>
        </w:rPr>
        <w:t>Производственный персонал (рабочие)</w:t>
      </w:r>
    </w:p>
    <w:p w:rsidR="00BD139F" w:rsidRPr="00CB7E89" w:rsidRDefault="00BD139F" w:rsidP="00CB7E89">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BD139F" w:rsidRPr="00CB7E89" w:rsidTr="009A264E">
        <w:trPr>
          <w:trHeight w:val="1000"/>
          <w:jc w:val="center"/>
        </w:trPr>
        <w:tc>
          <w:tcPr>
            <w:tcW w:w="761" w:type="dxa"/>
            <w:vAlign w:val="center"/>
          </w:tcPr>
          <w:p w:rsidR="00BD139F" w:rsidRPr="00CB7E89" w:rsidRDefault="00BD139F" w:rsidP="009A264E">
            <w:pPr>
              <w:tabs>
                <w:tab w:val="left" w:pos="9639"/>
              </w:tabs>
              <w:jc w:val="center"/>
            </w:pPr>
            <w:r>
              <w:t>№ п/п</w:t>
            </w:r>
          </w:p>
        </w:tc>
        <w:tc>
          <w:tcPr>
            <w:tcW w:w="2590" w:type="dxa"/>
            <w:vAlign w:val="center"/>
          </w:tcPr>
          <w:p w:rsidR="00BD139F" w:rsidRPr="00CB7E89" w:rsidRDefault="00BD139F" w:rsidP="009A264E">
            <w:pPr>
              <w:tabs>
                <w:tab w:val="left" w:pos="9639"/>
              </w:tabs>
              <w:jc w:val="center"/>
            </w:pPr>
            <w:r>
              <w:t>Специальность</w:t>
            </w:r>
          </w:p>
          <w:p w:rsidR="00BD139F" w:rsidRPr="00CB7E89" w:rsidRDefault="00BD139F" w:rsidP="009A264E">
            <w:pPr>
              <w:tabs>
                <w:tab w:val="left" w:pos="9639"/>
              </w:tabs>
              <w:jc w:val="center"/>
            </w:pPr>
            <w:r>
              <w:t>по каждому рабочему</w:t>
            </w:r>
          </w:p>
        </w:tc>
        <w:tc>
          <w:tcPr>
            <w:tcW w:w="2472" w:type="dxa"/>
            <w:vAlign w:val="center"/>
          </w:tcPr>
          <w:p w:rsidR="00BD139F" w:rsidRPr="00CB7E89" w:rsidRDefault="00BD139F" w:rsidP="009A264E">
            <w:pPr>
              <w:tabs>
                <w:tab w:val="left" w:pos="9639"/>
              </w:tabs>
              <w:jc w:val="center"/>
            </w:pPr>
            <w:r>
              <w:t>Ф.И.О.</w:t>
            </w:r>
          </w:p>
        </w:tc>
        <w:tc>
          <w:tcPr>
            <w:tcW w:w="1984" w:type="dxa"/>
            <w:vAlign w:val="center"/>
          </w:tcPr>
          <w:p w:rsidR="00BD139F" w:rsidRPr="00CB7E89" w:rsidRDefault="00BD139F" w:rsidP="009A264E">
            <w:pPr>
              <w:tabs>
                <w:tab w:val="left" w:pos="9639"/>
              </w:tabs>
              <w:jc w:val="center"/>
            </w:pPr>
            <w:r>
              <w:t>Разряд, квалификация</w:t>
            </w:r>
          </w:p>
        </w:tc>
        <w:tc>
          <w:tcPr>
            <w:tcW w:w="2451" w:type="dxa"/>
            <w:vAlign w:val="center"/>
          </w:tcPr>
          <w:p w:rsidR="00BD139F" w:rsidRPr="00CB7E89" w:rsidRDefault="00BD139F" w:rsidP="009A264E">
            <w:pPr>
              <w:tabs>
                <w:tab w:val="left" w:pos="9639"/>
              </w:tabs>
              <w:jc w:val="center"/>
            </w:pPr>
            <w:r>
              <w:t>Стаж работы по специальности</w:t>
            </w:r>
          </w:p>
        </w:tc>
      </w:tr>
      <w:tr w:rsidR="00BD139F" w:rsidRPr="00CB7E89" w:rsidTr="009A264E">
        <w:trPr>
          <w:jc w:val="center"/>
        </w:trPr>
        <w:tc>
          <w:tcPr>
            <w:tcW w:w="761" w:type="dxa"/>
            <w:vAlign w:val="center"/>
          </w:tcPr>
          <w:p w:rsidR="00BD139F" w:rsidRPr="00CB7E89" w:rsidRDefault="00BD139F" w:rsidP="009A264E">
            <w:pPr>
              <w:tabs>
                <w:tab w:val="left" w:pos="9639"/>
              </w:tabs>
              <w:jc w:val="center"/>
            </w:pPr>
            <w:r>
              <w:t>1</w:t>
            </w:r>
          </w:p>
        </w:tc>
        <w:tc>
          <w:tcPr>
            <w:tcW w:w="2590" w:type="dxa"/>
            <w:vAlign w:val="center"/>
          </w:tcPr>
          <w:p w:rsidR="00BD139F" w:rsidRPr="00CB7E89" w:rsidRDefault="00BD139F" w:rsidP="009A264E">
            <w:pPr>
              <w:tabs>
                <w:tab w:val="left" w:pos="9639"/>
              </w:tabs>
              <w:jc w:val="center"/>
            </w:pPr>
          </w:p>
        </w:tc>
        <w:tc>
          <w:tcPr>
            <w:tcW w:w="2472" w:type="dxa"/>
          </w:tcPr>
          <w:p w:rsidR="00BD139F" w:rsidRPr="00CB7E89" w:rsidRDefault="00BD139F" w:rsidP="009A264E">
            <w:pPr>
              <w:tabs>
                <w:tab w:val="left" w:pos="9639"/>
              </w:tabs>
              <w:jc w:val="center"/>
            </w:pPr>
          </w:p>
        </w:tc>
        <w:tc>
          <w:tcPr>
            <w:tcW w:w="1984" w:type="dxa"/>
          </w:tcPr>
          <w:p w:rsidR="00BD139F" w:rsidRPr="00CB7E89" w:rsidRDefault="00BD139F" w:rsidP="009A264E">
            <w:pPr>
              <w:tabs>
                <w:tab w:val="left" w:pos="9639"/>
              </w:tabs>
              <w:jc w:val="center"/>
            </w:pPr>
          </w:p>
        </w:tc>
        <w:tc>
          <w:tcPr>
            <w:tcW w:w="2451" w:type="dxa"/>
            <w:vAlign w:val="center"/>
          </w:tcPr>
          <w:p w:rsidR="00BD139F" w:rsidRPr="00CB7E89" w:rsidRDefault="00BD139F" w:rsidP="009A264E">
            <w:pPr>
              <w:tabs>
                <w:tab w:val="left" w:pos="9639"/>
              </w:tabs>
              <w:jc w:val="center"/>
            </w:pPr>
          </w:p>
        </w:tc>
      </w:tr>
      <w:tr w:rsidR="00BD139F" w:rsidRPr="00CB7E89" w:rsidTr="009A264E">
        <w:trPr>
          <w:jc w:val="center"/>
        </w:trPr>
        <w:tc>
          <w:tcPr>
            <w:tcW w:w="761" w:type="dxa"/>
            <w:vAlign w:val="center"/>
          </w:tcPr>
          <w:p w:rsidR="00BD139F" w:rsidRPr="00CB7E89" w:rsidRDefault="00BD139F" w:rsidP="009A264E">
            <w:pPr>
              <w:tabs>
                <w:tab w:val="left" w:pos="9639"/>
              </w:tabs>
              <w:jc w:val="center"/>
            </w:pPr>
            <w:r>
              <w:t>2</w:t>
            </w:r>
          </w:p>
        </w:tc>
        <w:tc>
          <w:tcPr>
            <w:tcW w:w="2590" w:type="dxa"/>
            <w:vAlign w:val="center"/>
          </w:tcPr>
          <w:p w:rsidR="00BD139F" w:rsidRPr="00CB7E89" w:rsidRDefault="00BD139F" w:rsidP="009A264E">
            <w:pPr>
              <w:tabs>
                <w:tab w:val="left" w:pos="9639"/>
              </w:tabs>
              <w:jc w:val="center"/>
            </w:pPr>
          </w:p>
        </w:tc>
        <w:tc>
          <w:tcPr>
            <w:tcW w:w="2472" w:type="dxa"/>
          </w:tcPr>
          <w:p w:rsidR="00BD139F" w:rsidRPr="00CB7E89" w:rsidRDefault="00BD139F" w:rsidP="009A264E">
            <w:pPr>
              <w:tabs>
                <w:tab w:val="left" w:pos="9639"/>
              </w:tabs>
              <w:jc w:val="center"/>
            </w:pPr>
          </w:p>
        </w:tc>
        <w:tc>
          <w:tcPr>
            <w:tcW w:w="1984" w:type="dxa"/>
          </w:tcPr>
          <w:p w:rsidR="00BD139F" w:rsidRPr="00CB7E89" w:rsidRDefault="00BD139F" w:rsidP="009A264E">
            <w:pPr>
              <w:tabs>
                <w:tab w:val="left" w:pos="9639"/>
              </w:tabs>
              <w:jc w:val="center"/>
            </w:pPr>
          </w:p>
        </w:tc>
        <w:tc>
          <w:tcPr>
            <w:tcW w:w="2451" w:type="dxa"/>
            <w:vAlign w:val="center"/>
          </w:tcPr>
          <w:p w:rsidR="00BD139F" w:rsidRPr="00CB7E89" w:rsidRDefault="00BD139F" w:rsidP="009A264E">
            <w:pPr>
              <w:tabs>
                <w:tab w:val="left" w:pos="9639"/>
              </w:tabs>
              <w:jc w:val="center"/>
            </w:pPr>
          </w:p>
        </w:tc>
      </w:tr>
      <w:tr w:rsidR="00BD139F" w:rsidRPr="00CB7E89" w:rsidTr="009A264E">
        <w:trPr>
          <w:jc w:val="center"/>
        </w:trPr>
        <w:tc>
          <w:tcPr>
            <w:tcW w:w="761" w:type="dxa"/>
            <w:vAlign w:val="center"/>
          </w:tcPr>
          <w:p w:rsidR="00BD139F" w:rsidRPr="00CB7E89" w:rsidRDefault="00BD139F" w:rsidP="009A264E">
            <w:pPr>
              <w:tabs>
                <w:tab w:val="left" w:pos="9639"/>
              </w:tabs>
              <w:jc w:val="center"/>
            </w:pPr>
            <w:r>
              <w:t>…</w:t>
            </w:r>
          </w:p>
        </w:tc>
        <w:tc>
          <w:tcPr>
            <w:tcW w:w="2590" w:type="dxa"/>
            <w:vAlign w:val="center"/>
          </w:tcPr>
          <w:p w:rsidR="00BD139F" w:rsidRPr="00CB7E89" w:rsidRDefault="00BD139F" w:rsidP="009A264E">
            <w:pPr>
              <w:tabs>
                <w:tab w:val="left" w:pos="9639"/>
              </w:tabs>
              <w:jc w:val="center"/>
            </w:pPr>
          </w:p>
        </w:tc>
        <w:tc>
          <w:tcPr>
            <w:tcW w:w="2472" w:type="dxa"/>
          </w:tcPr>
          <w:p w:rsidR="00BD139F" w:rsidRPr="00CB7E89" w:rsidRDefault="00BD139F" w:rsidP="009A264E">
            <w:pPr>
              <w:tabs>
                <w:tab w:val="left" w:pos="9639"/>
              </w:tabs>
              <w:jc w:val="center"/>
            </w:pPr>
          </w:p>
        </w:tc>
        <w:tc>
          <w:tcPr>
            <w:tcW w:w="1984" w:type="dxa"/>
          </w:tcPr>
          <w:p w:rsidR="00BD139F" w:rsidRPr="00CB7E89" w:rsidRDefault="00BD139F" w:rsidP="009A264E">
            <w:pPr>
              <w:tabs>
                <w:tab w:val="left" w:pos="9639"/>
              </w:tabs>
              <w:jc w:val="center"/>
            </w:pPr>
          </w:p>
        </w:tc>
        <w:tc>
          <w:tcPr>
            <w:tcW w:w="2451" w:type="dxa"/>
            <w:vAlign w:val="center"/>
          </w:tcPr>
          <w:p w:rsidR="00BD139F" w:rsidRPr="00CB7E89" w:rsidRDefault="00BD139F" w:rsidP="009A264E">
            <w:pPr>
              <w:tabs>
                <w:tab w:val="left" w:pos="9639"/>
              </w:tabs>
              <w:jc w:val="center"/>
            </w:pPr>
          </w:p>
        </w:tc>
      </w:tr>
    </w:tbl>
    <w:p w:rsidR="00BD139F" w:rsidRPr="00CB7E89" w:rsidRDefault="00BD139F" w:rsidP="00CB7E89">
      <w:pPr>
        <w:pStyle w:val="afa"/>
        <w:jc w:val="left"/>
        <w:rPr>
          <w:b/>
          <w:i/>
          <w:sz w:val="28"/>
          <w:szCs w:val="28"/>
        </w:rPr>
      </w:pPr>
    </w:p>
    <w:p w:rsidR="00BD139F" w:rsidRPr="00CB7E89" w:rsidRDefault="00BD139F" w:rsidP="00CB7E89"/>
    <w:p w:rsidR="00BD139F" w:rsidRPr="00CB7E89" w:rsidRDefault="00BD139F" w:rsidP="00CB7E89"/>
    <w:p w:rsidR="00BD139F" w:rsidRPr="00CB7E89" w:rsidRDefault="00BD139F" w:rsidP="00CB7E89">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BD139F" w:rsidRPr="00CB7E89" w:rsidRDefault="00BD139F" w:rsidP="00CB7E89">
      <w:pPr>
        <w:tabs>
          <w:tab w:val="left" w:pos="8640"/>
        </w:tabs>
        <w:jc w:val="center"/>
        <w:rPr>
          <w:i/>
        </w:rPr>
      </w:pPr>
      <w:r>
        <w:rPr>
          <w:i/>
        </w:rPr>
        <w:t>(наименование претендента)</w:t>
      </w:r>
    </w:p>
    <w:p w:rsidR="00BD139F" w:rsidRPr="00CB7E89" w:rsidRDefault="00BD139F" w:rsidP="00CB7E89">
      <w:pPr>
        <w:rPr>
          <w:sz w:val="28"/>
          <w:szCs w:val="28"/>
          <w:lang w:eastAsia="ru-RU"/>
        </w:rPr>
      </w:pPr>
      <w:r>
        <w:rPr>
          <w:sz w:val="28"/>
          <w:szCs w:val="28"/>
          <w:lang w:eastAsia="ru-RU"/>
        </w:rPr>
        <w:t>____________________________________________________________________</w:t>
      </w:r>
    </w:p>
    <w:p w:rsidR="00BD139F" w:rsidRPr="00CB7E89" w:rsidRDefault="00BD139F" w:rsidP="00CB7E89">
      <w:pPr>
        <w:rPr>
          <w:i/>
        </w:rPr>
      </w:pPr>
      <w:r>
        <w:rPr>
          <w:i/>
        </w:rPr>
        <w:t xml:space="preserve">       М.П.</w:t>
      </w:r>
      <w:r>
        <w:rPr>
          <w:i/>
        </w:rPr>
        <w:tab/>
      </w:r>
      <w:r>
        <w:rPr>
          <w:i/>
        </w:rPr>
        <w:tab/>
      </w:r>
      <w:r>
        <w:rPr>
          <w:i/>
        </w:rPr>
        <w:tab/>
        <w:t>(должность, подпись, ФИО)</w:t>
      </w:r>
    </w:p>
    <w:p w:rsidR="00BD139F" w:rsidRPr="00C20080" w:rsidRDefault="00BD139F" w:rsidP="00CB7E89">
      <w:pPr>
        <w:rPr>
          <w:sz w:val="28"/>
          <w:szCs w:val="28"/>
          <w:lang w:eastAsia="ru-RU"/>
        </w:rPr>
      </w:pPr>
      <w:r>
        <w:rPr>
          <w:sz w:val="28"/>
          <w:szCs w:val="28"/>
          <w:lang w:eastAsia="ru-RU"/>
        </w:rPr>
        <w:t>"____" _________ 201__ г.</w:t>
      </w:r>
    </w:p>
    <w:p w:rsidR="00BD139F" w:rsidRDefault="00BD139F" w:rsidP="00CB7E89"/>
    <w:p w:rsidR="00BD139F" w:rsidRDefault="008A0DC3">
      <w:pPr>
        <w:rPr>
          <w:highlight w:val="cyan"/>
        </w:rPr>
        <w:sectPr w:rsidR="00BD139F" w:rsidSect="003214C4">
          <w:pgSz w:w="11907" w:h="16840" w:code="9"/>
          <w:pgMar w:top="1134" w:right="851" w:bottom="1134" w:left="1418" w:header="794" w:footer="794" w:gutter="0"/>
          <w:cols w:space="720"/>
          <w:titlePg/>
          <w:docGrid w:linePitch="326"/>
        </w:sectPr>
      </w:pPr>
      <w:r>
        <w:rPr>
          <w:highlight w:val="cyan"/>
        </w:rPr>
        <w:br w:type="page"/>
      </w:r>
    </w:p>
    <w:p w:rsidR="00BD139F" w:rsidRDefault="008A0DC3">
      <w:pPr>
        <w:pStyle w:val="1"/>
        <w:jc w:val="right"/>
        <w:rPr>
          <w:b w:val="0"/>
          <w:sz w:val="28"/>
        </w:rPr>
      </w:pPr>
      <w:r>
        <w:rPr>
          <w:b w:val="0"/>
          <w:sz w:val="28"/>
        </w:rPr>
        <w:t>Приложение № 7</w:t>
      </w:r>
    </w:p>
    <w:p w:rsidR="00A15F83" w:rsidRDefault="00A15F83" w:rsidP="00F47376">
      <w:pPr>
        <w:jc w:val="right"/>
        <w:rPr>
          <w:sz w:val="28"/>
        </w:rPr>
      </w:pPr>
      <w:r>
        <w:rPr>
          <w:sz w:val="28"/>
        </w:rPr>
        <w:t>к документации о закупке</w:t>
      </w:r>
    </w:p>
    <w:p w:rsidR="00F47376" w:rsidRPr="00F47376" w:rsidRDefault="00F47376" w:rsidP="00F47376">
      <w:pPr>
        <w:jc w:val="right"/>
        <w:rPr>
          <w:b/>
          <w:i/>
          <w:iCs/>
          <w:sz w:val="28"/>
        </w:rPr>
      </w:pPr>
    </w:p>
    <w:p w:rsidR="00BD139F" w:rsidRPr="003509F0" w:rsidRDefault="00BD139F" w:rsidP="003509F0">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BD139F" w:rsidRPr="003509F0" w:rsidRDefault="00BD139F" w:rsidP="003509F0">
      <w:pPr>
        <w:tabs>
          <w:tab w:val="left" w:pos="9639"/>
        </w:tabs>
        <w:ind w:firstLine="567"/>
        <w:jc w:val="center"/>
        <w:rPr>
          <w:i/>
        </w:rPr>
      </w:pPr>
      <w:r>
        <w:rPr>
          <w:i/>
        </w:rPr>
        <w:t>(отдельный лист по каждому субподрядчику)</w:t>
      </w:r>
    </w:p>
    <w:p w:rsidR="00BD139F" w:rsidRPr="003509F0" w:rsidRDefault="00BD139F" w:rsidP="003509F0">
      <w:pPr>
        <w:tabs>
          <w:tab w:val="left" w:pos="9639"/>
        </w:tabs>
        <w:ind w:firstLine="567"/>
        <w:jc w:val="center"/>
        <w:rPr>
          <w:sz w:val="22"/>
        </w:rPr>
      </w:pPr>
    </w:p>
    <w:p w:rsidR="00BD139F" w:rsidRPr="003509F0" w:rsidRDefault="00BD139F" w:rsidP="003509F0">
      <w:pPr>
        <w:tabs>
          <w:tab w:val="left" w:pos="9639"/>
        </w:tabs>
        <w:ind w:firstLine="567"/>
        <w:jc w:val="center"/>
        <w:rPr>
          <w:b/>
          <w:sz w:val="28"/>
          <w:szCs w:val="28"/>
        </w:rPr>
      </w:pPr>
      <w:r>
        <w:rPr>
          <w:b/>
          <w:sz w:val="28"/>
          <w:szCs w:val="28"/>
        </w:rPr>
        <w:t>Наименование организации, фирмы:</w:t>
      </w:r>
    </w:p>
    <w:p w:rsidR="00BD139F" w:rsidRPr="003509F0" w:rsidRDefault="00BD139F" w:rsidP="003509F0">
      <w:pPr>
        <w:tabs>
          <w:tab w:val="left" w:pos="9639"/>
        </w:tabs>
        <w:ind w:firstLine="567"/>
        <w:rPr>
          <w:sz w:val="22"/>
        </w:rPr>
      </w:pPr>
      <w:r>
        <w:rPr>
          <w:sz w:val="22"/>
        </w:rPr>
        <w:t>____________________________________________________________________________</w:t>
      </w:r>
    </w:p>
    <w:p w:rsidR="00BD139F" w:rsidRPr="003509F0" w:rsidRDefault="00BD139F" w:rsidP="003509F0">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BD139F" w:rsidRPr="003509F0" w:rsidTr="00B24260">
        <w:tc>
          <w:tcPr>
            <w:tcW w:w="3138" w:type="dxa"/>
            <w:tcBorders>
              <w:top w:val="single" w:sz="4" w:space="0" w:color="auto"/>
              <w:left w:val="single" w:sz="4" w:space="0" w:color="auto"/>
              <w:bottom w:val="single" w:sz="4" w:space="0" w:color="auto"/>
              <w:right w:val="single" w:sz="4" w:space="0" w:color="auto"/>
            </w:tcBorders>
            <w:vAlign w:val="center"/>
            <w:hideMark/>
          </w:tcPr>
          <w:p w:rsidR="00BD139F" w:rsidRPr="003509F0" w:rsidRDefault="00BD139F" w:rsidP="00B24260">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BD139F" w:rsidRPr="003509F0" w:rsidRDefault="00BD139F" w:rsidP="00B24260">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BD139F" w:rsidRPr="003509F0" w:rsidRDefault="00BD139F" w:rsidP="00B24260">
            <w:pPr>
              <w:tabs>
                <w:tab w:val="left" w:pos="9639"/>
              </w:tabs>
              <w:rPr>
                <w:szCs w:val="28"/>
              </w:rPr>
            </w:pPr>
            <w:r>
              <w:rPr>
                <w:szCs w:val="28"/>
              </w:rPr>
              <w:t>Филиалы и дочерние предприятия</w:t>
            </w:r>
          </w:p>
        </w:tc>
      </w:tr>
      <w:tr w:rsidR="00BD139F" w:rsidRPr="003509F0" w:rsidTr="00B24260">
        <w:trPr>
          <w:trHeight w:val="227"/>
        </w:trPr>
        <w:tc>
          <w:tcPr>
            <w:tcW w:w="3138" w:type="dxa"/>
            <w:tcBorders>
              <w:top w:val="single" w:sz="4" w:space="0" w:color="auto"/>
              <w:left w:val="single" w:sz="4" w:space="0" w:color="auto"/>
              <w:bottom w:val="single" w:sz="4" w:space="0" w:color="auto"/>
              <w:right w:val="single" w:sz="4" w:space="0" w:color="auto"/>
            </w:tcBorders>
            <w:hideMark/>
          </w:tcPr>
          <w:p w:rsidR="00BD139F" w:rsidRPr="003509F0" w:rsidRDefault="00BD139F" w:rsidP="00B24260">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D139F" w:rsidRPr="003509F0" w:rsidRDefault="00BD139F" w:rsidP="00B24260">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BD139F" w:rsidRPr="003509F0" w:rsidRDefault="00BD139F" w:rsidP="00B24260">
            <w:pPr>
              <w:tabs>
                <w:tab w:val="left" w:pos="9639"/>
              </w:tabs>
              <w:rPr>
                <w:szCs w:val="28"/>
              </w:rPr>
            </w:pPr>
          </w:p>
        </w:tc>
      </w:tr>
      <w:tr w:rsidR="00BD139F" w:rsidRPr="003509F0" w:rsidTr="00B24260">
        <w:trPr>
          <w:trHeight w:val="227"/>
        </w:trPr>
        <w:tc>
          <w:tcPr>
            <w:tcW w:w="3138" w:type="dxa"/>
            <w:tcBorders>
              <w:top w:val="single" w:sz="4" w:space="0" w:color="auto"/>
              <w:left w:val="single" w:sz="4" w:space="0" w:color="auto"/>
              <w:bottom w:val="single" w:sz="4" w:space="0" w:color="auto"/>
              <w:right w:val="single" w:sz="4" w:space="0" w:color="auto"/>
            </w:tcBorders>
            <w:hideMark/>
          </w:tcPr>
          <w:p w:rsidR="00BD139F" w:rsidRPr="003509F0" w:rsidRDefault="00BD139F" w:rsidP="00B24260">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D139F" w:rsidRPr="003509F0" w:rsidRDefault="00BD139F" w:rsidP="00B24260">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BD139F" w:rsidRPr="003509F0" w:rsidRDefault="00BD139F" w:rsidP="00B24260">
            <w:pPr>
              <w:tabs>
                <w:tab w:val="left" w:pos="9639"/>
              </w:tabs>
              <w:rPr>
                <w:szCs w:val="28"/>
              </w:rPr>
            </w:pPr>
          </w:p>
        </w:tc>
      </w:tr>
      <w:tr w:rsidR="00BD139F" w:rsidRPr="003509F0" w:rsidTr="00B24260">
        <w:trPr>
          <w:trHeight w:val="227"/>
        </w:trPr>
        <w:tc>
          <w:tcPr>
            <w:tcW w:w="3138" w:type="dxa"/>
            <w:tcBorders>
              <w:top w:val="single" w:sz="4" w:space="0" w:color="auto"/>
              <w:left w:val="single" w:sz="4" w:space="0" w:color="auto"/>
              <w:bottom w:val="single" w:sz="4" w:space="0" w:color="auto"/>
              <w:right w:val="single" w:sz="4" w:space="0" w:color="auto"/>
            </w:tcBorders>
            <w:hideMark/>
          </w:tcPr>
          <w:p w:rsidR="00BD139F" w:rsidRPr="003509F0" w:rsidRDefault="00BD139F" w:rsidP="00B24260">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D139F" w:rsidRPr="003509F0" w:rsidRDefault="00BD139F" w:rsidP="00B24260">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BD139F" w:rsidRPr="003509F0" w:rsidRDefault="00BD139F" w:rsidP="00B24260">
            <w:pPr>
              <w:tabs>
                <w:tab w:val="left" w:pos="9639"/>
              </w:tabs>
              <w:rPr>
                <w:szCs w:val="28"/>
              </w:rPr>
            </w:pPr>
          </w:p>
        </w:tc>
      </w:tr>
      <w:tr w:rsidR="00BD139F" w:rsidRPr="003509F0" w:rsidTr="00B24260">
        <w:trPr>
          <w:trHeight w:val="227"/>
        </w:trPr>
        <w:tc>
          <w:tcPr>
            <w:tcW w:w="3138" w:type="dxa"/>
            <w:tcBorders>
              <w:top w:val="single" w:sz="4" w:space="0" w:color="auto"/>
              <w:left w:val="single" w:sz="4" w:space="0" w:color="auto"/>
              <w:bottom w:val="single" w:sz="4" w:space="0" w:color="auto"/>
              <w:right w:val="single" w:sz="4" w:space="0" w:color="auto"/>
            </w:tcBorders>
            <w:hideMark/>
          </w:tcPr>
          <w:p w:rsidR="00BD139F" w:rsidRPr="003509F0" w:rsidRDefault="00BD139F" w:rsidP="00B24260">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BD139F" w:rsidRPr="003509F0" w:rsidRDefault="00BD139F" w:rsidP="00B24260">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BD139F" w:rsidRPr="003509F0" w:rsidRDefault="00BD139F" w:rsidP="00B24260">
            <w:pPr>
              <w:tabs>
                <w:tab w:val="left" w:pos="9639"/>
              </w:tabs>
              <w:rPr>
                <w:szCs w:val="28"/>
              </w:rPr>
            </w:pPr>
          </w:p>
        </w:tc>
      </w:tr>
      <w:tr w:rsidR="00BD139F" w:rsidRPr="003509F0" w:rsidTr="00B24260">
        <w:trPr>
          <w:trHeight w:val="227"/>
        </w:trPr>
        <w:tc>
          <w:tcPr>
            <w:tcW w:w="3138" w:type="dxa"/>
            <w:tcBorders>
              <w:top w:val="single" w:sz="4" w:space="0" w:color="auto"/>
              <w:left w:val="single" w:sz="4" w:space="0" w:color="auto"/>
              <w:bottom w:val="single" w:sz="4" w:space="0" w:color="auto"/>
              <w:right w:val="single" w:sz="4" w:space="0" w:color="auto"/>
            </w:tcBorders>
            <w:hideMark/>
          </w:tcPr>
          <w:p w:rsidR="00BD139F" w:rsidRPr="003509F0" w:rsidRDefault="00BD139F" w:rsidP="00B24260">
            <w:pPr>
              <w:tabs>
                <w:tab w:val="left" w:pos="9639"/>
              </w:tabs>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tcPr>
          <w:p w:rsidR="00BD139F" w:rsidRPr="003509F0" w:rsidRDefault="00BD139F" w:rsidP="00B24260">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BD139F" w:rsidRPr="003509F0" w:rsidRDefault="00BD139F" w:rsidP="00B24260">
            <w:pPr>
              <w:tabs>
                <w:tab w:val="left" w:pos="9639"/>
              </w:tabs>
              <w:jc w:val="center"/>
            </w:pPr>
          </w:p>
        </w:tc>
      </w:tr>
      <w:tr w:rsidR="00BD139F" w:rsidRPr="003509F0" w:rsidTr="00B24260">
        <w:trPr>
          <w:trHeight w:val="227"/>
        </w:trPr>
        <w:tc>
          <w:tcPr>
            <w:tcW w:w="3138" w:type="dxa"/>
            <w:tcBorders>
              <w:top w:val="single" w:sz="4" w:space="0" w:color="auto"/>
              <w:left w:val="single" w:sz="4" w:space="0" w:color="auto"/>
              <w:bottom w:val="single" w:sz="4" w:space="0" w:color="auto"/>
              <w:right w:val="single" w:sz="4" w:space="0" w:color="auto"/>
            </w:tcBorders>
            <w:hideMark/>
          </w:tcPr>
          <w:p w:rsidR="00BD139F" w:rsidRPr="003509F0" w:rsidRDefault="00BD139F" w:rsidP="00B24260">
            <w:pPr>
              <w:tabs>
                <w:tab w:val="left" w:pos="9639"/>
              </w:tabs>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tcPr>
          <w:p w:rsidR="00BD139F" w:rsidRPr="003509F0" w:rsidRDefault="00BD139F" w:rsidP="00B24260">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BD139F" w:rsidRPr="003509F0" w:rsidRDefault="00BD139F" w:rsidP="00B24260">
            <w:pPr>
              <w:tabs>
                <w:tab w:val="left" w:pos="9639"/>
              </w:tabs>
              <w:jc w:val="center"/>
            </w:pPr>
          </w:p>
        </w:tc>
      </w:tr>
      <w:tr w:rsidR="00BD139F" w:rsidRPr="003509F0" w:rsidTr="00B24260">
        <w:trPr>
          <w:trHeight w:val="227"/>
        </w:trPr>
        <w:tc>
          <w:tcPr>
            <w:tcW w:w="3138" w:type="dxa"/>
            <w:tcBorders>
              <w:top w:val="single" w:sz="4" w:space="0" w:color="auto"/>
              <w:left w:val="single" w:sz="4" w:space="0" w:color="auto"/>
              <w:bottom w:val="single" w:sz="4" w:space="0" w:color="auto"/>
              <w:right w:val="single" w:sz="4" w:space="0" w:color="auto"/>
            </w:tcBorders>
            <w:hideMark/>
          </w:tcPr>
          <w:p w:rsidR="00BD139F" w:rsidRPr="003509F0" w:rsidRDefault="00BD139F" w:rsidP="00B24260">
            <w:pPr>
              <w:tabs>
                <w:tab w:val="left" w:pos="9639"/>
              </w:tabs>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tcPr>
          <w:p w:rsidR="00BD139F" w:rsidRPr="003509F0" w:rsidRDefault="00BD139F" w:rsidP="00B24260">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BD139F" w:rsidRPr="003509F0" w:rsidRDefault="00BD139F" w:rsidP="00B24260">
            <w:pPr>
              <w:tabs>
                <w:tab w:val="left" w:pos="9639"/>
              </w:tabs>
              <w:jc w:val="center"/>
            </w:pPr>
          </w:p>
        </w:tc>
      </w:tr>
      <w:tr w:rsidR="00BD139F" w:rsidRPr="003509F0" w:rsidTr="00B24260">
        <w:trPr>
          <w:trHeight w:val="227"/>
        </w:trPr>
        <w:tc>
          <w:tcPr>
            <w:tcW w:w="3138" w:type="dxa"/>
            <w:tcBorders>
              <w:top w:val="single" w:sz="4" w:space="0" w:color="auto"/>
              <w:left w:val="single" w:sz="4" w:space="0" w:color="auto"/>
              <w:bottom w:val="single" w:sz="4" w:space="0" w:color="auto"/>
              <w:right w:val="single" w:sz="4" w:space="0" w:color="auto"/>
            </w:tcBorders>
            <w:hideMark/>
          </w:tcPr>
          <w:p w:rsidR="00BD139F" w:rsidRPr="003509F0" w:rsidRDefault="00BD139F" w:rsidP="00B24260">
            <w:pPr>
              <w:tabs>
                <w:tab w:val="left" w:pos="9639"/>
              </w:tabs>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tcPr>
          <w:p w:rsidR="00BD139F" w:rsidRPr="003509F0" w:rsidRDefault="00BD139F" w:rsidP="00B24260">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BD139F" w:rsidRPr="003509F0" w:rsidRDefault="00BD139F" w:rsidP="00B24260">
            <w:pPr>
              <w:tabs>
                <w:tab w:val="left" w:pos="9639"/>
              </w:tabs>
              <w:jc w:val="center"/>
            </w:pPr>
          </w:p>
        </w:tc>
      </w:tr>
      <w:tr w:rsidR="00BD139F" w:rsidRPr="003509F0" w:rsidTr="00B24260">
        <w:trPr>
          <w:trHeight w:val="227"/>
        </w:trPr>
        <w:tc>
          <w:tcPr>
            <w:tcW w:w="3138" w:type="dxa"/>
            <w:tcBorders>
              <w:top w:val="single" w:sz="4" w:space="0" w:color="auto"/>
              <w:left w:val="single" w:sz="4" w:space="0" w:color="auto"/>
              <w:bottom w:val="nil"/>
              <w:right w:val="single" w:sz="4" w:space="0" w:color="auto"/>
            </w:tcBorders>
            <w:hideMark/>
          </w:tcPr>
          <w:p w:rsidR="00BD139F" w:rsidRPr="003509F0" w:rsidRDefault="00BD139F" w:rsidP="00B24260">
            <w:pPr>
              <w:tabs>
                <w:tab w:val="left" w:pos="9639"/>
              </w:tabs>
            </w:pPr>
            <w:r>
              <w:t>Сфера деятельности</w:t>
            </w:r>
          </w:p>
        </w:tc>
        <w:tc>
          <w:tcPr>
            <w:tcW w:w="3099" w:type="dxa"/>
            <w:gridSpan w:val="2"/>
            <w:tcBorders>
              <w:top w:val="single" w:sz="4" w:space="0" w:color="auto"/>
              <w:left w:val="single" w:sz="4" w:space="0" w:color="auto"/>
              <w:bottom w:val="nil"/>
              <w:right w:val="single" w:sz="4" w:space="0" w:color="auto"/>
            </w:tcBorders>
          </w:tcPr>
          <w:p w:rsidR="00BD139F" w:rsidRPr="003509F0" w:rsidRDefault="00BD139F" w:rsidP="00B24260">
            <w:pPr>
              <w:tabs>
                <w:tab w:val="left" w:pos="9639"/>
              </w:tabs>
              <w:jc w:val="center"/>
            </w:pPr>
          </w:p>
        </w:tc>
        <w:tc>
          <w:tcPr>
            <w:tcW w:w="3483" w:type="dxa"/>
            <w:tcBorders>
              <w:top w:val="single" w:sz="4" w:space="0" w:color="auto"/>
              <w:left w:val="single" w:sz="4" w:space="0" w:color="auto"/>
              <w:bottom w:val="nil"/>
              <w:right w:val="single" w:sz="4" w:space="0" w:color="auto"/>
            </w:tcBorders>
          </w:tcPr>
          <w:p w:rsidR="00BD139F" w:rsidRPr="003509F0" w:rsidRDefault="00BD139F" w:rsidP="00B24260">
            <w:pPr>
              <w:tabs>
                <w:tab w:val="left" w:pos="9639"/>
              </w:tabs>
              <w:jc w:val="center"/>
            </w:pPr>
          </w:p>
        </w:tc>
      </w:tr>
      <w:tr w:rsidR="00BD139F" w:rsidRPr="003509F0" w:rsidTr="00B24260">
        <w:tc>
          <w:tcPr>
            <w:tcW w:w="3138" w:type="dxa"/>
            <w:tcBorders>
              <w:top w:val="single" w:sz="4" w:space="0" w:color="auto"/>
              <w:left w:val="single" w:sz="4" w:space="0" w:color="auto"/>
              <w:bottom w:val="single" w:sz="4" w:space="0" w:color="auto"/>
              <w:right w:val="nil"/>
            </w:tcBorders>
            <w:hideMark/>
          </w:tcPr>
          <w:p w:rsidR="00BD139F" w:rsidRPr="003509F0" w:rsidRDefault="00BD139F" w:rsidP="00B24260">
            <w:pPr>
              <w:tabs>
                <w:tab w:val="left" w:pos="9639"/>
              </w:tabs>
            </w:pPr>
            <w:r>
              <w:t>Руководитель:</w:t>
            </w:r>
          </w:p>
        </w:tc>
        <w:tc>
          <w:tcPr>
            <w:tcW w:w="3099" w:type="dxa"/>
            <w:gridSpan w:val="2"/>
            <w:tcBorders>
              <w:top w:val="single" w:sz="4" w:space="0" w:color="auto"/>
              <w:left w:val="nil"/>
              <w:bottom w:val="single" w:sz="4" w:space="0" w:color="auto"/>
              <w:right w:val="nil"/>
            </w:tcBorders>
            <w:hideMark/>
          </w:tcPr>
          <w:p w:rsidR="00BD139F" w:rsidRPr="003509F0" w:rsidRDefault="00BD139F" w:rsidP="00B24260">
            <w:pPr>
              <w:tabs>
                <w:tab w:val="left" w:pos="9639"/>
              </w:tabs>
            </w:pPr>
            <w:r>
              <w:t>Дата:</w:t>
            </w:r>
          </w:p>
        </w:tc>
        <w:tc>
          <w:tcPr>
            <w:tcW w:w="3483" w:type="dxa"/>
            <w:tcBorders>
              <w:top w:val="single" w:sz="4" w:space="0" w:color="auto"/>
              <w:left w:val="nil"/>
              <w:bottom w:val="single" w:sz="4" w:space="0" w:color="auto"/>
              <w:right w:val="single" w:sz="4" w:space="0" w:color="auto"/>
            </w:tcBorders>
            <w:hideMark/>
          </w:tcPr>
          <w:p w:rsidR="00BD139F" w:rsidRPr="003509F0" w:rsidRDefault="00BD139F" w:rsidP="00B24260">
            <w:pPr>
              <w:tabs>
                <w:tab w:val="left" w:pos="9639"/>
              </w:tabs>
            </w:pPr>
            <w:r>
              <w:t>Печать/подпись (субподрядчика)</w:t>
            </w:r>
          </w:p>
        </w:tc>
      </w:tr>
      <w:tr w:rsidR="00BD139F" w:rsidRPr="003509F0" w:rsidTr="00B24260">
        <w:trPr>
          <w:cantSplit/>
        </w:trPr>
        <w:tc>
          <w:tcPr>
            <w:tcW w:w="9720" w:type="dxa"/>
            <w:gridSpan w:val="4"/>
            <w:tcBorders>
              <w:top w:val="single" w:sz="4" w:space="0" w:color="auto"/>
              <w:left w:val="single" w:sz="4" w:space="0" w:color="auto"/>
              <w:bottom w:val="single" w:sz="4" w:space="0" w:color="auto"/>
              <w:right w:val="single" w:sz="4" w:space="0" w:color="auto"/>
            </w:tcBorders>
          </w:tcPr>
          <w:p w:rsidR="00BD139F" w:rsidRPr="003509F0" w:rsidRDefault="00BD139F" w:rsidP="00B24260">
            <w:pPr>
              <w:tabs>
                <w:tab w:val="left" w:pos="9639"/>
              </w:tabs>
              <w:jc w:val="center"/>
            </w:pPr>
          </w:p>
        </w:tc>
      </w:tr>
      <w:tr w:rsidR="00BD139F" w:rsidRPr="003509F0" w:rsidTr="00B24260">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D139F" w:rsidRPr="003509F0" w:rsidRDefault="00BD139F" w:rsidP="00B24260">
            <w:pPr>
              <w:tabs>
                <w:tab w:val="left" w:pos="9639"/>
              </w:tabs>
            </w:pPr>
            <w:r>
              <w:t>Виды работ, передаваемые субподрядчику по предмету Открытого конкурса</w:t>
            </w:r>
          </w:p>
        </w:tc>
        <w:tc>
          <w:tcPr>
            <w:tcW w:w="5184" w:type="dxa"/>
            <w:gridSpan w:val="2"/>
            <w:tcBorders>
              <w:top w:val="single" w:sz="4" w:space="0" w:color="auto"/>
              <w:left w:val="single" w:sz="4" w:space="0" w:color="auto"/>
              <w:bottom w:val="single" w:sz="4" w:space="0" w:color="auto"/>
              <w:right w:val="single" w:sz="4" w:space="0" w:color="auto"/>
            </w:tcBorders>
            <w:hideMark/>
          </w:tcPr>
          <w:p w:rsidR="00BD139F" w:rsidRPr="003509F0" w:rsidRDefault="00BD139F" w:rsidP="00B24260">
            <w:pPr>
              <w:tabs>
                <w:tab w:val="left" w:pos="9639"/>
              </w:tabs>
              <w:jc w:val="center"/>
            </w:pPr>
            <w:r>
              <w:t>Передаваемые объемы работ</w:t>
            </w:r>
          </w:p>
        </w:tc>
      </w:tr>
      <w:tr w:rsidR="00BD139F" w:rsidRPr="003509F0" w:rsidTr="00B24260">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BD139F" w:rsidRPr="003509F0" w:rsidRDefault="00BD139F" w:rsidP="00B24260">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BD139F" w:rsidRPr="003509F0" w:rsidRDefault="00BD139F" w:rsidP="00B24260">
            <w:pPr>
              <w:tabs>
                <w:tab w:val="left" w:pos="9639"/>
              </w:tabs>
              <w:jc w:val="center"/>
            </w:pPr>
            <w:r>
              <w:t xml:space="preserve">В физических </w:t>
            </w:r>
            <w:proofErr w:type="gramStart"/>
            <w:r>
              <w:t>единицах</w:t>
            </w:r>
            <w:proofErr w:type="gramEnd"/>
          </w:p>
        </w:tc>
        <w:tc>
          <w:tcPr>
            <w:tcW w:w="3483" w:type="dxa"/>
            <w:tcBorders>
              <w:top w:val="single" w:sz="4" w:space="0" w:color="auto"/>
              <w:left w:val="single" w:sz="4" w:space="0" w:color="auto"/>
              <w:bottom w:val="single" w:sz="4" w:space="0" w:color="auto"/>
              <w:right w:val="single" w:sz="4" w:space="0" w:color="auto"/>
            </w:tcBorders>
            <w:vAlign w:val="center"/>
            <w:hideMark/>
          </w:tcPr>
          <w:p w:rsidR="00BD139F" w:rsidRPr="003509F0" w:rsidRDefault="00BD139F" w:rsidP="00B24260">
            <w:pPr>
              <w:tabs>
                <w:tab w:val="left" w:pos="9639"/>
              </w:tabs>
              <w:jc w:val="center"/>
            </w:pPr>
            <w:r>
              <w:t>В % к общему объему работ по предмету Открытого конкурса</w:t>
            </w:r>
          </w:p>
        </w:tc>
      </w:tr>
      <w:tr w:rsidR="00BD139F" w:rsidRPr="003509F0" w:rsidTr="00B24260">
        <w:tc>
          <w:tcPr>
            <w:tcW w:w="4536" w:type="dxa"/>
            <w:gridSpan w:val="2"/>
            <w:tcBorders>
              <w:top w:val="single" w:sz="4" w:space="0" w:color="auto"/>
              <w:left w:val="single" w:sz="4" w:space="0" w:color="auto"/>
              <w:bottom w:val="single" w:sz="4" w:space="0" w:color="auto"/>
              <w:right w:val="single" w:sz="4" w:space="0" w:color="auto"/>
            </w:tcBorders>
          </w:tcPr>
          <w:p w:rsidR="00BD139F" w:rsidRPr="003509F0" w:rsidRDefault="00BD139F" w:rsidP="00B24260">
            <w:pPr>
              <w:tabs>
                <w:tab w:val="left" w:pos="9639"/>
              </w:tabs>
            </w:pPr>
          </w:p>
        </w:tc>
        <w:tc>
          <w:tcPr>
            <w:tcW w:w="1701" w:type="dxa"/>
            <w:tcBorders>
              <w:top w:val="single" w:sz="4" w:space="0" w:color="auto"/>
              <w:left w:val="single" w:sz="4" w:space="0" w:color="auto"/>
              <w:bottom w:val="single" w:sz="4" w:space="0" w:color="auto"/>
              <w:right w:val="single" w:sz="4" w:space="0" w:color="auto"/>
            </w:tcBorders>
          </w:tcPr>
          <w:p w:rsidR="00BD139F" w:rsidRPr="003509F0" w:rsidRDefault="00BD139F" w:rsidP="00B24260">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BD139F" w:rsidRPr="003509F0" w:rsidRDefault="00BD139F" w:rsidP="00B24260">
            <w:pPr>
              <w:tabs>
                <w:tab w:val="left" w:pos="9639"/>
              </w:tabs>
              <w:jc w:val="center"/>
            </w:pPr>
          </w:p>
        </w:tc>
      </w:tr>
      <w:tr w:rsidR="00BD139F" w:rsidRPr="003509F0" w:rsidTr="00B24260">
        <w:tc>
          <w:tcPr>
            <w:tcW w:w="6237" w:type="dxa"/>
            <w:gridSpan w:val="3"/>
            <w:tcBorders>
              <w:top w:val="single" w:sz="4" w:space="0" w:color="auto"/>
              <w:left w:val="single" w:sz="4" w:space="0" w:color="auto"/>
              <w:bottom w:val="single" w:sz="4" w:space="0" w:color="auto"/>
              <w:right w:val="single" w:sz="4" w:space="0" w:color="auto"/>
            </w:tcBorders>
            <w:hideMark/>
          </w:tcPr>
          <w:p w:rsidR="00BD139F" w:rsidRPr="003509F0" w:rsidRDefault="00BD139F" w:rsidP="00B24260">
            <w:pPr>
              <w:tabs>
                <w:tab w:val="left" w:pos="9639"/>
              </w:tabs>
            </w:pPr>
            <w:r>
              <w:t>Итого % передаваемых субподрядчику объёмов работ к общему объёму работ по предмету Открытого конкурса</w:t>
            </w:r>
          </w:p>
        </w:tc>
        <w:tc>
          <w:tcPr>
            <w:tcW w:w="3483" w:type="dxa"/>
            <w:tcBorders>
              <w:top w:val="single" w:sz="4" w:space="0" w:color="auto"/>
              <w:left w:val="single" w:sz="4" w:space="0" w:color="auto"/>
              <w:bottom w:val="single" w:sz="4" w:space="0" w:color="auto"/>
              <w:right w:val="single" w:sz="4" w:space="0" w:color="auto"/>
            </w:tcBorders>
          </w:tcPr>
          <w:p w:rsidR="00BD139F" w:rsidRPr="003509F0" w:rsidRDefault="00BD139F" w:rsidP="00B24260">
            <w:pPr>
              <w:tabs>
                <w:tab w:val="left" w:pos="9639"/>
              </w:tabs>
              <w:jc w:val="center"/>
            </w:pPr>
          </w:p>
        </w:tc>
      </w:tr>
      <w:tr w:rsidR="00BD139F" w:rsidRPr="003509F0" w:rsidTr="00B24260">
        <w:tc>
          <w:tcPr>
            <w:tcW w:w="6237" w:type="dxa"/>
            <w:gridSpan w:val="3"/>
            <w:tcBorders>
              <w:top w:val="single" w:sz="4" w:space="0" w:color="auto"/>
              <w:left w:val="single" w:sz="4" w:space="0" w:color="auto"/>
              <w:bottom w:val="single" w:sz="4" w:space="0" w:color="auto"/>
              <w:right w:val="single" w:sz="4" w:space="0" w:color="auto"/>
            </w:tcBorders>
            <w:hideMark/>
          </w:tcPr>
          <w:p w:rsidR="00BD139F" w:rsidRPr="003509F0" w:rsidRDefault="00BD139F" w:rsidP="00B24260">
            <w:pPr>
              <w:tabs>
                <w:tab w:val="left" w:pos="9639"/>
              </w:tabs>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BD139F" w:rsidRPr="003509F0" w:rsidRDefault="00BD139F" w:rsidP="00B24260">
            <w:pPr>
              <w:tabs>
                <w:tab w:val="left" w:pos="9639"/>
              </w:tabs>
              <w:jc w:val="center"/>
            </w:pPr>
          </w:p>
        </w:tc>
      </w:tr>
    </w:tbl>
    <w:p w:rsidR="00BD139F" w:rsidRPr="003509F0" w:rsidRDefault="00BD139F" w:rsidP="003509F0">
      <w:pPr>
        <w:tabs>
          <w:tab w:val="left" w:pos="9639"/>
        </w:tabs>
        <w:ind w:firstLine="720"/>
        <w:jc w:val="both"/>
        <w:rPr>
          <w:szCs w:val="28"/>
        </w:rPr>
      </w:pPr>
      <w:r>
        <w:rPr>
          <w:szCs w:val="28"/>
        </w:rPr>
        <w:t>Приложения:</w:t>
      </w:r>
    </w:p>
    <w:p w:rsidR="00BD139F" w:rsidRPr="003509F0" w:rsidRDefault="00BD139F" w:rsidP="003509F0">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BD139F" w:rsidRPr="003509F0" w:rsidRDefault="00BD139F" w:rsidP="003509F0">
      <w:pPr>
        <w:jc w:val="both"/>
        <w:rPr>
          <w:rFonts w:eastAsia="MS Mincho"/>
          <w:b/>
          <w:bCs/>
          <w:sz w:val="28"/>
          <w:szCs w:val="28"/>
        </w:rPr>
      </w:pPr>
    </w:p>
    <w:p w:rsidR="00BD139F" w:rsidRPr="003509F0" w:rsidRDefault="00BD139F" w:rsidP="003509F0">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_________________________________________</w:t>
      </w:r>
    </w:p>
    <w:p w:rsidR="00BD139F" w:rsidRPr="003509F0" w:rsidRDefault="00BD139F" w:rsidP="003509F0">
      <w:pPr>
        <w:tabs>
          <w:tab w:val="left" w:pos="8640"/>
        </w:tabs>
        <w:jc w:val="center"/>
        <w:rPr>
          <w:i/>
        </w:rPr>
      </w:pPr>
      <w:r>
        <w:rPr>
          <w:i/>
        </w:rPr>
        <w:t xml:space="preserve">                                                                    (наименование претендента)</w:t>
      </w:r>
    </w:p>
    <w:p w:rsidR="00BD139F" w:rsidRPr="003509F0" w:rsidRDefault="00BD139F" w:rsidP="003509F0">
      <w:pPr>
        <w:rPr>
          <w:sz w:val="28"/>
          <w:szCs w:val="28"/>
          <w:lang w:eastAsia="ru-RU"/>
        </w:rPr>
      </w:pPr>
      <w:r>
        <w:rPr>
          <w:sz w:val="28"/>
          <w:szCs w:val="28"/>
          <w:lang w:eastAsia="ru-RU"/>
        </w:rPr>
        <w:t>____________________________________________________________________</w:t>
      </w:r>
    </w:p>
    <w:p w:rsidR="00BD139F" w:rsidRPr="003509F0" w:rsidRDefault="00BD139F" w:rsidP="003509F0">
      <w:pPr>
        <w:rPr>
          <w:i/>
        </w:rPr>
      </w:pPr>
      <w:r>
        <w:rPr>
          <w:i/>
        </w:rPr>
        <w:t xml:space="preserve">       Печать</w:t>
      </w:r>
      <w:r>
        <w:rPr>
          <w:i/>
        </w:rPr>
        <w:tab/>
      </w:r>
      <w:r>
        <w:rPr>
          <w:i/>
        </w:rPr>
        <w:tab/>
      </w:r>
      <w:r>
        <w:rPr>
          <w:i/>
        </w:rPr>
        <w:tab/>
        <w:t>(должность, подпись, ФИО)</w:t>
      </w:r>
    </w:p>
    <w:p w:rsidR="00BD139F" w:rsidRPr="00413DE0" w:rsidRDefault="00BD139F" w:rsidP="003509F0">
      <w:pPr>
        <w:rPr>
          <w:sz w:val="28"/>
          <w:szCs w:val="28"/>
          <w:lang w:eastAsia="ru-RU"/>
        </w:rPr>
      </w:pPr>
      <w:r>
        <w:rPr>
          <w:sz w:val="28"/>
          <w:szCs w:val="28"/>
          <w:lang w:eastAsia="ru-RU"/>
        </w:rPr>
        <w:t>"____" _________ 201__ г.</w:t>
      </w:r>
    </w:p>
    <w:p w:rsidR="00BD139F" w:rsidRDefault="00BD139F" w:rsidP="003509F0"/>
    <w:p w:rsidR="00BD139F" w:rsidRDefault="00BD139F"/>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BD139F" w:rsidRDefault="008A0DC3">
      <w:pPr>
        <w:pStyle w:val="1"/>
        <w:jc w:val="right"/>
        <w:rPr>
          <w:rFonts w:cs="Times New Roman"/>
          <w:b w:val="0"/>
          <w:sz w:val="28"/>
        </w:rPr>
      </w:pPr>
      <w:r>
        <w:rPr>
          <w:b w:val="0"/>
          <w:sz w:val="28"/>
        </w:rPr>
        <w:t>Приложение № 8</w:t>
      </w:r>
      <w:r>
        <w:rPr>
          <w:rFonts w:cs="Times New Roman"/>
          <w:b w:val="0"/>
          <w:sz w:val="28"/>
        </w:rPr>
        <w:br/>
        <w:t>к документации о закупке</w:t>
      </w:r>
    </w:p>
    <w:p w:rsidR="00F47376" w:rsidRPr="00F47376" w:rsidRDefault="00F47376" w:rsidP="00F47376"/>
    <w:p w:rsidR="00BD139F" w:rsidRPr="00992074" w:rsidRDefault="00BD139F" w:rsidP="00136CFC">
      <w:pPr>
        <w:pStyle w:val="afa"/>
        <w:ind w:firstLine="0"/>
        <w:jc w:val="center"/>
        <w:rPr>
          <w:b/>
          <w:sz w:val="24"/>
        </w:rPr>
      </w:pPr>
      <w:r>
        <w:rPr>
          <w:b/>
          <w:sz w:val="24"/>
        </w:rPr>
        <w:t>ОПИСЬ ДОКУМЕНТОВ</w:t>
      </w:r>
    </w:p>
    <w:p w:rsidR="00BD139F" w:rsidRPr="00992074" w:rsidRDefault="00BD139F" w:rsidP="00136CFC">
      <w:pPr>
        <w:pStyle w:val="afa"/>
        <w:ind w:firstLine="0"/>
        <w:jc w:val="center"/>
        <w:rPr>
          <w:sz w:val="24"/>
        </w:rPr>
      </w:pPr>
      <w:r>
        <w:rPr>
          <w:b/>
          <w:sz w:val="24"/>
        </w:rPr>
        <w:t>входящих в состав заявки на участие в Открытом конкурсе в электронной форме среди субъектов малого и среднего предпринимательства</w:t>
      </w:r>
      <w:r>
        <w:rPr>
          <w:b/>
          <w:sz w:val="24"/>
        </w:rPr>
        <w:br/>
        <w:t xml:space="preserve">№ </w:t>
      </w:r>
      <w:proofErr w:type="spellStart"/>
      <w:r>
        <w:rPr>
          <w:b/>
          <w:sz w:val="24"/>
        </w:rPr>
        <w:t>ОК</w:t>
      </w:r>
      <w:proofErr w:type="gramStart"/>
      <w:r>
        <w:rPr>
          <w:b/>
          <w:sz w:val="24"/>
        </w:rPr>
        <w:t>э</w:t>
      </w:r>
      <w:proofErr w:type="spellEnd"/>
      <w:r w:rsidRPr="00674935">
        <w:rPr>
          <w:b/>
          <w:sz w:val="24"/>
        </w:rPr>
        <w:t>-</w:t>
      </w:r>
      <w:proofErr w:type="gramEnd"/>
      <w:r w:rsidRPr="00674935">
        <w:rPr>
          <w:b/>
          <w:sz w:val="24"/>
        </w:rPr>
        <w:t xml:space="preserve"> МСП-НКПОКТ-17-0037</w:t>
      </w:r>
    </w:p>
    <w:p w:rsidR="00BD139F" w:rsidRPr="00992074" w:rsidRDefault="00BD139F" w:rsidP="00136CFC">
      <w:pPr>
        <w:pStyle w:val="afa"/>
        <w:rPr>
          <w:sz w:val="24"/>
        </w:rPr>
      </w:pPr>
      <w:r>
        <w:rPr>
          <w:sz w:val="24"/>
        </w:rPr>
        <w:t xml:space="preserve">Настоящим </w:t>
      </w:r>
      <w:proofErr w:type="spellStart"/>
      <w:r>
        <w:rPr>
          <w:sz w:val="24"/>
        </w:rPr>
        <w:t>_________________________подтверждает</w:t>
      </w:r>
      <w:proofErr w:type="spellEnd"/>
      <w:r>
        <w:rPr>
          <w:sz w:val="24"/>
        </w:rPr>
        <w:t xml:space="preserve"> подлинность и достоверность</w:t>
      </w:r>
    </w:p>
    <w:p w:rsidR="00BD139F" w:rsidRPr="00992074" w:rsidRDefault="00BD139F" w:rsidP="00136CFC">
      <w:pPr>
        <w:pStyle w:val="afa"/>
        <w:rPr>
          <w:sz w:val="24"/>
        </w:rPr>
      </w:pPr>
      <w:r>
        <w:rPr>
          <w:i/>
          <w:sz w:val="18"/>
          <w:szCs w:val="18"/>
        </w:rPr>
        <w:t xml:space="preserve">                         (наименование участника закупки)</w:t>
      </w:r>
    </w:p>
    <w:p w:rsidR="00BD139F" w:rsidRPr="00992074" w:rsidRDefault="00BD139F" w:rsidP="00136CFC">
      <w:pPr>
        <w:pStyle w:val="afa"/>
        <w:rPr>
          <w:sz w:val="24"/>
        </w:rPr>
      </w:pPr>
      <w:r>
        <w:rPr>
          <w:sz w:val="24"/>
        </w:rPr>
        <w:t xml:space="preserve">представленных в состав заявки на участие в Открытом конкурсе среди субъектов малого и среднего предпринимательства </w:t>
      </w:r>
      <w:r w:rsidRPr="00674935">
        <w:rPr>
          <w:b/>
          <w:sz w:val="24"/>
        </w:rPr>
        <w:t>№ ОКэ-МСП-НКПОКТ-17-0037</w:t>
      </w:r>
      <w:r>
        <w:rPr>
          <w:sz w:val="24"/>
        </w:rPr>
        <w:t xml:space="preserve"> следующих документов и сведений:</w:t>
      </w:r>
    </w:p>
    <w:p w:rsidR="00BD139F" w:rsidRPr="00992074" w:rsidRDefault="00BD139F" w:rsidP="00136CFC">
      <w:pPr>
        <w:pStyle w:val="afa"/>
        <w:ind w:firstLine="0"/>
        <w:jc w:val="left"/>
        <w:rPr>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270"/>
        <w:gridCol w:w="1560"/>
        <w:gridCol w:w="1134"/>
      </w:tblGrid>
      <w:tr w:rsidR="00BD139F" w:rsidRPr="00992074" w:rsidTr="00EF1B11">
        <w:tc>
          <w:tcPr>
            <w:tcW w:w="534" w:type="dxa"/>
          </w:tcPr>
          <w:p w:rsidR="00BD139F" w:rsidRPr="00992074" w:rsidRDefault="00BD139F" w:rsidP="00EF1B11">
            <w:pPr>
              <w:pStyle w:val="afa"/>
              <w:ind w:firstLine="0"/>
              <w:jc w:val="center"/>
              <w:rPr>
                <w:sz w:val="20"/>
                <w:szCs w:val="20"/>
              </w:rPr>
            </w:pPr>
            <w:r>
              <w:rPr>
                <w:sz w:val="20"/>
                <w:szCs w:val="20"/>
              </w:rPr>
              <w:t>№ п/п</w:t>
            </w:r>
          </w:p>
        </w:tc>
        <w:tc>
          <w:tcPr>
            <w:tcW w:w="6270" w:type="dxa"/>
            <w:vAlign w:val="center"/>
          </w:tcPr>
          <w:p w:rsidR="00BD139F" w:rsidRPr="00992074" w:rsidRDefault="00BD139F" w:rsidP="00EF1B11">
            <w:pPr>
              <w:pStyle w:val="afa"/>
              <w:ind w:right="-108" w:firstLine="0"/>
              <w:jc w:val="center"/>
              <w:rPr>
                <w:sz w:val="20"/>
                <w:szCs w:val="20"/>
              </w:rPr>
            </w:pPr>
            <w:r>
              <w:rPr>
                <w:sz w:val="20"/>
                <w:szCs w:val="20"/>
              </w:rPr>
              <w:t>Наименование</w:t>
            </w:r>
          </w:p>
        </w:tc>
        <w:tc>
          <w:tcPr>
            <w:tcW w:w="1560" w:type="dxa"/>
          </w:tcPr>
          <w:p w:rsidR="00BD139F" w:rsidRPr="00992074" w:rsidRDefault="00BD139F" w:rsidP="00EF1B11">
            <w:pPr>
              <w:pStyle w:val="afa"/>
              <w:ind w:firstLine="0"/>
              <w:jc w:val="center"/>
              <w:rPr>
                <w:sz w:val="20"/>
                <w:szCs w:val="20"/>
              </w:rPr>
            </w:pPr>
            <w:r>
              <w:rPr>
                <w:sz w:val="20"/>
                <w:szCs w:val="20"/>
              </w:rPr>
              <w:t>Количество листов</w:t>
            </w:r>
          </w:p>
        </w:tc>
        <w:tc>
          <w:tcPr>
            <w:tcW w:w="1134" w:type="dxa"/>
          </w:tcPr>
          <w:p w:rsidR="00BD139F" w:rsidRPr="00992074" w:rsidRDefault="00BD139F" w:rsidP="00EF1B11">
            <w:pPr>
              <w:pStyle w:val="afa"/>
              <w:ind w:firstLine="0"/>
              <w:jc w:val="center"/>
              <w:rPr>
                <w:sz w:val="20"/>
                <w:szCs w:val="20"/>
              </w:rPr>
            </w:pPr>
            <w:r>
              <w:rPr>
                <w:sz w:val="20"/>
                <w:szCs w:val="20"/>
              </w:rPr>
              <w:t>Номер страницы</w:t>
            </w:r>
          </w:p>
        </w:tc>
      </w:tr>
      <w:tr w:rsidR="00BD139F" w:rsidRPr="00992074" w:rsidTr="00EF1B11">
        <w:tc>
          <w:tcPr>
            <w:tcW w:w="534" w:type="dxa"/>
          </w:tcPr>
          <w:p w:rsidR="00BD139F" w:rsidRPr="00992074" w:rsidRDefault="00BD139F" w:rsidP="00EF1B11">
            <w:pPr>
              <w:pStyle w:val="Default"/>
              <w:rPr>
                <w:color w:val="auto"/>
                <w:sz w:val="18"/>
                <w:szCs w:val="18"/>
              </w:rPr>
            </w:pPr>
            <w:r>
              <w:rPr>
                <w:color w:val="auto"/>
                <w:sz w:val="18"/>
                <w:szCs w:val="18"/>
              </w:rPr>
              <w:t>1.</w:t>
            </w:r>
          </w:p>
        </w:tc>
        <w:tc>
          <w:tcPr>
            <w:tcW w:w="6270" w:type="dxa"/>
            <w:vAlign w:val="center"/>
          </w:tcPr>
          <w:p w:rsidR="00BD139F" w:rsidRPr="00992074" w:rsidRDefault="00BD139F" w:rsidP="00EF1B11">
            <w:pPr>
              <w:pStyle w:val="Default"/>
              <w:rPr>
                <w:color w:val="auto"/>
                <w:sz w:val="18"/>
                <w:szCs w:val="18"/>
              </w:rPr>
            </w:pPr>
          </w:p>
        </w:tc>
        <w:tc>
          <w:tcPr>
            <w:tcW w:w="1560" w:type="dxa"/>
          </w:tcPr>
          <w:p w:rsidR="00BD139F" w:rsidRPr="00992074" w:rsidRDefault="00BD139F" w:rsidP="00EF1B11">
            <w:pPr>
              <w:pStyle w:val="afa"/>
              <w:ind w:firstLine="0"/>
              <w:jc w:val="left"/>
              <w:rPr>
                <w:sz w:val="20"/>
                <w:szCs w:val="20"/>
              </w:rPr>
            </w:pPr>
          </w:p>
        </w:tc>
        <w:tc>
          <w:tcPr>
            <w:tcW w:w="1134" w:type="dxa"/>
          </w:tcPr>
          <w:p w:rsidR="00BD139F" w:rsidRPr="00992074" w:rsidRDefault="00BD139F" w:rsidP="00EF1B11">
            <w:pPr>
              <w:pStyle w:val="afa"/>
              <w:ind w:firstLine="0"/>
              <w:jc w:val="left"/>
              <w:rPr>
                <w:sz w:val="20"/>
                <w:szCs w:val="20"/>
              </w:rPr>
            </w:pPr>
          </w:p>
        </w:tc>
      </w:tr>
      <w:tr w:rsidR="00BD139F" w:rsidRPr="00992074" w:rsidTr="00EF1B11">
        <w:tc>
          <w:tcPr>
            <w:tcW w:w="534" w:type="dxa"/>
          </w:tcPr>
          <w:p w:rsidR="00BD139F" w:rsidRPr="00992074" w:rsidRDefault="00BD139F" w:rsidP="00EF1B11">
            <w:pPr>
              <w:pStyle w:val="Default"/>
              <w:rPr>
                <w:color w:val="auto"/>
                <w:sz w:val="18"/>
                <w:szCs w:val="18"/>
              </w:rPr>
            </w:pPr>
            <w:r>
              <w:rPr>
                <w:color w:val="auto"/>
                <w:sz w:val="18"/>
                <w:szCs w:val="18"/>
              </w:rPr>
              <w:t>2.</w:t>
            </w:r>
          </w:p>
        </w:tc>
        <w:tc>
          <w:tcPr>
            <w:tcW w:w="6270" w:type="dxa"/>
            <w:vAlign w:val="center"/>
          </w:tcPr>
          <w:p w:rsidR="00BD139F" w:rsidRPr="00992074" w:rsidRDefault="00BD139F" w:rsidP="00EF1B11">
            <w:pPr>
              <w:pStyle w:val="Default"/>
              <w:rPr>
                <w:color w:val="auto"/>
                <w:sz w:val="18"/>
                <w:szCs w:val="18"/>
              </w:rPr>
            </w:pPr>
          </w:p>
        </w:tc>
        <w:tc>
          <w:tcPr>
            <w:tcW w:w="1560" w:type="dxa"/>
          </w:tcPr>
          <w:p w:rsidR="00BD139F" w:rsidRPr="00992074" w:rsidRDefault="00BD139F" w:rsidP="00EF1B11">
            <w:pPr>
              <w:pStyle w:val="afa"/>
              <w:ind w:firstLine="0"/>
              <w:jc w:val="left"/>
              <w:rPr>
                <w:sz w:val="20"/>
                <w:szCs w:val="20"/>
              </w:rPr>
            </w:pPr>
          </w:p>
        </w:tc>
        <w:tc>
          <w:tcPr>
            <w:tcW w:w="1134" w:type="dxa"/>
          </w:tcPr>
          <w:p w:rsidR="00BD139F" w:rsidRPr="00992074" w:rsidRDefault="00BD139F" w:rsidP="00EF1B11">
            <w:pPr>
              <w:pStyle w:val="afa"/>
              <w:ind w:firstLine="0"/>
              <w:jc w:val="left"/>
              <w:rPr>
                <w:sz w:val="20"/>
                <w:szCs w:val="20"/>
              </w:rPr>
            </w:pPr>
          </w:p>
        </w:tc>
      </w:tr>
      <w:tr w:rsidR="00BD139F" w:rsidRPr="00992074" w:rsidTr="00EF1B11">
        <w:tc>
          <w:tcPr>
            <w:tcW w:w="534" w:type="dxa"/>
          </w:tcPr>
          <w:p w:rsidR="00BD139F" w:rsidRPr="00992074" w:rsidRDefault="00BD139F" w:rsidP="00EF1B11">
            <w:pPr>
              <w:pStyle w:val="Default"/>
              <w:rPr>
                <w:color w:val="auto"/>
                <w:sz w:val="18"/>
                <w:szCs w:val="18"/>
              </w:rPr>
            </w:pPr>
            <w:r>
              <w:rPr>
                <w:color w:val="auto"/>
                <w:sz w:val="18"/>
                <w:szCs w:val="18"/>
              </w:rPr>
              <w:t>...</w:t>
            </w:r>
          </w:p>
        </w:tc>
        <w:tc>
          <w:tcPr>
            <w:tcW w:w="6270" w:type="dxa"/>
            <w:vAlign w:val="center"/>
          </w:tcPr>
          <w:p w:rsidR="00BD139F" w:rsidRPr="00992074" w:rsidRDefault="00BD139F" w:rsidP="00EF1B11">
            <w:pPr>
              <w:pStyle w:val="Default"/>
              <w:rPr>
                <w:color w:val="auto"/>
                <w:sz w:val="18"/>
                <w:szCs w:val="18"/>
              </w:rPr>
            </w:pPr>
          </w:p>
        </w:tc>
        <w:tc>
          <w:tcPr>
            <w:tcW w:w="1560" w:type="dxa"/>
          </w:tcPr>
          <w:p w:rsidR="00BD139F" w:rsidRPr="00992074" w:rsidRDefault="00BD139F" w:rsidP="00EF1B11">
            <w:pPr>
              <w:pStyle w:val="afa"/>
              <w:ind w:firstLine="0"/>
              <w:jc w:val="left"/>
              <w:rPr>
                <w:sz w:val="20"/>
                <w:szCs w:val="20"/>
              </w:rPr>
            </w:pPr>
          </w:p>
        </w:tc>
        <w:tc>
          <w:tcPr>
            <w:tcW w:w="1134" w:type="dxa"/>
          </w:tcPr>
          <w:p w:rsidR="00BD139F" w:rsidRPr="00992074" w:rsidRDefault="00BD139F" w:rsidP="00EF1B11">
            <w:pPr>
              <w:pStyle w:val="afa"/>
              <w:ind w:firstLine="0"/>
              <w:jc w:val="left"/>
              <w:rPr>
                <w:sz w:val="20"/>
                <w:szCs w:val="20"/>
              </w:rPr>
            </w:pPr>
          </w:p>
        </w:tc>
      </w:tr>
      <w:tr w:rsidR="00BD139F" w:rsidRPr="00992074" w:rsidTr="00EF1B11">
        <w:tc>
          <w:tcPr>
            <w:tcW w:w="534" w:type="dxa"/>
          </w:tcPr>
          <w:p w:rsidR="00BD139F" w:rsidRPr="00992074" w:rsidRDefault="00BD139F" w:rsidP="00EF1B11">
            <w:pPr>
              <w:pStyle w:val="Default"/>
              <w:rPr>
                <w:color w:val="auto"/>
                <w:sz w:val="18"/>
                <w:szCs w:val="18"/>
              </w:rPr>
            </w:pPr>
          </w:p>
        </w:tc>
        <w:tc>
          <w:tcPr>
            <w:tcW w:w="6270" w:type="dxa"/>
            <w:vAlign w:val="center"/>
          </w:tcPr>
          <w:p w:rsidR="00BD139F" w:rsidRPr="00992074" w:rsidRDefault="00BD139F" w:rsidP="00EF1B11">
            <w:pPr>
              <w:pStyle w:val="Default"/>
              <w:rPr>
                <w:color w:val="auto"/>
                <w:sz w:val="18"/>
                <w:szCs w:val="18"/>
              </w:rPr>
            </w:pPr>
          </w:p>
        </w:tc>
        <w:tc>
          <w:tcPr>
            <w:tcW w:w="1560" w:type="dxa"/>
          </w:tcPr>
          <w:p w:rsidR="00BD139F" w:rsidRPr="00992074" w:rsidRDefault="00BD139F" w:rsidP="00EF1B11">
            <w:pPr>
              <w:pStyle w:val="afa"/>
              <w:ind w:firstLine="0"/>
              <w:jc w:val="left"/>
              <w:rPr>
                <w:sz w:val="20"/>
                <w:szCs w:val="20"/>
              </w:rPr>
            </w:pPr>
          </w:p>
        </w:tc>
        <w:tc>
          <w:tcPr>
            <w:tcW w:w="1134" w:type="dxa"/>
          </w:tcPr>
          <w:p w:rsidR="00BD139F" w:rsidRPr="00992074" w:rsidRDefault="00BD139F" w:rsidP="00EF1B11">
            <w:pPr>
              <w:pStyle w:val="afa"/>
              <w:ind w:firstLine="0"/>
              <w:jc w:val="left"/>
              <w:rPr>
                <w:sz w:val="20"/>
                <w:szCs w:val="20"/>
              </w:rPr>
            </w:pPr>
          </w:p>
        </w:tc>
      </w:tr>
    </w:tbl>
    <w:p w:rsidR="00BD139F" w:rsidRPr="00992074" w:rsidRDefault="00BD139F" w:rsidP="00136CFC">
      <w:pPr>
        <w:pStyle w:val="afa"/>
        <w:ind w:firstLine="0"/>
        <w:jc w:val="left"/>
        <w:rPr>
          <w:sz w:val="24"/>
        </w:rPr>
      </w:pPr>
    </w:p>
    <w:p w:rsidR="00BD139F" w:rsidRPr="00992074" w:rsidRDefault="00BD139F" w:rsidP="00136CFC">
      <w:pPr>
        <w:pStyle w:val="afa"/>
        <w:ind w:firstLine="0"/>
        <w:jc w:val="left"/>
        <w:rPr>
          <w:sz w:val="24"/>
        </w:rPr>
      </w:pPr>
    </w:p>
    <w:p w:rsidR="00BD139F" w:rsidRPr="00992074" w:rsidRDefault="00BD139F" w:rsidP="00136CFC"/>
    <w:p w:rsidR="00BD139F" w:rsidRPr="00992074" w:rsidRDefault="00BD139F" w:rsidP="00BD139F">
      <w:pPr>
        <w:pStyle w:val="3"/>
        <w:numPr>
          <w:ilvl w:val="2"/>
          <w:numId w:val="0"/>
        </w:numPr>
        <w:tabs>
          <w:tab w:val="num" w:pos="720"/>
        </w:tabs>
        <w:spacing w:before="0" w:after="0"/>
        <w:ind w:left="720" w:hanging="720"/>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w:t>
      </w:r>
    </w:p>
    <w:p w:rsidR="00BD139F" w:rsidRPr="00992074" w:rsidRDefault="00BD139F" w:rsidP="00136CFC">
      <w:pPr>
        <w:tabs>
          <w:tab w:val="left" w:pos="8640"/>
        </w:tabs>
        <w:jc w:val="center"/>
        <w:rPr>
          <w:i/>
        </w:rPr>
      </w:pPr>
      <w:r>
        <w:rPr>
          <w:i/>
        </w:rPr>
        <w:t>(наименование претендента)</w:t>
      </w:r>
    </w:p>
    <w:p w:rsidR="00BD139F" w:rsidRPr="00992074" w:rsidRDefault="00BD139F" w:rsidP="00136CFC">
      <w:pPr>
        <w:pStyle w:val="32"/>
        <w:suppressAutoHyphens/>
        <w:spacing w:after="0"/>
        <w:rPr>
          <w:sz w:val="28"/>
          <w:szCs w:val="28"/>
        </w:rPr>
      </w:pPr>
      <w:r>
        <w:rPr>
          <w:sz w:val="28"/>
          <w:szCs w:val="28"/>
        </w:rPr>
        <w:t>____________________________________________________________________</w:t>
      </w:r>
    </w:p>
    <w:p w:rsidR="00BD139F" w:rsidRPr="00992074" w:rsidRDefault="00BD139F" w:rsidP="00136CFC">
      <w:pPr>
        <w:rPr>
          <w:i/>
        </w:rPr>
      </w:pPr>
      <w:r>
        <w:rPr>
          <w:i/>
        </w:rPr>
        <w:t xml:space="preserve">       Печать</w:t>
      </w:r>
      <w:r>
        <w:rPr>
          <w:i/>
        </w:rPr>
        <w:tab/>
      </w:r>
      <w:r>
        <w:rPr>
          <w:i/>
        </w:rPr>
        <w:tab/>
      </w:r>
      <w:r>
        <w:rPr>
          <w:i/>
        </w:rPr>
        <w:tab/>
        <w:t>(должность, подпись, ФИО)</w:t>
      </w:r>
    </w:p>
    <w:p w:rsidR="00BD139F" w:rsidRPr="00992074" w:rsidRDefault="00BD139F" w:rsidP="00136CFC">
      <w:pPr>
        <w:pStyle w:val="32"/>
        <w:suppressAutoHyphens/>
        <w:spacing w:after="0"/>
        <w:rPr>
          <w:sz w:val="28"/>
          <w:szCs w:val="28"/>
        </w:rPr>
      </w:pPr>
      <w:r>
        <w:rPr>
          <w:sz w:val="28"/>
          <w:szCs w:val="28"/>
        </w:rPr>
        <w:t>"____" _________ 201__ г.</w:t>
      </w:r>
    </w:p>
    <w:p w:rsidR="00BD139F" w:rsidRPr="00992074" w:rsidRDefault="00BD139F"/>
    <w:sectPr w:rsidR="00BD139F" w:rsidRPr="00992074" w:rsidSect="003214C4">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DC3" w:rsidRDefault="008A0DC3">
      <w:r>
        <w:separator/>
      </w:r>
    </w:p>
  </w:endnote>
  <w:endnote w:type="continuationSeparator" w:id="0">
    <w:p w:rsidR="008A0DC3" w:rsidRDefault="008A0DC3">
      <w:r>
        <w:continuationSeparator/>
      </w:r>
    </w:p>
  </w:endnote>
  <w:endnote w:type="continuationNotice" w:id="1">
    <w:p w:rsidR="008A0DC3" w:rsidRDefault="008A0DC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E8A" w:rsidRDefault="00BD139F" w:rsidP="00BF6892">
    <w:pPr>
      <w:pStyle w:val="afe"/>
      <w:framePr w:wrap="around" w:vAnchor="text" w:hAnchor="margin" w:xAlign="right" w:y="1"/>
      <w:rPr>
        <w:rStyle w:val="a6"/>
      </w:rPr>
    </w:pPr>
    <w:r>
      <w:rPr>
        <w:rStyle w:val="a6"/>
      </w:rPr>
      <w:fldChar w:fldCharType="begin"/>
    </w:r>
    <w:r w:rsidR="001D6E8A">
      <w:rPr>
        <w:rStyle w:val="a6"/>
      </w:rPr>
      <w:instrText xml:space="preserve">PAGE  </w:instrText>
    </w:r>
    <w:r>
      <w:rPr>
        <w:rStyle w:val="a6"/>
      </w:rPr>
      <w:fldChar w:fldCharType="separate"/>
    </w:r>
    <w:r w:rsidR="001D6E8A">
      <w:rPr>
        <w:rStyle w:val="a6"/>
        <w:noProof/>
      </w:rPr>
      <w:t>28</w:t>
    </w:r>
    <w:r>
      <w:rPr>
        <w:rStyle w:val="a6"/>
      </w:rPr>
      <w:fldChar w:fldCharType="end"/>
    </w:r>
  </w:p>
  <w:p w:rsidR="001D6E8A" w:rsidRDefault="001D6E8A"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E8A" w:rsidRDefault="001D6E8A">
    <w:pPr>
      <w:pStyle w:val="afe"/>
      <w:jc w:val="center"/>
    </w:pPr>
  </w:p>
  <w:p w:rsidR="001D6E8A" w:rsidRDefault="001D6E8A" w:rsidP="00E63EF3">
    <w:pPr>
      <w:pStyle w:val="afe"/>
      <w:tabs>
        <w:tab w:val="left" w:pos="3507"/>
      </w:tabs>
      <w:ind w:right="360"/>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39F" w:rsidRDefault="00BD139F" w:rsidP="00C04E00">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BD139F" w:rsidRDefault="00BD139F" w:rsidP="00C04E00">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03371"/>
      <w:docPartObj>
        <w:docPartGallery w:val="Page Numbers (Bottom of Page)"/>
        <w:docPartUnique/>
      </w:docPartObj>
    </w:sdtPr>
    <w:sdtContent>
      <w:p w:rsidR="00BD139F" w:rsidRDefault="00BD139F" w:rsidP="00C04E00">
        <w:pPr>
          <w:pStyle w:val="afe"/>
          <w:jc w:val="right"/>
        </w:pPr>
        <w:fldSimple w:instr=" PAGE   \* MERGEFORMAT ">
          <w:r w:rsidR="00674935">
            <w:rPr>
              <w:noProof/>
            </w:rPr>
            <w:t>75</w:t>
          </w:r>
        </w:fldSimple>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03369"/>
      <w:docPartObj>
        <w:docPartGallery w:val="Page Numbers (Bottom of Page)"/>
        <w:docPartUnique/>
      </w:docPartObj>
    </w:sdtPr>
    <w:sdtContent>
      <w:p w:rsidR="00BD139F" w:rsidRDefault="00BD139F" w:rsidP="00C04E00">
        <w:pPr>
          <w:pStyle w:val="afe"/>
          <w:jc w:val="right"/>
        </w:pPr>
        <w:fldSimple w:instr=" PAGE   \* MERGEFORMAT ">
          <w:r w:rsidR="00674935">
            <w:rPr>
              <w:noProof/>
            </w:rPr>
            <w:t>78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DC3" w:rsidRDefault="008A0DC3">
      <w:r>
        <w:separator/>
      </w:r>
    </w:p>
  </w:footnote>
  <w:footnote w:type="continuationSeparator" w:id="0">
    <w:p w:rsidR="008A0DC3" w:rsidRDefault="008A0DC3">
      <w:r>
        <w:continuationSeparator/>
      </w:r>
    </w:p>
  </w:footnote>
  <w:footnote w:type="continuationNotice" w:id="1">
    <w:p w:rsidR="008A0DC3" w:rsidRDefault="008A0DC3"/>
  </w:footnote>
  <w:footnote w:id="2">
    <w:p w:rsidR="001D6E8A" w:rsidRDefault="001D6E8A" w:rsidP="009E6A0A">
      <w:pPr>
        <w:pStyle w:val="aff"/>
      </w:pPr>
      <w:r>
        <w:rPr>
          <w:rStyle w:val="af7"/>
        </w:rPr>
        <w:footnoteRef/>
      </w:r>
      <w:r>
        <w:t xml:space="preserve"> В </w:t>
      </w:r>
      <w:proofErr w:type="gramStart"/>
      <w:r>
        <w:t>случае</w:t>
      </w:r>
      <w:proofErr w:type="gramEnd"/>
      <w:r>
        <w:t>, если на стороне одного претендента участвует несколько субъектов МСП, декларация предоставляется на каждое лицо.</w:t>
      </w:r>
    </w:p>
  </w:footnote>
  <w:footnote w:id="3">
    <w:p w:rsidR="001D6E8A" w:rsidRDefault="001D6E8A" w:rsidP="009E6A0A">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1D6E8A" w:rsidRDefault="001D6E8A">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1D6E8A" w:rsidRDefault="001D6E8A" w:rsidP="006F64C0">
      <w:pPr>
        <w:pStyle w:val="aff"/>
      </w:pPr>
      <w:r>
        <w:rPr>
          <w:rStyle w:val="af7"/>
        </w:rPr>
        <w:footnoteRef/>
      </w:r>
      <w:r>
        <w:t xml:space="preserve"> Пункты 12-16 настоящей формы заполняются на усмотрение претендента.</w:t>
      </w:r>
    </w:p>
  </w:footnote>
  <w:footnote w:id="6">
    <w:p w:rsidR="00BD139F" w:rsidRDefault="00BD139F" w:rsidP="00C77459">
      <w:pPr>
        <w:pStyle w:val="aff"/>
      </w:pPr>
      <w:r>
        <w:rPr>
          <w:rStyle w:val="af7"/>
        </w:rPr>
        <w:footnoteRef/>
      </w:r>
      <w:r>
        <w:t xml:space="preserve"> К сведениям об опыте прилагаются копии договоров </w:t>
      </w:r>
      <w:r w:rsidR="008D1634">
        <w:t xml:space="preserve">и актов в соответствии с </w:t>
      </w:r>
      <w:r w:rsidR="008D1634" w:rsidRPr="008D1634">
        <w:t>пунктами</w:t>
      </w:r>
      <w:r w:rsidRPr="008D1634">
        <w:t xml:space="preserve"> 2.6</w:t>
      </w:r>
      <w:r w:rsidR="008D1634" w:rsidRPr="008D1634">
        <w:t xml:space="preserve"> и 2.7</w:t>
      </w:r>
      <w:r w:rsidRPr="008D1634">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E8A" w:rsidRDefault="00BD139F" w:rsidP="008A64FE">
    <w:pPr>
      <w:pStyle w:val="afc"/>
      <w:jc w:val="center"/>
    </w:pPr>
    <w:r>
      <w:fldChar w:fldCharType="begin"/>
    </w:r>
    <w:r w:rsidR="001D6E8A">
      <w:instrText xml:space="preserve"> PAGE   \* MERGEFORMAT </w:instrText>
    </w:r>
    <w:r>
      <w:fldChar w:fldCharType="separate"/>
    </w:r>
    <w:r w:rsidR="008D1634">
      <w:rPr>
        <w:noProof/>
      </w:rPr>
      <w:t>48</w:t>
    </w:r>
    <w:r>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39F" w:rsidRDefault="00BD139F" w:rsidP="00C04E00">
    <w:pPr>
      <w:pStyle w:val="afc"/>
      <w:tabs>
        <w:tab w:val="center" w:pos="4819"/>
        <w:tab w:val="left" w:pos="8733"/>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2CCB736"/>
    <w:lvl w:ilvl="0">
      <w:numFmt w:val="bullet"/>
      <w:lvlText w:val="*"/>
      <w:lvlJc w:val="left"/>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9">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4380E25"/>
    <w:multiLevelType w:val="hybridMultilevel"/>
    <w:tmpl w:val="CD609630"/>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23">
    <w:nsid w:val="05DA3705"/>
    <w:multiLevelType w:val="multilevel"/>
    <w:tmpl w:val="0FC2D656"/>
    <w:lvl w:ilvl="0">
      <w:start w:val="1"/>
      <w:numFmt w:val="decimal"/>
      <w:lvlText w:val="%1."/>
      <w:lvlJc w:val="left"/>
      <w:pPr>
        <w:ind w:left="1040" w:hanging="360"/>
      </w:pPr>
      <w:rPr>
        <w:rFonts w:hint="default"/>
        <w:b/>
      </w:rPr>
    </w:lvl>
    <w:lvl w:ilvl="1">
      <w:start w:val="1"/>
      <w:numFmt w:val="decimal"/>
      <w:isLgl/>
      <w:lvlText w:val="%1.%2."/>
      <w:lvlJc w:val="left"/>
      <w:pPr>
        <w:ind w:left="1040" w:hanging="360"/>
      </w:pPr>
      <w:rPr>
        <w:rFonts w:ascii="Times New Roman" w:hAnsi="Times New Roman" w:cs="Times New Roman" w:hint="default"/>
      </w:rPr>
    </w:lvl>
    <w:lvl w:ilvl="2">
      <w:start w:val="1"/>
      <w:numFmt w:val="decimal"/>
      <w:isLgl/>
      <w:lvlText w:val="%1.%2.%3."/>
      <w:lvlJc w:val="left"/>
      <w:pPr>
        <w:ind w:left="1400" w:hanging="720"/>
      </w:pPr>
      <w:rPr>
        <w:rFonts w:ascii="Times New Roman" w:hAnsi="Times New Roman" w:cs="Times New Roman" w:hint="default"/>
      </w:rPr>
    </w:lvl>
    <w:lvl w:ilvl="3">
      <w:start w:val="1"/>
      <w:numFmt w:val="decimal"/>
      <w:isLgl/>
      <w:lvlText w:val="%1.%2.%3.%4."/>
      <w:lvlJc w:val="left"/>
      <w:pPr>
        <w:ind w:left="1400" w:hanging="720"/>
      </w:pPr>
      <w:rPr>
        <w:rFonts w:ascii="Times New Roman" w:hAnsi="Times New Roman" w:cs="Times New Roman" w:hint="default"/>
      </w:rPr>
    </w:lvl>
    <w:lvl w:ilvl="4">
      <w:start w:val="1"/>
      <w:numFmt w:val="decimal"/>
      <w:isLgl/>
      <w:lvlText w:val="%1.%2.%3.%4.%5."/>
      <w:lvlJc w:val="left"/>
      <w:pPr>
        <w:ind w:left="1760" w:hanging="1080"/>
      </w:pPr>
      <w:rPr>
        <w:rFonts w:ascii="Times New Roman" w:hAnsi="Times New Roman" w:cs="Times New Roman" w:hint="default"/>
      </w:rPr>
    </w:lvl>
    <w:lvl w:ilvl="5">
      <w:start w:val="1"/>
      <w:numFmt w:val="decimal"/>
      <w:isLgl/>
      <w:lvlText w:val="%1.%2.%3.%4.%5.%6."/>
      <w:lvlJc w:val="left"/>
      <w:pPr>
        <w:ind w:left="1760" w:hanging="1080"/>
      </w:pPr>
      <w:rPr>
        <w:rFonts w:ascii="Times New Roman" w:hAnsi="Times New Roman" w:cs="Times New Roman" w:hint="default"/>
      </w:rPr>
    </w:lvl>
    <w:lvl w:ilvl="6">
      <w:start w:val="1"/>
      <w:numFmt w:val="decimal"/>
      <w:isLgl/>
      <w:lvlText w:val="%1.%2.%3.%4.%5.%6.%7."/>
      <w:lvlJc w:val="left"/>
      <w:pPr>
        <w:ind w:left="2120" w:hanging="1440"/>
      </w:pPr>
      <w:rPr>
        <w:rFonts w:ascii="Times New Roman" w:hAnsi="Times New Roman" w:cs="Times New Roman" w:hint="default"/>
      </w:rPr>
    </w:lvl>
    <w:lvl w:ilvl="7">
      <w:start w:val="1"/>
      <w:numFmt w:val="decimal"/>
      <w:isLgl/>
      <w:lvlText w:val="%1.%2.%3.%4.%5.%6.%7.%8."/>
      <w:lvlJc w:val="left"/>
      <w:pPr>
        <w:ind w:left="2120" w:hanging="1440"/>
      </w:pPr>
      <w:rPr>
        <w:rFonts w:ascii="Times New Roman" w:hAnsi="Times New Roman" w:cs="Times New Roman" w:hint="default"/>
      </w:rPr>
    </w:lvl>
    <w:lvl w:ilvl="8">
      <w:start w:val="1"/>
      <w:numFmt w:val="decimal"/>
      <w:isLgl/>
      <w:lvlText w:val="%1.%2.%3.%4.%5.%6.%7.%8.%9."/>
      <w:lvlJc w:val="left"/>
      <w:pPr>
        <w:ind w:left="2480" w:hanging="1800"/>
      </w:pPr>
      <w:rPr>
        <w:rFonts w:ascii="Times New Roman" w:hAnsi="Times New Roman" w:cs="Times New Roman" w:hint="default"/>
      </w:rPr>
    </w:lvl>
  </w:abstractNum>
  <w:abstractNum w:abstractNumId="24">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06B7E66"/>
    <w:multiLevelType w:val="multilevel"/>
    <w:tmpl w:val="B61AA6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3066602"/>
    <w:multiLevelType w:val="hybridMultilevel"/>
    <w:tmpl w:val="316AF62E"/>
    <w:lvl w:ilvl="0">
      <w:start w:val="1"/>
      <w:numFmt w:val="decimal"/>
      <w:lvlText w:val="2.2.%1"/>
      <w:lvlJc w:val="left"/>
      <w:pPr>
        <w:ind w:left="1429"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329139A"/>
    <w:multiLevelType w:val="hybridMultilevel"/>
    <w:tmpl w:val="24B0C91C"/>
    <w:name w:val="WW8Num182"/>
    <w:lvl w:ilvl="0" w:tplc="4ABA582E">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8">
    <w:nsid w:val="361D3517"/>
    <w:multiLevelType w:val="hybridMultilevel"/>
    <w:tmpl w:val="8EAA93E6"/>
    <w:lvl w:ilvl="0" w:tplc="A42222A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23A5FAE"/>
    <w:multiLevelType w:val="hybridMultilevel"/>
    <w:tmpl w:val="DDE2BF0A"/>
    <w:lvl w:ilvl="0" w:tplc="31DE5AC2">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474D3A"/>
    <w:multiLevelType w:val="hybridMultilevel"/>
    <w:tmpl w:val="C6BA63A4"/>
    <w:lvl w:ilvl="0" w:tplc="F61E8C78">
      <w:start w:val="1"/>
      <w:numFmt w:val="bullet"/>
      <w:lvlText w:val=""/>
      <w:lvlJc w:val="left"/>
      <w:pPr>
        <w:tabs>
          <w:tab w:val="num" w:pos="1440"/>
        </w:tabs>
        <w:ind w:left="1440" w:hanging="36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31">
    <w:nsid w:val="46A32EF8"/>
    <w:multiLevelType w:val="hybridMultilevel"/>
    <w:tmpl w:val="5DD42436"/>
    <w:lvl w:ilvl="0" w:tplc="08EA3F98">
      <w:start w:val="1"/>
      <w:numFmt w:val="decimal"/>
      <w:lvlText w:val="2.10.%1."/>
      <w:lvlJc w:val="left"/>
      <w:pPr>
        <w:ind w:left="1212" w:hanging="360"/>
      </w:pPr>
      <w:rPr>
        <w:rFonts w:hint="default"/>
      </w:rPr>
    </w:lvl>
    <w:lvl w:ilvl="1" w:tplc="05306CF6">
      <w:start w:val="1"/>
      <w:numFmt w:val="decimal"/>
      <w:lvlText w:val="%2)"/>
      <w:lvlJc w:val="left"/>
      <w:pPr>
        <w:ind w:left="1440" w:hanging="360"/>
      </w:pPr>
    </w:lvl>
    <w:lvl w:ilvl="2" w:tplc="8FA66892">
      <w:start w:val="1"/>
      <w:numFmt w:val="lowerRoman"/>
      <w:lvlText w:val="%3."/>
      <w:lvlJc w:val="right"/>
      <w:pPr>
        <w:ind w:left="2160" w:hanging="180"/>
      </w:pPr>
    </w:lvl>
    <w:lvl w:ilvl="3" w:tplc="0FE2D72A" w:tentative="1">
      <w:start w:val="1"/>
      <w:numFmt w:val="decimal"/>
      <w:lvlText w:val="%4."/>
      <w:lvlJc w:val="left"/>
      <w:pPr>
        <w:ind w:left="2880" w:hanging="360"/>
      </w:pPr>
    </w:lvl>
    <w:lvl w:ilvl="4" w:tplc="0256F0A0" w:tentative="1">
      <w:start w:val="1"/>
      <w:numFmt w:val="lowerLetter"/>
      <w:lvlText w:val="%5."/>
      <w:lvlJc w:val="left"/>
      <w:pPr>
        <w:ind w:left="3600" w:hanging="360"/>
      </w:pPr>
    </w:lvl>
    <w:lvl w:ilvl="5" w:tplc="C2FE3BEE" w:tentative="1">
      <w:start w:val="1"/>
      <w:numFmt w:val="lowerRoman"/>
      <w:lvlText w:val="%6."/>
      <w:lvlJc w:val="right"/>
      <w:pPr>
        <w:ind w:left="4320" w:hanging="180"/>
      </w:pPr>
    </w:lvl>
    <w:lvl w:ilvl="6" w:tplc="86D8B5E4" w:tentative="1">
      <w:start w:val="1"/>
      <w:numFmt w:val="decimal"/>
      <w:lvlText w:val="%7."/>
      <w:lvlJc w:val="left"/>
      <w:pPr>
        <w:ind w:left="5040" w:hanging="360"/>
      </w:pPr>
    </w:lvl>
    <w:lvl w:ilvl="7" w:tplc="81E21A70" w:tentative="1">
      <w:start w:val="1"/>
      <w:numFmt w:val="lowerLetter"/>
      <w:lvlText w:val="%8."/>
      <w:lvlJc w:val="left"/>
      <w:pPr>
        <w:ind w:left="5760" w:hanging="360"/>
      </w:pPr>
    </w:lvl>
    <w:lvl w:ilvl="8" w:tplc="7B34EF4C" w:tentative="1">
      <w:start w:val="1"/>
      <w:numFmt w:val="lowerRoman"/>
      <w:lvlText w:val="%9."/>
      <w:lvlJc w:val="right"/>
      <w:pPr>
        <w:ind w:left="6480" w:hanging="180"/>
      </w:pPr>
    </w:lvl>
  </w:abstractNum>
  <w:abstractNum w:abstractNumId="32">
    <w:nsid w:val="54CA062D"/>
    <w:multiLevelType w:val="hybridMultilevel"/>
    <w:tmpl w:val="0D6C5ED0"/>
    <w:lvl w:ilvl="0" w:tplc="3190BD9C">
      <w:start w:val="1"/>
      <w:numFmt w:val="decimal"/>
      <w:lvlText w:val="2.1.%1"/>
      <w:lvlJc w:val="left"/>
      <w:pPr>
        <w:ind w:left="1429" w:hanging="360"/>
      </w:pPr>
      <w:rPr>
        <w:rFonts w:hint="default"/>
      </w:rPr>
    </w:lvl>
    <w:lvl w:ilvl="1" w:tplc="04190011"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80335F9"/>
    <w:multiLevelType w:val="multilevel"/>
    <w:tmpl w:val="491E6C10"/>
    <w:lvl w:ilvl="0">
      <w:start w:val="4"/>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34">
    <w:nsid w:val="5BE10369"/>
    <w:multiLevelType w:val="hybridMultilevel"/>
    <w:tmpl w:val="3FBA556E"/>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5">
    <w:nsid w:val="61BF1591"/>
    <w:multiLevelType w:val="hybridMultilevel"/>
    <w:tmpl w:val="AA2A7E2C"/>
    <w:lvl w:ilvl="0" w:tplc="440C11C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6">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7">
    <w:nsid w:val="6C0A1D31"/>
    <w:multiLevelType w:val="hybridMultilevel"/>
    <w:tmpl w:val="254065D8"/>
    <w:lvl w:ilvl="0">
      <w:start w:val="1"/>
      <w:numFmt w:val="decimal"/>
      <w:lvlText w:val="2.7.%1."/>
      <w:lvlJc w:val="left"/>
      <w:pPr>
        <w:ind w:left="1429"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D510744"/>
    <w:multiLevelType w:val="hybridMultilevel"/>
    <w:tmpl w:val="F2600CB6"/>
    <w:name w:val="WW8Num112"/>
    <w:lvl w:ilvl="0" w:tplc="37868F8E">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6F381852"/>
    <w:multiLevelType w:val="multilevel"/>
    <w:tmpl w:val="0419001F"/>
    <w:name w:val="WW8Num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2EB7A0E"/>
    <w:multiLevelType w:val="hybridMultilevel"/>
    <w:tmpl w:val="757A37CC"/>
    <w:lvl w:ilvl="0">
      <w:start w:val="1"/>
      <w:numFmt w:val="decimal"/>
      <w:lvlText w:val="1.3.%1"/>
      <w:lvlJc w:val="left"/>
      <w:pPr>
        <w:ind w:left="1428"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BEC523F"/>
    <w:multiLevelType w:val="hybridMultilevel"/>
    <w:tmpl w:val="F1AE475E"/>
    <w:lvl w:ilvl="0" w:tplc="95764856">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9"/>
  </w:num>
  <w:num w:numId="5">
    <w:abstractNumId w:val="15"/>
  </w:num>
  <w:num w:numId="6">
    <w:abstractNumId w:val="20"/>
  </w:num>
  <w:num w:numId="7">
    <w:abstractNumId w:val="40"/>
  </w:num>
  <w:num w:numId="8">
    <w:abstractNumId w:val="32"/>
  </w:num>
  <w:num w:numId="9">
    <w:abstractNumId w:val="24"/>
  </w:num>
  <w:num w:numId="10">
    <w:abstractNumId w:val="30"/>
  </w:num>
  <w:num w:numId="11">
    <w:abstractNumId w:val="35"/>
  </w:num>
  <w:num w:numId="12">
    <w:abstractNumId w:val="37"/>
  </w:num>
  <w:num w:numId="13">
    <w:abstractNumId w:val="26"/>
  </w:num>
  <w:num w:numId="14">
    <w:abstractNumId w:val="28"/>
  </w:num>
  <w:num w:numId="15">
    <w:abstractNumId w:val="41"/>
  </w:num>
  <w:num w:numId="16">
    <w:abstractNumId w:val="29"/>
  </w:num>
  <w:num w:numId="17">
    <w:abstractNumId w:val="31"/>
  </w:num>
  <w:num w:numId="18">
    <w:abstractNumId w:val="36"/>
  </w:num>
  <w:num w:numId="19">
    <w:abstractNumId w:val="27"/>
  </w:num>
  <w:num w:numId="20">
    <w:abstractNumId w:val="34"/>
  </w:num>
  <w:num w:numId="21">
    <w:abstractNumId w:val="39"/>
  </w:num>
  <w:num w:numId="22">
    <w:abstractNumId w:val="22"/>
  </w:num>
  <w:num w:numId="23">
    <w:abstractNumId w:val="2"/>
  </w:num>
  <w:num w:numId="24">
    <w:abstractNumId w:val="0"/>
    <w:lvlOverride w:ilvl="0">
      <w:lvl w:ilvl="0">
        <w:start w:val="65535"/>
        <w:numFmt w:val="bullet"/>
        <w:lvlText w:val="-"/>
        <w:legacy w:legacy="1" w:legacySpace="0" w:legacyIndent="368"/>
        <w:lvlJc w:val="left"/>
        <w:rPr>
          <w:rFonts w:ascii="Times New Roman" w:hAnsi="Times New Roman" w:cs="Times New Roman" w:hint="default"/>
        </w:rPr>
      </w:lvl>
    </w:lvlOverride>
  </w:num>
  <w:num w:numId="25">
    <w:abstractNumId w:val="33"/>
  </w:num>
  <w:num w:numId="26">
    <w:abstractNumId w:val="23"/>
  </w:num>
  <w:num w:numId="27">
    <w:abstractNumId w:val="2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savePreviewPicture/>
  <w:footnotePr>
    <w:footnote w:id="-1"/>
    <w:footnote w:id="0"/>
    <w:footnote w:id="1"/>
  </w:footnotePr>
  <w:endnotePr>
    <w:endnote w:id="-1"/>
    <w:endnote w:id="0"/>
    <w:endnote w:id="1"/>
  </w:endnotePr>
  <w:compat/>
  <w:rsids>
    <w:rsidRoot w:val="00BB21E3"/>
    <w:rsid w:val="00000ECE"/>
    <w:rsid w:val="00002111"/>
    <w:rsid w:val="00004F48"/>
    <w:rsid w:val="000058BC"/>
    <w:rsid w:val="0000648C"/>
    <w:rsid w:val="00006894"/>
    <w:rsid w:val="00006B42"/>
    <w:rsid w:val="00006C1E"/>
    <w:rsid w:val="00010BE3"/>
    <w:rsid w:val="000118B5"/>
    <w:rsid w:val="00014091"/>
    <w:rsid w:val="00014C0B"/>
    <w:rsid w:val="00014F27"/>
    <w:rsid w:val="0001556E"/>
    <w:rsid w:val="0001557C"/>
    <w:rsid w:val="0002038C"/>
    <w:rsid w:val="000224FB"/>
    <w:rsid w:val="000236C9"/>
    <w:rsid w:val="000238D7"/>
    <w:rsid w:val="0002418A"/>
    <w:rsid w:val="00027788"/>
    <w:rsid w:val="000306B4"/>
    <w:rsid w:val="00033D48"/>
    <w:rsid w:val="000374AB"/>
    <w:rsid w:val="0004380B"/>
    <w:rsid w:val="000454C8"/>
    <w:rsid w:val="000476E3"/>
    <w:rsid w:val="00051B05"/>
    <w:rsid w:val="0005366B"/>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7392"/>
    <w:rsid w:val="000E78CA"/>
    <w:rsid w:val="000F0422"/>
    <w:rsid w:val="000F1048"/>
    <w:rsid w:val="00102B97"/>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63FF9"/>
    <w:rsid w:val="0016403A"/>
    <w:rsid w:val="0016427D"/>
    <w:rsid w:val="00164D0C"/>
    <w:rsid w:val="0016528F"/>
    <w:rsid w:val="00167626"/>
    <w:rsid w:val="00171FEC"/>
    <w:rsid w:val="00173319"/>
    <w:rsid w:val="001749AE"/>
    <w:rsid w:val="00174FFE"/>
    <w:rsid w:val="00175830"/>
    <w:rsid w:val="00175A7B"/>
    <w:rsid w:val="00177D5C"/>
    <w:rsid w:val="00180D72"/>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262"/>
    <w:rsid w:val="001C75ED"/>
    <w:rsid w:val="001D0D58"/>
    <w:rsid w:val="001D4A1A"/>
    <w:rsid w:val="001D63A2"/>
    <w:rsid w:val="001D6E8A"/>
    <w:rsid w:val="001E02E2"/>
    <w:rsid w:val="001E06C8"/>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1822"/>
    <w:rsid w:val="002326E3"/>
    <w:rsid w:val="002376E6"/>
    <w:rsid w:val="002378E3"/>
    <w:rsid w:val="002379A3"/>
    <w:rsid w:val="00237EE7"/>
    <w:rsid w:val="00237FBF"/>
    <w:rsid w:val="002410DF"/>
    <w:rsid w:val="002435B5"/>
    <w:rsid w:val="00243F0F"/>
    <w:rsid w:val="00244FCC"/>
    <w:rsid w:val="00247CFB"/>
    <w:rsid w:val="00257F85"/>
    <w:rsid w:val="00260DCD"/>
    <w:rsid w:val="00261326"/>
    <w:rsid w:val="00263C90"/>
    <w:rsid w:val="00265B2B"/>
    <w:rsid w:val="0026752F"/>
    <w:rsid w:val="00267AAB"/>
    <w:rsid w:val="00267B69"/>
    <w:rsid w:val="00273FB6"/>
    <w:rsid w:val="0027585A"/>
    <w:rsid w:val="00277A7F"/>
    <w:rsid w:val="002810D4"/>
    <w:rsid w:val="0028168C"/>
    <w:rsid w:val="00282B03"/>
    <w:rsid w:val="00284697"/>
    <w:rsid w:val="00286541"/>
    <w:rsid w:val="00287B69"/>
    <w:rsid w:val="002910EA"/>
    <w:rsid w:val="00291899"/>
    <w:rsid w:val="0029212E"/>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FF9"/>
    <w:rsid w:val="002C4D2D"/>
    <w:rsid w:val="002C56A0"/>
    <w:rsid w:val="002C7848"/>
    <w:rsid w:val="002D0A08"/>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14C4"/>
    <w:rsid w:val="00327C8A"/>
    <w:rsid w:val="00334157"/>
    <w:rsid w:val="003343CE"/>
    <w:rsid w:val="00335079"/>
    <w:rsid w:val="00335F0B"/>
    <w:rsid w:val="00341B7C"/>
    <w:rsid w:val="00343C35"/>
    <w:rsid w:val="00345D9A"/>
    <w:rsid w:val="0034657F"/>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732C"/>
    <w:rsid w:val="003822F6"/>
    <w:rsid w:val="00382A5F"/>
    <w:rsid w:val="0038668A"/>
    <w:rsid w:val="00386F7E"/>
    <w:rsid w:val="003870AC"/>
    <w:rsid w:val="00391D03"/>
    <w:rsid w:val="00393CB1"/>
    <w:rsid w:val="003A0695"/>
    <w:rsid w:val="003A4282"/>
    <w:rsid w:val="003B63B7"/>
    <w:rsid w:val="003B7B89"/>
    <w:rsid w:val="003C24F5"/>
    <w:rsid w:val="003C3005"/>
    <w:rsid w:val="003C30F3"/>
    <w:rsid w:val="003C34D2"/>
    <w:rsid w:val="003D0ECF"/>
    <w:rsid w:val="003D2759"/>
    <w:rsid w:val="003D3596"/>
    <w:rsid w:val="003E2C12"/>
    <w:rsid w:val="003E43C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5DCE"/>
    <w:rsid w:val="00426A47"/>
    <w:rsid w:val="004272B0"/>
    <w:rsid w:val="004314C8"/>
    <w:rsid w:val="00432A49"/>
    <w:rsid w:val="0043423C"/>
    <w:rsid w:val="00435794"/>
    <w:rsid w:val="0043596D"/>
    <w:rsid w:val="00435A9A"/>
    <w:rsid w:val="004373C8"/>
    <w:rsid w:val="004375B3"/>
    <w:rsid w:val="0044022B"/>
    <w:rsid w:val="00443169"/>
    <w:rsid w:val="00444CC7"/>
    <w:rsid w:val="00444F6A"/>
    <w:rsid w:val="0044715E"/>
    <w:rsid w:val="00450DBC"/>
    <w:rsid w:val="0045188E"/>
    <w:rsid w:val="0045242A"/>
    <w:rsid w:val="004524FC"/>
    <w:rsid w:val="00454ECC"/>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B6190"/>
    <w:rsid w:val="004B6969"/>
    <w:rsid w:val="004C0A7F"/>
    <w:rsid w:val="004C2235"/>
    <w:rsid w:val="004C7528"/>
    <w:rsid w:val="004D4FA2"/>
    <w:rsid w:val="004D6625"/>
    <w:rsid w:val="004D69FA"/>
    <w:rsid w:val="004D6F94"/>
    <w:rsid w:val="004D6FE4"/>
    <w:rsid w:val="004D76E2"/>
    <w:rsid w:val="004E0C82"/>
    <w:rsid w:val="004E187A"/>
    <w:rsid w:val="004E1DFC"/>
    <w:rsid w:val="004E3371"/>
    <w:rsid w:val="004E3757"/>
    <w:rsid w:val="004E5DC9"/>
    <w:rsid w:val="004E7D54"/>
    <w:rsid w:val="004E7DA4"/>
    <w:rsid w:val="004F6BE2"/>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51BD"/>
    <w:rsid w:val="00527AB7"/>
    <w:rsid w:val="005325D1"/>
    <w:rsid w:val="00534697"/>
    <w:rsid w:val="00535228"/>
    <w:rsid w:val="00536C6F"/>
    <w:rsid w:val="005373EF"/>
    <w:rsid w:val="00540307"/>
    <w:rsid w:val="005414B4"/>
    <w:rsid w:val="00544668"/>
    <w:rsid w:val="005508EC"/>
    <w:rsid w:val="00551655"/>
    <w:rsid w:val="00551CBE"/>
    <w:rsid w:val="005536B9"/>
    <w:rsid w:val="00560EC4"/>
    <w:rsid w:val="005636F2"/>
    <w:rsid w:val="00565202"/>
    <w:rsid w:val="005671A5"/>
    <w:rsid w:val="005712DF"/>
    <w:rsid w:val="005716FC"/>
    <w:rsid w:val="00571D62"/>
    <w:rsid w:val="00572C10"/>
    <w:rsid w:val="005834BA"/>
    <w:rsid w:val="00583ACC"/>
    <w:rsid w:val="0058547A"/>
    <w:rsid w:val="00586A4F"/>
    <w:rsid w:val="00593786"/>
    <w:rsid w:val="005A0E3B"/>
    <w:rsid w:val="005A1C4B"/>
    <w:rsid w:val="005A1C6F"/>
    <w:rsid w:val="005A2B16"/>
    <w:rsid w:val="005A679F"/>
    <w:rsid w:val="005A6982"/>
    <w:rsid w:val="005A6CE9"/>
    <w:rsid w:val="005C0D77"/>
    <w:rsid w:val="005C1E1F"/>
    <w:rsid w:val="005C231E"/>
    <w:rsid w:val="005C3469"/>
    <w:rsid w:val="005C3EBB"/>
    <w:rsid w:val="005D0613"/>
    <w:rsid w:val="005D3CB0"/>
    <w:rsid w:val="005D6190"/>
    <w:rsid w:val="005D64F1"/>
    <w:rsid w:val="005D6803"/>
    <w:rsid w:val="005E0074"/>
    <w:rsid w:val="005E0B21"/>
    <w:rsid w:val="005E2ECC"/>
    <w:rsid w:val="005E683E"/>
    <w:rsid w:val="005E6CAE"/>
    <w:rsid w:val="005E7E36"/>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4449"/>
    <w:rsid w:val="006651E8"/>
    <w:rsid w:val="006658EC"/>
    <w:rsid w:val="006673EA"/>
    <w:rsid w:val="00670FD8"/>
    <w:rsid w:val="00674404"/>
    <w:rsid w:val="00674935"/>
    <w:rsid w:val="00676255"/>
    <w:rsid w:val="00676824"/>
    <w:rsid w:val="00680E76"/>
    <w:rsid w:val="00681388"/>
    <w:rsid w:val="00683852"/>
    <w:rsid w:val="00690B2B"/>
    <w:rsid w:val="00692742"/>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AB"/>
    <w:rsid w:val="006C7DC1"/>
    <w:rsid w:val="006D150B"/>
    <w:rsid w:val="006D2A2A"/>
    <w:rsid w:val="006D3659"/>
    <w:rsid w:val="006D5707"/>
    <w:rsid w:val="006E08A0"/>
    <w:rsid w:val="006E11DA"/>
    <w:rsid w:val="006E4289"/>
    <w:rsid w:val="006E6370"/>
    <w:rsid w:val="006E67B8"/>
    <w:rsid w:val="006E7589"/>
    <w:rsid w:val="006F1466"/>
    <w:rsid w:val="006F2E23"/>
    <w:rsid w:val="006F3F9D"/>
    <w:rsid w:val="006F4522"/>
    <w:rsid w:val="006F64C0"/>
    <w:rsid w:val="006F6F6B"/>
    <w:rsid w:val="006F7911"/>
    <w:rsid w:val="007015C9"/>
    <w:rsid w:val="0070307C"/>
    <w:rsid w:val="007046B2"/>
    <w:rsid w:val="007063B2"/>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75"/>
    <w:rsid w:val="00737E75"/>
    <w:rsid w:val="00741BC4"/>
    <w:rsid w:val="00742320"/>
    <w:rsid w:val="007434C0"/>
    <w:rsid w:val="00743F8E"/>
    <w:rsid w:val="0074510D"/>
    <w:rsid w:val="00745655"/>
    <w:rsid w:val="00752221"/>
    <w:rsid w:val="00752FEB"/>
    <w:rsid w:val="00754AD8"/>
    <w:rsid w:val="00763EDB"/>
    <w:rsid w:val="00763EE4"/>
    <w:rsid w:val="00765DAB"/>
    <w:rsid w:val="007668FE"/>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1036"/>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5879"/>
    <w:rsid w:val="00886A70"/>
    <w:rsid w:val="00887539"/>
    <w:rsid w:val="00891A2C"/>
    <w:rsid w:val="00894D72"/>
    <w:rsid w:val="00895B84"/>
    <w:rsid w:val="0089720B"/>
    <w:rsid w:val="008A0DC3"/>
    <w:rsid w:val="008A64FE"/>
    <w:rsid w:val="008A66CB"/>
    <w:rsid w:val="008B23BC"/>
    <w:rsid w:val="008B2B04"/>
    <w:rsid w:val="008B6573"/>
    <w:rsid w:val="008B7A42"/>
    <w:rsid w:val="008C1BC9"/>
    <w:rsid w:val="008C4183"/>
    <w:rsid w:val="008C47B2"/>
    <w:rsid w:val="008D1634"/>
    <w:rsid w:val="008D1FAC"/>
    <w:rsid w:val="008D271A"/>
    <w:rsid w:val="008D2C2E"/>
    <w:rsid w:val="008D2E20"/>
    <w:rsid w:val="008D3EC9"/>
    <w:rsid w:val="008D404B"/>
    <w:rsid w:val="008D67F8"/>
    <w:rsid w:val="008D7895"/>
    <w:rsid w:val="008E22A1"/>
    <w:rsid w:val="008E5FFE"/>
    <w:rsid w:val="008E60E5"/>
    <w:rsid w:val="008E7DD0"/>
    <w:rsid w:val="008F03D0"/>
    <w:rsid w:val="008F2FFC"/>
    <w:rsid w:val="008F5575"/>
    <w:rsid w:val="00902046"/>
    <w:rsid w:val="00903216"/>
    <w:rsid w:val="00904CE0"/>
    <w:rsid w:val="009068D2"/>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5339"/>
    <w:rsid w:val="00945B21"/>
    <w:rsid w:val="009467BB"/>
    <w:rsid w:val="00950CE3"/>
    <w:rsid w:val="009514E8"/>
    <w:rsid w:val="00956252"/>
    <w:rsid w:val="00960F11"/>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64D8"/>
    <w:rsid w:val="009E6A0A"/>
    <w:rsid w:val="009F2694"/>
    <w:rsid w:val="009F41C6"/>
    <w:rsid w:val="009F49F3"/>
    <w:rsid w:val="009F6A51"/>
    <w:rsid w:val="009F7E18"/>
    <w:rsid w:val="00A023CD"/>
    <w:rsid w:val="00A04331"/>
    <w:rsid w:val="00A05A20"/>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6112"/>
    <w:rsid w:val="00A876EA"/>
    <w:rsid w:val="00A90ABE"/>
    <w:rsid w:val="00AA0D32"/>
    <w:rsid w:val="00AA0DBE"/>
    <w:rsid w:val="00AA107E"/>
    <w:rsid w:val="00AA2CB8"/>
    <w:rsid w:val="00AA4048"/>
    <w:rsid w:val="00AA4A21"/>
    <w:rsid w:val="00AA6C35"/>
    <w:rsid w:val="00AB0224"/>
    <w:rsid w:val="00AB066A"/>
    <w:rsid w:val="00AB2007"/>
    <w:rsid w:val="00AB265F"/>
    <w:rsid w:val="00AB67FE"/>
    <w:rsid w:val="00AB727D"/>
    <w:rsid w:val="00AC2828"/>
    <w:rsid w:val="00AD0C47"/>
    <w:rsid w:val="00AD18C4"/>
    <w:rsid w:val="00AD6187"/>
    <w:rsid w:val="00AD6738"/>
    <w:rsid w:val="00AD7C21"/>
    <w:rsid w:val="00AE1E29"/>
    <w:rsid w:val="00AE2756"/>
    <w:rsid w:val="00AE34DD"/>
    <w:rsid w:val="00AE660B"/>
    <w:rsid w:val="00AF0C50"/>
    <w:rsid w:val="00AF1D35"/>
    <w:rsid w:val="00AF2F62"/>
    <w:rsid w:val="00AF37A9"/>
    <w:rsid w:val="00AF56CE"/>
    <w:rsid w:val="00AF6ABE"/>
    <w:rsid w:val="00B02654"/>
    <w:rsid w:val="00B129CC"/>
    <w:rsid w:val="00B152B6"/>
    <w:rsid w:val="00B20C51"/>
    <w:rsid w:val="00B2220E"/>
    <w:rsid w:val="00B22346"/>
    <w:rsid w:val="00B24553"/>
    <w:rsid w:val="00B25998"/>
    <w:rsid w:val="00B26257"/>
    <w:rsid w:val="00B307E2"/>
    <w:rsid w:val="00B31747"/>
    <w:rsid w:val="00B346F5"/>
    <w:rsid w:val="00B36E7C"/>
    <w:rsid w:val="00B4209C"/>
    <w:rsid w:val="00B4382C"/>
    <w:rsid w:val="00B441B4"/>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520F"/>
    <w:rsid w:val="00B75801"/>
    <w:rsid w:val="00B80E12"/>
    <w:rsid w:val="00B81880"/>
    <w:rsid w:val="00B84AE4"/>
    <w:rsid w:val="00B924BD"/>
    <w:rsid w:val="00B93782"/>
    <w:rsid w:val="00B938CD"/>
    <w:rsid w:val="00B93D37"/>
    <w:rsid w:val="00B9460C"/>
    <w:rsid w:val="00BB00D0"/>
    <w:rsid w:val="00BB21E3"/>
    <w:rsid w:val="00BB2EF5"/>
    <w:rsid w:val="00BB3C30"/>
    <w:rsid w:val="00BB5B51"/>
    <w:rsid w:val="00BB7174"/>
    <w:rsid w:val="00BC1922"/>
    <w:rsid w:val="00BC31F7"/>
    <w:rsid w:val="00BC63F7"/>
    <w:rsid w:val="00BD139F"/>
    <w:rsid w:val="00BD1E59"/>
    <w:rsid w:val="00BD59BC"/>
    <w:rsid w:val="00BD5B44"/>
    <w:rsid w:val="00BE06D9"/>
    <w:rsid w:val="00BF5C0A"/>
    <w:rsid w:val="00BF6892"/>
    <w:rsid w:val="00BF7980"/>
    <w:rsid w:val="00C01E14"/>
    <w:rsid w:val="00C021E3"/>
    <w:rsid w:val="00C0639E"/>
    <w:rsid w:val="00C10CEF"/>
    <w:rsid w:val="00C10D06"/>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B0819"/>
    <w:rsid w:val="00CB383D"/>
    <w:rsid w:val="00CB57A7"/>
    <w:rsid w:val="00CB5C37"/>
    <w:rsid w:val="00CB5E99"/>
    <w:rsid w:val="00CB6258"/>
    <w:rsid w:val="00CC353E"/>
    <w:rsid w:val="00CC4D0D"/>
    <w:rsid w:val="00CD0F32"/>
    <w:rsid w:val="00CD19B8"/>
    <w:rsid w:val="00CD4F5B"/>
    <w:rsid w:val="00CD64FD"/>
    <w:rsid w:val="00CE3135"/>
    <w:rsid w:val="00CE533D"/>
    <w:rsid w:val="00CE5F9F"/>
    <w:rsid w:val="00CE7EB4"/>
    <w:rsid w:val="00CF12C6"/>
    <w:rsid w:val="00CF3DA1"/>
    <w:rsid w:val="00D015E1"/>
    <w:rsid w:val="00D01C16"/>
    <w:rsid w:val="00D01CDD"/>
    <w:rsid w:val="00D0252E"/>
    <w:rsid w:val="00D11463"/>
    <w:rsid w:val="00D11ED5"/>
    <w:rsid w:val="00D126A9"/>
    <w:rsid w:val="00D13938"/>
    <w:rsid w:val="00D168DD"/>
    <w:rsid w:val="00D17BAC"/>
    <w:rsid w:val="00D205AD"/>
    <w:rsid w:val="00D21607"/>
    <w:rsid w:val="00D25FB9"/>
    <w:rsid w:val="00D32FFA"/>
    <w:rsid w:val="00D370F5"/>
    <w:rsid w:val="00D42E30"/>
    <w:rsid w:val="00D43A3B"/>
    <w:rsid w:val="00D4516A"/>
    <w:rsid w:val="00D474D1"/>
    <w:rsid w:val="00D57C3F"/>
    <w:rsid w:val="00D62F73"/>
    <w:rsid w:val="00D648D1"/>
    <w:rsid w:val="00D64EB5"/>
    <w:rsid w:val="00D65E96"/>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2E82"/>
    <w:rsid w:val="00DF38A8"/>
    <w:rsid w:val="00DF69CD"/>
    <w:rsid w:val="00DF6AE3"/>
    <w:rsid w:val="00E01CFA"/>
    <w:rsid w:val="00E01E95"/>
    <w:rsid w:val="00E0430B"/>
    <w:rsid w:val="00E05254"/>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4382"/>
    <w:rsid w:val="00E347BF"/>
    <w:rsid w:val="00E35BF3"/>
    <w:rsid w:val="00E35F32"/>
    <w:rsid w:val="00E3769D"/>
    <w:rsid w:val="00E409C9"/>
    <w:rsid w:val="00E42546"/>
    <w:rsid w:val="00E43036"/>
    <w:rsid w:val="00E437D1"/>
    <w:rsid w:val="00E43DAA"/>
    <w:rsid w:val="00E51680"/>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D2904"/>
    <w:rsid w:val="00ED7B3B"/>
    <w:rsid w:val="00EE27D3"/>
    <w:rsid w:val="00EE38B6"/>
    <w:rsid w:val="00EE3988"/>
    <w:rsid w:val="00EE58AD"/>
    <w:rsid w:val="00EE6F4F"/>
    <w:rsid w:val="00EE7930"/>
    <w:rsid w:val="00EF01D9"/>
    <w:rsid w:val="00EF1232"/>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4B34"/>
    <w:rsid w:val="00F3754B"/>
    <w:rsid w:val="00F4187B"/>
    <w:rsid w:val="00F41AE2"/>
    <w:rsid w:val="00F43070"/>
    <w:rsid w:val="00F43BAE"/>
    <w:rsid w:val="00F444C9"/>
    <w:rsid w:val="00F47376"/>
    <w:rsid w:val="00F47F11"/>
    <w:rsid w:val="00F51B78"/>
    <w:rsid w:val="00F52EDC"/>
    <w:rsid w:val="00F53BD9"/>
    <w:rsid w:val="00F55C35"/>
    <w:rsid w:val="00F625A5"/>
    <w:rsid w:val="00F63AE8"/>
    <w:rsid w:val="00F651A2"/>
    <w:rsid w:val="00F65487"/>
    <w:rsid w:val="00F65AF2"/>
    <w:rsid w:val="00F65B50"/>
    <w:rsid w:val="00F65CDB"/>
    <w:rsid w:val="00F65DC8"/>
    <w:rsid w:val="00F73EC8"/>
    <w:rsid w:val="00F75159"/>
    <w:rsid w:val="00F75B6F"/>
    <w:rsid w:val="00F76448"/>
    <w:rsid w:val="00F76F49"/>
    <w:rsid w:val="00F77D26"/>
    <w:rsid w:val="00F804A4"/>
    <w:rsid w:val="00F8194C"/>
    <w:rsid w:val="00F8537C"/>
    <w:rsid w:val="00F86981"/>
    <w:rsid w:val="00F86FAA"/>
    <w:rsid w:val="00F873F4"/>
    <w:rsid w:val="00F87826"/>
    <w:rsid w:val="00F93757"/>
    <w:rsid w:val="00F97E18"/>
    <w:rsid w:val="00FA0AA4"/>
    <w:rsid w:val="00FA3C13"/>
    <w:rsid w:val="00FA40D7"/>
    <w:rsid w:val="00FA44EB"/>
    <w:rsid w:val="00FA6A0D"/>
    <w:rsid w:val="00FA6E88"/>
    <w:rsid w:val="00FA746D"/>
    <w:rsid w:val="00FB05D2"/>
    <w:rsid w:val="00FB06DC"/>
    <w:rsid w:val="00FB0E90"/>
    <w:rsid w:val="00FB1D5C"/>
    <w:rsid w:val="00FB34CC"/>
    <w:rsid w:val="00FB3EF7"/>
    <w:rsid w:val="00FC27B2"/>
    <w:rsid w:val="00FC3583"/>
    <w:rsid w:val="00FC63B6"/>
    <w:rsid w:val="00FD04EC"/>
    <w:rsid w:val="00FD0C2B"/>
    <w:rsid w:val="00FD1E8E"/>
    <w:rsid w:val="00FD3B12"/>
    <w:rsid w:val="00FD49D2"/>
    <w:rsid w:val="00FD4CE2"/>
    <w:rsid w:val="00FE0681"/>
    <w:rsid w:val="00FE08D7"/>
    <w:rsid w:val="00FE0F96"/>
    <w:rsid w:val="00FE17DF"/>
    <w:rsid w:val="00FE209A"/>
    <w:rsid w:val="00FE5265"/>
    <w:rsid w:val="00FE784D"/>
    <w:rsid w:val="00FF007F"/>
    <w:rsid w:val="00FF06F2"/>
    <w:rsid w:val="00FF3A84"/>
    <w:rsid w:val="00FF3AE7"/>
    <w:rsid w:val="00FF3B2D"/>
    <w:rsid w:val="00FF7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Subtitle" w:semiHidden="0" w:uiPriority="0"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uiPriority w:val="99"/>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9"/>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0"/>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rsid w:val="00F76448"/>
    <w:rPr>
      <w:sz w:val="20"/>
      <w:szCs w:val="20"/>
    </w:rPr>
  </w:style>
  <w:style w:type="paragraph" w:customStyle="1" w:styleId="Default">
    <w:name w:val="Default"/>
    <w:uiPriority w:val="99"/>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c"/>
    <w:uiPriority w:val="99"/>
    <w:semiHidden/>
    <w:unhideWhenUsed/>
    <w:rsid w:val="009C211A"/>
    <w:rPr>
      <w:sz w:val="20"/>
      <w:szCs w:val="20"/>
    </w:rPr>
  </w:style>
  <w:style w:type="character" w:customStyle="1" w:styleId="1fc">
    <w:name w:val="Текст примечания Знак1"/>
    <w:basedOn w:val="a1"/>
    <w:link w:val="afff2"/>
    <w:uiPriority w:val="99"/>
    <w:semiHidden/>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uiPriority w:val="99"/>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character" w:customStyle="1" w:styleId="1b">
    <w:name w:val="Верхний колонтитул Знак1"/>
    <w:basedOn w:val="a1"/>
    <w:link w:val="afc"/>
    <w:uiPriority w:val="99"/>
    <w:rsid w:val="00BD139F"/>
    <w:rPr>
      <w:sz w:val="24"/>
      <w:szCs w:val="24"/>
      <w:lang w:eastAsia="ar-SA"/>
    </w:rPr>
  </w:style>
  <w:style w:type="character" w:customStyle="1" w:styleId="1c">
    <w:name w:val="Основной текст с отступом Знак1"/>
    <w:basedOn w:val="a1"/>
    <w:link w:val="afd"/>
    <w:uiPriority w:val="99"/>
    <w:rsid w:val="00BD139F"/>
    <w:rPr>
      <w:sz w:val="28"/>
      <w:lang w:eastAsia="ar-SA"/>
    </w:rPr>
  </w:style>
  <w:style w:type="character" w:customStyle="1" w:styleId="1d">
    <w:name w:val="Нижний колонтитул Знак1"/>
    <w:basedOn w:val="a1"/>
    <w:link w:val="afe"/>
    <w:uiPriority w:val="99"/>
    <w:rsid w:val="00BD139F"/>
    <w:rPr>
      <w:rFonts w:eastAsia="MS Mincho"/>
      <w:spacing w:val="-2"/>
      <w:sz w:val="24"/>
      <w:szCs w:val="24"/>
      <w:lang w:eastAsia="ar-SA"/>
    </w:rPr>
  </w:style>
  <w:style w:type="character" w:customStyle="1" w:styleId="1f">
    <w:name w:val="Текст сноски Знак1"/>
    <w:basedOn w:val="a1"/>
    <w:link w:val="aff"/>
    <w:rsid w:val="00BD139F"/>
    <w:rPr>
      <w:lang w:eastAsia="ar-SA"/>
    </w:rPr>
  </w:style>
  <w:style w:type="character" w:customStyle="1" w:styleId="aff3">
    <w:name w:val="Название Знак"/>
    <w:basedOn w:val="a1"/>
    <w:link w:val="aff1"/>
    <w:uiPriority w:val="99"/>
    <w:rsid w:val="00BD139F"/>
    <w:rPr>
      <w:rFonts w:ascii="Arial" w:hAnsi="Arial" w:cs="Arial"/>
      <w:b/>
      <w:bCs/>
      <w:kern w:val="1"/>
      <w:sz w:val="32"/>
      <w:szCs w:val="32"/>
      <w:lang w:eastAsia="ar-SA"/>
    </w:rPr>
  </w:style>
  <w:style w:type="character" w:customStyle="1" w:styleId="1f1">
    <w:name w:val="Подзаголовок Знак1"/>
    <w:basedOn w:val="a1"/>
    <w:link w:val="aff2"/>
    <w:rsid w:val="00BD139F"/>
    <w:rPr>
      <w:b/>
      <w:bCs/>
      <w:sz w:val="24"/>
      <w:szCs w:val="24"/>
      <w:lang w:eastAsia="ar-SA"/>
    </w:rPr>
  </w:style>
  <w:style w:type="character" w:customStyle="1" w:styleId="1f3">
    <w:name w:val="Тема примечания Знак1"/>
    <w:basedOn w:val="1fc"/>
    <w:link w:val="aff6"/>
    <w:rsid w:val="00BD139F"/>
    <w:rPr>
      <w:b/>
      <w:bCs/>
    </w:rPr>
  </w:style>
  <w:style w:type="character" w:customStyle="1" w:styleId="1f4">
    <w:name w:val="Текст выноски Знак1"/>
    <w:basedOn w:val="a1"/>
    <w:link w:val="aff7"/>
    <w:rsid w:val="00BD139F"/>
    <w:rPr>
      <w:rFonts w:ascii="Tahoma" w:hAnsi="Tahoma"/>
      <w:sz w:val="16"/>
      <w:szCs w:val="16"/>
      <w:lang w:eastAsia="ar-SA"/>
    </w:rPr>
  </w:style>
  <w:style w:type="character" w:customStyle="1" w:styleId="1fb">
    <w:name w:val="Текст концевой сноски Знак1"/>
    <w:basedOn w:val="a1"/>
    <w:link w:val="affd"/>
    <w:rsid w:val="00BD139F"/>
    <w:rPr>
      <w:lang w:eastAsia="ar-SA"/>
    </w:rPr>
  </w:style>
  <w:style w:type="character" w:customStyle="1" w:styleId="FontStyle18">
    <w:name w:val="Font Style18"/>
    <w:rsid w:val="00BD139F"/>
    <w:rPr>
      <w:rFonts w:ascii="Times New Roman" w:hAnsi="Times New Roman" w:cs="Times New Roman"/>
      <w:sz w:val="22"/>
      <w:szCs w:val="22"/>
    </w:rPr>
  </w:style>
  <w:style w:type="paragraph" w:customStyle="1" w:styleId="ConsNonformat">
    <w:name w:val="ConsNonformat"/>
    <w:rsid w:val="00BD139F"/>
    <w:pPr>
      <w:widowControl w:val="0"/>
      <w:suppressAutoHyphens/>
      <w:autoSpaceDE w:val="0"/>
    </w:pPr>
    <w:rPr>
      <w:rFonts w:ascii="Courier New" w:hAnsi="Courier New" w:cs="Courier New"/>
      <w:lang w:eastAsia="ar-SA"/>
    </w:rPr>
  </w:style>
  <w:style w:type="paragraph" w:customStyle="1" w:styleId="43">
    <w:name w:val="Обычный4"/>
    <w:rsid w:val="00BD139F"/>
    <w:pPr>
      <w:suppressAutoHyphens/>
    </w:pPr>
    <w:rPr>
      <w:lang w:eastAsia="ar-SA"/>
    </w:rPr>
  </w:style>
  <w:style w:type="paragraph" w:customStyle="1" w:styleId="1fd">
    <w:name w:val="Стиль1"/>
    <w:basedOn w:val="a0"/>
    <w:rsid w:val="00BD139F"/>
    <w:pPr>
      <w:suppressAutoHyphens w:val="0"/>
      <w:spacing w:line="360" w:lineRule="auto"/>
      <w:ind w:firstLine="567"/>
      <w:jc w:val="both"/>
    </w:pPr>
    <w:rPr>
      <w:szCs w:val="20"/>
      <w:lang w:eastAsia="ru-RU"/>
    </w:rPr>
  </w:style>
  <w:style w:type="paragraph" w:customStyle="1" w:styleId="afff5">
    <w:name w:val="для таблиц из договоров"/>
    <w:basedOn w:val="a0"/>
    <w:rsid w:val="00BD139F"/>
    <w:pPr>
      <w:suppressAutoHyphens w:val="0"/>
    </w:pPr>
    <w:rPr>
      <w:szCs w:val="20"/>
      <w:lang w:eastAsia="ru-RU"/>
    </w:rPr>
  </w:style>
  <w:style w:type="paragraph" w:customStyle="1" w:styleId="Primer">
    <w:name w:val="Primer"/>
    <w:autoRedefine/>
    <w:uiPriority w:val="99"/>
    <w:rsid w:val="00BD139F"/>
    <w:pPr>
      <w:framePr w:hSpace="180" w:wrap="around" w:vAnchor="text" w:hAnchor="page" w:x="1963" w:y="19"/>
      <w:autoSpaceDE w:val="0"/>
      <w:autoSpaceDN w:val="0"/>
      <w:adjustRightInd w:val="0"/>
    </w:pPr>
    <w:rPr>
      <w:sz w:val="24"/>
      <w:szCs w:val="24"/>
    </w:rPr>
  </w:style>
  <w:style w:type="character" w:customStyle="1" w:styleId="213">
    <w:name w:val="Основной текст с отступом 2 Знак1"/>
    <w:basedOn w:val="a1"/>
    <w:link w:val="27"/>
    <w:uiPriority w:val="99"/>
    <w:semiHidden/>
    <w:rsid w:val="00BD139F"/>
    <w:rPr>
      <w:sz w:val="24"/>
      <w:szCs w:val="24"/>
      <w:lang w:eastAsia="ar-SA"/>
    </w:rPr>
  </w:style>
  <w:style w:type="paragraph" w:styleId="27">
    <w:name w:val="Body Text Indent 2"/>
    <w:basedOn w:val="a0"/>
    <w:link w:val="213"/>
    <w:uiPriority w:val="99"/>
    <w:semiHidden/>
    <w:unhideWhenUsed/>
    <w:rsid w:val="00BD139F"/>
    <w:pPr>
      <w:spacing w:after="120" w:line="480" w:lineRule="auto"/>
      <w:ind w:left="283"/>
    </w:pPr>
  </w:style>
  <w:style w:type="character" w:customStyle="1" w:styleId="221">
    <w:name w:val="Основной текст с отступом 2 Знак2"/>
    <w:basedOn w:val="a1"/>
    <w:link w:val="27"/>
    <w:uiPriority w:val="99"/>
    <w:semiHidden/>
    <w:rsid w:val="00BD139F"/>
    <w:rPr>
      <w:sz w:val="24"/>
      <w:szCs w:val="24"/>
      <w:lang w:eastAsia="ar-SA"/>
    </w:rPr>
  </w:style>
  <w:style w:type="paragraph" w:customStyle="1" w:styleId="50">
    <w:name w:val="Обычный5"/>
    <w:rsid w:val="00BD139F"/>
  </w:style>
  <w:style w:type="paragraph" w:styleId="28">
    <w:name w:val="Body Text 2"/>
    <w:basedOn w:val="a0"/>
    <w:link w:val="29"/>
    <w:unhideWhenUsed/>
    <w:rsid w:val="00BD139F"/>
    <w:pPr>
      <w:spacing w:after="120" w:line="480" w:lineRule="auto"/>
    </w:pPr>
  </w:style>
  <w:style w:type="character" w:customStyle="1" w:styleId="29">
    <w:name w:val="Основной текст 2 Знак"/>
    <w:basedOn w:val="a1"/>
    <w:link w:val="28"/>
    <w:rsid w:val="00BD139F"/>
    <w:rPr>
      <w:sz w:val="24"/>
      <w:szCs w:val="24"/>
      <w:lang w:eastAsia="ar-SA"/>
    </w:rPr>
  </w:style>
  <w:style w:type="paragraph" w:styleId="afff6">
    <w:name w:val="Revision"/>
    <w:hidden/>
    <w:uiPriority w:val="99"/>
    <w:semiHidden/>
    <w:rsid w:val="00BD139F"/>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cont.com/" TargetMode="Externa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otc.ru/tender" TargetMode="External"/><Relationship Id="rId7" Type="http://schemas.openxmlformats.org/officeDocument/2006/relationships/webSettings" Target="webSettings.xml"/><Relationship Id="rId12" Type="http://schemas.openxmlformats.org/officeDocument/2006/relationships/hyperlink" Target="https://rmsp.nalog.ru/about.html" TargetMode="External"/><Relationship Id="rId17" Type="http://schemas.openxmlformats.org/officeDocument/2006/relationships/footer" Target="foot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zakupki.gov.ru/epz/main/public/home.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ticorr@trcont.ru"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rmsp.nalog.ru" TargetMode="External"/><Relationship Id="rId23" Type="http://schemas.openxmlformats.org/officeDocument/2006/relationships/hyperlink" Target="mailto:info@otc.ru" TargetMode="External"/><Relationship Id="rId28" Type="http://schemas.openxmlformats.org/officeDocument/2006/relationships/fontTable" Target="fontTable.xml"/><Relationship Id="rId10" Type="http://schemas.openxmlformats.org/officeDocument/2006/relationships/hyperlink" Target="http://www.trcont.ru/ru/kompanija/protivodeistvie-korrupcii/linija-doverija-stop-korrupcija/" TargetMode="External"/><Relationship Id="rId19"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zakupki.gov.ru/epz/main/public/home.html" TargetMode="External"/><Relationship Id="rId22" Type="http://schemas.openxmlformats.org/officeDocument/2006/relationships/hyperlink" Target="http://otc.ru/" TargetMode="External"/><Relationship Id="rId27" Type="http://schemas.openxmlformats.org/officeDocument/2006/relationships/footer" Target="footer5.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159D92-448B-4970-9169-C5537ED2E38F}">
  <ds:schemaRefs>
    <ds:schemaRef ds:uri="http://schemas.openxmlformats.org/officeDocument/2006/bibliography"/>
  </ds:schemaRefs>
</ds:datastoreItem>
</file>

<file path=customXml/itemProps3.xml><?xml version="1.0" encoding="utf-8"?>
<ds:datastoreItem xmlns:ds="http://schemas.openxmlformats.org/officeDocument/2006/customXml" ds:itemID="{65CF9281-741D-4BBE-A804-60359CE86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4784</TotalTime>
  <Pages>78</Pages>
  <Words>25089</Words>
  <Characters>143008</Characters>
  <Application>Microsoft Office Word</Application>
  <DocSecurity>0</DocSecurity>
  <Lines>1191</Lines>
  <Paragraphs>335</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167762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medvedevamp</cp:lastModifiedBy>
  <cp:revision>200</cp:revision>
  <cp:lastPrinted>2017-01-17T14:17:00Z</cp:lastPrinted>
  <dcterms:created xsi:type="dcterms:W3CDTF">2015-09-12T10:39:00Z</dcterms:created>
  <dcterms:modified xsi:type="dcterms:W3CDTF">2017-12-29T11:53:00Z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