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A37B3" w:rsidRPr="00ED0FD0" w:rsidRDefault="00BA37B3" w:rsidP="00BA37B3">
      <w:pPr>
        <w:tabs>
          <w:tab w:val="left" w:pos="4962"/>
        </w:tabs>
        <w:ind w:left="4820"/>
        <w:rPr>
          <w:b/>
          <w:bCs/>
          <w:sz w:val="28"/>
          <w:szCs w:val="28"/>
        </w:rPr>
      </w:pPr>
      <w:r w:rsidRPr="00ED0FD0">
        <w:rPr>
          <w:b/>
          <w:bCs/>
          <w:sz w:val="28"/>
          <w:szCs w:val="28"/>
        </w:rPr>
        <w:t>УТВЕРЖДАЮ</w:t>
      </w:r>
    </w:p>
    <w:p w:rsidR="00BA37B3" w:rsidRPr="00FA5DD2" w:rsidRDefault="00BA37B3" w:rsidP="00BA37B3">
      <w:pPr>
        <w:tabs>
          <w:tab w:val="left" w:pos="4962"/>
        </w:tabs>
        <w:ind w:left="4820"/>
        <w:rPr>
          <w:rFonts w:eastAsia="Arial Unicode MS"/>
          <w:b/>
          <w:bCs/>
          <w:sz w:val="28"/>
          <w:szCs w:val="28"/>
          <w:highlight w:val="cyan"/>
        </w:rPr>
      </w:pPr>
    </w:p>
    <w:p w:rsidR="00BA37B3" w:rsidRDefault="00BA37B3" w:rsidP="00BA37B3">
      <w:pPr>
        <w:tabs>
          <w:tab w:val="left" w:pos="4962"/>
        </w:tabs>
        <w:ind w:left="4820"/>
        <w:rPr>
          <w:b/>
          <w:bCs/>
          <w:sz w:val="28"/>
          <w:szCs w:val="28"/>
        </w:rPr>
      </w:pPr>
      <w:r w:rsidRPr="00C86F1F">
        <w:rPr>
          <w:b/>
          <w:bCs/>
          <w:sz w:val="28"/>
          <w:szCs w:val="28"/>
        </w:rPr>
        <w:t>Председатель</w:t>
      </w:r>
      <w:r w:rsidRPr="002B02B4">
        <w:rPr>
          <w:b/>
          <w:bCs/>
          <w:sz w:val="28"/>
          <w:szCs w:val="28"/>
        </w:rPr>
        <w:t xml:space="preserve"> Конкурсной комиссии филиала ПАО «</w:t>
      </w:r>
      <w:proofErr w:type="spellStart"/>
      <w:r w:rsidRPr="002B02B4">
        <w:rPr>
          <w:b/>
          <w:bCs/>
          <w:sz w:val="28"/>
          <w:szCs w:val="28"/>
        </w:rPr>
        <w:t>ТрансКонтейнер</w:t>
      </w:r>
      <w:proofErr w:type="spellEnd"/>
      <w:r w:rsidRPr="002B02B4">
        <w:rPr>
          <w:b/>
          <w:bCs/>
          <w:sz w:val="28"/>
          <w:szCs w:val="28"/>
        </w:rPr>
        <w:t xml:space="preserve">» на Северной железной дороге </w:t>
      </w:r>
    </w:p>
    <w:p w:rsidR="00BA37B3" w:rsidRPr="002B02B4" w:rsidRDefault="00BA37B3" w:rsidP="00BA37B3">
      <w:pPr>
        <w:tabs>
          <w:tab w:val="left" w:pos="4962"/>
        </w:tabs>
        <w:ind w:left="4820"/>
        <w:rPr>
          <w:b/>
          <w:bCs/>
          <w:sz w:val="28"/>
          <w:szCs w:val="28"/>
        </w:rPr>
      </w:pPr>
    </w:p>
    <w:p w:rsidR="00BA37B3" w:rsidRPr="00FA5DD2" w:rsidRDefault="00BA37B3" w:rsidP="00BA37B3">
      <w:pPr>
        <w:tabs>
          <w:tab w:val="left" w:pos="4962"/>
        </w:tabs>
        <w:ind w:left="4820"/>
        <w:rPr>
          <w:b/>
          <w:bCs/>
          <w:sz w:val="28"/>
          <w:szCs w:val="28"/>
          <w:highlight w:val="cyan"/>
        </w:rPr>
      </w:pPr>
      <w:r w:rsidRPr="00ED0FD0">
        <w:rPr>
          <w:b/>
          <w:bCs/>
          <w:sz w:val="28"/>
          <w:szCs w:val="28"/>
        </w:rPr>
        <w:t xml:space="preserve">___________________ </w:t>
      </w:r>
      <w:r w:rsidRPr="00C86F1F">
        <w:rPr>
          <w:b/>
          <w:bCs/>
          <w:sz w:val="28"/>
          <w:szCs w:val="28"/>
        </w:rPr>
        <w:t xml:space="preserve">М.Р.  </w:t>
      </w:r>
      <w:r>
        <w:rPr>
          <w:b/>
          <w:bCs/>
          <w:sz w:val="28"/>
          <w:szCs w:val="28"/>
        </w:rPr>
        <w:t>Гончаров</w:t>
      </w:r>
      <w:r w:rsidRPr="00FA5DD2">
        <w:rPr>
          <w:b/>
          <w:bCs/>
          <w:sz w:val="28"/>
          <w:szCs w:val="28"/>
          <w:highlight w:val="cyan"/>
        </w:rPr>
        <w:t xml:space="preserve"> </w:t>
      </w:r>
    </w:p>
    <w:p w:rsidR="007D6548" w:rsidRDefault="007D6548">
      <w:pPr>
        <w:spacing w:after="120"/>
        <w:jc w:val="center"/>
        <w:rPr>
          <w:b/>
          <w:bCs/>
          <w:sz w:val="40"/>
          <w:szCs w:val="40"/>
        </w:rPr>
      </w:pPr>
    </w:p>
    <w:p w:rsidR="00BA37B3" w:rsidRPr="00FA5DD2" w:rsidRDefault="00BA37B3" w:rsidP="00BA37B3">
      <w:pPr>
        <w:tabs>
          <w:tab w:val="left" w:pos="4962"/>
        </w:tabs>
        <w:ind w:left="4820"/>
        <w:rPr>
          <w:b/>
          <w:bCs/>
          <w:sz w:val="28"/>
        </w:rPr>
      </w:pPr>
      <w:r w:rsidRPr="00CF61AD">
        <w:rPr>
          <w:b/>
          <w:bCs/>
          <w:sz w:val="28"/>
        </w:rPr>
        <w:t>«</w:t>
      </w:r>
      <w:r w:rsidR="00125257">
        <w:rPr>
          <w:b/>
          <w:bCs/>
          <w:sz w:val="28"/>
        </w:rPr>
        <w:t>31</w:t>
      </w:r>
      <w:r w:rsidRPr="00CF61AD">
        <w:rPr>
          <w:b/>
          <w:bCs/>
          <w:sz w:val="28"/>
        </w:rPr>
        <w:t xml:space="preserve">» </w:t>
      </w:r>
      <w:r w:rsidR="00125257">
        <w:rPr>
          <w:b/>
          <w:bCs/>
          <w:sz w:val="28"/>
        </w:rPr>
        <w:t>января</w:t>
      </w:r>
      <w:r w:rsidRPr="00CF61AD">
        <w:rPr>
          <w:b/>
          <w:bCs/>
          <w:sz w:val="28"/>
        </w:rPr>
        <w:t xml:space="preserve"> 2017 г.</w:t>
      </w:r>
    </w:p>
    <w:p w:rsidR="00BA37B3" w:rsidRPr="0007096B" w:rsidRDefault="00BA37B3">
      <w:pPr>
        <w:spacing w:after="120"/>
        <w:jc w:val="center"/>
        <w:rPr>
          <w:b/>
          <w:bCs/>
          <w:sz w:val="40"/>
          <w:szCs w:val="40"/>
        </w:rPr>
      </w:pPr>
    </w:p>
    <w:p w:rsidR="007D6548" w:rsidRPr="0007096B" w:rsidRDefault="007D6548">
      <w:pPr>
        <w:spacing w:after="120"/>
        <w:jc w:val="center"/>
        <w:rPr>
          <w:b/>
          <w:bCs/>
          <w:sz w:val="40"/>
          <w:szCs w:val="40"/>
        </w:rPr>
      </w:pPr>
      <w:r w:rsidRPr="0007096B">
        <w:rPr>
          <w:b/>
          <w:bCs/>
          <w:sz w:val="40"/>
          <w:szCs w:val="40"/>
        </w:rPr>
        <w:t>ДОКУМЕНТАЦИЯ О ЗАКУПКЕ</w:t>
      </w:r>
    </w:p>
    <w:p w:rsidR="007D6548" w:rsidRPr="0007096B" w:rsidRDefault="00071560" w:rsidP="00071560">
      <w:pPr>
        <w:spacing w:after="120"/>
        <w:jc w:val="center"/>
        <w:rPr>
          <w:b/>
          <w:bCs/>
          <w:sz w:val="40"/>
          <w:szCs w:val="40"/>
        </w:rPr>
      </w:pPr>
      <w:r w:rsidRPr="0007096B">
        <w:rPr>
          <w:b/>
          <w:bCs/>
          <w:sz w:val="40"/>
          <w:szCs w:val="40"/>
        </w:rPr>
        <w:t>СПОСОБОМ РАЗМЕЩЕНИЯ ОФЕРТЫ</w:t>
      </w:r>
    </w:p>
    <w:p w:rsidR="00512105" w:rsidRDefault="00512105" w:rsidP="00E2332E">
      <w:pPr>
        <w:jc w:val="center"/>
        <w:outlineLvl w:val="0"/>
        <w:rPr>
          <w:b/>
          <w:bCs/>
          <w:sz w:val="32"/>
          <w:szCs w:val="32"/>
        </w:rPr>
      </w:pPr>
    </w:p>
    <w:p w:rsidR="007D6548" w:rsidRPr="0007096B" w:rsidRDefault="006400A0" w:rsidP="00E2332E">
      <w:pPr>
        <w:jc w:val="center"/>
        <w:outlineLvl w:val="0"/>
        <w:rPr>
          <w:b/>
          <w:bCs/>
          <w:sz w:val="32"/>
          <w:szCs w:val="32"/>
        </w:rPr>
      </w:pPr>
      <w:r w:rsidRPr="0007096B">
        <w:rPr>
          <w:b/>
          <w:bCs/>
          <w:sz w:val="32"/>
          <w:szCs w:val="32"/>
        </w:rPr>
        <w:t>Раздел 1</w:t>
      </w:r>
      <w:r w:rsidR="007D6548" w:rsidRPr="0007096B">
        <w:rPr>
          <w:b/>
          <w:bCs/>
          <w:sz w:val="32"/>
          <w:szCs w:val="32"/>
        </w:rPr>
        <w:t>. Общие положения</w:t>
      </w:r>
    </w:p>
    <w:p w:rsidR="007D6548" w:rsidRPr="0007096B" w:rsidRDefault="007D6548">
      <w:pPr>
        <w:spacing w:after="120"/>
        <w:ind w:firstLine="709"/>
        <w:jc w:val="center"/>
        <w:rPr>
          <w:b/>
          <w:bCs/>
          <w:sz w:val="32"/>
          <w:szCs w:val="32"/>
        </w:rPr>
      </w:pPr>
    </w:p>
    <w:p w:rsidR="007D6548" w:rsidRPr="0007096B" w:rsidRDefault="007D6548" w:rsidP="003D755E">
      <w:pPr>
        <w:pStyle w:val="20"/>
        <w:numPr>
          <w:ilvl w:val="1"/>
          <w:numId w:val="19"/>
        </w:numPr>
        <w:spacing w:before="0" w:after="0"/>
        <w:ind w:firstLine="349"/>
        <w:rPr>
          <w:rFonts w:cs="Times New Roman"/>
          <w:i w:val="0"/>
          <w:iCs w:val="0"/>
        </w:rPr>
      </w:pPr>
      <w:r w:rsidRPr="0007096B">
        <w:rPr>
          <w:rFonts w:cs="Times New Roman"/>
          <w:i w:val="0"/>
          <w:iCs w:val="0"/>
        </w:rPr>
        <w:t>Общие положения</w:t>
      </w:r>
    </w:p>
    <w:p w:rsidR="007D6548" w:rsidRPr="0007096B" w:rsidRDefault="007D6548"/>
    <w:p w:rsidR="00FC17AC" w:rsidRDefault="00FC17AC" w:rsidP="00E2332E">
      <w:pPr>
        <w:pStyle w:val="19"/>
        <w:numPr>
          <w:ilvl w:val="2"/>
          <w:numId w:val="1"/>
        </w:numPr>
        <w:ind w:left="0" w:firstLine="709"/>
      </w:pPr>
      <w:r w:rsidRPr="00FC17AC">
        <w:t>Публи</w:t>
      </w:r>
      <w:r>
        <w:t xml:space="preserve">чное акционерное общество </w:t>
      </w:r>
      <w:r w:rsidRPr="0007096B">
        <w:t>«</w:t>
      </w:r>
      <w:r>
        <w:t xml:space="preserve">Центр по перевозке грузов в контейнерах </w:t>
      </w:r>
      <w:r w:rsidRPr="0007096B">
        <w:t>«</w:t>
      </w:r>
      <w:proofErr w:type="spellStart"/>
      <w:r>
        <w:t>ТрансКонтейнер</w:t>
      </w:r>
      <w:proofErr w:type="spellEnd"/>
      <w:r>
        <w:t>» (П</w:t>
      </w:r>
      <w:r w:rsidRPr="0007096B">
        <w:t>АО «</w:t>
      </w:r>
      <w:proofErr w:type="spellStart"/>
      <w:r>
        <w:t>ТрансКонтейнер</w:t>
      </w:r>
      <w:proofErr w:type="spellEnd"/>
      <w:r w:rsidRPr="0007096B">
        <w:t xml:space="preserve">» далее – Заказчик), руководствуясь положениями Федерального закона от 18 июля 2011 г. </w:t>
      </w:r>
      <w:r w:rsidRPr="0007096B">
        <w:br/>
        <w:t>№ 223-ФЗ «О закупках товаро</w:t>
      </w:r>
      <w:r w:rsidRPr="00FC17AC">
        <w:t>в</w:t>
      </w:r>
      <w:r w:rsidRPr="0007096B">
        <w:t xml:space="preserve">, работ, услуг отдельными видами юридических лиц» и </w:t>
      </w:r>
      <w:r w:rsidRPr="0091787B">
        <w:t xml:space="preserve">Положением о порядке закупки товаров, работ, услуг для нужд </w:t>
      </w:r>
      <w:r>
        <w:br/>
      </w:r>
      <w:r w:rsidRPr="0091787B">
        <w:t>ПАО</w:t>
      </w:r>
      <w:r w:rsidRPr="0091787B" w:rsidDel="0091787B">
        <w:t xml:space="preserve"> </w:t>
      </w:r>
      <w:r w:rsidRPr="008C7D27">
        <w:t>«</w:t>
      </w:r>
      <w:proofErr w:type="spellStart"/>
      <w:r w:rsidRPr="008C7D27">
        <w:t>ТрансКонтейнер</w:t>
      </w:r>
      <w:proofErr w:type="spellEnd"/>
      <w:r w:rsidRPr="008C7D27">
        <w:t>», утвер</w:t>
      </w:r>
      <w:r w:rsidR="00A542F1">
        <w:t>жденным решением с</w:t>
      </w:r>
      <w:r w:rsidRPr="008C7D27">
        <w:t xml:space="preserve">овета директоров </w:t>
      </w:r>
      <w:r>
        <w:br/>
        <w:t>П</w:t>
      </w:r>
      <w:r w:rsidRPr="008C7D27">
        <w:t>АО «</w:t>
      </w:r>
      <w:proofErr w:type="spellStart"/>
      <w:r w:rsidRPr="008C7D27">
        <w:t>ТрансКонтейнер</w:t>
      </w:r>
      <w:proofErr w:type="spellEnd"/>
      <w:r w:rsidRPr="008C7D27">
        <w:t>»</w:t>
      </w:r>
      <w:r w:rsidRPr="0079561F">
        <w:t xml:space="preserve"> </w:t>
      </w:r>
      <w:r w:rsidRPr="008C7D27">
        <w:t>от</w:t>
      </w:r>
      <w:r w:rsidRPr="0079561F">
        <w:t xml:space="preserve"> </w:t>
      </w:r>
      <w:r w:rsidR="00A542F1">
        <w:t>21</w:t>
      </w:r>
      <w:r w:rsidRPr="008C7D27">
        <w:t xml:space="preserve"> </w:t>
      </w:r>
      <w:r w:rsidR="00A542F1">
        <w:t xml:space="preserve">декабря </w:t>
      </w:r>
      <w:r w:rsidRPr="008C7D27">
        <w:t>201</w:t>
      </w:r>
      <w:r>
        <w:t>6</w:t>
      </w:r>
      <w:r w:rsidRPr="008C7D27">
        <w:t xml:space="preserve"> г. (далее – Положение о закупках)</w:t>
      </w:r>
      <w:r w:rsidRPr="0007096B">
        <w:t xml:space="preserve">, проводит закупку способом размещения оферты (далее – процедура Размещение оферты) </w:t>
      </w:r>
      <w:r>
        <w:t>№</w:t>
      </w:r>
      <w:r w:rsidR="00E92587">
        <w:t xml:space="preserve"> РО-НКПСЕВ-17-0003.</w:t>
      </w:r>
    </w:p>
    <w:p w:rsidR="00275B3D" w:rsidRDefault="00275B3D" w:rsidP="00E2332E">
      <w:pPr>
        <w:pStyle w:val="19"/>
        <w:numPr>
          <w:ilvl w:val="2"/>
          <w:numId w:val="1"/>
        </w:numPr>
        <w:ind w:left="0" w:firstLine="709"/>
      </w:pPr>
      <w:r>
        <w:t>Предметом процедуры Размещения оферты</w:t>
      </w:r>
      <w:r w:rsidRPr="009B347A">
        <w:t xml:space="preserve"> является </w:t>
      </w:r>
      <w:r w:rsidR="005D727F" w:rsidRPr="00AC62B5">
        <w:rPr>
          <w:szCs w:val="28"/>
        </w:rPr>
        <w:t>право заключения договора (договоров) аренды транспортных средств с экипажем</w:t>
      </w:r>
      <w:r w:rsidR="005D727F">
        <w:rPr>
          <w:szCs w:val="28"/>
        </w:rPr>
        <w:t xml:space="preserve"> для перевозки порожних и груженых контейнеров для филиала ПАО «</w:t>
      </w:r>
      <w:proofErr w:type="spellStart"/>
      <w:r w:rsidR="005D727F">
        <w:rPr>
          <w:szCs w:val="28"/>
        </w:rPr>
        <w:t>ТрансКонтейнер</w:t>
      </w:r>
      <w:proofErr w:type="spellEnd"/>
      <w:r w:rsidR="005D727F">
        <w:rPr>
          <w:szCs w:val="28"/>
        </w:rPr>
        <w:t>» на Северной железной дороге.</w:t>
      </w:r>
    </w:p>
    <w:p w:rsidR="00275B3D" w:rsidRDefault="00275B3D" w:rsidP="00E2332E">
      <w:pPr>
        <w:pStyle w:val="19"/>
        <w:numPr>
          <w:ilvl w:val="2"/>
          <w:numId w:val="1"/>
        </w:numPr>
        <w:ind w:left="0" w:firstLine="709"/>
      </w:pPr>
      <w:r>
        <w:t>П</w:t>
      </w:r>
      <w:r w:rsidRPr="0007096B">
        <w:t>од проведением процедуры Размещения оферт</w:t>
      </w:r>
      <w:r>
        <w:t>ы понимается способ размещения заказов на закупку товаров, выполнение работ и оказание услуг</w:t>
      </w:r>
      <w:r w:rsidRPr="0007096B">
        <w:t>, при котором Заказчик размещает предложение, а</w:t>
      </w:r>
      <w:r w:rsidR="003115ED">
        <w:t>дресованное кругу лиц, отвечающих</w:t>
      </w:r>
      <w:r w:rsidRPr="0007096B">
        <w:t xml:space="preserve">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rsidRPr="0007096B">
        <w:lastRenderedPageBreak/>
        <w:t xml:space="preserve">Под сроком акцепта </w:t>
      </w:r>
      <w:r>
        <w:t>процедуры Размещения</w:t>
      </w:r>
      <w:r w:rsidRPr="00275B3D">
        <w:t xml:space="preserve"> оферты</w:t>
      </w:r>
      <w:r w:rsidRPr="0007096B">
        <w:t xml:space="preserve"> понимается срок окончания подачи предложений претендентов</w:t>
      </w:r>
      <w:r w:rsidRPr="00406A67">
        <w:t xml:space="preserve"> и представленных комплектов документов</w:t>
      </w:r>
      <w:r>
        <w:t xml:space="preserve"> (акцепта)</w:t>
      </w:r>
      <w:r w:rsidRPr="0007096B">
        <w:t xml:space="preserve"> на участие в процедуре Размещения оферты (далее – Заявки), установленного пунктом 6 </w:t>
      </w:r>
      <w:r w:rsidRPr="00290202">
        <w:rPr>
          <w:szCs w:val="28"/>
        </w:rPr>
        <w:t>раздела 5</w:t>
      </w:r>
      <w:r w:rsidR="003115ED">
        <w:rPr>
          <w:szCs w:val="28"/>
        </w:rPr>
        <w:t>.</w:t>
      </w:r>
      <w:r w:rsidRPr="00290202">
        <w:rPr>
          <w:szCs w:val="28"/>
        </w:rPr>
        <w:t xml:space="preserve"> </w:t>
      </w:r>
      <w:r w:rsidR="003115ED">
        <w:rPr>
          <w:szCs w:val="28"/>
        </w:rPr>
        <w:t>«</w:t>
      </w:r>
      <w:r w:rsidRPr="00290202">
        <w:rPr>
          <w:szCs w:val="28"/>
        </w:rPr>
        <w:t>Информационн</w:t>
      </w:r>
      <w:r w:rsidR="003115ED">
        <w:rPr>
          <w:szCs w:val="28"/>
        </w:rPr>
        <w:t>ая</w:t>
      </w:r>
      <w:r w:rsidRPr="00290202">
        <w:rPr>
          <w:szCs w:val="28"/>
        </w:rPr>
        <w:t xml:space="preserve"> карт</w:t>
      </w:r>
      <w:r w:rsidR="003115ED">
        <w:rPr>
          <w:szCs w:val="28"/>
        </w:rPr>
        <w:t>а»</w:t>
      </w:r>
      <w:r w:rsidRPr="00290202">
        <w:rPr>
          <w:szCs w:val="28"/>
        </w:rPr>
        <w:t xml:space="preserve"> настоящей документации о закупке (далее – Информационная карта). </w:t>
      </w:r>
    </w:p>
    <w:p w:rsidR="00E01DE4" w:rsidRDefault="00275B3D" w:rsidP="00E2332E">
      <w:pPr>
        <w:pStyle w:val="19"/>
        <w:ind w:firstLine="709"/>
        <w:rPr>
          <w:szCs w:val="28"/>
        </w:rPr>
      </w:pPr>
      <w:r w:rsidRPr="00290202">
        <w:rPr>
          <w:szCs w:val="28"/>
        </w:rPr>
        <w:t>Срок акцепта оферты может быть</w:t>
      </w:r>
      <w:r w:rsidR="00290202">
        <w:rPr>
          <w:szCs w:val="28"/>
        </w:rPr>
        <w:t xml:space="preserve"> с ограничением или </w:t>
      </w:r>
      <w:r w:rsidRPr="00290202">
        <w:rPr>
          <w:szCs w:val="28"/>
        </w:rPr>
        <w:t>без ограничения.</w:t>
      </w:r>
      <w:r w:rsidR="00290202">
        <w:rPr>
          <w:szCs w:val="28"/>
        </w:rPr>
        <w:t xml:space="preserve"> </w:t>
      </w:r>
    </w:p>
    <w:p w:rsidR="00275B3D" w:rsidRDefault="00E01DE4" w:rsidP="00E01DE4">
      <w:pPr>
        <w:pStyle w:val="19"/>
        <w:ind w:firstLine="709"/>
        <w:rPr>
          <w:szCs w:val="28"/>
        </w:rPr>
      </w:pPr>
      <w:r>
        <w:t xml:space="preserve">При проведении процедуры Размещения оферты без ограничения срока акцепта устанавливается только окончательный срок подачи </w:t>
      </w:r>
      <w:r w:rsidR="0094740E" w:rsidRPr="0007096B">
        <w:t>предложений претендентов</w:t>
      </w:r>
      <w:r w:rsidR="0094740E">
        <w:t xml:space="preserve"> (заявок)</w:t>
      </w:r>
      <w:r>
        <w:t>. При этом рассмотрение и сопоставление заявок на участие в процедуре Размещения оферты и подведение итогов</w:t>
      </w:r>
      <w:r w:rsidR="0094740E">
        <w:t xml:space="preserve"> процедуры Размещения оферты проводятся этапами. Этапы рассмотрения и сопоставления заявок на участие в процедуре Размещения оферты </w:t>
      </w:r>
      <w:r w:rsidR="00290202">
        <w:rPr>
          <w:szCs w:val="28"/>
        </w:rPr>
        <w:t>указыва</w:t>
      </w:r>
      <w:r w:rsidR="0094740E">
        <w:rPr>
          <w:szCs w:val="28"/>
        </w:rPr>
        <w:t>ю</w:t>
      </w:r>
      <w:r w:rsidR="00290202">
        <w:rPr>
          <w:szCs w:val="28"/>
        </w:rPr>
        <w:t xml:space="preserve">тся в пункте </w:t>
      </w:r>
      <w:r w:rsidR="0094740E">
        <w:rPr>
          <w:szCs w:val="28"/>
        </w:rPr>
        <w:t>8</w:t>
      </w:r>
      <w:r w:rsidR="00290202" w:rsidRPr="00290202">
        <w:t xml:space="preserve"> </w:t>
      </w:r>
      <w:r w:rsidR="00290202" w:rsidRPr="00290202">
        <w:rPr>
          <w:szCs w:val="28"/>
        </w:rPr>
        <w:t>Информационной карты</w:t>
      </w:r>
      <w:r w:rsidR="0094740E">
        <w:rPr>
          <w:szCs w:val="28"/>
        </w:rPr>
        <w:t xml:space="preserve">, этапы подведения итогов </w:t>
      </w:r>
      <w:r w:rsidR="0094740E">
        <w:t xml:space="preserve">процедуры Размещения оферты </w:t>
      </w:r>
      <w:r w:rsidR="0094740E">
        <w:rPr>
          <w:szCs w:val="28"/>
        </w:rPr>
        <w:t>указываются в пункте 10</w:t>
      </w:r>
      <w:r w:rsidR="0094740E" w:rsidRPr="00290202">
        <w:t xml:space="preserve"> </w:t>
      </w:r>
      <w:r w:rsidR="0094740E" w:rsidRPr="00290202">
        <w:rPr>
          <w:szCs w:val="28"/>
        </w:rPr>
        <w:t>Информационной карты</w:t>
      </w:r>
      <w:r w:rsidR="00881EC7">
        <w:rPr>
          <w:szCs w:val="28"/>
        </w:rPr>
        <w:t>.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rsidRPr="0007096B">
        <w:t xml:space="preserve">Информация об </w:t>
      </w:r>
      <w:r w:rsidR="00DA688B">
        <w:t>о</w:t>
      </w:r>
      <w:r w:rsidR="006176F4" w:rsidRPr="0007096B">
        <w:t xml:space="preserve">рганизаторе </w:t>
      </w:r>
      <w:r w:rsidR="00534326" w:rsidRPr="0007096B">
        <w:t xml:space="preserve">процедуры </w:t>
      </w:r>
      <w:r w:rsidR="00FA3B45" w:rsidRPr="0007096B">
        <w:t>Размещения оферты</w:t>
      </w:r>
      <w:r w:rsidRPr="0007096B">
        <w:t xml:space="preserve"> </w:t>
      </w:r>
      <w:r w:rsidR="003115ED">
        <w:rPr>
          <w:szCs w:val="28"/>
        </w:rPr>
        <w:t xml:space="preserve">(далее – Организатор) </w:t>
      </w:r>
      <w:r w:rsidR="006176F4" w:rsidRPr="0007096B">
        <w:t>указана в</w:t>
      </w:r>
      <w:r w:rsidR="007046B2" w:rsidRPr="0007096B">
        <w:t xml:space="preserve"> </w:t>
      </w:r>
      <w:r w:rsidR="006176F4" w:rsidRPr="0007096B">
        <w:t>пункте</w:t>
      </w:r>
      <w:r w:rsidR="00593786" w:rsidRPr="0007096B">
        <w:t xml:space="preserve"> 2</w:t>
      </w:r>
      <w:r w:rsidR="00593786" w:rsidRPr="0007096B">
        <w:rPr>
          <w:szCs w:val="28"/>
        </w:rPr>
        <w:t xml:space="preserve"> Информационной карты</w:t>
      </w:r>
      <w:r w:rsidR="00670FD8" w:rsidRPr="0007096B">
        <w:t>.</w:t>
      </w:r>
    </w:p>
    <w:p w:rsidR="0019760E" w:rsidRPr="0007096B" w:rsidRDefault="0019760E" w:rsidP="00E2332E">
      <w:pPr>
        <w:pStyle w:val="19"/>
        <w:numPr>
          <w:ilvl w:val="2"/>
          <w:numId w:val="1"/>
        </w:numPr>
        <w:ind w:left="0" w:firstLine="709"/>
        <w:rPr>
          <w:szCs w:val="28"/>
        </w:rPr>
      </w:pPr>
      <w:r w:rsidRPr="0007096B">
        <w:rPr>
          <w:szCs w:val="28"/>
        </w:rPr>
        <w:t xml:space="preserve">Дата опубликования </w:t>
      </w:r>
      <w:r w:rsidR="006C4984" w:rsidRPr="0007096B">
        <w:rPr>
          <w:szCs w:val="28"/>
        </w:rPr>
        <w:t xml:space="preserve">извещения </w:t>
      </w:r>
      <w:r w:rsidR="006176F4" w:rsidRPr="0007096B">
        <w:rPr>
          <w:szCs w:val="28"/>
        </w:rPr>
        <w:t xml:space="preserve">о проведении </w:t>
      </w:r>
      <w:r w:rsidR="00534326" w:rsidRPr="0007096B">
        <w:rPr>
          <w:szCs w:val="28"/>
        </w:rPr>
        <w:t>процедуры</w:t>
      </w:r>
      <w:r w:rsidR="006176F4" w:rsidRPr="0007096B">
        <w:rPr>
          <w:szCs w:val="28"/>
        </w:rPr>
        <w:t xml:space="preserve"> </w:t>
      </w:r>
      <w:r w:rsidR="00FA3B45" w:rsidRPr="0007096B">
        <w:rPr>
          <w:szCs w:val="28"/>
        </w:rPr>
        <w:t xml:space="preserve">Размещения оферты </w:t>
      </w:r>
      <w:r w:rsidRPr="0007096B">
        <w:rPr>
          <w:szCs w:val="28"/>
        </w:rPr>
        <w:t>указана в пункте</w:t>
      </w:r>
      <w:r w:rsidR="00DD75A6" w:rsidRPr="0007096B">
        <w:rPr>
          <w:szCs w:val="28"/>
        </w:rPr>
        <w:t xml:space="preserve"> </w:t>
      </w:r>
      <w:r w:rsidR="006C4984" w:rsidRPr="0007096B">
        <w:rPr>
          <w:szCs w:val="28"/>
        </w:rPr>
        <w:t>3</w:t>
      </w:r>
      <w:r w:rsidR="00DD75A6" w:rsidRPr="0007096B">
        <w:rPr>
          <w:szCs w:val="28"/>
        </w:rPr>
        <w:t xml:space="preserve"> Информационной карты.</w:t>
      </w:r>
      <w:r w:rsidRPr="0007096B">
        <w:rPr>
          <w:szCs w:val="28"/>
        </w:rPr>
        <w:t xml:space="preserve"> </w:t>
      </w:r>
    </w:p>
    <w:p w:rsidR="006E08A0" w:rsidRPr="0007096B" w:rsidRDefault="00991BDD" w:rsidP="00E2332E">
      <w:pPr>
        <w:pStyle w:val="19"/>
        <w:numPr>
          <w:ilvl w:val="2"/>
          <w:numId w:val="1"/>
        </w:numPr>
        <w:ind w:left="0" w:firstLine="709"/>
        <w:rPr>
          <w:szCs w:val="28"/>
        </w:rPr>
      </w:pPr>
      <w:r w:rsidRPr="0007096B">
        <w:rPr>
          <w:szCs w:val="28"/>
        </w:rPr>
        <w:t>Извещение о проведении</w:t>
      </w:r>
      <w:r w:rsidR="007D6548" w:rsidRPr="0007096B">
        <w:rPr>
          <w:szCs w:val="28"/>
        </w:rPr>
        <w:t xml:space="preserve"> </w:t>
      </w:r>
      <w:r w:rsidR="00534326" w:rsidRPr="0007096B">
        <w:rPr>
          <w:szCs w:val="28"/>
        </w:rPr>
        <w:t>процедуры</w:t>
      </w:r>
      <w:r w:rsidR="000825F9" w:rsidRPr="0007096B">
        <w:rPr>
          <w:szCs w:val="28"/>
        </w:rPr>
        <w:t xml:space="preserve"> Размещения оферты</w:t>
      </w:r>
      <w:r w:rsidRPr="0007096B">
        <w:rPr>
          <w:szCs w:val="28"/>
        </w:rPr>
        <w:t xml:space="preserve">, </w:t>
      </w:r>
      <w:r w:rsidR="003115ED" w:rsidRPr="0007096B">
        <w:rPr>
          <w:szCs w:val="28"/>
        </w:rPr>
        <w:t>настоящая документация о закупке</w:t>
      </w:r>
      <w:r w:rsidR="003115ED">
        <w:rPr>
          <w:szCs w:val="28"/>
        </w:rPr>
        <w:t>,</w:t>
      </w:r>
      <w:r w:rsidR="003115ED" w:rsidRPr="0007096B">
        <w:t xml:space="preserve"> </w:t>
      </w:r>
      <w:r w:rsidR="008613BE" w:rsidRPr="0007096B">
        <w:t>изменения к извещению</w:t>
      </w:r>
      <w:r w:rsidR="003115ED">
        <w:t xml:space="preserve"> и документации</w:t>
      </w:r>
      <w:r w:rsidR="008613BE" w:rsidRPr="0007096B">
        <w:rPr>
          <w:szCs w:val="28"/>
        </w:rPr>
        <w:t>,</w:t>
      </w:r>
      <w:r w:rsidR="008613BE" w:rsidRPr="0007096B">
        <w:t xml:space="preserve"> протоколы, оформляемые в ходе проведения </w:t>
      </w:r>
      <w:r w:rsidR="00534326" w:rsidRPr="0007096B">
        <w:t xml:space="preserve">процедуры </w:t>
      </w:r>
      <w:r w:rsidR="00804E25" w:rsidRPr="0007096B">
        <w:t xml:space="preserve">Размещения оферты </w:t>
      </w:r>
      <w:r w:rsidR="008613BE" w:rsidRPr="0007096B">
        <w:t xml:space="preserve">и иная информация о </w:t>
      </w:r>
      <w:r w:rsidR="00534326" w:rsidRPr="0007096B">
        <w:t xml:space="preserve">процедуре </w:t>
      </w:r>
      <w:r w:rsidR="00804E25" w:rsidRPr="0007096B">
        <w:t xml:space="preserve">Размещении оферты </w:t>
      </w:r>
      <w:r w:rsidR="008613BE" w:rsidRPr="0007096B">
        <w:t>публикуется в</w:t>
      </w:r>
      <w:r w:rsidR="00727D3C" w:rsidRPr="0007096B">
        <w:t xml:space="preserve"> средствах массовой информации</w:t>
      </w:r>
      <w:r w:rsidR="00124F0F">
        <w:t xml:space="preserve"> </w:t>
      </w:r>
      <w:r w:rsidR="00124F0F" w:rsidRPr="0007096B">
        <w:rPr>
          <w:szCs w:val="28"/>
        </w:rPr>
        <w:t>(далее – СМИ)</w:t>
      </w:r>
      <w:r w:rsidR="00727D3C" w:rsidRPr="0007096B">
        <w:t>, указанных в пункте</w:t>
      </w:r>
      <w:r w:rsidR="00783AD5" w:rsidRPr="0007096B">
        <w:t xml:space="preserve"> </w:t>
      </w:r>
      <w:r w:rsidR="00E7590F" w:rsidRPr="0007096B">
        <w:rPr>
          <w:szCs w:val="28"/>
        </w:rPr>
        <w:t>4</w:t>
      </w:r>
      <w:r w:rsidR="007D6548" w:rsidRPr="0007096B">
        <w:rPr>
          <w:szCs w:val="28"/>
        </w:rPr>
        <w:t xml:space="preserve"> </w:t>
      </w:r>
      <w:r w:rsidR="00664449" w:rsidRPr="0007096B">
        <w:rPr>
          <w:szCs w:val="28"/>
        </w:rPr>
        <w:t>Информационной карты</w:t>
      </w:r>
      <w:r w:rsidR="006E08A0" w:rsidRPr="0007096B">
        <w:rPr>
          <w:szCs w:val="28"/>
        </w:rPr>
        <w:t>.</w:t>
      </w:r>
    </w:p>
    <w:p w:rsidR="007D6548" w:rsidRPr="0007096B" w:rsidRDefault="00627696" w:rsidP="00E2332E">
      <w:pPr>
        <w:pStyle w:val="19"/>
        <w:numPr>
          <w:ilvl w:val="2"/>
          <w:numId w:val="1"/>
        </w:numPr>
        <w:ind w:left="0" w:firstLine="709"/>
        <w:rPr>
          <w:szCs w:val="28"/>
        </w:rPr>
      </w:pPr>
      <w:r w:rsidRPr="0007096B">
        <w:t xml:space="preserve">Наименование, количество, объем, характеристики, требования к </w:t>
      </w:r>
      <w:r w:rsidR="00406A67" w:rsidRPr="0007096B">
        <w:t>поставке товара</w:t>
      </w:r>
      <w:r w:rsidR="00406A67">
        <w:t>,</w:t>
      </w:r>
      <w:r w:rsidR="00406A67" w:rsidRPr="0007096B">
        <w:t xml:space="preserve"> </w:t>
      </w:r>
      <w:r w:rsidRPr="0007096B">
        <w:t xml:space="preserve">выполнению работ, оказанию услуг и т.д. и места их </w:t>
      </w:r>
      <w:r w:rsidR="00406A67" w:rsidRPr="0007096B">
        <w:t>поставки</w:t>
      </w:r>
      <w:r w:rsidR="00406A67">
        <w:t>,</w:t>
      </w:r>
      <w:r w:rsidR="00406A67" w:rsidRPr="0007096B">
        <w:t xml:space="preserve"> </w:t>
      </w:r>
      <w:r w:rsidRPr="0007096B">
        <w:t>выполнения, оказания и т.д., а также и</w:t>
      </w:r>
      <w:r w:rsidRPr="0007096B">
        <w:rPr>
          <w:szCs w:val="28"/>
        </w:rPr>
        <w:t>нформация о начальной (максимальной) цене договора</w:t>
      </w:r>
      <w:r w:rsidR="00804E25" w:rsidRPr="0007096B">
        <w:rPr>
          <w:szCs w:val="28"/>
        </w:rPr>
        <w:t xml:space="preserve"> (если таковая установлена)</w:t>
      </w:r>
      <w:r w:rsidRPr="0007096B">
        <w:rPr>
          <w:szCs w:val="28"/>
        </w:rPr>
        <w:t xml:space="preserve">, </w:t>
      </w:r>
      <w:r w:rsidR="00406A67" w:rsidRPr="00406A67">
        <w:rPr>
          <w:szCs w:val="28"/>
        </w:rPr>
        <w:t xml:space="preserve">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w:t>
      </w:r>
      <w:r w:rsidR="003115ED">
        <w:rPr>
          <w:szCs w:val="28"/>
        </w:rPr>
        <w:t>разделе 4. «</w:t>
      </w:r>
      <w:r w:rsidR="00406A67" w:rsidRPr="00406A67">
        <w:rPr>
          <w:szCs w:val="28"/>
        </w:rPr>
        <w:t>Техническо</w:t>
      </w:r>
      <w:r w:rsidR="003115ED">
        <w:rPr>
          <w:szCs w:val="28"/>
        </w:rPr>
        <w:t>е задание» настоящей документации о закупке (далее – Техническое задание)</w:t>
      </w:r>
      <w:r w:rsidR="00406A67" w:rsidRPr="00406A67">
        <w:rPr>
          <w:szCs w:val="28"/>
        </w:rPr>
        <w:t xml:space="preserve"> и Информационной карте</w:t>
      </w:r>
      <w:r w:rsidR="007D6548" w:rsidRPr="0007096B">
        <w:t>.</w:t>
      </w:r>
    </w:p>
    <w:p w:rsidR="00A647EF" w:rsidRPr="00406A67" w:rsidRDefault="002C7848" w:rsidP="00E2332E">
      <w:pPr>
        <w:pStyle w:val="19"/>
        <w:numPr>
          <w:ilvl w:val="2"/>
          <w:numId w:val="1"/>
        </w:numPr>
        <w:ind w:left="0" w:firstLine="709"/>
        <w:rPr>
          <w:szCs w:val="28"/>
        </w:rPr>
      </w:pPr>
      <w:r w:rsidRPr="0007096B">
        <w:t xml:space="preserve">По всем вопросам, не урегулированным настоящей документацией о закупке, необходимо руководствоваться Положением о закупках. </w:t>
      </w:r>
      <w:r w:rsidR="00406A67" w:rsidRPr="00D32FFA">
        <w:t xml:space="preserve">В случае противоречия положений настоящей документации </w:t>
      </w:r>
      <w:r w:rsidR="00406A67">
        <w:t xml:space="preserve">о закупке </w:t>
      </w:r>
      <w:r w:rsidR="00406A67" w:rsidRPr="00D32FFA">
        <w:t>и Положения о закупках необходимо руководствоваться Положением о закупках.</w:t>
      </w:r>
      <w:r w:rsidR="00406A67" w:rsidRPr="00D32FFA">
        <w:rPr>
          <w:szCs w:val="28"/>
        </w:rPr>
        <w:t xml:space="preserve"> </w:t>
      </w:r>
    </w:p>
    <w:p w:rsidR="007D6548" w:rsidRPr="0007096B" w:rsidRDefault="000236C9" w:rsidP="00E2332E">
      <w:pPr>
        <w:pStyle w:val="19"/>
        <w:numPr>
          <w:ilvl w:val="2"/>
          <w:numId w:val="1"/>
        </w:numPr>
        <w:ind w:left="0" w:firstLine="709"/>
      </w:pPr>
      <w:r w:rsidRPr="0007096B">
        <w:t xml:space="preserve">Дата </w:t>
      </w:r>
      <w:r w:rsidR="003115ED">
        <w:t xml:space="preserve">(даты) </w:t>
      </w:r>
      <w:r w:rsidR="00F34B34" w:rsidRPr="0007096B">
        <w:t xml:space="preserve">рассмотрения и сопоставления </w:t>
      </w:r>
      <w:r w:rsidR="00627696" w:rsidRPr="0007096B">
        <w:t>комплект</w:t>
      </w:r>
      <w:r w:rsidR="00F34B34" w:rsidRPr="0007096B">
        <w:t>а</w:t>
      </w:r>
      <w:r w:rsidR="007D6548" w:rsidRPr="0007096B">
        <w:t xml:space="preserve"> </w:t>
      </w:r>
      <w:r w:rsidR="00627696" w:rsidRPr="0007096B">
        <w:t>документов и</w:t>
      </w:r>
      <w:r w:rsidR="007D6548" w:rsidRPr="0007096B">
        <w:t xml:space="preserve"> </w:t>
      </w:r>
      <w:r w:rsidR="00FF2A09" w:rsidRPr="0007096B">
        <w:t>Заявок</w:t>
      </w:r>
      <w:r w:rsidR="007D6548" w:rsidRPr="0007096B">
        <w:t xml:space="preserve"> </w:t>
      </w:r>
      <w:r w:rsidR="002C7848" w:rsidRPr="0007096B">
        <w:t>указан</w:t>
      </w:r>
      <w:r w:rsidRPr="0007096B">
        <w:t>а</w:t>
      </w:r>
      <w:r w:rsidR="003115ED">
        <w:t xml:space="preserve"> (указаны)</w:t>
      </w:r>
      <w:r w:rsidRPr="0007096B">
        <w:t xml:space="preserve"> в</w:t>
      </w:r>
      <w:r w:rsidR="00A647EF" w:rsidRPr="0007096B">
        <w:t xml:space="preserve"> </w:t>
      </w:r>
      <w:r w:rsidR="000F1048" w:rsidRPr="0007096B">
        <w:t xml:space="preserve">пункте </w:t>
      </w:r>
      <w:r w:rsidR="003D2759" w:rsidRPr="0007096B">
        <w:t>8</w:t>
      </w:r>
      <w:r w:rsidR="00A647EF" w:rsidRPr="0007096B">
        <w:t xml:space="preserve"> Информационной карты.</w:t>
      </w:r>
    </w:p>
    <w:p w:rsidR="007D6548" w:rsidRPr="0007096B" w:rsidRDefault="00E35BF3" w:rsidP="00E2332E">
      <w:pPr>
        <w:pStyle w:val="19"/>
        <w:numPr>
          <w:ilvl w:val="2"/>
          <w:numId w:val="1"/>
        </w:numPr>
        <w:ind w:left="0" w:firstLine="709"/>
      </w:pPr>
      <w:r w:rsidRPr="0007096B">
        <w:t xml:space="preserve">Претендентом на участие в </w:t>
      </w:r>
      <w:r w:rsidR="00534326" w:rsidRPr="0007096B">
        <w:t>процедуре</w:t>
      </w:r>
      <w:r w:rsidR="00687F5C" w:rsidRPr="0007096B">
        <w:t xml:space="preserve"> Размещения оферты</w:t>
      </w:r>
      <w:r w:rsidR="007D6548" w:rsidRPr="0007096B">
        <w:t xml:space="preserve">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w:t>
      </w:r>
      <w:r w:rsidR="007D6548" w:rsidRPr="0007096B">
        <w:lastRenderedPageBreak/>
        <w:t>физических лиц, выступающих на стороне одного</w:t>
      </w:r>
      <w:r w:rsidR="003115ED">
        <w:t xml:space="preserve"> претендента</w:t>
      </w:r>
      <w:r w:rsidR="007D6548" w:rsidRPr="0007096B">
        <w:t>, в том числе индивидуальный предприниматель или несколько индивидуальных предпринимателей, выступающих на стороне одного</w:t>
      </w:r>
      <w:r w:rsidR="003115ED">
        <w:t xml:space="preserve"> претендента</w:t>
      </w:r>
      <w:r w:rsidR="007D6548" w:rsidRPr="0007096B">
        <w:t xml:space="preserve">, которые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rsidRPr="0007096B">
        <w:t>Участниками</w:t>
      </w:r>
      <w:r w:rsidR="00576502" w:rsidRPr="0007096B">
        <w:t xml:space="preserve"> (победителями)</w:t>
      </w:r>
      <w:r w:rsidRPr="0007096B">
        <w:t xml:space="preserve"> </w:t>
      </w:r>
      <w:r w:rsidR="00534326" w:rsidRPr="0007096B">
        <w:t xml:space="preserve">процедуры </w:t>
      </w:r>
      <w:r w:rsidR="00687F5C" w:rsidRPr="0007096B">
        <w:t>Размещения оферты</w:t>
      </w:r>
      <w:r w:rsidRPr="0007096B">
        <w:t xml:space="preserve"> признаются претенденты, своевременно и по установленной форме подавшие Заявку и соответствующие установленным в настоящей документации </w:t>
      </w:r>
      <w:r w:rsidR="00534326" w:rsidRPr="0007096B">
        <w:t xml:space="preserve">о закупке </w:t>
      </w:r>
      <w:r w:rsidRPr="0007096B">
        <w:t xml:space="preserve">обязательным и квалификационным </w:t>
      </w:r>
      <w:r w:rsidR="000236C9" w:rsidRPr="0007096B">
        <w:t>требованиям.</w:t>
      </w:r>
    </w:p>
    <w:p w:rsidR="007D6548" w:rsidRPr="0007096B" w:rsidRDefault="007D6548" w:rsidP="00E2332E">
      <w:pPr>
        <w:pStyle w:val="19"/>
        <w:numPr>
          <w:ilvl w:val="2"/>
          <w:numId w:val="1"/>
        </w:numPr>
        <w:ind w:left="0" w:firstLine="709"/>
        <w:rPr>
          <w:szCs w:val="28"/>
        </w:rPr>
      </w:pPr>
      <w:r w:rsidRPr="0007096B">
        <w:rPr>
          <w:szCs w:val="28"/>
        </w:rPr>
        <w:t xml:space="preserve">Для участия в процедуре </w:t>
      </w:r>
      <w:r w:rsidR="00687F5C" w:rsidRPr="0007096B">
        <w:rPr>
          <w:szCs w:val="28"/>
        </w:rPr>
        <w:t>Размещения оферты</w:t>
      </w:r>
      <w:r w:rsidRPr="0007096B">
        <w:rPr>
          <w:szCs w:val="28"/>
        </w:rPr>
        <w:t xml:space="preserve"> претендент должен: </w:t>
      </w:r>
    </w:p>
    <w:p w:rsidR="007D6548" w:rsidRPr="0007096B" w:rsidRDefault="007D6548" w:rsidP="003D755E">
      <w:pPr>
        <w:pStyle w:val="Default"/>
        <w:numPr>
          <w:ilvl w:val="0"/>
          <w:numId w:val="15"/>
        </w:numPr>
        <w:tabs>
          <w:tab w:val="left" w:pos="993"/>
        </w:tabs>
        <w:ind w:left="0" w:firstLine="709"/>
        <w:jc w:val="both"/>
        <w:rPr>
          <w:sz w:val="28"/>
          <w:szCs w:val="28"/>
        </w:rPr>
      </w:pPr>
      <w:r w:rsidRPr="0007096B">
        <w:rPr>
          <w:sz w:val="28"/>
          <w:szCs w:val="28"/>
        </w:rPr>
        <w:t>удовлетворять требованиям, изложенным в настоящей документации</w:t>
      </w:r>
      <w:r w:rsidR="000F32FD">
        <w:rPr>
          <w:sz w:val="28"/>
          <w:szCs w:val="28"/>
        </w:rPr>
        <w:t xml:space="preserve"> о закупке</w:t>
      </w:r>
      <w:r w:rsidRPr="0007096B">
        <w:rPr>
          <w:sz w:val="28"/>
          <w:szCs w:val="28"/>
        </w:rPr>
        <w:t xml:space="preserve">; </w:t>
      </w:r>
    </w:p>
    <w:p w:rsidR="007D6548" w:rsidRPr="0007096B" w:rsidRDefault="007D6548" w:rsidP="003D755E">
      <w:pPr>
        <w:pStyle w:val="Default"/>
        <w:numPr>
          <w:ilvl w:val="0"/>
          <w:numId w:val="15"/>
        </w:numPr>
        <w:tabs>
          <w:tab w:val="left" w:pos="993"/>
        </w:tabs>
        <w:ind w:left="0" w:firstLine="709"/>
        <w:jc w:val="both"/>
        <w:rPr>
          <w:sz w:val="28"/>
          <w:szCs w:val="28"/>
        </w:rPr>
      </w:pPr>
      <w:r w:rsidRPr="0007096B">
        <w:rPr>
          <w:sz w:val="28"/>
          <w:szCs w:val="28"/>
        </w:rPr>
        <w:t>быть правомочным на предоставление Заявки и представить Заявку, соответствующую требованиям н</w:t>
      </w:r>
      <w:r w:rsidR="00BB4EC4" w:rsidRPr="0007096B">
        <w:rPr>
          <w:sz w:val="28"/>
          <w:szCs w:val="28"/>
        </w:rPr>
        <w:t>астоящей документации о закупке.</w:t>
      </w:r>
    </w:p>
    <w:p w:rsidR="007D6548" w:rsidRPr="0007096B" w:rsidRDefault="007D6548" w:rsidP="00E2332E">
      <w:pPr>
        <w:pStyle w:val="19"/>
        <w:numPr>
          <w:ilvl w:val="2"/>
          <w:numId w:val="1"/>
        </w:numPr>
        <w:ind w:left="0" w:firstLine="709"/>
        <w:rPr>
          <w:szCs w:val="28"/>
        </w:rPr>
      </w:pPr>
      <w:r w:rsidRPr="0007096B">
        <w:t>Заявки</w:t>
      </w:r>
      <w:r w:rsidR="000C1094" w:rsidRPr="0007096B">
        <w:t xml:space="preserve"> </w:t>
      </w:r>
      <w:r w:rsidRPr="0007096B">
        <w:t>рассматриваются как обязательства претендентов.</w:t>
      </w:r>
      <w:r w:rsidR="00535190">
        <w:br/>
      </w:r>
      <w:r w:rsidR="0003420F">
        <w:t>П</w:t>
      </w:r>
      <w:r w:rsidRPr="0007096B">
        <w:t>АО «</w:t>
      </w:r>
      <w:proofErr w:type="spellStart"/>
      <w:r w:rsidR="0003420F">
        <w:t>ТрансКонтейнер</w:t>
      </w:r>
      <w:proofErr w:type="spellEnd"/>
      <w:r w:rsidRPr="0007096B">
        <w:t xml:space="preserve">» </w:t>
      </w:r>
      <w:r w:rsidR="00535190">
        <w:t>вправе требовать от победителя /</w:t>
      </w:r>
      <w:r w:rsidRPr="0007096B">
        <w:t xml:space="preserve">победителей </w:t>
      </w:r>
      <w:r w:rsidR="00687F5C" w:rsidRPr="0007096B">
        <w:t xml:space="preserve">процедуры Размещения оферты </w:t>
      </w:r>
      <w:r w:rsidRPr="0007096B">
        <w:t xml:space="preserve">заключения договора на условиях, предложенных в его Заявке. </w:t>
      </w:r>
      <w:r w:rsidRPr="0007096B">
        <w:rPr>
          <w:szCs w:val="28"/>
        </w:rPr>
        <w:t xml:space="preserve">Для всех претендентов на участие в </w:t>
      </w:r>
      <w:r w:rsidR="00534326" w:rsidRPr="0007096B">
        <w:rPr>
          <w:szCs w:val="28"/>
        </w:rPr>
        <w:t xml:space="preserve">процедуре </w:t>
      </w:r>
      <w:r w:rsidR="00687F5C" w:rsidRPr="0007096B">
        <w:rPr>
          <w:szCs w:val="28"/>
        </w:rPr>
        <w:t>Размещени</w:t>
      </w:r>
      <w:r w:rsidR="00534326" w:rsidRPr="0007096B">
        <w:rPr>
          <w:szCs w:val="28"/>
        </w:rPr>
        <w:t>я</w:t>
      </w:r>
      <w:r w:rsidR="00687F5C" w:rsidRPr="0007096B">
        <w:rPr>
          <w:szCs w:val="28"/>
        </w:rPr>
        <w:t xml:space="preserve"> оферты </w:t>
      </w:r>
      <w:r w:rsidRPr="0007096B">
        <w:rPr>
          <w:szCs w:val="28"/>
        </w:rPr>
        <w:t>ус</w:t>
      </w:r>
      <w:r w:rsidR="00535190">
        <w:rPr>
          <w:szCs w:val="28"/>
        </w:rPr>
        <w:t xml:space="preserve">танавливаются единые требования с учетом случаев, предусмотренных </w:t>
      </w:r>
      <w:r w:rsidR="00556B90">
        <w:rPr>
          <w:szCs w:val="28"/>
        </w:rPr>
        <w:t>под</w:t>
      </w:r>
      <w:r w:rsidR="00535190">
        <w:rPr>
          <w:szCs w:val="28"/>
        </w:rPr>
        <w:t xml:space="preserve">пунктами </w:t>
      </w:r>
      <w:r w:rsidR="00535190" w:rsidRPr="00535190">
        <w:rPr>
          <w:szCs w:val="28"/>
        </w:rPr>
        <w:t>1.1.2</w:t>
      </w:r>
      <w:r w:rsidR="0061439F">
        <w:rPr>
          <w:szCs w:val="28"/>
        </w:rPr>
        <w:t>4-</w:t>
      </w:r>
      <w:r w:rsidR="00535190" w:rsidRPr="00535190">
        <w:rPr>
          <w:szCs w:val="28"/>
        </w:rPr>
        <w:t>1.1.2</w:t>
      </w:r>
      <w:r w:rsidR="0061439F">
        <w:rPr>
          <w:szCs w:val="28"/>
        </w:rPr>
        <w:t xml:space="preserve">5 и </w:t>
      </w:r>
      <w:r w:rsidR="00535190" w:rsidRPr="00535190">
        <w:rPr>
          <w:szCs w:val="28"/>
        </w:rPr>
        <w:t xml:space="preserve">2.3.2 настоящей документации о </w:t>
      </w:r>
      <w:r w:rsidR="00535190">
        <w:rPr>
          <w:szCs w:val="28"/>
        </w:rPr>
        <w:t>закупке</w:t>
      </w:r>
      <w:r w:rsidR="00535190" w:rsidRPr="00535190">
        <w:rPr>
          <w:szCs w:val="28"/>
        </w:rPr>
        <w:t xml:space="preserve">. </w:t>
      </w:r>
      <w:r w:rsidR="00535190">
        <w:rPr>
          <w:szCs w:val="28"/>
        </w:rPr>
        <w:t xml:space="preserve"> </w:t>
      </w:r>
      <w:r w:rsidRPr="0007096B">
        <w:rPr>
          <w:szCs w:val="28"/>
        </w:rPr>
        <w:t xml:space="preserve"> </w:t>
      </w:r>
    </w:p>
    <w:p w:rsidR="007D6548" w:rsidRPr="0007096B" w:rsidRDefault="003E2C12" w:rsidP="00E2332E">
      <w:pPr>
        <w:pStyle w:val="19"/>
        <w:numPr>
          <w:ilvl w:val="2"/>
          <w:numId w:val="1"/>
        </w:numPr>
        <w:ind w:left="0" w:firstLine="709"/>
      </w:pPr>
      <w:r w:rsidRPr="0007096B">
        <w:rPr>
          <w:szCs w:val="28"/>
        </w:rPr>
        <w:t>Решение о д</w:t>
      </w:r>
      <w:r w:rsidR="007D6548" w:rsidRPr="0007096B">
        <w:rPr>
          <w:szCs w:val="28"/>
        </w:rPr>
        <w:t>опуск</w:t>
      </w:r>
      <w:r w:rsidRPr="0007096B">
        <w:rPr>
          <w:szCs w:val="28"/>
        </w:rPr>
        <w:t>е</w:t>
      </w:r>
      <w:r w:rsidR="007D6548" w:rsidRPr="0007096B">
        <w:rPr>
          <w:szCs w:val="28"/>
        </w:rPr>
        <w:t xml:space="preserve"> претендентов к участию в </w:t>
      </w:r>
      <w:r w:rsidR="00687F5C" w:rsidRPr="0007096B">
        <w:rPr>
          <w:szCs w:val="28"/>
        </w:rPr>
        <w:t xml:space="preserve">процедуре Размещения оферты </w:t>
      </w:r>
      <w:r w:rsidR="00014C0B" w:rsidRPr="0007096B">
        <w:rPr>
          <w:szCs w:val="28"/>
        </w:rPr>
        <w:t xml:space="preserve">на основании предложения Организатора </w:t>
      </w:r>
      <w:r w:rsidR="007D6548" w:rsidRPr="0007096B">
        <w:rPr>
          <w:szCs w:val="28"/>
        </w:rPr>
        <w:t xml:space="preserve">принимает Конкурсная комиссия </w:t>
      </w:r>
      <w:r w:rsidR="00014C0B" w:rsidRPr="0007096B">
        <w:rPr>
          <w:szCs w:val="28"/>
        </w:rPr>
        <w:t xml:space="preserve">(пункт 9 Информационной карты) </w:t>
      </w:r>
      <w:r w:rsidR="007D6548" w:rsidRPr="0007096B">
        <w:rPr>
          <w:szCs w:val="28"/>
        </w:rPr>
        <w:t xml:space="preserve">в порядке, определенном </w:t>
      </w:r>
      <w:r w:rsidR="007D6548" w:rsidRPr="0007096B">
        <w:t xml:space="preserve">настоящей </w:t>
      </w:r>
      <w:r w:rsidR="00D64EB5" w:rsidRPr="0007096B">
        <w:t>д</w:t>
      </w:r>
      <w:r w:rsidR="007D6548" w:rsidRPr="0007096B">
        <w:t>окументаци</w:t>
      </w:r>
      <w:r w:rsidR="00014C0B" w:rsidRPr="0007096B">
        <w:t>ей</w:t>
      </w:r>
      <w:r w:rsidR="007D6548" w:rsidRPr="0007096B">
        <w:t xml:space="preserve"> </w:t>
      </w:r>
      <w:r w:rsidR="00D64EB5" w:rsidRPr="0007096B">
        <w:t xml:space="preserve">о закупке </w:t>
      </w:r>
      <w:r w:rsidR="007D6548" w:rsidRPr="0007096B">
        <w:t xml:space="preserve">и Положением о закупках. </w:t>
      </w:r>
    </w:p>
    <w:p w:rsidR="007D6548" w:rsidRPr="0007096B" w:rsidRDefault="007D6548" w:rsidP="00E2332E">
      <w:pPr>
        <w:pStyle w:val="19"/>
        <w:numPr>
          <w:ilvl w:val="2"/>
          <w:numId w:val="1"/>
        </w:numPr>
        <w:ind w:left="0" w:firstLine="709"/>
        <w:rPr>
          <w:szCs w:val="28"/>
        </w:rPr>
      </w:pPr>
      <w:r w:rsidRPr="0007096B">
        <w:rPr>
          <w:szCs w:val="28"/>
        </w:rPr>
        <w:t xml:space="preserve">Конкурсная комиссия вправе на основании информации о несоответствии претендента на участие в </w:t>
      </w:r>
      <w:r w:rsidR="00AF0C20" w:rsidRPr="0007096B">
        <w:rPr>
          <w:szCs w:val="28"/>
        </w:rPr>
        <w:t xml:space="preserve">процедуре Размещения оферты </w:t>
      </w:r>
      <w:r w:rsidRPr="0007096B">
        <w:rPr>
          <w:szCs w:val="28"/>
        </w:rPr>
        <w:t xml:space="preserve">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34326" w:rsidRPr="0007096B">
        <w:rPr>
          <w:szCs w:val="28"/>
        </w:rPr>
        <w:t>процедуре</w:t>
      </w:r>
      <w:r w:rsidR="00BB4EC4" w:rsidRPr="0007096B">
        <w:rPr>
          <w:szCs w:val="28"/>
        </w:rPr>
        <w:t xml:space="preserve"> Размещения оферты</w:t>
      </w:r>
      <w:r w:rsidRPr="0007096B">
        <w:rPr>
          <w:szCs w:val="28"/>
        </w:rPr>
        <w:t xml:space="preserve"> </w:t>
      </w:r>
      <w:r w:rsidR="00535190" w:rsidRPr="00535190">
        <w:rPr>
          <w:szCs w:val="28"/>
        </w:rPr>
        <w:t>или отстранить участника процедуре Размещения оферты от участия в процедуре Размещения оферты на любом этапе его проведения.</w:t>
      </w:r>
    </w:p>
    <w:p w:rsidR="007D6548" w:rsidRPr="0007096B" w:rsidRDefault="007D6548" w:rsidP="00E2332E">
      <w:pPr>
        <w:pStyle w:val="19"/>
        <w:numPr>
          <w:ilvl w:val="2"/>
          <w:numId w:val="1"/>
        </w:numPr>
        <w:ind w:left="0" w:firstLine="709"/>
      </w:pPr>
      <w:r w:rsidRPr="0007096B">
        <w:t xml:space="preserve">Претендент несет все расходы и убытки, связанные с подготовкой и подачей своей Заявки. </w:t>
      </w:r>
      <w:r w:rsidR="00A153F5" w:rsidRPr="0007096B">
        <w:t>Организатор, Заказчик</w:t>
      </w:r>
      <w:r w:rsidRPr="0007096B">
        <w:t xml:space="preserve"> не нес</w:t>
      </w:r>
      <w:r w:rsidR="002D5869" w:rsidRPr="0007096B">
        <w:t>у</w:t>
      </w:r>
      <w:r w:rsidRPr="0007096B">
        <w:t xml:space="preserve">т никакой ответственности по расходам и убыткам, понесенным претендентами в связи с их участием в </w:t>
      </w:r>
      <w:r w:rsidR="00AF0C20" w:rsidRPr="0007096B">
        <w:rPr>
          <w:szCs w:val="28"/>
        </w:rPr>
        <w:t>процедуре Размещения оферты</w:t>
      </w:r>
      <w:r w:rsidRPr="0007096B">
        <w:t>.</w:t>
      </w:r>
    </w:p>
    <w:p w:rsidR="007D6548" w:rsidRPr="0007096B" w:rsidRDefault="007D6548" w:rsidP="00E2332E">
      <w:pPr>
        <w:pStyle w:val="19"/>
        <w:numPr>
          <w:ilvl w:val="2"/>
          <w:numId w:val="1"/>
        </w:numPr>
        <w:ind w:left="0" w:firstLine="709"/>
      </w:pPr>
      <w:r w:rsidRPr="0007096B">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w:t>
      </w:r>
      <w:r w:rsidR="000224FB" w:rsidRPr="0007096B">
        <w:rPr>
          <w:szCs w:val="28"/>
        </w:rPr>
        <w:t xml:space="preserve"> предоставля</w:t>
      </w:r>
      <w:r w:rsidR="006840FB" w:rsidRPr="0007096B">
        <w:rPr>
          <w:szCs w:val="28"/>
        </w:rPr>
        <w:t>ю</w:t>
      </w:r>
      <w:r w:rsidR="000224FB" w:rsidRPr="0007096B">
        <w:rPr>
          <w:szCs w:val="28"/>
        </w:rPr>
        <w:t xml:space="preserve">тся претендентами </w:t>
      </w:r>
      <w:r w:rsidR="00B4382C" w:rsidRPr="0007096B">
        <w:rPr>
          <w:szCs w:val="28"/>
        </w:rPr>
        <w:t xml:space="preserve">в сроки и </w:t>
      </w:r>
      <w:r w:rsidR="000224FB" w:rsidRPr="0007096B">
        <w:rPr>
          <w:szCs w:val="28"/>
        </w:rPr>
        <w:t>на условиях</w:t>
      </w:r>
      <w:r w:rsidR="003E2C12" w:rsidRPr="0007096B">
        <w:rPr>
          <w:szCs w:val="28"/>
        </w:rPr>
        <w:t>,</w:t>
      </w:r>
      <w:r w:rsidR="000224FB" w:rsidRPr="0007096B">
        <w:rPr>
          <w:szCs w:val="28"/>
        </w:rPr>
        <w:t xml:space="preserve"> изложенных в пункте 6 </w:t>
      </w:r>
      <w:r w:rsidR="00A62751" w:rsidRPr="0007096B">
        <w:rPr>
          <w:szCs w:val="28"/>
        </w:rPr>
        <w:t>Информационной карты</w:t>
      </w:r>
      <w:r w:rsidR="004C0A7F" w:rsidRPr="0007096B">
        <w:rPr>
          <w:szCs w:val="28"/>
        </w:rPr>
        <w:t>.</w:t>
      </w:r>
    </w:p>
    <w:p w:rsidR="00100D68" w:rsidRPr="00100D68" w:rsidRDefault="00100D68" w:rsidP="00E2332E">
      <w:pPr>
        <w:pStyle w:val="19"/>
        <w:widowControl w:val="0"/>
        <w:numPr>
          <w:ilvl w:val="2"/>
          <w:numId w:val="1"/>
        </w:numPr>
        <w:ind w:left="0" w:firstLine="709"/>
      </w:pPr>
      <w:r>
        <w:rPr>
          <w:szCs w:val="28"/>
        </w:rPr>
        <w:t xml:space="preserve">Организатор, Заказчик процедуры Размещения оферты вправе </w:t>
      </w:r>
      <w:r w:rsidR="00872FA1">
        <w:rPr>
          <w:szCs w:val="28"/>
        </w:rPr>
        <w:t xml:space="preserve">в любой момент до подведения итогов (на любом этапе) </w:t>
      </w:r>
      <w:r>
        <w:rPr>
          <w:szCs w:val="28"/>
        </w:rPr>
        <w:t>отказаться от ее проведения в соответствии со статьей 436 Гражданского кодекса Российской Федерации.</w:t>
      </w:r>
      <w:r w:rsidR="00603905" w:rsidRPr="00603905">
        <w:rPr>
          <w:rFonts w:eastAsia="Times New Roman"/>
          <w:sz w:val="24"/>
          <w:szCs w:val="28"/>
        </w:rPr>
        <w:t xml:space="preserve"> </w:t>
      </w:r>
      <w:r w:rsidR="00603905" w:rsidRPr="00603905">
        <w:rPr>
          <w:szCs w:val="28"/>
        </w:rPr>
        <w:t xml:space="preserve">Извещение об отмене проведения </w:t>
      </w:r>
      <w:r w:rsidR="00EF5F3D" w:rsidRPr="00EF5F3D">
        <w:rPr>
          <w:szCs w:val="28"/>
        </w:rPr>
        <w:t>процедуры Размещения оферты</w:t>
      </w:r>
      <w:r w:rsidR="00603905" w:rsidRPr="00603905">
        <w:rPr>
          <w:szCs w:val="28"/>
        </w:rPr>
        <w:t xml:space="preserve"> </w:t>
      </w:r>
      <w:r w:rsidR="00603905" w:rsidRPr="00603905">
        <w:rPr>
          <w:szCs w:val="28"/>
        </w:rPr>
        <w:lastRenderedPageBreak/>
        <w:t xml:space="preserve">размещается в соответствии с пунктом 4 Информационной карты в течение следующего рабочего дня со дня принятия решения об </w:t>
      </w:r>
      <w:r w:rsidR="00EF5F3D">
        <w:rPr>
          <w:szCs w:val="28"/>
        </w:rPr>
        <w:t>отказе от</w:t>
      </w:r>
      <w:r w:rsidR="00603905" w:rsidRPr="00603905">
        <w:rPr>
          <w:szCs w:val="28"/>
        </w:rPr>
        <w:t xml:space="preserve"> проведения </w:t>
      </w:r>
      <w:r w:rsidR="00EF5F3D" w:rsidRPr="00EF5F3D">
        <w:rPr>
          <w:szCs w:val="28"/>
        </w:rPr>
        <w:t>процедуры Размещения оферты</w:t>
      </w:r>
      <w:r w:rsidR="00EF5F3D">
        <w:rPr>
          <w:szCs w:val="28"/>
        </w:rPr>
        <w:t>.</w:t>
      </w:r>
    </w:p>
    <w:p w:rsidR="007D6548" w:rsidRPr="0007096B" w:rsidRDefault="007D6548" w:rsidP="00E2332E">
      <w:pPr>
        <w:pStyle w:val="19"/>
        <w:widowControl w:val="0"/>
        <w:numPr>
          <w:ilvl w:val="2"/>
          <w:numId w:val="1"/>
        </w:numPr>
        <w:ind w:left="0" w:firstLine="709"/>
      </w:pPr>
      <w:r w:rsidRPr="0007096B">
        <w:rPr>
          <w:szCs w:val="28"/>
        </w:rPr>
        <w:t>Протоколы, оформляемые в ходе проведения</w:t>
      </w:r>
      <w:r w:rsidR="00FE6DFE" w:rsidRPr="0007096B">
        <w:rPr>
          <w:szCs w:val="28"/>
        </w:rPr>
        <w:t xml:space="preserve"> </w:t>
      </w:r>
      <w:r w:rsidR="00534326" w:rsidRPr="0007096B">
        <w:rPr>
          <w:szCs w:val="28"/>
        </w:rPr>
        <w:t xml:space="preserve">процедуры </w:t>
      </w:r>
      <w:r w:rsidR="00FE6DFE" w:rsidRPr="0007096B">
        <w:rPr>
          <w:szCs w:val="28"/>
        </w:rPr>
        <w:t>Размещения оферты</w:t>
      </w:r>
      <w:r w:rsidRPr="0007096B">
        <w:rPr>
          <w:szCs w:val="28"/>
        </w:rPr>
        <w:t>, размещаются</w:t>
      </w:r>
      <w:r w:rsidR="006840FB" w:rsidRPr="0007096B">
        <w:rPr>
          <w:szCs w:val="28"/>
        </w:rPr>
        <w:t xml:space="preserve"> </w:t>
      </w:r>
      <w:r w:rsidR="00EF5F3D" w:rsidRPr="00EF5F3D">
        <w:rPr>
          <w:szCs w:val="28"/>
        </w:rPr>
        <w:t>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07096B" w:rsidRDefault="007D6548" w:rsidP="00E2332E">
      <w:pPr>
        <w:pStyle w:val="19"/>
        <w:widowControl w:val="0"/>
        <w:numPr>
          <w:ilvl w:val="2"/>
          <w:numId w:val="1"/>
        </w:numPr>
        <w:ind w:left="0" w:firstLine="709"/>
      </w:pPr>
      <w:r w:rsidRPr="0007096B">
        <w:t xml:space="preserve">Конфиденциальная информация, ставшая известной сторонам при проведении </w:t>
      </w:r>
      <w:r w:rsidR="00AF0C20" w:rsidRPr="0007096B">
        <w:rPr>
          <w:szCs w:val="28"/>
        </w:rPr>
        <w:t>процедуры Размещения оферты</w:t>
      </w:r>
      <w:r w:rsidR="00816492" w:rsidRPr="0007096B">
        <w:rPr>
          <w:szCs w:val="28"/>
        </w:rPr>
        <w:t>,</w:t>
      </w:r>
      <w:r w:rsidR="00AF0C20" w:rsidRPr="0007096B">
        <w:rPr>
          <w:szCs w:val="28"/>
        </w:rPr>
        <w:t xml:space="preserve"> </w:t>
      </w:r>
      <w:r w:rsidRPr="0007096B">
        <w:t>не может быть передана третьим лицам за исключением случаев, предусмотренных законодательством Российской Федерации.</w:t>
      </w:r>
    </w:p>
    <w:p w:rsidR="007D6548" w:rsidRPr="0007096B" w:rsidRDefault="007D6548" w:rsidP="00E2332E">
      <w:pPr>
        <w:pStyle w:val="19"/>
        <w:widowControl w:val="0"/>
        <w:numPr>
          <w:ilvl w:val="2"/>
          <w:numId w:val="1"/>
        </w:numPr>
        <w:ind w:left="0" w:firstLine="709"/>
      </w:pPr>
      <w:r w:rsidRPr="0007096B">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w:t>
      </w:r>
      <w:r w:rsidR="00B4382C" w:rsidRPr="0007096B">
        <w:t xml:space="preserve"> о закупке</w:t>
      </w:r>
      <w:r w:rsidRPr="0007096B">
        <w:t>.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rsidRPr="0007096B">
        <w:t xml:space="preserve">Иностранные участники </w:t>
      </w:r>
      <w:r w:rsidR="00257F85" w:rsidRPr="0007096B">
        <w:t xml:space="preserve">при проведении </w:t>
      </w:r>
      <w:r w:rsidRPr="0007096B">
        <w:t>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rsidRPr="0007096B">
        <w:t xml:space="preserve">В этом случае Конкурсная комиссия принимает решение после </w:t>
      </w:r>
      <w:r w:rsidR="006D5B33">
        <w:t>рассм</w:t>
      </w:r>
      <w:r w:rsidR="00EF5F3D">
        <w:t>о</w:t>
      </w:r>
      <w:r w:rsidR="006D5B33">
        <w:t>трения</w:t>
      </w:r>
      <w:r w:rsidRPr="0007096B">
        <w:t xml:space="preserve"> и сопоставления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rsidRPr="0007096B">
        <w:t>Иностранный участник закупки вправе указать цену в рублях Российской Федерации, либо в иностранной валюте</w:t>
      </w:r>
      <w:r w:rsidR="00D65E96" w:rsidRPr="0007096B">
        <w:t>, как это указано</w:t>
      </w:r>
      <w:r w:rsidR="00D65E96" w:rsidRPr="0007096B">
        <w:rPr>
          <w:szCs w:val="28"/>
        </w:rPr>
        <w:t xml:space="preserve"> в пункте </w:t>
      </w:r>
      <w:r w:rsidR="00257F85" w:rsidRPr="0007096B">
        <w:rPr>
          <w:szCs w:val="28"/>
        </w:rPr>
        <w:t>1</w:t>
      </w:r>
      <w:r w:rsidR="004C2235" w:rsidRPr="0007096B">
        <w:rPr>
          <w:szCs w:val="28"/>
        </w:rPr>
        <w:t>6</w:t>
      </w:r>
      <w:r w:rsidR="00D65E96" w:rsidRPr="0007096B">
        <w:rPr>
          <w:szCs w:val="28"/>
        </w:rPr>
        <w:t xml:space="preserve"> Информационной карты.</w:t>
      </w:r>
      <w:r w:rsidR="006D5B33">
        <w:t xml:space="preserve"> При этом рассмотрение</w:t>
      </w:r>
      <w:r w:rsidRPr="0007096B">
        <w:t xml:space="preserve">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w:t>
      </w:r>
      <w:r w:rsidR="00F34B34" w:rsidRPr="0007096B">
        <w:t xml:space="preserve">и сопоставления </w:t>
      </w:r>
      <w:r w:rsidRPr="0007096B">
        <w:t>Заявок.</w:t>
      </w:r>
    </w:p>
    <w:p w:rsidR="00C51709" w:rsidRPr="0007096B" w:rsidRDefault="00C51709" w:rsidP="00E2332E">
      <w:pPr>
        <w:pStyle w:val="19"/>
        <w:widowControl w:val="0"/>
        <w:numPr>
          <w:ilvl w:val="2"/>
          <w:numId w:val="1"/>
        </w:numPr>
        <w:ind w:left="0" w:firstLine="709"/>
      </w:pPr>
      <w:r w:rsidRPr="0007096B">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w:t>
      </w:r>
      <w:r w:rsidR="002A71D9" w:rsidRPr="0007096B">
        <w:t xml:space="preserve"> о закупке</w:t>
      </w:r>
      <w:r w:rsidRPr="0007096B">
        <w:t xml:space="preserve">, осуществляется с учетом особенностей, </w:t>
      </w:r>
      <w:r w:rsidR="00A23026" w:rsidRPr="0007096B">
        <w:t xml:space="preserve">указанных в пункте </w:t>
      </w:r>
      <w:r w:rsidR="00CB5ABE" w:rsidRPr="0007096B">
        <w:t>18 </w:t>
      </w:r>
      <w:r w:rsidR="00A23026" w:rsidRPr="0007096B">
        <w:t>Информационной карты</w:t>
      </w:r>
      <w:r w:rsidRPr="0007096B">
        <w:t>.</w:t>
      </w:r>
    </w:p>
    <w:p w:rsidR="007D6548" w:rsidRPr="0007096B" w:rsidRDefault="007D6548">
      <w:pPr>
        <w:pStyle w:val="19"/>
        <w:widowControl w:val="0"/>
      </w:pPr>
    </w:p>
    <w:p w:rsidR="007D6548" w:rsidRPr="00E2332E" w:rsidRDefault="00961623" w:rsidP="003D755E">
      <w:pPr>
        <w:pStyle w:val="20"/>
        <w:numPr>
          <w:ilvl w:val="1"/>
          <w:numId w:val="18"/>
        </w:numPr>
        <w:spacing w:before="0" w:after="0"/>
        <w:ind w:firstLine="349"/>
        <w:rPr>
          <w:rFonts w:cs="Times New Roman"/>
          <w:i w:val="0"/>
          <w:iCs w:val="0"/>
        </w:rPr>
      </w:pPr>
      <w:r>
        <w:rPr>
          <w:rFonts w:cs="Times New Roman"/>
          <w:i w:val="0"/>
          <w:iCs w:val="0"/>
        </w:rPr>
        <w:t xml:space="preserve"> </w:t>
      </w:r>
      <w:r w:rsidR="007D6548" w:rsidRPr="00E2332E">
        <w:rPr>
          <w:rFonts w:cs="Times New Roman"/>
          <w:i w:val="0"/>
          <w:iCs w:val="0"/>
        </w:rPr>
        <w:t>Раз</w:t>
      </w:r>
      <w:r w:rsidR="00B4382C" w:rsidRPr="00E2332E">
        <w:rPr>
          <w:rFonts w:cs="Times New Roman"/>
          <w:i w:val="0"/>
          <w:iCs w:val="0"/>
        </w:rPr>
        <w:t>ъяснения положений документации.</w:t>
      </w:r>
    </w:p>
    <w:p w:rsidR="007D6548" w:rsidRPr="0007096B" w:rsidRDefault="007D6548">
      <w:pPr>
        <w:rPr>
          <w:rFonts w:eastAsia="MS Mincho"/>
        </w:rPr>
      </w:pPr>
    </w:p>
    <w:p w:rsidR="007D6548" w:rsidRPr="0007096B" w:rsidRDefault="005058F1" w:rsidP="008D599A">
      <w:pPr>
        <w:numPr>
          <w:ilvl w:val="2"/>
          <w:numId w:val="2"/>
        </w:numPr>
        <w:tabs>
          <w:tab w:val="clear" w:pos="0"/>
          <w:tab w:val="num" w:pos="-611"/>
        </w:tabs>
        <w:ind w:left="0" w:firstLine="709"/>
        <w:jc w:val="both"/>
        <w:rPr>
          <w:rFonts w:eastAsia="MS Mincho"/>
          <w:sz w:val="28"/>
          <w:szCs w:val="28"/>
        </w:rPr>
      </w:pPr>
      <w:r w:rsidRPr="0007096B">
        <w:rPr>
          <w:rFonts w:eastAsia="MS Mincho"/>
          <w:sz w:val="28"/>
          <w:szCs w:val="28"/>
        </w:rPr>
        <w:t xml:space="preserve">В случае когда период от даты размещения извещения о проведении </w:t>
      </w:r>
      <w:r w:rsidR="00534326" w:rsidRPr="0007096B">
        <w:rPr>
          <w:rFonts w:eastAsia="MS Mincho"/>
          <w:sz w:val="28"/>
          <w:szCs w:val="28"/>
        </w:rPr>
        <w:t>процедуры</w:t>
      </w:r>
      <w:r w:rsidR="00772256" w:rsidRPr="0007096B">
        <w:rPr>
          <w:rFonts w:eastAsia="MS Mincho"/>
          <w:sz w:val="28"/>
          <w:szCs w:val="28"/>
        </w:rPr>
        <w:t xml:space="preserve"> Размещения оферты </w:t>
      </w:r>
      <w:r w:rsidRPr="0007096B">
        <w:rPr>
          <w:rFonts w:eastAsia="MS Mincho"/>
          <w:sz w:val="28"/>
          <w:szCs w:val="28"/>
        </w:rPr>
        <w:t xml:space="preserve">(пункт </w:t>
      </w:r>
      <w:r w:rsidR="00727D3C" w:rsidRPr="0007096B">
        <w:rPr>
          <w:rFonts w:eastAsia="MS Mincho"/>
          <w:sz w:val="28"/>
          <w:szCs w:val="28"/>
        </w:rPr>
        <w:t>3</w:t>
      </w:r>
      <w:r w:rsidRPr="0007096B">
        <w:rPr>
          <w:rFonts w:eastAsia="MS Mincho"/>
          <w:sz w:val="28"/>
          <w:szCs w:val="28"/>
        </w:rPr>
        <w:t xml:space="preserve"> Информационной карты) до </w:t>
      </w:r>
      <w:r w:rsidR="00D7015C" w:rsidRPr="00D7015C">
        <w:rPr>
          <w:rFonts w:eastAsia="MS Mincho"/>
          <w:sz w:val="28"/>
          <w:szCs w:val="28"/>
        </w:rPr>
        <w:t>дат</w:t>
      </w:r>
      <w:r w:rsidR="00D7015C">
        <w:rPr>
          <w:rFonts w:eastAsia="MS Mincho"/>
          <w:sz w:val="28"/>
          <w:szCs w:val="28"/>
        </w:rPr>
        <w:t>ы</w:t>
      </w:r>
      <w:r w:rsidR="00D7015C" w:rsidRPr="00D7015C">
        <w:rPr>
          <w:rFonts w:eastAsia="MS Mincho"/>
          <w:sz w:val="28"/>
          <w:szCs w:val="28"/>
        </w:rPr>
        <w:t xml:space="preserve"> окончания срока для акцепта оферты (окончани</w:t>
      </w:r>
      <w:r w:rsidR="00D7015C">
        <w:rPr>
          <w:rFonts w:eastAsia="MS Mincho"/>
          <w:sz w:val="28"/>
          <w:szCs w:val="28"/>
        </w:rPr>
        <w:t>я</w:t>
      </w:r>
      <w:r w:rsidR="00D7015C" w:rsidRPr="00D7015C">
        <w:rPr>
          <w:rFonts w:eastAsia="MS Mincho"/>
          <w:sz w:val="28"/>
          <w:szCs w:val="28"/>
        </w:rPr>
        <w:t xml:space="preserve"> </w:t>
      </w:r>
      <w:r w:rsidR="00D7015C">
        <w:rPr>
          <w:rFonts w:eastAsia="MS Mincho"/>
          <w:sz w:val="28"/>
          <w:szCs w:val="28"/>
        </w:rPr>
        <w:t>приема Заявок</w:t>
      </w:r>
      <w:r w:rsidR="00D7015C" w:rsidRPr="00D7015C">
        <w:rPr>
          <w:rFonts w:eastAsia="MS Mincho"/>
          <w:sz w:val="28"/>
          <w:szCs w:val="28"/>
        </w:rPr>
        <w:t>)</w:t>
      </w:r>
      <w:r w:rsidRPr="0007096B">
        <w:rPr>
          <w:rFonts w:eastAsia="MS Mincho"/>
          <w:sz w:val="28"/>
          <w:szCs w:val="28"/>
        </w:rPr>
        <w:t xml:space="preserve"> </w:t>
      </w:r>
      <w:r w:rsidR="0001557C" w:rsidRPr="0007096B">
        <w:rPr>
          <w:rFonts w:eastAsia="MS Mincho"/>
          <w:sz w:val="28"/>
          <w:szCs w:val="28"/>
        </w:rPr>
        <w:t xml:space="preserve">(пункт </w:t>
      </w:r>
      <w:r w:rsidR="0001557C" w:rsidRPr="0007096B">
        <w:rPr>
          <w:sz w:val="28"/>
          <w:szCs w:val="28"/>
        </w:rPr>
        <w:t>6</w:t>
      </w:r>
      <w:r w:rsidR="0001557C" w:rsidRPr="0007096B">
        <w:rPr>
          <w:rFonts w:eastAsia="MS Mincho"/>
          <w:sz w:val="28"/>
          <w:szCs w:val="28"/>
        </w:rPr>
        <w:t xml:space="preserve"> Информационной карты) </w:t>
      </w:r>
      <w:r w:rsidRPr="0007096B">
        <w:rPr>
          <w:rFonts w:eastAsia="MS Mincho"/>
          <w:sz w:val="28"/>
          <w:szCs w:val="28"/>
        </w:rPr>
        <w:t xml:space="preserve">составляет </w:t>
      </w:r>
      <w:r w:rsidR="00CB5ABE" w:rsidRPr="0007096B">
        <w:rPr>
          <w:rFonts w:eastAsia="MS Mincho"/>
          <w:sz w:val="28"/>
          <w:szCs w:val="28"/>
        </w:rPr>
        <w:t>10 </w:t>
      </w:r>
      <w:r w:rsidRPr="0007096B">
        <w:rPr>
          <w:rFonts w:eastAsia="MS Mincho"/>
          <w:sz w:val="28"/>
          <w:szCs w:val="28"/>
        </w:rPr>
        <w:t xml:space="preserve">и более </w:t>
      </w:r>
      <w:r w:rsidR="00727D3C" w:rsidRPr="0007096B">
        <w:rPr>
          <w:rFonts w:eastAsia="MS Mincho"/>
          <w:sz w:val="28"/>
          <w:szCs w:val="28"/>
        </w:rPr>
        <w:t xml:space="preserve">календарных </w:t>
      </w:r>
      <w:r w:rsidRPr="0007096B">
        <w:rPr>
          <w:rFonts w:eastAsia="MS Mincho"/>
          <w:sz w:val="28"/>
          <w:szCs w:val="28"/>
        </w:rPr>
        <w:t xml:space="preserve">дней </w:t>
      </w:r>
      <w:r w:rsidR="007D6548" w:rsidRPr="0007096B">
        <w:rPr>
          <w:rFonts w:eastAsia="MS Mincho"/>
          <w:sz w:val="28"/>
          <w:szCs w:val="28"/>
        </w:rPr>
        <w:t>Пре</w:t>
      </w:r>
      <w:r w:rsidR="007C12CA">
        <w:rPr>
          <w:rFonts w:eastAsia="MS Mincho"/>
          <w:sz w:val="28"/>
          <w:szCs w:val="28"/>
        </w:rPr>
        <w:t>тендент вправе направить запрос</w:t>
      </w:r>
      <w:r w:rsidR="007D6548" w:rsidRPr="0007096B">
        <w:rPr>
          <w:rFonts w:eastAsia="MS Mincho"/>
          <w:sz w:val="28"/>
          <w:szCs w:val="28"/>
        </w:rPr>
        <w:t xml:space="preserve"> о разъяснении положений н</w:t>
      </w:r>
      <w:r w:rsidR="00DE3BCD" w:rsidRPr="0007096B">
        <w:rPr>
          <w:rFonts w:eastAsia="MS Mincho"/>
          <w:sz w:val="28"/>
          <w:szCs w:val="28"/>
        </w:rPr>
        <w:t>астоящей документации о закупке</w:t>
      </w:r>
      <w:r w:rsidR="00690B2B" w:rsidRPr="0007096B">
        <w:rPr>
          <w:rFonts w:eastAsia="MS Mincho"/>
          <w:sz w:val="28"/>
          <w:szCs w:val="28"/>
        </w:rPr>
        <w:t xml:space="preserve"> </w:t>
      </w:r>
      <w:r w:rsidR="007D6548" w:rsidRPr="0007096B">
        <w:rPr>
          <w:rFonts w:eastAsia="MS Mincho"/>
          <w:sz w:val="28"/>
          <w:szCs w:val="28"/>
        </w:rPr>
        <w:t>в виде сканированных копий обращений</w:t>
      </w:r>
      <w:r w:rsidR="00CB5ABE" w:rsidRPr="0007096B">
        <w:rPr>
          <w:rFonts w:eastAsia="MS Mincho"/>
          <w:sz w:val="28"/>
          <w:szCs w:val="28"/>
        </w:rPr>
        <w:t>,</w:t>
      </w:r>
      <w:r w:rsidR="007D6548" w:rsidRPr="0007096B">
        <w:rPr>
          <w:rFonts w:eastAsia="MS Mincho"/>
          <w:sz w:val="28"/>
          <w:szCs w:val="28"/>
        </w:rPr>
        <w:t xml:space="preserve"> подписанных </w:t>
      </w:r>
      <w:r w:rsidR="007D6548" w:rsidRPr="0007096B">
        <w:rPr>
          <w:rFonts w:eastAsia="MS Mincho"/>
          <w:sz w:val="28"/>
          <w:szCs w:val="28"/>
        </w:rPr>
        <w:lastRenderedPageBreak/>
        <w:t>уполномоченным представителем претендента</w:t>
      </w:r>
      <w:r w:rsidR="00CB5ABE" w:rsidRPr="0007096B">
        <w:rPr>
          <w:rFonts w:eastAsia="MS Mincho"/>
          <w:sz w:val="28"/>
          <w:szCs w:val="28"/>
        </w:rPr>
        <w:t>,</w:t>
      </w:r>
      <w:r w:rsidR="007D6548" w:rsidRPr="0007096B">
        <w:rPr>
          <w:rFonts w:eastAsia="MS Mincho"/>
          <w:sz w:val="28"/>
          <w:szCs w:val="28"/>
        </w:rPr>
        <w:t xml:space="preserve"> по адресу</w:t>
      </w:r>
      <w:r w:rsidR="00B65A07">
        <w:rPr>
          <w:rFonts w:eastAsia="MS Mincho"/>
          <w:sz w:val="28"/>
          <w:szCs w:val="28"/>
        </w:rPr>
        <w:t>/</w:t>
      </w:r>
      <w:proofErr w:type="spellStart"/>
      <w:r w:rsidR="00B65A07">
        <w:rPr>
          <w:rFonts w:eastAsia="MS Mincho"/>
          <w:sz w:val="28"/>
          <w:szCs w:val="28"/>
        </w:rPr>
        <w:t>ам</w:t>
      </w:r>
      <w:proofErr w:type="spellEnd"/>
      <w:r w:rsidR="007D6548" w:rsidRPr="0007096B">
        <w:rPr>
          <w:rFonts w:eastAsia="MS Mincho"/>
          <w:sz w:val="28"/>
          <w:szCs w:val="28"/>
        </w:rPr>
        <w:t xml:space="preserve"> электронной почты представител</w:t>
      </w:r>
      <w:r w:rsidR="00FB3EF7" w:rsidRPr="0007096B">
        <w:rPr>
          <w:rFonts w:eastAsia="MS Mincho"/>
          <w:sz w:val="28"/>
          <w:szCs w:val="28"/>
        </w:rPr>
        <w:t>я</w:t>
      </w:r>
      <w:r w:rsidR="00282B03" w:rsidRPr="0007096B">
        <w:rPr>
          <w:rFonts w:eastAsia="MS Mincho"/>
          <w:sz w:val="28"/>
          <w:szCs w:val="28"/>
        </w:rPr>
        <w:t>(ей)</w:t>
      </w:r>
      <w:r w:rsidR="007D6548" w:rsidRPr="0007096B">
        <w:rPr>
          <w:rFonts w:eastAsia="MS Mincho"/>
          <w:sz w:val="28"/>
          <w:szCs w:val="28"/>
        </w:rPr>
        <w:t xml:space="preserve"> Заказчика</w:t>
      </w:r>
      <w:r w:rsidR="00282B03" w:rsidRPr="0007096B">
        <w:rPr>
          <w:rFonts w:eastAsia="MS Mincho"/>
          <w:sz w:val="28"/>
          <w:szCs w:val="28"/>
        </w:rPr>
        <w:t>/Организатора</w:t>
      </w:r>
      <w:r w:rsidR="007D6548" w:rsidRPr="0007096B">
        <w:rPr>
          <w:rFonts w:eastAsia="MS Mincho"/>
          <w:sz w:val="28"/>
          <w:szCs w:val="28"/>
        </w:rPr>
        <w:t>, указанному</w:t>
      </w:r>
      <w:r w:rsidR="00282B03" w:rsidRPr="0007096B">
        <w:rPr>
          <w:rFonts w:eastAsia="MS Mincho"/>
          <w:sz w:val="28"/>
          <w:szCs w:val="28"/>
        </w:rPr>
        <w:t>(</w:t>
      </w:r>
      <w:proofErr w:type="spellStart"/>
      <w:r w:rsidR="00282B03" w:rsidRPr="0007096B">
        <w:rPr>
          <w:rFonts w:eastAsia="MS Mincho"/>
          <w:sz w:val="28"/>
          <w:szCs w:val="28"/>
        </w:rPr>
        <w:t>ым</w:t>
      </w:r>
      <w:proofErr w:type="spellEnd"/>
      <w:r w:rsidR="00282B03" w:rsidRPr="0007096B">
        <w:rPr>
          <w:rFonts w:eastAsia="MS Mincho"/>
          <w:sz w:val="28"/>
          <w:szCs w:val="28"/>
        </w:rPr>
        <w:t>)</w:t>
      </w:r>
      <w:r w:rsidR="007D6548" w:rsidRPr="0007096B">
        <w:rPr>
          <w:rFonts w:eastAsia="MS Mincho"/>
          <w:sz w:val="28"/>
          <w:szCs w:val="28"/>
        </w:rPr>
        <w:t xml:space="preserve"> в пункте </w:t>
      </w:r>
      <w:r w:rsidR="00CB5ABE" w:rsidRPr="0007096B">
        <w:rPr>
          <w:rFonts w:eastAsia="MS Mincho"/>
          <w:sz w:val="28"/>
          <w:szCs w:val="28"/>
        </w:rPr>
        <w:t>2 </w:t>
      </w:r>
      <w:r w:rsidR="007D6548" w:rsidRPr="0007096B">
        <w:rPr>
          <w:rFonts w:eastAsia="MS Mincho"/>
          <w:sz w:val="28"/>
          <w:szCs w:val="28"/>
        </w:rPr>
        <w:t xml:space="preserve">Информационной карты. </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Запрос может быть направлен не позднее, чем за </w:t>
      </w:r>
      <w:r w:rsidR="00727D3C" w:rsidRPr="0007096B">
        <w:rPr>
          <w:rFonts w:eastAsia="MS Mincho"/>
          <w:sz w:val="28"/>
        </w:rPr>
        <w:t>7</w:t>
      </w:r>
      <w:r w:rsidRPr="0007096B">
        <w:rPr>
          <w:rFonts w:eastAsia="MS Mincho"/>
          <w:sz w:val="28"/>
        </w:rPr>
        <w:t xml:space="preserve"> (</w:t>
      </w:r>
      <w:r w:rsidR="00727D3C" w:rsidRPr="0007096B">
        <w:rPr>
          <w:rFonts w:eastAsia="MS Mincho"/>
          <w:sz w:val="28"/>
        </w:rPr>
        <w:t>семь</w:t>
      </w:r>
      <w:r w:rsidRPr="0007096B">
        <w:rPr>
          <w:rFonts w:eastAsia="MS Mincho"/>
          <w:sz w:val="28"/>
        </w:rPr>
        <w:t>)</w:t>
      </w:r>
      <w:r w:rsidRPr="0007096B">
        <w:rPr>
          <w:rFonts w:eastAsia="MS Mincho"/>
          <w:sz w:val="28"/>
          <w:szCs w:val="28"/>
        </w:rPr>
        <w:t xml:space="preserve"> календарных дней до окончания </w:t>
      </w:r>
      <w:r w:rsidR="00D7015C">
        <w:rPr>
          <w:rFonts w:eastAsia="MS Mincho"/>
          <w:sz w:val="28"/>
          <w:szCs w:val="28"/>
        </w:rPr>
        <w:t>приема</w:t>
      </w:r>
      <w:r w:rsidRPr="0007096B">
        <w:rPr>
          <w:rFonts w:eastAsia="MS Mincho"/>
          <w:sz w:val="28"/>
          <w:szCs w:val="28"/>
        </w:rPr>
        <w:t xml:space="preserve"> Заявок</w:t>
      </w:r>
      <w:r w:rsidR="00D7015C">
        <w:rPr>
          <w:rFonts w:eastAsia="MS Mincho"/>
          <w:sz w:val="28"/>
          <w:szCs w:val="28"/>
        </w:rPr>
        <w:t>,</w:t>
      </w:r>
      <w:r w:rsidR="007C12CA">
        <w:rPr>
          <w:rFonts w:eastAsia="MS Mincho"/>
          <w:sz w:val="28"/>
          <w:szCs w:val="28"/>
        </w:rPr>
        <w:t xml:space="preserve"> указанно</w:t>
      </w:r>
      <w:r w:rsidR="00D7015C">
        <w:rPr>
          <w:rFonts w:eastAsia="MS Mincho"/>
          <w:sz w:val="28"/>
          <w:szCs w:val="28"/>
        </w:rPr>
        <w:t>й</w:t>
      </w:r>
      <w:r w:rsidR="007C12CA">
        <w:rPr>
          <w:rFonts w:eastAsia="MS Mincho"/>
          <w:sz w:val="28"/>
          <w:szCs w:val="28"/>
        </w:rPr>
        <w:t xml:space="preserve"> в пункте </w:t>
      </w:r>
      <w:r w:rsidR="00DF7587">
        <w:rPr>
          <w:rFonts w:eastAsia="MS Mincho"/>
          <w:sz w:val="28"/>
          <w:szCs w:val="28"/>
        </w:rPr>
        <w:t>6 Информационной карты</w:t>
      </w:r>
      <w:r w:rsidRPr="0007096B">
        <w:rPr>
          <w:rFonts w:eastAsia="MS Mincho"/>
          <w:sz w:val="28"/>
          <w:szCs w:val="28"/>
        </w:rPr>
        <w:t>.</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Разъяснения предоставляются в течение </w:t>
      </w:r>
      <w:r w:rsidR="00772256" w:rsidRPr="0007096B">
        <w:rPr>
          <w:rFonts w:eastAsia="MS Mincho"/>
          <w:sz w:val="28"/>
          <w:szCs w:val="28"/>
        </w:rPr>
        <w:t>5</w:t>
      </w:r>
      <w:r w:rsidRPr="0007096B">
        <w:rPr>
          <w:rFonts w:eastAsia="MS Mincho"/>
          <w:sz w:val="28"/>
          <w:szCs w:val="28"/>
        </w:rPr>
        <w:t> (пяти) календарных дней со дня поступления запроса.</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Организатор обязан разместить разъяснения </w:t>
      </w:r>
      <w:r w:rsidR="00727D3C" w:rsidRPr="0007096B">
        <w:rPr>
          <w:rFonts w:eastAsia="MS Mincho"/>
          <w:sz w:val="28"/>
          <w:szCs w:val="28"/>
        </w:rPr>
        <w:t>в СМИ</w:t>
      </w:r>
      <w:r w:rsidRPr="0007096B">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p>
    <w:p w:rsidR="007D6548" w:rsidRPr="0007096B" w:rsidRDefault="007D6548" w:rsidP="008D599A">
      <w:pPr>
        <w:numPr>
          <w:ilvl w:val="2"/>
          <w:numId w:val="2"/>
        </w:numPr>
        <w:ind w:left="0" w:firstLine="709"/>
        <w:jc w:val="both"/>
        <w:rPr>
          <w:sz w:val="28"/>
          <w:szCs w:val="28"/>
        </w:rPr>
      </w:pPr>
      <w:r w:rsidRPr="0007096B">
        <w:rPr>
          <w:sz w:val="28"/>
          <w:szCs w:val="28"/>
        </w:rPr>
        <w:t xml:space="preserve">Получение </w:t>
      </w:r>
      <w:r w:rsidR="00CB5ABE" w:rsidRPr="0007096B">
        <w:rPr>
          <w:sz w:val="28"/>
          <w:szCs w:val="28"/>
        </w:rPr>
        <w:t xml:space="preserve">разъяснений положений документации о закупке по проведению процедуры Размещения оферты </w:t>
      </w:r>
      <w:r w:rsidRPr="0007096B">
        <w:rPr>
          <w:sz w:val="28"/>
          <w:szCs w:val="28"/>
        </w:rPr>
        <w:t xml:space="preserve">и ознакомление </w:t>
      </w:r>
      <w:r w:rsidR="00CB5ABE" w:rsidRPr="0007096B">
        <w:rPr>
          <w:sz w:val="28"/>
          <w:szCs w:val="28"/>
        </w:rPr>
        <w:t xml:space="preserve">с ними </w:t>
      </w:r>
      <w:r w:rsidRPr="0007096B">
        <w:rPr>
          <w:sz w:val="28"/>
          <w:szCs w:val="28"/>
        </w:rPr>
        <w:t xml:space="preserve">претендентов на участие в </w:t>
      </w:r>
      <w:r w:rsidR="00AF0C20" w:rsidRPr="0007096B">
        <w:rPr>
          <w:sz w:val="28"/>
          <w:szCs w:val="28"/>
        </w:rPr>
        <w:t>процедуре Размещения оферты</w:t>
      </w:r>
      <w:r w:rsidRPr="0007096B">
        <w:rPr>
          <w:sz w:val="28"/>
          <w:szCs w:val="28"/>
        </w:rPr>
        <w:t xml:space="preserve"> осуществляется </w:t>
      </w:r>
      <w:r w:rsidR="00727D3C" w:rsidRPr="0007096B">
        <w:rPr>
          <w:sz w:val="28"/>
          <w:szCs w:val="28"/>
        </w:rPr>
        <w:t>через СМИ</w:t>
      </w:r>
      <w:r w:rsidRPr="0007096B">
        <w:rPr>
          <w:sz w:val="28"/>
          <w:szCs w:val="28"/>
        </w:rPr>
        <w:t xml:space="preserve">. </w:t>
      </w:r>
    </w:p>
    <w:p w:rsidR="007D6548" w:rsidRPr="0007096B" w:rsidRDefault="001C75ED" w:rsidP="008D599A">
      <w:pPr>
        <w:numPr>
          <w:ilvl w:val="2"/>
          <w:numId w:val="2"/>
        </w:numPr>
        <w:ind w:left="0" w:firstLine="709"/>
        <w:jc w:val="both"/>
        <w:rPr>
          <w:sz w:val="28"/>
          <w:szCs w:val="28"/>
        </w:rPr>
      </w:pPr>
      <w:r w:rsidRPr="0007096B">
        <w:rPr>
          <w:sz w:val="28"/>
          <w:szCs w:val="28"/>
        </w:rPr>
        <w:t>Организатор</w:t>
      </w:r>
      <w:r w:rsidR="0028168C" w:rsidRPr="0007096B">
        <w:rPr>
          <w:sz w:val="28"/>
          <w:szCs w:val="28"/>
        </w:rPr>
        <w:t xml:space="preserve"> вправе не отвечать на з</w:t>
      </w:r>
      <w:r w:rsidRPr="0007096B">
        <w:rPr>
          <w:sz w:val="28"/>
          <w:szCs w:val="28"/>
        </w:rPr>
        <w:t>апросы о разъяснении положений д</w:t>
      </w:r>
      <w:r w:rsidR="007D6548" w:rsidRPr="0007096B">
        <w:rPr>
          <w:sz w:val="28"/>
          <w:szCs w:val="28"/>
        </w:rPr>
        <w:t xml:space="preserve">окументации </w:t>
      </w:r>
      <w:r w:rsidR="0028168C" w:rsidRPr="0007096B">
        <w:rPr>
          <w:sz w:val="28"/>
          <w:szCs w:val="28"/>
        </w:rPr>
        <w:t xml:space="preserve">о закупке </w:t>
      </w:r>
      <w:r w:rsidR="007D6548" w:rsidRPr="0007096B">
        <w:rPr>
          <w:sz w:val="28"/>
          <w:szCs w:val="28"/>
        </w:rPr>
        <w:t xml:space="preserve">по проведению </w:t>
      </w:r>
      <w:r w:rsidR="00AF0C20" w:rsidRPr="0007096B">
        <w:rPr>
          <w:sz w:val="28"/>
          <w:szCs w:val="28"/>
        </w:rPr>
        <w:t>процедуры Размещения оферты</w:t>
      </w:r>
      <w:r w:rsidR="007D6548" w:rsidRPr="0007096B">
        <w:rPr>
          <w:sz w:val="28"/>
          <w:szCs w:val="28"/>
        </w:rPr>
        <w:t>, поступившие позднее срока, установленного в</w:t>
      </w:r>
      <w:r w:rsidR="0028168C" w:rsidRPr="0007096B">
        <w:rPr>
          <w:sz w:val="28"/>
          <w:szCs w:val="28"/>
        </w:rPr>
        <w:t xml:space="preserve"> пункте 1.2</w:t>
      </w:r>
      <w:r w:rsidR="00E347BF" w:rsidRPr="0007096B">
        <w:rPr>
          <w:sz w:val="28"/>
          <w:szCs w:val="28"/>
        </w:rPr>
        <w:t>.2</w:t>
      </w:r>
      <w:r w:rsidR="0028168C" w:rsidRPr="0007096B">
        <w:rPr>
          <w:sz w:val="28"/>
          <w:szCs w:val="28"/>
        </w:rPr>
        <w:t xml:space="preserve"> д</w:t>
      </w:r>
      <w:r w:rsidR="007D6548" w:rsidRPr="0007096B">
        <w:rPr>
          <w:sz w:val="28"/>
          <w:szCs w:val="28"/>
        </w:rPr>
        <w:t>окументации о закупке.</w:t>
      </w:r>
    </w:p>
    <w:p w:rsidR="007D6548" w:rsidRPr="0007096B" w:rsidRDefault="007D6548" w:rsidP="0028168C">
      <w:pPr>
        <w:ind w:firstLine="709"/>
        <w:jc w:val="both"/>
        <w:rPr>
          <w:rFonts w:eastAsia="MS Mincho"/>
          <w:sz w:val="28"/>
          <w:szCs w:val="28"/>
        </w:rPr>
      </w:pPr>
    </w:p>
    <w:p w:rsidR="007D6548" w:rsidRPr="00E2332E" w:rsidRDefault="00A43C46" w:rsidP="003D755E">
      <w:pPr>
        <w:pStyle w:val="20"/>
        <w:numPr>
          <w:ilvl w:val="1"/>
          <w:numId w:val="18"/>
        </w:numPr>
        <w:spacing w:before="0" w:after="0"/>
        <w:ind w:firstLine="349"/>
        <w:rPr>
          <w:rFonts w:cs="Times New Roman"/>
          <w:i w:val="0"/>
          <w:iCs w:val="0"/>
        </w:rPr>
      </w:pPr>
      <w:r>
        <w:rPr>
          <w:rFonts w:cs="Times New Roman"/>
          <w:i w:val="0"/>
          <w:iCs w:val="0"/>
        </w:rPr>
        <w:t xml:space="preserve"> </w:t>
      </w:r>
      <w:r w:rsidR="007D6548" w:rsidRPr="00E2332E">
        <w:rPr>
          <w:rFonts w:cs="Times New Roman"/>
          <w:i w:val="0"/>
          <w:iCs w:val="0"/>
        </w:rPr>
        <w:t>Внесение изменений и дополнений в документацию</w:t>
      </w:r>
    </w:p>
    <w:p w:rsidR="007D6548" w:rsidRPr="0007096B" w:rsidRDefault="007D6548" w:rsidP="00C6181A">
      <w:pPr>
        <w:jc w:val="both"/>
        <w:rPr>
          <w:rFonts w:eastAsia="MS Mincho"/>
          <w:sz w:val="28"/>
          <w:szCs w:val="28"/>
        </w:rPr>
      </w:pPr>
    </w:p>
    <w:p w:rsidR="00E81704" w:rsidRPr="0007096B" w:rsidRDefault="00E81704" w:rsidP="00842D35">
      <w:pPr>
        <w:numPr>
          <w:ilvl w:val="0"/>
          <w:numId w:val="7"/>
        </w:numPr>
        <w:ind w:left="0" w:firstLine="709"/>
        <w:jc w:val="both"/>
        <w:rPr>
          <w:sz w:val="28"/>
          <w:szCs w:val="28"/>
        </w:rPr>
      </w:pPr>
      <w:r w:rsidRPr="0007096B">
        <w:rPr>
          <w:sz w:val="28"/>
          <w:szCs w:val="28"/>
        </w:rPr>
        <w:t xml:space="preserve">В любое время, но не позднее, чем за 5 (пять) календарных дней до дня окончания </w:t>
      </w:r>
      <w:r w:rsidR="00D7015C">
        <w:rPr>
          <w:sz w:val="28"/>
          <w:szCs w:val="28"/>
        </w:rPr>
        <w:t>приема</w:t>
      </w:r>
      <w:r w:rsidRPr="0007096B">
        <w:rPr>
          <w:sz w:val="28"/>
          <w:szCs w:val="28"/>
        </w:rPr>
        <w:t xml:space="preserve"> Заявок, в том числе по запросу претендента, могут быть внесены дополнения и изменения в извещение о проведении </w:t>
      </w:r>
      <w:r w:rsidR="00534326" w:rsidRPr="0007096B">
        <w:rPr>
          <w:sz w:val="28"/>
          <w:szCs w:val="28"/>
        </w:rPr>
        <w:t>процедуры</w:t>
      </w:r>
      <w:r w:rsidR="00772256" w:rsidRPr="0007096B">
        <w:rPr>
          <w:sz w:val="28"/>
          <w:szCs w:val="28"/>
        </w:rPr>
        <w:t xml:space="preserve"> Размещения оферты</w:t>
      </w:r>
      <w:r w:rsidRPr="0007096B">
        <w:rPr>
          <w:sz w:val="28"/>
          <w:szCs w:val="28"/>
        </w:rPr>
        <w:t xml:space="preserve"> и в настоящую документацию о закупке. Любые изменения, дополнения</w:t>
      </w:r>
      <w:r w:rsidR="006840FB" w:rsidRPr="0007096B">
        <w:rPr>
          <w:sz w:val="28"/>
          <w:szCs w:val="28"/>
        </w:rPr>
        <w:t>,</w:t>
      </w:r>
      <w:r w:rsidRPr="0007096B">
        <w:rPr>
          <w:sz w:val="28"/>
          <w:szCs w:val="28"/>
        </w:rPr>
        <w:t xml:space="preserve"> вносимые в извещение о</w:t>
      </w:r>
      <w:r w:rsidR="00772256" w:rsidRPr="0007096B">
        <w:rPr>
          <w:sz w:val="28"/>
          <w:szCs w:val="28"/>
        </w:rPr>
        <w:t xml:space="preserve"> </w:t>
      </w:r>
      <w:r w:rsidR="00534326" w:rsidRPr="0007096B">
        <w:rPr>
          <w:sz w:val="28"/>
          <w:szCs w:val="28"/>
        </w:rPr>
        <w:t xml:space="preserve">проведении процедуры </w:t>
      </w:r>
      <w:r w:rsidR="00772256" w:rsidRPr="0007096B">
        <w:rPr>
          <w:sz w:val="28"/>
          <w:szCs w:val="28"/>
        </w:rPr>
        <w:t>Размещении оферты</w:t>
      </w:r>
      <w:r w:rsidRPr="0007096B">
        <w:rPr>
          <w:sz w:val="28"/>
          <w:szCs w:val="28"/>
        </w:rPr>
        <w:t xml:space="preserve">, </w:t>
      </w:r>
      <w:r w:rsidR="006840FB" w:rsidRPr="0007096B">
        <w:rPr>
          <w:sz w:val="28"/>
          <w:szCs w:val="28"/>
        </w:rPr>
        <w:t xml:space="preserve">настоящую </w:t>
      </w:r>
      <w:r w:rsidRPr="0007096B">
        <w:rPr>
          <w:sz w:val="28"/>
          <w:szCs w:val="28"/>
        </w:rPr>
        <w:t>документацию о закупке</w:t>
      </w:r>
      <w:r w:rsidR="002275ED" w:rsidRPr="0007096B">
        <w:rPr>
          <w:sz w:val="28"/>
          <w:szCs w:val="28"/>
        </w:rPr>
        <w:t>,</w:t>
      </w:r>
      <w:r w:rsidRPr="0007096B">
        <w:rPr>
          <w:sz w:val="28"/>
          <w:szCs w:val="28"/>
        </w:rPr>
        <w:t xml:space="preserve"> явля</w:t>
      </w:r>
      <w:r w:rsidR="002275ED" w:rsidRPr="0007096B">
        <w:rPr>
          <w:sz w:val="28"/>
          <w:szCs w:val="28"/>
        </w:rPr>
        <w:t>ю</w:t>
      </w:r>
      <w:r w:rsidRPr="0007096B">
        <w:rPr>
          <w:sz w:val="28"/>
          <w:szCs w:val="28"/>
        </w:rPr>
        <w:t xml:space="preserve">тся </w:t>
      </w:r>
      <w:r w:rsidR="00CB5ABE" w:rsidRPr="0007096B">
        <w:rPr>
          <w:sz w:val="28"/>
          <w:szCs w:val="28"/>
        </w:rPr>
        <w:t xml:space="preserve">ее </w:t>
      </w:r>
      <w:r w:rsidRPr="0007096B">
        <w:rPr>
          <w:sz w:val="28"/>
          <w:szCs w:val="28"/>
        </w:rPr>
        <w:t>неотъемлемой частью.</w:t>
      </w:r>
    </w:p>
    <w:p w:rsidR="00E81704" w:rsidRPr="0007096B" w:rsidRDefault="00E81704" w:rsidP="00DE3BCD">
      <w:pPr>
        <w:ind w:firstLine="708"/>
        <w:jc w:val="both"/>
        <w:rPr>
          <w:sz w:val="28"/>
          <w:szCs w:val="28"/>
        </w:rPr>
      </w:pPr>
      <w:r w:rsidRPr="0007096B">
        <w:rPr>
          <w:sz w:val="28"/>
          <w:szCs w:val="28"/>
        </w:rPr>
        <w:t xml:space="preserve">Дополнения и изменения, внесенные в извещение о проведении </w:t>
      </w:r>
      <w:r w:rsidR="00534326" w:rsidRPr="0007096B">
        <w:rPr>
          <w:sz w:val="28"/>
          <w:szCs w:val="28"/>
        </w:rPr>
        <w:t xml:space="preserve">процедуры </w:t>
      </w:r>
      <w:r w:rsidR="00772256" w:rsidRPr="0007096B">
        <w:rPr>
          <w:sz w:val="28"/>
          <w:szCs w:val="28"/>
        </w:rPr>
        <w:t xml:space="preserve">Размещения оферты </w:t>
      </w:r>
      <w:r w:rsidRPr="0007096B">
        <w:rPr>
          <w:sz w:val="28"/>
          <w:szCs w:val="28"/>
        </w:rPr>
        <w:t>и в настоящую документацию</w:t>
      </w:r>
      <w:r w:rsidR="001F32B2" w:rsidRPr="0007096B">
        <w:rPr>
          <w:sz w:val="28"/>
          <w:szCs w:val="28"/>
        </w:rPr>
        <w:t xml:space="preserve"> о закупке</w:t>
      </w:r>
      <w:r w:rsidRPr="0007096B">
        <w:rPr>
          <w:sz w:val="28"/>
          <w:szCs w:val="28"/>
        </w:rPr>
        <w:t xml:space="preserve">, размещаются </w:t>
      </w:r>
      <w:r w:rsidR="00A23026" w:rsidRPr="0007096B">
        <w:rPr>
          <w:sz w:val="28"/>
          <w:szCs w:val="28"/>
        </w:rPr>
        <w:t xml:space="preserve">в соответствии с пунктом 4 Информационной карты </w:t>
      </w:r>
      <w:r w:rsidRPr="0007096B">
        <w:rPr>
          <w:sz w:val="28"/>
          <w:szCs w:val="28"/>
        </w:rPr>
        <w:t xml:space="preserve">в течение </w:t>
      </w:r>
      <w:r w:rsidR="00CB5ABE" w:rsidRPr="0007096B">
        <w:rPr>
          <w:sz w:val="28"/>
          <w:szCs w:val="28"/>
        </w:rPr>
        <w:t>3 </w:t>
      </w:r>
      <w:r w:rsidRPr="0007096B">
        <w:rPr>
          <w:sz w:val="28"/>
          <w:szCs w:val="28"/>
        </w:rPr>
        <w:t>(трех) календарных дней со дня принятия решения о внесении изменений.</w:t>
      </w:r>
    </w:p>
    <w:p w:rsidR="00E81704" w:rsidRPr="0007096B" w:rsidRDefault="00E81704" w:rsidP="00E81704">
      <w:pPr>
        <w:pStyle w:val="afb"/>
        <w:rPr>
          <w:sz w:val="28"/>
          <w:szCs w:val="28"/>
        </w:rPr>
      </w:pPr>
      <w:r w:rsidRPr="0007096B">
        <w:rPr>
          <w:sz w:val="28"/>
          <w:szCs w:val="28"/>
        </w:rPr>
        <w:t xml:space="preserve">В случае внесения изменений позднее, чем за </w:t>
      </w:r>
      <w:r w:rsidR="0052390C" w:rsidRPr="0007096B">
        <w:rPr>
          <w:sz w:val="28"/>
          <w:szCs w:val="28"/>
        </w:rPr>
        <w:t>5</w:t>
      </w:r>
      <w:r w:rsidRPr="0007096B">
        <w:rPr>
          <w:sz w:val="28"/>
          <w:szCs w:val="28"/>
        </w:rPr>
        <w:t xml:space="preserve"> </w:t>
      </w:r>
      <w:r w:rsidR="00D7015C">
        <w:rPr>
          <w:sz w:val="28"/>
          <w:szCs w:val="28"/>
        </w:rPr>
        <w:t xml:space="preserve">календарных </w:t>
      </w:r>
      <w:r w:rsidRPr="0007096B">
        <w:rPr>
          <w:sz w:val="28"/>
          <w:szCs w:val="28"/>
        </w:rPr>
        <w:t xml:space="preserve">дней до даты окончания подачи Заявок, Организатор обязан продлить срок подачи Заявок таким образом, чтобы со дня размещения </w:t>
      </w:r>
      <w:r w:rsidR="00727D3C" w:rsidRPr="0007096B">
        <w:rPr>
          <w:sz w:val="28"/>
          <w:szCs w:val="28"/>
        </w:rPr>
        <w:t>в СМИ</w:t>
      </w:r>
      <w:r w:rsidR="00DE3BCD" w:rsidRPr="0007096B">
        <w:rPr>
          <w:sz w:val="28"/>
          <w:szCs w:val="28"/>
        </w:rPr>
        <w:t xml:space="preserve"> </w:t>
      </w:r>
      <w:r w:rsidRPr="0007096B">
        <w:rPr>
          <w:sz w:val="28"/>
          <w:szCs w:val="28"/>
        </w:rPr>
        <w:t xml:space="preserve">внесенных в документацию </w:t>
      </w:r>
      <w:r w:rsidR="00534326" w:rsidRPr="0007096B">
        <w:rPr>
          <w:sz w:val="28"/>
          <w:szCs w:val="28"/>
        </w:rPr>
        <w:t xml:space="preserve">о закупке </w:t>
      </w:r>
      <w:r w:rsidRPr="0007096B">
        <w:rPr>
          <w:sz w:val="28"/>
          <w:szCs w:val="28"/>
        </w:rPr>
        <w:t xml:space="preserve">изменений до даты окончания </w:t>
      </w:r>
      <w:r w:rsidR="00FC6143">
        <w:rPr>
          <w:sz w:val="28"/>
        </w:rPr>
        <w:t xml:space="preserve">приема </w:t>
      </w:r>
      <w:r w:rsidRPr="0007096B">
        <w:rPr>
          <w:sz w:val="28"/>
          <w:szCs w:val="28"/>
        </w:rPr>
        <w:t xml:space="preserve">Заявок оставалось не менее </w:t>
      </w:r>
      <w:r w:rsidR="0052390C" w:rsidRPr="0007096B">
        <w:rPr>
          <w:sz w:val="28"/>
          <w:szCs w:val="28"/>
        </w:rPr>
        <w:t>5</w:t>
      </w:r>
      <w:r w:rsidRPr="0007096B">
        <w:rPr>
          <w:sz w:val="28"/>
          <w:szCs w:val="28"/>
        </w:rPr>
        <w:t xml:space="preserve"> календарных дней.</w:t>
      </w:r>
    </w:p>
    <w:p w:rsidR="00E81704" w:rsidRPr="0007096B" w:rsidRDefault="00E81704" w:rsidP="00E81704">
      <w:pPr>
        <w:pStyle w:val="afb"/>
        <w:rPr>
          <w:sz w:val="28"/>
          <w:szCs w:val="28"/>
        </w:rPr>
      </w:pPr>
      <w:r w:rsidRPr="0007096B">
        <w:rPr>
          <w:sz w:val="28"/>
          <w:szCs w:val="28"/>
        </w:rPr>
        <w:t>Организатор не вправе вносить изменения, касающиеся замены предмета закупки.</w:t>
      </w:r>
    </w:p>
    <w:p w:rsidR="007D6548" w:rsidRPr="0007096B" w:rsidRDefault="00E81704" w:rsidP="00842D35">
      <w:pPr>
        <w:numPr>
          <w:ilvl w:val="0"/>
          <w:numId w:val="7"/>
        </w:numPr>
        <w:ind w:left="0" w:firstLine="709"/>
        <w:jc w:val="both"/>
        <w:rPr>
          <w:sz w:val="28"/>
          <w:szCs w:val="28"/>
        </w:rPr>
      </w:pPr>
      <w:r w:rsidRPr="0007096B">
        <w:rPr>
          <w:sz w:val="28"/>
          <w:szCs w:val="28"/>
        </w:rPr>
        <w:t>Заказчик</w:t>
      </w:r>
      <w:r w:rsidR="007D6548" w:rsidRPr="0007096B">
        <w:rPr>
          <w:sz w:val="28"/>
          <w:szCs w:val="28"/>
        </w:rPr>
        <w:t xml:space="preserve"> не берет на себя обязательства по уведомлению претендентов и участников </w:t>
      </w:r>
      <w:r w:rsidR="00AF0C20" w:rsidRPr="0007096B">
        <w:rPr>
          <w:sz w:val="28"/>
          <w:szCs w:val="28"/>
        </w:rPr>
        <w:t xml:space="preserve">процедуры Размещения оферты </w:t>
      </w:r>
      <w:r w:rsidR="007D6548" w:rsidRPr="0007096B">
        <w:rPr>
          <w:sz w:val="28"/>
          <w:szCs w:val="28"/>
        </w:rPr>
        <w:t xml:space="preserve">о дополнениях, изменениях, разъяснениях в настоящую документацию, а также по уведомлению участников (за исключением победителя (победителей) </w:t>
      </w:r>
      <w:r w:rsidR="00AF0C20" w:rsidRPr="0007096B">
        <w:rPr>
          <w:sz w:val="28"/>
          <w:szCs w:val="28"/>
        </w:rPr>
        <w:lastRenderedPageBreak/>
        <w:t>процедуры Размещения оферты</w:t>
      </w:r>
      <w:r w:rsidR="007D6548" w:rsidRPr="0007096B">
        <w:rPr>
          <w:sz w:val="28"/>
          <w:szCs w:val="28"/>
        </w:rPr>
        <w:t xml:space="preserve">) об итогах </w:t>
      </w:r>
      <w:r w:rsidR="00AF0C20" w:rsidRPr="0007096B">
        <w:rPr>
          <w:sz w:val="28"/>
          <w:szCs w:val="28"/>
        </w:rPr>
        <w:t xml:space="preserve">процедуры Размещения оферты </w:t>
      </w:r>
      <w:r w:rsidR="007D6548" w:rsidRPr="0007096B">
        <w:rPr>
          <w:sz w:val="28"/>
          <w:szCs w:val="28"/>
        </w:rPr>
        <w:t xml:space="preserve">и не несет ответственности в случаях, когда участники не осведомлены о внесенных изменениях, дополнениях, разъяснениях, итогах </w:t>
      </w:r>
      <w:r w:rsidR="00AF0C20" w:rsidRPr="0007096B">
        <w:rPr>
          <w:sz w:val="28"/>
          <w:szCs w:val="28"/>
        </w:rPr>
        <w:t xml:space="preserve">процедуры Размещения оферты </w:t>
      </w:r>
      <w:r w:rsidR="007D6548" w:rsidRPr="0007096B">
        <w:rPr>
          <w:sz w:val="28"/>
          <w:szCs w:val="28"/>
        </w:rPr>
        <w:t xml:space="preserve">при условии их надлежащего размещения </w:t>
      </w:r>
      <w:r w:rsidR="00727D3C" w:rsidRPr="0007096B">
        <w:rPr>
          <w:rFonts w:eastAsia="MS Mincho"/>
          <w:sz w:val="28"/>
          <w:szCs w:val="28"/>
        </w:rPr>
        <w:t>в СМИ</w:t>
      </w:r>
      <w:r w:rsidR="007D6548" w:rsidRPr="0007096B">
        <w:rPr>
          <w:sz w:val="28"/>
          <w:szCs w:val="28"/>
        </w:rPr>
        <w:t>.</w:t>
      </w:r>
    </w:p>
    <w:p w:rsidR="007E758D" w:rsidRDefault="007D6548" w:rsidP="00842D35">
      <w:pPr>
        <w:numPr>
          <w:ilvl w:val="0"/>
          <w:numId w:val="7"/>
        </w:numPr>
        <w:ind w:left="0" w:firstLine="709"/>
        <w:jc w:val="both"/>
        <w:rPr>
          <w:sz w:val="28"/>
          <w:szCs w:val="28"/>
        </w:rPr>
      </w:pPr>
      <w:r w:rsidRPr="0007096B">
        <w:rPr>
          <w:sz w:val="28"/>
          <w:szCs w:val="28"/>
        </w:rPr>
        <w:t>Заказчик</w:t>
      </w:r>
      <w:r w:rsidR="007E758D">
        <w:rPr>
          <w:sz w:val="28"/>
          <w:szCs w:val="28"/>
        </w:rPr>
        <w:t>/Организатор</w:t>
      </w:r>
      <w:r w:rsidRPr="0007096B">
        <w:rPr>
          <w:sz w:val="28"/>
          <w:szCs w:val="28"/>
        </w:rPr>
        <w:t xml:space="preserve"> вправе принять решение о продлении срока окончания подачи Заявок </w:t>
      </w:r>
      <w:r w:rsidR="006720C2" w:rsidRPr="0007096B">
        <w:rPr>
          <w:sz w:val="28"/>
          <w:szCs w:val="28"/>
        </w:rPr>
        <w:t xml:space="preserve">(срока акцепта) </w:t>
      </w:r>
      <w:r w:rsidRPr="0007096B">
        <w:rPr>
          <w:sz w:val="28"/>
          <w:szCs w:val="28"/>
        </w:rPr>
        <w:t xml:space="preserve">на участие в </w:t>
      </w:r>
      <w:r w:rsidR="006720C2" w:rsidRPr="0007096B">
        <w:rPr>
          <w:sz w:val="28"/>
          <w:szCs w:val="28"/>
        </w:rPr>
        <w:t>процедуре</w:t>
      </w:r>
      <w:r w:rsidR="00772256" w:rsidRPr="0007096B">
        <w:rPr>
          <w:sz w:val="28"/>
          <w:szCs w:val="28"/>
        </w:rPr>
        <w:t xml:space="preserve"> Размещения оферты</w:t>
      </w:r>
      <w:r w:rsidRPr="0007096B">
        <w:rPr>
          <w:sz w:val="28"/>
          <w:szCs w:val="28"/>
        </w:rPr>
        <w:t xml:space="preserve"> в любое время до даты истечения такого срока. </w:t>
      </w:r>
      <w:r w:rsidR="007E758D">
        <w:rPr>
          <w:sz w:val="28"/>
          <w:szCs w:val="28"/>
        </w:rPr>
        <w:t xml:space="preserve">При проведении </w:t>
      </w:r>
      <w:r w:rsidR="007E758D" w:rsidRPr="007E758D">
        <w:rPr>
          <w:sz w:val="28"/>
          <w:szCs w:val="28"/>
        </w:rPr>
        <w:t>процедур</w:t>
      </w:r>
      <w:r w:rsidR="007E758D">
        <w:rPr>
          <w:sz w:val="28"/>
          <w:szCs w:val="28"/>
        </w:rPr>
        <w:t>ы</w:t>
      </w:r>
      <w:r w:rsidR="007E758D" w:rsidRPr="007E758D">
        <w:rPr>
          <w:sz w:val="28"/>
          <w:szCs w:val="28"/>
        </w:rPr>
        <w:t xml:space="preserve"> Размещения оферты</w:t>
      </w:r>
      <w:r w:rsidR="007E758D">
        <w:rPr>
          <w:sz w:val="28"/>
          <w:szCs w:val="28"/>
        </w:rPr>
        <w:t xml:space="preserve"> без ограничения срока подачи Заявок продление срока не </w:t>
      </w:r>
      <w:r w:rsidR="00041100">
        <w:rPr>
          <w:sz w:val="28"/>
          <w:szCs w:val="28"/>
        </w:rPr>
        <w:t>предусмотрено</w:t>
      </w:r>
      <w:r w:rsidR="007E758D">
        <w:rPr>
          <w:sz w:val="28"/>
          <w:szCs w:val="28"/>
        </w:rPr>
        <w:t>.</w:t>
      </w:r>
    </w:p>
    <w:p w:rsidR="00E81704" w:rsidRPr="0007096B" w:rsidRDefault="007D6548" w:rsidP="007E758D">
      <w:pPr>
        <w:ind w:firstLine="720"/>
        <w:jc w:val="both"/>
        <w:rPr>
          <w:sz w:val="28"/>
          <w:szCs w:val="28"/>
        </w:rPr>
      </w:pPr>
      <w:r w:rsidRPr="0007096B">
        <w:rPr>
          <w:sz w:val="28"/>
          <w:szCs w:val="28"/>
        </w:rPr>
        <w:t>В течение 3 (трех) дней со дня принятия указанного решения такие изменения размещаются Зак</w:t>
      </w:r>
      <w:r w:rsidR="00AD18C4" w:rsidRPr="0007096B">
        <w:rPr>
          <w:sz w:val="28"/>
          <w:szCs w:val="28"/>
        </w:rPr>
        <w:t xml:space="preserve">азчиком </w:t>
      </w:r>
      <w:r w:rsidR="002275ED" w:rsidRPr="0007096B">
        <w:rPr>
          <w:sz w:val="28"/>
          <w:szCs w:val="28"/>
        </w:rPr>
        <w:t xml:space="preserve">в СМИ </w:t>
      </w:r>
      <w:r w:rsidR="00216C08" w:rsidRPr="0007096B">
        <w:rPr>
          <w:sz w:val="28"/>
          <w:szCs w:val="28"/>
        </w:rPr>
        <w:t>в соответствии с пунктом</w:t>
      </w:r>
      <w:r w:rsidR="007A348C" w:rsidRPr="0007096B">
        <w:rPr>
          <w:sz w:val="28"/>
          <w:szCs w:val="28"/>
        </w:rPr>
        <w:t xml:space="preserve"> </w:t>
      </w:r>
      <w:r w:rsidR="00216C08" w:rsidRPr="0007096B">
        <w:rPr>
          <w:sz w:val="28"/>
          <w:szCs w:val="28"/>
        </w:rPr>
        <w:t>4 Информационной карты</w:t>
      </w:r>
      <w:r w:rsidR="00041100">
        <w:rPr>
          <w:sz w:val="28"/>
          <w:szCs w:val="28"/>
        </w:rPr>
        <w:t>.</w:t>
      </w:r>
    </w:p>
    <w:p w:rsidR="007D6548" w:rsidRPr="00E2332E" w:rsidRDefault="007D6548" w:rsidP="00E2332E">
      <w:pPr>
        <w:ind w:firstLine="720"/>
        <w:jc w:val="both"/>
        <w:rPr>
          <w:sz w:val="28"/>
          <w:szCs w:val="28"/>
        </w:rPr>
      </w:pPr>
    </w:p>
    <w:p w:rsidR="00512272" w:rsidRPr="00386466" w:rsidRDefault="00347458" w:rsidP="00512272">
      <w:pPr>
        <w:pStyle w:val="20"/>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w:t>
      </w:r>
      <w:r w:rsidR="00512272" w:rsidRPr="00386466">
        <w:rPr>
          <w:rFonts w:eastAsia="MS Mincho" w:cs="Times New Roman"/>
          <w:i w:val="0"/>
          <w:iCs w:val="0"/>
        </w:rPr>
        <w:t xml:space="preserve"> </w:t>
      </w:r>
      <w:proofErr w:type="spellStart"/>
      <w:r w:rsidR="00512272" w:rsidRPr="00386466">
        <w:rPr>
          <w:rFonts w:eastAsia="MS Mincho" w:cs="Times New Roman"/>
          <w:i w:val="0"/>
          <w:iCs w:val="0"/>
        </w:rPr>
        <w:t>Антикоррупционная</w:t>
      </w:r>
      <w:proofErr w:type="spellEnd"/>
      <w:r w:rsidR="00512272" w:rsidRPr="00386466">
        <w:rPr>
          <w:rFonts w:eastAsia="MS Mincho" w:cs="Times New Roman"/>
          <w:i w:val="0"/>
          <w:iCs w:val="0"/>
        </w:rPr>
        <w:t xml:space="preserve"> оговорка</w:t>
      </w:r>
    </w:p>
    <w:p w:rsidR="00512272" w:rsidRDefault="00512272" w:rsidP="00512272">
      <w:pPr>
        <w:pStyle w:val="affd"/>
        <w:spacing w:before="0" w:after="0"/>
        <w:ind w:firstLine="709"/>
        <w:jc w:val="both"/>
        <w:rPr>
          <w:color w:val="000000"/>
          <w:sz w:val="27"/>
          <w:szCs w:val="27"/>
        </w:rPr>
      </w:pPr>
    </w:p>
    <w:p w:rsidR="00512272" w:rsidRPr="00C25469" w:rsidRDefault="00512272" w:rsidP="00512272">
      <w:pPr>
        <w:pStyle w:val="afb"/>
        <w:rPr>
          <w:sz w:val="28"/>
          <w:szCs w:val="28"/>
        </w:rPr>
      </w:pPr>
      <w:r w:rsidRPr="00C25469">
        <w:rPr>
          <w:sz w:val="28"/>
          <w:szCs w:val="28"/>
        </w:rPr>
        <w:t xml:space="preserve">1.4.1. В рамках проведения настоящей закупки претендентам/участникам, Заказчику/Организатору, их </w:t>
      </w:r>
      <w:proofErr w:type="spellStart"/>
      <w:r w:rsidRPr="00C25469">
        <w:rPr>
          <w:sz w:val="28"/>
          <w:szCs w:val="28"/>
        </w:rPr>
        <w:t>аффилированным</w:t>
      </w:r>
      <w:proofErr w:type="spellEnd"/>
      <w:r w:rsidRPr="00C25469">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В рамках проведения закупки претенденты/участники, Заказчик/Организатор, их </w:t>
      </w:r>
      <w:proofErr w:type="spellStart"/>
      <w:r w:rsidRPr="00C25469">
        <w:rPr>
          <w:color w:val="000000"/>
          <w:sz w:val="28"/>
          <w:szCs w:val="28"/>
        </w:rPr>
        <w:t>аффилированные</w:t>
      </w:r>
      <w:proofErr w:type="spellEnd"/>
      <w:r w:rsidRPr="00C25469">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1.4.2. В случае установления нарушения претендентом/участником, их </w:t>
      </w:r>
      <w:proofErr w:type="spellStart"/>
      <w:r w:rsidRPr="00C25469">
        <w:rPr>
          <w:color w:val="000000"/>
          <w:sz w:val="28"/>
          <w:szCs w:val="28"/>
        </w:rPr>
        <w:t>аффилированными</w:t>
      </w:r>
      <w:proofErr w:type="spellEnd"/>
      <w:r w:rsidRPr="00C25469">
        <w:rPr>
          <w:color w:val="000000"/>
          <w:sz w:val="28"/>
          <w:szCs w:val="28"/>
        </w:rPr>
        <w:t xml:space="preserve"> лицами, работниками или посредниками каких-либо положений пункта 1.4.1 настоящей документации о закупке,</w:t>
      </w:r>
      <w:r w:rsidRPr="00C25469">
        <w:rPr>
          <w:sz w:val="28"/>
          <w:szCs w:val="28"/>
        </w:rPr>
        <w:t xml:space="preserve"> </w:t>
      </w:r>
      <w:r w:rsidRPr="00C25469">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sidRPr="00C25469">
        <w:rPr>
          <w:color w:val="000000"/>
          <w:sz w:val="28"/>
          <w:szCs w:val="28"/>
        </w:rPr>
        <w:t>аффилированными</w:t>
      </w:r>
      <w:proofErr w:type="spellEnd"/>
      <w:r w:rsidRPr="00C25469">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w:t>
      </w:r>
      <w:r w:rsidRPr="00C25469">
        <w:rPr>
          <w:color w:val="000000"/>
          <w:sz w:val="28"/>
          <w:szCs w:val="28"/>
        </w:rPr>
        <w:lastRenderedPageBreak/>
        <w:t xml:space="preserve">Заказчиком/Организатором, их </w:t>
      </w:r>
      <w:proofErr w:type="spellStart"/>
      <w:r w:rsidRPr="00C25469">
        <w:rPr>
          <w:color w:val="000000"/>
          <w:sz w:val="28"/>
          <w:szCs w:val="28"/>
        </w:rPr>
        <w:t>аффилированными</w:t>
      </w:r>
      <w:proofErr w:type="spellEnd"/>
      <w:r w:rsidRPr="00C25469">
        <w:rPr>
          <w:color w:val="000000"/>
          <w:sz w:val="28"/>
          <w:szCs w:val="28"/>
        </w:rPr>
        <w:t xml:space="preserve">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sidRPr="00C25469">
          <w:rPr>
            <w:rStyle w:val="a9"/>
            <w:sz w:val="28"/>
            <w:szCs w:val="28"/>
          </w:rPr>
          <w:t>Линия доверия «стоп коррупция»</w:t>
        </w:r>
      </w:hyperlink>
      <w:r w:rsidRPr="00C25469">
        <w:rPr>
          <w:color w:val="000000"/>
          <w:sz w:val="28"/>
          <w:szCs w:val="28"/>
        </w:rPr>
        <w:t xml:space="preserve">, электронная почта </w:t>
      </w:r>
      <w:hyperlink r:id="rId12" w:history="1">
        <w:r w:rsidRPr="00C25469">
          <w:rPr>
            <w:rStyle w:val="a9"/>
            <w:sz w:val="28"/>
            <w:szCs w:val="28"/>
          </w:rPr>
          <w:t>anticorr@trcont.ru</w:t>
        </w:r>
      </w:hyperlink>
      <w:r w:rsidRPr="00C25469">
        <w:rPr>
          <w:color w:val="000000"/>
          <w:sz w:val="28"/>
          <w:szCs w:val="28"/>
        </w:rPr>
        <w:t>.</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d"/>
        <w:spacing w:before="0" w:after="0"/>
        <w:ind w:firstLine="709"/>
        <w:jc w:val="both"/>
        <w:rPr>
          <w:color w:val="000000"/>
          <w:sz w:val="28"/>
          <w:szCs w:val="28"/>
        </w:rPr>
      </w:pPr>
      <w:r w:rsidRPr="00C25469">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bookmarkStart w:id="0" w:name="_GoBack"/>
      <w:bookmarkEnd w:id="0"/>
    </w:p>
    <w:p w:rsidR="007D6548" w:rsidRPr="00E2332E" w:rsidRDefault="006400A0" w:rsidP="00E2332E">
      <w:pPr>
        <w:jc w:val="center"/>
        <w:outlineLvl w:val="0"/>
        <w:rPr>
          <w:b/>
          <w:bCs/>
          <w:sz w:val="32"/>
          <w:szCs w:val="32"/>
        </w:rPr>
      </w:pPr>
      <w:r w:rsidRPr="00E2332E">
        <w:rPr>
          <w:b/>
          <w:bCs/>
          <w:sz w:val="32"/>
          <w:szCs w:val="32"/>
        </w:rPr>
        <w:t>Раздел 2</w:t>
      </w:r>
      <w:r w:rsidR="007D6548" w:rsidRPr="00E2332E">
        <w:rPr>
          <w:b/>
          <w:bCs/>
          <w:sz w:val="32"/>
          <w:szCs w:val="32"/>
        </w:rPr>
        <w:t>. Обязательные и квалификационные требования к п</w:t>
      </w:r>
      <w:r w:rsidR="006D5B33" w:rsidRPr="00E2332E">
        <w:rPr>
          <w:b/>
          <w:bCs/>
          <w:sz w:val="32"/>
          <w:szCs w:val="32"/>
        </w:rPr>
        <w:t>ретендентам/участникам, рассмотрение</w:t>
      </w:r>
      <w:r w:rsidR="007D6548" w:rsidRPr="00E2332E">
        <w:rPr>
          <w:b/>
          <w:bCs/>
          <w:sz w:val="32"/>
          <w:szCs w:val="32"/>
        </w:rPr>
        <w:t xml:space="preserve"> Заявок участников</w:t>
      </w:r>
    </w:p>
    <w:p w:rsidR="00E2332E" w:rsidRPr="00E2332E" w:rsidRDefault="00737675" w:rsidP="00E2332E">
      <w:pPr>
        <w:ind w:firstLine="540"/>
        <w:jc w:val="both"/>
        <w:rPr>
          <w:sz w:val="28"/>
          <w:szCs w:val="28"/>
        </w:rPr>
      </w:pPr>
      <w:r w:rsidRPr="00E2332E">
        <w:rPr>
          <w:sz w:val="28"/>
          <w:szCs w:val="28"/>
        </w:rPr>
        <w:t xml:space="preserve"> </w:t>
      </w:r>
    </w:p>
    <w:p w:rsidR="00997B7D" w:rsidRPr="00E2332E" w:rsidRDefault="00737675" w:rsidP="003D755E">
      <w:pPr>
        <w:pStyle w:val="20"/>
        <w:numPr>
          <w:ilvl w:val="1"/>
          <w:numId w:val="17"/>
        </w:numPr>
        <w:spacing w:before="0" w:after="0"/>
        <w:ind w:left="0" w:firstLine="709"/>
        <w:rPr>
          <w:rFonts w:cs="Times New Roman"/>
          <w:i w:val="0"/>
          <w:iCs w:val="0"/>
        </w:rPr>
      </w:pPr>
      <w:r w:rsidRPr="00E2332E">
        <w:rPr>
          <w:rFonts w:cs="Times New Roman"/>
          <w:i w:val="0"/>
          <w:iCs w:val="0"/>
        </w:rPr>
        <w:t>Обязательные требования</w:t>
      </w:r>
    </w:p>
    <w:p w:rsidR="001242D3" w:rsidRPr="0007096B" w:rsidRDefault="001242D3" w:rsidP="001242D3"/>
    <w:p w:rsidR="007D6548" w:rsidRPr="0007096B" w:rsidRDefault="00A43C46" w:rsidP="00FC6143">
      <w:pPr>
        <w:tabs>
          <w:tab w:val="left" w:pos="1080"/>
        </w:tabs>
        <w:ind w:firstLine="709"/>
        <w:jc w:val="both"/>
        <w:rPr>
          <w:sz w:val="28"/>
          <w:szCs w:val="28"/>
        </w:rPr>
      </w:pPr>
      <w:r>
        <w:rPr>
          <w:sz w:val="28"/>
          <w:szCs w:val="28"/>
        </w:rPr>
        <w:t xml:space="preserve">2.1.1. </w:t>
      </w:r>
      <w:r w:rsidR="007D6548"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w:t>
      </w:r>
      <w:r w:rsidR="002275ED" w:rsidRPr="0007096B">
        <w:rPr>
          <w:sz w:val="28"/>
          <w:szCs w:val="28"/>
        </w:rPr>
        <w:t xml:space="preserve"> о закупке</w:t>
      </w:r>
      <w:r w:rsidR="007D6548" w:rsidRPr="0007096B">
        <w:rPr>
          <w:sz w:val="28"/>
          <w:szCs w:val="28"/>
        </w:rPr>
        <w:t>, а именно:</w:t>
      </w:r>
    </w:p>
    <w:p w:rsidR="001242D3" w:rsidRPr="0007096B" w:rsidRDefault="007D6548" w:rsidP="004E42C2">
      <w:pPr>
        <w:ind w:firstLine="709"/>
        <w:jc w:val="both"/>
        <w:rPr>
          <w:sz w:val="28"/>
          <w:szCs w:val="28"/>
        </w:rPr>
      </w:pPr>
      <w:r w:rsidRPr="0007096B">
        <w:rPr>
          <w:sz w:val="28"/>
          <w:szCs w:val="28"/>
        </w:rPr>
        <w:t>а) не иметь задолженности</w:t>
      </w:r>
      <w:r w:rsidR="009C49ED">
        <w:rPr>
          <w:sz w:val="28"/>
          <w:szCs w:val="28"/>
        </w:rPr>
        <w:t xml:space="preserve"> более 1000 рублей</w:t>
      </w:r>
      <w:r w:rsidRPr="0007096B">
        <w:rPr>
          <w:sz w:val="28"/>
          <w:szCs w:val="28"/>
        </w:rPr>
        <w:t xml:space="preserve"> по уплате налогов, сборов, пени, налоговых санкций в бюджеты всех уровней и обязательных платежей в государственные внебюджетные фонды</w:t>
      </w:r>
      <w:r w:rsidR="007A348C" w:rsidRPr="0007096B">
        <w:rPr>
          <w:sz w:val="28"/>
          <w:szCs w:val="28"/>
        </w:rPr>
        <w:t xml:space="preserve"> Российской Федерации</w:t>
      </w:r>
      <w:r w:rsidR="009C49ED">
        <w:rPr>
          <w:sz w:val="28"/>
          <w:szCs w:val="28"/>
        </w:rPr>
        <w:t>,</w:t>
      </w:r>
      <w:r w:rsidR="009C49ED" w:rsidRPr="009C49ED">
        <w:t xml:space="preserve"> </w:t>
      </w:r>
      <w:r w:rsidR="009C49ED" w:rsidRPr="009C49ED">
        <w:rPr>
          <w:sz w:val="28"/>
          <w:szCs w:val="28"/>
        </w:rPr>
        <w:t>а также просроченную задолженность по ранее заключенным договорам с ПАО «</w:t>
      </w:r>
      <w:proofErr w:type="spellStart"/>
      <w:r w:rsidR="009C49ED" w:rsidRPr="009C49ED">
        <w:rPr>
          <w:sz w:val="28"/>
          <w:szCs w:val="28"/>
        </w:rPr>
        <w:t>ТрансКонтейнер</w:t>
      </w:r>
      <w:proofErr w:type="spellEnd"/>
      <w:r w:rsidR="009C49ED" w:rsidRPr="009C49ED">
        <w:rPr>
          <w:sz w:val="28"/>
          <w:szCs w:val="28"/>
        </w:rPr>
        <w:t>»;</w:t>
      </w:r>
    </w:p>
    <w:p w:rsidR="007D6548" w:rsidRPr="0007096B" w:rsidRDefault="007D6548" w:rsidP="004E42C2">
      <w:pPr>
        <w:ind w:firstLine="709"/>
        <w:jc w:val="both"/>
        <w:rPr>
          <w:sz w:val="28"/>
          <w:szCs w:val="28"/>
        </w:rPr>
      </w:pPr>
      <w:r w:rsidRPr="0007096B">
        <w:rPr>
          <w:sz w:val="28"/>
          <w:szCs w:val="28"/>
        </w:rPr>
        <w:t>б) не находиться в процессе ликвидации;</w:t>
      </w:r>
    </w:p>
    <w:p w:rsidR="007D6548" w:rsidRPr="0007096B" w:rsidRDefault="007D6548" w:rsidP="004E42C2">
      <w:pPr>
        <w:ind w:firstLine="709"/>
        <w:jc w:val="both"/>
        <w:rPr>
          <w:sz w:val="28"/>
          <w:szCs w:val="28"/>
        </w:rPr>
      </w:pPr>
      <w:r w:rsidRPr="0007096B">
        <w:rPr>
          <w:sz w:val="28"/>
          <w:szCs w:val="28"/>
        </w:rPr>
        <w:t>в) не быть признанным несостоятельным (банкротом);</w:t>
      </w:r>
    </w:p>
    <w:p w:rsidR="007D6548" w:rsidRPr="0007096B" w:rsidRDefault="007D6548" w:rsidP="004E42C2">
      <w:pPr>
        <w:ind w:firstLine="709"/>
        <w:jc w:val="both"/>
        <w:rPr>
          <w:sz w:val="28"/>
          <w:szCs w:val="28"/>
        </w:rPr>
      </w:pPr>
      <w:r w:rsidRPr="0007096B">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rsidP="004E42C2">
      <w:pPr>
        <w:ind w:firstLine="709"/>
        <w:jc w:val="both"/>
        <w:rPr>
          <w:sz w:val="28"/>
          <w:szCs w:val="28"/>
        </w:rPr>
      </w:pPr>
      <w:proofErr w:type="spellStart"/>
      <w:r w:rsidRPr="0007096B">
        <w:rPr>
          <w:sz w:val="28"/>
          <w:szCs w:val="28"/>
        </w:rPr>
        <w:t>д</w:t>
      </w:r>
      <w:proofErr w:type="spellEnd"/>
      <w:r w:rsidRPr="0007096B">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w:t>
      </w:r>
      <w:r w:rsidR="002275ED" w:rsidRPr="0007096B">
        <w:rPr>
          <w:sz w:val="28"/>
          <w:szCs w:val="28"/>
        </w:rPr>
        <w:t>е</w:t>
      </w:r>
      <w:r w:rsidRPr="0007096B">
        <w:rPr>
          <w:sz w:val="28"/>
          <w:szCs w:val="28"/>
        </w:rPr>
        <w:t xml:space="preserve"> </w:t>
      </w:r>
      <w:r w:rsidRPr="0007096B">
        <w:rPr>
          <w:sz w:val="28"/>
          <w:szCs w:val="28"/>
        </w:rPr>
        <w:lastRenderedPageBreak/>
        <w:t>работ, оказани</w:t>
      </w:r>
      <w:r w:rsidR="002275ED" w:rsidRPr="0007096B">
        <w:rPr>
          <w:sz w:val="28"/>
          <w:szCs w:val="28"/>
        </w:rPr>
        <w:t>е услуг, поставку</w:t>
      </w:r>
      <w:r w:rsidRPr="0007096B">
        <w:rPr>
          <w:sz w:val="28"/>
          <w:szCs w:val="28"/>
        </w:rPr>
        <w:t xml:space="preserve"> </w:t>
      </w:r>
      <w:r w:rsidR="001242D3" w:rsidRPr="0007096B">
        <w:rPr>
          <w:sz w:val="28"/>
          <w:szCs w:val="28"/>
        </w:rPr>
        <w:t xml:space="preserve">товаров </w:t>
      </w:r>
      <w:r w:rsidRPr="0007096B">
        <w:rPr>
          <w:sz w:val="28"/>
          <w:szCs w:val="28"/>
        </w:rPr>
        <w:t xml:space="preserve">и т.д. являющихся предметом </w:t>
      </w:r>
      <w:r w:rsidR="00AF0C20" w:rsidRPr="0007096B">
        <w:rPr>
          <w:sz w:val="28"/>
          <w:szCs w:val="28"/>
        </w:rPr>
        <w:t>процедуры Размещения оферты</w:t>
      </w:r>
      <w:r w:rsidRPr="0007096B">
        <w:rPr>
          <w:sz w:val="28"/>
          <w:szCs w:val="28"/>
        </w:rPr>
        <w:t>;</w:t>
      </w:r>
    </w:p>
    <w:p w:rsidR="00BB29D3" w:rsidRDefault="007D6548" w:rsidP="004E42C2">
      <w:pPr>
        <w:ind w:firstLine="709"/>
        <w:jc w:val="both"/>
        <w:rPr>
          <w:sz w:val="28"/>
          <w:szCs w:val="28"/>
        </w:rPr>
      </w:pPr>
      <w:r w:rsidRPr="0007096B">
        <w:rPr>
          <w:sz w:val="28"/>
          <w:szCs w:val="28"/>
        </w:rPr>
        <w:t xml:space="preserve">е) </w:t>
      </w:r>
      <w:r w:rsidR="00BB29D3" w:rsidRPr="00BB29D3">
        <w:rPr>
          <w:sz w:val="28"/>
          <w:szCs w:val="28"/>
        </w:rPr>
        <w:t>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w:t>
      </w:r>
      <w:r w:rsidR="00BB29D3">
        <w:rPr>
          <w:sz w:val="28"/>
          <w:szCs w:val="28"/>
        </w:rPr>
        <w:t xml:space="preserve"> или иного срока по усмотрению ПАО «</w:t>
      </w:r>
      <w:proofErr w:type="spellStart"/>
      <w:r w:rsidR="00BB29D3">
        <w:rPr>
          <w:sz w:val="28"/>
          <w:szCs w:val="28"/>
        </w:rPr>
        <w:t>ТрансКонтейнер</w:t>
      </w:r>
      <w:proofErr w:type="spellEnd"/>
      <w:r w:rsidR="00BB29D3">
        <w:rPr>
          <w:sz w:val="28"/>
          <w:szCs w:val="28"/>
        </w:rPr>
        <w:t>»;</w:t>
      </w:r>
    </w:p>
    <w:p w:rsidR="007D6548" w:rsidRDefault="00BB29D3" w:rsidP="004E42C2">
      <w:pPr>
        <w:ind w:firstLine="709"/>
        <w:jc w:val="both"/>
        <w:rPr>
          <w:sz w:val="28"/>
          <w:szCs w:val="28"/>
        </w:rPr>
      </w:pPr>
      <w:r>
        <w:rPr>
          <w:sz w:val="28"/>
          <w:szCs w:val="28"/>
        </w:rPr>
        <w:t xml:space="preserve">ж) </w:t>
      </w:r>
      <w:r w:rsidR="007D6548" w:rsidRPr="0007096B">
        <w:rPr>
          <w:sz w:val="28"/>
          <w:szCs w:val="28"/>
        </w:rPr>
        <w:t xml:space="preserve">в пункте </w:t>
      </w:r>
      <w:r w:rsidR="00AD18C4" w:rsidRPr="0007096B">
        <w:rPr>
          <w:sz w:val="28"/>
          <w:szCs w:val="28"/>
        </w:rPr>
        <w:t>1</w:t>
      </w:r>
      <w:r w:rsidR="00C53FE9" w:rsidRPr="0007096B">
        <w:rPr>
          <w:sz w:val="28"/>
          <w:szCs w:val="28"/>
        </w:rPr>
        <w:t>7</w:t>
      </w:r>
      <w:r w:rsidR="00B02654" w:rsidRPr="0007096B">
        <w:rPr>
          <w:sz w:val="28"/>
          <w:szCs w:val="28"/>
        </w:rPr>
        <w:t xml:space="preserve"> </w:t>
      </w:r>
      <w:r w:rsidR="00752FEB" w:rsidRPr="0007096B">
        <w:rPr>
          <w:sz w:val="28"/>
          <w:szCs w:val="28"/>
        </w:rPr>
        <w:t xml:space="preserve">Информационной карты </w:t>
      </w:r>
      <w:r w:rsidR="007D6548" w:rsidRPr="0007096B">
        <w:rPr>
          <w:sz w:val="28"/>
          <w:szCs w:val="28"/>
        </w:rPr>
        <w:t>могут быть установле</w:t>
      </w:r>
      <w:r w:rsidR="00B02654" w:rsidRPr="0007096B">
        <w:rPr>
          <w:sz w:val="28"/>
          <w:szCs w:val="28"/>
        </w:rPr>
        <w:t xml:space="preserve">ны иные </w:t>
      </w:r>
      <w:r w:rsidR="0065657D" w:rsidRPr="0007096B">
        <w:rPr>
          <w:sz w:val="28"/>
          <w:szCs w:val="28"/>
        </w:rPr>
        <w:t xml:space="preserve">обязательные </w:t>
      </w:r>
      <w:r w:rsidR="00B02654" w:rsidRPr="0007096B">
        <w:rPr>
          <w:sz w:val="28"/>
          <w:szCs w:val="28"/>
        </w:rPr>
        <w:t>требования к п</w:t>
      </w:r>
      <w:r w:rsidR="007D6548" w:rsidRPr="0007096B">
        <w:rPr>
          <w:sz w:val="28"/>
          <w:szCs w:val="28"/>
        </w:rPr>
        <w:t xml:space="preserve">ретендентам на участие в </w:t>
      </w:r>
      <w:r w:rsidR="006720C2" w:rsidRPr="0007096B">
        <w:rPr>
          <w:sz w:val="28"/>
          <w:szCs w:val="28"/>
        </w:rPr>
        <w:t>процедуре</w:t>
      </w:r>
      <w:r w:rsidR="007A348C" w:rsidRPr="0007096B">
        <w:rPr>
          <w:sz w:val="28"/>
          <w:szCs w:val="28"/>
        </w:rPr>
        <w:t xml:space="preserve"> Размещения оферты</w:t>
      </w:r>
      <w:r w:rsidR="007D6548" w:rsidRPr="0007096B">
        <w:rPr>
          <w:sz w:val="28"/>
          <w:szCs w:val="28"/>
        </w:rPr>
        <w:t xml:space="preserve">. </w:t>
      </w:r>
    </w:p>
    <w:p w:rsidR="007D6548" w:rsidRPr="0007096B" w:rsidRDefault="007D6548">
      <w:pPr>
        <w:ind w:firstLine="540"/>
        <w:jc w:val="both"/>
        <w:rPr>
          <w:sz w:val="28"/>
          <w:szCs w:val="28"/>
        </w:rPr>
      </w:pPr>
    </w:p>
    <w:p w:rsidR="007D6548" w:rsidRPr="00E2332E" w:rsidRDefault="00737675" w:rsidP="003D755E">
      <w:pPr>
        <w:pStyle w:val="20"/>
        <w:numPr>
          <w:ilvl w:val="1"/>
          <w:numId w:val="17"/>
        </w:numPr>
        <w:spacing w:before="0" w:after="0"/>
        <w:ind w:left="0" w:firstLine="709"/>
        <w:rPr>
          <w:rFonts w:cs="Times New Roman"/>
          <w:i w:val="0"/>
          <w:iCs w:val="0"/>
        </w:rPr>
      </w:pPr>
      <w:r w:rsidRPr="00E2332E">
        <w:rPr>
          <w:rFonts w:cs="Times New Roman"/>
          <w:i w:val="0"/>
          <w:iCs w:val="0"/>
        </w:rPr>
        <w:t>Квалификационные требования</w:t>
      </w:r>
    </w:p>
    <w:p w:rsidR="007D6548" w:rsidRPr="0007096B" w:rsidRDefault="007D6548">
      <w:pPr>
        <w:pStyle w:val="afb"/>
        <w:tabs>
          <w:tab w:val="left" w:pos="1080"/>
        </w:tabs>
        <w:ind w:left="709" w:firstLine="0"/>
        <w:rPr>
          <w:b/>
          <w:sz w:val="28"/>
          <w:szCs w:val="28"/>
        </w:rPr>
      </w:pPr>
    </w:p>
    <w:p w:rsidR="00752FEB" w:rsidRPr="0007096B" w:rsidRDefault="0051689C" w:rsidP="00FC6143">
      <w:pPr>
        <w:tabs>
          <w:tab w:val="left" w:pos="1080"/>
        </w:tabs>
        <w:ind w:firstLine="709"/>
        <w:jc w:val="both"/>
        <w:rPr>
          <w:sz w:val="28"/>
          <w:szCs w:val="28"/>
        </w:rPr>
      </w:pPr>
      <w:r>
        <w:rPr>
          <w:sz w:val="28"/>
          <w:szCs w:val="28"/>
        </w:rPr>
        <w:t xml:space="preserve">2.2.1. </w:t>
      </w:r>
      <w:r w:rsidR="00752FEB"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w:t>
      </w:r>
      <w:r w:rsidR="007710B6">
        <w:rPr>
          <w:sz w:val="28"/>
          <w:szCs w:val="28"/>
        </w:rPr>
        <w:t xml:space="preserve"> о закупке</w:t>
      </w:r>
      <w:r w:rsidR="00752FEB" w:rsidRPr="0007096B">
        <w:rPr>
          <w:sz w:val="28"/>
          <w:szCs w:val="28"/>
        </w:rPr>
        <w:t>, а именно:</w:t>
      </w:r>
    </w:p>
    <w:p w:rsidR="00752FEB" w:rsidRPr="0007096B" w:rsidRDefault="00752FEB" w:rsidP="00752FEB">
      <w:pPr>
        <w:pStyle w:val="afb"/>
        <w:tabs>
          <w:tab w:val="left" w:pos="1080"/>
        </w:tabs>
        <w:rPr>
          <w:sz w:val="28"/>
          <w:szCs w:val="28"/>
        </w:rPr>
      </w:pPr>
      <w:r w:rsidRPr="0007096B">
        <w:rPr>
          <w:sz w:val="28"/>
          <w:szCs w:val="28"/>
        </w:rPr>
        <w:t xml:space="preserve">а) претендент должен быть правомочен заключать и исполнять договор, право на заключение которого является предметом </w:t>
      </w:r>
      <w:r w:rsidR="006720C2" w:rsidRPr="0007096B">
        <w:rPr>
          <w:sz w:val="28"/>
          <w:szCs w:val="28"/>
        </w:rPr>
        <w:t xml:space="preserve">процедуры </w:t>
      </w:r>
      <w:r w:rsidR="007A348C" w:rsidRPr="0007096B">
        <w:rPr>
          <w:sz w:val="28"/>
          <w:szCs w:val="28"/>
        </w:rPr>
        <w:t>Размещения оферты</w:t>
      </w:r>
      <w:r w:rsidRPr="0007096B">
        <w:rPr>
          <w:sz w:val="28"/>
          <w:szCs w:val="28"/>
        </w:rPr>
        <w:t>, в том числе претендент</w:t>
      </w:r>
      <w:r w:rsidR="00333EDA" w:rsidRPr="0007096B">
        <w:rPr>
          <w:sz w:val="28"/>
          <w:szCs w:val="28"/>
        </w:rPr>
        <w:t xml:space="preserve"> – </w:t>
      </w:r>
      <w:r w:rsidRPr="0007096B">
        <w:rPr>
          <w:sz w:val="28"/>
          <w:szCs w:val="28"/>
        </w:rPr>
        <w:t>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w:t>
      </w:r>
      <w:r w:rsidR="00C53FE9" w:rsidRPr="0007096B">
        <w:rPr>
          <w:sz w:val="28"/>
          <w:szCs w:val="28"/>
        </w:rPr>
        <w:t>,</w:t>
      </w:r>
      <w:r w:rsidRPr="0007096B">
        <w:rPr>
          <w:sz w:val="28"/>
          <w:szCs w:val="28"/>
        </w:rPr>
        <w:t xml:space="preserve">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sidRPr="0007096B">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r w:rsidRPr="0007096B">
        <w:rPr>
          <w:sz w:val="28"/>
          <w:szCs w:val="28"/>
        </w:rPr>
        <w:t xml:space="preserve">в) </w:t>
      </w:r>
      <w:r w:rsidR="007710B6" w:rsidRPr="007710B6">
        <w:rPr>
          <w:sz w:val="28"/>
          <w:szCs w:val="28"/>
        </w:rPr>
        <w:t>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sidR="007710B6" w:rsidRPr="007710B6">
        <w:rPr>
          <w:sz w:val="28"/>
          <w:szCs w:val="28"/>
        </w:rPr>
        <w:t>ТрансКонтейнер</w:t>
      </w:r>
      <w:proofErr w:type="spellEnd"/>
      <w:r w:rsidR="007710B6" w:rsidRPr="007710B6">
        <w:rPr>
          <w:sz w:val="28"/>
          <w:szCs w:val="28"/>
        </w:rPr>
        <w:t>»;</w:t>
      </w:r>
      <w:r w:rsidR="007710B6" w:rsidRPr="007710B6">
        <w:rPr>
          <w:sz w:val="28"/>
          <w:szCs w:val="28"/>
        </w:rPr>
        <w:tab/>
      </w:r>
    </w:p>
    <w:p w:rsidR="00752FEB" w:rsidRDefault="001174EB" w:rsidP="00752FEB">
      <w:pPr>
        <w:pStyle w:val="afb"/>
        <w:tabs>
          <w:tab w:val="left" w:pos="1080"/>
        </w:tabs>
        <w:rPr>
          <w:sz w:val="28"/>
          <w:szCs w:val="28"/>
        </w:rPr>
      </w:pPr>
      <w:r w:rsidRPr="0007096B">
        <w:rPr>
          <w:sz w:val="28"/>
          <w:szCs w:val="28"/>
        </w:rPr>
        <w:t>г) в пункте 1</w:t>
      </w:r>
      <w:r w:rsidR="00C53FE9" w:rsidRPr="0007096B">
        <w:rPr>
          <w:sz w:val="28"/>
          <w:szCs w:val="28"/>
        </w:rPr>
        <w:t>7</w:t>
      </w:r>
      <w:r w:rsidR="00752FEB" w:rsidRPr="0007096B">
        <w:rPr>
          <w:sz w:val="28"/>
          <w:szCs w:val="28"/>
        </w:rPr>
        <w:t xml:space="preserve"> Информационной карты могут быть установлены иные </w:t>
      </w:r>
      <w:r w:rsidR="00FC6143">
        <w:rPr>
          <w:sz w:val="28"/>
          <w:szCs w:val="28"/>
        </w:rPr>
        <w:t xml:space="preserve">квалификационные </w:t>
      </w:r>
      <w:r w:rsidR="00752FEB" w:rsidRPr="0007096B">
        <w:rPr>
          <w:sz w:val="28"/>
          <w:szCs w:val="28"/>
        </w:rPr>
        <w:t xml:space="preserve">требования к претендентам на участие в </w:t>
      </w:r>
      <w:r w:rsidR="00AF0C20" w:rsidRPr="0007096B">
        <w:rPr>
          <w:sz w:val="28"/>
          <w:szCs w:val="28"/>
        </w:rPr>
        <w:t>процедуре Размещения оферты</w:t>
      </w:r>
      <w:r w:rsidR="00752FEB" w:rsidRPr="0007096B">
        <w:rPr>
          <w:sz w:val="28"/>
          <w:szCs w:val="28"/>
        </w:rPr>
        <w:t>.</w:t>
      </w:r>
    </w:p>
    <w:p w:rsidR="007D42F2" w:rsidRPr="0007096B" w:rsidRDefault="007D42F2" w:rsidP="00752FEB">
      <w:pPr>
        <w:pStyle w:val="afb"/>
        <w:tabs>
          <w:tab w:val="left" w:pos="1080"/>
        </w:tabs>
        <w:rPr>
          <w:i/>
          <w:sz w:val="28"/>
          <w:szCs w:val="28"/>
        </w:rPr>
      </w:pPr>
    </w:p>
    <w:p w:rsidR="00997B7D" w:rsidRDefault="00997B7D">
      <w:pPr>
        <w:pStyle w:val="afb"/>
        <w:tabs>
          <w:tab w:val="left" w:pos="1080"/>
        </w:tabs>
        <w:rPr>
          <w:sz w:val="28"/>
          <w:szCs w:val="28"/>
        </w:rPr>
      </w:pPr>
    </w:p>
    <w:p w:rsidR="00FE429D" w:rsidRPr="0007096B" w:rsidRDefault="00FE429D">
      <w:pPr>
        <w:pStyle w:val="afb"/>
        <w:tabs>
          <w:tab w:val="left" w:pos="1080"/>
        </w:tabs>
        <w:rPr>
          <w:sz w:val="28"/>
          <w:szCs w:val="28"/>
        </w:rPr>
      </w:pPr>
    </w:p>
    <w:p w:rsidR="002410DF" w:rsidRPr="00E2332E" w:rsidRDefault="002410DF" w:rsidP="003D755E">
      <w:pPr>
        <w:pStyle w:val="20"/>
        <w:numPr>
          <w:ilvl w:val="1"/>
          <w:numId w:val="17"/>
        </w:numPr>
        <w:spacing w:before="0" w:after="0"/>
        <w:ind w:left="0" w:firstLine="709"/>
        <w:rPr>
          <w:rFonts w:cs="Times New Roman"/>
          <w:i w:val="0"/>
          <w:iCs w:val="0"/>
        </w:rPr>
      </w:pPr>
      <w:r w:rsidRPr="00E2332E">
        <w:rPr>
          <w:rFonts w:cs="Times New Roman"/>
          <w:i w:val="0"/>
          <w:iCs w:val="0"/>
        </w:rPr>
        <w:lastRenderedPageBreak/>
        <w:t>Пре</w:t>
      </w:r>
      <w:r w:rsidR="00737675" w:rsidRPr="00E2332E">
        <w:rPr>
          <w:rFonts w:cs="Times New Roman"/>
          <w:i w:val="0"/>
          <w:iCs w:val="0"/>
        </w:rPr>
        <w:t>дставление обязательных документов</w:t>
      </w:r>
    </w:p>
    <w:p w:rsidR="00737675" w:rsidRPr="0007096B" w:rsidRDefault="00737675" w:rsidP="00791462">
      <w:pPr>
        <w:tabs>
          <w:tab w:val="left" w:pos="0"/>
        </w:tabs>
        <w:ind w:firstLine="720"/>
        <w:jc w:val="both"/>
        <w:rPr>
          <w:rFonts w:eastAsia="MS Mincho"/>
          <w:b/>
          <w:sz w:val="28"/>
          <w:szCs w:val="28"/>
        </w:rPr>
      </w:pPr>
    </w:p>
    <w:p w:rsidR="00737675" w:rsidRPr="0007096B" w:rsidRDefault="00737675" w:rsidP="003D755E">
      <w:pPr>
        <w:pStyle w:val="aff9"/>
        <w:numPr>
          <w:ilvl w:val="0"/>
          <w:numId w:val="12"/>
        </w:numPr>
        <w:tabs>
          <w:tab w:val="left" w:pos="0"/>
        </w:tabs>
        <w:ind w:left="0" w:firstLine="720"/>
        <w:jc w:val="both"/>
        <w:rPr>
          <w:rFonts w:eastAsia="MS Mincho"/>
          <w:sz w:val="28"/>
          <w:szCs w:val="28"/>
        </w:rPr>
      </w:pPr>
      <w:r w:rsidRPr="0007096B">
        <w:rPr>
          <w:rFonts w:eastAsia="MS Mincho"/>
          <w:sz w:val="28"/>
          <w:szCs w:val="28"/>
        </w:rPr>
        <w:t>Претендент в составе Заявки, в том числе в подтверждение соответствия обязательным требованиям</w:t>
      </w:r>
      <w:r w:rsidR="00333EDA" w:rsidRPr="0007096B">
        <w:rPr>
          <w:rFonts w:eastAsia="MS Mincho"/>
          <w:sz w:val="28"/>
          <w:szCs w:val="28"/>
        </w:rPr>
        <w:t>,</w:t>
      </w:r>
      <w:r w:rsidRPr="0007096B">
        <w:rPr>
          <w:rFonts w:eastAsia="MS Mincho"/>
          <w:sz w:val="28"/>
          <w:szCs w:val="28"/>
        </w:rPr>
        <w:t xml:space="preserve">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sidRPr="0007096B">
        <w:rPr>
          <w:sz w:val="28"/>
          <w:szCs w:val="28"/>
        </w:rPr>
        <w:t>опись представленных документов, заверенную подписью и печатью претендента;</w:t>
      </w:r>
    </w:p>
    <w:p w:rsidR="004874C1" w:rsidRPr="0007096B" w:rsidRDefault="004874C1" w:rsidP="008D599A">
      <w:pPr>
        <w:pStyle w:val="afb"/>
        <w:numPr>
          <w:ilvl w:val="0"/>
          <w:numId w:val="3"/>
        </w:numPr>
        <w:tabs>
          <w:tab w:val="left" w:pos="1440"/>
        </w:tabs>
        <w:ind w:left="0" w:firstLine="720"/>
        <w:rPr>
          <w:sz w:val="28"/>
          <w:szCs w:val="28"/>
        </w:rPr>
      </w:pPr>
      <w:r w:rsidRPr="0007096B">
        <w:rPr>
          <w:sz w:val="28"/>
          <w:szCs w:val="28"/>
        </w:rPr>
        <w:t xml:space="preserve">надлежащим образом оформленные приложения к настоящей документации: </w:t>
      </w:r>
      <w:r w:rsidR="007710B6">
        <w:rPr>
          <w:sz w:val="28"/>
          <w:szCs w:val="28"/>
        </w:rPr>
        <w:t xml:space="preserve">приложение </w:t>
      </w:r>
      <w:r w:rsidRPr="0007096B">
        <w:rPr>
          <w:sz w:val="28"/>
          <w:szCs w:val="28"/>
        </w:rPr>
        <w:t xml:space="preserve">№ 1 (Заявка), </w:t>
      </w:r>
      <w:r w:rsidR="007710B6">
        <w:rPr>
          <w:sz w:val="28"/>
          <w:szCs w:val="28"/>
        </w:rPr>
        <w:t xml:space="preserve">приложение </w:t>
      </w:r>
      <w:r w:rsidRPr="0007096B">
        <w:rPr>
          <w:sz w:val="28"/>
          <w:szCs w:val="28"/>
        </w:rPr>
        <w:t xml:space="preserve">№ 2 (Сведения о претенденте) и </w:t>
      </w:r>
      <w:r w:rsidR="007710B6">
        <w:rPr>
          <w:sz w:val="28"/>
          <w:szCs w:val="28"/>
        </w:rPr>
        <w:t xml:space="preserve">приложение </w:t>
      </w:r>
      <w:r w:rsidR="00333EDA" w:rsidRPr="0007096B">
        <w:rPr>
          <w:sz w:val="28"/>
          <w:szCs w:val="28"/>
        </w:rPr>
        <w:t>№ </w:t>
      </w:r>
      <w:r w:rsidRPr="0007096B">
        <w:rPr>
          <w:sz w:val="28"/>
          <w:szCs w:val="28"/>
        </w:rPr>
        <w:t>3 (</w:t>
      </w:r>
      <w:r w:rsidR="00576502" w:rsidRPr="0007096B">
        <w:rPr>
          <w:sz w:val="28"/>
          <w:szCs w:val="28"/>
        </w:rPr>
        <w:t>П</w:t>
      </w:r>
      <w:r w:rsidRPr="0007096B">
        <w:rPr>
          <w:sz w:val="28"/>
          <w:szCs w:val="28"/>
        </w:rPr>
        <w:t>редложение</w:t>
      </w:r>
      <w:r w:rsidR="00576502" w:rsidRPr="0007096B">
        <w:rPr>
          <w:sz w:val="28"/>
          <w:szCs w:val="28"/>
        </w:rPr>
        <w:t xml:space="preserve"> о сотрудничестве</w:t>
      </w:r>
      <w:r w:rsidRPr="0007096B">
        <w:rPr>
          <w:sz w:val="28"/>
          <w:szCs w:val="28"/>
        </w:rPr>
        <w:t>, подготовленное в соответствии с Техническим заданием (раздел 4</w:t>
      </w:r>
      <w:r w:rsidR="00042165" w:rsidRPr="0007096B">
        <w:rPr>
          <w:sz w:val="28"/>
          <w:szCs w:val="28"/>
        </w:rPr>
        <w:t xml:space="preserve"> настоящей документации о закупке</w:t>
      </w:r>
      <w:r w:rsidRPr="0007096B">
        <w:rPr>
          <w:sz w:val="28"/>
          <w:szCs w:val="28"/>
        </w:rPr>
        <w:t>);</w:t>
      </w:r>
    </w:p>
    <w:p w:rsidR="007D6548" w:rsidRPr="0007096B" w:rsidRDefault="007D6548" w:rsidP="008D599A">
      <w:pPr>
        <w:pStyle w:val="afb"/>
        <w:numPr>
          <w:ilvl w:val="0"/>
          <w:numId w:val="3"/>
        </w:numPr>
        <w:tabs>
          <w:tab w:val="left" w:pos="1440"/>
        </w:tabs>
        <w:ind w:left="0" w:firstLine="720"/>
        <w:rPr>
          <w:sz w:val="28"/>
        </w:rPr>
      </w:pPr>
      <w:r w:rsidRPr="0007096B">
        <w:rPr>
          <w:sz w:val="28"/>
        </w:rPr>
        <w:t>копию паспорта (для физических лиц) (предоставляет каждое физическое лицо, выступающее на стороне одного претендента);</w:t>
      </w:r>
    </w:p>
    <w:p w:rsidR="007D6548" w:rsidRPr="0007096B" w:rsidRDefault="007D6548" w:rsidP="008D599A">
      <w:pPr>
        <w:pStyle w:val="afb"/>
        <w:numPr>
          <w:ilvl w:val="0"/>
          <w:numId w:val="3"/>
        </w:numPr>
        <w:tabs>
          <w:tab w:val="left" w:pos="0"/>
          <w:tab w:val="left" w:pos="1440"/>
        </w:tabs>
        <w:ind w:left="0" w:firstLine="720"/>
        <w:rPr>
          <w:sz w:val="28"/>
        </w:rPr>
      </w:pPr>
      <w:r w:rsidRPr="0007096B">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07096B" w:rsidRDefault="007D6548" w:rsidP="008D599A">
      <w:pPr>
        <w:pStyle w:val="afb"/>
        <w:numPr>
          <w:ilvl w:val="0"/>
          <w:numId w:val="3"/>
        </w:numPr>
        <w:tabs>
          <w:tab w:val="left" w:pos="1440"/>
        </w:tabs>
        <w:ind w:left="0" w:firstLine="720"/>
        <w:rPr>
          <w:sz w:val="28"/>
        </w:rPr>
      </w:pPr>
      <w:r w:rsidRPr="0007096B">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07096B">
        <w:rPr>
          <w:sz w:val="28"/>
          <w:szCs w:val="28"/>
        </w:rPr>
        <w:t>ретендентом</w:t>
      </w:r>
      <w:r w:rsidRPr="0007096B">
        <w:rPr>
          <w:sz w:val="28"/>
        </w:rPr>
        <w:t>);</w:t>
      </w:r>
    </w:p>
    <w:p w:rsidR="007D6548" w:rsidRPr="00C96575" w:rsidRDefault="007D6548" w:rsidP="00C96575">
      <w:pPr>
        <w:pStyle w:val="afb"/>
        <w:numPr>
          <w:ilvl w:val="0"/>
          <w:numId w:val="3"/>
        </w:numPr>
        <w:tabs>
          <w:tab w:val="left" w:pos="1440"/>
        </w:tabs>
        <w:ind w:left="0" w:firstLine="720"/>
        <w:rPr>
          <w:sz w:val="28"/>
          <w:szCs w:val="28"/>
        </w:rPr>
      </w:pPr>
      <w:r w:rsidRPr="0007096B">
        <w:rPr>
          <w:sz w:val="28"/>
          <w:szCs w:val="28"/>
        </w:rPr>
        <w:t xml:space="preserve">доверенность на работника, подписавшего Заявку, на право принимать обязательства от имени </w:t>
      </w:r>
      <w:r w:rsidRPr="0007096B">
        <w:rPr>
          <w:sz w:val="28"/>
        </w:rPr>
        <w:t>п</w:t>
      </w:r>
      <w:r w:rsidRPr="0007096B">
        <w:rPr>
          <w:sz w:val="28"/>
          <w:szCs w:val="28"/>
        </w:rPr>
        <w:t>ретендента, в случае отсутствия полномочий по уставу (оригинал либо заверенная</w:t>
      </w:r>
      <w:r w:rsidR="00461BA5">
        <w:rPr>
          <w:sz w:val="28"/>
          <w:szCs w:val="28"/>
        </w:rPr>
        <w:t xml:space="preserve"> претендентом</w:t>
      </w:r>
      <w:r w:rsidRPr="0007096B">
        <w:rPr>
          <w:sz w:val="28"/>
          <w:szCs w:val="28"/>
        </w:rPr>
        <w:t xml:space="preserve"> копия);</w:t>
      </w:r>
    </w:p>
    <w:p w:rsidR="001174EB" w:rsidRPr="0007096B" w:rsidRDefault="001174EB" w:rsidP="008D599A">
      <w:pPr>
        <w:pStyle w:val="afb"/>
        <w:numPr>
          <w:ilvl w:val="0"/>
          <w:numId w:val="3"/>
        </w:numPr>
        <w:tabs>
          <w:tab w:val="left" w:pos="0"/>
          <w:tab w:val="left" w:pos="1440"/>
        </w:tabs>
        <w:ind w:left="0" w:firstLine="720"/>
        <w:rPr>
          <w:sz w:val="28"/>
        </w:rPr>
      </w:pPr>
      <w:r w:rsidRPr="0007096B">
        <w:rPr>
          <w:sz w:val="28"/>
          <w:szCs w:val="28"/>
        </w:rPr>
        <w:t>в пункте 1</w:t>
      </w:r>
      <w:r w:rsidR="00004F48" w:rsidRPr="0007096B">
        <w:rPr>
          <w:sz w:val="28"/>
          <w:szCs w:val="28"/>
        </w:rPr>
        <w:t>7</w:t>
      </w:r>
      <w:r w:rsidRPr="0007096B">
        <w:rPr>
          <w:sz w:val="28"/>
          <w:szCs w:val="28"/>
        </w:rPr>
        <w:t xml:space="preserve"> Информационной карты Заказчиком могут быть </w:t>
      </w:r>
      <w:r w:rsidR="00004F48" w:rsidRPr="0007096B">
        <w:rPr>
          <w:sz w:val="28"/>
          <w:szCs w:val="28"/>
        </w:rPr>
        <w:t>определены</w:t>
      </w:r>
      <w:r w:rsidRPr="0007096B">
        <w:rPr>
          <w:sz w:val="28"/>
          <w:szCs w:val="28"/>
        </w:rPr>
        <w:t xml:space="preserve"> иные документы</w:t>
      </w:r>
      <w:r w:rsidR="00004F48" w:rsidRPr="0007096B">
        <w:rPr>
          <w:sz w:val="28"/>
          <w:szCs w:val="28"/>
        </w:rPr>
        <w:t>, предоставление которых</w:t>
      </w:r>
      <w:r w:rsidRPr="0007096B">
        <w:rPr>
          <w:sz w:val="28"/>
          <w:szCs w:val="28"/>
        </w:rPr>
        <w:t xml:space="preserve"> в составе </w:t>
      </w:r>
      <w:r w:rsidR="00004F48" w:rsidRPr="0007096B">
        <w:rPr>
          <w:sz w:val="28"/>
          <w:szCs w:val="28"/>
        </w:rPr>
        <w:t>З</w:t>
      </w:r>
      <w:r w:rsidRPr="0007096B">
        <w:rPr>
          <w:sz w:val="28"/>
          <w:szCs w:val="28"/>
        </w:rPr>
        <w:t xml:space="preserve">аявки </w:t>
      </w:r>
      <w:r w:rsidR="00004F48" w:rsidRPr="0007096B">
        <w:rPr>
          <w:sz w:val="28"/>
          <w:szCs w:val="28"/>
        </w:rPr>
        <w:t>является обязательным</w:t>
      </w:r>
      <w:r w:rsidRPr="0007096B">
        <w:rPr>
          <w:sz w:val="28"/>
          <w:szCs w:val="28"/>
        </w:rPr>
        <w:t>.</w:t>
      </w:r>
    </w:p>
    <w:p w:rsidR="00835CB1" w:rsidRPr="0007096B" w:rsidRDefault="002F345D" w:rsidP="003D755E">
      <w:pPr>
        <w:pStyle w:val="aff9"/>
        <w:numPr>
          <w:ilvl w:val="0"/>
          <w:numId w:val="12"/>
        </w:numPr>
        <w:tabs>
          <w:tab w:val="left" w:pos="0"/>
        </w:tabs>
        <w:ind w:left="0" w:firstLine="720"/>
        <w:jc w:val="both"/>
        <w:rPr>
          <w:rFonts w:eastAsia="MS Mincho"/>
          <w:sz w:val="28"/>
          <w:szCs w:val="28"/>
        </w:rPr>
      </w:pPr>
      <w:r w:rsidRPr="0007096B">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sidRPr="0007096B">
        <w:rPr>
          <w:sz w:val="28"/>
        </w:rPr>
        <w:t xml:space="preserve"> </w:t>
      </w:r>
    </w:p>
    <w:p w:rsidR="003C30F3" w:rsidRPr="00E2332E" w:rsidRDefault="003C30F3" w:rsidP="003D755E">
      <w:pPr>
        <w:pStyle w:val="20"/>
        <w:numPr>
          <w:ilvl w:val="1"/>
          <w:numId w:val="17"/>
        </w:numPr>
        <w:spacing w:before="0" w:after="0"/>
        <w:ind w:left="0" w:firstLine="709"/>
        <w:rPr>
          <w:rFonts w:cs="Times New Roman"/>
          <w:i w:val="0"/>
          <w:iCs w:val="0"/>
        </w:rPr>
      </w:pPr>
      <w:r w:rsidRPr="00E2332E">
        <w:rPr>
          <w:rFonts w:cs="Times New Roman"/>
          <w:i w:val="0"/>
          <w:iCs w:val="0"/>
        </w:rPr>
        <w:t>Заявка</w:t>
      </w:r>
    </w:p>
    <w:p w:rsidR="007D6548" w:rsidRPr="0007096B" w:rsidRDefault="007D6548">
      <w:pPr>
        <w:keepNext/>
        <w:rPr>
          <w:rFonts w:eastAsia="MS Mincho"/>
        </w:rPr>
      </w:pPr>
    </w:p>
    <w:p w:rsidR="0001557C" w:rsidRPr="0007096B" w:rsidRDefault="007D6548" w:rsidP="00842D35">
      <w:pPr>
        <w:pStyle w:val="afb"/>
        <w:keepNext/>
        <w:numPr>
          <w:ilvl w:val="2"/>
          <w:numId w:val="5"/>
        </w:numPr>
        <w:tabs>
          <w:tab w:val="left" w:pos="720"/>
        </w:tabs>
        <w:ind w:firstLine="720"/>
        <w:rPr>
          <w:sz w:val="28"/>
          <w:szCs w:val="28"/>
        </w:rPr>
      </w:pPr>
      <w:r w:rsidRPr="0007096B">
        <w:rPr>
          <w:sz w:val="28"/>
          <w:szCs w:val="28"/>
        </w:rPr>
        <w:t>Заявка должна состоять из документов, требуемых в соответствии с условиями настоящей документации</w:t>
      </w:r>
      <w:r w:rsidR="00D86EFD" w:rsidRPr="0007096B">
        <w:rPr>
          <w:sz w:val="28"/>
          <w:szCs w:val="28"/>
        </w:rPr>
        <w:t xml:space="preserve"> о закупке</w:t>
      </w:r>
      <w:r w:rsidRPr="0007096B">
        <w:rPr>
          <w:sz w:val="28"/>
          <w:szCs w:val="28"/>
        </w:rPr>
        <w:t>.</w:t>
      </w:r>
    </w:p>
    <w:p w:rsidR="009C211A" w:rsidRPr="0007096B" w:rsidRDefault="0001557C" w:rsidP="00452B21">
      <w:pPr>
        <w:pStyle w:val="afb"/>
        <w:keepNext/>
        <w:tabs>
          <w:tab w:val="left" w:pos="720"/>
        </w:tabs>
        <w:ind w:firstLine="0"/>
        <w:rPr>
          <w:sz w:val="28"/>
          <w:szCs w:val="28"/>
        </w:rPr>
      </w:pPr>
      <w:r w:rsidRPr="0007096B">
        <w:rPr>
          <w:sz w:val="28"/>
          <w:szCs w:val="28"/>
        </w:rPr>
        <w:tab/>
      </w:r>
      <w:r w:rsidR="009C211A" w:rsidRPr="0007096B">
        <w:rPr>
          <w:sz w:val="28"/>
          <w:szCs w:val="28"/>
        </w:rPr>
        <w:t xml:space="preserve">Обеспечение Заявки на участие в </w:t>
      </w:r>
      <w:r w:rsidR="006720C2" w:rsidRPr="0007096B">
        <w:rPr>
          <w:sz w:val="28"/>
          <w:szCs w:val="28"/>
        </w:rPr>
        <w:t xml:space="preserve">процедуре </w:t>
      </w:r>
      <w:r w:rsidR="00042165" w:rsidRPr="0007096B">
        <w:rPr>
          <w:sz w:val="28"/>
          <w:szCs w:val="28"/>
        </w:rPr>
        <w:t>Размещения оферты</w:t>
      </w:r>
      <w:r w:rsidR="009C211A" w:rsidRPr="0007096B">
        <w:rPr>
          <w:sz w:val="28"/>
          <w:szCs w:val="28"/>
        </w:rPr>
        <w:t xml:space="preserve"> не предусмотрено.</w:t>
      </w:r>
    </w:p>
    <w:p w:rsidR="007D6548" w:rsidRPr="00757FED" w:rsidRDefault="007D6548" w:rsidP="00842D35">
      <w:pPr>
        <w:pStyle w:val="afb"/>
        <w:numPr>
          <w:ilvl w:val="2"/>
          <w:numId w:val="5"/>
        </w:numPr>
        <w:tabs>
          <w:tab w:val="left" w:pos="720"/>
          <w:tab w:val="left" w:pos="900"/>
        </w:tabs>
        <w:ind w:firstLine="720"/>
        <w:rPr>
          <w:sz w:val="28"/>
        </w:rPr>
      </w:pPr>
      <w:r w:rsidRPr="0007096B">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sidRPr="00757FED">
        <w:rPr>
          <w:sz w:val="28"/>
          <w:szCs w:val="28"/>
        </w:rPr>
        <w:t xml:space="preserve">Заявка должна действовать не менее </w:t>
      </w:r>
      <w:r w:rsidR="00782E92" w:rsidRPr="00757FED">
        <w:rPr>
          <w:sz w:val="28"/>
          <w:szCs w:val="28"/>
        </w:rPr>
        <w:t xml:space="preserve">срока, указанного в </w:t>
      </w:r>
      <w:r w:rsidR="00DE7960" w:rsidRPr="00757FED">
        <w:rPr>
          <w:sz w:val="28"/>
          <w:szCs w:val="28"/>
        </w:rPr>
        <w:t>пункте </w:t>
      </w:r>
      <w:r w:rsidR="003D2759" w:rsidRPr="00757FED">
        <w:rPr>
          <w:sz w:val="28"/>
          <w:szCs w:val="28"/>
        </w:rPr>
        <w:t xml:space="preserve">7 </w:t>
      </w:r>
      <w:r w:rsidR="00004F48" w:rsidRPr="00757FED">
        <w:rPr>
          <w:sz w:val="28"/>
          <w:szCs w:val="28"/>
        </w:rPr>
        <w:t>Информационной карты</w:t>
      </w:r>
      <w:r w:rsidRPr="00757FED">
        <w:rPr>
          <w:sz w:val="28"/>
          <w:szCs w:val="28"/>
        </w:rPr>
        <w:t>.</w:t>
      </w:r>
      <w:r w:rsidR="00757FED" w:rsidRPr="00757FED">
        <w:t xml:space="preserve"> </w:t>
      </w:r>
      <w:r w:rsidR="00757FED" w:rsidRPr="00757FED">
        <w:rPr>
          <w:sz w:val="28"/>
          <w:szCs w:val="28"/>
        </w:rPr>
        <w:t xml:space="preserve">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w:t>
      </w:r>
      <w:r w:rsidR="00757FED" w:rsidRPr="00757FED">
        <w:rPr>
          <w:sz w:val="28"/>
          <w:szCs w:val="28"/>
        </w:rPr>
        <w:lastRenderedPageBreak/>
        <w:t>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sidRPr="0007096B">
        <w:rPr>
          <w:sz w:val="28"/>
          <w:szCs w:val="28"/>
        </w:rPr>
        <w:t xml:space="preserve">Заявка оформляется в соответствии с </w:t>
      </w:r>
      <w:r w:rsidR="00FF06F2" w:rsidRPr="0007096B">
        <w:rPr>
          <w:sz w:val="28"/>
          <w:szCs w:val="28"/>
        </w:rPr>
        <w:t>разделом 3</w:t>
      </w:r>
      <w:r w:rsidRPr="0007096B">
        <w:rPr>
          <w:sz w:val="28"/>
          <w:szCs w:val="28"/>
        </w:rPr>
        <w:t xml:space="preserve"> настоящей документации</w:t>
      </w:r>
      <w:r w:rsidR="00860529" w:rsidRPr="0007096B">
        <w:rPr>
          <w:sz w:val="28"/>
          <w:szCs w:val="28"/>
        </w:rPr>
        <w:t xml:space="preserve"> о закупке</w:t>
      </w:r>
      <w:r w:rsidRPr="0007096B">
        <w:rPr>
          <w:sz w:val="28"/>
          <w:szCs w:val="28"/>
        </w:rPr>
        <w:t xml:space="preserve">. </w:t>
      </w:r>
      <w:r w:rsidRPr="0007096B">
        <w:rPr>
          <w:sz w:val="28"/>
        </w:rPr>
        <w:t>Заявка претендента, не соответствующая требованиям настоящей документации</w:t>
      </w:r>
      <w:r w:rsidR="00452B21">
        <w:rPr>
          <w:sz w:val="28"/>
        </w:rPr>
        <w:t xml:space="preserve"> о закупке</w:t>
      </w:r>
      <w:r w:rsidRPr="0007096B">
        <w:rPr>
          <w:sz w:val="28"/>
        </w:rPr>
        <w:t>, отклоняется.</w:t>
      </w:r>
    </w:p>
    <w:p w:rsidR="00C6181A" w:rsidRPr="0007096B" w:rsidRDefault="00860529" w:rsidP="00842D35">
      <w:pPr>
        <w:pStyle w:val="afb"/>
        <w:numPr>
          <w:ilvl w:val="2"/>
          <w:numId w:val="5"/>
        </w:numPr>
        <w:tabs>
          <w:tab w:val="left" w:pos="720"/>
        </w:tabs>
        <w:ind w:firstLine="720"/>
        <w:rPr>
          <w:sz w:val="28"/>
          <w:szCs w:val="28"/>
        </w:rPr>
      </w:pPr>
      <w:r w:rsidRPr="0007096B">
        <w:rPr>
          <w:rFonts w:eastAsia="Times New Roman"/>
          <w:color w:val="000000"/>
          <w:sz w:val="28"/>
          <w:szCs w:val="28"/>
        </w:rPr>
        <w:t>Заявка, подготовленная п</w:t>
      </w:r>
      <w:r w:rsidR="00C6181A" w:rsidRPr="0007096B">
        <w:rPr>
          <w:rFonts w:eastAsia="Times New Roman"/>
          <w:color w:val="000000"/>
          <w:sz w:val="28"/>
          <w:szCs w:val="28"/>
        </w:rPr>
        <w:t xml:space="preserve">ретендентом на участие в </w:t>
      </w:r>
      <w:r w:rsidR="006720C2" w:rsidRPr="0007096B">
        <w:rPr>
          <w:sz w:val="28"/>
          <w:szCs w:val="28"/>
        </w:rPr>
        <w:t>процедуре</w:t>
      </w:r>
      <w:r w:rsidR="006720C2" w:rsidRPr="0007096B">
        <w:rPr>
          <w:rFonts w:eastAsia="Times New Roman"/>
          <w:color w:val="000000"/>
          <w:sz w:val="28"/>
          <w:szCs w:val="28"/>
        </w:rPr>
        <w:t xml:space="preserve"> </w:t>
      </w:r>
      <w:r w:rsidR="00042165" w:rsidRPr="0007096B">
        <w:rPr>
          <w:rFonts w:eastAsia="Times New Roman"/>
          <w:color w:val="000000"/>
          <w:sz w:val="28"/>
          <w:szCs w:val="28"/>
        </w:rPr>
        <w:t>Размещения оферты</w:t>
      </w:r>
      <w:r w:rsidR="00C6181A" w:rsidRPr="0007096B">
        <w:rPr>
          <w:rFonts w:eastAsia="Times New Roman"/>
          <w:color w:val="000000"/>
          <w:sz w:val="28"/>
          <w:szCs w:val="28"/>
        </w:rPr>
        <w:t xml:space="preserve">, а также вся корреспонденция и документация по закупке, связанная с </w:t>
      </w:r>
      <w:r w:rsidR="006720C2" w:rsidRPr="0007096B">
        <w:rPr>
          <w:rFonts w:eastAsia="Times New Roman"/>
          <w:color w:val="000000"/>
          <w:sz w:val="28"/>
          <w:szCs w:val="28"/>
        </w:rPr>
        <w:t xml:space="preserve">процедурой </w:t>
      </w:r>
      <w:r w:rsidR="00042165" w:rsidRPr="0007096B">
        <w:rPr>
          <w:rFonts w:eastAsia="Times New Roman"/>
          <w:color w:val="000000"/>
          <w:sz w:val="28"/>
          <w:szCs w:val="28"/>
        </w:rPr>
        <w:t>Размещени</w:t>
      </w:r>
      <w:r w:rsidR="006720C2" w:rsidRPr="0007096B">
        <w:rPr>
          <w:rFonts w:eastAsia="Times New Roman"/>
          <w:color w:val="000000"/>
          <w:sz w:val="28"/>
          <w:szCs w:val="28"/>
        </w:rPr>
        <w:t>я</w:t>
      </w:r>
      <w:r w:rsidR="00042165" w:rsidRPr="0007096B">
        <w:rPr>
          <w:rFonts w:eastAsia="Times New Roman"/>
          <w:color w:val="000000"/>
          <w:sz w:val="28"/>
          <w:szCs w:val="28"/>
        </w:rPr>
        <w:t xml:space="preserve"> оферты</w:t>
      </w:r>
      <w:r w:rsidRPr="0007096B">
        <w:rPr>
          <w:rFonts w:eastAsia="Times New Roman"/>
          <w:color w:val="000000"/>
          <w:sz w:val="28"/>
          <w:szCs w:val="28"/>
        </w:rPr>
        <w:t>, которыми обмениваются п</w:t>
      </w:r>
      <w:r w:rsidR="00C6181A" w:rsidRPr="0007096B">
        <w:rPr>
          <w:rFonts w:eastAsia="Times New Roman"/>
          <w:color w:val="000000"/>
          <w:sz w:val="28"/>
          <w:szCs w:val="28"/>
        </w:rPr>
        <w:t>ретендент</w:t>
      </w:r>
      <w:r w:rsidR="00C872F8" w:rsidRPr="0007096B">
        <w:rPr>
          <w:rFonts w:eastAsia="Times New Roman"/>
          <w:color w:val="000000"/>
          <w:sz w:val="28"/>
          <w:szCs w:val="28"/>
        </w:rPr>
        <w:t>/</w:t>
      </w:r>
      <w:r w:rsidR="00783AD5" w:rsidRPr="0007096B">
        <w:rPr>
          <w:rFonts w:eastAsia="Times New Roman"/>
          <w:color w:val="000000"/>
          <w:sz w:val="28"/>
          <w:szCs w:val="28"/>
        </w:rPr>
        <w:t>у</w:t>
      </w:r>
      <w:r w:rsidR="00C872F8" w:rsidRPr="0007096B">
        <w:rPr>
          <w:rFonts w:eastAsia="Times New Roman"/>
          <w:color w:val="000000"/>
          <w:sz w:val="28"/>
          <w:szCs w:val="28"/>
        </w:rPr>
        <w:t>частник</w:t>
      </w:r>
      <w:r w:rsidR="00C6181A" w:rsidRPr="0007096B">
        <w:rPr>
          <w:rFonts w:eastAsia="Times New Roman"/>
          <w:color w:val="000000"/>
          <w:sz w:val="28"/>
          <w:szCs w:val="28"/>
        </w:rPr>
        <w:t xml:space="preserve"> на участие в </w:t>
      </w:r>
      <w:r w:rsidR="00042165" w:rsidRPr="0007096B">
        <w:rPr>
          <w:rFonts w:eastAsia="Times New Roman"/>
          <w:color w:val="000000"/>
          <w:sz w:val="28"/>
          <w:szCs w:val="28"/>
        </w:rPr>
        <w:t>данной процедуре</w:t>
      </w:r>
      <w:r w:rsidR="00C6181A" w:rsidRPr="0007096B">
        <w:rPr>
          <w:rFonts w:eastAsia="Times New Roman"/>
          <w:color w:val="000000"/>
          <w:sz w:val="28"/>
          <w:szCs w:val="28"/>
        </w:rPr>
        <w:t xml:space="preserve"> и </w:t>
      </w:r>
      <w:r w:rsidR="00757FED">
        <w:rPr>
          <w:rFonts w:eastAsia="Times New Roman"/>
          <w:color w:val="000000"/>
          <w:sz w:val="28"/>
          <w:szCs w:val="28"/>
        </w:rPr>
        <w:t>Организатор/</w:t>
      </w:r>
      <w:r w:rsidR="00C6181A" w:rsidRPr="0007096B">
        <w:rPr>
          <w:rFonts w:eastAsia="Times New Roman"/>
          <w:color w:val="000000"/>
          <w:sz w:val="28"/>
          <w:szCs w:val="28"/>
        </w:rPr>
        <w:t>Заказчик, должны быть составлены на языке</w:t>
      </w:r>
      <w:r w:rsidR="00757FED">
        <w:rPr>
          <w:rFonts w:eastAsia="Times New Roman"/>
          <w:color w:val="000000"/>
          <w:sz w:val="28"/>
          <w:szCs w:val="28"/>
        </w:rPr>
        <w:t>/языках</w:t>
      </w:r>
      <w:r w:rsidR="00806AAF" w:rsidRPr="0007096B">
        <w:rPr>
          <w:rFonts w:eastAsia="Times New Roman"/>
          <w:color w:val="000000"/>
          <w:sz w:val="28"/>
          <w:szCs w:val="28"/>
        </w:rPr>
        <w:t>,</w:t>
      </w:r>
      <w:r w:rsidR="00FF06F2" w:rsidRPr="0007096B">
        <w:rPr>
          <w:rFonts w:eastAsia="Times New Roman"/>
          <w:color w:val="000000"/>
          <w:sz w:val="28"/>
          <w:szCs w:val="28"/>
        </w:rPr>
        <w:t xml:space="preserve"> указанном</w:t>
      </w:r>
      <w:r w:rsidR="00757FED">
        <w:rPr>
          <w:rFonts w:eastAsia="Times New Roman"/>
          <w:color w:val="000000"/>
          <w:sz w:val="28"/>
          <w:szCs w:val="28"/>
        </w:rPr>
        <w:t>/</w:t>
      </w:r>
      <w:proofErr w:type="spellStart"/>
      <w:r w:rsidR="00757FED">
        <w:rPr>
          <w:rFonts w:eastAsia="Times New Roman"/>
          <w:color w:val="000000"/>
          <w:sz w:val="28"/>
          <w:szCs w:val="28"/>
        </w:rPr>
        <w:t>ых</w:t>
      </w:r>
      <w:proofErr w:type="spellEnd"/>
      <w:r w:rsidR="00FF06F2" w:rsidRPr="0007096B">
        <w:rPr>
          <w:sz w:val="28"/>
          <w:szCs w:val="28"/>
        </w:rPr>
        <w:t xml:space="preserve"> в пункте </w:t>
      </w:r>
      <w:r w:rsidRPr="0007096B">
        <w:rPr>
          <w:sz w:val="28"/>
          <w:szCs w:val="28"/>
        </w:rPr>
        <w:t>1</w:t>
      </w:r>
      <w:r w:rsidR="00004F48" w:rsidRPr="0007096B">
        <w:rPr>
          <w:sz w:val="28"/>
          <w:szCs w:val="28"/>
        </w:rPr>
        <w:t>5</w:t>
      </w:r>
      <w:r w:rsidR="00FF06F2" w:rsidRPr="0007096B">
        <w:rPr>
          <w:sz w:val="28"/>
          <w:szCs w:val="28"/>
        </w:rPr>
        <w:t xml:space="preserve"> Информационной карты</w:t>
      </w:r>
      <w:r w:rsidR="00C6181A" w:rsidRPr="0007096B">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sidRPr="0007096B">
        <w:rPr>
          <w:rFonts w:eastAsia="Times New Roman"/>
          <w:color w:val="000000"/>
          <w:sz w:val="28"/>
          <w:szCs w:val="28"/>
        </w:rPr>
        <w:t xml:space="preserve">Использование других языков для подготовки Заявки расценивается </w:t>
      </w:r>
      <w:r w:rsidR="00410B56" w:rsidRPr="0007096B">
        <w:rPr>
          <w:rFonts w:eastAsia="Times New Roman"/>
          <w:color w:val="000000"/>
          <w:sz w:val="28"/>
          <w:szCs w:val="28"/>
        </w:rPr>
        <w:t>Организатором/</w:t>
      </w:r>
      <w:r w:rsidRPr="0007096B">
        <w:rPr>
          <w:rFonts w:eastAsia="Times New Roman"/>
          <w:color w:val="000000"/>
          <w:sz w:val="28"/>
          <w:szCs w:val="28"/>
        </w:rPr>
        <w:t xml:space="preserve">Конкурсной </w:t>
      </w:r>
      <w:r w:rsidR="009068D2" w:rsidRPr="0007096B">
        <w:rPr>
          <w:rFonts w:eastAsia="Times New Roman"/>
          <w:color w:val="000000"/>
          <w:sz w:val="28"/>
          <w:szCs w:val="28"/>
        </w:rPr>
        <w:t>к</w:t>
      </w:r>
      <w:r w:rsidRPr="0007096B">
        <w:rPr>
          <w:rFonts w:eastAsia="Times New Roman"/>
          <w:color w:val="000000"/>
          <w:sz w:val="28"/>
          <w:szCs w:val="28"/>
        </w:rPr>
        <w:t>омиссией как несоответствие предложения требов</w:t>
      </w:r>
      <w:r w:rsidR="009068D2" w:rsidRPr="0007096B">
        <w:rPr>
          <w:rFonts w:eastAsia="Times New Roman"/>
          <w:color w:val="000000"/>
          <w:sz w:val="28"/>
          <w:szCs w:val="28"/>
        </w:rPr>
        <w:t>аниям, установленным настоящей д</w:t>
      </w:r>
      <w:r w:rsidRPr="0007096B">
        <w:rPr>
          <w:rFonts w:eastAsia="Times New Roman"/>
          <w:color w:val="000000"/>
          <w:sz w:val="28"/>
          <w:szCs w:val="28"/>
        </w:rPr>
        <w:t>окументацией</w:t>
      </w:r>
      <w:r w:rsidR="009068D2" w:rsidRPr="0007096B">
        <w:rPr>
          <w:rFonts w:eastAsia="Times New Roman"/>
          <w:color w:val="000000"/>
          <w:sz w:val="28"/>
          <w:szCs w:val="28"/>
        </w:rPr>
        <w:t xml:space="preserve"> о закупке</w:t>
      </w:r>
      <w:r w:rsidR="00C76FA5" w:rsidRPr="0007096B">
        <w:rPr>
          <w:rFonts w:eastAsia="Times New Roman"/>
          <w:color w:val="000000"/>
          <w:sz w:val="28"/>
          <w:szCs w:val="28"/>
        </w:rPr>
        <w:t>, если иное не указано в пункте 18 Информационной карты</w:t>
      </w:r>
      <w:r w:rsidRPr="0007096B">
        <w:rPr>
          <w:rFonts w:eastAsia="Times New Roman"/>
          <w:color w:val="000000"/>
          <w:sz w:val="28"/>
          <w:szCs w:val="28"/>
        </w:rPr>
        <w:t xml:space="preserve">. </w:t>
      </w:r>
    </w:p>
    <w:p w:rsidR="002E3DBF" w:rsidRPr="0007096B" w:rsidRDefault="00982C6F" w:rsidP="00842D35">
      <w:pPr>
        <w:pStyle w:val="afb"/>
        <w:numPr>
          <w:ilvl w:val="2"/>
          <w:numId w:val="5"/>
        </w:numPr>
        <w:tabs>
          <w:tab w:val="left" w:pos="720"/>
        </w:tabs>
        <w:ind w:firstLine="720"/>
        <w:rPr>
          <w:sz w:val="28"/>
          <w:szCs w:val="28"/>
        </w:rPr>
      </w:pPr>
      <w:r w:rsidRPr="0007096B">
        <w:rPr>
          <w:sz w:val="28"/>
          <w:szCs w:val="28"/>
        </w:rPr>
        <w:t xml:space="preserve">В случае если закупка осуществляется лотами, каждый претендент может подать только одну Заявку по каждому лоту. </w:t>
      </w:r>
      <w:r w:rsidR="00410B56" w:rsidRPr="0007096B">
        <w:rPr>
          <w:sz w:val="28"/>
          <w:szCs w:val="28"/>
        </w:rPr>
        <w:t>И</w:t>
      </w:r>
      <w:r w:rsidR="007C1052" w:rsidRPr="0007096B">
        <w:rPr>
          <w:sz w:val="28"/>
          <w:szCs w:val="28"/>
        </w:rPr>
        <w:t>нформация о количес</w:t>
      </w:r>
      <w:r w:rsidR="00410B56" w:rsidRPr="0007096B">
        <w:rPr>
          <w:sz w:val="28"/>
          <w:szCs w:val="28"/>
        </w:rPr>
        <w:t>тве лотов указывается в пункте 12</w:t>
      </w:r>
      <w:r w:rsidR="007C1052" w:rsidRPr="0007096B">
        <w:rPr>
          <w:sz w:val="28"/>
          <w:szCs w:val="28"/>
        </w:rPr>
        <w:t xml:space="preserve"> Информационной карты. </w:t>
      </w:r>
      <w:r w:rsidRPr="0007096B">
        <w:rPr>
          <w:sz w:val="28"/>
          <w:szCs w:val="28"/>
        </w:rPr>
        <w:t xml:space="preserve">При этом претендент имеет право подать заявки по всем лотам, или по его выбору по некоторым из них. </w:t>
      </w:r>
      <w:r w:rsidRPr="0007096B">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07096B">
        <w:rPr>
          <w:sz w:val="28"/>
          <w:szCs w:val="28"/>
        </w:rPr>
        <w:t xml:space="preserve"> </w:t>
      </w:r>
      <w:r w:rsidR="004E3757" w:rsidRPr="0007096B">
        <w:rPr>
          <w:rFonts w:eastAsia="Times New Roman"/>
          <w:bCs/>
          <w:sz w:val="28"/>
          <w:szCs w:val="28"/>
        </w:rPr>
        <w:t>Начальная (максимальная) цена лота</w:t>
      </w:r>
      <w:r w:rsidR="00C872F8" w:rsidRPr="0007096B">
        <w:rPr>
          <w:rFonts w:eastAsia="Times New Roman"/>
          <w:bCs/>
          <w:sz w:val="28"/>
          <w:szCs w:val="28"/>
        </w:rPr>
        <w:t>/лотов</w:t>
      </w:r>
      <w:r w:rsidR="004E3757" w:rsidRPr="0007096B">
        <w:rPr>
          <w:rFonts w:eastAsia="Times New Roman"/>
          <w:sz w:val="28"/>
          <w:szCs w:val="28"/>
        </w:rPr>
        <w:t xml:space="preserve"> указана в извещении о проведении </w:t>
      </w:r>
      <w:r w:rsidR="006720C2" w:rsidRPr="0007096B">
        <w:rPr>
          <w:sz w:val="28"/>
          <w:szCs w:val="28"/>
        </w:rPr>
        <w:t>процедуры</w:t>
      </w:r>
      <w:r w:rsidR="006720C2" w:rsidRPr="0007096B">
        <w:rPr>
          <w:rFonts w:eastAsia="Times New Roman"/>
          <w:sz w:val="28"/>
          <w:szCs w:val="28"/>
        </w:rPr>
        <w:t xml:space="preserve"> </w:t>
      </w:r>
      <w:r w:rsidR="00042165" w:rsidRPr="0007096B">
        <w:rPr>
          <w:rFonts w:eastAsia="Times New Roman"/>
          <w:sz w:val="28"/>
          <w:szCs w:val="28"/>
        </w:rPr>
        <w:t>Размещения оферты</w:t>
      </w:r>
      <w:r w:rsidR="007C1052" w:rsidRPr="0007096B">
        <w:rPr>
          <w:rFonts w:eastAsia="Times New Roman"/>
          <w:sz w:val="28"/>
          <w:szCs w:val="28"/>
        </w:rPr>
        <w:t xml:space="preserve"> и</w:t>
      </w:r>
      <w:r w:rsidR="004E3757" w:rsidRPr="0007096B">
        <w:rPr>
          <w:rFonts w:eastAsia="Times New Roman"/>
          <w:sz w:val="28"/>
          <w:szCs w:val="28"/>
        </w:rPr>
        <w:t xml:space="preserve"> </w:t>
      </w:r>
      <w:r w:rsidR="004E3757" w:rsidRPr="0007096B">
        <w:rPr>
          <w:sz w:val="28"/>
          <w:szCs w:val="28"/>
        </w:rPr>
        <w:t xml:space="preserve">в пункте </w:t>
      </w:r>
      <w:r w:rsidR="00763EDB" w:rsidRPr="0007096B">
        <w:rPr>
          <w:sz w:val="28"/>
          <w:szCs w:val="28"/>
        </w:rPr>
        <w:t>5</w:t>
      </w:r>
      <w:r w:rsidR="004E3757" w:rsidRPr="0007096B">
        <w:rPr>
          <w:sz w:val="28"/>
          <w:szCs w:val="28"/>
        </w:rPr>
        <w:t xml:space="preserve"> Информационной карты</w:t>
      </w:r>
      <w:r w:rsidR="004E3757" w:rsidRPr="0007096B">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sidRPr="0007096B">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w:t>
      </w:r>
      <w:r w:rsidR="009C211A" w:rsidRPr="0007096B">
        <w:rPr>
          <w:rFonts w:eastAsia="Times New Roman"/>
          <w:sz w:val="28"/>
          <w:szCs w:val="28"/>
        </w:rPr>
        <w:t xml:space="preserve"> (допиской) и заверены печатью п</w:t>
      </w:r>
      <w:r w:rsidRPr="0007096B">
        <w:rPr>
          <w:rFonts w:eastAsia="Times New Roman"/>
          <w:sz w:val="28"/>
          <w:szCs w:val="28"/>
        </w:rPr>
        <w:t xml:space="preserve">ретендента на участие в </w:t>
      </w:r>
      <w:r w:rsidR="00AF0C20" w:rsidRPr="0007096B">
        <w:rPr>
          <w:sz w:val="28"/>
          <w:szCs w:val="28"/>
        </w:rPr>
        <w:t>процедуре Размещения оферты</w:t>
      </w:r>
      <w:r w:rsidRPr="0007096B">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sidRPr="0007096B">
        <w:rPr>
          <w:rFonts w:eastAsia="Times New Roman"/>
          <w:sz w:val="28"/>
          <w:szCs w:val="28"/>
        </w:rPr>
        <w:t>Все суммы денежных средств в Заявке должны быть выражены в валюте</w:t>
      </w:r>
      <w:r w:rsidR="00806AAF" w:rsidRPr="0007096B">
        <w:rPr>
          <w:rFonts w:eastAsia="Times New Roman"/>
          <w:sz w:val="28"/>
          <w:szCs w:val="28"/>
        </w:rPr>
        <w:t xml:space="preserve"> (валютах)</w:t>
      </w:r>
      <w:r w:rsidRPr="0007096B">
        <w:rPr>
          <w:rFonts w:eastAsia="Times New Roman"/>
          <w:sz w:val="28"/>
          <w:szCs w:val="28"/>
        </w:rPr>
        <w:t>, установленной</w:t>
      </w:r>
      <w:r w:rsidR="00806AAF" w:rsidRPr="0007096B">
        <w:rPr>
          <w:rFonts w:eastAsia="Times New Roman"/>
          <w:sz w:val="28"/>
          <w:szCs w:val="28"/>
        </w:rPr>
        <w:t xml:space="preserve"> (</w:t>
      </w:r>
      <w:proofErr w:type="spellStart"/>
      <w:r w:rsidR="00806AAF" w:rsidRPr="0007096B">
        <w:rPr>
          <w:rFonts w:eastAsia="Times New Roman"/>
          <w:sz w:val="28"/>
          <w:szCs w:val="28"/>
        </w:rPr>
        <w:t>ых</w:t>
      </w:r>
      <w:proofErr w:type="spellEnd"/>
      <w:r w:rsidR="00806AAF" w:rsidRPr="0007096B">
        <w:rPr>
          <w:rFonts w:eastAsia="Times New Roman"/>
          <w:sz w:val="28"/>
          <w:szCs w:val="28"/>
        </w:rPr>
        <w:t>)</w:t>
      </w:r>
      <w:r w:rsidRPr="0007096B">
        <w:rPr>
          <w:rFonts w:eastAsia="Times New Roman"/>
          <w:sz w:val="28"/>
          <w:szCs w:val="28"/>
        </w:rPr>
        <w:t xml:space="preserve"> в </w:t>
      </w:r>
      <w:r w:rsidR="004E3757" w:rsidRPr="0007096B">
        <w:rPr>
          <w:rFonts w:eastAsia="Times New Roman"/>
          <w:sz w:val="28"/>
          <w:szCs w:val="28"/>
        </w:rPr>
        <w:t>пу</w:t>
      </w:r>
      <w:r w:rsidR="005D64F1" w:rsidRPr="0007096B">
        <w:rPr>
          <w:rFonts w:eastAsia="Times New Roman"/>
          <w:sz w:val="28"/>
          <w:szCs w:val="28"/>
        </w:rPr>
        <w:t>нкте 1</w:t>
      </w:r>
      <w:r w:rsidR="00410B56" w:rsidRPr="0007096B">
        <w:rPr>
          <w:rFonts w:eastAsia="Times New Roman"/>
          <w:sz w:val="28"/>
          <w:szCs w:val="28"/>
        </w:rPr>
        <w:t>6</w:t>
      </w:r>
      <w:r w:rsidRPr="0007096B">
        <w:rPr>
          <w:rFonts w:eastAsia="Times New Roman"/>
          <w:sz w:val="28"/>
          <w:szCs w:val="28"/>
        </w:rPr>
        <w:t xml:space="preserve"> </w:t>
      </w:r>
      <w:r w:rsidR="004E3757" w:rsidRPr="0007096B">
        <w:rPr>
          <w:sz w:val="28"/>
          <w:szCs w:val="28"/>
        </w:rPr>
        <w:t>Информационной карты</w:t>
      </w:r>
      <w:r w:rsidR="004E3757" w:rsidRPr="0007096B">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sidRPr="0007096B">
        <w:rPr>
          <w:rFonts w:eastAsia="Times New Roman"/>
          <w:sz w:val="28"/>
          <w:szCs w:val="28"/>
        </w:rPr>
        <w:t>Выражение денежных сумм в других валютах</w:t>
      </w:r>
      <w:r w:rsidR="009C211A" w:rsidRPr="0007096B">
        <w:rPr>
          <w:rFonts w:eastAsia="Times New Roman"/>
          <w:sz w:val="28"/>
          <w:szCs w:val="28"/>
        </w:rPr>
        <w:t xml:space="preserve"> </w:t>
      </w:r>
      <w:r w:rsidRPr="0007096B">
        <w:rPr>
          <w:rFonts w:eastAsia="Times New Roman"/>
          <w:sz w:val="28"/>
          <w:szCs w:val="28"/>
        </w:rPr>
        <w:t xml:space="preserve">расценивается </w:t>
      </w:r>
      <w:r w:rsidR="00410B56" w:rsidRPr="0007096B">
        <w:rPr>
          <w:rFonts w:eastAsia="Times New Roman"/>
          <w:sz w:val="28"/>
          <w:szCs w:val="28"/>
        </w:rPr>
        <w:t>К</w:t>
      </w:r>
      <w:r w:rsidR="004E3757" w:rsidRPr="0007096B">
        <w:rPr>
          <w:rFonts w:eastAsia="Times New Roman"/>
          <w:sz w:val="28"/>
          <w:szCs w:val="28"/>
        </w:rPr>
        <w:t>онкурсной к</w:t>
      </w:r>
      <w:r w:rsidRPr="0007096B">
        <w:rPr>
          <w:rFonts w:eastAsia="Times New Roman"/>
          <w:sz w:val="28"/>
          <w:szCs w:val="28"/>
        </w:rPr>
        <w:t>омиссией как несоответствие Заявки требов</w:t>
      </w:r>
      <w:r w:rsidR="009C211A" w:rsidRPr="0007096B">
        <w:rPr>
          <w:rFonts w:eastAsia="Times New Roman"/>
          <w:sz w:val="28"/>
          <w:szCs w:val="28"/>
        </w:rPr>
        <w:t>аниям, установленным настоящей д</w:t>
      </w:r>
      <w:r w:rsidRPr="0007096B">
        <w:rPr>
          <w:rFonts w:eastAsia="Times New Roman"/>
          <w:sz w:val="28"/>
          <w:szCs w:val="28"/>
        </w:rPr>
        <w:t>окументацией</w:t>
      </w:r>
      <w:r w:rsidR="00763EDB" w:rsidRPr="0007096B">
        <w:rPr>
          <w:rFonts w:eastAsia="Times New Roman"/>
          <w:sz w:val="28"/>
          <w:szCs w:val="28"/>
        </w:rPr>
        <w:t xml:space="preserve"> о закупке</w:t>
      </w:r>
      <w:r w:rsidRPr="0007096B">
        <w:rPr>
          <w:rFonts w:eastAsia="Times New Roman"/>
          <w:sz w:val="28"/>
          <w:szCs w:val="28"/>
        </w:rPr>
        <w:t xml:space="preserve">. </w:t>
      </w:r>
    </w:p>
    <w:p w:rsidR="00B22346" w:rsidRPr="0007096B" w:rsidRDefault="00B22346" w:rsidP="00842D35">
      <w:pPr>
        <w:pStyle w:val="afb"/>
        <w:numPr>
          <w:ilvl w:val="2"/>
          <w:numId w:val="5"/>
        </w:numPr>
        <w:ind w:firstLine="720"/>
        <w:rPr>
          <w:sz w:val="28"/>
        </w:rPr>
      </w:pPr>
      <w:r w:rsidRPr="0007096B">
        <w:rPr>
          <w:sz w:val="28"/>
        </w:rPr>
        <w:t xml:space="preserve">Претендентам/участникам, государственным учреждениям, </w:t>
      </w:r>
      <w:r w:rsidRPr="0007096B">
        <w:rPr>
          <w:sz w:val="28"/>
          <w:szCs w:val="28"/>
        </w:rPr>
        <w:t xml:space="preserve">юридическим и физическим лицам в любое время до подведения итогов </w:t>
      </w:r>
      <w:r w:rsidR="00AF0C20" w:rsidRPr="0007096B">
        <w:rPr>
          <w:sz w:val="28"/>
          <w:szCs w:val="28"/>
        </w:rPr>
        <w:t xml:space="preserve">процедуры Размещения оферты </w:t>
      </w:r>
      <w:r w:rsidRPr="0007096B">
        <w:rPr>
          <w:sz w:val="28"/>
          <w:szCs w:val="28"/>
        </w:rPr>
        <w:t>может быть направлен запрос о предоставлении информации и</w:t>
      </w:r>
      <w:r w:rsidRPr="0007096B">
        <w:rPr>
          <w:sz w:val="28"/>
        </w:rPr>
        <w:t xml:space="preserve"> документов, разъяснений необходимых для подтверждения соответствия </w:t>
      </w:r>
      <w:r w:rsidR="00CC2888" w:rsidRPr="0007096B">
        <w:rPr>
          <w:sz w:val="28"/>
        </w:rPr>
        <w:t>товаров</w:t>
      </w:r>
      <w:r w:rsidR="00CC2888">
        <w:rPr>
          <w:sz w:val="28"/>
        </w:rPr>
        <w:t>,</w:t>
      </w:r>
      <w:r w:rsidR="00CC2888" w:rsidRPr="0007096B">
        <w:rPr>
          <w:sz w:val="28"/>
        </w:rPr>
        <w:t xml:space="preserve"> </w:t>
      </w:r>
      <w:r w:rsidR="00CC2888">
        <w:rPr>
          <w:sz w:val="28"/>
        </w:rPr>
        <w:t>работ, услуг</w:t>
      </w:r>
      <w:r w:rsidRPr="0007096B">
        <w:rPr>
          <w:sz w:val="28"/>
        </w:rPr>
        <w:t xml:space="preserve"> и т.д., предлагаемых в соответствии с Заявкой претендента, участника, предъявляемым требованиям, изложенным в настоящей документации</w:t>
      </w:r>
      <w:r w:rsidR="001A544E" w:rsidRPr="0007096B">
        <w:rPr>
          <w:sz w:val="28"/>
        </w:rPr>
        <w:t xml:space="preserve"> о закупке</w:t>
      </w:r>
      <w:r w:rsidRPr="0007096B">
        <w:rPr>
          <w:sz w:val="28"/>
        </w:rPr>
        <w:t>. При этом не допускается изменение Заявок претендентов, участников.</w:t>
      </w:r>
    </w:p>
    <w:p w:rsidR="007D6548" w:rsidRPr="0007096B" w:rsidRDefault="007D6548">
      <w:pPr>
        <w:pStyle w:val="Default"/>
      </w:pPr>
    </w:p>
    <w:p w:rsidR="003C30F3" w:rsidRPr="00E2332E" w:rsidRDefault="003C30F3" w:rsidP="003D755E">
      <w:pPr>
        <w:pStyle w:val="20"/>
        <w:numPr>
          <w:ilvl w:val="1"/>
          <w:numId w:val="17"/>
        </w:numPr>
        <w:spacing w:before="0" w:after="0"/>
        <w:ind w:left="0" w:firstLine="709"/>
        <w:rPr>
          <w:rFonts w:cs="Times New Roman"/>
          <w:i w:val="0"/>
          <w:iCs w:val="0"/>
        </w:rPr>
      </w:pPr>
      <w:r w:rsidRPr="00E2332E">
        <w:rPr>
          <w:rFonts w:cs="Times New Roman"/>
          <w:i w:val="0"/>
          <w:iCs w:val="0"/>
        </w:rPr>
        <w:t xml:space="preserve"> Срок и порядок подачи Заявок </w:t>
      </w:r>
    </w:p>
    <w:p w:rsidR="007D6548" w:rsidRPr="0007096B" w:rsidRDefault="007D6548">
      <w:pPr>
        <w:rPr>
          <w:rFonts w:eastAsia="MS Mincho"/>
        </w:rPr>
      </w:pP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w:t>
      </w:r>
      <w:r w:rsidR="00FC6143">
        <w:rPr>
          <w:sz w:val="28"/>
        </w:rPr>
        <w:t xml:space="preserve">приема </w:t>
      </w:r>
      <w:r w:rsidR="00FC6143" w:rsidRPr="008B47FD">
        <w:rPr>
          <w:sz w:val="28"/>
        </w:rPr>
        <w:t>Заявок</w:t>
      </w:r>
      <w:r>
        <w:rPr>
          <w:sz w:val="28"/>
        </w:rPr>
        <w:t>, указаны</w:t>
      </w:r>
      <w:r w:rsidR="00F06C24" w:rsidRPr="0007096B">
        <w:rPr>
          <w:sz w:val="28"/>
        </w:rPr>
        <w:t xml:space="preserve"> в пункте 6 </w:t>
      </w:r>
      <w:r w:rsidR="00914E3D" w:rsidRPr="0007096B">
        <w:rPr>
          <w:sz w:val="28"/>
          <w:szCs w:val="28"/>
        </w:rPr>
        <w:t>Информационной карты.</w:t>
      </w:r>
      <w:r w:rsidRPr="0007719B">
        <w:rPr>
          <w:szCs w:val="28"/>
        </w:rPr>
        <w:t xml:space="preserve"> </w:t>
      </w:r>
    </w:p>
    <w:p w:rsidR="007D6548" w:rsidRPr="0007719B" w:rsidRDefault="0007719B" w:rsidP="0007719B">
      <w:pPr>
        <w:pStyle w:val="afb"/>
        <w:ind w:firstLine="720"/>
        <w:rPr>
          <w:sz w:val="28"/>
          <w:szCs w:val="28"/>
        </w:rPr>
      </w:pPr>
      <w:r w:rsidRPr="0007719B">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sidRPr="0007719B">
        <w:rPr>
          <w:sz w:val="28"/>
          <w:szCs w:val="28"/>
        </w:rPr>
        <w:t>ам</w:t>
      </w:r>
      <w:proofErr w:type="spellEnd"/>
      <w:r w:rsidRPr="0007719B">
        <w:rPr>
          <w:sz w:val="28"/>
          <w:szCs w:val="28"/>
        </w:rPr>
        <w:t xml:space="preserve"> </w:t>
      </w:r>
      <w:r w:rsidR="008B47FD">
        <w:rPr>
          <w:sz w:val="28"/>
          <w:szCs w:val="28"/>
        </w:rPr>
        <w:t>электронной почты представителя/</w:t>
      </w:r>
      <w:r w:rsidR="00937A3B">
        <w:rPr>
          <w:sz w:val="28"/>
          <w:szCs w:val="28"/>
        </w:rPr>
        <w:t xml:space="preserve">ей </w:t>
      </w:r>
      <w:r w:rsidRPr="0007719B">
        <w:rPr>
          <w:sz w:val="28"/>
          <w:szCs w:val="28"/>
        </w:rPr>
        <w:t>Организатора, указанному/</w:t>
      </w:r>
      <w:proofErr w:type="spellStart"/>
      <w:r w:rsidRPr="0007719B">
        <w:rPr>
          <w:sz w:val="28"/>
          <w:szCs w:val="28"/>
        </w:rPr>
        <w:t>ым</w:t>
      </w:r>
      <w:proofErr w:type="spellEnd"/>
      <w:r w:rsidRPr="0007719B">
        <w:rPr>
          <w:sz w:val="28"/>
          <w:szCs w:val="28"/>
        </w:rPr>
        <w:t xml:space="preserve">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sidRPr="0007719B">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sidRPr="0007096B">
        <w:rPr>
          <w:sz w:val="28"/>
          <w:szCs w:val="28"/>
        </w:rPr>
        <w:t>Заявки, по истече</w:t>
      </w:r>
      <w:r w:rsidR="002F1275" w:rsidRPr="0007096B">
        <w:rPr>
          <w:sz w:val="28"/>
          <w:szCs w:val="28"/>
        </w:rPr>
        <w:t xml:space="preserve">нии срока, указанного в </w:t>
      </w:r>
      <w:r w:rsidR="00F06C24" w:rsidRPr="0007096B">
        <w:rPr>
          <w:sz w:val="28"/>
        </w:rPr>
        <w:t xml:space="preserve">пункте </w:t>
      </w:r>
      <w:r w:rsidR="00D17BAC" w:rsidRPr="0007096B">
        <w:rPr>
          <w:sz w:val="28"/>
        </w:rPr>
        <w:br/>
      </w:r>
      <w:r w:rsidR="00F06C24" w:rsidRPr="0007096B">
        <w:rPr>
          <w:sz w:val="28"/>
        </w:rPr>
        <w:t xml:space="preserve">6 </w:t>
      </w:r>
      <w:r w:rsidR="00F06C24" w:rsidRPr="0007096B">
        <w:rPr>
          <w:sz w:val="28"/>
          <w:szCs w:val="28"/>
        </w:rPr>
        <w:t>Информационной карты</w:t>
      </w:r>
      <w:r w:rsidRPr="0007096B">
        <w:rPr>
          <w:sz w:val="28"/>
          <w:szCs w:val="28"/>
        </w:rPr>
        <w:t>, не принимаются. Заявки, полученные по почте по истечении срока, у</w:t>
      </w:r>
      <w:r w:rsidR="002F1275" w:rsidRPr="0007096B">
        <w:rPr>
          <w:sz w:val="28"/>
          <w:szCs w:val="28"/>
        </w:rPr>
        <w:t xml:space="preserve">казанного в </w:t>
      </w:r>
      <w:r w:rsidR="00F06C24" w:rsidRPr="0007096B">
        <w:rPr>
          <w:sz w:val="28"/>
        </w:rPr>
        <w:t xml:space="preserve">пункте 6 </w:t>
      </w:r>
      <w:r w:rsidR="00F06C24" w:rsidRPr="0007096B">
        <w:rPr>
          <w:sz w:val="28"/>
          <w:szCs w:val="28"/>
        </w:rPr>
        <w:t>Информационной карты</w:t>
      </w:r>
      <w:r w:rsidRPr="0007096B">
        <w:rPr>
          <w:sz w:val="28"/>
          <w:szCs w:val="28"/>
        </w:rPr>
        <w:t>, не вскрыва</w:t>
      </w:r>
      <w:r w:rsidR="002A0655" w:rsidRPr="0007096B">
        <w:rPr>
          <w:sz w:val="28"/>
          <w:szCs w:val="28"/>
        </w:rPr>
        <w:t>ю</w:t>
      </w:r>
      <w:r w:rsidRPr="0007096B">
        <w:rPr>
          <w:sz w:val="28"/>
          <w:szCs w:val="28"/>
        </w:rPr>
        <w:t>тся и возврату не подлежат.</w:t>
      </w:r>
    </w:p>
    <w:p w:rsidR="007D6548" w:rsidRPr="0007096B" w:rsidRDefault="007D6548" w:rsidP="008D599A">
      <w:pPr>
        <w:pStyle w:val="afb"/>
        <w:numPr>
          <w:ilvl w:val="2"/>
          <w:numId w:val="4"/>
        </w:numPr>
        <w:ind w:left="0" w:firstLine="720"/>
        <w:rPr>
          <w:sz w:val="28"/>
        </w:rPr>
      </w:pPr>
      <w:r w:rsidRPr="0007096B">
        <w:rPr>
          <w:sz w:val="28"/>
        </w:rPr>
        <w:t>Претендент самостоятельно определяет способ доставки Заявок, несет все риски несоблюдения сроков предоставления Заявок, связанны</w:t>
      </w:r>
      <w:r w:rsidR="008B47FD">
        <w:rPr>
          <w:sz w:val="28"/>
        </w:rPr>
        <w:t>х</w:t>
      </w:r>
      <w:r w:rsidRPr="0007096B">
        <w:rPr>
          <w:sz w:val="28"/>
        </w:rPr>
        <w:t xml:space="preserve"> с выбором способа доставки.</w:t>
      </w:r>
    </w:p>
    <w:p w:rsidR="007D6548" w:rsidRDefault="007D6548" w:rsidP="008D599A">
      <w:pPr>
        <w:pStyle w:val="afb"/>
        <w:numPr>
          <w:ilvl w:val="2"/>
          <w:numId w:val="4"/>
        </w:numPr>
        <w:ind w:left="0" w:firstLine="720"/>
        <w:rPr>
          <w:sz w:val="28"/>
        </w:rPr>
      </w:pPr>
      <w:r w:rsidRPr="0007096B">
        <w:rPr>
          <w:sz w:val="28"/>
        </w:rPr>
        <w:t xml:space="preserve">Окончательная дата подачи Заявок и, соответственно, дата </w:t>
      </w:r>
      <w:r w:rsidR="003D2759" w:rsidRPr="0007096B">
        <w:rPr>
          <w:sz w:val="28"/>
        </w:rPr>
        <w:t>рассмотрения и сопоставления</w:t>
      </w:r>
      <w:r w:rsidRPr="0007096B">
        <w:rPr>
          <w:sz w:val="28"/>
        </w:rPr>
        <w:t xml:space="preserve"> Заяв</w:t>
      </w:r>
      <w:r w:rsidR="003D2759" w:rsidRPr="0007096B">
        <w:rPr>
          <w:sz w:val="28"/>
        </w:rPr>
        <w:t>о</w:t>
      </w:r>
      <w:r w:rsidRPr="0007096B">
        <w:rPr>
          <w:sz w:val="28"/>
        </w:rPr>
        <w:t>к может быть перенесена на более поздний срок. Соответствующие изменения</w:t>
      </w:r>
      <w:r w:rsidR="008B47FD">
        <w:rPr>
          <w:sz w:val="28"/>
        </w:rPr>
        <w:t xml:space="preserve"> размещаются</w:t>
      </w:r>
      <w:r w:rsidRPr="0007096B">
        <w:rPr>
          <w:sz w:val="28"/>
        </w:rPr>
        <w:t xml:space="preserve"> </w:t>
      </w:r>
      <w:r w:rsidR="008B47FD" w:rsidRPr="008B47FD">
        <w:rPr>
          <w:sz w:val="28"/>
        </w:rPr>
        <w:t>в соответствии с пунктом 4 Информационной карты.</w:t>
      </w:r>
    </w:p>
    <w:p w:rsidR="007D6548" w:rsidRPr="008B47FD" w:rsidRDefault="008B47FD" w:rsidP="008B47FD">
      <w:pPr>
        <w:pStyle w:val="afb"/>
        <w:numPr>
          <w:ilvl w:val="2"/>
          <w:numId w:val="4"/>
        </w:numPr>
        <w:ind w:left="0" w:firstLine="720"/>
        <w:rPr>
          <w:sz w:val="28"/>
        </w:rPr>
      </w:pPr>
      <w:r w:rsidRPr="008B47FD">
        <w:rPr>
          <w:sz w:val="28"/>
        </w:rPr>
        <w:t xml:space="preserve">Претенденты вправе отозвать свою Заявку в любой момент, но не менее, чем за 24 часа до </w:t>
      </w:r>
      <w:r w:rsidR="003E0B5C" w:rsidRPr="003E0B5C">
        <w:rPr>
          <w:sz w:val="28"/>
        </w:rPr>
        <w:t>рассмотрение и сопоставление Заявок</w:t>
      </w:r>
      <w:r w:rsidR="003E0B5C">
        <w:rPr>
          <w:sz w:val="28"/>
        </w:rPr>
        <w:t xml:space="preserve"> соответствующего этапа</w:t>
      </w:r>
      <w:r w:rsidRPr="008B47FD">
        <w:rPr>
          <w:sz w:val="28"/>
        </w:rPr>
        <w:t>, указанного в пункте</w:t>
      </w:r>
      <w:r w:rsidR="003E0B5C">
        <w:rPr>
          <w:sz w:val="28"/>
        </w:rPr>
        <w:t xml:space="preserve"> 8</w:t>
      </w:r>
      <w:r w:rsidRPr="008B47FD">
        <w:rPr>
          <w:sz w:val="28"/>
        </w:rPr>
        <w:t xml:space="preserve">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w:t>
      </w:r>
      <w:r w:rsidR="00174A1C">
        <w:rPr>
          <w:sz w:val="28"/>
        </w:rPr>
        <w:t>под</w:t>
      </w:r>
      <w:r w:rsidRPr="008B47FD">
        <w:rPr>
          <w:sz w:val="28"/>
        </w:rPr>
        <w:t>пунктом срок.</w:t>
      </w:r>
    </w:p>
    <w:p w:rsidR="00A543C0" w:rsidRDefault="00A543C0" w:rsidP="00C324AA">
      <w:pPr>
        <w:ind w:firstLine="709"/>
        <w:jc w:val="both"/>
        <w:rPr>
          <w:sz w:val="28"/>
          <w:szCs w:val="28"/>
        </w:rPr>
      </w:pPr>
    </w:p>
    <w:p w:rsidR="007D42F2" w:rsidRDefault="007D42F2" w:rsidP="00C324AA">
      <w:pPr>
        <w:ind w:firstLine="709"/>
        <w:jc w:val="both"/>
        <w:rPr>
          <w:sz w:val="28"/>
          <w:szCs w:val="28"/>
        </w:rPr>
      </w:pPr>
    </w:p>
    <w:p w:rsidR="007D42F2" w:rsidRPr="0007096B" w:rsidRDefault="007D42F2" w:rsidP="00C324AA">
      <w:pPr>
        <w:ind w:firstLine="709"/>
        <w:jc w:val="both"/>
        <w:rPr>
          <w:sz w:val="28"/>
          <w:szCs w:val="28"/>
        </w:rPr>
      </w:pPr>
    </w:p>
    <w:p w:rsidR="00674404" w:rsidRPr="00E2332E" w:rsidRDefault="00674404" w:rsidP="003D755E">
      <w:pPr>
        <w:pStyle w:val="20"/>
        <w:numPr>
          <w:ilvl w:val="1"/>
          <w:numId w:val="17"/>
        </w:numPr>
        <w:spacing w:before="0" w:after="0"/>
        <w:ind w:left="0" w:firstLine="709"/>
        <w:rPr>
          <w:rFonts w:cs="Times New Roman"/>
          <w:i w:val="0"/>
          <w:iCs w:val="0"/>
        </w:rPr>
      </w:pPr>
      <w:r w:rsidRPr="00E2332E">
        <w:rPr>
          <w:rFonts w:cs="Times New Roman"/>
          <w:i w:val="0"/>
          <w:iCs w:val="0"/>
        </w:rPr>
        <w:lastRenderedPageBreak/>
        <w:t xml:space="preserve">Рассмотрение </w:t>
      </w:r>
      <w:r w:rsidR="00727B51" w:rsidRPr="00E2332E">
        <w:rPr>
          <w:rFonts w:cs="Times New Roman"/>
          <w:i w:val="0"/>
          <w:iCs w:val="0"/>
        </w:rPr>
        <w:t xml:space="preserve">и сопоставление </w:t>
      </w:r>
      <w:r w:rsidRPr="00E2332E">
        <w:rPr>
          <w:rFonts w:cs="Times New Roman"/>
          <w:i w:val="0"/>
          <w:iCs w:val="0"/>
        </w:rPr>
        <w:t>Заявок и изучение квалификации претендентов Организатором</w:t>
      </w:r>
    </w:p>
    <w:p w:rsidR="007D6548" w:rsidRPr="0007096B" w:rsidRDefault="007D6548" w:rsidP="00C324AA">
      <w:pPr>
        <w:ind w:firstLine="720"/>
      </w:pPr>
    </w:p>
    <w:p w:rsidR="00BD5B44" w:rsidRDefault="00F41AE2" w:rsidP="003D755E">
      <w:pPr>
        <w:numPr>
          <w:ilvl w:val="0"/>
          <w:numId w:val="11"/>
        </w:numPr>
        <w:ind w:left="0" w:firstLine="709"/>
        <w:jc w:val="both"/>
        <w:rPr>
          <w:sz w:val="28"/>
          <w:szCs w:val="28"/>
        </w:rPr>
      </w:pPr>
      <w:r w:rsidRPr="0007096B">
        <w:rPr>
          <w:sz w:val="28"/>
          <w:szCs w:val="28"/>
        </w:rPr>
        <w:t>В срок</w:t>
      </w:r>
      <w:r w:rsidR="00174A1C">
        <w:rPr>
          <w:sz w:val="28"/>
          <w:szCs w:val="28"/>
        </w:rPr>
        <w:t>и</w:t>
      </w:r>
      <w:r w:rsidRPr="0007096B">
        <w:rPr>
          <w:sz w:val="28"/>
          <w:szCs w:val="28"/>
        </w:rPr>
        <w:t>, указанн</w:t>
      </w:r>
      <w:r w:rsidR="00174A1C">
        <w:rPr>
          <w:sz w:val="28"/>
          <w:szCs w:val="28"/>
        </w:rPr>
        <w:t>ые</w:t>
      </w:r>
      <w:r w:rsidRPr="0007096B">
        <w:rPr>
          <w:sz w:val="28"/>
          <w:szCs w:val="28"/>
        </w:rPr>
        <w:t xml:space="preserve"> в пункте 8 Информационной карты, Организатор осуществляет рассмотрение и сопоставление Заявок на участие в </w:t>
      </w:r>
      <w:r w:rsidR="006720C2" w:rsidRPr="0007096B">
        <w:rPr>
          <w:sz w:val="28"/>
          <w:szCs w:val="28"/>
        </w:rPr>
        <w:t xml:space="preserve">процедуре </w:t>
      </w:r>
      <w:r w:rsidR="00217FA4" w:rsidRPr="0007096B">
        <w:rPr>
          <w:sz w:val="28"/>
          <w:szCs w:val="28"/>
        </w:rPr>
        <w:t>Размещения оферты</w:t>
      </w:r>
      <w:r w:rsidRPr="0007096B">
        <w:rPr>
          <w:sz w:val="28"/>
          <w:szCs w:val="28"/>
        </w:rPr>
        <w:t xml:space="preserve"> и готовит предложения для принятия Конкурсной комиссией решения об итогах </w:t>
      </w:r>
      <w:r w:rsidR="00AF0C20" w:rsidRPr="0007096B">
        <w:rPr>
          <w:sz w:val="28"/>
          <w:szCs w:val="28"/>
        </w:rPr>
        <w:t xml:space="preserve">процедуры Размещения оферты </w:t>
      </w:r>
      <w:r w:rsidRPr="0007096B">
        <w:rPr>
          <w:sz w:val="28"/>
          <w:szCs w:val="28"/>
        </w:rPr>
        <w:t>и определении</w:t>
      </w:r>
      <w:r w:rsidR="00AF0C20" w:rsidRPr="0007096B">
        <w:rPr>
          <w:sz w:val="28"/>
          <w:szCs w:val="28"/>
        </w:rPr>
        <w:t xml:space="preserve"> </w:t>
      </w:r>
      <w:r w:rsidR="009A4AE2">
        <w:rPr>
          <w:sz w:val="28"/>
          <w:szCs w:val="28"/>
        </w:rPr>
        <w:t>победителя/ей</w:t>
      </w:r>
      <w:r w:rsidRPr="0007096B">
        <w:rPr>
          <w:sz w:val="28"/>
          <w:szCs w:val="28"/>
        </w:rPr>
        <w:t>.</w:t>
      </w:r>
    </w:p>
    <w:p w:rsidR="002F6505" w:rsidRPr="0007096B" w:rsidRDefault="002F6505" w:rsidP="003D755E">
      <w:pPr>
        <w:numPr>
          <w:ilvl w:val="0"/>
          <w:numId w:val="11"/>
        </w:numPr>
        <w:ind w:left="0" w:firstLine="709"/>
        <w:jc w:val="both"/>
        <w:rPr>
          <w:sz w:val="28"/>
          <w:szCs w:val="28"/>
        </w:rPr>
      </w:pPr>
      <w:r>
        <w:rPr>
          <w:sz w:val="28"/>
          <w:szCs w:val="28"/>
        </w:rPr>
        <w:t>Рассмотрение</w:t>
      </w:r>
      <w:r w:rsidRPr="002F6505">
        <w:rPr>
          <w:sz w:val="28"/>
          <w:szCs w:val="28"/>
        </w:rPr>
        <w:t xml:space="preserve"> и сопоставление Заявок, осущест</w:t>
      </w:r>
      <w:r w:rsidR="005E5CC9">
        <w:rPr>
          <w:sz w:val="28"/>
          <w:szCs w:val="28"/>
        </w:rPr>
        <w:t xml:space="preserve">вляется в целях рассмотрения Заявок предложенных претендентами и </w:t>
      </w:r>
      <w:r w:rsidRPr="002F6505">
        <w:rPr>
          <w:sz w:val="28"/>
          <w:szCs w:val="28"/>
        </w:rPr>
        <w:t>условий исполнения договора</w:t>
      </w:r>
      <w:r w:rsidR="005E5CC9">
        <w:rPr>
          <w:sz w:val="28"/>
          <w:szCs w:val="28"/>
        </w:rPr>
        <w:t xml:space="preserve"> на соответствие требованиям изложенным в документации  о закупке</w:t>
      </w:r>
      <w:r>
        <w:rPr>
          <w:sz w:val="28"/>
          <w:szCs w:val="28"/>
        </w:rPr>
        <w:t xml:space="preserve"> и выявления победителя/ей</w:t>
      </w:r>
      <w:r w:rsidRPr="002F6505">
        <w:rPr>
          <w:sz w:val="28"/>
          <w:szCs w:val="28"/>
        </w:rPr>
        <w:t xml:space="preserve"> в соответствии с критериями, указанными в пункте 19 Информационной карты</w:t>
      </w:r>
      <w:r w:rsidR="00271ACA">
        <w:rPr>
          <w:sz w:val="28"/>
          <w:szCs w:val="28"/>
        </w:rPr>
        <w:t>.</w:t>
      </w:r>
    </w:p>
    <w:p w:rsidR="001749AE" w:rsidRPr="0007096B" w:rsidRDefault="001749AE" w:rsidP="003D755E">
      <w:pPr>
        <w:numPr>
          <w:ilvl w:val="0"/>
          <w:numId w:val="11"/>
        </w:numPr>
        <w:ind w:left="0" w:firstLine="709"/>
        <w:jc w:val="both"/>
        <w:rPr>
          <w:sz w:val="28"/>
          <w:szCs w:val="28"/>
        </w:rPr>
      </w:pPr>
      <w:r w:rsidRPr="0007096B">
        <w:rPr>
          <w:sz w:val="28"/>
          <w:szCs w:val="28"/>
        </w:rPr>
        <w:t>Информация о ходе рассмотрения Заявок не подлежит разглашению. Заявк</w:t>
      </w:r>
      <w:r w:rsidR="00FC63B6" w:rsidRPr="0007096B">
        <w:rPr>
          <w:sz w:val="28"/>
          <w:szCs w:val="28"/>
        </w:rPr>
        <w:t xml:space="preserve">и претендентов рассматриваются </w:t>
      </w:r>
      <w:r w:rsidR="00F41AE2" w:rsidRPr="0007096B">
        <w:rPr>
          <w:sz w:val="28"/>
          <w:szCs w:val="28"/>
        </w:rPr>
        <w:t>О</w:t>
      </w:r>
      <w:r w:rsidRPr="0007096B">
        <w:rPr>
          <w:sz w:val="28"/>
          <w:szCs w:val="28"/>
        </w:rPr>
        <w:t>рганизатором на соответствие требованиям, изложенным в настоящей документации</w:t>
      </w:r>
      <w:r w:rsidR="008E60E5" w:rsidRPr="0007096B">
        <w:rPr>
          <w:sz w:val="28"/>
          <w:szCs w:val="28"/>
        </w:rPr>
        <w:t xml:space="preserve"> о закупке</w:t>
      </w:r>
      <w:r w:rsidRPr="0007096B">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07096B">
        <w:rPr>
          <w:sz w:val="28"/>
          <w:szCs w:val="28"/>
        </w:rPr>
        <w:t xml:space="preserve"> о закупке</w:t>
      </w:r>
      <w:r w:rsidRPr="0007096B">
        <w:rPr>
          <w:sz w:val="28"/>
          <w:szCs w:val="28"/>
        </w:rPr>
        <w:t xml:space="preserve">,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3D755E">
      <w:pPr>
        <w:numPr>
          <w:ilvl w:val="0"/>
          <w:numId w:val="11"/>
        </w:numPr>
        <w:ind w:left="0" w:firstLine="709"/>
        <w:jc w:val="both"/>
        <w:rPr>
          <w:sz w:val="28"/>
          <w:szCs w:val="28"/>
        </w:rPr>
      </w:pPr>
      <w:r w:rsidRPr="0007096B">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07096B">
        <w:rPr>
          <w:sz w:val="28"/>
          <w:szCs w:val="28"/>
        </w:rPr>
        <w:t xml:space="preserve"> о закупке</w:t>
      </w:r>
      <w:r w:rsidRPr="0007096B">
        <w:rPr>
          <w:sz w:val="28"/>
          <w:szCs w:val="28"/>
        </w:rPr>
        <w:t>, Заявка претендента отклоняется.</w:t>
      </w:r>
    </w:p>
    <w:p w:rsidR="00754AD8" w:rsidRPr="0007096B" w:rsidRDefault="00754AD8" w:rsidP="003D755E">
      <w:pPr>
        <w:numPr>
          <w:ilvl w:val="0"/>
          <w:numId w:val="11"/>
        </w:numPr>
        <w:ind w:left="0" w:firstLine="709"/>
        <w:jc w:val="both"/>
        <w:rPr>
          <w:sz w:val="28"/>
          <w:szCs w:val="28"/>
        </w:rPr>
      </w:pPr>
      <w:r w:rsidRPr="0007096B">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3D755E">
      <w:pPr>
        <w:numPr>
          <w:ilvl w:val="0"/>
          <w:numId w:val="11"/>
        </w:numPr>
        <w:ind w:left="0" w:firstLine="709"/>
        <w:jc w:val="both"/>
        <w:rPr>
          <w:sz w:val="28"/>
          <w:szCs w:val="28"/>
        </w:rPr>
      </w:pPr>
      <w:r w:rsidRPr="0007096B">
        <w:rPr>
          <w:sz w:val="28"/>
          <w:szCs w:val="28"/>
        </w:rPr>
        <w:t>Наличие</w:t>
      </w:r>
      <w:r w:rsidR="00C802A0" w:rsidRPr="0007096B">
        <w:rPr>
          <w:sz w:val="28"/>
          <w:szCs w:val="28"/>
        </w:rPr>
        <w:t xml:space="preserve"> </w:t>
      </w:r>
      <w:r w:rsidR="00754AD8" w:rsidRPr="0007096B">
        <w:rPr>
          <w:sz w:val="28"/>
          <w:szCs w:val="28"/>
        </w:rPr>
        <w:t>в реестрах недобросовест</w:t>
      </w:r>
      <w:r w:rsidR="00C802A0" w:rsidRPr="0007096B">
        <w:rPr>
          <w:sz w:val="28"/>
          <w:szCs w:val="28"/>
        </w:rPr>
        <w:t xml:space="preserve">ных поставщиков, </w:t>
      </w:r>
      <w:r w:rsidR="00D16937">
        <w:rPr>
          <w:sz w:val="28"/>
          <w:szCs w:val="28"/>
        </w:rPr>
        <w:t>указанных в части</w:t>
      </w:r>
      <w:r w:rsidR="00727B51" w:rsidRPr="0007096B">
        <w:rPr>
          <w:sz w:val="28"/>
          <w:szCs w:val="28"/>
        </w:rPr>
        <w:t xml:space="preserve"> «в» пункта</w:t>
      </w:r>
      <w:r w:rsidR="00C802A0" w:rsidRPr="0007096B">
        <w:rPr>
          <w:sz w:val="28"/>
          <w:szCs w:val="28"/>
        </w:rPr>
        <w:t xml:space="preserve"> 2</w:t>
      </w:r>
      <w:r w:rsidR="00F41AE2" w:rsidRPr="0007096B">
        <w:rPr>
          <w:sz w:val="28"/>
          <w:szCs w:val="28"/>
        </w:rPr>
        <w:t>.</w:t>
      </w:r>
      <w:r w:rsidR="00C802A0" w:rsidRPr="0007096B">
        <w:rPr>
          <w:sz w:val="28"/>
          <w:szCs w:val="28"/>
        </w:rPr>
        <w:t>2 документации о закупке</w:t>
      </w:r>
      <w:r w:rsidR="00727B51" w:rsidRPr="0007096B">
        <w:rPr>
          <w:sz w:val="28"/>
          <w:szCs w:val="28"/>
        </w:rPr>
        <w:t>,</w:t>
      </w:r>
      <w:r w:rsidR="00C802A0" w:rsidRPr="0007096B">
        <w:rPr>
          <w:sz w:val="28"/>
          <w:szCs w:val="28"/>
        </w:rPr>
        <w:t xml:space="preserve"> </w:t>
      </w:r>
      <w:r w:rsidR="00754AD8" w:rsidRPr="0007096B">
        <w:rPr>
          <w:sz w:val="28"/>
          <w:szCs w:val="28"/>
        </w:rPr>
        <w:t>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3D755E">
      <w:pPr>
        <w:numPr>
          <w:ilvl w:val="0"/>
          <w:numId w:val="11"/>
        </w:numPr>
        <w:ind w:left="0" w:firstLine="709"/>
        <w:jc w:val="both"/>
        <w:rPr>
          <w:sz w:val="28"/>
          <w:szCs w:val="28"/>
        </w:rPr>
      </w:pPr>
      <w:r w:rsidRPr="0007096B">
        <w:rPr>
          <w:sz w:val="28"/>
          <w:szCs w:val="28"/>
        </w:rPr>
        <w:t xml:space="preserve"> Претендент также может быть не допущен к участию в </w:t>
      </w:r>
      <w:r w:rsidR="00AF0C20" w:rsidRPr="0007096B">
        <w:rPr>
          <w:sz w:val="28"/>
          <w:szCs w:val="28"/>
        </w:rPr>
        <w:t xml:space="preserve">процедуре Размещения оферты </w:t>
      </w:r>
      <w:r w:rsidRPr="0007096B">
        <w:rPr>
          <w:sz w:val="28"/>
          <w:szCs w:val="28"/>
        </w:rPr>
        <w:t>в случае:</w:t>
      </w:r>
    </w:p>
    <w:p w:rsidR="00754AD8" w:rsidRPr="0007096B" w:rsidRDefault="00754AD8" w:rsidP="00674404">
      <w:pPr>
        <w:ind w:firstLine="720"/>
        <w:jc w:val="both"/>
        <w:rPr>
          <w:sz w:val="28"/>
          <w:szCs w:val="28"/>
        </w:rPr>
      </w:pPr>
      <w:r w:rsidRPr="0007096B">
        <w:rPr>
          <w:sz w:val="28"/>
          <w:szCs w:val="28"/>
        </w:rPr>
        <w:t xml:space="preserve">1) </w:t>
      </w:r>
      <w:r w:rsidR="00243F0F" w:rsidRPr="0007096B">
        <w:rPr>
          <w:sz w:val="28"/>
        </w:rPr>
        <w:t>непредставления документов и информации, определенных настоящей документацией</w:t>
      </w:r>
      <w:r w:rsidR="009C15AA" w:rsidRPr="0007096B">
        <w:rPr>
          <w:sz w:val="28"/>
        </w:rPr>
        <w:t xml:space="preserve"> о закупке</w:t>
      </w:r>
      <w:r w:rsidR="00243F0F" w:rsidRPr="0007096B">
        <w:rPr>
          <w:sz w:val="28"/>
        </w:rPr>
        <w:t xml:space="preserve">, либо наличия в этих документах и информации неполных и/или не соответствующих действительности сведений о претенденте или о </w:t>
      </w:r>
      <w:r w:rsidR="00D16937" w:rsidRPr="0007096B">
        <w:rPr>
          <w:sz w:val="28"/>
        </w:rPr>
        <w:t>товарах</w:t>
      </w:r>
      <w:r w:rsidR="00D16937">
        <w:rPr>
          <w:sz w:val="28"/>
        </w:rPr>
        <w:t>,</w:t>
      </w:r>
      <w:r w:rsidR="00D16937" w:rsidRPr="0007096B">
        <w:rPr>
          <w:sz w:val="28"/>
        </w:rPr>
        <w:t xml:space="preserve"> </w:t>
      </w:r>
      <w:r w:rsidR="00243F0F" w:rsidRPr="0007096B">
        <w:rPr>
          <w:sz w:val="28"/>
        </w:rPr>
        <w:t xml:space="preserve">работах, услугах, на закупку которых размещается </w:t>
      </w:r>
      <w:r w:rsidR="00AF0C20" w:rsidRPr="0007096B">
        <w:rPr>
          <w:sz w:val="28"/>
        </w:rPr>
        <w:t>настоящая оферта</w:t>
      </w:r>
      <w:r w:rsidRPr="0007096B">
        <w:rPr>
          <w:sz w:val="28"/>
          <w:szCs w:val="28"/>
        </w:rPr>
        <w:t>;</w:t>
      </w:r>
    </w:p>
    <w:p w:rsidR="00243F0F" w:rsidRPr="0007096B" w:rsidRDefault="00754AD8" w:rsidP="00674404">
      <w:pPr>
        <w:pStyle w:val="afb"/>
        <w:ind w:firstLine="720"/>
        <w:rPr>
          <w:sz w:val="28"/>
        </w:rPr>
      </w:pPr>
      <w:r w:rsidRPr="0007096B">
        <w:rPr>
          <w:sz w:val="28"/>
          <w:szCs w:val="28"/>
        </w:rPr>
        <w:t xml:space="preserve">2) </w:t>
      </w:r>
      <w:r w:rsidR="00243F0F" w:rsidRPr="0007096B">
        <w:rPr>
          <w:sz w:val="28"/>
        </w:rPr>
        <w:t xml:space="preserve">несоответствия претендента предусмотренным настоящей документацией </w:t>
      </w:r>
      <w:r w:rsidR="009C15AA" w:rsidRPr="0007096B">
        <w:rPr>
          <w:sz w:val="28"/>
        </w:rPr>
        <w:t>о</w:t>
      </w:r>
      <w:r w:rsidR="008E60E5" w:rsidRPr="0007096B">
        <w:rPr>
          <w:sz w:val="28"/>
        </w:rPr>
        <w:t xml:space="preserve"> </w:t>
      </w:r>
      <w:r w:rsidR="009C15AA" w:rsidRPr="0007096B">
        <w:rPr>
          <w:sz w:val="28"/>
        </w:rPr>
        <w:t>закупке</w:t>
      </w:r>
      <w:r w:rsidR="00243F0F" w:rsidRPr="0007096B">
        <w:rPr>
          <w:sz w:val="28"/>
        </w:rPr>
        <w:t xml:space="preserve"> обязательным и квалификационным требованиям</w:t>
      </w:r>
      <w:r w:rsidR="00B25628" w:rsidRPr="00B25628">
        <w:t xml:space="preserve"> </w:t>
      </w:r>
      <w:r w:rsidR="00B25628" w:rsidRPr="00B25628">
        <w:rPr>
          <w:sz w:val="28"/>
        </w:rPr>
        <w:t>и/или непредставления документов, подтверждающих соответствие этим требованиям</w:t>
      </w:r>
      <w:r w:rsidR="00243F0F" w:rsidRPr="0007096B">
        <w:rPr>
          <w:sz w:val="28"/>
        </w:rPr>
        <w:t>;</w:t>
      </w:r>
    </w:p>
    <w:p w:rsidR="00243F0F" w:rsidRPr="0007096B" w:rsidRDefault="00243F0F" w:rsidP="00674404">
      <w:pPr>
        <w:pStyle w:val="afb"/>
        <w:ind w:firstLine="720"/>
        <w:rPr>
          <w:sz w:val="28"/>
        </w:rPr>
      </w:pPr>
      <w:r w:rsidRPr="0007096B">
        <w:rPr>
          <w:sz w:val="28"/>
        </w:rPr>
        <w:lastRenderedPageBreak/>
        <w:t>3) несоответствия Заявки требованиям настоящей документации</w:t>
      </w:r>
      <w:r w:rsidR="009C15AA" w:rsidRPr="0007096B">
        <w:rPr>
          <w:sz w:val="28"/>
        </w:rPr>
        <w:t xml:space="preserve"> о закупке</w:t>
      </w:r>
      <w:r w:rsidRPr="0007096B">
        <w:rPr>
          <w:sz w:val="28"/>
        </w:rPr>
        <w:t>, в том числе если:</w:t>
      </w:r>
    </w:p>
    <w:p w:rsidR="00215262" w:rsidRDefault="00B25002" w:rsidP="00215262">
      <w:pPr>
        <w:pStyle w:val="afb"/>
        <w:ind w:firstLine="720"/>
        <w:rPr>
          <w:sz w:val="28"/>
        </w:rPr>
      </w:pPr>
      <w:r w:rsidRPr="0007096B">
        <w:rPr>
          <w:sz w:val="28"/>
        </w:rPr>
        <w:t>Заявка не соответствует положениям технического задания документации о закупке;</w:t>
      </w:r>
    </w:p>
    <w:p w:rsidR="00215262" w:rsidRPr="0007096B" w:rsidRDefault="00215262" w:rsidP="00215262">
      <w:pPr>
        <w:pStyle w:val="afb"/>
        <w:ind w:firstLine="720"/>
        <w:rPr>
          <w:sz w:val="28"/>
        </w:rPr>
      </w:pPr>
      <w:r w:rsidRPr="0007096B">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sidRPr="0007096B">
        <w:rPr>
          <w:sz w:val="28"/>
        </w:rPr>
        <w:t>документы не подписаны должным образом (в соответствии с требованиями настоящей документации</w:t>
      </w:r>
      <w:r w:rsidR="009C15AA" w:rsidRPr="0007096B">
        <w:rPr>
          <w:sz w:val="28"/>
        </w:rPr>
        <w:t xml:space="preserve"> о закупке</w:t>
      </w:r>
      <w:r w:rsidRPr="0007096B">
        <w:rPr>
          <w:sz w:val="28"/>
        </w:rPr>
        <w:t>);</w:t>
      </w:r>
    </w:p>
    <w:p w:rsidR="00243F0F" w:rsidRPr="0007096B" w:rsidRDefault="00243F0F" w:rsidP="00674404">
      <w:pPr>
        <w:pStyle w:val="afb"/>
        <w:ind w:firstLine="720"/>
        <w:rPr>
          <w:sz w:val="28"/>
        </w:rPr>
      </w:pPr>
      <w:r w:rsidRPr="0007096B">
        <w:rPr>
          <w:sz w:val="28"/>
        </w:rPr>
        <w:t xml:space="preserve">4) </w:t>
      </w:r>
      <w:r w:rsidR="00215262" w:rsidRPr="00215262">
        <w:rPr>
          <w:sz w:val="28"/>
        </w:rPr>
        <w:t>если предложение о цене договора/единичных расценк</w:t>
      </w:r>
      <w:r w:rsidR="00174A1C">
        <w:rPr>
          <w:sz w:val="28"/>
        </w:rPr>
        <w:t>ах</w:t>
      </w:r>
      <w:r w:rsidR="00215262" w:rsidRPr="00215262">
        <w:rPr>
          <w:sz w:val="28"/>
        </w:rPr>
        <w:t xml:space="preserve"> превышает начальную (максимальную) цену договора/предельны</w:t>
      </w:r>
      <w:r w:rsidR="00174A1C">
        <w:rPr>
          <w:sz w:val="28"/>
        </w:rPr>
        <w:t>е</w:t>
      </w:r>
      <w:r w:rsidR="00215262" w:rsidRPr="00215262">
        <w:rPr>
          <w:sz w:val="28"/>
        </w:rPr>
        <w:t xml:space="preserve"> единичны</w:t>
      </w:r>
      <w:r w:rsidR="00174A1C">
        <w:rPr>
          <w:sz w:val="28"/>
        </w:rPr>
        <w:t>е</w:t>
      </w:r>
      <w:r w:rsidR="00215262" w:rsidRPr="00215262">
        <w:rPr>
          <w:sz w:val="28"/>
        </w:rPr>
        <w:t xml:space="preserve"> расценк</w:t>
      </w:r>
      <w:r w:rsidR="00174A1C">
        <w:rPr>
          <w:sz w:val="28"/>
        </w:rPr>
        <w:t>и</w:t>
      </w:r>
      <w:r w:rsidR="00215262" w:rsidRPr="00215262">
        <w:rPr>
          <w:sz w:val="28"/>
        </w:rPr>
        <w:t xml:space="preserve"> (если такая цена/расценки установлены);</w:t>
      </w:r>
    </w:p>
    <w:p w:rsidR="00215262" w:rsidRDefault="00567733" w:rsidP="00674404">
      <w:pPr>
        <w:pStyle w:val="afb"/>
        <w:ind w:firstLine="720"/>
        <w:rPr>
          <w:sz w:val="28"/>
        </w:rPr>
      </w:pPr>
      <w:r w:rsidRPr="0007096B">
        <w:rPr>
          <w:sz w:val="28"/>
        </w:rPr>
        <w:t>5</w:t>
      </w:r>
      <w:r w:rsidR="00243F0F" w:rsidRPr="0007096B">
        <w:rPr>
          <w:sz w:val="28"/>
        </w:rPr>
        <w:t xml:space="preserve">) </w:t>
      </w:r>
      <w:r w:rsidR="00215262" w:rsidRPr="00215262">
        <w:rPr>
          <w:sz w:val="28"/>
        </w:rPr>
        <w:t>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 xml:space="preserve">6) </w:t>
      </w:r>
      <w:r w:rsidR="00243F0F" w:rsidRPr="0007096B">
        <w:rPr>
          <w:sz w:val="28"/>
        </w:rPr>
        <w:t>в иных случаях, установленных Положением о закупках и настоящей документацией</w:t>
      </w:r>
      <w:r w:rsidR="009C15AA" w:rsidRPr="0007096B">
        <w:rPr>
          <w:sz w:val="28"/>
        </w:rPr>
        <w:t xml:space="preserve"> о закупке</w:t>
      </w:r>
      <w:r w:rsidR="00243F0F" w:rsidRPr="0007096B">
        <w:rPr>
          <w:sz w:val="28"/>
          <w:szCs w:val="28"/>
        </w:rPr>
        <w:t>.</w:t>
      </w:r>
    </w:p>
    <w:p w:rsidR="00754AD8" w:rsidRPr="0007096B" w:rsidRDefault="00754AD8" w:rsidP="003D755E">
      <w:pPr>
        <w:numPr>
          <w:ilvl w:val="0"/>
          <w:numId w:val="11"/>
        </w:numPr>
        <w:ind w:left="0" w:firstLine="709"/>
        <w:jc w:val="both"/>
        <w:rPr>
          <w:sz w:val="28"/>
          <w:szCs w:val="28"/>
        </w:rPr>
      </w:pPr>
      <w:r w:rsidRPr="0007096B">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3D755E">
      <w:pPr>
        <w:numPr>
          <w:ilvl w:val="0"/>
          <w:numId w:val="11"/>
        </w:numPr>
        <w:ind w:left="0" w:firstLine="709"/>
        <w:jc w:val="both"/>
        <w:rPr>
          <w:sz w:val="28"/>
          <w:szCs w:val="28"/>
        </w:rPr>
      </w:pPr>
      <w:r w:rsidRPr="0007096B">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07096B">
        <w:rPr>
          <w:sz w:val="28"/>
          <w:szCs w:val="28"/>
        </w:rPr>
        <w:t>,</w:t>
      </w:r>
      <w:r w:rsidRPr="0007096B">
        <w:rPr>
          <w:sz w:val="28"/>
          <w:szCs w:val="28"/>
        </w:rPr>
        <w:t xml:space="preserve"> имеющих числовые значения.</w:t>
      </w:r>
    </w:p>
    <w:p w:rsidR="00754AD8" w:rsidRPr="0007096B" w:rsidRDefault="00754AD8" w:rsidP="003D755E">
      <w:pPr>
        <w:numPr>
          <w:ilvl w:val="0"/>
          <w:numId w:val="11"/>
        </w:numPr>
        <w:ind w:left="0" w:firstLine="709"/>
        <w:jc w:val="both"/>
        <w:rPr>
          <w:sz w:val="28"/>
          <w:szCs w:val="28"/>
        </w:rPr>
      </w:pPr>
      <w:r w:rsidRPr="0007096B">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3D755E">
      <w:pPr>
        <w:numPr>
          <w:ilvl w:val="0"/>
          <w:numId w:val="11"/>
        </w:numPr>
        <w:ind w:left="0" w:firstLine="709"/>
        <w:jc w:val="both"/>
        <w:rPr>
          <w:sz w:val="28"/>
          <w:szCs w:val="28"/>
        </w:rPr>
      </w:pPr>
      <w:r>
        <w:rPr>
          <w:sz w:val="28"/>
          <w:szCs w:val="28"/>
        </w:rPr>
        <w:t>Рассмотрение</w:t>
      </w:r>
      <w:r w:rsidR="005B65E7" w:rsidRPr="0007096B">
        <w:rPr>
          <w:sz w:val="28"/>
          <w:szCs w:val="28"/>
        </w:rPr>
        <w:t xml:space="preserve"> и сопоставление Заявок осуществляется на основании </w:t>
      </w:r>
      <w:r w:rsidR="0003264F" w:rsidRPr="0007096B">
        <w:rPr>
          <w:sz w:val="28"/>
          <w:szCs w:val="28"/>
        </w:rPr>
        <w:t>П</w:t>
      </w:r>
      <w:r w:rsidR="005B65E7" w:rsidRPr="0007096B">
        <w:rPr>
          <w:sz w:val="28"/>
          <w:szCs w:val="28"/>
        </w:rPr>
        <w:t>редложения</w:t>
      </w:r>
      <w:r w:rsidR="0003264F" w:rsidRPr="0007096B">
        <w:rPr>
          <w:sz w:val="28"/>
          <w:szCs w:val="28"/>
        </w:rPr>
        <w:t xml:space="preserve"> о сотрудничестве</w:t>
      </w:r>
      <w:r w:rsidR="00271ACA">
        <w:rPr>
          <w:sz w:val="28"/>
          <w:szCs w:val="28"/>
        </w:rPr>
        <w:t xml:space="preserve"> </w:t>
      </w:r>
      <w:r w:rsidR="00174A1C">
        <w:rPr>
          <w:sz w:val="28"/>
          <w:szCs w:val="28"/>
        </w:rPr>
        <w:t>(</w:t>
      </w:r>
      <w:r w:rsidR="00271ACA">
        <w:rPr>
          <w:sz w:val="28"/>
          <w:szCs w:val="28"/>
        </w:rPr>
        <w:t>приложени</w:t>
      </w:r>
      <w:r w:rsidR="00174A1C">
        <w:rPr>
          <w:sz w:val="28"/>
          <w:szCs w:val="28"/>
        </w:rPr>
        <w:t>е</w:t>
      </w:r>
      <w:r w:rsidR="00271ACA">
        <w:rPr>
          <w:sz w:val="28"/>
          <w:szCs w:val="28"/>
        </w:rPr>
        <w:t xml:space="preserve"> № 3 </w:t>
      </w:r>
      <w:r w:rsidR="00174A1C">
        <w:rPr>
          <w:sz w:val="28"/>
          <w:szCs w:val="28"/>
        </w:rPr>
        <w:t xml:space="preserve">к настоящей </w:t>
      </w:r>
      <w:r w:rsidR="00271ACA">
        <w:rPr>
          <w:sz w:val="28"/>
          <w:szCs w:val="28"/>
        </w:rPr>
        <w:t>документации о закупке</w:t>
      </w:r>
      <w:r w:rsidR="00174A1C">
        <w:rPr>
          <w:sz w:val="28"/>
          <w:szCs w:val="28"/>
        </w:rPr>
        <w:t>)</w:t>
      </w:r>
      <w:r w:rsidR="005B65E7" w:rsidRPr="0007096B">
        <w:rPr>
          <w:sz w:val="28"/>
          <w:szCs w:val="28"/>
        </w:rPr>
        <w:t xml:space="preserve">, иных документов, представленных в подтверждение соответствия участника </w:t>
      </w:r>
      <w:r w:rsidR="00271ACA">
        <w:rPr>
          <w:sz w:val="28"/>
          <w:szCs w:val="28"/>
        </w:rPr>
        <w:t xml:space="preserve">обязательным и </w:t>
      </w:r>
      <w:r w:rsidR="005B65E7" w:rsidRPr="0007096B">
        <w:rPr>
          <w:sz w:val="28"/>
          <w:szCs w:val="28"/>
        </w:rPr>
        <w:t>квалификационным требованиям.</w:t>
      </w:r>
      <w:r w:rsidR="00271ACA" w:rsidRPr="00271ACA">
        <w:rPr>
          <w:sz w:val="28"/>
          <w:szCs w:val="28"/>
        </w:rPr>
        <w:t xml:space="preserve"> При этом цена договора и/или единичные расценки </w:t>
      </w:r>
      <w:r w:rsidR="00271ACA">
        <w:rPr>
          <w:sz w:val="28"/>
          <w:szCs w:val="28"/>
        </w:rPr>
        <w:t>сопоставляютс</w:t>
      </w:r>
      <w:r w:rsidR="00271ACA" w:rsidRPr="00271ACA">
        <w:rPr>
          <w:sz w:val="28"/>
          <w:szCs w:val="28"/>
        </w:rPr>
        <w:t>я без учета НДС</w:t>
      </w:r>
      <w:r w:rsidR="00271ACA">
        <w:rPr>
          <w:sz w:val="28"/>
          <w:szCs w:val="28"/>
        </w:rPr>
        <w:t>.</w:t>
      </w:r>
    </w:p>
    <w:p w:rsidR="00C15C57" w:rsidRPr="0007096B" w:rsidRDefault="00C15C57" w:rsidP="003D755E">
      <w:pPr>
        <w:numPr>
          <w:ilvl w:val="0"/>
          <w:numId w:val="11"/>
        </w:numPr>
        <w:ind w:left="0" w:firstLine="709"/>
        <w:jc w:val="both"/>
        <w:rPr>
          <w:sz w:val="28"/>
          <w:szCs w:val="28"/>
        </w:rPr>
      </w:pPr>
      <w:r w:rsidRPr="0007096B">
        <w:rPr>
          <w:sz w:val="28"/>
          <w:szCs w:val="28"/>
        </w:rPr>
        <w:t xml:space="preserve">По итогам рассмотрения и сопоставления Заявок Организатор составляет протокол рассмотрения </w:t>
      </w:r>
      <w:r w:rsidR="006D5B33">
        <w:rPr>
          <w:sz w:val="28"/>
          <w:szCs w:val="28"/>
        </w:rPr>
        <w:t>и сопоставления</w:t>
      </w:r>
      <w:r w:rsidRPr="0007096B">
        <w:rPr>
          <w:sz w:val="28"/>
          <w:szCs w:val="28"/>
        </w:rPr>
        <w:t xml:space="preserve">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sidRPr="0007096B">
        <w:rPr>
          <w:sz w:val="28"/>
          <w:szCs w:val="28"/>
        </w:rPr>
        <w:t xml:space="preserve">1) </w:t>
      </w:r>
      <w:r w:rsidR="005B65E7" w:rsidRPr="0007096B">
        <w:rPr>
          <w:sz w:val="28"/>
          <w:szCs w:val="28"/>
        </w:rPr>
        <w:t>наименование претендента</w:t>
      </w:r>
      <w:r w:rsidR="00271ACA">
        <w:rPr>
          <w:sz w:val="28"/>
          <w:szCs w:val="28"/>
        </w:rPr>
        <w:t>/</w:t>
      </w:r>
      <w:proofErr w:type="spellStart"/>
      <w:r w:rsidR="00271ACA">
        <w:rPr>
          <w:sz w:val="28"/>
          <w:szCs w:val="28"/>
        </w:rPr>
        <w:t>ов</w:t>
      </w:r>
      <w:proofErr w:type="spellEnd"/>
      <w:r w:rsidR="005B65E7" w:rsidRPr="0007096B">
        <w:rPr>
          <w:sz w:val="28"/>
          <w:szCs w:val="28"/>
        </w:rPr>
        <w:t>;</w:t>
      </w:r>
    </w:p>
    <w:p w:rsidR="005B65E7" w:rsidRPr="0007096B" w:rsidRDefault="005B65E7" w:rsidP="005B65E7">
      <w:pPr>
        <w:pStyle w:val="Default"/>
        <w:ind w:firstLine="709"/>
        <w:jc w:val="both"/>
        <w:rPr>
          <w:sz w:val="28"/>
          <w:szCs w:val="28"/>
        </w:rPr>
      </w:pPr>
      <w:r w:rsidRPr="0007096B">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sidRPr="0007096B">
        <w:rPr>
          <w:sz w:val="28"/>
          <w:szCs w:val="28"/>
        </w:rPr>
        <w:t xml:space="preserve">3) </w:t>
      </w:r>
      <w:r w:rsidR="00C15C57" w:rsidRPr="0007096B">
        <w:rPr>
          <w:sz w:val="28"/>
          <w:szCs w:val="28"/>
        </w:rPr>
        <w:t>принятое Организатором решение</w:t>
      </w:r>
      <w:r w:rsidR="002F6505">
        <w:rPr>
          <w:sz w:val="28"/>
          <w:szCs w:val="28"/>
        </w:rPr>
        <w:t xml:space="preserve"> о допуске п</w:t>
      </w:r>
      <w:r w:rsidRPr="0007096B">
        <w:rPr>
          <w:sz w:val="28"/>
          <w:szCs w:val="28"/>
        </w:rPr>
        <w:t>ретендента</w:t>
      </w:r>
      <w:r w:rsidR="00F65100">
        <w:rPr>
          <w:sz w:val="28"/>
          <w:szCs w:val="28"/>
        </w:rPr>
        <w:t>/</w:t>
      </w:r>
      <w:proofErr w:type="spellStart"/>
      <w:r w:rsidR="00F65100">
        <w:rPr>
          <w:sz w:val="28"/>
          <w:szCs w:val="28"/>
        </w:rPr>
        <w:t>ов</w:t>
      </w:r>
      <w:proofErr w:type="spellEnd"/>
      <w:r w:rsidRPr="0007096B">
        <w:rPr>
          <w:sz w:val="28"/>
          <w:szCs w:val="28"/>
        </w:rPr>
        <w:t xml:space="preserve"> к </w:t>
      </w:r>
      <w:r w:rsidR="006720C2" w:rsidRPr="0007096B">
        <w:rPr>
          <w:sz w:val="28"/>
          <w:szCs w:val="28"/>
        </w:rPr>
        <w:t>участию в процедуре</w:t>
      </w:r>
      <w:r w:rsidRPr="0007096B">
        <w:rPr>
          <w:sz w:val="28"/>
          <w:szCs w:val="28"/>
        </w:rPr>
        <w:t xml:space="preserve"> Размещения оферты или об отказе в таком допуске</w:t>
      </w:r>
      <w:r w:rsidR="00C15C57" w:rsidRPr="0007096B">
        <w:rPr>
          <w:sz w:val="28"/>
          <w:szCs w:val="28"/>
        </w:rPr>
        <w:t>;</w:t>
      </w:r>
    </w:p>
    <w:p w:rsidR="00C15C57" w:rsidRPr="0007096B" w:rsidRDefault="00C15C57" w:rsidP="00C15C57">
      <w:pPr>
        <w:pStyle w:val="Default"/>
        <w:ind w:firstLine="709"/>
        <w:jc w:val="both"/>
        <w:rPr>
          <w:sz w:val="28"/>
          <w:szCs w:val="28"/>
        </w:rPr>
      </w:pPr>
      <w:r w:rsidRPr="0007096B">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sidRPr="0007096B">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sidRPr="0007096B">
        <w:rPr>
          <w:sz w:val="28"/>
          <w:szCs w:val="28"/>
        </w:rPr>
        <w:t xml:space="preserve">Протокол размещается </w:t>
      </w:r>
      <w:r w:rsidR="00783AD5" w:rsidRPr="0007096B">
        <w:rPr>
          <w:sz w:val="28"/>
          <w:szCs w:val="28"/>
        </w:rPr>
        <w:t>в СМИ</w:t>
      </w:r>
      <w:r w:rsidRPr="0007096B">
        <w:rPr>
          <w:sz w:val="28"/>
          <w:szCs w:val="28"/>
        </w:rPr>
        <w:t xml:space="preserve"> </w:t>
      </w:r>
      <w:r w:rsidR="00174A1C" w:rsidRPr="00271ACA">
        <w:rPr>
          <w:sz w:val="28"/>
          <w:szCs w:val="28"/>
        </w:rPr>
        <w:t>в соответствии с</w:t>
      </w:r>
      <w:r w:rsidR="00174A1C">
        <w:rPr>
          <w:sz w:val="28"/>
          <w:szCs w:val="28"/>
        </w:rPr>
        <w:t xml:space="preserve"> пунктом 4 Информационной карты</w:t>
      </w:r>
      <w:r w:rsidR="00174A1C" w:rsidRPr="0007096B">
        <w:rPr>
          <w:sz w:val="28"/>
          <w:szCs w:val="28"/>
        </w:rPr>
        <w:t xml:space="preserve"> </w:t>
      </w:r>
      <w:r w:rsidRPr="0007096B">
        <w:rPr>
          <w:sz w:val="28"/>
          <w:szCs w:val="28"/>
        </w:rPr>
        <w:t xml:space="preserve">не позднее чем через </w:t>
      </w:r>
      <w:r w:rsidR="00D953A5" w:rsidRPr="0007096B">
        <w:rPr>
          <w:sz w:val="28"/>
          <w:szCs w:val="28"/>
        </w:rPr>
        <w:t>3 (</w:t>
      </w:r>
      <w:r w:rsidRPr="0007096B">
        <w:rPr>
          <w:sz w:val="28"/>
          <w:szCs w:val="28"/>
        </w:rPr>
        <w:t>три</w:t>
      </w:r>
      <w:r w:rsidR="00D953A5" w:rsidRPr="0007096B">
        <w:rPr>
          <w:sz w:val="28"/>
          <w:szCs w:val="28"/>
        </w:rPr>
        <w:t>)</w:t>
      </w:r>
      <w:r w:rsidR="005B65E7" w:rsidRPr="0007096B">
        <w:rPr>
          <w:sz w:val="28"/>
          <w:szCs w:val="28"/>
        </w:rPr>
        <w:t xml:space="preserve"> дня со дня его подписания.</w:t>
      </w:r>
    </w:p>
    <w:p w:rsidR="0087611C" w:rsidRDefault="0087611C" w:rsidP="002A2796">
      <w:pPr>
        <w:pStyle w:val="afb"/>
        <w:rPr>
          <w:sz w:val="28"/>
          <w:szCs w:val="28"/>
        </w:rPr>
      </w:pPr>
    </w:p>
    <w:p w:rsidR="007D42F2" w:rsidRPr="0007096B" w:rsidRDefault="007D42F2" w:rsidP="002A2796">
      <w:pPr>
        <w:pStyle w:val="afb"/>
        <w:rPr>
          <w:sz w:val="28"/>
          <w:szCs w:val="28"/>
        </w:rPr>
      </w:pPr>
    </w:p>
    <w:p w:rsidR="00370C44" w:rsidRPr="00E2332E" w:rsidRDefault="00370C44" w:rsidP="003D755E">
      <w:pPr>
        <w:pStyle w:val="20"/>
        <w:numPr>
          <w:ilvl w:val="1"/>
          <w:numId w:val="17"/>
        </w:numPr>
        <w:spacing w:before="0" w:after="0"/>
        <w:ind w:left="0" w:firstLine="709"/>
        <w:rPr>
          <w:rFonts w:cs="Times New Roman"/>
          <w:i w:val="0"/>
          <w:iCs w:val="0"/>
        </w:rPr>
      </w:pPr>
      <w:r w:rsidRPr="00E2332E">
        <w:rPr>
          <w:rFonts w:cs="Times New Roman"/>
          <w:i w:val="0"/>
          <w:iCs w:val="0"/>
        </w:rPr>
        <w:lastRenderedPageBreak/>
        <w:t xml:space="preserve">Подведение итогов </w:t>
      </w:r>
      <w:r w:rsidR="00AF0C20" w:rsidRPr="00E2332E">
        <w:rPr>
          <w:rFonts w:cs="Times New Roman"/>
          <w:i w:val="0"/>
          <w:iCs w:val="0"/>
        </w:rPr>
        <w:t>процедуры Размещения оферты</w:t>
      </w:r>
    </w:p>
    <w:p w:rsidR="007D6548" w:rsidRPr="0007096B" w:rsidRDefault="007D6548">
      <w:pPr>
        <w:pStyle w:val="afb"/>
        <w:ind w:left="1724" w:firstLine="0"/>
        <w:rPr>
          <w:b/>
          <w:sz w:val="28"/>
        </w:rPr>
      </w:pPr>
    </w:p>
    <w:p w:rsidR="007D6548" w:rsidRPr="0007096B" w:rsidRDefault="007D6548" w:rsidP="003D755E">
      <w:pPr>
        <w:numPr>
          <w:ilvl w:val="0"/>
          <w:numId w:val="14"/>
        </w:numPr>
        <w:ind w:left="0" w:firstLine="709"/>
        <w:jc w:val="both"/>
        <w:rPr>
          <w:sz w:val="28"/>
          <w:szCs w:val="28"/>
        </w:rPr>
      </w:pPr>
      <w:r w:rsidRPr="0007096B">
        <w:rPr>
          <w:sz w:val="28"/>
          <w:szCs w:val="28"/>
        </w:rPr>
        <w:t>После рассмотрения Заявок, изучения ква</w:t>
      </w:r>
      <w:r w:rsidR="00E92117" w:rsidRPr="0007096B">
        <w:rPr>
          <w:sz w:val="28"/>
          <w:szCs w:val="28"/>
        </w:rPr>
        <w:t>лификации претендентов</w:t>
      </w:r>
      <w:r w:rsidRPr="0007096B">
        <w:rPr>
          <w:sz w:val="28"/>
          <w:szCs w:val="28"/>
        </w:rPr>
        <w:t>, Заяв</w:t>
      </w:r>
      <w:r w:rsidR="002A2796" w:rsidRPr="0007096B">
        <w:rPr>
          <w:sz w:val="28"/>
          <w:szCs w:val="28"/>
        </w:rPr>
        <w:t>ки, а также иные</w:t>
      </w:r>
      <w:r w:rsidRPr="0007096B">
        <w:rPr>
          <w:sz w:val="28"/>
          <w:szCs w:val="28"/>
        </w:rPr>
        <w:t xml:space="preserve"> документы, необходимые для подв</w:t>
      </w:r>
      <w:r w:rsidR="0047759E" w:rsidRPr="0007096B">
        <w:rPr>
          <w:sz w:val="28"/>
          <w:szCs w:val="28"/>
        </w:rPr>
        <w:t xml:space="preserve">едения итогов </w:t>
      </w:r>
      <w:r w:rsidR="006720C2" w:rsidRPr="0007096B">
        <w:rPr>
          <w:sz w:val="28"/>
          <w:szCs w:val="28"/>
        </w:rPr>
        <w:t xml:space="preserve">процедуры </w:t>
      </w:r>
      <w:r w:rsidR="00EB4EBA" w:rsidRPr="0007096B">
        <w:rPr>
          <w:sz w:val="28"/>
          <w:szCs w:val="28"/>
        </w:rPr>
        <w:t>Размещения оферты</w:t>
      </w:r>
      <w:r w:rsidRPr="0007096B">
        <w:rPr>
          <w:sz w:val="28"/>
          <w:szCs w:val="28"/>
        </w:rPr>
        <w:t>, передаются в Конкурсную комиссию.</w:t>
      </w:r>
      <w:r w:rsidR="00B938CD" w:rsidRPr="0007096B">
        <w:rPr>
          <w:sz w:val="28"/>
          <w:szCs w:val="28"/>
        </w:rPr>
        <w:t xml:space="preserve"> Решение об итогах </w:t>
      </w:r>
      <w:r w:rsidR="00AF0C20" w:rsidRPr="0007096B">
        <w:rPr>
          <w:sz w:val="28"/>
          <w:szCs w:val="28"/>
        </w:rPr>
        <w:t xml:space="preserve">процедуры Размещения оферты </w:t>
      </w:r>
      <w:r w:rsidR="00B938CD" w:rsidRPr="0007096B">
        <w:rPr>
          <w:sz w:val="28"/>
          <w:szCs w:val="28"/>
        </w:rPr>
        <w:t>принимается Конкурсной комиссией.</w:t>
      </w:r>
    </w:p>
    <w:p w:rsidR="007D6548" w:rsidRPr="0007096B" w:rsidRDefault="00E92117" w:rsidP="003D755E">
      <w:pPr>
        <w:numPr>
          <w:ilvl w:val="0"/>
          <w:numId w:val="14"/>
        </w:numPr>
        <w:ind w:left="0" w:firstLine="709"/>
        <w:jc w:val="both"/>
        <w:rPr>
          <w:sz w:val="28"/>
          <w:szCs w:val="28"/>
        </w:rPr>
      </w:pPr>
      <w:r w:rsidRPr="0007096B">
        <w:rPr>
          <w:sz w:val="28"/>
          <w:szCs w:val="28"/>
        </w:rPr>
        <w:t xml:space="preserve">Подведение итогов </w:t>
      </w:r>
      <w:r w:rsidR="00AF0C20" w:rsidRPr="0007096B">
        <w:rPr>
          <w:sz w:val="28"/>
          <w:szCs w:val="28"/>
        </w:rPr>
        <w:t xml:space="preserve">процедуры Размещения оферты </w:t>
      </w:r>
      <w:r w:rsidR="007D6548" w:rsidRPr="0007096B">
        <w:rPr>
          <w:sz w:val="28"/>
          <w:szCs w:val="28"/>
        </w:rPr>
        <w:t xml:space="preserve">проводится Конкурсной комиссией </w:t>
      </w:r>
      <w:r w:rsidR="00DC427E" w:rsidRPr="0007096B">
        <w:rPr>
          <w:sz w:val="28"/>
          <w:szCs w:val="28"/>
        </w:rPr>
        <w:t>в срок</w:t>
      </w:r>
      <w:r w:rsidR="00174A1C">
        <w:rPr>
          <w:sz w:val="28"/>
          <w:szCs w:val="28"/>
        </w:rPr>
        <w:t>и</w:t>
      </w:r>
      <w:r w:rsidR="00DC427E" w:rsidRPr="0007096B">
        <w:rPr>
          <w:sz w:val="28"/>
          <w:szCs w:val="28"/>
        </w:rPr>
        <w:t>, указанны</w:t>
      </w:r>
      <w:r w:rsidR="00174A1C">
        <w:rPr>
          <w:sz w:val="28"/>
          <w:szCs w:val="28"/>
        </w:rPr>
        <w:t>е</w:t>
      </w:r>
      <w:r w:rsidR="00DC427E" w:rsidRPr="0007096B">
        <w:rPr>
          <w:sz w:val="28"/>
          <w:szCs w:val="28"/>
        </w:rPr>
        <w:t xml:space="preserve"> в пункте 10 Информационной карты</w:t>
      </w:r>
      <w:r w:rsidR="007D6548" w:rsidRPr="0007096B">
        <w:rPr>
          <w:sz w:val="28"/>
          <w:szCs w:val="28"/>
        </w:rPr>
        <w:t xml:space="preserve">. </w:t>
      </w:r>
    </w:p>
    <w:p w:rsidR="007D6548" w:rsidRPr="0007096B" w:rsidRDefault="007D6548" w:rsidP="003D755E">
      <w:pPr>
        <w:numPr>
          <w:ilvl w:val="0"/>
          <w:numId w:val="14"/>
        </w:numPr>
        <w:ind w:left="0" w:firstLine="709"/>
        <w:jc w:val="both"/>
        <w:rPr>
          <w:sz w:val="28"/>
          <w:szCs w:val="28"/>
        </w:rPr>
      </w:pPr>
      <w:r w:rsidRPr="0007096B">
        <w:rPr>
          <w:sz w:val="28"/>
          <w:szCs w:val="28"/>
        </w:rPr>
        <w:t>Участники или их представители не могут присутствовать на заседании Конкурсной комиссии.</w:t>
      </w:r>
    </w:p>
    <w:p w:rsidR="007D6548" w:rsidRPr="0007096B" w:rsidRDefault="007D6548" w:rsidP="003D755E">
      <w:pPr>
        <w:numPr>
          <w:ilvl w:val="0"/>
          <w:numId w:val="14"/>
        </w:numPr>
        <w:ind w:left="0" w:firstLine="709"/>
        <w:jc w:val="both"/>
        <w:rPr>
          <w:sz w:val="28"/>
          <w:szCs w:val="28"/>
        </w:rPr>
      </w:pPr>
      <w:r w:rsidRPr="0007096B">
        <w:rPr>
          <w:sz w:val="28"/>
          <w:szCs w:val="28"/>
        </w:rPr>
        <w:t>Конкурсная коми</w:t>
      </w:r>
      <w:r w:rsidR="00A33235" w:rsidRPr="0007096B">
        <w:rPr>
          <w:sz w:val="28"/>
          <w:szCs w:val="28"/>
        </w:rPr>
        <w:t xml:space="preserve">ссия рассматривает предложения </w:t>
      </w:r>
      <w:r w:rsidR="00DC427E" w:rsidRPr="0007096B">
        <w:rPr>
          <w:sz w:val="28"/>
          <w:szCs w:val="28"/>
        </w:rPr>
        <w:t>О</w:t>
      </w:r>
      <w:r w:rsidR="00A33235" w:rsidRPr="0007096B">
        <w:rPr>
          <w:sz w:val="28"/>
          <w:szCs w:val="28"/>
        </w:rPr>
        <w:t xml:space="preserve">рганизатора </w:t>
      </w:r>
      <w:r w:rsidR="0072064C" w:rsidRPr="0007096B">
        <w:rPr>
          <w:sz w:val="28"/>
          <w:szCs w:val="28"/>
        </w:rPr>
        <w:t xml:space="preserve">и принимает решение </w:t>
      </w:r>
      <w:r w:rsidR="00A33235" w:rsidRPr="0007096B">
        <w:rPr>
          <w:sz w:val="28"/>
          <w:szCs w:val="28"/>
        </w:rPr>
        <w:t>о</w:t>
      </w:r>
      <w:r w:rsidRPr="0007096B">
        <w:rPr>
          <w:sz w:val="28"/>
          <w:szCs w:val="28"/>
        </w:rPr>
        <w:t xml:space="preserve"> выборе победителя</w:t>
      </w:r>
      <w:r w:rsidR="002D3186">
        <w:rPr>
          <w:sz w:val="28"/>
          <w:szCs w:val="28"/>
        </w:rPr>
        <w:t>/ей</w:t>
      </w:r>
      <w:r w:rsidR="00290865" w:rsidRPr="0007096B">
        <w:rPr>
          <w:sz w:val="28"/>
          <w:szCs w:val="28"/>
        </w:rPr>
        <w:t xml:space="preserve"> процедуры Размещения оферты</w:t>
      </w:r>
      <w:r w:rsidR="0072064C" w:rsidRPr="0007096B">
        <w:rPr>
          <w:sz w:val="28"/>
          <w:szCs w:val="28"/>
        </w:rPr>
        <w:t>.</w:t>
      </w:r>
    </w:p>
    <w:p w:rsidR="00290865" w:rsidRPr="0007096B" w:rsidRDefault="00290865" w:rsidP="003D755E">
      <w:pPr>
        <w:numPr>
          <w:ilvl w:val="0"/>
          <w:numId w:val="14"/>
        </w:numPr>
        <w:ind w:left="0" w:firstLine="709"/>
        <w:jc w:val="both"/>
        <w:rPr>
          <w:sz w:val="28"/>
          <w:szCs w:val="28"/>
        </w:rPr>
      </w:pPr>
      <w:r w:rsidRPr="0007096B">
        <w:rPr>
          <w:sz w:val="28"/>
          <w:szCs w:val="28"/>
        </w:rPr>
        <w:t>В случае если на основании результатов рассмотрения Заявок принято решение об отказе в допуске к участию в данной процедуре Размещения оферты всех претендентов, подавших Заявки, процедура Размещения оферты признается несостоявшейся.</w:t>
      </w:r>
    </w:p>
    <w:p w:rsidR="00290865" w:rsidRPr="0007096B" w:rsidRDefault="00290865" w:rsidP="003D755E">
      <w:pPr>
        <w:numPr>
          <w:ilvl w:val="0"/>
          <w:numId w:val="14"/>
        </w:numPr>
        <w:ind w:left="0" w:firstLine="709"/>
        <w:jc w:val="both"/>
        <w:rPr>
          <w:sz w:val="28"/>
          <w:szCs w:val="28"/>
        </w:rPr>
      </w:pPr>
      <w:r w:rsidRPr="0007096B">
        <w:rPr>
          <w:sz w:val="28"/>
          <w:szCs w:val="28"/>
        </w:rPr>
        <w:t>Претендент</w:t>
      </w:r>
      <w:r w:rsidR="002D3186">
        <w:rPr>
          <w:sz w:val="28"/>
          <w:szCs w:val="28"/>
        </w:rPr>
        <w:t>/</w:t>
      </w:r>
      <w:proofErr w:type="spellStart"/>
      <w:r w:rsidR="002D3186">
        <w:rPr>
          <w:sz w:val="28"/>
          <w:szCs w:val="28"/>
        </w:rPr>
        <w:t>ы</w:t>
      </w:r>
      <w:proofErr w:type="spellEnd"/>
      <w:r w:rsidRPr="0007096B">
        <w:rPr>
          <w:sz w:val="28"/>
          <w:szCs w:val="28"/>
        </w:rPr>
        <w:t>, допущенный</w:t>
      </w:r>
      <w:r w:rsidR="002D3186">
        <w:rPr>
          <w:sz w:val="28"/>
          <w:szCs w:val="28"/>
        </w:rPr>
        <w:t>/е</w:t>
      </w:r>
      <w:r w:rsidRPr="0007096B">
        <w:rPr>
          <w:sz w:val="28"/>
          <w:szCs w:val="28"/>
        </w:rPr>
        <w:t xml:space="preserve"> к участию в </w:t>
      </w:r>
      <w:r w:rsidR="006720C2" w:rsidRPr="0007096B">
        <w:rPr>
          <w:sz w:val="28"/>
          <w:szCs w:val="28"/>
        </w:rPr>
        <w:t xml:space="preserve">процедуре </w:t>
      </w:r>
      <w:r w:rsidRPr="0007096B">
        <w:rPr>
          <w:sz w:val="28"/>
          <w:szCs w:val="28"/>
        </w:rPr>
        <w:t>Размещения оферты, считается</w:t>
      </w:r>
      <w:r w:rsidR="002D3186">
        <w:rPr>
          <w:sz w:val="28"/>
          <w:szCs w:val="28"/>
        </w:rPr>
        <w:t>/</w:t>
      </w:r>
      <w:proofErr w:type="spellStart"/>
      <w:r w:rsidR="002D3186">
        <w:rPr>
          <w:sz w:val="28"/>
          <w:szCs w:val="28"/>
        </w:rPr>
        <w:t>ются</w:t>
      </w:r>
      <w:proofErr w:type="spellEnd"/>
      <w:r w:rsidRPr="0007096B">
        <w:rPr>
          <w:sz w:val="28"/>
          <w:szCs w:val="28"/>
        </w:rPr>
        <w:t xml:space="preserve"> победител</w:t>
      </w:r>
      <w:r w:rsidR="002D3186">
        <w:rPr>
          <w:sz w:val="28"/>
          <w:szCs w:val="28"/>
        </w:rPr>
        <w:t>ем/</w:t>
      </w:r>
      <w:proofErr w:type="spellStart"/>
      <w:r w:rsidR="002D3186">
        <w:rPr>
          <w:sz w:val="28"/>
          <w:szCs w:val="28"/>
        </w:rPr>
        <w:t>лями</w:t>
      </w:r>
      <w:proofErr w:type="spellEnd"/>
      <w:r w:rsidRPr="0007096B">
        <w:rPr>
          <w:sz w:val="28"/>
          <w:szCs w:val="28"/>
        </w:rPr>
        <w:t xml:space="preserve">. В случае если к участию в </w:t>
      </w:r>
      <w:r w:rsidR="006720C2" w:rsidRPr="0007096B">
        <w:rPr>
          <w:sz w:val="28"/>
          <w:szCs w:val="28"/>
        </w:rPr>
        <w:t xml:space="preserve">процедуре </w:t>
      </w:r>
      <w:r w:rsidRPr="0007096B">
        <w:rPr>
          <w:sz w:val="28"/>
          <w:szCs w:val="28"/>
        </w:rPr>
        <w:t xml:space="preserve">Размещения оферты допущен только один претендент, договор заключается с этим претендентом. </w:t>
      </w:r>
    </w:p>
    <w:p w:rsidR="007D6548" w:rsidRPr="0007096B" w:rsidRDefault="007D6548" w:rsidP="003D755E">
      <w:pPr>
        <w:numPr>
          <w:ilvl w:val="0"/>
          <w:numId w:val="14"/>
        </w:numPr>
        <w:ind w:left="0" w:firstLine="709"/>
        <w:jc w:val="both"/>
        <w:rPr>
          <w:sz w:val="28"/>
          <w:szCs w:val="28"/>
        </w:rPr>
      </w:pPr>
      <w:r w:rsidRPr="0007096B">
        <w:rPr>
          <w:sz w:val="28"/>
          <w:szCs w:val="28"/>
        </w:rPr>
        <w:t xml:space="preserve">Решение Конкурсной комиссии фиксируется в протоколе заседания, в котором указывается информация об итогах </w:t>
      </w:r>
      <w:r w:rsidR="006720C2" w:rsidRPr="0007096B">
        <w:rPr>
          <w:sz w:val="28"/>
          <w:szCs w:val="28"/>
        </w:rPr>
        <w:t xml:space="preserve">процедуры </w:t>
      </w:r>
      <w:r w:rsidR="00290865" w:rsidRPr="0007096B">
        <w:rPr>
          <w:sz w:val="28"/>
          <w:szCs w:val="28"/>
        </w:rPr>
        <w:t>Размещения оферты</w:t>
      </w:r>
      <w:r w:rsidRPr="0007096B">
        <w:rPr>
          <w:sz w:val="28"/>
          <w:szCs w:val="28"/>
        </w:rPr>
        <w:t>.</w:t>
      </w:r>
    </w:p>
    <w:p w:rsidR="007D6548" w:rsidRPr="0007096B" w:rsidRDefault="007D6548" w:rsidP="003D755E">
      <w:pPr>
        <w:numPr>
          <w:ilvl w:val="0"/>
          <w:numId w:val="14"/>
        </w:numPr>
        <w:ind w:left="0" w:firstLine="709"/>
        <w:jc w:val="both"/>
        <w:rPr>
          <w:sz w:val="28"/>
          <w:szCs w:val="28"/>
        </w:rPr>
      </w:pPr>
      <w:r w:rsidRPr="0007096B">
        <w:rPr>
          <w:sz w:val="28"/>
          <w:szCs w:val="28"/>
        </w:rPr>
        <w:t xml:space="preserve">Протокол заседания Конкурсной комиссии размещается </w:t>
      </w:r>
      <w:r w:rsidR="00D01C16" w:rsidRPr="0007096B">
        <w:rPr>
          <w:sz w:val="28"/>
          <w:szCs w:val="28"/>
        </w:rPr>
        <w:t xml:space="preserve">в соответствии </w:t>
      </w:r>
      <w:r w:rsidR="006F034C" w:rsidRPr="0007096B">
        <w:rPr>
          <w:sz w:val="28"/>
          <w:szCs w:val="28"/>
        </w:rPr>
        <w:t xml:space="preserve">с </w:t>
      </w:r>
      <w:r w:rsidR="00D01C16" w:rsidRPr="0007096B">
        <w:rPr>
          <w:sz w:val="28"/>
          <w:szCs w:val="28"/>
        </w:rPr>
        <w:t xml:space="preserve">пунктом 4 Информационной карты </w:t>
      </w:r>
      <w:r w:rsidRPr="0007096B">
        <w:rPr>
          <w:sz w:val="28"/>
          <w:szCs w:val="28"/>
        </w:rPr>
        <w:t xml:space="preserve">в течение 3 (трех) </w:t>
      </w:r>
      <w:r w:rsidR="009A4AE2">
        <w:rPr>
          <w:sz w:val="28"/>
          <w:szCs w:val="28"/>
        </w:rPr>
        <w:t xml:space="preserve">дней с </w:t>
      </w:r>
      <w:r w:rsidRPr="0007096B">
        <w:rPr>
          <w:sz w:val="28"/>
          <w:szCs w:val="28"/>
        </w:rPr>
        <w:t>даты подписания протокола.</w:t>
      </w:r>
    </w:p>
    <w:p w:rsidR="00370C44" w:rsidRPr="0007096B" w:rsidRDefault="00370C44" w:rsidP="00370C44">
      <w:pPr>
        <w:pStyle w:val="afb"/>
        <w:tabs>
          <w:tab w:val="left" w:pos="1680"/>
        </w:tabs>
        <w:ind w:left="709" w:firstLine="0"/>
        <w:rPr>
          <w:sz w:val="28"/>
          <w:szCs w:val="28"/>
        </w:rPr>
      </w:pPr>
    </w:p>
    <w:p w:rsidR="007D6548" w:rsidRPr="00E2332E" w:rsidRDefault="007D6548" w:rsidP="003D755E">
      <w:pPr>
        <w:pStyle w:val="20"/>
        <w:numPr>
          <w:ilvl w:val="1"/>
          <w:numId w:val="17"/>
        </w:numPr>
        <w:spacing w:before="0" w:after="0"/>
        <w:ind w:left="0" w:firstLine="709"/>
        <w:rPr>
          <w:rFonts w:cs="Times New Roman"/>
          <w:i w:val="0"/>
          <w:iCs w:val="0"/>
        </w:rPr>
      </w:pPr>
      <w:r w:rsidRPr="00E2332E">
        <w:rPr>
          <w:rFonts w:cs="Times New Roman"/>
          <w:i w:val="0"/>
          <w:iCs w:val="0"/>
        </w:rPr>
        <w:t>Заключение договора</w:t>
      </w:r>
    </w:p>
    <w:p w:rsidR="007D6548" w:rsidRPr="0007096B" w:rsidRDefault="007D6548">
      <w:pPr>
        <w:ind w:firstLine="709"/>
        <w:rPr>
          <w:rFonts w:eastAsia="MS Mincho"/>
        </w:rPr>
      </w:pPr>
    </w:p>
    <w:p w:rsidR="007D6548" w:rsidRPr="0007096B" w:rsidRDefault="00370C44" w:rsidP="003D755E">
      <w:pPr>
        <w:numPr>
          <w:ilvl w:val="0"/>
          <w:numId w:val="13"/>
        </w:numPr>
        <w:ind w:left="0" w:firstLine="709"/>
        <w:jc w:val="both"/>
        <w:rPr>
          <w:sz w:val="28"/>
          <w:szCs w:val="28"/>
        </w:rPr>
      </w:pPr>
      <w:r w:rsidRPr="0007096B">
        <w:rPr>
          <w:sz w:val="28"/>
          <w:szCs w:val="28"/>
        </w:rPr>
        <w:t xml:space="preserve"> </w:t>
      </w:r>
      <w:r w:rsidR="007D6548" w:rsidRPr="0007096B">
        <w:rPr>
          <w:sz w:val="28"/>
          <w:szCs w:val="28"/>
        </w:rPr>
        <w:t>Обеспечени</w:t>
      </w:r>
      <w:r w:rsidR="006E4289" w:rsidRPr="0007096B">
        <w:rPr>
          <w:sz w:val="28"/>
          <w:szCs w:val="28"/>
        </w:rPr>
        <w:t>е</w:t>
      </w:r>
      <w:r w:rsidR="007D6548" w:rsidRPr="0007096B">
        <w:rPr>
          <w:sz w:val="28"/>
          <w:szCs w:val="28"/>
        </w:rPr>
        <w:t xml:space="preserve"> исполнения договора не требуется.</w:t>
      </w:r>
    </w:p>
    <w:p w:rsidR="00926992" w:rsidRPr="0007096B" w:rsidRDefault="00370C44" w:rsidP="003D755E">
      <w:pPr>
        <w:numPr>
          <w:ilvl w:val="0"/>
          <w:numId w:val="13"/>
        </w:numPr>
        <w:ind w:left="0" w:firstLine="709"/>
        <w:jc w:val="both"/>
        <w:rPr>
          <w:sz w:val="28"/>
          <w:szCs w:val="28"/>
        </w:rPr>
      </w:pPr>
      <w:r w:rsidRPr="0007096B">
        <w:rPr>
          <w:sz w:val="28"/>
          <w:szCs w:val="28"/>
        </w:rPr>
        <w:t xml:space="preserve"> </w:t>
      </w:r>
      <w:r w:rsidR="007D6548" w:rsidRPr="0007096B">
        <w:rPr>
          <w:sz w:val="28"/>
          <w:szCs w:val="28"/>
        </w:rPr>
        <w:t>После опубликования протокола Конкурсной комиссии об итогах</w:t>
      </w:r>
      <w:r w:rsidR="006720C2" w:rsidRPr="0007096B">
        <w:rPr>
          <w:sz w:val="28"/>
          <w:szCs w:val="28"/>
        </w:rPr>
        <w:t xml:space="preserve"> процедуры</w:t>
      </w:r>
      <w:r w:rsidR="007D6548" w:rsidRPr="0007096B">
        <w:rPr>
          <w:sz w:val="28"/>
          <w:szCs w:val="28"/>
        </w:rPr>
        <w:t xml:space="preserve"> </w:t>
      </w:r>
      <w:r w:rsidR="00290865" w:rsidRPr="0007096B">
        <w:rPr>
          <w:sz w:val="28"/>
          <w:szCs w:val="28"/>
        </w:rPr>
        <w:t>Размещения оферты</w:t>
      </w:r>
      <w:r w:rsidR="007D6548" w:rsidRPr="0007096B">
        <w:rPr>
          <w:sz w:val="28"/>
          <w:szCs w:val="28"/>
        </w:rPr>
        <w:t xml:space="preserve"> </w:t>
      </w:r>
      <w:r w:rsidR="008E08CE">
        <w:rPr>
          <w:sz w:val="28"/>
          <w:szCs w:val="28"/>
        </w:rPr>
        <w:t>Заказчик</w:t>
      </w:r>
      <w:r w:rsidR="009A4AE2">
        <w:rPr>
          <w:sz w:val="28"/>
          <w:szCs w:val="28"/>
        </w:rPr>
        <w:t xml:space="preserve"> направляет победителю/е</w:t>
      </w:r>
      <w:r w:rsidR="008E08CE">
        <w:rPr>
          <w:sz w:val="28"/>
          <w:szCs w:val="28"/>
        </w:rPr>
        <w:t>лям</w:t>
      </w:r>
      <w:r w:rsidR="007D6548" w:rsidRPr="0007096B">
        <w:rPr>
          <w:sz w:val="28"/>
          <w:szCs w:val="28"/>
        </w:rPr>
        <w:t xml:space="preserve"> </w:t>
      </w:r>
      <w:r w:rsidR="00AF0C20" w:rsidRPr="0007096B">
        <w:rPr>
          <w:sz w:val="28"/>
          <w:szCs w:val="28"/>
        </w:rPr>
        <w:t xml:space="preserve">процедуры Размещения оферты </w:t>
      </w:r>
      <w:r w:rsidR="007D6548" w:rsidRPr="0007096B">
        <w:rPr>
          <w:sz w:val="28"/>
          <w:szCs w:val="28"/>
        </w:rPr>
        <w:t>уведомление с приглашением подписать договор с указанием срока его подписани</w:t>
      </w:r>
      <w:r w:rsidR="009D3A40" w:rsidRPr="0007096B">
        <w:rPr>
          <w:sz w:val="28"/>
          <w:szCs w:val="28"/>
        </w:rPr>
        <w:t xml:space="preserve">я, </w:t>
      </w:r>
      <w:r w:rsidR="00C3191F" w:rsidRPr="0007096B">
        <w:rPr>
          <w:sz w:val="28"/>
          <w:szCs w:val="28"/>
        </w:rPr>
        <w:t>учитывающего</w:t>
      </w:r>
      <w:r w:rsidR="007D6548" w:rsidRPr="0007096B">
        <w:rPr>
          <w:sz w:val="28"/>
          <w:szCs w:val="28"/>
        </w:rPr>
        <w:t>, при необходимости, период времени</w:t>
      </w:r>
      <w:r w:rsidR="00926992" w:rsidRPr="0007096B">
        <w:rPr>
          <w:sz w:val="28"/>
          <w:szCs w:val="28"/>
        </w:rPr>
        <w:t xml:space="preserve"> для получения Заказчиком</w:t>
      </w:r>
      <w:r w:rsidR="007D6548" w:rsidRPr="0007096B">
        <w:rPr>
          <w:sz w:val="28"/>
          <w:szCs w:val="28"/>
        </w:rPr>
        <w:t xml:space="preserve"> одобрения сде</w:t>
      </w:r>
      <w:r w:rsidR="00926992" w:rsidRPr="0007096B">
        <w:rPr>
          <w:sz w:val="28"/>
          <w:szCs w:val="28"/>
        </w:rPr>
        <w:t>лки органами управления Заказчика</w:t>
      </w:r>
      <w:r w:rsidR="007D6548" w:rsidRPr="0007096B">
        <w:rPr>
          <w:sz w:val="28"/>
          <w:szCs w:val="28"/>
        </w:rPr>
        <w:t>.</w:t>
      </w:r>
    </w:p>
    <w:p w:rsidR="001B150C" w:rsidRPr="0007096B" w:rsidRDefault="00936A4B" w:rsidP="003D755E">
      <w:pPr>
        <w:numPr>
          <w:ilvl w:val="0"/>
          <w:numId w:val="13"/>
        </w:numPr>
        <w:ind w:left="0" w:firstLine="709"/>
        <w:jc w:val="both"/>
        <w:rPr>
          <w:sz w:val="28"/>
          <w:szCs w:val="28"/>
        </w:rPr>
      </w:pPr>
      <w:r w:rsidRPr="0007096B">
        <w:rPr>
          <w:sz w:val="28"/>
          <w:szCs w:val="28"/>
        </w:rPr>
        <w:t>П</w:t>
      </w:r>
      <w:r w:rsidR="007D6548" w:rsidRPr="0007096B">
        <w:rPr>
          <w:sz w:val="28"/>
          <w:szCs w:val="28"/>
        </w:rPr>
        <w:t>обедител</w:t>
      </w:r>
      <w:r w:rsidRPr="0007096B">
        <w:rPr>
          <w:sz w:val="28"/>
          <w:szCs w:val="28"/>
        </w:rPr>
        <w:t>ь процедуры Размещения оферты</w:t>
      </w:r>
      <w:r w:rsidR="007D6548" w:rsidRPr="0007096B">
        <w:rPr>
          <w:sz w:val="28"/>
          <w:szCs w:val="28"/>
        </w:rPr>
        <w:t>, должен подписать договор не позднее срока, указанного в направленном Заказчиком победителю уведомлении</w:t>
      </w:r>
      <w:r w:rsidR="00B55FE0" w:rsidRPr="0007096B">
        <w:rPr>
          <w:sz w:val="28"/>
          <w:szCs w:val="28"/>
        </w:rPr>
        <w:t>.</w:t>
      </w:r>
      <w:r w:rsidR="007D6548" w:rsidRPr="0007096B">
        <w:rPr>
          <w:sz w:val="28"/>
          <w:szCs w:val="28"/>
        </w:rPr>
        <w:t xml:space="preserve"> </w:t>
      </w:r>
      <w:r w:rsidR="001B150C" w:rsidRPr="0007096B">
        <w:rPr>
          <w:sz w:val="28"/>
          <w:szCs w:val="28"/>
        </w:rPr>
        <w:t xml:space="preserve">В случае если </w:t>
      </w:r>
      <w:r w:rsidR="000454C8" w:rsidRPr="0007096B">
        <w:rPr>
          <w:sz w:val="28"/>
          <w:szCs w:val="28"/>
        </w:rPr>
        <w:t>победителем не подписан договор в указанные сроки</w:t>
      </w:r>
      <w:r w:rsidR="001B150C" w:rsidRPr="0007096B">
        <w:rPr>
          <w:sz w:val="28"/>
          <w:szCs w:val="28"/>
        </w:rPr>
        <w:t>, он признается уклонившимся от заключения договора.</w:t>
      </w:r>
    </w:p>
    <w:p w:rsidR="007D6548" w:rsidRPr="0007096B" w:rsidRDefault="007D6548" w:rsidP="003D755E">
      <w:pPr>
        <w:numPr>
          <w:ilvl w:val="0"/>
          <w:numId w:val="13"/>
        </w:numPr>
        <w:ind w:left="0" w:firstLine="709"/>
        <w:jc w:val="both"/>
        <w:rPr>
          <w:sz w:val="28"/>
          <w:szCs w:val="28"/>
        </w:rPr>
      </w:pPr>
      <w:r w:rsidRPr="0007096B">
        <w:rPr>
          <w:sz w:val="28"/>
          <w:szCs w:val="28"/>
        </w:rPr>
        <w:t>При этом в случае если в соответствии с законодательством или внутренними документами победителя</w:t>
      </w:r>
      <w:r w:rsidR="00AF0C20" w:rsidRPr="0007096B">
        <w:rPr>
          <w:sz w:val="28"/>
          <w:szCs w:val="28"/>
        </w:rPr>
        <w:t xml:space="preserve"> процедуры Размещения оферты</w:t>
      </w:r>
      <w:r w:rsidRPr="0007096B">
        <w:rPr>
          <w:sz w:val="28"/>
          <w:szCs w:val="28"/>
        </w:rPr>
        <w:t xml:space="preserve"> </w:t>
      </w:r>
      <w:r w:rsidRPr="0007096B">
        <w:rPr>
          <w:sz w:val="28"/>
          <w:szCs w:val="28"/>
        </w:rPr>
        <w:lastRenderedPageBreak/>
        <w:t xml:space="preserve">победителю требуется получение одобрения сделки, являющейся предметом </w:t>
      </w:r>
      <w:r w:rsidR="00AF0C20" w:rsidRPr="0007096B">
        <w:rPr>
          <w:sz w:val="28"/>
          <w:szCs w:val="28"/>
        </w:rPr>
        <w:t>процедуры Размещения оферты</w:t>
      </w:r>
      <w:r w:rsidRPr="0007096B">
        <w:rPr>
          <w:sz w:val="28"/>
          <w:szCs w:val="28"/>
        </w:rPr>
        <w:t xml:space="preserve">, органами управления, победитель вправе предложить Заказчику отложить срок подписания договора на период, необходимый для получения победителем </w:t>
      </w:r>
      <w:r w:rsidR="00AF0C20" w:rsidRPr="0007096B">
        <w:rPr>
          <w:sz w:val="28"/>
          <w:szCs w:val="28"/>
        </w:rPr>
        <w:t xml:space="preserve">процедуры Размещения оферты </w:t>
      </w:r>
      <w:r w:rsidRPr="0007096B">
        <w:rPr>
          <w:sz w:val="28"/>
          <w:szCs w:val="28"/>
        </w:rPr>
        <w:t xml:space="preserve">такого одобрения, но не более, чем на 30 (тридцать) календарных дней с даты опубликования протокола Конкурсной комиссии об итогах </w:t>
      </w:r>
      <w:r w:rsidR="006720C2" w:rsidRPr="0007096B">
        <w:rPr>
          <w:sz w:val="28"/>
          <w:szCs w:val="28"/>
        </w:rPr>
        <w:t xml:space="preserve">процедуры </w:t>
      </w:r>
      <w:r w:rsidR="00936A4B" w:rsidRPr="0007096B">
        <w:rPr>
          <w:sz w:val="28"/>
          <w:szCs w:val="28"/>
        </w:rPr>
        <w:t>Размещения оферты</w:t>
      </w:r>
      <w:r w:rsidRPr="0007096B">
        <w:rPr>
          <w:sz w:val="28"/>
          <w:szCs w:val="28"/>
        </w:rPr>
        <w:t>.</w:t>
      </w:r>
    </w:p>
    <w:p w:rsidR="001B150C" w:rsidRPr="0007096B" w:rsidRDefault="007D6548" w:rsidP="003D755E">
      <w:pPr>
        <w:numPr>
          <w:ilvl w:val="0"/>
          <w:numId w:val="13"/>
        </w:numPr>
        <w:ind w:left="0" w:firstLine="709"/>
        <w:jc w:val="both"/>
        <w:rPr>
          <w:sz w:val="28"/>
          <w:szCs w:val="28"/>
        </w:rPr>
      </w:pPr>
      <w:r w:rsidRPr="0007096B">
        <w:rPr>
          <w:sz w:val="28"/>
          <w:szCs w:val="28"/>
        </w:rPr>
        <w:t>Заказчик вправе отклонить такое предложение победителя. В таком случае победитель</w:t>
      </w:r>
      <w:r w:rsidR="009D3A40" w:rsidRPr="0007096B">
        <w:rPr>
          <w:sz w:val="28"/>
          <w:szCs w:val="28"/>
        </w:rPr>
        <w:t xml:space="preserve"> </w:t>
      </w:r>
      <w:r w:rsidR="00AF0C20" w:rsidRPr="0007096B">
        <w:rPr>
          <w:sz w:val="28"/>
          <w:szCs w:val="28"/>
        </w:rPr>
        <w:t>процедуры Размещения оферты</w:t>
      </w:r>
      <w:r w:rsidR="00DE7960" w:rsidRPr="0007096B">
        <w:rPr>
          <w:sz w:val="28"/>
          <w:szCs w:val="28"/>
        </w:rPr>
        <w:t>,</w:t>
      </w:r>
      <w:r w:rsidR="00AF0C20" w:rsidRPr="0007096B">
        <w:rPr>
          <w:sz w:val="28"/>
          <w:szCs w:val="28"/>
        </w:rPr>
        <w:t xml:space="preserve"> </w:t>
      </w:r>
      <w:r w:rsidR="009D3A40" w:rsidRPr="0007096B">
        <w:rPr>
          <w:sz w:val="28"/>
          <w:szCs w:val="28"/>
        </w:rPr>
        <w:t>не подписавший договор</w:t>
      </w:r>
      <w:r w:rsidR="00DE7960" w:rsidRPr="0007096B">
        <w:rPr>
          <w:sz w:val="28"/>
          <w:szCs w:val="28"/>
        </w:rPr>
        <w:t>,</w:t>
      </w:r>
      <w:r w:rsidRPr="0007096B">
        <w:rPr>
          <w:sz w:val="28"/>
          <w:szCs w:val="28"/>
        </w:rPr>
        <w:t xml:space="preserve"> признается уклонившимся от </w:t>
      </w:r>
      <w:r w:rsidR="00764950">
        <w:rPr>
          <w:sz w:val="28"/>
          <w:szCs w:val="28"/>
        </w:rPr>
        <w:t xml:space="preserve">заключения договора, а договор </w:t>
      </w:r>
      <w:r w:rsidRPr="0007096B">
        <w:rPr>
          <w:sz w:val="28"/>
          <w:szCs w:val="28"/>
        </w:rPr>
        <w:t>заключаются с другими победителями.</w:t>
      </w:r>
    </w:p>
    <w:p w:rsidR="00E7210E" w:rsidRDefault="004F3A1C" w:rsidP="003D755E">
      <w:pPr>
        <w:numPr>
          <w:ilvl w:val="0"/>
          <w:numId w:val="13"/>
        </w:numPr>
        <w:ind w:left="0" w:firstLine="709"/>
        <w:jc w:val="both"/>
        <w:rPr>
          <w:sz w:val="28"/>
          <w:szCs w:val="28"/>
        </w:rPr>
      </w:pPr>
      <w:r w:rsidRPr="0007096B">
        <w:rPr>
          <w:sz w:val="28"/>
          <w:szCs w:val="28"/>
        </w:rPr>
        <w:t>Договор заключается в соответствии с законодательством Российской Федерации по форме</w:t>
      </w:r>
      <w:r w:rsidR="00764950">
        <w:rPr>
          <w:sz w:val="28"/>
          <w:szCs w:val="28"/>
        </w:rPr>
        <w:t xml:space="preserve"> проекта</w:t>
      </w:r>
      <w:r w:rsidRPr="0007096B">
        <w:rPr>
          <w:sz w:val="28"/>
          <w:szCs w:val="28"/>
        </w:rPr>
        <w:t>, приведенной в приложении №</w:t>
      </w:r>
      <w:r w:rsidR="0088447B">
        <w:rPr>
          <w:sz w:val="28"/>
          <w:szCs w:val="28"/>
        </w:rPr>
        <w:t xml:space="preserve"> </w:t>
      </w:r>
      <w:r w:rsidRPr="0007096B">
        <w:rPr>
          <w:sz w:val="28"/>
          <w:szCs w:val="28"/>
        </w:rPr>
        <w:t>5 к настоящей документации о закупке, с учетом условий, указанных в пункте</w:t>
      </w:r>
      <w:r w:rsidR="00711342" w:rsidRPr="0007096B">
        <w:rPr>
          <w:sz w:val="28"/>
          <w:szCs w:val="28"/>
        </w:rPr>
        <w:t> </w:t>
      </w:r>
      <w:r w:rsidRPr="0007096B">
        <w:rPr>
          <w:sz w:val="28"/>
          <w:szCs w:val="28"/>
        </w:rPr>
        <w:t>20 Информационной карты.</w:t>
      </w:r>
    </w:p>
    <w:p w:rsidR="00764950" w:rsidRPr="00723C80" w:rsidRDefault="006402DD" w:rsidP="003D755E">
      <w:pPr>
        <w:numPr>
          <w:ilvl w:val="0"/>
          <w:numId w:val="13"/>
        </w:numPr>
        <w:ind w:left="0" w:firstLine="709"/>
        <w:jc w:val="both"/>
        <w:rPr>
          <w:sz w:val="28"/>
          <w:szCs w:val="28"/>
        </w:rPr>
      </w:pPr>
      <w:r w:rsidRPr="00723C80">
        <w:rPr>
          <w:sz w:val="28"/>
          <w:szCs w:val="28"/>
        </w:rPr>
        <w:t>До заключения договора лицо, с которым заключается договор по итогам</w:t>
      </w:r>
      <w:r w:rsidR="00AF0C20" w:rsidRPr="00723C80">
        <w:rPr>
          <w:sz w:val="28"/>
          <w:szCs w:val="28"/>
        </w:rPr>
        <w:t xml:space="preserve"> процедуры Размещения оферты</w:t>
      </w:r>
      <w:r w:rsidRPr="00723C80">
        <w:rPr>
          <w:sz w:val="28"/>
          <w:szCs w:val="28"/>
        </w:rPr>
        <w:t xml:space="preserve">, если указанное предусмотрено в </w:t>
      </w:r>
      <w:r w:rsidR="00737675" w:rsidRPr="00723C80">
        <w:rPr>
          <w:sz w:val="28"/>
          <w:szCs w:val="28"/>
        </w:rPr>
        <w:t xml:space="preserve">пункте </w:t>
      </w:r>
      <w:r w:rsidR="00711342" w:rsidRPr="00723C80">
        <w:rPr>
          <w:sz w:val="28"/>
          <w:szCs w:val="28"/>
        </w:rPr>
        <w:t>17 </w:t>
      </w:r>
      <w:r w:rsidRPr="00723C80">
        <w:rPr>
          <w:sz w:val="28"/>
          <w:szCs w:val="28"/>
        </w:rPr>
        <w:t>Информационной карты</w:t>
      </w:r>
      <w:r w:rsidR="00261326" w:rsidRPr="00723C80">
        <w:rPr>
          <w:sz w:val="28"/>
          <w:szCs w:val="28"/>
        </w:rPr>
        <w:t>,</w:t>
      </w:r>
      <w:r w:rsidRPr="00723C80">
        <w:rPr>
          <w:sz w:val="28"/>
          <w:szCs w:val="28"/>
        </w:rPr>
        <w:t xml:space="preserve">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w:t>
      </w:r>
      <w:r w:rsidR="00764950" w:rsidRPr="00723C80">
        <w:rPr>
          <w:sz w:val="28"/>
          <w:szCs w:val="28"/>
        </w:rPr>
        <w:t xml:space="preserve"> Российской Федерации. </w:t>
      </w:r>
      <w:r w:rsidR="00723C80">
        <w:rPr>
          <w:sz w:val="28"/>
          <w:szCs w:val="28"/>
        </w:rPr>
        <w:t>Е</w:t>
      </w:r>
      <w:r w:rsidR="00764950" w:rsidRPr="00723C80">
        <w:rPr>
          <w:sz w:val="28"/>
          <w:szCs w:val="28"/>
        </w:rPr>
        <w:t xml:space="preserve">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sidRPr="0007096B">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sidRPr="00723C80">
        <w:rPr>
          <w:rFonts w:eastAsia="Arial"/>
          <w:color w:val="000000"/>
          <w:sz w:val="28"/>
          <w:szCs w:val="28"/>
        </w:rPr>
        <w:t>В отношении лиц, являющихся публичными акционерными обществами,</w:t>
      </w:r>
      <w:r w:rsidR="00711342" w:rsidRPr="00723C80">
        <w:rPr>
          <w:rFonts w:eastAsia="Arial"/>
          <w:color w:val="000000"/>
          <w:sz w:val="28"/>
          <w:szCs w:val="28"/>
        </w:rPr>
        <w:t xml:space="preserve"> </w:t>
      </w:r>
      <w:r w:rsidRPr="00723C80">
        <w:rPr>
          <w:rFonts w:eastAsia="Arial"/>
          <w:color w:val="000000"/>
          <w:sz w:val="28"/>
          <w:szCs w:val="28"/>
        </w:rPr>
        <w:t>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Pr="007D42F2" w:rsidRDefault="007D42F2" w:rsidP="003D755E">
      <w:pPr>
        <w:numPr>
          <w:ilvl w:val="0"/>
          <w:numId w:val="13"/>
        </w:numPr>
        <w:tabs>
          <w:tab w:val="left" w:pos="1418"/>
        </w:tabs>
        <w:ind w:left="0" w:firstLine="567"/>
        <w:jc w:val="both"/>
        <w:rPr>
          <w:sz w:val="28"/>
          <w:szCs w:val="28"/>
        </w:rPr>
      </w:pPr>
      <w:r w:rsidRPr="007D42F2">
        <w:rPr>
          <w:sz w:val="28"/>
          <w:szCs w:val="28"/>
        </w:rPr>
        <w:t>Исполнение заключенных по итогам процедуры Размещения оферты договоров осуществляется победителем/победителями на основании заявок Заказчика. Заявка передается на исполнение тому победителю, чье предложение в результате отбора будет иметь наименьшую цену. Порядок отбора изложен в пункте 2.1 проекта договора (приложение № 5 к настоящей документации о закупке)</w:t>
      </w:r>
      <w:r>
        <w:rPr>
          <w:sz w:val="28"/>
          <w:szCs w:val="28"/>
        </w:rPr>
        <w:t>.</w:t>
      </w:r>
    </w:p>
    <w:p w:rsidR="007D6548" w:rsidRDefault="007D6548" w:rsidP="00723C80">
      <w:pPr>
        <w:pStyle w:val="afb"/>
        <w:ind w:firstLine="0"/>
        <w:rPr>
          <w:sz w:val="28"/>
          <w:szCs w:val="28"/>
        </w:rPr>
      </w:pPr>
    </w:p>
    <w:p w:rsidR="00512105" w:rsidRDefault="00512105" w:rsidP="00723C80">
      <w:pPr>
        <w:pStyle w:val="afb"/>
        <w:ind w:firstLine="0"/>
        <w:rPr>
          <w:sz w:val="28"/>
          <w:szCs w:val="28"/>
        </w:rPr>
      </w:pPr>
    </w:p>
    <w:p w:rsidR="007D42F2" w:rsidRDefault="007D42F2" w:rsidP="00723C80">
      <w:pPr>
        <w:pStyle w:val="afb"/>
        <w:ind w:firstLine="0"/>
        <w:rPr>
          <w:sz w:val="28"/>
          <w:szCs w:val="28"/>
        </w:rPr>
      </w:pPr>
    </w:p>
    <w:p w:rsidR="007D42F2" w:rsidRDefault="007D42F2" w:rsidP="00723C80">
      <w:pPr>
        <w:pStyle w:val="afb"/>
        <w:ind w:firstLine="0"/>
        <w:rPr>
          <w:sz w:val="28"/>
          <w:szCs w:val="28"/>
        </w:rPr>
      </w:pPr>
    </w:p>
    <w:p w:rsidR="000954FB" w:rsidRPr="0007096B" w:rsidRDefault="006400A0" w:rsidP="00E2332E">
      <w:pPr>
        <w:jc w:val="center"/>
        <w:outlineLvl w:val="0"/>
        <w:rPr>
          <w:b/>
          <w:bCs/>
          <w:sz w:val="32"/>
          <w:szCs w:val="32"/>
        </w:rPr>
      </w:pPr>
      <w:r w:rsidRPr="0007096B">
        <w:rPr>
          <w:b/>
          <w:bCs/>
          <w:sz w:val="32"/>
          <w:szCs w:val="32"/>
        </w:rPr>
        <w:lastRenderedPageBreak/>
        <w:t>Раздел 3</w:t>
      </w:r>
      <w:r w:rsidR="000954FB" w:rsidRPr="0007096B">
        <w:rPr>
          <w:b/>
          <w:bCs/>
          <w:sz w:val="32"/>
          <w:szCs w:val="32"/>
        </w:rPr>
        <w:t>.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0"/>
        <w:numPr>
          <w:ilvl w:val="1"/>
          <w:numId w:val="8"/>
        </w:numPr>
        <w:tabs>
          <w:tab w:val="clear" w:pos="1260"/>
          <w:tab w:val="num" w:pos="-180"/>
          <w:tab w:val="num" w:pos="540"/>
        </w:tabs>
        <w:spacing w:before="0" w:after="0"/>
        <w:ind w:left="0" w:firstLine="709"/>
        <w:jc w:val="both"/>
        <w:rPr>
          <w:rFonts w:eastAsia="MS Mincho" w:cs="Times New Roman"/>
          <w:i w:val="0"/>
        </w:rPr>
      </w:pPr>
      <w:bookmarkStart w:id="1" w:name="_Toc515863146"/>
      <w:bookmarkStart w:id="2" w:name="_Toc34648361"/>
      <w:r w:rsidRPr="0007096B">
        <w:rPr>
          <w:rFonts w:eastAsia="MS Mincho" w:cs="Times New Roman"/>
          <w:i w:val="0"/>
        </w:rPr>
        <w:t>О</w:t>
      </w:r>
      <w:bookmarkEnd w:id="1"/>
      <w:bookmarkEnd w:id="2"/>
      <w:r w:rsidRPr="0007096B">
        <w:rPr>
          <w:rFonts w:eastAsia="MS Mincho" w:cs="Times New Roman"/>
          <w:i w:val="0"/>
        </w:rPr>
        <w:t xml:space="preserve">формление Заявки </w:t>
      </w:r>
    </w:p>
    <w:p w:rsidR="000954FB" w:rsidRPr="0007096B" w:rsidRDefault="000954FB" w:rsidP="000954FB">
      <w:pPr>
        <w:ind w:firstLine="709"/>
        <w:jc w:val="both"/>
        <w:rPr>
          <w:rFonts w:eastAsia="MS Mincho"/>
        </w:rPr>
      </w:pPr>
    </w:p>
    <w:p w:rsidR="000954FB" w:rsidRPr="0007096B" w:rsidRDefault="000954FB" w:rsidP="00842D35">
      <w:pPr>
        <w:pStyle w:val="afb"/>
        <w:numPr>
          <w:ilvl w:val="2"/>
          <w:numId w:val="8"/>
        </w:numPr>
        <w:ind w:left="0" w:firstLine="709"/>
        <w:rPr>
          <w:sz w:val="28"/>
        </w:rPr>
      </w:pPr>
      <w:r w:rsidRPr="0007096B">
        <w:rPr>
          <w:sz w:val="28"/>
          <w:szCs w:val="28"/>
        </w:rPr>
        <w:t>Заявка должна быть представлена</w:t>
      </w:r>
      <w:r w:rsidR="00F53BD9" w:rsidRPr="0007096B">
        <w:rPr>
          <w:sz w:val="28"/>
          <w:szCs w:val="28"/>
        </w:rPr>
        <w:t xml:space="preserve"> </w:t>
      </w:r>
      <w:r w:rsidR="00174A1C">
        <w:rPr>
          <w:sz w:val="28"/>
          <w:szCs w:val="28"/>
        </w:rPr>
        <w:t xml:space="preserve">Организатору </w:t>
      </w:r>
      <w:r w:rsidR="00F53BD9" w:rsidRPr="0007096B">
        <w:rPr>
          <w:sz w:val="28"/>
          <w:szCs w:val="28"/>
        </w:rPr>
        <w:t>на бумажном носителе (письмом)</w:t>
      </w:r>
      <w:r w:rsidR="00723C80">
        <w:rPr>
          <w:sz w:val="28"/>
          <w:szCs w:val="28"/>
        </w:rPr>
        <w:t xml:space="preserve"> в конверте</w:t>
      </w:r>
      <w:r w:rsidR="00174A1C">
        <w:rPr>
          <w:sz w:val="28"/>
          <w:szCs w:val="28"/>
        </w:rPr>
        <w:t xml:space="preserve">. </w:t>
      </w:r>
      <w:r w:rsidR="00174A1C">
        <w:rPr>
          <w:sz w:val="28"/>
        </w:rPr>
        <w:t>К</w:t>
      </w:r>
      <w:r w:rsidR="00571D62" w:rsidRPr="0007096B">
        <w:rPr>
          <w:sz w:val="28"/>
        </w:rPr>
        <w:t>онтактно</w:t>
      </w:r>
      <w:r w:rsidR="00174A1C">
        <w:rPr>
          <w:sz w:val="28"/>
        </w:rPr>
        <w:t>е</w:t>
      </w:r>
      <w:r w:rsidR="00571D62" w:rsidRPr="0007096B">
        <w:rPr>
          <w:sz w:val="28"/>
        </w:rPr>
        <w:t>(</w:t>
      </w:r>
      <w:proofErr w:type="spellStart"/>
      <w:r w:rsidR="00571D62" w:rsidRPr="0007096B">
        <w:rPr>
          <w:sz w:val="28"/>
        </w:rPr>
        <w:t>ы</w:t>
      </w:r>
      <w:r w:rsidR="00174A1C">
        <w:rPr>
          <w:sz w:val="28"/>
        </w:rPr>
        <w:t>е</w:t>
      </w:r>
      <w:proofErr w:type="spellEnd"/>
      <w:r w:rsidR="00571D62" w:rsidRPr="0007096B">
        <w:rPr>
          <w:sz w:val="28"/>
        </w:rPr>
        <w:t>) лиц</w:t>
      </w:r>
      <w:r w:rsidR="00174A1C">
        <w:rPr>
          <w:sz w:val="28"/>
        </w:rPr>
        <w:t>о</w:t>
      </w:r>
      <w:r w:rsidR="00571D62" w:rsidRPr="0007096B">
        <w:rPr>
          <w:sz w:val="28"/>
        </w:rPr>
        <w:t xml:space="preserve"> (лиц</w:t>
      </w:r>
      <w:r w:rsidR="00174A1C">
        <w:rPr>
          <w:sz w:val="28"/>
        </w:rPr>
        <w:t>а</w:t>
      </w:r>
      <w:r w:rsidR="00571D62" w:rsidRPr="0007096B">
        <w:rPr>
          <w:sz w:val="28"/>
        </w:rPr>
        <w:t xml:space="preserve">) </w:t>
      </w:r>
      <w:r w:rsidR="00174A1C">
        <w:rPr>
          <w:sz w:val="28"/>
        </w:rPr>
        <w:t xml:space="preserve">Организатора указаны в </w:t>
      </w:r>
      <w:r w:rsidR="00571D62" w:rsidRPr="0007096B">
        <w:rPr>
          <w:sz w:val="28"/>
        </w:rPr>
        <w:t>пункт</w:t>
      </w:r>
      <w:r w:rsidR="00174A1C">
        <w:rPr>
          <w:sz w:val="28"/>
        </w:rPr>
        <w:t>е</w:t>
      </w:r>
      <w:r w:rsidR="00571D62" w:rsidRPr="0007096B">
        <w:rPr>
          <w:sz w:val="28"/>
        </w:rPr>
        <w:t xml:space="preserve"> 2 Информационной карты</w:t>
      </w:r>
      <w:r w:rsidR="009B3D3C">
        <w:rPr>
          <w:sz w:val="28"/>
        </w:rPr>
        <w:t>.</w:t>
      </w:r>
      <w:r w:rsidR="00571D62" w:rsidRPr="0007096B">
        <w:rPr>
          <w:sz w:val="28"/>
        </w:rPr>
        <w:t xml:space="preserve"> </w:t>
      </w:r>
    </w:p>
    <w:p w:rsidR="000954FB" w:rsidRPr="0007096B" w:rsidRDefault="00DC0783" w:rsidP="00842D35">
      <w:pPr>
        <w:pStyle w:val="afb"/>
        <w:numPr>
          <w:ilvl w:val="2"/>
          <w:numId w:val="8"/>
        </w:numPr>
        <w:ind w:left="0" w:firstLine="709"/>
        <w:rPr>
          <w:sz w:val="28"/>
          <w:szCs w:val="28"/>
        </w:rPr>
      </w:pPr>
      <w:r w:rsidRPr="0007096B">
        <w:rPr>
          <w:sz w:val="28"/>
          <w:szCs w:val="28"/>
        </w:rPr>
        <w:t xml:space="preserve"> </w:t>
      </w:r>
      <w:r w:rsidR="009B3D3C">
        <w:rPr>
          <w:sz w:val="28"/>
        </w:rPr>
        <w:t>Конверт</w:t>
      </w:r>
      <w:r w:rsidR="00F53BD9" w:rsidRPr="0007096B">
        <w:rPr>
          <w:sz w:val="28"/>
        </w:rPr>
        <w:t xml:space="preserve"> </w:t>
      </w:r>
      <w:r w:rsidR="00571D62" w:rsidRPr="0007096B">
        <w:rPr>
          <w:sz w:val="28"/>
        </w:rPr>
        <w:t xml:space="preserve">с Заявкой </w:t>
      </w:r>
      <w:r w:rsidR="000954FB" w:rsidRPr="0007096B">
        <w:rPr>
          <w:sz w:val="28"/>
        </w:rPr>
        <w:t>должн</w:t>
      </w:r>
      <w:r w:rsidR="00F53BD9" w:rsidRPr="0007096B">
        <w:rPr>
          <w:sz w:val="28"/>
        </w:rPr>
        <w:t>о</w:t>
      </w:r>
      <w:r w:rsidR="000954FB" w:rsidRPr="0007096B">
        <w:rPr>
          <w:sz w:val="28"/>
          <w:szCs w:val="28"/>
        </w:rPr>
        <w:t xml:space="preserve"> иметь следующую маркировку:</w:t>
      </w:r>
    </w:p>
    <w:p w:rsidR="000954FB" w:rsidRPr="0007096B" w:rsidRDefault="008C2966" w:rsidP="000954FB">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62.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FE429D" w:rsidRPr="007E6DE4" w:rsidRDefault="00FE429D" w:rsidP="000954FB">
                  <w:pPr>
                    <w:jc w:val="center"/>
                    <w:rPr>
                      <w:b/>
                      <w:sz w:val="28"/>
                      <w:szCs w:val="28"/>
                    </w:rPr>
                  </w:pPr>
                  <w:r w:rsidRPr="007E6DE4">
                    <w:rPr>
                      <w:b/>
                      <w:sz w:val="28"/>
                      <w:szCs w:val="28"/>
                    </w:rPr>
                    <w:t xml:space="preserve">_____________________________________________, </w:t>
                  </w:r>
                </w:p>
                <w:p w:rsidR="00FE429D" w:rsidRDefault="00FE429D"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FE429D" w:rsidRPr="007E6DE4" w:rsidRDefault="00FE429D" w:rsidP="000954FB">
                  <w:pPr>
                    <w:jc w:val="center"/>
                    <w:rPr>
                      <w:b/>
                      <w:sz w:val="28"/>
                      <w:szCs w:val="28"/>
                    </w:rPr>
                  </w:pPr>
                  <w:r w:rsidRPr="007E6DE4">
                    <w:rPr>
                      <w:b/>
                      <w:sz w:val="28"/>
                      <w:szCs w:val="28"/>
                    </w:rPr>
                    <w:t>________________________________________</w:t>
                  </w:r>
                </w:p>
                <w:p w:rsidR="00FE429D" w:rsidRPr="007E6DE4" w:rsidRDefault="00FE429D" w:rsidP="000954FB">
                  <w:pPr>
                    <w:jc w:val="center"/>
                    <w:rPr>
                      <w:i/>
                      <w:sz w:val="20"/>
                      <w:szCs w:val="20"/>
                    </w:rPr>
                  </w:pPr>
                  <w:r w:rsidRPr="007E6DE4">
                    <w:rPr>
                      <w:i/>
                      <w:sz w:val="20"/>
                      <w:szCs w:val="20"/>
                    </w:rPr>
                    <w:t>государство регистрации претендента</w:t>
                  </w:r>
                </w:p>
                <w:p w:rsidR="00FE429D" w:rsidRPr="007E6DE4" w:rsidRDefault="00FE429D" w:rsidP="000954FB">
                  <w:pPr>
                    <w:jc w:val="center"/>
                    <w:rPr>
                      <w:b/>
                      <w:sz w:val="28"/>
                      <w:szCs w:val="28"/>
                    </w:rPr>
                  </w:pPr>
                  <w:r w:rsidRPr="007E6DE4">
                    <w:rPr>
                      <w:b/>
                      <w:sz w:val="28"/>
                      <w:szCs w:val="28"/>
                    </w:rPr>
                    <w:t>_____________________________</w:t>
                  </w:r>
                  <w:r>
                    <w:rPr>
                      <w:b/>
                      <w:sz w:val="28"/>
                      <w:szCs w:val="28"/>
                    </w:rPr>
                    <w:t>__________________</w:t>
                  </w:r>
                </w:p>
                <w:p w:rsidR="00FE429D" w:rsidRPr="007E6DE4" w:rsidRDefault="00FE429D" w:rsidP="000954FB">
                  <w:pPr>
                    <w:jc w:val="center"/>
                    <w:rPr>
                      <w:i/>
                      <w:sz w:val="20"/>
                      <w:szCs w:val="20"/>
                    </w:rPr>
                  </w:pPr>
                  <w:r w:rsidRPr="007E6DE4">
                    <w:rPr>
                      <w:i/>
                      <w:sz w:val="20"/>
                      <w:szCs w:val="20"/>
                    </w:rPr>
                    <w:t>ИНН претендента (для претендентов-резидентов Российской Федерации)</w:t>
                  </w:r>
                </w:p>
                <w:p w:rsidR="00FE429D" w:rsidRDefault="00FE429D" w:rsidP="000954FB">
                  <w:pPr>
                    <w:jc w:val="both"/>
                  </w:pPr>
                </w:p>
                <w:p w:rsidR="00FE429D" w:rsidRDefault="00FE429D"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FE429D" w:rsidRDefault="00FE429D" w:rsidP="000954FB">
                  <w:pPr>
                    <w:jc w:val="center"/>
                    <w:rPr>
                      <w:szCs w:val="28"/>
                    </w:rPr>
                  </w:pPr>
                  <w:r>
                    <w:rPr>
                      <w:b/>
                    </w:rPr>
                    <w:t xml:space="preserve">СПОСОБОМ </w:t>
                  </w:r>
                  <w:r w:rsidRPr="00534326">
                    <w:rPr>
                      <w:b/>
                    </w:rPr>
                    <w:t xml:space="preserve">РАЗМЕЩЕНИЯ ОФЕРТЫ </w:t>
                  </w:r>
                  <w:r>
                    <w:rPr>
                      <w:b/>
                    </w:rPr>
                    <w:br/>
                  </w:r>
                  <w:r>
                    <w:rPr>
                      <w:b/>
                      <w:szCs w:val="28"/>
                    </w:rPr>
                    <w:t>№ РО-НКПСЕВ-17-0003</w:t>
                  </w:r>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9B3D3C" w:rsidP="00842D35">
      <w:pPr>
        <w:pStyle w:val="afb"/>
        <w:numPr>
          <w:ilvl w:val="2"/>
          <w:numId w:val="8"/>
        </w:numPr>
        <w:ind w:left="0" w:firstLine="709"/>
        <w:rPr>
          <w:sz w:val="28"/>
          <w:szCs w:val="28"/>
        </w:rPr>
      </w:pPr>
      <w:r>
        <w:rPr>
          <w:sz w:val="28"/>
        </w:rPr>
        <w:t xml:space="preserve">Конверт </w:t>
      </w:r>
      <w:r w:rsidR="00571D62" w:rsidRPr="0007096B">
        <w:rPr>
          <w:sz w:val="28"/>
        </w:rPr>
        <w:t>с Заявкой</w:t>
      </w:r>
      <w:r w:rsidR="000954FB" w:rsidRPr="0007096B">
        <w:rPr>
          <w:sz w:val="28"/>
          <w:szCs w:val="28"/>
        </w:rPr>
        <w:t xml:space="preserve"> должн</w:t>
      </w:r>
      <w:r w:rsidR="00F53BD9" w:rsidRPr="0007096B">
        <w:rPr>
          <w:sz w:val="28"/>
          <w:szCs w:val="28"/>
        </w:rPr>
        <w:t>о</w:t>
      </w:r>
      <w:r w:rsidR="000954FB" w:rsidRPr="0007096B">
        <w:rPr>
          <w:sz w:val="28"/>
          <w:szCs w:val="28"/>
        </w:rPr>
        <w:t xml:space="preserve"> содержать</w:t>
      </w:r>
      <w:r w:rsidR="002F345D" w:rsidRPr="0007096B">
        <w:rPr>
          <w:sz w:val="28"/>
          <w:szCs w:val="28"/>
        </w:rPr>
        <w:t xml:space="preserve"> документы, перечисленные в </w:t>
      </w:r>
      <w:r w:rsidR="00723C80">
        <w:rPr>
          <w:sz w:val="28"/>
          <w:szCs w:val="28"/>
        </w:rPr>
        <w:t>под</w:t>
      </w:r>
      <w:r w:rsidR="002F345D" w:rsidRPr="0007096B">
        <w:rPr>
          <w:sz w:val="28"/>
          <w:szCs w:val="28"/>
        </w:rPr>
        <w:t>пункте 2.3.1 настоящей документации</w:t>
      </w:r>
      <w:r>
        <w:rPr>
          <w:sz w:val="28"/>
          <w:szCs w:val="28"/>
        </w:rPr>
        <w:t xml:space="preserve"> о закупке</w:t>
      </w:r>
      <w:r w:rsidR="002F345D" w:rsidRPr="0007096B">
        <w:rPr>
          <w:sz w:val="28"/>
          <w:szCs w:val="28"/>
        </w:rPr>
        <w:t xml:space="preserve">, с учетом особенностей, предусмотренных </w:t>
      </w:r>
      <w:r w:rsidR="00723C80">
        <w:rPr>
          <w:sz w:val="28"/>
          <w:szCs w:val="28"/>
        </w:rPr>
        <w:t>под</w:t>
      </w:r>
      <w:r w:rsidR="002F345D" w:rsidRPr="0007096B">
        <w:rPr>
          <w:sz w:val="28"/>
          <w:szCs w:val="28"/>
        </w:rPr>
        <w:t>пункт</w:t>
      </w:r>
      <w:r>
        <w:rPr>
          <w:sz w:val="28"/>
          <w:szCs w:val="28"/>
        </w:rPr>
        <w:t>ом</w:t>
      </w:r>
      <w:r w:rsidR="002F345D" w:rsidRPr="0007096B">
        <w:rPr>
          <w:sz w:val="28"/>
          <w:szCs w:val="28"/>
        </w:rPr>
        <w:t xml:space="preserve"> 2.3.2 настоящей документации</w:t>
      </w:r>
      <w:r w:rsidR="00723C80">
        <w:rPr>
          <w:sz w:val="28"/>
          <w:szCs w:val="28"/>
        </w:rPr>
        <w:t xml:space="preserve"> о закупке</w:t>
      </w:r>
      <w:r w:rsidR="002F345D" w:rsidRPr="0007096B">
        <w:rPr>
          <w:sz w:val="28"/>
          <w:szCs w:val="28"/>
        </w:rPr>
        <w:t xml:space="preserve">,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sidRPr="0007096B">
        <w:rPr>
          <w:sz w:val="28"/>
          <w:szCs w:val="28"/>
        </w:rPr>
        <w:t xml:space="preserve">Документы, </w:t>
      </w:r>
      <w:r w:rsidR="00F05F07" w:rsidRPr="0007096B">
        <w:rPr>
          <w:sz w:val="28"/>
          <w:szCs w:val="28"/>
        </w:rPr>
        <w:t>представленные в составе</w:t>
      </w:r>
      <w:r w:rsidRPr="0007096B">
        <w:rPr>
          <w:sz w:val="28"/>
          <w:szCs w:val="28"/>
        </w:rPr>
        <w:t xml:space="preserve"> </w:t>
      </w:r>
      <w:r w:rsidR="00F53BD9" w:rsidRPr="0007096B">
        <w:rPr>
          <w:sz w:val="28"/>
          <w:szCs w:val="28"/>
        </w:rPr>
        <w:t>Заявки на бумажном носителе</w:t>
      </w:r>
      <w:r w:rsidRPr="0007096B">
        <w:rPr>
          <w:sz w:val="28"/>
          <w:szCs w:val="28"/>
        </w:rPr>
        <w:t>,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Кроме документов, предусмотренных настоящей документацией</w:t>
      </w:r>
      <w:r w:rsidR="00F75159" w:rsidRPr="0007096B">
        <w:rPr>
          <w:rFonts w:eastAsia="Times New Roman"/>
          <w:sz w:val="28"/>
          <w:szCs w:val="28"/>
        </w:rPr>
        <w:t xml:space="preserve"> о закупке</w:t>
      </w:r>
      <w:r w:rsidRPr="0007096B">
        <w:rPr>
          <w:rFonts w:eastAsia="Times New Roman"/>
          <w:sz w:val="28"/>
          <w:szCs w:val="28"/>
        </w:rPr>
        <w:t xml:space="preserve">, и представленных на бумажном носителе, </w:t>
      </w:r>
      <w:r w:rsidR="002F345D" w:rsidRPr="0007096B">
        <w:rPr>
          <w:rFonts w:eastAsia="Times New Roman"/>
          <w:sz w:val="28"/>
          <w:szCs w:val="28"/>
        </w:rPr>
        <w:t xml:space="preserve">в </w:t>
      </w:r>
      <w:r w:rsidR="009B3D3C">
        <w:rPr>
          <w:rFonts w:eastAsia="Times New Roman"/>
          <w:sz w:val="28"/>
          <w:szCs w:val="28"/>
        </w:rPr>
        <w:t>конверт</w:t>
      </w:r>
      <w:r w:rsidR="00F53BD9" w:rsidRPr="0007096B">
        <w:rPr>
          <w:rFonts w:eastAsia="Times New Roman"/>
          <w:sz w:val="28"/>
          <w:szCs w:val="28"/>
        </w:rPr>
        <w:t xml:space="preserve"> </w:t>
      </w:r>
      <w:r w:rsidR="002F345D" w:rsidRPr="0007096B">
        <w:rPr>
          <w:rFonts w:eastAsia="Times New Roman"/>
          <w:sz w:val="28"/>
          <w:szCs w:val="28"/>
        </w:rPr>
        <w:t xml:space="preserve">должен быть вложен </w:t>
      </w:r>
      <w:r w:rsidRPr="0007096B">
        <w:rPr>
          <w:rFonts w:eastAsia="Times New Roman"/>
          <w:sz w:val="28"/>
          <w:szCs w:val="28"/>
        </w:rPr>
        <w:t>электронный носитель информации (</w:t>
      </w:r>
      <w:proofErr w:type="spellStart"/>
      <w:r w:rsidRPr="0007096B">
        <w:rPr>
          <w:rFonts w:eastAsia="Times New Roman"/>
          <w:sz w:val="28"/>
          <w:szCs w:val="28"/>
        </w:rPr>
        <w:t>флеш-память</w:t>
      </w:r>
      <w:proofErr w:type="spellEnd"/>
      <w:r w:rsidRPr="0007096B">
        <w:rPr>
          <w:rFonts w:eastAsia="Times New Roman"/>
          <w:sz w:val="28"/>
          <w:szCs w:val="28"/>
        </w:rPr>
        <w:t xml:space="preserve"> или компакт-диск), содержащий файлы в формате *.</w:t>
      </w:r>
      <w:proofErr w:type="spellStart"/>
      <w:r w:rsidRPr="0007096B">
        <w:rPr>
          <w:rFonts w:eastAsia="Times New Roman"/>
          <w:sz w:val="28"/>
          <w:szCs w:val="28"/>
          <w:lang w:val="en-US"/>
        </w:rPr>
        <w:t>pdf</w:t>
      </w:r>
      <w:proofErr w:type="spellEnd"/>
      <w:r w:rsidRPr="0007096B">
        <w:rPr>
          <w:rFonts w:eastAsia="Times New Roman"/>
          <w:sz w:val="28"/>
          <w:szCs w:val="28"/>
        </w:rPr>
        <w:t xml:space="preserve"> с копиями всех включенных в </w:t>
      </w:r>
      <w:r w:rsidR="00F53BD9" w:rsidRPr="0007096B">
        <w:rPr>
          <w:rFonts w:eastAsia="Times New Roman"/>
          <w:sz w:val="28"/>
          <w:szCs w:val="28"/>
        </w:rPr>
        <w:t xml:space="preserve">письмо </w:t>
      </w:r>
      <w:r w:rsidRPr="0007096B">
        <w:rPr>
          <w:rFonts w:eastAsia="Times New Roman"/>
          <w:sz w:val="28"/>
          <w:szCs w:val="28"/>
        </w:rPr>
        <w:t xml:space="preserve">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00EC4BDA" w:rsidRPr="0007096B">
        <w:rPr>
          <w:rFonts w:eastAsia="Times New Roman"/>
          <w:sz w:val="28"/>
          <w:szCs w:val="28"/>
        </w:rPr>
        <w:t>(н</w:t>
      </w:r>
      <w:r w:rsidRPr="0007096B">
        <w:rPr>
          <w:rFonts w:eastAsia="Times New Roman"/>
          <w:sz w:val="28"/>
          <w:szCs w:val="28"/>
        </w:rPr>
        <w:t>апример: Заявка.</w:t>
      </w:r>
      <w:proofErr w:type="spellStart"/>
      <w:r w:rsidRPr="0007096B">
        <w:rPr>
          <w:rFonts w:eastAsia="Times New Roman"/>
          <w:sz w:val="28"/>
          <w:szCs w:val="28"/>
          <w:lang w:val="en-US"/>
        </w:rPr>
        <w:t>pdf</w:t>
      </w:r>
      <w:proofErr w:type="spellEnd"/>
      <w:r w:rsidRPr="0007096B">
        <w:rPr>
          <w:rFonts w:eastAsia="Times New Roman"/>
          <w:sz w:val="28"/>
          <w:szCs w:val="28"/>
        </w:rPr>
        <w:t>. (</w:t>
      </w:r>
      <w:proofErr w:type="spellStart"/>
      <w:r w:rsidRPr="0007096B">
        <w:rPr>
          <w:rFonts w:eastAsia="Times New Roman"/>
          <w:sz w:val="28"/>
          <w:szCs w:val="28"/>
          <w:lang w:val="en-US"/>
        </w:rPr>
        <w:t>Zayavka</w:t>
      </w:r>
      <w:proofErr w:type="spellEnd"/>
      <w:r w:rsidRPr="0007096B">
        <w:rPr>
          <w:rFonts w:eastAsia="Times New Roman"/>
          <w:sz w:val="28"/>
          <w:szCs w:val="28"/>
        </w:rPr>
        <w:t>.</w:t>
      </w:r>
      <w:proofErr w:type="spellStart"/>
      <w:r w:rsidRPr="0007096B">
        <w:rPr>
          <w:rFonts w:eastAsia="Times New Roman"/>
          <w:sz w:val="28"/>
          <w:szCs w:val="28"/>
          <w:lang w:val="en-US"/>
        </w:rPr>
        <w:t>pdf</w:t>
      </w:r>
      <w:proofErr w:type="spellEnd"/>
      <w:r w:rsidRPr="0007096B">
        <w:rPr>
          <w:rFonts w:eastAsia="Times New Roman"/>
          <w:sz w:val="28"/>
          <w:szCs w:val="28"/>
        </w:rPr>
        <w:t xml:space="preserve">), </w:t>
      </w:r>
      <w:r w:rsidR="00834551" w:rsidRPr="0007096B">
        <w:rPr>
          <w:sz w:val="28"/>
          <w:szCs w:val="28"/>
        </w:rPr>
        <w:t>Сведения</w:t>
      </w:r>
      <w:r w:rsidR="00083039" w:rsidRPr="0007096B">
        <w:rPr>
          <w:rFonts w:eastAsia="Times New Roman"/>
          <w:sz w:val="28"/>
          <w:szCs w:val="28"/>
        </w:rPr>
        <w:t>.</w:t>
      </w:r>
      <w:proofErr w:type="spellStart"/>
      <w:r w:rsidR="00083039" w:rsidRPr="0007096B">
        <w:rPr>
          <w:rFonts w:eastAsia="Times New Roman"/>
          <w:sz w:val="28"/>
          <w:szCs w:val="28"/>
          <w:lang w:val="en-US"/>
        </w:rPr>
        <w:t>pdf</w:t>
      </w:r>
      <w:proofErr w:type="spellEnd"/>
      <w:r w:rsidR="00083039" w:rsidRPr="0007096B">
        <w:rPr>
          <w:rFonts w:eastAsia="Times New Roman"/>
          <w:sz w:val="28"/>
          <w:szCs w:val="28"/>
        </w:rPr>
        <w:t>., П</w:t>
      </w:r>
      <w:r w:rsidR="00834551" w:rsidRPr="0007096B">
        <w:rPr>
          <w:sz w:val="28"/>
          <w:szCs w:val="28"/>
        </w:rPr>
        <w:t>редложение</w:t>
      </w:r>
      <w:r w:rsidR="00083039" w:rsidRPr="0007096B">
        <w:rPr>
          <w:rFonts w:eastAsia="Times New Roman"/>
          <w:sz w:val="28"/>
          <w:szCs w:val="28"/>
        </w:rPr>
        <w:t>.</w:t>
      </w:r>
      <w:proofErr w:type="spellStart"/>
      <w:r w:rsidR="00083039" w:rsidRPr="0007096B">
        <w:rPr>
          <w:rFonts w:eastAsia="Times New Roman"/>
          <w:sz w:val="28"/>
          <w:szCs w:val="28"/>
          <w:lang w:val="en-US"/>
        </w:rPr>
        <w:t>pdf</w:t>
      </w:r>
      <w:proofErr w:type="spellEnd"/>
      <w:r w:rsidR="00083039" w:rsidRPr="0007096B">
        <w:rPr>
          <w:rFonts w:eastAsia="Times New Roman"/>
          <w:sz w:val="28"/>
          <w:szCs w:val="28"/>
        </w:rPr>
        <w:t xml:space="preserve"> и т.д.</w:t>
      </w:r>
      <w:r w:rsidR="00EC4BDA" w:rsidRPr="0007096B">
        <w:rPr>
          <w:rFonts w:eastAsia="Times New Roman"/>
          <w:sz w:val="28"/>
          <w:szCs w:val="28"/>
        </w:rPr>
        <w:t>).</w:t>
      </w:r>
      <w:r w:rsidR="00083039" w:rsidRPr="0007096B">
        <w:rPr>
          <w:rFonts w:eastAsia="Times New Roman"/>
          <w:sz w:val="28"/>
          <w:szCs w:val="28"/>
        </w:rPr>
        <w:t xml:space="preserve"> </w:t>
      </w:r>
      <w:r w:rsidR="00EC4BDA" w:rsidRPr="0007096B">
        <w:rPr>
          <w:rFonts w:eastAsia="Times New Roman"/>
          <w:sz w:val="28"/>
          <w:szCs w:val="28"/>
        </w:rPr>
        <w:t>Если документ содержит менее 10 страниц, н</w:t>
      </w:r>
      <w:r w:rsidR="00083039" w:rsidRPr="0007096B">
        <w:rPr>
          <w:rFonts w:eastAsia="Times New Roman"/>
          <w:sz w:val="28"/>
          <w:szCs w:val="28"/>
        </w:rPr>
        <w:t xml:space="preserve">е допускается </w:t>
      </w:r>
      <w:r w:rsidR="00EC4BDA" w:rsidRPr="0007096B">
        <w:rPr>
          <w:rFonts w:eastAsia="Times New Roman"/>
          <w:sz w:val="28"/>
          <w:szCs w:val="28"/>
        </w:rPr>
        <w:t xml:space="preserve">его </w:t>
      </w:r>
      <w:r w:rsidR="00083039" w:rsidRPr="0007096B">
        <w:rPr>
          <w:rFonts w:eastAsia="Times New Roman"/>
          <w:sz w:val="28"/>
          <w:szCs w:val="28"/>
        </w:rPr>
        <w:t>разбивка на несколько файлов.</w:t>
      </w:r>
    </w:p>
    <w:p w:rsidR="00EC4BDA" w:rsidRPr="0007096B" w:rsidRDefault="00EC4BDA" w:rsidP="00EC4BDA">
      <w:pPr>
        <w:pStyle w:val="Default"/>
        <w:ind w:firstLine="397"/>
        <w:jc w:val="both"/>
        <w:rPr>
          <w:rFonts w:eastAsia="Times New Roman"/>
          <w:sz w:val="28"/>
          <w:szCs w:val="28"/>
        </w:rPr>
      </w:pPr>
      <w:r w:rsidRPr="0007096B">
        <w:rPr>
          <w:rFonts w:eastAsia="Times New Roman"/>
          <w:sz w:val="28"/>
          <w:szCs w:val="28"/>
        </w:rPr>
        <w:t xml:space="preserve">Отсутствие в </w:t>
      </w:r>
      <w:r w:rsidR="0016528F" w:rsidRPr="0007096B">
        <w:rPr>
          <w:rFonts w:eastAsia="Times New Roman"/>
          <w:sz w:val="28"/>
          <w:szCs w:val="28"/>
        </w:rPr>
        <w:t xml:space="preserve">письме с Заявкой </w:t>
      </w:r>
      <w:r w:rsidRPr="0007096B">
        <w:rPr>
          <w:rFonts w:eastAsia="Times New Roman"/>
          <w:sz w:val="28"/>
          <w:szCs w:val="28"/>
        </w:rPr>
        <w:t xml:space="preserve">электронного носителя информации </w:t>
      </w:r>
      <w:r w:rsidR="00783AD5" w:rsidRPr="0007096B">
        <w:rPr>
          <w:rFonts w:eastAsia="Times New Roman"/>
          <w:sz w:val="28"/>
          <w:szCs w:val="28"/>
        </w:rPr>
        <w:t xml:space="preserve">с </w:t>
      </w:r>
      <w:r w:rsidRPr="0007096B">
        <w:rPr>
          <w:rFonts w:eastAsia="Times New Roman"/>
          <w:sz w:val="28"/>
          <w:szCs w:val="28"/>
        </w:rPr>
        <w:t>копиями документо</w:t>
      </w:r>
      <w:r w:rsidR="00F53BD9" w:rsidRPr="0007096B">
        <w:rPr>
          <w:rFonts w:eastAsia="Times New Roman"/>
          <w:sz w:val="28"/>
          <w:szCs w:val="28"/>
        </w:rPr>
        <w:t>в</w:t>
      </w:r>
      <w:r w:rsidRPr="0007096B">
        <w:rPr>
          <w:rFonts w:eastAsia="Times New Roman"/>
          <w:sz w:val="28"/>
          <w:szCs w:val="28"/>
        </w:rPr>
        <w:t xml:space="preserve"> может являться основанием для отклонения Заявки от участия в </w:t>
      </w:r>
      <w:r w:rsidR="006720C2" w:rsidRPr="0007096B">
        <w:rPr>
          <w:sz w:val="28"/>
          <w:szCs w:val="28"/>
        </w:rPr>
        <w:t>процедуре</w:t>
      </w:r>
      <w:r w:rsidR="006720C2" w:rsidRPr="0007096B">
        <w:rPr>
          <w:rFonts w:eastAsia="Times New Roman"/>
          <w:sz w:val="28"/>
          <w:szCs w:val="28"/>
        </w:rPr>
        <w:t xml:space="preserve"> Размещения</w:t>
      </w:r>
      <w:r w:rsidR="00DE2911" w:rsidRPr="0007096B">
        <w:rPr>
          <w:rFonts w:eastAsia="Times New Roman"/>
          <w:sz w:val="28"/>
          <w:szCs w:val="28"/>
        </w:rPr>
        <w:t xml:space="preserve"> оферты</w:t>
      </w:r>
      <w:r w:rsidRPr="0007096B">
        <w:rPr>
          <w:rFonts w:eastAsia="Times New Roman"/>
          <w:sz w:val="28"/>
          <w:szCs w:val="28"/>
        </w:rPr>
        <w:t>.</w:t>
      </w:r>
    </w:p>
    <w:p w:rsidR="000954FB" w:rsidRPr="0007096B" w:rsidRDefault="000954FB" w:rsidP="00842D35">
      <w:pPr>
        <w:pStyle w:val="afb"/>
        <w:numPr>
          <w:ilvl w:val="2"/>
          <w:numId w:val="8"/>
        </w:numPr>
        <w:ind w:left="0" w:firstLine="709"/>
        <w:rPr>
          <w:sz w:val="28"/>
        </w:rPr>
      </w:pPr>
      <w:r w:rsidRPr="0007096B">
        <w:rPr>
          <w:sz w:val="28"/>
        </w:rPr>
        <w:t>Заявка</w:t>
      </w:r>
      <w:r w:rsidRPr="0007096B">
        <w:rPr>
          <w:bCs/>
          <w:sz w:val="28"/>
        </w:rPr>
        <w:t xml:space="preserve"> </w:t>
      </w:r>
      <w:r w:rsidRPr="0007096B">
        <w:rPr>
          <w:sz w:val="28"/>
        </w:rPr>
        <w:t>должна быть подписана лицом, имеющим право подписи документов от имени п</w:t>
      </w:r>
      <w:r w:rsidRPr="0007096B">
        <w:rPr>
          <w:sz w:val="28"/>
          <w:szCs w:val="28"/>
        </w:rPr>
        <w:t>ретендента</w:t>
      </w:r>
      <w:r w:rsidRPr="0007096B">
        <w:rPr>
          <w:sz w:val="28"/>
        </w:rPr>
        <w:t>. Все страницы З</w:t>
      </w:r>
      <w:r w:rsidRPr="0007096B">
        <w:rPr>
          <w:sz w:val="28"/>
          <w:szCs w:val="28"/>
        </w:rPr>
        <w:t>аявки</w:t>
      </w:r>
      <w:r w:rsidRPr="0007096B">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sidRPr="0007096B">
        <w:rPr>
          <w:sz w:val="28"/>
          <w:szCs w:val="28"/>
        </w:rPr>
        <w:lastRenderedPageBreak/>
        <w:t xml:space="preserve">Организатор принимает </w:t>
      </w:r>
      <w:r w:rsidR="009B3D3C">
        <w:rPr>
          <w:sz w:val="28"/>
          <w:szCs w:val="28"/>
        </w:rPr>
        <w:t>конверты</w:t>
      </w:r>
      <w:r w:rsidR="0016528F" w:rsidRPr="0007096B">
        <w:rPr>
          <w:sz w:val="28"/>
          <w:szCs w:val="28"/>
        </w:rPr>
        <w:t xml:space="preserve"> </w:t>
      </w:r>
      <w:r w:rsidRPr="0007096B">
        <w:rPr>
          <w:sz w:val="28"/>
          <w:szCs w:val="28"/>
        </w:rPr>
        <w:t xml:space="preserve">с Заявками, за исключением </w:t>
      </w:r>
      <w:r w:rsidR="009B3D3C">
        <w:rPr>
          <w:sz w:val="28"/>
          <w:szCs w:val="28"/>
        </w:rPr>
        <w:t>конвертов</w:t>
      </w:r>
      <w:r w:rsidRPr="0007096B">
        <w:rPr>
          <w:sz w:val="28"/>
          <w:szCs w:val="28"/>
        </w:rPr>
        <w:t>, на которых отсутствует необходимая информация</w:t>
      </w:r>
      <w:r w:rsidR="00723C80">
        <w:rPr>
          <w:sz w:val="28"/>
          <w:szCs w:val="28"/>
        </w:rPr>
        <w:t xml:space="preserve"> маркировки</w:t>
      </w:r>
      <w:r w:rsidR="009B3D3C">
        <w:rPr>
          <w:sz w:val="28"/>
          <w:szCs w:val="28"/>
        </w:rPr>
        <w:t>,</w:t>
      </w:r>
      <w:r w:rsidR="00571D62" w:rsidRPr="0007096B">
        <w:rPr>
          <w:sz w:val="28"/>
          <w:szCs w:val="28"/>
        </w:rPr>
        <w:t xml:space="preserve"> </w:t>
      </w:r>
      <w:r w:rsidRPr="0007096B">
        <w:rPr>
          <w:sz w:val="28"/>
          <w:szCs w:val="28"/>
        </w:rPr>
        <w:t xml:space="preserve">до </w:t>
      </w:r>
      <w:r w:rsidR="00FC6143">
        <w:rPr>
          <w:sz w:val="28"/>
          <w:szCs w:val="28"/>
        </w:rPr>
        <w:t>окончания</w:t>
      </w:r>
      <w:r w:rsidRPr="0007096B">
        <w:rPr>
          <w:sz w:val="28"/>
          <w:szCs w:val="28"/>
        </w:rPr>
        <w:t xml:space="preserve"> </w:t>
      </w:r>
      <w:r w:rsidR="00FC6143">
        <w:rPr>
          <w:sz w:val="28"/>
        </w:rPr>
        <w:t xml:space="preserve">приема </w:t>
      </w:r>
      <w:r w:rsidR="00FC6143" w:rsidRPr="008B47FD">
        <w:rPr>
          <w:sz w:val="28"/>
        </w:rPr>
        <w:t>Заявок</w:t>
      </w:r>
      <w:r w:rsidR="00FC6143" w:rsidRPr="0007096B">
        <w:rPr>
          <w:sz w:val="28"/>
          <w:szCs w:val="28"/>
        </w:rPr>
        <w:t xml:space="preserve"> </w:t>
      </w:r>
      <w:r w:rsidR="00DE2911" w:rsidRPr="0007096B">
        <w:rPr>
          <w:sz w:val="28"/>
          <w:szCs w:val="28"/>
        </w:rPr>
        <w:t>(акцепта оферты), указанного в пункте 6 Информационной карты</w:t>
      </w:r>
      <w:r w:rsidRPr="0007096B">
        <w:rPr>
          <w:sz w:val="28"/>
          <w:szCs w:val="28"/>
        </w:rPr>
        <w:t>.</w:t>
      </w:r>
    </w:p>
    <w:p w:rsidR="00942F67" w:rsidRPr="0007096B" w:rsidRDefault="00942F67" w:rsidP="000954FB">
      <w:pPr>
        <w:pStyle w:val="afb"/>
        <w:rPr>
          <w:sz w:val="28"/>
        </w:rPr>
      </w:pPr>
    </w:p>
    <w:p w:rsidR="000954FB" w:rsidRPr="00E2332E" w:rsidRDefault="000B07A1" w:rsidP="00842D35">
      <w:pPr>
        <w:pStyle w:val="20"/>
        <w:numPr>
          <w:ilvl w:val="1"/>
          <w:numId w:val="8"/>
        </w:numPr>
        <w:tabs>
          <w:tab w:val="clear" w:pos="1260"/>
          <w:tab w:val="num" w:pos="-180"/>
          <w:tab w:val="num" w:pos="540"/>
        </w:tabs>
        <w:spacing w:before="0" w:after="0"/>
        <w:ind w:left="0" w:firstLine="709"/>
        <w:jc w:val="both"/>
        <w:rPr>
          <w:rFonts w:eastAsia="MS Mincho" w:cs="Times New Roman"/>
          <w:i w:val="0"/>
        </w:rPr>
      </w:pPr>
      <w:r w:rsidRPr="00E2332E">
        <w:rPr>
          <w:rFonts w:eastAsia="MS Mincho" w:cs="Times New Roman"/>
          <w:i w:val="0"/>
        </w:rPr>
        <w:t>П</w:t>
      </w:r>
      <w:r w:rsidR="000954FB" w:rsidRPr="00E2332E">
        <w:rPr>
          <w:rFonts w:eastAsia="MS Mincho" w:cs="Times New Roman"/>
          <w:i w:val="0"/>
        </w:rPr>
        <w:t>редложение</w:t>
      </w:r>
      <w:r w:rsidRPr="00E2332E">
        <w:rPr>
          <w:rFonts w:eastAsia="MS Mincho" w:cs="Times New Roman"/>
          <w:i w:val="0"/>
        </w:rPr>
        <w:t xml:space="preserve"> о сотрудничестве</w:t>
      </w:r>
    </w:p>
    <w:p w:rsidR="000954FB" w:rsidRPr="0007096B" w:rsidRDefault="000954FB" w:rsidP="000954FB">
      <w:pPr>
        <w:ind w:firstLine="709"/>
      </w:pPr>
    </w:p>
    <w:p w:rsidR="000954FB" w:rsidRPr="007D42F2" w:rsidRDefault="005951A5" w:rsidP="007D42F2">
      <w:pPr>
        <w:pStyle w:val="a"/>
        <w:rPr>
          <w:i/>
        </w:rPr>
      </w:pPr>
      <w:r w:rsidRPr="007D42F2">
        <w:t>П</w:t>
      </w:r>
      <w:r w:rsidR="000954FB" w:rsidRPr="007D42F2">
        <w:t xml:space="preserve">редложение </w:t>
      </w:r>
      <w:r w:rsidRPr="007D42F2">
        <w:t xml:space="preserve">о сотрудничестве </w:t>
      </w:r>
      <w:r w:rsidR="000954FB" w:rsidRPr="007D42F2">
        <w:t>должно быть оформлено в соответствии с приложением № 3 к настоящей документации</w:t>
      </w:r>
      <w:r w:rsidR="00AF222A" w:rsidRPr="007D42F2">
        <w:t xml:space="preserve"> о закупке</w:t>
      </w:r>
      <w:r w:rsidR="000954FB" w:rsidRPr="007D42F2">
        <w:t>.</w:t>
      </w:r>
    </w:p>
    <w:p w:rsidR="000954FB" w:rsidRPr="007D42F2" w:rsidRDefault="00AF222A" w:rsidP="007D42F2">
      <w:pPr>
        <w:pStyle w:val="a"/>
      </w:pPr>
      <w:r w:rsidRPr="007D42F2">
        <w:t xml:space="preserve"> </w:t>
      </w:r>
      <w:r w:rsidR="007D42F2" w:rsidRPr="007D42F2">
        <w:t>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w:t>
      </w:r>
      <w:r w:rsidR="000954FB" w:rsidRPr="007D42F2">
        <w:t>.</w:t>
      </w:r>
    </w:p>
    <w:p w:rsidR="00512105" w:rsidRDefault="00512105" w:rsidP="00E2332E">
      <w:pPr>
        <w:jc w:val="center"/>
        <w:outlineLvl w:val="0"/>
        <w:rPr>
          <w:b/>
          <w:bCs/>
          <w:sz w:val="32"/>
          <w:szCs w:val="32"/>
        </w:rPr>
      </w:pPr>
    </w:p>
    <w:p w:rsidR="007D42F2" w:rsidRDefault="007D42F2" w:rsidP="00E2332E">
      <w:pPr>
        <w:jc w:val="center"/>
        <w:outlineLvl w:val="0"/>
        <w:rPr>
          <w:b/>
          <w:bCs/>
          <w:sz w:val="32"/>
          <w:szCs w:val="32"/>
        </w:rPr>
      </w:pPr>
    </w:p>
    <w:p w:rsidR="007D42F2" w:rsidRDefault="007D42F2" w:rsidP="00E2332E">
      <w:pPr>
        <w:jc w:val="center"/>
        <w:outlineLvl w:val="0"/>
        <w:rPr>
          <w:b/>
          <w:bCs/>
          <w:sz w:val="32"/>
          <w:szCs w:val="32"/>
        </w:rPr>
      </w:pPr>
    </w:p>
    <w:p w:rsidR="007D42F2" w:rsidRDefault="007D42F2" w:rsidP="00E2332E">
      <w:pPr>
        <w:jc w:val="center"/>
        <w:outlineLvl w:val="0"/>
        <w:rPr>
          <w:b/>
          <w:bCs/>
          <w:sz w:val="32"/>
          <w:szCs w:val="32"/>
        </w:rPr>
      </w:pPr>
    </w:p>
    <w:p w:rsidR="007D42F2" w:rsidRDefault="007D42F2" w:rsidP="00E2332E">
      <w:pPr>
        <w:jc w:val="center"/>
        <w:outlineLvl w:val="0"/>
        <w:rPr>
          <w:b/>
          <w:bCs/>
          <w:sz w:val="32"/>
          <w:szCs w:val="32"/>
        </w:rPr>
      </w:pPr>
    </w:p>
    <w:p w:rsidR="007D42F2" w:rsidRDefault="007D42F2" w:rsidP="00E2332E">
      <w:pPr>
        <w:jc w:val="center"/>
        <w:outlineLvl w:val="0"/>
        <w:rPr>
          <w:b/>
          <w:bCs/>
          <w:sz w:val="32"/>
          <w:szCs w:val="32"/>
        </w:rPr>
      </w:pPr>
    </w:p>
    <w:p w:rsidR="007D42F2" w:rsidRDefault="007D42F2" w:rsidP="00E2332E">
      <w:pPr>
        <w:jc w:val="center"/>
        <w:outlineLvl w:val="0"/>
        <w:rPr>
          <w:b/>
          <w:bCs/>
          <w:sz w:val="32"/>
          <w:szCs w:val="32"/>
        </w:rPr>
      </w:pPr>
    </w:p>
    <w:p w:rsidR="007D42F2" w:rsidRDefault="007D42F2" w:rsidP="00E2332E">
      <w:pPr>
        <w:jc w:val="center"/>
        <w:outlineLvl w:val="0"/>
        <w:rPr>
          <w:b/>
          <w:bCs/>
          <w:sz w:val="32"/>
          <w:szCs w:val="32"/>
        </w:rPr>
      </w:pPr>
    </w:p>
    <w:p w:rsidR="007D42F2" w:rsidRDefault="007D42F2" w:rsidP="00E2332E">
      <w:pPr>
        <w:jc w:val="center"/>
        <w:outlineLvl w:val="0"/>
        <w:rPr>
          <w:b/>
          <w:bCs/>
          <w:sz w:val="32"/>
          <w:szCs w:val="32"/>
        </w:rPr>
      </w:pPr>
    </w:p>
    <w:p w:rsidR="007D42F2" w:rsidRDefault="007D42F2" w:rsidP="00E2332E">
      <w:pPr>
        <w:jc w:val="center"/>
        <w:outlineLvl w:val="0"/>
        <w:rPr>
          <w:b/>
          <w:bCs/>
          <w:sz w:val="32"/>
          <w:szCs w:val="32"/>
        </w:rPr>
      </w:pPr>
    </w:p>
    <w:p w:rsidR="007D42F2" w:rsidRDefault="007D42F2" w:rsidP="00E2332E">
      <w:pPr>
        <w:jc w:val="center"/>
        <w:outlineLvl w:val="0"/>
        <w:rPr>
          <w:b/>
          <w:bCs/>
          <w:sz w:val="32"/>
          <w:szCs w:val="32"/>
        </w:rPr>
      </w:pPr>
    </w:p>
    <w:p w:rsidR="007D42F2" w:rsidRDefault="007D42F2" w:rsidP="00E2332E">
      <w:pPr>
        <w:jc w:val="center"/>
        <w:outlineLvl w:val="0"/>
        <w:rPr>
          <w:b/>
          <w:bCs/>
          <w:sz w:val="32"/>
          <w:szCs w:val="32"/>
        </w:rPr>
      </w:pPr>
    </w:p>
    <w:p w:rsidR="007D42F2" w:rsidRDefault="007D42F2" w:rsidP="00E2332E">
      <w:pPr>
        <w:jc w:val="center"/>
        <w:outlineLvl w:val="0"/>
        <w:rPr>
          <w:b/>
          <w:bCs/>
          <w:sz w:val="32"/>
          <w:szCs w:val="32"/>
        </w:rPr>
      </w:pPr>
    </w:p>
    <w:p w:rsidR="007D42F2" w:rsidRDefault="007D42F2" w:rsidP="00E2332E">
      <w:pPr>
        <w:jc w:val="center"/>
        <w:outlineLvl w:val="0"/>
        <w:rPr>
          <w:b/>
          <w:bCs/>
          <w:sz w:val="32"/>
          <w:szCs w:val="32"/>
        </w:rPr>
      </w:pPr>
    </w:p>
    <w:p w:rsidR="007D42F2" w:rsidRDefault="007D42F2" w:rsidP="00E2332E">
      <w:pPr>
        <w:jc w:val="center"/>
        <w:outlineLvl w:val="0"/>
        <w:rPr>
          <w:b/>
          <w:bCs/>
          <w:sz w:val="32"/>
          <w:szCs w:val="32"/>
        </w:rPr>
      </w:pPr>
    </w:p>
    <w:p w:rsidR="007D42F2" w:rsidRDefault="007D42F2" w:rsidP="00E2332E">
      <w:pPr>
        <w:jc w:val="center"/>
        <w:outlineLvl w:val="0"/>
        <w:rPr>
          <w:b/>
          <w:bCs/>
          <w:sz w:val="32"/>
          <w:szCs w:val="32"/>
        </w:rPr>
      </w:pPr>
    </w:p>
    <w:p w:rsidR="007D42F2" w:rsidRDefault="007D42F2" w:rsidP="00E2332E">
      <w:pPr>
        <w:jc w:val="center"/>
        <w:outlineLvl w:val="0"/>
        <w:rPr>
          <w:b/>
          <w:bCs/>
          <w:sz w:val="32"/>
          <w:szCs w:val="32"/>
        </w:rPr>
      </w:pPr>
    </w:p>
    <w:p w:rsidR="007D42F2" w:rsidRDefault="007D42F2" w:rsidP="00E2332E">
      <w:pPr>
        <w:jc w:val="center"/>
        <w:outlineLvl w:val="0"/>
        <w:rPr>
          <w:b/>
          <w:bCs/>
          <w:sz w:val="32"/>
          <w:szCs w:val="32"/>
        </w:rPr>
      </w:pPr>
    </w:p>
    <w:p w:rsidR="007D42F2" w:rsidRDefault="007D42F2" w:rsidP="00E2332E">
      <w:pPr>
        <w:jc w:val="center"/>
        <w:outlineLvl w:val="0"/>
        <w:rPr>
          <w:b/>
          <w:bCs/>
          <w:sz w:val="32"/>
          <w:szCs w:val="32"/>
        </w:rPr>
      </w:pPr>
    </w:p>
    <w:p w:rsidR="007D42F2" w:rsidRDefault="007D42F2" w:rsidP="00E2332E">
      <w:pPr>
        <w:jc w:val="center"/>
        <w:outlineLvl w:val="0"/>
        <w:rPr>
          <w:b/>
          <w:bCs/>
          <w:sz w:val="32"/>
          <w:szCs w:val="32"/>
        </w:rPr>
      </w:pPr>
    </w:p>
    <w:p w:rsidR="007D42F2" w:rsidRDefault="007D42F2" w:rsidP="00E2332E">
      <w:pPr>
        <w:jc w:val="center"/>
        <w:outlineLvl w:val="0"/>
        <w:rPr>
          <w:b/>
          <w:bCs/>
          <w:sz w:val="32"/>
          <w:szCs w:val="32"/>
        </w:rPr>
      </w:pPr>
    </w:p>
    <w:p w:rsidR="007D42F2" w:rsidRDefault="007D42F2" w:rsidP="00E2332E">
      <w:pPr>
        <w:jc w:val="center"/>
        <w:outlineLvl w:val="0"/>
        <w:rPr>
          <w:b/>
          <w:bCs/>
          <w:sz w:val="32"/>
          <w:szCs w:val="32"/>
        </w:rPr>
      </w:pPr>
    </w:p>
    <w:p w:rsidR="007D42F2" w:rsidRDefault="007D42F2" w:rsidP="00E2332E">
      <w:pPr>
        <w:jc w:val="center"/>
        <w:outlineLvl w:val="0"/>
        <w:rPr>
          <w:b/>
          <w:bCs/>
          <w:sz w:val="32"/>
          <w:szCs w:val="32"/>
        </w:rPr>
      </w:pPr>
    </w:p>
    <w:p w:rsidR="00512105" w:rsidRDefault="00512105" w:rsidP="00E2332E">
      <w:pPr>
        <w:jc w:val="center"/>
        <w:outlineLvl w:val="0"/>
        <w:rPr>
          <w:b/>
          <w:bCs/>
          <w:sz w:val="32"/>
          <w:szCs w:val="32"/>
        </w:rPr>
      </w:pPr>
    </w:p>
    <w:p w:rsidR="00512105" w:rsidRDefault="00512105" w:rsidP="00E2332E">
      <w:pPr>
        <w:jc w:val="center"/>
        <w:outlineLvl w:val="0"/>
        <w:rPr>
          <w:b/>
          <w:bCs/>
          <w:sz w:val="32"/>
          <w:szCs w:val="32"/>
        </w:rPr>
      </w:pPr>
    </w:p>
    <w:p w:rsidR="000954FB" w:rsidRPr="00E2332E" w:rsidRDefault="006400A0" w:rsidP="00E2332E">
      <w:pPr>
        <w:jc w:val="center"/>
        <w:outlineLvl w:val="0"/>
        <w:rPr>
          <w:b/>
          <w:bCs/>
          <w:sz w:val="32"/>
          <w:szCs w:val="32"/>
        </w:rPr>
      </w:pPr>
      <w:r w:rsidRPr="00E2332E">
        <w:rPr>
          <w:b/>
          <w:bCs/>
          <w:sz w:val="32"/>
          <w:szCs w:val="32"/>
        </w:rPr>
        <w:lastRenderedPageBreak/>
        <w:t>Раздел</w:t>
      </w:r>
      <w:r w:rsidR="00942F67" w:rsidRPr="00E2332E">
        <w:rPr>
          <w:b/>
          <w:bCs/>
          <w:sz w:val="32"/>
          <w:szCs w:val="32"/>
        </w:rPr>
        <w:t xml:space="preserve"> 4</w:t>
      </w:r>
      <w:r w:rsidR="000954FB" w:rsidRPr="00E2332E">
        <w:rPr>
          <w:b/>
          <w:bCs/>
          <w:sz w:val="32"/>
          <w:szCs w:val="32"/>
        </w:rPr>
        <w:t>. Техническое задание</w:t>
      </w:r>
    </w:p>
    <w:p w:rsidR="00575B6D" w:rsidRPr="00EA79D1" w:rsidRDefault="00575B6D" w:rsidP="00575B6D">
      <w:pPr>
        <w:tabs>
          <w:tab w:val="left" w:pos="7020"/>
        </w:tabs>
        <w:jc w:val="center"/>
        <w:rPr>
          <w:rFonts w:eastAsia="MS Mincho"/>
          <w:b/>
          <w:bCs/>
          <w:sz w:val="28"/>
          <w:szCs w:val="28"/>
        </w:rPr>
      </w:pPr>
    </w:p>
    <w:tbl>
      <w:tblPr>
        <w:tblW w:w="10206"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tblPr>
      <w:tblGrid>
        <w:gridCol w:w="2410"/>
        <w:gridCol w:w="7796"/>
      </w:tblGrid>
      <w:tr w:rsidR="00575B6D" w:rsidRPr="00EA79D1" w:rsidTr="00575B6D">
        <w:trPr>
          <w:trHeight w:val="579"/>
        </w:trPr>
        <w:tc>
          <w:tcPr>
            <w:tcW w:w="2410" w:type="dxa"/>
            <w:tcBorders>
              <w:top w:val="single" w:sz="8" w:space="0" w:color="auto"/>
            </w:tcBorders>
            <w:vAlign w:val="center"/>
          </w:tcPr>
          <w:p w:rsidR="00575B6D" w:rsidRPr="00EA79D1" w:rsidRDefault="00575B6D" w:rsidP="00575B6D">
            <w:pPr>
              <w:spacing w:after="120" w:line="292" w:lineRule="exact"/>
              <w:jc w:val="center"/>
              <w:rPr>
                <w:color w:val="000000"/>
              </w:rPr>
            </w:pPr>
            <w:r w:rsidRPr="00EA79D1">
              <w:rPr>
                <w:b/>
                <w:color w:val="000000"/>
              </w:rPr>
              <w:t>Перечень основных данных и требований</w:t>
            </w:r>
          </w:p>
        </w:tc>
        <w:tc>
          <w:tcPr>
            <w:tcW w:w="7796" w:type="dxa"/>
            <w:tcBorders>
              <w:top w:val="single" w:sz="8" w:space="0" w:color="auto"/>
            </w:tcBorders>
            <w:vAlign w:val="center"/>
          </w:tcPr>
          <w:p w:rsidR="00575B6D" w:rsidRPr="00EA79D1" w:rsidRDefault="00575B6D" w:rsidP="00575B6D">
            <w:pPr>
              <w:spacing w:line="292" w:lineRule="exact"/>
              <w:jc w:val="center"/>
              <w:rPr>
                <w:color w:val="000000"/>
              </w:rPr>
            </w:pPr>
            <w:r w:rsidRPr="00EA79D1">
              <w:rPr>
                <w:b/>
                <w:color w:val="000000"/>
              </w:rPr>
              <w:t>Содержание основных данных и требований</w:t>
            </w:r>
          </w:p>
        </w:tc>
      </w:tr>
      <w:tr w:rsidR="00575B6D" w:rsidRPr="00EA79D1" w:rsidTr="00575B6D">
        <w:trPr>
          <w:trHeight w:val="1291"/>
        </w:trPr>
        <w:tc>
          <w:tcPr>
            <w:tcW w:w="2410" w:type="dxa"/>
          </w:tcPr>
          <w:p w:rsidR="00575B6D" w:rsidRPr="00EA79D1" w:rsidRDefault="00575B6D" w:rsidP="00575B6D">
            <w:pPr>
              <w:spacing w:line="280" w:lineRule="exact"/>
              <w:rPr>
                <w:color w:val="000000"/>
              </w:rPr>
            </w:pPr>
            <w:r w:rsidRPr="00EA79D1">
              <w:rPr>
                <w:color w:val="000000"/>
              </w:rPr>
              <w:t>1. Основание для привлечения автотранспортных предприятий</w:t>
            </w:r>
          </w:p>
        </w:tc>
        <w:tc>
          <w:tcPr>
            <w:tcW w:w="7796" w:type="dxa"/>
          </w:tcPr>
          <w:p w:rsidR="00575B6D" w:rsidRPr="00EA79D1" w:rsidRDefault="00575B6D" w:rsidP="00F341E5">
            <w:pPr>
              <w:spacing w:after="60" w:line="280" w:lineRule="exact"/>
              <w:jc w:val="both"/>
              <w:rPr>
                <w:color w:val="000000"/>
              </w:rPr>
            </w:pPr>
            <w:r w:rsidRPr="00EA79D1">
              <w:rPr>
                <w:color w:val="000000"/>
              </w:rPr>
              <w:t>Потребность в привлечении дополнительного автотранспорта</w:t>
            </w:r>
            <w:r w:rsidR="004965CE">
              <w:rPr>
                <w:color w:val="000000"/>
              </w:rPr>
              <w:t>.</w:t>
            </w:r>
          </w:p>
        </w:tc>
      </w:tr>
      <w:tr w:rsidR="00575B6D" w:rsidRPr="00EA79D1" w:rsidTr="00575B6D">
        <w:trPr>
          <w:trHeight w:hRule="exact" w:val="731"/>
        </w:trPr>
        <w:tc>
          <w:tcPr>
            <w:tcW w:w="2410" w:type="dxa"/>
            <w:vAlign w:val="center"/>
          </w:tcPr>
          <w:p w:rsidR="00575B6D" w:rsidRPr="00EA79D1" w:rsidRDefault="00575B6D" w:rsidP="00575B6D">
            <w:pPr>
              <w:spacing w:line="280" w:lineRule="exact"/>
              <w:rPr>
                <w:color w:val="000000"/>
              </w:rPr>
            </w:pPr>
            <w:r w:rsidRPr="00EA79D1">
              <w:rPr>
                <w:color w:val="000000"/>
              </w:rPr>
              <w:t>2. Заказчик (Арендатор)</w:t>
            </w:r>
          </w:p>
          <w:p w:rsidR="00575B6D" w:rsidRPr="00EA79D1" w:rsidRDefault="00575B6D" w:rsidP="00575B6D">
            <w:pPr>
              <w:spacing w:line="280" w:lineRule="exact"/>
              <w:rPr>
                <w:color w:val="000000"/>
              </w:rPr>
            </w:pPr>
          </w:p>
          <w:p w:rsidR="00575B6D" w:rsidRPr="00EA79D1" w:rsidRDefault="00575B6D" w:rsidP="00575B6D">
            <w:pPr>
              <w:spacing w:line="280" w:lineRule="exact"/>
              <w:rPr>
                <w:color w:val="000000"/>
              </w:rPr>
            </w:pPr>
          </w:p>
        </w:tc>
        <w:tc>
          <w:tcPr>
            <w:tcW w:w="7796" w:type="dxa"/>
            <w:vAlign w:val="center"/>
          </w:tcPr>
          <w:p w:rsidR="00575B6D" w:rsidRPr="00EA79D1" w:rsidRDefault="00575B6D" w:rsidP="00F341E5">
            <w:pPr>
              <w:spacing w:line="280" w:lineRule="exact"/>
              <w:jc w:val="both"/>
              <w:rPr>
                <w:color w:val="000000"/>
              </w:rPr>
            </w:pPr>
            <w:r w:rsidRPr="00EA79D1">
              <w:rPr>
                <w:color w:val="000000"/>
              </w:rPr>
              <w:t>Филиал  ПАО «</w:t>
            </w:r>
            <w:proofErr w:type="spellStart"/>
            <w:r w:rsidRPr="00EA79D1">
              <w:rPr>
                <w:color w:val="000000"/>
              </w:rPr>
              <w:t>ТрансКонтейнер</w:t>
            </w:r>
            <w:proofErr w:type="spellEnd"/>
            <w:r w:rsidRPr="00EA79D1">
              <w:rPr>
                <w:color w:val="000000"/>
              </w:rPr>
              <w:t>» на Северной  железной дороге</w:t>
            </w:r>
            <w:r w:rsidR="004965CE">
              <w:rPr>
                <w:color w:val="000000"/>
              </w:rPr>
              <w:t>.</w:t>
            </w:r>
          </w:p>
          <w:p w:rsidR="00575B6D" w:rsidRPr="00EA79D1" w:rsidRDefault="00575B6D" w:rsidP="00F341E5">
            <w:pPr>
              <w:spacing w:line="280" w:lineRule="exact"/>
              <w:jc w:val="both"/>
              <w:rPr>
                <w:color w:val="000000"/>
              </w:rPr>
            </w:pPr>
          </w:p>
          <w:p w:rsidR="00575B6D" w:rsidRPr="00EA79D1" w:rsidRDefault="00575B6D" w:rsidP="00F341E5">
            <w:pPr>
              <w:spacing w:line="280" w:lineRule="exact"/>
              <w:jc w:val="both"/>
              <w:rPr>
                <w:color w:val="000000"/>
              </w:rPr>
            </w:pPr>
          </w:p>
        </w:tc>
      </w:tr>
      <w:tr w:rsidR="00575B6D" w:rsidRPr="00EA79D1" w:rsidTr="004965CE">
        <w:trPr>
          <w:trHeight w:hRule="exact" w:val="1883"/>
        </w:trPr>
        <w:tc>
          <w:tcPr>
            <w:tcW w:w="2410" w:type="dxa"/>
          </w:tcPr>
          <w:p w:rsidR="00575B6D" w:rsidRPr="00EA79D1" w:rsidRDefault="00575B6D" w:rsidP="00575B6D">
            <w:pPr>
              <w:spacing w:line="280" w:lineRule="exact"/>
              <w:rPr>
                <w:color w:val="000000"/>
              </w:rPr>
            </w:pPr>
            <w:r w:rsidRPr="00EA79D1">
              <w:rPr>
                <w:color w:val="000000"/>
              </w:rPr>
              <w:t>3. Виды услуг, выполняемых транспортными предприятиями</w:t>
            </w:r>
          </w:p>
        </w:tc>
        <w:tc>
          <w:tcPr>
            <w:tcW w:w="7796" w:type="dxa"/>
            <w:vAlign w:val="center"/>
          </w:tcPr>
          <w:p w:rsidR="00575B6D" w:rsidRPr="00EA79D1" w:rsidRDefault="00575B6D" w:rsidP="00F341E5">
            <w:pPr>
              <w:spacing w:line="280" w:lineRule="exact"/>
              <w:jc w:val="both"/>
              <w:rPr>
                <w:color w:val="000000"/>
              </w:rPr>
            </w:pPr>
            <w:r w:rsidRPr="00EA79D1">
              <w:rPr>
                <w:color w:val="000000"/>
              </w:rPr>
              <w:t xml:space="preserve">Предоставление в аренду транспортных средств с экипажем для  </w:t>
            </w:r>
            <w:r>
              <w:rPr>
                <w:rFonts w:eastAsia="MS Mincho"/>
                <w:bCs/>
              </w:rPr>
              <w:t>осуществления</w:t>
            </w:r>
            <w:r w:rsidRPr="00EA79D1">
              <w:rPr>
                <w:rFonts w:eastAsia="MS Mincho"/>
                <w:bCs/>
              </w:rPr>
              <w:t xml:space="preserve"> перевозок грузов в </w:t>
            </w:r>
            <w:r>
              <w:rPr>
                <w:rFonts w:eastAsia="MS Mincho"/>
                <w:bCs/>
              </w:rPr>
              <w:t xml:space="preserve">порожних и груженых контейнерах </w:t>
            </w:r>
            <w:r w:rsidRPr="00EA79D1">
              <w:rPr>
                <w:rFonts w:eastAsia="MS Mincho"/>
                <w:bCs/>
              </w:rPr>
              <w:t xml:space="preserve"> типоразмером</w:t>
            </w:r>
            <w:r>
              <w:rPr>
                <w:rFonts w:eastAsia="MS Mincho"/>
                <w:bCs/>
              </w:rPr>
              <w:t>:</w:t>
            </w:r>
            <w:r w:rsidRPr="00EA79D1">
              <w:rPr>
                <w:rFonts w:eastAsia="MS Mincho"/>
                <w:bCs/>
              </w:rPr>
              <w:t xml:space="preserve">  20 фут., 40 фут.</w:t>
            </w:r>
            <w:r>
              <w:rPr>
                <w:rFonts w:eastAsia="MS Mincho"/>
                <w:bCs/>
              </w:rPr>
              <w:t xml:space="preserve">, с </w:t>
            </w:r>
            <w:r w:rsidRPr="00EA79D1">
              <w:rPr>
                <w:color w:val="000000"/>
              </w:rPr>
              <w:t>Агентств</w:t>
            </w:r>
            <w:r>
              <w:rPr>
                <w:color w:val="000000"/>
              </w:rPr>
              <w:t>а</w:t>
            </w:r>
            <w:r w:rsidRPr="00EA79D1">
              <w:rPr>
                <w:color w:val="000000"/>
              </w:rPr>
              <w:t xml:space="preserve"> на станции Приволжье</w:t>
            </w:r>
            <w:r>
              <w:rPr>
                <w:color w:val="000000"/>
              </w:rPr>
              <w:t xml:space="preserve">: </w:t>
            </w:r>
            <w:r w:rsidRPr="00EA79D1">
              <w:rPr>
                <w:color w:val="000000"/>
              </w:rPr>
              <w:t>Ярославская область, г.Ярославль, ул.Промышленная, 18-а</w:t>
            </w:r>
            <w:r>
              <w:rPr>
                <w:color w:val="000000"/>
              </w:rPr>
              <w:t xml:space="preserve"> и </w:t>
            </w:r>
            <w:r>
              <w:t>Агентства</w:t>
            </w:r>
            <w:r w:rsidRPr="00EA79D1">
              <w:t xml:space="preserve"> на станции Кострома</w:t>
            </w:r>
            <w:r>
              <w:t xml:space="preserve">: </w:t>
            </w:r>
            <w:r w:rsidRPr="00EA79D1">
              <w:rPr>
                <w:color w:val="000000"/>
              </w:rPr>
              <w:t xml:space="preserve">Костромская область, </w:t>
            </w:r>
            <w:r w:rsidRPr="00EA79D1">
              <w:t>г.Кострома, ул.Галичская, 120-а</w:t>
            </w:r>
            <w:r>
              <w:t xml:space="preserve"> с даты </w:t>
            </w:r>
            <w:r w:rsidR="004965CE">
              <w:t>подписания договора и до 31 мая 2019 года.</w:t>
            </w:r>
          </w:p>
          <w:p w:rsidR="00575B6D" w:rsidRPr="00EA79D1" w:rsidRDefault="00575B6D" w:rsidP="00F341E5">
            <w:pPr>
              <w:spacing w:line="280" w:lineRule="exact"/>
              <w:jc w:val="both"/>
              <w:rPr>
                <w:color w:val="000000"/>
              </w:rPr>
            </w:pPr>
          </w:p>
          <w:p w:rsidR="00575B6D" w:rsidRPr="00EA79D1" w:rsidRDefault="00575B6D" w:rsidP="00F341E5">
            <w:pPr>
              <w:spacing w:line="280" w:lineRule="exact"/>
              <w:jc w:val="both"/>
              <w:rPr>
                <w:color w:val="000000"/>
              </w:rPr>
            </w:pPr>
          </w:p>
        </w:tc>
      </w:tr>
      <w:tr w:rsidR="00575B6D" w:rsidRPr="00EA79D1" w:rsidTr="00575B6D">
        <w:trPr>
          <w:trHeight w:val="527"/>
        </w:trPr>
        <w:tc>
          <w:tcPr>
            <w:tcW w:w="2410" w:type="dxa"/>
          </w:tcPr>
          <w:p w:rsidR="00575B6D" w:rsidRPr="00EA79D1" w:rsidRDefault="00575B6D" w:rsidP="00575B6D">
            <w:pPr>
              <w:tabs>
                <w:tab w:val="num" w:pos="318"/>
                <w:tab w:val="num" w:pos="705"/>
              </w:tabs>
              <w:spacing w:line="280" w:lineRule="exact"/>
              <w:ind w:left="34"/>
              <w:contextualSpacing/>
              <w:rPr>
                <w:color w:val="000000"/>
              </w:rPr>
            </w:pPr>
            <w:r w:rsidRPr="00EA79D1">
              <w:rPr>
                <w:color w:val="000000"/>
              </w:rPr>
              <w:t>4. Срок, на который планируется привлечение автотранспортных предприятий</w:t>
            </w:r>
          </w:p>
        </w:tc>
        <w:tc>
          <w:tcPr>
            <w:tcW w:w="7796" w:type="dxa"/>
          </w:tcPr>
          <w:p w:rsidR="00575B6D" w:rsidRPr="00A2471E" w:rsidRDefault="00575B6D" w:rsidP="00F341E5">
            <w:pPr>
              <w:spacing w:line="280" w:lineRule="exact"/>
              <w:jc w:val="both"/>
              <w:rPr>
                <w:color w:val="000000"/>
                <w:highlight w:val="yellow"/>
              </w:rPr>
            </w:pPr>
            <w:r w:rsidRPr="004965CE">
              <w:rPr>
                <w:color w:val="000000"/>
              </w:rPr>
              <w:t xml:space="preserve">С даты подписания </w:t>
            </w:r>
            <w:r w:rsidRPr="004965CE">
              <w:t>договора</w:t>
            </w:r>
            <w:r w:rsidR="004965CE" w:rsidRPr="004965CE">
              <w:t xml:space="preserve"> и</w:t>
            </w:r>
            <w:r w:rsidRPr="004965CE">
              <w:t xml:space="preserve"> до 3</w:t>
            </w:r>
            <w:r w:rsidR="004965CE" w:rsidRPr="004965CE">
              <w:t>1</w:t>
            </w:r>
            <w:r w:rsidRPr="004965CE">
              <w:t xml:space="preserve"> </w:t>
            </w:r>
            <w:r w:rsidR="004965CE" w:rsidRPr="004965CE">
              <w:t>мая 2019</w:t>
            </w:r>
            <w:r w:rsidRPr="004965CE">
              <w:t xml:space="preserve"> года</w:t>
            </w:r>
            <w:r w:rsidR="004965CE" w:rsidRPr="004965CE">
              <w:t xml:space="preserve"> (включительно)</w:t>
            </w:r>
            <w:r w:rsidR="004965CE">
              <w:t>.</w:t>
            </w:r>
          </w:p>
        </w:tc>
      </w:tr>
      <w:tr w:rsidR="004965CE" w:rsidRPr="00EA79D1" w:rsidTr="00575B6D">
        <w:trPr>
          <w:trHeight w:val="527"/>
        </w:trPr>
        <w:tc>
          <w:tcPr>
            <w:tcW w:w="2410" w:type="dxa"/>
          </w:tcPr>
          <w:p w:rsidR="004965CE" w:rsidRPr="004965CE" w:rsidRDefault="004965CE" w:rsidP="003D755E">
            <w:pPr>
              <w:pStyle w:val="aff9"/>
              <w:numPr>
                <w:ilvl w:val="0"/>
                <w:numId w:val="24"/>
              </w:numPr>
              <w:tabs>
                <w:tab w:val="clear" w:pos="705"/>
                <w:tab w:val="num" w:pos="0"/>
                <w:tab w:val="num" w:pos="318"/>
              </w:tabs>
              <w:spacing w:line="280" w:lineRule="exact"/>
              <w:ind w:left="34" w:firstLine="0"/>
              <w:contextualSpacing/>
              <w:rPr>
                <w:color w:val="000000"/>
              </w:rPr>
            </w:pPr>
            <w:r w:rsidRPr="00A17D44">
              <w:t xml:space="preserve"> Максимальная (совокупная) цена договора</w:t>
            </w:r>
            <w:r>
              <w:t xml:space="preserve"> (договоров)</w:t>
            </w:r>
          </w:p>
        </w:tc>
        <w:tc>
          <w:tcPr>
            <w:tcW w:w="7796" w:type="dxa"/>
          </w:tcPr>
          <w:p w:rsidR="004965CE" w:rsidRPr="004965CE" w:rsidRDefault="004965CE" w:rsidP="004965CE">
            <w:pPr>
              <w:spacing w:line="280" w:lineRule="exact"/>
              <w:jc w:val="both"/>
              <w:rPr>
                <w:color w:val="000000"/>
              </w:rPr>
            </w:pPr>
            <w:r>
              <w:rPr>
                <w:szCs w:val="28"/>
              </w:rPr>
              <w:t>20 000 000,00 (двадцать миллионов) рублей 00 копеек</w:t>
            </w:r>
            <w:r w:rsidRPr="00AC0842">
              <w:rPr>
                <w:szCs w:val="28"/>
              </w:rPr>
              <w:t xml:space="preserve"> </w:t>
            </w:r>
            <w:r w:rsidRPr="00AE6B24">
              <w:t xml:space="preserve">с </w:t>
            </w:r>
            <w:r>
              <w:t>учетом всех налогов, за исключением НДС, и</w:t>
            </w:r>
            <w:r w:rsidRPr="00AE6B24">
              <w:t xml:space="preserve"> </w:t>
            </w:r>
            <w:r>
              <w:t xml:space="preserve">расходов по </w:t>
            </w:r>
            <w:r w:rsidRPr="00AE6B24">
              <w:t>технической эксплуатаци</w:t>
            </w:r>
            <w:r>
              <w:t>и транспортных средств</w:t>
            </w:r>
            <w:r w:rsidRPr="00AE6B24">
              <w:t>, включая</w:t>
            </w:r>
            <w:r w:rsidRPr="00D208A1">
              <w:t>:</w:t>
            </w:r>
            <w:r w:rsidRPr="00AE6B24">
              <w:t xml:space="preserve"> оплату горюче-смазочных и других материалов, внесение государственных и иных сборов, расходы, связанные с коммерческой эксплуатацией транспортн</w:t>
            </w:r>
            <w:r>
              <w:t>ых средств</w:t>
            </w:r>
            <w:r w:rsidRPr="00AE6B24">
              <w:t xml:space="preserve">, оплатой услуг и содержанием членов экипажа арендованного транспортного средства, </w:t>
            </w:r>
            <w:r>
              <w:t xml:space="preserve">стоимость </w:t>
            </w:r>
            <w:r w:rsidRPr="00AE6B24">
              <w:t>разрешени</w:t>
            </w:r>
            <w:r>
              <w:t>й</w:t>
            </w:r>
            <w:r w:rsidRPr="00AE6B24">
              <w:t xml:space="preserve">,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w:t>
            </w:r>
            <w:r>
              <w:t xml:space="preserve">стоимость </w:t>
            </w:r>
            <w:r w:rsidRPr="00B6165F">
              <w:rPr>
                <w:color w:val="000000"/>
              </w:rPr>
              <w:t>пропуск</w:t>
            </w:r>
            <w:r>
              <w:rPr>
                <w:color w:val="000000"/>
              </w:rPr>
              <w:t>ов</w:t>
            </w:r>
            <w:r w:rsidRPr="00B6165F">
              <w:rPr>
                <w:color w:val="000000"/>
              </w:rPr>
              <w:t xml:space="preserve"> на перевозку тяжеловесного и негабаритного груза, ины</w:t>
            </w:r>
            <w:r>
              <w:rPr>
                <w:color w:val="000000"/>
              </w:rPr>
              <w:t>х</w:t>
            </w:r>
            <w:r w:rsidRPr="00B6165F">
              <w:rPr>
                <w:color w:val="000000"/>
              </w:rPr>
              <w:t xml:space="preserve"> пропуск</w:t>
            </w:r>
            <w:r>
              <w:rPr>
                <w:color w:val="000000"/>
              </w:rPr>
              <w:t>ов</w:t>
            </w:r>
            <w:r w:rsidRPr="00B6165F">
              <w:rPr>
                <w:color w:val="000000"/>
              </w:rPr>
              <w:t>, нео</w:t>
            </w:r>
            <w:r>
              <w:rPr>
                <w:color w:val="000000"/>
              </w:rPr>
              <w:t>бходимых по условиям перевозки,</w:t>
            </w:r>
            <w:r w:rsidRPr="00D208A1">
              <w:rPr>
                <w:color w:val="000000"/>
              </w:rPr>
              <w:t xml:space="preserve"> </w:t>
            </w:r>
            <w:r>
              <w:rPr>
                <w:color w:val="000000"/>
              </w:rPr>
              <w:t>любые другие</w:t>
            </w:r>
            <w:r>
              <w:t xml:space="preserve"> расходы</w:t>
            </w:r>
            <w:r w:rsidRPr="00AE6B24">
              <w:t>.</w:t>
            </w:r>
            <w:r>
              <w:rPr>
                <w:rFonts w:eastAsia="MS Mincho"/>
                <w:color w:val="000000"/>
                <w:szCs w:val="28"/>
              </w:rPr>
              <w:t xml:space="preserve"> </w:t>
            </w:r>
            <w:r w:rsidRPr="00C25F0D">
              <w:rPr>
                <w:szCs w:val="28"/>
              </w:rPr>
              <w:t>Сумма НДС и условия начисления определяются в соответствии с законодательством Российской Федерации.</w:t>
            </w:r>
          </w:p>
        </w:tc>
      </w:tr>
      <w:tr w:rsidR="004965CE" w:rsidRPr="00EA79D1" w:rsidTr="00575B6D">
        <w:trPr>
          <w:trHeight w:val="527"/>
        </w:trPr>
        <w:tc>
          <w:tcPr>
            <w:tcW w:w="2410" w:type="dxa"/>
          </w:tcPr>
          <w:p w:rsidR="004965CE" w:rsidRPr="00A17D44" w:rsidRDefault="004965CE" w:rsidP="003D755E">
            <w:pPr>
              <w:pStyle w:val="aff9"/>
              <w:numPr>
                <w:ilvl w:val="0"/>
                <w:numId w:val="24"/>
              </w:numPr>
              <w:tabs>
                <w:tab w:val="clear" w:pos="705"/>
                <w:tab w:val="num" w:pos="0"/>
                <w:tab w:val="num" w:pos="318"/>
              </w:tabs>
              <w:spacing w:line="280" w:lineRule="exact"/>
              <w:ind w:left="34" w:firstLine="0"/>
              <w:contextualSpacing/>
            </w:pPr>
            <w:r w:rsidRPr="00A46E66">
              <w:t>Условия оплаты</w:t>
            </w:r>
          </w:p>
        </w:tc>
        <w:tc>
          <w:tcPr>
            <w:tcW w:w="7796" w:type="dxa"/>
          </w:tcPr>
          <w:p w:rsidR="004965CE" w:rsidRDefault="004965CE" w:rsidP="00140622">
            <w:pPr>
              <w:spacing w:line="280" w:lineRule="exact"/>
              <w:jc w:val="both"/>
              <w:rPr>
                <w:szCs w:val="28"/>
              </w:rPr>
            </w:pPr>
            <w:r w:rsidRPr="00A46E66">
              <w:t xml:space="preserve">Оплата арендных платежей производится Арендатором путем перечисления денежных средств на расчетный счет Арендодателя в течение 5 (пяти) </w:t>
            </w:r>
            <w:r w:rsidR="00140622">
              <w:t>рабоч</w:t>
            </w:r>
            <w:r w:rsidRPr="00A46E66">
              <w:t xml:space="preserve">их дней  после подписания Сторонами акта об оказанных услугах.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за первую половину месяца – в срок до 25 числа отчетного месяца, за вторую половину месяца – в срок до 10 числа месяца, следующего за отчетным, а также направляет акт об оказанных услугах и счет-фактуру  на стоимость арендных платежей за расчетный </w:t>
            </w:r>
            <w:r w:rsidRPr="00A46E66">
              <w:lastRenderedPageBreak/>
              <w:t>период. При этом Сводный акт, акт об оказанных услугах и счет-фактура должны быть направлены Арендатору не позднее 5 (пяти) рабочих дней после окончания расчетного периода.</w:t>
            </w:r>
          </w:p>
        </w:tc>
      </w:tr>
      <w:tr w:rsidR="00575B6D" w:rsidRPr="00EA79D1" w:rsidTr="00575B6D">
        <w:trPr>
          <w:trHeight w:hRule="exact" w:val="1265"/>
        </w:trPr>
        <w:tc>
          <w:tcPr>
            <w:tcW w:w="2410" w:type="dxa"/>
          </w:tcPr>
          <w:p w:rsidR="00575B6D" w:rsidRPr="00EA79D1" w:rsidRDefault="000002B3" w:rsidP="00575B6D">
            <w:pPr>
              <w:spacing w:line="280" w:lineRule="exact"/>
              <w:rPr>
                <w:color w:val="000000"/>
              </w:rPr>
            </w:pPr>
            <w:r>
              <w:rPr>
                <w:color w:val="000000"/>
              </w:rPr>
              <w:lastRenderedPageBreak/>
              <w:t>7</w:t>
            </w:r>
            <w:r w:rsidR="00575B6D" w:rsidRPr="00EA79D1">
              <w:rPr>
                <w:color w:val="000000"/>
              </w:rPr>
              <w:t>. Объемы работ  по привлечению автотранспортных предприятий</w:t>
            </w:r>
          </w:p>
        </w:tc>
        <w:tc>
          <w:tcPr>
            <w:tcW w:w="7796" w:type="dxa"/>
          </w:tcPr>
          <w:p w:rsidR="00575B6D" w:rsidRPr="00EA79D1" w:rsidRDefault="00575B6D" w:rsidP="00575B6D">
            <w:pPr>
              <w:spacing w:line="280" w:lineRule="exact"/>
              <w:jc w:val="both"/>
            </w:pPr>
            <w:r w:rsidRPr="00EA79D1">
              <w:t>На основании заказов согласно договорам транспортной экспедиции, заключенным между филиалом ПАО «</w:t>
            </w:r>
            <w:proofErr w:type="spellStart"/>
            <w:r w:rsidRPr="00EA79D1">
              <w:t>ТрансКонтейнер</w:t>
            </w:r>
            <w:proofErr w:type="spellEnd"/>
            <w:r w:rsidRPr="00EA79D1">
              <w:t xml:space="preserve">» на </w:t>
            </w:r>
            <w:r w:rsidRPr="00EA79D1">
              <w:rPr>
                <w:rFonts w:eastAsia="MS Mincho"/>
                <w:bCs/>
              </w:rPr>
              <w:t xml:space="preserve">Северной  </w:t>
            </w:r>
            <w:r w:rsidRPr="00EA79D1">
              <w:t xml:space="preserve">железной дороге и </w:t>
            </w:r>
            <w:r w:rsidRPr="00EA79D1">
              <w:rPr>
                <w:color w:val="000000"/>
              </w:rPr>
              <w:t>пользователями услуг</w:t>
            </w:r>
            <w:r w:rsidR="004965CE">
              <w:rPr>
                <w:color w:val="000000"/>
              </w:rPr>
              <w:t>.</w:t>
            </w:r>
          </w:p>
          <w:p w:rsidR="00575B6D" w:rsidRPr="00EA79D1" w:rsidRDefault="00575B6D" w:rsidP="00575B6D">
            <w:pPr>
              <w:spacing w:line="280" w:lineRule="exact"/>
              <w:jc w:val="both"/>
            </w:pPr>
          </w:p>
        </w:tc>
      </w:tr>
      <w:tr w:rsidR="00575B6D" w:rsidRPr="00EA79D1" w:rsidTr="00575B6D">
        <w:trPr>
          <w:trHeight w:val="411"/>
        </w:trPr>
        <w:tc>
          <w:tcPr>
            <w:tcW w:w="2410" w:type="dxa"/>
          </w:tcPr>
          <w:p w:rsidR="00575B6D" w:rsidRPr="00EA79D1" w:rsidRDefault="000002B3" w:rsidP="00575B6D">
            <w:pPr>
              <w:spacing w:line="280" w:lineRule="exact"/>
              <w:rPr>
                <w:color w:val="000000"/>
              </w:rPr>
            </w:pPr>
            <w:r>
              <w:rPr>
                <w:color w:val="000000"/>
              </w:rPr>
              <w:t>8</w:t>
            </w:r>
            <w:r w:rsidR="00575B6D" w:rsidRPr="00EA79D1">
              <w:rPr>
                <w:color w:val="000000"/>
              </w:rPr>
              <w:t>. Основные требования, предъявляемые к автотранспортным предприятиям</w:t>
            </w:r>
          </w:p>
        </w:tc>
        <w:tc>
          <w:tcPr>
            <w:tcW w:w="7796" w:type="dxa"/>
          </w:tcPr>
          <w:p w:rsidR="00575B6D" w:rsidRPr="00EA79D1" w:rsidRDefault="00575B6D" w:rsidP="00575B6D">
            <w:pPr>
              <w:jc w:val="both"/>
              <w:rPr>
                <w:b/>
                <w:color w:val="000000"/>
              </w:rPr>
            </w:pPr>
            <w:r w:rsidRPr="00EA79D1">
              <w:rPr>
                <w:b/>
                <w:color w:val="000000"/>
              </w:rPr>
              <w:t>Место предоставления транспортных средств в аренду:</w:t>
            </w:r>
          </w:p>
          <w:p w:rsidR="00575B6D" w:rsidRPr="00EA79D1" w:rsidRDefault="004965CE" w:rsidP="003D755E">
            <w:pPr>
              <w:pStyle w:val="aff9"/>
              <w:numPr>
                <w:ilvl w:val="0"/>
                <w:numId w:val="23"/>
              </w:numPr>
              <w:jc w:val="both"/>
              <w:rPr>
                <w:b/>
                <w:color w:val="000000"/>
              </w:rPr>
            </w:pPr>
            <w:r w:rsidRPr="00EA79D1">
              <w:rPr>
                <w:color w:val="000000"/>
              </w:rPr>
              <w:t>Агентств</w:t>
            </w:r>
            <w:r>
              <w:rPr>
                <w:color w:val="000000"/>
              </w:rPr>
              <w:t>о</w:t>
            </w:r>
            <w:r w:rsidRPr="00EA79D1">
              <w:rPr>
                <w:color w:val="000000"/>
              </w:rPr>
              <w:t xml:space="preserve"> на станции Приволжье</w:t>
            </w:r>
            <w:r>
              <w:rPr>
                <w:color w:val="000000"/>
              </w:rPr>
              <w:t xml:space="preserve">: </w:t>
            </w:r>
            <w:r w:rsidR="00575B6D" w:rsidRPr="00EA79D1">
              <w:rPr>
                <w:color w:val="000000"/>
              </w:rPr>
              <w:t>Ярославская область, г.Ярославль, ул.Промышленная, 18-а;</w:t>
            </w:r>
          </w:p>
          <w:p w:rsidR="00575B6D" w:rsidRPr="00EA79D1" w:rsidRDefault="004965CE" w:rsidP="003D755E">
            <w:pPr>
              <w:pStyle w:val="aff9"/>
              <w:numPr>
                <w:ilvl w:val="0"/>
                <w:numId w:val="23"/>
              </w:numPr>
              <w:jc w:val="both"/>
              <w:rPr>
                <w:color w:val="000000"/>
              </w:rPr>
            </w:pPr>
            <w:r>
              <w:t>Агентство</w:t>
            </w:r>
            <w:r w:rsidRPr="00EA79D1">
              <w:t xml:space="preserve"> на станции Кострома</w:t>
            </w:r>
            <w:r>
              <w:t>:</w:t>
            </w:r>
            <w:r w:rsidR="00575B6D" w:rsidRPr="00EA79D1">
              <w:rPr>
                <w:color w:val="000000"/>
              </w:rPr>
              <w:t xml:space="preserve"> Костромская область, </w:t>
            </w:r>
            <w:r w:rsidR="00575B6D" w:rsidRPr="00EA79D1">
              <w:t>г.Кострома, ул.Галичская, 120-а.</w:t>
            </w:r>
          </w:p>
          <w:p w:rsidR="00575B6D" w:rsidRPr="00EA79D1" w:rsidRDefault="00575B6D" w:rsidP="00575B6D">
            <w:pPr>
              <w:jc w:val="both"/>
              <w:rPr>
                <w:b/>
                <w:color w:val="000000"/>
              </w:rPr>
            </w:pPr>
          </w:p>
          <w:p w:rsidR="00575B6D" w:rsidRPr="00EA79D1" w:rsidRDefault="00575B6D" w:rsidP="00575B6D">
            <w:pPr>
              <w:jc w:val="both"/>
              <w:rPr>
                <w:b/>
                <w:color w:val="000000"/>
              </w:rPr>
            </w:pPr>
            <w:r w:rsidRPr="00EA79D1">
              <w:rPr>
                <w:b/>
                <w:color w:val="000000"/>
              </w:rPr>
              <w:t>К работам привлекаются автотранспортные предприятия, у которых:</w:t>
            </w:r>
          </w:p>
          <w:p w:rsidR="00575B6D" w:rsidRPr="00EA79D1" w:rsidRDefault="00575B6D" w:rsidP="003D755E">
            <w:pPr>
              <w:pStyle w:val="aff9"/>
              <w:numPr>
                <w:ilvl w:val="0"/>
                <w:numId w:val="20"/>
              </w:numPr>
              <w:spacing w:before="280" w:after="280"/>
              <w:ind w:left="459" w:hanging="283"/>
              <w:contextualSpacing/>
              <w:jc w:val="both"/>
              <w:rPr>
                <w:color w:val="000000"/>
              </w:rPr>
            </w:pPr>
            <w:r w:rsidRPr="00EA79D1">
              <w:rPr>
                <w:color w:val="000000"/>
                <w:lang w:eastAsia="ru-RU"/>
              </w:rPr>
              <w:t>Сдаваемые в аренду с экипажем транспортные средства принадлежат предприятию на праве собственности или ином законном праве, не препятствующем их передаче в аренду;</w:t>
            </w:r>
          </w:p>
          <w:p w:rsidR="00575B6D" w:rsidRPr="00EA79D1" w:rsidRDefault="00575B6D" w:rsidP="003D755E">
            <w:pPr>
              <w:pStyle w:val="aff9"/>
              <w:numPr>
                <w:ilvl w:val="0"/>
                <w:numId w:val="20"/>
              </w:numPr>
              <w:spacing w:before="280" w:after="280"/>
              <w:ind w:left="459" w:hanging="283"/>
              <w:contextualSpacing/>
              <w:jc w:val="both"/>
              <w:rPr>
                <w:color w:val="000000"/>
              </w:rPr>
            </w:pPr>
            <w:r w:rsidRPr="00EA79D1">
              <w:rPr>
                <w:color w:val="000000"/>
              </w:rPr>
              <w:t>Есть возможность перевозить типы контейнеров, указанных в п.3 данного задания;</w:t>
            </w:r>
          </w:p>
          <w:p w:rsidR="00575B6D" w:rsidRPr="00EA79D1" w:rsidRDefault="00575B6D" w:rsidP="003D755E">
            <w:pPr>
              <w:pStyle w:val="aff9"/>
              <w:numPr>
                <w:ilvl w:val="0"/>
                <w:numId w:val="20"/>
              </w:numPr>
              <w:spacing w:after="280"/>
              <w:ind w:left="459" w:hanging="283"/>
              <w:contextualSpacing/>
              <w:jc w:val="both"/>
              <w:rPr>
                <w:color w:val="000000"/>
              </w:rPr>
            </w:pPr>
            <w:r w:rsidRPr="00EA79D1">
              <w:t xml:space="preserve">Время прибытия </w:t>
            </w:r>
            <w:r w:rsidRPr="00EA79D1">
              <w:rPr>
                <w:color w:val="000000"/>
              </w:rPr>
              <w:t xml:space="preserve">транспортных средств с экипажем </w:t>
            </w:r>
            <w:r w:rsidRPr="00EA79D1">
              <w:t>на контейнерные площадки</w:t>
            </w:r>
            <w:r w:rsidRPr="00EA79D1">
              <w:rPr>
                <w:color w:val="000000"/>
              </w:rPr>
              <w:t xml:space="preserve"> </w:t>
            </w:r>
            <w:r w:rsidRPr="00EA79D1">
              <w:t xml:space="preserve">указывается в заявке; </w:t>
            </w:r>
          </w:p>
          <w:p w:rsidR="00575B6D" w:rsidRPr="00EA79D1" w:rsidRDefault="00575B6D" w:rsidP="003D755E">
            <w:pPr>
              <w:pStyle w:val="aff9"/>
              <w:numPr>
                <w:ilvl w:val="0"/>
                <w:numId w:val="20"/>
              </w:numPr>
              <w:spacing w:before="280" w:after="280"/>
              <w:ind w:left="459" w:hanging="283"/>
              <w:contextualSpacing/>
              <w:jc w:val="both"/>
              <w:rPr>
                <w:color w:val="000000"/>
              </w:rPr>
            </w:pPr>
            <w:r w:rsidRPr="00EA79D1">
              <w:rPr>
                <w:color w:val="000000"/>
              </w:rPr>
              <w:t>Соответствие транспортных средств ГОСТ 24098-80 «Полуприцепы-контейнеровозы. Типы. Основные параметры и размеры»;</w:t>
            </w:r>
          </w:p>
          <w:p w:rsidR="00575B6D" w:rsidRPr="00EA79D1" w:rsidRDefault="00575B6D" w:rsidP="003D755E">
            <w:pPr>
              <w:pStyle w:val="aff9"/>
              <w:numPr>
                <w:ilvl w:val="0"/>
                <w:numId w:val="20"/>
              </w:numPr>
              <w:spacing w:before="280" w:after="280"/>
              <w:ind w:left="459" w:hanging="283"/>
              <w:contextualSpacing/>
              <w:jc w:val="both"/>
            </w:pPr>
            <w:r w:rsidRPr="00EA79D1">
              <w:rPr>
                <w:color w:val="000000"/>
              </w:rPr>
              <w:t>Соответствие размещения поворотных замков крепления контейнеров на полуприцепах-контейнеровозах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575B6D" w:rsidRPr="00EA79D1" w:rsidRDefault="00575B6D" w:rsidP="003D755E">
            <w:pPr>
              <w:pStyle w:val="aff9"/>
              <w:numPr>
                <w:ilvl w:val="0"/>
                <w:numId w:val="20"/>
              </w:numPr>
              <w:spacing w:before="280" w:after="280"/>
              <w:ind w:left="459" w:hanging="283"/>
              <w:contextualSpacing/>
              <w:jc w:val="both"/>
            </w:pPr>
            <w:r w:rsidRPr="00EA79D1">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575B6D" w:rsidRPr="00EA79D1" w:rsidRDefault="00575B6D" w:rsidP="00575B6D">
            <w:pPr>
              <w:spacing w:before="280" w:after="280"/>
              <w:ind w:left="176" w:firstLine="283"/>
              <w:contextualSpacing/>
              <w:jc w:val="both"/>
              <w:rPr>
                <w:i/>
                <w:color w:val="000000"/>
              </w:rPr>
            </w:pPr>
            <w:r w:rsidRPr="00EA79D1">
              <w:rPr>
                <w:i/>
                <w:color w:val="000000"/>
              </w:rPr>
              <w:t>Требования к экипажу:</w:t>
            </w:r>
          </w:p>
          <w:p w:rsidR="00575B6D" w:rsidRPr="00EA79D1" w:rsidRDefault="00575B6D" w:rsidP="003D755E">
            <w:pPr>
              <w:pStyle w:val="aff9"/>
              <w:numPr>
                <w:ilvl w:val="0"/>
                <w:numId w:val="21"/>
              </w:numPr>
              <w:suppressAutoHyphens w:val="0"/>
              <w:spacing w:before="280" w:after="280"/>
              <w:ind w:left="459" w:hanging="283"/>
              <w:contextualSpacing/>
              <w:jc w:val="both"/>
              <w:rPr>
                <w:color w:val="000000"/>
              </w:rPr>
            </w:pPr>
            <w:r w:rsidRPr="00EA79D1">
              <w:rPr>
                <w:color w:val="000000"/>
                <w:lang w:eastAsia="ru-RU"/>
              </w:rPr>
              <w:t>К работе допускаются квалифицированные водители (экипаж), прошедшие медицинское освидетельствование, а также имеющие при себе путевой лист;</w:t>
            </w:r>
          </w:p>
          <w:p w:rsidR="00575B6D" w:rsidRPr="00EA79D1" w:rsidRDefault="00575B6D" w:rsidP="003D755E">
            <w:pPr>
              <w:pStyle w:val="aff9"/>
              <w:numPr>
                <w:ilvl w:val="0"/>
                <w:numId w:val="21"/>
              </w:numPr>
              <w:ind w:left="459" w:hanging="283"/>
              <w:jc w:val="both"/>
            </w:pPr>
            <w:r w:rsidRPr="00EA79D1">
              <w:t xml:space="preserve">Водители, имеющие гражданство Российской Федерации или разрешение на работу, оформленное в установленном законом порядке, и знание русского языка.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w:t>
            </w:r>
            <w:r w:rsidRPr="00EA79D1">
              <w:lastRenderedPageBreak/>
              <w:t>и алкоголизмом»;</w:t>
            </w:r>
          </w:p>
          <w:p w:rsidR="00575B6D" w:rsidRPr="00EA79D1" w:rsidRDefault="00575B6D" w:rsidP="003D755E">
            <w:pPr>
              <w:pStyle w:val="aff9"/>
              <w:numPr>
                <w:ilvl w:val="0"/>
                <w:numId w:val="21"/>
              </w:numPr>
              <w:suppressAutoHyphens w:val="0"/>
              <w:ind w:left="459" w:hanging="283"/>
              <w:contextualSpacing/>
              <w:jc w:val="both"/>
              <w:rPr>
                <w:color w:val="000000"/>
              </w:rPr>
            </w:pPr>
            <w:r w:rsidRPr="00EA79D1">
              <w:t>Обеспечить исполнение силами экипажа выполнение сопутствующих услуг:</w:t>
            </w:r>
          </w:p>
          <w:p w:rsidR="00575B6D" w:rsidRPr="00EA79D1" w:rsidRDefault="00575B6D" w:rsidP="00575B6D">
            <w:pPr>
              <w:pStyle w:val="aff9"/>
              <w:autoSpaceDE w:val="0"/>
              <w:autoSpaceDN w:val="0"/>
              <w:adjustRightInd w:val="0"/>
              <w:ind w:left="459"/>
              <w:jc w:val="both"/>
              <w:rPr>
                <w:lang w:eastAsia="ru-RU"/>
              </w:rPr>
            </w:pPr>
            <w:r w:rsidRPr="00EA79D1">
              <w:rPr>
                <w:lang w:eastAsia="ru-RU"/>
              </w:rPr>
              <w:t>-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575B6D" w:rsidRPr="00EA79D1" w:rsidRDefault="00575B6D" w:rsidP="00575B6D">
            <w:pPr>
              <w:pStyle w:val="aff9"/>
              <w:autoSpaceDE w:val="0"/>
              <w:autoSpaceDN w:val="0"/>
              <w:adjustRightInd w:val="0"/>
              <w:ind w:left="459"/>
              <w:jc w:val="both"/>
              <w:rPr>
                <w:lang w:eastAsia="ru-RU"/>
              </w:rPr>
            </w:pPr>
            <w:r w:rsidRPr="00EA79D1">
              <w:rPr>
                <w:lang w:eastAsia="ru-RU"/>
              </w:rPr>
              <w:t xml:space="preserve">- сохранность контейнеров, предоставленных для перевозки, с момента приемки до момента выдачи уполномоченному лицу; </w:t>
            </w:r>
          </w:p>
          <w:p w:rsidR="00575B6D" w:rsidRPr="00EA79D1" w:rsidRDefault="00575B6D" w:rsidP="00575B6D">
            <w:pPr>
              <w:pStyle w:val="aff9"/>
              <w:autoSpaceDE w:val="0"/>
              <w:autoSpaceDN w:val="0"/>
              <w:adjustRightInd w:val="0"/>
              <w:ind w:left="459"/>
              <w:jc w:val="both"/>
              <w:rPr>
                <w:lang w:eastAsia="ru-RU"/>
              </w:rPr>
            </w:pPr>
            <w:r w:rsidRPr="00EA79D1">
              <w:rPr>
                <w:lang w:eastAsia="ru-RU"/>
              </w:rPr>
              <w:t xml:space="preserve">-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575B6D" w:rsidRPr="00EA79D1" w:rsidRDefault="00575B6D" w:rsidP="00575B6D">
            <w:pPr>
              <w:pStyle w:val="aff9"/>
              <w:autoSpaceDE w:val="0"/>
              <w:autoSpaceDN w:val="0"/>
              <w:adjustRightInd w:val="0"/>
              <w:ind w:left="459"/>
              <w:jc w:val="both"/>
              <w:rPr>
                <w:lang w:eastAsia="ru-RU"/>
              </w:rPr>
            </w:pPr>
            <w:r w:rsidRPr="00EA79D1">
              <w:rPr>
                <w:lang w:eastAsia="ru-RU"/>
              </w:rPr>
              <w:t xml:space="preserve">-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575B6D" w:rsidRPr="00EA79D1" w:rsidRDefault="00575B6D" w:rsidP="00575B6D">
            <w:pPr>
              <w:pStyle w:val="aff9"/>
              <w:autoSpaceDE w:val="0"/>
              <w:autoSpaceDN w:val="0"/>
              <w:adjustRightInd w:val="0"/>
              <w:ind w:left="459"/>
              <w:jc w:val="both"/>
              <w:rPr>
                <w:lang w:eastAsia="ru-RU"/>
              </w:rPr>
            </w:pPr>
            <w:r w:rsidRPr="00EA79D1">
              <w:rPr>
                <w:lang w:eastAsia="ru-RU"/>
              </w:rPr>
              <w:t>- 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575B6D" w:rsidRPr="00EA79D1" w:rsidRDefault="00575B6D" w:rsidP="00575B6D">
            <w:pPr>
              <w:pStyle w:val="aff9"/>
              <w:autoSpaceDE w:val="0"/>
              <w:autoSpaceDN w:val="0"/>
              <w:adjustRightInd w:val="0"/>
              <w:ind w:left="459"/>
              <w:jc w:val="both"/>
              <w:rPr>
                <w:lang w:eastAsia="ru-RU"/>
              </w:rPr>
            </w:pPr>
            <w:r w:rsidRPr="00EA79D1">
              <w:rPr>
                <w:lang w:eastAsia="ru-RU"/>
              </w:rPr>
              <w:t>- незамедлительное информирование арендатора водителем по телефонной связи обо всех случаях повреждения контейнера/ЗПУ/груза в контейнере и дальнейшее следование инструкциям арендатора, в том числе по документальному оформлению происшествия;</w:t>
            </w:r>
          </w:p>
          <w:p w:rsidR="00575B6D" w:rsidRPr="00EA79D1" w:rsidRDefault="00575B6D" w:rsidP="00575B6D">
            <w:pPr>
              <w:pStyle w:val="aff9"/>
              <w:autoSpaceDE w:val="0"/>
              <w:autoSpaceDN w:val="0"/>
              <w:adjustRightInd w:val="0"/>
              <w:ind w:left="459"/>
              <w:jc w:val="both"/>
              <w:rPr>
                <w:lang w:eastAsia="ru-RU"/>
              </w:rPr>
            </w:pPr>
            <w:r w:rsidRPr="00EA79D1">
              <w:rPr>
                <w:lang w:eastAsia="ru-RU"/>
              </w:rPr>
              <w:t xml:space="preserve">-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575B6D" w:rsidRPr="00EA79D1" w:rsidRDefault="00575B6D" w:rsidP="00512105">
            <w:pPr>
              <w:pStyle w:val="aff9"/>
              <w:autoSpaceDE w:val="0"/>
              <w:autoSpaceDN w:val="0"/>
              <w:adjustRightInd w:val="0"/>
              <w:ind w:left="459"/>
              <w:contextualSpacing/>
              <w:jc w:val="both"/>
              <w:rPr>
                <w:b/>
                <w:color w:val="000000"/>
              </w:rPr>
            </w:pPr>
            <w:r w:rsidRPr="00EA79D1">
              <w:rPr>
                <w:lang w:eastAsia="ru-RU"/>
              </w:rPr>
              <w:t>-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r w:rsidRPr="00EA79D1">
              <w:rPr>
                <w:b/>
                <w:color w:val="000000"/>
              </w:rPr>
              <w:t xml:space="preserve">    </w:t>
            </w:r>
          </w:p>
        </w:tc>
      </w:tr>
      <w:tr w:rsidR="00575B6D" w:rsidRPr="00EA79D1" w:rsidTr="00575B6D">
        <w:trPr>
          <w:trHeight w:val="2177"/>
        </w:trPr>
        <w:tc>
          <w:tcPr>
            <w:tcW w:w="2410" w:type="dxa"/>
          </w:tcPr>
          <w:p w:rsidR="00575B6D" w:rsidRPr="00EA79D1" w:rsidRDefault="000002B3" w:rsidP="00575B6D">
            <w:pPr>
              <w:spacing w:line="274" w:lineRule="exact"/>
              <w:rPr>
                <w:color w:val="000000"/>
              </w:rPr>
            </w:pPr>
            <w:r>
              <w:rPr>
                <w:color w:val="000000"/>
              </w:rPr>
              <w:lastRenderedPageBreak/>
              <w:t>9</w:t>
            </w:r>
            <w:r w:rsidR="00575B6D" w:rsidRPr="00EA79D1">
              <w:rPr>
                <w:color w:val="000000"/>
              </w:rPr>
              <w:t>. Особые требования</w:t>
            </w:r>
          </w:p>
        </w:tc>
        <w:tc>
          <w:tcPr>
            <w:tcW w:w="7796" w:type="dxa"/>
          </w:tcPr>
          <w:p w:rsidR="00575B6D" w:rsidRPr="00EA79D1" w:rsidRDefault="00575B6D" w:rsidP="003D755E">
            <w:pPr>
              <w:pStyle w:val="aff9"/>
              <w:numPr>
                <w:ilvl w:val="0"/>
                <w:numId w:val="22"/>
              </w:numPr>
              <w:suppressAutoHyphens w:val="0"/>
              <w:ind w:left="459" w:right="113" w:hanging="283"/>
              <w:contextualSpacing/>
              <w:jc w:val="both"/>
              <w:rPr>
                <w:color w:val="000000"/>
              </w:rPr>
            </w:pPr>
            <w:r w:rsidRPr="00EA79D1">
              <w:rPr>
                <w:color w:val="000000"/>
                <w:lang w:eastAsia="ru-RU"/>
              </w:rPr>
              <w:t>Привлечение автотранспортных организаций производится на основании договоров аренды ТС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575B6D" w:rsidRPr="00EA79D1" w:rsidRDefault="00575B6D" w:rsidP="003D755E">
            <w:pPr>
              <w:pStyle w:val="aff9"/>
              <w:numPr>
                <w:ilvl w:val="0"/>
                <w:numId w:val="22"/>
              </w:numPr>
              <w:ind w:left="459" w:right="113" w:hanging="283"/>
              <w:contextualSpacing/>
              <w:jc w:val="both"/>
              <w:rPr>
                <w:color w:val="000000"/>
                <w:lang w:eastAsia="ru-RU"/>
              </w:rPr>
            </w:pPr>
            <w:r w:rsidRPr="00EA79D1">
              <w:rPr>
                <w:color w:val="000000"/>
              </w:rP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w:t>
            </w:r>
          </w:p>
          <w:p w:rsidR="00575B6D" w:rsidRPr="00512105" w:rsidRDefault="00575B6D" w:rsidP="003D755E">
            <w:pPr>
              <w:pStyle w:val="aff9"/>
              <w:numPr>
                <w:ilvl w:val="0"/>
                <w:numId w:val="22"/>
              </w:numPr>
              <w:ind w:left="459" w:right="113" w:hanging="283"/>
              <w:contextualSpacing/>
              <w:jc w:val="both"/>
              <w:rPr>
                <w:color w:val="000000"/>
                <w:lang w:eastAsia="ru-RU"/>
              </w:rPr>
            </w:pPr>
            <w:r w:rsidRPr="00EA79D1">
              <w:t xml:space="preserve">Приобретение разрешений в период введения временного </w:t>
            </w:r>
            <w:r w:rsidRPr="00EA79D1">
              <w:lastRenderedPageBreak/>
              <w:t xml:space="preserve">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w:t>
            </w:r>
            <w:r w:rsidRPr="00EA79D1">
              <w:rPr>
                <w:color w:val="000000"/>
              </w:rPr>
              <w:t>пропусков на перевозку тяжеловесного и негабаритного груза, а также приобретение иных пропусков, необходимых по условиям перевозки, является обязанностью арендодателя</w:t>
            </w:r>
            <w:r w:rsidRPr="00EA79D1">
              <w:t>. Арендодатель несет ответственность за своевременное приобретение соответствующих разрешений и пропусков.</w:t>
            </w:r>
          </w:p>
        </w:tc>
      </w:tr>
      <w:tr w:rsidR="000002B3" w:rsidRPr="00EA79D1" w:rsidTr="00A31EE3">
        <w:trPr>
          <w:trHeight w:val="718"/>
        </w:trPr>
        <w:tc>
          <w:tcPr>
            <w:tcW w:w="2410" w:type="dxa"/>
          </w:tcPr>
          <w:p w:rsidR="000002B3" w:rsidRDefault="000002B3" w:rsidP="00575B6D">
            <w:pPr>
              <w:spacing w:line="274" w:lineRule="exact"/>
              <w:rPr>
                <w:color w:val="000000"/>
              </w:rPr>
            </w:pPr>
            <w:r>
              <w:rPr>
                <w:color w:val="000000"/>
              </w:rPr>
              <w:lastRenderedPageBreak/>
              <w:t>10. Весовая норма, брутто</w:t>
            </w:r>
          </w:p>
        </w:tc>
        <w:tc>
          <w:tcPr>
            <w:tcW w:w="7796" w:type="dxa"/>
          </w:tcPr>
          <w:p w:rsidR="000002B3" w:rsidRDefault="000002B3" w:rsidP="000002B3">
            <w:pPr>
              <w:suppressAutoHyphens w:val="0"/>
              <w:ind w:right="113" w:firstLine="459"/>
              <w:contextualSpacing/>
              <w:jc w:val="both"/>
              <w:rPr>
                <w:color w:val="000000"/>
                <w:lang w:eastAsia="ru-RU"/>
              </w:rPr>
            </w:pPr>
            <w:r>
              <w:rPr>
                <w:color w:val="000000"/>
                <w:lang w:eastAsia="ru-RU"/>
              </w:rPr>
              <w:t>20 фут. КТК до 24 тонн,</w:t>
            </w:r>
          </w:p>
          <w:p w:rsidR="000002B3" w:rsidRPr="00EA79D1" w:rsidRDefault="000002B3" w:rsidP="000002B3">
            <w:pPr>
              <w:pStyle w:val="aff9"/>
              <w:suppressAutoHyphens w:val="0"/>
              <w:ind w:left="459" w:right="113"/>
              <w:contextualSpacing/>
              <w:jc w:val="both"/>
              <w:rPr>
                <w:color w:val="000000"/>
                <w:lang w:eastAsia="ru-RU"/>
              </w:rPr>
            </w:pPr>
            <w:r>
              <w:rPr>
                <w:color w:val="000000"/>
                <w:lang w:eastAsia="ru-RU"/>
              </w:rPr>
              <w:t>40 фут. КТК до 27 тонн.</w:t>
            </w:r>
          </w:p>
        </w:tc>
      </w:tr>
      <w:tr w:rsidR="00575B6D" w:rsidRPr="00EA79D1" w:rsidTr="00575B6D">
        <w:trPr>
          <w:trHeight w:val="597"/>
        </w:trPr>
        <w:tc>
          <w:tcPr>
            <w:tcW w:w="2410" w:type="dxa"/>
          </w:tcPr>
          <w:p w:rsidR="00575B6D" w:rsidRPr="00EA79D1" w:rsidRDefault="000002B3" w:rsidP="00575B6D">
            <w:pPr>
              <w:spacing w:line="274" w:lineRule="exact"/>
              <w:rPr>
                <w:color w:val="000000"/>
              </w:rPr>
            </w:pPr>
            <w:r>
              <w:rPr>
                <w:color w:val="000000"/>
              </w:rPr>
              <w:t>11</w:t>
            </w:r>
            <w:r w:rsidR="00575B6D" w:rsidRPr="00EA79D1">
              <w:rPr>
                <w:color w:val="000000"/>
              </w:rPr>
              <w:t>.  Ставки арендной платы</w:t>
            </w:r>
          </w:p>
        </w:tc>
        <w:tc>
          <w:tcPr>
            <w:tcW w:w="7796" w:type="dxa"/>
          </w:tcPr>
          <w:p w:rsidR="00575B6D" w:rsidRPr="00EA79D1" w:rsidRDefault="00575B6D" w:rsidP="00575B6D">
            <w:pPr>
              <w:jc w:val="both"/>
              <w:rPr>
                <w:color w:val="000000"/>
              </w:rPr>
            </w:pPr>
            <w:r w:rsidRPr="00EA79D1">
              <w:rPr>
                <w:color w:val="000000"/>
              </w:rPr>
              <w:t>Предельные ставки платы за аренду транспортных средств с экипажем, кроме НДС, указаны в Приложении № 1 к настоящему техническому заданию.</w:t>
            </w:r>
          </w:p>
          <w:p w:rsidR="00575B6D" w:rsidRPr="00EA79D1" w:rsidRDefault="00575B6D" w:rsidP="00575B6D">
            <w:pPr>
              <w:jc w:val="both"/>
            </w:pPr>
            <w:r w:rsidRPr="00EA79D1">
              <w:rPr>
                <w:color w:val="000000"/>
              </w:rPr>
              <w:t>Предложения о сотрудничестве должны быть предоставлены  по  форме Приложение № 3 к Документации о закупке.</w:t>
            </w:r>
          </w:p>
          <w:p w:rsidR="00575B6D" w:rsidRPr="00EA79D1" w:rsidRDefault="00575B6D" w:rsidP="00575B6D">
            <w:pPr>
              <w:jc w:val="both"/>
            </w:pPr>
            <w:r w:rsidRPr="00EA79D1">
              <w:t xml:space="preserve">В размер ставок арендной платы включены все налоги, за исключением НДС, и расходы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транспортных средств, оплатой услуг и содержанием членов экипажа арендованного транспортного средства, стоимость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стоимость </w:t>
            </w:r>
            <w:r w:rsidRPr="00EA79D1">
              <w:rPr>
                <w:color w:val="000000"/>
              </w:rPr>
              <w:t>пропусков на перевозку тяжеловесного и негабаритного груза, иных пропусков, необходимых по условиям перевозки, любые другие</w:t>
            </w:r>
            <w:r w:rsidRPr="00EA79D1">
              <w:t xml:space="preserve"> расходы.</w:t>
            </w:r>
          </w:p>
        </w:tc>
      </w:tr>
      <w:tr w:rsidR="00575B6D" w:rsidRPr="00EA79D1" w:rsidTr="00575B6D">
        <w:trPr>
          <w:trHeight w:val="1447"/>
        </w:trPr>
        <w:tc>
          <w:tcPr>
            <w:tcW w:w="2410" w:type="dxa"/>
            <w:tcBorders>
              <w:bottom w:val="single" w:sz="8" w:space="0" w:color="auto"/>
            </w:tcBorders>
          </w:tcPr>
          <w:p w:rsidR="00575B6D" w:rsidRPr="00EA79D1" w:rsidRDefault="000002B3" w:rsidP="00575B6D">
            <w:pPr>
              <w:spacing w:line="274" w:lineRule="exact"/>
              <w:rPr>
                <w:color w:val="000000"/>
              </w:rPr>
            </w:pPr>
            <w:r>
              <w:rPr>
                <w:color w:val="000000"/>
              </w:rPr>
              <w:t xml:space="preserve">12. </w:t>
            </w:r>
            <w:r w:rsidR="00575B6D" w:rsidRPr="00EA79D1">
              <w:rPr>
                <w:color w:val="000000"/>
              </w:rPr>
              <w:t>Иные условия</w:t>
            </w:r>
          </w:p>
        </w:tc>
        <w:tc>
          <w:tcPr>
            <w:tcW w:w="7796" w:type="dxa"/>
            <w:tcBorders>
              <w:bottom w:val="single" w:sz="8" w:space="0" w:color="auto"/>
            </w:tcBorders>
          </w:tcPr>
          <w:p w:rsidR="000002B3" w:rsidRPr="00EA79D1" w:rsidRDefault="000002B3" w:rsidP="00575B6D">
            <w:pPr>
              <w:ind w:firstLine="34"/>
              <w:jc w:val="both"/>
              <w:rPr>
                <w:color w:val="000000"/>
              </w:rPr>
            </w:pPr>
            <w:r w:rsidRPr="0017635B">
              <w:rPr>
                <w:color w:val="000000"/>
              </w:rPr>
              <w:t xml:space="preserve">В случае возникновения необходимости в дополнительной зоне, маршруте, расстоянии, временном диапазоне, </w:t>
            </w:r>
            <w:r>
              <w:rPr>
                <w:color w:val="000000"/>
              </w:rPr>
              <w:t xml:space="preserve">сверхнормативной погрузке, </w:t>
            </w:r>
            <w:r w:rsidRPr="0017635B">
              <w:rPr>
                <w:color w:val="000000"/>
              </w:rPr>
              <w:t>изменении перечня водителей</w:t>
            </w:r>
            <w:r>
              <w:rPr>
                <w:color w:val="000000"/>
              </w:rPr>
              <w:t>,</w:t>
            </w:r>
            <w:r w:rsidRPr="0017635B">
              <w:rPr>
                <w:color w:val="000000"/>
              </w:rPr>
              <w:t xml:space="preserve">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bl>
    <w:p w:rsidR="00575B6D" w:rsidRPr="00EA79D1" w:rsidRDefault="00575B6D" w:rsidP="00575B6D">
      <w:pPr>
        <w:ind w:firstLine="708"/>
        <w:jc w:val="both"/>
        <w:rPr>
          <w:sz w:val="28"/>
          <w:szCs w:val="28"/>
        </w:rPr>
      </w:pPr>
    </w:p>
    <w:p w:rsidR="00BB5281" w:rsidRDefault="00BB5281" w:rsidP="00E34AF7">
      <w:pPr>
        <w:spacing w:after="200" w:line="276" w:lineRule="auto"/>
        <w:ind w:left="397" w:firstLine="312"/>
        <w:rPr>
          <w:b/>
          <w:sz w:val="32"/>
          <w:szCs w:val="32"/>
        </w:rPr>
      </w:pPr>
    </w:p>
    <w:p w:rsidR="004865FC" w:rsidRDefault="004865FC" w:rsidP="00E34AF7">
      <w:pPr>
        <w:spacing w:after="200" w:line="276" w:lineRule="auto"/>
        <w:ind w:left="397" w:firstLine="312"/>
        <w:rPr>
          <w:b/>
          <w:sz w:val="32"/>
          <w:szCs w:val="32"/>
        </w:rPr>
      </w:pPr>
    </w:p>
    <w:p w:rsidR="004865FC" w:rsidRDefault="004865FC" w:rsidP="00E34AF7">
      <w:pPr>
        <w:spacing w:after="200" w:line="276" w:lineRule="auto"/>
        <w:ind w:left="397" w:firstLine="312"/>
        <w:rPr>
          <w:b/>
          <w:sz w:val="32"/>
          <w:szCs w:val="32"/>
        </w:rPr>
      </w:pPr>
    </w:p>
    <w:p w:rsidR="004865FC" w:rsidRDefault="004865FC" w:rsidP="00E34AF7">
      <w:pPr>
        <w:spacing w:after="200" w:line="276" w:lineRule="auto"/>
        <w:ind w:left="397" w:firstLine="312"/>
        <w:rPr>
          <w:b/>
          <w:sz w:val="32"/>
          <w:szCs w:val="32"/>
        </w:rPr>
      </w:pPr>
    </w:p>
    <w:p w:rsidR="004865FC" w:rsidRDefault="004865FC" w:rsidP="00E34AF7">
      <w:pPr>
        <w:spacing w:after="200" w:line="276" w:lineRule="auto"/>
        <w:ind w:left="397" w:firstLine="312"/>
        <w:rPr>
          <w:b/>
          <w:sz w:val="32"/>
          <w:szCs w:val="32"/>
        </w:rPr>
      </w:pPr>
    </w:p>
    <w:p w:rsidR="009C3E40" w:rsidRDefault="009C3E40" w:rsidP="00E34AF7">
      <w:pPr>
        <w:spacing w:after="200" w:line="276" w:lineRule="auto"/>
        <w:ind w:left="397" w:firstLine="312"/>
        <w:rPr>
          <w:b/>
          <w:sz w:val="32"/>
          <w:szCs w:val="32"/>
        </w:rPr>
      </w:pPr>
    </w:p>
    <w:p w:rsidR="009C3E40" w:rsidRDefault="009C3E40" w:rsidP="00E34AF7">
      <w:pPr>
        <w:spacing w:after="200" w:line="276" w:lineRule="auto"/>
        <w:ind w:left="397" w:firstLine="312"/>
        <w:rPr>
          <w:b/>
          <w:sz w:val="32"/>
          <w:szCs w:val="32"/>
        </w:rPr>
      </w:pPr>
    </w:p>
    <w:p w:rsidR="004865FC" w:rsidRDefault="004865FC" w:rsidP="00E34AF7">
      <w:pPr>
        <w:spacing w:after="200" w:line="276" w:lineRule="auto"/>
        <w:ind w:left="397" w:firstLine="312"/>
        <w:rPr>
          <w:b/>
          <w:sz w:val="32"/>
          <w:szCs w:val="32"/>
        </w:rPr>
      </w:pPr>
    </w:p>
    <w:p w:rsidR="006C1560" w:rsidRPr="00EA79D1" w:rsidRDefault="006C1560" w:rsidP="006C1560">
      <w:pPr>
        <w:ind w:left="5245"/>
        <w:jc w:val="right"/>
        <w:rPr>
          <w:color w:val="000000"/>
        </w:rPr>
      </w:pPr>
      <w:r w:rsidRPr="00EA79D1">
        <w:rPr>
          <w:color w:val="000000"/>
        </w:rPr>
        <w:lastRenderedPageBreak/>
        <w:t xml:space="preserve">Приложение №1 к                                                              </w:t>
      </w:r>
    </w:p>
    <w:p w:rsidR="006C1560" w:rsidRPr="00EA79D1" w:rsidRDefault="006C1560" w:rsidP="006C1560">
      <w:pPr>
        <w:ind w:firstLine="708"/>
        <w:jc w:val="right"/>
        <w:rPr>
          <w:color w:val="000000"/>
        </w:rPr>
      </w:pPr>
      <w:r w:rsidRPr="00EA79D1">
        <w:rPr>
          <w:color w:val="000000"/>
        </w:rPr>
        <w:t>Техническому заданию</w:t>
      </w:r>
    </w:p>
    <w:p w:rsidR="006C1560" w:rsidRPr="00EA79D1" w:rsidRDefault="006C1560" w:rsidP="006C1560">
      <w:pPr>
        <w:ind w:firstLine="708"/>
        <w:jc w:val="right"/>
        <w:rPr>
          <w:sz w:val="16"/>
          <w:szCs w:val="16"/>
        </w:rPr>
      </w:pPr>
    </w:p>
    <w:p w:rsidR="006C1560" w:rsidRPr="00EA79D1" w:rsidRDefault="006C1560" w:rsidP="006C1560">
      <w:pPr>
        <w:jc w:val="center"/>
        <w:rPr>
          <w:b/>
          <w:bCs/>
          <w:color w:val="000000"/>
          <w:sz w:val="28"/>
          <w:szCs w:val="28"/>
        </w:rPr>
      </w:pPr>
      <w:r w:rsidRPr="00EA79D1">
        <w:rPr>
          <w:b/>
          <w:bCs/>
          <w:sz w:val="28"/>
          <w:szCs w:val="28"/>
        </w:rPr>
        <w:t>Предельные ставки</w:t>
      </w:r>
      <w:r w:rsidRPr="00EA79D1">
        <w:rPr>
          <w:b/>
          <w:bCs/>
          <w:color w:val="0000FF"/>
          <w:sz w:val="28"/>
          <w:szCs w:val="28"/>
        </w:rPr>
        <w:t xml:space="preserve"> </w:t>
      </w:r>
      <w:r w:rsidRPr="00EA79D1">
        <w:rPr>
          <w:b/>
          <w:bCs/>
          <w:color w:val="000000"/>
          <w:sz w:val="28"/>
          <w:szCs w:val="28"/>
        </w:rPr>
        <w:t xml:space="preserve"> арендной платы при автоперевозке </w:t>
      </w:r>
    </w:p>
    <w:p w:rsidR="006C1560" w:rsidRPr="00EA79D1" w:rsidRDefault="006C1560" w:rsidP="006C1560">
      <w:pPr>
        <w:jc w:val="center"/>
        <w:rPr>
          <w:color w:val="000000"/>
          <w:sz w:val="28"/>
          <w:szCs w:val="28"/>
        </w:rPr>
      </w:pPr>
      <w:r w:rsidRPr="00EA79D1">
        <w:rPr>
          <w:b/>
          <w:bCs/>
          <w:color w:val="000000"/>
          <w:sz w:val="28"/>
          <w:szCs w:val="28"/>
        </w:rPr>
        <w:t>(в руб., без учета НДС)</w:t>
      </w:r>
    </w:p>
    <w:p w:rsidR="006C1560" w:rsidRPr="00EA79D1" w:rsidRDefault="006C1560" w:rsidP="006C1560">
      <w:pPr>
        <w:jc w:val="center"/>
        <w:rPr>
          <w:b/>
          <w:sz w:val="28"/>
          <w:szCs w:val="28"/>
        </w:rPr>
      </w:pPr>
      <w:r w:rsidRPr="00EA79D1">
        <w:rPr>
          <w:b/>
          <w:sz w:val="28"/>
          <w:szCs w:val="28"/>
        </w:rPr>
        <w:t>Тарифы по зонам на перевозку контейнеров</w:t>
      </w:r>
    </w:p>
    <w:p w:rsidR="006C1560" w:rsidRDefault="006C1560" w:rsidP="006C1560">
      <w:pPr>
        <w:jc w:val="center"/>
        <w:rPr>
          <w:b/>
          <w:sz w:val="28"/>
          <w:szCs w:val="28"/>
        </w:rPr>
      </w:pPr>
      <w:r w:rsidRPr="00EA79D1">
        <w:rPr>
          <w:b/>
          <w:sz w:val="28"/>
          <w:szCs w:val="28"/>
        </w:rPr>
        <w:t xml:space="preserve">от </w:t>
      </w:r>
      <w:r w:rsidRPr="006C1560">
        <w:rPr>
          <w:b/>
          <w:color w:val="000000"/>
          <w:sz w:val="28"/>
          <w:szCs w:val="28"/>
        </w:rPr>
        <w:t>Агентства на станции Приволжье</w:t>
      </w:r>
    </w:p>
    <w:p w:rsidR="006C1560" w:rsidRPr="00EA79D1" w:rsidRDefault="006C1560" w:rsidP="006C1560">
      <w:pPr>
        <w:jc w:val="center"/>
        <w:rPr>
          <w:b/>
          <w:sz w:val="28"/>
          <w:szCs w:val="28"/>
        </w:rPr>
      </w:pPr>
    </w:p>
    <w:tbl>
      <w:tblPr>
        <w:tblW w:w="8820" w:type="dxa"/>
        <w:tblInd w:w="93" w:type="dxa"/>
        <w:tblLook w:val="04A0"/>
      </w:tblPr>
      <w:tblGrid>
        <w:gridCol w:w="4864"/>
        <w:gridCol w:w="1511"/>
        <w:gridCol w:w="1223"/>
        <w:gridCol w:w="1222"/>
      </w:tblGrid>
      <w:tr w:rsidR="006C1560" w:rsidRPr="00EA79D1" w:rsidTr="006C1560">
        <w:trPr>
          <w:trHeight w:val="765"/>
        </w:trPr>
        <w:tc>
          <w:tcPr>
            <w:tcW w:w="50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1560" w:rsidRPr="00EA79D1" w:rsidRDefault="006C1560" w:rsidP="006C1560">
            <w:pPr>
              <w:suppressAutoHyphens w:val="0"/>
              <w:jc w:val="center"/>
              <w:rPr>
                <w:b/>
                <w:bCs/>
                <w:color w:val="000000"/>
                <w:sz w:val="20"/>
                <w:szCs w:val="20"/>
                <w:lang w:eastAsia="ru-RU"/>
              </w:rPr>
            </w:pPr>
            <w:r w:rsidRPr="00EA79D1">
              <w:rPr>
                <w:b/>
                <w:bCs/>
                <w:color w:val="000000"/>
                <w:sz w:val="20"/>
                <w:szCs w:val="20"/>
                <w:lang w:eastAsia="ru-RU"/>
              </w:rPr>
              <w:t>ЗОНЫ АВТОДОСТАВКИ КОНТЕЙНЕРА</w:t>
            </w:r>
          </w:p>
          <w:p w:rsidR="006C1560" w:rsidRPr="00EA79D1" w:rsidRDefault="006C1560" w:rsidP="00496947">
            <w:pPr>
              <w:suppressAutoHyphens w:val="0"/>
              <w:jc w:val="center"/>
              <w:rPr>
                <w:b/>
                <w:bCs/>
                <w:color w:val="000000"/>
                <w:sz w:val="20"/>
                <w:szCs w:val="20"/>
                <w:lang w:eastAsia="ru-RU"/>
              </w:rPr>
            </w:pPr>
            <w:r w:rsidRPr="00EA79D1">
              <w:rPr>
                <w:b/>
                <w:bCs/>
                <w:color w:val="000000"/>
                <w:sz w:val="20"/>
                <w:szCs w:val="20"/>
                <w:lang w:eastAsia="ru-RU"/>
              </w:rPr>
              <w:t xml:space="preserve">ОТ </w:t>
            </w:r>
            <w:r w:rsidR="007745F6" w:rsidRPr="00496947">
              <w:rPr>
                <w:b/>
                <w:color w:val="000000"/>
                <w:sz w:val="20"/>
                <w:szCs w:val="20"/>
              </w:rPr>
              <w:t>А</w:t>
            </w:r>
            <w:r w:rsidR="00496947">
              <w:rPr>
                <w:b/>
                <w:color w:val="000000"/>
                <w:sz w:val="20"/>
                <w:szCs w:val="20"/>
              </w:rPr>
              <w:t>ГЕНТСТВА НА СТАНЦИИ ПРИВОЛЖЬЕ</w:t>
            </w:r>
          </w:p>
        </w:tc>
        <w:tc>
          <w:tcPr>
            <w:tcW w:w="13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1560" w:rsidRPr="00EA79D1" w:rsidRDefault="006C1560" w:rsidP="006C1560">
            <w:pPr>
              <w:suppressAutoHyphens w:val="0"/>
              <w:jc w:val="center"/>
              <w:rPr>
                <w:b/>
                <w:bCs/>
                <w:color w:val="000000"/>
                <w:sz w:val="20"/>
                <w:szCs w:val="20"/>
                <w:lang w:eastAsia="ru-RU"/>
              </w:rPr>
            </w:pPr>
            <w:r w:rsidRPr="00EA79D1">
              <w:rPr>
                <w:b/>
                <w:bCs/>
                <w:color w:val="000000"/>
                <w:sz w:val="20"/>
                <w:szCs w:val="20"/>
                <w:lang w:eastAsia="ru-RU"/>
              </w:rPr>
              <w:t>ЕДИНИЦА ИЗМЕРЕНИЯ</w:t>
            </w:r>
          </w:p>
        </w:tc>
        <w:tc>
          <w:tcPr>
            <w:tcW w:w="2459" w:type="dxa"/>
            <w:gridSpan w:val="2"/>
            <w:tcBorders>
              <w:top w:val="single" w:sz="4" w:space="0" w:color="auto"/>
              <w:left w:val="nil"/>
              <w:bottom w:val="single" w:sz="4" w:space="0" w:color="auto"/>
              <w:right w:val="single" w:sz="4" w:space="0" w:color="auto"/>
            </w:tcBorders>
            <w:shd w:val="clear" w:color="auto" w:fill="auto"/>
            <w:vAlign w:val="center"/>
            <w:hideMark/>
          </w:tcPr>
          <w:p w:rsidR="006C1560" w:rsidRPr="00EA79D1" w:rsidRDefault="006C1560" w:rsidP="006C1560">
            <w:pPr>
              <w:suppressAutoHyphens w:val="0"/>
              <w:jc w:val="center"/>
              <w:rPr>
                <w:b/>
                <w:bCs/>
                <w:color w:val="000000"/>
                <w:sz w:val="20"/>
                <w:szCs w:val="20"/>
                <w:lang w:eastAsia="ru-RU"/>
              </w:rPr>
            </w:pPr>
            <w:r w:rsidRPr="00EA79D1">
              <w:rPr>
                <w:b/>
                <w:bCs/>
                <w:color w:val="000000"/>
                <w:sz w:val="20"/>
                <w:szCs w:val="20"/>
                <w:lang w:eastAsia="ru-RU"/>
              </w:rPr>
              <w:t>СТОИМОСТЬ ЗА 1 КОНТЕЙНЕР В ПРЕДЕЛАХ ЗОНЫ</w:t>
            </w:r>
          </w:p>
        </w:tc>
      </w:tr>
      <w:tr w:rsidR="006C1560" w:rsidRPr="00EA79D1" w:rsidTr="006C1560">
        <w:trPr>
          <w:trHeight w:val="825"/>
        </w:trPr>
        <w:tc>
          <w:tcPr>
            <w:tcW w:w="5036" w:type="dxa"/>
            <w:vMerge/>
            <w:tcBorders>
              <w:top w:val="single" w:sz="4" w:space="0" w:color="auto"/>
              <w:left w:val="single" w:sz="4" w:space="0" w:color="auto"/>
              <w:bottom w:val="single" w:sz="4" w:space="0" w:color="auto"/>
              <w:right w:val="single" w:sz="4" w:space="0" w:color="auto"/>
            </w:tcBorders>
            <w:vAlign w:val="center"/>
            <w:hideMark/>
          </w:tcPr>
          <w:p w:rsidR="006C1560" w:rsidRPr="00EA79D1" w:rsidRDefault="006C1560" w:rsidP="006C1560">
            <w:pPr>
              <w:suppressAutoHyphens w:val="0"/>
              <w:jc w:val="center"/>
              <w:rPr>
                <w:b/>
                <w:bCs/>
                <w:color w:val="000000"/>
                <w:sz w:val="20"/>
                <w:szCs w:val="20"/>
                <w:lang w:eastAsia="ru-RU"/>
              </w:rPr>
            </w:pPr>
          </w:p>
        </w:tc>
        <w:tc>
          <w:tcPr>
            <w:tcW w:w="1325" w:type="dxa"/>
            <w:vMerge/>
            <w:tcBorders>
              <w:top w:val="single" w:sz="4" w:space="0" w:color="auto"/>
              <w:left w:val="single" w:sz="4" w:space="0" w:color="auto"/>
              <w:bottom w:val="single" w:sz="4" w:space="0" w:color="auto"/>
              <w:right w:val="single" w:sz="4" w:space="0" w:color="auto"/>
            </w:tcBorders>
            <w:vAlign w:val="center"/>
            <w:hideMark/>
          </w:tcPr>
          <w:p w:rsidR="006C1560" w:rsidRPr="00EA79D1" w:rsidRDefault="006C1560" w:rsidP="006C1560">
            <w:pPr>
              <w:suppressAutoHyphens w:val="0"/>
              <w:jc w:val="center"/>
              <w:rPr>
                <w:b/>
                <w:bCs/>
                <w:color w:val="000000"/>
                <w:sz w:val="20"/>
                <w:szCs w:val="20"/>
                <w:lang w:eastAsia="ru-RU"/>
              </w:rPr>
            </w:pPr>
          </w:p>
        </w:tc>
        <w:tc>
          <w:tcPr>
            <w:tcW w:w="1230" w:type="dxa"/>
            <w:tcBorders>
              <w:top w:val="nil"/>
              <w:left w:val="nil"/>
              <w:bottom w:val="single" w:sz="4" w:space="0" w:color="auto"/>
              <w:right w:val="single" w:sz="4" w:space="0" w:color="auto"/>
            </w:tcBorders>
            <w:shd w:val="clear" w:color="auto" w:fill="auto"/>
            <w:vAlign w:val="center"/>
            <w:hideMark/>
          </w:tcPr>
          <w:p w:rsidR="006C1560" w:rsidRPr="00EA79D1" w:rsidRDefault="006C1560" w:rsidP="006C1560">
            <w:pPr>
              <w:suppressAutoHyphens w:val="0"/>
              <w:jc w:val="center"/>
              <w:rPr>
                <w:b/>
                <w:bCs/>
                <w:color w:val="000000"/>
                <w:sz w:val="20"/>
                <w:szCs w:val="20"/>
                <w:lang w:eastAsia="ru-RU"/>
              </w:rPr>
            </w:pPr>
            <w:r w:rsidRPr="00EA79D1">
              <w:rPr>
                <w:b/>
                <w:bCs/>
                <w:color w:val="000000"/>
                <w:sz w:val="20"/>
                <w:szCs w:val="20"/>
                <w:lang w:eastAsia="ru-RU"/>
              </w:rPr>
              <w:t>20-ТН, РУБ. БЕЗ НДС</w:t>
            </w:r>
          </w:p>
        </w:tc>
        <w:tc>
          <w:tcPr>
            <w:tcW w:w="1229" w:type="dxa"/>
            <w:tcBorders>
              <w:top w:val="nil"/>
              <w:left w:val="nil"/>
              <w:bottom w:val="single" w:sz="4" w:space="0" w:color="auto"/>
              <w:right w:val="single" w:sz="4" w:space="0" w:color="auto"/>
            </w:tcBorders>
            <w:shd w:val="clear" w:color="auto" w:fill="auto"/>
            <w:vAlign w:val="center"/>
            <w:hideMark/>
          </w:tcPr>
          <w:p w:rsidR="006C1560" w:rsidRPr="00EA79D1" w:rsidRDefault="006C1560" w:rsidP="006C1560">
            <w:pPr>
              <w:suppressAutoHyphens w:val="0"/>
              <w:jc w:val="center"/>
              <w:rPr>
                <w:b/>
                <w:bCs/>
                <w:color w:val="000000"/>
                <w:sz w:val="20"/>
                <w:szCs w:val="20"/>
                <w:lang w:eastAsia="ru-RU"/>
              </w:rPr>
            </w:pPr>
            <w:r w:rsidRPr="00EA79D1">
              <w:rPr>
                <w:b/>
                <w:bCs/>
                <w:color w:val="000000"/>
                <w:sz w:val="20"/>
                <w:szCs w:val="20"/>
                <w:lang w:eastAsia="ru-RU"/>
              </w:rPr>
              <w:t>40-ТН, РУБ. БЕЗ НДС</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1-я г.Ярославль</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4</w:t>
            </w:r>
            <w:r>
              <w:rPr>
                <w:color w:val="000000"/>
                <w:sz w:val="22"/>
                <w:szCs w:val="22"/>
                <w:lang w:eastAsia="ru-RU"/>
              </w:rPr>
              <w:t> </w:t>
            </w:r>
            <w:r w:rsidRPr="00EA79D1">
              <w:rPr>
                <w:color w:val="000000"/>
                <w:sz w:val="22"/>
                <w:szCs w:val="22"/>
                <w:lang w:eastAsia="ru-RU"/>
              </w:rPr>
              <w:t>320</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5</w:t>
            </w:r>
            <w:r>
              <w:rPr>
                <w:color w:val="000000"/>
                <w:sz w:val="22"/>
                <w:szCs w:val="22"/>
                <w:lang w:eastAsia="ru-RU"/>
              </w:rPr>
              <w:t> </w:t>
            </w:r>
            <w:r w:rsidRPr="00EA79D1">
              <w:rPr>
                <w:color w:val="000000"/>
                <w:sz w:val="22"/>
                <w:szCs w:val="22"/>
                <w:lang w:eastAsia="ru-RU"/>
              </w:rPr>
              <w:t>670</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2-я г.Ярославль</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5</w:t>
            </w:r>
            <w:r>
              <w:rPr>
                <w:color w:val="000000"/>
                <w:sz w:val="22"/>
                <w:szCs w:val="22"/>
                <w:lang w:eastAsia="ru-RU"/>
              </w:rPr>
              <w:t> </w:t>
            </w:r>
            <w:r w:rsidRPr="00EA79D1">
              <w:rPr>
                <w:color w:val="000000"/>
                <w:sz w:val="22"/>
                <w:szCs w:val="22"/>
                <w:lang w:eastAsia="ru-RU"/>
              </w:rPr>
              <w:t>401</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6</w:t>
            </w:r>
            <w:r>
              <w:rPr>
                <w:color w:val="000000"/>
                <w:sz w:val="22"/>
                <w:szCs w:val="22"/>
                <w:lang w:eastAsia="ru-RU"/>
              </w:rPr>
              <w:t> </w:t>
            </w:r>
            <w:r w:rsidRPr="00EA79D1">
              <w:rPr>
                <w:color w:val="000000"/>
                <w:sz w:val="22"/>
                <w:szCs w:val="22"/>
                <w:lang w:eastAsia="ru-RU"/>
              </w:rPr>
              <w:t>804</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3-я г.Ярославль</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6</w:t>
            </w:r>
            <w:r>
              <w:rPr>
                <w:color w:val="000000"/>
                <w:sz w:val="22"/>
                <w:szCs w:val="22"/>
                <w:lang w:eastAsia="ru-RU"/>
              </w:rPr>
              <w:t> </w:t>
            </w:r>
            <w:r w:rsidRPr="00EA79D1">
              <w:rPr>
                <w:color w:val="000000"/>
                <w:sz w:val="22"/>
                <w:szCs w:val="22"/>
                <w:lang w:eastAsia="ru-RU"/>
              </w:rPr>
              <w:t>481</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7</w:t>
            </w:r>
            <w:r>
              <w:rPr>
                <w:color w:val="000000"/>
                <w:sz w:val="22"/>
                <w:szCs w:val="22"/>
                <w:lang w:eastAsia="ru-RU"/>
              </w:rPr>
              <w:t> </w:t>
            </w:r>
            <w:r w:rsidRPr="00EA79D1">
              <w:rPr>
                <w:color w:val="000000"/>
                <w:sz w:val="22"/>
                <w:szCs w:val="22"/>
                <w:lang w:eastAsia="ru-RU"/>
              </w:rPr>
              <w:t>938</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4-я г.Ярославль</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7</w:t>
            </w:r>
            <w:r>
              <w:rPr>
                <w:color w:val="000000"/>
                <w:sz w:val="22"/>
                <w:szCs w:val="22"/>
                <w:lang w:eastAsia="ru-RU"/>
              </w:rPr>
              <w:t> </w:t>
            </w:r>
            <w:r w:rsidRPr="00EA79D1">
              <w:rPr>
                <w:color w:val="000000"/>
                <w:sz w:val="22"/>
                <w:szCs w:val="22"/>
                <w:lang w:eastAsia="ru-RU"/>
              </w:rPr>
              <w:t>561</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9</w:t>
            </w:r>
            <w:r>
              <w:rPr>
                <w:color w:val="000000"/>
                <w:sz w:val="22"/>
                <w:szCs w:val="22"/>
                <w:lang w:eastAsia="ru-RU"/>
              </w:rPr>
              <w:t> </w:t>
            </w:r>
            <w:r w:rsidRPr="00EA79D1">
              <w:rPr>
                <w:color w:val="000000"/>
                <w:sz w:val="22"/>
                <w:szCs w:val="22"/>
                <w:lang w:eastAsia="ru-RU"/>
              </w:rPr>
              <w:t>072</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Ярославская область, Некрасовский район, поселок городского типа Некрасовское</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6</w:t>
            </w:r>
            <w:r>
              <w:rPr>
                <w:color w:val="000000"/>
                <w:sz w:val="22"/>
                <w:szCs w:val="22"/>
                <w:lang w:eastAsia="ru-RU"/>
              </w:rPr>
              <w:t> </w:t>
            </w:r>
            <w:r w:rsidRPr="00EA79D1">
              <w:rPr>
                <w:color w:val="000000"/>
                <w:sz w:val="22"/>
                <w:szCs w:val="22"/>
                <w:lang w:eastAsia="ru-RU"/>
              </w:rPr>
              <w:t>248</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7</w:t>
            </w:r>
            <w:r>
              <w:rPr>
                <w:color w:val="000000"/>
                <w:sz w:val="22"/>
                <w:szCs w:val="22"/>
                <w:lang w:eastAsia="ru-RU"/>
              </w:rPr>
              <w:t> </w:t>
            </w:r>
            <w:r w:rsidRPr="00EA79D1">
              <w:rPr>
                <w:color w:val="000000"/>
                <w:sz w:val="22"/>
                <w:szCs w:val="22"/>
                <w:lang w:eastAsia="ru-RU"/>
              </w:rPr>
              <w:t>736</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Ярославская область, г.Гаврилов-Ям</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6</w:t>
            </w:r>
            <w:r>
              <w:rPr>
                <w:color w:val="000000"/>
                <w:sz w:val="22"/>
                <w:szCs w:val="22"/>
                <w:lang w:eastAsia="ru-RU"/>
              </w:rPr>
              <w:t> </w:t>
            </w:r>
            <w:r w:rsidRPr="00EA79D1">
              <w:rPr>
                <w:color w:val="000000"/>
                <w:sz w:val="22"/>
                <w:szCs w:val="22"/>
                <w:lang w:eastAsia="ru-RU"/>
              </w:rPr>
              <w:t>017</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7</w:t>
            </w:r>
            <w:r>
              <w:rPr>
                <w:color w:val="000000"/>
                <w:sz w:val="22"/>
                <w:szCs w:val="22"/>
                <w:lang w:eastAsia="ru-RU"/>
              </w:rPr>
              <w:t> </w:t>
            </w:r>
            <w:r w:rsidRPr="00EA79D1">
              <w:rPr>
                <w:color w:val="000000"/>
                <w:sz w:val="22"/>
                <w:szCs w:val="22"/>
                <w:lang w:eastAsia="ru-RU"/>
              </w:rPr>
              <w:t>490</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Ярославская область, Ростовский район, поселок городского типа Семибратово</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5</w:t>
            </w:r>
            <w:r>
              <w:rPr>
                <w:color w:val="000000"/>
                <w:sz w:val="22"/>
                <w:szCs w:val="22"/>
                <w:lang w:eastAsia="ru-RU"/>
              </w:rPr>
              <w:t> </w:t>
            </w:r>
            <w:r w:rsidRPr="00EA79D1">
              <w:rPr>
                <w:color w:val="000000"/>
                <w:sz w:val="22"/>
                <w:szCs w:val="22"/>
                <w:lang w:eastAsia="ru-RU"/>
              </w:rPr>
              <w:t>785</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7</w:t>
            </w:r>
            <w:r>
              <w:rPr>
                <w:color w:val="000000"/>
                <w:sz w:val="22"/>
                <w:szCs w:val="22"/>
                <w:lang w:eastAsia="ru-RU"/>
              </w:rPr>
              <w:t> </w:t>
            </w:r>
            <w:r w:rsidRPr="00EA79D1">
              <w:rPr>
                <w:color w:val="000000"/>
                <w:sz w:val="22"/>
                <w:szCs w:val="22"/>
                <w:lang w:eastAsia="ru-RU"/>
              </w:rPr>
              <w:t>244</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Ярославская область, г.Ростов</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6</w:t>
            </w:r>
            <w:r>
              <w:rPr>
                <w:color w:val="000000"/>
                <w:sz w:val="22"/>
                <w:szCs w:val="22"/>
                <w:lang w:eastAsia="ru-RU"/>
              </w:rPr>
              <w:t> </w:t>
            </w:r>
            <w:r w:rsidRPr="00EA79D1">
              <w:rPr>
                <w:color w:val="000000"/>
                <w:sz w:val="22"/>
                <w:szCs w:val="22"/>
                <w:lang w:eastAsia="ru-RU"/>
              </w:rPr>
              <w:t>479</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7</w:t>
            </w:r>
            <w:r>
              <w:rPr>
                <w:color w:val="000000"/>
                <w:sz w:val="22"/>
                <w:szCs w:val="22"/>
                <w:lang w:eastAsia="ru-RU"/>
              </w:rPr>
              <w:t> </w:t>
            </w:r>
            <w:r w:rsidRPr="00EA79D1">
              <w:rPr>
                <w:color w:val="000000"/>
                <w:sz w:val="22"/>
                <w:szCs w:val="22"/>
                <w:lang w:eastAsia="ru-RU"/>
              </w:rPr>
              <w:t>983</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Ярославская область, Ростовский район, посёлок Петровское</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7</w:t>
            </w:r>
            <w:r>
              <w:rPr>
                <w:color w:val="000000"/>
                <w:sz w:val="22"/>
                <w:szCs w:val="22"/>
                <w:lang w:eastAsia="ru-RU"/>
              </w:rPr>
              <w:t> </w:t>
            </w:r>
            <w:r w:rsidRPr="00EA79D1">
              <w:rPr>
                <w:color w:val="000000"/>
                <w:sz w:val="22"/>
                <w:szCs w:val="22"/>
                <w:lang w:eastAsia="ru-RU"/>
              </w:rPr>
              <w:t>636</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9</w:t>
            </w:r>
            <w:r>
              <w:rPr>
                <w:color w:val="000000"/>
                <w:sz w:val="22"/>
                <w:szCs w:val="22"/>
                <w:lang w:eastAsia="ru-RU"/>
              </w:rPr>
              <w:t> </w:t>
            </w:r>
            <w:r w:rsidRPr="00EA79D1">
              <w:rPr>
                <w:color w:val="000000"/>
                <w:sz w:val="22"/>
                <w:szCs w:val="22"/>
                <w:lang w:eastAsia="ru-RU"/>
              </w:rPr>
              <w:t>214</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Ярославская область, г.Переславль-Залесский</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9</w:t>
            </w:r>
            <w:r>
              <w:rPr>
                <w:color w:val="000000"/>
                <w:sz w:val="22"/>
                <w:szCs w:val="22"/>
                <w:lang w:eastAsia="ru-RU"/>
              </w:rPr>
              <w:t> </w:t>
            </w:r>
            <w:r w:rsidRPr="00EA79D1">
              <w:rPr>
                <w:color w:val="000000"/>
                <w:sz w:val="22"/>
                <w:szCs w:val="22"/>
                <w:lang w:eastAsia="ru-RU"/>
              </w:rPr>
              <w:t>255</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10</w:t>
            </w:r>
            <w:r>
              <w:rPr>
                <w:color w:val="000000"/>
                <w:sz w:val="22"/>
                <w:szCs w:val="22"/>
                <w:lang w:eastAsia="ru-RU"/>
              </w:rPr>
              <w:t> </w:t>
            </w:r>
            <w:r w:rsidRPr="00EA79D1">
              <w:rPr>
                <w:color w:val="000000"/>
                <w:sz w:val="22"/>
                <w:szCs w:val="22"/>
                <w:lang w:eastAsia="ru-RU"/>
              </w:rPr>
              <w:t>937</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 xml:space="preserve">Ярославская область, </w:t>
            </w:r>
            <w:proofErr w:type="spellStart"/>
            <w:r w:rsidRPr="00EA79D1">
              <w:rPr>
                <w:color w:val="000000"/>
                <w:lang w:eastAsia="ru-RU"/>
              </w:rPr>
              <w:t>Большесельский</w:t>
            </w:r>
            <w:proofErr w:type="spellEnd"/>
            <w:r w:rsidRPr="00EA79D1">
              <w:rPr>
                <w:color w:val="000000"/>
                <w:lang w:eastAsia="ru-RU"/>
              </w:rPr>
              <w:t xml:space="preserve"> район, село Большое Село</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6</w:t>
            </w:r>
            <w:r>
              <w:rPr>
                <w:color w:val="000000"/>
                <w:sz w:val="22"/>
                <w:szCs w:val="22"/>
                <w:lang w:eastAsia="ru-RU"/>
              </w:rPr>
              <w:t> </w:t>
            </w:r>
            <w:r w:rsidRPr="00EA79D1">
              <w:rPr>
                <w:color w:val="000000"/>
                <w:sz w:val="22"/>
                <w:szCs w:val="22"/>
                <w:lang w:eastAsia="ru-RU"/>
              </w:rPr>
              <w:t>017</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7</w:t>
            </w:r>
            <w:r>
              <w:rPr>
                <w:color w:val="000000"/>
                <w:sz w:val="22"/>
                <w:szCs w:val="22"/>
                <w:lang w:eastAsia="ru-RU"/>
              </w:rPr>
              <w:t> </w:t>
            </w:r>
            <w:r w:rsidRPr="00EA79D1">
              <w:rPr>
                <w:color w:val="000000"/>
                <w:sz w:val="22"/>
                <w:szCs w:val="22"/>
                <w:lang w:eastAsia="ru-RU"/>
              </w:rPr>
              <w:t>490</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Ярославская область, г.Углич</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8</w:t>
            </w:r>
            <w:r>
              <w:rPr>
                <w:color w:val="000000"/>
                <w:sz w:val="22"/>
                <w:szCs w:val="22"/>
                <w:lang w:eastAsia="ru-RU"/>
              </w:rPr>
              <w:t> </w:t>
            </w:r>
            <w:r w:rsidRPr="00EA79D1">
              <w:rPr>
                <w:color w:val="000000"/>
                <w:sz w:val="22"/>
                <w:szCs w:val="22"/>
                <w:lang w:eastAsia="ru-RU"/>
              </w:rPr>
              <w:t>330</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9</w:t>
            </w:r>
            <w:r>
              <w:rPr>
                <w:color w:val="000000"/>
                <w:sz w:val="22"/>
                <w:szCs w:val="22"/>
                <w:lang w:eastAsia="ru-RU"/>
              </w:rPr>
              <w:t> </w:t>
            </w:r>
            <w:r w:rsidRPr="00EA79D1">
              <w:rPr>
                <w:color w:val="000000"/>
                <w:sz w:val="22"/>
                <w:szCs w:val="22"/>
                <w:lang w:eastAsia="ru-RU"/>
              </w:rPr>
              <w:t>952</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Ярославская область, Тутаев</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5</w:t>
            </w:r>
            <w:r>
              <w:rPr>
                <w:color w:val="000000"/>
                <w:sz w:val="22"/>
                <w:szCs w:val="22"/>
                <w:lang w:eastAsia="ru-RU"/>
              </w:rPr>
              <w:t> </w:t>
            </w:r>
            <w:r w:rsidRPr="00EA79D1">
              <w:rPr>
                <w:color w:val="000000"/>
                <w:sz w:val="22"/>
                <w:szCs w:val="22"/>
                <w:lang w:eastAsia="ru-RU"/>
              </w:rPr>
              <w:t>091</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6</w:t>
            </w:r>
            <w:r>
              <w:rPr>
                <w:color w:val="000000"/>
                <w:sz w:val="22"/>
                <w:szCs w:val="22"/>
                <w:lang w:eastAsia="ru-RU"/>
              </w:rPr>
              <w:t> </w:t>
            </w:r>
            <w:r w:rsidRPr="00EA79D1">
              <w:rPr>
                <w:color w:val="000000"/>
                <w:sz w:val="22"/>
                <w:szCs w:val="22"/>
                <w:lang w:eastAsia="ru-RU"/>
              </w:rPr>
              <w:t>506</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Ярославская область, Рыбинск</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7</w:t>
            </w:r>
            <w:r>
              <w:rPr>
                <w:color w:val="000000"/>
                <w:sz w:val="22"/>
                <w:szCs w:val="22"/>
                <w:lang w:eastAsia="ru-RU"/>
              </w:rPr>
              <w:t> </w:t>
            </w:r>
            <w:r w:rsidRPr="00EA79D1">
              <w:rPr>
                <w:color w:val="000000"/>
                <w:sz w:val="22"/>
                <w:szCs w:val="22"/>
                <w:lang w:eastAsia="ru-RU"/>
              </w:rPr>
              <w:t>173</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8</w:t>
            </w:r>
            <w:r>
              <w:rPr>
                <w:color w:val="000000"/>
                <w:sz w:val="22"/>
                <w:szCs w:val="22"/>
                <w:lang w:eastAsia="ru-RU"/>
              </w:rPr>
              <w:t> </w:t>
            </w:r>
            <w:r w:rsidRPr="00EA79D1">
              <w:rPr>
                <w:color w:val="000000"/>
                <w:sz w:val="22"/>
                <w:szCs w:val="22"/>
                <w:lang w:eastAsia="ru-RU"/>
              </w:rPr>
              <w:t>721</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Ярославская область, Некрасовский район, село Вятское</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5</w:t>
            </w:r>
            <w:r>
              <w:rPr>
                <w:color w:val="000000"/>
                <w:sz w:val="22"/>
                <w:szCs w:val="22"/>
                <w:lang w:eastAsia="ru-RU"/>
              </w:rPr>
              <w:t> </w:t>
            </w:r>
            <w:r w:rsidRPr="00EA79D1">
              <w:rPr>
                <w:color w:val="000000"/>
                <w:sz w:val="22"/>
                <w:szCs w:val="22"/>
                <w:lang w:eastAsia="ru-RU"/>
              </w:rPr>
              <w:t>322</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6</w:t>
            </w:r>
            <w:r>
              <w:rPr>
                <w:color w:val="000000"/>
                <w:sz w:val="22"/>
                <w:szCs w:val="22"/>
                <w:lang w:eastAsia="ru-RU"/>
              </w:rPr>
              <w:t> </w:t>
            </w:r>
            <w:r w:rsidRPr="00EA79D1">
              <w:rPr>
                <w:color w:val="000000"/>
                <w:sz w:val="22"/>
                <w:szCs w:val="22"/>
                <w:lang w:eastAsia="ru-RU"/>
              </w:rPr>
              <w:t>752</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Ярославская область, Данилов</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6</w:t>
            </w:r>
            <w:r>
              <w:rPr>
                <w:color w:val="000000"/>
                <w:sz w:val="22"/>
                <w:szCs w:val="22"/>
                <w:lang w:eastAsia="ru-RU"/>
              </w:rPr>
              <w:t> </w:t>
            </w:r>
            <w:r w:rsidRPr="00EA79D1">
              <w:rPr>
                <w:color w:val="000000"/>
                <w:sz w:val="22"/>
                <w:szCs w:val="22"/>
                <w:lang w:eastAsia="ru-RU"/>
              </w:rPr>
              <w:t>479</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7</w:t>
            </w:r>
            <w:r>
              <w:rPr>
                <w:color w:val="000000"/>
                <w:sz w:val="22"/>
                <w:szCs w:val="22"/>
                <w:lang w:eastAsia="ru-RU"/>
              </w:rPr>
              <w:t> </w:t>
            </w:r>
            <w:r w:rsidRPr="00EA79D1">
              <w:rPr>
                <w:color w:val="000000"/>
                <w:sz w:val="22"/>
                <w:szCs w:val="22"/>
                <w:lang w:eastAsia="ru-RU"/>
              </w:rPr>
              <w:t>983</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lastRenderedPageBreak/>
              <w:t xml:space="preserve">Ярославская область, </w:t>
            </w:r>
            <w:proofErr w:type="spellStart"/>
            <w:r w:rsidRPr="00EA79D1">
              <w:rPr>
                <w:color w:val="000000"/>
                <w:lang w:eastAsia="ru-RU"/>
              </w:rPr>
              <w:t>Даниловский</w:t>
            </w:r>
            <w:proofErr w:type="spellEnd"/>
            <w:r w:rsidRPr="00EA79D1">
              <w:rPr>
                <w:color w:val="000000"/>
                <w:lang w:eastAsia="ru-RU"/>
              </w:rPr>
              <w:t xml:space="preserve"> район, поселок Путятино</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5</w:t>
            </w:r>
            <w:r>
              <w:rPr>
                <w:color w:val="000000"/>
                <w:sz w:val="22"/>
                <w:szCs w:val="22"/>
                <w:lang w:eastAsia="ru-RU"/>
              </w:rPr>
              <w:t> </w:t>
            </w:r>
            <w:r w:rsidRPr="00EA79D1">
              <w:rPr>
                <w:color w:val="000000"/>
                <w:sz w:val="22"/>
                <w:szCs w:val="22"/>
                <w:lang w:eastAsia="ru-RU"/>
              </w:rPr>
              <w:t>785</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7</w:t>
            </w:r>
            <w:r>
              <w:rPr>
                <w:color w:val="000000"/>
                <w:sz w:val="22"/>
                <w:szCs w:val="22"/>
                <w:lang w:eastAsia="ru-RU"/>
              </w:rPr>
              <w:t> </w:t>
            </w:r>
            <w:r w:rsidRPr="00EA79D1">
              <w:rPr>
                <w:color w:val="000000"/>
                <w:sz w:val="22"/>
                <w:szCs w:val="22"/>
                <w:lang w:eastAsia="ru-RU"/>
              </w:rPr>
              <w:t>244</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Ярославская область, Первомайский район, посёлок городского типа Пречистое</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7</w:t>
            </w:r>
            <w:r>
              <w:rPr>
                <w:color w:val="000000"/>
                <w:sz w:val="22"/>
                <w:szCs w:val="22"/>
                <w:lang w:eastAsia="ru-RU"/>
              </w:rPr>
              <w:t> </w:t>
            </w:r>
            <w:r w:rsidRPr="00EA79D1">
              <w:rPr>
                <w:color w:val="000000"/>
                <w:sz w:val="22"/>
                <w:szCs w:val="22"/>
                <w:lang w:eastAsia="ru-RU"/>
              </w:rPr>
              <w:t>867</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9</w:t>
            </w:r>
            <w:r>
              <w:rPr>
                <w:color w:val="000000"/>
                <w:sz w:val="22"/>
                <w:szCs w:val="22"/>
                <w:lang w:eastAsia="ru-RU"/>
              </w:rPr>
              <w:t> </w:t>
            </w:r>
            <w:r w:rsidRPr="00EA79D1">
              <w:rPr>
                <w:color w:val="000000"/>
                <w:sz w:val="22"/>
                <w:szCs w:val="22"/>
                <w:lang w:eastAsia="ru-RU"/>
              </w:rPr>
              <w:t>460</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Ярославская область, Любим</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8</w:t>
            </w:r>
            <w:r>
              <w:rPr>
                <w:color w:val="000000"/>
                <w:sz w:val="22"/>
                <w:szCs w:val="22"/>
                <w:lang w:eastAsia="ru-RU"/>
              </w:rPr>
              <w:t> </w:t>
            </w:r>
            <w:r w:rsidRPr="00EA79D1">
              <w:rPr>
                <w:color w:val="000000"/>
                <w:sz w:val="22"/>
                <w:szCs w:val="22"/>
                <w:lang w:eastAsia="ru-RU"/>
              </w:rPr>
              <w:t>793</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10</w:t>
            </w:r>
            <w:r>
              <w:rPr>
                <w:color w:val="000000"/>
                <w:sz w:val="22"/>
                <w:szCs w:val="22"/>
                <w:lang w:eastAsia="ru-RU"/>
              </w:rPr>
              <w:t> </w:t>
            </w:r>
            <w:r w:rsidRPr="00EA79D1">
              <w:rPr>
                <w:color w:val="000000"/>
                <w:sz w:val="22"/>
                <w:szCs w:val="22"/>
                <w:lang w:eastAsia="ru-RU"/>
              </w:rPr>
              <w:t>445</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Ярославская область, Пошехонье</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10</w:t>
            </w:r>
            <w:r>
              <w:rPr>
                <w:color w:val="000000"/>
                <w:sz w:val="22"/>
                <w:szCs w:val="22"/>
                <w:lang w:eastAsia="ru-RU"/>
              </w:rPr>
              <w:t> </w:t>
            </w:r>
            <w:r w:rsidRPr="00EA79D1">
              <w:rPr>
                <w:color w:val="000000"/>
                <w:sz w:val="22"/>
                <w:szCs w:val="22"/>
                <w:lang w:eastAsia="ru-RU"/>
              </w:rPr>
              <w:t>181</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11</w:t>
            </w:r>
            <w:r>
              <w:rPr>
                <w:color w:val="000000"/>
                <w:sz w:val="22"/>
                <w:szCs w:val="22"/>
                <w:lang w:eastAsia="ru-RU"/>
              </w:rPr>
              <w:t> </w:t>
            </w:r>
            <w:r w:rsidRPr="00EA79D1">
              <w:rPr>
                <w:color w:val="000000"/>
                <w:sz w:val="22"/>
                <w:szCs w:val="22"/>
                <w:lang w:eastAsia="ru-RU"/>
              </w:rPr>
              <w:t>922</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Вологодская область, Грязовец</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10</w:t>
            </w:r>
            <w:r>
              <w:rPr>
                <w:color w:val="000000"/>
                <w:sz w:val="22"/>
                <w:szCs w:val="22"/>
                <w:lang w:eastAsia="ru-RU"/>
              </w:rPr>
              <w:t> </w:t>
            </w:r>
            <w:r w:rsidRPr="00EA79D1">
              <w:rPr>
                <w:color w:val="000000"/>
                <w:sz w:val="22"/>
                <w:szCs w:val="22"/>
                <w:lang w:eastAsia="ru-RU"/>
              </w:rPr>
              <w:t>181</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11</w:t>
            </w:r>
            <w:r>
              <w:rPr>
                <w:color w:val="000000"/>
                <w:sz w:val="22"/>
                <w:szCs w:val="22"/>
                <w:lang w:eastAsia="ru-RU"/>
              </w:rPr>
              <w:t> </w:t>
            </w:r>
            <w:r w:rsidRPr="00EA79D1">
              <w:rPr>
                <w:color w:val="000000"/>
                <w:sz w:val="22"/>
                <w:szCs w:val="22"/>
                <w:lang w:eastAsia="ru-RU"/>
              </w:rPr>
              <w:t>922</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 xml:space="preserve">Вологодская область, </w:t>
            </w:r>
            <w:proofErr w:type="spellStart"/>
            <w:r w:rsidRPr="00EA79D1">
              <w:rPr>
                <w:color w:val="000000"/>
                <w:lang w:eastAsia="ru-RU"/>
              </w:rPr>
              <w:t>Грязовецкий</w:t>
            </w:r>
            <w:proofErr w:type="spellEnd"/>
            <w:r w:rsidRPr="00EA79D1">
              <w:rPr>
                <w:color w:val="000000"/>
                <w:lang w:eastAsia="ru-RU"/>
              </w:rPr>
              <w:t xml:space="preserve"> район, поселок городского типа Вохтога</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12</w:t>
            </w:r>
            <w:r>
              <w:rPr>
                <w:color w:val="000000"/>
                <w:sz w:val="22"/>
                <w:szCs w:val="22"/>
                <w:lang w:eastAsia="ru-RU"/>
              </w:rPr>
              <w:t> </w:t>
            </w:r>
            <w:r w:rsidRPr="00EA79D1">
              <w:rPr>
                <w:color w:val="000000"/>
                <w:sz w:val="22"/>
                <w:szCs w:val="22"/>
                <w:lang w:eastAsia="ru-RU"/>
              </w:rPr>
              <w:t>957</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14</w:t>
            </w:r>
            <w:r>
              <w:rPr>
                <w:color w:val="000000"/>
                <w:sz w:val="22"/>
                <w:szCs w:val="22"/>
                <w:lang w:eastAsia="ru-RU"/>
              </w:rPr>
              <w:t> </w:t>
            </w:r>
            <w:r w:rsidRPr="00EA79D1">
              <w:rPr>
                <w:color w:val="000000"/>
                <w:sz w:val="22"/>
                <w:szCs w:val="22"/>
                <w:lang w:eastAsia="ru-RU"/>
              </w:rPr>
              <w:t>876</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г. Вологда</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12</w:t>
            </w:r>
            <w:r>
              <w:rPr>
                <w:color w:val="000000"/>
                <w:sz w:val="22"/>
                <w:szCs w:val="22"/>
                <w:lang w:eastAsia="ru-RU"/>
              </w:rPr>
              <w:t> </w:t>
            </w:r>
            <w:r w:rsidRPr="00EA79D1">
              <w:rPr>
                <w:color w:val="000000"/>
                <w:sz w:val="22"/>
                <w:szCs w:val="22"/>
                <w:lang w:eastAsia="ru-RU"/>
              </w:rPr>
              <w:t>494</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14</w:t>
            </w:r>
            <w:r>
              <w:rPr>
                <w:color w:val="000000"/>
                <w:sz w:val="22"/>
                <w:szCs w:val="22"/>
                <w:lang w:eastAsia="ru-RU"/>
              </w:rPr>
              <w:t> </w:t>
            </w:r>
            <w:r w:rsidRPr="00EA79D1">
              <w:rPr>
                <w:color w:val="000000"/>
                <w:sz w:val="22"/>
                <w:szCs w:val="22"/>
                <w:lang w:eastAsia="ru-RU"/>
              </w:rPr>
              <w:t>384</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Вологодская область, Сокол</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13</w:t>
            </w:r>
            <w:r>
              <w:rPr>
                <w:color w:val="000000"/>
                <w:sz w:val="22"/>
                <w:szCs w:val="22"/>
                <w:lang w:eastAsia="ru-RU"/>
              </w:rPr>
              <w:t> </w:t>
            </w:r>
            <w:r w:rsidRPr="00EA79D1">
              <w:rPr>
                <w:color w:val="000000"/>
                <w:sz w:val="22"/>
                <w:szCs w:val="22"/>
                <w:lang w:eastAsia="ru-RU"/>
              </w:rPr>
              <w:t>882</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15</w:t>
            </w:r>
            <w:r>
              <w:rPr>
                <w:color w:val="000000"/>
                <w:sz w:val="22"/>
                <w:szCs w:val="22"/>
                <w:lang w:eastAsia="ru-RU"/>
              </w:rPr>
              <w:t> </w:t>
            </w:r>
            <w:r w:rsidRPr="00EA79D1">
              <w:rPr>
                <w:color w:val="000000"/>
                <w:sz w:val="22"/>
                <w:szCs w:val="22"/>
                <w:lang w:eastAsia="ru-RU"/>
              </w:rPr>
              <w:t>861</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 xml:space="preserve">Вологодская область, </w:t>
            </w:r>
            <w:proofErr w:type="spellStart"/>
            <w:r w:rsidRPr="00EA79D1">
              <w:rPr>
                <w:color w:val="000000"/>
                <w:lang w:eastAsia="ru-RU"/>
              </w:rPr>
              <w:t>Сокольский</w:t>
            </w:r>
            <w:proofErr w:type="spellEnd"/>
            <w:r w:rsidRPr="00EA79D1">
              <w:rPr>
                <w:color w:val="000000"/>
                <w:lang w:eastAsia="ru-RU"/>
              </w:rPr>
              <w:t xml:space="preserve"> район, </w:t>
            </w:r>
            <w:proofErr w:type="spellStart"/>
            <w:r w:rsidRPr="00EA79D1">
              <w:rPr>
                <w:color w:val="000000"/>
                <w:lang w:eastAsia="ru-RU"/>
              </w:rPr>
              <w:t>Кадников</w:t>
            </w:r>
            <w:proofErr w:type="spellEnd"/>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14</w:t>
            </w:r>
            <w:r>
              <w:rPr>
                <w:color w:val="000000"/>
                <w:sz w:val="22"/>
                <w:szCs w:val="22"/>
                <w:lang w:eastAsia="ru-RU"/>
              </w:rPr>
              <w:t> </w:t>
            </w:r>
            <w:r w:rsidRPr="00EA79D1">
              <w:rPr>
                <w:color w:val="000000"/>
                <w:sz w:val="22"/>
                <w:szCs w:val="22"/>
                <w:lang w:eastAsia="ru-RU"/>
              </w:rPr>
              <w:t>345</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16</w:t>
            </w:r>
            <w:r>
              <w:rPr>
                <w:color w:val="000000"/>
                <w:sz w:val="22"/>
                <w:szCs w:val="22"/>
                <w:lang w:eastAsia="ru-RU"/>
              </w:rPr>
              <w:t> </w:t>
            </w:r>
            <w:r w:rsidRPr="00EA79D1">
              <w:rPr>
                <w:color w:val="000000"/>
                <w:sz w:val="22"/>
                <w:szCs w:val="22"/>
                <w:lang w:eastAsia="ru-RU"/>
              </w:rPr>
              <w:t>353</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Вологодская область, Шекснинский район, рабочий посёлок Шексна</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16</w:t>
            </w:r>
            <w:r>
              <w:rPr>
                <w:color w:val="000000"/>
                <w:sz w:val="22"/>
                <w:szCs w:val="22"/>
                <w:lang w:eastAsia="ru-RU"/>
              </w:rPr>
              <w:t> </w:t>
            </w:r>
            <w:r w:rsidRPr="00EA79D1">
              <w:rPr>
                <w:color w:val="000000"/>
                <w:sz w:val="22"/>
                <w:szCs w:val="22"/>
                <w:lang w:eastAsia="ru-RU"/>
              </w:rPr>
              <w:t>196</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18</w:t>
            </w:r>
            <w:r>
              <w:rPr>
                <w:color w:val="000000"/>
                <w:sz w:val="22"/>
                <w:szCs w:val="22"/>
                <w:lang w:eastAsia="ru-RU"/>
              </w:rPr>
              <w:t> </w:t>
            </w:r>
            <w:r w:rsidRPr="00EA79D1">
              <w:rPr>
                <w:color w:val="000000"/>
                <w:sz w:val="22"/>
                <w:szCs w:val="22"/>
                <w:lang w:eastAsia="ru-RU"/>
              </w:rPr>
              <w:t>323</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Вологодская область, Череповец</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18</w:t>
            </w:r>
            <w:r>
              <w:rPr>
                <w:color w:val="000000"/>
                <w:sz w:val="22"/>
                <w:szCs w:val="22"/>
                <w:lang w:eastAsia="ru-RU"/>
              </w:rPr>
              <w:t> </w:t>
            </w:r>
            <w:r w:rsidRPr="00EA79D1">
              <w:rPr>
                <w:color w:val="000000"/>
                <w:sz w:val="22"/>
                <w:szCs w:val="22"/>
                <w:lang w:eastAsia="ru-RU"/>
              </w:rPr>
              <w:t>368</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20</w:t>
            </w:r>
            <w:r>
              <w:rPr>
                <w:color w:val="000000"/>
                <w:sz w:val="22"/>
                <w:szCs w:val="22"/>
                <w:lang w:eastAsia="ru-RU"/>
              </w:rPr>
              <w:t> </w:t>
            </w:r>
            <w:r w:rsidRPr="00EA79D1">
              <w:rPr>
                <w:color w:val="000000"/>
                <w:sz w:val="22"/>
                <w:szCs w:val="22"/>
                <w:lang w:eastAsia="ru-RU"/>
              </w:rPr>
              <w:t>672</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Костромская область, Буй</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11</w:t>
            </w:r>
            <w:r>
              <w:rPr>
                <w:color w:val="000000"/>
                <w:sz w:val="22"/>
                <w:szCs w:val="22"/>
                <w:lang w:eastAsia="ru-RU"/>
              </w:rPr>
              <w:t> </w:t>
            </w:r>
            <w:r w:rsidRPr="00EA79D1">
              <w:rPr>
                <w:color w:val="000000"/>
                <w:sz w:val="22"/>
                <w:szCs w:val="22"/>
                <w:lang w:eastAsia="ru-RU"/>
              </w:rPr>
              <w:t>569</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13</w:t>
            </w:r>
            <w:r>
              <w:rPr>
                <w:color w:val="000000"/>
                <w:sz w:val="22"/>
                <w:szCs w:val="22"/>
                <w:lang w:eastAsia="ru-RU"/>
              </w:rPr>
              <w:t> </w:t>
            </w:r>
            <w:r w:rsidRPr="00EA79D1">
              <w:rPr>
                <w:color w:val="000000"/>
                <w:sz w:val="22"/>
                <w:szCs w:val="22"/>
                <w:lang w:eastAsia="ru-RU"/>
              </w:rPr>
              <w:t>399</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Костромская область, Кострома</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7</w:t>
            </w:r>
            <w:r>
              <w:rPr>
                <w:color w:val="000000"/>
                <w:sz w:val="22"/>
                <w:szCs w:val="22"/>
                <w:lang w:eastAsia="ru-RU"/>
              </w:rPr>
              <w:t> </w:t>
            </w:r>
            <w:r w:rsidRPr="00EA79D1">
              <w:rPr>
                <w:color w:val="000000"/>
                <w:sz w:val="22"/>
                <w:szCs w:val="22"/>
                <w:lang w:eastAsia="ru-RU"/>
              </w:rPr>
              <w:t>867</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9</w:t>
            </w:r>
            <w:r>
              <w:rPr>
                <w:color w:val="000000"/>
                <w:sz w:val="22"/>
                <w:szCs w:val="22"/>
                <w:lang w:eastAsia="ru-RU"/>
              </w:rPr>
              <w:t> </w:t>
            </w:r>
            <w:r w:rsidRPr="00EA79D1">
              <w:rPr>
                <w:color w:val="000000"/>
                <w:sz w:val="22"/>
                <w:szCs w:val="22"/>
                <w:lang w:eastAsia="ru-RU"/>
              </w:rPr>
              <w:t>460</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 xml:space="preserve">Костромская область, </w:t>
            </w:r>
            <w:proofErr w:type="spellStart"/>
            <w:r w:rsidRPr="00EA79D1">
              <w:rPr>
                <w:color w:val="000000"/>
                <w:lang w:eastAsia="ru-RU"/>
              </w:rPr>
              <w:t>Судиславский</w:t>
            </w:r>
            <w:proofErr w:type="spellEnd"/>
            <w:r w:rsidRPr="00EA79D1">
              <w:rPr>
                <w:color w:val="000000"/>
                <w:lang w:eastAsia="ru-RU"/>
              </w:rPr>
              <w:t xml:space="preserve"> район, поселок городского типа Судиславль</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10</w:t>
            </w:r>
            <w:r>
              <w:rPr>
                <w:color w:val="000000"/>
                <w:sz w:val="22"/>
                <w:szCs w:val="22"/>
                <w:lang w:eastAsia="ru-RU"/>
              </w:rPr>
              <w:t> </w:t>
            </w:r>
            <w:r w:rsidRPr="00EA79D1">
              <w:rPr>
                <w:color w:val="000000"/>
                <w:sz w:val="22"/>
                <w:szCs w:val="22"/>
                <w:lang w:eastAsia="ru-RU"/>
              </w:rPr>
              <w:t>181</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11</w:t>
            </w:r>
            <w:r>
              <w:rPr>
                <w:color w:val="000000"/>
                <w:sz w:val="22"/>
                <w:szCs w:val="22"/>
                <w:lang w:eastAsia="ru-RU"/>
              </w:rPr>
              <w:t> </w:t>
            </w:r>
            <w:r w:rsidRPr="00EA79D1">
              <w:rPr>
                <w:color w:val="000000"/>
                <w:sz w:val="22"/>
                <w:szCs w:val="22"/>
                <w:lang w:eastAsia="ru-RU"/>
              </w:rPr>
              <w:t>922</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Костромская область, Нерехта</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7</w:t>
            </w:r>
            <w:r>
              <w:rPr>
                <w:color w:val="000000"/>
                <w:sz w:val="22"/>
                <w:szCs w:val="22"/>
                <w:lang w:eastAsia="ru-RU"/>
              </w:rPr>
              <w:t> </w:t>
            </w:r>
            <w:r w:rsidRPr="00EA79D1">
              <w:rPr>
                <w:color w:val="000000"/>
                <w:sz w:val="22"/>
                <w:szCs w:val="22"/>
                <w:lang w:eastAsia="ru-RU"/>
              </w:rPr>
              <w:t>405</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8</w:t>
            </w:r>
            <w:r>
              <w:rPr>
                <w:color w:val="000000"/>
                <w:sz w:val="22"/>
                <w:szCs w:val="22"/>
                <w:lang w:eastAsia="ru-RU"/>
              </w:rPr>
              <w:t> </w:t>
            </w:r>
            <w:r w:rsidRPr="00EA79D1">
              <w:rPr>
                <w:color w:val="000000"/>
                <w:sz w:val="22"/>
                <w:szCs w:val="22"/>
                <w:lang w:eastAsia="ru-RU"/>
              </w:rPr>
              <w:t>967</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Костромская область, Галич</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13</w:t>
            </w:r>
            <w:r>
              <w:rPr>
                <w:color w:val="000000"/>
                <w:sz w:val="22"/>
                <w:szCs w:val="22"/>
                <w:lang w:eastAsia="ru-RU"/>
              </w:rPr>
              <w:t> </w:t>
            </w:r>
            <w:r w:rsidRPr="00EA79D1">
              <w:rPr>
                <w:color w:val="000000"/>
                <w:sz w:val="22"/>
                <w:szCs w:val="22"/>
                <w:lang w:eastAsia="ru-RU"/>
              </w:rPr>
              <w:t>420</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15</w:t>
            </w:r>
            <w:r>
              <w:rPr>
                <w:color w:val="000000"/>
                <w:sz w:val="22"/>
                <w:szCs w:val="22"/>
                <w:lang w:eastAsia="ru-RU"/>
              </w:rPr>
              <w:t> </w:t>
            </w:r>
            <w:r w:rsidRPr="00EA79D1">
              <w:rPr>
                <w:color w:val="000000"/>
                <w:sz w:val="22"/>
                <w:szCs w:val="22"/>
                <w:lang w:eastAsia="ru-RU"/>
              </w:rPr>
              <w:t>368</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 xml:space="preserve">Костромская область, </w:t>
            </w:r>
            <w:proofErr w:type="spellStart"/>
            <w:r w:rsidRPr="00EA79D1">
              <w:rPr>
                <w:color w:val="000000"/>
                <w:lang w:eastAsia="ru-RU"/>
              </w:rPr>
              <w:t>Мантурово</w:t>
            </w:r>
            <w:proofErr w:type="spellEnd"/>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19</w:t>
            </w:r>
            <w:r>
              <w:rPr>
                <w:color w:val="000000"/>
                <w:sz w:val="22"/>
                <w:szCs w:val="22"/>
                <w:lang w:eastAsia="ru-RU"/>
              </w:rPr>
              <w:t> </w:t>
            </w:r>
            <w:r w:rsidRPr="00EA79D1">
              <w:rPr>
                <w:color w:val="000000"/>
                <w:sz w:val="22"/>
                <w:szCs w:val="22"/>
                <w:lang w:eastAsia="ru-RU"/>
              </w:rPr>
              <w:t>257</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21</w:t>
            </w:r>
            <w:r>
              <w:rPr>
                <w:color w:val="000000"/>
                <w:sz w:val="22"/>
                <w:szCs w:val="22"/>
                <w:lang w:eastAsia="ru-RU"/>
              </w:rPr>
              <w:t> </w:t>
            </w:r>
            <w:r w:rsidRPr="00EA79D1">
              <w:rPr>
                <w:color w:val="000000"/>
                <w:sz w:val="22"/>
                <w:szCs w:val="22"/>
                <w:lang w:eastAsia="ru-RU"/>
              </w:rPr>
              <w:t>622</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г.Иваново</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9</w:t>
            </w:r>
            <w:r>
              <w:rPr>
                <w:color w:val="000000"/>
                <w:sz w:val="22"/>
                <w:szCs w:val="22"/>
                <w:lang w:eastAsia="ru-RU"/>
              </w:rPr>
              <w:t> </w:t>
            </w:r>
            <w:r w:rsidRPr="00EA79D1">
              <w:rPr>
                <w:color w:val="000000"/>
                <w:sz w:val="22"/>
                <w:szCs w:val="22"/>
                <w:lang w:eastAsia="ru-RU"/>
              </w:rPr>
              <w:t>255</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10</w:t>
            </w:r>
            <w:r>
              <w:rPr>
                <w:color w:val="000000"/>
                <w:sz w:val="22"/>
                <w:szCs w:val="22"/>
                <w:lang w:eastAsia="ru-RU"/>
              </w:rPr>
              <w:t> </w:t>
            </w:r>
            <w:r w:rsidRPr="00EA79D1">
              <w:rPr>
                <w:color w:val="000000"/>
                <w:sz w:val="22"/>
                <w:szCs w:val="22"/>
                <w:lang w:eastAsia="ru-RU"/>
              </w:rPr>
              <w:t>937</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Ивановская область, Тейково</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10</w:t>
            </w:r>
            <w:r>
              <w:rPr>
                <w:color w:val="000000"/>
                <w:sz w:val="22"/>
                <w:szCs w:val="22"/>
                <w:lang w:eastAsia="ru-RU"/>
              </w:rPr>
              <w:t> </w:t>
            </w:r>
            <w:r w:rsidRPr="00EA79D1">
              <w:rPr>
                <w:color w:val="000000"/>
                <w:sz w:val="22"/>
                <w:szCs w:val="22"/>
                <w:lang w:eastAsia="ru-RU"/>
              </w:rPr>
              <w:t>644</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12</w:t>
            </w:r>
            <w:r>
              <w:rPr>
                <w:color w:val="000000"/>
                <w:sz w:val="22"/>
                <w:szCs w:val="22"/>
                <w:lang w:eastAsia="ru-RU"/>
              </w:rPr>
              <w:t> </w:t>
            </w:r>
            <w:r w:rsidRPr="00EA79D1">
              <w:rPr>
                <w:color w:val="000000"/>
                <w:sz w:val="22"/>
                <w:szCs w:val="22"/>
                <w:lang w:eastAsia="ru-RU"/>
              </w:rPr>
              <w:t>414</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 xml:space="preserve">Ивановская область, </w:t>
            </w:r>
            <w:proofErr w:type="spellStart"/>
            <w:r w:rsidRPr="00EA79D1">
              <w:rPr>
                <w:color w:val="000000"/>
                <w:lang w:eastAsia="ru-RU"/>
              </w:rPr>
              <w:t>Фурмановский</w:t>
            </w:r>
            <w:proofErr w:type="spellEnd"/>
            <w:r w:rsidRPr="00EA79D1">
              <w:rPr>
                <w:color w:val="000000"/>
                <w:lang w:eastAsia="ru-RU"/>
              </w:rPr>
              <w:t xml:space="preserve"> район, город Фурманов</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10</w:t>
            </w:r>
            <w:r>
              <w:rPr>
                <w:color w:val="000000"/>
                <w:sz w:val="22"/>
                <w:szCs w:val="22"/>
                <w:lang w:eastAsia="ru-RU"/>
              </w:rPr>
              <w:t> </w:t>
            </w:r>
            <w:r w:rsidRPr="00EA79D1">
              <w:rPr>
                <w:color w:val="000000"/>
                <w:sz w:val="22"/>
                <w:szCs w:val="22"/>
                <w:lang w:eastAsia="ru-RU"/>
              </w:rPr>
              <w:t>644</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12</w:t>
            </w:r>
            <w:r>
              <w:rPr>
                <w:color w:val="000000"/>
                <w:sz w:val="22"/>
                <w:szCs w:val="22"/>
                <w:lang w:eastAsia="ru-RU"/>
              </w:rPr>
              <w:t> </w:t>
            </w:r>
            <w:r w:rsidRPr="00EA79D1">
              <w:rPr>
                <w:color w:val="000000"/>
                <w:sz w:val="22"/>
                <w:szCs w:val="22"/>
                <w:lang w:eastAsia="ru-RU"/>
              </w:rPr>
              <w:t>414</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Ивановская область, Шуя</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10</w:t>
            </w:r>
            <w:r>
              <w:rPr>
                <w:color w:val="000000"/>
                <w:sz w:val="22"/>
                <w:szCs w:val="22"/>
                <w:lang w:eastAsia="ru-RU"/>
              </w:rPr>
              <w:t> </w:t>
            </w:r>
            <w:r w:rsidRPr="00EA79D1">
              <w:rPr>
                <w:color w:val="000000"/>
                <w:sz w:val="22"/>
                <w:szCs w:val="22"/>
                <w:lang w:eastAsia="ru-RU"/>
              </w:rPr>
              <w:t>644</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12</w:t>
            </w:r>
            <w:r>
              <w:rPr>
                <w:color w:val="000000"/>
                <w:sz w:val="22"/>
                <w:szCs w:val="22"/>
                <w:lang w:eastAsia="ru-RU"/>
              </w:rPr>
              <w:t> </w:t>
            </w:r>
            <w:r w:rsidRPr="00EA79D1">
              <w:rPr>
                <w:color w:val="000000"/>
                <w:sz w:val="22"/>
                <w:szCs w:val="22"/>
                <w:lang w:eastAsia="ru-RU"/>
              </w:rPr>
              <w:t>414</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Ивановская область, Родники</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11</w:t>
            </w:r>
            <w:r>
              <w:rPr>
                <w:color w:val="000000"/>
                <w:sz w:val="22"/>
                <w:szCs w:val="22"/>
                <w:lang w:eastAsia="ru-RU"/>
              </w:rPr>
              <w:t> </w:t>
            </w:r>
            <w:r w:rsidRPr="00EA79D1">
              <w:rPr>
                <w:color w:val="000000"/>
                <w:sz w:val="22"/>
                <w:szCs w:val="22"/>
                <w:lang w:eastAsia="ru-RU"/>
              </w:rPr>
              <w:t>569</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13</w:t>
            </w:r>
            <w:r>
              <w:rPr>
                <w:color w:val="000000"/>
                <w:sz w:val="22"/>
                <w:szCs w:val="22"/>
                <w:lang w:eastAsia="ru-RU"/>
              </w:rPr>
              <w:t> </w:t>
            </w:r>
            <w:r w:rsidRPr="00EA79D1">
              <w:rPr>
                <w:color w:val="000000"/>
                <w:sz w:val="22"/>
                <w:szCs w:val="22"/>
                <w:lang w:eastAsia="ru-RU"/>
              </w:rPr>
              <w:t>399</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Ивановская область, Кинешма</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13</w:t>
            </w:r>
            <w:r>
              <w:rPr>
                <w:color w:val="000000"/>
                <w:sz w:val="22"/>
                <w:szCs w:val="22"/>
                <w:lang w:eastAsia="ru-RU"/>
              </w:rPr>
              <w:t> </w:t>
            </w:r>
            <w:r w:rsidRPr="00EA79D1">
              <w:rPr>
                <w:color w:val="000000"/>
                <w:sz w:val="22"/>
                <w:szCs w:val="22"/>
                <w:lang w:eastAsia="ru-RU"/>
              </w:rPr>
              <w:t>882</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15</w:t>
            </w:r>
            <w:r>
              <w:rPr>
                <w:color w:val="000000"/>
                <w:sz w:val="22"/>
                <w:szCs w:val="22"/>
                <w:lang w:eastAsia="ru-RU"/>
              </w:rPr>
              <w:t> </w:t>
            </w:r>
            <w:r w:rsidRPr="00EA79D1">
              <w:rPr>
                <w:color w:val="000000"/>
                <w:sz w:val="22"/>
                <w:szCs w:val="22"/>
                <w:lang w:eastAsia="ru-RU"/>
              </w:rPr>
              <w:t>861</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lastRenderedPageBreak/>
              <w:t>г.Владимир</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14</w:t>
            </w:r>
            <w:r>
              <w:rPr>
                <w:color w:val="000000"/>
                <w:sz w:val="22"/>
                <w:szCs w:val="22"/>
                <w:lang w:eastAsia="ru-RU"/>
              </w:rPr>
              <w:t> </w:t>
            </w:r>
            <w:r w:rsidRPr="00EA79D1">
              <w:rPr>
                <w:color w:val="000000"/>
                <w:sz w:val="22"/>
                <w:szCs w:val="22"/>
                <w:lang w:eastAsia="ru-RU"/>
              </w:rPr>
              <w:t>345</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16</w:t>
            </w:r>
            <w:r>
              <w:rPr>
                <w:color w:val="000000"/>
                <w:sz w:val="22"/>
                <w:szCs w:val="22"/>
                <w:lang w:eastAsia="ru-RU"/>
              </w:rPr>
              <w:t> </w:t>
            </w:r>
            <w:r w:rsidRPr="00EA79D1">
              <w:rPr>
                <w:color w:val="000000"/>
                <w:sz w:val="22"/>
                <w:szCs w:val="22"/>
                <w:lang w:eastAsia="ru-RU"/>
              </w:rPr>
              <w:t>353</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Владимирская область, Ковров</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13</w:t>
            </w:r>
            <w:r>
              <w:rPr>
                <w:color w:val="000000"/>
                <w:sz w:val="22"/>
                <w:szCs w:val="22"/>
                <w:lang w:eastAsia="ru-RU"/>
              </w:rPr>
              <w:t> </w:t>
            </w:r>
            <w:r w:rsidRPr="00EA79D1">
              <w:rPr>
                <w:color w:val="000000"/>
                <w:sz w:val="22"/>
                <w:szCs w:val="22"/>
                <w:lang w:eastAsia="ru-RU"/>
              </w:rPr>
              <w:t>420</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15</w:t>
            </w:r>
            <w:r>
              <w:rPr>
                <w:color w:val="000000"/>
                <w:sz w:val="22"/>
                <w:szCs w:val="22"/>
                <w:lang w:eastAsia="ru-RU"/>
              </w:rPr>
              <w:t> </w:t>
            </w:r>
            <w:r w:rsidRPr="00EA79D1">
              <w:rPr>
                <w:color w:val="000000"/>
                <w:sz w:val="22"/>
                <w:szCs w:val="22"/>
                <w:lang w:eastAsia="ru-RU"/>
              </w:rPr>
              <w:t>368</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Владимирская область, Гусь-Хрустальный</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17</w:t>
            </w:r>
            <w:r>
              <w:rPr>
                <w:color w:val="000000"/>
                <w:sz w:val="22"/>
                <w:szCs w:val="22"/>
                <w:lang w:eastAsia="ru-RU"/>
              </w:rPr>
              <w:t> </w:t>
            </w:r>
            <w:r w:rsidRPr="00EA79D1">
              <w:rPr>
                <w:color w:val="000000"/>
                <w:sz w:val="22"/>
                <w:szCs w:val="22"/>
                <w:lang w:eastAsia="ru-RU"/>
              </w:rPr>
              <w:t>033</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19</w:t>
            </w:r>
            <w:r>
              <w:rPr>
                <w:color w:val="000000"/>
                <w:sz w:val="22"/>
                <w:szCs w:val="22"/>
                <w:lang w:eastAsia="ru-RU"/>
              </w:rPr>
              <w:t> </w:t>
            </w:r>
            <w:r w:rsidRPr="00EA79D1">
              <w:rPr>
                <w:color w:val="000000"/>
                <w:sz w:val="22"/>
                <w:szCs w:val="22"/>
                <w:lang w:eastAsia="ru-RU"/>
              </w:rPr>
              <w:t>249</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Владимирская область, Муром</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19</w:t>
            </w:r>
            <w:r>
              <w:rPr>
                <w:color w:val="000000"/>
                <w:sz w:val="22"/>
                <w:szCs w:val="22"/>
                <w:lang w:eastAsia="ru-RU"/>
              </w:rPr>
              <w:t> </w:t>
            </w:r>
            <w:r w:rsidRPr="00EA79D1">
              <w:rPr>
                <w:color w:val="000000"/>
                <w:sz w:val="22"/>
                <w:szCs w:val="22"/>
                <w:lang w:eastAsia="ru-RU"/>
              </w:rPr>
              <w:t>702</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22</w:t>
            </w:r>
            <w:r>
              <w:rPr>
                <w:color w:val="000000"/>
                <w:sz w:val="22"/>
                <w:szCs w:val="22"/>
                <w:lang w:eastAsia="ru-RU"/>
              </w:rPr>
              <w:t> </w:t>
            </w:r>
            <w:r w:rsidRPr="00EA79D1">
              <w:rPr>
                <w:color w:val="000000"/>
                <w:sz w:val="22"/>
                <w:szCs w:val="22"/>
                <w:lang w:eastAsia="ru-RU"/>
              </w:rPr>
              <w:t>096</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Владимирская область, Юрьев-Польский</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12</w:t>
            </w:r>
            <w:r>
              <w:rPr>
                <w:color w:val="000000"/>
                <w:sz w:val="22"/>
                <w:szCs w:val="22"/>
                <w:lang w:eastAsia="ru-RU"/>
              </w:rPr>
              <w:t> </w:t>
            </w:r>
            <w:r w:rsidRPr="00EA79D1">
              <w:rPr>
                <w:color w:val="000000"/>
                <w:sz w:val="22"/>
                <w:szCs w:val="22"/>
                <w:lang w:eastAsia="ru-RU"/>
              </w:rPr>
              <w:t>494</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14</w:t>
            </w:r>
            <w:r>
              <w:rPr>
                <w:color w:val="000000"/>
                <w:sz w:val="22"/>
                <w:szCs w:val="22"/>
                <w:lang w:eastAsia="ru-RU"/>
              </w:rPr>
              <w:t> </w:t>
            </w:r>
            <w:r w:rsidRPr="00EA79D1">
              <w:rPr>
                <w:color w:val="000000"/>
                <w:sz w:val="22"/>
                <w:szCs w:val="22"/>
                <w:lang w:eastAsia="ru-RU"/>
              </w:rPr>
              <w:t>384</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Владимирская область, Александров</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12</w:t>
            </w:r>
            <w:r>
              <w:rPr>
                <w:color w:val="000000"/>
                <w:sz w:val="22"/>
                <w:szCs w:val="22"/>
                <w:lang w:eastAsia="ru-RU"/>
              </w:rPr>
              <w:t> </w:t>
            </w:r>
            <w:r w:rsidRPr="00EA79D1">
              <w:rPr>
                <w:color w:val="000000"/>
                <w:sz w:val="22"/>
                <w:szCs w:val="22"/>
                <w:lang w:eastAsia="ru-RU"/>
              </w:rPr>
              <w:t>957</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14</w:t>
            </w:r>
            <w:r>
              <w:rPr>
                <w:color w:val="000000"/>
                <w:sz w:val="22"/>
                <w:szCs w:val="22"/>
                <w:lang w:eastAsia="ru-RU"/>
              </w:rPr>
              <w:t> </w:t>
            </w:r>
            <w:r w:rsidRPr="00EA79D1">
              <w:rPr>
                <w:color w:val="000000"/>
                <w:sz w:val="22"/>
                <w:szCs w:val="22"/>
                <w:lang w:eastAsia="ru-RU"/>
              </w:rPr>
              <w:t>876</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Московская область, Дмитров</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14</w:t>
            </w:r>
            <w:r>
              <w:rPr>
                <w:color w:val="000000"/>
                <w:sz w:val="22"/>
                <w:szCs w:val="22"/>
                <w:lang w:eastAsia="ru-RU"/>
              </w:rPr>
              <w:t> </w:t>
            </w:r>
            <w:r w:rsidRPr="00EA79D1">
              <w:rPr>
                <w:color w:val="000000"/>
                <w:sz w:val="22"/>
                <w:szCs w:val="22"/>
                <w:lang w:eastAsia="ru-RU"/>
              </w:rPr>
              <w:t>345</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16</w:t>
            </w:r>
            <w:r>
              <w:rPr>
                <w:color w:val="000000"/>
                <w:sz w:val="22"/>
                <w:szCs w:val="22"/>
                <w:lang w:eastAsia="ru-RU"/>
              </w:rPr>
              <w:t> </w:t>
            </w:r>
            <w:r w:rsidRPr="00EA79D1">
              <w:rPr>
                <w:color w:val="000000"/>
                <w:sz w:val="22"/>
                <w:szCs w:val="22"/>
                <w:lang w:eastAsia="ru-RU"/>
              </w:rPr>
              <w:t>353</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Московская область, Клин</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17</w:t>
            </w:r>
            <w:r>
              <w:rPr>
                <w:color w:val="000000"/>
                <w:sz w:val="22"/>
                <w:szCs w:val="22"/>
                <w:lang w:eastAsia="ru-RU"/>
              </w:rPr>
              <w:t> </w:t>
            </w:r>
            <w:r w:rsidRPr="00EA79D1">
              <w:rPr>
                <w:color w:val="000000"/>
                <w:sz w:val="22"/>
                <w:szCs w:val="22"/>
                <w:lang w:eastAsia="ru-RU"/>
              </w:rPr>
              <w:t>033</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19</w:t>
            </w:r>
            <w:r>
              <w:rPr>
                <w:color w:val="000000"/>
                <w:sz w:val="22"/>
                <w:szCs w:val="22"/>
                <w:lang w:eastAsia="ru-RU"/>
              </w:rPr>
              <w:t> </w:t>
            </w:r>
            <w:r w:rsidRPr="00EA79D1">
              <w:rPr>
                <w:color w:val="000000"/>
                <w:sz w:val="22"/>
                <w:szCs w:val="22"/>
                <w:lang w:eastAsia="ru-RU"/>
              </w:rPr>
              <w:t>249</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Московская область, Сергиев Посад</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12</w:t>
            </w:r>
            <w:r>
              <w:rPr>
                <w:color w:val="000000"/>
                <w:sz w:val="22"/>
                <w:szCs w:val="22"/>
                <w:lang w:eastAsia="ru-RU"/>
              </w:rPr>
              <w:t> </w:t>
            </w:r>
            <w:r w:rsidRPr="00EA79D1">
              <w:rPr>
                <w:color w:val="000000"/>
                <w:sz w:val="22"/>
                <w:szCs w:val="22"/>
                <w:lang w:eastAsia="ru-RU"/>
              </w:rPr>
              <w:t>494</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14</w:t>
            </w:r>
            <w:r>
              <w:rPr>
                <w:color w:val="000000"/>
                <w:sz w:val="22"/>
                <w:szCs w:val="22"/>
                <w:lang w:eastAsia="ru-RU"/>
              </w:rPr>
              <w:t> </w:t>
            </w:r>
            <w:r w:rsidRPr="00EA79D1">
              <w:rPr>
                <w:color w:val="000000"/>
                <w:sz w:val="22"/>
                <w:szCs w:val="22"/>
                <w:lang w:eastAsia="ru-RU"/>
              </w:rPr>
              <w:t>384</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Московская область, Орехово-Зуево</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16</w:t>
            </w:r>
            <w:r>
              <w:rPr>
                <w:color w:val="000000"/>
                <w:sz w:val="22"/>
                <w:szCs w:val="22"/>
                <w:lang w:eastAsia="ru-RU"/>
              </w:rPr>
              <w:t> </w:t>
            </w:r>
            <w:r w:rsidRPr="00EA79D1">
              <w:rPr>
                <w:color w:val="000000"/>
                <w:sz w:val="22"/>
                <w:szCs w:val="22"/>
                <w:lang w:eastAsia="ru-RU"/>
              </w:rPr>
              <w:t>196</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18</w:t>
            </w:r>
            <w:r>
              <w:rPr>
                <w:color w:val="000000"/>
                <w:sz w:val="22"/>
                <w:szCs w:val="22"/>
                <w:lang w:eastAsia="ru-RU"/>
              </w:rPr>
              <w:t> </w:t>
            </w:r>
            <w:r w:rsidRPr="00EA79D1">
              <w:rPr>
                <w:color w:val="000000"/>
                <w:sz w:val="22"/>
                <w:szCs w:val="22"/>
                <w:lang w:eastAsia="ru-RU"/>
              </w:rPr>
              <w:t>323</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 xml:space="preserve">Москва, в пределах </w:t>
            </w:r>
            <w:proofErr w:type="spellStart"/>
            <w:r w:rsidRPr="00EA79D1">
              <w:rPr>
                <w:color w:val="000000"/>
                <w:lang w:eastAsia="ru-RU"/>
              </w:rPr>
              <w:t>МКАДа</w:t>
            </w:r>
            <w:proofErr w:type="spellEnd"/>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16</w:t>
            </w:r>
            <w:r>
              <w:rPr>
                <w:color w:val="000000"/>
                <w:sz w:val="22"/>
                <w:szCs w:val="22"/>
                <w:lang w:eastAsia="ru-RU"/>
              </w:rPr>
              <w:t> </w:t>
            </w:r>
            <w:r w:rsidRPr="00EA79D1">
              <w:rPr>
                <w:color w:val="000000"/>
                <w:sz w:val="22"/>
                <w:szCs w:val="22"/>
                <w:lang w:eastAsia="ru-RU"/>
              </w:rPr>
              <w:t>196</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18</w:t>
            </w:r>
            <w:r>
              <w:rPr>
                <w:color w:val="000000"/>
                <w:sz w:val="22"/>
                <w:szCs w:val="22"/>
                <w:lang w:eastAsia="ru-RU"/>
              </w:rPr>
              <w:t> </w:t>
            </w:r>
            <w:r w:rsidRPr="00EA79D1">
              <w:rPr>
                <w:color w:val="000000"/>
                <w:sz w:val="22"/>
                <w:szCs w:val="22"/>
                <w:lang w:eastAsia="ru-RU"/>
              </w:rPr>
              <w:t>323</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 xml:space="preserve">Калужская область, Боровский район, село </w:t>
            </w:r>
            <w:proofErr w:type="spellStart"/>
            <w:r w:rsidRPr="00EA79D1">
              <w:rPr>
                <w:color w:val="000000"/>
                <w:lang w:eastAsia="ru-RU"/>
              </w:rPr>
              <w:t>Ворсино</w:t>
            </w:r>
            <w:proofErr w:type="spellEnd"/>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25</w:t>
            </w:r>
            <w:r>
              <w:rPr>
                <w:color w:val="000000"/>
                <w:sz w:val="22"/>
                <w:szCs w:val="22"/>
                <w:lang w:eastAsia="ru-RU"/>
              </w:rPr>
              <w:t> </w:t>
            </w:r>
            <w:r w:rsidRPr="00EA79D1">
              <w:rPr>
                <w:color w:val="000000"/>
                <w:sz w:val="22"/>
                <w:szCs w:val="22"/>
                <w:lang w:eastAsia="ru-RU"/>
              </w:rPr>
              <w:t>041</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27</w:t>
            </w:r>
            <w:r>
              <w:rPr>
                <w:color w:val="000000"/>
                <w:sz w:val="22"/>
                <w:szCs w:val="22"/>
                <w:lang w:eastAsia="ru-RU"/>
              </w:rPr>
              <w:t> </w:t>
            </w:r>
            <w:r w:rsidRPr="00EA79D1">
              <w:rPr>
                <w:color w:val="000000"/>
                <w:sz w:val="22"/>
                <w:szCs w:val="22"/>
                <w:lang w:eastAsia="ru-RU"/>
              </w:rPr>
              <w:t>791</w:t>
            </w:r>
            <w:r>
              <w:rPr>
                <w:color w:val="000000"/>
                <w:sz w:val="22"/>
                <w:szCs w:val="22"/>
                <w:lang w:eastAsia="ru-RU"/>
              </w:rPr>
              <w:t>,00</w:t>
            </w:r>
          </w:p>
        </w:tc>
      </w:tr>
    </w:tbl>
    <w:p w:rsidR="006C1560" w:rsidRPr="00EA79D1" w:rsidRDefault="006C1560" w:rsidP="006C1560">
      <w:pPr>
        <w:jc w:val="center"/>
        <w:rPr>
          <w:b/>
          <w:bCs/>
          <w:sz w:val="28"/>
          <w:szCs w:val="28"/>
        </w:rPr>
      </w:pPr>
    </w:p>
    <w:p w:rsidR="006C1560" w:rsidRPr="00EA79D1" w:rsidRDefault="006C1560" w:rsidP="006C1560">
      <w:pPr>
        <w:ind w:firstLine="709"/>
        <w:jc w:val="both"/>
      </w:pPr>
      <w:r w:rsidRPr="00EA79D1">
        <w:rPr>
          <w:b/>
          <w:color w:val="000000"/>
          <w:sz w:val="20"/>
          <w:szCs w:val="20"/>
        </w:rPr>
        <w:t xml:space="preserve">АДРЕСА АВТОДОСТАВКИ 1-Й ЗОНЫ Г.ЯРОСЛАВЛЬ: </w:t>
      </w:r>
      <w:r w:rsidRPr="00EA79D1">
        <w:rPr>
          <w:sz w:val="20"/>
          <w:szCs w:val="20"/>
        </w:rPr>
        <w:t>УЛИЦА 18 МАРТА, УЛИЦА АВТОЗАВОДСКАЯ, УЛИЦА АЛЕКСАНДРА НЕВСКОГО, АРХАНГЕЛЬСКИЙ ПРОЕЗД, УЛИЦА БАЗОВАЯ, УЛИЦА БАТОВА, УЛИЦА БЛЮХЕРА, УЛИЦА ВОЛГОГРАДСКАЯ, УЛИЦА ВЫСТАВОЧНАЯ, УЛИЦА ГРОМОВА, ПРОСПЕКТ ДЗЕРЖИНСКОГО, УЛИЦА ЕЛЕНЫ КОЛЕСОВОЙ, УЛИЦА ИВАНЬКОВСКАЯ, УЛИЦА КОММУНАРОВ, УЛИЦА КОТОВСКОГО, ПРОСПЕКТ ЛЕНИНГРАДСКИЙ, УЛИЦА МЕХАНИЗАТОРОВ, ПРОЕЗД МОТОРОСТРОИТЕЛЕЙ, ПРОЕЗД МУРМАНСКИЙ, УЛИЦА ОСТАШИНСКАЯ, УЛИЦА ПАРИЖСКАЯ КОММУНА, УЛИЦА ПАРХОМЕНКО, УЛИЦА ПИОНЕРСКАЯ, УЛИЦА ПОЛУШКИНА РОЩА, УЛИЦА ПРОМЫШЛЕННАЯ, ПРОЕЗД ПРОМЫШЛЕННЫЙ, УЛИЦА ПЯТОВСКАЯ, УЛИЦА СТРОИТЕЛЕЙ, УЛИЦА ТРУФАНОВА, УЛИЦА ТУМАНОВА, ТУТАЕВСКОЕ ШОССЕ, УЛИЦА УРИЦКОГО, УЛИЦА ШАВЫРИНА</w:t>
      </w:r>
    </w:p>
    <w:p w:rsidR="006C1560" w:rsidRPr="00EA79D1" w:rsidRDefault="006C1560" w:rsidP="006C1560">
      <w:pPr>
        <w:ind w:firstLine="709"/>
        <w:jc w:val="both"/>
        <w:rPr>
          <w:sz w:val="20"/>
          <w:szCs w:val="20"/>
        </w:rPr>
      </w:pPr>
      <w:r w:rsidRPr="00EA79D1">
        <w:rPr>
          <w:b/>
          <w:color w:val="000000"/>
          <w:sz w:val="20"/>
          <w:szCs w:val="20"/>
        </w:rPr>
        <w:t>АДРЕСА АВТОДОСТАВКИ 2-Й ЗОНЫ Г.ЯРОСЛАВЛЬ:</w:t>
      </w:r>
      <w:r w:rsidRPr="00EA79D1">
        <w:t xml:space="preserve"> </w:t>
      </w:r>
      <w:r w:rsidRPr="00EA79D1">
        <w:rPr>
          <w:sz w:val="20"/>
          <w:szCs w:val="20"/>
        </w:rPr>
        <w:t xml:space="preserve">УЛИЦА 1905 ГОДА, УЛИЦА 1-Я НОРСКАЯ НАБ., УЛИЦА 2-Я НОРСКАЯ НАБ., УЛИЦА 8-Е МАРТА, УЛИЦА АВИАТОРОВ, УЛИЦА АНДРОПОВА, УЛИЦА АНТИПИНА, УЛИЦА АРЕФИНСКАЯ, УЛИЦА БАБИЧА, УЛИЦА БАБУШКИНА, УЛИЦА БАКУНИХА, УЛИЦА БАЛАШОВА, УЛИЦА БАЛОЧНАЯ, УЛИЦА БЕЛИНСКОГО, УЛИЦА БЕРЕЗОВАЯ, УЛИЦА БОГОЯВЛЕНСКАЯ ПЛ., УЛИЦА БОЛЬШАЯ ОКТЯБРЬСКАЯ, УЛИЦА БОЛОТНАЯ, УЛИЦА БОЛЬШАЯ ЗАВОЖСКАЯ, УЛИЦА БОЛЬШАЯ ЛЮБИМСКАЯ, УЛИЦА БОЛЬШАЯ НОРСКАЯ, УЛИЦА БОЛЬШАЯ ФЕДОРОВСКАЯ, УЛИЦА БОРКИ, УЛИЦА БОРОВАЯ, УЛИЦА БОХВАЛОВА, УЛИЦА БРЕЙТОВСКАЯ, УЛИЦА БУЛЬВАРНАЯ, УЛИЦА ВАКАРЕВО, УЛИЦА ВЕСЕННЯЯ, УЛИЦА ВЕХНИЙ ОСТРОВ, УЛИЦА ВИШНЕВАЯ, УЛИЦА ВОЙКОВА, УЛИЦА ВОЙНОВА, УЛИЦА ВОЛЖСКАЯ НАБЕРЕЖНАЯ, УЛИЦА ВОЛЖСКИЙ СПУСК, УЛИЦА ВОЛКОВА, УЛИЦА ВОЛОДАРСКОГО, УЛИЦА ВОЛЬНАЯ, УЛИЦА ВОРОВСКОГО, УЛИЦА ВРАЧЕБНАЯ, УЛИЦА ВСПОЛЬИНСКОЕ ПОЛЕ, ПЕРЕУЛОК ГАГАРИНСКИЙ, УЛИЦА ГОЛУБЯТНАЯ, УЛИЦА ГОРОДСКОЙ ВАЛ, УЛИЦА ГУДОВАНЦЕВА, УЛИЦА ДАЧНАЯ, УЛИЦА ДЕГТЯРЕВСКАЯ, УЛИЦА ДЕКАБРИСТОВ, УЛИЦА ДЕМЬЯНА БЕДНОГО, УЛИЦА ДЕПУТАТСКАЯ, УЛИЦА ДОБРОЛЮБОВА, УЛИЦА ДОБРЫНИНА, УЛИЦА ДОКУЧАЛОВА, УЛИЦА ДОРОЖНАЯ, УЛИЦА ДРУЖБЫ, УЛИЦА ЖУКОВА, ПЕРЕУЛОК ЗАВОЛЖСКИЙ, УЛИЦА ЗАГОРДНЫЙ САД, УЛИЦА ЗАКГЕЙМА, УЛИЦА ЗАОСТРОВКА, УЛИЦА ЗАПАДНАЯ, УЛИЦА ЗАХАРОВА, УЛИЦА ЗВОНКАЯ, УЛИЦА ЗЕМЛЯНИЧНАЯ, УЛИЦА ЗОИ КОСМОДЕМЬЯНСКОЙ, УЛИЦА КАЛМЫКОВЫХ, УЛИЦА КАРЛА ЛИБНЕХТА, УЛИЦА КАРЬЕРНАЯ, УЛИЦА КЕДРОВА, УЛИЦА КЕРАМИЧЕСКАЯ, </w:t>
      </w:r>
      <w:r w:rsidRPr="00EA79D1">
        <w:rPr>
          <w:sz w:val="20"/>
          <w:szCs w:val="20"/>
        </w:rPr>
        <w:lastRenderedPageBreak/>
        <w:t>УЛИЦА КЛЕНОВАЯ, УЛИЦА КОЛЬЦЕВАЯ, УЛИЦА КОЛЬЦОВА, УЛИЦА КОМСОМОЛЬСКАЯ, УЛИЦА КООПЕРАТИВНАЯ, УЛИЦА КОРОТКАЯ, УЛИЦА КОТОРОСЛЬНАЯ НАБЕРЕЖНАЯ, УЛИЦА КРАСНОАРМЕЙСКАЯ, УЛИЦА КРАСНОПЕРЕВАЛЬСКАЯ, УЛИЦА КРАСНОПЕРЕКОПСКАЯ, УЛИЦА КРАСНОХОЛМСКАЯ, УЛИЦА КРАСНЫЙ СЪЕЗД, ПРОЕЗД КРЕСТЬЯНСКИЙ ПР-Д, УЛИЦА КРИЦКОГО, УЛИЦА КРУПСКОЙ, УЛИЦА КУДРЯВЦЕВА, УЛИЦА КУЗНЕЦОВА, УЛИЦА КУЗНЕЧНАЯ, УЛИЦА КУРОПАТКОВА, ПЕРЕУЛОК КУЧЕРСКОЙ ПЕРЕУЛОК, УЛИЦА ЛЕВИТАНА, УЛИЦА ЛЕКАРСКАЯ, ПРОСПЕКТ ЛЕНИНА, ЛЕОНТЬЕВСКИЙ ПЕРЕУЛОК, УЛИЦА ЛЕРМОНТОВА, УЛИЦА ЛЕСНАЯ, УЛИЦА ЛИЗЫ ЧАЙКИНОЙ, УЛИЦА ЛИНЕЙНАЯ, УЛИЦА ЛИСИЦЫНА, УЛИЦА ЛОДОЧНАЯ, УЛИЦА ЛОКОМОТИВНАЯ, УЛИЦА ЛУННАЯ, УЛИЦА МАГИСТРАЛЬНАЯ, УЛИЦА МАКСИМОВА, УЛИЦА МАЛАНОВА, УЛИЦА МАЛАЯ ЛЮБИМСКАЯ, УЛИЦА МАЛАЯ ОКТЯБРЬСКАЯ, УЛИЦА МАЛАЯ ХИМИЧЕСКАЯ, УЛИЦА МАЛЫЙ ПЕРЕУЛОК, УЛИЦА МАМОНТОВА, УЛИЦА МЕНЖИНСКОГО, УЛИЦА МЕХАНИЧЕСКАЯ, УЛИЦА МИРА БУЛЬВАР, УЛИЦА МОЛОДЕЖНАЯ, ПЕРЕУЛОК МУКОМОЛЬНЫЙ ПЕР., УЛИЦА МУСКОВСКАЯ, ПРОЕЗД МЫШКИНСКИЙ, НАРОДНЫЙ ПЕРЕУЛОК, УЛИЦА НАХИМСОНА, УЛИЦА НЕКРАСОВА, УЛИЦА НОВОЕ ДОЛМАТОВО, УЛИЦА НОВОЕ ТВОРОГОВО, УЛИЦА НОВОСТРОЙКА, ПЕРЕУЛОК НОРСКИЙ ПЕРЕУЛОК, УЛИЦА НОСКОВА, УЛИЦА ОВИННАЯ, УЛИЦА ОГОРОДНАЯ, УЛИЦА ОКРУЖНАЯ, УЛИЦА ОКТЯБРЬСКАЯ ПЛ., ПЕРЕУЛОК ОКТЯБРЬСКИЙ ПЕРЕУЛОК, ПРОСПЕКТ ОКТЯБРЯ ПРОСП., УЛИЦА ОПЕКУШИНА, УЛИЦА ОРЕХОВАЯ, УЛИЦА ОСЕННЯЯ, УЛИЦА ОСИПЕНКО, УЛИЦА ПАВЛИКА МОРОЗОВА, УЛИЦА ПАНИНА, ПРОЕЗД ПАРКОВЫЙ ПР-Д, УЛИЦА ПАРНИКОВАЯ, УЛИЦА ПЕРВОМАЙСКАЯ, УЛИЦА ПЕСТЕЛЯ, УЛИЦА ПЛ. ТРУДА, УЛИЦА ПОБЕДЫ, УЛИЦА ПОДЗЕЛЕНЬЕ, УЛИЦА ПОЛИГРАФИЧЕСКАЯ, УЛИЦА ПОЛЗУНОВА, УЛИЦА ПОЛЯРНАЯ, УЛИЦА ПОСОХОВА, УЛИЦА ПОЧТОВАЯ, УЛИЦА ПРИВЕТНАЯ, УЛИЦА ПРИРЕЧНАЯ, УЛИЦА ПРОДОЛЬНАЯ, УЛИЦА ПРОЛЕТАРСКАЯ, ПЕРЕУЛОК ПУГАЧЕВСКИЙ ПЕРЕУЛОК, УЛИЦА ПУШКИНА, УЛИЦА ПЯТНИЦКАЯ, УЛИЦА РАБОЧАЯ, УЛИЦА РАДИЩЕВА, ПРОЕЗД РЕВОЛЮЦИОННЫЙ ПР-Д, УЛИЦА РЕСПУБЛИКАНСКАЯ, ПРОЕЗД РЕСПУБЛИКАНСКИЙ ПРОЕЗД, УЛИЦА РЕЧНАЯ, УЛИЦА РОЗЫ ЛЮКСЕМБУРГ, УЛИЦА РЫБИНСКАЯ, УЛИЦА РЫЛЕЕВА, УЛИЦА САДОВАЯ, УЛИЦА САДОВОДЧЕСКАЯ, УЛИЦА САЛТЫКОВА-ЩЕДРИНА, УЛИЦА СВЕРДЛОВА, УЛИЦА СВОБОДЫ, УЛИЦА СВЯЗИСТОВ, ПЕРЕУЛОК СВЯЗИСТОВ, УЛИЦА СЕВЕРНАЯ, УЛИЦА СЕВЕРНАЯ ПОДСТАНЦИЯ, УЛИЦА СЕДОВА, УЛИЦА СЕЛЬСКАЯ, УЛИЦА СЕМАШКО, УЛИЦА СЕРГЕЯ НОВОЖИЛОВА, УЛИЦА СЕРОВА, ПЕРЕУЛОК СКВОЗНОЙ ПЕР., УЛИЦА СЛОБОДСКАЯ, УЛИЦА СМОЛЕНСКАЯ, УЛИЦА СНЕЖНАЯ, УЛИЦА СОБИНОВА, УЛИЦА СОВЕТСКАЯ, УЛИЦА СОЛНЕЧНАЯ, УЛИЦА СОФЬИ ПЕРОВСКОЙ, УЛИЦА СОЮЗНАЯ, УЛИЦА СТАНЦИЯ ПРИВОЛЖЬЕ, УЛИЦА СТАРАЯ МОСКОВСКАЯ, УЛИЦА СТАРОЕ ДОЛМАТОВО, УЛИЦА СТАРОЕ ТВОРОГОВО, УЛИЦА СТАЧЕК, УЛИЦА СТОПАНИ, УЛИЦА СТОРОЖЕВАЯ, УЛИЦА СПАРТАКОВСКАЯ, УЛИЦА СТРЕЛЕЦКАЯ, УЛИЦА СУРКОВА, УЛИЦА ТВЕРИЦКАЯ НАБ., ПЕРЕУЛОК ТВЕРИЦКИЙ ПЕРЕУЛОК, УЛИЦА ТЕРЕШКОВОЙ, УЛИЦА ТКАЦКАЯ, ПРОСПЕКТ ТОЛБУХИНА, УЛИЦА ТОРГОВЫЙ ПЕРЕУЛОК, УЛИЦА ТОРФЯНАЯ, УЛИЦА ТРАКТОРНАЯ, УЛИЦА ТРЕФОЛЕВА, УЛИЦА ТРУДОВАЯ, УЛИЦА ТУЛУПОВА, УЛИЦА ТУРГЕНЕВА, УЛИЦА УГЛИЧЕСКАЯ, УЛИЦА УЗЛОВАЯ, УЛИЦА УРОЧСКАЯ, УЛИЦА УХТОМСКОГО, УЛИЦА УШИНСКОГО, УЛИЦА ФЛОТСКАЯ, УЛИЦА ФРУКТОВАЯ, УЛИЦА ФУРМАНОВА, УЛИЦА ЦВЕТОЧНАЯ, УЛИЦА ЧААДАЕВА, УЛИЦА ЧАЙКОВСКОГО, УЛИЦА ЧЕРВОННАЯ, УЛИЦА ЧЕХОВА, УЛИЦА ЧКАЛОВА, УЛИЦА ШЕВЕЛЮХА, УЛИЦА ЩАПОВА, УЛИЦА ЩЕМИЛОВКА, УЛИЦА ЮБИЛЕЙНАЯ ПЛ., ПЕРЕУЛОК ЮЖНЫЙ ПЕРЕУЛОК, УЛИЦА ЮНОСТИ, УЛИЦА ЯБЛОНЕВАЯ, ПОСЕЛОК СЕЛЬСКОГО ТИПА ТВОРОГОВО, ПОСЕЛОК СЕЛЬСКОГО ТИПА ГРИГОРЬЕВСКОЕ</w:t>
      </w:r>
    </w:p>
    <w:p w:rsidR="006C1560" w:rsidRPr="00EA79D1" w:rsidRDefault="006C1560" w:rsidP="006C1560">
      <w:pPr>
        <w:spacing w:line="276" w:lineRule="auto"/>
        <w:ind w:firstLine="709"/>
        <w:jc w:val="both"/>
        <w:rPr>
          <w:sz w:val="20"/>
          <w:szCs w:val="20"/>
        </w:rPr>
      </w:pPr>
      <w:r w:rsidRPr="00EA79D1">
        <w:rPr>
          <w:b/>
          <w:color w:val="000000"/>
          <w:sz w:val="20"/>
          <w:szCs w:val="20"/>
        </w:rPr>
        <w:t>АДРЕСА АВТОДОСТАВКИ 3-Й ЗОНЫ Г.ЯРОСЛАВЛЬ:</w:t>
      </w:r>
      <w:r w:rsidRPr="00EA79D1">
        <w:rPr>
          <w:sz w:val="20"/>
          <w:szCs w:val="20"/>
        </w:rPr>
        <w:t xml:space="preserve"> УЛИЦА 1-ГО МАЯ, УЛИЦА 1-Я ВОКЗАЛЬНАЯ, УЛИЦА 1-Я ЗАКОТОРОСЛЬНАЯ, УЛИЦА 2-Я ВОКЗАЛЬНАЯ, УЛИЦА 2-Я МЕЛЬНИЧНАЯ, УЛИЦА 2-Я ЯКОВЛЕВСКАЯ, УЛИЦА 3-Я ЯКОВЛЕВСКАЯ, УЛИЦА 50-ЛЕТ ВЛКСМ, ПРОСПЕКТ АВИАТОРОВ, УЛИЦА АВИАЦИОННАЯ, УЛИЦА АКАДЕМИКА КОЛМОГОРОВА, УЛИЦА АЛМАЗНАЯ, УЛИЦА БАГРИЦКОГО, УЛИЦА БАЗАРНАЯ, УЛИЦА БАНДАРНАЯ, УЛИЦА БЕГОВАЯ, УЛИЦА БОЛЬШАЯ ПАВЛОВСКАЯ, УЛИЦА БОЛЬШИЕ ПОЛЯНКИ, УЛИЦА БРАТСКАЯ, УЛИЦА БРИКЕТНАЯ, УЛИЦА ВЕРХНЯЯ, УЛИЦА ВЕТЕРАНОВ, УЛИЦА ВЕЧЕРНЯЯ, УЛИЦА ВИШНЯКИ, УЛИЦА ВОЗДВИЖЕНСКАЯ, УЛИЦА ВОЛГОСТРОЕВСКАЯ НАБ., УЛИЦА ВЫСОКАЯ, УЛИЦА ГАГАРИНА, УЛИЦА ГЕРЦЕНА, УЛИЦА ГЛАВНАЯ, УЛИЦА ГОГОЛЯ, УЛИЦА ГОНЧАРОВА, УЛИЦА ГОРНАЯ, УЛИЦА ГОРОДИЩЕНСКАЯ, УЛИЦА ГРАЖДАНСКАЯ, УЛИЦА ГУЖЕВАЯ, ПЕРЕУЛОК ДЕМИДОВСКИЙ, ПРОЕЗД ДОБРОХОТОВА, УЛИЦА ДОРОНИНА, УЛИЦА ДОСТОЕВСКОГО, УЛИЦА ДРУЖНАЯ, УЛИЦА ДУНАЙСКАЯ, ПРОЕЗД ДЯДЬКОВСКИЙ, УЛИЦА ЖЕЛЕЗНОДОРОЖНАЯ, УЛИЦА ЖУКОВСКОГО, УЛИЦА ЖУРАВЛЕВА, УЛИЦА ЗАКОТОРОСЛЬНАЯ НАБЕРЕЖНАЯ, УЛИЦА ЗАОВИННАЯ, УЛИЦА ЗАПОЛЬСКАЯ, УЛИЦА ЗАПРУДНАЯ, УЛИЦА ЗАРУЧЕЙНАЯ, УЛИЦА ЗДОРОВЬЯ, УЛИЦА ЗЕЛЕНАЯ, УЛИЦА ЗЕЛЕНЦОВСКАЯ, УЛИЦА ЗЕЛИНСКОГО, УЛИЦА ЗЕМЕЛЬНАЯ, УЛИЦА ЗЛАТОУСТИНСКАЯ, УЛИЦА ИЛЬИНСКАЯ, УЛИЦА ИНСТИТУТСКАЯ, УЛИЦА КАВКАЗСКАЯ, УЛИЦА КАЛИНИНА, УЛИЦА </w:t>
      </w:r>
      <w:r w:rsidRPr="00EA79D1">
        <w:rPr>
          <w:sz w:val="20"/>
          <w:szCs w:val="20"/>
        </w:rPr>
        <w:lastRenderedPageBreak/>
        <w:t>КАРАБУЛИНА, УЛИЦА КАРЛА МАРКСА, УЛИЦА КИРПИЧНАЯ, УЛИЦА КЛУБНАЯ, ПЕРЕУЛОК КЛЮЧЕВОЙ, ПЕРЕУЛОК КОЛОДЕЗНЫЙ, УЛИЦА КОЛХОЗНАЯ, УЛИЦА КОЛЫШКИНА, УЛИЦА КОМАРОВА, УЛИЦА КОРОЛЕНКО, УЛИЦА КОСМОНАВТОВ, УЛИЦА КОСТРОМСКАЯ, УЛИЦА КРАСНОБОРСКАЯ, УЛИЦА КРАСНОФЛОТСКАЯ, УЛИЦА КРИВОВА, УЛИЦА КРЫЛОВА, УЛИЦА КУРЧАТОВА, УЛИЦА КУТУЗОВА, УЛИЦА ЛЕБЕДЕВА, УЛИЦА ЛЕБИДЕВСКАЯ, УЛИЦА ЛЕСКОВА, УЛИЦА ЛЕТНЯЯ, УЛИЦА ЛОМОНОСОВА, ПЕРЕУЛОК ЛУГОВОЙ, УЛИЦА ЛУЧЕЗАРНАЯ, УЛИЦА ЛЬВА ТОЛСТОГО, УЛИЦА ЛЯПИДЕВСКОГО, УЛИЦА ЛЯПИНСКАЯ, УЛИЦА МАЙОРОВА, УЛИЦА МАЛ. ПРОЛЕТАРСКАЯ, УЛИЦА МАЛАЯ МОСКОВСКАЯ, УЛИЦА МАЛАЯ ПРОЛЕТАРСКАЯ, ПЕРЕУЛОК МАЛЫЙ МОСКОВСКИЙ, УЛИЦА МАНУФАКТУРНАЯ, УЛИЦА МАСТЕРОВАЯ, УЛИЦА МАТРОСОВА, УЛИЦА МАХОВАЯ, ПРОСПЕКТ МАШИНОСТРОИТЕЛЕЙ, УЛИЦА МАЯКОВСКОГО, УЛИЦА МЕДВЕДЕВСКАЯ, УЛИЦА МЕЛЬНИЧНАЯ, УЛИЦА МЕНДЕЛЕЕВА, УЛИЦА МИНИНА, УЛИЦА МОРОЗОВСКАЯ, ПРОСПЕКТ МОСКОВСКИЙ, УЛИЦА НАГОРНАЯ, УЛИЦА НАДЕЖНАЯ, УЛИЦА НАУМОВА, УЛИЦА НАЦИОНАЛЬНАЯ, УЛИЦА НЕСТЕРОВА, УЛИЦА НЕФТЯННИКОВ, УЛИЦА НОВАЯ, УЛИЦА НОСКОВА, УЛИЦА НЬЮТОНА, ПЕРЕУЛОК ОВРАЖНЫЙ, УЛИЦА ОРДЖОНИКИДЗЕ, УЛИЦА ОСТРОВНАЯ, УЛИЦА ПАВЛОВА, УЛИЦА ПАМЯТНАЯ, УЛИЦА ПАНФИЛОВА, УЛИЦА ПАПАНИНА, ПРОЕЗД ПАРАШЮТНЫЙ, УЛИЦА ПЕСОЧНАЯ, УЛИЦА ПИЛОТОВ, УЛИЦА ПИСЕМСКОГО, УЛИЦА ПЛ. ПОДВОЙСКОГО, УЛИЦА ПОДВОЙСКОГО, ПРОЕЗД ПОДВОЙСКОГО, УЛИЦА ПОДГОРНАЯ, УЛИЦА ПОЖАРСКОГО, УЛИЦА ПОЛЯНСКАЯ, УЛИЦА ПОРТОВАЯ, УЛИЦА ПОРТОВАЯ НАБ., УЛИЦА ПОСОХОВА, УЛИЦА ПРИВОЛЖСКАЯ, УЛИЦА ПРИЛУЖСКАЯ, УЛИЦА ПРОМЫШЛЕННАЯ, УЛИЦА ПРОФСОЮЗНАЯ, УЛИЦА ПУТЕВАЯ, ПЕРЕУЛОК ПУТЕЙСКИЙ, УЛИЦА РАЗИНА, УЛИЦА РАЙОННАЯ, УЛИЦА РАННЯЯ, УЛИЦА РАССВЕТНАЯ, ПРОЕЗД РЕАКТИВНЫЙ, УЛИЦА РОДНИКОВАЯ, УЛИЦА РОСТОВСКАЯ, УЛИЦА РЫКАЧЕВА, УЛИЦА САУКОВА, УЛИЦА САХАРОВА, УЛИЦА СВЕТЛАЯ, УЛИЦА СИБИРСКАЯ, СИЛИКАТНОЕ ШОССЕ, УЛИЦА СИРЕНЕВАЯ, ПЕРЕУЛОК СКЛАДСКОЙ, УЛИЦА СЛЕПНЕВА, УЛИЦА СОВХОЗНАЯ, УЛИЦА СОГЛАСНАЯ, УЛИЦА СОКОЛ, УЛИЦА СОСНОВАЯ, УЛИЦА СПОРТИВНАЯ, УЛИЦА СРЕДНЯЯ, УЛИЦА СТАРОКОСТРОМСКАЯ, СТАРОКОСТРОМСКОЕ ШОССЕ, УЛИЦА СУВОРОВСКАЯ, УЛИЦА СУДОСТРОИТЕЛЕЙ, УЛИЦА СУЗДАЛЬСКАЯ, СУЗДАЛЬСКОЕ ШОССЕ, УЛИЦА СУСАНИНА, УЛИЦА ТАРНАЯ, УЛИЦА ТАТАРСКАЯ, УЛИЦА ТЕАТРАЛЬНАЯ, ПЕРЕУЛОК ТЕПЛОВОЙ, УЛИЦА ТИТОВА, УЛИЦА ТИХАЯ, ПРОЕЗД ТРОПИНСКИЙ, УЛИЦА ТУГОВСКАЯ, УЛИЦА УШАКОВА, УЛИЦА ФАБРИЧНАЯ, ПРОСПЕКТ ФРУНЗЕ, УЛИЦА ХЛЕБНАЯ, ПРОЕЗД ШКОЛЬНЫЙ, УЛИЦА ШОССЕЙНАЯ, УЛИЦА ШПАЛЬНАЯ, УЛИЦА ШТРАУСА, УЛИЦА ЩОРСА, УЛИЦА ЮДОВСКАЯ, УЛИЦА ЯКОВЛЕВСКАЯ, ПЕРЕУЛОК ЯКОВЛЕВСКИЙ, УЛИЦА ЯМСКАЯ, ПРОЕЗД ЯМСКОЙ, УЛИЦА ЯСНАЯ</w:t>
      </w:r>
    </w:p>
    <w:p w:rsidR="006C1560" w:rsidRPr="00EA79D1" w:rsidRDefault="006C1560" w:rsidP="006C1560">
      <w:pPr>
        <w:spacing w:line="276" w:lineRule="auto"/>
        <w:ind w:firstLine="709"/>
        <w:jc w:val="both"/>
        <w:rPr>
          <w:sz w:val="20"/>
          <w:szCs w:val="20"/>
        </w:rPr>
      </w:pPr>
      <w:r w:rsidRPr="00EA79D1">
        <w:rPr>
          <w:b/>
          <w:color w:val="000000"/>
          <w:sz w:val="20"/>
          <w:szCs w:val="20"/>
        </w:rPr>
        <w:t xml:space="preserve">АДРЕСА АВТОДОСТАВКИ 4-Й ЗОНЫ Г.ЯРОСЛАВЛЬ: </w:t>
      </w:r>
      <w:r w:rsidRPr="00EA79D1">
        <w:rPr>
          <w:sz w:val="20"/>
          <w:szCs w:val="20"/>
        </w:rPr>
        <w:t>УЛИЦА БАЛТИЙСКАЯ, УЛИЦА БОЛ. ТЕХНИЧЕСКАЯ, УЛИЦА ГУБКИНА, УЛИЦА ЗАДОРОЖНАЯ, УЛИЦА ЗВЕЗДНАЯ, УЛИЦА ИНДУСТРИАЛЬНАЯ, УЛИЦА КОРАБЕЛЬНАЯ, КОСТРОМСКОЕ ШОССЕ, УЛИЦА КУЙБЫШЕВА, УЛИЦА ЛЮТОВСКАЯ, УЛИЦА МАЛАЯ ТЕХНИЧЕСКАЯ, УЛИЦА МАРГОЛИНА, УЛИЦА НИЗОВАЯ, УЛИЦА НОВАЯ ДЕРЕВНЯ, УЛИЦА ОСТРОВСКОГО, УЛИЦА ПИРОГОВА, УЛИЦА ПИСАРЕВА, УЛИЦА ПОПОВА, УЛИЦА ПРЕОБРАЖЕНСКАЯ, УЛИЦА ПРОЕКТИРУЕМАЯ, ТОРМОЗНОЕ ШОССЕ, УЛИЦА ЧАПАЕВА, УЛИЦА ЧЕРНЫШЕВСКОГО, УЛИЦА ЩЕПКИНА, УЛИЦА ЯРОСЛАВСКАЯ, ПОСЕЛОК ГОРОДСКОГО ТИПА ПРИБРЕЖНЫЙ, ПОСЕЛОК ГОРОДСКОГО ТИПА ВЕЛИКИЙ, ПОСЕЛОК ГОРОДСКОГО ТИПА КРАСНЫЙ БОР.</w:t>
      </w:r>
    </w:p>
    <w:p w:rsidR="006C1560" w:rsidRPr="00EA79D1" w:rsidRDefault="006C1560" w:rsidP="006C1560">
      <w:pPr>
        <w:ind w:firstLine="709"/>
        <w:jc w:val="both"/>
        <w:rPr>
          <w:b/>
          <w:color w:val="000000"/>
          <w:sz w:val="28"/>
          <w:szCs w:val="28"/>
        </w:rPr>
      </w:pPr>
    </w:p>
    <w:p w:rsidR="006C1560" w:rsidRPr="00EA79D1" w:rsidRDefault="006C1560" w:rsidP="006C1560">
      <w:pPr>
        <w:ind w:firstLine="360"/>
        <w:jc w:val="both"/>
        <w:rPr>
          <w:bCs/>
          <w:sz w:val="28"/>
          <w:szCs w:val="28"/>
        </w:rPr>
      </w:pPr>
      <w:r w:rsidRPr="00EA79D1">
        <w:rPr>
          <w:bCs/>
          <w:sz w:val="28"/>
          <w:szCs w:val="28"/>
        </w:rPr>
        <w:t xml:space="preserve">В тариф по зонам города Ярославля и в зоны </w:t>
      </w:r>
      <w:proofErr w:type="spellStart"/>
      <w:r w:rsidRPr="00EA79D1">
        <w:rPr>
          <w:bCs/>
          <w:sz w:val="28"/>
          <w:szCs w:val="28"/>
        </w:rPr>
        <w:t>автодоставки</w:t>
      </w:r>
      <w:proofErr w:type="spellEnd"/>
      <w:r w:rsidRPr="00EA79D1">
        <w:rPr>
          <w:bCs/>
          <w:sz w:val="28"/>
          <w:szCs w:val="28"/>
        </w:rPr>
        <w:t xml:space="preserve"> по межгороду заложен простой </w:t>
      </w:r>
      <w:r w:rsidRPr="00EA79D1">
        <w:rPr>
          <w:sz w:val="28"/>
          <w:szCs w:val="28"/>
        </w:rPr>
        <w:t>транспортных средств с экипажем</w:t>
      </w:r>
      <w:r w:rsidRPr="00EA79D1">
        <w:rPr>
          <w:bCs/>
          <w:sz w:val="28"/>
          <w:szCs w:val="28"/>
        </w:rPr>
        <w:t xml:space="preserve"> под погрузкой/выгрузкой контейнеров:</w:t>
      </w:r>
    </w:p>
    <w:p w:rsidR="006C1560" w:rsidRPr="00EA79D1" w:rsidRDefault="006C1560" w:rsidP="003D755E">
      <w:pPr>
        <w:numPr>
          <w:ilvl w:val="0"/>
          <w:numId w:val="25"/>
        </w:numPr>
        <w:jc w:val="both"/>
        <w:rPr>
          <w:bCs/>
          <w:sz w:val="28"/>
          <w:szCs w:val="28"/>
        </w:rPr>
      </w:pPr>
      <w:r w:rsidRPr="00EA79D1">
        <w:rPr>
          <w:bCs/>
          <w:sz w:val="28"/>
          <w:szCs w:val="28"/>
        </w:rPr>
        <w:t>20-фут. контейнер:  3 часа;</w:t>
      </w:r>
    </w:p>
    <w:p w:rsidR="006C1560" w:rsidRPr="00EA79D1" w:rsidRDefault="006C1560" w:rsidP="003D755E">
      <w:pPr>
        <w:numPr>
          <w:ilvl w:val="0"/>
          <w:numId w:val="25"/>
        </w:numPr>
        <w:jc w:val="both"/>
        <w:rPr>
          <w:bCs/>
          <w:sz w:val="28"/>
          <w:szCs w:val="28"/>
        </w:rPr>
      </w:pPr>
      <w:r w:rsidRPr="00EA79D1">
        <w:rPr>
          <w:bCs/>
          <w:sz w:val="28"/>
          <w:szCs w:val="28"/>
        </w:rPr>
        <w:t>40-фут. контейнер:  4 часа.</w:t>
      </w:r>
    </w:p>
    <w:p w:rsidR="006C1560" w:rsidRPr="00EA79D1" w:rsidRDefault="006C1560" w:rsidP="006C1560">
      <w:pPr>
        <w:ind w:firstLine="360"/>
        <w:jc w:val="both"/>
        <w:rPr>
          <w:bCs/>
          <w:sz w:val="28"/>
          <w:szCs w:val="28"/>
        </w:rPr>
      </w:pPr>
      <w:r w:rsidRPr="00EA79D1">
        <w:rPr>
          <w:bCs/>
          <w:sz w:val="28"/>
          <w:szCs w:val="28"/>
        </w:rPr>
        <w:t>Сверхнормативный простой</w:t>
      </w:r>
      <w:r w:rsidRPr="00EA79D1">
        <w:rPr>
          <w:sz w:val="28"/>
          <w:szCs w:val="28"/>
        </w:rPr>
        <w:t xml:space="preserve"> транспортных средств с экипажем</w:t>
      </w:r>
      <w:r w:rsidRPr="00EA79D1">
        <w:rPr>
          <w:bCs/>
          <w:sz w:val="28"/>
          <w:szCs w:val="28"/>
        </w:rPr>
        <w:t xml:space="preserve"> под погрузкой/выгрузкой контейнеров:</w:t>
      </w:r>
    </w:p>
    <w:p w:rsidR="006C1560" w:rsidRPr="00EA79D1" w:rsidRDefault="006C1560" w:rsidP="003D755E">
      <w:pPr>
        <w:numPr>
          <w:ilvl w:val="0"/>
          <w:numId w:val="25"/>
        </w:numPr>
        <w:jc w:val="both"/>
        <w:rPr>
          <w:bCs/>
          <w:sz w:val="28"/>
          <w:szCs w:val="28"/>
        </w:rPr>
      </w:pPr>
      <w:r w:rsidRPr="00EA79D1">
        <w:rPr>
          <w:bCs/>
          <w:sz w:val="28"/>
          <w:szCs w:val="28"/>
        </w:rPr>
        <w:t xml:space="preserve">20-фут. контейнер:  </w:t>
      </w:r>
      <w:r>
        <w:rPr>
          <w:bCs/>
          <w:sz w:val="28"/>
          <w:szCs w:val="28"/>
        </w:rPr>
        <w:t>1080,0</w:t>
      </w:r>
      <w:r w:rsidRPr="00EA79D1">
        <w:rPr>
          <w:bCs/>
          <w:sz w:val="28"/>
          <w:szCs w:val="28"/>
        </w:rPr>
        <w:t>0 руб. без НДС;</w:t>
      </w:r>
    </w:p>
    <w:p w:rsidR="006C1560" w:rsidRPr="00EA79D1" w:rsidRDefault="006C1560" w:rsidP="003D755E">
      <w:pPr>
        <w:numPr>
          <w:ilvl w:val="0"/>
          <w:numId w:val="25"/>
        </w:numPr>
        <w:jc w:val="both"/>
        <w:rPr>
          <w:bCs/>
          <w:sz w:val="28"/>
          <w:szCs w:val="28"/>
        </w:rPr>
      </w:pPr>
      <w:r w:rsidRPr="00EA79D1">
        <w:rPr>
          <w:bCs/>
          <w:sz w:val="28"/>
          <w:szCs w:val="28"/>
        </w:rPr>
        <w:t>40-фут. контейнер:  1134,00 руб. без НДС.</w:t>
      </w:r>
    </w:p>
    <w:p w:rsidR="006C1560" w:rsidRPr="00EA79D1" w:rsidRDefault="006C1560" w:rsidP="006C1560">
      <w:pPr>
        <w:jc w:val="center"/>
        <w:rPr>
          <w:b/>
          <w:bCs/>
          <w:color w:val="000000"/>
          <w:sz w:val="28"/>
          <w:szCs w:val="28"/>
        </w:rPr>
      </w:pPr>
      <w:r w:rsidRPr="00EA79D1">
        <w:rPr>
          <w:b/>
          <w:bCs/>
          <w:sz w:val="28"/>
          <w:szCs w:val="28"/>
        </w:rPr>
        <w:lastRenderedPageBreak/>
        <w:t>Предельные ставки</w:t>
      </w:r>
      <w:r w:rsidRPr="00EA79D1">
        <w:rPr>
          <w:b/>
          <w:bCs/>
          <w:color w:val="0000FF"/>
          <w:sz w:val="28"/>
          <w:szCs w:val="28"/>
        </w:rPr>
        <w:t xml:space="preserve"> </w:t>
      </w:r>
      <w:r w:rsidRPr="00EA79D1">
        <w:rPr>
          <w:b/>
          <w:bCs/>
          <w:color w:val="000000"/>
          <w:sz w:val="28"/>
          <w:szCs w:val="28"/>
        </w:rPr>
        <w:t xml:space="preserve"> арендной платы при автоперевозке </w:t>
      </w:r>
    </w:p>
    <w:p w:rsidR="006C1560" w:rsidRPr="00EA79D1" w:rsidRDefault="006C1560" w:rsidP="006C1560">
      <w:pPr>
        <w:jc w:val="center"/>
        <w:rPr>
          <w:color w:val="000000"/>
          <w:sz w:val="28"/>
          <w:szCs w:val="28"/>
        </w:rPr>
      </w:pPr>
      <w:r w:rsidRPr="00EA79D1">
        <w:rPr>
          <w:b/>
          <w:bCs/>
          <w:color w:val="000000"/>
          <w:sz w:val="28"/>
          <w:szCs w:val="28"/>
        </w:rPr>
        <w:t>(в руб., без учета НДС)</w:t>
      </w:r>
    </w:p>
    <w:p w:rsidR="006C1560" w:rsidRPr="00EA79D1" w:rsidRDefault="006C1560" w:rsidP="006C1560">
      <w:pPr>
        <w:jc w:val="center"/>
        <w:rPr>
          <w:b/>
          <w:sz w:val="28"/>
          <w:szCs w:val="28"/>
        </w:rPr>
      </w:pPr>
      <w:r w:rsidRPr="00EA79D1">
        <w:rPr>
          <w:b/>
          <w:sz w:val="28"/>
          <w:szCs w:val="28"/>
        </w:rPr>
        <w:t>Тарифы по зонам на перевозку контейнеров</w:t>
      </w:r>
    </w:p>
    <w:p w:rsidR="007745F6" w:rsidRDefault="006C1560" w:rsidP="006C1560">
      <w:pPr>
        <w:jc w:val="center"/>
        <w:rPr>
          <w:b/>
          <w:sz w:val="28"/>
          <w:szCs w:val="28"/>
        </w:rPr>
      </w:pPr>
      <w:r w:rsidRPr="00EA79D1">
        <w:rPr>
          <w:b/>
          <w:sz w:val="28"/>
          <w:szCs w:val="28"/>
        </w:rPr>
        <w:t xml:space="preserve">от </w:t>
      </w:r>
      <w:r w:rsidR="007745F6" w:rsidRPr="007745F6">
        <w:rPr>
          <w:b/>
          <w:sz w:val="28"/>
          <w:szCs w:val="28"/>
        </w:rPr>
        <w:t>Агентства на станции Кострома</w:t>
      </w:r>
    </w:p>
    <w:p w:rsidR="006C1560" w:rsidRPr="00EA79D1" w:rsidRDefault="006C1560" w:rsidP="006C1560">
      <w:pPr>
        <w:jc w:val="center"/>
        <w:rPr>
          <w:b/>
          <w:sz w:val="28"/>
          <w:szCs w:val="28"/>
        </w:rPr>
      </w:pPr>
      <w:r w:rsidRPr="00EA79D1">
        <w:t xml:space="preserve"> </w:t>
      </w:r>
    </w:p>
    <w:tbl>
      <w:tblPr>
        <w:tblW w:w="8820" w:type="dxa"/>
        <w:tblInd w:w="93" w:type="dxa"/>
        <w:tblLook w:val="04A0"/>
      </w:tblPr>
      <w:tblGrid>
        <w:gridCol w:w="4864"/>
        <w:gridCol w:w="1511"/>
        <w:gridCol w:w="1223"/>
        <w:gridCol w:w="1222"/>
      </w:tblGrid>
      <w:tr w:rsidR="006C1560" w:rsidRPr="00EA79D1" w:rsidTr="00BA7AB6">
        <w:trPr>
          <w:trHeight w:val="765"/>
        </w:trPr>
        <w:tc>
          <w:tcPr>
            <w:tcW w:w="48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1560" w:rsidRPr="00EA79D1" w:rsidRDefault="006C1560" w:rsidP="007745F6">
            <w:pPr>
              <w:suppressAutoHyphens w:val="0"/>
              <w:jc w:val="center"/>
              <w:rPr>
                <w:b/>
                <w:bCs/>
                <w:color w:val="000000"/>
                <w:sz w:val="20"/>
                <w:szCs w:val="20"/>
                <w:lang w:eastAsia="ru-RU"/>
              </w:rPr>
            </w:pPr>
            <w:r w:rsidRPr="00EA79D1">
              <w:rPr>
                <w:b/>
                <w:bCs/>
                <w:color w:val="000000"/>
                <w:sz w:val="20"/>
                <w:szCs w:val="20"/>
                <w:lang w:eastAsia="ru-RU"/>
              </w:rPr>
              <w:t xml:space="preserve">ЗОНЫ АВТОДОСТАВКИ КОНТЕЙНЕРА ОТ </w:t>
            </w:r>
            <w:r w:rsidR="007745F6" w:rsidRPr="007745F6">
              <w:rPr>
                <w:b/>
                <w:sz w:val="20"/>
                <w:szCs w:val="20"/>
              </w:rPr>
              <w:t>А</w:t>
            </w:r>
            <w:r w:rsidR="007745F6">
              <w:rPr>
                <w:b/>
                <w:sz w:val="20"/>
                <w:szCs w:val="20"/>
              </w:rPr>
              <w:t>ГЕНТСТВА НА СТАНЦИИ КОСТРОМА</w:t>
            </w:r>
          </w:p>
        </w:tc>
        <w:tc>
          <w:tcPr>
            <w:tcW w:w="15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1560" w:rsidRPr="00EA79D1" w:rsidRDefault="006C1560" w:rsidP="007745F6">
            <w:pPr>
              <w:suppressAutoHyphens w:val="0"/>
              <w:jc w:val="center"/>
              <w:rPr>
                <w:b/>
                <w:bCs/>
                <w:color w:val="000000"/>
                <w:sz w:val="20"/>
                <w:szCs w:val="20"/>
                <w:lang w:eastAsia="ru-RU"/>
              </w:rPr>
            </w:pPr>
            <w:r w:rsidRPr="00EA79D1">
              <w:rPr>
                <w:b/>
                <w:bCs/>
                <w:color w:val="000000"/>
                <w:sz w:val="20"/>
                <w:szCs w:val="20"/>
                <w:lang w:eastAsia="ru-RU"/>
              </w:rPr>
              <w:t>ЕДИНИЦА ИЗМЕРЕНИЯ</w:t>
            </w:r>
          </w:p>
        </w:tc>
        <w:tc>
          <w:tcPr>
            <w:tcW w:w="2445" w:type="dxa"/>
            <w:gridSpan w:val="2"/>
            <w:tcBorders>
              <w:top w:val="single" w:sz="4" w:space="0" w:color="auto"/>
              <w:left w:val="nil"/>
              <w:bottom w:val="single" w:sz="4" w:space="0" w:color="auto"/>
              <w:right w:val="single" w:sz="4" w:space="0" w:color="auto"/>
            </w:tcBorders>
            <w:shd w:val="clear" w:color="auto" w:fill="auto"/>
            <w:vAlign w:val="center"/>
            <w:hideMark/>
          </w:tcPr>
          <w:p w:rsidR="006C1560" w:rsidRPr="00EA79D1" w:rsidRDefault="006C1560" w:rsidP="007745F6">
            <w:pPr>
              <w:suppressAutoHyphens w:val="0"/>
              <w:jc w:val="center"/>
              <w:rPr>
                <w:b/>
                <w:bCs/>
                <w:color w:val="000000"/>
                <w:sz w:val="20"/>
                <w:szCs w:val="20"/>
                <w:lang w:eastAsia="ru-RU"/>
              </w:rPr>
            </w:pPr>
            <w:r w:rsidRPr="00EA79D1">
              <w:rPr>
                <w:b/>
                <w:bCs/>
                <w:color w:val="000000"/>
                <w:sz w:val="20"/>
                <w:szCs w:val="20"/>
                <w:lang w:eastAsia="ru-RU"/>
              </w:rPr>
              <w:t>СТОИМОСТЬ ЗА 1 КОНТЕЙНЕР В ПРЕДЕЛАХ ЗОНЫ</w:t>
            </w:r>
          </w:p>
        </w:tc>
      </w:tr>
      <w:tr w:rsidR="006C1560" w:rsidRPr="00EA79D1" w:rsidTr="00BA7AB6">
        <w:trPr>
          <w:trHeight w:val="825"/>
        </w:trPr>
        <w:tc>
          <w:tcPr>
            <w:tcW w:w="4864" w:type="dxa"/>
            <w:vMerge/>
            <w:tcBorders>
              <w:top w:val="single" w:sz="4" w:space="0" w:color="auto"/>
              <w:left w:val="single" w:sz="4" w:space="0" w:color="auto"/>
              <w:bottom w:val="single" w:sz="4" w:space="0" w:color="auto"/>
              <w:right w:val="single" w:sz="4" w:space="0" w:color="auto"/>
            </w:tcBorders>
            <w:vAlign w:val="center"/>
            <w:hideMark/>
          </w:tcPr>
          <w:p w:rsidR="006C1560" w:rsidRPr="00EA79D1" w:rsidRDefault="006C1560" w:rsidP="007745F6">
            <w:pPr>
              <w:suppressAutoHyphens w:val="0"/>
              <w:jc w:val="center"/>
              <w:rPr>
                <w:b/>
                <w:bCs/>
                <w:color w:val="000000"/>
                <w:sz w:val="20"/>
                <w:szCs w:val="20"/>
                <w:lang w:eastAsia="ru-RU"/>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6C1560" w:rsidRPr="00EA79D1" w:rsidRDefault="006C1560" w:rsidP="007745F6">
            <w:pPr>
              <w:suppressAutoHyphens w:val="0"/>
              <w:jc w:val="center"/>
              <w:rPr>
                <w:b/>
                <w:bCs/>
                <w:color w:val="000000"/>
                <w:sz w:val="20"/>
                <w:szCs w:val="20"/>
                <w:lang w:eastAsia="ru-RU"/>
              </w:rPr>
            </w:pPr>
          </w:p>
        </w:tc>
        <w:tc>
          <w:tcPr>
            <w:tcW w:w="1223" w:type="dxa"/>
            <w:tcBorders>
              <w:top w:val="nil"/>
              <w:left w:val="nil"/>
              <w:bottom w:val="single" w:sz="4" w:space="0" w:color="auto"/>
              <w:right w:val="single" w:sz="4" w:space="0" w:color="auto"/>
            </w:tcBorders>
            <w:shd w:val="clear" w:color="auto" w:fill="auto"/>
            <w:vAlign w:val="center"/>
            <w:hideMark/>
          </w:tcPr>
          <w:p w:rsidR="006C1560" w:rsidRPr="00EA79D1" w:rsidRDefault="006C1560" w:rsidP="007745F6">
            <w:pPr>
              <w:suppressAutoHyphens w:val="0"/>
              <w:jc w:val="center"/>
              <w:rPr>
                <w:b/>
                <w:bCs/>
                <w:color w:val="000000"/>
                <w:sz w:val="20"/>
                <w:szCs w:val="20"/>
                <w:lang w:eastAsia="ru-RU"/>
              </w:rPr>
            </w:pPr>
            <w:r w:rsidRPr="00EA79D1">
              <w:rPr>
                <w:b/>
                <w:bCs/>
                <w:color w:val="000000"/>
                <w:sz w:val="20"/>
                <w:szCs w:val="20"/>
                <w:lang w:eastAsia="ru-RU"/>
              </w:rPr>
              <w:t>20-ТН, РУБ. БЕЗ НДС</w:t>
            </w:r>
          </w:p>
        </w:tc>
        <w:tc>
          <w:tcPr>
            <w:tcW w:w="1222" w:type="dxa"/>
            <w:tcBorders>
              <w:top w:val="nil"/>
              <w:left w:val="nil"/>
              <w:bottom w:val="single" w:sz="4" w:space="0" w:color="auto"/>
              <w:right w:val="single" w:sz="4" w:space="0" w:color="auto"/>
            </w:tcBorders>
            <w:shd w:val="clear" w:color="auto" w:fill="auto"/>
            <w:vAlign w:val="center"/>
            <w:hideMark/>
          </w:tcPr>
          <w:p w:rsidR="006C1560" w:rsidRPr="00EA79D1" w:rsidRDefault="006C1560" w:rsidP="007745F6">
            <w:pPr>
              <w:suppressAutoHyphens w:val="0"/>
              <w:jc w:val="center"/>
              <w:rPr>
                <w:b/>
                <w:bCs/>
                <w:color w:val="000000"/>
                <w:sz w:val="20"/>
                <w:szCs w:val="20"/>
                <w:lang w:eastAsia="ru-RU"/>
              </w:rPr>
            </w:pPr>
            <w:r w:rsidRPr="00EA79D1">
              <w:rPr>
                <w:b/>
                <w:bCs/>
                <w:color w:val="000000"/>
                <w:sz w:val="20"/>
                <w:szCs w:val="20"/>
                <w:lang w:eastAsia="ru-RU"/>
              </w:rPr>
              <w:t>40-ТН, РУБ. БЕЗ НДС</w:t>
            </w:r>
          </w:p>
        </w:tc>
      </w:tr>
      <w:tr w:rsidR="006C1560" w:rsidRPr="00EA79D1" w:rsidTr="00BA7AB6">
        <w:trPr>
          <w:trHeight w:val="600"/>
        </w:trPr>
        <w:tc>
          <w:tcPr>
            <w:tcW w:w="4864" w:type="dxa"/>
            <w:tcBorders>
              <w:top w:val="nil"/>
              <w:left w:val="single" w:sz="8"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 xml:space="preserve">Кострома 1 зона </w:t>
            </w:r>
          </w:p>
        </w:tc>
        <w:tc>
          <w:tcPr>
            <w:tcW w:w="1511"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23"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3</w:t>
            </w:r>
            <w:r w:rsidR="005163B1">
              <w:rPr>
                <w:color w:val="000000"/>
                <w:sz w:val="22"/>
                <w:szCs w:val="22"/>
                <w:lang w:eastAsia="ru-RU"/>
              </w:rPr>
              <w:t> </w:t>
            </w:r>
            <w:r w:rsidRPr="00EA79D1">
              <w:rPr>
                <w:color w:val="000000"/>
                <w:sz w:val="22"/>
                <w:szCs w:val="22"/>
                <w:lang w:eastAsia="ru-RU"/>
              </w:rPr>
              <w:t>780</w:t>
            </w:r>
            <w:r w:rsidR="005163B1">
              <w:rPr>
                <w:color w:val="000000"/>
                <w:sz w:val="22"/>
                <w:szCs w:val="22"/>
                <w:lang w:eastAsia="ru-RU"/>
              </w:rPr>
              <w:t>,00</w:t>
            </w:r>
          </w:p>
        </w:tc>
        <w:tc>
          <w:tcPr>
            <w:tcW w:w="1222"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5</w:t>
            </w:r>
            <w:r w:rsidR="005163B1">
              <w:rPr>
                <w:color w:val="000000"/>
                <w:sz w:val="22"/>
                <w:szCs w:val="22"/>
                <w:lang w:eastAsia="ru-RU"/>
              </w:rPr>
              <w:t> </w:t>
            </w:r>
            <w:r w:rsidRPr="00EA79D1">
              <w:rPr>
                <w:color w:val="000000"/>
                <w:sz w:val="22"/>
                <w:szCs w:val="22"/>
                <w:lang w:eastAsia="ru-RU"/>
              </w:rPr>
              <w:t>000</w:t>
            </w:r>
            <w:r w:rsidR="005163B1">
              <w:rPr>
                <w:color w:val="000000"/>
                <w:sz w:val="22"/>
                <w:szCs w:val="22"/>
                <w:lang w:eastAsia="ru-RU"/>
              </w:rPr>
              <w:t>,00</w:t>
            </w:r>
          </w:p>
        </w:tc>
      </w:tr>
      <w:tr w:rsidR="006C1560" w:rsidRPr="00EA79D1" w:rsidTr="00BA7AB6">
        <w:trPr>
          <w:trHeight w:val="600"/>
        </w:trPr>
        <w:tc>
          <w:tcPr>
            <w:tcW w:w="4864" w:type="dxa"/>
            <w:tcBorders>
              <w:top w:val="nil"/>
              <w:left w:val="single" w:sz="8"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 xml:space="preserve">Кострома 2 зона </w:t>
            </w:r>
          </w:p>
        </w:tc>
        <w:tc>
          <w:tcPr>
            <w:tcW w:w="1511"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23"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4</w:t>
            </w:r>
            <w:r w:rsidR="005163B1">
              <w:rPr>
                <w:color w:val="000000"/>
                <w:sz w:val="22"/>
                <w:szCs w:val="22"/>
                <w:lang w:eastAsia="ru-RU"/>
              </w:rPr>
              <w:t> </w:t>
            </w:r>
            <w:r w:rsidRPr="00EA79D1">
              <w:rPr>
                <w:color w:val="000000"/>
                <w:sz w:val="22"/>
                <w:szCs w:val="22"/>
                <w:lang w:eastAsia="ru-RU"/>
              </w:rPr>
              <w:t>320</w:t>
            </w:r>
            <w:r w:rsidR="005163B1">
              <w:rPr>
                <w:color w:val="000000"/>
                <w:sz w:val="22"/>
                <w:szCs w:val="22"/>
                <w:lang w:eastAsia="ru-RU"/>
              </w:rPr>
              <w:t>,00</w:t>
            </w:r>
          </w:p>
        </w:tc>
        <w:tc>
          <w:tcPr>
            <w:tcW w:w="1222"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5</w:t>
            </w:r>
            <w:r w:rsidR="005163B1">
              <w:rPr>
                <w:color w:val="000000"/>
                <w:sz w:val="22"/>
                <w:szCs w:val="22"/>
                <w:lang w:eastAsia="ru-RU"/>
              </w:rPr>
              <w:t> </w:t>
            </w:r>
            <w:r w:rsidRPr="00EA79D1">
              <w:rPr>
                <w:color w:val="000000"/>
                <w:sz w:val="22"/>
                <w:szCs w:val="22"/>
                <w:lang w:eastAsia="ru-RU"/>
              </w:rPr>
              <w:t>670</w:t>
            </w:r>
            <w:r w:rsidR="005163B1">
              <w:rPr>
                <w:color w:val="000000"/>
                <w:sz w:val="22"/>
                <w:szCs w:val="22"/>
                <w:lang w:eastAsia="ru-RU"/>
              </w:rPr>
              <w:t>,00</w:t>
            </w:r>
          </w:p>
        </w:tc>
      </w:tr>
      <w:tr w:rsidR="006C1560" w:rsidRPr="00EA79D1" w:rsidTr="00BA7AB6">
        <w:trPr>
          <w:trHeight w:val="600"/>
        </w:trPr>
        <w:tc>
          <w:tcPr>
            <w:tcW w:w="4864" w:type="dxa"/>
            <w:tcBorders>
              <w:top w:val="nil"/>
              <w:left w:val="single" w:sz="8"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 xml:space="preserve">Костромская область, Нея </w:t>
            </w:r>
          </w:p>
        </w:tc>
        <w:tc>
          <w:tcPr>
            <w:tcW w:w="1511"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23"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13</w:t>
            </w:r>
            <w:r w:rsidR="005163B1">
              <w:rPr>
                <w:color w:val="000000"/>
                <w:sz w:val="22"/>
                <w:szCs w:val="22"/>
                <w:lang w:eastAsia="ru-RU"/>
              </w:rPr>
              <w:t> </w:t>
            </w:r>
            <w:r w:rsidRPr="00EA79D1">
              <w:rPr>
                <w:color w:val="000000"/>
                <w:sz w:val="22"/>
                <w:szCs w:val="22"/>
                <w:lang w:eastAsia="ru-RU"/>
              </w:rPr>
              <w:t>420</w:t>
            </w:r>
            <w:r w:rsidR="005163B1">
              <w:rPr>
                <w:color w:val="000000"/>
                <w:sz w:val="22"/>
                <w:szCs w:val="22"/>
                <w:lang w:eastAsia="ru-RU"/>
              </w:rPr>
              <w:t>,00</w:t>
            </w:r>
          </w:p>
        </w:tc>
        <w:tc>
          <w:tcPr>
            <w:tcW w:w="1222"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15</w:t>
            </w:r>
            <w:r w:rsidR="005163B1">
              <w:rPr>
                <w:color w:val="000000"/>
                <w:sz w:val="22"/>
                <w:szCs w:val="22"/>
                <w:lang w:eastAsia="ru-RU"/>
              </w:rPr>
              <w:t> </w:t>
            </w:r>
            <w:r w:rsidRPr="00EA79D1">
              <w:rPr>
                <w:color w:val="000000"/>
                <w:sz w:val="22"/>
                <w:szCs w:val="22"/>
                <w:lang w:eastAsia="ru-RU"/>
              </w:rPr>
              <w:t>368</w:t>
            </w:r>
            <w:r w:rsidR="005163B1">
              <w:rPr>
                <w:color w:val="000000"/>
                <w:sz w:val="22"/>
                <w:szCs w:val="22"/>
                <w:lang w:eastAsia="ru-RU"/>
              </w:rPr>
              <w:t>,00</w:t>
            </w:r>
          </w:p>
        </w:tc>
      </w:tr>
      <w:tr w:rsidR="006C1560" w:rsidRPr="00EA79D1" w:rsidTr="00BA7AB6">
        <w:trPr>
          <w:trHeight w:val="600"/>
        </w:trPr>
        <w:tc>
          <w:tcPr>
            <w:tcW w:w="4864" w:type="dxa"/>
            <w:tcBorders>
              <w:top w:val="nil"/>
              <w:left w:val="single" w:sz="8"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Костромская область, Буй</w:t>
            </w:r>
          </w:p>
        </w:tc>
        <w:tc>
          <w:tcPr>
            <w:tcW w:w="1511"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23"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7</w:t>
            </w:r>
            <w:r w:rsidR="005163B1">
              <w:rPr>
                <w:color w:val="000000"/>
                <w:sz w:val="22"/>
                <w:szCs w:val="22"/>
                <w:lang w:eastAsia="ru-RU"/>
              </w:rPr>
              <w:t> </w:t>
            </w:r>
            <w:r w:rsidRPr="00EA79D1">
              <w:rPr>
                <w:color w:val="000000"/>
                <w:sz w:val="22"/>
                <w:szCs w:val="22"/>
                <w:lang w:eastAsia="ru-RU"/>
              </w:rPr>
              <w:t>867</w:t>
            </w:r>
            <w:r w:rsidR="005163B1">
              <w:rPr>
                <w:color w:val="000000"/>
                <w:sz w:val="22"/>
                <w:szCs w:val="22"/>
                <w:lang w:eastAsia="ru-RU"/>
              </w:rPr>
              <w:t>,00</w:t>
            </w:r>
          </w:p>
        </w:tc>
        <w:tc>
          <w:tcPr>
            <w:tcW w:w="1222"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9</w:t>
            </w:r>
            <w:r w:rsidR="005163B1">
              <w:rPr>
                <w:color w:val="000000"/>
                <w:sz w:val="22"/>
                <w:szCs w:val="22"/>
                <w:lang w:eastAsia="ru-RU"/>
              </w:rPr>
              <w:t> </w:t>
            </w:r>
            <w:r w:rsidRPr="00EA79D1">
              <w:rPr>
                <w:color w:val="000000"/>
                <w:sz w:val="22"/>
                <w:szCs w:val="22"/>
                <w:lang w:eastAsia="ru-RU"/>
              </w:rPr>
              <w:t>460</w:t>
            </w:r>
            <w:r w:rsidR="005163B1">
              <w:rPr>
                <w:color w:val="000000"/>
                <w:sz w:val="22"/>
                <w:szCs w:val="22"/>
                <w:lang w:eastAsia="ru-RU"/>
              </w:rPr>
              <w:t>,00</w:t>
            </w:r>
          </w:p>
        </w:tc>
      </w:tr>
      <w:tr w:rsidR="006C1560" w:rsidRPr="00EA79D1" w:rsidTr="00BA7AB6">
        <w:trPr>
          <w:trHeight w:val="600"/>
        </w:trPr>
        <w:tc>
          <w:tcPr>
            <w:tcW w:w="4864" w:type="dxa"/>
            <w:tcBorders>
              <w:top w:val="nil"/>
              <w:left w:val="single" w:sz="8"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 xml:space="preserve">Костромская область, </w:t>
            </w:r>
            <w:proofErr w:type="spellStart"/>
            <w:r w:rsidRPr="00EA79D1">
              <w:rPr>
                <w:color w:val="000000"/>
                <w:lang w:eastAsia="ru-RU"/>
              </w:rPr>
              <w:t>Судиславский</w:t>
            </w:r>
            <w:proofErr w:type="spellEnd"/>
            <w:r w:rsidRPr="00EA79D1">
              <w:rPr>
                <w:color w:val="000000"/>
                <w:lang w:eastAsia="ru-RU"/>
              </w:rPr>
              <w:t xml:space="preserve"> район, поселок городского типа Судиславль</w:t>
            </w:r>
          </w:p>
        </w:tc>
        <w:tc>
          <w:tcPr>
            <w:tcW w:w="1511"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23"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5</w:t>
            </w:r>
            <w:r w:rsidR="005163B1">
              <w:rPr>
                <w:color w:val="000000"/>
                <w:sz w:val="22"/>
                <w:szCs w:val="22"/>
                <w:lang w:eastAsia="ru-RU"/>
              </w:rPr>
              <w:t> </w:t>
            </w:r>
            <w:r w:rsidRPr="00EA79D1">
              <w:rPr>
                <w:color w:val="000000"/>
                <w:sz w:val="22"/>
                <w:szCs w:val="22"/>
                <w:lang w:eastAsia="ru-RU"/>
              </w:rPr>
              <w:t>554</w:t>
            </w:r>
            <w:r w:rsidR="005163B1">
              <w:rPr>
                <w:color w:val="000000"/>
                <w:sz w:val="22"/>
                <w:szCs w:val="22"/>
                <w:lang w:eastAsia="ru-RU"/>
              </w:rPr>
              <w:t>,00</w:t>
            </w:r>
          </w:p>
        </w:tc>
        <w:tc>
          <w:tcPr>
            <w:tcW w:w="1222"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6</w:t>
            </w:r>
            <w:r w:rsidR="005163B1">
              <w:rPr>
                <w:color w:val="000000"/>
                <w:sz w:val="22"/>
                <w:szCs w:val="22"/>
                <w:lang w:eastAsia="ru-RU"/>
              </w:rPr>
              <w:t> </w:t>
            </w:r>
            <w:r w:rsidRPr="00EA79D1">
              <w:rPr>
                <w:color w:val="000000"/>
                <w:sz w:val="22"/>
                <w:szCs w:val="22"/>
                <w:lang w:eastAsia="ru-RU"/>
              </w:rPr>
              <w:t>998</w:t>
            </w:r>
            <w:r w:rsidR="005163B1">
              <w:rPr>
                <w:color w:val="000000"/>
                <w:sz w:val="22"/>
                <w:szCs w:val="22"/>
                <w:lang w:eastAsia="ru-RU"/>
              </w:rPr>
              <w:t>,00</w:t>
            </w:r>
          </w:p>
        </w:tc>
      </w:tr>
      <w:tr w:rsidR="006C1560" w:rsidRPr="00EA79D1" w:rsidTr="00BA7AB6">
        <w:trPr>
          <w:trHeight w:val="600"/>
        </w:trPr>
        <w:tc>
          <w:tcPr>
            <w:tcW w:w="4864" w:type="dxa"/>
            <w:tcBorders>
              <w:top w:val="nil"/>
              <w:left w:val="single" w:sz="8"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Костромская область, Нерехта</w:t>
            </w:r>
          </w:p>
        </w:tc>
        <w:tc>
          <w:tcPr>
            <w:tcW w:w="1511"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23"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5</w:t>
            </w:r>
            <w:r w:rsidR="005163B1">
              <w:rPr>
                <w:color w:val="000000"/>
                <w:sz w:val="22"/>
                <w:szCs w:val="22"/>
                <w:lang w:eastAsia="ru-RU"/>
              </w:rPr>
              <w:t> </w:t>
            </w:r>
            <w:r w:rsidRPr="00EA79D1">
              <w:rPr>
                <w:color w:val="000000"/>
                <w:sz w:val="22"/>
                <w:szCs w:val="22"/>
                <w:lang w:eastAsia="ru-RU"/>
              </w:rPr>
              <w:t>554</w:t>
            </w:r>
            <w:r w:rsidR="005163B1">
              <w:rPr>
                <w:color w:val="000000"/>
                <w:sz w:val="22"/>
                <w:szCs w:val="22"/>
                <w:lang w:eastAsia="ru-RU"/>
              </w:rPr>
              <w:t>,00</w:t>
            </w:r>
          </w:p>
        </w:tc>
        <w:tc>
          <w:tcPr>
            <w:tcW w:w="1222"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6</w:t>
            </w:r>
            <w:r w:rsidR="005163B1">
              <w:rPr>
                <w:color w:val="000000"/>
                <w:sz w:val="22"/>
                <w:szCs w:val="22"/>
                <w:lang w:eastAsia="ru-RU"/>
              </w:rPr>
              <w:t> </w:t>
            </w:r>
            <w:r w:rsidRPr="00EA79D1">
              <w:rPr>
                <w:color w:val="000000"/>
                <w:sz w:val="22"/>
                <w:szCs w:val="22"/>
                <w:lang w:eastAsia="ru-RU"/>
              </w:rPr>
              <w:t>998</w:t>
            </w:r>
            <w:r w:rsidR="005163B1">
              <w:rPr>
                <w:color w:val="000000"/>
                <w:sz w:val="22"/>
                <w:szCs w:val="22"/>
                <w:lang w:eastAsia="ru-RU"/>
              </w:rPr>
              <w:t>,00</w:t>
            </w:r>
          </w:p>
        </w:tc>
      </w:tr>
      <w:tr w:rsidR="006C1560" w:rsidRPr="00EA79D1" w:rsidTr="00BA7AB6">
        <w:trPr>
          <w:trHeight w:val="600"/>
        </w:trPr>
        <w:tc>
          <w:tcPr>
            <w:tcW w:w="4864" w:type="dxa"/>
            <w:tcBorders>
              <w:top w:val="nil"/>
              <w:left w:val="single" w:sz="8"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Костромская область, Галич</w:t>
            </w:r>
          </w:p>
        </w:tc>
        <w:tc>
          <w:tcPr>
            <w:tcW w:w="1511"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23"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8</w:t>
            </w:r>
            <w:r w:rsidR="005163B1">
              <w:rPr>
                <w:color w:val="000000"/>
                <w:sz w:val="22"/>
                <w:szCs w:val="22"/>
                <w:lang w:eastAsia="ru-RU"/>
              </w:rPr>
              <w:t> </w:t>
            </w:r>
            <w:r w:rsidRPr="00EA79D1">
              <w:rPr>
                <w:color w:val="000000"/>
                <w:sz w:val="22"/>
                <w:szCs w:val="22"/>
                <w:lang w:eastAsia="ru-RU"/>
              </w:rPr>
              <w:t>793</w:t>
            </w:r>
            <w:r w:rsidR="005163B1">
              <w:rPr>
                <w:color w:val="000000"/>
                <w:sz w:val="22"/>
                <w:szCs w:val="22"/>
                <w:lang w:eastAsia="ru-RU"/>
              </w:rPr>
              <w:t>,00</w:t>
            </w:r>
          </w:p>
        </w:tc>
        <w:tc>
          <w:tcPr>
            <w:tcW w:w="1222"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10</w:t>
            </w:r>
            <w:r w:rsidR="005163B1">
              <w:rPr>
                <w:color w:val="000000"/>
                <w:sz w:val="22"/>
                <w:szCs w:val="22"/>
                <w:lang w:eastAsia="ru-RU"/>
              </w:rPr>
              <w:t> </w:t>
            </w:r>
            <w:r w:rsidRPr="00EA79D1">
              <w:rPr>
                <w:color w:val="000000"/>
                <w:sz w:val="22"/>
                <w:szCs w:val="22"/>
                <w:lang w:eastAsia="ru-RU"/>
              </w:rPr>
              <w:t>445</w:t>
            </w:r>
            <w:r w:rsidR="005163B1">
              <w:rPr>
                <w:color w:val="000000"/>
                <w:sz w:val="22"/>
                <w:szCs w:val="22"/>
                <w:lang w:eastAsia="ru-RU"/>
              </w:rPr>
              <w:t>,00</w:t>
            </w:r>
          </w:p>
        </w:tc>
      </w:tr>
      <w:tr w:rsidR="006C1560" w:rsidRPr="00EA79D1" w:rsidTr="00BA7AB6">
        <w:trPr>
          <w:trHeight w:val="600"/>
        </w:trPr>
        <w:tc>
          <w:tcPr>
            <w:tcW w:w="4864" w:type="dxa"/>
            <w:tcBorders>
              <w:top w:val="nil"/>
              <w:left w:val="single" w:sz="8"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 xml:space="preserve">Костромская область, </w:t>
            </w:r>
            <w:proofErr w:type="spellStart"/>
            <w:r w:rsidRPr="00EA79D1">
              <w:rPr>
                <w:color w:val="000000"/>
                <w:lang w:eastAsia="ru-RU"/>
              </w:rPr>
              <w:t>Мантурово</w:t>
            </w:r>
            <w:proofErr w:type="spellEnd"/>
          </w:p>
        </w:tc>
        <w:tc>
          <w:tcPr>
            <w:tcW w:w="1511"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23"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15</w:t>
            </w:r>
            <w:r w:rsidR="005163B1">
              <w:rPr>
                <w:color w:val="000000"/>
                <w:sz w:val="22"/>
                <w:szCs w:val="22"/>
                <w:lang w:eastAsia="ru-RU"/>
              </w:rPr>
              <w:t> </w:t>
            </w:r>
            <w:r w:rsidRPr="00EA79D1">
              <w:rPr>
                <w:color w:val="000000"/>
                <w:sz w:val="22"/>
                <w:szCs w:val="22"/>
                <w:lang w:eastAsia="ru-RU"/>
              </w:rPr>
              <w:t>271</w:t>
            </w:r>
            <w:r w:rsidR="005163B1">
              <w:rPr>
                <w:color w:val="000000"/>
                <w:sz w:val="22"/>
                <w:szCs w:val="22"/>
                <w:lang w:eastAsia="ru-RU"/>
              </w:rPr>
              <w:t>,00</w:t>
            </w:r>
          </w:p>
        </w:tc>
        <w:tc>
          <w:tcPr>
            <w:tcW w:w="1222"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17</w:t>
            </w:r>
            <w:r w:rsidR="005163B1">
              <w:rPr>
                <w:color w:val="000000"/>
                <w:sz w:val="22"/>
                <w:szCs w:val="22"/>
                <w:lang w:eastAsia="ru-RU"/>
              </w:rPr>
              <w:t> </w:t>
            </w:r>
            <w:r w:rsidRPr="00EA79D1">
              <w:rPr>
                <w:color w:val="000000"/>
                <w:sz w:val="22"/>
                <w:szCs w:val="22"/>
                <w:lang w:eastAsia="ru-RU"/>
              </w:rPr>
              <w:t>338</w:t>
            </w:r>
            <w:r w:rsidR="005163B1">
              <w:rPr>
                <w:color w:val="000000"/>
                <w:sz w:val="22"/>
                <w:szCs w:val="22"/>
                <w:lang w:eastAsia="ru-RU"/>
              </w:rPr>
              <w:t>,00</w:t>
            </w:r>
          </w:p>
        </w:tc>
      </w:tr>
      <w:tr w:rsidR="006C1560" w:rsidRPr="00EA79D1" w:rsidTr="00BA7AB6">
        <w:trPr>
          <w:trHeight w:val="600"/>
        </w:trPr>
        <w:tc>
          <w:tcPr>
            <w:tcW w:w="4864" w:type="dxa"/>
            <w:tcBorders>
              <w:top w:val="nil"/>
              <w:left w:val="single" w:sz="8"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г.Ярославль</w:t>
            </w:r>
          </w:p>
        </w:tc>
        <w:tc>
          <w:tcPr>
            <w:tcW w:w="1511"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23"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7</w:t>
            </w:r>
            <w:r w:rsidR="005163B1">
              <w:rPr>
                <w:color w:val="000000"/>
                <w:sz w:val="22"/>
                <w:szCs w:val="22"/>
                <w:lang w:eastAsia="ru-RU"/>
              </w:rPr>
              <w:t> </w:t>
            </w:r>
            <w:r w:rsidRPr="00EA79D1">
              <w:rPr>
                <w:color w:val="000000"/>
                <w:sz w:val="22"/>
                <w:szCs w:val="22"/>
                <w:lang w:eastAsia="ru-RU"/>
              </w:rPr>
              <w:t>867</w:t>
            </w:r>
            <w:r w:rsidR="005163B1">
              <w:rPr>
                <w:color w:val="000000"/>
                <w:sz w:val="22"/>
                <w:szCs w:val="22"/>
                <w:lang w:eastAsia="ru-RU"/>
              </w:rPr>
              <w:t>,00</w:t>
            </w:r>
          </w:p>
        </w:tc>
        <w:tc>
          <w:tcPr>
            <w:tcW w:w="1222"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9</w:t>
            </w:r>
            <w:r w:rsidR="005163B1">
              <w:rPr>
                <w:color w:val="000000"/>
                <w:sz w:val="22"/>
                <w:szCs w:val="22"/>
                <w:lang w:eastAsia="ru-RU"/>
              </w:rPr>
              <w:t> </w:t>
            </w:r>
            <w:r w:rsidRPr="00EA79D1">
              <w:rPr>
                <w:color w:val="000000"/>
                <w:sz w:val="22"/>
                <w:szCs w:val="22"/>
                <w:lang w:eastAsia="ru-RU"/>
              </w:rPr>
              <w:t>460</w:t>
            </w:r>
            <w:r w:rsidR="005163B1">
              <w:rPr>
                <w:color w:val="000000"/>
                <w:sz w:val="22"/>
                <w:szCs w:val="22"/>
                <w:lang w:eastAsia="ru-RU"/>
              </w:rPr>
              <w:t>,00</w:t>
            </w:r>
          </w:p>
        </w:tc>
      </w:tr>
      <w:tr w:rsidR="00BA7AB6" w:rsidRPr="00EA79D1" w:rsidTr="00BA7AB6">
        <w:trPr>
          <w:trHeight w:val="600"/>
        </w:trPr>
        <w:tc>
          <w:tcPr>
            <w:tcW w:w="4864" w:type="dxa"/>
            <w:tcBorders>
              <w:top w:val="single" w:sz="4" w:space="0" w:color="auto"/>
              <w:left w:val="single" w:sz="4" w:space="0" w:color="auto"/>
              <w:bottom w:val="single" w:sz="4" w:space="0" w:color="auto"/>
              <w:right w:val="single" w:sz="4" w:space="0" w:color="auto"/>
            </w:tcBorders>
            <w:shd w:val="clear" w:color="auto" w:fill="auto"/>
          </w:tcPr>
          <w:p w:rsidR="00BA7AB6" w:rsidRPr="00EA79D1" w:rsidRDefault="00BA7AB6" w:rsidP="00FE429D">
            <w:pPr>
              <w:rPr>
                <w:color w:val="000000"/>
              </w:rPr>
            </w:pPr>
            <w:proofErr w:type="spellStart"/>
            <w:r>
              <w:rPr>
                <w:color w:val="000000"/>
              </w:rPr>
              <w:t>Москва-Тов.-Пав</w:t>
            </w:r>
            <w:proofErr w:type="spellEnd"/>
            <w:r>
              <w:rPr>
                <w:color w:val="000000"/>
              </w:rPr>
              <w:t>.</w:t>
            </w:r>
          </w:p>
        </w:tc>
        <w:tc>
          <w:tcPr>
            <w:tcW w:w="1511" w:type="dxa"/>
            <w:tcBorders>
              <w:top w:val="single" w:sz="4" w:space="0" w:color="auto"/>
              <w:left w:val="nil"/>
              <w:bottom w:val="single" w:sz="4" w:space="0" w:color="auto"/>
              <w:right w:val="single" w:sz="4" w:space="0" w:color="auto"/>
            </w:tcBorders>
            <w:shd w:val="clear" w:color="auto" w:fill="auto"/>
          </w:tcPr>
          <w:p w:rsidR="00BA7AB6" w:rsidRPr="00EA79D1" w:rsidRDefault="00BA7AB6" w:rsidP="00FE429D">
            <w:pPr>
              <w:ind w:right="-119"/>
              <w:jc w:val="center"/>
              <w:rPr>
                <w:color w:val="000000"/>
                <w:sz w:val="20"/>
              </w:rPr>
            </w:pPr>
            <w:r w:rsidRPr="00EA79D1">
              <w:rPr>
                <w:color w:val="000000"/>
                <w:sz w:val="20"/>
              </w:rPr>
              <w:t>контейнер</w:t>
            </w:r>
          </w:p>
        </w:tc>
        <w:tc>
          <w:tcPr>
            <w:tcW w:w="1223" w:type="dxa"/>
            <w:tcBorders>
              <w:top w:val="single" w:sz="4" w:space="0" w:color="auto"/>
              <w:left w:val="nil"/>
              <w:bottom w:val="single" w:sz="4" w:space="0" w:color="auto"/>
              <w:right w:val="single" w:sz="4" w:space="0" w:color="auto"/>
            </w:tcBorders>
            <w:shd w:val="clear" w:color="auto" w:fill="auto"/>
          </w:tcPr>
          <w:p w:rsidR="00BA7AB6" w:rsidRDefault="00BA7AB6" w:rsidP="00FE429D">
            <w:pPr>
              <w:jc w:val="center"/>
              <w:rPr>
                <w:color w:val="000000"/>
                <w:sz w:val="22"/>
                <w:szCs w:val="22"/>
              </w:rPr>
            </w:pPr>
            <w:r>
              <w:rPr>
                <w:color w:val="000000"/>
                <w:sz w:val="22"/>
                <w:szCs w:val="22"/>
              </w:rPr>
              <w:t>-</w:t>
            </w:r>
          </w:p>
          <w:p w:rsidR="00BA7AB6" w:rsidRPr="00EA79D1" w:rsidRDefault="00BA7AB6" w:rsidP="00FE429D">
            <w:pPr>
              <w:jc w:val="right"/>
              <w:rPr>
                <w:color w:val="000000"/>
                <w:sz w:val="22"/>
                <w:szCs w:val="22"/>
              </w:rPr>
            </w:pPr>
          </w:p>
        </w:tc>
        <w:tc>
          <w:tcPr>
            <w:tcW w:w="1222" w:type="dxa"/>
            <w:tcBorders>
              <w:top w:val="single" w:sz="4" w:space="0" w:color="auto"/>
              <w:left w:val="nil"/>
              <w:bottom w:val="single" w:sz="4" w:space="0" w:color="auto"/>
              <w:right w:val="single" w:sz="4" w:space="0" w:color="auto"/>
            </w:tcBorders>
            <w:shd w:val="clear" w:color="auto" w:fill="auto"/>
          </w:tcPr>
          <w:p w:rsidR="00BA7AB6" w:rsidRPr="00EA79D1" w:rsidRDefault="00BA7AB6" w:rsidP="00FE429D">
            <w:pPr>
              <w:tabs>
                <w:tab w:val="left" w:pos="1431"/>
              </w:tabs>
              <w:jc w:val="right"/>
              <w:rPr>
                <w:color w:val="000000"/>
                <w:sz w:val="22"/>
                <w:szCs w:val="22"/>
              </w:rPr>
            </w:pPr>
            <w:r>
              <w:rPr>
                <w:color w:val="000000"/>
                <w:sz w:val="22"/>
                <w:szCs w:val="22"/>
              </w:rPr>
              <w:t>30 000,00</w:t>
            </w:r>
          </w:p>
        </w:tc>
      </w:tr>
    </w:tbl>
    <w:p w:rsidR="006C1560" w:rsidRPr="00EA79D1" w:rsidRDefault="006C1560" w:rsidP="006C1560">
      <w:pPr>
        <w:jc w:val="center"/>
        <w:rPr>
          <w:b/>
          <w:sz w:val="28"/>
          <w:szCs w:val="28"/>
        </w:rPr>
      </w:pPr>
    </w:p>
    <w:p w:rsidR="006C1560" w:rsidRPr="00EA79D1" w:rsidRDefault="006C1560" w:rsidP="006C1560">
      <w:pPr>
        <w:ind w:firstLine="709"/>
        <w:jc w:val="both"/>
        <w:rPr>
          <w:b/>
          <w:color w:val="000000"/>
          <w:sz w:val="20"/>
          <w:szCs w:val="20"/>
        </w:rPr>
      </w:pPr>
      <w:r w:rsidRPr="00EA79D1">
        <w:rPr>
          <w:b/>
          <w:color w:val="000000"/>
          <w:sz w:val="20"/>
          <w:szCs w:val="20"/>
        </w:rPr>
        <w:t xml:space="preserve">АДРЕСА АВТОДОСТАВКИ 1-Й ЗОНЫ Г. КОСТРОМА: </w:t>
      </w:r>
      <w:r w:rsidRPr="00EA79D1">
        <w:rPr>
          <w:sz w:val="20"/>
          <w:szCs w:val="20"/>
        </w:rPr>
        <w:t>УЛИЦА ШАГОВА,  УЛИЦА МЯСНИЦКАЯ,  УЛИЦА СОВЕТСКАЯ,  УЛИЦА ЮРИЯ СМИРНОВА, УЛИЦА ЗЕЛЕНАЯ,  УЛИЦА ПЕТРА ЩЕРБИНЫ, УЛИЦА ДЕМИНСКАЯ, УЛИЦА НИКИТСКАЯ, УЛИЦА СВЕРДЛОВА, УЛИЦА СКВОРЦОВА, УЛИЦА БОЕВАЯ, УЛИЦА ПОСЕЛКОВАЯ, УЛИЦА 8 МАРТА, УЛИЦА ЛОКОМОТИВНАЯ, УЛИЦА КОСМСОМОЛЬСКАЯ, УЛИЦА ОСТРОВСКОГО, УЛИЦА 1-ГО МАЯ, УЛИЦА 9-Я РАБОЧАЯ, УЛИЦА ДЕПУТАТСКАЯ, ПРОСПЕКТ ТЕКСТИЛЬЩИКОВ, ПРОСПЕКТ МИРА, УЛИЦА ИВАНА СУСАНИНА, УЛИЦА НИЖНЯЯ ДЕБРЯ, УЛИЦА ПУШКИНА, УЛИЦА ПЯТНИЦКАЯ, РАЙОН ЯКИМАНИХА, УЛИЦА ЛЕНИНА, УЛИЦА ТКАЧЕЙ</w:t>
      </w:r>
    </w:p>
    <w:p w:rsidR="006C1560" w:rsidRPr="00EA79D1" w:rsidRDefault="006C1560" w:rsidP="006C1560">
      <w:pPr>
        <w:ind w:firstLine="709"/>
        <w:jc w:val="both"/>
        <w:rPr>
          <w:color w:val="000000"/>
          <w:sz w:val="16"/>
          <w:szCs w:val="16"/>
        </w:rPr>
      </w:pPr>
      <w:r w:rsidRPr="00EA79D1">
        <w:rPr>
          <w:b/>
          <w:color w:val="000000"/>
          <w:sz w:val="20"/>
          <w:szCs w:val="20"/>
        </w:rPr>
        <w:t xml:space="preserve">АДРЕСА АВТОДОСТАВКИ 2-Й ЗОНЫ Г. КОСТРОМА: </w:t>
      </w:r>
      <w:r w:rsidRPr="00EA79D1">
        <w:rPr>
          <w:sz w:val="20"/>
          <w:szCs w:val="20"/>
        </w:rPr>
        <w:t>УЛИЦА МОСКОВСКАЯ, УЛИЦА МАГИСТРАЛЬНАЯ, УЛИЦА ГОЛУБКОВА, УЛИЦА СТОПАНИ, УЛИЦА ЯРОСЛАВСКАЯ, ПРОЕЗД СТУДЕНЧЕСКИЙ, УЛИЦА ЗАВОЛЖСКАЯ, УЛИЦА САМОКОВСКАЯ, УЛИЦА СОЛОНИКОВСКАЯ, УЛИЦА БЕРЕГОВАЯ, УЛИЦА МЕЛИОРАТИВНАЯ, ШОССЕ НЕКРАСОВСКОЕ, ШОССЕ КИНЕШЕМСКОЕ, УЛИЦА КОСТРОМСКАЯ, УЛИЦА ВОКЗАЛЬНАЯ, УЛИЦА ЮБИЛЕЙНАЯ, УЛИЦА КРАСНАЯ БАЙДАРКА, УЛИЦА ИНДУСТРИАЛЬНАЯ, УЛИЦА ПРОФСОЮЗНАЯ, УЛИЦА ВОЛЖСКАЯ, РАЙОН ЮБИЛЕЙНЫЙ, РАЙОН ДАВЫДОВСКИЙ, РАЙОН СЕЛИЩЕ, ПОСЕЛОК ГОРОДСКОГО ТИПА ВЫСОКОВО, ПОСЕЛОК ГОРОДСКОГО ТИПА ФАНЕРНИК, ПОСЕЛОК ГОРОДСКОГО ТИПА КАРАВАЕВО, ПОСЕЛОК ГОРОДСКОГО ТИПА НИКОЛЬСКОЕ, ПОСЕЛОК ГОРОДСКОГО ТИПА СЕВЕРНЫЙ</w:t>
      </w:r>
    </w:p>
    <w:p w:rsidR="006C1560" w:rsidRPr="00EA79D1" w:rsidRDefault="006C1560" w:rsidP="006C1560">
      <w:pPr>
        <w:ind w:left="397" w:firstLine="312"/>
        <w:rPr>
          <w:b/>
          <w:sz w:val="28"/>
          <w:szCs w:val="28"/>
        </w:rPr>
      </w:pPr>
    </w:p>
    <w:p w:rsidR="006C1560" w:rsidRPr="00EA79D1" w:rsidRDefault="006C1560" w:rsidP="006C1560">
      <w:pPr>
        <w:ind w:firstLine="360"/>
        <w:jc w:val="both"/>
        <w:rPr>
          <w:bCs/>
          <w:sz w:val="28"/>
          <w:szCs w:val="28"/>
        </w:rPr>
      </w:pPr>
      <w:r w:rsidRPr="00EA79D1">
        <w:rPr>
          <w:bCs/>
          <w:sz w:val="28"/>
          <w:szCs w:val="28"/>
        </w:rPr>
        <w:lastRenderedPageBreak/>
        <w:t xml:space="preserve">В тариф по зонам города Костромы и в зоны </w:t>
      </w:r>
      <w:proofErr w:type="spellStart"/>
      <w:r w:rsidRPr="00EA79D1">
        <w:rPr>
          <w:bCs/>
          <w:sz w:val="28"/>
          <w:szCs w:val="28"/>
        </w:rPr>
        <w:t>автодоставки</w:t>
      </w:r>
      <w:proofErr w:type="spellEnd"/>
      <w:r w:rsidRPr="00EA79D1">
        <w:rPr>
          <w:bCs/>
          <w:sz w:val="28"/>
          <w:szCs w:val="28"/>
        </w:rPr>
        <w:t xml:space="preserve"> по межгороду заложен простой </w:t>
      </w:r>
      <w:r w:rsidRPr="00EA79D1">
        <w:rPr>
          <w:sz w:val="28"/>
          <w:szCs w:val="28"/>
        </w:rPr>
        <w:t>транспортных средств с экипажем</w:t>
      </w:r>
      <w:r w:rsidRPr="00EA79D1">
        <w:rPr>
          <w:bCs/>
          <w:sz w:val="28"/>
          <w:szCs w:val="28"/>
        </w:rPr>
        <w:t xml:space="preserve"> под погрузкой/выгрузкой контейнеров:</w:t>
      </w:r>
    </w:p>
    <w:p w:rsidR="006C1560" w:rsidRPr="00EA79D1" w:rsidRDefault="006C1560" w:rsidP="003D755E">
      <w:pPr>
        <w:numPr>
          <w:ilvl w:val="0"/>
          <w:numId w:val="25"/>
        </w:numPr>
        <w:jc w:val="both"/>
        <w:rPr>
          <w:bCs/>
          <w:sz w:val="28"/>
          <w:szCs w:val="28"/>
        </w:rPr>
      </w:pPr>
      <w:r w:rsidRPr="00EA79D1">
        <w:rPr>
          <w:bCs/>
          <w:sz w:val="28"/>
          <w:szCs w:val="28"/>
        </w:rPr>
        <w:t>20-фут. контейнер:  3 часа;</w:t>
      </w:r>
    </w:p>
    <w:p w:rsidR="006C1560" w:rsidRPr="00EA79D1" w:rsidRDefault="006C1560" w:rsidP="003D755E">
      <w:pPr>
        <w:numPr>
          <w:ilvl w:val="0"/>
          <w:numId w:val="25"/>
        </w:numPr>
        <w:jc w:val="both"/>
        <w:rPr>
          <w:bCs/>
          <w:sz w:val="28"/>
          <w:szCs w:val="28"/>
        </w:rPr>
      </w:pPr>
      <w:r w:rsidRPr="00EA79D1">
        <w:rPr>
          <w:bCs/>
          <w:sz w:val="28"/>
          <w:szCs w:val="28"/>
        </w:rPr>
        <w:t>40-фут. контейнер:  4 часа.</w:t>
      </w:r>
    </w:p>
    <w:p w:rsidR="006C1560" w:rsidRPr="00EA79D1" w:rsidRDefault="006C1560" w:rsidP="006C1560">
      <w:pPr>
        <w:ind w:firstLine="360"/>
        <w:jc w:val="both"/>
        <w:rPr>
          <w:bCs/>
          <w:sz w:val="28"/>
          <w:szCs w:val="28"/>
        </w:rPr>
      </w:pPr>
      <w:r w:rsidRPr="00EA79D1">
        <w:rPr>
          <w:bCs/>
          <w:sz w:val="28"/>
          <w:szCs w:val="28"/>
        </w:rPr>
        <w:t>Сверхнормативный простой</w:t>
      </w:r>
      <w:r w:rsidRPr="00EA79D1">
        <w:rPr>
          <w:sz w:val="28"/>
          <w:szCs w:val="28"/>
        </w:rPr>
        <w:t xml:space="preserve"> транспортных средств с экипажем</w:t>
      </w:r>
      <w:r w:rsidRPr="00EA79D1">
        <w:rPr>
          <w:bCs/>
          <w:sz w:val="28"/>
          <w:szCs w:val="28"/>
        </w:rPr>
        <w:t xml:space="preserve"> под погрузкой/выгрузкой контейнеров:</w:t>
      </w:r>
    </w:p>
    <w:p w:rsidR="006C1560" w:rsidRPr="00EA79D1" w:rsidRDefault="006C1560" w:rsidP="003D755E">
      <w:pPr>
        <w:numPr>
          <w:ilvl w:val="0"/>
          <w:numId w:val="25"/>
        </w:numPr>
        <w:jc w:val="both"/>
        <w:rPr>
          <w:bCs/>
          <w:sz w:val="28"/>
          <w:szCs w:val="28"/>
        </w:rPr>
      </w:pPr>
      <w:r w:rsidRPr="00EA79D1">
        <w:rPr>
          <w:bCs/>
          <w:sz w:val="28"/>
          <w:szCs w:val="28"/>
        </w:rPr>
        <w:t>20-фут. контейнер:  1080,</w:t>
      </w:r>
      <w:r>
        <w:rPr>
          <w:bCs/>
          <w:sz w:val="28"/>
          <w:szCs w:val="28"/>
        </w:rPr>
        <w:t>0</w:t>
      </w:r>
      <w:r w:rsidRPr="00EA79D1">
        <w:rPr>
          <w:bCs/>
          <w:sz w:val="28"/>
          <w:szCs w:val="28"/>
        </w:rPr>
        <w:t>0 руб. без НДС;</w:t>
      </w:r>
    </w:p>
    <w:p w:rsidR="006C1560" w:rsidRPr="00EA79D1" w:rsidRDefault="006C1560" w:rsidP="003D755E">
      <w:pPr>
        <w:numPr>
          <w:ilvl w:val="0"/>
          <w:numId w:val="25"/>
        </w:numPr>
        <w:jc w:val="both"/>
        <w:rPr>
          <w:bCs/>
          <w:sz w:val="28"/>
          <w:szCs w:val="28"/>
        </w:rPr>
      </w:pPr>
      <w:r w:rsidRPr="00EA79D1">
        <w:rPr>
          <w:bCs/>
          <w:sz w:val="28"/>
          <w:szCs w:val="28"/>
        </w:rPr>
        <w:t>40-фут. контейнер:  1134,00 руб. без НДС.</w:t>
      </w:r>
    </w:p>
    <w:p w:rsidR="006C1560" w:rsidRDefault="006C1560" w:rsidP="006C1560">
      <w:pPr>
        <w:spacing w:after="200" w:line="276" w:lineRule="auto"/>
        <w:ind w:left="397" w:firstLine="312"/>
        <w:rPr>
          <w:b/>
          <w:sz w:val="32"/>
          <w:szCs w:val="32"/>
        </w:rPr>
      </w:pPr>
    </w:p>
    <w:p w:rsidR="006C1560" w:rsidRDefault="006C1560" w:rsidP="006C1560">
      <w:pPr>
        <w:spacing w:after="200" w:line="276" w:lineRule="auto"/>
        <w:ind w:left="397" w:firstLine="312"/>
        <w:rPr>
          <w:b/>
          <w:sz w:val="32"/>
          <w:szCs w:val="32"/>
        </w:rPr>
      </w:pPr>
    </w:p>
    <w:p w:rsidR="006C1560" w:rsidRDefault="006C1560" w:rsidP="006C1560">
      <w:pPr>
        <w:spacing w:after="200" w:line="276" w:lineRule="auto"/>
        <w:ind w:left="397" w:firstLine="312"/>
        <w:rPr>
          <w:b/>
          <w:sz w:val="32"/>
          <w:szCs w:val="32"/>
        </w:rPr>
      </w:pPr>
    </w:p>
    <w:p w:rsidR="006C1560" w:rsidRDefault="006C1560" w:rsidP="00E34AF7">
      <w:pPr>
        <w:spacing w:after="200" w:line="276" w:lineRule="auto"/>
        <w:ind w:left="397" w:firstLine="312"/>
        <w:rPr>
          <w:b/>
          <w:sz w:val="32"/>
          <w:szCs w:val="32"/>
        </w:rPr>
      </w:pPr>
    </w:p>
    <w:p w:rsidR="006C1560" w:rsidRDefault="006C1560" w:rsidP="00E34AF7">
      <w:pPr>
        <w:spacing w:after="200" w:line="276" w:lineRule="auto"/>
        <w:ind w:left="397" w:firstLine="312"/>
        <w:rPr>
          <w:b/>
          <w:sz w:val="32"/>
          <w:szCs w:val="32"/>
        </w:rPr>
      </w:pPr>
    </w:p>
    <w:p w:rsidR="006C1560" w:rsidRDefault="006C1560" w:rsidP="00E34AF7">
      <w:pPr>
        <w:spacing w:after="200" w:line="276" w:lineRule="auto"/>
        <w:ind w:left="397" w:firstLine="312"/>
        <w:rPr>
          <w:b/>
          <w:sz w:val="32"/>
          <w:szCs w:val="32"/>
        </w:rPr>
      </w:pPr>
    </w:p>
    <w:p w:rsidR="006C1560" w:rsidRDefault="006C1560" w:rsidP="00E34AF7">
      <w:pPr>
        <w:spacing w:after="200" w:line="276" w:lineRule="auto"/>
        <w:ind w:left="397" w:firstLine="312"/>
        <w:rPr>
          <w:b/>
          <w:sz w:val="32"/>
          <w:szCs w:val="32"/>
        </w:rPr>
      </w:pPr>
    </w:p>
    <w:p w:rsidR="006C1560" w:rsidRDefault="006C1560" w:rsidP="00E34AF7">
      <w:pPr>
        <w:spacing w:after="200" w:line="276" w:lineRule="auto"/>
        <w:ind w:left="397" w:firstLine="312"/>
        <w:rPr>
          <w:b/>
          <w:sz w:val="32"/>
          <w:szCs w:val="32"/>
        </w:rPr>
      </w:pPr>
    </w:p>
    <w:p w:rsidR="006C1560" w:rsidRDefault="006C1560" w:rsidP="00E34AF7">
      <w:pPr>
        <w:spacing w:after="200" w:line="276" w:lineRule="auto"/>
        <w:ind w:left="397" w:firstLine="312"/>
        <w:rPr>
          <w:b/>
          <w:sz w:val="32"/>
          <w:szCs w:val="32"/>
        </w:rPr>
      </w:pPr>
    </w:p>
    <w:p w:rsidR="006C1560" w:rsidRDefault="006C1560" w:rsidP="00E34AF7">
      <w:pPr>
        <w:spacing w:after="200" w:line="276" w:lineRule="auto"/>
        <w:ind w:left="397" w:firstLine="312"/>
        <w:rPr>
          <w:b/>
          <w:sz w:val="32"/>
          <w:szCs w:val="32"/>
        </w:rPr>
      </w:pPr>
    </w:p>
    <w:p w:rsidR="006C1560" w:rsidRDefault="006C1560" w:rsidP="00E34AF7">
      <w:pPr>
        <w:spacing w:after="200" w:line="276" w:lineRule="auto"/>
        <w:ind w:left="397" w:firstLine="312"/>
        <w:rPr>
          <w:b/>
          <w:sz w:val="32"/>
          <w:szCs w:val="32"/>
        </w:rPr>
      </w:pPr>
    </w:p>
    <w:p w:rsidR="005163B1" w:rsidRDefault="005163B1" w:rsidP="00E34AF7">
      <w:pPr>
        <w:spacing w:after="200" w:line="276" w:lineRule="auto"/>
        <w:ind w:left="397" w:firstLine="312"/>
        <w:rPr>
          <w:b/>
          <w:sz w:val="32"/>
          <w:szCs w:val="32"/>
        </w:rPr>
      </w:pPr>
    </w:p>
    <w:p w:rsidR="005163B1" w:rsidRDefault="005163B1" w:rsidP="00E34AF7">
      <w:pPr>
        <w:spacing w:after="200" w:line="276" w:lineRule="auto"/>
        <w:ind w:left="397" w:firstLine="312"/>
        <w:rPr>
          <w:b/>
          <w:sz w:val="32"/>
          <w:szCs w:val="32"/>
        </w:rPr>
      </w:pPr>
    </w:p>
    <w:p w:rsidR="005163B1" w:rsidRDefault="005163B1" w:rsidP="00E34AF7">
      <w:pPr>
        <w:spacing w:after="200" w:line="276" w:lineRule="auto"/>
        <w:ind w:left="397" w:firstLine="312"/>
        <w:rPr>
          <w:b/>
          <w:sz w:val="32"/>
          <w:szCs w:val="32"/>
        </w:rPr>
      </w:pPr>
    </w:p>
    <w:p w:rsidR="005163B1" w:rsidRDefault="005163B1" w:rsidP="00E34AF7">
      <w:pPr>
        <w:spacing w:after="200" w:line="276" w:lineRule="auto"/>
        <w:ind w:left="397" w:firstLine="312"/>
        <w:rPr>
          <w:b/>
          <w:sz w:val="32"/>
          <w:szCs w:val="32"/>
        </w:rPr>
      </w:pPr>
    </w:p>
    <w:p w:rsidR="005163B1" w:rsidRDefault="005163B1" w:rsidP="00E34AF7">
      <w:pPr>
        <w:spacing w:after="200" w:line="276" w:lineRule="auto"/>
        <w:ind w:left="397" w:firstLine="312"/>
        <w:rPr>
          <w:b/>
          <w:sz w:val="32"/>
          <w:szCs w:val="32"/>
        </w:rPr>
      </w:pPr>
    </w:p>
    <w:p w:rsidR="005163B1" w:rsidRDefault="005163B1" w:rsidP="00E34AF7">
      <w:pPr>
        <w:spacing w:after="200" w:line="276" w:lineRule="auto"/>
        <w:ind w:left="397" w:firstLine="312"/>
        <w:rPr>
          <w:b/>
          <w:sz w:val="32"/>
          <w:szCs w:val="32"/>
        </w:rPr>
      </w:pPr>
    </w:p>
    <w:p w:rsidR="005163B1" w:rsidRDefault="005163B1" w:rsidP="00E34AF7">
      <w:pPr>
        <w:spacing w:after="200" w:line="276" w:lineRule="auto"/>
        <w:ind w:left="397" w:firstLine="312"/>
        <w:rPr>
          <w:b/>
          <w:sz w:val="32"/>
          <w:szCs w:val="32"/>
        </w:rPr>
      </w:pPr>
    </w:p>
    <w:p w:rsidR="00E34AF7" w:rsidRPr="00E2332E" w:rsidRDefault="002E18D3" w:rsidP="00E2332E">
      <w:pPr>
        <w:jc w:val="center"/>
        <w:outlineLvl w:val="0"/>
        <w:rPr>
          <w:b/>
          <w:bCs/>
          <w:sz w:val="32"/>
          <w:szCs w:val="32"/>
        </w:rPr>
      </w:pPr>
      <w:r w:rsidRPr="00E2332E">
        <w:rPr>
          <w:b/>
          <w:bCs/>
          <w:sz w:val="32"/>
          <w:szCs w:val="32"/>
        </w:rPr>
        <w:lastRenderedPageBreak/>
        <w:t xml:space="preserve">Раздел </w:t>
      </w:r>
      <w:r w:rsidR="006400A0" w:rsidRPr="00E2332E">
        <w:rPr>
          <w:b/>
          <w:bCs/>
          <w:sz w:val="32"/>
          <w:szCs w:val="32"/>
        </w:rPr>
        <w:t>5</w:t>
      </w:r>
      <w:r w:rsidRPr="00E2332E">
        <w:rPr>
          <w:b/>
          <w:bCs/>
          <w:sz w:val="32"/>
          <w:szCs w:val="32"/>
        </w:rPr>
        <w:t xml:space="preserve">. Информационная карта </w:t>
      </w:r>
    </w:p>
    <w:p w:rsidR="003702AE" w:rsidRPr="0007096B" w:rsidRDefault="002E18D3" w:rsidP="00A00903">
      <w:pPr>
        <w:pStyle w:val="19"/>
        <w:ind w:firstLine="397"/>
        <w:rPr>
          <w:szCs w:val="28"/>
        </w:rPr>
      </w:pPr>
      <w:r w:rsidRPr="0007096B">
        <w:rPr>
          <w:szCs w:val="28"/>
        </w:rPr>
        <w:t xml:space="preserve">Следующие условия проведения </w:t>
      </w:r>
      <w:r w:rsidR="00AF0C20" w:rsidRPr="0007096B">
        <w:rPr>
          <w:szCs w:val="28"/>
        </w:rPr>
        <w:t xml:space="preserve">процедуры Размещения оферты </w:t>
      </w:r>
      <w:r w:rsidRPr="0007096B">
        <w:rPr>
          <w:szCs w:val="28"/>
        </w:rPr>
        <w:t>являются неотъемлемой частью настоящей документации</w:t>
      </w:r>
      <w:r w:rsidR="00AF0C20" w:rsidRPr="0007096B">
        <w:rPr>
          <w:szCs w:val="28"/>
        </w:rPr>
        <w:t xml:space="preserve"> о закупке (оферте)</w:t>
      </w:r>
      <w:r w:rsidRPr="0007096B">
        <w:rPr>
          <w:szCs w:val="28"/>
        </w:rPr>
        <w:t xml:space="preserve">, уточняют и </w:t>
      </w:r>
      <w:r w:rsidR="00EF779C" w:rsidRPr="0007096B">
        <w:rPr>
          <w:szCs w:val="28"/>
        </w:rPr>
        <w:t>дополняют положения настоящей документации о закупке</w:t>
      </w:r>
      <w:r w:rsidR="00A26820" w:rsidRPr="0007096B">
        <w:rPr>
          <w:szCs w:val="28"/>
        </w:rPr>
        <w:t xml:space="preserve"> (</w:t>
      </w:r>
      <w:r w:rsidR="00AF0C20" w:rsidRPr="0007096B">
        <w:rPr>
          <w:szCs w:val="28"/>
        </w:rPr>
        <w:t>оферты</w:t>
      </w:r>
      <w:r w:rsidR="00A26820" w:rsidRPr="0007096B">
        <w:rPr>
          <w:szCs w:val="28"/>
        </w:rPr>
        <w:t>)</w:t>
      </w:r>
      <w:r w:rsidR="00EF779C" w:rsidRPr="0007096B">
        <w:rPr>
          <w:szCs w:val="28"/>
        </w:rPr>
        <w:t>.</w:t>
      </w:r>
    </w:p>
    <w:p w:rsidR="006A7938" w:rsidRPr="0007096B" w:rsidRDefault="006A7938" w:rsidP="00A00903">
      <w:pPr>
        <w:pStyle w:val="19"/>
        <w:ind w:firstLine="397"/>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sidRPr="0007096B">
              <w:rPr>
                <w:b/>
                <w:color w:val="auto"/>
              </w:rPr>
              <w:t xml:space="preserve">№ </w:t>
            </w:r>
            <w:proofErr w:type="spellStart"/>
            <w:r w:rsidRPr="0007096B">
              <w:rPr>
                <w:b/>
                <w:color w:val="auto"/>
              </w:rPr>
              <w:t>п</w:t>
            </w:r>
            <w:proofErr w:type="spellEnd"/>
            <w:r w:rsidRPr="0007096B">
              <w:rPr>
                <w:b/>
                <w:color w:val="auto"/>
              </w:rPr>
              <w:t>/</w:t>
            </w:r>
            <w:proofErr w:type="spellStart"/>
            <w:r w:rsidRPr="0007096B">
              <w:rPr>
                <w:b/>
                <w:color w:val="auto"/>
              </w:rPr>
              <w:t>п</w:t>
            </w:r>
            <w:proofErr w:type="spellEnd"/>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sidRPr="0007096B">
              <w:rPr>
                <w:b/>
                <w:color w:val="auto"/>
              </w:rPr>
              <w:t xml:space="preserve">Наименование </w:t>
            </w:r>
            <w:proofErr w:type="spellStart"/>
            <w:r w:rsidRPr="0007096B">
              <w:rPr>
                <w:b/>
                <w:color w:val="auto"/>
              </w:rPr>
              <w:t>п</w:t>
            </w:r>
            <w:proofErr w:type="spellEnd"/>
            <w:r w:rsidRPr="0007096B">
              <w:rPr>
                <w:b/>
                <w:color w:val="auto"/>
              </w:rPr>
              <w:t>/</w:t>
            </w:r>
            <w:proofErr w:type="spellStart"/>
            <w:r w:rsidRPr="0007096B">
              <w:rPr>
                <w:b/>
                <w:color w:val="auto"/>
              </w:rPr>
              <w:t>п</w:t>
            </w:r>
            <w:proofErr w:type="spellEnd"/>
          </w:p>
        </w:tc>
        <w:tc>
          <w:tcPr>
            <w:tcW w:w="6768" w:type="dxa"/>
            <w:vAlign w:val="center"/>
          </w:tcPr>
          <w:p w:rsidR="002E18D3" w:rsidRPr="009033CB" w:rsidRDefault="002E18D3" w:rsidP="009033CB">
            <w:pPr>
              <w:pStyle w:val="Default"/>
              <w:ind w:firstLine="284"/>
              <w:jc w:val="center"/>
              <w:rPr>
                <w:b/>
                <w:color w:val="auto"/>
              </w:rPr>
            </w:pPr>
            <w:r w:rsidRPr="0007096B">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sidRPr="0007096B">
              <w:rPr>
                <w:b/>
                <w:sz w:val="24"/>
                <w:szCs w:val="24"/>
              </w:rPr>
              <w:t>1.</w:t>
            </w:r>
          </w:p>
        </w:tc>
        <w:tc>
          <w:tcPr>
            <w:tcW w:w="2551" w:type="dxa"/>
          </w:tcPr>
          <w:p w:rsidR="002E18D3" w:rsidRPr="0007096B" w:rsidRDefault="002E18D3">
            <w:pPr>
              <w:pStyle w:val="Default"/>
              <w:rPr>
                <w:b/>
                <w:color w:val="auto"/>
              </w:rPr>
            </w:pPr>
            <w:r w:rsidRPr="0007096B">
              <w:rPr>
                <w:b/>
                <w:color w:val="auto"/>
              </w:rPr>
              <w:t>Предмет</w:t>
            </w:r>
            <w:r w:rsidR="00723E5E" w:rsidRPr="0007096B">
              <w:rPr>
                <w:b/>
                <w:color w:val="auto"/>
              </w:rPr>
              <w:t xml:space="preserve"> </w:t>
            </w:r>
            <w:r w:rsidR="00AF0C20" w:rsidRPr="0007096B">
              <w:rPr>
                <w:b/>
                <w:color w:val="auto"/>
              </w:rPr>
              <w:t>процедуры Размещения оферты</w:t>
            </w:r>
          </w:p>
          <w:p w:rsidR="002E18D3" w:rsidRPr="0007096B" w:rsidRDefault="002E18D3">
            <w:pPr>
              <w:pStyle w:val="Default"/>
              <w:rPr>
                <w:b/>
                <w:color w:val="auto"/>
              </w:rPr>
            </w:pPr>
          </w:p>
        </w:tc>
        <w:tc>
          <w:tcPr>
            <w:tcW w:w="6768" w:type="dxa"/>
          </w:tcPr>
          <w:p w:rsidR="002E18D3" w:rsidRPr="00D231AE" w:rsidRDefault="00AF0C20" w:rsidP="001840F1">
            <w:pPr>
              <w:jc w:val="both"/>
            </w:pPr>
            <w:r w:rsidRPr="00D231AE">
              <w:t>Размещени</w:t>
            </w:r>
            <w:r w:rsidR="006720C2" w:rsidRPr="00D231AE">
              <w:t>е</w:t>
            </w:r>
            <w:r w:rsidRPr="00D231AE">
              <w:t xml:space="preserve"> оферты </w:t>
            </w:r>
            <w:r w:rsidR="004C519D">
              <w:t>№ РО</w:t>
            </w:r>
            <w:r w:rsidR="001840F1">
              <w:t xml:space="preserve">-НКПСЕВ-17-0003 </w:t>
            </w:r>
            <w:r w:rsidR="002E2EE2">
              <w:t xml:space="preserve">на </w:t>
            </w:r>
            <w:r w:rsidR="001840F1">
              <w:rPr>
                <w:szCs w:val="28"/>
              </w:rPr>
              <w:t xml:space="preserve">право </w:t>
            </w:r>
            <w:r w:rsidR="001840F1" w:rsidRPr="00AC62B5">
              <w:rPr>
                <w:szCs w:val="28"/>
              </w:rPr>
              <w:t>заключения договора (договоров) аренды транспортных средств с экипажем</w:t>
            </w:r>
            <w:r w:rsidR="001840F1">
              <w:rPr>
                <w:szCs w:val="28"/>
              </w:rPr>
              <w:t xml:space="preserve"> для перевозки порожних и груженых контейнеров для филиала ПАО «</w:t>
            </w:r>
            <w:proofErr w:type="spellStart"/>
            <w:r w:rsidR="001840F1">
              <w:rPr>
                <w:szCs w:val="28"/>
              </w:rPr>
              <w:t>ТрансКонтейнер</w:t>
            </w:r>
            <w:proofErr w:type="spellEnd"/>
            <w:r w:rsidR="001840F1">
              <w:rPr>
                <w:szCs w:val="28"/>
              </w:rPr>
              <w:t>» на Северной железной дороге.</w:t>
            </w:r>
          </w:p>
        </w:tc>
      </w:tr>
      <w:tr w:rsidR="00EF2E59" w:rsidRPr="0007096B" w:rsidTr="000C355A">
        <w:tc>
          <w:tcPr>
            <w:tcW w:w="534" w:type="dxa"/>
          </w:tcPr>
          <w:p w:rsidR="00EF2E59" w:rsidRPr="0007096B" w:rsidRDefault="00EF2E59" w:rsidP="00804946">
            <w:pPr>
              <w:pStyle w:val="19"/>
              <w:ind w:firstLine="0"/>
              <w:rPr>
                <w:b/>
                <w:sz w:val="24"/>
                <w:szCs w:val="24"/>
              </w:rPr>
            </w:pPr>
            <w:r w:rsidRPr="0007096B">
              <w:rPr>
                <w:b/>
                <w:sz w:val="24"/>
                <w:szCs w:val="24"/>
              </w:rPr>
              <w:t>2.</w:t>
            </w:r>
          </w:p>
        </w:tc>
        <w:tc>
          <w:tcPr>
            <w:tcW w:w="2551" w:type="dxa"/>
            <w:shd w:val="clear" w:color="auto" w:fill="auto"/>
          </w:tcPr>
          <w:p w:rsidR="00EF2E59" w:rsidRPr="0007096B" w:rsidRDefault="00593786" w:rsidP="008035D3">
            <w:pPr>
              <w:pStyle w:val="Default"/>
              <w:rPr>
                <w:b/>
                <w:color w:val="auto"/>
              </w:rPr>
            </w:pPr>
            <w:r w:rsidRPr="0007096B">
              <w:rPr>
                <w:b/>
                <w:color w:val="auto"/>
              </w:rPr>
              <w:t>Организатор</w:t>
            </w:r>
            <w:r w:rsidR="004D6625" w:rsidRPr="0007096B">
              <w:rPr>
                <w:b/>
                <w:color w:val="auto"/>
              </w:rPr>
              <w:t xml:space="preserve"> </w:t>
            </w:r>
            <w:r w:rsidR="00AF0C20" w:rsidRPr="0007096B">
              <w:rPr>
                <w:b/>
                <w:color w:val="auto"/>
              </w:rPr>
              <w:t>процедуры Размещения оферты</w:t>
            </w:r>
            <w:r w:rsidR="00E14F30" w:rsidRPr="0007096B">
              <w:rPr>
                <w:b/>
                <w:color w:val="auto"/>
              </w:rPr>
              <w:t>,</w:t>
            </w:r>
            <w:r w:rsidRPr="0007096B">
              <w:rPr>
                <w:b/>
                <w:color w:val="auto"/>
              </w:rPr>
              <w:t xml:space="preserve"> адрес, контактные лица </w:t>
            </w:r>
            <w:r w:rsidR="006E08A0" w:rsidRPr="0007096B">
              <w:rPr>
                <w:b/>
                <w:color w:val="auto"/>
              </w:rPr>
              <w:t>и представители</w:t>
            </w:r>
            <w:r w:rsidR="00E14F30" w:rsidRPr="0007096B">
              <w:rPr>
                <w:b/>
                <w:color w:val="auto"/>
              </w:rPr>
              <w:t xml:space="preserve"> </w:t>
            </w:r>
            <w:r w:rsidR="00521F95" w:rsidRPr="0007096B">
              <w:rPr>
                <w:b/>
                <w:color w:val="auto"/>
              </w:rPr>
              <w:t>Заказчика</w:t>
            </w:r>
          </w:p>
        </w:tc>
        <w:tc>
          <w:tcPr>
            <w:tcW w:w="6768" w:type="dxa"/>
            <w:shd w:val="clear" w:color="auto" w:fill="auto"/>
          </w:tcPr>
          <w:p w:rsidR="00752CC0" w:rsidRDefault="002F78AD" w:rsidP="00DA5448">
            <w:pPr>
              <w:pStyle w:val="19"/>
              <w:ind w:firstLine="284"/>
              <w:rPr>
                <w:szCs w:val="28"/>
              </w:rPr>
            </w:pPr>
            <w:r>
              <w:rPr>
                <w:sz w:val="24"/>
                <w:szCs w:val="24"/>
              </w:rPr>
              <w:t>Организатором является ПАО «</w:t>
            </w:r>
            <w:proofErr w:type="spellStart"/>
            <w:r>
              <w:rPr>
                <w:sz w:val="24"/>
                <w:szCs w:val="24"/>
              </w:rPr>
              <w:t>ТрансКонтейнер</w:t>
            </w:r>
            <w:proofErr w:type="spellEnd"/>
            <w:r>
              <w:rPr>
                <w:sz w:val="24"/>
                <w:szCs w:val="24"/>
              </w:rPr>
              <w:t xml:space="preserve">». Функции Организатора выполняет: </w:t>
            </w:r>
            <w:r w:rsidR="00752CC0" w:rsidRPr="00752CC0">
              <w:rPr>
                <w:sz w:val="24"/>
                <w:szCs w:val="24"/>
              </w:rPr>
              <w:t>Постоянная рабочая группа при Конкурсной комиссии филиала ПАО «</w:t>
            </w:r>
            <w:proofErr w:type="spellStart"/>
            <w:r w:rsidR="00752CC0" w:rsidRPr="00752CC0">
              <w:rPr>
                <w:sz w:val="24"/>
                <w:szCs w:val="24"/>
              </w:rPr>
              <w:t>ТрансКонтейнер</w:t>
            </w:r>
            <w:proofErr w:type="spellEnd"/>
            <w:r w:rsidR="00752CC0" w:rsidRPr="00752CC0">
              <w:rPr>
                <w:sz w:val="24"/>
                <w:szCs w:val="24"/>
              </w:rPr>
              <w:t>» Северной железной дороге.</w:t>
            </w:r>
          </w:p>
          <w:p w:rsidR="002F78AD" w:rsidRPr="004539D5" w:rsidRDefault="002F78AD" w:rsidP="00DA5448">
            <w:pPr>
              <w:pStyle w:val="19"/>
              <w:ind w:firstLine="284"/>
              <w:rPr>
                <w:sz w:val="24"/>
                <w:szCs w:val="24"/>
              </w:rPr>
            </w:pPr>
            <w:r w:rsidRPr="004539D5">
              <w:rPr>
                <w:sz w:val="24"/>
                <w:szCs w:val="24"/>
              </w:rPr>
              <w:t xml:space="preserve">Адрес: </w:t>
            </w:r>
            <w:r w:rsidR="004539D5" w:rsidRPr="004539D5">
              <w:rPr>
                <w:sz w:val="24"/>
                <w:szCs w:val="24"/>
              </w:rPr>
              <w:t xml:space="preserve">150880, г.Ярославль, </w:t>
            </w:r>
            <w:proofErr w:type="spellStart"/>
            <w:r w:rsidR="004539D5" w:rsidRPr="004539D5">
              <w:rPr>
                <w:sz w:val="24"/>
                <w:szCs w:val="24"/>
              </w:rPr>
              <w:t>пр-т</w:t>
            </w:r>
            <w:proofErr w:type="spellEnd"/>
            <w:r w:rsidR="004539D5" w:rsidRPr="004539D5">
              <w:rPr>
                <w:sz w:val="24"/>
                <w:szCs w:val="24"/>
              </w:rPr>
              <w:t xml:space="preserve"> Октября , д.16/21.</w:t>
            </w:r>
          </w:p>
          <w:p w:rsidR="002F78AD" w:rsidRPr="00B83ED3" w:rsidRDefault="002F78AD" w:rsidP="00DA5448">
            <w:pPr>
              <w:pStyle w:val="19"/>
              <w:ind w:firstLine="284"/>
              <w:rPr>
                <w:sz w:val="24"/>
                <w:szCs w:val="24"/>
              </w:rPr>
            </w:pPr>
            <w:r w:rsidRPr="00B83ED3">
              <w:rPr>
                <w:sz w:val="24"/>
                <w:szCs w:val="24"/>
              </w:rPr>
              <w:t>Контактное(</w:t>
            </w:r>
            <w:proofErr w:type="spellStart"/>
            <w:r w:rsidRPr="00B83ED3">
              <w:rPr>
                <w:sz w:val="24"/>
                <w:szCs w:val="24"/>
              </w:rPr>
              <w:t>ые</w:t>
            </w:r>
            <w:proofErr w:type="spellEnd"/>
            <w:r w:rsidRPr="00B83ED3">
              <w:rPr>
                <w:sz w:val="24"/>
                <w:szCs w:val="24"/>
              </w:rPr>
              <w:t xml:space="preserve">) лицо(а) Заказчика: </w:t>
            </w:r>
            <w:r w:rsidR="00B83ED3" w:rsidRPr="00B83ED3">
              <w:rPr>
                <w:sz w:val="24"/>
                <w:szCs w:val="24"/>
              </w:rPr>
              <w:t>Панов Артем Викторович, тел. (4852) 52-57-7</w:t>
            </w:r>
            <w:r w:rsidR="00B83ED3">
              <w:rPr>
                <w:sz w:val="24"/>
                <w:szCs w:val="24"/>
              </w:rPr>
              <w:t>4,</w:t>
            </w:r>
            <w:r w:rsidRPr="00B83ED3">
              <w:rPr>
                <w:sz w:val="24"/>
                <w:szCs w:val="24"/>
              </w:rPr>
              <w:t xml:space="preserve"> электронный адрес </w:t>
            </w:r>
            <w:hyperlink r:id="rId13" w:history="1">
              <w:r w:rsidR="00B83ED3" w:rsidRPr="00B83ED3">
                <w:rPr>
                  <w:rStyle w:val="a9"/>
                  <w:color w:val="365F91" w:themeColor="accent1" w:themeShade="BF"/>
                  <w:sz w:val="24"/>
                  <w:szCs w:val="24"/>
                </w:rPr>
                <w:t>PanovAV@trcont.ru</w:t>
              </w:r>
            </w:hyperlink>
          </w:p>
          <w:p w:rsidR="00582178" w:rsidRPr="00B83ED3" w:rsidRDefault="002F78AD" w:rsidP="00B83ED3">
            <w:pPr>
              <w:pStyle w:val="19"/>
              <w:ind w:firstLine="284"/>
              <w:rPr>
                <w:sz w:val="24"/>
                <w:szCs w:val="24"/>
              </w:rPr>
            </w:pPr>
            <w:r w:rsidRPr="00B83ED3">
              <w:rPr>
                <w:sz w:val="24"/>
                <w:szCs w:val="24"/>
              </w:rPr>
              <w:t>Контактное(</w:t>
            </w:r>
            <w:proofErr w:type="spellStart"/>
            <w:r w:rsidRPr="00B83ED3">
              <w:rPr>
                <w:sz w:val="24"/>
                <w:szCs w:val="24"/>
              </w:rPr>
              <w:t>ые</w:t>
            </w:r>
            <w:proofErr w:type="spellEnd"/>
            <w:r w:rsidRPr="00B83ED3">
              <w:rPr>
                <w:sz w:val="24"/>
                <w:szCs w:val="24"/>
              </w:rPr>
              <w:t xml:space="preserve">) лицо(а) Организатора: </w:t>
            </w:r>
            <w:r w:rsidR="00B83ED3" w:rsidRPr="00B83ED3">
              <w:rPr>
                <w:sz w:val="24"/>
                <w:szCs w:val="24"/>
              </w:rPr>
              <w:t>Оводков Александр Львович</w:t>
            </w:r>
            <w:r w:rsidRPr="00B83ED3">
              <w:rPr>
                <w:sz w:val="24"/>
                <w:szCs w:val="24"/>
              </w:rPr>
              <w:t>, тел.</w:t>
            </w:r>
            <w:r w:rsidR="00B83ED3" w:rsidRPr="00B83ED3">
              <w:rPr>
                <w:sz w:val="24"/>
                <w:szCs w:val="24"/>
              </w:rPr>
              <w:t xml:space="preserve"> (4852) 23-02-80</w:t>
            </w:r>
            <w:r w:rsidR="00B83ED3">
              <w:rPr>
                <w:sz w:val="24"/>
                <w:szCs w:val="24"/>
              </w:rPr>
              <w:t>,</w:t>
            </w:r>
            <w:r w:rsidRPr="00B83ED3">
              <w:rPr>
                <w:sz w:val="24"/>
                <w:szCs w:val="24"/>
              </w:rPr>
              <w:t xml:space="preserve"> электронный адрес </w:t>
            </w:r>
            <w:hyperlink r:id="rId14" w:history="1">
              <w:r w:rsidR="00B83ED3" w:rsidRPr="00B83ED3">
                <w:rPr>
                  <w:rStyle w:val="a9"/>
                  <w:color w:val="005884"/>
                  <w:sz w:val="24"/>
                  <w:szCs w:val="24"/>
                </w:rPr>
                <w:t>OvodkovAL@trcont.ru</w:t>
              </w:r>
            </w:hyperlink>
          </w:p>
        </w:tc>
      </w:tr>
      <w:tr w:rsidR="000A679F" w:rsidRPr="0007096B" w:rsidTr="000C355A">
        <w:tc>
          <w:tcPr>
            <w:tcW w:w="534" w:type="dxa"/>
          </w:tcPr>
          <w:p w:rsidR="000A679F" w:rsidRPr="0007096B" w:rsidRDefault="00690B2B" w:rsidP="00736D40">
            <w:pPr>
              <w:pStyle w:val="19"/>
              <w:ind w:firstLine="0"/>
              <w:rPr>
                <w:b/>
                <w:sz w:val="24"/>
                <w:szCs w:val="24"/>
              </w:rPr>
            </w:pPr>
            <w:r w:rsidRPr="0007096B">
              <w:rPr>
                <w:b/>
                <w:sz w:val="24"/>
                <w:szCs w:val="24"/>
              </w:rPr>
              <w:t>3</w:t>
            </w:r>
            <w:r w:rsidR="000A679F" w:rsidRPr="0007096B">
              <w:rPr>
                <w:b/>
                <w:sz w:val="24"/>
                <w:szCs w:val="24"/>
              </w:rPr>
              <w:t>.</w:t>
            </w:r>
          </w:p>
        </w:tc>
        <w:tc>
          <w:tcPr>
            <w:tcW w:w="2551" w:type="dxa"/>
            <w:shd w:val="clear" w:color="auto" w:fill="auto"/>
          </w:tcPr>
          <w:p w:rsidR="000A679F" w:rsidRPr="00CF61AD" w:rsidRDefault="000A679F" w:rsidP="00736D40">
            <w:pPr>
              <w:pStyle w:val="Default"/>
              <w:rPr>
                <w:b/>
                <w:color w:val="auto"/>
              </w:rPr>
            </w:pPr>
            <w:r w:rsidRPr="00CF61AD">
              <w:rPr>
                <w:b/>
                <w:color w:val="auto"/>
              </w:rPr>
              <w:t>Дата опубликования извещения о</w:t>
            </w:r>
            <w:r w:rsidR="00E14F30" w:rsidRPr="00CF61AD">
              <w:rPr>
                <w:b/>
                <w:color w:val="auto"/>
              </w:rPr>
              <w:t xml:space="preserve"> проведении </w:t>
            </w:r>
            <w:r w:rsidR="00AF0C20" w:rsidRPr="00CF61AD">
              <w:rPr>
                <w:b/>
                <w:color w:val="auto"/>
              </w:rPr>
              <w:t>процедуры Размещения оферты</w:t>
            </w:r>
          </w:p>
        </w:tc>
        <w:tc>
          <w:tcPr>
            <w:tcW w:w="6768" w:type="dxa"/>
            <w:shd w:val="clear" w:color="auto" w:fill="auto"/>
          </w:tcPr>
          <w:p w:rsidR="000A679F" w:rsidRPr="00CF61AD" w:rsidRDefault="007A047D" w:rsidP="00CF61AD">
            <w:pPr>
              <w:pStyle w:val="19"/>
              <w:ind w:firstLine="284"/>
              <w:rPr>
                <w:b/>
                <w:sz w:val="24"/>
                <w:szCs w:val="24"/>
              </w:rPr>
            </w:pPr>
            <w:r w:rsidRPr="00CF61AD">
              <w:rPr>
                <w:sz w:val="24"/>
                <w:szCs w:val="24"/>
              </w:rPr>
              <w:t>«</w:t>
            </w:r>
            <w:r w:rsidR="00CF61AD">
              <w:rPr>
                <w:sz w:val="24"/>
                <w:szCs w:val="24"/>
              </w:rPr>
              <w:t>16</w:t>
            </w:r>
            <w:r w:rsidR="00FA3C13" w:rsidRPr="00CF61AD">
              <w:rPr>
                <w:sz w:val="24"/>
                <w:szCs w:val="24"/>
              </w:rPr>
              <w:t>»</w:t>
            </w:r>
            <w:r w:rsidRPr="00CF61AD">
              <w:rPr>
                <w:sz w:val="24"/>
                <w:szCs w:val="24"/>
              </w:rPr>
              <w:t xml:space="preserve"> </w:t>
            </w:r>
            <w:r w:rsidR="00CF61AD">
              <w:rPr>
                <w:sz w:val="24"/>
                <w:szCs w:val="24"/>
              </w:rPr>
              <w:t>марта</w:t>
            </w:r>
            <w:r w:rsidR="00E75C64" w:rsidRPr="00CF61AD">
              <w:rPr>
                <w:sz w:val="24"/>
                <w:szCs w:val="24"/>
              </w:rPr>
              <w:t xml:space="preserve"> </w:t>
            </w:r>
            <w:r w:rsidR="00FA3C13" w:rsidRPr="00CF61AD">
              <w:rPr>
                <w:sz w:val="24"/>
                <w:szCs w:val="24"/>
              </w:rPr>
              <w:t>201</w:t>
            </w:r>
            <w:r w:rsidR="00396F02" w:rsidRPr="00CF61AD">
              <w:rPr>
                <w:sz w:val="24"/>
                <w:szCs w:val="24"/>
              </w:rPr>
              <w:t>7</w:t>
            </w:r>
            <w:r w:rsidR="00810A80" w:rsidRPr="00CF61AD">
              <w:rPr>
                <w:sz w:val="24"/>
                <w:szCs w:val="24"/>
              </w:rPr>
              <w:t xml:space="preserve"> </w:t>
            </w:r>
            <w:r w:rsidR="00FA3C13" w:rsidRPr="00CF61AD">
              <w:rPr>
                <w:sz w:val="24"/>
                <w:szCs w:val="24"/>
              </w:rPr>
              <w:t>г.</w:t>
            </w:r>
          </w:p>
        </w:tc>
      </w:tr>
      <w:tr w:rsidR="00FA3C13" w:rsidRPr="0007096B" w:rsidTr="00EF779C">
        <w:tc>
          <w:tcPr>
            <w:tcW w:w="534" w:type="dxa"/>
          </w:tcPr>
          <w:p w:rsidR="00FA3C13" w:rsidRPr="0007096B" w:rsidRDefault="00B02654" w:rsidP="00736D40">
            <w:pPr>
              <w:pStyle w:val="19"/>
              <w:ind w:firstLine="0"/>
              <w:rPr>
                <w:b/>
                <w:sz w:val="24"/>
                <w:szCs w:val="24"/>
              </w:rPr>
            </w:pPr>
            <w:r w:rsidRPr="0007096B">
              <w:rPr>
                <w:b/>
                <w:sz w:val="24"/>
                <w:szCs w:val="24"/>
              </w:rPr>
              <w:t>4</w:t>
            </w:r>
            <w:r w:rsidR="00FA3C13" w:rsidRPr="0007096B">
              <w:rPr>
                <w:b/>
                <w:sz w:val="24"/>
                <w:szCs w:val="24"/>
              </w:rPr>
              <w:t>.</w:t>
            </w:r>
          </w:p>
        </w:tc>
        <w:tc>
          <w:tcPr>
            <w:tcW w:w="2551" w:type="dxa"/>
          </w:tcPr>
          <w:p w:rsidR="00FA3C13" w:rsidRPr="0007096B" w:rsidRDefault="00783AD5" w:rsidP="00736D40">
            <w:pPr>
              <w:pStyle w:val="Default"/>
              <w:rPr>
                <w:b/>
                <w:color w:val="auto"/>
              </w:rPr>
            </w:pPr>
            <w:r w:rsidRPr="0007096B">
              <w:rPr>
                <w:b/>
                <w:color w:val="auto"/>
              </w:rPr>
              <w:t>Средства массовой информации (СМИ), используемые в целях и</w:t>
            </w:r>
            <w:r w:rsidR="00FA3C13" w:rsidRPr="0007096B">
              <w:rPr>
                <w:b/>
                <w:color w:val="auto"/>
              </w:rPr>
              <w:t>нформационно</w:t>
            </w:r>
            <w:r w:rsidRPr="0007096B">
              <w:rPr>
                <w:b/>
                <w:color w:val="auto"/>
              </w:rPr>
              <w:t>го</w:t>
            </w:r>
            <w:r w:rsidR="00FA3C13" w:rsidRPr="0007096B">
              <w:rPr>
                <w:b/>
                <w:color w:val="auto"/>
              </w:rPr>
              <w:t xml:space="preserve"> обеспечени</w:t>
            </w:r>
            <w:r w:rsidRPr="0007096B">
              <w:rPr>
                <w:b/>
                <w:color w:val="auto"/>
              </w:rPr>
              <w:t xml:space="preserve">я </w:t>
            </w:r>
            <w:r w:rsidR="00FA3C13" w:rsidRPr="0007096B">
              <w:rPr>
                <w:b/>
                <w:color w:val="auto"/>
              </w:rPr>
              <w:t xml:space="preserve">проведения </w:t>
            </w:r>
            <w:r w:rsidR="00AF0C20" w:rsidRPr="0007096B">
              <w:rPr>
                <w:b/>
                <w:color w:val="auto"/>
              </w:rPr>
              <w:t>процедуры Размещения оферты</w:t>
            </w:r>
          </w:p>
          <w:p w:rsidR="00783AD5" w:rsidRPr="0007096B" w:rsidRDefault="00783AD5" w:rsidP="00783AD5">
            <w:pPr>
              <w:pStyle w:val="Default"/>
              <w:rPr>
                <w:b/>
                <w:color w:val="auto"/>
              </w:rPr>
            </w:pPr>
          </w:p>
        </w:tc>
        <w:tc>
          <w:tcPr>
            <w:tcW w:w="6768" w:type="dxa"/>
          </w:tcPr>
          <w:p w:rsidR="00C61887" w:rsidRPr="0007096B" w:rsidRDefault="00C61887" w:rsidP="00DA5448">
            <w:pPr>
              <w:pStyle w:val="19"/>
              <w:ind w:firstLine="284"/>
              <w:rPr>
                <w:sz w:val="24"/>
                <w:szCs w:val="24"/>
              </w:rPr>
            </w:pPr>
            <w:r w:rsidRPr="0007096B">
              <w:rPr>
                <w:sz w:val="24"/>
                <w:szCs w:val="24"/>
              </w:rPr>
              <w:t xml:space="preserve">Извещение о проведении </w:t>
            </w:r>
            <w:r w:rsidR="00AF0C20" w:rsidRPr="0007096B">
              <w:rPr>
                <w:sz w:val="24"/>
                <w:szCs w:val="24"/>
              </w:rPr>
              <w:t>процедуры Размещения оферты</w:t>
            </w:r>
            <w:r w:rsidRPr="0007096B">
              <w:rPr>
                <w:sz w:val="24"/>
                <w:szCs w:val="24"/>
              </w:rPr>
              <w:t xml:space="preserve">, </w:t>
            </w:r>
            <w:r w:rsidR="009B3D3C" w:rsidRPr="0007096B">
              <w:rPr>
                <w:sz w:val="24"/>
                <w:szCs w:val="24"/>
              </w:rPr>
              <w:t>настоящая документация о закупке (приглашение к участию в процедуре Размещения оферты)</w:t>
            </w:r>
            <w:r w:rsidR="009B3D3C">
              <w:rPr>
                <w:sz w:val="24"/>
                <w:szCs w:val="24"/>
              </w:rPr>
              <w:t xml:space="preserve">, </w:t>
            </w:r>
            <w:r w:rsidRPr="0007096B">
              <w:rPr>
                <w:sz w:val="24"/>
                <w:szCs w:val="24"/>
              </w:rPr>
              <w:t>изменения к извещению</w:t>
            </w:r>
            <w:r w:rsidR="009B3D3C">
              <w:rPr>
                <w:sz w:val="24"/>
                <w:szCs w:val="24"/>
              </w:rPr>
              <w:t xml:space="preserve"> и документации о закупке</w:t>
            </w:r>
            <w:r w:rsidRPr="0007096B">
              <w:rPr>
                <w:sz w:val="24"/>
                <w:szCs w:val="24"/>
              </w:rPr>
              <w:t xml:space="preserve">, протоколы, оформляемые в ходе проведения </w:t>
            </w:r>
            <w:r w:rsidR="00AF0C20" w:rsidRPr="0007096B">
              <w:rPr>
                <w:sz w:val="24"/>
                <w:szCs w:val="24"/>
              </w:rPr>
              <w:t>процедуры Размещения оферты</w:t>
            </w:r>
            <w:r w:rsidR="00291899" w:rsidRPr="0007096B">
              <w:rPr>
                <w:sz w:val="24"/>
                <w:szCs w:val="24"/>
              </w:rPr>
              <w:t xml:space="preserve"> и </w:t>
            </w:r>
            <w:r w:rsidR="00993257" w:rsidRPr="00993257">
              <w:rPr>
                <w:sz w:val="24"/>
                <w:szCs w:val="24"/>
              </w:rPr>
              <w:t xml:space="preserve">иная информация о процедуре Размещении оферты, </w:t>
            </w:r>
            <w:r w:rsidR="00291899" w:rsidRPr="0007096B">
              <w:rPr>
                <w:sz w:val="24"/>
                <w:szCs w:val="24"/>
              </w:rPr>
              <w:t>обязательность публикации которых предусмотрена Положением</w:t>
            </w:r>
            <w:r w:rsidR="008C1BC9" w:rsidRPr="0007096B">
              <w:rPr>
                <w:sz w:val="24"/>
                <w:szCs w:val="24"/>
              </w:rPr>
              <w:t xml:space="preserve"> о закупках</w:t>
            </w:r>
            <w:r w:rsidR="00291899" w:rsidRPr="0007096B">
              <w:rPr>
                <w:sz w:val="24"/>
                <w:szCs w:val="24"/>
              </w:rPr>
              <w:t xml:space="preserve"> и законодательством Российской Федерации </w:t>
            </w:r>
            <w:r w:rsidRPr="0007096B">
              <w:rPr>
                <w:sz w:val="24"/>
                <w:szCs w:val="24"/>
              </w:rPr>
              <w:t xml:space="preserve">публикуется </w:t>
            </w:r>
            <w:r w:rsidR="008C1BC9" w:rsidRPr="0007096B">
              <w:rPr>
                <w:sz w:val="24"/>
                <w:szCs w:val="24"/>
              </w:rPr>
              <w:t>(</w:t>
            </w:r>
            <w:r w:rsidRPr="0007096B">
              <w:rPr>
                <w:sz w:val="24"/>
                <w:szCs w:val="24"/>
              </w:rPr>
              <w:t>размещается</w:t>
            </w:r>
            <w:r w:rsidR="008C1BC9" w:rsidRPr="0007096B">
              <w:rPr>
                <w:sz w:val="24"/>
                <w:szCs w:val="24"/>
              </w:rPr>
              <w:t>)</w:t>
            </w:r>
            <w:r w:rsidRPr="0007096B">
              <w:rPr>
                <w:sz w:val="24"/>
                <w:szCs w:val="24"/>
              </w:rPr>
              <w:t xml:space="preserve"> в информационно-телекоммуникационной сети «Интернет» на сайте</w:t>
            </w:r>
            <w:r w:rsidR="0057748D" w:rsidRPr="0007096B">
              <w:rPr>
                <w:sz w:val="24"/>
                <w:szCs w:val="24"/>
              </w:rPr>
              <w:t xml:space="preserve"> </w:t>
            </w:r>
            <w:r w:rsidR="00E75C64">
              <w:rPr>
                <w:sz w:val="24"/>
                <w:szCs w:val="24"/>
              </w:rPr>
              <w:t>ПАО «</w:t>
            </w:r>
            <w:proofErr w:type="spellStart"/>
            <w:r w:rsidR="00E75C64">
              <w:rPr>
                <w:sz w:val="24"/>
                <w:szCs w:val="24"/>
              </w:rPr>
              <w:t>ТрансКонтейнер</w:t>
            </w:r>
            <w:proofErr w:type="spellEnd"/>
            <w:r w:rsidR="0036188F" w:rsidRPr="0007096B">
              <w:rPr>
                <w:sz w:val="24"/>
                <w:szCs w:val="24"/>
              </w:rPr>
              <w:t>»</w:t>
            </w:r>
            <w:r w:rsidRPr="0007096B">
              <w:rPr>
                <w:sz w:val="24"/>
                <w:szCs w:val="24"/>
              </w:rPr>
              <w:t xml:space="preserve"> (</w:t>
            </w:r>
            <w:hyperlink r:id="rId15" w:history="1">
              <w:r w:rsidR="00993257" w:rsidRPr="00FA5017">
                <w:rPr>
                  <w:rStyle w:val="a9"/>
                  <w:sz w:val="24"/>
                  <w:szCs w:val="24"/>
                </w:rPr>
                <w:t>http://www.</w:t>
              </w:r>
              <w:r w:rsidR="00993257" w:rsidRPr="00FA5017">
                <w:rPr>
                  <w:rStyle w:val="a9"/>
                  <w:sz w:val="24"/>
                  <w:szCs w:val="24"/>
                  <w:lang w:val="en-US"/>
                </w:rPr>
                <w:t>trcont</w:t>
              </w:r>
              <w:r w:rsidR="00993257" w:rsidRPr="00FA5017">
                <w:rPr>
                  <w:rStyle w:val="a9"/>
                  <w:sz w:val="24"/>
                  <w:szCs w:val="24"/>
                </w:rPr>
                <w:t>.</w:t>
              </w:r>
              <w:r w:rsidR="00993257" w:rsidRPr="00FA5017">
                <w:rPr>
                  <w:rStyle w:val="a9"/>
                  <w:sz w:val="24"/>
                  <w:szCs w:val="24"/>
                  <w:lang w:val="en-US"/>
                </w:rPr>
                <w:t>ru</w:t>
              </w:r>
            </w:hyperlink>
            <w:r w:rsidRPr="0007096B">
              <w:rPr>
                <w:sz w:val="24"/>
                <w:szCs w:val="24"/>
              </w:rPr>
              <w:t xml:space="preserve">) </w:t>
            </w:r>
            <w:r w:rsidR="002156E9" w:rsidRPr="00895B84">
              <w:rPr>
                <w:sz w:val="24"/>
                <w:szCs w:val="24"/>
              </w:rPr>
              <w:t>и, в предусмотренных законодательством Российской Федерации случаях, на официальном сайте единой информационной системы</w:t>
            </w:r>
            <w:r w:rsidR="002156E9">
              <w:rPr>
                <w:sz w:val="24"/>
                <w:szCs w:val="24"/>
              </w:rPr>
              <w:t xml:space="preserve"> в сфере закупок</w:t>
            </w:r>
            <w:r w:rsidR="002156E9" w:rsidRPr="00895B84">
              <w:rPr>
                <w:sz w:val="24"/>
                <w:szCs w:val="24"/>
              </w:rPr>
              <w:t xml:space="preserve"> в информационно-телекоммуникационной сети «Интернет» (</w:t>
            </w:r>
            <w:hyperlink r:id="rId16" w:history="1">
              <w:r w:rsidR="002156E9" w:rsidRPr="00895B84">
                <w:rPr>
                  <w:rStyle w:val="a9"/>
                  <w:sz w:val="24"/>
                  <w:szCs w:val="24"/>
                </w:rPr>
                <w:t>www.zakupki.gov.ru</w:t>
              </w:r>
            </w:hyperlink>
            <w:r w:rsidR="002156E9" w:rsidRPr="00895B84">
              <w:rPr>
                <w:sz w:val="24"/>
                <w:szCs w:val="24"/>
              </w:rPr>
              <w:t>) (далее – Официальный сайт).</w:t>
            </w:r>
          </w:p>
          <w:p w:rsidR="005834BA" w:rsidRPr="009B3D3C" w:rsidRDefault="00C61887" w:rsidP="00DA5448">
            <w:pPr>
              <w:pStyle w:val="19"/>
              <w:ind w:firstLine="284"/>
              <w:rPr>
                <w:rFonts w:eastAsia="Times New Roman"/>
                <w:i/>
                <w:sz w:val="24"/>
                <w:szCs w:val="24"/>
              </w:rPr>
            </w:pPr>
            <w:r w:rsidRPr="0007096B">
              <w:rPr>
                <w:sz w:val="24"/>
                <w:szCs w:val="24"/>
              </w:rPr>
              <w:t xml:space="preserve">В случае возникновения технических и иных неполадок при работе </w:t>
            </w:r>
            <w:r w:rsidR="007C51E1" w:rsidRPr="0007096B">
              <w:rPr>
                <w:sz w:val="24"/>
                <w:szCs w:val="24"/>
              </w:rPr>
              <w:t>О</w:t>
            </w:r>
            <w:r w:rsidRPr="0007096B">
              <w:rPr>
                <w:sz w:val="24"/>
                <w:szCs w:val="24"/>
              </w:rPr>
              <w:t xml:space="preserve">фициального сайта, блокирующих доступ к </w:t>
            </w:r>
            <w:r w:rsidR="007C51E1" w:rsidRPr="0007096B">
              <w:rPr>
                <w:sz w:val="24"/>
                <w:szCs w:val="24"/>
              </w:rPr>
              <w:t>О</w:t>
            </w:r>
            <w:r w:rsidRPr="0007096B">
              <w:rPr>
                <w:sz w:val="24"/>
                <w:szCs w:val="24"/>
              </w:rPr>
              <w:t xml:space="preserve">фициальному сайту в течение более чем одного рабочего дня, информация, подлежащая размещению на </w:t>
            </w:r>
            <w:r w:rsidR="007C51E1" w:rsidRPr="0007096B">
              <w:rPr>
                <w:sz w:val="24"/>
                <w:szCs w:val="24"/>
              </w:rPr>
              <w:t>О</w:t>
            </w:r>
            <w:r w:rsidRPr="0007096B">
              <w:rPr>
                <w:sz w:val="24"/>
                <w:szCs w:val="24"/>
              </w:rPr>
              <w:t xml:space="preserve">фициальном сайте, размещается на сайте </w:t>
            </w:r>
            <w:r w:rsidR="00E75C64">
              <w:rPr>
                <w:sz w:val="24"/>
                <w:szCs w:val="24"/>
              </w:rPr>
              <w:t>П</w:t>
            </w:r>
            <w:r w:rsidR="0036188F" w:rsidRPr="0007096B">
              <w:rPr>
                <w:sz w:val="24"/>
                <w:szCs w:val="24"/>
              </w:rPr>
              <w:t xml:space="preserve">АО </w:t>
            </w:r>
            <w:r w:rsidR="00E75C64">
              <w:rPr>
                <w:sz w:val="24"/>
                <w:szCs w:val="24"/>
              </w:rPr>
              <w:t>«</w:t>
            </w:r>
            <w:proofErr w:type="spellStart"/>
            <w:r w:rsidR="00E75C64">
              <w:rPr>
                <w:sz w:val="24"/>
                <w:szCs w:val="24"/>
              </w:rPr>
              <w:t>ТрансКонтейнер</w:t>
            </w:r>
            <w:proofErr w:type="spellEnd"/>
            <w:r w:rsidR="0036188F" w:rsidRPr="0007096B">
              <w:rPr>
                <w:sz w:val="24"/>
                <w:szCs w:val="24"/>
              </w:rPr>
              <w:t>»</w:t>
            </w:r>
            <w:r w:rsidRPr="0007096B">
              <w:rPr>
                <w:sz w:val="24"/>
                <w:szCs w:val="24"/>
              </w:rPr>
              <w:t xml:space="preserve"> с последующим </w:t>
            </w:r>
            <w:r w:rsidRPr="0007096B">
              <w:rPr>
                <w:sz w:val="24"/>
                <w:szCs w:val="24"/>
              </w:rPr>
              <w:lastRenderedPageBreak/>
              <w:t xml:space="preserve">размещением такой информации на </w:t>
            </w:r>
            <w:r w:rsidR="007C51E1" w:rsidRPr="0007096B">
              <w:rPr>
                <w:sz w:val="24"/>
                <w:szCs w:val="24"/>
              </w:rPr>
              <w:t>О</w:t>
            </w:r>
            <w:r w:rsidRPr="0007096B">
              <w:rPr>
                <w:sz w:val="24"/>
                <w:szCs w:val="24"/>
              </w:rPr>
              <w:t xml:space="preserve">фициальном сайте в течение одного рабочего дня со дня устранения технических или иных неполадок, блокирующих доступ к </w:t>
            </w:r>
            <w:r w:rsidR="007C51E1" w:rsidRPr="0007096B">
              <w:rPr>
                <w:sz w:val="24"/>
                <w:szCs w:val="24"/>
              </w:rPr>
              <w:t>О</w:t>
            </w:r>
            <w:r w:rsidRPr="0007096B">
              <w:rPr>
                <w:sz w:val="24"/>
                <w:szCs w:val="24"/>
              </w:rPr>
              <w:t>фициальному сайту, и считается размещенной в установленном порядке.</w:t>
            </w:r>
            <w:r w:rsidR="002F78AD" w:rsidRPr="002F78AD">
              <w:rPr>
                <w:rFonts w:eastAsia="Times New Roman"/>
                <w:i/>
                <w:sz w:val="24"/>
                <w:szCs w:val="24"/>
              </w:rPr>
              <w:t xml:space="preserve"> </w:t>
            </w:r>
          </w:p>
        </w:tc>
      </w:tr>
      <w:tr w:rsidR="00C3633B" w:rsidRPr="0007096B" w:rsidTr="00EF779C">
        <w:tc>
          <w:tcPr>
            <w:tcW w:w="534" w:type="dxa"/>
          </w:tcPr>
          <w:p w:rsidR="00C3633B" w:rsidRPr="0007096B" w:rsidRDefault="00B02654" w:rsidP="00804946">
            <w:pPr>
              <w:pStyle w:val="19"/>
              <w:ind w:firstLine="0"/>
              <w:rPr>
                <w:b/>
                <w:sz w:val="24"/>
                <w:szCs w:val="24"/>
              </w:rPr>
            </w:pPr>
            <w:r w:rsidRPr="0007096B">
              <w:rPr>
                <w:b/>
                <w:sz w:val="24"/>
                <w:szCs w:val="24"/>
              </w:rPr>
              <w:lastRenderedPageBreak/>
              <w:t>5.</w:t>
            </w:r>
          </w:p>
        </w:tc>
        <w:tc>
          <w:tcPr>
            <w:tcW w:w="2551" w:type="dxa"/>
          </w:tcPr>
          <w:p w:rsidR="00C3633B" w:rsidRPr="0007096B" w:rsidRDefault="00C3633B">
            <w:pPr>
              <w:pStyle w:val="Default"/>
              <w:rPr>
                <w:b/>
                <w:color w:val="auto"/>
              </w:rPr>
            </w:pPr>
            <w:r w:rsidRPr="0007096B">
              <w:rPr>
                <w:b/>
                <w:color w:val="auto"/>
              </w:rPr>
              <w:t>Начальная (максимальная) цена договора</w:t>
            </w:r>
            <w:r w:rsidR="004E3757" w:rsidRPr="0007096B">
              <w:rPr>
                <w:b/>
                <w:color w:val="auto"/>
              </w:rPr>
              <w:t>/ цена лота</w:t>
            </w:r>
          </w:p>
        </w:tc>
        <w:tc>
          <w:tcPr>
            <w:tcW w:w="6768" w:type="dxa"/>
          </w:tcPr>
          <w:p w:rsidR="00C3633B" w:rsidRPr="008D30C6" w:rsidRDefault="008D30C6" w:rsidP="009A4F72">
            <w:pPr>
              <w:pStyle w:val="19"/>
              <w:ind w:firstLine="0"/>
              <w:rPr>
                <w:sz w:val="24"/>
                <w:szCs w:val="24"/>
              </w:rPr>
            </w:pPr>
            <w:r w:rsidRPr="008D30C6">
              <w:rPr>
                <w:sz w:val="24"/>
                <w:szCs w:val="24"/>
              </w:rPr>
              <w:t xml:space="preserve">20 000 000,00 (двадцать миллионов) рублей 00 копеек с учетом всех налогов, за исключением НДС, и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транспортных средств, оплатой услуг и содержанием членов экипажа арендованного транспортного средства, стоимость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стоимость </w:t>
            </w:r>
            <w:r w:rsidRPr="008D30C6">
              <w:rPr>
                <w:color w:val="000000"/>
                <w:sz w:val="24"/>
                <w:szCs w:val="24"/>
              </w:rPr>
              <w:t>пропусков на перевозку тяжеловесного и негабаритного груза, иных пропусков, необходимых по условиям перевозки, любые другие</w:t>
            </w:r>
            <w:r w:rsidRPr="008D30C6">
              <w:rPr>
                <w:sz w:val="24"/>
                <w:szCs w:val="24"/>
              </w:rPr>
              <w:t xml:space="preserve"> расходы.</w:t>
            </w:r>
            <w:r w:rsidRPr="008D30C6">
              <w:rPr>
                <w:rFonts w:eastAsia="MS Mincho"/>
                <w:color w:val="000000"/>
                <w:sz w:val="24"/>
                <w:szCs w:val="24"/>
              </w:rPr>
              <w:t xml:space="preserve"> </w:t>
            </w:r>
            <w:r w:rsidRPr="008D30C6">
              <w:rPr>
                <w:sz w:val="24"/>
                <w:szCs w:val="24"/>
              </w:rPr>
              <w:t>Сумма НДС и условия начисления определяются в соответствии с законодательством Российской Федерации.</w:t>
            </w:r>
          </w:p>
        </w:tc>
      </w:tr>
      <w:tr w:rsidR="009E64D8" w:rsidRPr="0007096B" w:rsidTr="00EF779C">
        <w:tc>
          <w:tcPr>
            <w:tcW w:w="534" w:type="dxa"/>
          </w:tcPr>
          <w:p w:rsidR="009E64D8" w:rsidRPr="0007096B" w:rsidRDefault="009E64D8" w:rsidP="00804946">
            <w:pPr>
              <w:pStyle w:val="19"/>
              <w:ind w:firstLine="0"/>
              <w:rPr>
                <w:b/>
                <w:sz w:val="24"/>
                <w:szCs w:val="24"/>
              </w:rPr>
            </w:pPr>
            <w:r w:rsidRPr="0007096B">
              <w:rPr>
                <w:b/>
                <w:sz w:val="24"/>
                <w:szCs w:val="24"/>
              </w:rPr>
              <w:t>6.</w:t>
            </w:r>
          </w:p>
        </w:tc>
        <w:tc>
          <w:tcPr>
            <w:tcW w:w="2551" w:type="dxa"/>
          </w:tcPr>
          <w:p w:rsidR="005F2D24" w:rsidRPr="0007096B" w:rsidRDefault="005F2D24" w:rsidP="00722AFD">
            <w:pPr>
              <w:pStyle w:val="Default"/>
              <w:rPr>
                <w:b/>
                <w:color w:val="auto"/>
              </w:rPr>
            </w:pPr>
            <w:r w:rsidRPr="0007096B">
              <w:rPr>
                <w:b/>
                <w:color w:val="auto"/>
              </w:rPr>
              <w:t xml:space="preserve">Место, дата начала и окончания подачи Заявок </w:t>
            </w:r>
          </w:p>
        </w:tc>
        <w:tc>
          <w:tcPr>
            <w:tcW w:w="6768" w:type="dxa"/>
          </w:tcPr>
          <w:p w:rsidR="00302727" w:rsidRPr="00302727" w:rsidRDefault="00E505D2" w:rsidP="00EB513F">
            <w:pPr>
              <w:pStyle w:val="19"/>
              <w:ind w:firstLine="284"/>
              <w:rPr>
                <w:sz w:val="24"/>
                <w:szCs w:val="24"/>
              </w:rPr>
            </w:pPr>
            <w:r w:rsidRPr="003B0459">
              <w:rPr>
                <w:sz w:val="24"/>
                <w:szCs w:val="24"/>
              </w:rPr>
              <w:t>З</w:t>
            </w:r>
            <w:r w:rsidR="00722AFD" w:rsidRPr="003B0459">
              <w:rPr>
                <w:sz w:val="24"/>
                <w:szCs w:val="24"/>
              </w:rPr>
              <w:t xml:space="preserve">аявки принимаются </w:t>
            </w:r>
            <w:r w:rsidR="00810A80" w:rsidRPr="003B0459">
              <w:rPr>
                <w:sz w:val="24"/>
                <w:szCs w:val="24"/>
              </w:rPr>
              <w:t xml:space="preserve">ежедневно </w:t>
            </w:r>
            <w:r w:rsidR="0007719B" w:rsidRPr="003B0459">
              <w:rPr>
                <w:sz w:val="24"/>
                <w:szCs w:val="24"/>
              </w:rPr>
              <w:t>по рабочим дням с 0</w:t>
            </w:r>
            <w:r w:rsidR="00675D85" w:rsidRPr="003B0459">
              <w:rPr>
                <w:sz w:val="24"/>
                <w:szCs w:val="24"/>
              </w:rPr>
              <w:t>8 часов 0</w:t>
            </w:r>
            <w:r w:rsidR="008C197F" w:rsidRPr="003B0459">
              <w:rPr>
                <w:sz w:val="24"/>
                <w:szCs w:val="24"/>
              </w:rPr>
              <w:t xml:space="preserve">0 минут </w:t>
            </w:r>
            <w:r w:rsidR="000C355A" w:rsidRPr="003B0459">
              <w:rPr>
                <w:sz w:val="24"/>
                <w:szCs w:val="24"/>
              </w:rPr>
              <w:t>д</w:t>
            </w:r>
            <w:r w:rsidR="0007719B" w:rsidRPr="003B0459">
              <w:rPr>
                <w:sz w:val="24"/>
                <w:szCs w:val="24"/>
              </w:rPr>
              <w:t>о 12 часов 00 минут и с 13</w:t>
            </w:r>
            <w:r w:rsidR="008C197F" w:rsidRPr="003B0459">
              <w:rPr>
                <w:sz w:val="24"/>
                <w:szCs w:val="24"/>
              </w:rPr>
              <w:t xml:space="preserve"> часов 00 минут </w:t>
            </w:r>
            <w:r w:rsidR="000C355A" w:rsidRPr="003B0459">
              <w:rPr>
                <w:sz w:val="24"/>
                <w:szCs w:val="24"/>
              </w:rPr>
              <w:t>д</w:t>
            </w:r>
            <w:r w:rsidR="00675D85" w:rsidRPr="003B0459">
              <w:rPr>
                <w:sz w:val="24"/>
                <w:szCs w:val="24"/>
              </w:rPr>
              <w:t>о 16</w:t>
            </w:r>
            <w:r w:rsidR="008C197F" w:rsidRPr="003B0459">
              <w:rPr>
                <w:sz w:val="24"/>
                <w:szCs w:val="24"/>
              </w:rPr>
              <w:t xml:space="preserve"> часов 00 минут (в пят</w:t>
            </w:r>
            <w:r w:rsidR="00675D85" w:rsidRPr="003B0459">
              <w:rPr>
                <w:sz w:val="24"/>
                <w:szCs w:val="24"/>
              </w:rPr>
              <w:t>ницу и предпраздничные дни до 15</w:t>
            </w:r>
            <w:r w:rsidR="008C197F" w:rsidRPr="003B0459">
              <w:rPr>
                <w:sz w:val="24"/>
                <w:szCs w:val="24"/>
              </w:rPr>
              <w:t xml:space="preserve"> часов 00 минут)</w:t>
            </w:r>
            <w:r w:rsidR="008C197F" w:rsidRPr="003B0459">
              <w:t xml:space="preserve"> </w:t>
            </w:r>
            <w:r w:rsidR="00722AFD" w:rsidRPr="003B0459">
              <w:rPr>
                <w:sz w:val="24"/>
                <w:szCs w:val="24"/>
              </w:rPr>
              <w:t xml:space="preserve">местного времени </w:t>
            </w:r>
            <w:r w:rsidR="008C1BC9" w:rsidRPr="003B0459">
              <w:rPr>
                <w:sz w:val="24"/>
                <w:szCs w:val="24"/>
              </w:rPr>
              <w:t>с даты, указанной в пункте 3 Информационной карты</w:t>
            </w:r>
            <w:r w:rsidR="00722AFD" w:rsidRPr="003B0459">
              <w:rPr>
                <w:sz w:val="24"/>
                <w:szCs w:val="24"/>
              </w:rPr>
              <w:t xml:space="preserve"> </w:t>
            </w:r>
            <w:r w:rsidR="00E16418" w:rsidRPr="00B13DE0">
              <w:rPr>
                <w:sz w:val="24"/>
                <w:szCs w:val="24"/>
              </w:rPr>
              <w:t>п</w:t>
            </w:r>
            <w:r w:rsidR="00722AFD" w:rsidRPr="00B13DE0">
              <w:rPr>
                <w:sz w:val="24"/>
                <w:szCs w:val="24"/>
              </w:rPr>
              <w:t>о</w:t>
            </w:r>
            <w:r w:rsidR="009E64D8" w:rsidRPr="00B13DE0">
              <w:rPr>
                <w:sz w:val="24"/>
                <w:szCs w:val="24"/>
              </w:rPr>
              <w:t xml:space="preserve"> </w:t>
            </w:r>
            <w:r w:rsidR="007A047D" w:rsidRPr="00B13DE0">
              <w:rPr>
                <w:sz w:val="24"/>
                <w:szCs w:val="24"/>
              </w:rPr>
              <w:t>«</w:t>
            </w:r>
            <w:r w:rsidR="00EB513F">
              <w:rPr>
                <w:sz w:val="24"/>
                <w:szCs w:val="24"/>
              </w:rPr>
              <w:t>17</w:t>
            </w:r>
            <w:r w:rsidR="007A047D" w:rsidRPr="00B13DE0">
              <w:rPr>
                <w:sz w:val="24"/>
                <w:szCs w:val="24"/>
              </w:rPr>
              <w:t xml:space="preserve">» </w:t>
            </w:r>
            <w:r w:rsidR="00EB513F">
              <w:rPr>
                <w:sz w:val="24"/>
                <w:szCs w:val="24"/>
              </w:rPr>
              <w:t>июля</w:t>
            </w:r>
            <w:r w:rsidR="007A047D" w:rsidRPr="00B13DE0">
              <w:rPr>
                <w:sz w:val="24"/>
                <w:szCs w:val="24"/>
              </w:rPr>
              <w:t xml:space="preserve"> 20</w:t>
            </w:r>
            <w:r w:rsidR="00B13DE0">
              <w:rPr>
                <w:sz w:val="24"/>
                <w:szCs w:val="24"/>
              </w:rPr>
              <w:t>18</w:t>
            </w:r>
            <w:r w:rsidR="00B74BF7" w:rsidRPr="00B13DE0">
              <w:rPr>
                <w:sz w:val="24"/>
                <w:szCs w:val="24"/>
              </w:rPr>
              <w:t xml:space="preserve"> </w:t>
            </w:r>
            <w:r w:rsidR="00722AFD" w:rsidRPr="00B13DE0">
              <w:rPr>
                <w:sz w:val="24"/>
                <w:szCs w:val="24"/>
              </w:rPr>
              <w:t>г</w:t>
            </w:r>
            <w:r w:rsidR="00722AFD" w:rsidRPr="003B0459">
              <w:rPr>
                <w:sz w:val="24"/>
                <w:szCs w:val="24"/>
              </w:rPr>
              <w:t>. по адресу</w:t>
            </w:r>
            <w:r w:rsidR="00D6739A" w:rsidRPr="003B0459">
              <w:rPr>
                <w:sz w:val="24"/>
                <w:szCs w:val="24"/>
              </w:rPr>
              <w:t>, указанному в пункте 2 настоящей Информационной карты.</w:t>
            </w:r>
            <w:r w:rsidR="009E64D8" w:rsidRPr="0007096B">
              <w:rPr>
                <w:sz w:val="24"/>
                <w:szCs w:val="24"/>
              </w:rPr>
              <w:t xml:space="preserve"> </w:t>
            </w:r>
          </w:p>
        </w:tc>
      </w:tr>
      <w:tr w:rsidR="000A679F" w:rsidRPr="0007096B" w:rsidTr="00EF779C">
        <w:tc>
          <w:tcPr>
            <w:tcW w:w="534" w:type="dxa"/>
          </w:tcPr>
          <w:p w:rsidR="000A679F" w:rsidRPr="0007096B" w:rsidRDefault="00B02654" w:rsidP="00736D40">
            <w:pPr>
              <w:pStyle w:val="19"/>
              <w:ind w:firstLine="0"/>
              <w:rPr>
                <w:b/>
                <w:sz w:val="24"/>
                <w:szCs w:val="24"/>
              </w:rPr>
            </w:pPr>
            <w:r w:rsidRPr="0007096B">
              <w:rPr>
                <w:b/>
                <w:sz w:val="24"/>
                <w:szCs w:val="24"/>
              </w:rPr>
              <w:t>7.</w:t>
            </w:r>
          </w:p>
        </w:tc>
        <w:tc>
          <w:tcPr>
            <w:tcW w:w="2551" w:type="dxa"/>
          </w:tcPr>
          <w:p w:rsidR="000A679F" w:rsidRPr="0007096B" w:rsidRDefault="003D2759" w:rsidP="003D2759">
            <w:pPr>
              <w:pStyle w:val="Default"/>
              <w:rPr>
                <w:b/>
                <w:color w:val="auto"/>
              </w:rPr>
            </w:pPr>
            <w:r w:rsidRPr="0007096B">
              <w:rPr>
                <w:b/>
                <w:color w:val="auto"/>
              </w:rPr>
              <w:t>Срок действия Заявки</w:t>
            </w:r>
            <w:r w:rsidRPr="0007096B">
              <w:rPr>
                <w:b/>
                <w:color w:val="auto"/>
              </w:rPr>
              <w:tab/>
            </w:r>
          </w:p>
        </w:tc>
        <w:tc>
          <w:tcPr>
            <w:tcW w:w="6768" w:type="dxa"/>
          </w:tcPr>
          <w:p w:rsidR="00E02F0B" w:rsidRPr="00E02F0B" w:rsidRDefault="002D670D" w:rsidP="004C69A8">
            <w:pPr>
              <w:pStyle w:val="19"/>
              <w:ind w:firstLine="284"/>
              <w:rPr>
                <w:i/>
                <w:sz w:val="24"/>
                <w:szCs w:val="24"/>
              </w:rPr>
            </w:pPr>
            <w:r w:rsidRPr="003D2759">
              <w:rPr>
                <w:sz w:val="24"/>
                <w:szCs w:val="24"/>
              </w:rPr>
              <w:t xml:space="preserve">Заявка должна действовать не менее </w:t>
            </w:r>
            <w:r w:rsidR="004C69A8">
              <w:rPr>
                <w:sz w:val="24"/>
                <w:szCs w:val="24"/>
              </w:rPr>
              <w:t xml:space="preserve">60 </w:t>
            </w:r>
            <w:r w:rsidRPr="003D2759">
              <w:rPr>
                <w:sz w:val="24"/>
                <w:szCs w:val="24"/>
              </w:rPr>
              <w:t xml:space="preserve">календарных дней </w:t>
            </w:r>
            <w:r w:rsidRPr="002D670D">
              <w:rPr>
                <w:sz w:val="24"/>
                <w:szCs w:val="24"/>
              </w:rPr>
              <w:t>с даты рассмотрения и сопоставления Заявок (пункт 8 настоящей Информационной карты).</w:t>
            </w:r>
          </w:p>
        </w:tc>
      </w:tr>
      <w:tr w:rsidR="003E2C12" w:rsidRPr="0007096B" w:rsidTr="00EF779C">
        <w:tc>
          <w:tcPr>
            <w:tcW w:w="534" w:type="dxa"/>
          </w:tcPr>
          <w:p w:rsidR="003E2C12" w:rsidRPr="0007096B" w:rsidRDefault="00F86FAA" w:rsidP="00804946">
            <w:pPr>
              <w:pStyle w:val="19"/>
              <w:ind w:firstLine="0"/>
              <w:rPr>
                <w:b/>
                <w:sz w:val="24"/>
                <w:szCs w:val="24"/>
              </w:rPr>
            </w:pPr>
            <w:r w:rsidRPr="0007096B">
              <w:rPr>
                <w:b/>
                <w:sz w:val="24"/>
                <w:szCs w:val="24"/>
              </w:rPr>
              <w:t xml:space="preserve">8. </w:t>
            </w:r>
          </w:p>
        </w:tc>
        <w:tc>
          <w:tcPr>
            <w:tcW w:w="2551" w:type="dxa"/>
          </w:tcPr>
          <w:p w:rsidR="003E2C12" w:rsidRPr="0007096B" w:rsidRDefault="008D1579" w:rsidP="008035D3">
            <w:pPr>
              <w:pStyle w:val="Default"/>
              <w:rPr>
                <w:b/>
                <w:color w:val="auto"/>
              </w:rPr>
            </w:pPr>
            <w:r>
              <w:rPr>
                <w:b/>
                <w:color w:val="auto"/>
              </w:rPr>
              <w:t>Рассмотрение</w:t>
            </w:r>
            <w:r w:rsidR="00F86FAA" w:rsidRPr="0007096B">
              <w:rPr>
                <w:b/>
                <w:color w:val="auto"/>
              </w:rPr>
              <w:t xml:space="preserve"> </w:t>
            </w:r>
            <w:r w:rsidR="006D5B33">
              <w:rPr>
                <w:b/>
                <w:color w:val="auto"/>
              </w:rPr>
              <w:t xml:space="preserve">и сопоставление </w:t>
            </w:r>
            <w:r w:rsidR="00F86FAA" w:rsidRPr="0007096B">
              <w:rPr>
                <w:b/>
                <w:color w:val="auto"/>
              </w:rPr>
              <w:t>Заявок</w:t>
            </w:r>
          </w:p>
        </w:tc>
        <w:tc>
          <w:tcPr>
            <w:tcW w:w="6768" w:type="dxa"/>
          </w:tcPr>
          <w:p w:rsidR="00FC6883" w:rsidRPr="0027020F" w:rsidRDefault="00FC6883" w:rsidP="00D439CF">
            <w:pPr>
              <w:pStyle w:val="19"/>
              <w:ind w:firstLine="284"/>
              <w:rPr>
                <w:sz w:val="24"/>
                <w:szCs w:val="24"/>
              </w:rPr>
            </w:pPr>
            <w:r w:rsidRPr="0027020F">
              <w:rPr>
                <w:sz w:val="24"/>
                <w:szCs w:val="24"/>
              </w:rPr>
              <w:t>Рассмотрение и сопоставление Заявок</w:t>
            </w:r>
            <w:r w:rsidR="00D439CF" w:rsidRPr="0027020F">
              <w:rPr>
                <w:sz w:val="24"/>
                <w:szCs w:val="24"/>
              </w:rPr>
              <w:t xml:space="preserve"> осуществляется по адресу, указанному в пункте 2 Информационной карты поэтапно:</w:t>
            </w:r>
          </w:p>
          <w:p w:rsidR="005120D6" w:rsidRPr="005120D6" w:rsidRDefault="005120D6" w:rsidP="003D755E">
            <w:pPr>
              <w:pStyle w:val="19"/>
              <w:numPr>
                <w:ilvl w:val="0"/>
                <w:numId w:val="29"/>
              </w:numPr>
              <w:suppressAutoHyphens w:val="0"/>
              <w:ind w:left="0" w:firstLine="317"/>
              <w:rPr>
                <w:sz w:val="24"/>
                <w:szCs w:val="24"/>
              </w:rPr>
            </w:pPr>
            <w:r w:rsidRPr="005120D6">
              <w:rPr>
                <w:sz w:val="24"/>
                <w:szCs w:val="24"/>
              </w:rPr>
              <w:t>Первый этап при наличии Заявок состоится «29» марта 2017 г. в 14 часов 00 минут местного времени;</w:t>
            </w:r>
          </w:p>
          <w:p w:rsidR="005120D6" w:rsidRPr="005120D6" w:rsidRDefault="005120D6" w:rsidP="005120D6">
            <w:pPr>
              <w:pStyle w:val="19"/>
              <w:ind w:firstLine="317"/>
              <w:rPr>
                <w:sz w:val="24"/>
                <w:szCs w:val="24"/>
              </w:rPr>
            </w:pPr>
            <w:r w:rsidRPr="005120D6">
              <w:rPr>
                <w:sz w:val="24"/>
                <w:szCs w:val="24"/>
              </w:rPr>
              <w:t>2) Второй этап при наличии Заявок состоится «03» мая 2017 г. в 14 часов 00 минут местного времени;</w:t>
            </w:r>
          </w:p>
          <w:p w:rsidR="005120D6" w:rsidRPr="005120D6" w:rsidRDefault="005120D6" w:rsidP="005120D6">
            <w:pPr>
              <w:pStyle w:val="19"/>
              <w:ind w:firstLine="317"/>
              <w:rPr>
                <w:sz w:val="24"/>
                <w:szCs w:val="24"/>
              </w:rPr>
            </w:pPr>
            <w:r w:rsidRPr="005120D6">
              <w:rPr>
                <w:sz w:val="24"/>
                <w:szCs w:val="24"/>
              </w:rPr>
              <w:t>3) Третий и последующие этапы при поступлении Заявок после предыдущего этапа - последнюю рабочую пятницу каждого квартала;</w:t>
            </w:r>
          </w:p>
          <w:p w:rsidR="00A765BF" w:rsidRPr="005120D6" w:rsidRDefault="005120D6" w:rsidP="005120D6">
            <w:pPr>
              <w:ind w:firstLine="317"/>
              <w:jc w:val="both"/>
              <w:rPr>
                <w:rFonts w:eastAsia="Arial"/>
                <w:szCs w:val="28"/>
              </w:rPr>
            </w:pPr>
            <w:r>
              <w:rPr>
                <w:szCs w:val="28"/>
              </w:rPr>
              <w:t>4</w:t>
            </w:r>
            <w:r w:rsidRPr="00085916">
              <w:rPr>
                <w:szCs w:val="28"/>
              </w:rPr>
              <w:t>) Последний этап - не позднее 10</w:t>
            </w:r>
            <w:r>
              <w:rPr>
                <w:szCs w:val="28"/>
              </w:rPr>
              <w:t xml:space="preserve"> календарных</w:t>
            </w:r>
            <w:r w:rsidRPr="00085916">
              <w:rPr>
                <w:szCs w:val="28"/>
              </w:rPr>
              <w:t xml:space="preserve"> дней с даты окончания приема Заявок.</w:t>
            </w:r>
          </w:p>
        </w:tc>
      </w:tr>
      <w:tr w:rsidR="009830CC" w:rsidRPr="0007096B" w:rsidTr="00FC6883">
        <w:trPr>
          <w:trHeight w:val="189"/>
        </w:trPr>
        <w:tc>
          <w:tcPr>
            <w:tcW w:w="534" w:type="dxa"/>
          </w:tcPr>
          <w:p w:rsidR="009830CC" w:rsidRPr="0007096B" w:rsidRDefault="009830CC" w:rsidP="00804946">
            <w:pPr>
              <w:pStyle w:val="19"/>
              <w:ind w:firstLine="0"/>
              <w:rPr>
                <w:b/>
                <w:sz w:val="24"/>
                <w:szCs w:val="24"/>
              </w:rPr>
            </w:pPr>
            <w:r w:rsidRPr="0007096B">
              <w:rPr>
                <w:b/>
                <w:sz w:val="24"/>
                <w:szCs w:val="24"/>
              </w:rPr>
              <w:t>9.</w:t>
            </w:r>
          </w:p>
        </w:tc>
        <w:tc>
          <w:tcPr>
            <w:tcW w:w="2551" w:type="dxa"/>
          </w:tcPr>
          <w:p w:rsidR="009830CC" w:rsidRPr="0007096B" w:rsidRDefault="009830CC" w:rsidP="008035D3">
            <w:pPr>
              <w:pStyle w:val="Default"/>
              <w:rPr>
                <w:b/>
                <w:color w:val="auto"/>
              </w:rPr>
            </w:pPr>
            <w:r w:rsidRPr="0007096B">
              <w:rPr>
                <w:b/>
                <w:color w:val="auto"/>
              </w:rPr>
              <w:t>Конкурсная комиссия</w:t>
            </w:r>
          </w:p>
        </w:tc>
        <w:tc>
          <w:tcPr>
            <w:tcW w:w="6768" w:type="dxa"/>
            <w:shd w:val="clear" w:color="auto" w:fill="auto"/>
          </w:tcPr>
          <w:p w:rsidR="00FC6883" w:rsidRDefault="00FC6883" w:rsidP="00FC6883">
            <w:pPr>
              <w:pStyle w:val="19"/>
              <w:ind w:firstLine="284"/>
              <w:rPr>
                <w:i/>
                <w:sz w:val="24"/>
                <w:szCs w:val="24"/>
                <w:highlight w:val="cyan"/>
              </w:rPr>
            </w:pPr>
            <w:r w:rsidRPr="009830CC">
              <w:rPr>
                <w:sz w:val="24"/>
                <w:szCs w:val="24"/>
              </w:rPr>
              <w:t xml:space="preserve">Решение об итогах </w:t>
            </w:r>
            <w:r w:rsidR="00AE484B">
              <w:rPr>
                <w:sz w:val="24"/>
                <w:szCs w:val="24"/>
              </w:rPr>
              <w:t>процедуры Размещения оферты</w:t>
            </w:r>
            <w:r w:rsidRPr="009830CC">
              <w:rPr>
                <w:sz w:val="24"/>
                <w:szCs w:val="24"/>
              </w:rPr>
              <w:t xml:space="preserve"> принимается Конкурсной комиссией</w:t>
            </w:r>
            <w:r w:rsidRPr="009071EF">
              <w:rPr>
                <w:sz w:val="24"/>
                <w:szCs w:val="24"/>
              </w:rPr>
              <w:t xml:space="preserve"> аппарата управления ПАО «</w:t>
            </w:r>
            <w:proofErr w:type="spellStart"/>
            <w:r w:rsidRPr="009071EF">
              <w:rPr>
                <w:sz w:val="24"/>
                <w:szCs w:val="24"/>
              </w:rPr>
              <w:t>ТрансКонтейнер</w:t>
            </w:r>
            <w:proofErr w:type="spellEnd"/>
            <w:r w:rsidR="009071EF">
              <w:rPr>
                <w:sz w:val="24"/>
                <w:szCs w:val="24"/>
              </w:rPr>
              <w:t>».</w:t>
            </w:r>
          </w:p>
          <w:p w:rsidR="009830CC" w:rsidRPr="0007096B" w:rsidRDefault="00FC6883" w:rsidP="009071EF">
            <w:pPr>
              <w:pStyle w:val="19"/>
              <w:ind w:firstLine="284"/>
              <w:rPr>
                <w:sz w:val="24"/>
                <w:szCs w:val="24"/>
              </w:rPr>
            </w:pPr>
            <w:r w:rsidRPr="009071EF">
              <w:rPr>
                <w:sz w:val="24"/>
                <w:szCs w:val="24"/>
              </w:rPr>
              <w:t>Адрес:</w:t>
            </w:r>
            <w:r w:rsidR="009071EF" w:rsidRPr="00F86FAA">
              <w:rPr>
                <w:sz w:val="24"/>
                <w:szCs w:val="24"/>
              </w:rPr>
              <w:t xml:space="preserve"> </w:t>
            </w:r>
            <w:r w:rsidRPr="00F86FAA">
              <w:rPr>
                <w:sz w:val="24"/>
                <w:szCs w:val="24"/>
              </w:rPr>
              <w:t xml:space="preserve">125047, Москва, Оружейный переулок, д.19. </w:t>
            </w:r>
          </w:p>
        </w:tc>
      </w:tr>
      <w:tr w:rsidR="003E2C12" w:rsidRPr="0007096B" w:rsidTr="00EF779C">
        <w:tc>
          <w:tcPr>
            <w:tcW w:w="534" w:type="dxa"/>
          </w:tcPr>
          <w:p w:rsidR="003E2C12" w:rsidRPr="0007096B" w:rsidRDefault="009830CC" w:rsidP="00804946">
            <w:pPr>
              <w:pStyle w:val="19"/>
              <w:ind w:firstLine="0"/>
              <w:rPr>
                <w:b/>
                <w:sz w:val="24"/>
                <w:szCs w:val="24"/>
              </w:rPr>
            </w:pPr>
            <w:r w:rsidRPr="0007096B">
              <w:rPr>
                <w:b/>
                <w:sz w:val="24"/>
                <w:szCs w:val="24"/>
              </w:rPr>
              <w:t>10.</w:t>
            </w:r>
          </w:p>
        </w:tc>
        <w:tc>
          <w:tcPr>
            <w:tcW w:w="2551" w:type="dxa"/>
          </w:tcPr>
          <w:p w:rsidR="003E2C12" w:rsidRPr="0007096B" w:rsidRDefault="009830CC" w:rsidP="008035D3">
            <w:pPr>
              <w:pStyle w:val="Default"/>
              <w:rPr>
                <w:b/>
                <w:color w:val="auto"/>
              </w:rPr>
            </w:pPr>
            <w:r w:rsidRPr="0007096B">
              <w:rPr>
                <w:b/>
                <w:color w:val="auto"/>
              </w:rPr>
              <w:t>Подведение итогов</w:t>
            </w:r>
          </w:p>
        </w:tc>
        <w:tc>
          <w:tcPr>
            <w:tcW w:w="6768" w:type="dxa"/>
          </w:tcPr>
          <w:p w:rsidR="00187FD4" w:rsidRPr="009629BD" w:rsidRDefault="008314E9" w:rsidP="00D439CF">
            <w:pPr>
              <w:pStyle w:val="19"/>
              <w:ind w:firstLine="284"/>
              <w:rPr>
                <w:sz w:val="24"/>
                <w:szCs w:val="24"/>
              </w:rPr>
            </w:pPr>
            <w:r w:rsidRPr="009629BD">
              <w:rPr>
                <w:sz w:val="24"/>
                <w:szCs w:val="24"/>
              </w:rPr>
              <w:t xml:space="preserve">Подведение итогов </w:t>
            </w:r>
            <w:r w:rsidR="00D439CF" w:rsidRPr="009629BD">
              <w:rPr>
                <w:sz w:val="24"/>
                <w:szCs w:val="24"/>
              </w:rPr>
              <w:t xml:space="preserve">осуществляется по адресу, указанному в пункте 9 Информационной карты поэтапно: </w:t>
            </w:r>
          </w:p>
          <w:p w:rsidR="00DE37B8" w:rsidRPr="00EA46C4" w:rsidRDefault="00DE37B8" w:rsidP="003D755E">
            <w:pPr>
              <w:pStyle w:val="aff9"/>
              <w:numPr>
                <w:ilvl w:val="0"/>
                <w:numId w:val="30"/>
              </w:numPr>
              <w:tabs>
                <w:tab w:val="left" w:pos="709"/>
              </w:tabs>
              <w:suppressAutoHyphens w:val="0"/>
              <w:ind w:left="0" w:firstLine="317"/>
              <w:contextualSpacing/>
              <w:jc w:val="both"/>
              <w:rPr>
                <w:szCs w:val="28"/>
              </w:rPr>
            </w:pPr>
            <w:r w:rsidRPr="00EA46C4">
              <w:rPr>
                <w:szCs w:val="28"/>
              </w:rPr>
              <w:t xml:space="preserve">По первому этапу при наличии Заявок состоится не позднее </w:t>
            </w:r>
            <w:r w:rsidRPr="00EA46C4">
              <w:rPr>
                <w:szCs w:val="28"/>
              </w:rPr>
              <w:br/>
              <w:t>«20» апреля 2017 г. в 14 часов 00 минут местного времени;</w:t>
            </w:r>
          </w:p>
          <w:p w:rsidR="00DE37B8" w:rsidRPr="00EA46C4" w:rsidRDefault="00DE37B8" w:rsidP="003D755E">
            <w:pPr>
              <w:pStyle w:val="aff9"/>
              <w:numPr>
                <w:ilvl w:val="0"/>
                <w:numId w:val="30"/>
              </w:numPr>
              <w:tabs>
                <w:tab w:val="left" w:pos="709"/>
              </w:tabs>
              <w:suppressAutoHyphens w:val="0"/>
              <w:ind w:left="0" w:firstLine="317"/>
              <w:contextualSpacing/>
              <w:jc w:val="both"/>
              <w:rPr>
                <w:szCs w:val="28"/>
              </w:rPr>
            </w:pPr>
            <w:r>
              <w:rPr>
                <w:szCs w:val="28"/>
              </w:rPr>
              <w:lastRenderedPageBreak/>
              <w:t>По второму этапу при наличии Заявок состоится не позднее «25» мая 2017 г. в 14 часов 00 минут местного времени;</w:t>
            </w:r>
          </w:p>
          <w:p w:rsidR="003E2C12" w:rsidRPr="00DE37B8" w:rsidRDefault="00DE37B8" w:rsidP="00DE37B8">
            <w:pPr>
              <w:ind w:firstLine="317"/>
              <w:jc w:val="both"/>
              <w:rPr>
                <w:szCs w:val="28"/>
              </w:rPr>
            </w:pPr>
            <w:r>
              <w:rPr>
                <w:szCs w:val="28"/>
              </w:rPr>
              <w:t>3</w:t>
            </w:r>
            <w:r w:rsidRPr="00DE312C">
              <w:rPr>
                <w:szCs w:val="28"/>
              </w:rPr>
              <w:t xml:space="preserve">) </w:t>
            </w:r>
            <w:r>
              <w:rPr>
                <w:szCs w:val="28"/>
              </w:rPr>
              <w:t>Третий</w:t>
            </w:r>
            <w:r w:rsidRPr="00DE312C">
              <w:rPr>
                <w:szCs w:val="28"/>
              </w:rPr>
              <w:t xml:space="preserve"> и последующие этапы при поступлении Заявок не позднее 21 календарного дня с даты рассмотрения и сопоставления Заявок (пункт 8 Информационной карты).</w:t>
            </w:r>
          </w:p>
        </w:tc>
      </w:tr>
      <w:tr w:rsidR="007D6548" w:rsidRPr="0007096B" w:rsidTr="00EF779C">
        <w:tc>
          <w:tcPr>
            <w:tcW w:w="534" w:type="dxa"/>
          </w:tcPr>
          <w:p w:rsidR="007D6548" w:rsidRPr="0007096B" w:rsidRDefault="009830CC" w:rsidP="00804946">
            <w:pPr>
              <w:pStyle w:val="19"/>
              <w:ind w:firstLine="0"/>
              <w:rPr>
                <w:b/>
                <w:sz w:val="24"/>
                <w:szCs w:val="24"/>
              </w:rPr>
            </w:pPr>
            <w:r w:rsidRPr="0007096B">
              <w:rPr>
                <w:b/>
                <w:sz w:val="24"/>
                <w:szCs w:val="24"/>
              </w:rPr>
              <w:lastRenderedPageBreak/>
              <w:t>11</w:t>
            </w:r>
            <w:r w:rsidR="007D6548" w:rsidRPr="0007096B">
              <w:rPr>
                <w:b/>
                <w:sz w:val="24"/>
                <w:szCs w:val="24"/>
              </w:rPr>
              <w:t>.</w:t>
            </w:r>
          </w:p>
        </w:tc>
        <w:tc>
          <w:tcPr>
            <w:tcW w:w="2551" w:type="dxa"/>
          </w:tcPr>
          <w:p w:rsidR="007D6548" w:rsidRPr="0007096B" w:rsidRDefault="007D6548" w:rsidP="008035D3">
            <w:pPr>
              <w:pStyle w:val="Default"/>
              <w:rPr>
                <w:b/>
                <w:color w:val="auto"/>
              </w:rPr>
            </w:pPr>
            <w:r w:rsidRPr="0007096B">
              <w:rPr>
                <w:b/>
                <w:color w:val="auto"/>
              </w:rPr>
              <w:t xml:space="preserve">Условия оплаты </w:t>
            </w:r>
            <w:r w:rsidR="008035D3" w:rsidRPr="0007096B">
              <w:rPr>
                <w:b/>
                <w:color w:val="auto"/>
              </w:rPr>
              <w:t>за товар, выполнение работ, оказание услуг</w:t>
            </w:r>
          </w:p>
        </w:tc>
        <w:tc>
          <w:tcPr>
            <w:tcW w:w="6768" w:type="dxa"/>
          </w:tcPr>
          <w:p w:rsidR="007D6548" w:rsidRPr="00D52F1E" w:rsidRDefault="00D52F1E" w:rsidP="00140622">
            <w:pPr>
              <w:pStyle w:val="19"/>
              <w:ind w:firstLine="284"/>
              <w:rPr>
                <w:sz w:val="24"/>
                <w:szCs w:val="24"/>
              </w:rPr>
            </w:pPr>
            <w:r w:rsidRPr="00D52F1E">
              <w:rPr>
                <w:sz w:val="24"/>
                <w:szCs w:val="24"/>
              </w:rPr>
              <w:t xml:space="preserve">Оплата арендных платежей производится Арендатором путем перечисления денежных средств на расчетный счет Арендодателя в течение 5 (пяти) </w:t>
            </w:r>
            <w:r w:rsidR="00140622">
              <w:rPr>
                <w:sz w:val="24"/>
                <w:szCs w:val="24"/>
              </w:rPr>
              <w:t>рабоч</w:t>
            </w:r>
            <w:r w:rsidRPr="00D52F1E">
              <w:rPr>
                <w:sz w:val="24"/>
                <w:szCs w:val="24"/>
              </w:rPr>
              <w:t>их дней  после подписания Сторонами акта об оказанных услугах.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за первую половину месяца – в срок до 25 числа отчетного месяца, за вторую половину месяца – в срок до 10 числа месяца, следующего за отчетным,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рабочих дней после окончания расчетного периода.</w:t>
            </w:r>
          </w:p>
        </w:tc>
      </w:tr>
      <w:tr w:rsidR="007D6548" w:rsidRPr="0007096B" w:rsidTr="00EF779C">
        <w:tc>
          <w:tcPr>
            <w:tcW w:w="534" w:type="dxa"/>
          </w:tcPr>
          <w:p w:rsidR="007D6548" w:rsidRPr="0007096B" w:rsidRDefault="009830CC" w:rsidP="00804946">
            <w:pPr>
              <w:pStyle w:val="19"/>
              <w:ind w:firstLine="0"/>
              <w:rPr>
                <w:b/>
                <w:sz w:val="24"/>
                <w:szCs w:val="24"/>
              </w:rPr>
            </w:pPr>
            <w:r w:rsidRPr="0007096B">
              <w:rPr>
                <w:b/>
                <w:sz w:val="24"/>
                <w:szCs w:val="24"/>
              </w:rPr>
              <w:t>12</w:t>
            </w:r>
            <w:r w:rsidR="00357415" w:rsidRPr="0007096B">
              <w:rPr>
                <w:b/>
                <w:sz w:val="24"/>
                <w:szCs w:val="24"/>
              </w:rPr>
              <w:t>.</w:t>
            </w:r>
          </w:p>
        </w:tc>
        <w:tc>
          <w:tcPr>
            <w:tcW w:w="2551" w:type="dxa"/>
          </w:tcPr>
          <w:p w:rsidR="007D6548" w:rsidRPr="0007096B" w:rsidRDefault="007D6548">
            <w:pPr>
              <w:pStyle w:val="Default"/>
              <w:rPr>
                <w:b/>
                <w:color w:val="auto"/>
              </w:rPr>
            </w:pPr>
            <w:r w:rsidRPr="0007096B">
              <w:rPr>
                <w:b/>
                <w:color w:val="auto"/>
              </w:rPr>
              <w:t xml:space="preserve">Количество лотов </w:t>
            </w:r>
          </w:p>
        </w:tc>
        <w:tc>
          <w:tcPr>
            <w:tcW w:w="6768" w:type="dxa"/>
          </w:tcPr>
          <w:p w:rsidR="007D6548" w:rsidRPr="0007096B" w:rsidRDefault="00D52F1E" w:rsidP="00DA5448">
            <w:pPr>
              <w:pStyle w:val="19"/>
              <w:ind w:firstLine="284"/>
              <w:rPr>
                <w:b/>
                <w:sz w:val="24"/>
                <w:szCs w:val="24"/>
              </w:rPr>
            </w:pPr>
            <w:r>
              <w:rPr>
                <w:sz w:val="24"/>
                <w:szCs w:val="24"/>
              </w:rPr>
              <w:t>Один лот</w:t>
            </w:r>
          </w:p>
        </w:tc>
      </w:tr>
      <w:tr w:rsidR="007D6548" w:rsidRPr="0007096B" w:rsidTr="00EF779C">
        <w:tc>
          <w:tcPr>
            <w:tcW w:w="534" w:type="dxa"/>
          </w:tcPr>
          <w:p w:rsidR="007D6548" w:rsidRPr="0007096B" w:rsidRDefault="00357415" w:rsidP="009830CC">
            <w:pPr>
              <w:pStyle w:val="19"/>
              <w:ind w:firstLine="0"/>
              <w:rPr>
                <w:b/>
                <w:sz w:val="24"/>
                <w:szCs w:val="24"/>
              </w:rPr>
            </w:pPr>
            <w:r w:rsidRPr="0007096B">
              <w:rPr>
                <w:b/>
                <w:sz w:val="24"/>
                <w:szCs w:val="24"/>
              </w:rPr>
              <w:t>1</w:t>
            </w:r>
            <w:r w:rsidR="009830CC" w:rsidRPr="0007096B">
              <w:rPr>
                <w:b/>
                <w:sz w:val="24"/>
                <w:szCs w:val="24"/>
              </w:rPr>
              <w:t>3</w:t>
            </w:r>
            <w:r w:rsidR="007D6548" w:rsidRPr="0007096B">
              <w:rPr>
                <w:b/>
                <w:sz w:val="24"/>
                <w:szCs w:val="24"/>
              </w:rPr>
              <w:t>.</w:t>
            </w:r>
          </w:p>
        </w:tc>
        <w:tc>
          <w:tcPr>
            <w:tcW w:w="2551" w:type="dxa"/>
          </w:tcPr>
          <w:p w:rsidR="007D6548" w:rsidRPr="0007096B" w:rsidRDefault="006E08A0" w:rsidP="008035D3">
            <w:pPr>
              <w:pStyle w:val="Default"/>
              <w:rPr>
                <w:b/>
                <w:color w:val="auto"/>
              </w:rPr>
            </w:pPr>
            <w:r w:rsidRPr="0007096B">
              <w:rPr>
                <w:b/>
                <w:color w:val="auto"/>
              </w:rPr>
              <w:t xml:space="preserve">Срок и место </w:t>
            </w:r>
            <w:r w:rsidR="008035D3" w:rsidRPr="0007096B">
              <w:rPr>
                <w:b/>
              </w:rPr>
              <w:t xml:space="preserve">поставки товара, </w:t>
            </w:r>
            <w:r w:rsidR="00174FFE" w:rsidRPr="0007096B">
              <w:rPr>
                <w:b/>
                <w:color w:val="auto"/>
              </w:rPr>
              <w:t xml:space="preserve">выполнения </w:t>
            </w:r>
            <w:r w:rsidR="00B129CC" w:rsidRPr="0007096B">
              <w:rPr>
                <w:b/>
              </w:rPr>
              <w:t xml:space="preserve"> работ, оказани</w:t>
            </w:r>
            <w:r w:rsidR="008035D3" w:rsidRPr="0007096B">
              <w:rPr>
                <w:b/>
              </w:rPr>
              <w:t>я</w:t>
            </w:r>
            <w:r w:rsidR="00B129CC" w:rsidRPr="0007096B">
              <w:rPr>
                <w:b/>
              </w:rPr>
              <w:t xml:space="preserve"> услуг</w:t>
            </w:r>
          </w:p>
        </w:tc>
        <w:tc>
          <w:tcPr>
            <w:tcW w:w="6768" w:type="dxa"/>
          </w:tcPr>
          <w:p w:rsidR="002337D9" w:rsidRPr="00F86FAA" w:rsidRDefault="002337D9" w:rsidP="00DA5448">
            <w:pPr>
              <w:pStyle w:val="Default"/>
              <w:ind w:firstLine="284"/>
              <w:jc w:val="both"/>
              <w:rPr>
                <w:color w:val="auto"/>
              </w:rPr>
            </w:pPr>
            <w:r w:rsidRPr="00F86FAA">
              <w:rPr>
                <w:b/>
                <w:bCs/>
                <w:color w:val="auto"/>
              </w:rPr>
              <w:t xml:space="preserve">Срок </w:t>
            </w:r>
            <w:r w:rsidRPr="00F86FAA">
              <w:rPr>
                <w:b/>
                <w:color w:val="auto"/>
              </w:rPr>
              <w:t>выполнения работ, оказания услуг, поставки товара и т.д.</w:t>
            </w:r>
            <w:r w:rsidRPr="00F86FAA">
              <w:rPr>
                <w:b/>
                <w:bCs/>
                <w:color w:val="auto"/>
              </w:rPr>
              <w:t xml:space="preserve">: </w:t>
            </w:r>
            <w:r w:rsidR="00833C07" w:rsidRPr="004965CE">
              <w:t>С даты подписания договора и до 31 мая 2019 года (включительно)</w:t>
            </w:r>
            <w:r w:rsidR="00833C07">
              <w:t>.</w:t>
            </w:r>
          </w:p>
          <w:p w:rsidR="002337D9" w:rsidRPr="00F86FAA" w:rsidRDefault="002337D9" w:rsidP="00DA5448">
            <w:pPr>
              <w:pStyle w:val="Default"/>
              <w:ind w:firstLine="284"/>
              <w:jc w:val="both"/>
              <w:rPr>
                <w:color w:val="auto"/>
              </w:rPr>
            </w:pPr>
          </w:p>
          <w:p w:rsidR="00833C07" w:rsidRDefault="002337D9" w:rsidP="00833C07">
            <w:pPr>
              <w:jc w:val="both"/>
              <w:rPr>
                <w:b/>
              </w:rPr>
            </w:pPr>
            <w:r w:rsidRPr="00F86FAA">
              <w:rPr>
                <w:b/>
                <w:bCs/>
              </w:rPr>
              <w:t xml:space="preserve">Место </w:t>
            </w:r>
            <w:r w:rsidRPr="00F86FAA">
              <w:rPr>
                <w:b/>
              </w:rPr>
              <w:t>выполнения работ, оказания услуг, поставки товара и т.д.:</w:t>
            </w:r>
          </w:p>
          <w:p w:rsidR="00833C07" w:rsidRDefault="00833C07" w:rsidP="00833C07">
            <w:pPr>
              <w:ind w:firstLine="317"/>
              <w:jc w:val="both"/>
              <w:rPr>
                <w:color w:val="000000"/>
              </w:rPr>
            </w:pPr>
            <w:r>
              <w:rPr>
                <w:szCs w:val="28"/>
              </w:rPr>
              <w:t xml:space="preserve">- </w:t>
            </w:r>
            <w:r w:rsidRPr="00EA79D1">
              <w:rPr>
                <w:color w:val="000000"/>
              </w:rPr>
              <w:t>Агентство на станции Приволжье</w:t>
            </w:r>
            <w:r>
              <w:rPr>
                <w:color w:val="000000"/>
              </w:rPr>
              <w:t xml:space="preserve">: </w:t>
            </w:r>
            <w:r w:rsidRPr="00EA79D1">
              <w:rPr>
                <w:color w:val="000000"/>
              </w:rPr>
              <w:t>Ярославская область, г.Ярославль, ул.Промышленная, 18-а</w:t>
            </w:r>
            <w:r>
              <w:rPr>
                <w:color w:val="000000"/>
              </w:rPr>
              <w:t>;</w:t>
            </w:r>
          </w:p>
          <w:p w:rsidR="007D6548" w:rsidRPr="0007096B" w:rsidRDefault="00833C07" w:rsidP="00833C07">
            <w:pPr>
              <w:ind w:firstLine="317"/>
              <w:jc w:val="both"/>
              <w:rPr>
                <w:b/>
              </w:rPr>
            </w:pPr>
            <w:r>
              <w:rPr>
                <w:color w:val="000000"/>
              </w:rPr>
              <w:t xml:space="preserve">- </w:t>
            </w:r>
            <w:r w:rsidRPr="00EA79D1">
              <w:t>Агентство на станции Кострома</w:t>
            </w:r>
            <w:r>
              <w:t xml:space="preserve">: </w:t>
            </w:r>
            <w:r w:rsidRPr="00EA79D1">
              <w:rPr>
                <w:color w:val="000000"/>
              </w:rPr>
              <w:t xml:space="preserve">Костромская область, </w:t>
            </w:r>
            <w:r w:rsidRPr="00EA79D1">
              <w:t>г.Кострома, ул.Галичская, 120-а</w:t>
            </w:r>
            <w:r>
              <w:t>.</w:t>
            </w:r>
          </w:p>
        </w:tc>
      </w:tr>
      <w:tr w:rsidR="002337D9" w:rsidRPr="0007096B" w:rsidTr="00EF779C">
        <w:tc>
          <w:tcPr>
            <w:tcW w:w="534" w:type="dxa"/>
          </w:tcPr>
          <w:p w:rsidR="002337D9" w:rsidRPr="0007096B" w:rsidRDefault="002337D9" w:rsidP="009830CC">
            <w:pPr>
              <w:pStyle w:val="19"/>
              <w:ind w:firstLine="0"/>
              <w:rPr>
                <w:b/>
                <w:sz w:val="24"/>
                <w:szCs w:val="24"/>
              </w:rPr>
            </w:pPr>
            <w:r w:rsidRPr="0007096B">
              <w:rPr>
                <w:b/>
                <w:sz w:val="24"/>
                <w:szCs w:val="24"/>
              </w:rPr>
              <w:t>14.</w:t>
            </w:r>
          </w:p>
        </w:tc>
        <w:tc>
          <w:tcPr>
            <w:tcW w:w="2551" w:type="dxa"/>
          </w:tcPr>
          <w:p w:rsidR="002337D9" w:rsidRPr="0007096B" w:rsidRDefault="002337D9" w:rsidP="008035D3">
            <w:pPr>
              <w:pStyle w:val="Default"/>
              <w:rPr>
                <w:b/>
                <w:color w:val="auto"/>
              </w:rPr>
            </w:pPr>
            <w:r w:rsidRPr="0007096B">
              <w:rPr>
                <w:b/>
                <w:color w:val="auto"/>
              </w:rPr>
              <w:t>Состав и количество (объем) товара, работ, услуг</w:t>
            </w:r>
          </w:p>
        </w:tc>
        <w:tc>
          <w:tcPr>
            <w:tcW w:w="6768" w:type="dxa"/>
          </w:tcPr>
          <w:p w:rsidR="002337D9" w:rsidRPr="00036FDE" w:rsidRDefault="002337D9" w:rsidP="00DA5448">
            <w:pPr>
              <w:pStyle w:val="19"/>
              <w:ind w:firstLine="284"/>
              <w:rPr>
                <w:sz w:val="24"/>
                <w:szCs w:val="24"/>
              </w:rPr>
            </w:pPr>
            <w:r w:rsidRPr="00036FDE">
              <w:rPr>
                <w:sz w:val="24"/>
                <w:szCs w:val="24"/>
              </w:rPr>
              <w:t>Состав и объем услуг определен в разделе 4 «Техническое задание» документации о закупке.</w:t>
            </w:r>
          </w:p>
        </w:tc>
      </w:tr>
      <w:tr w:rsidR="002337D9" w:rsidRPr="0007096B" w:rsidTr="00EF779C">
        <w:tc>
          <w:tcPr>
            <w:tcW w:w="534" w:type="dxa"/>
          </w:tcPr>
          <w:p w:rsidR="002337D9" w:rsidRPr="0007096B" w:rsidRDefault="002337D9" w:rsidP="009830CC">
            <w:pPr>
              <w:pStyle w:val="19"/>
              <w:ind w:firstLine="0"/>
              <w:rPr>
                <w:b/>
                <w:sz w:val="24"/>
                <w:szCs w:val="24"/>
              </w:rPr>
            </w:pPr>
            <w:r w:rsidRPr="0007096B">
              <w:rPr>
                <w:b/>
                <w:sz w:val="24"/>
                <w:szCs w:val="24"/>
              </w:rPr>
              <w:t>15.</w:t>
            </w:r>
          </w:p>
        </w:tc>
        <w:tc>
          <w:tcPr>
            <w:tcW w:w="2551" w:type="dxa"/>
          </w:tcPr>
          <w:p w:rsidR="002337D9" w:rsidRPr="0007096B" w:rsidRDefault="002337D9" w:rsidP="008035D3">
            <w:pPr>
              <w:pStyle w:val="Default"/>
              <w:rPr>
                <w:b/>
                <w:color w:val="auto"/>
              </w:rPr>
            </w:pPr>
            <w:r w:rsidRPr="0007096B">
              <w:rPr>
                <w:b/>
                <w:color w:val="auto"/>
              </w:rPr>
              <w:t xml:space="preserve">Официальный язык </w:t>
            </w:r>
          </w:p>
        </w:tc>
        <w:tc>
          <w:tcPr>
            <w:tcW w:w="6768" w:type="dxa"/>
          </w:tcPr>
          <w:p w:rsidR="002337D9" w:rsidRPr="0007096B" w:rsidRDefault="005C1ACD" w:rsidP="00036FDE">
            <w:pPr>
              <w:pStyle w:val="aff0"/>
              <w:ind w:firstLine="284"/>
              <w:jc w:val="both"/>
              <w:rPr>
                <w:sz w:val="24"/>
                <w:szCs w:val="24"/>
              </w:rPr>
            </w:pPr>
            <w:r w:rsidRPr="005C1ACD">
              <w:rPr>
                <w:sz w:val="24"/>
                <w:szCs w:val="24"/>
              </w:rPr>
              <w:t xml:space="preserve">Русский язык. Вся переписка, связанная с проведением </w:t>
            </w:r>
            <w:r w:rsidR="00036FDE">
              <w:rPr>
                <w:sz w:val="24"/>
                <w:szCs w:val="24"/>
              </w:rPr>
              <w:t>процедуры Размещения оферты</w:t>
            </w:r>
            <w:r w:rsidRPr="005C1ACD">
              <w:rPr>
                <w:sz w:val="24"/>
                <w:szCs w:val="24"/>
              </w:rPr>
              <w:t>, ведется на русском языке</w:t>
            </w:r>
            <w:r w:rsidR="00036FDE">
              <w:rPr>
                <w:sz w:val="24"/>
                <w:szCs w:val="24"/>
              </w:rPr>
              <w:t>.</w:t>
            </w:r>
          </w:p>
        </w:tc>
      </w:tr>
      <w:tr w:rsidR="002337D9" w:rsidRPr="0007096B" w:rsidTr="00EF779C">
        <w:tc>
          <w:tcPr>
            <w:tcW w:w="534" w:type="dxa"/>
          </w:tcPr>
          <w:p w:rsidR="002337D9" w:rsidRPr="0007096B" w:rsidRDefault="002337D9" w:rsidP="009830CC">
            <w:pPr>
              <w:pStyle w:val="19"/>
              <w:ind w:firstLine="0"/>
              <w:rPr>
                <w:b/>
                <w:sz w:val="24"/>
                <w:szCs w:val="24"/>
              </w:rPr>
            </w:pPr>
            <w:r w:rsidRPr="0007096B">
              <w:rPr>
                <w:b/>
                <w:sz w:val="24"/>
                <w:szCs w:val="24"/>
              </w:rPr>
              <w:t>16.</w:t>
            </w:r>
          </w:p>
        </w:tc>
        <w:tc>
          <w:tcPr>
            <w:tcW w:w="2551" w:type="dxa"/>
          </w:tcPr>
          <w:p w:rsidR="002337D9" w:rsidRPr="0007096B" w:rsidRDefault="002337D9">
            <w:pPr>
              <w:pStyle w:val="Default"/>
              <w:rPr>
                <w:b/>
                <w:color w:val="auto"/>
              </w:rPr>
            </w:pPr>
            <w:r w:rsidRPr="0007096B">
              <w:rPr>
                <w:b/>
                <w:color w:val="auto"/>
              </w:rPr>
              <w:t>Валюта процедуры Размещения оферты</w:t>
            </w:r>
          </w:p>
        </w:tc>
        <w:tc>
          <w:tcPr>
            <w:tcW w:w="6768" w:type="dxa"/>
          </w:tcPr>
          <w:p w:rsidR="002337D9" w:rsidRPr="00170981" w:rsidRDefault="00170981" w:rsidP="00170981">
            <w:pPr>
              <w:pStyle w:val="19"/>
              <w:ind w:firstLine="284"/>
              <w:rPr>
                <w:b/>
                <w:sz w:val="24"/>
                <w:szCs w:val="24"/>
              </w:rPr>
            </w:pPr>
            <w:r w:rsidRPr="00170981">
              <w:rPr>
                <w:sz w:val="24"/>
                <w:szCs w:val="24"/>
              </w:rPr>
              <w:t>Р</w:t>
            </w:r>
            <w:r w:rsidR="002337D9" w:rsidRPr="00170981">
              <w:rPr>
                <w:sz w:val="24"/>
                <w:szCs w:val="24"/>
              </w:rPr>
              <w:t>убли РФ</w:t>
            </w:r>
            <w:r w:rsidRPr="00170981">
              <w:rPr>
                <w:sz w:val="24"/>
                <w:szCs w:val="24"/>
              </w:rPr>
              <w:t>.</w:t>
            </w:r>
          </w:p>
        </w:tc>
      </w:tr>
      <w:tr w:rsidR="002337D9" w:rsidRPr="0007096B" w:rsidTr="00EF779C">
        <w:tc>
          <w:tcPr>
            <w:tcW w:w="534" w:type="dxa"/>
          </w:tcPr>
          <w:p w:rsidR="002337D9" w:rsidRPr="0007096B" w:rsidRDefault="002337D9" w:rsidP="009830CC">
            <w:pPr>
              <w:pStyle w:val="19"/>
              <w:ind w:firstLine="0"/>
              <w:rPr>
                <w:b/>
                <w:sz w:val="24"/>
                <w:szCs w:val="24"/>
              </w:rPr>
            </w:pPr>
            <w:r w:rsidRPr="0007096B">
              <w:rPr>
                <w:b/>
                <w:sz w:val="24"/>
                <w:szCs w:val="24"/>
              </w:rPr>
              <w:t>17.</w:t>
            </w:r>
          </w:p>
        </w:tc>
        <w:tc>
          <w:tcPr>
            <w:tcW w:w="2551" w:type="dxa"/>
          </w:tcPr>
          <w:p w:rsidR="002337D9" w:rsidRPr="0007096B" w:rsidRDefault="002337D9">
            <w:pPr>
              <w:pStyle w:val="Default"/>
              <w:rPr>
                <w:b/>
                <w:color w:val="auto"/>
              </w:rPr>
            </w:pPr>
            <w:r w:rsidRPr="0007096B">
              <w:rPr>
                <w:b/>
                <w:color w:val="auto"/>
              </w:rPr>
              <w:t>Требования, предъявляемые к претендентам и Заявке на участие в процедуре Размещения оферты</w:t>
            </w:r>
          </w:p>
        </w:tc>
        <w:tc>
          <w:tcPr>
            <w:tcW w:w="6768" w:type="dxa"/>
          </w:tcPr>
          <w:p w:rsidR="00186097" w:rsidRDefault="002337D9" w:rsidP="00186097">
            <w:pPr>
              <w:pStyle w:val="Standard"/>
              <w:ind w:firstLine="317"/>
              <w:jc w:val="both"/>
            </w:pPr>
            <w:r w:rsidRPr="006A42E2">
              <w:t>1. Помимо указанных в пунктах 2.1 и 2.2 настоящей документации требований к претенденту, участнику предъявляются следующие требования:</w:t>
            </w:r>
            <w:r>
              <w:t xml:space="preserve"> </w:t>
            </w:r>
          </w:p>
          <w:p w:rsidR="00186097" w:rsidRPr="00FE0928" w:rsidRDefault="00186097" w:rsidP="00186097">
            <w:pPr>
              <w:pStyle w:val="Standard"/>
              <w:ind w:firstLine="317"/>
              <w:jc w:val="both"/>
              <w:rPr>
                <w:rFonts w:eastAsia="Calibri"/>
                <w:lang w:eastAsia="en-US"/>
              </w:rPr>
            </w:pPr>
            <w:r w:rsidRPr="00FE0928">
              <w:rPr>
                <w:rFonts w:eastAsia="Calibri"/>
                <w:lang w:eastAsia="en-US"/>
              </w:rPr>
              <w:t>- иметь в собственности транспортные средства или владеть ими на ином законном праве;</w:t>
            </w:r>
          </w:p>
          <w:p w:rsidR="00186097" w:rsidRPr="00FE0928" w:rsidRDefault="00186097" w:rsidP="00186097">
            <w:pPr>
              <w:pStyle w:val="Standard"/>
              <w:ind w:firstLine="317"/>
              <w:jc w:val="both"/>
              <w:rPr>
                <w:rFonts w:eastAsia="Calibri"/>
                <w:lang w:eastAsia="en-US"/>
              </w:rPr>
            </w:pPr>
            <w:r w:rsidRPr="00FE0928">
              <w:rPr>
                <w:rFonts w:eastAsia="Calibri"/>
                <w:lang w:eastAsia="en-US"/>
              </w:rPr>
              <w:t>- иметь возможность перевозить типы контейнеров, указанных в п. 3 Технического задания;</w:t>
            </w:r>
          </w:p>
          <w:p w:rsidR="002337D9" w:rsidRPr="00F86FAA" w:rsidRDefault="00186097" w:rsidP="00186097">
            <w:pPr>
              <w:pStyle w:val="Standard"/>
              <w:ind w:firstLine="317"/>
              <w:jc w:val="both"/>
            </w:pPr>
            <w:r w:rsidRPr="00FE0928">
              <w:rPr>
                <w:rFonts w:eastAsia="Calibri"/>
                <w:lang w:eastAsia="en-US"/>
              </w:rPr>
              <w:t>- члены экипажа должны иметь водительские удостоверения на право уп</w:t>
            </w:r>
            <w:r>
              <w:rPr>
                <w:rFonts w:eastAsia="Calibri"/>
                <w:lang w:eastAsia="en-US"/>
              </w:rPr>
              <w:t>равления грузовыми автомобилями.</w:t>
            </w:r>
          </w:p>
          <w:p w:rsidR="002337D9" w:rsidRPr="009A4793" w:rsidRDefault="002337D9" w:rsidP="00DA5448">
            <w:pPr>
              <w:ind w:firstLine="284"/>
              <w:jc w:val="both"/>
            </w:pPr>
            <w:r w:rsidRPr="009A4793">
              <w:t xml:space="preserve">1.1 деятельность претендента, участника не должна быть приостановлена в порядке, предусмотренном Кодексом </w:t>
            </w:r>
            <w:r w:rsidRPr="009A4793">
              <w:lastRenderedPageBreak/>
              <w:t xml:space="preserve">Российской Федерации об административных правонарушениях, на день подачи Заявки на участие </w:t>
            </w:r>
            <w:r w:rsidR="008F430B" w:rsidRPr="008F430B">
              <w:t>процедуре Размещения оферты</w:t>
            </w:r>
            <w:r w:rsidRPr="009A4793">
              <w:t>.</w:t>
            </w:r>
          </w:p>
          <w:p w:rsidR="002337D9" w:rsidRPr="004E7D54" w:rsidRDefault="002337D9" w:rsidP="00186097">
            <w:pPr>
              <w:ind w:firstLine="317"/>
              <w:jc w:val="both"/>
            </w:pPr>
            <w:r w:rsidRPr="004E7D54">
              <w:t>2.  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2337D9" w:rsidRPr="009A4793" w:rsidRDefault="002337D9" w:rsidP="00186097">
            <w:pPr>
              <w:pStyle w:val="afb"/>
              <w:tabs>
                <w:tab w:val="left" w:pos="0"/>
                <w:tab w:val="left" w:pos="1440"/>
              </w:tabs>
              <w:ind w:firstLine="317"/>
              <w:rPr>
                <w:sz w:val="24"/>
              </w:rPr>
            </w:pPr>
            <w:r w:rsidRPr="009A4793">
              <w:rPr>
                <w:sz w:val="24"/>
              </w:rPr>
              <w:t>2.1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2337D9" w:rsidRPr="009A4793" w:rsidRDefault="002337D9" w:rsidP="00186097">
            <w:pPr>
              <w:pStyle w:val="afb"/>
              <w:tabs>
                <w:tab w:val="left" w:pos="0"/>
                <w:tab w:val="left" w:pos="1440"/>
              </w:tabs>
              <w:ind w:firstLine="317"/>
              <w:rPr>
                <w:sz w:val="24"/>
              </w:rPr>
            </w:pPr>
            <w:r w:rsidRPr="009A4793">
              <w:rPr>
                <w:sz w:val="24"/>
              </w:rPr>
              <w:t xml:space="preserve">2.2 </w:t>
            </w:r>
            <w:r w:rsidRPr="00C5028E">
              <w:rPr>
                <w:sz w:val="24"/>
              </w:rPr>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принятые Федеральной налоговой службой Российской Федерации (с отметкой инспекции Федеральной налоговой службы Российской Федерации или с приложением документа, подтверждающего получение/отправку в Федеральную налоговую службу Российской Федерации бухгалтерской (финансовой) отчетности. При отсутствии годовой бухгалтерской (финансовой) отчетности пояснительное письмо от претендента с указанием причины ее </w:t>
            </w:r>
            <w:r w:rsidR="008F430B" w:rsidRPr="00C5028E">
              <w:rPr>
                <w:sz w:val="24"/>
              </w:rPr>
              <w:t>отсутствия</w:t>
            </w:r>
            <w:r w:rsidRPr="009A4793">
              <w:rPr>
                <w:sz w:val="24"/>
              </w:rPr>
              <w:t>;</w:t>
            </w:r>
          </w:p>
          <w:p w:rsidR="002337D9" w:rsidRPr="009A4793" w:rsidRDefault="002337D9" w:rsidP="00186097">
            <w:pPr>
              <w:pStyle w:val="afb"/>
              <w:tabs>
                <w:tab w:val="left" w:pos="0"/>
                <w:tab w:val="left" w:pos="1440"/>
              </w:tabs>
              <w:ind w:firstLine="317"/>
              <w:rPr>
                <w:sz w:val="24"/>
              </w:rPr>
            </w:pPr>
            <w:r w:rsidRPr="009A4793">
              <w:rPr>
                <w:sz w:val="24"/>
              </w:rPr>
              <w:t>2.3 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w:t>
            </w:r>
            <w:r>
              <w:rPr>
                <w:sz w:val="24"/>
              </w:rPr>
              <w:t xml:space="preserve"> более 1000 рублей</w:t>
            </w:r>
            <w:r w:rsidRPr="009A4793">
              <w:rPr>
                <w:sz w:val="24"/>
              </w:rPr>
              <w:t xml:space="preserve"> 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
          <w:p w:rsidR="002337D9" w:rsidRPr="009A4793" w:rsidRDefault="002337D9" w:rsidP="00186097">
            <w:pPr>
              <w:pStyle w:val="afb"/>
              <w:tabs>
                <w:tab w:val="left" w:pos="0"/>
                <w:tab w:val="left" w:pos="1440"/>
              </w:tabs>
              <w:ind w:firstLine="317"/>
              <w:rPr>
                <w:sz w:val="24"/>
              </w:rPr>
            </w:pPr>
            <w:r w:rsidRPr="009A4793">
              <w:rPr>
                <w:sz w:val="24"/>
              </w:rP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
          <w:p w:rsidR="002337D9" w:rsidRPr="009A4793" w:rsidRDefault="002337D9" w:rsidP="00186097">
            <w:pPr>
              <w:pStyle w:val="afb"/>
              <w:tabs>
                <w:tab w:val="left" w:pos="0"/>
                <w:tab w:val="left" w:pos="1440"/>
              </w:tabs>
              <w:ind w:firstLine="317"/>
              <w:rPr>
                <w:sz w:val="24"/>
              </w:rPr>
            </w:pPr>
            <w:r w:rsidRPr="009A4793">
              <w:rPr>
                <w:sz w:val="24"/>
              </w:rPr>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
          <w:p w:rsidR="002337D9" w:rsidRPr="009A4793" w:rsidRDefault="002337D9" w:rsidP="00186097">
            <w:pPr>
              <w:pStyle w:val="afb"/>
              <w:tabs>
                <w:tab w:val="left" w:pos="0"/>
                <w:tab w:val="left" w:pos="1440"/>
              </w:tabs>
              <w:ind w:firstLine="317"/>
              <w:rPr>
                <w:sz w:val="24"/>
              </w:rPr>
            </w:pPr>
            <w:r w:rsidRPr="009A4793">
              <w:rPr>
                <w:sz w:val="24"/>
              </w:rPr>
              <w:t xml:space="preserve">2.4 в подтверждение соответствия требованию, установленному частью «г» пункта 2.1 документации о закупке, и отсутствия административных производств, в том числе о </w:t>
            </w:r>
            <w:proofErr w:type="spellStart"/>
            <w:r w:rsidRPr="009A4793">
              <w:rPr>
                <w:sz w:val="24"/>
              </w:rPr>
              <w:t>неприостановлении</w:t>
            </w:r>
            <w:proofErr w:type="spellEnd"/>
            <w:r w:rsidRPr="009A4793">
              <w:rPr>
                <w:sz w:val="24"/>
              </w:rPr>
              <w:t xml:space="preserve"> деятельности претендента в административном порядке и/или задолженности</w:t>
            </w:r>
            <w:r>
              <w:rPr>
                <w:sz w:val="24"/>
              </w:rPr>
              <w:t xml:space="preserve"> с суммарной суммой более 1000 рублей</w:t>
            </w:r>
            <w:r w:rsidRPr="009A4793">
              <w:rPr>
                <w:sz w:val="24"/>
              </w:rPr>
              <w:t xml:space="preserve">, претендент осуществляет проверку </w:t>
            </w:r>
            <w:r w:rsidRPr="009A4793">
              <w:rPr>
                <w:sz w:val="24"/>
              </w:rPr>
              <w:lastRenderedPageBreak/>
              <w:t>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w:t>
            </w:r>
          </w:p>
          <w:p w:rsidR="002337D9" w:rsidRPr="009A4793" w:rsidRDefault="002337D9" w:rsidP="00186097">
            <w:pPr>
              <w:pStyle w:val="afb"/>
              <w:tabs>
                <w:tab w:val="left" w:pos="0"/>
                <w:tab w:val="left" w:pos="1440"/>
              </w:tabs>
              <w:ind w:firstLine="317"/>
              <w:rPr>
                <w:sz w:val="24"/>
              </w:rPr>
            </w:pPr>
            <w:r w:rsidRPr="009A4793">
              <w:rPr>
                <w:sz w:val="24"/>
              </w:rPr>
              <w:t xml:space="preserve">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w:t>
            </w:r>
            <w:r>
              <w:rPr>
                <w:sz w:val="24"/>
              </w:rPr>
              <w:t xml:space="preserve">претендентом </w:t>
            </w:r>
            <w:r w:rsidRPr="009A4793">
              <w:rPr>
                <w:sz w:val="24"/>
              </w:rPr>
              <w:t>постановления о прекращении исполнительного производства и т.п.).</w:t>
            </w:r>
          </w:p>
          <w:p w:rsidR="002337D9" w:rsidRDefault="002337D9" w:rsidP="00186097">
            <w:pPr>
              <w:pStyle w:val="afb"/>
              <w:tabs>
                <w:tab w:val="left" w:pos="0"/>
                <w:tab w:val="left" w:pos="1418"/>
              </w:tabs>
              <w:ind w:firstLine="317"/>
              <w:rPr>
                <w:sz w:val="24"/>
              </w:rPr>
            </w:pPr>
            <w:r w:rsidRPr="009A4793">
              <w:rPr>
                <w:sz w:val="24"/>
              </w:rPr>
              <w:t xml:space="preserve">Организатором на день рассмотрения Заявок проверяется информация о наличии исполнительных производств и/или </w:t>
            </w:r>
            <w:proofErr w:type="spellStart"/>
            <w:r w:rsidRPr="009A4793">
              <w:rPr>
                <w:sz w:val="24"/>
              </w:rPr>
              <w:t>неприостановлении</w:t>
            </w:r>
            <w:proofErr w:type="spellEnd"/>
            <w:r w:rsidRPr="009A4793">
              <w:rPr>
                <w:sz w:val="24"/>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186097" w:rsidRPr="00971E89" w:rsidRDefault="00186097" w:rsidP="00186097">
            <w:pPr>
              <w:pStyle w:val="afb"/>
              <w:tabs>
                <w:tab w:val="left" w:pos="1418"/>
              </w:tabs>
              <w:ind w:firstLine="284"/>
              <w:rPr>
                <w:sz w:val="24"/>
                <w:highlight w:val="cyan"/>
              </w:rPr>
            </w:pPr>
            <w:r>
              <w:rPr>
                <w:sz w:val="24"/>
              </w:rPr>
              <w:t>2.5</w:t>
            </w:r>
            <w:r w:rsidRPr="00E6175B">
              <w:rPr>
                <w:sz w:val="24"/>
              </w:rPr>
              <w:t xml:space="preserve"> </w:t>
            </w:r>
            <w:r>
              <w:rPr>
                <w:sz w:val="24"/>
              </w:rPr>
              <w:t>Д</w:t>
            </w:r>
            <w:r w:rsidRPr="00E6175B">
              <w:rPr>
                <w:sz w:val="24"/>
              </w:rPr>
              <w:t xml:space="preserve">окумент по форме Приложения № </w:t>
            </w:r>
            <w:r>
              <w:rPr>
                <w:sz w:val="24"/>
              </w:rPr>
              <w:t>6</w:t>
            </w:r>
            <w:r w:rsidRPr="00E6175B">
              <w:rPr>
                <w:sz w:val="24"/>
              </w:rPr>
              <w:t xml:space="preserve"> к документации о закупке</w:t>
            </w:r>
            <w:r w:rsidRPr="002D253F">
              <w:rPr>
                <w:sz w:val="24"/>
              </w:rPr>
              <w:t xml:space="preserve"> </w:t>
            </w:r>
            <w:r>
              <w:rPr>
                <w:sz w:val="24"/>
              </w:rPr>
              <w:t xml:space="preserve"> «Данные о водителях» с приложением копий водительских удостоверений, заверенных подписью и печатью претендента;</w:t>
            </w:r>
          </w:p>
          <w:p w:rsidR="002337D9" w:rsidRPr="008F430B" w:rsidRDefault="00186097" w:rsidP="00186097">
            <w:pPr>
              <w:pStyle w:val="afb"/>
              <w:ind w:firstLine="284"/>
              <w:rPr>
                <w:sz w:val="24"/>
                <w:highlight w:val="cyan"/>
              </w:rPr>
            </w:pPr>
            <w:r>
              <w:rPr>
                <w:sz w:val="24"/>
              </w:rPr>
              <w:t>2.6</w:t>
            </w:r>
            <w:r w:rsidRPr="001D5093">
              <w:rPr>
                <w:sz w:val="24"/>
              </w:rPr>
              <w:t xml:space="preserve"> </w:t>
            </w:r>
            <w:r>
              <w:rPr>
                <w:sz w:val="24"/>
              </w:rPr>
              <w:t xml:space="preserve">Документ </w:t>
            </w:r>
            <w:r w:rsidRPr="00883F49">
              <w:rPr>
                <w:sz w:val="24"/>
              </w:rPr>
              <w:t xml:space="preserve">по форме Приложения № </w:t>
            </w:r>
            <w:r>
              <w:rPr>
                <w:sz w:val="24"/>
              </w:rPr>
              <w:t>7</w:t>
            </w:r>
            <w:r w:rsidRPr="00883F49">
              <w:rPr>
                <w:sz w:val="24"/>
              </w:rPr>
              <w:t xml:space="preserve"> </w:t>
            </w:r>
            <w:r w:rsidRPr="00E6175B">
              <w:rPr>
                <w:sz w:val="24"/>
              </w:rPr>
              <w:t>к документации о закупке</w:t>
            </w:r>
            <w:r w:rsidRPr="00883F49">
              <w:rPr>
                <w:sz w:val="24"/>
              </w:rPr>
              <w:t xml:space="preserve"> </w:t>
            </w:r>
            <w:r>
              <w:rPr>
                <w:sz w:val="24"/>
              </w:rPr>
              <w:t>«Перечень транспортных средств»</w:t>
            </w:r>
            <w:r w:rsidRPr="00883F49">
              <w:rPr>
                <w:sz w:val="24"/>
              </w:rPr>
              <w:t xml:space="preserve"> с приложением заверенных претендентом копий документов, подтверждающих законное право использования (копия договора аренды), копий паспортов транспортных средств (прицепов), копий свидетельств о регистрации транспортных средств (прицепов)</w:t>
            </w:r>
            <w:r>
              <w:rPr>
                <w:sz w:val="24"/>
              </w:rPr>
              <w:t>.</w:t>
            </w:r>
          </w:p>
        </w:tc>
      </w:tr>
      <w:tr w:rsidR="002337D9" w:rsidRPr="0007096B" w:rsidTr="00EF779C">
        <w:tc>
          <w:tcPr>
            <w:tcW w:w="534" w:type="dxa"/>
          </w:tcPr>
          <w:p w:rsidR="002337D9" w:rsidRPr="0007096B" w:rsidRDefault="002337D9" w:rsidP="009830CC">
            <w:pPr>
              <w:pStyle w:val="19"/>
              <w:ind w:firstLine="0"/>
              <w:rPr>
                <w:b/>
                <w:sz w:val="24"/>
                <w:szCs w:val="24"/>
              </w:rPr>
            </w:pPr>
            <w:r w:rsidRPr="0007096B">
              <w:rPr>
                <w:b/>
                <w:sz w:val="24"/>
                <w:szCs w:val="24"/>
              </w:rPr>
              <w:lastRenderedPageBreak/>
              <w:t>18.</w:t>
            </w:r>
          </w:p>
        </w:tc>
        <w:tc>
          <w:tcPr>
            <w:tcW w:w="2551" w:type="dxa"/>
          </w:tcPr>
          <w:p w:rsidR="002337D9" w:rsidRPr="0007096B" w:rsidRDefault="002337D9">
            <w:pPr>
              <w:pStyle w:val="Default"/>
              <w:rPr>
                <w:b/>
                <w:color w:val="auto"/>
              </w:rPr>
            </w:pPr>
            <w:r w:rsidRPr="0007096B">
              <w:rPr>
                <w:b/>
                <w:color w:val="auto"/>
              </w:rPr>
              <w:t xml:space="preserve">Особенности предоставления документов иностранными участниками </w:t>
            </w:r>
          </w:p>
        </w:tc>
        <w:tc>
          <w:tcPr>
            <w:tcW w:w="6768" w:type="dxa"/>
          </w:tcPr>
          <w:p w:rsidR="002337D9" w:rsidRPr="0007096B" w:rsidRDefault="002337D9" w:rsidP="00DA5448">
            <w:pPr>
              <w:tabs>
                <w:tab w:val="left" w:pos="1418"/>
              </w:tabs>
              <w:ind w:firstLine="284"/>
              <w:jc w:val="both"/>
            </w:pPr>
            <w:r w:rsidRPr="0007096B">
              <w:t>В случае регистрации</w:t>
            </w:r>
            <w:r w:rsidR="008F17F3">
              <w:t xml:space="preserve"> претендента</w:t>
            </w:r>
            <w:r w:rsidRPr="0007096B">
              <w:t xml:space="preserve"> на те</w:t>
            </w:r>
            <w:r w:rsidR="008F17F3">
              <w:t xml:space="preserve">рритории иностранных государств, </w:t>
            </w:r>
            <w:r w:rsidRPr="0007096B">
              <w:t>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w:t>
            </w:r>
          </w:p>
          <w:p w:rsidR="002337D9" w:rsidRPr="0007096B" w:rsidRDefault="002337D9" w:rsidP="00DA5448">
            <w:pPr>
              <w:tabs>
                <w:tab w:val="left" w:pos="1418"/>
              </w:tabs>
              <w:ind w:firstLine="284"/>
              <w:jc w:val="both"/>
            </w:pPr>
            <w:r w:rsidRPr="0007096B">
              <w:t>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w:t>
            </w:r>
          </w:p>
          <w:p w:rsidR="008F17F3" w:rsidRPr="0007096B" w:rsidRDefault="002337D9" w:rsidP="00825C61">
            <w:pPr>
              <w:pStyle w:val="-3"/>
              <w:numPr>
                <w:ilvl w:val="2"/>
                <w:numId w:val="0"/>
              </w:numPr>
              <w:tabs>
                <w:tab w:val="num" w:pos="1985"/>
              </w:tabs>
              <w:ind w:firstLine="284"/>
              <w:rPr>
                <w:sz w:val="24"/>
                <w:lang w:eastAsia="ar-SA"/>
              </w:rPr>
            </w:pPr>
            <w:r w:rsidRPr="0007096B">
              <w:rPr>
                <w:sz w:val="24"/>
                <w:lang w:eastAsia="ar-SA"/>
              </w:rPr>
              <w:t xml:space="preserve">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w:t>
            </w:r>
            <w:r>
              <w:rPr>
                <w:sz w:val="24"/>
                <w:lang w:eastAsia="ar-SA"/>
              </w:rPr>
              <w:t>п</w:t>
            </w:r>
            <w:r w:rsidRPr="0007096B">
              <w:rPr>
                <w:sz w:val="24"/>
                <w:lang w:eastAsia="ar-SA"/>
              </w:rPr>
              <w:t>ретендентом, если такой перевод был осуществлен им самостоятельно.</w:t>
            </w:r>
          </w:p>
        </w:tc>
      </w:tr>
      <w:tr w:rsidR="002337D9" w:rsidRPr="0007096B" w:rsidTr="00EF779C">
        <w:tc>
          <w:tcPr>
            <w:tcW w:w="534" w:type="dxa"/>
          </w:tcPr>
          <w:p w:rsidR="002337D9" w:rsidRPr="0007096B" w:rsidRDefault="002337D9" w:rsidP="009830CC">
            <w:pPr>
              <w:pStyle w:val="19"/>
              <w:ind w:firstLine="0"/>
              <w:rPr>
                <w:b/>
                <w:sz w:val="24"/>
                <w:szCs w:val="24"/>
              </w:rPr>
            </w:pPr>
            <w:r w:rsidRPr="0007096B">
              <w:rPr>
                <w:b/>
                <w:sz w:val="24"/>
                <w:szCs w:val="24"/>
              </w:rPr>
              <w:lastRenderedPageBreak/>
              <w:t>19.</w:t>
            </w:r>
          </w:p>
        </w:tc>
        <w:tc>
          <w:tcPr>
            <w:tcW w:w="2551" w:type="dxa"/>
          </w:tcPr>
          <w:p w:rsidR="002337D9" w:rsidRPr="0007096B" w:rsidRDefault="002337D9" w:rsidP="00255E7A">
            <w:pPr>
              <w:pStyle w:val="Default"/>
              <w:rPr>
                <w:b/>
                <w:color w:val="auto"/>
              </w:rPr>
            </w:pPr>
            <w:r>
              <w:rPr>
                <w:b/>
                <w:color w:val="auto"/>
              </w:rPr>
              <w:t xml:space="preserve">Критерии рассмотрения и сопоставления </w:t>
            </w:r>
            <w:r w:rsidRPr="0007096B">
              <w:rPr>
                <w:b/>
                <w:color w:val="auto"/>
              </w:rPr>
              <w:t xml:space="preserve"> Заявок на участие в процедуре  Размещения оферты</w:t>
            </w:r>
          </w:p>
        </w:tc>
        <w:tc>
          <w:tcPr>
            <w:tcW w:w="6768" w:type="dxa"/>
          </w:tcPr>
          <w:p w:rsidR="002337D9" w:rsidRPr="0007096B" w:rsidRDefault="002337D9" w:rsidP="00DA5448">
            <w:pPr>
              <w:pStyle w:val="-3"/>
              <w:numPr>
                <w:ilvl w:val="2"/>
                <w:numId w:val="0"/>
              </w:numPr>
              <w:tabs>
                <w:tab w:val="num" w:pos="1985"/>
              </w:tabs>
              <w:ind w:firstLine="284"/>
              <w:rPr>
                <w:b/>
                <w:i/>
                <w:sz w:val="24"/>
              </w:rPr>
            </w:pPr>
            <w:r w:rsidRPr="0007096B">
              <w:rPr>
                <w:sz w:val="24"/>
              </w:rPr>
              <w:t xml:space="preserve">Соответствие требованиям, указанным в пунктах 2.1 и 2.2 настоящей документации о закупке, в Техническом задании </w:t>
            </w:r>
            <w:r w:rsidR="00B23A22">
              <w:rPr>
                <w:sz w:val="24"/>
              </w:rPr>
              <w:t>(раздел 4</w:t>
            </w:r>
            <w:r w:rsidR="009E14F3">
              <w:rPr>
                <w:sz w:val="24"/>
              </w:rPr>
              <w:t xml:space="preserve"> Техническое задание документации о закупке</w:t>
            </w:r>
            <w:r w:rsidR="00B23A22">
              <w:rPr>
                <w:sz w:val="24"/>
              </w:rPr>
              <w:t>) и части</w:t>
            </w:r>
            <w:r w:rsidRPr="0007096B">
              <w:rPr>
                <w:sz w:val="24"/>
              </w:rPr>
              <w:t xml:space="preserve"> 1 пункта 17 настоящей Информационной карты.</w:t>
            </w:r>
          </w:p>
        </w:tc>
      </w:tr>
      <w:tr w:rsidR="002337D9" w:rsidRPr="0007096B" w:rsidTr="00EF779C">
        <w:tc>
          <w:tcPr>
            <w:tcW w:w="534" w:type="dxa"/>
          </w:tcPr>
          <w:p w:rsidR="002337D9" w:rsidRPr="0007096B" w:rsidRDefault="002337D9" w:rsidP="009830CC">
            <w:pPr>
              <w:pStyle w:val="19"/>
              <w:ind w:firstLine="0"/>
              <w:rPr>
                <w:b/>
                <w:sz w:val="24"/>
                <w:szCs w:val="24"/>
              </w:rPr>
            </w:pPr>
            <w:r w:rsidRPr="0007096B">
              <w:rPr>
                <w:b/>
                <w:sz w:val="24"/>
                <w:szCs w:val="24"/>
              </w:rPr>
              <w:t>20.</w:t>
            </w:r>
          </w:p>
        </w:tc>
        <w:tc>
          <w:tcPr>
            <w:tcW w:w="2551" w:type="dxa"/>
          </w:tcPr>
          <w:p w:rsidR="002337D9" w:rsidRPr="0007096B" w:rsidRDefault="002337D9">
            <w:pPr>
              <w:pStyle w:val="Default"/>
              <w:rPr>
                <w:b/>
                <w:color w:val="auto"/>
              </w:rPr>
            </w:pPr>
            <w:r w:rsidRPr="0007096B">
              <w:rPr>
                <w:b/>
                <w:color w:val="auto"/>
              </w:rPr>
              <w:t>Особенности заключения договора</w:t>
            </w:r>
          </w:p>
        </w:tc>
        <w:tc>
          <w:tcPr>
            <w:tcW w:w="6768" w:type="dxa"/>
          </w:tcPr>
          <w:p w:rsidR="00944B22" w:rsidRPr="00186097" w:rsidRDefault="00944B22" w:rsidP="003D755E">
            <w:pPr>
              <w:pStyle w:val="-3"/>
              <w:numPr>
                <w:ilvl w:val="0"/>
                <w:numId w:val="26"/>
              </w:numPr>
              <w:suppressAutoHyphens/>
              <w:ind w:left="0" w:firstLine="317"/>
              <w:rPr>
                <w:sz w:val="24"/>
              </w:rPr>
            </w:pPr>
            <w:r w:rsidRPr="00186097">
              <w:rPr>
                <w:sz w:val="24"/>
              </w:rPr>
              <w:t>Победитель вправе направить Заказчику предложения по внесению изменений в договор, размещенный в составе настоящей документации</w:t>
            </w:r>
            <w:r w:rsidR="00CF547C" w:rsidRPr="00186097">
              <w:rPr>
                <w:sz w:val="24"/>
              </w:rPr>
              <w:t xml:space="preserve"> о закупке</w:t>
            </w:r>
            <w:r w:rsidRPr="00186097">
              <w:rPr>
                <w:sz w:val="24"/>
              </w:rPr>
              <w:t xml:space="preserve"> (приложение № 5), до момента его подписания победителем. </w:t>
            </w:r>
          </w:p>
          <w:p w:rsidR="00944B22" w:rsidRPr="00186097" w:rsidRDefault="00944B22" w:rsidP="00DA5448">
            <w:pPr>
              <w:pStyle w:val="-3"/>
              <w:numPr>
                <w:ilvl w:val="2"/>
                <w:numId w:val="0"/>
              </w:numPr>
              <w:tabs>
                <w:tab w:val="num" w:pos="1985"/>
              </w:tabs>
              <w:suppressAutoHyphens/>
              <w:ind w:firstLine="284"/>
              <w:rPr>
                <w:sz w:val="24"/>
              </w:rPr>
            </w:pPr>
            <w:r w:rsidRPr="00186097">
              <w:rPr>
                <w:sz w:val="24"/>
              </w:rPr>
              <w:t xml:space="preserve">Указанные предложения должны быть получены Заказчиком в двухсуточный срок с момента получения участником, признанного по итогам </w:t>
            </w:r>
            <w:r w:rsidR="00166244" w:rsidRPr="00186097">
              <w:rPr>
                <w:sz w:val="24"/>
              </w:rPr>
              <w:t>процедуры Размещения оферты</w:t>
            </w:r>
            <w:r w:rsidRPr="00186097">
              <w:rPr>
                <w:sz w:val="24"/>
              </w:rPr>
              <w:t xml:space="preserve"> победителем, соответствующего </w:t>
            </w:r>
            <w:r w:rsidR="005C1ACD" w:rsidRPr="00186097">
              <w:rPr>
                <w:sz w:val="24"/>
              </w:rPr>
              <w:t xml:space="preserve">договора </w:t>
            </w:r>
            <w:r w:rsidRPr="00186097">
              <w:rPr>
                <w:sz w:val="24"/>
              </w:rPr>
              <w:t xml:space="preserve">от Заказчика.  </w:t>
            </w:r>
          </w:p>
          <w:p w:rsidR="00944B22" w:rsidRPr="00186097" w:rsidRDefault="00944B22" w:rsidP="00DA5448">
            <w:pPr>
              <w:pStyle w:val="-3"/>
              <w:numPr>
                <w:ilvl w:val="2"/>
                <w:numId w:val="0"/>
              </w:numPr>
              <w:tabs>
                <w:tab w:val="num" w:pos="1985"/>
              </w:tabs>
              <w:suppressAutoHyphens/>
              <w:ind w:firstLine="284"/>
              <w:rPr>
                <w:sz w:val="24"/>
              </w:rPr>
            </w:pPr>
            <w:r w:rsidRPr="00186097">
              <w:rPr>
                <w:sz w:val="24"/>
              </w:rPr>
              <w:t>Внесение изменений в договор по предложениям победителя является правом Заказчика и осуществляется по усмотрению Заказчика.</w:t>
            </w:r>
          </w:p>
          <w:p w:rsidR="00944B22" w:rsidRPr="00186097" w:rsidRDefault="00944B22" w:rsidP="00DA5448">
            <w:pPr>
              <w:tabs>
                <w:tab w:val="left" w:pos="1985"/>
              </w:tabs>
              <w:ind w:firstLine="284"/>
              <w:jc w:val="both"/>
            </w:pPr>
            <w:r w:rsidRPr="00186097">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2337D9" w:rsidRPr="00186097" w:rsidRDefault="00186097" w:rsidP="00DA5448">
            <w:pPr>
              <w:pStyle w:val="-3"/>
              <w:numPr>
                <w:ilvl w:val="2"/>
                <w:numId w:val="0"/>
              </w:numPr>
              <w:tabs>
                <w:tab w:val="num" w:pos="1985"/>
              </w:tabs>
              <w:suppressAutoHyphens/>
              <w:ind w:firstLine="284"/>
              <w:rPr>
                <w:sz w:val="24"/>
              </w:rPr>
            </w:pPr>
            <w:r w:rsidRPr="00186097">
              <w:rPr>
                <w:color w:val="000000"/>
                <w:sz w:val="24"/>
              </w:rPr>
              <w:t>2. В случае возникновения необходимости в дополнительной зоне, маршруте, расстоянии, временном диапазоне, сверхнормативной погрузке, изменении перечня водителей,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r w:rsidR="002337D9" w:rsidRPr="00F86FAA" w:rsidTr="00FC17AC">
        <w:tc>
          <w:tcPr>
            <w:tcW w:w="534" w:type="dxa"/>
          </w:tcPr>
          <w:p w:rsidR="002337D9" w:rsidRPr="00F86FAA" w:rsidRDefault="002337D9" w:rsidP="00F472B9">
            <w:pPr>
              <w:pStyle w:val="19"/>
              <w:ind w:firstLine="0"/>
              <w:rPr>
                <w:b/>
                <w:sz w:val="24"/>
                <w:szCs w:val="24"/>
              </w:rPr>
            </w:pPr>
            <w:r>
              <w:rPr>
                <w:b/>
                <w:sz w:val="24"/>
                <w:szCs w:val="24"/>
              </w:rPr>
              <w:t>21</w:t>
            </w:r>
            <w:r w:rsidRPr="00F86FAA">
              <w:rPr>
                <w:b/>
                <w:sz w:val="24"/>
                <w:szCs w:val="24"/>
              </w:rPr>
              <w:t>.</w:t>
            </w:r>
          </w:p>
        </w:tc>
        <w:tc>
          <w:tcPr>
            <w:tcW w:w="2551" w:type="dxa"/>
          </w:tcPr>
          <w:p w:rsidR="002337D9" w:rsidRPr="00F86FAA" w:rsidRDefault="002337D9" w:rsidP="00FC17AC">
            <w:pPr>
              <w:pStyle w:val="Default"/>
              <w:rPr>
                <w:b/>
                <w:color w:val="auto"/>
              </w:rPr>
            </w:pPr>
            <w:r w:rsidRPr="00F472B9">
              <w:rPr>
                <w:b/>
                <w:color w:val="auto"/>
              </w:rPr>
              <w:t>Срок заключения договора</w:t>
            </w:r>
          </w:p>
        </w:tc>
        <w:tc>
          <w:tcPr>
            <w:tcW w:w="6768" w:type="dxa"/>
          </w:tcPr>
          <w:p w:rsidR="002337D9" w:rsidRPr="00F86FAA" w:rsidRDefault="002337D9" w:rsidP="003D23D2">
            <w:pPr>
              <w:pStyle w:val="19"/>
              <w:ind w:firstLine="284"/>
              <w:rPr>
                <w:sz w:val="24"/>
                <w:szCs w:val="24"/>
              </w:rPr>
            </w:pPr>
            <w:r w:rsidRPr="00151B7A">
              <w:rPr>
                <w:sz w:val="24"/>
                <w:szCs w:val="24"/>
              </w:rPr>
              <w:t xml:space="preserve">Не более </w:t>
            </w:r>
            <w:r w:rsidR="003D23D2">
              <w:rPr>
                <w:sz w:val="24"/>
                <w:szCs w:val="24"/>
              </w:rPr>
              <w:t>30</w:t>
            </w:r>
            <w:r w:rsidRPr="00151B7A">
              <w:rPr>
                <w:sz w:val="24"/>
                <w:szCs w:val="24"/>
              </w:rPr>
              <w:t xml:space="preserve">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F86FAA" w:rsidTr="00FC17AC">
        <w:tc>
          <w:tcPr>
            <w:tcW w:w="534" w:type="dxa"/>
          </w:tcPr>
          <w:p w:rsidR="00097FDC" w:rsidRDefault="00097FDC" w:rsidP="00F472B9">
            <w:pPr>
              <w:pStyle w:val="19"/>
              <w:ind w:firstLine="0"/>
              <w:rPr>
                <w:b/>
                <w:sz w:val="24"/>
                <w:szCs w:val="24"/>
              </w:rPr>
            </w:pPr>
            <w:r>
              <w:rPr>
                <w:b/>
                <w:sz w:val="24"/>
                <w:szCs w:val="24"/>
              </w:rPr>
              <w:t>22.</w:t>
            </w:r>
          </w:p>
        </w:tc>
        <w:tc>
          <w:tcPr>
            <w:tcW w:w="2551" w:type="dxa"/>
          </w:tcPr>
          <w:p w:rsidR="00097FDC" w:rsidRPr="00F472B9" w:rsidRDefault="00097FDC" w:rsidP="00FC17AC">
            <w:pPr>
              <w:pStyle w:val="Default"/>
              <w:rPr>
                <w:b/>
                <w:color w:val="auto"/>
              </w:rPr>
            </w:pPr>
            <w:r>
              <w:rPr>
                <w:b/>
                <w:color w:val="auto"/>
              </w:rPr>
              <w:t>Период действия договора</w:t>
            </w:r>
          </w:p>
        </w:tc>
        <w:tc>
          <w:tcPr>
            <w:tcW w:w="6768" w:type="dxa"/>
          </w:tcPr>
          <w:p w:rsidR="00A7598F" w:rsidRPr="00A7598F" w:rsidRDefault="00A7598F" w:rsidP="004433FD">
            <w:pPr>
              <w:pStyle w:val="19"/>
              <w:ind w:firstLine="284"/>
              <w:rPr>
                <w:i/>
                <w:sz w:val="24"/>
                <w:szCs w:val="24"/>
              </w:rPr>
            </w:pPr>
            <w:r w:rsidRPr="00A7598F">
              <w:rPr>
                <w:color w:val="000000"/>
                <w:sz w:val="24"/>
                <w:szCs w:val="24"/>
              </w:rPr>
              <w:t xml:space="preserve">С даты подписания </w:t>
            </w:r>
            <w:r w:rsidRPr="00A7598F">
              <w:rPr>
                <w:sz w:val="24"/>
                <w:szCs w:val="24"/>
              </w:rPr>
              <w:t>договора и до 31 мая 2019 года (включительно).</w:t>
            </w:r>
          </w:p>
        </w:tc>
      </w:tr>
      <w:tr w:rsidR="002337D9" w:rsidRPr="00F86FAA" w:rsidTr="00FC17AC">
        <w:tc>
          <w:tcPr>
            <w:tcW w:w="534" w:type="dxa"/>
          </w:tcPr>
          <w:p w:rsidR="002337D9" w:rsidRPr="00F86FAA" w:rsidRDefault="002337D9" w:rsidP="00097FDC">
            <w:pPr>
              <w:pStyle w:val="19"/>
              <w:ind w:firstLine="0"/>
              <w:rPr>
                <w:b/>
                <w:sz w:val="24"/>
                <w:szCs w:val="24"/>
              </w:rPr>
            </w:pPr>
            <w:r>
              <w:rPr>
                <w:b/>
                <w:sz w:val="24"/>
                <w:szCs w:val="24"/>
              </w:rPr>
              <w:t>2</w:t>
            </w:r>
            <w:r w:rsidR="00097FDC">
              <w:rPr>
                <w:b/>
                <w:sz w:val="24"/>
                <w:szCs w:val="24"/>
              </w:rPr>
              <w:t>3</w:t>
            </w:r>
            <w:r w:rsidRPr="00F86FAA">
              <w:rPr>
                <w:b/>
                <w:sz w:val="24"/>
                <w:szCs w:val="24"/>
              </w:rPr>
              <w:t>.</w:t>
            </w:r>
          </w:p>
        </w:tc>
        <w:tc>
          <w:tcPr>
            <w:tcW w:w="2551" w:type="dxa"/>
          </w:tcPr>
          <w:p w:rsidR="002337D9" w:rsidRPr="00F86FAA" w:rsidRDefault="002337D9" w:rsidP="00FC17AC">
            <w:pPr>
              <w:pStyle w:val="Default"/>
              <w:rPr>
                <w:b/>
                <w:color w:val="auto"/>
              </w:rPr>
            </w:pPr>
            <w:r w:rsidRPr="00F86FAA">
              <w:rPr>
                <w:b/>
                <w:color w:val="auto"/>
              </w:rPr>
              <w:t>Привлечение субподрядчиков, соисполнителей</w:t>
            </w:r>
          </w:p>
        </w:tc>
        <w:tc>
          <w:tcPr>
            <w:tcW w:w="6768" w:type="dxa"/>
          </w:tcPr>
          <w:p w:rsidR="002337D9" w:rsidRPr="00F86FAA" w:rsidRDefault="00F441AC" w:rsidP="00916D42">
            <w:pPr>
              <w:pStyle w:val="19"/>
              <w:ind w:firstLine="317"/>
              <w:rPr>
                <w:sz w:val="24"/>
                <w:szCs w:val="24"/>
              </w:rPr>
            </w:pPr>
            <w:r w:rsidRPr="00F441AC">
              <w:rPr>
                <w:sz w:val="24"/>
                <w:szCs w:val="24"/>
              </w:rPr>
              <w:t>П</w:t>
            </w:r>
            <w:r w:rsidR="002337D9" w:rsidRPr="00F441AC">
              <w:rPr>
                <w:sz w:val="24"/>
                <w:szCs w:val="24"/>
              </w:rPr>
              <w:t xml:space="preserve">ривлечение субподрядчиков, (соисполнителей) </w:t>
            </w:r>
            <w:r w:rsidR="00916D42">
              <w:rPr>
                <w:sz w:val="24"/>
                <w:szCs w:val="24"/>
              </w:rPr>
              <w:t xml:space="preserve">не </w:t>
            </w:r>
            <w:r w:rsidR="002337D9" w:rsidRPr="00F441AC">
              <w:rPr>
                <w:sz w:val="24"/>
                <w:szCs w:val="24"/>
              </w:rPr>
              <w:t>допускается</w:t>
            </w:r>
            <w:r w:rsidR="00916D42">
              <w:rPr>
                <w:sz w:val="24"/>
                <w:szCs w:val="24"/>
              </w:rPr>
              <w:t>.</w:t>
            </w:r>
            <w:r w:rsidR="002337D9" w:rsidRPr="00F441AC">
              <w:rPr>
                <w:sz w:val="24"/>
                <w:szCs w:val="24"/>
              </w:rPr>
              <w:t xml:space="preserve"> </w:t>
            </w:r>
          </w:p>
        </w:tc>
      </w:tr>
    </w:tbl>
    <w:p w:rsidR="001F2D10" w:rsidRDefault="001F2D10">
      <w:pPr>
        <w:suppressAutoHyphens w:val="0"/>
        <w:rPr>
          <w:rFonts w:eastAsia="MS Mincho"/>
          <w:sz w:val="28"/>
          <w:szCs w:val="28"/>
        </w:rPr>
      </w:pPr>
    </w:p>
    <w:p w:rsidR="001F2D10" w:rsidRDefault="001F2D10">
      <w:pPr>
        <w:suppressAutoHyphens w:val="0"/>
        <w:rPr>
          <w:rFonts w:eastAsia="MS Mincho"/>
          <w:sz w:val="28"/>
          <w:szCs w:val="28"/>
        </w:rPr>
      </w:pPr>
    </w:p>
    <w:p w:rsidR="001F2D10" w:rsidRDefault="001F2D10">
      <w:pPr>
        <w:suppressAutoHyphens w:val="0"/>
        <w:rPr>
          <w:rFonts w:eastAsia="MS Mincho"/>
          <w:sz w:val="28"/>
          <w:szCs w:val="28"/>
        </w:rPr>
      </w:pPr>
    </w:p>
    <w:p w:rsidR="007D42F2" w:rsidRDefault="007D42F2" w:rsidP="00E2332E">
      <w:pPr>
        <w:pStyle w:val="19"/>
        <w:ind w:firstLine="0"/>
        <w:jc w:val="right"/>
        <w:outlineLvl w:val="0"/>
        <w:rPr>
          <w:rFonts w:eastAsia="MS Mincho"/>
          <w:sz w:val="24"/>
          <w:szCs w:val="24"/>
        </w:rPr>
      </w:pPr>
    </w:p>
    <w:p w:rsidR="000954FB" w:rsidRPr="0053151F" w:rsidRDefault="000954FB" w:rsidP="00E2332E">
      <w:pPr>
        <w:pStyle w:val="19"/>
        <w:ind w:firstLine="0"/>
        <w:jc w:val="right"/>
        <w:outlineLvl w:val="0"/>
        <w:rPr>
          <w:rFonts w:eastAsia="MS Mincho"/>
          <w:sz w:val="24"/>
          <w:szCs w:val="24"/>
        </w:rPr>
      </w:pPr>
      <w:r w:rsidRPr="0053151F">
        <w:rPr>
          <w:rFonts w:eastAsia="MS Mincho"/>
          <w:sz w:val="24"/>
          <w:szCs w:val="24"/>
        </w:rPr>
        <w:lastRenderedPageBreak/>
        <w:t>Приложение № 1</w:t>
      </w:r>
    </w:p>
    <w:p w:rsidR="000954FB" w:rsidRPr="0053151F" w:rsidRDefault="000954FB" w:rsidP="00E2332E">
      <w:pPr>
        <w:jc w:val="right"/>
      </w:pPr>
      <w:r w:rsidRPr="0053151F">
        <w:t>к документации о закупке</w:t>
      </w:r>
    </w:p>
    <w:p w:rsidR="000954FB" w:rsidRPr="007E264C" w:rsidRDefault="000954FB" w:rsidP="000954FB">
      <w:pPr>
        <w:ind w:firstLine="425"/>
        <w:jc w:val="right"/>
      </w:pPr>
    </w:p>
    <w:p w:rsidR="000954FB" w:rsidRPr="007E264C" w:rsidRDefault="000954FB" w:rsidP="000954FB">
      <w:pPr>
        <w:jc w:val="center"/>
        <w:rPr>
          <w:b/>
          <w:i/>
        </w:rPr>
      </w:pPr>
      <w:r w:rsidRPr="007E264C">
        <w:rPr>
          <w:b/>
          <w:i/>
        </w:rPr>
        <w:t>На бланке претендента</w:t>
      </w:r>
    </w:p>
    <w:p w:rsidR="009D65DA" w:rsidRPr="00097FDC" w:rsidRDefault="009D65DA" w:rsidP="000954FB">
      <w:pPr>
        <w:jc w:val="center"/>
        <w:rPr>
          <w:b/>
          <w:i/>
          <w:sz w:val="28"/>
          <w:szCs w:val="28"/>
        </w:rPr>
      </w:pPr>
    </w:p>
    <w:p w:rsidR="000954FB" w:rsidRPr="0007096B" w:rsidRDefault="000954FB" w:rsidP="009D65DA">
      <w:pPr>
        <w:pStyle w:val="20"/>
        <w:spacing w:before="0" w:after="0"/>
        <w:ind w:left="0" w:firstLine="0"/>
        <w:jc w:val="center"/>
        <w:rPr>
          <w:rFonts w:cs="Times New Roman"/>
          <w:i w:val="0"/>
        </w:rPr>
      </w:pPr>
      <w:r w:rsidRPr="0007096B">
        <w:rPr>
          <w:rFonts w:cs="Times New Roman"/>
          <w:i w:val="0"/>
          <w:iCs w:val="0"/>
        </w:rPr>
        <w:t>ЗАЯВКА</w:t>
      </w:r>
      <w:r w:rsidR="009C7AEB" w:rsidRPr="0007096B">
        <w:rPr>
          <w:rFonts w:cs="Times New Roman"/>
          <w:i w:val="0"/>
          <w:iCs w:val="0"/>
        </w:rPr>
        <w:t xml:space="preserve"> </w:t>
      </w:r>
      <w:r w:rsidRPr="0007096B">
        <w:rPr>
          <w:rFonts w:cs="Times New Roman"/>
          <w:i w:val="0"/>
        </w:rPr>
        <w:t xml:space="preserve">______________ </w:t>
      </w:r>
      <w:r w:rsidRPr="0053151F">
        <w:rPr>
          <w:rFonts w:cs="Times New Roman"/>
          <w:b w:val="0"/>
          <w:sz w:val="24"/>
          <w:szCs w:val="24"/>
        </w:rPr>
        <w:t>(наименование претендента)</w:t>
      </w:r>
      <w:r w:rsidRPr="0007096B">
        <w:rPr>
          <w:rFonts w:cs="Times New Roman"/>
          <w:i w:val="0"/>
        </w:rPr>
        <w:t xml:space="preserve"> </w:t>
      </w:r>
    </w:p>
    <w:p w:rsidR="000954FB" w:rsidRPr="009D65DA" w:rsidRDefault="000954FB" w:rsidP="009D65DA">
      <w:pPr>
        <w:pStyle w:val="afe"/>
        <w:ind w:firstLine="0"/>
        <w:jc w:val="center"/>
        <w:rPr>
          <w:b/>
        </w:rPr>
      </w:pPr>
      <w:r w:rsidRPr="009D65DA">
        <w:rPr>
          <w:b/>
        </w:rPr>
        <w:t xml:space="preserve">НА УЧАСТИЕ В </w:t>
      </w:r>
      <w:r w:rsidR="00BB5281" w:rsidRPr="009D65DA">
        <w:rPr>
          <w:b/>
        </w:rPr>
        <w:t xml:space="preserve">ПРОЦЕДУРЕ ЗАКУПКИ </w:t>
      </w:r>
      <w:r w:rsidR="003C72D7" w:rsidRPr="009D65DA">
        <w:rPr>
          <w:b/>
        </w:rPr>
        <w:t>СПОСОБОМ РАЗМЕЩЕНИЯ ОФЕРТЫ</w:t>
      </w:r>
      <w:r w:rsidRPr="009D65DA">
        <w:rPr>
          <w:b/>
        </w:rPr>
        <w:t xml:space="preserve"> </w:t>
      </w:r>
      <w:r w:rsidR="0003420F" w:rsidRPr="009D65DA">
        <w:rPr>
          <w:b/>
        </w:rPr>
        <w:t>№ РО</w:t>
      </w:r>
      <w:r w:rsidR="0072531B" w:rsidRPr="009D65DA">
        <w:rPr>
          <w:b/>
        </w:rPr>
        <w:t>-</w:t>
      </w:r>
      <w:r w:rsidR="0053151F">
        <w:rPr>
          <w:b/>
        </w:rPr>
        <w:t>НКПСЕВ-17-0003</w:t>
      </w:r>
      <w:r w:rsidR="0003420F" w:rsidRPr="009D65DA">
        <w:rPr>
          <w:b/>
        </w:rPr>
        <w:t>.</w:t>
      </w:r>
    </w:p>
    <w:p w:rsidR="009C7AEB" w:rsidRPr="009D65DA" w:rsidRDefault="009C7AEB" w:rsidP="009D65DA">
      <w:pPr>
        <w:pStyle w:val="afe"/>
        <w:ind w:firstLine="0"/>
        <w:jc w:val="center"/>
        <w:rPr>
          <w:b/>
        </w:rPr>
      </w:pPr>
      <w:r w:rsidRPr="009D65DA">
        <w:rPr>
          <w:b/>
        </w:rPr>
        <w:t>(АКЦЕПТ ОФЕРТЫ)</w:t>
      </w:r>
    </w:p>
    <w:p w:rsidR="000954FB" w:rsidRPr="0007096B" w:rsidRDefault="000954FB" w:rsidP="000954FB"/>
    <w:p w:rsidR="00D710E9" w:rsidRPr="007E264C" w:rsidRDefault="000954FB" w:rsidP="007E264C">
      <w:pPr>
        <w:pStyle w:val="afe"/>
        <w:jc w:val="both"/>
        <w:rPr>
          <w:szCs w:val="28"/>
        </w:rPr>
      </w:pPr>
      <w:r w:rsidRPr="0007096B">
        <w:t xml:space="preserve">Будучи уполномоченным представлять и действовать от имени ________________ </w:t>
      </w:r>
      <w:r w:rsidRPr="007E264C">
        <w:rPr>
          <w:sz w:val="24"/>
          <w:szCs w:val="24"/>
        </w:rPr>
        <w:t>(</w:t>
      </w:r>
      <w:r w:rsidRPr="007E264C">
        <w:rPr>
          <w:bCs/>
          <w:i/>
          <w:iCs/>
          <w:sz w:val="24"/>
          <w:szCs w:val="24"/>
        </w:rPr>
        <w:t>наименование претендента или, в случае участия нескольких лиц на стороне одного участника, наименования таких лиц</w:t>
      </w:r>
      <w:r w:rsidRPr="007E264C">
        <w:rPr>
          <w:sz w:val="24"/>
          <w:szCs w:val="24"/>
        </w:rPr>
        <w:t>)</w:t>
      </w:r>
      <w:r w:rsidRPr="0007096B">
        <w:rPr>
          <w:szCs w:val="28"/>
        </w:rPr>
        <w:t>, а также полностью изучив всю документацию о закупке, я, нижеподписавшийся, настоящим подаю заявку на участие в</w:t>
      </w:r>
      <w:r w:rsidRPr="0007096B">
        <w:rPr>
          <w:i/>
          <w:szCs w:val="28"/>
        </w:rPr>
        <w:t xml:space="preserve"> </w:t>
      </w:r>
      <w:r w:rsidR="003C72D7" w:rsidRPr="0007096B">
        <w:rPr>
          <w:szCs w:val="28"/>
        </w:rPr>
        <w:t xml:space="preserve">процедуре закупки способом </w:t>
      </w:r>
      <w:r w:rsidRPr="0007096B">
        <w:rPr>
          <w:szCs w:val="28"/>
        </w:rPr>
        <w:t xml:space="preserve"> </w:t>
      </w:r>
      <w:r w:rsidR="003C72D7" w:rsidRPr="0007096B">
        <w:rPr>
          <w:szCs w:val="28"/>
        </w:rPr>
        <w:t xml:space="preserve">Размещения оферты </w:t>
      </w:r>
      <w:r w:rsidRPr="0007096B">
        <w:rPr>
          <w:szCs w:val="28"/>
        </w:rPr>
        <w:t xml:space="preserve">(далее – Заявка) </w:t>
      </w:r>
      <w:r w:rsidR="00685EAD" w:rsidRPr="00E14407">
        <w:rPr>
          <w:szCs w:val="28"/>
        </w:rPr>
        <w:t>№ РО</w:t>
      </w:r>
      <w:r w:rsidR="0072531B">
        <w:rPr>
          <w:szCs w:val="28"/>
        </w:rPr>
        <w:t>-</w:t>
      </w:r>
      <w:r w:rsidR="007E264C">
        <w:rPr>
          <w:szCs w:val="28"/>
        </w:rPr>
        <w:t xml:space="preserve">НКПСЕВ-17-0003 </w:t>
      </w:r>
      <w:r w:rsidRPr="0007096B">
        <w:rPr>
          <w:szCs w:val="28"/>
        </w:rPr>
        <w:t xml:space="preserve">(далее – </w:t>
      </w:r>
      <w:r w:rsidR="006720C2" w:rsidRPr="0007096B">
        <w:rPr>
          <w:szCs w:val="28"/>
        </w:rPr>
        <w:t xml:space="preserve">процедура </w:t>
      </w:r>
      <w:r w:rsidR="003C72D7" w:rsidRPr="0007096B">
        <w:rPr>
          <w:szCs w:val="28"/>
        </w:rPr>
        <w:t>Размещени</w:t>
      </w:r>
      <w:r w:rsidR="006720C2" w:rsidRPr="0007096B">
        <w:rPr>
          <w:szCs w:val="28"/>
        </w:rPr>
        <w:t>я</w:t>
      </w:r>
      <w:r w:rsidR="003C72D7" w:rsidRPr="0007096B">
        <w:rPr>
          <w:szCs w:val="28"/>
        </w:rPr>
        <w:t xml:space="preserve"> оферты</w:t>
      </w:r>
      <w:r w:rsidRPr="0007096B">
        <w:rPr>
          <w:szCs w:val="28"/>
        </w:rPr>
        <w:t xml:space="preserve">) на </w:t>
      </w:r>
      <w:r w:rsidR="007E264C">
        <w:rPr>
          <w:szCs w:val="28"/>
        </w:rPr>
        <w:t xml:space="preserve">право </w:t>
      </w:r>
      <w:r w:rsidR="007E264C" w:rsidRPr="00AC62B5">
        <w:rPr>
          <w:szCs w:val="28"/>
        </w:rPr>
        <w:t>заключения договора (договоров) аренды транспортных средств с экипажем</w:t>
      </w:r>
      <w:r w:rsidR="007E264C">
        <w:rPr>
          <w:szCs w:val="28"/>
        </w:rPr>
        <w:t xml:space="preserve"> для перевозки порожних и груженых контейнеров для филиала ПАО «</w:t>
      </w:r>
      <w:proofErr w:type="spellStart"/>
      <w:r w:rsidR="007E264C">
        <w:rPr>
          <w:szCs w:val="28"/>
        </w:rPr>
        <w:t>ТрансКонтейнер</w:t>
      </w:r>
      <w:proofErr w:type="spellEnd"/>
      <w:r w:rsidR="007E264C">
        <w:rPr>
          <w:szCs w:val="28"/>
        </w:rPr>
        <w:t>» на Северной железной дороге</w:t>
      </w:r>
      <w:r w:rsidR="00212A4D" w:rsidRPr="00212A4D">
        <w:rPr>
          <w:szCs w:val="24"/>
        </w:rPr>
        <w:t>.</w:t>
      </w:r>
    </w:p>
    <w:p w:rsidR="009C7AEB" w:rsidRPr="0007096B" w:rsidRDefault="003C72D7" w:rsidP="009C7AEB">
      <w:pPr>
        <w:pStyle w:val="19"/>
        <w:rPr>
          <w:szCs w:val="28"/>
        </w:rPr>
      </w:pPr>
      <w:r w:rsidRPr="0007096B">
        <w:rPr>
          <w:szCs w:val="28"/>
        </w:rPr>
        <w:t xml:space="preserve">Настоящая Заявка является акцептом предложенной </w:t>
      </w:r>
      <w:r w:rsidR="009C7AEB" w:rsidRPr="0007096B">
        <w:rPr>
          <w:szCs w:val="28"/>
        </w:rPr>
        <w:br/>
      </w:r>
      <w:r w:rsidR="00685EAD">
        <w:rPr>
          <w:szCs w:val="28"/>
        </w:rPr>
        <w:t>ПАО «</w:t>
      </w:r>
      <w:proofErr w:type="spellStart"/>
      <w:r w:rsidR="00685EAD">
        <w:rPr>
          <w:szCs w:val="28"/>
        </w:rPr>
        <w:t>ТрансКонтейнер</w:t>
      </w:r>
      <w:proofErr w:type="spellEnd"/>
      <w:r w:rsidR="0036188F" w:rsidRPr="0007096B">
        <w:rPr>
          <w:szCs w:val="28"/>
        </w:rPr>
        <w:t>»</w:t>
      </w:r>
      <w:r w:rsidR="009C7AEB" w:rsidRPr="0007096B">
        <w:rPr>
          <w:szCs w:val="28"/>
        </w:rPr>
        <w:t xml:space="preserve"> оферты, каковой является документация о закупке способом размещения оферты </w:t>
      </w:r>
      <w:r w:rsidR="00685EAD" w:rsidRPr="00E14407">
        <w:rPr>
          <w:szCs w:val="28"/>
        </w:rPr>
        <w:t>№ РО</w:t>
      </w:r>
      <w:r w:rsidR="0072531B">
        <w:rPr>
          <w:szCs w:val="28"/>
        </w:rPr>
        <w:t>-</w:t>
      </w:r>
      <w:r w:rsidR="007E264C">
        <w:rPr>
          <w:szCs w:val="28"/>
        </w:rPr>
        <w:t>НКПСЕВ-17-0003</w:t>
      </w:r>
      <w:r w:rsidR="00685EAD" w:rsidRPr="00E14407">
        <w:t>.</w:t>
      </w:r>
    </w:p>
    <w:p w:rsidR="000954FB" w:rsidRPr="0007096B" w:rsidRDefault="000954FB" w:rsidP="000954FB">
      <w:pPr>
        <w:pStyle w:val="19"/>
        <w:rPr>
          <w:szCs w:val="28"/>
        </w:rPr>
      </w:pPr>
      <w:r w:rsidRPr="0007096B">
        <w:rPr>
          <w:szCs w:val="28"/>
        </w:rPr>
        <w:t xml:space="preserve">Уполномоченным представителям </w:t>
      </w:r>
      <w:r w:rsidR="00685EAD">
        <w:rPr>
          <w:szCs w:val="28"/>
        </w:rPr>
        <w:t>ПАО «</w:t>
      </w:r>
      <w:proofErr w:type="spellStart"/>
      <w:r w:rsidR="00685EAD">
        <w:rPr>
          <w:szCs w:val="28"/>
        </w:rPr>
        <w:t>ТрансКонтейнер</w:t>
      </w:r>
      <w:proofErr w:type="spellEnd"/>
      <w:r w:rsidR="0036188F" w:rsidRPr="0007096B">
        <w:rPr>
          <w:szCs w:val="28"/>
        </w:rPr>
        <w:t>»</w:t>
      </w:r>
      <w:r w:rsidRPr="0007096B">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sidRPr="0007096B">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sidRPr="0007096B">
        <w:rPr>
          <w:szCs w:val="28"/>
        </w:rPr>
        <w:t>Настоящим подтверждается, что _________</w:t>
      </w:r>
      <w:r w:rsidR="00E3108C">
        <w:rPr>
          <w:szCs w:val="28"/>
        </w:rPr>
        <w:t xml:space="preserve"> </w:t>
      </w:r>
      <w:r w:rsidRPr="00E3108C">
        <w:rPr>
          <w:i/>
          <w:sz w:val="24"/>
          <w:szCs w:val="24"/>
        </w:rPr>
        <w:t>(наименование претендента)</w:t>
      </w:r>
      <w:r w:rsidRPr="0007096B">
        <w:rPr>
          <w:szCs w:val="28"/>
        </w:rPr>
        <w:t xml:space="preserve"> ознакомилось(</w:t>
      </w:r>
      <w:proofErr w:type="spellStart"/>
      <w:r w:rsidRPr="0007096B">
        <w:rPr>
          <w:szCs w:val="28"/>
        </w:rPr>
        <w:t>ся</w:t>
      </w:r>
      <w:proofErr w:type="spellEnd"/>
      <w:r w:rsidRPr="0007096B">
        <w:rPr>
          <w:szCs w:val="28"/>
        </w:rPr>
        <w:t>) с условиями документации о закупке, с ними согласно(</w:t>
      </w:r>
      <w:proofErr w:type="spellStart"/>
      <w:r w:rsidRPr="0007096B">
        <w:rPr>
          <w:szCs w:val="28"/>
        </w:rPr>
        <w:t>ен</w:t>
      </w:r>
      <w:proofErr w:type="spellEnd"/>
      <w:r w:rsidRPr="0007096B">
        <w:rPr>
          <w:szCs w:val="28"/>
        </w:rPr>
        <w:t>) и возражений не имеет.</w:t>
      </w:r>
    </w:p>
    <w:p w:rsidR="000954FB" w:rsidRPr="0007096B" w:rsidRDefault="000954FB" w:rsidP="000954FB">
      <w:pPr>
        <w:pStyle w:val="19"/>
        <w:ind w:firstLine="709"/>
        <w:rPr>
          <w:szCs w:val="28"/>
        </w:rPr>
      </w:pPr>
      <w:r w:rsidRPr="0007096B">
        <w:rPr>
          <w:szCs w:val="28"/>
        </w:rPr>
        <w:t xml:space="preserve">В частности, _______ </w:t>
      </w:r>
      <w:r w:rsidRPr="00E3108C">
        <w:rPr>
          <w:i/>
          <w:sz w:val="24"/>
          <w:szCs w:val="24"/>
        </w:rPr>
        <w:t>(наименование претендента)</w:t>
      </w:r>
      <w:r w:rsidRPr="0007096B">
        <w:rPr>
          <w:szCs w:val="28"/>
        </w:rPr>
        <w:t>, подавая настоящую Заявку, согласно(</w:t>
      </w:r>
      <w:proofErr w:type="spellStart"/>
      <w:r w:rsidRPr="0007096B">
        <w:rPr>
          <w:szCs w:val="28"/>
        </w:rPr>
        <w:t>ен</w:t>
      </w:r>
      <w:proofErr w:type="spellEnd"/>
      <w:r w:rsidRPr="0007096B">
        <w:rPr>
          <w:szCs w:val="28"/>
        </w:rPr>
        <w:t>)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sidRPr="0007096B">
        <w:rPr>
          <w:szCs w:val="28"/>
        </w:rPr>
        <w:t xml:space="preserve">результаты рассмотрения Заявки зависят от проверки всех данных, представленных </w:t>
      </w:r>
      <w:r w:rsidRPr="0007096B">
        <w:rPr>
          <w:i/>
          <w:szCs w:val="28"/>
        </w:rPr>
        <w:t xml:space="preserve">______________ </w:t>
      </w:r>
      <w:r w:rsidRPr="00E3108C">
        <w:rPr>
          <w:i/>
          <w:sz w:val="24"/>
          <w:szCs w:val="24"/>
        </w:rPr>
        <w:t>(наименование претендента)</w:t>
      </w:r>
      <w:r w:rsidRPr="00E3108C">
        <w:rPr>
          <w:sz w:val="24"/>
          <w:szCs w:val="24"/>
        </w:rPr>
        <w:t>,</w:t>
      </w:r>
      <w:r w:rsidRPr="0007096B">
        <w:rPr>
          <w:szCs w:val="28"/>
        </w:rPr>
        <w:t xml:space="preserve">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за любую ошибку или упущение в представленной </w:t>
      </w:r>
      <w:r w:rsidRPr="0007096B">
        <w:rPr>
          <w:i/>
          <w:szCs w:val="28"/>
        </w:rPr>
        <w:t xml:space="preserve">__________________ </w:t>
      </w:r>
      <w:r w:rsidRPr="00E3108C">
        <w:rPr>
          <w:i/>
          <w:sz w:val="24"/>
          <w:szCs w:val="24"/>
        </w:rPr>
        <w:t>(наименование претендента)</w:t>
      </w:r>
      <w:r w:rsidRPr="0007096B">
        <w:rPr>
          <w:i/>
          <w:szCs w:val="28"/>
        </w:rPr>
        <w:t xml:space="preserve"> </w:t>
      </w:r>
      <w:r w:rsidRPr="0007096B">
        <w:rPr>
          <w:szCs w:val="28"/>
        </w:rPr>
        <w:t xml:space="preserve">Заявке ответственность целиком и полностью будет лежать на </w:t>
      </w:r>
      <w:r w:rsidRPr="0007096B">
        <w:rPr>
          <w:i/>
          <w:szCs w:val="28"/>
        </w:rPr>
        <w:t xml:space="preserve">__________________ </w:t>
      </w:r>
      <w:r w:rsidRPr="00E3108C">
        <w:rPr>
          <w:i/>
          <w:sz w:val="24"/>
          <w:szCs w:val="24"/>
        </w:rPr>
        <w:t>(наименование претендента)</w:t>
      </w:r>
      <w:r w:rsidRPr="0007096B">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lastRenderedPageBreak/>
        <w:t xml:space="preserve">Победителем </w:t>
      </w:r>
      <w:r w:rsidR="009C7AEB" w:rsidRPr="0007096B">
        <w:rPr>
          <w:szCs w:val="28"/>
        </w:rPr>
        <w:t>признается каждый претендент</w:t>
      </w:r>
      <w:r w:rsidRPr="0007096B">
        <w:rPr>
          <w:szCs w:val="28"/>
        </w:rPr>
        <w:t xml:space="preserve">, </w:t>
      </w:r>
      <w:r w:rsidR="009C7AEB" w:rsidRPr="0007096B">
        <w:rPr>
          <w:szCs w:val="28"/>
        </w:rPr>
        <w:t>соответствующий требованиям, изложенным в документации о закупке</w:t>
      </w:r>
      <w:r w:rsidR="008E06B3" w:rsidRPr="0007096B">
        <w:rPr>
          <w:szCs w:val="28"/>
        </w:rPr>
        <w:t>;</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у Заказчика отсутствуют обязательства в закупке какого-либо объема услуг по заключенному договору. </w:t>
      </w:r>
      <w:r w:rsidR="00F630A1" w:rsidRPr="0007096B">
        <w:rPr>
          <w:szCs w:val="28"/>
        </w:rPr>
        <w:t>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w:t>
      </w:r>
      <w:r w:rsidR="0072531B">
        <w:rPr>
          <w:szCs w:val="28"/>
        </w:rPr>
        <w:t>и</w:t>
      </w:r>
      <w:r w:rsidR="00F630A1" w:rsidRPr="0007096B">
        <w:rPr>
          <w:szCs w:val="28"/>
        </w:rPr>
        <w:t xml:space="preserve"> для Заказчика.</w:t>
      </w:r>
    </w:p>
    <w:p w:rsidR="000954FB" w:rsidRPr="0007096B" w:rsidRDefault="000954FB" w:rsidP="000954FB">
      <w:pPr>
        <w:ind w:firstLine="553"/>
        <w:jc w:val="both"/>
        <w:rPr>
          <w:sz w:val="28"/>
          <w:szCs w:val="20"/>
        </w:rPr>
      </w:pPr>
      <w:r w:rsidRPr="0007096B">
        <w:rPr>
          <w:sz w:val="28"/>
          <w:szCs w:val="20"/>
        </w:rPr>
        <w:t xml:space="preserve">В случае признания _________ </w:t>
      </w:r>
      <w:r w:rsidRPr="00BE027F">
        <w:rPr>
          <w:i/>
        </w:rPr>
        <w:t>(наименование претендента)</w:t>
      </w:r>
      <w:r w:rsidRPr="0007096B">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Придерживаться положений нашей Заявки в течение </w:t>
      </w:r>
      <w:r w:rsidR="00945B21" w:rsidRPr="00BE027F">
        <w:rPr>
          <w:sz w:val="28"/>
          <w:szCs w:val="20"/>
        </w:rPr>
        <w:t>______</w:t>
      </w:r>
      <w:r w:rsidR="00BE027F" w:rsidRPr="00BE027F">
        <w:rPr>
          <w:i/>
          <w:sz w:val="28"/>
          <w:szCs w:val="20"/>
        </w:rPr>
        <w:t xml:space="preserve"> </w:t>
      </w:r>
      <w:r w:rsidRPr="0007096B">
        <w:rPr>
          <w:sz w:val="28"/>
          <w:szCs w:val="20"/>
        </w:rPr>
        <w:t xml:space="preserve">дней </w:t>
      </w:r>
      <w:r w:rsidR="00945B21" w:rsidRPr="00BE027F">
        <w:rPr>
          <w:i/>
        </w:rPr>
        <w:t xml:space="preserve">(указать срок не менее указанного в пункте </w:t>
      </w:r>
      <w:r w:rsidR="003D2759" w:rsidRPr="00BE027F">
        <w:rPr>
          <w:i/>
        </w:rPr>
        <w:t xml:space="preserve">7 </w:t>
      </w:r>
      <w:r w:rsidR="00945B21" w:rsidRPr="00BE027F">
        <w:rPr>
          <w:i/>
        </w:rPr>
        <w:t>Информационной карты)</w:t>
      </w:r>
      <w:r w:rsidR="00945B21" w:rsidRPr="0007096B">
        <w:rPr>
          <w:sz w:val="28"/>
          <w:szCs w:val="20"/>
        </w:rPr>
        <w:t xml:space="preserve"> </w:t>
      </w:r>
      <w:r w:rsidRPr="0007096B">
        <w:rPr>
          <w:sz w:val="28"/>
          <w:szCs w:val="20"/>
        </w:rPr>
        <w:t xml:space="preserve">с даты, установленной как день </w:t>
      </w:r>
      <w:r w:rsidR="00F24C0A" w:rsidRPr="0007096B">
        <w:rPr>
          <w:sz w:val="28"/>
          <w:szCs w:val="20"/>
        </w:rPr>
        <w:t>окончания подачи</w:t>
      </w:r>
      <w:r w:rsidR="00613848" w:rsidRPr="0007096B">
        <w:rPr>
          <w:sz w:val="28"/>
          <w:szCs w:val="20"/>
        </w:rPr>
        <w:t xml:space="preserve"> </w:t>
      </w:r>
      <w:r w:rsidRPr="0007096B">
        <w:rPr>
          <w:sz w:val="28"/>
          <w:szCs w:val="20"/>
        </w:rPr>
        <w:t>Заявок</w:t>
      </w:r>
      <w:r w:rsidR="00101C71">
        <w:rPr>
          <w:sz w:val="28"/>
          <w:szCs w:val="20"/>
        </w:rPr>
        <w:t>,</w:t>
      </w:r>
      <w:r w:rsidR="00101C71" w:rsidRPr="00101C71">
        <w:rPr>
          <w:sz w:val="28"/>
          <w:szCs w:val="20"/>
        </w:rPr>
        <w:t xml:space="preserve"> указанной в пункте 6 Информационной карты</w:t>
      </w:r>
      <w:r w:rsidRPr="0007096B">
        <w:rPr>
          <w:sz w:val="28"/>
          <w:szCs w:val="20"/>
        </w:rPr>
        <w:t>.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w:t>
      </w:r>
      <w:r w:rsidR="00870086" w:rsidRPr="0007096B">
        <w:rPr>
          <w:sz w:val="28"/>
          <w:szCs w:val="20"/>
        </w:rPr>
        <w:t xml:space="preserve">или </w:t>
      </w:r>
      <w:r w:rsidR="00870086" w:rsidRPr="00BE027F">
        <w:rPr>
          <w:i/>
        </w:rPr>
        <w:t>(в случае, если претендент является публичным акционерным обществом)</w:t>
      </w:r>
      <w:r w:rsidR="00870086" w:rsidRPr="0007096B">
        <w:rPr>
          <w:sz w:val="28"/>
          <w:szCs w:val="20"/>
        </w:rPr>
        <w:t xml:space="preserve"> </w:t>
      </w:r>
      <w:r w:rsidR="00870086" w:rsidRPr="0007096B">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00870086" w:rsidRPr="0007096B">
        <w:rPr>
          <w:sz w:val="28"/>
          <w:szCs w:val="20"/>
        </w:rPr>
        <w:t xml:space="preserve">____________________ </w:t>
      </w:r>
      <w:r w:rsidR="00870086" w:rsidRPr="00BE027F">
        <w:rPr>
          <w:i/>
        </w:rPr>
        <w:t>(наименование претендента)</w:t>
      </w:r>
      <w:r w:rsidR="00870086" w:rsidRPr="0007096B">
        <w:rPr>
          <w:sz w:val="28"/>
          <w:szCs w:val="20"/>
        </w:rPr>
        <w:t xml:space="preserve">, </w:t>
      </w:r>
      <w:r w:rsidRPr="0007096B">
        <w:rPr>
          <w:sz w:val="28"/>
          <w:szCs w:val="20"/>
        </w:rPr>
        <w:t xml:space="preserve">а также иные сведения, необходимые для заключения договора с </w:t>
      </w:r>
      <w:r w:rsidR="00685EAD">
        <w:rPr>
          <w:sz w:val="28"/>
          <w:szCs w:val="20"/>
        </w:rPr>
        <w:t>ПАО «</w:t>
      </w:r>
      <w:proofErr w:type="spellStart"/>
      <w:r w:rsidR="00685EAD">
        <w:rPr>
          <w:sz w:val="28"/>
          <w:szCs w:val="20"/>
        </w:rPr>
        <w:t>ТрансКонтейнер</w:t>
      </w:r>
      <w:proofErr w:type="spellEnd"/>
      <w:r w:rsidR="0036188F" w:rsidRPr="0007096B">
        <w:rPr>
          <w:sz w:val="28"/>
          <w:szCs w:val="20"/>
        </w:rPr>
        <w:t>»</w:t>
      </w:r>
      <w:r w:rsidRPr="0007096B">
        <w:rPr>
          <w:sz w:val="28"/>
          <w:szCs w:val="20"/>
        </w:rPr>
        <w:t>. _________________</w:t>
      </w:r>
      <w:r w:rsidR="00BC1922" w:rsidRPr="0007096B">
        <w:rPr>
          <w:sz w:val="28"/>
          <w:szCs w:val="20"/>
        </w:rPr>
        <w:t>___</w:t>
      </w:r>
      <w:r w:rsidRPr="0007096B">
        <w:rPr>
          <w:sz w:val="28"/>
          <w:szCs w:val="20"/>
        </w:rPr>
        <w:t xml:space="preserve"> </w:t>
      </w:r>
      <w:r w:rsidRPr="00BE027F">
        <w:rPr>
          <w:i/>
        </w:rPr>
        <w:t>(наименование претендента)</w:t>
      </w:r>
      <w:r w:rsidRPr="0007096B">
        <w:rPr>
          <w:sz w:val="28"/>
          <w:szCs w:val="20"/>
        </w:rPr>
        <w:t xml:space="preserve"> предупрежден(о), что при непредставлении указанных сведений и документов, </w:t>
      </w:r>
      <w:r w:rsidR="00685EAD">
        <w:rPr>
          <w:sz w:val="28"/>
          <w:szCs w:val="20"/>
        </w:rPr>
        <w:t>ПАО «</w:t>
      </w:r>
      <w:proofErr w:type="spellStart"/>
      <w:r w:rsidR="00685EAD">
        <w:rPr>
          <w:sz w:val="28"/>
          <w:szCs w:val="20"/>
        </w:rPr>
        <w:t>ТрансКонтейнер</w:t>
      </w:r>
      <w:proofErr w:type="spellEnd"/>
      <w:r w:rsidR="0036188F" w:rsidRPr="0007096B">
        <w:rPr>
          <w:sz w:val="28"/>
          <w:szCs w:val="20"/>
        </w:rPr>
        <w:t>»</w:t>
      </w:r>
      <w:r w:rsidRPr="0007096B">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Подписать договор(</w:t>
      </w:r>
      <w:proofErr w:type="spellStart"/>
      <w:r w:rsidRPr="0007096B">
        <w:rPr>
          <w:sz w:val="28"/>
          <w:szCs w:val="20"/>
        </w:rPr>
        <w:t>ы</w:t>
      </w:r>
      <w:proofErr w:type="spellEnd"/>
      <w:r w:rsidRPr="0007096B">
        <w:rPr>
          <w:sz w:val="28"/>
          <w:szCs w:val="20"/>
        </w:rPr>
        <w:t xml:space="preserve">) на условиях настоящей Заявки </w:t>
      </w:r>
      <w:r w:rsidR="002E40A8" w:rsidRPr="0007096B">
        <w:rPr>
          <w:sz w:val="28"/>
          <w:szCs w:val="20"/>
        </w:rPr>
        <w:t xml:space="preserve">(акцепта) </w:t>
      </w:r>
      <w:r w:rsidRPr="0007096B">
        <w:rPr>
          <w:sz w:val="28"/>
          <w:szCs w:val="20"/>
        </w:rPr>
        <w:t>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Исполнять обязанности, предусмотренные заключенным</w:t>
      </w:r>
      <w:r w:rsidR="00D710E9" w:rsidRPr="0007096B">
        <w:rPr>
          <w:sz w:val="28"/>
          <w:szCs w:val="20"/>
        </w:rPr>
        <w:t>(ми)</w:t>
      </w:r>
      <w:r w:rsidRPr="0007096B">
        <w:rPr>
          <w:sz w:val="28"/>
          <w:szCs w:val="20"/>
        </w:rPr>
        <w:t xml:space="preserve"> договором</w:t>
      </w:r>
      <w:r w:rsidR="00F01806" w:rsidRPr="0007096B">
        <w:rPr>
          <w:sz w:val="28"/>
          <w:szCs w:val="20"/>
        </w:rPr>
        <w:t>(</w:t>
      </w:r>
      <w:proofErr w:type="spellStart"/>
      <w:r w:rsidR="00F01806" w:rsidRPr="0007096B">
        <w:rPr>
          <w:sz w:val="28"/>
          <w:szCs w:val="20"/>
        </w:rPr>
        <w:t>ами</w:t>
      </w:r>
      <w:proofErr w:type="spellEnd"/>
      <w:r w:rsidR="00F01806" w:rsidRPr="0007096B">
        <w:rPr>
          <w:sz w:val="28"/>
          <w:szCs w:val="20"/>
        </w:rPr>
        <w:t>)</w:t>
      </w:r>
      <w:r w:rsidRPr="0007096B">
        <w:rPr>
          <w:sz w:val="28"/>
          <w:szCs w:val="20"/>
        </w:rPr>
        <w:t xml:space="preserve"> строго в соответствии с требованиями такого</w:t>
      </w:r>
      <w:r w:rsidR="00F01806" w:rsidRPr="0007096B">
        <w:rPr>
          <w:sz w:val="28"/>
          <w:szCs w:val="20"/>
        </w:rPr>
        <w:t xml:space="preserve"> (таких)</w:t>
      </w:r>
      <w:r w:rsidRPr="0007096B">
        <w:rPr>
          <w:sz w:val="28"/>
          <w:szCs w:val="20"/>
        </w:rPr>
        <w:t xml:space="preserve"> договор</w:t>
      </w:r>
      <w:r w:rsidR="00F01806" w:rsidRPr="0007096B">
        <w:rPr>
          <w:sz w:val="28"/>
          <w:szCs w:val="20"/>
        </w:rPr>
        <w:t>ов</w:t>
      </w:r>
      <w:r w:rsidRPr="0007096B">
        <w:rPr>
          <w:sz w:val="28"/>
          <w:szCs w:val="20"/>
        </w:rPr>
        <w:t>.</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sidRPr="0007096B">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BE027F">
        <w:rPr>
          <w:rFonts w:eastAsia="Times New Roman"/>
          <w:i/>
          <w:sz w:val="24"/>
        </w:rPr>
        <w:t>(товары, результаты работ, оказания услуг и т.д.)</w:t>
      </w:r>
      <w:r w:rsidRPr="00002090">
        <w:rPr>
          <w:rFonts w:eastAsia="Times New Roman"/>
          <w:sz w:val="28"/>
        </w:rPr>
        <w:t xml:space="preserve"> предлагаемые _______ </w:t>
      </w:r>
      <w:r w:rsidRPr="00BE027F">
        <w:rPr>
          <w:rFonts w:eastAsia="Times New Roman"/>
          <w:i/>
          <w:sz w:val="24"/>
        </w:rPr>
        <w:t>(наименование претендента)</w:t>
      </w:r>
      <w:r w:rsidRPr="00002090">
        <w:rPr>
          <w:rFonts w:eastAsia="Times New Roman"/>
          <w:sz w:val="28"/>
        </w:rPr>
        <w:t xml:space="preserve">, свободны от любых прав со стороны третьих лиц, ________ </w:t>
      </w:r>
      <w:r w:rsidRPr="00BE027F">
        <w:rPr>
          <w:rFonts w:eastAsia="Times New Roman"/>
          <w:i/>
          <w:sz w:val="24"/>
        </w:rPr>
        <w:t>(наименование претендента)</w:t>
      </w:r>
      <w:r w:rsidRPr="00002090">
        <w:rPr>
          <w:rFonts w:eastAsia="Times New Roman"/>
          <w:sz w:val="28"/>
        </w:rPr>
        <w:t xml:space="preserve"> согласно в случае признания победителем </w:t>
      </w:r>
      <w:r>
        <w:rPr>
          <w:rFonts w:eastAsia="Times New Roman"/>
          <w:sz w:val="28"/>
        </w:rPr>
        <w:t>и подписания договора</w:t>
      </w:r>
      <w:r w:rsidRPr="00002090">
        <w:rPr>
          <w:rFonts w:eastAsia="Times New Roman"/>
          <w:sz w:val="28"/>
        </w:rPr>
        <w:t xml:space="preserve"> передать все права </w:t>
      </w:r>
      <w:r>
        <w:rPr>
          <w:rFonts w:eastAsia="Times New Roman"/>
          <w:sz w:val="28"/>
        </w:rPr>
        <w:t>на</w:t>
      </w:r>
      <w:r w:rsidRPr="0077656B">
        <w:rPr>
          <w:rFonts w:eastAsia="Times New Roman"/>
          <w:sz w:val="28"/>
        </w:rPr>
        <w:t>___________</w:t>
      </w:r>
      <w:r>
        <w:rPr>
          <w:rFonts w:eastAsia="Times New Roman"/>
          <w:sz w:val="28"/>
        </w:rPr>
        <w:t xml:space="preserve"> </w:t>
      </w:r>
      <w:r w:rsidRPr="00BE027F">
        <w:rPr>
          <w:rFonts w:eastAsia="Times New Roman"/>
          <w:i/>
          <w:sz w:val="24"/>
        </w:rPr>
        <w:t>(товары, результаты работ, оказания услуг и т.д.)</w:t>
      </w:r>
      <w:r w:rsidRPr="00002090">
        <w:rPr>
          <w:rFonts w:eastAsia="Times New Roman"/>
          <w:sz w:val="28"/>
        </w:rPr>
        <w:t xml:space="preserve"> Заказчику;</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00BE027F">
        <w:rPr>
          <w:rFonts w:eastAsia="Times New Roman"/>
          <w:sz w:val="28"/>
        </w:rPr>
        <w:t xml:space="preserve"> </w:t>
      </w:r>
      <w:r w:rsidRPr="00BE027F">
        <w:rPr>
          <w:rFonts w:eastAsia="Times New Roman"/>
          <w:i/>
          <w:sz w:val="24"/>
        </w:rPr>
        <w:t>(наименование претендента)</w:t>
      </w:r>
      <w:r w:rsidRPr="00002090">
        <w:rPr>
          <w:rFonts w:eastAsia="Times New Roman"/>
          <w:sz w:val="28"/>
        </w:rPr>
        <w:t xml:space="preserve"> не находится в процессе ликвидации;</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00BE027F">
        <w:rPr>
          <w:rFonts w:eastAsia="Times New Roman"/>
          <w:sz w:val="28"/>
        </w:rPr>
        <w:t xml:space="preserve"> </w:t>
      </w:r>
      <w:r w:rsidRPr="00BE027F">
        <w:rPr>
          <w:rFonts w:eastAsia="Times New Roman"/>
          <w:i/>
          <w:sz w:val="24"/>
        </w:rPr>
        <w:t>(наименование претендента)</w:t>
      </w:r>
      <w:r w:rsidRPr="00002090">
        <w:rPr>
          <w:rFonts w:eastAsia="Times New Roman"/>
          <w:sz w:val="28"/>
        </w:rPr>
        <w:t xml:space="preserve"> не признан несостоятельным (банкротом);</w:t>
      </w:r>
    </w:p>
    <w:p w:rsidR="00B80581" w:rsidRPr="00002090" w:rsidRDefault="00B80581" w:rsidP="00B80581">
      <w:pPr>
        <w:pStyle w:val="afb"/>
        <w:ind w:firstLine="553"/>
        <w:rPr>
          <w:rFonts w:eastAsia="Times New Roman"/>
          <w:sz w:val="28"/>
        </w:rPr>
      </w:pPr>
      <w:r w:rsidRPr="00002090">
        <w:rPr>
          <w:rFonts w:eastAsia="Times New Roman"/>
          <w:sz w:val="28"/>
        </w:rPr>
        <w:t xml:space="preserve">- на имущество ________ </w:t>
      </w:r>
      <w:r w:rsidRPr="00BE027F">
        <w:rPr>
          <w:rFonts w:eastAsia="Times New Roman"/>
          <w:i/>
          <w:sz w:val="24"/>
        </w:rPr>
        <w:t>(наименование претендента)</w:t>
      </w:r>
      <w:r w:rsidRPr="00002090">
        <w:rPr>
          <w:rFonts w:eastAsia="Times New Roman"/>
          <w:sz w:val="28"/>
        </w:rPr>
        <w:t xml:space="preserve"> не наложен арест, экономическая деятельность не приостановлена;</w:t>
      </w:r>
    </w:p>
    <w:p w:rsidR="00B80581" w:rsidRPr="008B08F6" w:rsidRDefault="00B80581" w:rsidP="00B80581">
      <w:pPr>
        <w:pStyle w:val="afb"/>
        <w:rPr>
          <w:sz w:val="28"/>
          <w:szCs w:val="28"/>
        </w:rPr>
      </w:pPr>
      <w:r w:rsidRPr="00002090">
        <w:rPr>
          <w:rFonts w:eastAsia="Times New Roman"/>
          <w:sz w:val="28"/>
        </w:rPr>
        <w:t xml:space="preserve">- у _______ </w:t>
      </w:r>
      <w:r w:rsidRPr="00BE027F">
        <w:rPr>
          <w:rFonts w:eastAsia="Times New Roman"/>
          <w:i/>
          <w:sz w:val="24"/>
        </w:rPr>
        <w:t xml:space="preserve">(наименование претендента) </w:t>
      </w:r>
      <w:r w:rsidRPr="00002090">
        <w:rPr>
          <w:rFonts w:eastAsia="Times New Roman"/>
          <w:sz w:val="28"/>
        </w:rPr>
        <w:t>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sidRPr="008B08F6">
        <w:rPr>
          <w:sz w:val="28"/>
          <w:szCs w:val="28"/>
        </w:rPr>
        <w:lastRenderedPageBreak/>
        <w:t>просроченн</w:t>
      </w:r>
      <w:r>
        <w:rPr>
          <w:sz w:val="28"/>
          <w:szCs w:val="28"/>
        </w:rPr>
        <w:t>ая</w:t>
      </w:r>
      <w:r w:rsidRPr="008B08F6">
        <w:rPr>
          <w:sz w:val="28"/>
          <w:szCs w:val="28"/>
        </w:rPr>
        <w:t xml:space="preserve"> задолженность по ранее заключенным договорам с </w:t>
      </w:r>
      <w:r>
        <w:rPr>
          <w:sz w:val="28"/>
          <w:szCs w:val="28"/>
        </w:rPr>
        <w:t>ПАО</w:t>
      </w:r>
      <w:r w:rsidRPr="008B08F6">
        <w:rPr>
          <w:sz w:val="28"/>
          <w:szCs w:val="28"/>
        </w:rPr>
        <w:t xml:space="preserve"> «</w:t>
      </w:r>
      <w:proofErr w:type="spellStart"/>
      <w:r w:rsidRPr="008B08F6">
        <w:rPr>
          <w:sz w:val="28"/>
          <w:szCs w:val="28"/>
        </w:rPr>
        <w:t>ТрансКонтейнер</w:t>
      </w:r>
      <w:proofErr w:type="spellEnd"/>
      <w:r w:rsidRPr="008B08F6">
        <w:rPr>
          <w:sz w:val="28"/>
          <w:szCs w:val="28"/>
        </w:rPr>
        <w:t>»;</w:t>
      </w:r>
    </w:p>
    <w:p w:rsidR="00B80581" w:rsidRDefault="00B80581" w:rsidP="00B80581">
      <w:pPr>
        <w:pStyle w:val="afb"/>
        <w:ind w:firstLine="553"/>
        <w:rPr>
          <w:sz w:val="28"/>
          <w:szCs w:val="28"/>
        </w:rPr>
      </w:pPr>
      <w:r>
        <w:rPr>
          <w:rFonts w:eastAsia="Times New Roman"/>
          <w:sz w:val="28"/>
        </w:rPr>
        <w:t xml:space="preserve">- </w:t>
      </w:r>
      <w:r w:rsidRPr="00DE340D">
        <w:rPr>
          <w:rFonts w:eastAsia="Times New Roman"/>
          <w:sz w:val="28"/>
        </w:rPr>
        <w:tab/>
        <w:t>________</w:t>
      </w:r>
      <w:r>
        <w:rPr>
          <w:rFonts w:eastAsia="Times New Roman"/>
          <w:sz w:val="28"/>
        </w:rPr>
        <w:t xml:space="preserve"> </w:t>
      </w:r>
      <w:r w:rsidRPr="00BE027F">
        <w:rPr>
          <w:rFonts w:eastAsia="Times New Roman"/>
          <w:i/>
          <w:sz w:val="24"/>
        </w:rPr>
        <w:t>(наименование претендента)</w:t>
      </w:r>
      <w:r w:rsidRPr="00DE340D">
        <w:rPr>
          <w:rFonts w:eastAsia="Times New Roman"/>
          <w:sz w:val="28"/>
        </w:rPr>
        <w:t xml:space="preserve">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w:t>
      </w:r>
      <w:r>
        <w:rPr>
          <w:rFonts w:eastAsia="Times New Roman"/>
          <w:sz w:val="28"/>
        </w:rPr>
        <w:t>г, являющихся предметом закупки;</w:t>
      </w:r>
    </w:p>
    <w:p w:rsidR="00B80581" w:rsidRDefault="00B80581" w:rsidP="00B80581">
      <w:pPr>
        <w:pStyle w:val="afb"/>
        <w:ind w:firstLine="553"/>
        <w:rPr>
          <w:rFonts w:eastAsia="Times New Roman"/>
          <w:sz w:val="28"/>
        </w:rPr>
      </w:pPr>
      <w:r>
        <w:rPr>
          <w:sz w:val="28"/>
          <w:szCs w:val="28"/>
        </w:rPr>
        <w:t xml:space="preserve">-  </w:t>
      </w:r>
      <w:r w:rsidRPr="00002090">
        <w:rPr>
          <w:rFonts w:eastAsia="Times New Roman"/>
          <w:sz w:val="28"/>
        </w:rPr>
        <w:t>________</w:t>
      </w:r>
      <w:r w:rsidR="00BE027F">
        <w:rPr>
          <w:rFonts w:eastAsia="Times New Roman"/>
          <w:sz w:val="28"/>
        </w:rPr>
        <w:t xml:space="preserve"> </w:t>
      </w:r>
      <w:r w:rsidRPr="00BE027F">
        <w:rPr>
          <w:rFonts w:eastAsia="Times New Roman"/>
          <w:i/>
          <w:sz w:val="24"/>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xml:space="preserve">» отменить </w:t>
      </w:r>
      <w:r w:rsidRPr="00B80581">
        <w:rPr>
          <w:rFonts w:eastAsia="Times New Roman"/>
          <w:sz w:val="28"/>
        </w:rPr>
        <w:t>процедур</w:t>
      </w:r>
      <w:r>
        <w:rPr>
          <w:rFonts w:eastAsia="Times New Roman"/>
          <w:sz w:val="28"/>
        </w:rPr>
        <w:t>у</w:t>
      </w:r>
      <w:r w:rsidRPr="00B80581">
        <w:rPr>
          <w:rFonts w:eastAsia="Times New Roman"/>
          <w:sz w:val="28"/>
        </w:rPr>
        <w:t xml:space="preserve"> Размещения оферты </w:t>
      </w:r>
      <w:r>
        <w:rPr>
          <w:rFonts w:eastAsia="Times New Roman"/>
          <w:sz w:val="28"/>
        </w:rPr>
        <w:t>в любое время до момента объявления победителя процедуры</w:t>
      </w:r>
      <w:r w:rsidRPr="00B80581">
        <w:rPr>
          <w:rFonts w:eastAsia="Times New Roman"/>
          <w:sz w:val="28"/>
        </w:rPr>
        <w:t xml:space="preserve"> Размещения оферты</w:t>
      </w:r>
      <w:r>
        <w:rPr>
          <w:rFonts w:eastAsia="Times New Roman"/>
          <w:sz w:val="28"/>
        </w:rPr>
        <w:t>;</w:t>
      </w:r>
    </w:p>
    <w:p w:rsidR="00B80581" w:rsidRDefault="00B80581" w:rsidP="00B80581">
      <w:pPr>
        <w:pStyle w:val="afb"/>
        <w:ind w:firstLine="553"/>
        <w:rPr>
          <w:rFonts w:eastAsia="Times New Roman"/>
          <w:sz w:val="28"/>
        </w:rPr>
      </w:pPr>
      <w:r>
        <w:rPr>
          <w:sz w:val="28"/>
          <w:szCs w:val="28"/>
        </w:rPr>
        <w:t xml:space="preserve">-  </w:t>
      </w:r>
      <w:r w:rsidRPr="00DE340D">
        <w:rPr>
          <w:rFonts w:eastAsia="Times New Roman"/>
          <w:sz w:val="28"/>
        </w:rPr>
        <w:tab/>
        <w:t>________</w:t>
      </w:r>
      <w:r w:rsidR="00BE027F">
        <w:rPr>
          <w:rFonts w:eastAsia="Times New Roman"/>
          <w:sz w:val="28"/>
        </w:rPr>
        <w:t xml:space="preserve"> </w:t>
      </w:r>
      <w:r w:rsidRPr="00BE027F">
        <w:rPr>
          <w:rFonts w:eastAsia="Times New Roman"/>
          <w:i/>
          <w:sz w:val="24"/>
        </w:rPr>
        <w:t>(наименование претендента)</w:t>
      </w:r>
      <w:r w:rsidRPr="00DE340D">
        <w:rPr>
          <w:rFonts w:eastAsia="Times New Roman"/>
          <w:sz w:val="28"/>
        </w:rPr>
        <w:t xml:space="preserve"> полностью и без каких-либо оговорок принимает условия, указанные в Техническом задании и Информационной карте (</w:t>
      </w:r>
      <w:r>
        <w:rPr>
          <w:rFonts w:eastAsia="Times New Roman"/>
          <w:sz w:val="28"/>
        </w:rPr>
        <w:t>р</w:t>
      </w:r>
      <w:r w:rsidRPr="00DE340D">
        <w:rPr>
          <w:rFonts w:eastAsia="Times New Roman"/>
          <w:sz w:val="28"/>
        </w:rPr>
        <w:t>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w:t>
      </w:r>
      <w:r w:rsidR="00BE027F">
        <w:rPr>
          <w:rFonts w:eastAsia="Times New Roman"/>
          <w:sz w:val="28"/>
        </w:rPr>
        <w:t xml:space="preserve"> </w:t>
      </w:r>
      <w:r w:rsidRPr="00BE027F">
        <w:rPr>
          <w:rFonts w:eastAsia="Times New Roman"/>
          <w:i/>
          <w:sz w:val="24"/>
        </w:rPr>
        <w:t>(наименование претендента)</w:t>
      </w:r>
      <w:r>
        <w:rPr>
          <w:rFonts w:eastAsia="Times New Roman"/>
          <w:sz w:val="28"/>
        </w:rPr>
        <w:t xml:space="preserve"> в рамках </w:t>
      </w:r>
      <w:r w:rsidRPr="00B80581">
        <w:rPr>
          <w:rFonts w:eastAsia="Times New Roman"/>
          <w:sz w:val="28"/>
        </w:rPr>
        <w:t>процедур</w:t>
      </w:r>
      <w:r>
        <w:rPr>
          <w:rFonts w:eastAsia="Times New Roman"/>
          <w:sz w:val="28"/>
        </w:rPr>
        <w:t>ы</w:t>
      </w:r>
      <w:r w:rsidRPr="00B80581">
        <w:rPr>
          <w:rFonts w:eastAsia="Times New Roman"/>
          <w:sz w:val="28"/>
        </w:rPr>
        <w:t xml:space="preserve"> Размещения оферты</w:t>
      </w:r>
      <w:r>
        <w:rPr>
          <w:rFonts w:eastAsia="Times New Roman"/>
          <w:sz w:val="28"/>
        </w:rPr>
        <w:t>, полностью соответствуют требованиям Технического задания (Раздел 4</w:t>
      </w:r>
      <w:r w:rsidRPr="0064290F">
        <w:rPr>
          <w:rFonts w:eastAsia="Times New Roman"/>
          <w:sz w:val="28"/>
        </w:rPr>
        <w:t xml:space="preserve"> документации</w:t>
      </w:r>
      <w:r w:rsidR="00D26396">
        <w:rPr>
          <w:rFonts w:eastAsia="Times New Roman"/>
          <w:sz w:val="28"/>
        </w:rPr>
        <w:t xml:space="preserve"> о закупке</w:t>
      </w:r>
      <w:r w:rsidRPr="0064290F">
        <w:rPr>
          <w:rFonts w:eastAsia="Times New Roman"/>
          <w:sz w:val="28"/>
        </w:rPr>
        <w:t>)</w:t>
      </w:r>
      <w:r>
        <w:rPr>
          <w:rFonts w:eastAsia="Times New Roman"/>
          <w:sz w:val="28"/>
        </w:rPr>
        <w:t>.</w:t>
      </w:r>
    </w:p>
    <w:p w:rsidR="00FB7681" w:rsidRPr="0007096B" w:rsidRDefault="00FB7681" w:rsidP="000954FB">
      <w:pPr>
        <w:pStyle w:val="afb"/>
        <w:ind w:firstLine="553"/>
        <w:rPr>
          <w:rFonts w:eastAsia="Times New Roman"/>
          <w:sz w:val="28"/>
        </w:rPr>
      </w:pPr>
    </w:p>
    <w:p w:rsidR="000954FB" w:rsidRPr="0007096B" w:rsidRDefault="000954FB" w:rsidP="000954FB">
      <w:pPr>
        <w:pStyle w:val="19"/>
        <w:ind w:firstLine="709"/>
      </w:pPr>
      <w:r w:rsidRPr="0007096B">
        <w:t>Нижеподписавшийся удостоверяет,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rsidRPr="0007096B">
        <w:t>В подтверждение этого прилагаем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w:t>
      </w:r>
      <w:r>
        <w:rPr>
          <w:b/>
          <w:bCs/>
          <w:sz w:val="28"/>
          <w:szCs w:val="28"/>
        </w:rPr>
        <w:t>_________</w:t>
      </w:r>
      <w:r w:rsidR="00BE027F">
        <w:rPr>
          <w:b/>
          <w:bCs/>
          <w:sz w:val="28"/>
          <w:szCs w:val="28"/>
        </w:rPr>
        <w:t>____</w:t>
      </w:r>
      <w:r>
        <w:rPr>
          <w:b/>
          <w:bCs/>
          <w:sz w:val="28"/>
          <w:szCs w:val="28"/>
        </w:rPr>
        <w:t>___</w:t>
      </w:r>
      <w:r w:rsidRPr="00C20080">
        <w:rPr>
          <w:b/>
          <w:bCs/>
          <w:sz w:val="28"/>
          <w:szCs w:val="28"/>
        </w:rPr>
        <w:t>__</w:t>
      </w:r>
      <w:r w:rsidR="00D44784">
        <w:rPr>
          <w:b/>
          <w:bCs/>
          <w:sz w:val="28"/>
          <w:szCs w:val="28"/>
        </w:rPr>
        <w:t>___</w:t>
      </w:r>
      <w:r w:rsidRPr="00C20080">
        <w:rPr>
          <w:b/>
          <w:bCs/>
          <w:sz w:val="28"/>
          <w:szCs w:val="28"/>
        </w:rPr>
        <w:t>_____</w:t>
      </w:r>
    </w:p>
    <w:p w:rsidR="001831FB" w:rsidRPr="00C20080" w:rsidRDefault="001831FB" w:rsidP="009D65DA">
      <w:pPr>
        <w:tabs>
          <w:tab w:val="left" w:pos="8640"/>
        </w:tabs>
        <w:jc w:val="center"/>
        <w:rPr>
          <w:i/>
        </w:rPr>
      </w:pPr>
      <w:r w:rsidRPr="00C20080">
        <w:rPr>
          <w:i/>
        </w:rPr>
        <w:t>(наименование претендента)</w:t>
      </w:r>
    </w:p>
    <w:p w:rsidR="001831FB" w:rsidRPr="00C20080" w:rsidRDefault="001831FB" w:rsidP="009D65DA">
      <w:pPr>
        <w:rPr>
          <w:i/>
        </w:rPr>
      </w:pPr>
      <w:r w:rsidRPr="00C20080">
        <w:rPr>
          <w:sz w:val="28"/>
          <w:szCs w:val="28"/>
          <w:lang w:eastAsia="ru-RU"/>
        </w:rPr>
        <w:t>________________________________________________________</w:t>
      </w:r>
      <w:r w:rsidR="00BE027F">
        <w:rPr>
          <w:sz w:val="28"/>
          <w:szCs w:val="28"/>
          <w:lang w:eastAsia="ru-RU"/>
        </w:rPr>
        <w:t>_</w:t>
      </w:r>
      <w:r w:rsidRPr="00C20080">
        <w:rPr>
          <w:sz w:val="28"/>
          <w:szCs w:val="28"/>
          <w:lang w:eastAsia="ru-RU"/>
        </w:rPr>
        <w:t>________</w:t>
      </w:r>
      <w:r w:rsidR="00D44784">
        <w:rPr>
          <w:sz w:val="28"/>
          <w:szCs w:val="28"/>
          <w:lang w:eastAsia="ru-RU"/>
        </w:rPr>
        <w:t>___</w:t>
      </w:r>
      <w:r w:rsidRPr="00C20080">
        <w:rPr>
          <w:i/>
        </w:rPr>
        <w:t xml:space="preserve">       </w:t>
      </w:r>
      <w:r>
        <w:rPr>
          <w:i/>
        </w:rPr>
        <w:t>М.</w:t>
      </w:r>
      <w:r w:rsidRPr="00C20080">
        <w:rPr>
          <w:i/>
        </w:rPr>
        <w:t>П</w:t>
      </w:r>
      <w:r>
        <w:rPr>
          <w:i/>
        </w:rPr>
        <w:t>.</w:t>
      </w:r>
      <w:r w:rsidRPr="00C20080">
        <w:rPr>
          <w:i/>
        </w:rPr>
        <w:tab/>
      </w:r>
      <w:r w:rsidRPr="00C20080">
        <w:rPr>
          <w:i/>
        </w:rPr>
        <w:tab/>
      </w:r>
      <w:r w:rsidRPr="00C20080">
        <w:rPr>
          <w:i/>
        </w:rPr>
        <w:tab/>
      </w:r>
      <w:r w:rsidR="00BE027F">
        <w:rPr>
          <w:i/>
        </w:rPr>
        <w:t xml:space="preserve">                                                                          </w:t>
      </w:r>
      <w:r w:rsidRPr="00C20080">
        <w:rPr>
          <w:i/>
        </w:rPr>
        <w:t>(должность, подпись, ФИО)</w:t>
      </w:r>
    </w:p>
    <w:p w:rsidR="001831FB" w:rsidRPr="00C20080" w:rsidRDefault="001831FB" w:rsidP="009D65DA">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E14CA3" w:rsidRPr="0007096B" w:rsidRDefault="000954FB" w:rsidP="000954FB">
      <w:pPr>
        <w:pStyle w:val="33"/>
        <w:suppressAutoHyphens/>
        <w:spacing w:after="0"/>
        <w:rPr>
          <w:sz w:val="28"/>
          <w:szCs w:val="28"/>
        </w:rPr>
      </w:pPr>
      <w:r w:rsidRPr="0007096B">
        <w:rPr>
          <w:sz w:val="28"/>
          <w:szCs w:val="28"/>
        </w:rPr>
        <w:br w:type="page"/>
      </w:r>
    </w:p>
    <w:p w:rsidR="000954FB" w:rsidRPr="00744CAA" w:rsidRDefault="000954FB" w:rsidP="009D65DA">
      <w:pPr>
        <w:pStyle w:val="19"/>
        <w:ind w:firstLine="0"/>
        <w:jc w:val="right"/>
        <w:outlineLvl w:val="0"/>
        <w:rPr>
          <w:rFonts w:eastAsia="MS Mincho"/>
          <w:sz w:val="24"/>
          <w:szCs w:val="24"/>
        </w:rPr>
      </w:pPr>
      <w:r w:rsidRPr="00744CAA">
        <w:rPr>
          <w:rFonts w:eastAsia="MS Mincho"/>
          <w:sz w:val="24"/>
          <w:szCs w:val="24"/>
        </w:rPr>
        <w:lastRenderedPageBreak/>
        <w:t>Приложение № 2</w:t>
      </w:r>
    </w:p>
    <w:p w:rsidR="000954FB" w:rsidRPr="0007096B" w:rsidRDefault="000954FB" w:rsidP="000954FB">
      <w:pPr>
        <w:ind w:firstLine="425"/>
        <w:jc w:val="right"/>
        <w:rPr>
          <w:sz w:val="28"/>
          <w:szCs w:val="28"/>
        </w:rPr>
      </w:pPr>
      <w:r w:rsidRPr="00744CAA">
        <w:t>к документации о закупке</w:t>
      </w:r>
    </w:p>
    <w:p w:rsidR="000954FB" w:rsidRPr="0007096B" w:rsidRDefault="000954FB"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sidRPr="00D26396">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sidRPr="00D26396">
        <w:rPr>
          <w:rFonts w:eastAsia="MS Mincho"/>
          <w:i/>
          <w:sz w:val="28"/>
          <w:szCs w:val="28"/>
        </w:rPr>
        <w:t>(в случае,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sidRPr="00D26396">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sidRPr="00D26396">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sidRPr="00D26396">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w:t>
      </w:r>
      <w:r w:rsidR="00D44784">
        <w:rPr>
          <w:rFonts w:eastAsia="MS Mincho"/>
          <w:sz w:val="28"/>
          <w:szCs w:val="28"/>
        </w:rPr>
        <w:t>________</w:t>
      </w:r>
      <w:r w:rsidRPr="00D26396">
        <w:rPr>
          <w:rFonts w:eastAsia="MS Mincho"/>
          <w:sz w:val="28"/>
          <w:szCs w:val="28"/>
        </w:rPr>
        <w:t>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w:t>
      </w:r>
      <w:r w:rsidR="00D44784">
        <w:rPr>
          <w:rFonts w:eastAsia="MS Mincho"/>
          <w:sz w:val="28"/>
          <w:szCs w:val="28"/>
        </w:rPr>
        <w:t>________</w:t>
      </w:r>
      <w:r w:rsidRPr="00D26396">
        <w:rPr>
          <w:rFonts w:eastAsia="MS Mincho"/>
          <w:sz w:val="28"/>
          <w:szCs w:val="28"/>
        </w:rPr>
        <w:t>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 (______) ______________________________________</w:t>
      </w:r>
      <w:r w:rsidR="00D44784">
        <w:rPr>
          <w:rFonts w:eastAsia="MS Mincho"/>
          <w:sz w:val="28"/>
          <w:szCs w:val="28"/>
        </w:rPr>
        <w:t>________</w:t>
      </w:r>
      <w:r w:rsidRPr="00D26396">
        <w:rPr>
          <w:rFonts w:eastAsia="MS Mincho"/>
          <w:sz w:val="28"/>
          <w:szCs w:val="28"/>
        </w:rPr>
        <w:t>__</w:t>
      </w:r>
    </w:p>
    <w:p w:rsidR="00D26396" w:rsidRPr="00D26396" w:rsidRDefault="00D26396" w:rsidP="00D26396">
      <w:pPr>
        <w:ind w:firstLine="698"/>
        <w:jc w:val="both"/>
        <w:rPr>
          <w:rFonts w:eastAsia="MS Mincho"/>
          <w:sz w:val="28"/>
          <w:szCs w:val="28"/>
        </w:rPr>
      </w:pPr>
      <w:r w:rsidRPr="00D26396">
        <w:rPr>
          <w:rFonts w:eastAsia="MS Mincho"/>
          <w:sz w:val="28"/>
          <w:szCs w:val="28"/>
        </w:rPr>
        <w:t>Факс (______) _______________________________________</w:t>
      </w:r>
      <w:r w:rsidR="00D44784">
        <w:rPr>
          <w:rFonts w:eastAsia="MS Mincho"/>
          <w:sz w:val="28"/>
          <w:szCs w:val="28"/>
        </w:rPr>
        <w:t>________</w:t>
      </w:r>
      <w:r w:rsidRPr="00D26396">
        <w:rPr>
          <w:rFonts w:eastAsia="MS Mincho"/>
          <w:sz w:val="28"/>
          <w:szCs w:val="28"/>
        </w:rPr>
        <w:t>____</w:t>
      </w:r>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w:t>
      </w:r>
      <w:r w:rsidR="00D44784">
        <w:rPr>
          <w:rFonts w:eastAsia="MS Mincho"/>
          <w:sz w:val="28"/>
          <w:szCs w:val="28"/>
        </w:rPr>
        <w:t>________</w:t>
      </w:r>
      <w:r w:rsidRPr="00D26396">
        <w:rPr>
          <w:rFonts w:eastAsia="MS Mincho"/>
          <w:sz w:val="28"/>
          <w:szCs w:val="28"/>
        </w:rPr>
        <w:t>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w:t>
      </w:r>
      <w:r w:rsidR="00D44784">
        <w:rPr>
          <w:rFonts w:eastAsia="MS Mincho"/>
          <w:sz w:val="28"/>
          <w:szCs w:val="28"/>
        </w:rPr>
        <w:t>________</w:t>
      </w:r>
      <w:r w:rsidRPr="00D26396">
        <w:rPr>
          <w:rFonts w:eastAsia="MS Mincho"/>
          <w:sz w:val="28"/>
          <w:szCs w:val="28"/>
        </w:rPr>
        <w:t>_</w:t>
      </w:r>
    </w:p>
    <w:p w:rsidR="00D26396" w:rsidRPr="00D26396" w:rsidRDefault="00D26396" w:rsidP="00D26396">
      <w:pPr>
        <w:ind w:firstLine="698"/>
        <w:jc w:val="both"/>
        <w:rPr>
          <w:rFonts w:eastAsia="MS Mincho"/>
          <w:sz w:val="28"/>
          <w:szCs w:val="28"/>
        </w:rPr>
      </w:pPr>
      <w:r w:rsidRPr="00D26396">
        <w:rPr>
          <w:rFonts w:eastAsia="MS Mincho"/>
          <w:sz w:val="28"/>
          <w:szCs w:val="28"/>
        </w:rPr>
        <w:t>Адрес сайта компании: _________________________________</w:t>
      </w:r>
      <w:r w:rsidR="00D44784">
        <w:rPr>
          <w:rFonts w:eastAsia="MS Mincho"/>
          <w:sz w:val="28"/>
          <w:szCs w:val="28"/>
        </w:rPr>
        <w:t>________</w:t>
      </w:r>
      <w:r w:rsidRPr="00D26396">
        <w:rPr>
          <w:rFonts w:eastAsia="MS Mincho"/>
          <w:sz w:val="28"/>
          <w:szCs w:val="28"/>
        </w:rPr>
        <w:t>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sidRPr="00D26396">
        <w:rPr>
          <w:sz w:val="28"/>
          <w:u w:val="single"/>
        </w:rPr>
        <w:t xml:space="preserve">Для нерезидента Российской Федерации </w:t>
      </w:r>
      <w:r w:rsidRPr="00D26396">
        <w:rPr>
          <w:i/>
          <w:sz w:val="28"/>
          <w:u w:val="single"/>
        </w:rPr>
        <w:t>(заполняется только при участии нерезидента</w:t>
      </w:r>
      <w:r w:rsidRPr="00D26396">
        <w:rPr>
          <w:sz w:val="28"/>
          <w:u w:val="single"/>
        </w:rPr>
        <w:t>).</w:t>
      </w:r>
    </w:p>
    <w:p w:rsidR="00D26396" w:rsidRPr="00D26396" w:rsidRDefault="00D26396" w:rsidP="00D26396">
      <w:pPr>
        <w:ind w:firstLine="696"/>
        <w:jc w:val="both"/>
        <w:rPr>
          <w:rFonts w:eastAsia="MS Mincho"/>
          <w:sz w:val="28"/>
          <w:szCs w:val="28"/>
        </w:rPr>
      </w:pPr>
      <w:r w:rsidRPr="00D26396">
        <w:rPr>
          <w:rFonts w:eastAsia="MS Mincho"/>
          <w:sz w:val="28"/>
          <w:szCs w:val="28"/>
        </w:rPr>
        <w:t>Номер налогоплательщика (идентификационный) ___________</w:t>
      </w:r>
      <w:r w:rsidR="00D44784">
        <w:rPr>
          <w:rFonts w:eastAsia="MS Mincho"/>
          <w:sz w:val="28"/>
          <w:szCs w:val="28"/>
        </w:rPr>
        <w:t>______</w:t>
      </w:r>
      <w:r w:rsidRPr="00D26396">
        <w:rPr>
          <w:rFonts w:eastAsia="MS Mincho"/>
          <w:sz w:val="28"/>
          <w:szCs w:val="28"/>
        </w:rPr>
        <w:t>___</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w:t>
      </w:r>
      <w:r w:rsidR="00D44784">
        <w:rPr>
          <w:rFonts w:eastAsia="MS Mincho"/>
          <w:sz w:val="28"/>
          <w:szCs w:val="28"/>
        </w:rPr>
        <w:t>________</w:t>
      </w:r>
      <w:r w:rsidRPr="00D26396">
        <w:rPr>
          <w:rFonts w:eastAsia="MS Mincho"/>
          <w:sz w:val="28"/>
          <w:szCs w:val="28"/>
        </w:rPr>
        <w:t>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w:t>
      </w:r>
      <w:r w:rsidR="00D44784">
        <w:rPr>
          <w:rFonts w:eastAsia="MS Mincho"/>
          <w:sz w:val="28"/>
          <w:szCs w:val="28"/>
        </w:rPr>
        <w:t>________</w:t>
      </w:r>
      <w:r w:rsidRPr="00D26396">
        <w:rPr>
          <w:rFonts w:eastAsia="MS Mincho"/>
          <w:sz w:val="28"/>
          <w:szCs w:val="28"/>
        </w:rPr>
        <w:t>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 (______) ______________________________________</w:t>
      </w:r>
      <w:r w:rsidR="00D44784">
        <w:rPr>
          <w:rFonts w:eastAsia="MS Mincho"/>
          <w:sz w:val="28"/>
          <w:szCs w:val="28"/>
        </w:rPr>
        <w:t>________</w:t>
      </w:r>
      <w:r w:rsidRPr="00D26396">
        <w:rPr>
          <w:rFonts w:eastAsia="MS Mincho"/>
          <w:sz w:val="28"/>
          <w:szCs w:val="28"/>
        </w:rPr>
        <w:t>__</w:t>
      </w:r>
    </w:p>
    <w:p w:rsidR="00D26396" w:rsidRPr="00D26396" w:rsidRDefault="00D26396" w:rsidP="00D26396">
      <w:pPr>
        <w:ind w:firstLine="698"/>
        <w:jc w:val="both"/>
        <w:rPr>
          <w:rFonts w:eastAsia="MS Mincho"/>
          <w:sz w:val="28"/>
          <w:szCs w:val="28"/>
        </w:rPr>
      </w:pPr>
      <w:r w:rsidRPr="00D26396">
        <w:rPr>
          <w:rFonts w:eastAsia="MS Mincho"/>
          <w:sz w:val="28"/>
          <w:szCs w:val="28"/>
        </w:rPr>
        <w:t>Факс (______) _______________________________________</w:t>
      </w:r>
      <w:r w:rsidR="00D44784">
        <w:rPr>
          <w:rFonts w:eastAsia="MS Mincho"/>
          <w:sz w:val="28"/>
          <w:szCs w:val="28"/>
        </w:rPr>
        <w:t>________</w:t>
      </w:r>
      <w:r w:rsidRPr="00D26396">
        <w:rPr>
          <w:rFonts w:eastAsia="MS Mincho"/>
          <w:sz w:val="28"/>
          <w:szCs w:val="28"/>
        </w:rPr>
        <w:t>___</w:t>
      </w:r>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w:t>
      </w:r>
      <w:r w:rsidR="00D44784">
        <w:rPr>
          <w:rFonts w:eastAsia="MS Mincho"/>
          <w:sz w:val="28"/>
          <w:szCs w:val="28"/>
        </w:rPr>
        <w:t>________</w:t>
      </w:r>
      <w:r w:rsidRPr="00D26396">
        <w:rPr>
          <w:rFonts w:eastAsia="MS Mincho"/>
          <w:sz w:val="28"/>
          <w:szCs w:val="28"/>
        </w:rPr>
        <w:t>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w:t>
      </w:r>
      <w:r w:rsidR="00D44784">
        <w:rPr>
          <w:rFonts w:eastAsia="MS Mincho"/>
          <w:sz w:val="28"/>
          <w:szCs w:val="28"/>
        </w:rPr>
        <w:t>________</w:t>
      </w:r>
      <w:r w:rsidRPr="00D26396">
        <w:rPr>
          <w:rFonts w:eastAsia="MS Mincho"/>
          <w:sz w:val="28"/>
          <w:szCs w:val="28"/>
        </w:rPr>
        <w:t>__</w:t>
      </w:r>
    </w:p>
    <w:p w:rsidR="00D26396" w:rsidRPr="00D26396" w:rsidRDefault="00D26396" w:rsidP="00D26396">
      <w:pPr>
        <w:tabs>
          <w:tab w:val="left" w:pos="1080"/>
        </w:tabs>
        <w:ind w:firstLine="698"/>
        <w:jc w:val="both"/>
        <w:rPr>
          <w:rFonts w:eastAsia="MS Mincho"/>
          <w:sz w:val="28"/>
          <w:szCs w:val="28"/>
        </w:rPr>
      </w:pPr>
      <w:r w:rsidRPr="00D26396">
        <w:rPr>
          <w:rFonts w:eastAsia="MS Mincho"/>
          <w:sz w:val="28"/>
          <w:szCs w:val="28"/>
        </w:rPr>
        <w:t>Адрес сайта компании: __________________________________</w:t>
      </w:r>
      <w:r w:rsidR="00D44784">
        <w:rPr>
          <w:rFonts w:eastAsia="MS Mincho"/>
          <w:sz w:val="28"/>
          <w:szCs w:val="28"/>
        </w:rPr>
        <w:t>________</w:t>
      </w:r>
      <w:r w:rsidRPr="00D26396">
        <w:rPr>
          <w:rFonts w:eastAsia="MS Mincho"/>
          <w:sz w:val="28"/>
          <w:szCs w:val="28"/>
        </w:rPr>
        <w:t>_</w:t>
      </w:r>
    </w:p>
    <w:p w:rsidR="00D26396" w:rsidRPr="00D26396" w:rsidRDefault="00D26396" w:rsidP="00D26396">
      <w:pPr>
        <w:tabs>
          <w:tab w:val="left" w:pos="1080"/>
        </w:tabs>
        <w:jc w:val="both"/>
        <w:rPr>
          <w:rFonts w:eastAsia="MS Mincho"/>
          <w:sz w:val="28"/>
          <w:szCs w:val="28"/>
        </w:rPr>
      </w:pPr>
      <w:r w:rsidRPr="00D26396">
        <w:rPr>
          <w:rFonts w:eastAsia="MS Mincho"/>
          <w:sz w:val="28"/>
          <w:szCs w:val="28"/>
        </w:rPr>
        <w:t>2. Руководитель________________</w:t>
      </w:r>
      <w:r w:rsidR="00D44784">
        <w:rPr>
          <w:rFonts w:eastAsia="MS Mincho"/>
          <w:sz w:val="28"/>
          <w:szCs w:val="28"/>
        </w:rPr>
        <w:t>____________________________________</w:t>
      </w:r>
      <w:r w:rsidRPr="00D26396">
        <w:rPr>
          <w:rFonts w:eastAsia="MS Mincho"/>
          <w:sz w:val="28"/>
          <w:szCs w:val="28"/>
        </w:rPr>
        <w:t>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3. Банковские реквизиты_________</w:t>
      </w:r>
      <w:r w:rsidR="00D44784">
        <w:rPr>
          <w:rFonts w:eastAsia="MS Mincho"/>
          <w:sz w:val="28"/>
          <w:szCs w:val="28"/>
        </w:rPr>
        <w:t>__________________________________</w:t>
      </w:r>
      <w:r w:rsidRPr="00D26396">
        <w:rPr>
          <w:rFonts w:eastAsia="MS Mincho"/>
          <w:sz w:val="28"/>
          <w:szCs w:val="28"/>
        </w:rPr>
        <w:t>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sidRPr="00D26396">
        <w:rPr>
          <w:rFonts w:eastAsia="MS Mincho"/>
          <w:sz w:val="28"/>
          <w:szCs w:val="28"/>
        </w:rPr>
        <w:t xml:space="preserve">4. Название и адрес филиалов и дочерних предприятий </w:t>
      </w:r>
      <w:r w:rsidRPr="00D26396">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5. Указание на принадлежность к субъектам малого и среднего предпринимательства</w:t>
      </w:r>
      <w:r w:rsidR="00744CAA">
        <w:rPr>
          <w:rFonts w:eastAsia="MS Mincho"/>
          <w:sz w:val="28"/>
          <w:szCs w:val="28"/>
        </w:rPr>
        <w:t xml:space="preserve"> - </w:t>
      </w:r>
      <w:r w:rsidRPr="00D26396">
        <w:rPr>
          <w:rFonts w:eastAsia="MS Mincho"/>
          <w:sz w:val="28"/>
          <w:szCs w:val="28"/>
        </w:rPr>
        <w:t>______</w:t>
      </w:r>
      <w:r w:rsidR="00744CAA">
        <w:rPr>
          <w:rFonts w:eastAsia="MS Mincho"/>
          <w:sz w:val="28"/>
          <w:szCs w:val="28"/>
        </w:rPr>
        <w:t xml:space="preserve"> </w:t>
      </w:r>
      <w:r w:rsidRPr="00744CAA">
        <w:rPr>
          <w:rFonts w:eastAsia="MS Mincho"/>
          <w:i/>
        </w:rPr>
        <w:t>(да или нет)</w:t>
      </w:r>
      <w:r w:rsidRPr="00744CAA">
        <w:rPr>
          <w:rFonts w:eastAsia="MS Mincho"/>
          <w:sz w:val="28"/>
          <w:szCs w:val="28"/>
        </w:rPr>
        <w:t>.</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9639"/>
        </w:tabs>
        <w:ind w:right="96"/>
        <w:jc w:val="both"/>
        <w:rPr>
          <w:sz w:val="28"/>
          <w:szCs w:val="28"/>
        </w:rPr>
      </w:pPr>
      <w:r w:rsidRPr="00D26396">
        <w:rPr>
          <w:sz w:val="28"/>
          <w:szCs w:val="28"/>
        </w:rPr>
        <w:t xml:space="preserve">6. Так как </w:t>
      </w:r>
      <w:r w:rsidRPr="00D26396">
        <w:rPr>
          <w:sz w:val="28"/>
        </w:rPr>
        <w:t>________</w:t>
      </w:r>
      <w:r w:rsidR="00744CAA">
        <w:rPr>
          <w:sz w:val="28"/>
        </w:rPr>
        <w:t xml:space="preserve"> </w:t>
      </w:r>
      <w:r w:rsidRPr="00744CAA">
        <w:rPr>
          <w:i/>
        </w:rPr>
        <w:t>(наименование претендента)</w:t>
      </w:r>
      <w:r w:rsidRPr="00D26396">
        <w:rPr>
          <w:sz w:val="28"/>
        </w:rPr>
        <w:t xml:space="preserve"> является</w:t>
      </w:r>
      <w:r w:rsidRPr="00D26396">
        <w:rPr>
          <w:sz w:val="28"/>
          <w:szCs w:val="28"/>
        </w:rPr>
        <w:t xml:space="preserve"> субъектом малого и среднего предпринимательства  (</w:t>
      </w:r>
      <w:r w:rsidRPr="00D26396">
        <w:rPr>
          <w:i/>
          <w:sz w:val="28"/>
          <w:szCs w:val="28"/>
        </w:rPr>
        <w:t xml:space="preserve">в соответствии со статьей 4 Федерального закона от 24.07.2007 № 209-ФЗ «О развитии малого и среднего </w:t>
      </w:r>
      <w:r w:rsidRPr="00D26396">
        <w:rPr>
          <w:i/>
          <w:sz w:val="28"/>
          <w:szCs w:val="28"/>
        </w:rPr>
        <w:lastRenderedPageBreak/>
        <w:t>предпринимательства в Российской Федерации») указываю следующую информацию:</w:t>
      </w:r>
    </w:p>
    <w:p w:rsidR="00D26396" w:rsidRPr="00D26396" w:rsidRDefault="00D26396" w:rsidP="00744CAA">
      <w:pPr>
        <w:tabs>
          <w:tab w:val="left" w:pos="9639"/>
        </w:tabs>
        <w:ind w:firstLine="720"/>
        <w:jc w:val="both"/>
        <w:rPr>
          <w:sz w:val="28"/>
          <w:szCs w:val="28"/>
        </w:rPr>
      </w:pPr>
      <w:r w:rsidRPr="00D26396">
        <w:rPr>
          <w:sz w:val="28"/>
          <w:szCs w:val="28"/>
        </w:rPr>
        <w:t>Средняя численность работников за предшествующий календарный год_______________________________________________</w:t>
      </w:r>
      <w:r w:rsidR="00744CAA">
        <w:rPr>
          <w:sz w:val="28"/>
          <w:szCs w:val="28"/>
        </w:rPr>
        <w:t>____________</w:t>
      </w:r>
      <w:r w:rsidR="00D44784">
        <w:rPr>
          <w:sz w:val="28"/>
          <w:szCs w:val="28"/>
        </w:rPr>
        <w:t>___</w:t>
      </w:r>
      <w:r w:rsidR="00744CAA">
        <w:rPr>
          <w:sz w:val="28"/>
          <w:szCs w:val="28"/>
        </w:rPr>
        <w:t>__</w:t>
      </w:r>
      <w:r w:rsidRPr="00D26396">
        <w:rPr>
          <w:sz w:val="28"/>
          <w:szCs w:val="28"/>
        </w:rPr>
        <w:t>_</w:t>
      </w:r>
    </w:p>
    <w:p w:rsidR="00D26396" w:rsidRPr="00D26396" w:rsidRDefault="00D26396" w:rsidP="00744CAA">
      <w:pPr>
        <w:tabs>
          <w:tab w:val="left" w:pos="9639"/>
        </w:tabs>
        <w:ind w:right="96" w:firstLine="709"/>
        <w:jc w:val="both"/>
        <w:rPr>
          <w:sz w:val="28"/>
          <w:szCs w:val="28"/>
        </w:rPr>
      </w:pPr>
      <w:r w:rsidRPr="00D26396">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w:t>
      </w:r>
      <w:r w:rsidR="00744CAA">
        <w:rPr>
          <w:sz w:val="28"/>
          <w:szCs w:val="28"/>
        </w:rPr>
        <w:t>____</w:t>
      </w:r>
      <w:r w:rsidR="007D42F2">
        <w:rPr>
          <w:sz w:val="28"/>
          <w:szCs w:val="28"/>
        </w:rPr>
        <w:t>_______</w:t>
      </w:r>
      <w:r w:rsidRPr="00D26396">
        <w:rPr>
          <w:sz w:val="28"/>
          <w:szCs w:val="28"/>
        </w:rPr>
        <w:t>______</w:t>
      </w:r>
      <w:r w:rsidR="00D44784">
        <w:rPr>
          <w:sz w:val="28"/>
          <w:szCs w:val="28"/>
        </w:rPr>
        <w:t>_______________</w:t>
      </w:r>
      <w:r w:rsidRPr="00D26396">
        <w:rPr>
          <w:sz w:val="28"/>
          <w:szCs w:val="28"/>
        </w:rPr>
        <w:t>________</w:t>
      </w:r>
    </w:p>
    <w:p w:rsidR="00D26396" w:rsidRPr="00D26396" w:rsidRDefault="00D26396" w:rsidP="00744CAA">
      <w:pPr>
        <w:tabs>
          <w:tab w:val="left" w:pos="9639"/>
        </w:tabs>
        <w:ind w:right="96" w:firstLine="709"/>
        <w:jc w:val="both"/>
        <w:rPr>
          <w:sz w:val="28"/>
          <w:szCs w:val="28"/>
        </w:rPr>
      </w:pPr>
      <w:r w:rsidRPr="00D26396">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w:t>
      </w:r>
      <w:r w:rsidR="00744CAA">
        <w:rPr>
          <w:sz w:val="28"/>
          <w:szCs w:val="28"/>
        </w:rPr>
        <w:t>___________________</w:t>
      </w:r>
      <w:r w:rsidRPr="00D26396">
        <w:rPr>
          <w:sz w:val="28"/>
          <w:szCs w:val="28"/>
        </w:rPr>
        <w:t>______</w:t>
      </w:r>
      <w:r w:rsidR="00D44784">
        <w:rPr>
          <w:sz w:val="28"/>
          <w:szCs w:val="28"/>
        </w:rPr>
        <w:t>___</w:t>
      </w:r>
      <w:r w:rsidRPr="00D26396">
        <w:rPr>
          <w:sz w:val="28"/>
          <w:szCs w:val="28"/>
        </w:rPr>
        <w:t>______</w:t>
      </w:r>
    </w:p>
    <w:p w:rsidR="00D26396" w:rsidRPr="00D26396" w:rsidRDefault="00D26396" w:rsidP="00744CAA">
      <w:pPr>
        <w:tabs>
          <w:tab w:val="left" w:pos="9639"/>
        </w:tabs>
        <w:autoSpaceDE w:val="0"/>
        <w:autoSpaceDN w:val="0"/>
        <w:adjustRightInd w:val="0"/>
        <w:ind w:firstLine="709"/>
        <w:jc w:val="both"/>
        <w:rPr>
          <w:sz w:val="28"/>
          <w:szCs w:val="28"/>
        </w:rPr>
      </w:pPr>
      <w:r w:rsidRPr="00D26396">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w:t>
      </w:r>
      <w:r w:rsidR="00744CAA">
        <w:rPr>
          <w:sz w:val="28"/>
          <w:szCs w:val="28"/>
        </w:rPr>
        <w:t>________________________________________</w:t>
      </w:r>
      <w:r w:rsidR="00D44784">
        <w:rPr>
          <w:sz w:val="28"/>
          <w:szCs w:val="28"/>
        </w:rPr>
        <w:t>___</w:t>
      </w:r>
      <w:r w:rsidR="00744CAA">
        <w:rPr>
          <w:sz w:val="28"/>
          <w:szCs w:val="28"/>
        </w:rPr>
        <w:t>____</w:t>
      </w:r>
      <w:r w:rsidRPr="00D26396">
        <w:rPr>
          <w:sz w:val="28"/>
          <w:szCs w:val="28"/>
        </w:rPr>
        <w:t>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sidRPr="00D26396">
        <w:rPr>
          <w:b/>
          <w:sz w:val="28"/>
          <w:szCs w:val="28"/>
        </w:rPr>
        <w:t>Контактные лица</w:t>
      </w:r>
    </w:p>
    <w:p w:rsidR="00D26396" w:rsidRPr="00D26396" w:rsidRDefault="00D26396" w:rsidP="00D26396">
      <w:pPr>
        <w:ind w:firstLine="540"/>
        <w:jc w:val="both"/>
        <w:rPr>
          <w:sz w:val="28"/>
          <w:szCs w:val="28"/>
        </w:rPr>
      </w:pPr>
      <w:r w:rsidRPr="00D26396">
        <w:rPr>
          <w:sz w:val="28"/>
          <w:szCs w:val="28"/>
        </w:rPr>
        <w:t>Уполномоченные представители ПАО «</w:t>
      </w:r>
      <w:proofErr w:type="spellStart"/>
      <w:r w:rsidRPr="00D26396">
        <w:rPr>
          <w:sz w:val="28"/>
          <w:szCs w:val="28"/>
        </w:rPr>
        <w:t>ТрансКонтейнер</w:t>
      </w:r>
      <w:proofErr w:type="spellEnd"/>
      <w:r w:rsidRPr="00D26396">
        <w:rPr>
          <w:sz w:val="28"/>
          <w:szCs w:val="28"/>
        </w:rPr>
        <w:t>»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sidRPr="00D26396">
        <w:rPr>
          <w:sz w:val="28"/>
          <w:szCs w:val="28"/>
          <w:u w:val="single"/>
        </w:rPr>
        <w:t xml:space="preserve">Справки по общим вопросам и вопросам управления: </w:t>
      </w:r>
      <w:r w:rsidRPr="00D26396">
        <w:rPr>
          <w:sz w:val="28"/>
          <w:szCs w:val="28"/>
        </w:rPr>
        <w:t>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кадровым вопросам: </w:t>
      </w:r>
      <w:r w:rsidRPr="00D26396">
        <w:rPr>
          <w:sz w:val="28"/>
          <w:szCs w:val="28"/>
        </w:rPr>
        <w:t>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техническим вопросам: </w:t>
      </w:r>
      <w:r w:rsidRPr="00D26396">
        <w:rPr>
          <w:sz w:val="28"/>
          <w:szCs w:val="28"/>
        </w:rPr>
        <w:t>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финансовым вопросам: </w:t>
      </w:r>
      <w:r w:rsidRPr="00D26396">
        <w:rPr>
          <w:sz w:val="28"/>
          <w:szCs w:val="28"/>
        </w:rPr>
        <w:t>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ind w:firstLine="709"/>
        <w:jc w:val="both"/>
        <w:rPr>
          <w:spacing w:val="-13"/>
          <w:sz w:val="28"/>
          <w:szCs w:val="28"/>
        </w:rPr>
      </w:pPr>
    </w:p>
    <w:p w:rsidR="00744CAA" w:rsidRPr="00C20080" w:rsidRDefault="00744CAA" w:rsidP="00744CAA">
      <w:pPr>
        <w:keepNext/>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w:t>
      </w:r>
      <w:r>
        <w:rPr>
          <w:b/>
          <w:bCs/>
          <w:sz w:val="28"/>
          <w:szCs w:val="28"/>
        </w:rPr>
        <w:t>________________</w:t>
      </w:r>
      <w:r w:rsidRPr="00C20080">
        <w:rPr>
          <w:b/>
          <w:bCs/>
          <w:sz w:val="28"/>
          <w:szCs w:val="28"/>
        </w:rPr>
        <w:t>__</w:t>
      </w:r>
      <w:r w:rsidR="001E47C8">
        <w:rPr>
          <w:b/>
          <w:bCs/>
          <w:sz w:val="28"/>
          <w:szCs w:val="28"/>
        </w:rPr>
        <w:t>___</w:t>
      </w:r>
      <w:r w:rsidRPr="00C20080">
        <w:rPr>
          <w:b/>
          <w:bCs/>
          <w:sz w:val="28"/>
          <w:szCs w:val="28"/>
        </w:rPr>
        <w:t>_____</w:t>
      </w:r>
    </w:p>
    <w:p w:rsidR="00744CAA" w:rsidRPr="00C20080" w:rsidRDefault="00744CAA" w:rsidP="00744CAA">
      <w:pPr>
        <w:tabs>
          <w:tab w:val="left" w:pos="8640"/>
        </w:tabs>
        <w:jc w:val="center"/>
        <w:rPr>
          <w:i/>
        </w:rPr>
      </w:pPr>
      <w:r w:rsidRPr="00C20080">
        <w:rPr>
          <w:i/>
        </w:rPr>
        <w:t>(наименование претендента)</w:t>
      </w:r>
    </w:p>
    <w:p w:rsidR="00744CAA" w:rsidRPr="00C20080" w:rsidRDefault="00744CAA" w:rsidP="00744CAA">
      <w:pPr>
        <w:rPr>
          <w:sz w:val="28"/>
          <w:szCs w:val="28"/>
          <w:lang w:eastAsia="ru-RU"/>
        </w:rPr>
      </w:pPr>
      <w:r w:rsidRPr="00C20080">
        <w:rPr>
          <w:sz w:val="28"/>
          <w:szCs w:val="28"/>
          <w:lang w:eastAsia="ru-RU"/>
        </w:rPr>
        <w:t>_____________________________________________________</w:t>
      </w:r>
      <w:r>
        <w:rPr>
          <w:sz w:val="28"/>
          <w:szCs w:val="28"/>
          <w:lang w:eastAsia="ru-RU"/>
        </w:rPr>
        <w:t>_</w:t>
      </w:r>
      <w:r w:rsidRPr="00C20080">
        <w:rPr>
          <w:sz w:val="28"/>
          <w:szCs w:val="28"/>
          <w:lang w:eastAsia="ru-RU"/>
        </w:rPr>
        <w:t>______</w:t>
      </w:r>
      <w:r w:rsidR="001E47C8">
        <w:rPr>
          <w:sz w:val="28"/>
          <w:szCs w:val="28"/>
          <w:lang w:eastAsia="ru-RU"/>
        </w:rPr>
        <w:t>___</w:t>
      </w:r>
      <w:r w:rsidRPr="00C20080">
        <w:rPr>
          <w:sz w:val="28"/>
          <w:szCs w:val="28"/>
          <w:lang w:eastAsia="ru-RU"/>
        </w:rPr>
        <w:t>_____</w:t>
      </w:r>
    </w:p>
    <w:p w:rsidR="00744CAA" w:rsidRPr="00C20080" w:rsidRDefault="00744CAA" w:rsidP="00744CA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r>
      <w:r>
        <w:rPr>
          <w:i/>
        </w:rPr>
        <w:t xml:space="preserve">                                                                          </w:t>
      </w:r>
      <w:r w:rsidRPr="00C20080">
        <w:rPr>
          <w:i/>
        </w:rPr>
        <w:t>(должность, подпись, ФИО)</w:t>
      </w:r>
    </w:p>
    <w:p w:rsidR="00744CAA" w:rsidRPr="00C20080" w:rsidRDefault="00744CAA" w:rsidP="00744CAA">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D26396" w:rsidRPr="00D26396" w:rsidRDefault="00D26396" w:rsidP="00D26396">
      <w:pPr>
        <w:rPr>
          <w:b/>
          <w:i/>
          <w:sz w:val="28"/>
          <w:szCs w:val="28"/>
          <w:lang w:eastAsia="ru-RU"/>
        </w:rPr>
      </w:pPr>
    </w:p>
    <w:p w:rsidR="00FF6D5D" w:rsidRDefault="00FF6D5D" w:rsidP="00F230E7">
      <w:pPr>
        <w:pStyle w:val="19"/>
        <w:ind w:firstLine="0"/>
        <w:jc w:val="right"/>
        <w:outlineLvl w:val="0"/>
        <w:rPr>
          <w:rFonts w:eastAsia="MS Mincho"/>
          <w:szCs w:val="28"/>
        </w:rPr>
      </w:pPr>
    </w:p>
    <w:p w:rsidR="00FF6D5D" w:rsidRDefault="00FF6D5D" w:rsidP="00F230E7">
      <w:pPr>
        <w:pStyle w:val="19"/>
        <w:ind w:firstLine="0"/>
        <w:jc w:val="right"/>
        <w:outlineLvl w:val="0"/>
        <w:rPr>
          <w:rFonts w:eastAsia="MS Mincho"/>
          <w:szCs w:val="28"/>
        </w:rPr>
      </w:pPr>
    </w:p>
    <w:p w:rsidR="00FF6D5D" w:rsidRDefault="00FF6D5D" w:rsidP="00F230E7">
      <w:pPr>
        <w:pStyle w:val="19"/>
        <w:ind w:firstLine="0"/>
        <w:jc w:val="right"/>
        <w:outlineLvl w:val="0"/>
        <w:rPr>
          <w:rFonts w:eastAsia="MS Mincho"/>
          <w:szCs w:val="28"/>
        </w:rPr>
      </w:pPr>
    </w:p>
    <w:p w:rsidR="00FF6D5D" w:rsidRDefault="00FF6D5D" w:rsidP="00F230E7">
      <w:pPr>
        <w:pStyle w:val="19"/>
        <w:ind w:firstLine="0"/>
        <w:jc w:val="right"/>
        <w:outlineLvl w:val="0"/>
        <w:rPr>
          <w:rFonts w:eastAsia="MS Mincho"/>
          <w:szCs w:val="28"/>
        </w:rPr>
      </w:pPr>
    </w:p>
    <w:p w:rsidR="000954FB" w:rsidRPr="00744CAA" w:rsidRDefault="00FB7681" w:rsidP="00F230E7">
      <w:pPr>
        <w:pStyle w:val="19"/>
        <w:ind w:firstLine="0"/>
        <w:jc w:val="right"/>
        <w:outlineLvl w:val="0"/>
        <w:rPr>
          <w:rFonts w:eastAsia="MS Mincho"/>
          <w:sz w:val="24"/>
          <w:szCs w:val="24"/>
        </w:rPr>
      </w:pPr>
      <w:r w:rsidRPr="00744CAA">
        <w:rPr>
          <w:rFonts w:eastAsia="MS Mincho"/>
          <w:sz w:val="24"/>
          <w:szCs w:val="24"/>
        </w:rPr>
        <w:lastRenderedPageBreak/>
        <w:t>П</w:t>
      </w:r>
      <w:r w:rsidR="000954FB" w:rsidRPr="00744CAA">
        <w:rPr>
          <w:rFonts w:eastAsia="MS Mincho"/>
          <w:sz w:val="24"/>
          <w:szCs w:val="24"/>
        </w:rPr>
        <w:t>риложение № 3</w:t>
      </w:r>
    </w:p>
    <w:p w:rsidR="000954FB" w:rsidRPr="0007096B" w:rsidRDefault="000954FB" w:rsidP="00F230E7">
      <w:pPr>
        <w:jc w:val="right"/>
        <w:rPr>
          <w:sz w:val="28"/>
          <w:szCs w:val="28"/>
          <w:lang w:eastAsia="ru-RU"/>
        </w:rPr>
      </w:pPr>
      <w:r w:rsidRPr="00744CAA">
        <w:rPr>
          <w:lang w:eastAsia="ru-RU"/>
        </w:rPr>
        <w:t>к документации о закупке</w:t>
      </w:r>
    </w:p>
    <w:p w:rsidR="000954FB" w:rsidRPr="00F230E7" w:rsidRDefault="000954FB" w:rsidP="00F230E7">
      <w:pPr>
        <w:jc w:val="right"/>
        <w:rPr>
          <w:sz w:val="28"/>
          <w:szCs w:val="28"/>
          <w:lang w:eastAsia="ru-RU"/>
        </w:rPr>
      </w:pPr>
    </w:p>
    <w:p w:rsidR="00FE429D" w:rsidRPr="00F230E7" w:rsidRDefault="00FE429D" w:rsidP="00FE429D">
      <w:pPr>
        <w:jc w:val="right"/>
        <w:rPr>
          <w:szCs w:val="28"/>
        </w:rPr>
      </w:pPr>
    </w:p>
    <w:p w:rsidR="00FE429D" w:rsidRPr="00F230E7" w:rsidRDefault="00FE429D" w:rsidP="00FE429D">
      <w:pPr>
        <w:pStyle w:val="afb"/>
        <w:jc w:val="center"/>
        <w:outlineLvl w:val="1"/>
        <w:rPr>
          <w:b/>
          <w:szCs w:val="28"/>
        </w:rPr>
      </w:pPr>
      <w:r w:rsidRPr="00F230E7">
        <w:rPr>
          <w:b/>
          <w:szCs w:val="28"/>
        </w:rPr>
        <w:t>Предложение о сотрудничестве</w:t>
      </w:r>
    </w:p>
    <w:p w:rsidR="00FE429D" w:rsidRPr="0007096B" w:rsidRDefault="00FE429D" w:rsidP="00FE429D">
      <w:pPr>
        <w:rPr>
          <w:sz w:val="12"/>
        </w:rPr>
      </w:pPr>
    </w:p>
    <w:tbl>
      <w:tblPr>
        <w:tblW w:w="0" w:type="auto"/>
        <w:tblLook w:val="04A0"/>
      </w:tblPr>
      <w:tblGrid>
        <w:gridCol w:w="4927"/>
        <w:gridCol w:w="4926"/>
      </w:tblGrid>
      <w:tr w:rsidR="00FE429D" w:rsidRPr="00CA57DE" w:rsidTr="00FE429D">
        <w:tc>
          <w:tcPr>
            <w:tcW w:w="4927" w:type="dxa"/>
          </w:tcPr>
          <w:p w:rsidR="00FE429D" w:rsidRPr="001D04AE" w:rsidRDefault="00FE429D" w:rsidP="00FE429D">
            <w:pPr>
              <w:rPr>
                <w:sz w:val="26"/>
                <w:szCs w:val="26"/>
              </w:rPr>
            </w:pPr>
            <w:r w:rsidRPr="001D04AE">
              <w:rPr>
                <w:sz w:val="26"/>
                <w:szCs w:val="26"/>
              </w:rPr>
              <w:t>«____» ___________ 201_ г.</w:t>
            </w:r>
          </w:p>
        </w:tc>
        <w:tc>
          <w:tcPr>
            <w:tcW w:w="4927" w:type="dxa"/>
          </w:tcPr>
          <w:p w:rsidR="00FE429D" w:rsidRPr="001D04AE" w:rsidRDefault="00FE429D" w:rsidP="00FE429D">
            <w:pPr>
              <w:rPr>
                <w:sz w:val="26"/>
                <w:szCs w:val="26"/>
              </w:rPr>
            </w:pPr>
            <w:r w:rsidRPr="001D04AE">
              <w:rPr>
                <w:sz w:val="26"/>
                <w:szCs w:val="26"/>
              </w:rPr>
              <w:t>Процедура Размещения оферты</w:t>
            </w:r>
          </w:p>
          <w:p w:rsidR="00FE429D" w:rsidRPr="001D04AE" w:rsidRDefault="00FE429D" w:rsidP="00FE429D">
            <w:pPr>
              <w:rPr>
                <w:sz w:val="26"/>
                <w:szCs w:val="26"/>
              </w:rPr>
            </w:pPr>
            <w:r w:rsidRPr="001D04AE">
              <w:rPr>
                <w:sz w:val="26"/>
                <w:szCs w:val="26"/>
              </w:rPr>
              <w:t>№ РО-________-______-________</w:t>
            </w:r>
          </w:p>
        </w:tc>
      </w:tr>
    </w:tbl>
    <w:p w:rsidR="00FE429D" w:rsidRPr="0007096B" w:rsidRDefault="00FE429D" w:rsidP="00FE429D">
      <w:pPr>
        <w:rPr>
          <w:szCs w:val="28"/>
        </w:rPr>
      </w:pPr>
    </w:p>
    <w:tbl>
      <w:tblPr>
        <w:tblW w:w="0" w:type="auto"/>
        <w:tblBorders>
          <w:insideH w:val="single" w:sz="4" w:space="0" w:color="auto"/>
          <w:insideV w:val="single" w:sz="4" w:space="0" w:color="auto"/>
        </w:tblBorders>
        <w:tblLook w:val="04A0"/>
      </w:tblPr>
      <w:tblGrid>
        <w:gridCol w:w="9853"/>
      </w:tblGrid>
      <w:tr w:rsidR="00FE429D" w:rsidRPr="0007096B" w:rsidTr="00FE429D">
        <w:tc>
          <w:tcPr>
            <w:tcW w:w="9854" w:type="dxa"/>
          </w:tcPr>
          <w:p w:rsidR="00FE429D" w:rsidRPr="001D04AE" w:rsidRDefault="00FE429D" w:rsidP="00FE429D">
            <w:pPr>
              <w:rPr>
                <w:szCs w:val="28"/>
              </w:rPr>
            </w:pPr>
          </w:p>
        </w:tc>
      </w:tr>
      <w:tr w:rsidR="00FE429D" w:rsidRPr="0007096B" w:rsidTr="00FE429D">
        <w:tc>
          <w:tcPr>
            <w:tcW w:w="9854" w:type="dxa"/>
          </w:tcPr>
          <w:p w:rsidR="00FE429D" w:rsidRPr="001D04AE" w:rsidRDefault="00FE429D" w:rsidP="00FE429D">
            <w:pPr>
              <w:ind w:firstLine="3"/>
              <w:jc w:val="center"/>
              <w:rPr>
                <w:szCs w:val="28"/>
              </w:rPr>
            </w:pPr>
            <w:r w:rsidRPr="001D04AE">
              <w:rPr>
                <w:bCs/>
                <w:i/>
              </w:rPr>
              <w:t>(Полное наименование п</w:t>
            </w:r>
            <w:r w:rsidRPr="001D04AE">
              <w:rPr>
                <w:i/>
              </w:rPr>
              <w:t>ретендента</w:t>
            </w:r>
            <w:r w:rsidRPr="001D04AE">
              <w:rPr>
                <w:bCs/>
                <w:i/>
              </w:rPr>
              <w:t>)</w:t>
            </w:r>
          </w:p>
        </w:tc>
      </w:tr>
    </w:tbl>
    <w:p w:rsidR="00FE429D" w:rsidRDefault="00FE429D" w:rsidP="00FE429D">
      <w:pPr>
        <w:ind w:firstLine="720"/>
        <w:jc w:val="both"/>
        <w:rPr>
          <w:b/>
          <w:szCs w:val="28"/>
          <w:highlight w:val="cyan"/>
        </w:rPr>
      </w:pPr>
    </w:p>
    <w:p w:rsidR="00FE429D" w:rsidRPr="00CA57DE" w:rsidRDefault="00FE429D" w:rsidP="00FE429D">
      <w:pPr>
        <w:ind w:firstLine="720"/>
        <w:jc w:val="both"/>
        <w:rPr>
          <w:sz w:val="26"/>
          <w:szCs w:val="26"/>
        </w:rPr>
      </w:pPr>
      <w:r w:rsidRPr="00CA57DE">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РО-________-______-________</w:t>
      </w:r>
      <w:r w:rsidRPr="00C81437">
        <w:rPr>
          <w:i/>
        </w:rPr>
        <w:t xml:space="preserve"> (заполняется претендентом)</w:t>
      </w:r>
      <w:r>
        <w:rPr>
          <w:szCs w:val="28"/>
        </w:rPr>
        <w:t xml:space="preserve">, </w:t>
      </w:r>
      <w:r w:rsidRPr="00CA57DE">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FE429D" w:rsidRPr="00CA57DE" w:rsidRDefault="00FE429D" w:rsidP="00FE429D">
      <w:pPr>
        <w:ind w:firstLine="720"/>
        <w:jc w:val="both"/>
        <w:rPr>
          <w:sz w:val="26"/>
          <w:szCs w:val="26"/>
        </w:rPr>
      </w:pPr>
      <w:r w:rsidRPr="00CA57DE">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FE429D" w:rsidRPr="00051EC3" w:rsidRDefault="00FE429D" w:rsidP="00FE429D">
      <w:pPr>
        <w:ind w:firstLine="720"/>
        <w:jc w:val="both"/>
      </w:pPr>
      <w:r w:rsidRPr="00CA57DE">
        <w:rPr>
          <w:sz w:val="26"/>
          <w:szCs w:val="26"/>
        </w:rPr>
        <w:t>2. Дополнительные условия поставки товаров, выполнения работ, оказания услуг</w:t>
      </w:r>
      <w:r>
        <w:t xml:space="preserve"> </w:t>
      </w:r>
      <w:r w:rsidRPr="00051EC3">
        <w:t xml:space="preserve">_____________________________________________________ </w:t>
      </w:r>
    </w:p>
    <w:p w:rsidR="00FE429D" w:rsidRPr="00051EC3" w:rsidRDefault="00FE429D" w:rsidP="00FE429D">
      <w:pPr>
        <w:ind w:firstLine="720"/>
        <w:jc w:val="center"/>
        <w:rPr>
          <w:i/>
        </w:rPr>
      </w:pPr>
      <w:r w:rsidRPr="00051EC3">
        <w:rPr>
          <w:i/>
        </w:rPr>
        <w:t>(заполняется претендентом при необходимости).</w:t>
      </w:r>
    </w:p>
    <w:p w:rsidR="00FE429D" w:rsidRPr="00CA57DE" w:rsidRDefault="00FE429D" w:rsidP="00FE429D">
      <w:pPr>
        <w:ind w:firstLine="720"/>
        <w:jc w:val="both"/>
        <w:rPr>
          <w:sz w:val="26"/>
          <w:szCs w:val="26"/>
        </w:rPr>
      </w:pPr>
      <w:r w:rsidRPr="00CA57DE">
        <w:rPr>
          <w:sz w:val="26"/>
          <w:szCs w:val="26"/>
        </w:rPr>
        <w:t>3. Срок действия настоящего предложения о сотрудничестве составляет _____ календарных дней</w:t>
      </w:r>
      <w:r w:rsidRPr="00051EC3">
        <w:rPr>
          <w:szCs w:val="28"/>
        </w:rPr>
        <w:t xml:space="preserve"> </w:t>
      </w:r>
      <w:r>
        <w:rPr>
          <w:i/>
        </w:rPr>
        <w:t>(указывается</w:t>
      </w:r>
      <w:r w:rsidRPr="00051EC3">
        <w:rPr>
          <w:i/>
        </w:rPr>
        <w:t xml:space="preserve"> не менее </w:t>
      </w:r>
      <w:r>
        <w:rPr>
          <w:i/>
        </w:rPr>
        <w:t>установленного в</w:t>
      </w:r>
      <w:r w:rsidRPr="00051EC3">
        <w:rPr>
          <w:i/>
        </w:rPr>
        <w:t xml:space="preserve"> пункт</w:t>
      </w:r>
      <w:r>
        <w:rPr>
          <w:i/>
        </w:rPr>
        <w:t>е 7 Информационной карты</w:t>
      </w:r>
      <w:r w:rsidRPr="00051EC3">
        <w:t>)</w:t>
      </w:r>
      <w:r>
        <w:t xml:space="preserve"> </w:t>
      </w:r>
      <w:r w:rsidRPr="00051EC3">
        <w:t xml:space="preserve"> </w:t>
      </w:r>
      <w:r w:rsidRPr="00CA57DE">
        <w:rPr>
          <w:sz w:val="26"/>
          <w:szCs w:val="26"/>
        </w:rPr>
        <w:t>с даты рассмотрения Заявок, указанной в пункте 8 Информационной карты.</w:t>
      </w:r>
    </w:p>
    <w:p w:rsidR="00FE429D" w:rsidRPr="00CA57DE" w:rsidRDefault="00FE429D" w:rsidP="00FE429D">
      <w:pPr>
        <w:ind w:firstLine="720"/>
        <w:jc w:val="both"/>
        <w:rPr>
          <w:sz w:val="26"/>
          <w:szCs w:val="26"/>
        </w:rPr>
      </w:pPr>
      <w:r w:rsidRPr="00CA57DE">
        <w:rPr>
          <w:sz w:val="26"/>
          <w:szCs w:val="26"/>
        </w:rPr>
        <w:t>4. Если наши предложения, изложенные выше, будут приняты, мы берем на себя обязательство ____________</w:t>
      </w:r>
      <w:r w:rsidRPr="00051EC3">
        <w:rPr>
          <w:szCs w:val="28"/>
        </w:rPr>
        <w:t xml:space="preserve"> </w:t>
      </w:r>
      <w:r w:rsidRPr="00051EC3">
        <w:rPr>
          <w:i/>
        </w:rPr>
        <w:t>(поставить товар, выполнить работы, оказать услуги)</w:t>
      </w:r>
      <w:r w:rsidRPr="00CA57DE">
        <w:rPr>
          <w:sz w:val="26"/>
          <w:szCs w:val="26"/>
        </w:rPr>
        <w:t xml:space="preserve"> в соответствии с требованиями документации о закупке и согласно нашим предложениям. </w:t>
      </w:r>
    </w:p>
    <w:p w:rsidR="00FE429D" w:rsidRPr="00CA57DE" w:rsidRDefault="00FE429D" w:rsidP="00FE429D">
      <w:pPr>
        <w:ind w:firstLine="720"/>
        <w:jc w:val="both"/>
        <w:rPr>
          <w:sz w:val="26"/>
          <w:szCs w:val="26"/>
        </w:rPr>
      </w:pPr>
      <w:r w:rsidRPr="00CA57DE">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FE429D" w:rsidRDefault="00FE429D" w:rsidP="00FE429D">
      <w:pPr>
        <w:keepNext/>
        <w:ind w:firstLine="706"/>
        <w:jc w:val="both"/>
        <w:rPr>
          <w:b/>
          <w:bCs/>
          <w:szCs w:val="28"/>
        </w:rPr>
      </w:pPr>
    </w:p>
    <w:p w:rsidR="00FE429D" w:rsidRPr="00CA57DE" w:rsidRDefault="00FE429D" w:rsidP="00FE429D">
      <w:pPr>
        <w:keepNext/>
        <w:ind w:firstLine="706"/>
        <w:jc w:val="both"/>
        <w:rPr>
          <w:rFonts w:ascii="Arial" w:hAnsi="Arial"/>
          <w:bCs/>
          <w:sz w:val="26"/>
          <w:szCs w:val="26"/>
        </w:rPr>
      </w:pPr>
      <w:r w:rsidRPr="00CA57DE">
        <w:rPr>
          <w:b/>
          <w:bCs/>
          <w:sz w:val="26"/>
          <w:szCs w:val="26"/>
        </w:rPr>
        <w:t>Представитель, имеющий полномочия подписать Заявку на участие в процедуре Размещения оферты от имени</w:t>
      </w:r>
      <w:r>
        <w:rPr>
          <w:b/>
          <w:bCs/>
          <w:sz w:val="26"/>
          <w:szCs w:val="26"/>
        </w:rPr>
        <w:t xml:space="preserve"> </w:t>
      </w:r>
      <w:r w:rsidRPr="00CA57DE">
        <w:rPr>
          <w:b/>
          <w:bCs/>
          <w:sz w:val="26"/>
          <w:szCs w:val="26"/>
        </w:rPr>
        <w:t>____________________</w:t>
      </w:r>
      <w:r>
        <w:rPr>
          <w:b/>
          <w:bCs/>
          <w:sz w:val="26"/>
          <w:szCs w:val="26"/>
        </w:rPr>
        <w:t>_______________________________________</w:t>
      </w:r>
      <w:r w:rsidRPr="00CA57DE">
        <w:rPr>
          <w:b/>
          <w:bCs/>
          <w:sz w:val="26"/>
          <w:szCs w:val="26"/>
        </w:rPr>
        <w:t>_</w:t>
      </w:r>
      <w:r>
        <w:rPr>
          <w:b/>
          <w:bCs/>
          <w:sz w:val="26"/>
          <w:szCs w:val="26"/>
        </w:rPr>
        <w:t>_____________</w:t>
      </w:r>
    </w:p>
    <w:p w:rsidR="00FE429D" w:rsidRPr="00CA57DE" w:rsidRDefault="00FE429D" w:rsidP="00FE429D">
      <w:pPr>
        <w:tabs>
          <w:tab w:val="left" w:pos="8640"/>
        </w:tabs>
        <w:jc w:val="center"/>
        <w:rPr>
          <w:i/>
          <w:sz w:val="26"/>
          <w:szCs w:val="26"/>
        </w:rPr>
      </w:pPr>
      <w:r>
        <w:rPr>
          <w:i/>
          <w:sz w:val="26"/>
          <w:szCs w:val="26"/>
        </w:rPr>
        <w:t xml:space="preserve">                                                                 </w:t>
      </w:r>
      <w:r w:rsidRPr="00CA57DE">
        <w:rPr>
          <w:i/>
          <w:sz w:val="26"/>
          <w:szCs w:val="26"/>
        </w:rPr>
        <w:t>(наименование претендента)</w:t>
      </w:r>
    </w:p>
    <w:p w:rsidR="00FE429D" w:rsidRPr="00CA57DE" w:rsidRDefault="00FE429D" w:rsidP="00FE429D">
      <w:pPr>
        <w:rPr>
          <w:sz w:val="26"/>
          <w:szCs w:val="26"/>
        </w:rPr>
      </w:pPr>
      <w:r w:rsidRPr="00CA57DE">
        <w:rPr>
          <w:sz w:val="26"/>
          <w:szCs w:val="26"/>
        </w:rPr>
        <w:t>_________________________________________________________</w:t>
      </w:r>
      <w:r>
        <w:rPr>
          <w:sz w:val="26"/>
          <w:szCs w:val="26"/>
        </w:rPr>
        <w:t>_________________</w:t>
      </w:r>
    </w:p>
    <w:p w:rsidR="00FE429D" w:rsidRPr="00CA57DE" w:rsidRDefault="00FE429D" w:rsidP="00FE429D">
      <w:pPr>
        <w:rPr>
          <w:i/>
          <w:sz w:val="26"/>
          <w:szCs w:val="26"/>
        </w:rPr>
      </w:pPr>
      <w:r w:rsidRPr="00CA57DE">
        <w:rPr>
          <w:i/>
          <w:sz w:val="26"/>
          <w:szCs w:val="26"/>
        </w:rPr>
        <w:t xml:space="preserve">       М.П.</w:t>
      </w:r>
      <w:r w:rsidRPr="00CA57DE">
        <w:rPr>
          <w:i/>
          <w:sz w:val="26"/>
          <w:szCs w:val="26"/>
        </w:rPr>
        <w:tab/>
      </w:r>
      <w:r w:rsidRPr="00CA57DE">
        <w:rPr>
          <w:i/>
          <w:sz w:val="26"/>
          <w:szCs w:val="26"/>
        </w:rPr>
        <w:tab/>
      </w:r>
      <w:r>
        <w:rPr>
          <w:i/>
          <w:sz w:val="26"/>
          <w:szCs w:val="26"/>
        </w:rPr>
        <w:t xml:space="preserve">                                                        </w:t>
      </w:r>
      <w:r w:rsidRPr="00CA57DE">
        <w:rPr>
          <w:i/>
          <w:sz w:val="26"/>
          <w:szCs w:val="26"/>
        </w:rPr>
        <w:tab/>
        <w:t>(должность, подпись, ФИО)</w:t>
      </w:r>
    </w:p>
    <w:p w:rsidR="00FE429D" w:rsidRPr="00CA57DE" w:rsidRDefault="00FE429D" w:rsidP="00FE429D">
      <w:pPr>
        <w:rPr>
          <w:sz w:val="26"/>
          <w:szCs w:val="26"/>
        </w:rPr>
      </w:pPr>
      <w:r w:rsidRPr="00CA57DE">
        <w:rPr>
          <w:sz w:val="26"/>
          <w:szCs w:val="26"/>
        </w:rPr>
        <w:t>"____" ____________ 201__ г.</w:t>
      </w:r>
    </w:p>
    <w:p w:rsidR="00882B7E" w:rsidRDefault="00882B7E" w:rsidP="00F230E7">
      <w:pPr>
        <w:pStyle w:val="19"/>
        <w:ind w:firstLine="0"/>
        <w:jc w:val="right"/>
        <w:outlineLvl w:val="0"/>
        <w:rPr>
          <w:rFonts w:eastAsia="MS Mincho"/>
          <w:sz w:val="24"/>
          <w:szCs w:val="24"/>
        </w:rPr>
      </w:pPr>
    </w:p>
    <w:p w:rsidR="00FE429D" w:rsidRDefault="00FE429D" w:rsidP="00F230E7">
      <w:pPr>
        <w:pStyle w:val="19"/>
        <w:ind w:firstLine="0"/>
        <w:jc w:val="right"/>
        <w:outlineLvl w:val="0"/>
        <w:rPr>
          <w:rFonts w:eastAsia="MS Mincho"/>
          <w:sz w:val="24"/>
          <w:szCs w:val="24"/>
        </w:rPr>
      </w:pPr>
    </w:p>
    <w:p w:rsidR="00FE429D" w:rsidRDefault="00FE429D" w:rsidP="00F230E7">
      <w:pPr>
        <w:pStyle w:val="19"/>
        <w:ind w:firstLine="0"/>
        <w:jc w:val="right"/>
        <w:outlineLvl w:val="0"/>
        <w:rPr>
          <w:rFonts w:eastAsia="MS Mincho"/>
          <w:sz w:val="24"/>
          <w:szCs w:val="24"/>
        </w:rPr>
      </w:pPr>
    </w:p>
    <w:p w:rsidR="00882B7E" w:rsidRDefault="00882B7E" w:rsidP="00F230E7">
      <w:pPr>
        <w:pStyle w:val="19"/>
        <w:ind w:firstLine="0"/>
        <w:jc w:val="right"/>
        <w:outlineLvl w:val="0"/>
        <w:rPr>
          <w:rFonts w:eastAsia="MS Mincho"/>
          <w:sz w:val="24"/>
          <w:szCs w:val="24"/>
        </w:rPr>
      </w:pPr>
    </w:p>
    <w:p w:rsidR="00882B7E" w:rsidRDefault="00882B7E" w:rsidP="00F230E7">
      <w:pPr>
        <w:pStyle w:val="19"/>
        <w:ind w:firstLine="0"/>
        <w:jc w:val="right"/>
        <w:outlineLvl w:val="0"/>
        <w:rPr>
          <w:rFonts w:eastAsia="MS Mincho"/>
          <w:sz w:val="24"/>
          <w:szCs w:val="24"/>
        </w:rPr>
      </w:pPr>
    </w:p>
    <w:p w:rsidR="00FE429D" w:rsidRDefault="00FE429D" w:rsidP="00F230E7">
      <w:pPr>
        <w:pStyle w:val="19"/>
        <w:ind w:firstLine="0"/>
        <w:jc w:val="right"/>
        <w:outlineLvl w:val="0"/>
        <w:rPr>
          <w:rFonts w:eastAsia="MS Mincho"/>
          <w:sz w:val="24"/>
          <w:szCs w:val="24"/>
        </w:rPr>
      </w:pPr>
    </w:p>
    <w:p w:rsidR="00FE429D" w:rsidRDefault="00FE429D" w:rsidP="00F230E7">
      <w:pPr>
        <w:pStyle w:val="19"/>
        <w:ind w:firstLine="0"/>
        <w:jc w:val="right"/>
        <w:outlineLvl w:val="0"/>
        <w:rPr>
          <w:rFonts w:eastAsia="MS Mincho"/>
          <w:sz w:val="24"/>
          <w:szCs w:val="24"/>
        </w:rPr>
      </w:pPr>
    </w:p>
    <w:p w:rsidR="00FE429D" w:rsidRDefault="00FE429D" w:rsidP="00F230E7">
      <w:pPr>
        <w:pStyle w:val="19"/>
        <w:ind w:firstLine="0"/>
        <w:jc w:val="right"/>
        <w:outlineLvl w:val="0"/>
        <w:rPr>
          <w:rFonts w:eastAsia="MS Mincho"/>
          <w:sz w:val="24"/>
          <w:szCs w:val="24"/>
        </w:rPr>
      </w:pPr>
    </w:p>
    <w:p w:rsidR="00357E98" w:rsidRPr="00D33A07" w:rsidRDefault="00357E98" w:rsidP="00F230E7">
      <w:pPr>
        <w:pStyle w:val="19"/>
        <w:ind w:firstLine="0"/>
        <w:jc w:val="right"/>
        <w:outlineLvl w:val="0"/>
        <w:rPr>
          <w:rFonts w:eastAsia="MS Mincho"/>
          <w:sz w:val="24"/>
          <w:szCs w:val="24"/>
        </w:rPr>
      </w:pPr>
      <w:r w:rsidRPr="00D33A07">
        <w:rPr>
          <w:rFonts w:eastAsia="MS Mincho"/>
          <w:sz w:val="24"/>
          <w:szCs w:val="24"/>
        </w:rPr>
        <w:lastRenderedPageBreak/>
        <w:t>Приложение № 4</w:t>
      </w:r>
    </w:p>
    <w:p w:rsidR="00357E98" w:rsidRPr="00D33A07" w:rsidRDefault="00357E98" w:rsidP="00357E98">
      <w:pPr>
        <w:pStyle w:val="afb"/>
        <w:ind w:firstLine="0"/>
        <w:jc w:val="right"/>
        <w:rPr>
          <w:sz w:val="24"/>
        </w:rPr>
      </w:pPr>
      <w:r w:rsidRPr="00D33A07">
        <w:rPr>
          <w:sz w:val="24"/>
        </w:rPr>
        <w:t>к документации о закупке</w:t>
      </w:r>
    </w:p>
    <w:p w:rsidR="00357E98" w:rsidRPr="0007096B" w:rsidRDefault="00357E98" w:rsidP="00357E98">
      <w:pPr>
        <w:pStyle w:val="afb"/>
        <w:ind w:firstLine="0"/>
        <w:jc w:val="left"/>
        <w:rPr>
          <w:sz w:val="28"/>
          <w:szCs w:val="28"/>
        </w:rPr>
      </w:pPr>
    </w:p>
    <w:p w:rsidR="002469B0" w:rsidRPr="0024097E" w:rsidRDefault="002469B0" w:rsidP="002469B0">
      <w:pPr>
        <w:jc w:val="center"/>
        <w:rPr>
          <w:i/>
        </w:rPr>
      </w:pPr>
      <w:r w:rsidRPr="0024097E">
        <w:rPr>
          <w:i/>
        </w:rPr>
        <w:t>На бланке претендента</w:t>
      </w:r>
    </w:p>
    <w:p w:rsidR="002469B0" w:rsidRPr="000F2B4E" w:rsidRDefault="002469B0" w:rsidP="002469B0">
      <w:pPr>
        <w:pStyle w:val="afb"/>
        <w:jc w:val="center"/>
        <w:rPr>
          <w:b/>
        </w:rPr>
      </w:pPr>
    </w:p>
    <w:p w:rsidR="002469B0" w:rsidRPr="0024097E" w:rsidRDefault="002469B0" w:rsidP="002469B0">
      <w:pPr>
        <w:pStyle w:val="afb"/>
        <w:ind w:firstLine="0"/>
        <w:jc w:val="center"/>
        <w:rPr>
          <w:b/>
          <w:sz w:val="28"/>
          <w:szCs w:val="28"/>
        </w:rPr>
      </w:pPr>
      <w:r w:rsidRPr="0024097E">
        <w:rPr>
          <w:b/>
          <w:sz w:val="28"/>
          <w:szCs w:val="28"/>
        </w:rPr>
        <w:t>ОПИСЬ ДОКУМЕНТОВ</w:t>
      </w:r>
    </w:p>
    <w:p w:rsidR="002469B0" w:rsidRDefault="002469B0" w:rsidP="002469B0">
      <w:pPr>
        <w:pStyle w:val="afb"/>
        <w:ind w:firstLine="0"/>
        <w:jc w:val="center"/>
        <w:rPr>
          <w:b/>
          <w:sz w:val="28"/>
          <w:szCs w:val="28"/>
        </w:rPr>
      </w:pPr>
      <w:r w:rsidRPr="0024097E">
        <w:rPr>
          <w:b/>
          <w:sz w:val="28"/>
          <w:szCs w:val="28"/>
        </w:rPr>
        <w:t xml:space="preserve">входящих в состав заявки на участие в </w:t>
      </w:r>
      <w:r>
        <w:rPr>
          <w:b/>
          <w:sz w:val="28"/>
          <w:szCs w:val="28"/>
        </w:rPr>
        <w:t>закупке</w:t>
      </w:r>
    </w:p>
    <w:p w:rsidR="002469B0" w:rsidRPr="0024097E" w:rsidRDefault="002469B0" w:rsidP="002469B0">
      <w:pPr>
        <w:pStyle w:val="afb"/>
        <w:ind w:firstLine="142"/>
        <w:jc w:val="center"/>
        <w:rPr>
          <w:b/>
          <w:sz w:val="28"/>
          <w:szCs w:val="28"/>
        </w:rPr>
      </w:pPr>
      <w:r>
        <w:rPr>
          <w:b/>
          <w:sz w:val="28"/>
          <w:szCs w:val="28"/>
        </w:rPr>
        <w:t>способом Размещения оферты</w:t>
      </w:r>
    </w:p>
    <w:p w:rsidR="002469B0" w:rsidRPr="00D606E0" w:rsidRDefault="002469B0" w:rsidP="002469B0">
      <w:pPr>
        <w:pStyle w:val="afb"/>
        <w:ind w:firstLine="0"/>
        <w:jc w:val="center"/>
        <w:rPr>
          <w:b/>
        </w:rPr>
      </w:pPr>
      <w:r w:rsidRPr="00D606E0">
        <w:rPr>
          <w:b/>
          <w:sz w:val="28"/>
          <w:szCs w:val="28"/>
        </w:rPr>
        <w:t>№ </w:t>
      </w:r>
      <w:r w:rsidRPr="00637504">
        <w:rPr>
          <w:b/>
          <w:color w:val="000000"/>
          <w:sz w:val="28"/>
          <w:szCs w:val="28"/>
        </w:rPr>
        <w:t>РО-НКПСЕВ-1</w:t>
      </w:r>
      <w:r>
        <w:rPr>
          <w:b/>
          <w:color w:val="000000"/>
          <w:sz w:val="28"/>
          <w:szCs w:val="28"/>
        </w:rPr>
        <w:t>7</w:t>
      </w:r>
      <w:r w:rsidRPr="00637504">
        <w:rPr>
          <w:b/>
          <w:color w:val="000000"/>
          <w:sz w:val="28"/>
          <w:szCs w:val="28"/>
        </w:rPr>
        <w:t>-00</w:t>
      </w:r>
      <w:r>
        <w:rPr>
          <w:b/>
          <w:color w:val="000000"/>
          <w:sz w:val="28"/>
          <w:szCs w:val="28"/>
        </w:rPr>
        <w:t>03</w:t>
      </w:r>
    </w:p>
    <w:p w:rsidR="002469B0" w:rsidRPr="00D606E0" w:rsidRDefault="002469B0" w:rsidP="002469B0">
      <w:pPr>
        <w:pStyle w:val="afb"/>
        <w:jc w:val="center"/>
        <w:rPr>
          <w:b/>
        </w:rPr>
      </w:pPr>
    </w:p>
    <w:p w:rsidR="002469B0" w:rsidRPr="00D606E0" w:rsidRDefault="002469B0" w:rsidP="002469B0">
      <w:pPr>
        <w:pStyle w:val="afb"/>
        <w:ind w:firstLine="0"/>
        <w:jc w:val="center"/>
        <w:rPr>
          <w:sz w:val="28"/>
          <w:szCs w:val="28"/>
        </w:rPr>
      </w:pPr>
      <w:proofErr w:type="spellStart"/>
      <w:r w:rsidRPr="00D606E0">
        <w:rPr>
          <w:sz w:val="28"/>
          <w:szCs w:val="28"/>
        </w:rPr>
        <w:t>Настоящим__</w:t>
      </w:r>
      <w:r>
        <w:rPr>
          <w:sz w:val="28"/>
          <w:szCs w:val="28"/>
        </w:rPr>
        <w:t>_______________</w:t>
      </w:r>
      <w:r w:rsidRPr="00D606E0">
        <w:rPr>
          <w:sz w:val="28"/>
          <w:szCs w:val="28"/>
        </w:rPr>
        <w:t>подтверждает</w:t>
      </w:r>
      <w:proofErr w:type="spellEnd"/>
      <w:r w:rsidRPr="00D606E0">
        <w:rPr>
          <w:sz w:val="28"/>
          <w:szCs w:val="28"/>
        </w:rPr>
        <w:t xml:space="preserve"> подлинность и достоверность</w:t>
      </w:r>
    </w:p>
    <w:p w:rsidR="002469B0" w:rsidRPr="00D606E0" w:rsidRDefault="002469B0" w:rsidP="002469B0">
      <w:pPr>
        <w:pStyle w:val="afb"/>
        <w:ind w:firstLine="426"/>
        <w:jc w:val="left"/>
        <w:rPr>
          <w:sz w:val="24"/>
        </w:rPr>
      </w:pPr>
      <w:r>
        <w:rPr>
          <w:i/>
          <w:sz w:val="24"/>
        </w:rPr>
        <w:t xml:space="preserve">          </w:t>
      </w:r>
      <w:r w:rsidRPr="00D606E0">
        <w:rPr>
          <w:i/>
          <w:sz w:val="24"/>
        </w:rPr>
        <w:t>(наименование участника закупки)</w:t>
      </w:r>
    </w:p>
    <w:p w:rsidR="002469B0" w:rsidRPr="0024097E" w:rsidRDefault="002469B0" w:rsidP="002469B0">
      <w:pPr>
        <w:pStyle w:val="afb"/>
        <w:ind w:firstLine="0"/>
        <w:jc w:val="center"/>
        <w:rPr>
          <w:sz w:val="28"/>
          <w:szCs w:val="28"/>
        </w:rPr>
      </w:pPr>
      <w:r w:rsidRPr="00D606E0">
        <w:rPr>
          <w:sz w:val="28"/>
          <w:szCs w:val="28"/>
        </w:rPr>
        <w:t>представленных в состав</w:t>
      </w:r>
      <w:r>
        <w:rPr>
          <w:sz w:val="28"/>
          <w:szCs w:val="28"/>
        </w:rPr>
        <w:t>е</w:t>
      </w:r>
      <w:r w:rsidRPr="00D606E0">
        <w:rPr>
          <w:sz w:val="28"/>
          <w:szCs w:val="28"/>
        </w:rPr>
        <w:t xml:space="preserve"> заявки на участие в </w:t>
      </w:r>
      <w:r>
        <w:rPr>
          <w:sz w:val="28"/>
          <w:szCs w:val="28"/>
        </w:rPr>
        <w:t>закупке способом Размещения</w:t>
      </w:r>
      <w:r w:rsidRPr="00D606E0">
        <w:rPr>
          <w:sz w:val="28"/>
          <w:szCs w:val="28"/>
        </w:rPr>
        <w:t xml:space="preserve"> оферты № </w:t>
      </w:r>
      <w:r w:rsidRPr="00637504">
        <w:rPr>
          <w:color w:val="000000"/>
          <w:sz w:val="28"/>
          <w:szCs w:val="28"/>
        </w:rPr>
        <w:t>РО</w:t>
      </w:r>
      <w:r>
        <w:rPr>
          <w:color w:val="000000"/>
          <w:sz w:val="28"/>
          <w:szCs w:val="28"/>
        </w:rPr>
        <w:t>-НКПСЕВ-17</w:t>
      </w:r>
      <w:r w:rsidRPr="00637504">
        <w:rPr>
          <w:color w:val="000000"/>
          <w:sz w:val="28"/>
          <w:szCs w:val="28"/>
        </w:rPr>
        <w:t>-00</w:t>
      </w:r>
      <w:r>
        <w:rPr>
          <w:color w:val="000000"/>
          <w:sz w:val="28"/>
          <w:szCs w:val="28"/>
        </w:rPr>
        <w:t>03</w:t>
      </w:r>
      <w:r w:rsidRPr="00637504">
        <w:rPr>
          <w:sz w:val="28"/>
          <w:szCs w:val="28"/>
        </w:rPr>
        <w:t xml:space="preserve"> следующих</w:t>
      </w:r>
      <w:r w:rsidRPr="0024097E">
        <w:rPr>
          <w:sz w:val="28"/>
          <w:szCs w:val="28"/>
        </w:rPr>
        <w:t xml:space="preserve"> документов и сведений:</w:t>
      </w:r>
    </w:p>
    <w:tbl>
      <w:tblPr>
        <w:tblpPr w:leftFromText="180" w:rightFromText="180" w:vertAnchor="text" w:horzAnchor="margin" w:tblpXSpec="center" w:tblpY="18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237"/>
        <w:gridCol w:w="1701"/>
        <w:gridCol w:w="1418"/>
      </w:tblGrid>
      <w:tr w:rsidR="002469B0" w:rsidRPr="000F2B4E" w:rsidTr="00B96B45">
        <w:tc>
          <w:tcPr>
            <w:tcW w:w="675" w:type="dxa"/>
          </w:tcPr>
          <w:p w:rsidR="002469B0" w:rsidRPr="00F2563E" w:rsidRDefault="002469B0" w:rsidP="00B96B45">
            <w:pPr>
              <w:pStyle w:val="afb"/>
              <w:ind w:firstLine="0"/>
              <w:jc w:val="center"/>
            </w:pPr>
            <w:r w:rsidRPr="00F2563E">
              <w:t xml:space="preserve">№ </w:t>
            </w:r>
            <w:proofErr w:type="spellStart"/>
            <w:r w:rsidRPr="00F2563E">
              <w:t>п</w:t>
            </w:r>
            <w:proofErr w:type="spellEnd"/>
            <w:r w:rsidRPr="00F2563E">
              <w:t>/</w:t>
            </w:r>
            <w:proofErr w:type="spellStart"/>
            <w:r w:rsidRPr="00F2563E">
              <w:t>п</w:t>
            </w:r>
            <w:proofErr w:type="spellEnd"/>
          </w:p>
        </w:tc>
        <w:tc>
          <w:tcPr>
            <w:tcW w:w="6237" w:type="dxa"/>
            <w:vAlign w:val="center"/>
          </w:tcPr>
          <w:p w:rsidR="002469B0" w:rsidRPr="00F2563E" w:rsidRDefault="002469B0" w:rsidP="00B96B45">
            <w:pPr>
              <w:pStyle w:val="afb"/>
              <w:ind w:right="-108" w:firstLine="0"/>
              <w:jc w:val="center"/>
            </w:pPr>
            <w:r w:rsidRPr="00F2563E">
              <w:t>Наименование</w:t>
            </w:r>
          </w:p>
        </w:tc>
        <w:tc>
          <w:tcPr>
            <w:tcW w:w="1701" w:type="dxa"/>
          </w:tcPr>
          <w:p w:rsidR="002469B0" w:rsidRPr="00F2563E" w:rsidRDefault="002469B0" w:rsidP="00B96B45">
            <w:pPr>
              <w:pStyle w:val="afb"/>
              <w:ind w:firstLine="0"/>
              <w:jc w:val="center"/>
            </w:pPr>
            <w:r w:rsidRPr="00F2563E">
              <w:t>Количество листов</w:t>
            </w:r>
          </w:p>
        </w:tc>
        <w:tc>
          <w:tcPr>
            <w:tcW w:w="1418" w:type="dxa"/>
          </w:tcPr>
          <w:p w:rsidR="002469B0" w:rsidRPr="00F2563E" w:rsidRDefault="002469B0" w:rsidP="00B96B45">
            <w:pPr>
              <w:pStyle w:val="afb"/>
              <w:ind w:firstLine="0"/>
              <w:jc w:val="center"/>
            </w:pPr>
            <w:r w:rsidRPr="00F2563E">
              <w:t>Номер страницы</w:t>
            </w:r>
          </w:p>
        </w:tc>
      </w:tr>
      <w:tr w:rsidR="002469B0" w:rsidRPr="000F2B4E" w:rsidTr="00B96B45">
        <w:tc>
          <w:tcPr>
            <w:tcW w:w="675" w:type="dxa"/>
            <w:vAlign w:val="center"/>
          </w:tcPr>
          <w:p w:rsidR="002469B0" w:rsidRPr="0024097E" w:rsidRDefault="002469B0" w:rsidP="00B96B45">
            <w:pPr>
              <w:pStyle w:val="Default"/>
            </w:pPr>
            <w:r w:rsidRPr="0024097E">
              <w:t>1.</w:t>
            </w:r>
          </w:p>
        </w:tc>
        <w:tc>
          <w:tcPr>
            <w:tcW w:w="6237" w:type="dxa"/>
            <w:vAlign w:val="center"/>
          </w:tcPr>
          <w:p w:rsidR="002469B0" w:rsidRPr="0024097E" w:rsidRDefault="002469B0" w:rsidP="00B96B45">
            <w:pPr>
              <w:pStyle w:val="Default"/>
            </w:pPr>
          </w:p>
        </w:tc>
        <w:tc>
          <w:tcPr>
            <w:tcW w:w="1701" w:type="dxa"/>
            <w:vAlign w:val="center"/>
          </w:tcPr>
          <w:p w:rsidR="002469B0" w:rsidRPr="00F2563E" w:rsidRDefault="002469B0" w:rsidP="00B96B45">
            <w:pPr>
              <w:pStyle w:val="afb"/>
              <w:jc w:val="left"/>
            </w:pPr>
          </w:p>
        </w:tc>
        <w:tc>
          <w:tcPr>
            <w:tcW w:w="1418" w:type="dxa"/>
            <w:vAlign w:val="center"/>
          </w:tcPr>
          <w:p w:rsidR="002469B0" w:rsidRPr="00F2563E" w:rsidRDefault="002469B0" w:rsidP="00B96B45">
            <w:pPr>
              <w:pStyle w:val="afb"/>
              <w:jc w:val="left"/>
            </w:pPr>
          </w:p>
        </w:tc>
      </w:tr>
      <w:tr w:rsidR="002469B0" w:rsidRPr="000F2B4E" w:rsidTr="00B96B45">
        <w:tc>
          <w:tcPr>
            <w:tcW w:w="675" w:type="dxa"/>
            <w:vAlign w:val="center"/>
          </w:tcPr>
          <w:p w:rsidR="002469B0" w:rsidRPr="0024097E" w:rsidRDefault="002469B0" w:rsidP="00B96B45">
            <w:pPr>
              <w:pStyle w:val="Default"/>
            </w:pPr>
            <w:r w:rsidRPr="0024097E">
              <w:t>2.</w:t>
            </w:r>
          </w:p>
        </w:tc>
        <w:tc>
          <w:tcPr>
            <w:tcW w:w="6237" w:type="dxa"/>
            <w:vAlign w:val="center"/>
          </w:tcPr>
          <w:p w:rsidR="002469B0" w:rsidRPr="0024097E" w:rsidRDefault="002469B0" w:rsidP="00B96B45">
            <w:pPr>
              <w:pStyle w:val="Default"/>
            </w:pPr>
          </w:p>
        </w:tc>
        <w:tc>
          <w:tcPr>
            <w:tcW w:w="1701" w:type="dxa"/>
            <w:vAlign w:val="center"/>
          </w:tcPr>
          <w:p w:rsidR="002469B0" w:rsidRPr="00F2563E" w:rsidRDefault="002469B0" w:rsidP="00B96B45">
            <w:pPr>
              <w:pStyle w:val="afb"/>
              <w:jc w:val="left"/>
            </w:pPr>
          </w:p>
        </w:tc>
        <w:tc>
          <w:tcPr>
            <w:tcW w:w="1418" w:type="dxa"/>
            <w:vAlign w:val="center"/>
          </w:tcPr>
          <w:p w:rsidR="002469B0" w:rsidRPr="00F2563E" w:rsidRDefault="002469B0" w:rsidP="00B96B45">
            <w:pPr>
              <w:pStyle w:val="afb"/>
              <w:jc w:val="left"/>
            </w:pPr>
          </w:p>
        </w:tc>
      </w:tr>
      <w:tr w:rsidR="002469B0" w:rsidRPr="000F2B4E" w:rsidTr="00B96B45">
        <w:tc>
          <w:tcPr>
            <w:tcW w:w="675" w:type="dxa"/>
            <w:vAlign w:val="center"/>
          </w:tcPr>
          <w:p w:rsidR="002469B0" w:rsidRPr="0024097E" w:rsidRDefault="002469B0" w:rsidP="00B96B45">
            <w:pPr>
              <w:pStyle w:val="Default"/>
            </w:pPr>
            <w:r w:rsidRPr="0024097E">
              <w:t>3.</w:t>
            </w:r>
          </w:p>
        </w:tc>
        <w:tc>
          <w:tcPr>
            <w:tcW w:w="6237" w:type="dxa"/>
            <w:vAlign w:val="center"/>
          </w:tcPr>
          <w:p w:rsidR="002469B0" w:rsidRPr="0024097E" w:rsidRDefault="002469B0" w:rsidP="00B96B45">
            <w:pPr>
              <w:pStyle w:val="Default"/>
            </w:pPr>
          </w:p>
        </w:tc>
        <w:tc>
          <w:tcPr>
            <w:tcW w:w="1701" w:type="dxa"/>
            <w:vAlign w:val="center"/>
          </w:tcPr>
          <w:p w:rsidR="002469B0" w:rsidRPr="00F2563E" w:rsidRDefault="002469B0" w:rsidP="00B96B45">
            <w:pPr>
              <w:pStyle w:val="afb"/>
              <w:jc w:val="left"/>
            </w:pPr>
          </w:p>
        </w:tc>
        <w:tc>
          <w:tcPr>
            <w:tcW w:w="1418" w:type="dxa"/>
            <w:vAlign w:val="center"/>
          </w:tcPr>
          <w:p w:rsidR="002469B0" w:rsidRPr="00F2563E" w:rsidRDefault="002469B0" w:rsidP="00B96B45">
            <w:pPr>
              <w:pStyle w:val="afb"/>
              <w:jc w:val="left"/>
            </w:pPr>
          </w:p>
        </w:tc>
      </w:tr>
      <w:tr w:rsidR="002469B0" w:rsidRPr="000F2B4E" w:rsidTr="00B96B45">
        <w:tc>
          <w:tcPr>
            <w:tcW w:w="675" w:type="dxa"/>
            <w:vAlign w:val="center"/>
          </w:tcPr>
          <w:p w:rsidR="002469B0" w:rsidRPr="0024097E" w:rsidRDefault="002469B0" w:rsidP="00B96B45">
            <w:pPr>
              <w:pStyle w:val="Default"/>
            </w:pPr>
            <w:r w:rsidRPr="0024097E">
              <w:t>...</w:t>
            </w:r>
          </w:p>
        </w:tc>
        <w:tc>
          <w:tcPr>
            <w:tcW w:w="6237" w:type="dxa"/>
            <w:vAlign w:val="center"/>
          </w:tcPr>
          <w:p w:rsidR="002469B0" w:rsidRPr="0024097E" w:rsidRDefault="002469B0" w:rsidP="00B96B45">
            <w:pPr>
              <w:pStyle w:val="Default"/>
            </w:pPr>
          </w:p>
        </w:tc>
        <w:tc>
          <w:tcPr>
            <w:tcW w:w="1701" w:type="dxa"/>
            <w:vAlign w:val="center"/>
          </w:tcPr>
          <w:p w:rsidR="002469B0" w:rsidRPr="00F2563E" w:rsidRDefault="002469B0" w:rsidP="00B96B45">
            <w:pPr>
              <w:pStyle w:val="afb"/>
              <w:jc w:val="left"/>
            </w:pPr>
          </w:p>
        </w:tc>
        <w:tc>
          <w:tcPr>
            <w:tcW w:w="1418" w:type="dxa"/>
            <w:vAlign w:val="center"/>
          </w:tcPr>
          <w:p w:rsidR="002469B0" w:rsidRPr="00F2563E" w:rsidRDefault="002469B0" w:rsidP="00B96B45">
            <w:pPr>
              <w:pStyle w:val="afb"/>
              <w:jc w:val="left"/>
            </w:pPr>
          </w:p>
        </w:tc>
      </w:tr>
      <w:tr w:rsidR="002469B0" w:rsidRPr="000F2B4E" w:rsidTr="00B96B45">
        <w:tc>
          <w:tcPr>
            <w:tcW w:w="675" w:type="dxa"/>
            <w:vAlign w:val="center"/>
          </w:tcPr>
          <w:p w:rsidR="002469B0" w:rsidRPr="0024097E" w:rsidRDefault="002469B0" w:rsidP="00B96B45">
            <w:pPr>
              <w:pStyle w:val="Default"/>
            </w:pPr>
          </w:p>
        </w:tc>
        <w:tc>
          <w:tcPr>
            <w:tcW w:w="6237" w:type="dxa"/>
            <w:vAlign w:val="center"/>
          </w:tcPr>
          <w:p w:rsidR="002469B0" w:rsidRPr="0024097E" w:rsidRDefault="002469B0" w:rsidP="00B96B45">
            <w:pPr>
              <w:pStyle w:val="Default"/>
            </w:pPr>
            <w:r w:rsidRPr="0024097E">
              <w:t>Электронный носитель информации</w:t>
            </w:r>
          </w:p>
        </w:tc>
        <w:tc>
          <w:tcPr>
            <w:tcW w:w="1701" w:type="dxa"/>
            <w:vAlign w:val="center"/>
          </w:tcPr>
          <w:p w:rsidR="002469B0" w:rsidRPr="00F2563E" w:rsidRDefault="002469B0" w:rsidP="00B96B45">
            <w:pPr>
              <w:pStyle w:val="afb"/>
              <w:jc w:val="left"/>
            </w:pPr>
          </w:p>
        </w:tc>
        <w:tc>
          <w:tcPr>
            <w:tcW w:w="1418" w:type="dxa"/>
            <w:vAlign w:val="center"/>
          </w:tcPr>
          <w:p w:rsidR="002469B0" w:rsidRPr="00F2563E" w:rsidRDefault="002469B0" w:rsidP="00B96B45">
            <w:pPr>
              <w:pStyle w:val="afb"/>
              <w:jc w:val="left"/>
            </w:pPr>
          </w:p>
        </w:tc>
      </w:tr>
    </w:tbl>
    <w:p w:rsidR="002469B0" w:rsidRPr="000F2B4E" w:rsidRDefault="002469B0" w:rsidP="002469B0">
      <w:pPr>
        <w:pStyle w:val="afb"/>
      </w:pPr>
    </w:p>
    <w:p w:rsidR="002469B0" w:rsidRDefault="002469B0" w:rsidP="002469B0">
      <w:pPr>
        <w:keepNext/>
        <w:jc w:val="both"/>
        <w:rPr>
          <w:b/>
          <w:bCs/>
          <w:sz w:val="28"/>
          <w:szCs w:val="28"/>
        </w:rPr>
      </w:pPr>
    </w:p>
    <w:p w:rsidR="002469B0" w:rsidRPr="00C20080" w:rsidRDefault="002469B0" w:rsidP="002469B0">
      <w:pPr>
        <w:keepNext/>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w:t>
      </w:r>
      <w:r>
        <w:rPr>
          <w:b/>
          <w:bCs/>
          <w:sz w:val="28"/>
          <w:szCs w:val="28"/>
        </w:rPr>
        <w:t>___________________</w:t>
      </w:r>
      <w:r w:rsidRPr="00C20080">
        <w:rPr>
          <w:b/>
          <w:bCs/>
          <w:sz w:val="28"/>
          <w:szCs w:val="28"/>
        </w:rPr>
        <w:t>_______</w:t>
      </w:r>
    </w:p>
    <w:p w:rsidR="002469B0" w:rsidRPr="00C20080" w:rsidRDefault="002469B0" w:rsidP="002469B0">
      <w:pPr>
        <w:tabs>
          <w:tab w:val="left" w:pos="8640"/>
        </w:tabs>
        <w:jc w:val="center"/>
        <w:rPr>
          <w:i/>
        </w:rPr>
      </w:pPr>
      <w:r w:rsidRPr="00C20080">
        <w:rPr>
          <w:i/>
        </w:rPr>
        <w:t>(наименование претендента)</w:t>
      </w:r>
    </w:p>
    <w:p w:rsidR="002469B0" w:rsidRPr="00C20080" w:rsidRDefault="002469B0" w:rsidP="002469B0">
      <w:pPr>
        <w:rPr>
          <w:sz w:val="28"/>
          <w:szCs w:val="28"/>
          <w:lang w:eastAsia="ru-RU"/>
        </w:rPr>
      </w:pPr>
      <w:r w:rsidRPr="00C20080">
        <w:rPr>
          <w:sz w:val="28"/>
          <w:szCs w:val="28"/>
          <w:lang w:eastAsia="ru-RU"/>
        </w:rPr>
        <w:t>_____________________________________________________</w:t>
      </w:r>
      <w:r>
        <w:rPr>
          <w:sz w:val="28"/>
          <w:szCs w:val="28"/>
          <w:lang w:eastAsia="ru-RU"/>
        </w:rPr>
        <w:t>_</w:t>
      </w:r>
      <w:r w:rsidRPr="00C20080">
        <w:rPr>
          <w:sz w:val="28"/>
          <w:szCs w:val="28"/>
          <w:lang w:eastAsia="ru-RU"/>
        </w:rPr>
        <w:t>______</w:t>
      </w:r>
      <w:r>
        <w:rPr>
          <w:sz w:val="28"/>
          <w:szCs w:val="28"/>
          <w:lang w:eastAsia="ru-RU"/>
        </w:rPr>
        <w:t>___</w:t>
      </w:r>
      <w:r w:rsidRPr="00C20080">
        <w:rPr>
          <w:sz w:val="28"/>
          <w:szCs w:val="28"/>
          <w:lang w:eastAsia="ru-RU"/>
        </w:rPr>
        <w:t>_____</w:t>
      </w:r>
    </w:p>
    <w:p w:rsidR="002469B0" w:rsidRPr="00C20080" w:rsidRDefault="002469B0" w:rsidP="002469B0">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r>
      <w:r>
        <w:rPr>
          <w:i/>
        </w:rPr>
        <w:t xml:space="preserve">                                                                          </w:t>
      </w:r>
      <w:r w:rsidRPr="00C20080">
        <w:rPr>
          <w:i/>
        </w:rPr>
        <w:t>(должность, подпись, ФИО)</w:t>
      </w:r>
    </w:p>
    <w:p w:rsidR="002469B0" w:rsidRPr="00C20080" w:rsidRDefault="002469B0" w:rsidP="002469B0">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166244" w:rsidRDefault="00166244" w:rsidP="00175F07">
      <w:pPr>
        <w:pStyle w:val="afb"/>
        <w:ind w:firstLine="0"/>
        <w:jc w:val="right"/>
        <w:rPr>
          <w:sz w:val="28"/>
          <w:szCs w:val="28"/>
        </w:rPr>
      </w:pPr>
    </w:p>
    <w:p w:rsidR="00166244" w:rsidRDefault="00166244" w:rsidP="00357E98">
      <w:pPr>
        <w:pStyle w:val="afb"/>
        <w:ind w:firstLine="0"/>
        <w:jc w:val="right"/>
        <w:rPr>
          <w:sz w:val="28"/>
          <w:szCs w:val="28"/>
        </w:rPr>
      </w:pPr>
    </w:p>
    <w:p w:rsidR="00166244" w:rsidRDefault="00166244" w:rsidP="00357E98">
      <w:pPr>
        <w:pStyle w:val="afb"/>
        <w:ind w:firstLine="0"/>
        <w:jc w:val="right"/>
        <w:rPr>
          <w:sz w:val="28"/>
          <w:szCs w:val="28"/>
        </w:rPr>
      </w:pPr>
    </w:p>
    <w:p w:rsidR="00166244" w:rsidRDefault="00166244" w:rsidP="00357E98">
      <w:pPr>
        <w:pStyle w:val="afb"/>
        <w:ind w:firstLine="0"/>
        <w:jc w:val="right"/>
        <w:rPr>
          <w:sz w:val="28"/>
          <w:szCs w:val="28"/>
        </w:rPr>
      </w:pPr>
    </w:p>
    <w:p w:rsidR="00166244" w:rsidRDefault="00166244" w:rsidP="00357E98">
      <w:pPr>
        <w:pStyle w:val="afb"/>
        <w:ind w:firstLine="0"/>
        <w:jc w:val="right"/>
        <w:rPr>
          <w:sz w:val="28"/>
          <w:szCs w:val="28"/>
        </w:rPr>
      </w:pPr>
    </w:p>
    <w:p w:rsidR="00166244" w:rsidRDefault="00166244" w:rsidP="00357E98">
      <w:pPr>
        <w:pStyle w:val="afb"/>
        <w:ind w:firstLine="0"/>
        <w:jc w:val="right"/>
        <w:rPr>
          <w:sz w:val="28"/>
          <w:szCs w:val="28"/>
        </w:rPr>
      </w:pPr>
    </w:p>
    <w:p w:rsidR="00166244" w:rsidRDefault="00166244" w:rsidP="00357E98">
      <w:pPr>
        <w:pStyle w:val="afb"/>
        <w:ind w:firstLine="0"/>
        <w:jc w:val="right"/>
        <w:rPr>
          <w:sz w:val="28"/>
          <w:szCs w:val="28"/>
        </w:rPr>
      </w:pPr>
    </w:p>
    <w:p w:rsidR="00166244" w:rsidRDefault="00166244" w:rsidP="00357E98">
      <w:pPr>
        <w:pStyle w:val="afb"/>
        <w:ind w:firstLine="0"/>
        <w:jc w:val="right"/>
        <w:rPr>
          <w:sz w:val="28"/>
          <w:szCs w:val="28"/>
        </w:rPr>
      </w:pPr>
    </w:p>
    <w:p w:rsidR="002469B0" w:rsidRDefault="002469B0" w:rsidP="00357E98">
      <w:pPr>
        <w:pStyle w:val="afb"/>
        <w:ind w:firstLine="0"/>
        <w:jc w:val="right"/>
        <w:rPr>
          <w:sz w:val="28"/>
          <w:szCs w:val="28"/>
        </w:rPr>
      </w:pPr>
    </w:p>
    <w:p w:rsidR="002469B0" w:rsidRDefault="002469B0" w:rsidP="00357E98">
      <w:pPr>
        <w:pStyle w:val="afb"/>
        <w:ind w:firstLine="0"/>
        <w:jc w:val="right"/>
        <w:rPr>
          <w:sz w:val="28"/>
          <w:szCs w:val="28"/>
        </w:rPr>
      </w:pPr>
    </w:p>
    <w:p w:rsidR="002469B0" w:rsidRDefault="002469B0" w:rsidP="00357E98">
      <w:pPr>
        <w:pStyle w:val="afb"/>
        <w:ind w:firstLine="0"/>
        <w:jc w:val="right"/>
        <w:rPr>
          <w:sz w:val="28"/>
          <w:szCs w:val="28"/>
        </w:rPr>
      </w:pPr>
    </w:p>
    <w:p w:rsidR="002469B0" w:rsidRDefault="002469B0" w:rsidP="00357E98">
      <w:pPr>
        <w:pStyle w:val="afb"/>
        <w:ind w:firstLine="0"/>
        <w:jc w:val="right"/>
        <w:rPr>
          <w:sz w:val="28"/>
          <w:szCs w:val="28"/>
        </w:rPr>
      </w:pPr>
    </w:p>
    <w:p w:rsidR="002469B0" w:rsidRDefault="002469B0" w:rsidP="00357E98">
      <w:pPr>
        <w:pStyle w:val="afb"/>
        <w:ind w:firstLine="0"/>
        <w:jc w:val="right"/>
        <w:rPr>
          <w:sz w:val="28"/>
          <w:szCs w:val="28"/>
        </w:rPr>
      </w:pPr>
    </w:p>
    <w:p w:rsidR="00166244" w:rsidRDefault="00166244" w:rsidP="00357E98">
      <w:pPr>
        <w:pStyle w:val="afb"/>
        <w:ind w:firstLine="0"/>
        <w:jc w:val="right"/>
        <w:rPr>
          <w:sz w:val="28"/>
          <w:szCs w:val="28"/>
        </w:rPr>
      </w:pPr>
    </w:p>
    <w:p w:rsidR="002469B0" w:rsidRDefault="002469B0" w:rsidP="00357E98">
      <w:pPr>
        <w:pStyle w:val="afb"/>
        <w:ind w:firstLine="0"/>
        <w:jc w:val="right"/>
        <w:rPr>
          <w:sz w:val="28"/>
          <w:szCs w:val="28"/>
        </w:rPr>
      </w:pPr>
    </w:p>
    <w:p w:rsidR="00357E98" w:rsidRPr="00171F68" w:rsidRDefault="00357E98" w:rsidP="00175F07">
      <w:pPr>
        <w:pStyle w:val="19"/>
        <w:ind w:firstLine="0"/>
        <w:jc w:val="right"/>
        <w:outlineLvl w:val="0"/>
        <w:rPr>
          <w:rFonts w:eastAsia="MS Mincho"/>
          <w:sz w:val="24"/>
          <w:szCs w:val="24"/>
        </w:rPr>
      </w:pPr>
      <w:r w:rsidRPr="00171F68">
        <w:rPr>
          <w:rFonts w:eastAsia="MS Mincho"/>
          <w:sz w:val="24"/>
          <w:szCs w:val="24"/>
        </w:rPr>
        <w:lastRenderedPageBreak/>
        <w:t>Приложение № 5</w:t>
      </w:r>
    </w:p>
    <w:p w:rsidR="00357E98" w:rsidRPr="00171F68" w:rsidRDefault="00357E98" w:rsidP="00357E98">
      <w:pPr>
        <w:pStyle w:val="afb"/>
        <w:ind w:firstLine="0"/>
        <w:jc w:val="right"/>
        <w:rPr>
          <w:sz w:val="24"/>
        </w:rPr>
      </w:pPr>
      <w:r w:rsidRPr="00171F68">
        <w:rPr>
          <w:sz w:val="24"/>
        </w:rPr>
        <w:t>к документации о закупке</w:t>
      </w:r>
    </w:p>
    <w:p w:rsidR="00357E98" w:rsidRPr="0007096B" w:rsidRDefault="00357E98" w:rsidP="00357E98">
      <w:pPr>
        <w:shd w:val="clear" w:color="auto" w:fill="FFFFFF"/>
        <w:tabs>
          <w:tab w:val="left" w:pos="9639"/>
        </w:tabs>
        <w:jc w:val="center"/>
        <w:rPr>
          <w:b/>
        </w:rPr>
      </w:pPr>
    </w:p>
    <w:p w:rsidR="00166244" w:rsidRPr="00257D44" w:rsidRDefault="00166244" w:rsidP="00175F07">
      <w:pPr>
        <w:pStyle w:val="afb"/>
        <w:ind w:firstLine="0"/>
        <w:jc w:val="center"/>
        <w:outlineLvl w:val="2"/>
        <w:rPr>
          <w:b/>
          <w:sz w:val="48"/>
          <w:szCs w:val="48"/>
        </w:rPr>
      </w:pPr>
      <w:r w:rsidRPr="00257D44">
        <w:rPr>
          <w:b/>
          <w:sz w:val="48"/>
          <w:szCs w:val="48"/>
        </w:rPr>
        <w:t>ПРОЕКТ ДОГОВОРА</w:t>
      </w:r>
    </w:p>
    <w:p w:rsidR="002469B0" w:rsidRPr="0049340F" w:rsidRDefault="002469B0" w:rsidP="002469B0">
      <w:pPr>
        <w:rPr>
          <w:sz w:val="28"/>
          <w:szCs w:val="28"/>
          <w:highlight w:val="magenta"/>
        </w:rPr>
      </w:pPr>
    </w:p>
    <w:p w:rsidR="007D42F2" w:rsidRPr="00BB7CCD" w:rsidRDefault="007D42F2" w:rsidP="007D42F2">
      <w:pPr>
        <w:ind w:hanging="284"/>
        <w:jc w:val="center"/>
        <w:outlineLvl w:val="1"/>
        <w:rPr>
          <w:b/>
          <w:szCs w:val="28"/>
        </w:rPr>
      </w:pPr>
      <w:r w:rsidRPr="00BB7CCD">
        <w:rPr>
          <w:b/>
          <w:szCs w:val="28"/>
        </w:rPr>
        <w:t>Договор аренды</w:t>
      </w:r>
    </w:p>
    <w:p w:rsidR="007D42F2" w:rsidRPr="00BB7CCD" w:rsidRDefault="007D42F2" w:rsidP="007D42F2">
      <w:pPr>
        <w:ind w:left="-284"/>
        <w:jc w:val="center"/>
        <w:rPr>
          <w:b/>
          <w:szCs w:val="28"/>
        </w:rPr>
      </w:pPr>
      <w:r w:rsidRPr="00BB7CCD">
        <w:rPr>
          <w:b/>
          <w:szCs w:val="28"/>
        </w:rPr>
        <w:t>транспортного средства с экипажем</w:t>
      </w:r>
    </w:p>
    <w:p w:rsidR="007D42F2" w:rsidRPr="00274B5B" w:rsidRDefault="007D42F2" w:rsidP="007D42F2">
      <w:pPr>
        <w:autoSpaceDE w:val="0"/>
        <w:autoSpaceDN w:val="0"/>
        <w:adjustRightInd w:val="0"/>
        <w:jc w:val="both"/>
      </w:pPr>
    </w:p>
    <w:p w:rsidR="007D42F2" w:rsidRPr="00274B5B" w:rsidRDefault="007D42F2" w:rsidP="007D42F2">
      <w:pPr>
        <w:autoSpaceDE w:val="0"/>
        <w:autoSpaceDN w:val="0"/>
        <w:adjustRightInd w:val="0"/>
        <w:jc w:val="both"/>
      </w:pPr>
    </w:p>
    <w:p w:rsidR="007D42F2" w:rsidRPr="00520031" w:rsidRDefault="007D42F2" w:rsidP="007D42F2">
      <w:pPr>
        <w:autoSpaceDE w:val="0"/>
        <w:autoSpaceDN w:val="0"/>
        <w:adjustRightInd w:val="0"/>
        <w:jc w:val="both"/>
      </w:pPr>
      <w:r w:rsidRPr="00520031">
        <w:t xml:space="preserve">г. ______________      </w:t>
      </w:r>
      <w:r w:rsidRPr="00520031">
        <w:tab/>
      </w:r>
      <w:r w:rsidRPr="00520031">
        <w:tab/>
      </w:r>
      <w:r w:rsidRPr="00520031">
        <w:tab/>
      </w:r>
      <w:r w:rsidRPr="00520031">
        <w:tab/>
      </w:r>
      <w:r>
        <w:t xml:space="preserve">           </w:t>
      </w:r>
      <w:r>
        <w:tab/>
      </w:r>
      <w:r>
        <w:tab/>
      </w:r>
      <w:r>
        <w:tab/>
      </w:r>
      <w:r>
        <w:tab/>
      </w:r>
      <w:r>
        <w:tab/>
        <w:t xml:space="preserve">   </w:t>
      </w:r>
      <w:r w:rsidRPr="00520031">
        <w:t>"___" ____________ 201</w:t>
      </w:r>
      <w:r>
        <w:t>__</w:t>
      </w:r>
      <w:r w:rsidRPr="00520031">
        <w:t> г.</w:t>
      </w:r>
    </w:p>
    <w:p w:rsidR="007D42F2" w:rsidRPr="00520031" w:rsidRDefault="007D42F2" w:rsidP="007D42F2">
      <w:pPr>
        <w:autoSpaceDE w:val="0"/>
        <w:autoSpaceDN w:val="0"/>
        <w:adjustRightInd w:val="0"/>
        <w:jc w:val="both"/>
      </w:pPr>
    </w:p>
    <w:p w:rsidR="007D42F2" w:rsidRPr="00520031" w:rsidRDefault="007D42F2" w:rsidP="007D42F2">
      <w:pPr>
        <w:autoSpaceDE w:val="0"/>
        <w:autoSpaceDN w:val="0"/>
        <w:adjustRightInd w:val="0"/>
        <w:jc w:val="both"/>
        <w:rPr>
          <w:sz w:val="2"/>
          <w:szCs w:val="2"/>
        </w:rPr>
      </w:pPr>
    </w:p>
    <w:p w:rsidR="007D42F2" w:rsidRPr="00274B5B" w:rsidRDefault="007D42F2" w:rsidP="007D42F2">
      <w:pPr>
        <w:jc w:val="both"/>
      </w:pPr>
      <w:r>
        <w:t>___________________, именуемое в дальнейшем «Арендодатель», в лице _______________,</w:t>
      </w:r>
      <w:r w:rsidRPr="00D64132">
        <w:t xml:space="preserve"> </w:t>
      </w:r>
      <w:r w:rsidRPr="003641D8">
        <w:t>действующего на основании ____________</w:t>
      </w:r>
      <w:r>
        <w:t>___, с одной стороны, и Публичное</w:t>
      </w:r>
      <w:r w:rsidRPr="003641D8">
        <w:t xml:space="preserve"> акционерное общество «Центр по перевозке грузов в контейнерах «</w:t>
      </w:r>
      <w:proofErr w:type="spellStart"/>
      <w:r w:rsidRPr="003641D8">
        <w:t>ТрансКонтейнер</w:t>
      </w:r>
      <w:proofErr w:type="spellEnd"/>
      <w:r w:rsidRPr="003641D8">
        <w:t>», именуемое в дальнейшем «Арендатор», в лице  ___________</w:t>
      </w:r>
      <w:r>
        <w:t>___, действующего на основании ______</w:t>
      </w:r>
      <w:r w:rsidRPr="003641D8">
        <w:t xml:space="preserve">_________, с другой стороны, </w:t>
      </w:r>
      <w:r>
        <w:t xml:space="preserve">именуемые </w:t>
      </w:r>
      <w:r w:rsidRPr="003641D8">
        <w:t>вместе «Стороны», а по отдельности «Сторона», заключили настоящий договор (далее - Договор) о нижеследующем.</w:t>
      </w:r>
    </w:p>
    <w:p w:rsidR="007D42F2" w:rsidRPr="00274B5B" w:rsidRDefault="007D42F2" w:rsidP="007D42F2">
      <w:pPr>
        <w:jc w:val="both"/>
      </w:pPr>
    </w:p>
    <w:p w:rsidR="007D42F2" w:rsidRPr="00520031" w:rsidRDefault="007D42F2" w:rsidP="007D42F2">
      <w:pPr>
        <w:autoSpaceDE w:val="0"/>
        <w:autoSpaceDN w:val="0"/>
        <w:adjustRightInd w:val="0"/>
        <w:jc w:val="center"/>
        <w:outlineLvl w:val="2"/>
        <w:rPr>
          <w:b/>
        </w:rPr>
      </w:pPr>
      <w:r w:rsidRPr="00520031">
        <w:rPr>
          <w:b/>
        </w:rPr>
        <w:t>1. ПРЕДМЕТ ДОГОВОРА</w:t>
      </w:r>
    </w:p>
    <w:p w:rsidR="007D42F2" w:rsidRPr="00520031" w:rsidRDefault="007D42F2" w:rsidP="007D42F2">
      <w:pPr>
        <w:autoSpaceDE w:val="0"/>
        <w:autoSpaceDN w:val="0"/>
        <w:adjustRightInd w:val="0"/>
        <w:ind w:firstLine="540"/>
        <w:jc w:val="both"/>
        <w:rPr>
          <w:b/>
        </w:rPr>
      </w:pPr>
    </w:p>
    <w:p w:rsidR="007D42F2" w:rsidRPr="00C07CDB" w:rsidRDefault="007D42F2" w:rsidP="007D42F2">
      <w:pPr>
        <w:tabs>
          <w:tab w:val="left" w:pos="567"/>
        </w:tabs>
        <w:autoSpaceDE w:val="0"/>
        <w:autoSpaceDN w:val="0"/>
        <w:adjustRightInd w:val="0"/>
        <w:ind w:firstLine="540"/>
        <w:jc w:val="both"/>
      </w:pPr>
      <w:r w:rsidRPr="00520031">
        <w:t xml:space="preserve">1.1. Арендодатель предоставляет Арендатору транспортное средство (далее – </w:t>
      </w:r>
      <w:r>
        <w:t>Транспортное средство)</w:t>
      </w:r>
      <w:r w:rsidRPr="00520031">
        <w:t xml:space="preserve"> за плату во временное владение и пользование</w:t>
      </w:r>
      <w:r w:rsidRPr="00C07CDB">
        <w:t xml:space="preserve"> </w:t>
      </w:r>
      <w:r>
        <w:t>и</w:t>
      </w:r>
      <w:r w:rsidRPr="00520031">
        <w:t xml:space="preserve"> оказывает Арендатору своими силами услуги по управлению </w:t>
      </w:r>
      <w:r>
        <w:t xml:space="preserve">Транспортным средством и </w:t>
      </w:r>
      <w:r w:rsidRPr="00520031">
        <w:t>его технической эксплуатации</w:t>
      </w:r>
      <w:r>
        <w:t xml:space="preserve">, </w:t>
      </w:r>
      <w:r w:rsidRPr="00670C20">
        <w:t>а также сопутствующие услуги.</w:t>
      </w:r>
    </w:p>
    <w:p w:rsidR="007D42F2" w:rsidRPr="00EA0E72" w:rsidRDefault="007D42F2" w:rsidP="007D42F2">
      <w:pPr>
        <w:tabs>
          <w:tab w:val="left" w:pos="567"/>
        </w:tabs>
        <w:autoSpaceDE w:val="0"/>
        <w:autoSpaceDN w:val="0"/>
        <w:adjustRightInd w:val="0"/>
        <w:ind w:firstLine="540"/>
        <w:jc w:val="both"/>
      </w:pPr>
      <w:r w:rsidRPr="00EA0E72">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7D42F2" w:rsidRPr="004A5B29" w:rsidRDefault="007D42F2" w:rsidP="007D42F2">
      <w:pPr>
        <w:tabs>
          <w:tab w:val="left" w:pos="567"/>
        </w:tabs>
        <w:autoSpaceDE w:val="0"/>
        <w:autoSpaceDN w:val="0"/>
        <w:adjustRightInd w:val="0"/>
        <w:ind w:firstLine="540"/>
        <w:jc w:val="both"/>
      </w:pPr>
      <w:r w:rsidRPr="004A5B29">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7D42F2" w:rsidRDefault="007D42F2" w:rsidP="007D42F2">
      <w:pPr>
        <w:tabs>
          <w:tab w:val="left" w:pos="567"/>
        </w:tabs>
        <w:autoSpaceDE w:val="0"/>
        <w:autoSpaceDN w:val="0"/>
        <w:adjustRightInd w:val="0"/>
        <w:ind w:firstLine="540"/>
        <w:jc w:val="both"/>
      </w:pPr>
      <w:r w:rsidRPr="00520031">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7D42F2" w:rsidRPr="00520031" w:rsidRDefault="007D42F2" w:rsidP="007D42F2">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7D42F2" w:rsidRPr="00520031" w:rsidRDefault="007D42F2" w:rsidP="007D42F2">
      <w:pPr>
        <w:tabs>
          <w:tab w:val="left" w:pos="567"/>
        </w:tabs>
        <w:autoSpaceDE w:val="0"/>
        <w:autoSpaceDN w:val="0"/>
        <w:adjustRightInd w:val="0"/>
        <w:ind w:firstLine="540"/>
        <w:jc w:val="both"/>
      </w:pPr>
      <w:r w:rsidRPr="00520031">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7D42F2" w:rsidRDefault="007D42F2" w:rsidP="007D42F2">
      <w:pPr>
        <w:autoSpaceDE w:val="0"/>
        <w:autoSpaceDN w:val="0"/>
        <w:adjustRightInd w:val="0"/>
        <w:ind w:firstLine="540"/>
        <w:jc w:val="both"/>
      </w:pPr>
      <w:r w:rsidRPr="00520031">
        <w:t xml:space="preserve">Арендодатель гарантирует, что у него есть все необходимые разрешения (лицензии) на перевозку </w:t>
      </w:r>
      <w:r>
        <w:t>____________________</w:t>
      </w:r>
      <w:r w:rsidRPr="00520031">
        <w:t xml:space="preserve"> грузов. </w:t>
      </w:r>
    </w:p>
    <w:p w:rsidR="007D42F2" w:rsidRPr="00520031" w:rsidRDefault="007D42F2" w:rsidP="007D42F2">
      <w:pPr>
        <w:autoSpaceDE w:val="0"/>
        <w:autoSpaceDN w:val="0"/>
        <w:adjustRightInd w:val="0"/>
        <w:ind w:firstLine="540"/>
        <w:jc w:val="both"/>
      </w:pPr>
      <w:r w:rsidRPr="00C021E5">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7D42F2" w:rsidRDefault="007D42F2" w:rsidP="007D42F2">
      <w:pPr>
        <w:autoSpaceDE w:val="0"/>
        <w:autoSpaceDN w:val="0"/>
        <w:adjustRightInd w:val="0"/>
        <w:ind w:firstLine="540"/>
        <w:jc w:val="both"/>
      </w:pPr>
      <w:r w:rsidRPr="00520031">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w:t>
      </w:r>
      <w:r w:rsidRPr="00520031">
        <w:lastRenderedPageBreak/>
        <w:t>экспедиционных услуг в рамках настоящего Договора.</w:t>
      </w:r>
      <w:r w:rsidRPr="009744D0">
        <w:t xml:space="preserve"> </w:t>
      </w:r>
      <w:r>
        <w:t>Данные о водителях</w:t>
      </w:r>
      <w:r w:rsidRPr="009744D0">
        <w:t xml:space="preserve"> </w:t>
      </w:r>
      <w:r>
        <w:t>указаны в Приложении № 2 к Договору.</w:t>
      </w:r>
    </w:p>
    <w:p w:rsidR="007D42F2" w:rsidRPr="00274B5B" w:rsidRDefault="007D42F2" w:rsidP="007D42F2">
      <w:pPr>
        <w:autoSpaceDE w:val="0"/>
        <w:autoSpaceDN w:val="0"/>
        <w:adjustRightInd w:val="0"/>
        <w:ind w:firstLine="540"/>
        <w:jc w:val="center"/>
        <w:rPr>
          <w:b/>
        </w:rPr>
      </w:pPr>
    </w:p>
    <w:p w:rsidR="007D42F2" w:rsidRPr="00520031" w:rsidRDefault="007D42F2" w:rsidP="007D42F2">
      <w:pPr>
        <w:autoSpaceDE w:val="0"/>
        <w:autoSpaceDN w:val="0"/>
        <w:adjustRightInd w:val="0"/>
        <w:jc w:val="center"/>
        <w:outlineLvl w:val="2"/>
        <w:rPr>
          <w:b/>
        </w:rPr>
      </w:pPr>
      <w:r w:rsidRPr="00520031">
        <w:rPr>
          <w:b/>
        </w:rPr>
        <w:t xml:space="preserve">2. ПОРЯДОК ПЕРЕДАЧИ ТРАНСПОРТНОГО СРЕДСТВА И СРОК АРЕНДЫ </w:t>
      </w:r>
    </w:p>
    <w:p w:rsidR="007D42F2" w:rsidRPr="00520031" w:rsidRDefault="007D42F2" w:rsidP="007D42F2">
      <w:pPr>
        <w:widowControl w:val="0"/>
        <w:autoSpaceDE w:val="0"/>
        <w:autoSpaceDN w:val="0"/>
        <w:adjustRightInd w:val="0"/>
        <w:ind w:firstLine="539"/>
      </w:pPr>
    </w:p>
    <w:p w:rsidR="007D42F2" w:rsidRDefault="007D42F2" w:rsidP="007D42F2">
      <w:pPr>
        <w:widowControl w:val="0"/>
        <w:autoSpaceDE w:val="0"/>
        <w:autoSpaceDN w:val="0"/>
        <w:adjustRightInd w:val="0"/>
        <w:ind w:firstLine="539"/>
        <w:jc w:val="both"/>
      </w:pPr>
      <w:r w:rsidRPr="00541BBF">
        <w:t xml:space="preserve">2.1. </w:t>
      </w:r>
      <w:r>
        <w:t>Предоставление Транспортного средства в аренду осуществляется на основании Заявки Арендатора, размещаемой Арендатором не позднее _________ (</w:t>
      </w:r>
      <w:r w:rsidRPr="00E6174C">
        <w:rPr>
          <w:i/>
        </w:rPr>
        <w:t>указать время</w:t>
      </w:r>
      <w:r>
        <w:t>) дня, предшествующего дню предоставления Транспортного средства.</w:t>
      </w:r>
    </w:p>
    <w:p w:rsidR="007D42F2" w:rsidRDefault="007D42F2" w:rsidP="007D42F2">
      <w:pPr>
        <w:autoSpaceDE w:val="0"/>
        <w:autoSpaceDN w:val="0"/>
        <w:adjustRightInd w:val="0"/>
        <w:ind w:firstLine="540"/>
        <w:jc w:val="both"/>
      </w:pPr>
      <w:r>
        <w:t xml:space="preserve">Арендатор размещает Заявку на электронной площадке Арендатора, на сайте https://tms.trcont.ru/ в </w:t>
      </w:r>
      <w:r w:rsidRPr="00C351C1">
        <w:t>информационно-телекоммуникационной сети «Интернет»</w:t>
      </w:r>
      <w:r>
        <w:t>,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7D42F2" w:rsidRDefault="007D42F2" w:rsidP="007D42F2">
      <w:pPr>
        <w:autoSpaceDE w:val="0"/>
        <w:autoSpaceDN w:val="0"/>
        <w:adjustRightInd w:val="0"/>
        <w:ind w:firstLine="540"/>
        <w:jc w:val="both"/>
      </w:pPr>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7D42F2" w:rsidRDefault="007D42F2" w:rsidP="007D42F2">
      <w:pPr>
        <w:autoSpaceDE w:val="0"/>
        <w:autoSpaceDN w:val="0"/>
        <w:adjustRightInd w:val="0"/>
        <w:ind w:firstLine="540"/>
        <w:jc w:val="both"/>
      </w:pPr>
      <w:r>
        <w:t>Регламент расположен в форме электронного документа по адресу: http://www.trcont.ru/ru/kompanija/credentials/soispolniteljam/.</w:t>
      </w:r>
    </w:p>
    <w:p w:rsidR="007D42F2" w:rsidRDefault="007D42F2" w:rsidP="007D42F2">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7D42F2" w:rsidRDefault="007D42F2" w:rsidP="007D42F2">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7D42F2" w:rsidRDefault="007D42F2" w:rsidP="007D42F2">
      <w:pPr>
        <w:autoSpaceDE w:val="0"/>
        <w:autoSpaceDN w:val="0"/>
        <w:adjustRightInd w:val="0"/>
        <w:ind w:firstLine="540"/>
        <w:jc w:val="both"/>
      </w:pPr>
      <w:r>
        <w:t>В случае если Арендатору необходимо арендовать транспортное средство с экипажем для перевозки тяжеловесных и (или) крупногабаритных грузов, он делает об этом соответствующую пометку в Заявке с указанием веса контейнера «нетто».</w:t>
      </w:r>
    </w:p>
    <w:p w:rsidR="007D42F2" w:rsidRDefault="007D42F2" w:rsidP="007D42F2">
      <w:pPr>
        <w:autoSpaceDE w:val="0"/>
        <w:autoSpaceDN w:val="0"/>
        <w:adjustRightInd w:val="0"/>
        <w:ind w:firstLine="540"/>
        <w:jc w:val="both"/>
      </w:pPr>
      <w:r>
        <w:t xml:space="preserve">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могут быть ниже </w:t>
      </w:r>
      <w:r w:rsidRPr="002A11DB">
        <w:t>стоимости арендной платы</w:t>
      </w:r>
      <w:r>
        <w:t>,</w:t>
      </w:r>
      <w:r w:rsidRPr="002A11DB">
        <w:t xml:space="preserve"> </w:t>
      </w:r>
      <w:r>
        <w:t>согласованной Сторонами в приложениях, составленных по форме Приложения № 6 к Договору.</w:t>
      </w:r>
    </w:p>
    <w:p w:rsidR="007D42F2" w:rsidRDefault="007D42F2" w:rsidP="007D42F2">
      <w:pPr>
        <w:autoSpaceDE w:val="0"/>
        <w:autoSpaceDN w:val="0"/>
        <w:adjustRightInd w:val="0"/>
        <w:ind w:firstLine="540"/>
        <w:jc w:val="both"/>
      </w:pPr>
      <w:r>
        <w:t>Коммерческое предложение, содержащее самую низкую стоимость арендной платы, предложенную претендентами, отражается на</w:t>
      </w:r>
      <w:r w:rsidRPr="00B0132E">
        <w:t xml:space="preserve"> </w:t>
      </w:r>
      <w:r>
        <w:t>электронной площадке ПАО «</w:t>
      </w:r>
      <w:proofErr w:type="spellStart"/>
      <w:r>
        <w:t>ТрансКонтейнер</w:t>
      </w:r>
      <w:proofErr w:type="spellEnd"/>
      <w:r>
        <w:t xml:space="preserve">», расположенной на сайте https://tms.trcont.ru/ в </w:t>
      </w:r>
      <w:r w:rsidRPr="00C351C1">
        <w:t>информационно-телекоммуникационной сети «Интернет»</w:t>
      </w:r>
      <w:r>
        <w:t xml:space="preserve"> в режиме реального времени.</w:t>
      </w:r>
    </w:p>
    <w:p w:rsidR="007D42F2" w:rsidRDefault="007D42F2" w:rsidP="007D42F2">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на сумму, указанную в Приглашении, неограниченное количество раз. Допускается предлагать стоимость арендной платы только ниже стоимости, предложенной другим претендентом.</w:t>
      </w:r>
    </w:p>
    <w:p w:rsidR="007D42F2" w:rsidRDefault="007D42F2" w:rsidP="007D42F2">
      <w:pPr>
        <w:autoSpaceDE w:val="0"/>
        <w:autoSpaceDN w:val="0"/>
        <w:adjustRightInd w:val="0"/>
        <w:ind w:firstLine="540"/>
        <w:jc w:val="both"/>
      </w:pPr>
      <w:r>
        <w:t>Заявка передается на исполнение Арендодателю, чье коммерческое предложение содержало наиболее низкую стоимость арендной платы.</w:t>
      </w:r>
    </w:p>
    <w:p w:rsidR="007D42F2" w:rsidRDefault="007D42F2" w:rsidP="007D42F2">
      <w:pPr>
        <w:autoSpaceDE w:val="0"/>
        <w:autoSpaceDN w:val="0"/>
        <w:adjustRightInd w:val="0"/>
        <w:ind w:firstLine="540"/>
        <w:jc w:val="both"/>
      </w:pPr>
      <w:r>
        <w:t>При направлении коммерческого предложения Арендодатель самостоятельно определяет тип и количество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7D42F2" w:rsidRPr="00D15467" w:rsidRDefault="007D42F2" w:rsidP="007D42F2">
      <w:pPr>
        <w:autoSpaceDE w:val="0"/>
        <w:autoSpaceDN w:val="0"/>
        <w:adjustRightInd w:val="0"/>
        <w:ind w:firstLine="540"/>
        <w:jc w:val="both"/>
      </w:pPr>
      <w:r w:rsidRPr="00D15467">
        <w:lastRenderedPageBreak/>
        <w:t xml:space="preserve">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w:t>
      </w:r>
      <w:r>
        <w:t>3</w:t>
      </w:r>
      <w:r w:rsidRPr="00D15467">
        <w:t xml:space="preserve"> к Договору.</w:t>
      </w:r>
    </w:p>
    <w:p w:rsidR="007D42F2" w:rsidRPr="007E7DAC" w:rsidRDefault="007D42F2" w:rsidP="007D42F2">
      <w:pPr>
        <w:autoSpaceDE w:val="0"/>
        <w:autoSpaceDN w:val="0"/>
        <w:adjustRightInd w:val="0"/>
        <w:ind w:firstLine="567"/>
        <w:jc w:val="both"/>
      </w:pPr>
      <w:r w:rsidRPr="00D15467">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w:t>
      </w:r>
      <w:r>
        <w:t>3</w:t>
      </w:r>
      <w:r w:rsidRPr="00D15467">
        <w:t xml:space="preserve"> к Договору, по окончании перевозки по согласованному в Заявке маршруту или в случае, оговоренном в              п</w:t>
      </w:r>
      <w:r>
        <w:t>ункте</w:t>
      </w:r>
      <w:r w:rsidRPr="00D15467">
        <w:t xml:space="preserve"> 3.1.4 Договора</w:t>
      </w:r>
      <w:r w:rsidRPr="007E7DAC">
        <w:t>.</w:t>
      </w:r>
    </w:p>
    <w:p w:rsidR="007D42F2" w:rsidRPr="006369AA" w:rsidRDefault="007D42F2" w:rsidP="007D42F2">
      <w:pPr>
        <w:autoSpaceDE w:val="0"/>
        <w:autoSpaceDN w:val="0"/>
        <w:adjustRightInd w:val="0"/>
        <w:ind w:firstLine="567"/>
        <w:jc w:val="both"/>
      </w:pPr>
      <w:r w:rsidRPr="00520031">
        <w:t>2.3. Акт приема-передачи подписывается уполномоченными представител</w:t>
      </w:r>
      <w:r>
        <w:t>ями Арендатора и Арендодателя в двух экземплярах, по одному для каждой из Сторон.</w:t>
      </w:r>
    </w:p>
    <w:p w:rsidR="007D42F2" w:rsidRDefault="007D42F2" w:rsidP="007D42F2">
      <w:pPr>
        <w:autoSpaceDE w:val="0"/>
        <w:autoSpaceDN w:val="0"/>
        <w:adjustRightInd w:val="0"/>
        <w:ind w:firstLine="567"/>
        <w:jc w:val="both"/>
        <w:rPr>
          <w:rFonts w:eastAsia="Calibri"/>
          <w:lang w:eastAsia="en-US"/>
        </w:rPr>
      </w:pPr>
      <w:r>
        <w:t xml:space="preserve">2.4. </w:t>
      </w:r>
      <w:r w:rsidRPr="00586B09">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r>
        <w:rPr>
          <w:rFonts w:eastAsia="Calibri"/>
          <w:lang w:eastAsia="en-US"/>
        </w:rPr>
        <w:t>.</w:t>
      </w:r>
    </w:p>
    <w:p w:rsidR="007D42F2" w:rsidRPr="00B423A2" w:rsidRDefault="007D42F2" w:rsidP="007D42F2">
      <w:pPr>
        <w:autoSpaceDE w:val="0"/>
        <w:autoSpaceDN w:val="0"/>
        <w:adjustRightInd w:val="0"/>
        <w:ind w:firstLine="567"/>
        <w:jc w:val="both"/>
      </w:pPr>
      <w:r>
        <w:t xml:space="preserve"> </w:t>
      </w:r>
    </w:p>
    <w:p w:rsidR="007D42F2" w:rsidRPr="00520031" w:rsidRDefault="007D42F2" w:rsidP="007D42F2">
      <w:pPr>
        <w:autoSpaceDE w:val="0"/>
        <w:autoSpaceDN w:val="0"/>
        <w:adjustRightInd w:val="0"/>
        <w:jc w:val="center"/>
        <w:outlineLvl w:val="2"/>
        <w:rPr>
          <w:b/>
        </w:rPr>
      </w:pPr>
      <w:r w:rsidRPr="00520031">
        <w:rPr>
          <w:b/>
        </w:rPr>
        <w:t>3. ПРАВА И ОБЯЗАННОСТИ СТОРОН</w:t>
      </w:r>
    </w:p>
    <w:p w:rsidR="007D42F2" w:rsidRPr="00520031" w:rsidRDefault="007D42F2" w:rsidP="007D42F2">
      <w:pPr>
        <w:autoSpaceDE w:val="0"/>
        <w:autoSpaceDN w:val="0"/>
        <w:adjustRightInd w:val="0"/>
        <w:ind w:firstLine="540"/>
        <w:jc w:val="both"/>
      </w:pPr>
    </w:p>
    <w:p w:rsidR="007D42F2" w:rsidRDefault="007D42F2" w:rsidP="007D42F2">
      <w:pPr>
        <w:autoSpaceDE w:val="0"/>
        <w:autoSpaceDN w:val="0"/>
        <w:adjustRightInd w:val="0"/>
        <w:ind w:firstLine="540"/>
        <w:jc w:val="both"/>
      </w:pPr>
      <w:r w:rsidRPr="00520031">
        <w:t>3.1. Арендодатель обязан:</w:t>
      </w:r>
    </w:p>
    <w:p w:rsidR="007D42F2" w:rsidRPr="000662AF" w:rsidRDefault="007D42F2" w:rsidP="007D42F2">
      <w:pPr>
        <w:autoSpaceDE w:val="0"/>
        <w:autoSpaceDN w:val="0"/>
        <w:adjustRightInd w:val="0"/>
        <w:ind w:firstLine="540"/>
        <w:jc w:val="both"/>
      </w:pPr>
      <w:r w:rsidRPr="000662AF">
        <w:t xml:space="preserve">3.1.1. </w:t>
      </w:r>
      <w:r>
        <w:t>п</w:t>
      </w:r>
      <w:r w:rsidRPr="00820551">
        <w:t>ринимать от Арендатора Заявки и направлять коммерческие предложения в порядке и сроки, предусмотренные пунктом 2.1 Договора и Регламентом</w:t>
      </w:r>
      <w:r w:rsidRPr="000662AF">
        <w:t>;</w:t>
      </w:r>
    </w:p>
    <w:p w:rsidR="007D42F2" w:rsidRPr="00520031" w:rsidRDefault="007D42F2" w:rsidP="007D42F2">
      <w:pPr>
        <w:autoSpaceDE w:val="0"/>
        <w:autoSpaceDN w:val="0"/>
        <w:adjustRightInd w:val="0"/>
        <w:ind w:firstLine="540"/>
        <w:jc w:val="both"/>
      </w:pPr>
      <w:r w:rsidRPr="000662AF">
        <w:t>3.1.2. предоставлять</w:t>
      </w:r>
      <w:r w:rsidRPr="00520031">
        <w:t xml:space="preserve"> Арендатору по акту приема-передачи в аренду Транспортное средство по адресу и в срок, указанные в согласованной Сторонами Заявке;</w:t>
      </w:r>
    </w:p>
    <w:p w:rsidR="007D42F2" w:rsidRDefault="007D42F2" w:rsidP="007D42F2">
      <w:pPr>
        <w:autoSpaceDE w:val="0"/>
        <w:autoSpaceDN w:val="0"/>
        <w:adjustRightInd w:val="0"/>
        <w:ind w:firstLine="540"/>
        <w:jc w:val="both"/>
      </w:pPr>
      <w:r w:rsidRPr="00520031">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7D42F2" w:rsidRPr="00520031" w:rsidRDefault="007D42F2" w:rsidP="007D42F2">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7D42F2" w:rsidRPr="00520031" w:rsidRDefault="007D42F2" w:rsidP="007D42F2">
      <w:pPr>
        <w:autoSpaceDE w:val="0"/>
        <w:autoSpaceDN w:val="0"/>
        <w:adjustRightInd w:val="0"/>
        <w:ind w:firstLine="540"/>
        <w:jc w:val="both"/>
      </w:pPr>
      <w:r w:rsidRPr="00520031">
        <w:t>3.1.4. в период нахождения Транспортного средства в аренде у Арендатора поддерживать его надлежащее состояние.</w:t>
      </w:r>
    </w:p>
    <w:p w:rsidR="007D42F2" w:rsidRPr="00504177" w:rsidRDefault="007D42F2" w:rsidP="007D42F2">
      <w:pPr>
        <w:autoSpaceDE w:val="0"/>
        <w:autoSpaceDN w:val="0"/>
        <w:adjustRightInd w:val="0"/>
        <w:ind w:firstLine="540"/>
        <w:jc w:val="both"/>
      </w:pPr>
      <w:r w:rsidRPr="00520031">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r w:rsidRPr="00504177">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7D42F2" w:rsidRPr="00520031" w:rsidRDefault="007D42F2" w:rsidP="007D42F2">
      <w:pPr>
        <w:autoSpaceDE w:val="0"/>
        <w:autoSpaceDN w:val="0"/>
        <w:adjustRightInd w:val="0"/>
        <w:ind w:firstLine="540"/>
        <w:jc w:val="both"/>
        <w:rPr>
          <w:rFonts w:eastAsia="Calibri"/>
          <w:lang w:eastAsia="en-US"/>
        </w:rPr>
      </w:pPr>
      <w:r w:rsidRPr="00520031">
        <w:t xml:space="preserve">3.1.5. осуществлять за свой счет текущий и капитальный ремонт </w:t>
      </w:r>
      <w:r>
        <w:t>Транспортного средства</w:t>
      </w:r>
      <w:r w:rsidRPr="00520031">
        <w:t xml:space="preserve">, </w:t>
      </w:r>
      <w:r w:rsidRPr="00520031">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7D42F2" w:rsidRPr="00520031" w:rsidRDefault="007D42F2" w:rsidP="007D42F2">
      <w:pPr>
        <w:autoSpaceDE w:val="0"/>
        <w:autoSpaceDN w:val="0"/>
        <w:adjustRightInd w:val="0"/>
        <w:ind w:firstLine="540"/>
        <w:jc w:val="both"/>
      </w:pPr>
      <w:r w:rsidRPr="00520031">
        <w:t xml:space="preserve">3.1.6. нести расходы по страхованию </w:t>
      </w:r>
      <w:r w:rsidRPr="00520031">
        <w:rPr>
          <w:rFonts w:eastAsia="Calibri"/>
          <w:lang w:eastAsia="en-US"/>
        </w:rPr>
        <w:t>Транспортного средства</w:t>
      </w:r>
      <w:r w:rsidRPr="00520031">
        <w:t xml:space="preserve"> и ответственности за ущерб, который может быть причинен им в связи с его эксплуатацией;</w:t>
      </w:r>
    </w:p>
    <w:p w:rsidR="007D42F2" w:rsidRPr="00520031" w:rsidRDefault="007D42F2" w:rsidP="007D42F2">
      <w:pPr>
        <w:autoSpaceDE w:val="0"/>
        <w:autoSpaceDN w:val="0"/>
        <w:adjustRightInd w:val="0"/>
        <w:ind w:firstLine="539"/>
        <w:jc w:val="both"/>
        <w:rPr>
          <w:rFonts w:eastAsia="Calibri"/>
          <w:lang w:eastAsia="en-US"/>
        </w:rPr>
      </w:pPr>
      <w:r w:rsidRPr="00520031">
        <w:t xml:space="preserve">3.1.7. предоставлять Арендатору </w:t>
      </w:r>
      <w:r w:rsidRPr="00520031">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520031">
        <w:t>настоящего Договора</w:t>
      </w:r>
      <w:r w:rsidRPr="00520031">
        <w:rPr>
          <w:rFonts w:eastAsia="Calibri"/>
          <w:lang w:eastAsia="en-US"/>
        </w:rPr>
        <w:t>;</w:t>
      </w:r>
    </w:p>
    <w:p w:rsidR="007D42F2" w:rsidRPr="00520031" w:rsidRDefault="007D42F2" w:rsidP="007D42F2">
      <w:pPr>
        <w:autoSpaceDE w:val="0"/>
        <w:autoSpaceDN w:val="0"/>
        <w:adjustRightInd w:val="0"/>
        <w:ind w:firstLine="539"/>
        <w:jc w:val="both"/>
      </w:pPr>
      <w:r w:rsidRPr="00520031">
        <w:lastRenderedPageBreak/>
        <w:t>3.1.8. обеспечить соответствие состава экипажа и его квалификации требованиям</w:t>
      </w:r>
      <w:r>
        <w:t>,</w:t>
      </w:r>
      <w:r w:rsidRPr="00520031">
        <w:t xml:space="preserve"> необходим</w:t>
      </w:r>
      <w:r>
        <w:t>ым</w:t>
      </w:r>
      <w:r w:rsidRPr="00520031">
        <w:t xml:space="preserve"> для эксплуатации Транспортного средства данного вида при перевозке заявленного груза и условиям Договора;</w:t>
      </w:r>
    </w:p>
    <w:p w:rsidR="007D42F2" w:rsidRPr="00520031" w:rsidRDefault="007D42F2" w:rsidP="007D42F2">
      <w:pPr>
        <w:autoSpaceDE w:val="0"/>
        <w:autoSpaceDN w:val="0"/>
        <w:adjustRightInd w:val="0"/>
        <w:ind w:firstLine="539"/>
        <w:jc w:val="both"/>
      </w:pPr>
      <w:r w:rsidRPr="00520031">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w:t>
      </w:r>
      <w:r>
        <w:t>,</w:t>
      </w:r>
      <w:r w:rsidRPr="00520031">
        <w:t xml:space="preserve"> необходимый для надлежащего исполнения обязательств по настоящему Договору;</w:t>
      </w:r>
    </w:p>
    <w:p w:rsidR="007D42F2" w:rsidRPr="00520031" w:rsidRDefault="007D42F2" w:rsidP="007D42F2">
      <w:pPr>
        <w:autoSpaceDE w:val="0"/>
        <w:autoSpaceDN w:val="0"/>
        <w:adjustRightInd w:val="0"/>
        <w:ind w:firstLine="539"/>
        <w:jc w:val="both"/>
      </w:pPr>
      <w:r w:rsidRPr="00520031">
        <w:t xml:space="preserve">3.1.10. перед допуском к управлению Транспортным средством, передаваемым в аренду, проводить медицинский осмотр экипажа; </w:t>
      </w:r>
    </w:p>
    <w:p w:rsidR="007D42F2" w:rsidRDefault="007D42F2" w:rsidP="007D42F2">
      <w:pPr>
        <w:autoSpaceDE w:val="0"/>
        <w:autoSpaceDN w:val="0"/>
        <w:adjustRightInd w:val="0"/>
        <w:ind w:firstLine="539"/>
        <w:jc w:val="both"/>
      </w:pPr>
      <w:r w:rsidRPr="00520031">
        <w:t>3.1.1</w:t>
      </w:r>
      <w:r>
        <w:t>1</w:t>
      </w:r>
      <w:r w:rsidRPr="00520031">
        <w:t>. обеспечить экипаж Транспортно</w:t>
      </w:r>
      <w:r>
        <w:t>го средства необходимым пакетом</w:t>
      </w:r>
      <w:r w:rsidRPr="00520031">
        <w:t xml:space="preserve"> документ</w:t>
      </w:r>
      <w:r>
        <w:t xml:space="preserve">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w:t>
      </w:r>
      <w:r w:rsidRPr="00520031">
        <w:t>иными документами</w:t>
      </w:r>
      <w:r>
        <w:t>,</w:t>
      </w:r>
      <w:r w:rsidRPr="00520031">
        <w:t xml:space="preserve"> необходимыми для исполнения Договора;</w:t>
      </w:r>
    </w:p>
    <w:p w:rsidR="007D42F2" w:rsidRPr="00520031" w:rsidRDefault="007D42F2" w:rsidP="007D42F2">
      <w:pPr>
        <w:autoSpaceDE w:val="0"/>
        <w:autoSpaceDN w:val="0"/>
        <w:adjustRightInd w:val="0"/>
        <w:ind w:firstLine="539"/>
        <w:jc w:val="both"/>
      </w:pPr>
      <w:r w:rsidRPr="00520031">
        <w:t>3.1.1</w:t>
      </w:r>
      <w:r>
        <w:t>2</w:t>
      </w:r>
      <w:r w:rsidRPr="00520031">
        <w:t xml:space="preserve">. обеспечить исполнение силами экипажа </w:t>
      </w:r>
      <w:r>
        <w:t xml:space="preserve">выполнение </w:t>
      </w:r>
      <w:r w:rsidRPr="007F72F6">
        <w:t>сопутствующих услуг</w:t>
      </w:r>
      <w:r w:rsidRPr="00520031">
        <w:t>:</w:t>
      </w:r>
    </w:p>
    <w:p w:rsidR="007D42F2" w:rsidRPr="00520031" w:rsidRDefault="007D42F2" w:rsidP="007D42F2">
      <w:pPr>
        <w:autoSpaceDE w:val="0"/>
        <w:autoSpaceDN w:val="0"/>
        <w:adjustRightInd w:val="0"/>
        <w:ind w:firstLine="539"/>
        <w:jc w:val="both"/>
      </w:pPr>
      <w:r w:rsidRPr="00520031">
        <w:t>3.1.1</w:t>
      </w:r>
      <w:r>
        <w:t>2</w:t>
      </w:r>
      <w:r w:rsidRPr="00520031">
        <w:t>.1. приемку порожних контейнеров с проверкой их технического и коммерческого состояния с оформлением и подписанием необходимых документов;</w:t>
      </w:r>
    </w:p>
    <w:p w:rsidR="007D42F2" w:rsidRDefault="007D42F2" w:rsidP="007D42F2">
      <w:pPr>
        <w:autoSpaceDE w:val="0"/>
        <w:autoSpaceDN w:val="0"/>
        <w:adjustRightInd w:val="0"/>
        <w:ind w:firstLine="539"/>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7D42F2" w:rsidRPr="00520031" w:rsidRDefault="007D42F2" w:rsidP="007D42F2">
      <w:pPr>
        <w:autoSpaceDE w:val="0"/>
        <w:autoSpaceDN w:val="0"/>
        <w:adjustRightInd w:val="0"/>
        <w:ind w:firstLine="539"/>
        <w:jc w:val="both"/>
      </w:pPr>
      <w:r>
        <w:t xml:space="preserve">3.1.12.3. фото- и/или </w:t>
      </w:r>
      <w:proofErr w:type="spellStart"/>
      <w:r>
        <w:t>видеофиксацию</w:t>
      </w:r>
      <w:proofErr w:type="spellEnd"/>
      <w:r>
        <w:t xml:space="preserve"> размещаемого в контейнере груза, закрепление груза в контейнере, а также передачу фото- и/или видеоматериалов Арендатору;</w:t>
      </w:r>
    </w:p>
    <w:p w:rsidR="007D42F2" w:rsidRPr="00520031" w:rsidRDefault="007D42F2" w:rsidP="007D42F2">
      <w:pPr>
        <w:autoSpaceDE w:val="0"/>
        <w:autoSpaceDN w:val="0"/>
        <w:adjustRightInd w:val="0"/>
        <w:ind w:firstLine="539"/>
        <w:jc w:val="both"/>
      </w:pPr>
      <w:r w:rsidRPr="00520031">
        <w:t>3.1.1</w:t>
      </w:r>
      <w:r>
        <w:t>2</w:t>
      </w:r>
      <w:r w:rsidRPr="00520031">
        <w:t>.</w:t>
      </w:r>
      <w:r>
        <w:t>4</w:t>
      </w:r>
      <w:r w:rsidRPr="00520031">
        <w:t xml:space="preserve">. приемку груженых контейнеров с проверкой их технического и коммерческого состояния, а также с проверкой наличия и исправности </w:t>
      </w:r>
      <w:r>
        <w:t xml:space="preserve">запорно-пломбировочных устройств (далее – ЗПУ) </w:t>
      </w:r>
      <w:r w:rsidRPr="00520031">
        <w:t>и соответствия сведений о контейнере и ЗПУ данным</w:t>
      </w:r>
      <w:r>
        <w:t>,</w:t>
      </w:r>
      <w:r w:rsidRPr="00520031">
        <w:t xml:space="preserve"> указанным в перевозочных документах; </w:t>
      </w:r>
    </w:p>
    <w:p w:rsidR="007D42F2" w:rsidRPr="00520031" w:rsidRDefault="007D42F2" w:rsidP="007D42F2">
      <w:pPr>
        <w:autoSpaceDE w:val="0"/>
        <w:autoSpaceDN w:val="0"/>
        <w:adjustRightInd w:val="0"/>
        <w:ind w:firstLine="539"/>
        <w:jc w:val="both"/>
      </w:pPr>
      <w:r w:rsidRPr="00520031">
        <w:t>3.1.1</w:t>
      </w:r>
      <w:r>
        <w:t>2</w:t>
      </w:r>
      <w:r w:rsidRPr="00520031">
        <w:t>.</w:t>
      </w:r>
      <w:r>
        <w:t>5</w:t>
      </w:r>
      <w:r w:rsidRPr="00520031">
        <w:t>. проверку технического и коммерческого состояния контейнера после выгрузки из него груза;</w:t>
      </w:r>
    </w:p>
    <w:p w:rsidR="007D42F2" w:rsidRPr="00520031" w:rsidRDefault="007D42F2" w:rsidP="007D42F2">
      <w:pPr>
        <w:autoSpaceDE w:val="0"/>
        <w:autoSpaceDN w:val="0"/>
        <w:adjustRightInd w:val="0"/>
        <w:ind w:firstLine="539"/>
        <w:jc w:val="both"/>
      </w:pPr>
      <w:r w:rsidRPr="00520031">
        <w:t>3.1.1</w:t>
      </w:r>
      <w:r>
        <w:t>2</w:t>
      </w:r>
      <w:r w:rsidRPr="00520031">
        <w:t>.</w:t>
      </w:r>
      <w:r>
        <w:t>6</w:t>
      </w:r>
      <w:r w:rsidRPr="00520031">
        <w:t>. доставку вверенных Арендатором документов (перевозочные, сопроводительные и иные необходимые документы), порожних/груженых контейнеров по маршруту</w:t>
      </w:r>
      <w:r>
        <w:t>,</w:t>
      </w:r>
      <w:r w:rsidRPr="00520031">
        <w:t xml:space="preserve"> согласованному в Заявке</w:t>
      </w:r>
      <w:r>
        <w:t>,</w:t>
      </w:r>
      <w:r w:rsidRPr="00520031">
        <w:t xml:space="preserve"> с</w:t>
      </w:r>
      <w:r>
        <w:t xml:space="preserve"> соблюдением условий Договора;</w:t>
      </w:r>
    </w:p>
    <w:p w:rsidR="007D42F2" w:rsidRPr="00520031" w:rsidRDefault="007D42F2" w:rsidP="007D42F2">
      <w:pPr>
        <w:autoSpaceDE w:val="0"/>
        <w:autoSpaceDN w:val="0"/>
        <w:adjustRightInd w:val="0"/>
        <w:ind w:firstLine="539"/>
        <w:jc w:val="both"/>
      </w:pPr>
      <w:r w:rsidRPr="00520031">
        <w:t>3.1.1</w:t>
      </w:r>
      <w:r>
        <w:t>2</w:t>
      </w:r>
      <w:r w:rsidRPr="00520031">
        <w:t>.</w:t>
      </w:r>
      <w:r>
        <w:t>7</w:t>
      </w:r>
      <w:r w:rsidRPr="00520031">
        <w:t xml:space="preserve">. сохранность контейнеров, предоставленных для перевозки, с момента приемки до момента выдачи уполномоченному лицу; </w:t>
      </w:r>
    </w:p>
    <w:p w:rsidR="007D42F2" w:rsidRPr="00520031" w:rsidRDefault="007D42F2" w:rsidP="007D42F2">
      <w:pPr>
        <w:autoSpaceDE w:val="0"/>
        <w:autoSpaceDN w:val="0"/>
        <w:adjustRightInd w:val="0"/>
        <w:ind w:firstLine="539"/>
        <w:jc w:val="both"/>
      </w:pPr>
      <w:r w:rsidRPr="00520031">
        <w:t>3.1.1</w:t>
      </w:r>
      <w:r>
        <w:t>2.8.</w:t>
      </w:r>
      <w:r w:rsidRPr="00520031">
        <w:t xml:space="preserve"> контроль проставления подписей </w:t>
      </w:r>
      <w:r>
        <w:t>и в необходимых случаях печатей</w:t>
      </w:r>
      <w:r w:rsidRPr="00520031">
        <w:t xml:space="preserve"> на сопроводительных документах (актах, накладных) грузополучателями/ грузоотправителями; </w:t>
      </w:r>
    </w:p>
    <w:p w:rsidR="007D42F2" w:rsidRPr="00520031" w:rsidRDefault="007D42F2" w:rsidP="007D42F2">
      <w:pPr>
        <w:autoSpaceDE w:val="0"/>
        <w:autoSpaceDN w:val="0"/>
        <w:adjustRightInd w:val="0"/>
        <w:ind w:firstLine="539"/>
        <w:jc w:val="both"/>
      </w:pPr>
      <w:r w:rsidRPr="00520031">
        <w:t>3.1.1</w:t>
      </w:r>
      <w:r>
        <w:t>2</w:t>
      </w:r>
      <w:r w:rsidRPr="00520031">
        <w:t>.</w:t>
      </w:r>
      <w:r>
        <w:t>9</w:t>
      </w:r>
      <w:r w:rsidRPr="00520031">
        <w:t xml:space="preserve">. проставление водителем подписи и указание в </w:t>
      </w:r>
      <w:r>
        <w:t>сопроводительных документах (транспортная накладная, сопроводительная ведомость и т.п.)</w:t>
      </w:r>
      <w:r w:rsidRPr="00520031">
        <w:t xml:space="preserve"> времени прибытия и убытия Транспортного средства Арендодателя под загрузку/выгрузку; </w:t>
      </w:r>
    </w:p>
    <w:p w:rsidR="007D42F2" w:rsidRPr="00520031" w:rsidRDefault="007D42F2" w:rsidP="007D42F2">
      <w:pPr>
        <w:autoSpaceDE w:val="0"/>
        <w:autoSpaceDN w:val="0"/>
        <w:adjustRightInd w:val="0"/>
        <w:ind w:firstLine="539"/>
        <w:jc w:val="both"/>
      </w:pPr>
      <w:r w:rsidRPr="00520031">
        <w:t>3.1.1</w:t>
      </w:r>
      <w:r>
        <w:t>2</w:t>
      </w:r>
      <w:r w:rsidRPr="00520031">
        <w:t>.</w:t>
      </w:r>
      <w:r>
        <w:t>10</w:t>
      </w:r>
      <w:r w:rsidRPr="00520031">
        <w:t xml:space="preserve">. незамедлительное информирование Арендатора водителем (в течение 15 минут с момента возникновения обстоятельств) по </w:t>
      </w:r>
      <w:r>
        <w:t xml:space="preserve">телефонной связи (___________) </w:t>
      </w:r>
      <w:r w:rsidRPr="00520031">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w:t>
      </w:r>
      <w:r>
        <w:t>оговора и согласованной Заявки;</w:t>
      </w:r>
    </w:p>
    <w:p w:rsidR="007D42F2" w:rsidRPr="00520031" w:rsidRDefault="007D42F2" w:rsidP="007D42F2">
      <w:pPr>
        <w:autoSpaceDE w:val="0"/>
        <w:autoSpaceDN w:val="0"/>
        <w:adjustRightInd w:val="0"/>
        <w:ind w:firstLine="539"/>
        <w:jc w:val="both"/>
      </w:pPr>
      <w:r w:rsidRPr="00520031">
        <w:t>3.1.1</w:t>
      </w:r>
      <w:r>
        <w:t>2.11</w:t>
      </w:r>
      <w:r w:rsidRPr="00520031">
        <w:t xml:space="preserve">. незамедлительное информирование Арендатора водителем по </w:t>
      </w:r>
      <w:r>
        <w:t xml:space="preserve">телефонной связи (___________) </w:t>
      </w:r>
      <w:r w:rsidRPr="00520031">
        <w:t>о</w:t>
      </w:r>
      <w:r>
        <w:t>бо всех</w:t>
      </w:r>
      <w:r w:rsidRPr="00520031">
        <w:t xml:space="preserve"> случаях повреждения контейнера</w:t>
      </w:r>
      <w:r>
        <w:t>/груза в контейнере и дальнейшее следование инструкциям Арендатора, в том числе по документальному оформлению происшествия;</w:t>
      </w:r>
    </w:p>
    <w:p w:rsidR="007D42F2" w:rsidRPr="00520031" w:rsidRDefault="007D42F2" w:rsidP="007D42F2">
      <w:pPr>
        <w:autoSpaceDE w:val="0"/>
        <w:autoSpaceDN w:val="0"/>
        <w:adjustRightInd w:val="0"/>
        <w:ind w:firstLine="539"/>
        <w:jc w:val="both"/>
      </w:pPr>
      <w:r w:rsidRPr="00520031">
        <w:t>3.1.1</w:t>
      </w:r>
      <w:r>
        <w:t>2</w:t>
      </w:r>
      <w:r w:rsidRPr="00520031">
        <w:t>.1</w:t>
      </w:r>
      <w:r>
        <w:t>2</w:t>
      </w:r>
      <w:r w:rsidRPr="00520031">
        <w:t>.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w:t>
      </w:r>
      <w:r>
        <w:t>ормы</w:t>
      </w:r>
      <w:r w:rsidRPr="00520031">
        <w:t xml:space="preserve"> КЭУ-16 и иные документы)</w:t>
      </w:r>
      <w:r>
        <w:t>,</w:t>
      </w:r>
      <w:r w:rsidRPr="00520031">
        <w:t xml:space="preserve"> заверенных подписью и в необходимых случаях печатью грузоотправителя/грузополучателя; </w:t>
      </w:r>
      <w:r>
        <w:t xml:space="preserve"> </w:t>
      </w:r>
    </w:p>
    <w:p w:rsidR="007D42F2" w:rsidRDefault="007D42F2" w:rsidP="007D42F2">
      <w:pPr>
        <w:autoSpaceDE w:val="0"/>
        <w:autoSpaceDN w:val="0"/>
        <w:adjustRightInd w:val="0"/>
        <w:ind w:firstLine="539"/>
        <w:jc w:val="both"/>
      </w:pPr>
      <w:r>
        <w:lastRenderedPageBreak/>
        <w:t xml:space="preserve">3.1.12.13. </w:t>
      </w:r>
      <w:r w:rsidRPr="00373D6B">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r>
        <w:t>;</w:t>
      </w:r>
    </w:p>
    <w:p w:rsidR="007D42F2" w:rsidRDefault="007D42F2" w:rsidP="007D42F2">
      <w:pPr>
        <w:autoSpaceDE w:val="0"/>
        <w:autoSpaceDN w:val="0"/>
        <w:adjustRightInd w:val="0"/>
        <w:ind w:firstLine="539"/>
        <w:jc w:val="both"/>
      </w:pPr>
      <w:r>
        <w:t xml:space="preserve">3.1.12.14. </w:t>
      </w:r>
      <w:r w:rsidRPr="00D51555">
        <w:t>самостоятельно и за свой счет, если иное не установлено настоящим Договором, приобретать пропуска на перевозку тяжеловесного и негабаритного груза, иные пропуска, необходимые по условиям перевозки.</w:t>
      </w:r>
    </w:p>
    <w:p w:rsidR="007D42F2" w:rsidRPr="000240FC" w:rsidRDefault="007D42F2" w:rsidP="007D42F2">
      <w:pPr>
        <w:autoSpaceDE w:val="0"/>
        <w:autoSpaceDN w:val="0"/>
        <w:ind w:firstLine="540"/>
        <w:jc w:val="both"/>
        <w:rPr>
          <w:color w:val="000000"/>
        </w:rPr>
      </w:pPr>
      <w:r w:rsidRPr="000240FC">
        <w:rPr>
          <w:color w:val="000000"/>
        </w:rPr>
        <w:t>3.1.13. в течение 5 (пяти) рабочих дней с даты окончания расчетного периода (пять календарных дней или календарный месяц) составлять на основании Актов приема-передачи Транспортных средств и предоставлять Арендатору Отчет в электронном виде (Приложение № 7 к Договору), Сводный акт приема-передачи транспортных средств (Приложение № 4 к Договору)   и сформированный на его основе Акт об оказанных услугах (Приложение № 5 к Договору) с суммой платы за расчетный период;</w:t>
      </w:r>
    </w:p>
    <w:p w:rsidR="007D42F2" w:rsidRPr="004C50DC" w:rsidRDefault="007D42F2" w:rsidP="007D42F2">
      <w:pPr>
        <w:autoSpaceDE w:val="0"/>
        <w:autoSpaceDN w:val="0"/>
        <w:adjustRightInd w:val="0"/>
        <w:ind w:firstLine="539"/>
        <w:jc w:val="both"/>
      </w:pPr>
      <w:r w:rsidRPr="004C50DC">
        <w:t>3.1.14.  водители должны обладать знаниями по постановке, снятию, отбору контейнеров на контейнерной площадке, иметь соответствующий опыт работы на подобных объектах, а также навыки по оформлению перевозных  документов;</w:t>
      </w:r>
    </w:p>
    <w:p w:rsidR="007D42F2" w:rsidRPr="004C50DC" w:rsidRDefault="007D42F2" w:rsidP="007D42F2">
      <w:pPr>
        <w:autoSpaceDE w:val="0"/>
        <w:autoSpaceDN w:val="0"/>
        <w:adjustRightInd w:val="0"/>
        <w:ind w:firstLine="539"/>
        <w:jc w:val="both"/>
      </w:pPr>
      <w:r w:rsidRPr="004C50DC">
        <w:t>3.1.15. водители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7D42F2" w:rsidRPr="004C50DC" w:rsidRDefault="007D42F2" w:rsidP="007D42F2">
      <w:pPr>
        <w:autoSpaceDE w:val="0"/>
        <w:autoSpaceDN w:val="0"/>
        <w:adjustRightInd w:val="0"/>
        <w:ind w:firstLine="539"/>
        <w:jc w:val="both"/>
      </w:pPr>
      <w:r w:rsidRPr="004C50DC">
        <w:t xml:space="preserve">3.1.16. водители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       </w:t>
      </w:r>
    </w:p>
    <w:p w:rsidR="007D42F2" w:rsidRPr="00520031" w:rsidRDefault="007D42F2" w:rsidP="007D42F2">
      <w:pPr>
        <w:autoSpaceDE w:val="0"/>
        <w:autoSpaceDN w:val="0"/>
        <w:adjustRightInd w:val="0"/>
        <w:ind w:firstLine="539"/>
        <w:jc w:val="both"/>
      </w:pPr>
      <w:r w:rsidRPr="00520031">
        <w:t xml:space="preserve">3.2. Арендодатель имеет право: </w:t>
      </w:r>
    </w:p>
    <w:p w:rsidR="007D42F2" w:rsidRPr="00520031" w:rsidRDefault="007D42F2" w:rsidP="007D42F2">
      <w:pPr>
        <w:autoSpaceDE w:val="0"/>
        <w:autoSpaceDN w:val="0"/>
        <w:adjustRightInd w:val="0"/>
        <w:ind w:firstLine="539"/>
        <w:jc w:val="both"/>
      </w:pPr>
      <w:r w:rsidRPr="00520031">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7D42F2" w:rsidRDefault="007D42F2" w:rsidP="007D42F2">
      <w:pPr>
        <w:autoSpaceDE w:val="0"/>
        <w:autoSpaceDN w:val="0"/>
        <w:adjustRightInd w:val="0"/>
        <w:ind w:firstLine="539"/>
        <w:jc w:val="both"/>
      </w:pPr>
      <w:r w:rsidRPr="00520031">
        <w:t>3.2.2. осуществлять контроль за целевой эксплуатацией Арендатором Транспортных средств</w:t>
      </w:r>
      <w:r>
        <w:t>, предоставленных Арендодателем;</w:t>
      </w:r>
    </w:p>
    <w:p w:rsidR="007D42F2" w:rsidRPr="007B5026" w:rsidRDefault="007D42F2" w:rsidP="007D42F2">
      <w:pPr>
        <w:autoSpaceDE w:val="0"/>
        <w:autoSpaceDN w:val="0"/>
        <w:adjustRightInd w:val="0"/>
        <w:ind w:firstLine="539"/>
        <w:jc w:val="both"/>
      </w:pPr>
      <w:r>
        <w:t xml:space="preserve">3.2.3. не согласовывать Заявки в случае несоответствия условий перевозки условиям настоящего </w:t>
      </w:r>
      <w:r w:rsidRPr="007B5026">
        <w:t>Договора, а также по иным обоснованным причинам;</w:t>
      </w:r>
    </w:p>
    <w:p w:rsidR="007D42F2" w:rsidRPr="00520031" w:rsidRDefault="007D42F2" w:rsidP="007D42F2">
      <w:pPr>
        <w:autoSpaceDE w:val="0"/>
        <w:autoSpaceDN w:val="0"/>
        <w:adjustRightInd w:val="0"/>
        <w:ind w:firstLine="539"/>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7D42F2" w:rsidRPr="00520031" w:rsidRDefault="007D42F2" w:rsidP="007D42F2">
      <w:pPr>
        <w:autoSpaceDE w:val="0"/>
        <w:autoSpaceDN w:val="0"/>
        <w:adjustRightInd w:val="0"/>
        <w:ind w:firstLine="539"/>
        <w:jc w:val="both"/>
      </w:pPr>
      <w:r w:rsidRPr="00520031">
        <w:t>3.3. Арендатор обязан:</w:t>
      </w:r>
    </w:p>
    <w:p w:rsidR="007D42F2" w:rsidRPr="008B1C03" w:rsidRDefault="007D42F2" w:rsidP="007D42F2">
      <w:pPr>
        <w:autoSpaceDE w:val="0"/>
        <w:autoSpaceDN w:val="0"/>
        <w:adjustRightInd w:val="0"/>
        <w:ind w:firstLine="539"/>
        <w:jc w:val="both"/>
      </w:pPr>
      <w:r w:rsidRPr="008B1C03">
        <w:t>3.3.1. по мере необходимости предоставлять Арендодателю на условиях настоящего Договора Заявки</w:t>
      </w:r>
      <w:r>
        <w:t>;</w:t>
      </w:r>
      <w:r w:rsidRPr="008B1C03">
        <w:t xml:space="preserve">  </w:t>
      </w:r>
    </w:p>
    <w:p w:rsidR="007D42F2" w:rsidRPr="008B1C03" w:rsidRDefault="007D42F2" w:rsidP="007D42F2">
      <w:pPr>
        <w:autoSpaceDE w:val="0"/>
        <w:autoSpaceDN w:val="0"/>
        <w:adjustRightInd w:val="0"/>
        <w:ind w:firstLine="539"/>
        <w:jc w:val="both"/>
      </w:pPr>
      <w:r w:rsidRPr="008B1C03">
        <w:t>3.3.2. использовать Транспортное средство в соответствии с условиями настоящего Договора;</w:t>
      </w:r>
    </w:p>
    <w:p w:rsidR="007D42F2" w:rsidRPr="008B1C03" w:rsidRDefault="007D42F2" w:rsidP="007D42F2">
      <w:pPr>
        <w:autoSpaceDE w:val="0"/>
        <w:autoSpaceDN w:val="0"/>
        <w:adjustRightInd w:val="0"/>
        <w:ind w:firstLine="539"/>
        <w:jc w:val="both"/>
      </w:pPr>
      <w:r w:rsidRPr="008B1C03">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7D42F2" w:rsidRDefault="007D42F2" w:rsidP="007D42F2">
      <w:pPr>
        <w:autoSpaceDE w:val="0"/>
        <w:autoSpaceDN w:val="0"/>
        <w:adjustRightInd w:val="0"/>
        <w:ind w:firstLine="539"/>
        <w:jc w:val="both"/>
      </w:pPr>
      <w:r w:rsidRPr="008B1C03">
        <w:t>3.3.4. вносить</w:t>
      </w:r>
      <w:r w:rsidRPr="00520031">
        <w:t xml:space="preserve"> арендную плату в размере, сроки и порядке, предусмотренным</w:t>
      </w:r>
      <w:r>
        <w:t>и</w:t>
      </w:r>
      <w:r w:rsidRPr="00520031">
        <w:t xml:space="preserve"> Договором;</w:t>
      </w:r>
    </w:p>
    <w:p w:rsidR="007D42F2" w:rsidRPr="00572431" w:rsidRDefault="007D42F2" w:rsidP="007D42F2">
      <w:pPr>
        <w:autoSpaceDE w:val="0"/>
        <w:autoSpaceDN w:val="0"/>
        <w:adjustRightInd w:val="0"/>
        <w:ind w:firstLine="539"/>
        <w:jc w:val="both"/>
      </w:pPr>
      <w:r w:rsidRPr="00572431">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7D42F2" w:rsidRPr="00572431" w:rsidRDefault="007D42F2" w:rsidP="007D42F2">
      <w:pPr>
        <w:autoSpaceDE w:val="0"/>
        <w:autoSpaceDN w:val="0"/>
        <w:adjustRightInd w:val="0"/>
        <w:ind w:firstLine="539"/>
        <w:jc w:val="both"/>
      </w:pPr>
      <w:r w:rsidRPr="00572431">
        <w:t>3.3.6. после исполнения Арендодателем Заявки возвратить Транспортное средство из аренды в порядке, предусмотренном п</w:t>
      </w:r>
      <w:r>
        <w:t>унктом</w:t>
      </w:r>
      <w:r w:rsidRPr="00572431">
        <w:t xml:space="preserve"> 2.2 настоящего Договора;</w:t>
      </w:r>
    </w:p>
    <w:p w:rsidR="007D42F2" w:rsidRPr="00572431" w:rsidRDefault="007D42F2" w:rsidP="007D42F2">
      <w:pPr>
        <w:tabs>
          <w:tab w:val="left" w:pos="567"/>
        </w:tabs>
        <w:autoSpaceDE w:val="0"/>
        <w:autoSpaceDN w:val="0"/>
        <w:adjustRightInd w:val="0"/>
        <w:ind w:firstLine="539"/>
        <w:jc w:val="both"/>
      </w:pPr>
      <w:r w:rsidRPr="00572431">
        <w:t>3.3.7. подписывать представленные Арендодателем акты приема-передачи Транспортного средства в/из аренды;</w:t>
      </w:r>
    </w:p>
    <w:p w:rsidR="007D42F2" w:rsidRPr="00572431" w:rsidRDefault="007D42F2" w:rsidP="007D42F2">
      <w:pPr>
        <w:autoSpaceDE w:val="0"/>
        <w:autoSpaceDN w:val="0"/>
        <w:adjustRightInd w:val="0"/>
        <w:ind w:firstLine="539"/>
        <w:jc w:val="both"/>
      </w:pPr>
      <w:r w:rsidRPr="00572431">
        <w:t xml:space="preserve">3.3.8. в течение 5 (пяти) рабочих дней с даты получения подписывать и возвращать Арендодателю Сводные акты и акты об оказанных услугах при условии согласия с данными, </w:t>
      </w:r>
      <w:r w:rsidRPr="00572431">
        <w:lastRenderedPageBreak/>
        <w:t>содержащимися в Сводных актах и актах об оказанных услугах, а при несогласии предоставлять мотивированный отказ от их подписания;</w:t>
      </w:r>
    </w:p>
    <w:p w:rsidR="007D42F2" w:rsidRDefault="007D42F2" w:rsidP="007D42F2">
      <w:pPr>
        <w:autoSpaceDE w:val="0"/>
        <w:autoSpaceDN w:val="0"/>
        <w:adjustRightInd w:val="0"/>
        <w:ind w:firstLine="539"/>
        <w:jc w:val="both"/>
        <w:rPr>
          <w:rFonts w:eastAsia="Calibri"/>
          <w:lang w:eastAsia="en-US"/>
        </w:rPr>
      </w:pPr>
      <w:r w:rsidRPr="00572431">
        <w:t>3.4. Арендатор вправе в</w:t>
      </w:r>
      <w:r w:rsidRPr="00572431">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7D42F2" w:rsidRPr="00572431" w:rsidRDefault="007D42F2" w:rsidP="007D42F2">
      <w:pPr>
        <w:autoSpaceDE w:val="0"/>
        <w:autoSpaceDN w:val="0"/>
        <w:adjustRightInd w:val="0"/>
        <w:rPr>
          <w:b/>
        </w:rPr>
      </w:pPr>
      <w:r w:rsidRPr="00572431">
        <w:rPr>
          <w:b/>
        </w:rPr>
        <w:t xml:space="preserve">        </w:t>
      </w:r>
    </w:p>
    <w:p w:rsidR="007D42F2" w:rsidRPr="00520031" w:rsidRDefault="007D42F2" w:rsidP="007D42F2">
      <w:pPr>
        <w:autoSpaceDE w:val="0"/>
        <w:autoSpaceDN w:val="0"/>
        <w:adjustRightInd w:val="0"/>
        <w:jc w:val="center"/>
        <w:outlineLvl w:val="2"/>
        <w:rPr>
          <w:b/>
        </w:rPr>
      </w:pPr>
      <w:r w:rsidRPr="00520031">
        <w:rPr>
          <w:b/>
        </w:rPr>
        <w:t>4. ПОРЯДОК РАСЧЕТОВ</w:t>
      </w:r>
    </w:p>
    <w:p w:rsidR="007D42F2" w:rsidRPr="00520031" w:rsidRDefault="007D42F2" w:rsidP="007D42F2">
      <w:pPr>
        <w:shd w:val="clear" w:color="auto" w:fill="FFFFFF"/>
        <w:ind w:firstLine="709"/>
        <w:jc w:val="both"/>
      </w:pPr>
    </w:p>
    <w:p w:rsidR="007D42F2" w:rsidRPr="00E74458" w:rsidRDefault="007D42F2" w:rsidP="007D42F2">
      <w:pPr>
        <w:pStyle w:val="ConsPlusNonformat"/>
        <w:jc w:val="both"/>
        <w:rPr>
          <w:rFonts w:ascii="Times New Roman" w:hAnsi="Times New Roman" w:cs="Times New Roman"/>
          <w:sz w:val="24"/>
          <w:szCs w:val="24"/>
        </w:rPr>
      </w:pPr>
      <w:r w:rsidRPr="00E74458">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7D42F2" w:rsidRPr="00E74458" w:rsidRDefault="007D42F2" w:rsidP="007D42F2">
      <w:pPr>
        <w:pStyle w:val="ConsPlusNonformat"/>
        <w:ind w:firstLine="708"/>
        <w:jc w:val="both"/>
        <w:rPr>
          <w:rFonts w:ascii="Times New Roman" w:hAnsi="Times New Roman" w:cs="Times New Roman"/>
          <w:sz w:val="24"/>
          <w:szCs w:val="24"/>
        </w:rPr>
      </w:pPr>
      <w:r w:rsidRPr="00E74458">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7D42F2" w:rsidRPr="00E74458" w:rsidRDefault="007D42F2" w:rsidP="007D42F2">
      <w:pPr>
        <w:pStyle w:val="ConsPlusNonformat"/>
        <w:ind w:firstLine="709"/>
        <w:jc w:val="both"/>
        <w:rPr>
          <w:rFonts w:ascii="Times New Roman" w:hAnsi="Times New Roman" w:cs="Times New Roman"/>
          <w:i/>
          <w:sz w:val="24"/>
          <w:szCs w:val="24"/>
        </w:rPr>
      </w:pPr>
      <w:r w:rsidRPr="00E74458">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sidRPr="00E74458">
        <w:rPr>
          <w:rFonts w:ascii="Times New Roman" w:hAnsi="Times New Roman" w:cs="Times New Roman"/>
          <w:i/>
          <w:sz w:val="24"/>
          <w:szCs w:val="24"/>
        </w:rPr>
        <w:t xml:space="preserve"> </w:t>
      </w:r>
    </w:p>
    <w:p w:rsidR="007D42F2" w:rsidRPr="00E74458" w:rsidRDefault="007D42F2" w:rsidP="007D42F2">
      <w:pPr>
        <w:pStyle w:val="ConsPlusNonformat"/>
        <w:tabs>
          <w:tab w:val="left" w:pos="567"/>
        </w:tabs>
        <w:jc w:val="both"/>
        <w:rPr>
          <w:rFonts w:ascii="Times New Roman" w:eastAsia="MS Mincho" w:hAnsi="Times New Roman" w:cs="Times New Roman"/>
          <w:sz w:val="24"/>
          <w:szCs w:val="24"/>
        </w:rPr>
      </w:pPr>
      <w:r w:rsidRPr="00E74458">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 </w:t>
      </w:r>
    </w:p>
    <w:p w:rsidR="007D42F2" w:rsidRDefault="007D42F2" w:rsidP="007D42F2">
      <w:pPr>
        <w:jc w:val="both"/>
      </w:pPr>
      <w:r w:rsidRPr="00572431">
        <w:t xml:space="preserve">          4.3. </w:t>
      </w:r>
      <w:r w:rsidRPr="00743C58">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за первую половину месяца – в срок до 25 числа отчетного месяца, за вторую половину месяца – в срок до 10 числа месяца, следующего за отчетным,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рабочих дней после окончания расчетного периода.</w:t>
      </w:r>
    </w:p>
    <w:p w:rsidR="007D42F2" w:rsidRPr="00572431" w:rsidRDefault="007D42F2" w:rsidP="007D42F2">
      <w:pPr>
        <w:jc w:val="both"/>
      </w:pPr>
      <w:r w:rsidRPr="00572431">
        <w:t xml:space="preserve">           Арендатор в течение 5 (пяти) рабочих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или мотивированный отказ от их подписания.</w:t>
      </w:r>
    </w:p>
    <w:p w:rsidR="007D42F2" w:rsidRDefault="007D42F2" w:rsidP="007D42F2">
      <w:pPr>
        <w:shd w:val="clear" w:color="auto" w:fill="FFFFFF"/>
        <w:jc w:val="both"/>
      </w:pPr>
      <w:r w:rsidRPr="00572431">
        <w:t xml:space="preserve">           </w:t>
      </w:r>
    </w:p>
    <w:p w:rsidR="007D42F2" w:rsidRPr="00572431" w:rsidRDefault="007D42F2" w:rsidP="007D42F2">
      <w:pPr>
        <w:autoSpaceDE w:val="0"/>
        <w:autoSpaceDN w:val="0"/>
        <w:adjustRightInd w:val="0"/>
        <w:jc w:val="center"/>
        <w:outlineLvl w:val="2"/>
        <w:rPr>
          <w:b/>
        </w:rPr>
      </w:pPr>
      <w:r w:rsidRPr="00572431">
        <w:rPr>
          <w:b/>
        </w:rPr>
        <w:t xml:space="preserve">5. СРОК ДЕЙСТВИЯ ДОГОВОРА </w:t>
      </w:r>
    </w:p>
    <w:p w:rsidR="007D42F2" w:rsidRPr="00520031" w:rsidRDefault="007D42F2" w:rsidP="007D42F2">
      <w:pPr>
        <w:pStyle w:val="ConsPlusNonformat"/>
        <w:ind w:firstLine="709"/>
        <w:jc w:val="center"/>
        <w:rPr>
          <w:rFonts w:ascii="Times New Roman" w:hAnsi="Times New Roman" w:cs="Times New Roman"/>
          <w:sz w:val="24"/>
          <w:szCs w:val="24"/>
        </w:rPr>
      </w:pPr>
    </w:p>
    <w:p w:rsidR="007D42F2" w:rsidRPr="0043731B" w:rsidRDefault="007D42F2" w:rsidP="007D42F2">
      <w:pPr>
        <w:pStyle w:val="ConsPlusNonformat"/>
        <w:jc w:val="both"/>
        <w:rPr>
          <w:rFonts w:ascii="Times New Roman" w:hAnsi="Times New Roman" w:cs="Times New Roman"/>
          <w:sz w:val="24"/>
          <w:szCs w:val="24"/>
        </w:rPr>
      </w:pPr>
      <w:r w:rsidRPr="0043731B">
        <w:rPr>
          <w:rFonts w:ascii="Times New Roman" w:hAnsi="Times New Roman" w:cs="Times New Roman"/>
          <w:sz w:val="24"/>
          <w:szCs w:val="24"/>
        </w:rPr>
        <w:t xml:space="preserve">          Договор вступает в силу с даты его подписания Сторонами и действует до «31» мая 2019 г. включительно, а в части взаиморасчетов – до полного исполнения Сторонами своих обязательств по Договору.</w:t>
      </w:r>
    </w:p>
    <w:p w:rsidR="007D42F2" w:rsidRDefault="007D42F2" w:rsidP="007D42F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7D42F2" w:rsidRPr="00520031" w:rsidRDefault="007D42F2" w:rsidP="007D42F2">
      <w:pPr>
        <w:autoSpaceDE w:val="0"/>
        <w:autoSpaceDN w:val="0"/>
        <w:adjustRightInd w:val="0"/>
        <w:jc w:val="center"/>
        <w:outlineLvl w:val="2"/>
        <w:rPr>
          <w:b/>
        </w:rPr>
      </w:pPr>
      <w:r w:rsidRPr="00520031">
        <w:rPr>
          <w:b/>
        </w:rPr>
        <w:t>6. ОТВЕТСТВЕННОСТЬ СТОРОН</w:t>
      </w:r>
    </w:p>
    <w:p w:rsidR="007D42F2" w:rsidRPr="00520031" w:rsidRDefault="007D42F2" w:rsidP="007D42F2">
      <w:pPr>
        <w:pStyle w:val="ConsPlusNonformat"/>
        <w:ind w:firstLine="709"/>
        <w:jc w:val="both"/>
        <w:rPr>
          <w:rFonts w:ascii="Times New Roman" w:hAnsi="Times New Roman" w:cs="Times New Roman"/>
          <w:sz w:val="24"/>
          <w:szCs w:val="24"/>
        </w:rPr>
      </w:pPr>
    </w:p>
    <w:p w:rsidR="007D42F2" w:rsidRPr="0043731B" w:rsidRDefault="007D42F2" w:rsidP="007D42F2">
      <w:pPr>
        <w:pStyle w:val="1f4"/>
        <w:tabs>
          <w:tab w:val="left" w:pos="567"/>
        </w:tabs>
        <w:ind w:left="0" w:right="-5"/>
        <w:jc w:val="both"/>
      </w:pPr>
      <w:r w:rsidRPr="0043731B">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7D42F2" w:rsidRPr="00520031" w:rsidRDefault="007D42F2" w:rsidP="007D42F2">
      <w:pPr>
        <w:tabs>
          <w:tab w:val="left" w:pos="567"/>
        </w:tabs>
        <w:autoSpaceDE w:val="0"/>
        <w:autoSpaceDN w:val="0"/>
        <w:adjustRightInd w:val="0"/>
        <w:ind w:right="-5"/>
        <w:jc w:val="both"/>
      </w:pPr>
      <w:r>
        <w:t xml:space="preserve">         </w:t>
      </w:r>
      <w:r w:rsidRPr="00520031">
        <w:t xml:space="preserve">6.2. В случае гибели или повреждения арендованного </w:t>
      </w:r>
      <w:r>
        <w:t>Транспортного средства</w:t>
      </w:r>
      <w:r w:rsidRPr="00520031">
        <w:t xml:space="preserve">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7D42F2" w:rsidRPr="00520031" w:rsidRDefault="007D42F2" w:rsidP="007D42F2">
      <w:pPr>
        <w:tabs>
          <w:tab w:val="left" w:pos="567"/>
        </w:tabs>
        <w:autoSpaceDE w:val="0"/>
        <w:autoSpaceDN w:val="0"/>
        <w:adjustRightInd w:val="0"/>
        <w:ind w:right="-5"/>
        <w:jc w:val="both"/>
        <w:rPr>
          <w:b/>
        </w:rPr>
      </w:pPr>
      <w:r>
        <w:t xml:space="preserve">         </w:t>
      </w:r>
      <w:r w:rsidRPr="00520031">
        <w:t xml:space="preserve">6.3. Ответственность за вред, причиненный третьим лицам </w:t>
      </w:r>
      <w:r>
        <w:t>Транспортным средством</w:t>
      </w:r>
      <w:r w:rsidRPr="00520031">
        <w:t xml:space="preserve">, его механизмами, устройствами, оборудованием, несет Арендодатель в соответствии с правилами, предусмотренными </w:t>
      </w:r>
      <w:hyperlink r:id="rId17" w:history="1">
        <w:r w:rsidRPr="00520031">
          <w:t>гл. 59</w:t>
        </w:r>
      </w:hyperlink>
      <w:r w:rsidRPr="00520031">
        <w:t xml:space="preserve"> Гражданского кодекса Российской Федерации. Он </w:t>
      </w:r>
      <w:r w:rsidRPr="00520031">
        <w:lastRenderedPageBreak/>
        <w:t xml:space="preserve">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7D42F2" w:rsidRPr="00125257" w:rsidRDefault="007D42F2" w:rsidP="007D42F2">
      <w:pPr>
        <w:pStyle w:val="38"/>
        <w:tabs>
          <w:tab w:val="left" w:pos="567"/>
        </w:tabs>
        <w:spacing w:after="0"/>
        <w:ind w:left="0" w:right="-5"/>
        <w:jc w:val="both"/>
        <w:rPr>
          <w:bCs/>
          <w:sz w:val="24"/>
          <w:szCs w:val="24"/>
        </w:rPr>
      </w:pPr>
      <w:r w:rsidRPr="00125257">
        <w:rPr>
          <w:bCs/>
          <w:sz w:val="24"/>
          <w:szCs w:val="24"/>
        </w:rPr>
        <w:t xml:space="preserve">         6.4. 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7D42F2" w:rsidRPr="00125257" w:rsidRDefault="007D42F2" w:rsidP="007D42F2">
      <w:pPr>
        <w:pStyle w:val="38"/>
        <w:tabs>
          <w:tab w:val="left" w:pos="567"/>
        </w:tabs>
        <w:spacing w:after="0"/>
        <w:ind w:left="0" w:right="-5"/>
        <w:jc w:val="both"/>
        <w:rPr>
          <w:sz w:val="24"/>
          <w:szCs w:val="24"/>
        </w:rPr>
      </w:pPr>
      <w:r w:rsidRPr="00125257">
        <w:rPr>
          <w:bCs/>
          <w:sz w:val="24"/>
          <w:szCs w:val="24"/>
        </w:rPr>
        <w:tab/>
      </w:r>
      <w:r w:rsidRPr="00125257">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7D42F2" w:rsidRPr="00125257" w:rsidRDefault="007D42F2" w:rsidP="007D42F2">
      <w:pPr>
        <w:pStyle w:val="ConsPlusNonformat"/>
        <w:ind w:firstLine="567"/>
        <w:jc w:val="both"/>
        <w:rPr>
          <w:rFonts w:ascii="Times New Roman" w:hAnsi="Times New Roman" w:cs="Times New Roman"/>
          <w:sz w:val="24"/>
          <w:szCs w:val="24"/>
        </w:rPr>
      </w:pPr>
      <w:r w:rsidRPr="00125257">
        <w:rPr>
          <w:rFonts w:ascii="Times New Roman" w:hAnsi="Times New Roman" w:cs="Times New Roman"/>
          <w:sz w:val="24"/>
          <w:szCs w:val="24"/>
        </w:rPr>
        <w:t xml:space="preserve">6.6. В случае нарушения сроков внесения арендной платы, установленных              </w:t>
      </w:r>
      <w:hyperlink r:id="rId18" w:history="1">
        <w:r w:rsidRPr="00125257">
          <w:rPr>
            <w:rFonts w:ascii="Times New Roman" w:hAnsi="Times New Roman" w:cs="Times New Roman"/>
            <w:sz w:val="24"/>
            <w:szCs w:val="24"/>
          </w:rPr>
          <w:t>пунктом 4.</w:t>
        </w:r>
      </w:hyperlink>
      <w:r w:rsidRPr="00125257">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за каждый день просрочки.</w:t>
      </w:r>
    </w:p>
    <w:p w:rsidR="007D42F2" w:rsidRPr="00125257" w:rsidRDefault="007D42F2" w:rsidP="007D42F2">
      <w:pPr>
        <w:pStyle w:val="ConsNormal"/>
        <w:ind w:right="-5" w:firstLine="567"/>
        <w:jc w:val="both"/>
        <w:rPr>
          <w:rFonts w:ascii="Times New Roman" w:hAnsi="Times New Roman" w:cs="Times New Roman"/>
          <w:sz w:val="24"/>
          <w:szCs w:val="24"/>
        </w:rPr>
      </w:pPr>
      <w:r w:rsidRPr="00125257">
        <w:rPr>
          <w:rFonts w:ascii="Times New Roman" w:hAnsi="Times New Roman" w:cs="Times New Roman"/>
          <w:sz w:val="24"/>
          <w:szCs w:val="24"/>
        </w:rPr>
        <w:t xml:space="preserve">6.7. </w:t>
      </w:r>
      <w:bookmarkStart w:id="3" w:name="OLE_LINK1"/>
      <w:bookmarkStart w:id="4" w:name="OLE_LINK2"/>
      <w:r w:rsidRPr="00125257">
        <w:rPr>
          <w:rFonts w:ascii="Times New Roman" w:hAnsi="Times New Roman" w:cs="Times New Roman"/>
          <w:sz w:val="24"/>
          <w:szCs w:val="24"/>
        </w:rPr>
        <w:t xml:space="preserve">Арендодатель несет ответственность за сохранность и/или повреждение контейнеров с момента принятия их к перевозке до момента выдачи уполномоченному лицу, </w:t>
      </w:r>
      <w:bookmarkStart w:id="5" w:name="OLE_LINK3"/>
      <w:bookmarkStart w:id="6" w:name="OLE_LINK4"/>
      <w:r w:rsidRPr="00125257">
        <w:rPr>
          <w:rFonts w:ascii="Times New Roman" w:hAnsi="Times New Roman" w:cs="Times New Roman"/>
          <w:sz w:val="24"/>
          <w:szCs w:val="24"/>
        </w:rPr>
        <w:t>если не докажет, что утрата или повреждение, порча контейнеров произошли вследствие обстоятельств, которые Арендодатель не мог предотвратить или устранить по независящим от него причинам</w:t>
      </w:r>
      <w:bookmarkEnd w:id="3"/>
      <w:bookmarkEnd w:id="4"/>
      <w:bookmarkEnd w:id="5"/>
      <w:bookmarkEnd w:id="6"/>
      <w:r w:rsidRPr="00125257">
        <w:rPr>
          <w:rFonts w:ascii="Times New Roman" w:hAnsi="Times New Roman" w:cs="Times New Roman"/>
          <w:sz w:val="24"/>
          <w:szCs w:val="24"/>
        </w:rPr>
        <w:t>.</w:t>
      </w:r>
    </w:p>
    <w:p w:rsidR="007D42F2" w:rsidRPr="00125257" w:rsidRDefault="007D42F2" w:rsidP="007D42F2">
      <w:pPr>
        <w:ind w:firstLine="567"/>
        <w:jc w:val="both"/>
      </w:pPr>
      <w:r w:rsidRPr="00125257">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7D42F2" w:rsidRPr="00125257" w:rsidRDefault="007D42F2" w:rsidP="007D42F2">
      <w:pPr>
        <w:pStyle w:val="ConsNormal"/>
        <w:ind w:right="-5" w:firstLine="567"/>
        <w:jc w:val="both"/>
        <w:rPr>
          <w:rFonts w:ascii="Times New Roman" w:hAnsi="Times New Roman" w:cs="Times New Roman"/>
          <w:sz w:val="24"/>
          <w:szCs w:val="24"/>
        </w:rPr>
      </w:pPr>
      <w:r w:rsidRPr="00125257">
        <w:rPr>
          <w:rFonts w:ascii="Times New Roman" w:hAnsi="Times New Roman" w:cs="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7D42F2" w:rsidRPr="00125257" w:rsidRDefault="007D42F2" w:rsidP="007D42F2">
      <w:pPr>
        <w:pStyle w:val="aff0"/>
        <w:tabs>
          <w:tab w:val="left" w:pos="567"/>
          <w:tab w:val="left" w:pos="709"/>
        </w:tabs>
        <w:ind w:firstLine="567"/>
        <w:jc w:val="both"/>
        <w:rPr>
          <w:sz w:val="24"/>
          <w:szCs w:val="24"/>
        </w:rPr>
      </w:pPr>
      <w:r w:rsidRPr="00125257">
        <w:rPr>
          <w:sz w:val="24"/>
          <w:szCs w:val="24"/>
        </w:rPr>
        <w:t>6.9. В случае повреждения и/или утраты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7D42F2" w:rsidRPr="00125257" w:rsidRDefault="007D42F2" w:rsidP="007D42F2">
      <w:pPr>
        <w:pStyle w:val="aff0"/>
        <w:tabs>
          <w:tab w:val="left" w:pos="567"/>
          <w:tab w:val="left" w:pos="709"/>
        </w:tabs>
        <w:ind w:firstLine="567"/>
        <w:jc w:val="both"/>
        <w:rPr>
          <w:sz w:val="24"/>
          <w:szCs w:val="24"/>
        </w:rPr>
      </w:pPr>
      <w:r w:rsidRPr="00125257">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7D42F2" w:rsidRPr="00125257" w:rsidRDefault="007D42F2" w:rsidP="007D42F2">
      <w:pPr>
        <w:pStyle w:val="aff0"/>
        <w:tabs>
          <w:tab w:val="left" w:pos="567"/>
          <w:tab w:val="left" w:pos="709"/>
        </w:tabs>
        <w:ind w:firstLine="567"/>
        <w:jc w:val="both"/>
        <w:rPr>
          <w:sz w:val="24"/>
          <w:szCs w:val="24"/>
        </w:rPr>
      </w:pPr>
      <w:r w:rsidRPr="00125257">
        <w:rPr>
          <w:sz w:val="24"/>
          <w:szCs w:val="24"/>
        </w:rPr>
        <w:t>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7D42F2" w:rsidRPr="00125257" w:rsidRDefault="007D42F2" w:rsidP="007D42F2">
      <w:pPr>
        <w:pStyle w:val="aff0"/>
        <w:tabs>
          <w:tab w:val="left" w:pos="567"/>
          <w:tab w:val="left" w:pos="709"/>
        </w:tabs>
        <w:ind w:firstLine="567"/>
        <w:jc w:val="both"/>
        <w:rPr>
          <w:sz w:val="24"/>
          <w:szCs w:val="24"/>
        </w:rPr>
      </w:pPr>
      <w:r w:rsidRPr="00125257">
        <w:rPr>
          <w:sz w:val="24"/>
          <w:szCs w:val="24"/>
        </w:rPr>
        <w:t xml:space="preserve">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w:t>
      </w:r>
      <w:r w:rsidRPr="00125257">
        <w:rPr>
          <w:sz w:val="24"/>
          <w:szCs w:val="24"/>
        </w:rPr>
        <w:lastRenderedPageBreak/>
        <w:t>числе компенсирует все убытки Арендатора и штрафы, предъявленные ему.</w:t>
      </w:r>
    </w:p>
    <w:p w:rsidR="007D42F2" w:rsidRPr="00125257" w:rsidRDefault="007D42F2" w:rsidP="007D42F2">
      <w:pPr>
        <w:pStyle w:val="aff0"/>
        <w:tabs>
          <w:tab w:val="left" w:pos="567"/>
          <w:tab w:val="left" w:pos="709"/>
        </w:tabs>
        <w:ind w:firstLine="567"/>
        <w:jc w:val="both"/>
        <w:rPr>
          <w:sz w:val="24"/>
          <w:szCs w:val="24"/>
        </w:rPr>
      </w:pPr>
      <w:r w:rsidRPr="00125257">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7D42F2" w:rsidRPr="00125257" w:rsidRDefault="007D42F2" w:rsidP="007D42F2">
      <w:pPr>
        <w:pStyle w:val="aff0"/>
        <w:tabs>
          <w:tab w:val="left" w:pos="567"/>
          <w:tab w:val="left" w:pos="709"/>
        </w:tabs>
        <w:ind w:firstLine="567"/>
        <w:jc w:val="both"/>
        <w:rPr>
          <w:sz w:val="24"/>
          <w:szCs w:val="24"/>
        </w:rPr>
      </w:pPr>
      <w:r w:rsidRPr="00125257">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7D42F2" w:rsidRPr="00125257" w:rsidRDefault="007D42F2" w:rsidP="007D42F2">
      <w:pPr>
        <w:pStyle w:val="aff0"/>
        <w:tabs>
          <w:tab w:val="left" w:pos="567"/>
          <w:tab w:val="left" w:pos="709"/>
        </w:tabs>
        <w:ind w:firstLine="567"/>
        <w:jc w:val="both"/>
        <w:rPr>
          <w:sz w:val="24"/>
          <w:szCs w:val="24"/>
        </w:rPr>
      </w:pPr>
      <w:r w:rsidRPr="00125257">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125257">
        <w:rPr>
          <w:sz w:val="24"/>
          <w:szCs w:val="24"/>
        </w:rPr>
        <w:t>причитаемых</w:t>
      </w:r>
      <w:proofErr w:type="spellEnd"/>
      <w:r w:rsidRPr="00125257">
        <w:rPr>
          <w:sz w:val="24"/>
          <w:szCs w:val="24"/>
        </w:rPr>
        <w:t xml:space="preserve"> Арендодателю.</w:t>
      </w:r>
    </w:p>
    <w:p w:rsidR="007D42F2" w:rsidRPr="00125257" w:rsidRDefault="007D42F2" w:rsidP="007D42F2">
      <w:pPr>
        <w:autoSpaceDE w:val="0"/>
        <w:autoSpaceDN w:val="0"/>
        <w:adjustRightInd w:val="0"/>
        <w:jc w:val="center"/>
        <w:outlineLvl w:val="2"/>
        <w:rPr>
          <w:b/>
        </w:rPr>
      </w:pPr>
    </w:p>
    <w:p w:rsidR="007D42F2" w:rsidRPr="00B52D60" w:rsidRDefault="007D42F2" w:rsidP="007D42F2">
      <w:pPr>
        <w:autoSpaceDE w:val="0"/>
        <w:autoSpaceDN w:val="0"/>
        <w:adjustRightInd w:val="0"/>
        <w:jc w:val="center"/>
        <w:outlineLvl w:val="2"/>
        <w:rPr>
          <w:b/>
        </w:rPr>
      </w:pPr>
      <w:r w:rsidRPr="00520031">
        <w:rPr>
          <w:b/>
        </w:rPr>
        <w:t>7. ОБСТОЯТЕЛЬСТВА  НЕПРЕОДОЛИМОЙ  СИЛЫ</w:t>
      </w:r>
    </w:p>
    <w:p w:rsidR="007D42F2" w:rsidRPr="00B52D60" w:rsidRDefault="007D42F2" w:rsidP="007D42F2">
      <w:pPr>
        <w:pStyle w:val="ConsPlusNonformat"/>
        <w:ind w:firstLine="709"/>
        <w:jc w:val="center"/>
        <w:rPr>
          <w:rFonts w:ascii="Times New Roman" w:hAnsi="Times New Roman" w:cs="Times New Roman"/>
          <w:b/>
          <w:sz w:val="24"/>
          <w:szCs w:val="24"/>
        </w:rPr>
      </w:pPr>
    </w:p>
    <w:p w:rsidR="007D42F2" w:rsidRPr="00125257" w:rsidRDefault="007D42F2" w:rsidP="007D42F2">
      <w:pPr>
        <w:ind w:firstLine="567"/>
        <w:jc w:val="both"/>
      </w:pPr>
      <w:r w:rsidRPr="00125257">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7D42F2" w:rsidRPr="00125257" w:rsidRDefault="007D42F2" w:rsidP="007D42F2">
      <w:pPr>
        <w:ind w:firstLine="567"/>
        <w:jc w:val="both"/>
      </w:pPr>
      <w:r w:rsidRPr="00125257">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7D42F2" w:rsidRPr="00125257" w:rsidRDefault="007D42F2" w:rsidP="007D42F2">
      <w:pPr>
        <w:ind w:firstLine="567"/>
        <w:jc w:val="both"/>
      </w:pPr>
      <w:r w:rsidRPr="00125257">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7D42F2" w:rsidRPr="00125257" w:rsidRDefault="007D42F2" w:rsidP="007D42F2">
      <w:pPr>
        <w:ind w:firstLine="567"/>
        <w:jc w:val="both"/>
      </w:pPr>
      <w:r w:rsidRPr="00125257">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7D42F2" w:rsidRPr="00125257" w:rsidRDefault="007D42F2" w:rsidP="007D42F2">
      <w:pPr>
        <w:ind w:firstLine="567"/>
        <w:jc w:val="both"/>
      </w:pPr>
      <w:r w:rsidRPr="00125257">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7D42F2" w:rsidRPr="00125257" w:rsidRDefault="007D42F2" w:rsidP="007D42F2">
      <w:pPr>
        <w:pStyle w:val="ConsPlusNonformat"/>
        <w:ind w:firstLine="709"/>
        <w:jc w:val="both"/>
        <w:rPr>
          <w:rFonts w:ascii="Times New Roman" w:hAnsi="Times New Roman" w:cs="Times New Roman"/>
          <w:sz w:val="24"/>
          <w:szCs w:val="24"/>
        </w:rPr>
      </w:pPr>
    </w:p>
    <w:p w:rsidR="007D42F2" w:rsidRPr="007D42F2" w:rsidRDefault="007D42F2" w:rsidP="007D42F2">
      <w:pPr>
        <w:autoSpaceDE w:val="0"/>
        <w:autoSpaceDN w:val="0"/>
        <w:adjustRightInd w:val="0"/>
        <w:jc w:val="center"/>
        <w:outlineLvl w:val="2"/>
        <w:rPr>
          <w:b/>
          <w:sz w:val="28"/>
          <w:szCs w:val="28"/>
        </w:rPr>
      </w:pPr>
      <w:r w:rsidRPr="007D42F2">
        <w:rPr>
          <w:b/>
          <w:sz w:val="28"/>
          <w:szCs w:val="28"/>
        </w:rPr>
        <w:t>8. РАЗРЕШЕНИЕ СПОРОВ</w:t>
      </w:r>
    </w:p>
    <w:p w:rsidR="007D42F2" w:rsidRPr="007D42F2" w:rsidRDefault="007D42F2" w:rsidP="007D42F2">
      <w:pPr>
        <w:autoSpaceDE w:val="0"/>
        <w:autoSpaceDN w:val="0"/>
        <w:adjustRightInd w:val="0"/>
        <w:ind w:right="-5" w:firstLine="567"/>
        <w:jc w:val="both"/>
        <w:rPr>
          <w:bCs/>
          <w:sz w:val="28"/>
          <w:szCs w:val="28"/>
        </w:rPr>
      </w:pPr>
    </w:p>
    <w:p w:rsidR="007D42F2" w:rsidRPr="00125257" w:rsidRDefault="007D42F2" w:rsidP="007D42F2">
      <w:pPr>
        <w:autoSpaceDE w:val="0"/>
        <w:autoSpaceDN w:val="0"/>
        <w:adjustRightInd w:val="0"/>
        <w:ind w:right="-5" w:firstLine="567"/>
        <w:jc w:val="both"/>
        <w:rPr>
          <w:bCs/>
        </w:rPr>
      </w:pPr>
      <w:r w:rsidRPr="00125257">
        <w:rPr>
          <w:bCs/>
        </w:rPr>
        <w:t>8.1.</w:t>
      </w:r>
      <w:r w:rsidRPr="00125257">
        <w:rPr>
          <w:b/>
          <w:bCs/>
        </w:rPr>
        <w:t xml:space="preserve"> </w:t>
      </w:r>
      <w:r w:rsidRPr="00125257">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125257">
        <w:rPr>
          <w:b/>
          <w:bCs/>
        </w:rPr>
        <w:t xml:space="preserve">, </w:t>
      </w:r>
      <w:r w:rsidRPr="00125257">
        <w:rPr>
          <w:bCs/>
        </w:rPr>
        <w:t>решаются Сторонами путем переговоров.</w:t>
      </w:r>
    </w:p>
    <w:p w:rsidR="007D42F2" w:rsidRPr="00125257" w:rsidRDefault="007D42F2" w:rsidP="007D42F2">
      <w:pPr>
        <w:ind w:firstLine="567"/>
        <w:jc w:val="both"/>
      </w:pPr>
      <w:r w:rsidRPr="00125257">
        <w:rPr>
          <w:bCs/>
        </w:rPr>
        <w:t>8.2. Если Стороны не придут к соглашению путем переговоров, все споры рассматриваются в претензионном порядке</w:t>
      </w:r>
      <w:r w:rsidRPr="00125257">
        <w:rPr>
          <w:b/>
          <w:bCs/>
        </w:rPr>
        <w:t xml:space="preserve">. </w:t>
      </w:r>
      <w:r w:rsidRPr="00125257">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7D42F2" w:rsidRPr="00125257" w:rsidRDefault="007D42F2" w:rsidP="007D42F2">
      <w:pPr>
        <w:pStyle w:val="aff0"/>
        <w:tabs>
          <w:tab w:val="left" w:pos="567"/>
          <w:tab w:val="left" w:pos="709"/>
        </w:tabs>
        <w:ind w:firstLine="567"/>
        <w:jc w:val="both"/>
        <w:rPr>
          <w:sz w:val="24"/>
          <w:szCs w:val="24"/>
        </w:rPr>
      </w:pPr>
      <w:r w:rsidRPr="00125257">
        <w:rPr>
          <w:sz w:val="24"/>
          <w:szCs w:val="24"/>
        </w:rPr>
        <w:t>Срок рассмотрения претензии - три недели с даты ее получения.</w:t>
      </w:r>
    </w:p>
    <w:p w:rsidR="007D42F2" w:rsidRPr="00125257" w:rsidRDefault="007D42F2" w:rsidP="007D42F2">
      <w:pPr>
        <w:ind w:firstLine="567"/>
        <w:jc w:val="both"/>
      </w:pPr>
      <w:r w:rsidRPr="00125257">
        <w:rPr>
          <w:bCs/>
        </w:rPr>
        <w:lastRenderedPageBreak/>
        <w:t xml:space="preserve">8.3. </w:t>
      </w:r>
      <w:r w:rsidRPr="00125257">
        <w:t>В случае невозможности разрешения спора путем переговоров или в претензионном порядке, спор передается на рассмотрение в Арбитражный суд ________________________________(</w:t>
      </w:r>
      <w:r w:rsidRPr="00125257">
        <w:rPr>
          <w:i/>
        </w:rPr>
        <w:t>по месту нахождения филиала Арендатора</w:t>
      </w:r>
      <w:r w:rsidRPr="00125257">
        <w:t>).</w:t>
      </w:r>
    </w:p>
    <w:p w:rsidR="007D42F2" w:rsidRPr="00125257" w:rsidRDefault="007D42F2" w:rsidP="007D42F2">
      <w:pPr>
        <w:autoSpaceDE w:val="0"/>
        <w:autoSpaceDN w:val="0"/>
        <w:adjustRightInd w:val="0"/>
        <w:jc w:val="center"/>
        <w:rPr>
          <w:b/>
        </w:rPr>
      </w:pPr>
    </w:p>
    <w:p w:rsidR="007D42F2" w:rsidRPr="00473DC2" w:rsidRDefault="007D42F2" w:rsidP="007D42F2">
      <w:pPr>
        <w:autoSpaceDE w:val="0"/>
        <w:autoSpaceDN w:val="0"/>
        <w:adjustRightInd w:val="0"/>
        <w:jc w:val="center"/>
        <w:outlineLvl w:val="2"/>
        <w:rPr>
          <w:b/>
        </w:rPr>
      </w:pPr>
      <w:r w:rsidRPr="00473DC2">
        <w:rPr>
          <w:b/>
        </w:rPr>
        <w:t xml:space="preserve">9.  ИЗМЕНЕНИЕ И РАСТОРЖЕНИЕ ДОГОВОРА </w:t>
      </w:r>
    </w:p>
    <w:p w:rsidR="007D42F2" w:rsidRPr="007D42F2" w:rsidRDefault="007D42F2" w:rsidP="007D42F2">
      <w:pPr>
        <w:ind w:left="567" w:right="-5" w:firstLine="567"/>
        <w:jc w:val="center"/>
        <w:rPr>
          <w:b/>
          <w:sz w:val="28"/>
          <w:szCs w:val="28"/>
        </w:rPr>
      </w:pPr>
    </w:p>
    <w:p w:rsidR="007D42F2" w:rsidRPr="00125257" w:rsidRDefault="007D42F2" w:rsidP="007D42F2">
      <w:pPr>
        <w:ind w:left="180" w:right="-5" w:firstLine="387"/>
        <w:jc w:val="both"/>
      </w:pPr>
      <w:r w:rsidRPr="00125257">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7D42F2" w:rsidRPr="00125257" w:rsidRDefault="007D42F2" w:rsidP="007D42F2">
      <w:pPr>
        <w:ind w:left="180" w:right="-5" w:firstLine="387"/>
        <w:jc w:val="both"/>
      </w:pPr>
      <w:r w:rsidRPr="00125257">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7D42F2" w:rsidRPr="00125257" w:rsidRDefault="007D42F2" w:rsidP="007D42F2">
      <w:pPr>
        <w:ind w:left="180" w:right="-5" w:firstLine="387"/>
        <w:jc w:val="both"/>
      </w:pPr>
      <w:r w:rsidRPr="00125257">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7D42F2" w:rsidRPr="00125257" w:rsidRDefault="007D42F2" w:rsidP="007D42F2">
      <w:pPr>
        <w:ind w:left="180" w:right="-5" w:firstLine="387"/>
        <w:jc w:val="both"/>
      </w:pPr>
    </w:p>
    <w:p w:rsidR="007D42F2" w:rsidRPr="007D42F2" w:rsidRDefault="007D42F2" w:rsidP="007D42F2">
      <w:pPr>
        <w:autoSpaceDE w:val="0"/>
        <w:autoSpaceDN w:val="0"/>
        <w:adjustRightInd w:val="0"/>
        <w:jc w:val="center"/>
        <w:outlineLvl w:val="2"/>
        <w:rPr>
          <w:b/>
          <w:sz w:val="28"/>
          <w:szCs w:val="28"/>
        </w:rPr>
      </w:pPr>
      <w:r w:rsidRPr="007D42F2">
        <w:rPr>
          <w:b/>
          <w:sz w:val="28"/>
          <w:szCs w:val="28"/>
        </w:rPr>
        <w:t>10. АНТИКОРРУПЦИОННАЯ ОГОВОРКА</w:t>
      </w:r>
    </w:p>
    <w:p w:rsidR="007D42F2" w:rsidRPr="00FE429D" w:rsidRDefault="007D42F2" w:rsidP="007D42F2">
      <w:pPr>
        <w:autoSpaceDE w:val="0"/>
        <w:autoSpaceDN w:val="0"/>
        <w:spacing w:line="276" w:lineRule="auto"/>
        <w:ind w:firstLine="709"/>
        <w:jc w:val="center"/>
      </w:pPr>
    </w:p>
    <w:p w:rsidR="007D42F2" w:rsidRPr="00125257" w:rsidRDefault="007D42F2" w:rsidP="007D42F2">
      <w:pPr>
        <w:ind w:left="180" w:right="-5" w:firstLine="387"/>
        <w:jc w:val="both"/>
      </w:pPr>
      <w:r w:rsidRPr="00125257">
        <w:t xml:space="preserve">10.1. При исполнении своих обязательств по настоящему Договору Стороны, их </w:t>
      </w:r>
      <w:proofErr w:type="spellStart"/>
      <w:r w:rsidRPr="00125257">
        <w:t>аффилированные</w:t>
      </w:r>
      <w:proofErr w:type="spellEnd"/>
      <w:r w:rsidRPr="00125257">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D42F2" w:rsidRPr="00125257" w:rsidRDefault="007D42F2" w:rsidP="007D42F2">
      <w:pPr>
        <w:ind w:left="180" w:right="-5" w:firstLine="387"/>
        <w:jc w:val="both"/>
      </w:pPr>
      <w:r w:rsidRPr="00125257">
        <w:t xml:space="preserve">При исполнении своих обязательств по настоящему Договору Стороны, их </w:t>
      </w:r>
      <w:proofErr w:type="spellStart"/>
      <w:r w:rsidRPr="00125257">
        <w:t>аффилированные</w:t>
      </w:r>
      <w:proofErr w:type="spellEnd"/>
      <w:r w:rsidRPr="00125257">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D42F2" w:rsidRPr="00125257" w:rsidRDefault="007D42F2" w:rsidP="007D42F2">
      <w:pPr>
        <w:ind w:left="180" w:right="-5" w:firstLine="387"/>
        <w:jc w:val="both"/>
      </w:pPr>
      <w:r w:rsidRPr="00125257">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125257">
        <w:t>аффилированными</w:t>
      </w:r>
      <w:proofErr w:type="spellEnd"/>
      <w:r w:rsidRPr="00125257">
        <w:t xml:space="preserve"> лицами, работниками или посредниками. </w:t>
      </w:r>
    </w:p>
    <w:p w:rsidR="007D42F2" w:rsidRPr="00125257" w:rsidRDefault="007D42F2" w:rsidP="007D42F2">
      <w:pPr>
        <w:ind w:left="180" w:right="-5" w:firstLine="387"/>
        <w:jc w:val="both"/>
      </w:pPr>
      <w:r w:rsidRPr="00125257">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7D42F2" w:rsidRPr="00125257" w:rsidRDefault="007D42F2" w:rsidP="007D42F2">
      <w:pPr>
        <w:ind w:left="180" w:right="-5" w:firstLine="387"/>
        <w:jc w:val="both"/>
      </w:pPr>
      <w:r w:rsidRPr="00125257">
        <w:t xml:space="preserve">Каналы уведомления Арендатора о нарушениях каких-либо положений пункта 10.1 настоящего Договора: 8 (495) 788-17-17, официальный сайт </w:t>
      </w:r>
      <w:proofErr w:type="spellStart"/>
      <w:r w:rsidRPr="00125257">
        <w:t>www.trcont.ru</w:t>
      </w:r>
      <w:proofErr w:type="spellEnd"/>
      <w:r w:rsidRPr="00125257">
        <w:t>.</w:t>
      </w:r>
    </w:p>
    <w:p w:rsidR="007D42F2" w:rsidRPr="00125257" w:rsidRDefault="007D42F2" w:rsidP="007D42F2">
      <w:pPr>
        <w:ind w:left="180" w:right="-5" w:firstLine="387"/>
        <w:jc w:val="both"/>
      </w:pPr>
      <w:r w:rsidRPr="00125257">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7D42F2" w:rsidRPr="00125257" w:rsidRDefault="007D42F2" w:rsidP="007D42F2">
      <w:pPr>
        <w:ind w:left="180" w:right="-5" w:firstLine="387"/>
        <w:jc w:val="both"/>
      </w:pPr>
      <w:r w:rsidRPr="00125257">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w:t>
      </w:r>
      <w:r w:rsidRPr="00125257">
        <w:lastRenderedPageBreak/>
        <w:t>для уведомившей Стороны в целом, так и для конкретных работников уведомившей Стороны, сообщивших о факте нарушений. </w:t>
      </w:r>
    </w:p>
    <w:p w:rsidR="007D42F2" w:rsidRPr="00125257" w:rsidRDefault="007D42F2" w:rsidP="007D42F2">
      <w:pPr>
        <w:ind w:left="180" w:right="-5" w:firstLine="387"/>
        <w:jc w:val="both"/>
      </w:pPr>
      <w:r w:rsidRPr="00125257">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7D42F2" w:rsidRPr="00125257" w:rsidRDefault="007D42F2" w:rsidP="007D42F2">
      <w:pPr>
        <w:ind w:left="180" w:right="-5" w:firstLine="387"/>
        <w:jc w:val="both"/>
      </w:pPr>
    </w:p>
    <w:p w:rsidR="007D42F2" w:rsidRDefault="007D42F2" w:rsidP="007D42F2">
      <w:pPr>
        <w:autoSpaceDE w:val="0"/>
        <w:autoSpaceDN w:val="0"/>
        <w:adjustRightInd w:val="0"/>
        <w:jc w:val="center"/>
        <w:outlineLvl w:val="2"/>
        <w:rPr>
          <w:b/>
        </w:rPr>
      </w:pPr>
      <w:r>
        <w:rPr>
          <w:b/>
        </w:rPr>
        <w:t xml:space="preserve">11. </w:t>
      </w:r>
      <w:r w:rsidRPr="000E5C9B">
        <w:rPr>
          <w:b/>
        </w:rPr>
        <w:t>Г</w:t>
      </w:r>
      <w:r>
        <w:rPr>
          <w:b/>
        </w:rPr>
        <w:t>АРАНТИИ И ЗАВЕРЕНИЯ АРЕНДОДАТЕЛЯ</w:t>
      </w:r>
    </w:p>
    <w:p w:rsidR="007D42F2" w:rsidRPr="000E5C9B" w:rsidRDefault="007D42F2" w:rsidP="007D42F2">
      <w:pPr>
        <w:autoSpaceDE w:val="0"/>
        <w:autoSpaceDN w:val="0"/>
        <w:ind w:left="480"/>
        <w:rPr>
          <w:b/>
        </w:rPr>
      </w:pPr>
    </w:p>
    <w:p w:rsidR="007D42F2" w:rsidRPr="00125257" w:rsidRDefault="007D42F2" w:rsidP="003D755E">
      <w:pPr>
        <w:pStyle w:val="aff9"/>
        <w:numPr>
          <w:ilvl w:val="1"/>
          <w:numId w:val="27"/>
        </w:numPr>
        <w:suppressAutoHyphens w:val="0"/>
        <w:spacing w:after="200"/>
        <w:ind w:left="0" w:firstLine="709"/>
        <w:contextualSpacing/>
        <w:jc w:val="both"/>
      </w:pPr>
      <w:r w:rsidRPr="00125257">
        <w:t>Арендодатель настоящим заверяет Арендатора и гарантирует, что на дату заключения настоящего Договора:</w:t>
      </w:r>
    </w:p>
    <w:p w:rsidR="007D42F2" w:rsidRPr="00125257" w:rsidRDefault="007D42F2" w:rsidP="003D755E">
      <w:pPr>
        <w:pStyle w:val="aff9"/>
        <w:numPr>
          <w:ilvl w:val="2"/>
          <w:numId w:val="27"/>
        </w:numPr>
        <w:suppressAutoHyphens w:val="0"/>
        <w:spacing w:after="200"/>
        <w:ind w:left="0" w:firstLine="709"/>
        <w:contextualSpacing/>
        <w:jc w:val="both"/>
      </w:pPr>
      <w:r w:rsidRPr="00125257">
        <w:t>Арендодатель является надлежащим образом созданным юридическим лицом (</w:t>
      </w:r>
      <w:r w:rsidRPr="00125257">
        <w:rPr>
          <w:i/>
        </w:rPr>
        <w:t>индивидуальным предпринимателем</w:t>
      </w:r>
      <w:r w:rsidRPr="00125257">
        <w:t>), действующим в соответствии с законодательством Российской Федерации;</w:t>
      </w:r>
    </w:p>
    <w:p w:rsidR="007D42F2" w:rsidRPr="00125257" w:rsidRDefault="007D42F2" w:rsidP="003D755E">
      <w:pPr>
        <w:pStyle w:val="aff9"/>
        <w:numPr>
          <w:ilvl w:val="2"/>
          <w:numId w:val="27"/>
        </w:numPr>
        <w:suppressAutoHyphens w:val="0"/>
        <w:spacing w:after="200"/>
        <w:ind w:left="0" w:firstLine="709"/>
        <w:contextualSpacing/>
        <w:jc w:val="both"/>
      </w:pPr>
      <w:r w:rsidRPr="00125257">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7D42F2" w:rsidRPr="00125257" w:rsidRDefault="007D42F2" w:rsidP="003D755E">
      <w:pPr>
        <w:pStyle w:val="aff9"/>
        <w:numPr>
          <w:ilvl w:val="2"/>
          <w:numId w:val="27"/>
        </w:numPr>
        <w:suppressAutoHyphens w:val="0"/>
        <w:spacing w:after="200"/>
        <w:ind w:left="0" w:firstLine="709"/>
        <w:contextualSpacing/>
        <w:jc w:val="both"/>
      </w:pPr>
      <w:r w:rsidRPr="00125257">
        <w:t>настоящий Договор от имени Арендодателя подписан лицом, которое надлежащим образом уполномочено совершать такие действия;</w:t>
      </w:r>
    </w:p>
    <w:p w:rsidR="007D42F2" w:rsidRPr="00125257" w:rsidRDefault="007D42F2" w:rsidP="003D755E">
      <w:pPr>
        <w:pStyle w:val="aff9"/>
        <w:numPr>
          <w:ilvl w:val="2"/>
          <w:numId w:val="27"/>
        </w:numPr>
        <w:suppressAutoHyphens w:val="0"/>
        <w:spacing w:after="200"/>
        <w:ind w:left="0" w:firstLine="709"/>
        <w:contextualSpacing/>
        <w:jc w:val="both"/>
      </w:pPr>
      <w:r w:rsidRPr="00125257">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7D42F2" w:rsidRPr="00125257" w:rsidRDefault="007D42F2" w:rsidP="003D755E">
      <w:pPr>
        <w:pStyle w:val="aff9"/>
        <w:numPr>
          <w:ilvl w:val="2"/>
          <w:numId w:val="27"/>
        </w:numPr>
        <w:suppressAutoHyphens w:val="0"/>
        <w:ind w:left="0" w:firstLine="709"/>
        <w:contextualSpacing/>
        <w:jc w:val="both"/>
      </w:pPr>
      <w:r w:rsidRPr="00125257">
        <w:t>не существует каких-либо обстоятельств, которые ограничивают, запрещают исполнение Арендодателем обязательств по настоящему Договору.</w:t>
      </w:r>
    </w:p>
    <w:p w:rsidR="007D42F2" w:rsidRPr="00125257" w:rsidRDefault="007D42F2" w:rsidP="007D42F2">
      <w:pPr>
        <w:autoSpaceDE w:val="0"/>
        <w:autoSpaceDN w:val="0"/>
        <w:adjustRightInd w:val="0"/>
        <w:jc w:val="center"/>
        <w:outlineLvl w:val="2"/>
        <w:rPr>
          <w:b/>
        </w:rPr>
      </w:pPr>
    </w:p>
    <w:p w:rsidR="007D42F2" w:rsidRPr="007D42F2" w:rsidRDefault="007D42F2" w:rsidP="007D42F2">
      <w:pPr>
        <w:autoSpaceDE w:val="0"/>
        <w:autoSpaceDN w:val="0"/>
        <w:adjustRightInd w:val="0"/>
        <w:jc w:val="center"/>
        <w:outlineLvl w:val="2"/>
        <w:rPr>
          <w:b/>
          <w:sz w:val="28"/>
          <w:szCs w:val="28"/>
        </w:rPr>
      </w:pPr>
      <w:r w:rsidRPr="007D42F2">
        <w:rPr>
          <w:b/>
          <w:sz w:val="28"/>
          <w:szCs w:val="28"/>
        </w:rPr>
        <w:t>12. ПРОЧИЕ УСЛОВИЯ</w:t>
      </w:r>
    </w:p>
    <w:p w:rsidR="007D42F2" w:rsidRPr="00FE429D" w:rsidRDefault="007D42F2" w:rsidP="007D42F2">
      <w:pPr>
        <w:pStyle w:val="1f4"/>
        <w:ind w:left="0" w:right="-5" w:firstLine="567"/>
        <w:jc w:val="both"/>
      </w:pPr>
    </w:p>
    <w:p w:rsidR="007D42F2" w:rsidRPr="00125257" w:rsidRDefault="007D42F2" w:rsidP="007D42F2">
      <w:pPr>
        <w:pStyle w:val="1f4"/>
        <w:ind w:left="0" w:right="-5" w:firstLine="567"/>
        <w:jc w:val="both"/>
      </w:pPr>
      <w:r w:rsidRPr="00125257">
        <w:t>12.1.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7D42F2" w:rsidRPr="00125257" w:rsidRDefault="007D42F2" w:rsidP="007D42F2">
      <w:pPr>
        <w:autoSpaceDE w:val="0"/>
        <w:autoSpaceDN w:val="0"/>
        <w:adjustRightInd w:val="0"/>
        <w:ind w:right="-5" w:firstLine="567"/>
        <w:jc w:val="both"/>
      </w:pPr>
      <w:r w:rsidRPr="00125257">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7D42F2" w:rsidRPr="00125257" w:rsidRDefault="007D42F2" w:rsidP="007D42F2">
      <w:pPr>
        <w:pStyle w:val="1f4"/>
        <w:ind w:left="0" w:right="-5" w:firstLine="567"/>
        <w:jc w:val="both"/>
      </w:pPr>
      <w:r w:rsidRPr="00125257">
        <w:t>12.3. Все вопросы, не предусмотренные настоящим Договором, регулируются действующим законодательством Российской Федерации.</w:t>
      </w:r>
    </w:p>
    <w:p w:rsidR="007D42F2" w:rsidRPr="00125257" w:rsidRDefault="007D42F2" w:rsidP="007D42F2">
      <w:pPr>
        <w:autoSpaceDE w:val="0"/>
        <w:autoSpaceDN w:val="0"/>
        <w:adjustRightInd w:val="0"/>
        <w:ind w:right="-5" w:firstLine="567"/>
        <w:jc w:val="both"/>
      </w:pPr>
      <w:r w:rsidRPr="00125257">
        <w:t>12.4. Настоящий Договор составлен в двух экземплярах, имеющих равную юридическую силу, по одному для каждой из Сторон.</w:t>
      </w:r>
    </w:p>
    <w:p w:rsidR="007D42F2" w:rsidRPr="00125257" w:rsidRDefault="007D42F2" w:rsidP="007D42F2">
      <w:pPr>
        <w:pStyle w:val="1f4"/>
        <w:ind w:left="0" w:right="-5" w:firstLine="567"/>
        <w:jc w:val="both"/>
      </w:pPr>
      <w:r w:rsidRPr="00125257">
        <w:t>12.5. Все приложения к настоящему Договору являются его неотъемлемой частью.</w:t>
      </w:r>
    </w:p>
    <w:p w:rsidR="007D42F2" w:rsidRPr="00125257" w:rsidRDefault="007D42F2" w:rsidP="007D42F2">
      <w:pPr>
        <w:pStyle w:val="1f4"/>
        <w:ind w:left="0" w:right="-5" w:firstLine="567"/>
        <w:jc w:val="both"/>
      </w:pPr>
      <w:r w:rsidRPr="00125257">
        <w:t>12.6. К настоящему Договору прилагаются:</w:t>
      </w:r>
    </w:p>
    <w:p w:rsidR="007D42F2" w:rsidRPr="00125257" w:rsidRDefault="007D42F2" w:rsidP="007D42F2">
      <w:pPr>
        <w:pStyle w:val="1f4"/>
        <w:ind w:left="0" w:right="-5" w:firstLine="567"/>
        <w:jc w:val="both"/>
      </w:pPr>
      <w:r w:rsidRPr="00125257">
        <w:t>12.6.1. Перечень транспортных средств, передаваемых в аренду (Приложение № 1);</w:t>
      </w:r>
    </w:p>
    <w:p w:rsidR="007D42F2" w:rsidRPr="00125257" w:rsidRDefault="007D42F2" w:rsidP="007D42F2">
      <w:pPr>
        <w:pStyle w:val="1f4"/>
        <w:ind w:left="0" w:right="-5" w:firstLine="567"/>
        <w:jc w:val="both"/>
      </w:pPr>
      <w:r w:rsidRPr="00125257">
        <w:t>12.6.2. Данные о водителях оказывающих услуги по Договору (Приложение № 2);</w:t>
      </w:r>
    </w:p>
    <w:p w:rsidR="007D42F2" w:rsidRPr="00125257" w:rsidRDefault="007D42F2" w:rsidP="007D42F2">
      <w:pPr>
        <w:ind w:right="-5" w:firstLine="567"/>
        <w:jc w:val="both"/>
      </w:pPr>
      <w:r w:rsidRPr="00125257">
        <w:t>12.6.3. Форма Акта приема-передачи Транспортного средства (Приложение № 3);</w:t>
      </w:r>
    </w:p>
    <w:p w:rsidR="007D42F2" w:rsidRPr="00125257" w:rsidRDefault="007D42F2" w:rsidP="007D42F2">
      <w:pPr>
        <w:ind w:right="-5" w:firstLine="567"/>
        <w:jc w:val="both"/>
      </w:pPr>
      <w:r w:rsidRPr="00125257">
        <w:t>12.6.4. Форма Сводного акта приема-передачи Транспортного средства (Приложение  № 4);</w:t>
      </w:r>
    </w:p>
    <w:p w:rsidR="007D42F2" w:rsidRPr="00125257" w:rsidRDefault="007D42F2" w:rsidP="007D42F2">
      <w:pPr>
        <w:ind w:right="-5" w:firstLine="567"/>
        <w:jc w:val="both"/>
      </w:pPr>
      <w:r w:rsidRPr="00125257">
        <w:t xml:space="preserve">12.6.5. Форма Акта о выполненных работах (оказанных услугах) (Приложение № 5); </w:t>
      </w:r>
    </w:p>
    <w:p w:rsidR="007D42F2" w:rsidRPr="00125257" w:rsidRDefault="007D42F2" w:rsidP="007D42F2">
      <w:pPr>
        <w:ind w:right="-5" w:firstLine="567"/>
        <w:jc w:val="both"/>
      </w:pPr>
      <w:r w:rsidRPr="00125257">
        <w:t>12.6.6. Форма Таблицы с предельными ставками арендной платы Транспортного средства с экипажем (Приложение № 6).</w:t>
      </w:r>
    </w:p>
    <w:p w:rsidR="007D42F2" w:rsidRDefault="007D42F2" w:rsidP="007D42F2">
      <w:pPr>
        <w:ind w:right="-5" w:firstLine="720"/>
        <w:jc w:val="both"/>
        <w:rPr>
          <w:sz w:val="28"/>
          <w:szCs w:val="28"/>
        </w:rPr>
      </w:pPr>
    </w:p>
    <w:p w:rsidR="00FE429D" w:rsidRPr="007D42F2" w:rsidRDefault="00FE429D" w:rsidP="007D42F2">
      <w:pPr>
        <w:ind w:right="-5" w:firstLine="720"/>
        <w:jc w:val="both"/>
        <w:rPr>
          <w:sz w:val="28"/>
          <w:szCs w:val="28"/>
        </w:rPr>
      </w:pPr>
    </w:p>
    <w:p w:rsidR="007D42F2" w:rsidRPr="00520031" w:rsidRDefault="007D42F2" w:rsidP="007D42F2">
      <w:pPr>
        <w:autoSpaceDE w:val="0"/>
        <w:autoSpaceDN w:val="0"/>
        <w:adjustRightInd w:val="0"/>
        <w:jc w:val="center"/>
        <w:outlineLvl w:val="2"/>
        <w:rPr>
          <w:b/>
        </w:rPr>
      </w:pPr>
      <w:r w:rsidRPr="007D42F2">
        <w:rPr>
          <w:b/>
          <w:sz w:val="28"/>
          <w:szCs w:val="28"/>
        </w:rPr>
        <w:lastRenderedPageBreak/>
        <w:t>13. ЮРИДИЧЕСКИЕ АДРЕСА</w:t>
      </w:r>
      <w:r w:rsidRPr="00520031">
        <w:rPr>
          <w:b/>
        </w:rPr>
        <w:t xml:space="preserve"> И РЕКВИЗИТЫ СТОРОН </w:t>
      </w:r>
    </w:p>
    <w:p w:rsidR="007D42F2" w:rsidRPr="00520031" w:rsidRDefault="007D42F2" w:rsidP="007D42F2"/>
    <w:p w:rsidR="007D42F2" w:rsidRPr="00520031" w:rsidRDefault="007D42F2" w:rsidP="007D42F2">
      <w:pPr>
        <w:autoSpaceDE w:val="0"/>
        <w:autoSpaceDN w:val="0"/>
        <w:adjustRightInd w:val="0"/>
        <w:ind w:left="480"/>
        <w:rPr>
          <w:b/>
        </w:rPr>
      </w:pPr>
    </w:p>
    <w:tbl>
      <w:tblPr>
        <w:tblW w:w="1006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962"/>
        <w:gridCol w:w="5103"/>
      </w:tblGrid>
      <w:tr w:rsidR="007D42F2" w:rsidRPr="00C146E7" w:rsidTr="00FE429D">
        <w:trPr>
          <w:trHeight w:val="70"/>
        </w:trPr>
        <w:tc>
          <w:tcPr>
            <w:tcW w:w="4962" w:type="dxa"/>
          </w:tcPr>
          <w:p w:rsidR="007D42F2" w:rsidRPr="00C146E7" w:rsidRDefault="007D42F2" w:rsidP="00FE429D">
            <w:pPr>
              <w:autoSpaceDE w:val="0"/>
              <w:autoSpaceDN w:val="0"/>
              <w:adjustRightInd w:val="0"/>
              <w:rPr>
                <w:b/>
                <w:snapToGrid w:val="0"/>
              </w:rPr>
            </w:pPr>
            <w:r w:rsidRPr="00C146E7">
              <w:rPr>
                <w:b/>
                <w:snapToGrid w:val="0"/>
              </w:rPr>
              <w:t xml:space="preserve">Арендодатель:                           </w:t>
            </w:r>
          </w:p>
          <w:p w:rsidR="007D42F2" w:rsidRPr="00C146E7" w:rsidRDefault="007D42F2" w:rsidP="00FE429D">
            <w:pPr>
              <w:autoSpaceDE w:val="0"/>
              <w:autoSpaceDN w:val="0"/>
              <w:adjustRightInd w:val="0"/>
              <w:rPr>
                <w:snapToGrid w:val="0"/>
              </w:rPr>
            </w:pPr>
            <w:r w:rsidRPr="00C146E7">
              <w:rPr>
                <w:snapToGrid w:val="0"/>
              </w:rPr>
              <w:t>_______________ ______________</w:t>
            </w:r>
          </w:p>
          <w:p w:rsidR="007D42F2" w:rsidRPr="00C146E7" w:rsidRDefault="007D42F2" w:rsidP="00FE429D">
            <w:pPr>
              <w:autoSpaceDE w:val="0"/>
              <w:autoSpaceDN w:val="0"/>
              <w:adjustRightInd w:val="0"/>
              <w:rPr>
                <w:b/>
              </w:rPr>
            </w:pPr>
            <w:r w:rsidRPr="00C146E7">
              <w:rPr>
                <w:snapToGrid w:val="0"/>
              </w:rPr>
              <w:t xml:space="preserve">      М.П.</w:t>
            </w:r>
          </w:p>
        </w:tc>
        <w:tc>
          <w:tcPr>
            <w:tcW w:w="5103" w:type="dxa"/>
          </w:tcPr>
          <w:p w:rsidR="007D42F2" w:rsidRPr="00C146E7" w:rsidRDefault="007D42F2" w:rsidP="00FE429D">
            <w:pPr>
              <w:shd w:val="clear" w:color="auto" w:fill="FFFFFF"/>
              <w:rPr>
                <w:b/>
              </w:rPr>
            </w:pPr>
            <w:r w:rsidRPr="00C146E7">
              <w:rPr>
                <w:b/>
              </w:rPr>
              <w:t>Арендатор:</w:t>
            </w:r>
          </w:p>
          <w:p w:rsidR="007D42F2" w:rsidRPr="00C146E7" w:rsidRDefault="007D42F2" w:rsidP="00FE429D">
            <w:r w:rsidRPr="00C146E7">
              <w:t>________________ _________________</w:t>
            </w:r>
          </w:p>
          <w:p w:rsidR="007D42F2" w:rsidRPr="00C146E7" w:rsidRDefault="007D42F2" w:rsidP="00FE429D">
            <w:pPr>
              <w:widowControl w:val="0"/>
              <w:jc w:val="both"/>
              <w:rPr>
                <w:b/>
                <w:bCs/>
                <w:snapToGrid w:val="0"/>
              </w:rPr>
            </w:pPr>
            <w:r w:rsidRPr="00C146E7">
              <w:t xml:space="preserve">            М.П.</w:t>
            </w:r>
          </w:p>
        </w:tc>
      </w:tr>
    </w:tbl>
    <w:p w:rsidR="007D42F2" w:rsidRDefault="007D42F2" w:rsidP="007D42F2">
      <w:pPr>
        <w:rPr>
          <w:b/>
          <w:i/>
          <w:szCs w:val="28"/>
        </w:rPr>
      </w:pPr>
    </w:p>
    <w:p w:rsidR="007D42F2" w:rsidRDefault="007D42F2" w:rsidP="007D42F2">
      <w:pPr>
        <w:ind w:left="8496" w:firstLine="708"/>
        <w:jc w:val="center"/>
        <w:sectPr w:rsidR="007D42F2" w:rsidSect="00FE429D">
          <w:footerReference w:type="default" r:id="rId19"/>
          <w:pgSz w:w="11906" w:h="16838"/>
          <w:pgMar w:top="1134" w:right="851" w:bottom="567" w:left="1418" w:header="709" w:footer="709" w:gutter="0"/>
          <w:cols w:space="708"/>
          <w:docGrid w:linePitch="360"/>
        </w:sectPr>
      </w:pPr>
    </w:p>
    <w:p w:rsidR="007D42F2" w:rsidRPr="006B182A" w:rsidRDefault="007D42F2" w:rsidP="007D42F2">
      <w:pPr>
        <w:jc w:val="right"/>
        <w:outlineLvl w:val="2"/>
        <w:rPr>
          <w:lang w:val="en-US"/>
        </w:rPr>
      </w:pPr>
      <w:r w:rsidRPr="006B182A">
        <w:lastRenderedPageBreak/>
        <w:t>Приложение № 1</w:t>
      </w:r>
    </w:p>
    <w:p w:rsidR="007D42F2" w:rsidRPr="006B182A" w:rsidRDefault="007D42F2" w:rsidP="007D42F2">
      <w:pPr>
        <w:jc w:val="right"/>
        <w:outlineLvl w:val="2"/>
      </w:pPr>
      <w:r w:rsidRPr="006B182A">
        <w:t xml:space="preserve">к договору аренды транспортного средства с экипажем </w:t>
      </w:r>
    </w:p>
    <w:p w:rsidR="007D42F2" w:rsidRDefault="007D42F2" w:rsidP="007D42F2">
      <w:pPr>
        <w:jc w:val="right"/>
      </w:pPr>
      <w:r w:rsidRPr="006B182A">
        <w:t>№__________  от «____» ________ 201__</w:t>
      </w:r>
      <w:r w:rsidRPr="00602C04">
        <w:t xml:space="preserve"> </w:t>
      </w:r>
    </w:p>
    <w:p w:rsidR="007D42F2" w:rsidRPr="005203CE" w:rsidRDefault="007D42F2" w:rsidP="007D42F2">
      <w:pPr>
        <w:jc w:val="right"/>
      </w:pPr>
    </w:p>
    <w:p w:rsidR="007D42F2" w:rsidRDefault="007D42F2" w:rsidP="007D42F2"/>
    <w:p w:rsidR="007D42F2" w:rsidRDefault="007D42F2" w:rsidP="007D42F2">
      <w:pPr>
        <w:jc w:val="center"/>
        <w:outlineLvl w:val="3"/>
        <w:rPr>
          <w:b/>
        </w:rPr>
      </w:pPr>
      <w:r w:rsidRPr="005D242F">
        <w:rPr>
          <w:b/>
        </w:rPr>
        <w:t>Перечень транспортных средств</w:t>
      </w:r>
      <w:r>
        <w:rPr>
          <w:b/>
        </w:rPr>
        <w:t>,</w:t>
      </w:r>
      <w:r w:rsidRPr="005D242F">
        <w:rPr>
          <w:b/>
        </w:rPr>
        <w:t xml:space="preserve"> передаваемых в аренду</w:t>
      </w:r>
      <w:r>
        <w:rPr>
          <w:b/>
        </w:rPr>
        <w:t>.</w:t>
      </w:r>
    </w:p>
    <w:tbl>
      <w:tblPr>
        <w:tblW w:w="14287" w:type="dxa"/>
        <w:tblInd w:w="563" w:type="dxa"/>
        <w:tblLook w:val="04A0"/>
      </w:tblPr>
      <w:tblGrid>
        <w:gridCol w:w="1135"/>
        <w:gridCol w:w="1701"/>
        <w:gridCol w:w="2153"/>
        <w:gridCol w:w="3827"/>
        <w:gridCol w:w="2835"/>
        <w:gridCol w:w="2663"/>
      </w:tblGrid>
      <w:tr w:rsidR="007D42F2" w:rsidRPr="005D242F" w:rsidTr="00FE429D">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2F2" w:rsidRPr="00BD126B" w:rsidRDefault="007D42F2" w:rsidP="00FE429D">
            <w:pPr>
              <w:jc w:val="center"/>
              <w:rPr>
                <w:b/>
                <w:color w:val="000000"/>
              </w:rPr>
            </w:pPr>
            <w:r w:rsidRPr="00BD126B">
              <w:rPr>
                <w:b/>
                <w:color w:val="000000"/>
              </w:rPr>
              <w:t xml:space="preserve">№ </w:t>
            </w:r>
            <w:proofErr w:type="spellStart"/>
            <w:r w:rsidRPr="00BD126B">
              <w:rPr>
                <w:b/>
                <w:color w:val="000000"/>
              </w:rPr>
              <w:t>п</w:t>
            </w:r>
            <w:proofErr w:type="spellEnd"/>
            <w:r w:rsidRPr="00BD126B">
              <w:rPr>
                <w:b/>
                <w:color w:val="000000"/>
              </w:rPr>
              <w:t>/</w:t>
            </w:r>
            <w:proofErr w:type="spellStart"/>
            <w:r w:rsidRPr="00BD126B">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D42F2" w:rsidRPr="00BD126B" w:rsidRDefault="007D42F2" w:rsidP="00FE429D">
            <w:pPr>
              <w:jc w:val="center"/>
              <w:rPr>
                <w:b/>
                <w:color w:val="000000"/>
              </w:rPr>
            </w:pPr>
            <w:r w:rsidRPr="00BD126B">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7D42F2" w:rsidRPr="00BD126B" w:rsidRDefault="007D42F2" w:rsidP="00FE429D">
            <w:pPr>
              <w:jc w:val="center"/>
              <w:rPr>
                <w:b/>
                <w:color w:val="000000"/>
              </w:rPr>
            </w:pPr>
            <w:r w:rsidRPr="00BD126B">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7D42F2" w:rsidRPr="00BD126B" w:rsidRDefault="007D42F2" w:rsidP="00FE429D">
            <w:pPr>
              <w:jc w:val="center"/>
              <w:rPr>
                <w:b/>
                <w:color w:val="000000"/>
              </w:rPr>
            </w:pPr>
            <w:r w:rsidRPr="00BD126B">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7D42F2" w:rsidRPr="00BD126B" w:rsidRDefault="007D42F2" w:rsidP="00FE429D">
            <w:pPr>
              <w:jc w:val="center"/>
              <w:rPr>
                <w:b/>
                <w:color w:val="000000"/>
              </w:rPr>
            </w:pPr>
            <w:r w:rsidRPr="00BD126B">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7D42F2" w:rsidRPr="00BD126B" w:rsidRDefault="007D42F2" w:rsidP="00FE429D">
            <w:pPr>
              <w:jc w:val="center"/>
              <w:rPr>
                <w:b/>
                <w:color w:val="000000"/>
              </w:rPr>
            </w:pPr>
            <w:r w:rsidRPr="00BD126B">
              <w:rPr>
                <w:b/>
                <w:color w:val="000000"/>
              </w:rPr>
              <w:t>Номер свидетельства о регистрации ТС</w:t>
            </w:r>
          </w:p>
        </w:tc>
      </w:tr>
      <w:tr w:rsidR="007D42F2" w:rsidRPr="005D242F" w:rsidTr="00FE429D">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7D42F2" w:rsidRPr="005D242F" w:rsidRDefault="007D42F2" w:rsidP="00FE429D">
            <w:pPr>
              <w:jc w:val="center"/>
              <w:rPr>
                <w:b/>
                <w:bCs/>
                <w:color w:val="000000"/>
              </w:rPr>
            </w:pPr>
            <w:r w:rsidRPr="005D242F">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7D42F2" w:rsidRPr="005D242F" w:rsidRDefault="007D42F2" w:rsidP="00FE429D">
            <w:pPr>
              <w:jc w:val="center"/>
              <w:rPr>
                <w:b/>
                <w:bCs/>
                <w:color w:val="000000"/>
              </w:rPr>
            </w:pPr>
            <w:r w:rsidRPr="005D242F">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7D42F2" w:rsidRPr="005D242F" w:rsidRDefault="007D42F2" w:rsidP="00FE429D">
            <w:pPr>
              <w:jc w:val="center"/>
              <w:rPr>
                <w:b/>
                <w:bCs/>
                <w:color w:val="000000"/>
              </w:rPr>
            </w:pPr>
            <w:r w:rsidRPr="005D242F">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7D42F2" w:rsidRPr="005D242F" w:rsidRDefault="007D42F2" w:rsidP="00FE429D">
            <w:pPr>
              <w:jc w:val="center"/>
              <w:rPr>
                <w:b/>
                <w:bCs/>
                <w:color w:val="000000"/>
              </w:rPr>
            </w:pPr>
            <w:r w:rsidRPr="005D242F">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7D42F2" w:rsidRPr="005D242F" w:rsidRDefault="007D42F2" w:rsidP="00FE429D">
            <w:pPr>
              <w:jc w:val="center"/>
              <w:rPr>
                <w:b/>
                <w:bCs/>
                <w:color w:val="000000"/>
              </w:rPr>
            </w:pPr>
            <w:r w:rsidRPr="005D242F">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7D42F2" w:rsidRPr="005D242F" w:rsidRDefault="007D42F2" w:rsidP="00FE429D">
            <w:pPr>
              <w:jc w:val="center"/>
              <w:rPr>
                <w:b/>
                <w:bCs/>
                <w:color w:val="000000"/>
              </w:rPr>
            </w:pPr>
            <w:r w:rsidRPr="005D242F">
              <w:rPr>
                <w:b/>
                <w:bCs/>
                <w:color w:val="000000"/>
              </w:rPr>
              <w:t>7</w:t>
            </w:r>
          </w:p>
        </w:tc>
      </w:tr>
      <w:tr w:rsidR="007D42F2" w:rsidRPr="005D242F" w:rsidTr="00FE429D">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7D42F2" w:rsidRPr="005D242F" w:rsidRDefault="007D42F2" w:rsidP="00FE429D">
            <w:pPr>
              <w:rPr>
                <w:color w:val="000000"/>
              </w:rPr>
            </w:pPr>
            <w:r w:rsidRPr="005D242F">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7D42F2" w:rsidRPr="005D242F" w:rsidRDefault="007D42F2" w:rsidP="00FE429D">
            <w:pPr>
              <w:rPr>
                <w:color w:val="000000"/>
              </w:rPr>
            </w:pPr>
            <w:r w:rsidRPr="005D242F">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7D42F2" w:rsidRPr="005D242F" w:rsidRDefault="007D42F2" w:rsidP="00FE429D">
            <w:pPr>
              <w:rPr>
                <w:color w:val="000000"/>
              </w:rPr>
            </w:pPr>
            <w:r w:rsidRPr="005D242F">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7D42F2" w:rsidRPr="005D242F" w:rsidRDefault="007D42F2" w:rsidP="00FE429D">
            <w:pPr>
              <w:rPr>
                <w:color w:val="000000"/>
              </w:rPr>
            </w:pPr>
            <w:r w:rsidRPr="005D242F">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7D42F2" w:rsidRPr="005D242F" w:rsidRDefault="007D42F2" w:rsidP="00FE429D">
            <w:pPr>
              <w:rPr>
                <w:color w:val="000000"/>
              </w:rPr>
            </w:pPr>
            <w:r w:rsidRPr="005D242F">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7D42F2" w:rsidRPr="005D242F" w:rsidRDefault="007D42F2" w:rsidP="00FE429D">
            <w:pPr>
              <w:rPr>
                <w:color w:val="000000"/>
              </w:rPr>
            </w:pPr>
            <w:r w:rsidRPr="005D242F">
              <w:rPr>
                <w:color w:val="000000"/>
              </w:rPr>
              <w:t> </w:t>
            </w:r>
          </w:p>
        </w:tc>
      </w:tr>
    </w:tbl>
    <w:p w:rsidR="007D42F2" w:rsidRDefault="007D42F2" w:rsidP="007D42F2">
      <w:pPr>
        <w:jc w:val="center"/>
        <w:rPr>
          <w:b/>
        </w:rPr>
      </w:pPr>
    </w:p>
    <w:p w:rsidR="007D42F2" w:rsidRDefault="007D42F2" w:rsidP="007D42F2">
      <w:pPr>
        <w:jc w:val="center"/>
        <w:rPr>
          <w:b/>
        </w:rPr>
      </w:pPr>
    </w:p>
    <w:p w:rsidR="007D42F2" w:rsidRDefault="007D42F2" w:rsidP="007D42F2">
      <w:pPr>
        <w:jc w:val="center"/>
        <w:rPr>
          <w:b/>
        </w:rPr>
      </w:pPr>
    </w:p>
    <w:p w:rsidR="007D42F2" w:rsidRDefault="007D42F2" w:rsidP="007D42F2">
      <w:pPr>
        <w:rPr>
          <w:b/>
          <w:bCs/>
        </w:rPr>
      </w:pPr>
    </w:p>
    <w:p w:rsidR="007D42F2" w:rsidRPr="005D242F" w:rsidRDefault="007D42F2" w:rsidP="007D42F2">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sidR="009A4E39">
        <w:rPr>
          <w:b/>
          <w:bCs/>
        </w:rPr>
        <w:t xml:space="preserve">                                           </w:t>
      </w:r>
      <w:r>
        <w:rPr>
          <w:b/>
          <w:bCs/>
        </w:rPr>
        <w:t xml:space="preserve">  </w:t>
      </w:r>
      <w:r>
        <w:rPr>
          <w:b/>
          <w:bCs/>
          <w:color w:val="000000"/>
        </w:rPr>
        <w:t>«Арендатор»</w:t>
      </w:r>
      <w:r w:rsidRPr="005D242F">
        <w:rPr>
          <w:b/>
          <w:bCs/>
          <w:color w:val="000000"/>
        </w:rPr>
        <w:t xml:space="preserve">    </w:t>
      </w:r>
    </w:p>
    <w:p w:rsidR="007D42F2" w:rsidRDefault="007D42F2" w:rsidP="007D42F2">
      <w:pPr>
        <w:widowControl w:val="0"/>
        <w:ind w:left="9072" w:hanging="9066"/>
        <w:rPr>
          <w:color w:val="000000"/>
        </w:rPr>
      </w:pPr>
    </w:p>
    <w:p w:rsidR="007D42F2" w:rsidRPr="00D11CC1" w:rsidRDefault="007D42F2" w:rsidP="009A4E39">
      <w:pPr>
        <w:widowControl w:val="0"/>
        <w:ind w:left="8505" w:hanging="8505"/>
        <w:rPr>
          <w:u w:val="single"/>
        </w:rPr>
      </w:pPr>
      <w:r>
        <w:rPr>
          <w:color w:val="000000"/>
        </w:rPr>
        <w:t>_______________________________________________</w:t>
      </w:r>
      <w:r>
        <w:rPr>
          <w:color w:val="000000"/>
        </w:rPr>
        <w:tab/>
      </w:r>
      <w:r w:rsidRPr="00FA3808">
        <w:t>_________</w:t>
      </w:r>
      <w:r>
        <w:t>____________________________</w:t>
      </w:r>
      <w:r w:rsidRPr="00FA3808">
        <w:t>_____</w:t>
      </w:r>
    </w:p>
    <w:p w:rsidR="007D42F2" w:rsidRPr="005D242F" w:rsidRDefault="007D42F2" w:rsidP="007D42F2">
      <w:pPr>
        <w:rPr>
          <w:color w:val="000000"/>
        </w:rPr>
      </w:pPr>
    </w:p>
    <w:p w:rsidR="007D42F2" w:rsidRPr="005D242F" w:rsidRDefault="007D42F2" w:rsidP="007D42F2">
      <w:pPr>
        <w:rPr>
          <w:szCs w:val="28"/>
        </w:rPr>
      </w:pPr>
      <w:r w:rsidRPr="005D242F">
        <w:t>___</w:t>
      </w:r>
      <w:r>
        <w:t>__________________________</w:t>
      </w:r>
      <w:r w:rsidRPr="005D242F">
        <w:t>___</w:t>
      </w:r>
      <w:r w:rsidRPr="00FA3808">
        <w:rPr>
          <w:color w:val="000000"/>
        </w:rPr>
        <w:t>_/</w:t>
      </w:r>
      <w:r w:rsidRPr="005D242F">
        <w:t>_____________/</w:t>
      </w:r>
      <w:r>
        <w:tab/>
      </w:r>
      <w:r>
        <w:tab/>
        <w:t xml:space="preserve">              </w:t>
      </w:r>
      <w:r w:rsidR="009A4E39">
        <w:t xml:space="preserve">                    </w:t>
      </w:r>
      <w:r>
        <w:t xml:space="preserve">  </w:t>
      </w:r>
      <w:r w:rsidRPr="005D242F">
        <w:rPr>
          <w:szCs w:val="28"/>
        </w:rPr>
        <w:t>___________________</w:t>
      </w:r>
      <w:r>
        <w:rPr>
          <w:szCs w:val="28"/>
        </w:rPr>
        <w:t>___</w:t>
      </w:r>
      <w:r w:rsidRPr="005D242F">
        <w:rPr>
          <w:szCs w:val="28"/>
        </w:rPr>
        <w:t>_______</w:t>
      </w:r>
      <w:r w:rsidRPr="00FA3808">
        <w:rPr>
          <w:color w:val="000000"/>
          <w:szCs w:val="28"/>
        </w:rPr>
        <w:t>/</w:t>
      </w:r>
      <w:r w:rsidRPr="005D242F">
        <w:rPr>
          <w:szCs w:val="28"/>
        </w:rPr>
        <w:t>____________/</w:t>
      </w:r>
    </w:p>
    <w:p w:rsidR="007D42F2" w:rsidRPr="005D242F" w:rsidRDefault="007D42F2" w:rsidP="007D42F2">
      <w:r>
        <w:tab/>
      </w:r>
      <w:r>
        <w:tab/>
        <w:t xml:space="preserve">     М.П.        </w:t>
      </w:r>
      <w:r>
        <w:tab/>
      </w:r>
      <w:r>
        <w:tab/>
      </w:r>
      <w:r>
        <w:tab/>
      </w:r>
      <w:r>
        <w:tab/>
      </w:r>
      <w:r>
        <w:tab/>
      </w:r>
      <w:r>
        <w:tab/>
      </w:r>
      <w:r>
        <w:tab/>
      </w:r>
      <w:r>
        <w:tab/>
      </w:r>
      <w:r>
        <w:tab/>
      </w:r>
      <w:r>
        <w:tab/>
      </w:r>
      <w:r>
        <w:tab/>
        <w:t xml:space="preserve">   </w:t>
      </w:r>
      <w:r w:rsidR="009A4E39">
        <w:t xml:space="preserve">                            </w:t>
      </w:r>
      <w:r>
        <w:t xml:space="preserve">      </w:t>
      </w:r>
      <w:r w:rsidR="009A4E39">
        <w:t xml:space="preserve">              </w:t>
      </w:r>
      <w:r>
        <w:t xml:space="preserve">  М.П.</w:t>
      </w:r>
    </w:p>
    <w:p w:rsidR="007D42F2" w:rsidRPr="005D242F" w:rsidRDefault="007D42F2" w:rsidP="007D42F2">
      <w:pPr>
        <w:rPr>
          <w:b/>
          <w:bCs/>
          <w:color w:val="000000"/>
          <w:szCs w:val="28"/>
        </w:rPr>
      </w:pPr>
    </w:p>
    <w:p w:rsidR="007D42F2" w:rsidRPr="005D242F" w:rsidRDefault="007D42F2" w:rsidP="007D42F2">
      <w:pPr>
        <w:jc w:val="center"/>
        <w:rPr>
          <w:b/>
        </w:rPr>
      </w:pPr>
    </w:p>
    <w:p w:rsidR="007D42F2" w:rsidRDefault="007D42F2" w:rsidP="007D42F2">
      <w:pPr>
        <w:ind w:left="8496" w:firstLine="708"/>
        <w:jc w:val="center"/>
      </w:pPr>
      <w:r>
        <w:t xml:space="preserve">  </w:t>
      </w:r>
    </w:p>
    <w:p w:rsidR="007D42F2" w:rsidRPr="006B182A" w:rsidRDefault="007D42F2" w:rsidP="007D42F2">
      <w:pPr>
        <w:jc w:val="right"/>
        <w:outlineLvl w:val="2"/>
      </w:pPr>
      <w:r>
        <w:br w:type="page"/>
      </w:r>
      <w:r w:rsidRPr="006B182A">
        <w:lastRenderedPageBreak/>
        <w:t>Приложение № 2</w:t>
      </w:r>
    </w:p>
    <w:p w:rsidR="007D42F2" w:rsidRPr="006B182A" w:rsidRDefault="007D42F2" w:rsidP="007D42F2">
      <w:pPr>
        <w:jc w:val="right"/>
        <w:outlineLvl w:val="2"/>
      </w:pPr>
      <w:r w:rsidRPr="006B182A">
        <w:t xml:space="preserve">к договору аренды транспортного средства с экипажем </w:t>
      </w:r>
    </w:p>
    <w:p w:rsidR="007D42F2" w:rsidRPr="006B182A" w:rsidRDefault="007D42F2" w:rsidP="007D42F2">
      <w:pPr>
        <w:jc w:val="right"/>
      </w:pPr>
      <w:r w:rsidRPr="006B182A">
        <w:t xml:space="preserve">№__________  от «____» ________ 201__ </w:t>
      </w:r>
    </w:p>
    <w:p w:rsidR="007D42F2" w:rsidRDefault="007D42F2" w:rsidP="007D42F2">
      <w:pPr>
        <w:jc w:val="right"/>
      </w:pPr>
    </w:p>
    <w:p w:rsidR="007D42F2" w:rsidRDefault="007D42F2" w:rsidP="007D42F2">
      <w:pPr>
        <w:jc w:val="right"/>
      </w:pPr>
    </w:p>
    <w:p w:rsidR="007D42F2" w:rsidRDefault="007D42F2" w:rsidP="007D42F2"/>
    <w:p w:rsidR="007D42F2" w:rsidRDefault="007D42F2" w:rsidP="007D42F2">
      <w:pPr>
        <w:jc w:val="center"/>
        <w:outlineLvl w:val="3"/>
        <w:rPr>
          <w:b/>
        </w:rPr>
      </w:pPr>
      <w:r w:rsidRPr="00AD59B8">
        <w:rPr>
          <w:b/>
        </w:rPr>
        <w:t xml:space="preserve">Данные о водителях, оказывающих услуги по </w:t>
      </w:r>
      <w:r>
        <w:rPr>
          <w:b/>
        </w:rPr>
        <w:t>договору.</w:t>
      </w:r>
    </w:p>
    <w:tbl>
      <w:tblPr>
        <w:tblW w:w="12455" w:type="dxa"/>
        <w:tblInd w:w="1350" w:type="dxa"/>
        <w:tblLook w:val="04A0"/>
      </w:tblPr>
      <w:tblGrid>
        <w:gridCol w:w="2200"/>
        <w:gridCol w:w="6095"/>
        <w:gridCol w:w="4160"/>
      </w:tblGrid>
      <w:tr w:rsidR="007D42F2" w:rsidRPr="00AD59B8" w:rsidTr="00FE429D">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2F2" w:rsidRPr="00AD59B8" w:rsidRDefault="007D42F2" w:rsidP="00FE429D">
            <w:pPr>
              <w:jc w:val="center"/>
              <w:rPr>
                <w:b/>
                <w:bCs/>
                <w:color w:val="000000"/>
              </w:rPr>
            </w:pPr>
            <w:r w:rsidRPr="00AD59B8">
              <w:rPr>
                <w:b/>
                <w:bCs/>
                <w:color w:val="000000"/>
              </w:rPr>
              <w:t xml:space="preserve">№ </w:t>
            </w:r>
            <w:proofErr w:type="spellStart"/>
            <w:r w:rsidRPr="00AD59B8">
              <w:rPr>
                <w:b/>
                <w:bCs/>
                <w:color w:val="000000"/>
              </w:rPr>
              <w:t>п</w:t>
            </w:r>
            <w:proofErr w:type="spellEnd"/>
            <w:r w:rsidRPr="00AD59B8">
              <w:rPr>
                <w:b/>
                <w:bCs/>
                <w:color w:val="000000"/>
              </w:rPr>
              <w:t>/</w:t>
            </w:r>
            <w:proofErr w:type="spellStart"/>
            <w:r w:rsidRPr="00AD59B8">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7D42F2" w:rsidRPr="00AD59B8" w:rsidRDefault="007D42F2" w:rsidP="00FE429D">
            <w:pPr>
              <w:jc w:val="center"/>
              <w:rPr>
                <w:b/>
                <w:bCs/>
                <w:color w:val="000000"/>
              </w:rPr>
            </w:pPr>
            <w:r w:rsidRPr="00AD59B8">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7D42F2" w:rsidRPr="00AD59B8" w:rsidRDefault="007D42F2" w:rsidP="00FE429D">
            <w:pPr>
              <w:jc w:val="center"/>
              <w:rPr>
                <w:b/>
                <w:bCs/>
                <w:color w:val="000000"/>
              </w:rPr>
            </w:pPr>
            <w:r w:rsidRPr="00AD59B8">
              <w:rPr>
                <w:b/>
                <w:bCs/>
                <w:color w:val="000000"/>
              </w:rPr>
              <w:t>Водительское удостоверение</w:t>
            </w:r>
          </w:p>
        </w:tc>
      </w:tr>
      <w:tr w:rsidR="007D42F2" w:rsidRPr="00AD59B8" w:rsidTr="00FE429D">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D42F2" w:rsidRPr="00AD59B8" w:rsidRDefault="007D42F2" w:rsidP="00FE429D">
            <w:pPr>
              <w:jc w:val="center"/>
              <w:rPr>
                <w:b/>
                <w:bCs/>
                <w:color w:val="000000"/>
              </w:rPr>
            </w:pPr>
            <w:r w:rsidRPr="00AD59B8">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7D42F2" w:rsidRPr="00AD59B8" w:rsidRDefault="007D42F2" w:rsidP="00FE429D">
            <w:pPr>
              <w:jc w:val="center"/>
              <w:rPr>
                <w:b/>
                <w:bCs/>
                <w:color w:val="000000"/>
              </w:rPr>
            </w:pPr>
            <w:r w:rsidRPr="00AD59B8">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7D42F2" w:rsidRPr="00AD59B8" w:rsidRDefault="007D42F2" w:rsidP="00FE429D">
            <w:pPr>
              <w:jc w:val="center"/>
              <w:rPr>
                <w:b/>
                <w:bCs/>
                <w:color w:val="000000"/>
              </w:rPr>
            </w:pPr>
            <w:r w:rsidRPr="00AD59B8">
              <w:rPr>
                <w:b/>
                <w:bCs/>
                <w:color w:val="000000"/>
              </w:rPr>
              <w:t>3</w:t>
            </w:r>
          </w:p>
        </w:tc>
      </w:tr>
      <w:tr w:rsidR="007D42F2" w:rsidRPr="00AD59B8" w:rsidTr="00FE429D">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D42F2" w:rsidRPr="00AD59B8" w:rsidRDefault="007D42F2" w:rsidP="00FE429D">
            <w:pPr>
              <w:rPr>
                <w:color w:val="000000"/>
                <w:szCs w:val="28"/>
              </w:rPr>
            </w:pPr>
            <w:r w:rsidRPr="00AD59B8">
              <w:rPr>
                <w:color w:val="000000"/>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7D42F2" w:rsidRPr="00AD59B8" w:rsidRDefault="007D42F2" w:rsidP="00FE429D">
            <w:pPr>
              <w:jc w:val="center"/>
              <w:rPr>
                <w:color w:val="000000"/>
                <w:szCs w:val="28"/>
              </w:rPr>
            </w:pPr>
            <w:r w:rsidRPr="00AD59B8">
              <w:rPr>
                <w:color w:val="000000"/>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7D42F2" w:rsidRPr="00AD59B8" w:rsidRDefault="007D42F2" w:rsidP="00FE429D">
            <w:pPr>
              <w:rPr>
                <w:color w:val="000000"/>
                <w:szCs w:val="28"/>
              </w:rPr>
            </w:pPr>
            <w:r w:rsidRPr="00AD59B8">
              <w:rPr>
                <w:color w:val="000000"/>
                <w:szCs w:val="28"/>
              </w:rPr>
              <w:t> </w:t>
            </w:r>
          </w:p>
        </w:tc>
      </w:tr>
    </w:tbl>
    <w:p w:rsidR="007D42F2" w:rsidRDefault="007D42F2" w:rsidP="007D42F2">
      <w:pPr>
        <w:jc w:val="center"/>
        <w:rPr>
          <w:b/>
        </w:rPr>
      </w:pPr>
    </w:p>
    <w:p w:rsidR="007D42F2" w:rsidRDefault="007D42F2" w:rsidP="007D42F2">
      <w:pPr>
        <w:jc w:val="center"/>
        <w:rPr>
          <w:b/>
        </w:rPr>
      </w:pPr>
    </w:p>
    <w:p w:rsidR="007D42F2" w:rsidRDefault="007D42F2" w:rsidP="007D42F2">
      <w:pPr>
        <w:jc w:val="center"/>
        <w:rPr>
          <w:b/>
        </w:rPr>
      </w:pPr>
    </w:p>
    <w:p w:rsidR="007D42F2" w:rsidRDefault="007D42F2" w:rsidP="007D42F2">
      <w:pPr>
        <w:rPr>
          <w:b/>
          <w:bCs/>
        </w:rPr>
      </w:pPr>
    </w:p>
    <w:p w:rsidR="007D42F2" w:rsidRPr="005D242F" w:rsidRDefault="007D42F2" w:rsidP="007D42F2">
      <w:pPr>
        <w:rPr>
          <w:b/>
          <w:bCs/>
        </w:rPr>
      </w:pPr>
      <w:r>
        <w:rPr>
          <w:b/>
          <w:bCs/>
        </w:rPr>
        <w:t>«</w:t>
      </w:r>
      <w:r w:rsidRPr="005D242F">
        <w:rPr>
          <w:b/>
          <w:bCs/>
        </w:rPr>
        <w:t>Арендодатель</w:t>
      </w:r>
      <w:r>
        <w:rPr>
          <w:b/>
          <w:bCs/>
        </w:rPr>
        <w:t>»</w:t>
      </w:r>
      <w:r>
        <w:rPr>
          <w:b/>
          <w:bCs/>
        </w:rPr>
        <w:tab/>
      </w:r>
      <w:r>
        <w:rPr>
          <w:b/>
          <w:bCs/>
        </w:rPr>
        <w:tab/>
      </w:r>
      <w:r>
        <w:rPr>
          <w:b/>
          <w:bCs/>
        </w:rPr>
        <w:tab/>
        <w:t xml:space="preserve">          </w:t>
      </w:r>
      <w:r>
        <w:rPr>
          <w:b/>
          <w:bCs/>
        </w:rPr>
        <w:tab/>
      </w:r>
      <w:r>
        <w:rPr>
          <w:b/>
          <w:bCs/>
        </w:rPr>
        <w:tab/>
      </w:r>
      <w:r>
        <w:rPr>
          <w:b/>
          <w:bCs/>
        </w:rPr>
        <w:tab/>
      </w:r>
      <w:r>
        <w:rPr>
          <w:b/>
          <w:bCs/>
        </w:rPr>
        <w:tab/>
      </w:r>
      <w:r>
        <w:rPr>
          <w:b/>
          <w:bCs/>
        </w:rPr>
        <w:tab/>
      </w:r>
      <w:r>
        <w:rPr>
          <w:b/>
          <w:bCs/>
        </w:rPr>
        <w:tab/>
      </w:r>
      <w:r w:rsidR="009A4E39">
        <w:rPr>
          <w:b/>
          <w:bCs/>
        </w:rPr>
        <w:t xml:space="preserve">                           </w:t>
      </w:r>
      <w:r>
        <w:rPr>
          <w:b/>
          <w:bCs/>
        </w:rPr>
        <w:tab/>
      </w:r>
      <w:r>
        <w:rPr>
          <w:b/>
          <w:bCs/>
          <w:color w:val="000000"/>
        </w:rPr>
        <w:t>«Арендатор»</w:t>
      </w:r>
      <w:r w:rsidRPr="005D242F">
        <w:rPr>
          <w:b/>
          <w:bCs/>
          <w:color w:val="000000"/>
        </w:rPr>
        <w:t xml:space="preserve">    </w:t>
      </w:r>
    </w:p>
    <w:p w:rsidR="007D42F2" w:rsidRDefault="007D42F2" w:rsidP="007D42F2">
      <w:pPr>
        <w:widowControl w:val="0"/>
        <w:ind w:left="9072" w:hanging="9066"/>
        <w:rPr>
          <w:color w:val="000000"/>
        </w:rPr>
      </w:pPr>
    </w:p>
    <w:p w:rsidR="007D42F2" w:rsidRPr="00D11CC1" w:rsidRDefault="007D42F2" w:rsidP="007D42F2">
      <w:pPr>
        <w:widowControl w:val="0"/>
        <w:ind w:left="9072" w:hanging="9066"/>
        <w:rPr>
          <w:u w:val="single"/>
        </w:rPr>
      </w:pPr>
      <w:r>
        <w:rPr>
          <w:color w:val="000000"/>
        </w:rPr>
        <w:t>_______________________________________________                              ______________________________________________</w:t>
      </w:r>
    </w:p>
    <w:p w:rsidR="007D42F2" w:rsidRPr="005D242F" w:rsidRDefault="007D42F2" w:rsidP="007D42F2">
      <w:pPr>
        <w:rPr>
          <w:color w:val="000000"/>
        </w:rPr>
      </w:pPr>
    </w:p>
    <w:p w:rsidR="007D42F2" w:rsidRPr="005D242F" w:rsidRDefault="007D42F2" w:rsidP="007D42F2">
      <w:pPr>
        <w:rPr>
          <w:szCs w:val="28"/>
        </w:rPr>
      </w:pPr>
      <w:r w:rsidRPr="005D242F">
        <w:t>___</w:t>
      </w:r>
      <w:r>
        <w:t>__________________________</w:t>
      </w:r>
      <w:r w:rsidRPr="005D242F">
        <w:t>___</w:t>
      </w:r>
      <w:r w:rsidRPr="00FA3808">
        <w:rPr>
          <w:color w:val="000000"/>
        </w:rPr>
        <w:t>_/</w:t>
      </w:r>
      <w:r w:rsidRPr="005D242F">
        <w:t>_____________/</w:t>
      </w:r>
      <w:r>
        <w:tab/>
        <w:t xml:space="preserve">                  </w:t>
      </w:r>
      <w:r w:rsidR="009A4E39">
        <w:t xml:space="preserve">    </w:t>
      </w:r>
      <w:r>
        <w:t xml:space="preserve">   </w:t>
      </w:r>
      <w:r w:rsidRPr="005D242F">
        <w:rPr>
          <w:szCs w:val="28"/>
        </w:rPr>
        <w:t>___</w:t>
      </w:r>
      <w:r>
        <w:rPr>
          <w:szCs w:val="28"/>
        </w:rPr>
        <w:t>_______</w:t>
      </w:r>
      <w:r w:rsidRPr="005D242F">
        <w:rPr>
          <w:szCs w:val="28"/>
        </w:rPr>
        <w:t>_______________________</w:t>
      </w:r>
      <w:r w:rsidRPr="00FA3808">
        <w:rPr>
          <w:color w:val="000000"/>
          <w:szCs w:val="28"/>
        </w:rPr>
        <w:t>/</w:t>
      </w:r>
      <w:r w:rsidRPr="005D242F">
        <w:rPr>
          <w:szCs w:val="28"/>
        </w:rPr>
        <w:t>____________/</w:t>
      </w:r>
    </w:p>
    <w:p w:rsidR="007D42F2" w:rsidRPr="005D242F" w:rsidRDefault="007D42F2" w:rsidP="007D42F2">
      <w:r>
        <w:tab/>
      </w:r>
      <w:r>
        <w:tab/>
        <w:t xml:space="preserve">     М.П.        </w:t>
      </w:r>
      <w:r>
        <w:tab/>
      </w:r>
      <w:r>
        <w:tab/>
      </w:r>
      <w:r>
        <w:tab/>
      </w:r>
      <w:r>
        <w:tab/>
      </w:r>
      <w:r>
        <w:tab/>
      </w:r>
      <w:r>
        <w:tab/>
      </w:r>
      <w:r>
        <w:tab/>
      </w:r>
      <w:r>
        <w:tab/>
      </w:r>
      <w:r>
        <w:tab/>
      </w:r>
      <w:r>
        <w:tab/>
      </w:r>
      <w:r>
        <w:tab/>
        <w:t xml:space="preserve">         </w:t>
      </w:r>
      <w:r w:rsidR="009A4E39">
        <w:t xml:space="preserve">               </w:t>
      </w:r>
      <w:r w:rsidR="00A141BC">
        <w:t xml:space="preserve">        </w:t>
      </w:r>
      <w:r w:rsidR="009A4E39">
        <w:t xml:space="preserve">        </w:t>
      </w:r>
      <w:r>
        <w:t xml:space="preserve">  М.П.</w:t>
      </w:r>
    </w:p>
    <w:p w:rsidR="007D42F2" w:rsidRDefault="007D42F2" w:rsidP="007D42F2">
      <w:pPr>
        <w:rPr>
          <w:b/>
          <w:bCs/>
          <w:color w:val="000000"/>
          <w:szCs w:val="28"/>
        </w:rPr>
        <w:sectPr w:rsidR="007D42F2" w:rsidSect="00FE429D">
          <w:pgSz w:w="16838" w:h="11906" w:orient="landscape"/>
          <w:pgMar w:top="1418" w:right="1134" w:bottom="851" w:left="567" w:header="709" w:footer="709" w:gutter="0"/>
          <w:cols w:space="708"/>
          <w:docGrid w:linePitch="360"/>
        </w:sectPr>
      </w:pPr>
    </w:p>
    <w:p w:rsidR="007D42F2" w:rsidRPr="006B182A" w:rsidRDefault="007D42F2" w:rsidP="007D42F2">
      <w:pPr>
        <w:jc w:val="right"/>
        <w:outlineLvl w:val="2"/>
      </w:pPr>
      <w:r w:rsidRPr="006B182A">
        <w:lastRenderedPageBreak/>
        <w:t>Приложение № 3</w:t>
      </w:r>
    </w:p>
    <w:p w:rsidR="007D42F2" w:rsidRPr="006B182A" w:rsidRDefault="007D42F2" w:rsidP="007D42F2">
      <w:pPr>
        <w:jc w:val="right"/>
        <w:outlineLvl w:val="2"/>
      </w:pPr>
      <w:r w:rsidRPr="006B182A">
        <w:t xml:space="preserve">к договору аренды транспортного средства с экипажем </w:t>
      </w:r>
    </w:p>
    <w:p w:rsidR="007D42F2" w:rsidRPr="006B182A" w:rsidRDefault="007D42F2" w:rsidP="007D42F2">
      <w:pPr>
        <w:autoSpaceDE w:val="0"/>
        <w:autoSpaceDN w:val="0"/>
        <w:jc w:val="right"/>
      </w:pPr>
      <w:r w:rsidRPr="006B182A">
        <w:t xml:space="preserve">                                        </w:t>
      </w:r>
      <w:r w:rsidRPr="006B182A">
        <w:tab/>
      </w:r>
      <w:r w:rsidRPr="006B182A">
        <w:tab/>
      </w:r>
      <w:r w:rsidRPr="006B182A">
        <w:tab/>
      </w:r>
      <w:r w:rsidRPr="006B182A">
        <w:tab/>
        <w:t xml:space="preserve">№_______  от «____» ________ 201__  </w:t>
      </w:r>
    </w:p>
    <w:p w:rsidR="007D42F2" w:rsidRPr="00602C04" w:rsidRDefault="007D42F2" w:rsidP="007D42F2">
      <w:pPr>
        <w:autoSpaceDE w:val="0"/>
        <w:autoSpaceDN w:val="0"/>
        <w:jc w:val="center"/>
        <w:rPr>
          <w:b/>
          <w:sz w:val="22"/>
          <w:szCs w:val="22"/>
        </w:rPr>
      </w:pPr>
    </w:p>
    <w:p w:rsidR="007D42F2" w:rsidRPr="00602C04" w:rsidRDefault="007D42F2" w:rsidP="007D42F2">
      <w:pPr>
        <w:autoSpaceDE w:val="0"/>
        <w:autoSpaceDN w:val="0"/>
        <w:jc w:val="center"/>
        <w:outlineLvl w:val="3"/>
        <w:rPr>
          <w:b/>
          <w:sz w:val="22"/>
          <w:szCs w:val="22"/>
        </w:rPr>
      </w:pPr>
      <w:r w:rsidRPr="00602C04">
        <w:rPr>
          <w:b/>
          <w:sz w:val="22"/>
          <w:szCs w:val="22"/>
        </w:rPr>
        <w:t xml:space="preserve">АКТ ПРИЕМА – ПЕРЕДАЧИ ТРАНСПОРТНОГО СРЕДСТВА № </w:t>
      </w:r>
      <w:r w:rsidRPr="00602C04">
        <w:rPr>
          <w:sz w:val="22"/>
          <w:szCs w:val="22"/>
          <w:u w:val="single"/>
        </w:rPr>
        <w:t xml:space="preserve">     </w:t>
      </w:r>
    </w:p>
    <w:p w:rsidR="007D42F2" w:rsidRPr="00602C04" w:rsidRDefault="007D42F2" w:rsidP="007D42F2">
      <w:pPr>
        <w:autoSpaceDE w:val="0"/>
        <w:autoSpaceDN w:val="0"/>
        <w:jc w:val="center"/>
        <w:rPr>
          <w:b/>
          <w:sz w:val="10"/>
          <w:szCs w:val="10"/>
        </w:rPr>
      </w:pPr>
    </w:p>
    <w:p w:rsidR="007D42F2" w:rsidRPr="00602C04" w:rsidRDefault="007D42F2" w:rsidP="007D42F2">
      <w:pPr>
        <w:tabs>
          <w:tab w:val="left" w:pos="2625"/>
        </w:tabs>
        <w:autoSpaceDE w:val="0"/>
        <w:autoSpaceDN w:val="0"/>
        <w:jc w:val="right"/>
        <w:rPr>
          <w:sz w:val="22"/>
          <w:szCs w:val="22"/>
        </w:rPr>
      </w:pPr>
      <w:r w:rsidRPr="00602C04">
        <w:rPr>
          <w:sz w:val="22"/>
          <w:szCs w:val="22"/>
        </w:rPr>
        <w:t xml:space="preserve">«____» ________ </w:t>
      </w:r>
      <w:r w:rsidRPr="00602C04">
        <w:rPr>
          <w:b/>
          <w:sz w:val="22"/>
          <w:szCs w:val="22"/>
        </w:rPr>
        <w:t>201</w:t>
      </w:r>
      <w:r w:rsidRPr="00602C04">
        <w:rPr>
          <w:sz w:val="22"/>
          <w:szCs w:val="22"/>
        </w:rPr>
        <w:t>_</w:t>
      </w:r>
      <w:r w:rsidRPr="00602C04">
        <w:rPr>
          <w:b/>
          <w:sz w:val="22"/>
          <w:szCs w:val="22"/>
        </w:rPr>
        <w:t>года.</w:t>
      </w:r>
    </w:p>
    <w:p w:rsidR="007D42F2" w:rsidRPr="00602C04" w:rsidRDefault="007D42F2" w:rsidP="007D42F2">
      <w:pPr>
        <w:tabs>
          <w:tab w:val="left" w:pos="2625"/>
        </w:tabs>
        <w:autoSpaceDE w:val="0"/>
        <w:autoSpaceDN w:val="0"/>
        <w:jc w:val="right"/>
        <w:rPr>
          <w:sz w:val="22"/>
          <w:szCs w:val="22"/>
        </w:rPr>
      </w:pPr>
      <w:r w:rsidRPr="00602C04">
        <w:rPr>
          <w:sz w:val="22"/>
          <w:szCs w:val="22"/>
        </w:rPr>
        <w:t xml:space="preserve">  </w:t>
      </w:r>
    </w:p>
    <w:p w:rsidR="007D42F2" w:rsidRPr="00602C04" w:rsidRDefault="007D42F2" w:rsidP="007D42F2">
      <w:pPr>
        <w:tabs>
          <w:tab w:val="left" w:pos="2625"/>
        </w:tabs>
        <w:autoSpaceDE w:val="0"/>
        <w:autoSpaceDN w:val="0"/>
        <w:jc w:val="both"/>
        <w:rPr>
          <w:sz w:val="22"/>
          <w:szCs w:val="22"/>
        </w:rPr>
      </w:pPr>
      <w:r w:rsidRPr="00602C04">
        <w:rPr>
          <w:sz w:val="22"/>
          <w:szCs w:val="22"/>
        </w:rPr>
        <w:t>Путем составления и подписания настоящего акта Арендатор и Арендодатель подтверждают следующее:</w:t>
      </w:r>
    </w:p>
    <w:p w:rsidR="007D42F2" w:rsidRPr="00602C04" w:rsidRDefault="007D42F2" w:rsidP="007D42F2">
      <w:pPr>
        <w:tabs>
          <w:tab w:val="left" w:pos="2625"/>
        </w:tabs>
        <w:autoSpaceDE w:val="0"/>
        <w:autoSpaceDN w:val="0"/>
        <w:jc w:val="both"/>
        <w:rPr>
          <w:sz w:val="20"/>
        </w:rPr>
      </w:pPr>
    </w:p>
    <w:p w:rsidR="007D42F2" w:rsidRPr="00602C04" w:rsidRDefault="007D42F2" w:rsidP="003D755E">
      <w:pPr>
        <w:numPr>
          <w:ilvl w:val="0"/>
          <w:numId w:val="28"/>
        </w:numPr>
        <w:suppressAutoHyphens w:val="0"/>
        <w:autoSpaceDE w:val="0"/>
        <w:autoSpaceDN w:val="0"/>
        <w:spacing w:before="60" w:after="60"/>
        <w:jc w:val="center"/>
        <w:rPr>
          <w:sz w:val="22"/>
          <w:szCs w:val="22"/>
        </w:rPr>
      </w:pPr>
      <w:r w:rsidRPr="00602C04">
        <w:rPr>
          <w:sz w:val="22"/>
          <w:szCs w:val="22"/>
        </w:rPr>
        <w:t>ПЕРЕДАЧА ТРАНСПОРТНОГО СРЕДСТВА (далее -ТС)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7D42F2" w:rsidRPr="00602C04" w:rsidTr="00FE429D">
        <w:trPr>
          <w:trHeight w:val="1531"/>
        </w:trPr>
        <w:tc>
          <w:tcPr>
            <w:tcW w:w="10218" w:type="dxa"/>
          </w:tcPr>
          <w:p w:rsidR="007D42F2" w:rsidRPr="00602C04" w:rsidRDefault="007D42F2" w:rsidP="00FE429D">
            <w:pPr>
              <w:autoSpaceDE w:val="0"/>
              <w:autoSpaceDN w:val="0"/>
              <w:rPr>
                <w:sz w:val="20"/>
              </w:rPr>
            </w:pPr>
            <w:r w:rsidRPr="00602C04">
              <w:rPr>
                <w:sz w:val="20"/>
              </w:rPr>
              <w:t>марка ТС</w:t>
            </w:r>
            <w:r w:rsidRPr="00602C04">
              <w:rPr>
                <w:sz w:val="20"/>
                <w:u w:val="single"/>
              </w:rPr>
              <w:t xml:space="preserve">                                                                                                                                                                                    </w:t>
            </w:r>
          </w:p>
          <w:p w:rsidR="007D42F2" w:rsidRPr="00602C04" w:rsidRDefault="007D42F2" w:rsidP="00FE429D">
            <w:pPr>
              <w:autoSpaceDE w:val="0"/>
              <w:autoSpaceDN w:val="0"/>
              <w:rPr>
                <w:sz w:val="20"/>
                <w:u w:val="single"/>
              </w:rPr>
            </w:pPr>
            <w:r w:rsidRPr="00602C04">
              <w:rPr>
                <w:sz w:val="20"/>
              </w:rPr>
              <w:t xml:space="preserve">номер ТС </w:t>
            </w:r>
            <w:r w:rsidRPr="00602C04">
              <w:rPr>
                <w:sz w:val="20"/>
                <w:u w:val="single"/>
              </w:rPr>
              <w:t xml:space="preserve">                                                            </w:t>
            </w:r>
            <w:r w:rsidRPr="00602C04">
              <w:rPr>
                <w:sz w:val="20"/>
              </w:rPr>
              <w:t xml:space="preserve"> номер полуприцепа ТС  </w:t>
            </w:r>
            <w:r w:rsidRPr="00602C04">
              <w:rPr>
                <w:sz w:val="20"/>
                <w:u w:val="single"/>
              </w:rPr>
              <w:t xml:space="preserve">                                                                            </w:t>
            </w:r>
          </w:p>
          <w:p w:rsidR="007D42F2" w:rsidRPr="00602C04" w:rsidRDefault="007D42F2" w:rsidP="00FE429D">
            <w:pPr>
              <w:autoSpaceDE w:val="0"/>
              <w:autoSpaceDN w:val="0"/>
              <w:rPr>
                <w:b/>
                <w:sz w:val="20"/>
              </w:rPr>
            </w:pPr>
            <w:r w:rsidRPr="00602C04">
              <w:rPr>
                <w:b/>
                <w:sz w:val="20"/>
              </w:rPr>
              <w:t>ТС поступило в аренду «</w:t>
            </w:r>
            <w:r w:rsidRPr="00602C04">
              <w:rPr>
                <w:b/>
                <w:sz w:val="20"/>
                <w:u w:val="single"/>
              </w:rPr>
              <w:t xml:space="preserve">     </w:t>
            </w:r>
            <w:r w:rsidRPr="00602C04">
              <w:rPr>
                <w:b/>
                <w:sz w:val="20"/>
              </w:rPr>
              <w:t>»</w:t>
            </w:r>
            <w:r w:rsidRPr="00602C04">
              <w:rPr>
                <w:b/>
                <w:sz w:val="20"/>
                <w:u w:val="single"/>
              </w:rPr>
              <w:t xml:space="preserve">                       201   </w:t>
            </w:r>
            <w:r w:rsidRPr="00602C04">
              <w:rPr>
                <w:b/>
                <w:sz w:val="20"/>
              </w:rPr>
              <w:t xml:space="preserve">г.  в </w:t>
            </w:r>
            <w:r w:rsidRPr="00602C04">
              <w:rPr>
                <w:b/>
                <w:sz w:val="20"/>
                <w:u w:val="single"/>
              </w:rPr>
              <w:t xml:space="preserve">     </w:t>
            </w:r>
            <w:r w:rsidRPr="00602C04">
              <w:rPr>
                <w:b/>
                <w:sz w:val="20"/>
              </w:rPr>
              <w:t xml:space="preserve"> час. </w:t>
            </w:r>
            <w:r w:rsidRPr="00602C04">
              <w:rPr>
                <w:b/>
                <w:sz w:val="20"/>
                <w:u w:val="single"/>
              </w:rPr>
              <w:t xml:space="preserve">     </w:t>
            </w:r>
            <w:r w:rsidRPr="00602C04">
              <w:rPr>
                <w:b/>
                <w:sz w:val="20"/>
              </w:rPr>
              <w:t xml:space="preserve"> мин. </w:t>
            </w:r>
          </w:p>
          <w:p w:rsidR="007D42F2" w:rsidRPr="00602C04" w:rsidRDefault="007D42F2" w:rsidP="00FE429D">
            <w:pPr>
              <w:autoSpaceDE w:val="0"/>
              <w:autoSpaceDN w:val="0"/>
              <w:rPr>
                <w:sz w:val="20"/>
                <w:u w:val="single"/>
              </w:rPr>
            </w:pPr>
            <w:r w:rsidRPr="00602C04">
              <w:rPr>
                <w:sz w:val="20"/>
              </w:rPr>
              <w:t>Арендодатель</w:t>
            </w:r>
            <w:r w:rsidRPr="00602C04">
              <w:rPr>
                <w:sz w:val="20"/>
                <w:u w:val="single"/>
              </w:rPr>
              <w:t xml:space="preserve">                                                                     </w:t>
            </w:r>
            <w:r w:rsidRPr="00602C04">
              <w:rPr>
                <w:sz w:val="20"/>
              </w:rPr>
              <w:t xml:space="preserve">  Арендатор </w:t>
            </w:r>
            <w:r w:rsidRPr="00602C04">
              <w:rPr>
                <w:sz w:val="20"/>
                <w:u w:val="single"/>
              </w:rPr>
              <w:t xml:space="preserve">                                                                                  </w:t>
            </w:r>
          </w:p>
          <w:p w:rsidR="007D42F2" w:rsidRPr="00602C04" w:rsidRDefault="007D42F2" w:rsidP="00FE429D">
            <w:pPr>
              <w:tabs>
                <w:tab w:val="left" w:pos="8681"/>
              </w:tabs>
              <w:autoSpaceDE w:val="0"/>
              <w:autoSpaceDN w:val="0"/>
              <w:rPr>
                <w:sz w:val="20"/>
              </w:rPr>
            </w:pPr>
            <w:r w:rsidRPr="00602C04">
              <w:rPr>
                <w:sz w:val="20"/>
              </w:rPr>
              <w:t xml:space="preserve">доверенность № </w:t>
            </w:r>
            <w:r w:rsidRPr="00602C04">
              <w:rPr>
                <w:sz w:val="20"/>
                <w:u w:val="single"/>
              </w:rPr>
              <w:t xml:space="preserve">        </w:t>
            </w:r>
            <w:r w:rsidRPr="00602C04">
              <w:rPr>
                <w:sz w:val="20"/>
              </w:rPr>
              <w:t>от «</w:t>
            </w:r>
            <w:r w:rsidRPr="00602C04">
              <w:rPr>
                <w:sz w:val="20"/>
                <w:u w:val="single"/>
              </w:rPr>
              <w:t xml:space="preserve">    </w:t>
            </w:r>
            <w:r w:rsidRPr="00602C04">
              <w:rPr>
                <w:sz w:val="20"/>
              </w:rPr>
              <w:t>»</w:t>
            </w:r>
            <w:r w:rsidRPr="00602C04">
              <w:rPr>
                <w:sz w:val="20"/>
                <w:u w:val="single"/>
              </w:rPr>
              <w:t xml:space="preserve">                  201   г.</w:t>
            </w:r>
            <w:r w:rsidRPr="00602C04">
              <w:rPr>
                <w:sz w:val="20"/>
              </w:rPr>
              <w:t xml:space="preserve">               доверенность № </w:t>
            </w:r>
            <w:r w:rsidRPr="00602C04">
              <w:rPr>
                <w:sz w:val="20"/>
                <w:u w:val="single"/>
              </w:rPr>
              <w:t xml:space="preserve">       </w:t>
            </w:r>
            <w:r w:rsidRPr="00602C04">
              <w:rPr>
                <w:sz w:val="20"/>
              </w:rPr>
              <w:t>от «</w:t>
            </w:r>
            <w:r w:rsidRPr="00602C04">
              <w:rPr>
                <w:sz w:val="20"/>
                <w:u w:val="single"/>
              </w:rPr>
              <w:t xml:space="preserve">    </w:t>
            </w:r>
            <w:r w:rsidRPr="00602C04">
              <w:rPr>
                <w:sz w:val="20"/>
              </w:rPr>
              <w:t xml:space="preserve">» </w:t>
            </w:r>
            <w:r w:rsidRPr="00602C04">
              <w:rPr>
                <w:sz w:val="20"/>
                <w:u w:val="single"/>
              </w:rPr>
              <w:t xml:space="preserve">                  201  г.</w:t>
            </w:r>
            <w:r w:rsidRPr="00602C04">
              <w:rPr>
                <w:sz w:val="20"/>
              </w:rPr>
              <w:t xml:space="preserve">                         </w:t>
            </w:r>
          </w:p>
          <w:p w:rsidR="007D42F2" w:rsidRPr="00602C04" w:rsidRDefault="007D42F2" w:rsidP="00FE429D">
            <w:pPr>
              <w:autoSpaceDE w:val="0"/>
              <w:autoSpaceDN w:val="0"/>
              <w:rPr>
                <w:sz w:val="20"/>
                <w:u w:val="single"/>
              </w:rPr>
            </w:pPr>
            <w:r w:rsidRPr="00602C04">
              <w:rPr>
                <w:sz w:val="20"/>
                <w:u w:val="single"/>
              </w:rPr>
              <w:t xml:space="preserve">         </w:t>
            </w:r>
            <w:r w:rsidRPr="00602C04">
              <w:rPr>
                <w:noProof/>
                <w:sz w:val="20"/>
                <w:u w:val="single"/>
              </w:rPr>
              <w:t xml:space="preserve">                   </w:t>
            </w:r>
            <w:r w:rsidRPr="00602C04">
              <w:rPr>
                <w:sz w:val="20"/>
                <w:u w:val="single"/>
              </w:rPr>
              <w:t xml:space="preserve">        </w:t>
            </w:r>
            <w:r w:rsidRPr="00602C04">
              <w:rPr>
                <w:sz w:val="20"/>
              </w:rPr>
              <w:t xml:space="preserve">     </w:t>
            </w:r>
            <w:r w:rsidRPr="00602C04">
              <w:rPr>
                <w:sz w:val="20"/>
                <w:u w:val="single"/>
              </w:rPr>
              <w:t xml:space="preserve">                                  </w:t>
            </w:r>
            <w:r w:rsidRPr="00602C04">
              <w:rPr>
                <w:sz w:val="20"/>
              </w:rPr>
              <w:t xml:space="preserve">                      </w:t>
            </w:r>
            <w:r w:rsidRPr="00602C04">
              <w:rPr>
                <w:sz w:val="20"/>
                <w:u w:val="single"/>
              </w:rPr>
              <w:t xml:space="preserve">          </w:t>
            </w:r>
            <w:r w:rsidRPr="00602C04">
              <w:rPr>
                <w:noProof/>
                <w:sz w:val="20"/>
                <w:u w:val="single"/>
              </w:rPr>
              <w:t xml:space="preserve">  </w:t>
            </w:r>
            <w:r w:rsidRPr="00602C04">
              <w:rPr>
                <w:sz w:val="20"/>
                <w:u w:val="single"/>
              </w:rPr>
              <w:t xml:space="preserve">                    </w:t>
            </w:r>
            <w:r w:rsidRPr="00602C04">
              <w:rPr>
                <w:sz w:val="20"/>
              </w:rPr>
              <w:t xml:space="preserve">     </w:t>
            </w:r>
            <w:r w:rsidRPr="00602C04">
              <w:rPr>
                <w:sz w:val="20"/>
                <w:u w:val="single"/>
              </w:rPr>
              <w:t xml:space="preserve">                                    </w:t>
            </w:r>
          </w:p>
          <w:p w:rsidR="007D42F2" w:rsidRPr="00602C04" w:rsidRDefault="007D42F2" w:rsidP="00FE429D">
            <w:pPr>
              <w:autoSpaceDE w:val="0"/>
              <w:autoSpaceDN w:val="0"/>
              <w:rPr>
                <w:sz w:val="18"/>
                <w:szCs w:val="18"/>
              </w:rPr>
            </w:pPr>
            <w:r w:rsidRPr="00602C04">
              <w:rPr>
                <w:sz w:val="18"/>
                <w:szCs w:val="18"/>
              </w:rPr>
              <w:t xml:space="preserve">            подпись                                  ФИО                                                 подпись                                ФИО</w:t>
            </w:r>
          </w:p>
        </w:tc>
      </w:tr>
    </w:tbl>
    <w:p w:rsidR="007D42F2" w:rsidRPr="00602C04" w:rsidRDefault="007D42F2" w:rsidP="007D42F2">
      <w:pPr>
        <w:autoSpaceDE w:val="0"/>
        <w:autoSpaceDN w:val="0"/>
        <w:rPr>
          <w:sz w:val="20"/>
        </w:rPr>
      </w:pPr>
    </w:p>
    <w:p w:rsidR="007D42F2" w:rsidRPr="00602C04" w:rsidRDefault="007D42F2" w:rsidP="003D755E">
      <w:pPr>
        <w:numPr>
          <w:ilvl w:val="0"/>
          <w:numId w:val="28"/>
        </w:numPr>
        <w:suppressAutoHyphens w:val="0"/>
        <w:autoSpaceDE w:val="0"/>
        <w:autoSpaceDN w:val="0"/>
        <w:jc w:val="center"/>
      </w:pPr>
      <w:r w:rsidRPr="00602C04">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7D42F2" w:rsidRPr="00602C04" w:rsidTr="00FE429D">
        <w:trPr>
          <w:trHeight w:val="1471"/>
        </w:trPr>
        <w:tc>
          <w:tcPr>
            <w:tcW w:w="10203" w:type="dxa"/>
          </w:tcPr>
          <w:p w:rsidR="007D42F2" w:rsidRPr="00602C04" w:rsidRDefault="007D42F2" w:rsidP="00FE429D">
            <w:pPr>
              <w:autoSpaceDE w:val="0"/>
              <w:autoSpaceDN w:val="0"/>
              <w:rPr>
                <w:sz w:val="20"/>
              </w:rPr>
            </w:pPr>
            <w:r w:rsidRPr="00602C04">
              <w:rPr>
                <w:sz w:val="20"/>
              </w:rPr>
              <w:t>марка ТС</w:t>
            </w:r>
            <w:r w:rsidRPr="00602C04">
              <w:rPr>
                <w:sz w:val="20"/>
                <w:u w:val="single"/>
              </w:rPr>
              <w:t xml:space="preserve">                                                                                                                                                                                    </w:t>
            </w:r>
          </w:p>
          <w:p w:rsidR="007D42F2" w:rsidRPr="00602C04" w:rsidRDefault="007D42F2" w:rsidP="00FE429D">
            <w:pPr>
              <w:autoSpaceDE w:val="0"/>
              <w:autoSpaceDN w:val="0"/>
              <w:rPr>
                <w:sz w:val="20"/>
                <w:u w:val="single"/>
              </w:rPr>
            </w:pPr>
            <w:r w:rsidRPr="00602C04">
              <w:rPr>
                <w:sz w:val="20"/>
              </w:rPr>
              <w:t xml:space="preserve">номер ТС </w:t>
            </w:r>
            <w:r w:rsidRPr="00602C04">
              <w:rPr>
                <w:sz w:val="20"/>
                <w:u w:val="single"/>
              </w:rPr>
              <w:t xml:space="preserve">                                                            </w:t>
            </w:r>
            <w:r w:rsidRPr="00602C04">
              <w:rPr>
                <w:sz w:val="20"/>
              </w:rPr>
              <w:t xml:space="preserve"> номер полуприцепа ТС  </w:t>
            </w:r>
            <w:r w:rsidRPr="00602C04">
              <w:rPr>
                <w:sz w:val="20"/>
                <w:u w:val="single"/>
              </w:rPr>
              <w:t xml:space="preserve">                                                                            </w:t>
            </w:r>
          </w:p>
          <w:p w:rsidR="007D42F2" w:rsidRPr="00602C04" w:rsidRDefault="007D42F2" w:rsidP="00FE429D">
            <w:pPr>
              <w:autoSpaceDE w:val="0"/>
              <w:autoSpaceDN w:val="0"/>
              <w:rPr>
                <w:b/>
                <w:sz w:val="20"/>
              </w:rPr>
            </w:pPr>
            <w:r w:rsidRPr="00602C04">
              <w:rPr>
                <w:b/>
                <w:sz w:val="20"/>
              </w:rPr>
              <w:t>ТС возвращено из аренды «</w:t>
            </w:r>
            <w:r w:rsidRPr="00602C04">
              <w:rPr>
                <w:b/>
                <w:sz w:val="20"/>
                <w:u w:val="single"/>
              </w:rPr>
              <w:t xml:space="preserve">     </w:t>
            </w:r>
            <w:r w:rsidRPr="00602C04">
              <w:rPr>
                <w:b/>
                <w:sz w:val="20"/>
              </w:rPr>
              <w:t>»</w:t>
            </w:r>
            <w:r w:rsidRPr="00602C04">
              <w:rPr>
                <w:b/>
                <w:sz w:val="20"/>
                <w:u w:val="single"/>
              </w:rPr>
              <w:t xml:space="preserve">                       201   </w:t>
            </w:r>
            <w:r w:rsidRPr="00602C04">
              <w:rPr>
                <w:b/>
                <w:sz w:val="20"/>
              </w:rPr>
              <w:t xml:space="preserve">г.  в </w:t>
            </w:r>
            <w:r w:rsidRPr="00602C04">
              <w:rPr>
                <w:b/>
                <w:sz w:val="20"/>
                <w:u w:val="single"/>
              </w:rPr>
              <w:t xml:space="preserve">     </w:t>
            </w:r>
            <w:r w:rsidRPr="00602C04">
              <w:rPr>
                <w:b/>
                <w:sz w:val="20"/>
              </w:rPr>
              <w:t xml:space="preserve"> час. </w:t>
            </w:r>
            <w:r w:rsidRPr="00602C04">
              <w:rPr>
                <w:b/>
                <w:sz w:val="20"/>
                <w:u w:val="single"/>
              </w:rPr>
              <w:t xml:space="preserve">     </w:t>
            </w:r>
            <w:r w:rsidRPr="00602C04">
              <w:rPr>
                <w:b/>
                <w:sz w:val="20"/>
              </w:rPr>
              <w:t xml:space="preserve"> мин.</w:t>
            </w:r>
          </w:p>
          <w:p w:rsidR="007D42F2" w:rsidRPr="00602C04" w:rsidRDefault="007D42F2" w:rsidP="00FE429D">
            <w:pPr>
              <w:autoSpaceDE w:val="0"/>
              <w:autoSpaceDN w:val="0"/>
              <w:rPr>
                <w:sz w:val="20"/>
                <w:u w:val="single"/>
              </w:rPr>
            </w:pPr>
            <w:r w:rsidRPr="00602C04">
              <w:rPr>
                <w:sz w:val="20"/>
              </w:rPr>
              <w:t>Арендодатель</w:t>
            </w:r>
            <w:r w:rsidRPr="00602C04">
              <w:rPr>
                <w:sz w:val="20"/>
                <w:u w:val="single"/>
              </w:rPr>
              <w:t xml:space="preserve">                                                                     </w:t>
            </w:r>
            <w:r w:rsidRPr="00602C04">
              <w:rPr>
                <w:sz w:val="20"/>
              </w:rPr>
              <w:t xml:space="preserve">  Арендатор </w:t>
            </w:r>
            <w:r w:rsidRPr="00602C04">
              <w:rPr>
                <w:sz w:val="20"/>
                <w:u w:val="single"/>
              </w:rPr>
              <w:t xml:space="preserve">                                                                                  </w:t>
            </w:r>
          </w:p>
          <w:p w:rsidR="007D42F2" w:rsidRPr="00602C04" w:rsidRDefault="007D42F2" w:rsidP="00FE429D">
            <w:pPr>
              <w:tabs>
                <w:tab w:val="left" w:pos="8681"/>
              </w:tabs>
              <w:autoSpaceDE w:val="0"/>
              <w:autoSpaceDN w:val="0"/>
              <w:rPr>
                <w:sz w:val="20"/>
              </w:rPr>
            </w:pPr>
            <w:r w:rsidRPr="00602C04">
              <w:rPr>
                <w:sz w:val="20"/>
              </w:rPr>
              <w:t xml:space="preserve">доверенность № </w:t>
            </w:r>
            <w:r w:rsidRPr="00602C04">
              <w:rPr>
                <w:sz w:val="20"/>
                <w:u w:val="single"/>
              </w:rPr>
              <w:t xml:space="preserve">        </w:t>
            </w:r>
            <w:r w:rsidRPr="00602C04">
              <w:rPr>
                <w:sz w:val="20"/>
              </w:rPr>
              <w:t>от «</w:t>
            </w:r>
            <w:r w:rsidRPr="00602C04">
              <w:rPr>
                <w:sz w:val="20"/>
                <w:u w:val="single"/>
              </w:rPr>
              <w:t xml:space="preserve">    </w:t>
            </w:r>
            <w:r w:rsidRPr="00602C04">
              <w:rPr>
                <w:sz w:val="20"/>
              </w:rPr>
              <w:t>»</w:t>
            </w:r>
            <w:r w:rsidRPr="00602C04">
              <w:rPr>
                <w:sz w:val="20"/>
                <w:u w:val="single"/>
              </w:rPr>
              <w:t xml:space="preserve">                  201   г.</w:t>
            </w:r>
            <w:r w:rsidRPr="00602C04">
              <w:rPr>
                <w:sz w:val="20"/>
              </w:rPr>
              <w:t xml:space="preserve">               доверенность № </w:t>
            </w:r>
            <w:r w:rsidRPr="00602C04">
              <w:rPr>
                <w:sz w:val="20"/>
                <w:u w:val="single"/>
              </w:rPr>
              <w:t xml:space="preserve">       </w:t>
            </w:r>
            <w:r w:rsidRPr="00602C04">
              <w:rPr>
                <w:sz w:val="20"/>
              </w:rPr>
              <w:t>от «</w:t>
            </w:r>
            <w:r w:rsidRPr="00602C04">
              <w:rPr>
                <w:sz w:val="20"/>
                <w:u w:val="single"/>
              </w:rPr>
              <w:t xml:space="preserve">    </w:t>
            </w:r>
            <w:r w:rsidRPr="00602C04">
              <w:rPr>
                <w:sz w:val="20"/>
              </w:rPr>
              <w:t xml:space="preserve">» </w:t>
            </w:r>
            <w:r w:rsidRPr="00602C04">
              <w:rPr>
                <w:sz w:val="20"/>
                <w:u w:val="single"/>
              </w:rPr>
              <w:t xml:space="preserve">                  201  г.</w:t>
            </w:r>
            <w:r w:rsidRPr="00602C04">
              <w:rPr>
                <w:sz w:val="20"/>
              </w:rPr>
              <w:t xml:space="preserve">                         </w:t>
            </w:r>
          </w:p>
          <w:p w:rsidR="007D42F2" w:rsidRPr="00602C04" w:rsidRDefault="007D42F2" w:rsidP="00FE429D">
            <w:pPr>
              <w:tabs>
                <w:tab w:val="left" w:pos="3720"/>
              </w:tabs>
              <w:autoSpaceDE w:val="0"/>
              <w:autoSpaceDN w:val="0"/>
              <w:rPr>
                <w:sz w:val="20"/>
                <w:u w:val="single"/>
              </w:rPr>
            </w:pPr>
            <w:r w:rsidRPr="00602C04">
              <w:rPr>
                <w:sz w:val="20"/>
                <w:u w:val="single"/>
              </w:rPr>
              <w:t xml:space="preserve">         </w:t>
            </w:r>
            <w:r w:rsidRPr="00602C04">
              <w:rPr>
                <w:noProof/>
                <w:sz w:val="20"/>
                <w:u w:val="single"/>
              </w:rPr>
              <w:t xml:space="preserve">                   </w:t>
            </w:r>
            <w:r w:rsidRPr="00602C04">
              <w:rPr>
                <w:sz w:val="20"/>
                <w:u w:val="single"/>
              </w:rPr>
              <w:t xml:space="preserve">        </w:t>
            </w:r>
            <w:r w:rsidRPr="00602C04">
              <w:rPr>
                <w:sz w:val="20"/>
              </w:rPr>
              <w:t xml:space="preserve">     </w:t>
            </w:r>
            <w:r w:rsidRPr="00602C04">
              <w:rPr>
                <w:sz w:val="20"/>
                <w:u w:val="single"/>
              </w:rPr>
              <w:t xml:space="preserve">                                  </w:t>
            </w:r>
            <w:r w:rsidRPr="00602C04">
              <w:rPr>
                <w:sz w:val="20"/>
              </w:rPr>
              <w:t xml:space="preserve">                      </w:t>
            </w:r>
            <w:r w:rsidRPr="00602C04">
              <w:rPr>
                <w:sz w:val="20"/>
                <w:u w:val="single"/>
              </w:rPr>
              <w:t xml:space="preserve">          </w:t>
            </w:r>
            <w:r w:rsidRPr="00602C04">
              <w:rPr>
                <w:noProof/>
                <w:sz w:val="20"/>
                <w:u w:val="single"/>
              </w:rPr>
              <w:t xml:space="preserve">  </w:t>
            </w:r>
            <w:r w:rsidRPr="00602C04">
              <w:rPr>
                <w:sz w:val="20"/>
                <w:u w:val="single"/>
              </w:rPr>
              <w:t xml:space="preserve">                    </w:t>
            </w:r>
            <w:r w:rsidRPr="00602C04">
              <w:rPr>
                <w:sz w:val="20"/>
              </w:rPr>
              <w:t xml:space="preserve">     </w:t>
            </w:r>
            <w:r w:rsidRPr="00602C04">
              <w:rPr>
                <w:sz w:val="20"/>
                <w:u w:val="single"/>
              </w:rPr>
              <w:t xml:space="preserve">                                    </w:t>
            </w:r>
          </w:p>
          <w:p w:rsidR="007D42F2" w:rsidRPr="00602C04" w:rsidRDefault="007D42F2" w:rsidP="00FE429D">
            <w:pPr>
              <w:autoSpaceDE w:val="0"/>
              <w:autoSpaceDN w:val="0"/>
              <w:rPr>
                <w:sz w:val="18"/>
                <w:szCs w:val="18"/>
              </w:rPr>
            </w:pPr>
            <w:r w:rsidRPr="00602C04">
              <w:rPr>
                <w:sz w:val="18"/>
                <w:szCs w:val="18"/>
              </w:rPr>
              <w:t xml:space="preserve">            подпись                                    ФИО                                                 подпись                                ФИО</w:t>
            </w:r>
          </w:p>
          <w:p w:rsidR="007D42F2" w:rsidRPr="00602C04" w:rsidRDefault="007D42F2" w:rsidP="00FE429D">
            <w:pPr>
              <w:autoSpaceDE w:val="0"/>
              <w:autoSpaceDN w:val="0"/>
              <w:rPr>
                <w:sz w:val="10"/>
                <w:szCs w:val="10"/>
              </w:rPr>
            </w:pPr>
          </w:p>
        </w:tc>
      </w:tr>
    </w:tbl>
    <w:p w:rsidR="007D42F2" w:rsidRPr="00602C04" w:rsidRDefault="007D42F2" w:rsidP="007D42F2">
      <w:pPr>
        <w:autoSpaceDE w:val="0"/>
        <w:autoSpaceDN w:val="0"/>
        <w:rPr>
          <w:sz w:val="20"/>
        </w:rPr>
      </w:pPr>
    </w:p>
    <w:p w:rsidR="007D42F2" w:rsidRPr="00602C04" w:rsidRDefault="007D42F2" w:rsidP="003D755E">
      <w:pPr>
        <w:numPr>
          <w:ilvl w:val="0"/>
          <w:numId w:val="28"/>
        </w:numPr>
        <w:suppressAutoHyphens w:val="0"/>
        <w:autoSpaceDE w:val="0"/>
        <w:autoSpaceDN w:val="0"/>
        <w:jc w:val="center"/>
        <w:rPr>
          <w:sz w:val="20"/>
        </w:rPr>
      </w:pPr>
      <w:r w:rsidRPr="00602C04">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7D42F2" w:rsidRPr="00602C04" w:rsidTr="00FE429D">
        <w:trPr>
          <w:trHeight w:val="3914"/>
        </w:trPr>
        <w:tc>
          <w:tcPr>
            <w:tcW w:w="10244" w:type="dxa"/>
            <w:tcBorders>
              <w:top w:val="single" w:sz="4" w:space="0" w:color="auto"/>
              <w:bottom w:val="nil"/>
            </w:tcBorders>
          </w:tcPr>
          <w:p w:rsidR="007D42F2" w:rsidRPr="00602C04" w:rsidRDefault="007D42F2" w:rsidP="00FE429D">
            <w:pPr>
              <w:autoSpaceDE w:val="0"/>
              <w:autoSpaceDN w:val="0"/>
              <w:rPr>
                <w:b/>
                <w:sz w:val="20"/>
              </w:rPr>
            </w:pPr>
            <w:r w:rsidRPr="00602C04">
              <w:rPr>
                <w:b/>
                <w:sz w:val="20"/>
              </w:rPr>
              <w:t>Маршрут следования автомобиля и время нахождения автомобиля в пункте погрузки/выгрузки*</w:t>
            </w:r>
          </w:p>
          <w:p w:rsidR="007D42F2" w:rsidRPr="00602C04" w:rsidRDefault="007D42F2" w:rsidP="00FE429D">
            <w:pPr>
              <w:autoSpaceDE w:val="0"/>
              <w:autoSpaceDN w:val="0"/>
              <w:rPr>
                <w:sz w:val="20"/>
              </w:rPr>
            </w:pPr>
          </w:p>
          <w:tbl>
            <w:tblPr>
              <w:tblW w:w="10018" w:type="dxa"/>
              <w:tblLook w:val="04A0"/>
            </w:tblPr>
            <w:tblGrid>
              <w:gridCol w:w="1841"/>
              <w:gridCol w:w="1154"/>
              <w:gridCol w:w="1129"/>
              <w:gridCol w:w="1034"/>
              <w:gridCol w:w="1007"/>
              <w:gridCol w:w="1040"/>
              <w:gridCol w:w="886"/>
              <w:gridCol w:w="962"/>
              <w:gridCol w:w="966"/>
            </w:tblGrid>
            <w:tr w:rsidR="007D42F2" w:rsidRPr="00602C04" w:rsidTr="00FE429D">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2F2" w:rsidRPr="00602C04" w:rsidRDefault="007D42F2" w:rsidP="00FE429D">
                  <w:pPr>
                    <w:jc w:val="center"/>
                    <w:rPr>
                      <w:b/>
                      <w:color w:val="000000"/>
                      <w:sz w:val="18"/>
                      <w:szCs w:val="18"/>
                    </w:rPr>
                  </w:pPr>
                  <w:r w:rsidRPr="00602C04">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7D42F2" w:rsidRPr="00602C04" w:rsidRDefault="007D42F2" w:rsidP="00FE429D">
                  <w:pPr>
                    <w:jc w:val="center"/>
                    <w:rPr>
                      <w:color w:val="000000"/>
                      <w:sz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7D42F2" w:rsidRPr="00602C04" w:rsidRDefault="007D42F2" w:rsidP="00FE429D">
                  <w:pPr>
                    <w:jc w:val="center"/>
                    <w:rPr>
                      <w:color w:val="000000"/>
                      <w:sz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7D42F2" w:rsidRPr="00602C04" w:rsidRDefault="007D42F2" w:rsidP="00FE429D">
                  <w:pPr>
                    <w:jc w:val="center"/>
                    <w:rPr>
                      <w:color w:val="000000"/>
                      <w:sz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D42F2" w:rsidRPr="00602C04" w:rsidRDefault="007D42F2" w:rsidP="00FE429D">
                  <w:pPr>
                    <w:jc w:val="center"/>
                    <w:rPr>
                      <w:color w:val="000000"/>
                      <w:sz w:val="20"/>
                    </w:rPr>
                  </w:pPr>
                </w:p>
              </w:tc>
            </w:tr>
            <w:tr w:rsidR="007D42F2" w:rsidRPr="00602C04" w:rsidTr="00FE429D">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D42F2" w:rsidRPr="00602C04" w:rsidRDefault="007D42F2" w:rsidP="00FE429D">
                  <w:pPr>
                    <w:jc w:val="center"/>
                    <w:rPr>
                      <w:b/>
                      <w:color w:val="000000"/>
                      <w:sz w:val="20"/>
                    </w:rPr>
                  </w:pPr>
                  <w:r w:rsidRPr="00602C04">
                    <w:rPr>
                      <w:b/>
                      <w:color w:val="000000"/>
                      <w:sz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7D42F2" w:rsidRPr="00602C04" w:rsidRDefault="007D42F2" w:rsidP="00FE429D">
                  <w:pPr>
                    <w:jc w:val="center"/>
                    <w:rPr>
                      <w:color w:val="000000"/>
                      <w:sz w:val="20"/>
                    </w:rPr>
                  </w:pPr>
                  <w:r w:rsidRPr="00602C04">
                    <w:rPr>
                      <w:color w:val="000000"/>
                      <w:sz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7D42F2" w:rsidRPr="00602C04" w:rsidRDefault="007D42F2" w:rsidP="00FE429D">
                  <w:pPr>
                    <w:jc w:val="center"/>
                    <w:rPr>
                      <w:color w:val="000000"/>
                      <w:sz w:val="20"/>
                    </w:rPr>
                  </w:pPr>
                  <w:r w:rsidRPr="00602C04">
                    <w:rPr>
                      <w:color w:val="000000"/>
                      <w:sz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7D42F2" w:rsidRPr="00602C04" w:rsidRDefault="007D42F2" w:rsidP="00FE429D">
                  <w:pPr>
                    <w:jc w:val="center"/>
                    <w:rPr>
                      <w:color w:val="000000"/>
                      <w:sz w:val="20"/>
                    </w:rPr>
                  </w:pPr>
                  <w:r w:rsidRPr="00602C04">
                    <w:rPr>
                      <w:color w:val="000000"/>
                      <w:sz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7D42F2" w:rsidRPr="00602C04" w:rsidRDefault="007D42F2" w:rsidP="00FE429D">
                  <w:pPr>
                    <w:jc w:val="center"/>
                    <w:rPr>
                      <w:color w:val="000000"/>
                      <w:sz w:val="20"/>
                    </w:rPr>
                  </w:pPr>
                  <w:r w:rsidRPr="00602C04">
                    <w:rPr>
                      <w:color w:val="000000"/>
                      <w:sz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7D42F2" w:rsidRPr="00602C04" w:rsidRDefault="007D42F2" w:rsidP="00FE429D">
                  <w:pPr>
                    <w:jc w:val="center"/>
                    <w:rPr>
                      <w:color w:val="000000"/>
                      <w:sz w:val="20"/>
                    </w:rPr>
                  </w:pPr>
                  <w:r w:rsidRPr="00602C04">
                    <w:rPr>
                      <w:color w:val="000000"/>
                      <w:sz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7D42F2" w:rsidRPr="00602C04" w:rsidRDefault="007D42F2" w:rsidP="00FE429D">
                  <w:pPr>
                    <w:jc w:val="center"/>
                    <w:rPr>
                      <w:color w:val="000000"/>
                      <w:sz w:val="20"/>
                    </w:rPr>
                  </w:pPr>
                  <w:r w:rsidRPr="00602C04">
                    <w:rPr>
                      <w:color w:val="000000"/>
                      <w:sz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7D42F2" w:rsidRPr="00602C04" w:rsidRDefault="007D42F2" w:rsidP="00FE429D">
                  <w:pPr>
                    <w:jc w:val="center"/>
                    <w:rPr>
                      <w:color w:val="000000"/>
                      <w:sz w:val="20"/>
                    </w:rPr>
                  </w:pPr>
                  <w:r w:rsidRPr="00602C04">
                    <w:rPr>
                      <w:color w:val="000000"/>
                      <w:sz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7D42F2" w:rsidRPr="00602C04" w:rsidRDefault="007D42F2" w:rsidP="00FE429D">
                  <w:pPr>
                    <w:jc w:val="center"/>
                    <w:rPr>
                      <w:color w:val="000000"/>
                      <w:sz w:val="20"/>
                    </w:rPr>
                  </w:pPr>
                  <w:r w:rsidRPr="00602C04">
                    <w:rPr>
                      <w:color w:val="000000"/>
                      <w:sz w:val="20"/>
                    </w:rPr>
                    <w:t>убыл</w:t>
                  </w:r>
                </w:p>
              </w:tc>
            </w:tr>
            <w:tr w:rsidR="007D42F2" w:rsidRPr="00602C04" w:rsidTr="00FE429D">
              <w:trPr>
                <w:trHeight w:val="276"/>
              </w:trPr>
              <w:tc>
                <w:tcPr>
                  <w:tcW w:w="1841" w:type="dxa"/>
                  <w:vMerge/>
                  <w:tcBorders>
                    <w:top w:val="nil"/>
                    <w:left w:val="single" w:sz="4" w:space="0" w:color="auto"/>
                    <w:bottom w:val="single" w:sz="4" w:space="0" w:color="auto"/>
                    <w:right w:val="single" w:sz="4" w:space="0" w:color="auto"/>
                  </w:tcBorders>
                  <w:vAlign w:val="center"/>
                  <w:hideMark/>
                </w:tcPr>
                <w:p w:rsidR="007D42F2" w:rsidRPr="00602C04" w:rsidRDefault="007D42F2" w:rsidP="00FE429D">
                  <w:pPr>
                    <w:rPr>
                      <w:color w:val="000000"/>
                      <w:sz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7D42F2" w:rsidRPr="00602C04" w:rsidRDefault="007D42F2" w:rsidP="00FE429D">
                  <w:pPr>
                    <w:jc w:val="center"/>
                    <w:rPr>
                      <w:color w:val="000000"/>
                      <w:sz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7D42F2" w:rsidRPr="00602C04" w:rsidRDefault="007D42F2" w:rsidP="00FE429D">
                  <w:pPr>
                    <w:jc w:val="center"/>
                    <w:rPr>
                      <w:color w:val="000000"/>
                      <w:sz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7D42F2" w:rsidRPr="00602C04" w:rsidRDefault="007D42F2" w:rsidP="00FE429D">
                  <w:pPr>
                    <w:jc w:val="center"/>
                    <w:rPr>
                      <w:color w:val="000000"/>
                      <w:sz w:val="20"/>
                    </w:rPr>
                  </w:pPr>
                  <w:r w:rsidRPr="00602C04">
                    <w:rPr>
                      <w:color w:val="000000"/>
                      <w:sz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7D42F2" w:rsidRPr="00602C04" w:rsidRDefault="007D42F2" w:rsidP="00FE429D">
                  <w:pPr>
                    <w:jc w:val="center"/>
                    <w:rPr>
                      <w:color w:val="000000"/>
                      <w:sz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7D42F2" w:rsidRPr="00602C04" w:rsidRDefault="007D42F2" w:rsidP="00FE429D">
                  <w:pPr>
                    <w:jc w:val="center"/>
                    <w:rPr>
                      <w:color w:val="000000"/>
                      <w:sz w:val="20"/>
                    </w:rPr>
                  </w:pPr>
                  <w:r w:rsidRPr="00602C04">
                    <w:rPr>
                      <w:color w:val="000000"/>
                      <w:sz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7D42F2" w:rsidRPr="00602C04" w:rsidRDefault="007D42F2" w:rsidP="00FE429D">
                  <w:pPr>
                    <w:jc w:val="center"/>
                    <w:rPr>
                      <w:color w:val="000000"/>
                      <w:sz w:val="20"/>
                    </w:rPr>
                  </w:pPr>
                  <w:r w:rsidRPr="00602C04">
                    <w:rPr>
                      <w:color w:val="000000"/>
                      <w:sz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7D42F2" w:rsidRPr="00602C04" w:rsidRDefault="007D42F2" w:rsidP="00FE429D">
                  <w:pPr>
                    <w:jc w:val="center"/>
                    <w:rPr>
                      <w:color w:val="000000"/>
                      <w:sz w:val="20"/>
                    </w:rPr>
                  </w:pPr>
                </w:p>
              </w:tc>
              <w:tc>
                <w:tcPr>
                  <w:tcW w:w="966" w:type="dxa"/>
                  <w:tcBorders>
                    <w:top w:val="nil"/>
                    <w:left w:val="nil"/>
                    <w:bottom w:val="single" w:sz="4" w:space="0" w:color="auto"/>
                    <w:right w:val="single" w:sz="4" w:space="0" w:color="auto"/>
                  </w:tcBorders>
                  <w:shd w:val="clear" w:color="auto" w:fill="auto"/>
                  <w:noWrap/>
                  <w:vAlign w:val="center"/>
                  <w:hideMark/>
                </w:tcPr>
                <w:p w:rsidR="007D42F2" w:rsidRPr="00602C04" w:rsidRDefault="007D42F2" w:rsidP="00FE429D">
                  <w:pPr>
                    <w:jc w:val="center"/>
                    <w:rPr>
                      <w:color w:val="000000"/>
                      <w:sz w:val="20"/>
                    </w:rPr>
                  </w:pPr>
                </w:p>
              </w:tc>
            </w:tr>
          </w:tbl>
          <w:p w:rsidR="007D42F2" w:rsidRPr="00602C04" w:rsidRDefault="007D42F2" w:rsidP="00FE429D">
            <w:pPr>
              <w:autoSpaceDE w:val="0"/>
              <w:autoSpaceDN w:val="0"/>
              <w:rPr>
                <w:sz w:val="16"/>
                <w:szCs w:val="16"/>
              </w:rPr>
            </w:pPr>
            <w:r w:rsidRPr="00602C04">
              <w:rPr>
                <w:sz w:val="20"/>
              </w:rPr>
              <w:t xml:space="preserve">               </w:t>
            </w:r>
            <w:r w:rsidRPr="00602C04">
              <w:rPr>
                <w:sz w:val="16"/>
                <w:szCs w:val="16"/>
              </w:rPr>
              <w:tab/>
            </w:r>
            <w:r w:rsidRPr="00602C04">
              <w:rPr>
                <w:sz w:val="16"/>
                <w:szCs w:val="16"/>
              </w:rPr>
              <w:tab/>
            </w:r>
            <w:r w:rsidRPr="00602C04">
              <w:rPr>
                <w:sz w:val="16"/>
                <w:szCs w:val="16"/>
              </w:rPr>
              <w:tab/>
            </w:r>
            <w:r w:rsidRPr="00602C04">
              <w:rPr>
                <w:sz w:val="16"/>
                <w:szCs w:val="16"/>
              </w:rPr>
              <w:tab/>
              <w:t xml:space="preserve">                 </w:t>
            </w:r>
          </w:p>
          <w:tbl>
            <w:tblPr>
              <w:tblW w:w="9971" w:type="dxa"/>
              <w:tblLook w:val="04A0"/>
            </w:tblPr>
            <w:tblGrid>
              <w:gridCol w:w="3005"/>
              <w:gridCol w:w="3264"/>
              <w:gridCol w:w="3702"/>
            </w:tblGrid>
            <w:tr w:rsidR="007D42F2" w:rsidRPr="00602C04" w:rsidTr="00FE429D">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42F2" w:rsidRPr="00602C04" w:rsidRDefault="007D42F2" w:rsidP="00FE429D">
                  <w:pPr>
                    <w:rPr>
                      <w:b/>
                      <w:color w:val="000000"/>
                      <w:sz w:val="20"/>
                    </w:rPr>
                  </w:pPr>
                  <w:r w:rsidRPr="00602C04">
                    <w:rPr>
                      <w:color w:val="000000"/>
                      <w:sz w:val="20"/>
                    </w:rPr>
                    <w:t xml:space="preserve">  </w:t>
                  </w:r>
                  <w:r w:rsidRPr="00602C04">
                    <w:rPr>
                      <w:b/>
                      <w:color w:val="000000"/>
                      <w:sz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7D42F2" w:rsidRPr="00602C04" w:rsidRDefault="007D42F2" w:rsidP="00FE429D">
                  <w:pPr>
                    <w:rPr>
                      <w:b/>
                      <w:color w:val="000000"/>
                      <w:sz w:val="20"/>
                    </w:rPr>
                  </w:pPr>
                  <w:r w:rsidRPr="00602C04">
                    <w:rPr>
                      <w:b/>
                      <w:color w:val="000000"/>
                      <w:sz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7D42F2" w:rsidRPr="00602C04" w:rsidRDefault="007D42F2" w:rsidP="00FE429D">
                  <w:pPr>
                    <w:rPr>
                      <w:b/>
                      <w:color w:val="000000"/>
                      <w:sz w:val="20"/>
                    </w:rPr>
                  </w:pPr>
                  <w:r w:rsidRPr="00602C04">
                    <w:rPr>
                      <w:color w:val="000000"/>
                      <w:sz w:val="20"/>
                    </w:rPr>
                    <w:t xml:space="preserve">                </w:t>
                  </w:r>
                  <w:r w:rsidRPr="00602C04">
                    <w:rPr>
                      <w:b/>
                      <w:color w:val="000000"/>
                      <w:sz w:val="20"/>
                    </w:rPr>
                    <w:t>Типоразмер контейнера</w:t>
                  </w:r>
                </w:p>
              </w:tc>
            </w:tr>
            <w:tr w:rsidR="007D42F2" w:rsidRPr="00602C04" w:rsidTr="00FE429D">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7D42F2" w:rsidRPr="00602C04" w:rsidRDefault="007D42F2" w:rsidP="00FE429D">
                  <w:pPr>
                    <w:jc w:val="center"/>
                    <w:rPr>
                      <w:color w:val="000000"/>
                      <w:sz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7D42F2" w:rsidRPr="00602C04" w:rsidRDefault="007D42F2" w:rsidP="00FE429D">
                  <w:pPr>
                    <w:jc w:val="center"/>
                    <w:rPr>
                      <w:color w:val="000000"/>
                      <w:sz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7D42F2" w:rsidRPr="00602C04" w:rsidRDefault="007D42F2" w:rsidP="00FE429D">
                  <w:pPr>
                    <w:jc w:val="center"/>
                    <w:rPr>
                      <w:color w:val="000000"/>
                      <w:sz w:val="20"/>
                    </w:rPr>
                  </w:pPr>
                </w:p>
              </w:tc>
            </w:tr>
            <w:tr w:rsidR="007D42F2" w:rsidRPr="00602C04" w:rsidTr="00FE429D">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7D42F2" w:rsidRPr="00602C04" w:rsidRDefault="007D42F2" w:rsidP="00FE429D">
                  <w:pPr>
                    <w:jc w:val="center"/>
                    <w:rPr>
                      <w:color w:val="000000"/>
                      <w:sz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7D42F2" w:rsidRPr="00602C04" w:rsidRDefault="007D42F2" w:rsidP="00FE429D">
                  <w:pPr>
                    <w:jc w:val="center"/>
                    <w:rPr>
                      <w:color w:val="000000"/>
                      <w:sz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7D42F2" w:rsidRPr="00602C04" w:rsidRDefault="007D42F2" w:rsidP="00FE429D">
                  <w:pPr>
                    <w:jc w:val="center"/>
                    <w:rPr>
                      <w:color w:val="000000"/>
                      <w:sz w:val="20"/>
                    </w:rPr>
                  </w:pPr>
                </w:p>
              </w:tc>
            </w:tr>
          </w:tbl>
          <w:p w:rsidR="007D42F2" w:rsidRPr="00602C04" w:rsidRDefault="007D42F2" w:rsidP="00FE429D">
            <w:pPr>
              <w:autoSpaceDE w:val="0"/>
              <w:autoSpaceDN w:val="0"/>
              <w:rPr>
                <w:sz w:val="20"/>
              </w:rPr>
            </w:pPr>
          </w:p>
          <w:p w:rsidR="007D42F2" w:rsidRPr="00274B5B" w:rsidRDefault="007D42F2" w:rsidP="00FE429D">
            <w:pPr>
              <w:autoSpaceDE w:val="0"/>
              <w:autoSpaceDN w:val="0"/>
              <w:rPr>
                <w:sz w:val="20"/>
              </w:rPr>
            </w:pPr>
            <w:r w:rsidRPr="00602C04">
              <w:rPr>
                <w:sz w:val="20"/>
              </w:rPr>
              <w:t xml:space="preserve">Арендодатель </w:t>
            </w:r>
            <w:r w:rsidRPr="00602C04">
              <w:rPr>
                <w:sz w:val="20"/>
                <w:u w:val="single"/>
              </w:rPr>
              <w:t xml:space="preserve">                                                                    </w:t>
            </w:r>
            <w:r w:rsidRPr="00602C04">
              <w:rPr>
                <w:sz w:val="20"/>
              </w:rPr>
              <w:t xml:space="preserve">   Арендатор</w:t>
            </w:r>
            <w:r w:rsidRPr="00274B5B">
              <w:rPr>
                <w:sz w:val="20"/>
              </w:rPr>
              <w:t xml:space="preserve"> _________________________________________</w:t>
            </w:r>
          </w:p>
          <w:p w:rsidR="007D42F2" w:rsidRPr="00602C04" w:rsidRDefault="007D42F2" w:rsidP="00FE429D">
            <w:pPr>
              <w:autoSpaceDE w:val="0"/>
              <w:autoSpaceDN w:val="0"/>
              <w:rPr>
                <w:sz w:val="20"/>
              </w:rPr>
            </w:pPr>
            <w:r w:rsidRPr="00602C04">
              <w:rPr>
                <w:sz w:val="20"/>
              </w:rPr>
              <w:t xml:space="preserve">доверенность № </w:t>
            </w:r>
            <w:r w:rsidRPr="00602C04">
              <w:rPr>
                <w:sz w:val="20"/>
                <w:u w:val="single"/>
              </w:rPr>
              <w:t xml:space="preserve">        </w:t>
            </w:r>
            <w:r w:rsidRPr="00602C04">
              <w:rPr>
                <w:sz w:val="20"/>
              </w:rPr>
              <w:t>от «</w:t>
            </w:r>
            <w:r w:rsidRPr="00602C04">
              <w:rPr>
                <w:sz w:val="20"/>
                <w:u w:val="single"/>
              </w:rPr>
              <w:t xml:space="preserve">    </w:t>
            </w:r>
            <w:r w:rsidRPr="00602C04">
              <w:rPr>
                <w:sz w:val="20"/>
              </w:rPr>
              <w:t>»</w:t>
            </w:r>
            <w:r w:rsidRPr="00602C04">
              <w:rPr>
                <w:sz w:val="20"/>
                <w:u w:val="single"/>
              </w:rPr>
              <w:t xml:space="preserve">                  201   г.</w:t>
            </w:r>
            <w:r w:rsidRPr="00602C04">
              <w:rPr>
                <w:sz w:val="20"/>
              </w:rPr>
              <w:t xml:space="preserve">               доверенность № </w:t>
            </w:r>
            <w:r w:rsidRPr="00602C04">
              <w:rPr>
                <w:sz w:val="20"/>
                <w:u w:val="single"/>
              </w:rPr>
              <w:t xml:space="preserve">       </w:t>
            </w:r>
            <w:r w:rsidRPr="00602C04">
              <w:rPr>
                <w:sz w:val="20"/>
              </w:rPr>
              <w:t>от «</w:t>
            </w:r>
            <w:r w:rsidRPr="00602C04">
              <w:rPr>
                <w:sz w:val="20"/>
                <w:u w:val="single"/>
              </w:rPr>
              <w:t xml:space="preserve">    </w:t>
            </w:r>
            <w:r w:rsidRPr="00602C04">
              <w:rPr>
                <w:sz w:val="20"/>
              </w:rPr>
              <w:t xml:space="preserve">» </w:t>
            </w:r>
            <w:r w:rsidRPr="00602C04">
              <w:rPr>
                <w:sz w:val="20"/>
                <w:u w:val="single"/>
              </w:rPr>
              <w:t xml:space="preserve">                  201  г.</w:t>
            </w:r>
            <w:r w:rsidRPr="00602C04">
              <w:rPr>
                <w:sz w:val="20"/>
              </w:rPr>
              <w:t xml:space="preserve">                         </w:t>
            </w:r>
          </w:p>
          <w:p w:rsidR="007D42F2" w:rsidRPr="00602C04" w:rsidRDefault="007D42F2" w:rsidP="00FE429D">
            <w:pPr>
              <w:autoSpaceDE w:val="0"/>
              <w:autoSpaceDN w:val="0"/>
              <w:rPr>
                <w:sz w:val="20"/>
                <w:u w:val="single"/>
              </w:rPr>
            </w:pPr>
            <w:r w:rsidRPr="00602C04">
              <w:rPr>
                <w:sz w:val="20"/>
                <w:u w:val="single"/>
              </w:rPr>
              <w:t xml:space="preserve">         </w:t>
            </w:r>
            <w:r w:rsidRPr="00602C04">
              <w:rPr>
                <w:noProof/>
                <w:sz w:val="20"/>
                <w:u w:val="single"/>
              </w:rPr>
              <w:t xml:space="preserve">                   </w:t>
            </w:r>
            <w:r w:rsidRPr="00602C04">
              <w:rPr>
                <w:sz w:val="20"/>
                <w:u w:val="single"/>
              </w:rPr>
              <w:t xml:space="preserve">        </w:t>
            </w:r>
            <w:r w:rsidRPr="00602C04">
              <w:rPr>
                <w:sz w:val="20"/>
              </w:rPr>
              <w:t xml:space="preserve">     </w:t>
            </w:r>
            <w:r w:rsidRPr="00602C04">
              <w:rPr>
                <w:sz w:val="20"/>
                <w:u w:val="single"/>
              </w:rPr>
              <w:t xml:space="preserve">                                  </w:t>
            </w:r>
            <w:r w:rsidRPr="00602C04">
              <w:rPr>
                <w:sz w:val="20"/>
              </w:rPr>
              <w:t xml:space="preserve">                      </w:t>
            </w:r>
            <w:r w:rsidRPr="00602C04">
              <w:rPr>
                <w:sz w:val="20"/>
                <w:u w:val="single"/>
              </w:rPr>
              <w:t xml:space="preserve">          </w:t>
            </w:r>
            <w:r w:rsidRPr="00602C04">
              <w:rPr>
                <w:noProof/>
                <w:sz w:val="20"/>
                <w:u w:val="single"/>
              </w:rPr>
              <w:t xml:space="preserve">  </w:t>
            </w:r>
            <w:r w:rsidRPr="00602C04">
              <w:rPr>
                <w:sz w:val="20"/>
                <w:u w:val="single"/>
              </w:rPr>
              <w:t xml:space="preserve">                    </w:t>
            </w:r>
            <w:r w:rsidRPr="00602C04">
              <w:rPr>
                <w:sz w:val="20"/>
              </w:rPr>
              <w:t xml:space="preserve">     </w:t>
            </w:r>
            <w:r w:rsidRPr="00602C04">
              <w:rPr>
                <w:sz w:val="20"/>
                <w:u w:val="single"/>
              </w:rPr>
              <w:t xml:space="preserve">                                    </w:t>
            </w:r>
          </w:p>
          <w:p w:rsidR="007D42F2" w:rsidRPr="00602C04" w:rsidRDefault="007D42F2" w:rsidP="00FE429D">
            <w:pPr>
              <w:autoSpaceDE w:val="0"/>
              <w:autoSpaceDN w:val="0"/>
              <w:rPr>
                <w:sz w:val="20"/>
              </w:rPr>
            </w:pPr>
            <w:r w:rsidRPr="00602C04">
              <w:rPr>
                <w:sz w:val="16"/>
                <w:szCs w:val="16"/>
              </w:rPr>
              <w:t xml:space="preserve">               </w:t>
            </w:r>
            <w:r w:rsidRPr="00602C04">
              <w:rPr>
                <w:sz w:val="18"/>
                <w:szCs w:val="18"/>
              </w:rPr>
              <w:t xml:space="preserve"> подпись                                  ФИО                                                 подпись                                ФИО</w:t>
            </w:r>
            <w:r w:rsidRPr="00602C04">
              <w:rPr>
                <w:sz w:val="20"/>
              </w:rPr>
              <w:t xml:space="preserve"> </w:t>
            </w:r>
          </w:p>
          <w:p w:rsidR="007D42F2" w:rsidRPr="00602C04" w:rsidRDefault="007D42F2" w:rsidP="00FE429D">
            <w:pPr>
              <w:autoSpaceDE w:val="0"/>
              <w:autoSpaceDN w:val="0"/>
              <w:rPr>
                <w:sz w:val="10"/>
                <w:szCs w:val="10"/>
              </w:rPr>
            </w:pPr>
          </w:p>
        </w:tc>
      </w:tr>
    </w:tbl>
    <w:p w:rsidR="007D42F2" w:rsidRPr="00602C04" w:rsidRDefault="007D42F2" w:rsidP="007D42F2">
      <w:pPr>
        <w:autoSpaceDE w:val="0"/>
        <w:autoSpaceDN w:val="0"/>
        <w:spacing w:before="60" w:after="60"/>
        <w:rPr>
          <w:sz w:val="20"/>
        </w:rPr>
      </w:pPr>
      <w:r w:rsidRPr="00602C04">
        <w:rPr>
          <w:sz w:val="20"/>
        </w:rPr>
        <w:t>Примечания: ** _____________________________________________________________________________________</w:t>
      </w:r>
    </w:p>
    <w:p w:rsidR="007D42F2" w:rsidRPr="006B182A" w:rsidRDefault="007D42F2" w:rsidP="007D42F2">
      <w:pPr>
        <w:autoSpaceDE w:val="0"/>
        <w:autoSpaceDN w:val="0"/>
        <w:rPr>
          <w:sz w:val="16"/>
          <w:szCs w:val="16"/>
        </w:rPr>
      </w:pPr>
      <w:r w:rsidRPr="006B182A">
        <w:rPr>
          <w:sz w:val="16"/>
          <w:szCs w:val="16"/>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7D42F2" w:rsidRPr="006B182A" w:rsidRDefault="007D42F2" w:rsidP="007D42F2">
      <w:pPr>
        <w:autoSpaceDE w:val="0"/>
        <w:autoSpaceDN w:val="0"/>
        <w:jc w:val="both"/>
        <w:rPr>
          <w:sz w:val="16"/>
          <w:szCs w:val="16"/>
        </w:rPr>
      </w:pPr>
      <w:r w:rsidRPr="006B182A">
        <w:rPr>
          <w:sz w:val="16"/>
          <w:szCs w:val="16"/>
        </w:rPr>
        <w:t>** В случае снятия контейнера с транспортного средства на складе погрузки/выгрузки указывается № сопроводительной ведомости.</w:t>
      </w:r>
    </w:p>
    <w:p w:rsidR="007D42F2" w:rsidRPr="00602C04" w:rsidRDefault="007D42F2" w:rsidP="007D42F2">
      <w:pPr>
        <w:autoSpaceDE w:val="0"/>
        <w:autoSpaceDN w:val="0"/>
        <w:rPr>
          <w:b/>
          <w:bCs/>
        </w:rPr>
      </w:pPr>
      <w:r w:rsidRPr="00602C04">
        <w:rPr>
          <w:b/>
          <w:bCs/>
        </w:rPr>
        <w:t>«Арендодатель»</w:t>
      </w:r>
      <w:r w:rsidRPr="00602C04">
        <w:rPr>
          <w:b/>
          <w:bCs/>
        </w:rPr>
        <w:tab/>
      </w:r>
      <w:r w:rsidRPr="00602C04">
        <w:rPr>
          <w:b/>
          <w:bCs/>
        </w:rPr>
        <w:tab/>
      </w:r>
      <w:r w:rsidRPr="00602C04">
        <w:rPr>
          <w:b/>
          <w:bCs/>
        </w:rPr>
        <w:tab/>
      </w:r>
      <w:r w:rsidRPr="00602C04">
        <w:rPr>
          <w:b/>
          <w:bCs/>
        </w:rPr>
        <w:tab/>
      </w:r>
      <w:r w:rsidRPr="00602C04">
        <w:rPr>
          <w:b/>
          <w:bCs/>
        </w:rPr>
        <w:tab/>
      </w:r>
      <w:r w:rsidRPr="00602C04">
        <w:rPr>
          <w:b/>
          <w:bCs/>
        </w:rPr>
        <w:tab/>
      </w:r>
      <w:r w:rsidR="00EB208D">
        <w:rPr>
          <w:b/>
          <w:bCs/>
        </w:rPr>
        <w:t xml:space="preserve">                </w:t>
      </w:r>
      <w:r w:rsidRPr="00602C04">
        <w:rPr>
          <w:b/>
          <w:bCs/>
        </w:rPr>
        <w:t xml:space="preserve"> </w:t>
      </w:r>
      <w:r w:rsidRPr="00602C04">
        <w:rPr>
          <w:b/>
          <w:bCs/>
          <w:color w:val="000000"/>
        </w:rPr>
        <w:t xml:space="preserve">«Арендатор»    </w:t>
      </w:r>
    </w:p>
    <w:p w:rsidR="007D42F2" w:rsidRPr="00602C04" w:rsidRDefault="007D42F2" w:rsidP="007D42F2">
      <w:pPr>
        <w:widowControl w:val="0"/>
        <w:autoSpaceDE w:val="0"/>
        <w:autoSpaceDN w:val="0"/>
        <w:ind w:left="4962" w:hanging="4956"/>
        <w:rPr>
          <w:sz w:val="20"/>
          <w:u w:val="single"/>
        </w:rPr>
      </w:pPr>
      <w:r w:rsidRPr="00602C04">
        <w:rPr>
          <w:color w:val="000000"/>
        </w:rPr>
        <w:t xml:space="preserve">_________________________________      </w:t>
      </w:r>
      <w:r>
        <w:rPr>
          <w:color w:val="000000"/>
        </w:rPr>
        <w:t xml:space="preserve">           </w:t>
      </w:r>
      <w:r w:rsidRPr="00602C04">
        <w:rPr>
          <w:color w:val="000000"/>
          <w:sz w:val="20"/>
        </w:rPr>
        <w:t>______________________________________</w:t>
      </w:r>
    </w:p>
    <w:p w:rsidR="007D42F2" w:rsidRDefault="007D42F2" w:rsidP="007D42F2">
      <w:pPr>
        <w:autoSpaceDE w:val="0"/>
        <w:autoSpaceDN w:val="0"/>
        <w:sectPr w:rsidR="007D42F2" w:rsidSect="00FE429D">
          <w:pgSz w:w="11906" w:h="16838"/>
          <w:pgMar w:top="1134" w:right="850" w:bottom="567" w:left="1418" w:header="708" w:footer="708" w:gutter="0"/>
          <w:cols w:space="708"/>
          <w:docGrid w:linePitch="360"/>
        </w:sectPr>
      </w:pPr>
      <w:r w:rsidRPr="00602C04">
        <w:t>__________________</w:t>
      </w:r>
      <w:r w:rsidRPr="00602C04">
        <w:rPr>
          <w:color w:val="000000"/>
        </w:rPr>
        <w:t>_/</w:t>
      </w:r>
      <w:r w:rsidRPr="00602C04">
        <w:t>_____________/</w:t>
      </w:r>
      <w:r w:rsidRPr="00602C04">
        <w:tab/>
      </w:r>
      <w:r>
        <w:t xml:space="preserve">           </w:t>
      </w:r>
      <w:r w:rsidRPr="00602C04">
        <w:rPr>
          <w:szCs w:val="28"/>
        </w:rPr>
        <w:t>_________</w:t>
      </w:r>
      <w:r>
        <w:rPr>
          <w:szCs w:val="28"/>
        </w:rPr>
        <w:t>_</w:t>
      </w:r>
      <w:r w:rsidRPr="00602C04">
        <w:rPr>
          <w:szCs w:val="28"/>
        </w:rPr>
        <w:t>____</w:t>
      </w:r>
      <w:r w:rsidRPr="00602C04">
        <w:rPr>
          <w:color w:val="000000"/>
          <w:szCs w:val="28"/>
        </w:rPr>
        <w:t>/</w:t>
      </w:r>
      <w:r w:rsidRPr="00602C04">
        <w:rPr>
          <w:szCs w:val="28"/>
        </w:rPr>
        <w:t>____________/</w:t>
      </w:r>
      <w:r w:rsidRPr="00602C04">
        <w:rPr>
          <w:sz w:val="20"/>
        </w:rPr>
        <w:t xml:space="preserve">         М.П.</w:t>
      </w:r>
      <w:r w:rsidRPr="00602C04">
        <w:t xml:space="preserve">        </w:t>
      </w:r>
      <w:r w:rsidRPr="00602C04">
        <w:tab/>
      </w:r>
      <w:r w:rsidRPr="00602C04">
        <w:tab/>
      </w:r>
      <w:r w:rsidRPr="00602C04">
        <w:tab/>
      </w:r>
      <w:r w:rsidRPr="00602C04">
        <w:tab/>
      </w:r>
      <w:r w:rsidRPr="00602C04">
        <w:tab/>
      </w:r>
      <w:r w:rsidRPr="00602C04">
        <w:tab/>
        <w:t xml:space="preserve">      </w:t>
      </w:r>
      <w:r>
        <w:t xml:space="preserve">     </w:t>
      </w:r>
      <w:r w:rsidRPr="00602C04">
        <w:rPr>
          <w:sz w:val="20"/>
        </w:rPr>
        <w:t>М.П.</w:t>
      </w:r>
      <w:r w:rsidRPr="00602C04">
        <w:tab/>
      </w:r>
      <w:r w:rsidRPr="00602C04">
        <w:tab/>
      </w:r>
      <w:r w:rsidRPr="00602C04">
        <w:tab/>
      </w:r>
      <w:r w:rsidRPr="00602C04">
        <w:tab/>
      </w:r>
      <w:r w:rsidRPr="00602C04">
        <w:rPr>
          <w:sz w:val="20"/>
        </w:rPr>
        <w:tab/>
      </w:r>
    </w:p>
    <w:p w:rsidR="007D42F2" w:rsidRPr="00262506" w:rsidRDefault="007D42F2" w:rsidP="007D42F2">
      <w:pPr>
        <w:jc w:val="right"/>
        <w:outlineLvl w:val="2"/>
      </w:pPr>
      <w:r w:rsidRPr="00262506">
        <w:lastRenderedPageBreak/>
        <w:t>Приложение № 4</w:t>
      </w:r>
    </w:p>
    <w:p w:rsidR="007D42F2" w:rsidRPr="00262506" w:rsidRDefault="007D42F2" w:rsidP="007D42F2">
      <w:pPr>
        <w:jc w:val="right"/>
        <w:outlineLvl w:val="2"/>
      </w:pPr>
      <w:r w:rsidRPr="00262506">
        <w:t xml:space="preserve">к договору аренды транспортного средства с экипажем </w:t>
      </w:r>
    </w:p>
    <w:p w:rsidR="007D42F2" w:rsidRPr="00262506" w:rsidRDefault="007D42F2" w:rsidP="007D42F2">
      <w:pPr>
        <w:autoSpaceDE w:val="0"/>
        <w:autoSpaceDN w:val="0"/>
        <w:jc w:val="right"/>
      </w:pPr>
      <w:r w:rsidRPr="00262506">
        <w:t xml:space="preserve">                                        </w:t>
      </w:r>
      <w:r w:rsidRPr="00262506">
        <w:tab/>
      </w:r>
      <w:r w:rsidRPr="00262506">
        <w:tab/>
      </w:r>
      <w:r w:rsidRPr="00262506">
        <w:tab/>
      </w:r>
      <w:r w:rsidRPr="00262506">
        <w:tab/>
        <w:t xml:space="preserve">   №__________  от «____» ________ 201__  </w:t>
      </w:r>
    </w:p>
    <w:p w:rsidR="007D42F2" w:rsidRPr="00F6414D" w:rsidRDefault="007D42F2" w:rsidP="007D42F2">
      <w:pPr>
        <w:jc w:val="center"/>
        <w:outlineLvl w:val="3"/>
        <w:rPr>
          <w:b/>
          <w:bCs/>
          <w:color w:val="000000"/>
        </w:rPr>
      </w:pPr>
      <w:r w:rsidRPr="00F6414D">
        <w:rPr>
          <w:b/>
          <w:bCs/>
          <w:color w:val="000000"/>
        </w:rPr>
        <w:t xml:space="preserve">Сводный акт приема-передачи  транспортного (- </w:t>
      </w:r>
      <w:proofErr w:type="spellStart"/>
      <w:r w:rsidRPr="00F6414D">
        <w:rPr>
          <w:b/>
          <w:bCs/>
          <w:color w:val="000000"/>
        </w:rPr>
        <w:t>ых</w:t>
      </w:r>
      <w:proofErr w:type="spellEnd"/>
      <w:r w:rsidRPr="00F6414D">
        <w:rPr>
          <w:b/>
          <w:bCs/>
          <w:color w:val="000000"/>
        </w:rPr>
        <w:t>) средства (-в)</w:t>
      </w:r>
    </w:p>
    <w:p w:rsidR="007D42F2" w:rsidRPr="00F6414D" w:rsidRDefault="007D42F2" w:rsidP="007D42F2">
      <w:pPr>
        <w:jc w:val="center"/>
        <w:rPr>
          <w:b/>
          <w:bCs/>
          <w:color w:val="000000"/>
        </w:rPr>
      </w:pPr>
      <w:r w:rsidRPr="00F6414D">
        <w:rPr>
          <w:b/>
          <w:bCs/>
          <w:color w:val="000000"/>
        </w:rPr>
        <w:t>по договору аренды транспортного средства с экипажем</w:t>
      </w:r>
    </w:p>
    <w:p w:rsidR="007D42F2" w:rsidRPr="00F6414D" w:rsidRDefault="007D42F2" w:rsidP="007D42F2">
      <w:pPr>
        <w:jc w:val="center"/>
        <w:rPr>
          <w:b/>
          <w:bCs/>
          <w:color w:val="000000"/>
        </w:rPr>
      </w:pPr>
      <w:r w:rsidRPr="00F6414D">
        <w:rPr>
          <w:b/>
          <w:bCs/>
          <w:color w:val="000000"/>
        </w:rPr>
        <w:t>от «____» _______________201__ г. №___________</w:t>
      </w:r>
    </w:p>
    <w:p w:rsidR="007D42F2" w:rsidRDefault="007D42F2" w:rsidP="007D42F2">
      <w:pPr>
        <w:jc w:val="center"/>
        <w:rPr>
          <w:b/>
          <w:bCs/>
          <w:color w:val="000000"/>
        </w:rPr>
      </w:pPr>
      <w:r w:rsidRPr="00F6414D">
        <w:rPr>
          <w:b/>
          <w:bCs/>
          <w:color w:val="000000"/>
        </w:rPr>
        <w:t>за период с «____»_________201_ г. по «___»_________ 201__ г.</w:t>
      </w:r>
    </w:p>
    <w:tbl>
      <w:tblPr>
        <w:tblW w:w="15876" w:type="dxa"/>
        <w:tblInd w:w="227" w:type="dxa"/>
        <w:tblLayout w:type="fixed"/>
        <w:tblLook w:val="04A0"/>
      </w:tblPr>
      <w:tblGrid>
        <w:gridCol w:w="524"/>
        <w:gridCol w:w="796"/>
        <w:gridCol w:w="547"/>
        <w:gridCol w:w="538"/>
        <w:gridCol w:w="714"/>
        <w:gridCol w:w="706"/>
        <w:gridCol w:w="714"/>
        <w:gridCol w:w="722"/>
        <w:gridCol w:w="714"/>
        <w:gridCol w:w="625"/>
        <w:gridCol w:w="627"/>
        <w:gridCol w:w="714"/>
        <w:gridCol w:w="627"/>
        <w:gridCol w:w="706"/>
        <w:gridCol w:w="890"/>
        <w:gridCol w:w="802"/>
        <w:gridCol w:w="714"/>
        <w:gridCol w:w="714"/>
        <w:gridCol w:w="714"/>
        <w:gridCol w:w="802"/>
        <w:gridCol w:w="714"/>
        <w:gridCol w:w="714"/>
        <w:gridCol w:w="538"/>
      </w:tblGrid>
      <w:tr w:rsidR="007D42F2" w:rsidRPr="00F6414D" w:rsidTr="00FE429D">
        <w:trPr>
          <w:trHeight w:val="585"/>
        </w:trPr>
        <w:tc>
          <w:tcPr>
            <w:tcW w:w="506" w:type="dxa"/>
            <w:vMerge w:val="restart"/>
            <w:tcBorders>
              <w:top w:val="single" w:sz="4" w:space="0" w:color="auto"/>
              <w:left w:val="single" w:sz="4" w:space="0" w:color="auto"/>
              <w:right w:val="single" w:sz="4" w:space="0" w:color="auto"/>
            </w:tcBorders>
            <w:shd w:val="clear" w:color="auto" w:fill="auto"/>
            <w:vAlign w:val="center"/>
            <w:hideMark/>
          </w:tcPr>
          <w:p w:rsidR="007D42F2" w:rsidRPr="00614BCA" w:rsidRDefault="007D42F2" w:rsidP="00FE429D">
            <w:pPr>
              <w:jc w:val="center"/>
              <w:rPr>
                <w:color w:val="000000"/>
                <w:sz w:val="16"/>
                <w:szCs w:val="16"/>
              </w:rPr>
            </w:pPr>
            <w:r w:rsidRPr="00614BCA">
              <w:rPr>
                <w:color w:val="000000"/>
                <w:sz w:val="16"/>
                <w:szCs w:val="16"/>
              </w:rPr>
              <w:t xml:space="preserve">№ </w:t>
            </w:r>
            <w:proofErr w:type="spellStart"/>
            <w:r w:rsidRPr="00614BCA">
              <w:rPr>
                <w:color w:val="000000"/>
                <w:sz w:val="16"/>
                <w:szCs w:val="16"/>
              </w:rPr>
              <w:t>п</w:t>
            </w:r>
            <w:proofErr w:type="spellEnd"/>
            <w:r w:rsidRPr="00614BCA">
              <w:rPr>
                <w:color w:val="000000"/>
                <w:sz w:val="16"/>
                <w:szCs w:val="16"/>
              </w:rPr>
              <w:t>/</w:t>
            </w:r>
            <w:proofErr w:type="spellStart"/>
            <w:r w:rsidRPr="00614BCA">
              <w:rPr>
                <w:color w:val="000000"/>
                <w:sz w:val="16"/>
                <w:szCs w:val="16"/>
              </w:rPr>
              <w:t>п</w:t>
            </w:r>
            <w:proofErr w:type="spellEnd"/>
          </w:p>
        </w:tc>
        <w:tc>
          <w:tcPr>
            <w:tcW w:w="769" w:type="dxa"/>
            <w:vMerge w:val="restart"/>
            <w:tcBorders>
              <w:top w:val="single" w:sz="4" w:space="0" w:color="auto"/>
              <w:left w:val="single" w:sz="4" w:space="0" w:color="auto"/>
              <w:right w:val="single" w:sz="4" w:space="0" w:color="auto"/>
            </w:tcBorders>
            <w:shd w:val="clear" w:color="auto" w:fill="auto"/>
            <w:vAlign w:val="center"/>
            <w:hideMark/>
          </w:tcPr>
          <w:p w:rsidR="007D42F2" w:rsidRPr="00614BCA" w:rsidRDefault="007D42F2" w:rsidP="00FE429D">
            <w:pPr>
              <w:jc w:val="center"/>
              <w:rPr>
                <w:color w:val="000000"/>
                <w:sz w:val="16"/>
                <w:szCs w:val="16"/>
              </w:rPr>
            </w:pPr>
            <w:r w:rsidRPr="00614BCA">
              <w:rPr>
                <w:color w:val="000000"/>
                <w:sz w:val="16"/>
                <w:szCs w:val="16"/>
              </w:rPr>
              <w:t>№ контейнера</w:t>
            </w:r>
          </w:p>
        </w:tc>
        <w:tc>
          <w:tcPr>
            <w:tcW w:w="528" w:type="dxa"/>
            <w:vMerge w:val="restart"/>
            <w:tcBorders>
              <w:top w:val="single" w:sz="4" w:space="0" w:color="auto"/>
              <w:left w:val="single" w:sz="4" w:space="0" w:color="auto"/>
              <w:right w:val="single" w:sz="4" w:space="0" w:color="auto"/>
            </w:tcBorders>
            <w:shd w:val="clear" w:color="auto" w:fill="auto"/>
            <w:vAlign w:val="center"/>
            <w:hideMark/>
          </w:tcPr>
          <w:p w:rsidR="007D42F2" w:rsidRPr="00614BCA" w:rsidRDefault="007D42F2" w:rsidP="00FE429D">
            <w:pPr>
              <w:jc w:val="center"/>
              <w:rPr>
                <w:color w:val="000000"/>
                <w:sz w:val="16"/>
                <w:szCs w:val="16"/>
              </w:rPr>
            </w:pPr>
            <w:proofErr w:type="spellStart"/>
            <w:r w:rsidRPr="00614BCA">
              <w:rPr>
                <w:color w:val="000000"/>
                <w:sz w:val="16"/>
                <w:szCs w:val="16"/>
              </w:rPr>
              <w:t>футовость</w:t>
            </w:r>
            <w:proofErr w:type="spellEnd"/>
          </w:p>
        </w:tc>
        <w:tc>
          <w:tcPr>
            <w:tcW w:w="520" w:type="dxa"/>
            <w:vMerge w:val="restart"/>
            <w:tcBorders>
              <w:top w:val="single" w:sz="4" w:space="0" w:color="auto"/>
              <w:left w:val="single" w:sz="4" w:space="0" w:color="auto"/>
              <w:right w:val="single" w:sz="4" w:space="0" w:color="auto"/>
            </w:tcBorders>
            <w:shd w:val="clear" w:color="auto" w:fill="auto"/>
            <w:vAlign w:val="center"/>
            <w:hideMark/>
          </w:tcPr>
          <w:p w:rsidR="007D42F2" w:rsidRPr="00614BCA" w:rsidRDefault="007D42F2" w:rsidP="00FE429D">
            <w:pPr>
              <w:jc w:val="center"/>
              <w:rPr>
                <w:color w:val="000000"/>
                <w:sz w:val="16"/>
                <w:szCs w:val="16"/>
              </w:rPr>
            </w:pPr>
            <w:r w:rsidRPr="00614BCA">
              <w:rPr>
                <w:color w:val="000000"/>
                <w:sz w:val="16"/>
                <w:szCs w:val="16"/>
              </w:rPr>
              <w:t>№ заявки Арендатора</w:t>
            </w:r>
          </w:p>
        </w:tc>
        <w:tc>
          <w:tcPr>
            <w:tcW w:w="691" w:type="dxa"/>
            <w:vMerge w:val="restart"/>
            <w:tcBorders>
              <w:top w:val="single" w:sz="4" w:space="0" w:color="auto"/>
              <w:left w:val="single" w:sz="4" w:space="0" w:color="auto"/>
              <w:right w:val="single" w:sz="4" w:space="0" w:color="auto"/>
            </w:tcBorders>
            <w:shd w:val="clear" w:color="auto" w:fill="auto"/>
            <w:vAlign w:val="center"/>
            <w:hideMark/>
          </w:tcPr>
          <w:p w:rsidR="007D42F2" w:rsidRPr="00614BCA" w:rsidRDefault="007D42F2" w:rsidP="00FE429D">
            <w:pPr>
              <w:jc w:val="center"/>
              <w:rPr>
                <w:color w:val="000000"/>
                <w:sz w:val="16"/>
                <w:szCs w:val="16"/>
              </w:rPr>
            </w:pPr>
            <w:r w:rsidRPr="00614BCA">
              <w:rPr>
                <w:color w:val="000000"/>
                <w:sz w:val="16"/>
                <w:szCs w:val="16"/>
              </w:rPr>
              <w:t>№ транспортного средства</w:t>
            </w:r>
          </w:p>
        </w:tc>
        <w:tc>
          <w:tcPr>
            <w:tcW w:w="1374" w:type="dxa"/>
            <w:gridSpan w:val="2"/>
            <w:tcBorders>
              <w:top w:val="single" w:sz="4" w:space="0" w:color="auto"/>
              <w:left w:val="nil"/>
              <w:bottom w:val="single" w:sz="4" w:space="0" w:color="auto"/>
              <w:right w:val="single" w:sz="4" w:space="0" w:color="auto"/>
            </w:tcBorders>
            <w:shd w:val="clear" w:color="auto" w:fill="auto"/>
            <w:vAlign w:val="center"/>
            <w:hideMark/>
          </w:tcPr>
          <w:p w:rsidR="007D42F2" w:rsidRPr="00614BCA" w:rsidRDefault="007D42F2" w:rsidP="00FE429D">
            <w:pPr>
              <w:jc w:val="center"/>
              <w:rPr>
                <w:color w:val="000000"/>
                <w:sz w:val="16"/>
                <w:szCs w:val="16"/>
              </w:rPr>
            </w:pPr>
            <w:r>
              <w:rPr>
                <w:color w:val="000000"/>
                <w:sz w:val="16"/>
                <w:szCs w:val="16"/>
              </w:rPr>
              <w:t>Т</w:t>
            </w:r>
            <w:r w:rsidRPr="00614BCA">
              <w:rPr>
                <w:color w:val="000000"/>
                <w:sz w:val="16"/>
                <w:szCs w:val="16"/>
              </w:rPr>
              <w:t>ранспортная накладная</w:t>
            </w:r>
          </w:p>
        </w:tc>
        <w:tc>
          <w:tcPr>
            <w:tcW w:w="1389" w:type="dxa"/>
            <w:gridSpan w:val="2"/>
            <w:tcBorders>
              <w:top w:val="single" w:sz="4" w:space="0" w:color="auto"/>
              <w:left w:val="nil"/>
              <w:bottom w:val="single" w:sz="4" w:space="0" w:color="auto"/>
              <w:right w:val="single" w:sz="4" w:space="0" w:color="auto"/>
            </w:tcBorders>
            <w:shd w:val="clear" w:color="auto" w:fill="auto"/>
            <w:vAlign w:val="center"/>
            <w:hideMark/>
          </w:tcPr>
          <w:p w:rsidR="007D42F2" w:rsidRPr="00614BCA" w:rsidRDefault="007D42F2" w:rsidP="00FE429D">
            <w:pPr>
              <w:jc w:val="center"/>
              <w:rPr>
                <w:color w:val="000000"/>
                <w:sz w:val="16"/>
                <w:szCs w:val="16"/>
              </w:rPr>
            </w:pPr>
            <w:r w:rsidRPr="00614BCA">
              <w:rPr>
                <w:color w:val="000000"/>
                <w:sz w:val="16"/>
                <w:szCs w:val="16"/>
              </w:rPr>
              <w:t>Акта приема передачи</w:t>
            </w:r>
          </w:p>
        </w:tc>
        <w:tc>
          <w:tcPr>
            <w:tcW w:w="1211" w:type="dxa"/>
            <w:gridSpan w:val="2"/>
            <w:tcBorders>
              <w:top w:val="single" w:sz="4" w:space="0" w:color="auto"/>
              <w:left w:val="nil"/>
              <w:bottom w:val="single" w:sz="4" w:space="0" w:color="auto"/>
              <w:right w:val="single" w:sz="4" w:space="0" w:color="auto"/>
            </w:tcBorders>
            <w:shd w:val="clear" w:color="auto" w:fill="auto"/>
            <w:noWrap/>
            <w:vAlign w:val="center"/>
            <w:hideMark/>
          </w:tcPr>
          <w:p w:rsidR="007D42F2" w:rsidRPr="00614BCA" w:rsidRDefault="007D42F2" w:rsidP="00FE429D">
            <w:pPr>
              <w:jc w:val="center"/>
              <w:rPr>
                <w:color w:val="000000"/>
                <w:sz w:val="16"/>
                <w:szCs w:val="16"/>
              </w:rPr>
            </w:pPr>
            <w:r>
              <w:rPr>
                <w:color w:val="000000"/>
                <w:sz w:val="16"/>
                <w:szCs w:val="16"/>
              </w:rPr>
              <w:t>М</w:t>
            </w:r>
            <w:r w:rsidRPr="00614BCA">
              <w:rPr>
                <w:color w:val="000000"/>
                <w:sz w:val="16"/>
                <w:szCs w:val="16"/>
              </w:rPr>
              <w:t>аршрут пер</w:t>
            </w:r>
            <w:r>
              <w:rPr>
                <w:color w:val="000000"/>
                <w:sz w:val="16"/>
                <w:szCs w:val="16"/>
              </w:rPr>
              <w:t>е</w:t>
            </w:r>
            <w:r w:rsidRPr="00614BCA">
              <w:rPr>
                <w:color w:val="000000"/>
                <w:sz w:val="16"/>
                <w:szCs w:val="16"/>
              </w:rPr>
              <w:t>возки</w:t>
            </w:r>
          </w:p>
        </w:tc>
        <w:tc>
          <w:tcPr>
            <w:tcW w:w="1297" w:type="dxa"/>
            <w:gridSpan w:val="2"/>
            <w:tcBorders>
              <w:top w:val="single" w:sz="4" w:space="0" w:color="auto"/>
              <w:left w:val="nil"/>
              <w:bottom w:val="single" w:sz="4" w:space="0" w:color="auto"/>
              <w:right w:val="single" w:sz="4" w:space="0" w:color="auto"/>
            </w:tcBorders>
            <w:shd w:val="clear" w:color="auto" w:fill="auto"/>
            <w:vAlign w:val="center"/>
            <w:hideMark/>
          </w:tcPr>
          <w:p w:rsidR="007D42F2" w:rsidRPr="00614BCA" w:rsidRDefault="007D42F2" w:rsidP="00FE429D">
            <w:pPr>
              <w:jc w:val="center"/>
              <w:rPr>
                <w:color w:val="000000"/>
                <w:sz w:val="16"/>
                <w:szCs w:val="16"/>
              </w:rPr>
            </w:pPr>
            <w:r w:rsidRPr="00614BCA">
              <w:rPr>
                <w:color w:val="000000"/>
                <w:sz w:val="16"/>
                <w:szCs w:val="16"/>
              </w:rPr>
              <w:t>Срок аренды ТС с экипажем</w:t>
            </w:r>
          </w:p>
        </w:tc>
        <w:tc>
          <w:tcPr>
            <w:tcW w:w="683" w:type="dxa"/>
            <w:vMerge w:val="restart"/>
            <w:tcBorders>
              <w:top w:val="single" w:sz="4" w:space="0" w:color="auto"/>
              <w:left w:val="single" w:sz="4" w:space="0" w:color="auto"/>
              <w:right w:val="single" w:sz="4" w:space="0" w:color="auto"/>
            </w:tcBorders>
            <w:shd w:val="clear" w:color="auto" w:fill="auto"/>
            <w:vAlign w:val="center"/>
            <w:hideMark/>
          </w:tcPr>
          <w:p w:rsidR="007D42F2" w:rsidRPr="00614BCA" w:rsidRDefault="007D42F2" w:rsidP="00FE429D">
            <w:pPr>
              <w:jc w:val="center"/>
              <w:rPr>
                <w:color w:val="000000"/>
                <w:sz w:val="16"/>
                <w:szCs w:val="16"/>
              </w:rPr>
            </w:pPr>
            <w:r w:rsidRPr="00614BCA">
              <w:rPr>
                <w:color w:val="000000"/>
                <w:sz w:val="16"/>
                <w:szCs w:val="16"/>
              </w:rPr>
              <w:t>Общее время аренды ТС с экипажем</w:t>
            </w:r>
          </w:p>
        </w:tc>
        <w:tc>
          <w:tcPr>
            <w:tcW w:w="861" w:type="dxa"/>
            <w:vMerge w:val="restart"/>
            <w:tcBorders>
              <w:top w:val="single" w:sz="4" w:space="0" w:color="auto"/>
              <w:left w:val="single" w:sz="4" w:space="0" w:color="auto"/>
              <w:right w:val="single" w:sz="4" w:space="0" w:color="auto"/>
            </w:tcBorders>
            <w:shd w:val="clear" w:color="auto" w:fill="auto"/>
            <w:vAlign w:val="center"/>
            <w:hideMark/>
          </w:tcPr>
          <w:p w:rsidR="007D42F2" w:rsidRPr="00614BCA" w:rsidRDefault="007D42F2" w:rsidP="00FE429D">
            <w:pPr>
              <w:jc w:val="center"/>
              <w:rPr>
                <w:color w:val="000000"/>
                <w:sz w:val="16"/>
                <w:szCs w:val="16"/>
              </w:rPr>
            </w:pPr>
            <w:r w:rsidRPr="00614BCA">
              <w:rPr>
                <w:color w:val="000000"/>
                <w:sz w:val="16"/>
                <w:szCs w:val="16"/>
              </w:rPr>
              <w:t>Ставка арендной платы ТС с экипажем при завозе/вывозе с тарификацией: (зона,</w:t>
            </w:r>
            <w:r>
              <w:rPr>
                <w:color w:val="000000"/>
                <w:sz w:val="16"/>
                <w:szCs w:val="16"/>
              </w:rPr>
              <w:t xml:space="preserve"> </w:t>
            </w:r>
            <w:r w:rsidRPr="00614BCA">
              <w:rPr>
                <w:color w:val="000000"/>
                <w:sz w:val="16"/>
                <w:szCs w:val="16"/>
              </w:rPr>
              <w:t>расстояние, время)</w:t>
            </w:r>
            <w:r>
              <w:rPr>
                <w:color w:val="000000"/>
                <w:sz w:val="16"/>
                <w:szCs w:val="16"/>
              </w:rPr>
              <w:t>, руб. без НДС</w:t>
            </w:r>
          </w:p>
        </w:tc>
        <w:tc>
          <w:tcPr>
            <w:tcW w:w="776" w:type="dxa"/>
            <w:vMerge w:val="restart"/>
            <w:tcBorders>
              <w:top w:val="single" w:sz="4" w:space="0" w:color="auto"/>
              <w:left w:val="single" w:sz="4" w:space="0" w:color="auto"/>
              <w:right w:val="single" w:sz="4" w:space="0" w:color="auto"/>
            </w:tcBorders>
            <w:shd w:val="clear" w:color="auto" w:fill="auto"/>
            <w:vAlign w:val="center"/>
            <w:hideMark/>
          </w:tcPr>
          <w:p w:rsidR="007D42F2" w:rsidRPr="00614BCA" w:rsidRDefault="007D42F2" w:rsidP="00FE429D">
            <w:pPr>
              <w:jc w:val="center"/>
              <w:rPr>
                <w:color w:val="000000"/>
                <w:sz w:val="16"/>
                <w:szCs w:val="16"/>
              </w:rPr>
            </w:pPr>
            <w:r w:rsidRPr="00614BCA">
              <w:rPr>
                <w:color w:val="000000"/>
                <w:sz w:val="16"/>
                <w:szCs w:val="16"/>
              </w:rPr>
              <w:t>Превышение нормы времени на погрузку/выгрузку (час)</w:t>
            </w:r>
          </w:p>
        </w:tc>
        <w:tc>
          <w:tcPr>
            <w:tcW w:w="691" w:type="dxa"/>
            <w:vMerge w:val="restart"/>
            <w:tcBorders>
              <w:top w:val="single" w:sz="4" w:space="0" w:color="auto"/>
              <w:left w:val="single" w:sz="4" w:space="0" w:color="auto"/>
              <w:right w:val="single" w:sz="4" w:space="0" w:color="auto"/>
            </w:tcBorders>
            <w:shd w:val="clear" w:color="auto" w:fill="auto"/>
            <w:vAlign w:val="center"/>
            <w:hideMark/>
          </w:tcPr>
          <w:p w:rsidR="007D42F2" w:rsidRPr="00614BCA" w:rsidRDefault="007D42F2" w:rsidP="00FE429D">
            <w:pPr>
              <w:jc w:val="center"/>
              <w:rPr>
                <w:color w:val="000000"/>
                <w:sz w:val="16"/>
                <w:szCs w:val="16"/>
              </w:rPr>
            </w:pPr>
            <w:r w:rsidRPr="00614BCA">
              <w:rPr>
                <w:color w:val="000000"/>
                <w:sz w:val="16"/>
                <w:szCs w:val="16"/>
              </w:rPr>
              <w:t>Стоимость превышения времени под погрузкой/выгрузкой</w:t>
            </w:r>
            <w:r>
              <w:rPr>
                <w:color w:val="000000"/>
                <w:sz w:val="16"/>
                <w:szCs w:val="16"/>
              </w:rPr>
              <w:t>, руб. без НДС</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7D42F2" w:rsidRPr="00614BCA" w:rsidRDefault="007D42F2" w:rsidP="00FE429D">
            <w:pPr>
              <w:jc w:val="center"/>
              <w:rPr>
                <w:color w:val="000000"/>
                <w:sz w:val="16"/>
                <w:szCs w:val="16"/>
              </w:rPr>
            </w:pPr>
            <w:r w:rsidRPr="00614BCA">
              <w:rPr>
                <w:color w:val="000000"/>
                <w:sz w:val="16"/>
                <w:szCs w:val="16"/>
              </w:rPr>
              <w:t>Стоимость пользования прицепом</w:t>
            </w:r>
            <w:r>
              <w:rPr>
                <w:color w:val="000000"/>
                <w:sz w:val="16"/>
                <w:szCs w:val="16"/>
              </w:rPr>
              <w:t>, руб. без НДС</w:t>
            </w:r>
          </w:p>
        </w:tc>
        <w:tc>
          <w:tcPr>
            <w:tcW w:w="691" w:type="dxa"/>
            <w:vMerge w:val="restart"/>
            <w:tcBorders>
              <w:top w:val="single" w:sz="4" w:space="0" w:color="auto"/>
              <w:left w:val="single" w:sz="4" w:space="0" w:color="auto"/>
              <w:right w:val="single" w:sz="4" w:space="0" w:color="auto"/>
            </w:tcBorders>
            <w:shd w:val="clear" w:color="auto" w:fill="auto"/>
            <w:noWrap/>
            <w:vAlign w:val="center"/>
          </w:tcPr>
          <w:p w:rsidR="007D42F2" w:rsidRPr="00614BCA" w:rsidRDefault="007D42F2" w:rsidP="00FE429D">
            <w:pPr>
              <w:jc w:val="center"/>
              <w:rPr>
                <w:color w:val="000000"/>
                <w:sz w:val="16"/>
                <w:szCs w:val="16"/>
              </w:rPr>
            </w:pPr>
            <w:r w:rsidRPr="00614BCA">
              <w:rPr>
                <w:color w:val="000000"/>
                <w:sz w:val="16"/>
                <w:szCs w:val="16"/>
              </w:rPr>
              <w:t>Стоимость загрузки –выгрузки по дополнительному адресу</w:t>
            </w:r>
            <w:r>
              <w:rPr>
                <w:color w:val="000000"/>
                <w:sz w:val="16"/>
                <w:szCs w:val="16"/>
              </w:rPr>
              <w:t>, руб. без НДС</w:t>
            </w:r>
          </w:p>
        </w:tc>
        <w:tc>
          <w:tcPr>
            <w:tcW w:w="776" w:type="dxa"/>
            <w:vMerge w:val="restart"/>
            <w:tcBorders>
              <w:top w:val="single" w:sz="4" w:space="0" w:color="auto"/>
              <w:left w:val="single" w:sz="4" w:space="0" w:color="auto"/>
              <w:right w:val="single" w:sz="4" w:space="0" w:color="auto"/>
            </w:tcBorders>
            <w:shd w:val="clear" w:color="auto" w:fill="auto"/>
            <w:vAlign w:val="center"/>
          </w:tcPr>
          <w:p w:rsidR="007D42F2" w:rsidRPr="00614BCA" w:rsidRDefault="007D42F2" w:rsidP="00FE429D">
            <w:pPr>
              <w:jc w:val="center"/>
              <w:rPr>
                <w:color w:val="000000"/>
                <w:sz w:val="16"/>
                <w:szCs w:val="16"/>
              </w:rPr>
            </w:pPr>
            <w:r>
              <w:rPr>
                <w:color w:val="000000"/>
                <w:sz w:val="16"/>
                <w:szCs w:val="16"/>
              </w:rPr>
              <w:t>Стоимость прочих услуг, руб. без НДС</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7D42F2" w:rsidRPr="00614BCA" w:rsidRDefault="007D42F2" w:rsidP="00FE429D">
            <w:pPr>
              <w:jc w:val="center"/>
              <w:rPr>
                <w:color w:val="000000"/>
                <w:sz w:val="16"/>
                <w:szCs w:val="16"/>
              </w:rPr>
            </w:pPr>
            <w:r>
              <w:rPr>
                <w:color w:val="000000"/>
                <w:sz w:val="16"/>
                <w:szCs w:val="16"/>
              </w:rPr>
              <w:t>И</w:t>
            </w:r>
            <w:r w:rsidRPr="00614BCA">
              <w:rPr>
                <w:color w:val="000000"/>
                <w:sz w:val="16"/>
                <w:szCs w:val="16"/>
              </w:rPr>
              <w:t xml:space="preserve">того </w:t>
            </w:r>
            <w:r>
              <w:rPr>
                <w:color w:val="000000"/>
                <w:sz w:val="16"/>
                <w:szCs w:val="16"/>
              </w:rPr>
              <w:t xml:space="preserve">в </w:t>
            </w:r>
            <w:r w:rsidRPr="00614BCA">
              <w:rPr>
                <w:color w:val="000000"/>
                <w:sz w:val="16"/>
                <w:szCs w:val="16"/>
              </w:rPr>
              <w:t>руб</w:t>
            </w:r>
            <w:r>
              <w:rPr>
                <w:color w:val="000000"/>
                <w:sz w:val="16"/>
                <w:szCs w:val="16"/>
              </w:rPr>
              <w:t>.</w:t>
            </w:r>
            <w:r w:rsidRPr="00614BCA">
              <w:rPr>
                <w:color w:val="000000"/>
                <w:sz w:val="16"/>
                <w:szCs w:val="16"/>
              </w:rPr>
              <w:t xml:space="preserve"> без НДС</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7D42F2" w:rsidRPr="00614BCA" w:rsidRDefault="007D42F2" w:rsidP="00FE429D">
            <w:pPr>
              <w:jc w:val="center"/>
              <w:rPr>
                <w:color w:val="000000"/>
                <w:sz w:val="16"/>
                <w:szCs w:val="16"/>
              </w:rPr>
            </w:pPr>
            <w:r>
              <w:rPr>
                <w:color w:val="000000"/>
                <w:sz w:val="16"/>
                <w:szCs w:val="16"/>
              </w:rPr>
              <w:t>НДС, руб.</w:t>
            </w:r>
          </w:p>
        </w:tc>
        <w:tc>
          <w:tcPr>
            <w:tcW w:w="520" w:type="dxa"/>
            <w:vMerge w:val="restart"/>
            <w:tcBorders>
              <w:top w:val="single" w:sz="4" w:space="0" w:color="auto"/>
              <w:left w:val="single" w:sz="4" w:space="0" w:color="auto"/>
              <w:right w:val="single" w:sz="4" w:space="0" w:color="auto"/>
            </w:tcBorders>
            <w:shd w:val="clear" w:color="auto" w:fill="auto"/>
            <w:vAlign w:val="center"/>
          </w:tcPr>
          <w:p w:rsidR="007D42F2" w:rsidRPr="00614BCA" w:rsidRDefault="007D42F2" w:rsidP="00FE429D">
            <w:pPr>
              <w:jc w:val="center"/>
              <w:rPr>
                <w:color w:val="000000"/>
                <w:sz w:val="16"/>
                <w:szCs w:val="16"/>
              </w:rPr>
            </w:pPr>
            <w:r w:rsidRPr="00614BCA">
              <w:rPr>
                <w:color w:val="000000"/>
                <w:sz w:val="16"/>
                <w:szCs w:val="16"/>
              </w:rPr>
              <w:t>Итого в руб</w:t>
            </w:r>
            <w:r>
              <w:rPr>
                <w:color w:val="000000"/>
                <w:sz w:val="16"/>
                <w:szCs w:val="16"/>
              </w:rPr>
              <w:t>.</w:t>
            </w:r>
            <w:r w:rsidRPr="00614BCA">
              <w:rPr>
                <w:color w:val="000000"/>
                <w:sz w:val="16"/>
                <w:szCs w:val="16"/>
              </w:rPr>
              <w:t xml:space="preserve"> с НДС</w:t>
            </w:r>
          </w:p>
        </w:tc>
      </w:tr>
      <w:tr w:rsidR="007D42F2" w:rsidRPr="00F6414D" w:rsidTr="00FE429D">
        <w:trPr>
          <w:trHeight w:val="2177"/>
        </w:trPr>
        <w:tc>
          <w:tcPr>
            <w:tcW w:w="506" w:type="dxa"/>
            <w:vMerge/>
            <w:tcBorders>
              <w:left w:val="single" w:sz="4" w:space="0" w:color="auto"/>
              <w:bottom w:val="single" w:sz="4" w:space="0" w:color="000000"/>
              <w:right w:val="single" w:sz="4" w:space="0" w:color="auto"/>
            </w:tcBorders>
            <w:vAlign w:val="center"/>
            <w:hideMark/>
          </w:tcPr>
          <w:p w:rsidR="007D42F2" w:rsidRPr="00614BCA" w:rsidRDefault="007D42F2" w:rsidP="00FE429D">
            <w:pPr>
              <w:rPr>
                <w:color w:val="000000"/>
                <w:sz w:val="16"/>
                <w:szCs w:val="16"/>
              </w:rPr>
            </w:pPr>
          </w:p>
        </w:tc>
        <w:tc>
          <w:tcPr>
            <w:tcW w:w="769" w:type="dxa"/>
            <w:vMerge/>
            <w:tcBorders>
              <w:left w:val="single" w:sz="4" w:space="0" w:color="auto"/>
              <w:bottom w:val="single" w:sz="4" w:space="0" w:color="auto"/>
              <w:right w:val="single" w:sz="4" w:space="0" w:color="auto"/>
            </w:tcBorders>
            <w:vAlign w:val="center"/>
            <w:hideMark/>
          </w:tcPr>
          <w:p w:rsidR="007D42F2" w:rsidRPr="00614BCA" w:rsidRDefault="007D42F2" w:rsidP="00FE429D">
            <w:pPr>
              <w:rPr>
                <w:color w:val="000000"/>
                <w:sz w:val="16"/>
                <w:szCs w:val="16"/>
              </w:rPr>
            </w:pPr>
          </w:p>
        </w:tc>
        <w:tc>
          <w:tcPr>
            <w:tcW w:w="528" w:type="dxa"/>
            <w:vMerge/>
            <w:tcBorders>
              <w:left w:val="single" w:sz="4" w:space="0" w:color="auto"/>
              <w:bottom w:val="single" w:sz="4" w:space="0" w:color="auto"/>
              <w:right w:val="single" w:sz="4" w:space="0" w:color="auto"/>
            </w:tcBorders>
            <w:vAlign w:val="center"/>
            <w:hideMark/>
          </w:tcPr>
          <w:p w:rsidR="007D42F2" w:rsidRPr="00614BCA" w:rsidRDefault="007D42F2" w:rsidP="00FE429D">
            <w:pPr>
              <w:rPr>
                <w:color w:val="000000"/>
                <w:sz w:val="16"/>
                <w:szCs w:val="16"/>
              </w:rPr>
            </w:pPr>
          </w:p>
        </w:tc>
        <w:tc>
          <w:tcPr>
            <w:tcW w:w="520" w:type="dxa"/>
            <w:vMerge/>
            <w:tcBorders>
              <w:left w:val="single" w:sz="4" w:space="0" w:color="auto"/>
              <w:bottom w:val="single" w:sz="4" w:space="0" w:color="auto"/>
              <w:right w:val="single" w:sz="4" w:space="0" w:color="auto"/>
            </w:tcBorders>
            <w:vAlign w:val="center"/>
            <w:hideMark/>
          </w:tcPr>
          <w:p w:rsidR="007D42F2" w:rsidRPr="00614BCA" w:rsidRDefault="007D42F2" w:rsidP="00FE429D">
            <w:pPr>
              <w:rPr>
                <w:color w:val="000000"/>
                <w:sz w:val="16"/>
                <w:szCs w:val="16"/>
              </w:rPr>
            </w:pPr>
          </w:p>
        </w:tc>
        <w:tc>
          <w:tcPr>
            <w:tcW w:w="691" w:type="dxa"/>
            <w:vMerge/>
            <w:tcBorders>
              <w:left w:val="single" w:sz="4" w:space="0" w:color="auto"/>
              <w:bottom w:val="single" w:sz="4" w:space="0" w:color="auto"/>
              <w:right w:val="single" w:sz="4" w:space="0" w:color="auto"/>
            </w:tcBorders>
            <w:vAlign w:val="center"/>
            <w:hideMark/>
          </w:tcPr>
          <w:p w:rsidR="007D42F2" w:rsidRPr="00614BCA" w:rsidRDefault="007D42F2" w:rsidP="00FE429D">
            <w:pPr>
              <w:rPr>
                <w:color w:val="000000"/>
                <w:sz w:val="16"/>
                <w:szCs w:val="16"/>
              </w:rPr>
            </w:pPr>
          </w:p>
        </w:tc>
        <w:tc>
          <w:tcPr>
            <w:tcW w:w="683" w:type="dxa"/>
            <w:tcBorders>
              <w:top w:val="nil"/>
              <w:left w:val="nil"/>
              <w:bottom w:val="single" w:sz="4" w:space="0" w:color="auto"/>
              <w:right w:val="single" w:sz="4" w:space="0" w:color="auto"/>
            </w:tcBorders>
            <w:shd w:val="clear" w:color="auto" w:fill="auto"/>
            <w:vAlign w:val="center"/>
            <w:hideMark/>
          </w:tcPr>
          <w:p w:rsidR="007D42F2" w:rsidRPr="00614BCA" w:rsidRDefault="007D42F2" w:rsidP="00FE429D">
            <w:pPr>
              <w:jc w:val="center"/>
              <w:rPr>
                <w:color w:val="000000"/>
                <w:sz w:val="16"/>
                <w:szCs w:val="16"/>
              </w:rPr>
            </w:pPr>
            <w:r w:rsidRPr="00614BCA">
              <w:rPr>
                <w:color w:val="000000"/>
                <w:sz w:val="16"/>
                <w:szCs w:val="16"/>
              </w:rPr>
              <w:t>№ транспортной накладной</w:t>
            </w:r>
          </w:p>
        </w:tc>
        <w:tc>
          <w:tcPr>
            <w:tcW w:w="691" w:type="dxa"/>
            <w:tcBorders>
              <w:top w:val="nil"/>
              <w:left w:val="nil"/>
              <w:bottom w:val="single" w:sz="4" w:space="0" w:color="auto"/>
              <w:right w:val="single" w:sz="4" w:space="0" w:color="auto"/>
            </w:tcBorders>
            <w:shd w:val="clear" w:color="auto" w:fill="auto"/>
            <w:vAlign w:val="center"/>
            <w:hideMark/>
          </w:tcPr>
          <w:p w:rsidR="007D42F2" w:rsidRPr="00614BCA" w:rsidRDefault="007D42F2" w:rsidP="00FE429D">
            <w:pPr>
              <w:jc w:val="center"/>
              <w:rPr>
                <w:color w:val="000000"/>
                <w:sz w:val="16"/>
                <w:szCs w:val="16"/>
              </w:rPr>
            </w:pPr>
            <w:r w:rsidRPr="00614BCA">
              <w:rPr>
                <w:color w:val="000000"/>
                <w:sz w:val="16"/>
                <w:szCs w:val="16"/>
              </w:rPr>
              <w:t>Дата транспортной накладной</w:t>
            </w:r>
          </w:p>
        </w:tc>
        <w:tc>
          <w:tcPr>
            <w:tcW w:w="698" w:type="dxa"/>
            <w:tcBorders>
              <w:top w:val="nil"/>
              <w:left w:val="nil"/>
              <w:bottom w:val="single" w:sz="4" w:space="0" w:color="auto"/>
              <w:right w:val="single" w:sz="4" w:space="0" w:color="auto"/>
            </w:tcBorders>
            <w:shd w:val="clear" w:color="auto" w:fill="auto"/>
            <w:vAlign w:val="center"/>
            <w:hideMark/>
          </w:tcPr>
          <w:p w:rsidR="007D42F2" w:rsidRPr="00614BCA" w:rsidRDefault="007D42F2" w:rsidP="00FE429D">
            <w:pPr>
              <w:jc w:val="center"/>
              <w:rPr>
                <w:color w:val="000000"/>
                <w:sz w:val="16"/>
                <w:szCs w:val="16"/>
              </w:rPr>
            </w:pPr>
            <w:r w:rsidRPr="00614BCA">
              <w:rPr>
                <w:color w:val="000000"/>
                <w:sz w:val="16"/>
                <w:szCs w:val="16"/>
              </w:rPr>
              <w:t>№ Акта приема передачи</w:t>
            </w:r>
          </w:p>
        </w:tc>
        <w:tc>
          <w:tcPr>
            <w:tcW w:w="691" w:type="dxa"/>
            <w:tcBorders>
              <w:top w:val="nil"/>
              <w:left w:val="nil"/>
              <w:bottom w:val="single" w:sz="4" w:space="0" w:color="auto"/>
              <w:right w:val="single" w:sz="4" w:space="0" w:color="auto"/>
            </w:tcBorders>
            <w:shd w:val="clear" w:color="auto" w:fill="auto"/>
            <w:vAlign w:val="center"/>
            <w:hideMark/>
          </w:tcPr>
          <w:p w:rsidR="007D42F2" w:rsidRPr="00614BCA" w:rsidRDefault="007D42F2" w:rsidP="00FE429D">
            <w:pPr>
              <w:jc w:val="center"/>
              <w:rPr>
                <w:color w:val="000000"/>
                <w:sz w:val="16"/>
                <w:szCs w:val="16"/>
              </w:rPr>
            </w:pPr>
            <w:r w:rsidRPr="00614BCA">
              <w:rPr>
                <w:color w:val="000000"/>
                <w:sz w:val="16"/>
                <w:szCs w:val="16"/>
              </w:rPr>
              <w:t>Дата Акта приема передачи</w:t>
            </w:r>
          </w:p>
        </w:tc>
        <w:tc>
          <w:tcPr>
            <w:tcW w:w="605" w:type="dxa"/>
            <w:tcBorders>
              <w:top w:val="nil"/>
              <w:left w:val="nil"/>
              <w:bottom w:val="single" w:sz="4" w:space="0" w:color="auto"/>
              <w:right w:val="single" w:sz="4" w:space="0" w:color="auto"/>
            </w:tcBorders>
            <w:shd w:val="clear" w:color="auto" w:fill="auto"/>
            <w:vAlign w:val="center"/>
            <w:hideMark/>
          </w:tcPr>
          <w:p w:rsidR="007D42F2" w:rsidRPr="00614BCA" w:rsidRDefault="007D42F2" w:rsidP="00FE429D">
            <w:pPr>
              <w:jc w:val="center"/>
              <w:rPr>
                <w:color w:val="000000"/>
                <w:sz w:val="16"/>
                <w:szCs w:val="16"/>
              </w:rPr>
            </w:pPr>
            <w:r w:rsidRPr="00614BCA">
              <w:rPr>
                <w:color w:val="000000"/>
                <w:sz w:val="16"/>
                <w:szCs w:val="16"/>
              </w:rPr>
              <w:t>место приема/передачи ТС с экипажем в/из аренды</w:t>
            </w:r>
          </w:p>
        </w:tc>
        <w:tc>
          <w:tcPr>
            <w:tcW w:w="606" w:type="dxa"/>
            <w:tcBorders>
              <w:top w:val="nil"/>
              <w:left w:val="nil"/>
              <w:bottom w:val="single" w:sz="4" w:space="0" w:color="auto"/>
              <w:right w:val="single" w:sz="4" w:space="0" w:color="auto"/>
            </w:tcBorders>
            <w:shd w:val="clear" w:color="auto" w:fill="auto"/>
            <w:vAlign w:val="center"/>
            <w:hideMark/>
          </w:tcPr>
          <w:p w:rsidR="007D42F2" w:rsidRPr="00614BCA" w:rsidRDefault="007D42F2" w:rsidP="00FE429D">
            <w:pPr>
              <w:jc w:val="center"/>
              <w:rPr>
                <w:color w:val="000000"/>
                <w:sz w:val="16"/>
                <w:szCs w:val="16"/>
              </w:rPr>
            </w:pPr>
            <w:r w:rsidRPr="00614BCA">
              <w:rPr>
                <w:color w:val="000000"/>
                <w:sz w:val="16"/>
                <w:szCs w:val="16"/>
              </w:rPr>
              <w:t>Адрес склада грузоотправителя/грузополучателя</w:t>
            </w:r>
          </w:p>
        </w:tc>
        <w:tc>
          <w:tcPr>
            <w:tcW w:w="691" w:type="dxa"/>
            <w:tcBorders>
              <w:top w:val="nil"/>
              <w:left w:val="nil"/>
              <w:bottom w:val="single" w:sz="4" w:space="0" w:color="auto"/>
              <w:right w:val="single" w:sz="4" w:space="0" w:color="auto"/>
            </w:tcBorders>
            <w:shd w:val="clear" w:color="auto" w:fill="auto"/>
            <w:vAlign w:val="center"/>
            <w:hideMark/>
          </w:tcPr>
          <w:p w:rsidR="007D42F2" w:rsidRPr="00614BCA" w:rsidRDefault="007D42F2" w:rsidP="00FE429D">
            <w:pPr>
              <w:jc w:val="center"/>
              <w:rPr>
                <w:color w:val="000000"/>
                <w:sz w:val="16"/>
                <w:szCs w:val="16"/>
              </w:rPr>
            </w:pPr>
            <w:r w:rsidRPr="00614BCA">
              <w:rPr>
                <w:color w:val="000000"/>
                <w:sz w:val="16"/>
                <w:szCs w:val="16"/>
              </w:rPr>
              <w:t>Дата и время передачи ТС в аренду</w:t>
            </w:r>
          </w:p>
        </w:tc>
        <w:tc>
          <w:tcPr>
            <w:tcW w:w="606" w:type="dxa"/>
            <w:tcBorders>
              <w:top w:val="nil"/>
              <w:left w:val="nil"/>
              <w:bottom w:val="single" w:sz="4" w:space="0" w:color="auto"/>
              <w:right w:val="single" w:sz="4" w:space="0" w:color="auto"/>
            </w:tcBorders>
            <w:shd w:val="clear" w:color="auto" w:fill="auto"/>
            <w:vAlign w:val="center"/>
            <w:hideMark/>
          </w:tcPr>
          <w:p w:rsidR="007D42F2" w:rsidRPr="00614BCA" w:rsidRDefault="007D42F2" w:rsidP="00FE429D">
            <w:pPr>
              <w:jc w:val="center"/>
              <w:rPr>
                <w:color w:val="000000"/>
                <w:sz w:val="16"/>
                <w:szCs w:val="16"/>
              </w:rPr>
            </w:pPr>
            <w:r w:rsidRPr="00614BCA">
              <w:rPr>
                <w:color w:val="000000"/>
                <w:sz w:val="16"/>
                <w:szCs w:val="16"/>
              </w:rPr>
              <w:t>Дата и время передачи ТС из аренды</w:t>
            </w:r>
          </w:p>
        </w:tc>
        <w:tc>
          <w:tcPr>
            <w:tcW w:w="683" w:type="dxa"/>
            <w:vMerge/>
            <w:tcBorders>
              <w:left w:val="single" w:sz="4" w:space="0" w:color="auto"/>
              <w:bottom w:val="single" w:sz="4" w:space="0" w:color="000000"/>
              <w:right w:val="single" w:sz="4" w:space="0" w:color="auto"/>
            </w:tcBorders>
            <w:vAlign w:val="center"/>
            <w:hideMark/>
          </w:tcPr>
          <w:p w:rsidR="007D42F2" w:rsidRPr="00614BCA" w:rsidRDefault="007D42F2" w:rsidP="00FE429D">
            <w:pPr>
              <w:rPr>
                <w:color w:val="000000"/>
                <w:sz w:val="16"/>
                <w:szCs w:val="16"/>
              </w:rPr>
            </w:pPr>
          </w:p>
        </w:tc>
        <w:tc>
          <w:tcPr>
            <w:tcW w:w="861" w:type="dxa"/>
            <w:vMerge/>
            <w:tcBorders>
              <w:left w:val="single" w:sz="4" w:space="0" w:color="auto"/>
              <w:bottom w:val="single" w:sz="4" w:space="0" w:color="000000"/>
              <w:right w:val="single" w:sz="4" w:space="0" w:color="auto"/>
            </w:tcBorders>
            <w:vAlign w:val="center"/>
            <w:hideMark/>
          </w:tcPr>
          <w:p w:rsidR="007D42F2" w:rsidRPr="00614BCA" w:rsidRDefault="007D42F2" w:rsidP="00FE429D">
            <w:pPr>
              <w:rPr>
                <w:color w:val="000000"/>
                <w:sz w:val="16"/>
                <w:szCs w:val="16"/>
              </w:rPr>
            </w:pPr>
          </w:p>
        </w:tc>
        <w:tc>
          <w:tcPr>
            <w:tcW w:w="776" w:type="dxa"/>
            <w:vMerge/>
            <w:tcBorders>
              <w:left w:val="single" w:sz="4" w:space="0" w:color="auto"/>
              <w:bottom w:val="single" w:sz="4" w:space="0" w:color="auto"/>
              <w:right w:val="single" w:sz="4" w:space="0" w:color="auto"/>
            </w:tcBorders>
            <w:vAlign w:val="center"/>
            <w:hideMark/>
          </w:tcPr>
          <w:p w:rsidR="007D42F2" w:rsidRPr="00614BCA" w:rsidRDefault="007D42F2" w:rsidP="00FE429D">
            <w:pPr>
              <w:rPr>
                <w:color w:val="000000"/>
                <w:sz w:val="16"/>
                <w:szCs w:val="16"/>
              </w:rPr>
            </w:pPr>
          </w:p>
        </w:tc>
        <w:tc>
          <w:tcPr>
            <w:tcW w:w="691" w:type="dxa"/>
            <w:vMerge/>
            <w:tcBorders>
              <w:left w:val="single" w:sz="4" w:space="0" w:color="auto"/>
              <w:bottom w:val="single" w:sz="4" w:space="0" w:color="auto"/>
              <w:right w:val="single" w:sz="4" w:space="0" w:color="auto"/>
            </w:tcBorders>
            <w:vAlign w:val="center"/>
            <w:hideMark/>
          </w:tcPr>
          <w:p w:rsidR="007D42F2" w:rsidRPr="00614BCA" w:rsidRDefault="007D42F2" w:rsidP="00FE429D">
            <w:pPr>
              <w:rPr>
                <w:color w:val="000000"/>
                <w:sz w:val="16"/>
                <w:szCs w:val="16"/>
              </w:rPr>
            </w:pPr>
          </w:p>
        </w:tc>
        <w:tc>
          <w:tcPr>
            <w:tcW w:w="691" w:type="dxa"/>
            <w:vMerge/>
            <w:tcBorders>
              <w:left w:val="single" w:sz="4" w:space="0" w:color="auto"/>
              <w:bottom w:val="single" w:sz="4" w:space="0" w:color="auto"/>
              <w:right w:val="single" w:sz="4" w:space="0" w:color="auto"/>
            </w:tcBorders>
            <w:vAlign w:val="center"/>
          </w:tcPr>
          <w:p w:rsidR="007D42F2" w:rsidRPr="00614BCA" w:rsidRDefault="007D42F2" w:rsidP="00FE429D">
            <w:pPr>
              <w:rPr>
                <w:color w:val="000000"/>
                <w:sz w:val="16"/>
                <w:szCs w:val="16"/>
              </w:rPr>
            </w:pPr>
          </w:p>
        </w:tc>
        <w:tc>
          <w:tcPr>
            <w:tcW w:w="691" w:type="dxa"/>
            <w:vMerge/>
            <w:tcBorders>
              <w:left w:val="single" w:sz="4" w:space="0" w:color="auto"/>
              <w:bottom w:val="single" w:sz="4" w:space="0" w:color="auto"/>
              <w:right w:val="single" w:sz="4" w:space="0" w:color="auto"/>
            </w:tcBorders>
            <w:vAlign w:val="center"/>
          </w:tcPr>
          <w:p w:rsidR="007D42F2" w:rsidRPr="00614BCA" w:rsidRDefault="007D42F2" w:rsidP="00FE429D">
            <w:pPr>
              <w:rPr>
                <w:color w:val="000000"/>
                <w:sz w:val="16"/>
                <w:szCs w:val="16"/>
              </w:rPr>
            </w:pPr>
          </w:p>
        </w:tc>
        <w:tc>
          <w:tcPr>
            <w:tcW w:w="776" w:type="dxa"/>
            <w:vMerge/>
            <w:tcBorders>
              <w:left w:val="single" w:sz="4" w:space="0" w:color="auto"/>
              <w:bottom w:val="single" w:sz="4" w:space="0" w:color="auto"/>
              <w:right w:val="single" w:sz="4" w:space="0" w:color="auto"/>
            </w:tcBorders>
            <w:vAlign w:val="center"/>
          </w:tcPr>
          <w:p w:rsidR="007D42F2" w:rsidRPr="00614BCA" w:rsidRDefault="007D42F2" w:rsidP="00FE429D">
            <w:pPr>
              <w:rPr>
                <w:color w:val="000000"/>
                <w:sz w:val="16"/>
                <w:szCs w:val="16"/>
              </w:rPr>
            </w:pPr>
          </w:p>
        </w:tc>
        <w:tc>
          <w:tcPr>
            <w:tcW w:w="691" w:type="dxa"/>
            <w:vMerge/>
            <w:tcBorders>
              <w:left w:val="single" w:sz="4" w:space="0" w:color="auto"/>
              <w:bottom w:val="single" w:sz="4" w:space="0" w:color="auto"/>
              <w:right w:val="single" w:sz="4" w:space="0" w:color="auto"/>
            </w:tcBorders>
            <w:vAlign w:val="center"/>
          </w:tcPr>
          <w:p w:rsidR="007D42F2" w:rsidRPr="00614BCA" w:rsidRDefault="007D42F2" w:rsidP="00FE429D">
            <w:pPr>
              <w:rPr>
                <w:color w:val="000000"/>
                <w:sz w:val="16"/>
                <w:szCs w:val="16"/>
              </w:rPr>
            </w:pPr>
          </w:p>
        </w:tc>
        <w:tc>
          <w:tcPr>
            <w:tcW w:w="691" w:type="dxa"/>
            <w:vMerge/>
            <w:tcBorders>
              <w:left w:val="single" w:sz="4" w:space="0" w:color="auto"/>
              <w:bottom w:val="single" w:sz="4" w:space="0" w:color="auto"/>
              <w:right w:val="single" w:sz="4" w:space="0" w:color="auto"/>
            </w:tcBorders>
            <w:vAlign w:val="center"/>
          </w:tcPr>
          <w:p w:rsidR="007D42F2" w:rsidRPr="00614BCA" w:rsidRDefault="007D42F2" w:rsidP="00FE429D">
            <w:pPr>
              <w:rPr>
                <w:color w:val="000000"/>
                <w:sz w:val="16"/>
                <w:szCs w:val="16"/>
              </w:rPr>
            </w:pPr>
          </w:p>
        </w:tc>
        <w:tc>
          <w:tcPr>
            <w:tcW w:w="520" w:type="dxa"/>
            <w:vMerge/>
            <w:tcBorders>
              <w:left w:val="single" w:sz="4" w:space="0" w:color="auto"/>
              <w:bottom w:val="single" w:sz="4" w:space="0" w:color="auto"/>
              <w:right w:val="single" w:sz="4" w:space="0" w:color="auto"/>
            </w:tcBorders>
            <w:vAlign w:val="center"/>
          </w:tcPr>
          <w:p w:rsidR="007D42F2" w:rsidRPr="00614BCA" w:rsidRDefault="007D42F2" w:rsidP="00FE429D">
            <w:pPr>
              <w:rPr>
                <w:color w:val="000000"/>
                <w:sz w:val="16"/>
                <w:szCs w:val="16"/>
              </w:rPr>
            </w:pPr>
          </w:p>
        </w:tc>
      </w:tr>
      <w:tr w:rsidR="007D42F2" w:rsidRPr="00F6414D" w:rsidTr="00FE429D">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7D42F2" w:rsidRPr="00614BCA" w:rsidRDefault="007D42F2" w:rsidP="00FE429D">
            <w:pPr>
              <w:jc w:val="center"/>
              <w:rPr>
                <w:b/>
                <w:bCs/>
                <w:color w:val="000000"/>
                <w:sz w:val="16"/>
                <w:szCs w:val="16"/>
              </w:rPr>
            </w:pPr>
            <w:r w:rsidRPr="00614BCA">
              <w:rPr>
                <w:b/>
                <w:bCs/>
                <w:color w:val="000000"/>
                <w:sz w:val="16"/>
                <w:szCs w:val="16"/>
              </w:rPr>
              <w:t>1</w:t>
            </w:r>
          </w:p>
        </w:tc>
        <w:tc>
          <w:tcPr>
            <w:tcW w:w="769" w:type="dxa"/>
            <w:tcBorders>
              <w:top w:val="nil"/>
              <w:left w:val="nil"/>
              <w:bottom w:val="single" w:sz="4" w:space="0" w:color="auto"/>
              <w:right w:val="single" w:sz="4" w:space="0" w:color="auto"/>
            </w:tcBorders>
            <w:shd w:val="clear" w:color="auto" w:fill="auto"/>
            <w:noWrap/>
            <w:vAlign w:val="bottom"/>
            <w:hideMark/>
          </w:tcPr>
          <w:p w:rsidR="007D42F2" w:rsidRPr="00614BCA" w:rsidRDefault="007D42F2" w:rsidP="00FE429D">
            <w:pPr>
              <w:jc w:val="center"/>
              <w:rPr>
                <w:b/>
                <w:bCs/>
                <w:color w:val="000000"/>
                <w:sz w:val="16"/>
                <w:szCs w:val="16"/>
              </w:rPr>
            </w:pPr>
            <w:r w:rsidRPr="00614BCA">
              <w:rPr>
                <w:b/>
                <w:bCs/>
                <w:color w:val="000000"/>
                <w:sz w:val="16"/>
                <w:szCs w:val="16"/>
              </w:rPr>
              <w:t>2</w:t>
            </w:r>
          </w:p>
        </w:tc>
        <w:tc>
          <w:tcPr>
            <w:tcW w:w="528" w:type="dxa"/>
            <w:tcBorders>
              <w:top w:val="nil"/>
              <w:left w:val="nil"/>
              <w:bottom w:val="single" w:sz="4" w:space="0" w:color="auto"/>
              <w:right w:val="single" w:sz="4" w:space="0" w:color="auto"/>
            </w:tcBorders>
            <w:shd w:val="clear" w:color="auto" w:fill="auto"/>
            <w:noWrap/>
            <w:vAlign w:val="bottom"/>
            <w:hideMark/>
          </w:tcPr>
          <w:p w:rsidR="007D42F2" w:rsidRPr="00614BCA" w:rsidRDefault="007D42F2" w:rsidP="00FE429D">
            <w:pPr>
              <w:jc w:val="center"/>
              <w:rPr>
                <w:b/>
                <w:bCs/>
                <w:color w:val="000000"/>
                <w:sz w:val="16"/>
                <w:szCs w:val="16"/>
              </w:rPr>
            </w:pPr>
            <w:r w:rsidRPr="00614BCA">
              <w:rPr>
                <w:b/>
                <w:bCs/>
                <w:color w:val="000000"/>
                <w:sz w:val="16"/>
                <w:szCs w:val="16"/>
              </w:rPr>
              <w:t>3</w:t>
            </w:r>
          </w:p>
        </w:tc>
        <w:tc>
          <w:tcPr>
            <w:tcW w:w="520" w:type="dxa"/>
            <w:tcBorders>
              <w:top w:val="nil"/>
              <w:left w:val="nil"/>
              <w:bottom w:val="single" w:sz="4" w:space="0" w:color="auto"/>
              <w:right w:val="single" w:sz="4" w:space="0" w:color="auto"/>
            </w:tcBorders>
            <w:shd w:val="clear" w:color="auto" w:fill="auto"/>
            <w:noWrap/>
            <w:vAlign w:val="bottom"/>
            <w:hideMark/>
          </w:tcPr>
          <w:p w:rsidR="007D42F2" w:rsidRPr="00614BCA" w:rsidRDefault="007D42F2" w:rsidP="00FE429D">
            <w:pPr>
              <w:jc w:val="center"/>
              <w:rPr>
                <w:b/>
                <w:bCs/>
                <w:color w:val="000000"/>
                <w:sz w:val="16"/>
                <w:szCs w:val="16"/>
              </w:rPr>
            </w:pPr>
            <w:r w:rsidRPr="00614BCA">
              <w:rPr>
                <w:b/>
                <w:bCs/>
                <w:color w:val="000000"/>
                <w:sz w:val="16"/>
                <w:szCs w:val="16"/>
              </w:rPr>
              <w:t>4</w:t>
            </w:r>
          </w:p>
        </w:tc>
        <w:tc>
          <w:tcPr>
            <w:tcW w:w="691" w:type="dxa"/>
            <w:tcBorders>
              <w:top w:val="nil"/>
              <w:left w:val="nil"/>
              <w:bottom w:val="single" w:sz="4" w:space="0" w:color="auto"/>
              <w:right w:val="single" w:sz="4" w:space="0" w:color="auto"/>
            </w:tcBorders>
            <w:shd w:val="clear" w:color="auto" w:fill="auto"/>
            <w:noWrap/>
            <w:vAlign w:val="bottom"/>
            <w:hideMark/>
          </w:tcPr>
          <w:p w:rsidR="007D42F2" w:rsidRPr="00614BCA" w:rsidRDefault="007D42F2" w:rsidP="00FE429D">
            <w:pPr>
              <w:jc w:val="center"/>
              <w:rPr>
                <w:b/>
                <w:bCs/>
                <w:color w:val="000000"/>
                <w:sz w:val="16"/>
                <w:szCs w:val="16"/>
              </w:rPr>
            </w:pPr>
            <w:r w:rsidRPr="00614BCA">
              <w:rPr>
                <w:b/>
                <w:bCs/>
                <w:color w:val="000000"/>
                <w:sz w:val="16"/>
                <w:szCs w:val="16"/>
              </w:rPr>
              <w:t>5</w:t>
            </w:r>
          </w:p>
        </w:tc>
        <w:tc>
          <w:tcPr>
            <w:tcW w:w="683" w:type="dxa"/>
            <w:tcBorders>
              <w:top w:val="nil"/>
              <w:left w:val="nil"/>
              <w:bottom w:val="single" w:sz="4" w:space="0" w:color="auto"/>
              <w:right w:val="single" w:sz="4" w:space="0" w:color="auto"/>
            </w:tcBorders>
            <w:shd w:val="clear" w:color="auto" w:fill="auto"/>
            <w:noWrap/>
            <w:vAlign w:val="bottom"/>
            <w:hideMark/>
          </w:tcPr>
          <w:p w:rsidR="007D42F2" w:rsidRPr="00614BCA" w:rsidRDefault="007D42F2" w:rsidP="00FE429D">
            <w:pPr>
              <w:jc w:val="center"/>
              <w:rPr>
                <w:b/>
                <w:bCs/>
                <w:color w:val="000000"/>
                <w:sz w:val="16"/>
                <w:szCs w:val="16"/>
              </w:rPr>
            </w:pPr>
            <w:r w:rsidRPr="00614BCA">
              <w:rPr>
                <w:b/>
                <w:bCs/>
                <w:color w:val="000000"/>
                <w:sz w:val="16"/>
                <w:szCs w:val="16"/>
              </w:rPr>
              <w:t>6</w:t>
            </w:r>
          </w:p>
        </w:tc>
        <w:tc>
          <w:tcPr>
            <w:tcW w:w="691" w:type="dxa"/>
            <w:tcBorders>
              <w:top w:val="nil"/>
              <w:left w:val="nil"/>
              <w:bottom w:val="single" w:sz="4" w:space="0" w:color="auto"/>
              <w:right w:val="single" w:sz="4" w:space="0" w:color="auto"/>
            </w:tcBorders>
            <w:shd w:val="clear" w:color="auto" w:fill="auto"/>
            <w:noWrap/>
            <w:vAlign w:val="bottom"/>
            <w:hideMark/>
          </w:tcPr>
          <w:p w:rsidR="007D42F2" w:rsidRPr="00614BCA" w:rsidRDefault="007D42F2" w:rsidP="00FE429D">
            <w:pPr>
              <w:jc w:val="center"/>
              <w:rPr>
                <w:b/>
                <w:bCs/>
                <w:color w:val="000000"/>
                <w:sz w:val="16"/>
                <w:szCs w:val="16"/>
              </w:rPr>
            </w:pPr>
            <w:r w:rsidRPr="00614BCA">
              <w:rPr>
                <w:b/>
                <w:bCs/>
                <w:color w:val="000000"/>
                <w:sz w:val="16"/>
                <w:szCs w:val="16"/>
              </w:rPr>
              <w:t>7</w:t>
            </w:r>
          </w:p>
        </w:tc>
        <w:tc>
          <w:tcPr>
            <w:tcW w:w="698" w:type="dxa"/>
            <w:tcBorders>
              <w:top w:val="nil"/>
              <w:left w:val="nil"/>
              <w:bottom w:val="single" w:sz="4" w:space="0" w:color="auto"/>
              <w:right w:val="single" w:sz="4" w:space="0" w:color="auto"/>
            </w:tcBorders>
            <w:shd w:val="clear" w:color="auto" w:fill="auto"/>
            <w:noWrap/>
            <w:vAlign w:val="bottom"/>
            <w:hideMark/>
          </w:tcPr>
          <w:p w:rsidR="007D42F2" w:rsidRPr="00614BCA" w:rsidRDefault="007D42F2" w:rsidP="00FE429D">
            <w:pPr>
              <w:jc w:val="center"/>
              <w:rPr>
                <w:b/>
                <w:bCs/>
                <w:color w:val="000000"/>
                <w:sz w:val="16"/>
                <w:szCs w:val="16"/>
              </w:rPr>
            </w:pPr>
            <w:r w:rsidRPr="00614BCA">
              <w:rPr>
                <w:b/>
                <w:bCs/>
                <w:color w:val="000000"/>
                <w:sz w:val="16"/>
                <w:szCs w:val="16"/>
              </w:rPr>
              <w:t>8</w:t>
            </w:r>
          </w:p>
        </w:tc>
        <w:tc>
          <w:tcPr>
            <w:tcW w:w="691" w:type="dxa"/>
            <w:tcBorders>
              <w:top w:val="nil"/>
              <w:left w:val="nil"/>
              <w:bottom w:val="single" w:sz="4" w:space="0" w:color="auto"/>
              <w:right w:val="single" w:sz="4" w:space="0" w:color="auto"/>
            </w:tcBorders>
            <w:shd w:val="clear" w:color="auto" w:fill="auto"/>
            <w:noWrap/>
            <w:vAlign w:val="bottom"/>
            <w:hideMark/>
          </w:tcPr>
          <w:p w:rsidR="007D42F2" w:rsidRPr="00614BCA" w:rsidRDefault="007D42F2" w:rsidP="00FE429D">
            <w:pPr>
              <w:jc w:val="center"/>
              <w:rPr>
                <w:b/>
                <w:bCs/>
                <w:color w:val="000000"/>
                <w:sz w:val="16"/>
                <w:szCs w:val="16"/>
              </w:rPr>
            </w:pPr>
            <w:r w:rsidRPr="00614BCA">
              <w:rPr>
                <w:b/>
                <w:bCs/>
                <w:color w:val="000000"/>
                <w:sz w:val="16"/>
                <w:szCs w:val="16"/>
              </w:rPr>
              <w:t>9</w:t>
            </w:r>
          </w:p>
        </w:tc>
        <w:tc>
          <w:tcPr>
            <w:tcW w:w="605" w:type="dxa"/>
            <w:tcBorders>
              <w:top w:val="nil"/>
              <w:left w:val="nil"/>
              <w:bottom w:val="single" w:sz="4" w:space="0" w:color="auto"/>
              <w:right w:val="single" w:sz="4" w:space="0" w:color="auto"/>
            </w:tcBorders>
            <w:shd w:val="clear" w:color="auto" w:fill="auto"/>
            <w:noWrap/>
            <w:vAlign w:val="bottom"/>
            <w:hideMark/>
          </w:tcPr>
          <w:p w:rsidR="007D42F2" w:rsidRPr="00614BCA" w:rsidRDefault="007D42F2" w:rsidP="00FE429D">
            <w:pPr>
              <w:jc w:val="center"/>
              <w:rPr>
                <w:b/>
                <w:bCs/>
                <w:color w:val="000000"/>
                <w:sz w:val="16"/>
                <w:szCs w:val="16"/>
              </w:rPr>
            </w:pPr>
            <w:r w:rsidRPr="00614BCA">
              <w:rPr>
                <w:b/>
                <w:bCs/>
                <w:color w:val="000000"/>
                <w:sz w:val="16"/>
                <w:szCs w:val="16"/>
              </w:rPr>
              <w:t>10</w:t>
            </w:r>
          </w:p>
        </w:tc>
        <w:tc>
          <w:tcPr>
            <w:tcW w:w="606" w:type="dxa"/>
            <w:tcBorders>
              <w:top w:val="nil"/>
              <w:left w:val="nil"/>
              <w:bottom w:val="single" w:sz="4" w:space="0" w:color="auto"/>
              <w:right w:val="single" w:sz="4" w:space="0" w:color="auto"/>
            </w:tcBorders>
            <w:shd w:val="clear" w:color="auto" w:fill="auto"/>
            <w:noWrap/>
            <w:vAlign w:val="bottom"/>
            <w:hideMark/>
          </w:tcPr>
          <w:p w:rsidR="007D42F2" w:rsidRPr="00614BCA" w:rsidRDefault="007D42F2" w:rsidP="00FE429D">
            <w:pPr>
              <w:jc w:val="center"/>
              <w:rPr>
                <w:b/>
                <w:bCs/>
                <w:color w:val="000000"/>
                <w:sz w:val="16"/>
                <w:szCs w:val="16"/>
              </w:rPr>
            </w:pPr>
            <w:r w:rsidRPr="00614BCA">
              <w:rPr>
                <w:b/>
                <w:bCs/>
                <w:color w:val="000000"/>
                <w:sz w:val="16"/>
                <w:szCs w:val="16"/>
              </w:rPr>
              <w:t>11</w:t>
            </w:r>
          </w:p>
        </w:tc>
        <w:tc>
          <w:tcPr>
            <w:tcW w:w="691" w:type="dxa"/>
            <w:tcBorders>
              <w:top w:val="nil"/>
              <w:left w:val="nil"/>
              <w:bottom w:val="single" w:sz="4" w:space="0" w:color="auto"/>
              <w:right w:val="single" w:sz="4" w:space="0" w:color="auto"/>
            </w:tcBorders>
            <w:shd w:val="clear" w:color="auto" w:fill="auto"/>
            <w:noWrap/>
            <w:vAlign w:val="bottom"/>
            <w:hideMark/>
          </w:tcPr>
          <w:p w:rsidR="007D42F2" w:rsidRPr="00614BCA" w:rsidRDefault="007D42F2" w:rsidP="00FE429D">
            <w:pPr>
              <w:jc w:val="center"/>
              <w:rPr>
                <w:b/>
                <w:bCs/>
                <w:color w:val="000000"/>
                <w:sz w:val="16"/>
                <w:szCs w:val="16"/>
              </w:rPr>
            </w:pPr>
            <w:r w:rsidRPr="00614BCA">
              <w:rPr>
                <w:b/>
                <w:bCs/>
                <w:color w:val="000000"/>
                <w:sz w:val="16"/>
                <w:szCs w:val="16"/>
              </w:rPr>
              <w:t>12</w:t>
            </w:r>
          </w:p>
        </w:tc>
        <w:tc>
          <w:tcPr>
            <w:tcW w:w="606" w:type="dxa"/>
            <w:tcBorders>
              <w:top w:val="nil"/>
              <w:left w:val="nil"/>
              <w:bottom w:val="single" w:sz="4" w:space="0" w:color="auto"/>
              <w:right w:val="single" w:sz="4" w:space="0" w:color="auto"/>
            </w:tcBorders>
            <w:shd w:val="clear" w:color="auto" w:fill="auto"/>
            <w:noWrap/>
            <w:vAlign w:val="bottom"/>
            <w:hideMark/>
          </w:tcPr>
          <w:p w:rsidR="007D42F2" w:rsidRPr="00614BCA" w:rsidRDefault="007D42F2" w:rsidP="00FE429D">
            <w:pPr>
              <w:jc w:val="center"/>
              <w:rPr>
                <w:b/>
                <w:bCs/>
                <w:color w:val="000000"/>
                <w:sz w:val="16"/>
                <w:szCs w:val="16"/>
              </w:rPr>
            </w:pPr>
            <w:r w:rsidRPr="00614BCA">
              <w:rPr>
                <w:b/>
                <w:bCs/>
                <w:color w:val="000000"/>
                <w:sz w:val="16"/>
                <w:szCs w:val="16"/>
              </w:rPr>
              <w:t>13</w:t>
            </w:r>
          </w:p>
        </w:tc>
        <w:tc>
          <w:tcPr>
            <w:tcW w:w="683" w:type="dxa"/>
            <w:tcBorders>
              <w:top w:val="nil"/>
              <w:left w:val="nil"/>
              <w:bottom w:val="single" w:sz="4" w:space="0" w:color="auto"/>
              <w:right w:val="single" w:sz="4" w:space="0" w:color="auto"/>
            </w:tcBorders>
            <w:shd w:val="clear" w:color="auto" w:fill="auto"/>
            <w:noWrap/>
            <w:vAlign w:val="bottom"/>
            <w:hideMark/>
          </w:tcPr>
          <w:p w:rsidR="007D42F2" w:rsidRPr="00614BCA" w:rsidRDefault="007D42F2" w:rsidP="00FE429D">
            <w:pPr>
              <w:jc w:val="center"/>
              <w:rPr>
                <w:b/>
                <w:bCs/>
                <w:color w:val="000000"/>
                <w:sz w:val="16"/>
                <w:szCs w:val="16"/>
              </w:rPr>
            </w:pPr>
            <w:r w:rsidRPr="00614BCA">
              <w:rPr>
                <w:b/>
                <w:bCs/>
                <w:color w:val="000000"/>
                <w:sz w:val="16"/>
                <w:szCs w:val="16"/>
              </w:rPr>
              <w:t>14</w:t>
            </w:r>
          </w:p>
        </w:tc>
        <w:tc>
          <w:tcPr>
            <w:tcW w:w="861" w:type="dxa"/>
            <w:tcBorders>
              <w:top w:val="nil"/>
              <w:left w:val="nil"/>
              <w:bottom w:val="single" w:sz="4" w:space="0" w:color="auto"/>
              <w:right w:val="single" w:sz="4" w:space="0" w:color="auto"/>
            </w:tcBorders>
            <w:shd w:val="clear" w:color="auto" w:fill="auto"/>
            <w:noWrap/>
            <w:vAlign w:val="bottom"/>
            <w:hideMark/>
          </w:tcPr>
          <w:p w:rsidR="007D42F2" w:rsidRPr="00614BCA" w:rsidRDefault="007D42F2" w:rsidP="00FE429D">
            <w:pPr>
              <w:jc w:val="center"/>
              <w:rPr>
                <w:b/>
                <w:bCs/>
                <w:color w:val="000000"/>
                <w:sz w:val="16"/>
                <w:szCs w:val="16"/>
              </w:rPr>
            </w:pPr>
            <w:r w:rsidRPr="00614BCA">
              <w:rPr>
                <w:b/>
                <w:bCs/>
                <w:color w:val="000000"/>
                <w:sz w:val="16"/>
                <w:szCs w:val="16"/>
              </w:rPr>
              <w:t>15</w:t>
            </w:r>
          </w:p>
        </w:tc>
        <w:tc>
          <w:tcPr>
            <w:tcW w:w="776" w:type="dxa"/>
            <w:tcBorders>
              <w:top w:val="nil"/>
              <w:left w:val="nil"/>
              <w:bottom w:val="single" w:sz="4" w:space="0" w:color="auto"/>
              <w:right w:val="single" w:sz="4" w:space="0" w:color="auto"/>
            </w:tcBorders>
            <w:shd w:val="clear" w:color="auto" w:fill="auto"/>
            <w:noWrap/>
            <w:vAlign w:val="bottom"/>
            <w:hideMark/>
          </w:tcPr>
          <w:p w:rsidR="007D42F2" w:rsidRPr="00614BCA" w:rsidRDefault="007D42F2" w:rsidP="00FE429D">
            <w:pPr>
              <w:jc w:val="center"/>
              <w:rPr>
                <w:b/>
                <w:bCs/>
                <w:color w:val="000000"/>
                <w:sz w:val="16"/>
                <w:szCs w:val="16"/>
              </w:rPr>
            </w:pPr>
            <w:r w:rsidRPr="00614BCA">
              <w:rPr>
                <w:b/>
                <w:bCs/>
                <w:color w:val="000000"/>
                <w:sz w:val="16"/>
                <w:szCs w:val="16"/>
              </w:rPr>
              <w:t>16</w:t>
            </w:r>
          </w:p>
        </w:tc>
        <w:tc>
          <w:tcPr>
            <w:tcW w:w="691" w:type="dxa"/>
            <w:tcBorders>
              <w:top w:val="nil"/>
              <w:left w:val="nil"/>
              <w:bottom w:val="single" w:sz="4" w:space="0" w:color="auto"/>
              <w:right w:val="single" w:sz="4" w:space="0" w:color="auto"/>
            </w:tcBorders>
            <w:shd w:val="clear" w:color="auto" w:fill="auto"/>
            <w:noWrap/>
            <w:vAlign w:val="bottom"/>
            <w:hideMark/>
          </w:tcPr>
          <w:p w:rsidR="007D42F2" w:rsidRPr="00614BCA" w:rsidRDefault="007D42F2" w:rsidP="00FE429D">
            <w:pPr>
              <w:jc w:val="center"/>
              <w:rPr>
                <w:b/>
                <w:bCs/>
                <w:color w:val="000000"/>
                <w:sz w:val="16"/>
                <w:szCs w:val="16"/>
              </w:rPr>
            </w:pPr>
            <w:r w:rsidRPr="00614BCA">
              <w:rPr>
                <w:b/>
                <w:bCs/>
                <w:color w:val="000000"/>
                <w:sz w:val="16"/>
                <w:szCs w:val="16"/>
              </w:rPr>
              <w:t>17</w:t>
            </w:r>
          </w:p>
        </w:tc>
        <w:tc>
          <w:tcPr>
            <w:tcW w:w="691" w:type="dxa"/>
            <w:tcBorders>
              <w:top w:val="nil"/>
              <w:left w:val="nil"/>
              <w:bottom w:val="single" w:sz="4" w:space="0" w:color="auto"/>
              <w:right w:val="single" w:sz="4" w:space="0" w:color="auto"/>
            </w:tcBorders>
            <w:shd w:val="clear" w:color="auto" w:fill="auto"/>
            <w:noWrap/>
            <w:vAlign w:val="bottom"/>
          </w:tcPr>
          <w:p w:rsidR="007D42F2" w:rsidRPr="00614BCA" w:rsidRDefault="007D42F2" w:rsidP="00FE429D">
            <w:pPr>
              <w:jc w:val="center"/>
              <w:rPr>
                <w:b/>
                <w:bCs/>
                <w:color w:val="000000"/>
                <w:sz w:val="16"/>
                <w:szCs w:val="16"/>
              </w:rPr>
            </w:pPr>
            <w:r>
              <w:rPr>
                <w:b/>
                <w:bCs/>
                <w:color w:val="000000"/>
                <w:sz w:val="16"/>
                <w:szCs w:val="16"/>
              </w:rPr>
              <w:t>18</w:t>
            </w:r>
          </w:p>
        </w:tc>
        <w:tc>
          <w:tcPr>
            <w:tcW w:w="691" w:type="dxa"/>
            <w:tcBorders>
              <w:top w:val="nil"/>
              <w:left w:val="nil"/>
              <w:bottom w:val="single" w:sz="4" w:space="0" w:color="auto"/>
              <w:right w:val="single" w:sz="4" w:space="0" w:color="auto"/>
            </w:tcBorders>
            <w:shd w:val="clear" w:color="auto" w:fill="auto"/>
            <w:noWrap/>
            <w:vAlign w:val="bottom"/>
            <w:hideMark/>
          </w:tcPr>
          <w:p w:rsidR="007D42F2" w:rsidRPr="00614BCA" w:rsidRDefault="007D42F2" w:rsidP="00FE429D">
            <w:pPr>
              <w:jc w:val="center"/>
              <w:rPr>
                <w:b/>
                <w:bCs/>
                <w:color w:val="000000"/>
                <w:sz w:val="16"/>
                <w:szCs w:val="16"/>
              </w:rPr>
            </w:pPr>
            <w:r w:rsidRPr="00614BCA">
              <w:rPr>
                <w:b/>
                <w:bCs/>
                <w:color w:val="000000"/>
                <w:sz w:val="16"/>
                <w:szCs w:val="16"/>
              </w:rPr>
              <w:t>19</w:t>
            </w:r>
          </w:p>
        </w:tc>
        <w:tc>
          <w:tcPr>
            <w:tcW w:w="776" w:type="dxa"/>
            <w:tcBorders>
              <w:top w:val="nil"/>
              <w:left w:val="nil"/>
              <w:bottom w:val="single" w:sz="4" w:space="0" w:color="auto"/>
              <w:right w:val="single" w:sz="4" w:space="0" w:color="auto"/>
            </w:tcBorders>
            <w:shd w:val="clear" w:color="auto" w:fill="auto"/>
            <w:vAlign w:val="bottom"/>
          </w:tcPr>
          <w:p w:rsidR="007D42F2" w:rsidRPr="00614BCA" w:rsidRDefault="007D42F2" w:rsidP="00FE429D">
            <w:pPr>
              <w:jc w:val="center"/>
              <w:rPr>
                <w:b/>
                <w:bCs/>
                <w:color w:val="000000"/>
                <w:sz w:val="16"/>
                <w:szCs w:val="16"/>
              </w:rPr>
            </w:pPr>
            <w:r w:rsidRPr="00614BCA">
              <w:rPr>
                <w:b/>
                <w:bCs/>
                <w:color w:val="000000"/>
                <w:sz w:val="16"/>
                <w:szCs w:val="16"/>
              </w:rPr>
              <w:t>20</w:t>
            </w:r>
          </w:p>
        </w:tc>
        <w:tc>
          <w:tcPr>
            <w:tcW w:w="691" w:type="dxa"/>
            <w:tcBorders>
              <w:top w:val="nil"/>
              <w:left w:val="nil"/>
              <w:bottom w:val="single" w:sz="4" w:space="0" w:color="auto"/>
              <w:right w:val="single" w:sz="4" w:space="0" w:color="auto"/>
            </w:tcBorders>
            <w:shd w:val="clear" w:color="auto" w:fill="auto"/>
            <w:vAlign w:val="bottom"/>
          </w:tcPr>
          <w:p w:rsidR="007D42F2" w:rsidRPr="00614BCA" w:rsidRDefault="007D42F2" w:rsidP="00FE429D">
            <w:pPr>
              <w:jc w:val="center"/>
              <w:rPr>
                <w:b/>
                <w:bCs/>
                <w:color w:val="000000"/>
                <w:sz w:val="16"/>
                <w:szCs w:val="16"/>
              </w:rPr>
            </w:pPr>
            <w:r>
              <w:rPr>
                <w:b/>
                <w:bCs/>
                <w:color w:val="000000"/>
                <w:sz w:val="16"/>
                <w:szCs w:val="16"/>
              </w:rPr>
              <w:t>21</w:t>
            </w:r>
          </w:p>
        </w:tc>
        <w:tc>
          <w:tcPr>
            <w:tcW w:w="691" w:type="dxa"/>
            <w:tcBorders>
              <w:top w:val="nil"/>
              <w:left w:val="nil"/>
              <w:bottom w:val="single" w:sz="4" w:space="0" w:color="auto"/>
              <w:right w:val="single" w:sz="4" w:space="0" w:color="auto"/>
            </w:tcBorders>
            <w:shd w:val="clear" w:color="auto" w:fill="auto"/>
            <w:vAlign w:val="bottom"/>
          </w:tcPr>
          <w:p w:rsidR="007D42F2" w:rsidRPr="00614BCA" w:rsidRDefault="007D42F2" w:rsidP="00FE429D">
            <w:pPr>
              <w:jc w:val="center"/>
              <w:rPr>
                <w:b/>
                <w:bCs/>
                <w:color w:val="000000"/>
                <w:sz w:val="16"/>
                <w:szCs w:val="16"/>
              </w:rPr>
            </w:pPr>
            <w:r>
              <w:rPr>
                <w:b/>
                <w:bCs/>
                <w:color w:val="000000"/>
                <w:sz w:val="16"/>
                <w:szCs w:val="16"/>
              </w:rPr>
              <w:t>22</w:t>
            </w:r>
          </w:p>
        </w:tc>
        <w:tc>
          <w:tcPr>
            <w:tcW w:w="520" w:type="dxa"/>
            <w:tcBorders>
              <w:top w:val="nil"/>
              <w:left w:val="nil"/>
              <w:bottom w:val="single" w:sz="4" w:space="0" w:color="auto"/>
              <w:right w:val="single" w:sz="4" w:space="0" w:color="auto"/>
            </w:tcBorders>
            <w:shd w:val="clear" w:color="auto" w:fill="auto"/>
            <w:noWrap/>
            <w:vAlign w:val="bottom"/>
            <w:hideMark/>
          </w:tcPr>
          <w:p w:rsidR="007D42F2" w:rsidRPr="00614BCA" w:rsidRDefault="007D42F2" w:rsidP="00FE429D">
            <w:pPr>
              <w:jc w:val="center"/>
              <w:rPr>
                <w:b/>
                <w:bCs/>
                <w:color w:val="000000"/>
                <w:sz w:val="16"/>
                <w:szCs w:val="16"/>
              </w:rPr>
            </w:pPr>
            <w:r>
              <w:rPr>
                <w:b/>
                <w:bCs/>
                <w:color w:val="000000"/>
                <w:sz w:val="16"/>
                <w:szCs w:val="16"/>
              </w:rPr>
              <w:t>23</w:t>
            </w:r>
          </w:p>
        </w:tc>
      </w:tr>
      <w:tr w:rsidR="007D42F2" w:rsidRPr="00F6414D" w:rsidTr="00FE429D">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7D42F2" w:rsidRPr="00F6414D" w:rsidRDefault="007D42F2" w:rsidP="00FE429D">
            <w:pPr>
              <w:rPr>
                <w:rFonts w:ascii="Calibri" w:hAnsi="Calibri"/>
                <w:color w:val="000000"/>
                <w:sz w:val="18"/>
                <w:szCs w:val="18"/>
              </w:rPr>
            </w:pPr>
            <w:r w:rsidRPr="00F6414D">
              <w:rPr>
                <w:rFonts w:ascii="Calibri" w:hAnsi="Calibri"/>
                <w:color w:val="000000"/>
                <w:sz w:val="18"/>
                <w:szCs w:val="18"/>
              </w:rPr>
              <w:t> </w:t>
            </w:r>
          </w:p>
        </w:tc>
        <w:tc>
          <w:tcPr>
            <w:tcW w:w="769" w:type="dxa"/>
            <w:tcBorders>
              <w:top w:val="nil"/>
              <w:left w:val="nil"/>
              <w:bottom w:val="single" w:sz="4" w:space="0" w:color="auto"/>
              <w:right w:val="single" w:sz="4" w:space="0" w:color="auto"/>
            </w:tcBorders>
            <w:shd w:val="clear" w:color="auto" w:fill="auto"/>
            <w:noWrap/>
            <w:vAlign w:val="bottom"/>
            <w:hideMark/>
          </w:tcPr>
          <w:p w:rsidR="007D42F2" w:rsidRPr="00614BCA" w:rsidRDefault="007D42F2" w:rsidP="00FE429D">
            <w:pPr>
              <w:rPr>
                <w:color w:val="000000"/>
                <w:sz w:val="16"/>
                <w:szCs w:val="16"/>
              </w:rPr>
            </w:pPr>
            <w:r w:rsidRPr="00614BCA">
              <w:rPr>
                <w:color w:val="000000"/>
                <w:sz w:val="16"/>
                <w:szCs w:val="16"/>
              </w:rPr>
              <w:t> </w:t>
            </w:r>
          </w:p>
        </w:tc>
        <w:tc>
          <w:tcPr>
            <w:tcW w:w="528" w:type="dxa"/>
            <w:tcBorders>
              <w:top w:val="nil"/>
              <w:left w:val="nil"/>
              <w:bottom w:val="single" w:sz="4" w:space="0" w:color="auto"/>
              <w:right w:val="single" w:sz="4" w:space="0" w:color="auto"/>
            </w:tcBorders>
            <w:shd w:val="clear" w:color="auto" w:fill="auto"/>
            <w:noWrap/>
            <w:vAlign w:val="bottom"/>
            <w:hideMark/>
          </w:tcPr>
          <w:p w:rsidR="007D42F2" w:rsidRPr="00614BCA" w:rsidRDefault="007D42F2" w:rsidP="00FE429D">
            <w:pPr>
              <w:rPr>
                <w:color w:val="000000"/>
                <w:sz w:val="16"/>
                <w:szCs w:val="16"/>
              </w:rPr>
            </w:pPr>
            <w:r w:rsidRPr="00614BCA">
              <w:rP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rsidR="007D42F2" w:rsidRPr="00614BCA" w:rsidRDefault="007D42F2" w:rsidP="00FE429D">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7D42F2" w:rsidRPr="00614BCA" w:rsidRDefault="007D42F2" w:rsidP="00FE429D">
            <w:pPr>
              <w:rPr>
                <w:color w:val="000000"/>
                <w:sz w:val="16"/>
                <w:szCs w:val="16"/>
              </w:rPr>
            </w:pPr>
            <w:r w:rsidRPr="00614BCA">
              <w:rPr>
                <w:color w:val="000000"/>
                <w:sz w:val="16"/>
                <w:szCs w:val="16"/>
              </w:rPr>
              <w:t> </w:t>
            </w:r>
          </w:p>
        </w:tc>
        <w:tc>
          <w:tcPr>
            <w:tcW w:w="683" w:type="dxa"/>
            <w:tcBorders>
              <w:top w:val="nil"/>
              <w:left w:val="nil"/>
              <w:bottom w:val="single" w:sz="4" w:space="0" w:color="auto"/>
              <w:right w:val="single" w:sz="4" w:space="0" w:color="auto"/>
            </w:tcBorders>
            <w:shd w:val="clear" w:color="auto" w:fill="auto"/>
            <w:noWrap/>
            <w:vAlign w:val="bottom"/>
            <w:hideMark/>
          </w:tcPr>
          <w:p w:rsidR="007D42F2" w:rsidRPr="00614BCA" w:rsidRDefault="007D42F2" w:rsidP="00FE429D">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7D42F2" w:rsidRPr="00614BCA" w:rsidRDefault="007D42F2" w:rsidP="00FE429D">
            <w:pPr>
              <w:rPr>
                <w:color w:val="000000"/>
                <w:sz w:val="16"/>
                <w:szCs w:val="16"/>
              </w:rPr>
            </w:pPr>
            <w:r w:rsidRPr="00614BCA">
              <w:rPr>
                <w:color w:val="000000"/>
                <w:sz w:val="16"/>
                <w:szCs w:val="16"/>
              </w:rPr>
              <w:t> </w:t>
            </w:r>
          </w:p>
        </w:tc>
        <w:tc>
          <w:tcPr>
            <w:tcW w:w="698" w:type="dxa"/>
            <w:tcBorders>
              <w:top w:val="nil"/>
              <w:left w:val="nil"/>
              <w:bottom w:val="single" w:sz="4" w:space="0" w:color="auto"/>
              <w:right w:val="single" w:sz="4" w:space="0" w:color="auto"/>
            </w:tcBorders>
            <w:shd w:val="clear" w:color="auto" w:fill="auto"/>
            <w:noWrap/>
            <w:vAlign w:val="bottom"/>
            <w:hideMark/>
          </w:tcPr>
          <w:p w:rsidR="007D42F2" w:rsidRPr="00614BCA" w:rsidRDefault="007D42F2" w:rsidP="00FE429D">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7D42F2" w:rsidRPr="00614BCA" w:rsidRDefault="007D42F2" w:rsidP="00FE429D">
            <w:pPr>
              <w:rPr>
                <w:color w:val="000000"/>
                <w:sz w:val="16"/>
                <w:szCs w:val="16"/>
              </w:rPr>
            </w:pPr>
            <w:r w:rsidRPr="00614BCA">
              <w:rPr>
                <w:color w:val="000000"/>
                <w:sz w:val="16"/>
                <w:szCs w:val="16"/>
              </w:rPr>
              <w:t> </w:t>
            </w:r>
          </w:p>
        </w:tc>
        <w:tc>
          <w:tcPr>
            <w:tcW w:w="605" w:type="dxa"/>
            <w:tcBorders>
              <w:top w:val="nil"/>
              <w:left w:val="nil"/>
              <w:bottom w:val="single" w:sz="4" w:space="0" w:color="auto"/>
              <w:right w:val="single" w:sz="4" w:space="0" w:color="auto"/>
            </w:tcBorders>
            <w:shd w:val="clear" w:color="auto" w:fill="auto"/>
            <w:noWrap/>
            <w:vAlign w:val="bottom"/>
            <w:hideMark/>
          </w:tcPr>
          <w:p w:rsidR="007D42F2" w:rsidRPr="00614BCA" w:rsidRDefault="007D42F2" w:rsidP="00FE429D">
            <w:pPr>
              <w:rPr>
                <w:color w:val="000000"/>
                <w:sz w:val="16"/>
                <w:szCs w:val="16"/>
              </w:rPr>
            </w:pPr>
            <w:r w:rsidRPr="00614BCA">
              <w:rPr>
                <w:color w:val="000000"/>
                <w:sz w:val="16"/>
                <w:szCs w:val="16"/>
              </w:rPr>
              <w:t> </w:t>
            </w:r>
          </w:p>
        </w:tc>
        <w:tc>
          <w:tcPr>
            <w:tcW w:w="606" w:type="dxa"/>
            <w:tcBorders>
              <w:top w:val="nil"/>
              <w:left w:val="nil"/>
              <w:bottom w:val="single" w:sz="4" w:space="0" w:color="auto"/>
              <w:right w:val="single" w:sz="4" w:space="0" w:color="auto"/>
            </w:tcBorders>
            <w:shd w:val="clear" w:color="auto" w:fill="auto"/>
            <w:noWrap/>
            <w:vAlign w:val="bottom"/>
            <w:hideMark/>
          </w:tcPr>
          <w:p w:rsidR="007D42F2" w:rsidRPr="00614BCA" w:rsidRDefault="007D42F2" w:rsidP="00FE429D">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7D42F2" w:rsidRPr="00614BCA" w:rsidRDefault="007D42F2" w:rsidP="00FE429D">
            <w:pPr>
              <w:rPr>
                <w:color w:val="000000"/>
                <w:sz w:val="16"/>
                <w:szCs w:val="16"/>
              </w:rPr>
            </w:pPr>
            <w:r w:rsidRPr="00614BCA">
              <w:rPr>
                <w:color w:val="000000"/>
                <w:sz w:val="16"/>
                <w:szCs w:val="16"/>
              </w:rPr>
              <w:t> </w:t>
            </w:r>
          </w:p>
        </w:tc>
        <w:tc>
          <w:tcPr>
            <w:tcW w:w="606" w:type="dxa"/>
            <w:tcBorders>
              <w:top w:val="nil"/>
              <w:left w:val="nil"/>
              <w:bottom w:val="single" w:sz="4" w:space="0" w:color="auto"/>
              <w:right w:val="single" w:sz="4" w:space="0" w:color="auto"/>
            </w:tcBorders>
            <w:shd w:val="clear" w:color="auto" w:fill="auto"/>
            <w:noWrap/>
            <w:vAlign w:val="bottom"/>
            <w:hideMark/>
          </w:tcPr>
          <w:p w:rsidR="007D42F2" w:rsidRPr="00614BCA" w:rsidRDefault="007D42F2" w:rsidP="00FE429D">
            <w:pPr>
              <w:rPr>
                <w:color w:val="000000"/>
                <w:sz w:val="16"/>
                <w:szCs w:val="16"/>
              </w:rPr>
            </w:pPr>
            <w:r w:rsidRPr="00614BCA">
              <w:rPr>
                <w:color w:val="000000"/>
                <w:sz w:val="16"/>
                <w:szCs w:val="16"/>
              </w:rPr>
              <w:t> </w:t>
            </w:r>
          </w:p>
        </w:tc>
        <w:tc>
          <w:tcPr>
            <w:tcW w:w="683" w:type="dxa"/>
            <w:tcBorders>
              <w:top w:val="nil"/>
              <w:left w:val="nil"/>
              <w:bottom w:val="single" w:sz="4" w:space="0" w:color="auto"/>
              <w:right w:val="single" w:sz="4" w:space="0" w:color="auto"/>
            </w:tcBorders>
            <w:shd w:val="clear" w:color="auto" w:fill="auto"/>
            <w:noWrap/>
            <w:vAlign w:val="bottom"/>
            <w:hideMark/>
          </w:tcPr>
          <w:p w:rsidR="007D42F2" w:rsidRPr="00614BCA" w:rsidRDefault="007D42F2" w:rsidP="00FE429D">
            <w:pPr>
              <w:rPr>
                <w:color w:val="000000"/>
                <w:sz w:val="16"/>
                <w:szCs w:val="16"/>
              </w:rPr>
            </w:pPr>
            <w:r w:rsidRPr="00614BCA">
              <w:rPr>
                <w:color w:val="000000"/>
                <w:sz w:val="16"/>
                <w:szCs w:val="16"/>
              </w:rPr>
              <w:t> </w:t>
            </w:r>
          </w:p>
        </w:tc>
        <w:tc>
          <w:tcPr>
            <w:tcW w:w="861" w:type="dxa"/>
            <w:tcBorders>
              <w:top w:val="nil"/>
              <w:left w:val="nil"/>
              <w:bottom w:val="single" w:sz="4" w:space="0" w:color="auto"/>
              <w:right w:val="single" w:sz="4" w:space="0" w:color="auto"/>
            </w:tcBorders>
            <w:shd w:val="clear" w:color="auto" w:fill="auto"/>
            <w:noWrap/>
            <w:vAlign w:val="bottom"/>
            <w:hideMark/>
          </w:tcPr>
          <w:p w:rsidR="007D42F2" w:rsidRPr="00614BCA" w:rsidRDefault="007D42F2" w:rsidP="00FE429D">
            <w:pPr>
              <w:rPr>
                <w:color w:val="000000"/>
                <w:sz w:val="16"/>
                <w:szCs w:val="16"/>
              </w:rPr>
            </w:pPr>
            <w:r w:rsidRPr="00614BCA">
              <w:rPr>
                <w:color w:val="000000"/>
                <w:sz w:val="16"/>
                <w:szCs w:val="16"/>
              </w:rPr>
              <w:t> </w:t>
            </w:r>
          </w:p>
        </w:tc>
        <w:tc>
          <w:tcPr>
            <w:tcW w:w="776" w:type="dxa"/>
            <w:tcBorders>
              <w:top w:val="nil"/>
              <w:left w:val="nil"/>
              <w:bottom w:val="single" w:sz="4" w:space="0" w:color="auto"/>
              <w:right w:val="single" w:sz="4" w:space="0" w:color="auto"/>
            </w:tcBorders>
            <w:shd w:val="clear" w:color="auto" w:fill="auto"/>
            <w:noWrap/>
            <w:vAlign w:val="bottom"/>
            <w:hideMark/>
          </w:tcPr>
          <w:p w:rsidR="007D42F2" w:rsidRPr="00614BCA" w:rsidRDefault="007D42F2" w:rsidP="00FE429D">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7D42F2" w:rsidRPr="00614BCA" w:rsidRDefault="007D42F2" w:rsidP="00FE429D">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7D42F2" w:rsidRPr="00614BCA" w:rsidRDefault="007D42F2" w:rsidP="00FE429D">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7D42F2" w:rsidRPr="00614BCA" w:rsidRDefault="007D42F2" w:rsidP="00FE429D">
            <w:pPr>
              <w:rPr>
                <w:color w:val="000000"/>
                <w:sz w:val="16"/>
                <w:szCs w:val="16"/>
              </w:rPr>
            </w:pPr>
            <w:r w:rsidRPr="00614BCA">
              <w:rPr>
                <w:color w:val="000000"/>
                <w:sz w:val="16"/>
                <w:szCs w:val="16"/>
              </w:rPr>
              <w:t> </w:t>
            </w:r>
          </w:p>
        </w:tc>
        <w:tc>
          <w:tcPr>
            <w:tcW w:w="776" w:type="dxa"/>
            <w:tcBorders>
              <w:top w:val="nil"/>
              <w:left w:val="nil"/>
              <w:bottom w:val="single" w:sz="4" w:space="0" w:color="auto"/>
              <w:right w:val="single" w:sz="4" w:space="0" w:color="auto"/>
            </w:tcBorders>
            <w:shd w:val="clear" w:color="auto" w:fill="auto"/>
            <w:vAlign w:val="bottom"/>
          </w:tcPr>
          <w:p w:rsidR="007D42F2" w:rsidRPr="00614BCA" w:rsidRDefault="007D42F2" w:rsidP="00FE429D">
            <w:pPr>
              <w:rPr>
                <w:color w:val="000000"/>
                <w:sz w:val="16"/>
                <w:szCs w:val="16"/>
              </w:rPr>
            </w:pPr>
          </w:p>
        </w:tc>
        <w:tc>
          <w:tcPr>
            <w:tcW w:w="691" w:type="dxa"/>
            <w:tcBorders>
              <w:top w:val="nil"/>
              <w:left w:val="nil"/>
              <w:bottom w:val="single" w:sz="4" w:space="0" w:color="auto"/>
              <w:right w:val="single" w:sz="4" w:space="0" w:color="auto"/>
            </w:tcBorders>
            <w:shd w:val="clear" w:color="auto" w:fill="auto"/>
            <w:vAlign w:val="bottom"/>
          </w:tcPr>
          <w:p w:rsidR="007D42F2" w:rsidRPr="00614BCA" w:rsidRDefault="007D42F2" w:rsidP="00FE429D">
            <w:pPr>
              <w:rPr>
                <w:color w:val="000000"/>
                <w:sz w:val="16"/>
                <w:szCs w:val="16"/>
              </w:rPr>
            </w:pPr>
          </w:p>
        </w:tc>
        <w:tc>
          <w:tcPr>
            <w:tcW w:w="691" w:type="dxa"/>
            <w:tcBorders>
              <w:top w:val="nil"/>
              <w:left w:val="nil"/>
              <w:bottom w:val="single" w:sz="4" w:space="0" w:color="auto"/>
              <w:right w:val="single" w:sz="4" w:space="0" w:color="auto"/>
            </w:tcBorders>
            <w:shd w:val="clear" w:color="auto" w:fill="auto"/>
            <w:vAlign w:val="bottom"/>
          </w:tcPr>
          <w:p w:rsidR="007D42F2" w:rsidRPr="00614BCA" w:rsidRDefault="007D42F2" w:rsidP="00FE429D">
            <w:pPr>
              <w:rPr>
                <w:color w:val="000000"/>
                <w:sz w:val="16"/>
                <w:szCs w:val="16"/>
              </w:rPr>
            </w:pPr>
          </w:p>
        </w:tc>
        <w:tc>
          <w:tcPr>
            <w:tcW w:w="520" w:type="dxa"/>
            <w:tcBorders>
              <w:top w:val="nil"/>
              <w:left w:val="nil"/>
              <w:bottom w:val="single" w:sz="4" w:space="0" w:color="auto"/>
              <w:right w:val="single" w:sz="4" w:space="0" w:color="auto"/>
            </w:tcBorders>
            <w:shd w:val="clear" w:color="auto" w:fill="auto"/>
            <w:noWrap/>
            <w:vAlign w:val="bottom"/>
            <w:hideMark/>
          </w:tcPr>
          <w:p w:rsidR="007D42F2" w:rsidRPr="00614BCA" w:rsidRDefault="007D42F2" w:rsidP="00FE429D">
            <w:pPr>
              <w:rPr>
                <w:color w:val="000000"/>
                <w:sz w:val="16"/>
                <w:szCs w:val="16"/>
              </w:rPr>
            </w:pPr>
            <w:r w:rsidRPr="00614BCA">
              <w:rPr>
                <w:color w:val="000000"/>
                <w:sz w:val="16"/>
                <w:szCs w:val="16"/>
              </w:rPr>
              <w:t> </w:t>
            </w:r>
          </w:p>
        </w:tc>
      </w:tr>
    </w:tbl>
    <w:p w:rsidR="007D42F2" w:rsidRPr="006D0D99" w:rsidRDefault="007D42F2" w:rsidP="007D42F2">
      <w:r w:rsidRPr="00F6414D">
        <w:t>Итого размер арендной платы в рублях прописью с учетом НДС 18%____________________________________</w:t>
      </w:r>
      <w:r>
        <w:t>_____________________________</w:t>
      </w:r>
    </w:p>
    <w:p w:rsidR="007D42F2" w:rsidRPr="00E0597A" w:rsidRDefault="007D42F2" w:rsidP="007D42F2">
      <w:r w:rsidRPr="00E0597A">
        <w:t xml:space="preserve">Арендодатель: </w:t>
      </w:r>
      <w:r>
        <w:tab/>
      </w:r>
      <w:r>
        <w:tab/>
      </w:r>
      <w:r>
        <w:tab/>
      </w:r>
      <w:r>
        <w:tab/>
      </w:r>
      <w:r>
        <w:tab/>
      </w:r>
      <w:r>
        <w:tab/>
        <w:t xml:space="preserve">      </w:t>
      </w:r>
      <w:r>
        <w:tab/>
      </w:r>
      <w:r>
        <w:tab/>
      </w:r>
      <w:r>
        <w:tab/>
      </w:r>
      <w:r>
        <w:tab/>
        <w:t xml:space="preserve">           </w:t>
      </w:r>
      <w:r w:rsidRPr="00E0597A">
        <w:t>Арендатор:</w:t>
      </w:r>
    </w:p>
    <w:p w:rsidR="007D42F2" w:rsidRPr="00E0597A" w:rsidRDefault="007D42F2" w:rsidP="007D42F2">
      <w:r w:rsidRPr="00E0597A">
        <w:t>Должность______________</w:t>
      </w:r>
      <w:r>
        <w:t>__</w:t>
      </w:r>
      <w:r w:rsidRPr="00E0597A">
        <w:t xml:space="preserve">____________ </w:t>
      </w:r>
      <w:r>
        <w:tab/>
      </w:r>
      <w:r>
        <w:tab/>
        <w:t xml:space="preserve">      </w:t>
      </w:r>
      <w:r>
        <w:tab/>
        <w:t xml:space="preserve">                               </w:t>
      </w:r>
      <w:r w:rsidRPr="00E0597A">
        <w:t>Должность______________</w:t>
      </w:r>
      <w:r>
        <w:t>__</w:t>
      </w:r>
      <w:r w:rsidRPr="00E0597A">
        <w:t>______________</w:t>
      </w:r>
    </w:p>
    <w:p w:rsidR="007D42F2" w:rsidRPr="005D242F" w:rsidRDefault="007D42F2" w:rsidP="007D42F2">
      <w:pPr>
        <w:rPr>
          <w:color w:val="000000"/>
        </w:rPr>
      </w:pPr>
      <w:proofErr w:type="spellStart"/>
      <w:r w:rsidRPr="00E0597A">
        <w:t>Подпись____________</w:t>
      </w:r>
      <w:r>
        <w:t>__</w:t>
      </w:r>
      <w:r w:rsidRPr="00E0597A">
        <w:t>____</w:t>
      </w:r>
      <w:proofErr w:type="spellEnd"/>
      <w:r w:rsidRPr="00E0597A">
        <w:t xml:space="preserve">/___________/ </w:t>
      </w:r>
      <w:r>
        <w:t xml:space="preserve">                                                </w:t>
      </w:r>
      <w:proofErr w:type="spellStart"/>
      <w:r w:rsidRPr="00E0597A">
        <w:t>Подпись______________</w:t>
      </w:r>
      <w:r>
        <w:t>__</w:t>
      </w:r>
      <w:r w:rsidRPr="00E0597A">
        <w:t>____</w:t>
      </w:r>
      <w:proofErr w:type="spellEnd"/>
      <w:r w:rsidRPr="00E0597A">
        <w:t>/___________/</w:t>
      </w:r>
    </w:p>
    <w:p w:rsidR="007D42F2" w:rsidRDefault="007D42F2" w:rsidP="007D42F2">
      <w:pPr>
        <w:rPr>
          <w:b/>
          <w:bCs/>
        </w:rPr>
      </w:pPr>
      <w:r w:rsidRPr="00262506">
        <w:rPr>
          <w:sz w:val="20"/>
        </w:rPr>
        <w:t xml:space="preserve">                              М.П.</w:t>
      </w:r>
      <w:r w:rsidRPr="00F6414D">
        <w:t xml:space="preserve"> </w:t>
      </w:r>
      <w:r>
        <w:t xml:space="preserve">                       </w:t>
      </w:r>
      <w:r>
        <w:tab/>
      </w:r>
      <w:r>
        <w:tab/>
      </w:r>
      <w:r>
        <w:tab/>
      </w:r>
      <w:r>
        <w:tab/>
      </w:r>
      <w:r>
        <w:tab/>
      </w:r>
      <w:r>
        <w:tab/>
      </w:r>
      <w:r>
        <w:tab/>
      </w:r>
      <w:r>
        <w:tab/>
      </w:r>
      <w:r>
        <w:tab/>
      </w:r>
      <w:r>
        <w:tab/>
        <w:t xml:space="preserve">       </w:t>
      </w:r>
      <w:r w:rsidRPr="00262506">
        <w:rPr>
          <w:sz w:val="20"/>
        </w:rPr>
        <w:t>М.П.</w:t>
      </w:r>
    </w:p>
    <w:p w:rsidR="007D42F2" w:rsidRPr="005D242F" w:rsidRDefault="007D42F2" w:rsidP="007D42F2">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sidR="00163A3A">
        <w:rPr>
          <w:b/>
          <w:bCs/>
        </w:rPr>
        <w:t xml:space="preserve">                     </w:t>
      </w:r>
      <w:r>
        <w:rPr>
          <w:b/>
          <w:bCs/>
        </w:rPr>
        <w:t xml:space="preserve">       </w:t>
      </w:r>
      <w:r>
        <w:rPr>
          <w:b/>
          <w:bCs/>
          <w:color w:val="000000"/>
        </w:rPr>
        <w:t>«Арендатор»</w:t>
      </w:r>
      <w:r w:rsidRPr="005D242F">
        <w:rPr>
          <w:b/>
          <w:bCs/>
          <w:color w:val="000000"/>
        </w:rPr>
        <w:t xml:space="preserve">    </w:t>
      </w:r>
    </w:p>
    <w:p w:rsidR="007D42F2" w:rsidRPr="00D11CC1" w:rsidRDefault="007D42F2" w:rsidP="007D42F2">
      <w:pPr>
        <w:widowControl w:val="0"/>
        <w:ind w:left="9072" w:hanging="9066"/>
        <w:rPr>
          <w:u w:val="single"/>
        </w:rPr>
      </w:pPr>
      <w:r>
        <w:rPr>
          <w:color w:val="000000"/>
        </w:rPr>
        <w:t xml:space="preserve">______________________________________                                           </w:t>
      </w:r>
      <w:r w:rsidR="00163A3A">
        <w:rPr>
          <w:color w:val="000000"/>
        </w:rPr>
        <w:t xml:space="preserve"> </w:t>
      </w:r>
      <w:r>
        <w:rPr>
          <w:color w:val="000000"/>
        </w:rPr>
        <w:t xml:space="preserve">    _______________________________________</w:t>
      </w:r>
    </w:p>
    <w:p w:rsidR="007D42F2" w:rsidRPr="005D242F" w:rsidRDefault="007D42F2" w:rsidP="007D42F2">
      <w:pPr>
        <w:rPr>
          <w:szCs w:val="28"/>
        </w:rPr>
      </w:pPr>
      <w:r w:rsidRPr="005D242F">
        <w:t>__</w:t>
      </w:r>
      <w:r>
        <w:t>__________________</w:t>
      </w:r>
      <w:r w:rsidRPr="005D242F">
        <w:t>___</w:t>
      </w:r>
      <w:r w:rsidRPr="00262506">
        <w:rPr>
          <w:color w:val="000000"/>
        </w:rPr>
        <w:t>_/</w:t>
      </w:r>
      <w:r w:rsidRPr="005D242F">
        <w:t>_____________/</w:t>
      </w:r>
      <w:r>
        <w:tab/>
      </w:r>
      <w:r>
        <w:tab/>
      </w:r>
      <w:r>
        <w:tab/>
        <w:t xml:space="preserve">                           </w:t>
      </w:r>
      <w:r w:rsidR="00163A3A">
        <w:t xml:space="preserve"> </w:t>
      </w:r>
      <w:r>
        <w:t xml:space="preserve">    </w:t>
      </w:r>
      <w:r w:rsidRPr="005D242F">
        <w:rPr>
          <w:szCs w:val="28"/>
        </w:rPr>
        <w:t>__________________________</w:t>
      </w:r>
      <w:r w:rsidRPr="00262506">
        <w:rPr>
          <w:color w:val="000000"/>
          <w:szCs w:val="28"/>
        </w:rPr>
        <w:t>/</w:t>
      </w:r>
      <w:r w:rsidRPr="005D242F">
        <w:rPr>
          <w:szCs w:val="28"/>
        </w:rPr>
        <w:t>____________/</w:t>
      </w:r>
    </w:p>
    <w:p w:rsidR="007D42F2" w:rsidRPr="00933364" w:rsidRDefault="007D42F2" w:rsidP="007D42F2">
      <w:r>
        <w:tab/>
      </w:r>
      <w:r>
        <w:tab/>
        <w:t xml:space="preserve">     М.П.        </w:t>
      </w:r>
      <w:r>
        <w:tab/>
      </w:r>
      <w:r>
        <w:tab/>
      </w:r>
      <w:r>
        <w:tab/>
      </w:r>
      <w:r>
        <w:tab/>
      </w:r>
      <w:r>
        <w:tab/>
      </w:r>
      <w:r>
        <w:tab/>
      </w:r>
      <w:r>
        <w:tab/>
      </w:r>
      <w:r>
        <w:tab/>
      </w:r>
      <w:r>
        <w:tab/>
      </w:r>
      <w:r>
        <w:tab/>
      </w:r>
      <w:r>
        <w:tab/>
        <w:t xml:space="preserve">         </w:t>
      </w:r>
      <w:r w:rsidR="00CA72E5">
        <w:t xml:space="preserve">                        </w:t>
      </w:r>
      <w:r w:rsidR="00163A3A">
        <w:t xml:space="preserve">       </w:t>
      </w:r>
      <w:r w:rsidR="00CA72E5">
        <w:t xml:space="preserve"> </w:t>
      </w:r>
      <w:r>
        <w:t xml:space="preserve">  М.П.</w:t>
      </w:r>
    </w:p>
    <w:p w:rsidR="007D42F2" w:rsidRPr="00933364" w:rsidRDefault="007D42F2" w:rsidP="007D42F2">
      <w:pPr>
        <w:sectPr w:rsidR="007D42F2" w:rsidRPr="00933364" w:rsidSect="00FE429D">
          <w:pgSz w:w="16838" w:h="11906" w:orient="landscape"/>
          <w:pgMar w:top="1418" w:right="1134" w:bottom="851" w:left="567" w:header="709" w:footer="709" w:gutter="0"/>
          <w:cols w:space="708"/>
          <w:docGrid w:linePitch="360"/>
        </w:sectPr>
      </w:pPr>
    </w:p>
    <w:p w:rsidR="007D42F2" w:rsidRPr="00262506" w:rsidRDefault="007D42F2" w:rsidP="007D42F2">
      <w:pPr>
        <w:jc w:val="right"/>
        <w:outlineLvl w:val="2"/>
      </w:pPr>
      <w:r w:rsidRPr="00262506">
        <w:lastRenderedPageBreak/>
        <w:t>Приложение № 5</w:t>
      </w:r>
    </w:p>
    <w:p w:rsidR="007D42F2" w:rsidRPr="00262506" w:rsidRDefault="007D42F2" w:rsidP="007D42F2">
      <w:pPr>
        <w:jc w:val="right"/>
        <w:outlineLvl w:val="2"/>
      </w:pPr>
      <w:r w:rsidRPr="00262506">
        <w:t xml:space="preserve">к договору аренды транспортного средства с экипажем </w:t>
      </w:r>
    </w:p>
    <w:p w:rsidR="007D42F2" w:rsidRPr="00262506" w:rsidRDefault="007D42F2" w:rsidP="007D42F2">
      <w:pPr>
        <w:jc w:val="right"/>
      </w:pPr>
      <w:r w:rsidRPr="00262506">
        <w:t xml:space="preserve">№__________  от «____» ________ 201__ </w:t>
      </w:r>
    </w:p>
    <w:p w:rsidR="007D42F2" w:rsidRDefault="007D42F2" w:rsidP="007D42F2">
      <w:pPr>
        <w:jc w:val="right"/>
      </w:pPr>
    </w:p>
    <w:p w:rsidR="007D42F2" w:rsidRPr="007A021E" w:rsidRDefault="007D42F2" w:rsidP="007D42F2">
      <w:pPr>
        <w:jc w:val="center"/>
        <w:outlineLvl w:val="3"/>
        <w:rPr>
          <w:b/>
        </w:rPr>
      </w:pPr>
      <w:r w:rsidRPr="007A021E">
        <w:rPr>
          <w:b/>
        </w:rPr>
        <w:t>ФОРМА</w:t>
      </w:r>
    </w:p>
    <w:p w:rsidR="007D42F2" w:rsidRPr="007A021E" w:rsidRDefault="007D42F2" w:rsidP="007D42F2">
      <w:pPr>
        <w:jc w:val="center"/>
        <w:outlineLvl w:val="3"/>
        <w:rPr>
          <w:b/>
        </w:rPr>
      </w:pPr>
      <w:r w:rsidRPr="007A021E">
        <w:rPr>
          <w:b/>
        </w:rPr>
        <w:t>Акта об оказанных услугах</w:t>
      </w:r>
    </w:p>
    <w:tbl>
      <w:tblPr>
        <w:tblpPr w:leftFromText="180" w:rightFromText="180" w:vertAnchor="text" w:horzAnchor="margin" w:tblpXSpec="center" w:tblpY="176"/>
        <w:tblW w:w="10755" w:type="dxa"/>
        <w:tblLook w:val="0000"/>
      </w:tblPr>
      <w:tblGrid>
        <w:gridCol w:w="1043"/>
        <w:gridCol w:w="425"/>
        <w:gridCol w:w="355"/>
        <w:gridCol w:w="177"/>
        <w:gridCol w:w="569"/>
        <w:gridCol w:w="236"/>
        <w:gridCol w:w="25"/>
        <w:gridCol w:w="1114"/>
        <w:gridCol w:w="570"/>
        <w:gridCol w:w="417"/>
        <w:gridCol w:w="235"/>
        <w:gridCol w:w="235"/>
        <w:gridCol w:w="213"/>
        <w:gridCol w:w="1064"/>
        <w:gridCol w:w="103"/>
        <w:gridCol w:w="236"/>
        <w:gridCol w:w="236"/>
        <w:gridCol w:w="579"/>
        <w:gridCol w:w="264"/>
        <w:gridCol w:w="745"/>
        <w:gridCol w:w="215"/>
        <w:gridCol w:w="851"/>
        <w:gridCol w:w="598"/>
        <w:gridCol w:w="250"/>
      </w:tblGrid>
      <w:tr w:rsidR="007D42F2" w:rsidRPr="00961304" w:rsidTr="00FE429D">
        <w:trPr>
          <w:trHeight w:val="270"/>
        </w:trPr>
        <w:tc>
          <w:tcPr>
            <w:tcW w:w="1823" w:type="dxa"/>
            <w:gridSpan w:val="3"/>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746" w:type="dxa"/>
            <w:gridSpan w:val="2"/>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261" w:type="dxa"/>
            <w:gridSpan w:val="2"/>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1114" w:type="dxa"/>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570" w:type="dxa"/>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417" w:type="dxa"/>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235" w:type="dxa"/>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448" w:type="dxa"/>
            <w:gridSpan w:val="2"/>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1167" w:type="dxa"/>
            <w:gridSpan w:val="2"/>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236" w:type="dxa"/>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236" w:type="dxa"/>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579" w:type="dxa"/>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1009" w:type="dxa"/>
            <w:gridSpan w:val="2"/>
            <w:tcBorders>
              <w:top w:val="nil"/>
              <w:left w:val="nil"/>
              <w:bottom w:val="nil"/>
              <w:right w:val="nil"/>
            </w:tcBorders>
            <w:shd w:val="clear" w:color="auto" w:fill="auto"/>
            <w:noWrap/>
            <w:vAlign w:val="bottom"/>
          </w:tcPr>
          <w:p w:rsidR="007D42F2" w:rsidRPr="00961304" w:rsidRDefault="007D42F2" w:rsidP="00FE429D">
            <w:pPr>
              <w:jc w:val="center"/>
              <w:rPr>
                <w:sz w:val="18"/>
                <w:szCs w:val="18"/>
              </w:rPr>
            </w:pPr>
          </w:p>
        </w:tc>
        <w:tc>
          <w:tcPr>
            <w:tcW w:w="1914" w:type="dxa"/>
            <w:gridSpan w:val="4"/>
            <w:tcBorders>
              <w:top w:val="single" w:sz="4" w:space="0" w:color="auto"/>
              <w:left w:val="single" w:sz="4" w:space="0" w:color="auto"/>
              <w:bottom w:val="nil"/>
              <w:right w:val="single" w:sz="4" w:space="0" w:color="auto"/>
            </w:tcBorders>
            <w:shd w:val="clear" w:color="auto" w:fill="auto"/>
            <w:noWrap/>
            <w:vAlign w:val="bottom"/>
          </w:tcPr>
          <w:p w:rsidR="007D42F2" w:rsidRPr="00961304" w:rsidRDefault="007D42F2" w:rsidP="00FE429D">
            <w:pPr>
              <w:jc w:val="center"/>
              <w:rPr>
                <w:sz w:val="18"/>
                <w:szCs w:val="18"/>
              </w:rPr>
            </w:pPr>
            <w:r w:rsidRPr="00961304">
              <w:rPr>
                <w:sz w:val="18"/>
                <w:szCs w:val="18"/>
              </w:rPr>
              <w:t>Код</w:t>
            </w:r>
          </w:p>
        </w:tc>
      </w:tr>
      <w:tr w:rsidR="007D42F2" w:rsidRPr="00961304" w:rsidTr="00FE429D">
        <w:trPr>
          <w:trHeight w:val="285"/>
        </w:trPr>
        <w:tc>
          <w:tcPr>
            <w:tcW w:w="1823" w:type="dxa"/>
            <w:gridSpan w:val="3"/>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746" w:type="dxa"/>
            <w:gridSpan w:val="2"/>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261" w:type="dxa"/>
            <w:gridSpan w:val="2"/>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1114" w:type="dxa"/>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570" w:type="dxa"/>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417" w:type="dxa"/>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235" w:type="dxa"/>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448" w:type="dxa"/>
            <w:gridSpan w:val="2"/>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1167" w:type="dxa"/>
            <w:gridSpan w:val="2"/>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236" w:type="dxa"/>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1824" w:type="dxa"/>
            <w:gridSpan w:val="4"/>
            <w:tcBorders>
              <w:top w:val="nil"/>
              <w:left w:val="nil"/>
              <w:bottom w:val="nil"/>
              <w:right w:val="single" w:sz="8" w:space="0" w:color="000000"/>
            </w:tcBorders>
            <w:shd w:val="clear" w:color="auto" w:fill="auto"/>
            <w:noWrap/>
            <w:vAlign w:val="bottom"/>
          </w:tcPr>
          <w:p w:rsidR="007D42F2" w:rsidRPr="00961304" w:rsidRDefault="007D42F2" w:rsidP="00FE429D">
            <w:pPr>
              <w:jc w:val="right"/>
              <w:rPr>
                <w:sz w:val="18"/>
                <w:szCs w:val="18"/>
              </w:rPr>
            </w:pPr>
            <w:r w:rsidRPr="00961304">
              <w:rPr>
                <w:sz w:val="18"/>
                <w:szCs w:val="18"/>
              </w:rPr>
              <w:t>Форма по ОКУД</w:t>
            </w:r>
          </w:p>
        </w:tc>
        <w:tc>
          <w:tcPr>
            <w:tcW w:w="1914" w:type="dxa"/>
            <w:gridSpan w:val="4"/>
            <w:tcBorders>
              <w:top w:val="single" w:sz="8" w:space="0" w:color="auto"/>
              <w:left w:val="nil"/>
              <w:bottom w:val="single" w:sz="8" w:space="0" w:color="auto"/>
              <w:right w:val="single" w:sz="8" w:space="0" w:color="auto"/>
            </w:tcBorders>
            <w:shd w:val="clear" w:color="auto" w:fill="auto"/>
            <w:noWrap/>
            <w:vAlign w:val="bottom"/>
          </w:tcPr>
          <w:p w:rsidR="007D42F2" w:rsidRPr="00961304" w:rsidRDefault="007D42F2" w:rsidP="00FE429D">
            <w:pPr>
              <w:jc w:val="center"/>
              <w:rPr>
                <w:sz w:val="18"/>
                <w:szCs w:val="18"/>
              </w:rPr>
            </w:pPr>
            <w:r w:rsidRPr="00961304">
              <w:rPr>
                <w:sz w:val="18"/>
                <w:szCs w:val="18"/>
              </w:rPr>
              <w:t>0305867</w:t>
            </w:r>
          </w:p>
        </w:tc>
      </w:tr>
      <w:tr w:rsidR="007D42F2" w:rsidRPr="00961304" w:rsidTr="00FE429D">
        <w:trPr>
          <w:trHeight w:val="79"/>
        </w:trPr>
        <w:tc>
          <w:tcPr>
            <w:tcW w:w="1043" w:type="dxa"/>
            <w:tcBorders>
              <w:top w:val="nil"/>
              <w:left w:val="nil"/>
              <w:bottom w:val="nil"/>
              <w:right w:val="nil"/>
            </w:tcBorders>
            <w:shd w:val="clear" w:color="auto" w:fill="auto"/>
            <w:noWrap/>
            <w:vAlign w:val="bottom"/>
          </w:tcPr>
          <w:p w:rsidR="007D42F2" w:rsidRPr="00DC12B1" w:rsidRDefault="007D42F2" w:rsidP="00FE429D">
            <w:pPr>
              <w:rPr>
                <w:sz w:val="18"/>
                <w:szCs w:val="18"/>
              </w:rPr>
            </w:pPr>
            <w:r w:rsidRPr="00DC12B1">
              <w:rPr>
                <w:sz w:val="18"/>
                <w:szCs w:val="18"/>
              </w:rPr>
              <w:t>Арендатор</w:t>
            </w:r>
          </w:p>
        </w:tc>
        <w:tc>
          <w:tcPr>
            <w:tcW w:w="6789" w:type="dxa"/>
            <w:gridSpan w:val="17"/>
            <w:tcBorders>
              <w:top w:val="nil"/>
              <w:left w:val="nil"/>
              <w:bottom w:val="single" w:sz="4" w:space="0" w:color="auto"/>
              <w:right w:val="nil"/>
            </w:tcBorders>
            <w:shd w:val="clear" w:color="auto" w:fill="auto"/>
            <w:vAlign w:val="bottom"/>
          </w:tcPr>
          <w:p w:rsidR="007D42F2" w:rsidRPr="00DC12B1" w:rsidRDefault="007D42F2" w:rsidP="00FE429D">
            <w:pPr>
              <w:jc w:val="center"/>
              <w:rPr>
                <w:b/>
                <w:bCs/>
                <w:sz w:val="18"/>
                <w:szCs w:val="18"/>
              </w:rPr>
            </w:pPr>
            <w:r w:rsidRPr="00DC12B1">
              <w:rPr>
                <w:b/>
                <w:bCs/>
                <w:sz w:val="18"/>
                <w:szCs w:val="18"/>
              </w:rPr>
              <w:t> </w:t>
            </w:r>
          </w:p>
        </w:tc>
        <w:tc>
          <w:tcPr>
            <w:tcW w:w="1009" w:type="dxa"/>
            <w:gridSpan w:val="2"/>
            <w:tcBorders>
              <w:top w:val="nil"/>
              <w:left w:val="nil"/>
              <w:bottom w:val="nil"/>
              <w:right w:val="nil"/>
            </w:tcBorders>
            <w:vAlign w:val="center"/>
          </w:tcPr>
          <w:p w:rsidR="007D42F2" w:rsidRPr="00961304" w:rsidRDefault="007D42F2" w:rsidP="00FE429D">
            <w:pPr>
              <w:rPr>
                <w:sz w:val="18"/>
                <w:szCs w:val="18"/>
              </w:rPr>
            </w:pPr>
            <w:r w:rsidRPr="00961304">
              <w:rPr>
                <w:sz w:val="18"/>
                <w:szCs w:val="18"/>
              </w:rPr>
              <w:t>по ОКПО</w:t>
            </w:r>
          </w:p>
        </w:tc>
        <w:tc>
          <w:tcPr>
            <w:tcW w:w="1914" w:type="dxa"/>
            <w:gridSpan w:val="4"/>
            <w:tcBorders>
              <w:top w:val="nil"/>
              <w:left w:val="single" w:sz="8" w:space="0" w:color="auto"/>
              <w:bottom w:val="single" w:sz="8" w:space="0" w:color="000000"/>
              <w:right w:val="single" w:sz="8" w:space="0" w:color="auto"/>
            </w:tcBorders>
            <w:vAlign w:val="center"/>
          </w:tcPr>
          <w:p w:rsidR="007D42F2" w:rsidRPr="00961304" w:rsidRDefault="007D42F2" w:rsidP="00FE429D">
            <w:pPr>
              <w:rPr>
                <w:sz w:val="18"/>
                <w:szCs w:val="18"/>
              </w:rPr>
            </w:pPr>
          </w:p>
        </w:tc>
      </w:tr>
      <w:tr w:rsidR="007D42F2" w:rsidRPr="00961304" w:rsidTr="00FE429D">
        <w:trPr>
          <w:trHeight w:val="180"/>
        </w:trPr>
        <w:tc>
          <w:tcPr>
            <w:tcW w:w="7832" w:type="dxa"/>
            <w:gridSpan w:val="18"/>
            <w:tcBorders>
              <w:top w:val="nil"/>
              <w:left w:val="nil"/>
              <w:bottom w:val="nil"/>
              <w:right w:val="nil"/>
            </w:tcBorders>
            <w:shd w:val="clear" w:color="auto" w:fill="auto"/>
            <w:noWrap/>
            <w:vAlign w:val="bottom"/>
          </w:tcPr>
          <w:p w:rsidR="007D42F2" w:rsidRPr="00DC12B1" w:rsidRDefault="007D42F2" w:rsidP="00FE429D">
            <w:pPr>
              <w:jc w:val="center"/>
              <w:rPr>
                <w:sz w:val="18"/>
                <w:szCs w:val="18"/>
              </w:rPr>
            </w:pPr>
            <w:r w:rsidRPr="00DC12B1">
              <w:rPr>
                <w:sz w:val="18"/>
                <w:szCs w:val="18"/>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7D42F2" w:rsidRPr="00961304" w:rsidRDefault="007D42F2" w:rsidP="00FE429D">
            <w:pPr>
              <w:jc w:val="right"/>
              <w:rPr>
                <w:sz w:val="18"/>
                <w:szCs w:val="18"/>
              </w:rPr>
            </w:pPr>
            <w:r w:rsidRPr="00961304">
              <w:rPr>
                <w:sz w:val="18"/>
                <w:szCs w:val="18"/>
              </w:rPr>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7D42F2" w:rsidRPr="00961304" w:rsidRDefault="007D42F2" w:rsidP="00FE429D">
            <w:pPr>
              <w:jc w:val="center"/>
              <w:rPr>
                <w:sz w:val="18"/>
                <w:szCs w:val="18"/>
              </w:rPr>
            </w:pPr>
            <w:r w:rsidRPr="00961304">
              <w:rPr>
                <w:sz w:val="18"/>
                <w:szCs w:val="18"/>
              </w:rPr>
              <w:t> </w:t>
            </w:r>
          </w:p>
        </w:tc>
      </w:tr>
      <w:tr w:rsidR="007D42F2" w:rsidRPr="00961304" w:rsidTr="00FE429D">
        <w:trPr>
          <w:trHeight w:val="225"/>
        </w:trPr>
        <w:tc>
          <w:tcPr>
            <w:tcW w:w="7832" w:type="dxa"/>
            <w:gridSpan w:val="18"/>
            <w:tcBorders>
              <w:top w:val="nil"/>
              <w:left w:val="nil"/>
              <w:bottom w:val="single" w:sz="4" w:space="0" w:color="auto"/>
              <w:right w:val="nil"/>
            </w:tcBorders>
            <w:shd w:val="clear" w:color="auto" w:fill="auto"/>
            <w:vAlign w:val="bottom"/>
          </w:tcPr>
          <w:p w:rsidR="007D42F2" w:rsidRPr="00DC12B1" w:rsidRDefault="007D42F2" w:rsidP="00FE429D">
            <w:pPr>
              <w:jc w:val="center"/>
              <w:rPr>
                <w:b/>
                <w:bCs/>
                <w:sz w:val="18"/>
                <w:szCs w:val="18"/>
              </w:rPr>
            </w:pPr>
            <w:r w:rsidRPr="00DC12B1">
              <w:rPr>
                <w:b/>
                <w:bCs/>
                <w:sz w:val="18"/>
                <w:szCs w:val="18"/>
              </w:rPr>
              <w:t> </w:t>
            </w:r>
          </w:p>
        </w:tc>
        <w:tc>
          <w:tcPr>
            <w:tcW w:w="1009" w:type="dxa"/>
            <w:gridSpan w:val="2"/>
            <w:vMerge/>
            <w:tcBorders>
              <w:top w:val="nil"/>
              <w:left w:val="nil"/>
              <w:bottom w:val="nil"/>
              <w:right w:val="nil"/>
            </w:tcBorders>
            <w:vAlign w:val="center"/>
          </w:tcPr>
          <w:p w:rsidR="007D42F2" w:rsidRPr="00961304" w:rsidRDefault="007D42F2" w:rsidP="00FE429D">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7D42F2" w:rsidRPr="00961304" w:rsidRDefault="007D42F2" w:rsidP="00FE429D">
            <w:pPr>
              <w:rPr>
                <w:sz w:val="18"/>
                <w:szCs w:val="18"/>
              </w:rPr>
            </w:pPr>
          </w:p>
        </w:tc>
      </w:tr>
      <w:tr w:rsidR="007D42F2" w:rsidRPr="00961304" w:rsidTr="00FE429D">
        <w:trPr>
          <w:trHeight w:val="210"/>
        </w:trPr>
        <w:tc>
          <w:tcPr>
            <w:tcW w:w="1823" w:type="dxa"/>
            <w:gridSpan w:val="3"/>
            <w:tcBorders>
              <w:top w:val="nil"/>
              <w:left w:val="nil"/>
              <w:bottom w:val="nil"/>
              <w:right w:val="nil"/>
            </w:tcBorders>
            <w:shd w:val="clear" w:color="auto" w:fill="auto"/>
            <w:noWrap/>
            <w:vAlign w:val="bottom"/>
          </w:tcPr>
          <w:p w:rsidR="007D42F2" w:rsidRPr="00DC12B1" w:rsidRDefault="007D42F2" w:rsidP="00FE429D">
            <w:pPr>
              <w:rPr>
                <w:sz w:val="18"/>
                <w:szCs w:val="18"/>
              </w:rPr>
            </w:pPr>
          </w:p>
        </w:tc>
        <w:tc>
          <w:tcPr>
            <w:tcW w:w="746" w:type="dxa"/>
            <w:gridSpan w:val="2"/>
            <w:tcBorders>
              <w:top w:val="nil"/>
              <w:left w:val="nil"/>
              <w:bottom w:val="nil"/>
              <w:right w:val="nil"/>
            </w:tcBorders>
            <w:shd w:val="clear" w:color="auto" w:fill="auto"/>
            <w:noWrap/>
            <w:vAlign w:val="bottom"/>
          </w:tcPr>
          <w:p w:rsidR="007D42F2" w:rsidRPr="00DC12B1" w:rsidRDefault="007D42F2" w:rsidP="00FE429D">
            <w:pPr>
              <w:rPr>
                <w:sz w:val="18"/>
                <w:szCs w:val="18"/>
              </w:rPr>
            </w:pPr>
          </w:p>
        </w:tc>
        <w:tc>
          <w:tcPr>
            <w:tcW w:w="261" w:type="dxa"/>
            <w:gridSpan w:val="2"/>
            <w:tcBorders>
              <w:top w:val="nil"/>
              <w:left w:val="nil"/>
              <w:bottom w:val="nil"/>
              <w:right w:val="nil"/>
            </w:tcBorders>
            <w:shd w:val="clear" w:color="auto" w:fill="auto"/>
            <w:noWrap/>
            <w:vAlign w:val="bottom"/>
          </w:tcPr>
          <w:p w:rsidR="007D42F2" w:rsidRPr="00DC12B1" w:rsidRDefault="007D42F2" w:rsidP="00FE429D">
            <w:pPr>
              <w:rPr>
                <w:sz w:val="18"/>
                <w:szCs w:val="18"/>
              </w:rPr>
            </w:pPr>
          </w:p>
        </w:tc>
        <w:tc>
          <w:tcPr>
            <w:tcW w:w="2784" w:type="dxa"/>
            <w:gridSpan w:val="6"/>
            <w:tcBorders>
              <w:top w:val="nil"/>
              <w:left w:val="nil"/>
              <w:bottom w:val="nil"/>
              <w:right w:val="nil"/>
            </w:tcBorders>
            <w:shd w:val="clear" w:color="auto" w:fill="auto"/>
            <w:noWrap/>
            <w:vAlign w:val="bottom"/>
          </w:tcPr>
          <w:p w:rsidR="007D42F2" w:rsidRPr="00DC12B1" w:rsidRDefault="007D42F2" w:rsidP="00FE429D">
            <w:pPr>
              <w:jc w:val="center"/>
              <w:rPr>
                <w:sz w:val="18"/>
                <w:szCs w:val="18"/>
              </w:rPr>
            </w:pPr>
            <w:r w:rsidRPr="00DC12B1">
              <w:rPr>
                <w:sz w:val="18"/>
                <w:szCs w:val="18"/>
                <w:vertAlign w:val="subscript"/>
              </w:rPr>
              <w:t>структурное подразделение, адрес</w:t>
            </w:r>
          </w:p>
        </w:tc>
        <w:tc>
          <w:tcPr>
            <w:tcW w:w="1167" w:type="dxa"/>
            <w:gridSpan w:val="2"/>
            <w:tcBorders>
              <w:top w:val="nil"/>
              <w:left w:val="nil"/>
              <w:bottom w:val="nil"/>
              <w:right w:val="nil"/>
            </w:tcBorders>
            <w:shd w:val="clear" w:color="auto" w:fill="auto"/>
            <w:noWrap/>
            <w:vAlign w:val="bottom"/>
          </w:tcPr>
          <w:p w:rsidR="007D42F2" w:rsidRPr="00DC12B1" w:rsidRDefault="007D42F2" w:rsidP="00FE429D">
            <w:pPr>
              <w:rPr>
                <w:sz w:val="18"/>
                <w:szCs w:val="18"/>
              </w:rPr>
            </w:pPr>
          </w:p>
        </w:tc>
        <w:tc>
          <w:tcPr>
            <w:tcW w:w="236" w:type="dxa"/>
            <w:tcBorders>
              <w:top w:val="nil"/>
              <w:left w:val="nil"/>
              <w:bottom w:val="nil"/>
              <w:right w:val="nil"/>
            </w:tcBorders>
            <w:shd w:val="clear" w:color="auto" w:fill="auto"/>
            <w:noWrap/>
            <w:vAlign w:val="bottom"/>
          </w:tcPr>
          <w:p w:rsidR="007D42F2" w:rsidRPr="00DC12B1" w:rsidRDefault="007D42F2" w:rsidP="00FE429D">
            <w:pPr>
              <w:rPr>
                <w:sz w:val="18"/>
                <w:szCs w:val="18"/>
              </w:rPr>
            </w:pPr>
          </w:p>
        </w:tc>
        <w:tc>
          <w:tcPr>
            <w:tcW w:w="236" w:type="dxa"/>
            <w:tcBorders>
              <w:top w:val="nil"/>
              <w:left w:val="nil"/>
              <w:bottom w:val="nil"/>
              <w:right w:val="nil"/>
            </w:tcBorders>
            <w:shd w:val="clear" w:color="auto" w:fill="auto"/>
            <w:noWrap/>
            <w:vAlign w:val="bottom"/>
          </w:tcPr>
          <w:p w:rsidR="007D42F2" w:rsidRPr="00DC12B1" w:rsidRDefault="007D42F2" w:rsidP="00FE429D">
            <w:pPr>
              <w:rPr>
                <w:sz w:val="18"/>
                <w:szCs w:val="18"/>
              </w:rPr>
            </w:pPr>
          </w:p>
        </w:tc>
        <w:tc>
          <w:tcPr>
            <w:tcW w:w="579" w:type="dxa"/>
            <w:tcBorders>
              <w:top w:val="nil"/>
              <w:left w:val="nil"/>
              <w:bottom w:val="nil"/>
              <w:right w:val="nil"/>
            </w:tcBorders>
            <w:shd w:val="clear" w:color="auto" w:fill="auto"/>
            <w:noWrap/>
            <w:vAlign w:val="bottom"/>
          </w:tcPr>
          <w:p w:rsidR="007D42F2" w:rsidRPr="00DC12B1" w:rsidRDefault="007D42F2" w:rsidP="00FE429D">
            <w:pPr>
              <w:rPr>
                <w:sz w:val="18"/>
                <w:szCs w:val="18"/>
              </w:rPr>
            </w:pPr>
          </w:p>
        </w:tc>
        <w:tc>
          <w:tcPr>
            <w:tcW w:w="1009" w:type="dxa"/>
            <w:gridSpan w:val="2"/>
            <w:vMerge w:val="restart"/>
            <w:tcBorders>
              <w:top w:val="nil"/>
              <w:left w:val="nil"/>
              <w:bottom w:val="nil"/>
              <w:right w:val="nil"/>
            </w:tcBorders>
            <w:shd w:val="clear" w:color="auto" w:fill="auto"/>
            <w:noWrap/>
            <w:vAlign w:val="bottom"/>
          </w:tcPr>
          <w:p w:rsidR="007D42F2" w:rsidRPr="00961304" w:rsidRDefault="007D42F2" w:rsidP="00FE429D">
            <w:pPr>
              <w:jc w:val="right"/>
              <w:rPr>
                <w:sz w:val="18"/>
                <w:szCs w:val="18"/>
              </w:rPr>
            </w:pPr>
            <w:r w:rsidRPr="00961304">
              <w:rPr>
                <w:sz w:val="18"/>
                <w:szCs w:val="18"/>
              </w:rPr>
              <w:t>по ОКПО</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7D42F2" w:rsidRPr="00961304" w:rsidRDefault="007D42F2" w:rsidP="00FE429D">
            <w:pPr>
              <w:jc w:val="center"/>
              <w:rPr>
                <w:sz w:val="18"/>
                <w:szCs w:val="18"/>
              </w:rPr>
            </w:pPr>
            <w:r w:rsidRPr="00961304">
              <w:rPr>
                <w:sz w:val="18"/>
                <w:szCs w:val="18"/>
              </w:rPr>
              <w:t> </w:t>
            </w:r>
          </w:p>
        </w:tc>
      </w:tr>
      <w:tr w:rsidR="007D42F2" w:rsidRPr="00961304" w:rsidTr="00FE429D">
        <w:trPr>
          <w:trHeight w:val="240"/>
        </w:trPr>
        <w:tc>
          <w:tcPr>
            <w:tcW w:w="1468" w:type="dxa"/>
            <w:gridSpan w:val="2"/>
            <w:tcBorders>
              <w:top w:val="nil"/>
              <w:left w:val="nil"/>
              <w:bottom w:val="nil"/>
              <w:right w:val="nil"/>
            </w:tcBorders>
            <w:shd w:val="clear" w:color="auto" w:fill="auto"/>
            <w:noWrap/>
            <w:vAlign w:val="bottom"/>
          </w:tcPr>
          <w:p w:rsidR="007D42F2" w:rsidRPr="00DC12B1" w:rsidRDefault="007D42F2" w:rsidP="00FE429D">
            <w:pPr>
              <w:rPr>
                <w:sz w:val="18"/>
                <w:szCs w:val="18"/>
              </w:rPr>
            </w:pPr>
            <w:r w:rsidRPr="00DC12B1">
              <w:rPr>
                <w:sz w:val="18"/>
                <w:szCs w:val="18"/>
              </w:rPr>
              <w:t>Арендодатель</w:t>
            </w:r>
          </w:p>
        </w:tc>
        <w:tc>
          <w:tcPr>
            <w:tcW w:w="1362" w:type="dxa"/>
            <w:gridSpan w:val="5"/>
            <w:tcBorders>
              <w:top w:val="nil"/>
              <w:left w:val="nil"/>
              <w:bottom w:val="single" w:sz="4" w:space="0" w:color="auto"/>
              <w:right w:val="nil"/>
            </w:tcBorders>
            <w:shd w:val="clear" w:color="auto" w:fill="auto"/>
            <w:vAlign w:val="bottom"/>
          </w:tcPr>
          <w:p w:rsidR="007D42F2" w:rsidRPr="00DC12B1" w:rsidRDefault="007D42F2" w:rsidP="00FE429D">
            <w:pPr>
              <w:jc w:val="center"/>
              <w:rPr>
                <w:b/>
                <w:bCs/>
                <w:sz w:val="18"/>
                <w:szCs w:val="18"/>
              </w:rPr>
            </w:pPr>
            <w:r w:rsidRPr="00DC12B1">
              <w:rPr>
                <w:b/>
                <w:bCs/>
                <w:sz w:val="18"/>
                <w:szCs w:val="18"/>
              </w:rPr>
              <w:t> </w:t>
            </w:r>
          </w:p>
        </w:tc>
        <w:tc>
          <w:tcPr>
            <w:tcW w:w="5002" w:type="dxa"/>
            <w:gridSpan w:val="11"/>
            <w:tcBorders>
              <w:top w:val="nil"/>
              <w:left w:val="nil"/>
              <w:bottom w:val="single" w:sz="4" w:space="0" w:color="auto"/>
              <w:right w:val="nil"/>
            </w:tcBorders>
            <w:shd w:val="clear" w:color="auto" w:fill="auto"/>
            <w:vAlign w:val="bottom"/>
          </w:tcPr>
          <w:p w:rsidR="007D42F2" w:rsidRPr="00DC12B1" w:rsidRDefault="007D42F2" w:rsidP="00FE429D">
            <w:pPr>
              <w:jc w:val="center"/>
              <w:rPr>
                <w:b/>
                <w:bCs/>
                <w:sz w:val="18"/>
                <w:szCs w:val="18"/>
              </w:rPr>
            </w:pPr>
            <w:r w:rsidRPr="00DC12B1">
              <w:rPr>
                <w:b/>
                <w:bCs/>
                <w:sz w:val="18"/>
                <w:szCs w:val="18"/>
              </w:rPr>
              <w:t> </w:t>
            </w:r>
          </w:p>
        </w:tc>
        <w:tc>
          <w:tcPr>
            <w:tcW w:w="1009" w:type="dxa"/>
            <w:gridSpan w:val="2"/>
            <w:vMerge/>
            <w:tcBorders>
              <w:top w:val="nil"/>
              <w:left w:val="nil"/>
              <w:bottom w:val="nil"/>
              <w:right w:val="nil"/>
            </w:tcBorders>
            <w:vAlign w:val="center"/>
          </w:tcPr>
          <w:p w:rsidR="007D42F2" w:rsidRPr="00961304" w:rsidRDefault="007D42F2" w:rsidP="00FE429D">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7D42F2" w:rsidRPr="00961304" w:rsidRDefault="007D42F2" w:rsidP="00FE429D">
            <w:pPr>
              <w:rPr>
                <w:sz w:val="18"/>
                <w:szCs w:val="18"/>
              </w:rPr>
            </w:pPr>
          </w:p>
        </w:tc>
      </w:tr>
      <w:tr w:rsidR="007D42F2" w:rsidRPr="00961304" w:rsidTr="00FE429D">
        <w:trPr>
          <w:trHeight w:val="150"/>
        </w:trPr>
        <w:tc>
          <w:tcPr>
            <w:tcW w:w="7832" w:type="dxa"/>
            <w:gridSpan w:val="18"/>
            <w:tcBorders>
              <w:top w:val="nil"/>
              <w:left w:val="nil"/>
              <w:bottom w:val="nil"/>
              <w:right w:val="nil"/>
            </w:tcBorders>
            <w:shd w:val="clear" w:color="auto" w:fill="auto"/>
            <w:noWrap/>
            <w:vAlign w:val="bottom"/>
          </w:tcPr>
          <w:p w:rsidR="007D42F2" w:rsidRPr="00DC12B1" w:rsidRDefault="007D42F2" w:rsidP="00FE429D">
            <w:pPr>
              <w:jc w:val="center"/>
              <w:rPr>
                <w:sz w:val="18"/>
                <w:szCs w:val="18"/>
              </w:rPr>
            </w:pPr>
            <w:r w:rsidRPr="00DC12B1">
              <w:rPr>
                <w:sz w:val="18"/>
                <w:szCs w:val="18"/>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7D42F2" w:rsidRPr="00961304" w:rsidRDefault="007D42F2" w:rsidP="00FE429D">
            <w:pPr>
              <w:jc w:val="right"/>
              <w:rPr>
                <w:sz w:val="18"/>
                <w:szCs w:val="18"/>
              </w:rPr>
            </w:pPr>
            <w:r w:rsidRPr="00961304">
              <w:rPr>
                <w:sz w:val="18"/>
                <w:szCs w:val="18"/>
              </w:rPr>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7D42F2" w:rsidRPr="00961304" w:rsidRDefault="007D42F2" w:rsidP="00FE429D">
            <w:pPr>
              <w:jc w:val="center"/>
              <w:rPr>
                <w:sz w:val="18"/>
                <w:szCs w:val="18"/>
              </w:rPr>
            </w:pPr>
            <w:r w:rsidRPr="00961304">
              <w:rPr>
                <w:sz w:val="18"/>
                <w:szCs w:val="18"/>
              </w:rPr>
              <w:t> </w:t>
            </w:r>
          </w:p>
        </w:tc>
      </w:tr>
      <w:tr w:rsidR="007D42F2" w:rsidRPr="00961304" w:rsidTr="00FE429D">
        <w:trPr>
          <w:trHeight w:val="180"/>
        </w:trPr>
        <w:tc>
          <w:tcPr>
            <w:tcW w:w="7832" w:type="dxa"/>
            <w:gridSpan w:val="18"/>
            <w:tcBorders>
              <w:top w:val="nil"/>
              <w:left w:val="nil"/>
              <w:bottom w:val="single" w:sz="4" w:space="0" w:color="auto"/>
              <w:right w:val="nil"/>
            </w:tcBorders>
            <w:shd w:val="clear" w:color="auto" w:fill="auto"/>
            <w:vAlign w:val="bottom"/>
          </w:tcPr>
          <w:p w:rsidR="007D42F2" w:rsidRPr="00DC12B1" w:rsidRDefault="007D42F2" w:rsidP="00FE429D">
            <w:pPr>
              <w:jc w:val="center"/>
              <w:rPr>
                <w:b/>
                <w:bCs/>
                <w:sz w:val="18"/>
                <w:szCs w:val="18"/>
              </w:rPr>
            </w:pPr>
            <w:r w:rsidRPr="00DC12B1">
              <w:rPr>
                <w:b/>
                <w:bCs/>
                <w:sz w:val="18"/>
                <w:szCs w:val="18"/>
              </w:rPr>
              <w:t> </w:t>
            </w:r>
          </w:p>
        </w:tc>
        <w:tc>
          <w:tcPr>
            <w:tcW w:w="1009" w:type="dxa"/>
            <w:gridSpan w:val="2"/>
            <w:vMerge/>
            <w:tcBorders>
              <w:top w:val="nil"/>
              <w:left w:val="nil"/>
              <w:bottom w:val="nil"/>
              <w:right w:val="nil"/>
            </w:tcBorders>
            <w:vAlign w:val="center"/>
          </w:tcPr>
          <w:p w:rsidR="007D42F2" w:rsidRPr="00961304" w:rsidRDefault="007D42F2" w:rsidP="00FE429D">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7D42F2" w:rsidRPr="00961304" w:rsidRDefault="007D42F2" w:rsidP="00FE429D">
            <w:pPr>
              <w:rPr>
                <w:sz w:val="18"/>
                <w:szCs w:val="18"/>
              </w:rPr>
            </w:pPr>
          </w:p>
        </w:tc>
      </w:tr>
      <w:tr w:rsidR="007D42F2" w:rsidRPr="00961304" w:rsidTr="00FE429D">
        <w:trPr>
          <w:trHeight w:val="225"/>
        </w:trPr>
        <w:tc>
          <w:tcPr>
            <w:tcW w:w="7832" w:type="dxa"/>
            <w:gridSpan w:val="18"/>
            <w:tcBorders>
              <w:top w:val="nil"/>
              <w:left w:val="nil"/>
              <w:bottom w:val="nil"/>
              <w:right w:val="nil"/>
            </w:tcBorders>
            <w:shd w:val="clear" w:color="auto" w:fill="auto"/>
            <w:noWrap/>
            <w:vAlign w:val="bottom"/>
          </w:tcPr>
          <w:p w:rsidR="007D42F2" w:rsidRPr="00DC12B1" w:rsidRDefault="007D42F2" w:rsidP="00FE429D">
            <w:pPr>
              <w:jc w:val="center"/>
              <w:rPr>
                <w:sz w:val="18"/>
                <w:szCs w:val="18"/>
              </w:rPr>
            </w:pPr>
            <w:r w:rsidRPr="00DC12B1">
              <w:rPr>
                <w:sz w:val="18"/>
                <w:szCs w:val="18"/>
                <w:vertAlign w:val="subscript"/>
              </w:rPr>
              <w:t>структурное подразделение, адрес</w:t>
            </w:r>
          </w:p>
        </w:tc>
        <w:tc>
          <w:tcPr>
            <w:tcW w:w="1009" w:type="dxa"/>
            <w:gridSpan w:val="2"/>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1914" w:type="dxa"/>
            <w:gridSpan w:val="4"/>
            <w:tcBorders>
              <w:top w:val="nil"/>
              <w:left w:val="nil"/>
              <w:bottom w:val="nil"/>
              <w:right w:val="nil"/>
            </w:tcBorders>
            <w:shd w:val="clear" w:color="auto" w:fill="auto"/>
            <w:noWrap/>
            <w:vAlign w:val="bottom"/>
          </w:tcPr>
          <w:p w:rsidR="007D42F2" w:rsidRPr="00961304" w:rsidRDefault="007D42F2" w:rsidP="00FE429D">
            <w:pPr>
              <w:rPr>
                <w:sz w:val="18"/>
                <w:szCs w:val="18"/>
              </w:rPr>
            </w:pPr>
          </w:p>
        </w:tc>
      </w:tr>
      <w:tr w:rsidR="007D42F2" w:rsidRPr="00961304" w:rsidTr="00FE429D">
        <w:trPr>
          <w:trHeight w:val="255"/>
        </w:trPr>
        <w:tc>
          <w:tcPr>
            <w:tcW w:w="1823" w:type="dxa"/>
            <w:gridSpan w:val="3"/>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746" w:type="dxa"/>
            <w:gridSpan w:val="2"/>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236" w:type="dxa"/>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1139" w:type="dxa"/>
            <w:gridSpan w:val="2"/>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570" w:type="dxa"/>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417" w:type="dxa"/>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235" w:type="dxa"/>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448" w:type="dxa"/>
            <w:gridSpan w:val="2"/>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D42F2" w:rsidRPr="00961304" w:rsidRDefault="007D42F2" w:rsidP="00FE429D">
            <w:pPr>
              <w:jc w:val="center"/>
              <w:rPr>
                <w:sz w:val="18"/>
                <w:szCs w:val="18"/>
              </w:rPr>
            </w:pPr>
            <w:r w:rsidRPr="00961304">
              <w:rPr>
                <w:sz w:val="18"/>
                <w:szCs w:val="18"/>
              </w:rPr>
              <w:t>Номер</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7D42F2" w:rsidRPr="00961304" w:rsidRDefault="007D42F2" w:rsidP="00FE429D">
            <w:pPr>
              <w:jc w:val="center"/>
              <w:rPr>
                <w:sz w:val="18"/>
                <w:szCs w:val="18"/>
              </w:rPr>
            </w:pPr>
            <w:r w:rsidRPr="00961304">
              <w:rPr>
                <w:sz w:val="18"/>
                <w:szCs w:val="18"/>
              </w:rPr>
              <w:t>Дата</w:t>
            </w:r>
          </w:p>
        </w:tc>
        <w:tc>
          <w:tcPr>
            <w:tcW w:w="1009" w:type="dxa"/>
            <w:gridSpan w:val="2"/>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1914" w:type="dxa"/>
            <w:gridSpan w:val="4"/>
            <w:tcBorders>
              <w:top w:val="nil"/>
              <w:left w:val="nil"/>
              <w:bottom w:val="nil"/>
              <w:right w:val="nil"/>
            </w:tcBorders>
            <w:shd w:val="clear" w:color="auto" w:fill="auto"/>
            <w:noWrap/>
            <w:vAlign w:val="bottom"/>
          </w:tcPr>
          <w:p w:rsidR="007D42F2" w:rsidRPr="00961304" w:rsidRDefault="007D42F2" w:rsidP="00FE429D">
            <w:pPr>
              <w:rPr>
                <w:sz w:val="18"/>
                <w:szCs w:val="18"/>
              </w:rPr>
            </w:pPr>
          </w:p>
        </w:tc>
      </w:tr>
      <w:tr w:rsidR="007D42F2" w:rsidRPr="00961304" w:rsidTr="00FE429D">
        <w:trPr>
          <w:trHeight w:val="240"/>
        </w:trPr>
        <w:tc>
          <w:tcPr>
            <w:tcW w:w="1823" w:type="dxa"/>
            <w:gridSpan w:val="3"/>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746" w:type="dxa"/>
            <w:gridSpan w:val="2"/>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236" w:type="dxa"/>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1139" w:type="dxa"/>
            <w:gridSpan w:val="2"/>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1670" w:type="dxa"/>
            <w:gridSpan w:val="5"/>
            <w:tcBorders>
              <w:top w:val="nil"/>
              <w:left w:val="nil"/>
              <w:bottom w:val="nil"/>
              <w:right w:val="nil"/>
            </w:tcBorders>
            <w:shd w:val="clear" w:color="auto" w:fill="auto"/>
            <w:noWrap/>
            <w:vAlign w:val="bottom"/>
          </w:tcPr>
          <w:p w:rsidR="007D42F2" w:rsidRPr="00961304" w:rsidRDefault="007D42F2" w:rsidP="00FE429D">
            <w:pPr>
              <w:rPr>
                <w:b/>
                <w:bCs/>
                <w:sz w:val="18"/>
                <w:szCs w:val="18"/>
              </w:rPr>
            </w:pPr>
            <w:r w:rsidRPr="00961304">
              <w:rPr>
                <w:b/>
                <w:bCs/>
                <w:sz w:val="18"/>
                <w:szCs w:val="18"/>
              </w:rPr>
              <w:t xml:space="preserve">                   АКТ</w:t>
            </w:r>
          </w:p>
        </w:tc>
        <w:tc>
          <w:tcPr>
            <w:tcW w:w="1167" w:type="dxa"/>
            <w:gridSpan w:val="2"/>
            <w:tcBorders>
              <w:top w:val="nil"/>
              <w:left w:val="single" w:sz="4" w:space="0" w:color="auto"/>
              <w:bottom w:val="single" w:sz="4" w:space="0" w:color="auto"/>
              <w:right w:val="single" w:sz="4" w:space="0" w:color="auto"/>
            </w:tcBorders>
            <w:shd w:val="clear" w:color="auto" w:fill="auto"/>
            <w:noWrap/>
            <w:vAlign w:val="bottom"/>
          </w:tcPr>
          <w:p w:rsidR="007D42F2" w:rsidRPr="00961304" w:rsidRDefault="007D42F2" w:rsidP="00FE429D">
            <w:pPr>
              <w:jc w:val="center"/>
              <w:rPr>
                <w:b/>
                <w:bCs/>
                <w:sz w:val="18"/>
                <w:szCs w:val="18"/>
              </w:rPr>
            </w:pPr>
            <w:r w:rsidRPr="00961304">
              <w:rPr>
                <w:b/>
                <w:bCs/>
                <w:sz w:val="18"/>
                <w:szCs w:val="18"/>
              </w:rPr>
              <w:t> </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7D42F2" w:rsidRPr="00961304" w:rsidRDefault="007D42F2" w:rsidP="00FE429D">
            <w:pPr>
              <w:jc w:val="center"/>
              <w:rPr>
                <w:b/>
                <w:bCs/>
                <w:sz w:val="18"/>
                <w:szCs w:val="18"/>
              </w:rPr>
            </w:pPr>
            <w:r w:rsidRPr="00961304">
              <w:rPr>
                <w:b/>
                <w:bCs/>
                <w:sz w:val="18"/>
                <w:szCs w:val="18"/>
              </w:rPr>
              <w:t> </w:t>
            </w:r>
          </w:p>
        </w:tc>
        <w:tc>
          <w:tcPr>
            <w:tcW w:w="1009" w:type="dxa"/>
            <w:gridSpan w:val="2"/>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1914" w:type="dxa"/>
            <w:gridSpan w:val="4"/>
            <w:tcBorders>
              <w:top w:val="nil"/>
              <w:left w:val="nil"/>
              <w:bottom w:val="nil"/>
              <w:right w:val="nil"/>
            </w:tcBorders>
            <w:shd w:val="clear" w:color="auto" w:fill="auto"/>
            <w:noWrap/>
            <w:vAlign w:val="bottom"/>
          </w:tcPr>
          <w:p w:rsidR="007D42F2" w:rsidRPr="00961304" w:rsidRDefault="007D42F2" w:rsidP="00FE429D">
            <w:pPr>
              <w:rPr>
                <w:sz w:val="18"/>
                <w:szCs w:val="18"/>
              </w:rPr>
            </w:pPr>
          </w:p>
        </w:tc>
      </w:tr>
      <w:tr w:rsidR="007D42F2" w:rsidRPr="00961304" w:rsidTr="00FE429D">
        <w:trPr>
          <w:trHeight w:val="255"/>
        </w:trPr>
        <w:tc>
          <w:tcPr>
            <w:tcW w:w="1823" w:type="dxa"/>
            <w:gridSpan w:val="3"/>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746" w:type="dxa"/>
            <w:gridSpan w:val="2"/>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236" w:type="dxa"/>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5027" w:type="dxa"/>
            <w:gridSpan w:val="12"/>
            <w:tcBorders>
              <w:top w:val="nil"/>
              <w:left w:val="nil"/>
              <w:bottom w:val="nil"/>
              <w:right w:val="nil"/>
            </w:tcBorders>
            <w:shd w:val="clear" w:color="auto" w:fill="auto"/>
            <w:noWrap/>
            <w:vAlign w:val="bottom"/>
          </w:tcPr>
          <w:p w:rsidR="007D42F2" w:rsidRPr="00961304" w:rsidRDefault="007D42F2" w:rsidP="00FE429D">
            <w:pPr>
              <w:jc w:val="center"/>
              <w:rPr>
                <w:b/>
                <w:bCs/>
                <w:sz w:val="18"/>
                <w:szCs w:val="18"/>
              </w:rPr>
            </w:pPr>
            <w:r w:rsidRPr="00961304">
              <w:rPr>
                <w:b/>
                <w:bCs/>
                <w:sz w:val="18"/>
                <w:szCs w:val="18"/>
              </w:rPr>
              <w:t>о</w:t>
            </w:r>
            <w:r>
              <w:rPr>
                <w:b/>
                <w:bCs/>
                <w:sz w:val="18"/>
                <w:szCs w:val="18"/>
              </w:rPr>
              <w:t>б</w:t>
            </w:r>
            <w:r w:rsidRPr="00961304">
              <w:rPr>
                <w:b/>
                <w:bCs/>
                <w:sz w:val="18"/>
                <w:szCs w:val="18"/>
              </w:rPr>
              <w:t xml:space="preserve"> оказанных услугах</w:t>
            </w:r>
          </w:p>
        </w:tc>
        <w:tc>
          <w:tcPr>
            <w:tcW w:w="1009" w:type="dxa"/>
            <w:gridSpan w:val="2"/>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1914" w:type="dxa"/>
            <w:gridSpan w:val="4"/>
            <w:tcBorders>
              <w:top w:val="nil"/>
              <w:left w:val="nil"/>
              <w:bottom w:val="nil"/>
              <w:right w:val="nil"/>
            </w:tcBorders>
            <w:shd w:val="clear" w:color="auto" w:fill="auto"/>
            <w:noWrap/>
            <w:vAlign w:val="bottom"/>
          </w:tcPr>
          <w:p w:rsidR="007D42F2" w:rsidRPr="00961304" w:rsidRDefault="007D42F2" w:rsidP="00FE429D">
            <w:pPr>
              <w:rPr>
                <w:sz w:val="18"/>
                <w:szCs w:val="18"/>
              </w:rPr>
            </w:pPr>
          </w:p>
        </w:tc>
      </w:tr>
      <w:tr w:rsidR="007D42F2" w:rsidRPr="00961304" w:rsidTr="00FE429D">
        <w:trPr>
          <w:trHeight w:val="150"/>
        </w:trPr>
        <w:tc>
          <w:tcPr>
            <w:tcW w:w="1823" w:type="dxa"/>
            <w:gridSpan w:val="3"/>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746" w:type="dxa"/>
            <w:gridSpan w:val="2"/>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236" w:type="dxa"/>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1139" w:type="dxa"/>
            <w:gridSpan w:val="2"/>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570" w:type="dxa"/>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417" w:type="dxa"/>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235" w:type="dxa"/>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448" w:type="dxa"/>
            <w:gridSpan w:val="2"/>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1167" w:type="dxa"/>
            <w:gridSpan w:val="2"/>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236" w:type="dxa"/>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236" w:type="dxa"/>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579" w:type="dxa"/>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1009" w:type="dxa"/>
            <w:gridSpan w:val="2"/>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1914" w:type="dxa"/>
            <w:gridSpan w:val="4"/>
            <w:tcBorders>
              <w:top w:val="nil"/>
              <w:left w:val="nil"/>
              <w:bottom w:val="nil"/>
              <w:right w:val="nil"/>
            </w:tcBorders>
            <w:shd w:val="clear" w:color="auto" w:fill="auto"/>
            <w:noWrap/>
            <w:vAlign w:val="bottom"/>
          </w:tcPr>
          <w:p w:rsidR="007D42F2" w:rsidRPr="00961304" w:rsidRDefault="007D42F2" w:rsidP="00FE429D">
            <w:pPr>
              <w:rPr>
                <w:sz w:val="18"/>
                <w:szCs w:val="18"/>
              </w:rPr>
            </w:pPr>
          </w:p>
        </w:tc>
      </w:tr>
      <w:tr w:rsidR="007D42F2" w:rsidRPr="00961304" w:rsidTr="00FE429D">
        <w:trPr>
          <w:trHeight w:val="270"/>
        </w:trPr>
        <w:tc>
          <w:tcPr>
            <w:tcW w:w="2000" w:type="dxa"/>
            <w:gridSpan w:val="4"/>
            <w:tcBorders>
              <w:top w:val="nil"/>
              <w:left w:val="nil"/>
              <w:bottom w:val="nil"/>
              <w:right w:val="nil"/>
            </w:tcBorders>
            <w:shd w:val="clear" w:color="auto" w:fill="auto"/>
            <w:noWrap/>
            <w:vAlign w:val="bottom"/>
          </w:tcPr>
          <w:p w:rsidR="007D42F2" w:rsidRPr="00961304" w:rsidRDefault="007D42F2" w:rsidP="00FE429D">
            <w:pPr>
              <w:jc w:val="center"/>
              <w:rPr>
                <w:sz w:val="18"/>
                <w:szCs w:val="18"/>
              </w:rPr>
            </w:pPr>
            <w:r w:rsidRPr="00961304">
              <w:rPr>
                <w:sz w:val="18"/>
                <w:szCs w:val="18"/>
              </w:rPr>
              <w:t>по договору</w:t>
            </w:r>
          </w:p>
        </w:tc>
        <w:tc>
          <w:tcPr>
            <w:tcW w:w="8755" w:type="dxa"/>
            <w:gridSpan w:val="20"/>
            <w:tcBorders>
              <w:top w:val="nil"/>
              <w:left w:val="nil"/>
              <w:bottom w:val="single" w:sz="4" w:space="0" w:color="auto"/>
              <w:right w:val="nil"/>
            </w:tcBorders>
            <w:shd w:val="clear" w:color="auto" w:fill="auto"/>
            <w:vAlign w:val="bottom"/>
          </w:tcPr>
          <w:p w:rsidR="007D42F2" w:rsidRPr="00961304" w:rsidRDefault="007D42F2" w:rsidP="00FE429D">
            <w:pPr>
              <w:jc w:val="center"/>
              <w:rPr>
                <w:b/>
                <w:bCs/>
                <w:sz w:val="18"/>
                <w:szCs w:val="18"/>
              </w:rPr>
            </w:pPr>
          </w:p>
        </w:tc>
      </w:tr>
      <w:tr w:rsidR="007D42F2" w:rsidRPr="00961304" w:rsidTr="00FE429D">
        <w:trPr>
          <w:trHeight w:val="225"/>
        </w:trPr>
        <w:tc>
          <w:tcPr>
            <w:tcW w:w="1823" w:type="dxa"/>
            <w:gridSpan w:val="3"/>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746" w:type="dxa"/>
            <w:gridSpan w:val="2"/>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236" w:type="dxa"/>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7950" w:type="dxa"/>
            <w:gridSpan w:val="18"/>
            <w:tcBorders>
              <w:top w:val="nil"/>
              <w:left w:val="nil"/>
              <w:bottom w:val="nil"/>
              <w:right w:val="nil"/>
            </w:tcBorders>
            <w:shd w:val="clear" w:color="auto" w:fill="auto"/>
            <w:noWrap/>
            <w:vAlign w:val="bottom"/>
          </w:tcPr>
          <w:p w:rsidR="007D42F2" w:rsidRPr="00961304" w:rsidRDefault="007D42F2" w:rsidP="00FE429D">
            <w:pPr>
              <w:jc w:val="center"/>
              <w:rPr>
                <w:sz w:val="18"/>
                <w:szCs w:val="18"/>
              </w:rPr>
            </w:pPr>
            <w:r w:rsidRPr="00961304">
              <w:rPr>
                <w:sz w:val="18"/>
                <w:szCs w:val="18"/>
              </w:rPr>
              <w:t>(наименование договора  его дата, номер)</w:t>
            </w:r>
          </w:p>
        </w:tc>
      </w:tr>
      <w:tr w:rsidR="007D42F2" w:rsidRPr="00961304" w:rsidTr="00FE429D">
        <w:trPr>
          <w:trHeight w:val="135"/>
        </w:trPr>
        <w:tc>
          <w:tcPr>
            <w:tcW w:w="10755" w:type="dxa"/>
            <w:gridSpan w:val="24"/>
            <w:tcBorders>
              <w:top w:val="nil"/>
              <w:left w:val="nil"/>
              <w:bottom w:val="nil"/>
              <w:right w:val="nil"/>
            </w:tcBorders>
            <w:shd w:val="clear" w:color="auto" w:fill="auto"/>
            <w:noWrap/>
            <w:vAlign w:val="bottom"/>
          </w:tcPr>
          <w:p w:rsidR="007D42F2" w:rsidRPr="00961304" w:rsidRDefault="007D42F2" w:rsidP="00FE429D">
            <w:pPr>
              <w:rPr>
                <w:i/>
                <w:iCs/>
                <w:sz w:val="18"/>
                <w:szCs w:val="18"/>
              </w:rPr>
            </w:pPr>
          </w:p>
        </w:tc>
      </w:tr>
      <w:tr w:rsidR="007D42F2" w:rsidRPr="00961304" w:rsidTr="00FE429D">
        <w:trPr>
          <w:trHeight w:val="255"/>
        </w:trPr>
        <w:tc>
          <w:tcPr>
            <w:tcW w:w="5401" w:type="dxa"/>
            <w:gridSpan w:val="12"/>
            <w:tcBorders>
              <w:top w:val="nil"/>
              <w:left w:val="nil"/>
              <w:bottom w:val="nil"/>
              <w:right w:val="nil"/>
            </w:tcBorders>
            <w:shd w:val="clear" w:color="auto" w:fill="auto"/>
            <w:noWrap/>
            <w:vAlign w:val="bottom"/>
          </w:tcPr>
          <w:p w:rsidR="007D42F2" w:rsidRPr="00961304" w:rsidRDefault="007D42F2" w:rsidP="00FE429D">
            <w:pPr>
              <w:rPr>
                <w:sz w:val="18"/>
                <w:szCs w:val="18"/>
              </w:rPr>
            </w:pPr>
            <w:r w:rsidRPr="00961304">
              <w:rPr>
                <w:sz w:val="18"/>
                <w:szCs w:val="18"/>
              </w:rPr>
              <w:t xml:space="preserve">Мы, нижеподписавшиеся, представители </w:t>
            </w:r>
            <w:r>
              <w:rPr>
                <w:sz w:val="18"/>
                <w:szCs w:val="18"/>
              </w:rPr>
              <w:t xml:space="preserve">Арендатора   </w:t>
            </w:r>
            <w:r w:rsidRPr="00961304">
              <w:rPr>
                <w:sz w:val="18"/>
                <w:szCs w:val="18"/>
              </w:rPr>
              <w:t>в лице</w:t>
            </w:r>
            <w:r w:rsidRPr="00CF1CB7">
              <w:rPr>
                <w:sz w:val="18"/>
                <w:szCs w:val="18"/>
                <w:bdr w:val="single" w:sz="4" w:space="0" w:color="auto"/>
              </w:rPr>
              <w:t xml:space="preserve"> </w:t>
            </w:r>
          </w:p>
        </w:tc>
        <w:tc>
          <w:tcPr>
            <w:tcW w:w="5354" w:type="dxa"/>
            <w:gridSpan w:val="12"/>
            <w:tcBorders>
              <w:top w:val="nil"/>
              <w:left w:val="nil"/>
              <w:bottom w:val="single" w:sz="4" w:space="0" w:color="auto"/>
              <w:right w:val="nil"/>
            </w:tcBorders>
            <w:shd w:val="clear" w:color="auto" w:fill="auto"/>
            <w:noWrap/>
            <w:vAlign w:val="bottom"/>
          </w:tcPr>
          <w:p w:rsidR="007D42F2" w:rsidRPr="00961304" w:rsidRDefault="007D42F2" w:rsidP="00FE429D">
            <w:pPr>
              <w:ind w:right="1788"/>
              <w:jc w:val="center"/>
              <w:rPr>
                <w:b/>
                <w:bCs/>
                <w:sz w:val="18"/>
                <w:szCs w:val="18"/>
              </w:rPr>
            </w:pPr>
          </w:p>
        </w:tc>
      </w:tr>
      <w:tr w:rsidR="007D42F2" w:rsidRPr="00961304" w:rsidTr="00FE429D">
        <w:trPr>
          <w:trHeight w:val="255"/>
        </w:trPr>
        <w:tc>
          <w:tcPr>
            <w:tcW w:w="10755" w:type="dxa"/>
            <w:gridSpan w:val="24"/>
            <w:tcBorders>
              <w:top w:val="nil"/>
              <w:left w:val="nil"/>
              <w:bottom w:val="single" w:sz="4" w:space="0" w:color="auto"/>
              <w:right w:val="nil"/>
            </w:tcBorders>
            <w:shd w:val="clear" w:color="auto" w:fill="auto"/>
            <w:noWrap/>
            <w:vAlign w:val="bottom"/>
          </w:tcPr>
          <w:p w:rsidR="007D42F2" w:rsidRPr="00961304" w:rsidRDefault="007D42F2" w:rsidP="00FE429D">
            <w:pPr>
              <w:jc w:val="center"/>
              <w:rPr>
                <w:i/>
                <w:iCs/>
                <w:sz w:val="18"/>
                <w:szCs w:val="18"/>
              </w:rPr>
            </w:pPr>
            <w:r w:rsidRPr="00961304">
              <w:rPr>
                <w:i/>
                <w:iCs/>
                <w:sz w:val="18"/>
                <w:szCs w:val="18"/>
              </w:rPr>
              <w:t> </w:t>
            </w:r>
            <w:r w:rsidRPr="00961304">
              <w:rPr>
                <w:sz w:val="18"/>
                <w:szCs w:val="18"/>
              </w:rPr>
              <w:t>(должности, Ф.И.О.)</w:t>
            </w:r>
          </w:p>
        </w:tc>
      </w:tr>
      <w:tr w:rsidR="007D42F2" w:rsidRPr="00961304" w:rsidTr="00FE429D">
        <w:trPr>
          <w:trHeight w:val="255"/>
        </w:trPr>
        <w:tc>
          <w:tcPr>
            <w:tcW w:w="2569" w:type="dxa"/>
            <w:gridSpan w:val="5"/>
            <w:tcBorders>
              <w:top w:val="nil"/>
              <w:left w:val="nil"/>
              <w:bottom w:val="nil"/>
              <w:right w:val="nil"/>
            </w:tcBorders>
            <w:shd w:val="clear" w:color="auto" w:fill="auto"/>
            <w:noWrap/>
            <w:vAlign w:val="bottom"/>
          </w:tcPr>
          <w:p w:rsidR="007D42F2" w:rsidRPr="00961304" w:rsidRDefault="007D42F2" w:rsidP="00FE429D">
            <w:pPr>
              <w:rPr>
                <w:sz w:val="18"/>
                <w:szCs w:val="18"/>
              </w:rPr>
            </w:pPr>
            <w:r w:rsidRPr="00961304">
              <w:rPr>
                <w:sz w:val="18"/>
                <w:szCs w:val="18"/>
              </w:rPr>
              <w:t xml:space="preserve">и </w:t>
            </w:r>
            <w:r>
              <w:rPr>
                <w:sz w:val="18"/>
                <w:szCs w:val="18"/>
              </w:rPr>
              <w:t>Арендодателя</w:t>
            </w:r>
            <w:r w:rsidRPr="00961304">
              <w:rPr>
                <w:sz w:val="18"/>
                <w:szCs w:val="18"/>
              </w:rPr>
              <w:t xml:space="preserve"> в лице  </w:t>
            </w:r>
          </w:p>
        </w:tc>
        <w:tc>
          <w:tcPr>
            <w:tcW w:w="261" w:type="dxa"/>
            <w:gridSpan w:val="2"/>
            <w:tcBorders>
              <w:top w:val="nil"/>
              <w:left w:val="nil"/>
              <w:bottom w:val="nil"/>
              <w:right w:val="nil"/>
            </w:tcBorders>
            <w:shd w:val="clear" w:color="auto" w:fill="auto"/>
            <w:noWrap/>
            <w:vAlign w:val="bottom"/>
          </w:tcPr>
          <w:p w:rsidR="007D42F2" w:rsidRPr="00961304" w:rsidRDefault="007D42F2" w:rsidP="00FE429D">
            <w:pPr>
              <w:jc w:val="center"/>
              <w:rPr>
                <w:sz w:val="18"/>
                <w:szCs w:val="18"/>
              </w:rPr>
            </w:pPr>
          </w:p>
        </w:tc>
        <w:tc>
          <w:tcPr>
            <w:tcW w:w="7925" w:type="dxa"/>
            <w:gridSpan w:val="17"/>
            <w:tcBorders>
              <w:top w:val="nil"/>
              <w:left w:val="nil"/>
              <w:bottom w:val="single" w:sz="4" w:space="0" w:color="auto"/>
              <w:right w:val="nil"/>
            </w:tcBorders>
            <w:shd w:val="clear" w:color="auto" w:fill="auto"/>
            <w:noWrap/>
            <w:vAlign w:val="bottom"/>
          </w:tcPr>
          <w:p w:rsidR="007D42F2" w:rsidRPr="00961304" w:rsidRDefault="007D42F2" w:rsidP="00FE429D">
            <w:pPr>
              <w:jc w:val="center"/>
              <w:rPr>
                <w:b/>
                <w:bCs/>
                <w:sz w:val="18"/>
                <w:szCs w:val="18"/>
              </w:rPr>
            </w:pPr>
            <w:r w:rsidRPr="00961304">
              <w:rPr>
                <w:b/>
                <w:bCs/>
                <w:sz w:val="18"/>
                <w:szCs w:val="18"/>
              </w:rPr>
              <w:t> </w:t>
            </w:r>
          </w:p>
        </w:tc>
      </w:tr>
      <w:tr w:rsidR="007D42F2" w:rsidRPr="00961304" w:rsidTr="00FE429D">
        <w:trPr>
          <w:trHeight w:val="255"/>
        </w:trPr>
        <w:tc>
          <w:tcPr>
            <w:tcW w:w="10755" w:type="dxa"/>
            <w:gridSpan w:val="24"/>
            <w:tcBorders>
              <w:top w:val="nil"/>
              <w:left w:val="nil"/>
              <w:bottom w:val="single" w:sz="4" w:space="0" w:color="auto"/>
              <w:right w:val="nil"/>
            </w:tcBorders>
            <w:shd w:val="clear" w:color="auto" w:fill="auto"/>
            <w:noWrap/>
            <w:vAlign w:val="bottom"/>
          </w:tcPr>
          <w:p w:rsidR="007D42F2" w:rsidRPr="00961304" w:rsidRDefault="007D42F2" w:rsidP="00FE429D">
            <w:pPr>
              <w:rPr>
                <w:i/>
                <w:iCs/>
                <w:sz w:val="18"/>
                <w:szCs w:val="18"/>
              </w:rPr>
            </w:pPr>
            <w:r w:rsidRPr="00961304">
              <w:rPr>
                <w:i/>
                <w:iCs/>
                <w:sz w:val="18"/>
                <w:szCs w:val="18"/>
              </w:rPr>
              <w:t> </w:t>
            </w:r>
            <w:r>
              <w:rPr>
                <w:i/>
                <w:iCs/>
                <w:sz w:val="18"/>
                <w:szCs w:val="18"/>
              </w:rPr>
              <w:t xml:space="preserve">                                                                                                    </w:t>
            </w:r>
            <w:r w:rsidRPr="00961304">
              <w:rPr>
                <w:sz w:val="18"/>
                <w:szCs w:val="18"/>
              </w:rPr>
              <w:t>(должности, Ф.И.О.)</w:t>
            </w:r>
          </w:p>
        </w:tc>
      </w:tr>
      <w:tr w:rsidR="007D42F2" w:rsidRPr="00961304" w:rsidTr="00FE429D">
        <w:trPr>
          <w:trHeight w:val="165"/>
        </w:trPr>
        <w:tc>
          <w:tcPr>
            <w:tcW w:w="1823" w:type="dxa"/>
            <w:gridSpan w:val="3"/>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746" w:type="dxa"/>
            <w:gridSpan w:val="2"/>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261" w:type="dxa"/>
            <w:gridSpan w:val="2"/>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1114" w:type="dxa"/>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570" w:type="dxa"/>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417" w:type="dxa"/>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235" w:type="dxa"/>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448" w:type="dxa"/>
            <w:gridSpan w:val="2"/>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1167" w:type="dxa"/>
            <w:gridSpan w:val="2"/>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236" w:type="dxa"/>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236" w:type="dxa"/>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1803" w:type="dxa"/>
            <w:gridSpan w:val="4"/>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851" w:type="dxa"/>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848" w:type="dxa"/>
            <w:gridSpan w:val="2"/>
            <w:tcBorders>
              <w:top w:val="nil"/>
              <w:left w:val="nil"/>
              <w:bottom w:val="nil"/>
              <w:right w:val="nil"/>
            </w:tcBorders>
            <w:shd w:val="clear" w:color="auto" w:fill="auto"/>
            <w:noWrap/>
            <w:vAlign w:val="bottom"/>
          </w:tcPr>
          <w:p w:rsidR="007D42F2" w:rsidRPr="00961304" w:rsidRDefault="007D42F2" w:rsidP="00FE429D">
            <w:pPr>
              <w:ind w:right="543"/>
              <w:rPr>
                <w:sz w:val="18"/>
                <w:szCs w:val="18"/>
              </w:rPr>
            </w:pPr>
          </w:p>
        </w:tc>
      </w:tr>
      <w:tr w:rsidR="007D42F2" w:rsidRPr="00961304" w:rsidTr="00FE429D">
        <w:trPr>
          <w:trHeight w:val="255"/>
        </w:trPr>
        <w:tc>
          <w:tcPr>
            <w:tcW w:w="6678" w:type="dxa"/>
            <w:gridSpan w:val="14"/>
            <w:tcBorders>
              <w:top w:val="nil"/>
              <w:left w:val="nil"/>
              <w:bottom w:val="nil"/>
              <w:right w:val="nil"/>
            </w:tcBorders>
            <w:shd w:val="clear" w:color="auto" w:fill="auto"/>
            <w:noWrap/>
            <w:vAlign w:val="bottom"/>
          </w:tcPr>
          <w:p w:rsidR="007D42F2" w:rsidRPr="00961304" w:rsidRDefault="007D42F2" w:rsidP="00FE429D">
            <w:pPr>
              <w:rPr>
                <w:b/>
                <w:bCs/>
                <w:sz w:val="18"/>
                <w:szCs w:val="18"/>
              </w:rPr>
            </w:pPr>
            <w:r w:rsidRPr="00961304">
              <w:rPr>
                <w:sz w:val="18"/>
                <w:szCs w:val="18"/>
              </w:rPr>
              <w:t xml:space="preserve">составили настоящий акт о том, что </w:t>
            </w:r>
            <w:r>
              <w:rPr>
                <w:sz w:val="18"/>
                <w:szCs w:val="18"/>
              </w:rPr>
              <w:t xml:space="preserve">услуги оказанные </w:t>
            </w:r>
            <w:r w:rsidRPr="00961304">
              <w:rPr>
                <w:sz w:val="18"/>
                <w:szCs w:val="18"/>
              </w:rPr>
              <w:t xml:space="preserve"> </w:t>
            </w:r>
            <w:r w:rsidRPr="00DC12B1">
              <w:rPr>
                <w:sz w:val="20"/>
              </w:rPr>
              <w:t>А</w:t>
            </w:r>
            <w:r>
              <w:rPr>
                <w:sz w:val="20"/>
              </w:rPr>
              <w:t xml:space="preserve">рендодателем </w:t>
            </w:r>
            <w:r w:rsidRPr="00F90162" w:rsidDel="000A50D7">
              <w:rPr>
                <w:sz w:val="18"/>
                <w:szCs w:val="18"/>
              </w:rPr>
              <w:t xml:space="preserve"> </w:t>
            </w:r>
            <w:r>
              <w:rPr>
                <w:sz w:val="18"/>
                <w:szCs w:val="18"/>
              </w:rPr>
              <w:t>по</w:t>
            </w:r>
            <w:r w:rsidRPr="00961304">
              <w:rPr>
                <w:sz w:val="18"/>
                <w:szCs w:val="18"/>
              </w:rPr>
              <w:t xml:space="preserve"> </w:t>
            </w:r>
          </w:p>
        </w:tc>
        <w:tc>
          <w:tcPr>
            <w:tcW w:w="4077" w:type="dxa"/>
            <w:gridSpan w:val="10"/>
            <w:tcBorders>
              <w:top w:val="nil"/>
              <w:left w:val="nil"/>
              <w:bottom w:val="single" w:sz="4" w:space="0" w:color="auto"/>
              <w:right w:val="nil"/>
            </w:tcBorders>
            <w:shd w:val="clear" w:color="auto" w:fill="auto"/>
            <w:noWrap/>
            <w:vAlign w:val="bottom"/>
          </w:tcPr>
          <w:p w:rsidR="007D42F2" w:rsidRPr="00961304" w:rsidRDefault="007D42F2" w:rsidP="00FE429D">
            <w:pPr>
              <w:jc w:val="center"/>
              <w:rPr>
                <w:b/>
                <w:bCs/>
                <w:sz w:val="18"/>
                <w:szCs w:val="18"/>
              </w:rPr>
            </w:pPr>
          </w:p>
        </w:tc>
      </w:tr>
      <w:tr w:rsidR="007D42F2" w:rsidRPr="00961304" w:rsidTr="00FE429D">
        <w:trPr>
          <w:trHeight w:val="151"/>
        </w:trPr>
        <w:tc>
          <w:tcPr>
            <w:tcW w:w="10755" w:type="dxa"/>
            <w:gridSpan w:val="24"/>
            <w:tcBorders>
              <w:top w:val="nil"/>
              <w:left w:val="nil"/>
              <w:bottom w:val="single" w:sz="4" w:space="0" w:color="auto"/>
              <w:right w:val="nil"/>
            </w:tcBorders>
            <w:shd w:val="clear" w:color="auto" w:fill="auto"/>
            <w:noWrap/>
            <w:vAlign w:val="bottom"/>
          </w:tcPr>
          <w:p w:rsidR="007D42F2" w:rsidRPr="00961304" w:rsidRDefault="007D42F2" w:rsidP="00FE429D">
            <w:pPr>
              <w:rPr>
                <w:i/>
                <w:iCs/>
                <w:sz w:val="18"/>
                <w:szCs w:val="18"/>
              </w:rPr>
            </w:pPr>
            <w:r w:rsidRPr="00961304">
              <w:rPr>
                <w:i/>
                <w:iCs/>
                <w:sz w:val="18"/>
                <w:szCs w:val="18"/>
              </w:rPr>
              <w:t> </w:t>
            </w:r>
          </w:p>
        </w:tc>
      </w:tr>
      <w:tr w:rsidR="007D42F2" w:rsidRPr="00961304" w:rsidTr="00FE429D">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7D42F2" w:rsidRPr="00961304" w:rsidRDefault="007D42F2" w:rsidP="00FE429D">
            <w:pPr>
              <w:jc w:val="center"/>
              <w:rPr>
                <w:sz w:val="18"/>
                <w:szCs w:val="18"/>
              </w:rPr>
            </w:pPr>
            <w:r w:rsidRPr="00961304">
              <w:rPr>
                <w:sz w:val="18"/>
                <w:szCs w:val="18"/>
              </w:rPr>
              <w:t>(наименование объекта</w:t>
            </w:r>
            <w:r>
              <w:rPr>
                <w:sz w:val="18"/>
                <w:szCs w:val="18"/>
              </w:rPr>
              <w:t>,</w:t>
            </w:r>
            <w:r w:rsidRPr="00961304">
              <w:rPr>
                <w:sz w:val="18"/>
                <w:szCs w:val="18"/>
              </w:rPr>
              <w:t xml:space="preserve"> краткое описание</w:t>
            </w:r>
            <w:r>
              <w:rPr>
                <w:sz w:val="18"/>
                <w:szCs w:val="18"/>
              </w:rPr>
              <w:t xml:space="preserve"> услуг</w:t>
            </w:r>
            <w:r w:rsidRPr="00961304">
              <w:rPr>
                <w:sz w:val="18"/>
                <w:szCs w:val="18"/>
              </w:rPr>
              <w:t>)</w:t>
            </w:r>
          </w:p>
        </w:tc>
      </w:tr>
      <w:tr w:rsidR="007D42F2" w:rsidRPr="00961304" w:rsidTr="00FE429D">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7D42F2" w:rsidRPr="00961304" w:rsidRDefault="007D42F2" w:rsidP="00FE429D">
            <w:pPr>
              <w:rPr>
                <w:i/>
                <w:iCs/>
                <w:sz w:val="18"/>
                <w:szCs w:val="18"/>
              </w:rPr>
            </w:pPr>
            <w:r w:rsidRPr="00961304">
              <w:rPr>
                <w:i/>
                <w:iCs/>
                <w:sz w:val="18"/>
                <w:szCs w:val="18"/>
              </w:rPr>
              <w:t> </w:t>
            </w:r>
            <w:r>
              <w:rPr>
                <w:i/>
                <w:iCs/>
                <w:sz w:val="18"/>
                <w:szCs w:val="18"/>
              </w:rPr>
              <w:t xml:space="preserve">   </w:t>
            </w:r>
          </w:p>
        </w:tc>
      </w:tr>
      <w:tr w:rsidR="007D42F2" w:rsidRPr="007D4BB6" w:rsidTr="00FE429D">
        <w:trPr>
          <w:trHeight w:val="195"/>
        </w:trPr>
        <w:tc>
          <w:tcPr>
            <w:tcW w:w="4514"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42F2" w:rsidRPr="007D4BB6" w:rsidRDefault="007D42F2" w:rsidP="00FE429D">
            <w:pPr>
              <w:jc w:val="center"/>
              <w:rPr>
                <w:sz w:val="16"/>
                <w:szCs w:val="16"/>
              </w:rPr>
            </w:pPr>
            <w:r w:rsidRPr="007D4BB6">
              <w:rPr>
                <w:sz w:val="16"/>
                <w:szCs w:val="16"/>
              </w:rPr>
              <w:t xml:space="preserve">Наименование </w:t>
            </w:r>
            <w:r>
              <w:rPr>
                <w:sz w:val="16"/>
                <w:szCs w:val="16"/>
              </w:rPr>
              <w:t xml:space="preserve"> оказанных </w:t>
            </w:r>
            <w:r w:rsidRPr="00F90162">
              <w:rPr>
                <w:sz w:val="16"/>
                <w:szCs w:val="16"/>
              </w:rPr>
              <w:t>услуг</w:t>
            </w:r>
          </w:p>
        </w:tc>
        <w:tc>
          <w:tcPr>
            <w:tcW w:w="1100"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7D42F2" w:rsidRPr="007D4BB6" w:rsidRDefault="007D42F2" w:rsidP="00FE429D">
            <w:pPr>
              <w:jc w:val="center"/>
              <w:rPr>
                <w:sz w:val="16"/>
                <w:szCs w:val="16"/>
              </w:rPr>
            </w:pPr>
            <w:r w:rsidRPr="007D4BB6">
              <w:rPr>
                <w:sz w:val="16"/>
                <w:szCs w:val="16"/>
              </w:rPr>
              <w:t xml:space="preserve">ед. </w:t>
            </w:r>
            <w:proofErr w:type="spellStart"/>
            <w:r w:rsidRPr="007D4BB6">
              <w:rPr>
                <w:sz w:val="16"/>
                <w:szCs w:val="16"/>
              </w:rPr>
              <w:t>изм</w:t>
            </w:r>
            <w:proofErr w:type="spellEnd"/>
            <w:r>
              <w:rPr>
                <w:sz w:val="16"/>
                <w:szCs w:val="16"/>
              </w:rPr>
              <w:t>.</w:t>
            </w:r>
          </w:p>
        </w:tc>
        <w:tc>
          <w:tcPr>
            <w:tcW w:w="5141" w:type="dxa"/>
            <w:gridSpan w:val="11"/>
            <w:tcBorders>
              <w:top w:val="single" w:sz="4" w:space="0" w:color="auto"/>
              <w:left w:val="nil"/>
              <w:bottom w:val="single" w:sz="4" w:space="0" w:color="auto"/>
              <w:right w:val="single" w:sz="4" w:space="0" w:color="000000"/>
            </w:tcBorders>
            <w:shd w:val="clear" w:color="auto" w:fill="auto"/>
            <w:noWrap/>
            <w:vAlign w:val="center"/>
          </w:tcPr>
          <w:p w:rsidR="007D42F2" w:rsidRPr="007D4BB6" w:rsidRDefault="007D42F2" w:rsidP="00FE429D">
            <w:pPr>
              <w:jc w:val="center"/>
              <w:rPr>
                <w:sz w:val="16"/>
                <w:szCs w:val="16"/>
              </w:rPr>
            </w:pPr>
            <w:r>
              <w:rPr>
                <w:sz w:val="16"/>
                <w:szCs w:val="16"/>
              </w:rPr>
              <w:t xml:space="preserve"> оказание </w:t>
            </w:r>
            <w:r w:rsidRPr="00F90162">
              <w:rPr>
                <w:sz w:val="16"/>
                <w:szCs w:val="16"/>
              </w:rPr>
              <w:t>услуг</w:t>
            </w:r>
          </w:p>
        </w:tc>
      </w:tr>
      <w:tr w:rsidR="007D42F2" w:rsidRPr="007D4BB6" w:rsidTr="00FE429D">
        <w:trPr>
          <w:trHeight w:val="480"/>
        </w:trPr>
        <w:tc>
          <w:tcPr>
            <w:tcW w:w="4514" w:type="dxa"/>
            <w:gridSpan w:val="9"/>
            <w:vMerge/>
            <w:tcBorders>
              <w:top w:val="single" w:sz="4" w:space="0" w:color="auto"/>
              <w:left w:val="single" w:sz="4" w:space="0" w:color="auto"/>
              <w:bottom w:val="single" w:sz="4" w:space="0" w:color="auto"/>
              <w:right w:val="single" w:sz="4" w:space="0" w:color="auto"/>
            </w:tcBorders>
            <w:vAlign w:val="center"/>
          </w:tcPr>
          <w:p w:rsidR="007D42F2" w:rsidRPr="007D4BB6" w:rsidRDefault="007D42F2" w:rsidP="00FE429D">
            <w:pPr>
              <w:rPr>
                <w:sz w:val="16"/>
                <w:szCs w:val="16"/>
              </w:rPr>
            </w:pPr>
          </w:p>
        </w:tc>
        <w:tc>
          <w:tcPr>
            <w:tcW w:w="1100" w:type="dxa"/>
            <w:gridSpan w:val="4"/>
            <w:vMerge/>
            <w:tcBorders>
              <w:top w:val="single" w:sz="4" w:space="0" w:color="auto"/>
              <w:left w:val="single" w:sz="4" w:space="0" w:color="auto"/>
              <w:bottom w:val="single" w:sz="4" w:space="0" w:color="000000"/>
              <w:right w:val="single" w:sz="4" w:space="0" w:color="000000"/>
            </w:tcBorders>
            <w:vAlign w:val="center"/>
          </w:tcPr>
          <w:p w:rsidR="007D42F2" w:rsidRPr="007D4BB6" w:rsidRDefault="007D42F2" w:rsidP="00FE429D">
            <w:pPr>
              <w:rPr>
                <w:sz w:val="16"/>
                <w:szCs w:val="16"/>
              </w:rPr>
            </w:pPr>
          </w:p>
        </w:tc>
        <w:tc>
          <w:tcPr>
            <w:tcW w:w="1167" w:type="dxa"/>
            <w:gridSpan w:val="2"/>
            <w:tcBorders>
              <w:top w:val="nil"/>
              <w:left w:val="nil"/>
              <w:bottom w:val="nil"/>
              <w:right w:val="nil"/>
            </w:tcBorders>
            <w:shd w:val="clear" w:color="auto" w:fill="auto"/>
            <w:noWrap/>
            <w:vAlign w:val="center"/>
          </w:tcPr>
          <w:p w:rsidR="007D42F2" w:rsidRPr="007D4BB6" w:rsidRDefault="007D42F2" w:rsidP="00FE429D">
            <w:pPr>
              <w:jc w:val="center"/>
              <w:rPr>
                <w:sz w:val="16"/>
                <w:szCs w:val="16"/>
              </w:rPr>
            </w:pPr>
            <w:r w:rsidRPr="007D4BB6">
              <w:rPr>
                <w:sz w:val="16"/>
                <w:szCs w:val="16"/>
              </w:rPr>
              <w:t>количество</w:t>
            </w:r>
          </w:p>
        </w:tc>
        <w:tc>
          <w:tcPr>
            <w:tcW w:w="131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7D42F2" w:rsidRPr="007D4BB6" w:rsidRDefault="007D42F2" w:rsidP="00FE429D">
            <w:pPr>
              <w:jc w:val="center"/>
              <w:rPr>
                <w:sz w:val="16"/>
                <w:szCs w:val="16"/>
              </w:rPr>
            </w:pPr>
            <w:r w:rsidRPr="007D4BB6">
              <w:rPr>
                <w:sz w:val="16"/>
                <w:szCs w:val="16"/>
              </w:rPr>
              <w:t>цена за единицу,</w:t>
            </w:r>
            <w:r w:rsidRPr="007D4BB6">
              <w:rPr>
                <w:sz w:val="16"/>
                <w:szCs w:val="16"/>
              </w:rPr>
              <w:br/>
              <w:t>руб.</w:t>
            </w:r>
          </w:p>
        </w:tc>
        <w:tc>
          <w:tcPr>
            <w:tcW w:w="2659" w:type="dxa"/>
            <w:gridSpan w:val="5"/>
            <w:tcBorders>
              <w:top w:val="single" w:sz="4" w:space="0" w:color="auto"/>
              <w:left w:val="nil"/>
              <w:bottom w:val="single" w:sz="4" w:space="0" w:color="auto"/>
              <w:right w:val="single" w:sz="4" w:space="0" w:color="000000"/>
            </w:tcBorders>
            <w:shd w:val="clear" w:color="auto" w:fill="auto"/>
            <w:noWrap/>
            <w:vAlign w:val="center"/>
          </w:tcPr>
          <w:p w:rsidR="007D42F2" w:rsidRPr="007D4BB6" w:rsidRDefault="007D42F2" w:rsidP="00FE429D">
            <w:pPr>
              <w:jc w:val="center"/>
              <w:rPr>
                <w:sz w:val="16"/>
                <w:szCs w:val="16"/>
              </w:rPr>
            </w:pPr>
            <w:r w:rsidRPr="007D4BB6">
              <w:rPr>
                <w:sz w:val="16"/>
                <w:szCs w:val="16"/>
              </w:rPr>
              <w:t>стоимость, руб.</w:t>
            </w:r>
          </w:p>
        </w:tc>
      </w:tr>
      <w:tr w:rsidR="007D42F2" w:rsidRPr="00961304" w:rsidTr="00FE429D">
        <w:trPr>
          <w:trHeight w:val="150"/>
        </w:trPr>
        <w:tc>
          <w:tcPr>
            <w:tcW w:w="451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7D42F2" w:rsidRPr="00961304" w:rsidRDefault="007D42F2" w:rsidP="00FE429D">
            <w:pPr>
              <w:jc w:val="center"/>
              <w:rPr>
                <w:b/>
                <w:bCs/>
                <w:sz w:val="18"/>
                <w:szCs w:val="18"/>
              </w:rPr>
            </w:pPr>
            <w:r w:rsidRPr="00961304">
              <w:rPr>
                <w:b/>
                <w:bCs/>
                <w:sz w:val="18"/>
                <w:szCs w:val="18"/>
              </w:rPr>
              <w:t> </w:t>
            </w:r>
          </w:p>
        </w:tc>
        <w:tc>
          <w:tcPr>
            <w:tcW w:w="1100" w:type="dxa"/>
            <w:gridSpan w:val="4"/>
            <w:tcBorders>
              <w:top w:val="single" w:sz="4" w:space="0" w:color="auto"/>
              <w:left w:val="nil"/>
              <w:bottom w:val="single" w:sz="4" w:space="0" w:color="auto"/>
              <w:right w:val="single" w:sz="4" w:space="0" w:color="000000"/>
            </w:tcBorders>
            <w:shd w:val="clear" w:color="auto" w:fill="auto"/>
            <w:noWrap/>
            <w:vAlign w:val="bottom"/>
          </w:tcPr>
          <w:p w:rsidR="007D42F2" w:rsidRPr="00961304" w:rsidRDefault="007D42F2" w:rsidP="00FE429D">
            <w:pPr>
              <w:jc w:val="center"/>
              <w:rPr>
                <w:b/>
                <w:bCs/>
                <w:sz w:val="18"/>
                <w:szCs w:val="18"/>
              </w:rPr>
            </w:pPr>
            <w:r w:rsidRPr="00961304">
              <w:rPr>
                <w:b/>
                <w:bCs/>
                <w:sz w:val="18"/>
                <w:szCs w:val="18"/>
              </w:rPr>
              <w:t> </w:t>
            </w:r>
          </w:p>
        </w:tc>
        <w:tc>
          <w:tcPr>
            <w:tcW w:w="1167" w:type="dxa"/>
            <w:gridSpan w:val="2"/>
            <w:tcBorders>
              <w:top w:val="single" w:sz="4" w:space="0" w:color="auto"/>
              <w:left w:val="nil"/>
              <w:bottom w:val="single" w:sz="4" w:space="0" w:color="auto"/>
              <w:right w:val="single" w:sz="4" w:space="0" w:color="auto"/>
            </w:tcBorders>
            <w:shd w:val="clear" w:color="auto" w:fill="auto"/>
            <w:noWrap/>
            <w:vAlign w:val="bottom"/>
          </w:tcPr>
          <w:p w:rsidR="007D42F2" w:rsidRPr="00961304" w:rsidRDefault="007D42F2" w:rsidP="00FE429D">
            <w:pPr>
              <w:jc w:val="center"/>
              <w:rPr>
                <w:b/>
                <w:bCs/>
                <w:sz w:val="18"/>
                <w:szCs w:val="18"/>
              </w:rPr>
            </w:pPr>
            <w:r w:rsidRPr="00961304">
              <w:rPr>
                <w:b/>
                <w:bCs/>
                <w:sz w:val="18"/>
                <w:szCs w:val="18"/>
              </w:rPr>
              <w:t> </w:t>
            </w:r>
          </w:p>
        </w:tc>
        <w:tc>
          <w:tcPr>
            <w:tcW w:w="1315" w:type="dxa"/>
            <w:gridSpan w:val="4"/>
            <w:tcBorders>
              <w:top w:val="single" w:sz="4" w:space="0" w:color="auto"/>
              <w:left w:val="nil"/>
              <w:bottom w:val="single" w:sz="4" w:space="0" w:color="auto"/>
              <w:right w:val="single" w:sz="4" w:space="0" w:color="auto"/>
            </w:tcBorders>
            <w:shd w:val="clear" w:color="auto" w:fill="auto"/>
            <w:noWrap/>
            <w:vAlign w:val="bottom"/>
          </w:tcPr>
          <w:p w:rsidR="007D42F2" w:rsidRPr="00961304" w:rsidRDefault="007D42F2" w:rsidP="00FE429D">
            <w:pPr>
              <w:jc w:val="center"/>
              <w:rPr>
                <w:b/>
                <w:bCs/>
                <w:sz w:val="18"/>
                <w:szCs w:val="18"/>
              </w:rPr>
            </w:pPr>
            <w:r w:rsidRPr="00961304">
              <w:rPr>
                <w:b/>
                <w:bCs/>
                <w:sz w:val="18"/>
                <w:szCs w:val="18"/>
              </w:rPr>
              <w:t>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7D42F2" w:rsidRPr="00961304" w:rsidRDefault="007D42F2" w:rsidP="00FE429D">
            <w:pPr>
              <w:jc w:val="center"/>
              <w:rPr>
                <w:b/>
                <w:bCs/>
                <w:sz w:val="18"/>
                <w:szCs w:val="18"/>
              </w:rPr>
            </w:pPr>
            <w:r w:rsidRPr="00961304">
              <w:rPr>
                <w:b/>
                <w:bCs/>
                <w:sz w:val="18"/>
                <w:szCs w:val="18"/>
              </w:rPr>
              <w:t> </w:t>
            </w:r>
          </w:p>
        </w:tc>
      </w:tr>
      <w:tr w:rsidR="007D42F2" w:rsidRPr="00961304" w:rsidTr="00FE429D">
        <w:trPr>
          <w:trHeight w:val="195"/>
        </w:trPr>
        <w:tc>
          <w:tcPr>
            <w:tcW w:w="4514" w:type="dxa"/>
            <w:gridSpan w:val="9"/>
            <w:tcBorders>
              <w:top w:val="nil"/>
              <w:left w:val="nil"/>
              <w:bottom w:val="nil"/>
              <w:right w:val="nil"/>
            </w:tcBorders>
            <w:shd w:val="clear" w:color="auto" w:fill="auto"/>
            <w:noWrap/>
            <w:vAlign w:val="bottom"/>
          </w:tcPr>
          <w:p w:rsidR="007D42F2" w:rsidRPr="00961304" w:rsidRDefault="007D42F2" w:rsidP="00FE429D">
            <w:pPr>
              <w:jc w:val="right"/>
              <w:rPr>
                <w:i/>
                <w:iCs/>
                <w:sz w:val="18"/>
                <w:szCs w:val="18"/>
              </w:rPr>
            </w:pPr>
          </w:p>
        </w:tc>
        <w:tc>
          <w:tcPr>
            <w:tcW w:w="1100" w:type="dxa"/>
            <w:gridSpan w:val="4"/>
            <w:tcBorders>
              <w:top w:val="nil"/>
              <w:left w:val="nil"/>
              <w:bottom w:val="nil"/>
              <w:right w:val="nil"/>
            </w:tcBorders>
            <w:shd w:val="clear" w:color="auto" w:fill="auto"/>
            <w:noWrap/>
            <w:vAlign w:val="bottom"/>
          </w:tcPr>
          <w:p w:rsidR="007D42F2" w:rsidRPr="00961304" w:rsidRDefault="007D42F2" w:rsidP="00FE429D">
            <w:pPr>
              <w:jc w:val="right"/>
              <w:rPr>
                <w:i/>
                <w:iCs/>
                <w:sz w:val="18"/>
                <w:szCs w:val="18"/>
              </w:rPr>
            </w:pPr>
          </w:p>
        </w:tc>
        <w:tc>
          <w:tcPr>
            <w:tcW w:w="1167" w:type="dxa"/>
            <w:gridSpan w:val="2"/>
            <w:tcBorders>
              <w:top w:val="nil"/>
              <w:left w:val="nil"/>
              <w:bottom w:val="nil"/>
              <w:right w:val="nil"/>
            </w:tcBorders>
            <w:shd w:val="clear" w:color="auto" w:fill="auto"/>
            <w:noWrap/>
            <w:vAlign w:val="bottom"/>
          </w:tcPr>
          <w:p w:rsidR="007D42F2" w:rsidRPr="00961304" w:rsidRDefault="007D42F2" w:rsidP="00FE429D">
            <w:pPr>
              <w:jc w:val="center"/>
              <w:rPr>
                <w:i/>
                <w:iCs/>
                <w:sz w:val="18"/>
                <w:szCs w:val="18"/>
              </w:rPr>
            </w:pPr>
          </w:p>
        </w:tc>
        <w:tc>
          <w:tcPr>
            <w:tcW w:w="1315" w:type="dxa"/>
            <w:gridSpan w:val="4"/>
            <w:tcBorders>
              <w:top w:val="single" w:sz="4" w:space="0" w:color="auto"/>
              <w:left w:val="nil"/>
              <w:bottom w:val="nil"/>
              <w:right w:val="nil"/>
            </w:tcBorders>
            <w:shd w:val="clear" w:color="auto" w:fill="auto"/>
            <w:noWrap/>
            <w:vAlign w:val="bottom"/>
          </w:tcPr>
          <w:p w:rsidR="007D42F2" w:rsidRPr="00961304" w:rsidRDefault="007D42F2" w:rsidP="00FE429D">
            <w:pPr>
              <w:jc w:val="right"/>
              <w:rPr>
                <w:i/>
                <w:iCs/>
                <w:sz w:val="18"/>
                <w:szCs w:val="18"/>
              </w:rPr>
            </w:pPr>
            <w:r w:rsidRPr="00961304">
              <w:rPr>
                <w:i/>
                <w:iCs/>
                <w:sz w:val="18"/>
                <w:szCs w:val="18"/>
              </w:rPr>
              <w:t xml:space="preserve"> Итого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D42F2" w:rsidRPr="00961304" w:rsidRDefault="007D42F2" w:rsidP="00FE429D">
            <w:pPr>
              <w:jc w:val="center"/>
              <w:rPr>
                <w:b/>
                <w:bCs/>
                <w:sz w:val="18"/>
                <w:szCs w:val="18"/>
              </w:rPr>
            </w:pPr>
            <w:r w:rsidRPr="00961304">
              <w:rPr>
                <w:b/>
                <w:bCs/>
                <w:sz w:val="18"/>
                <w:szCs w:val="18"/>
              </w:rPr>
              <w:t> </w:t>
            </w:r>
          </w:p>
        </w:tc>
      </w:tr>
      <w:tr w:rsidR="007D42F2" w:rsidRPr="00961304" w:rsidTr="00FE429D">
        <w:trPr>
          <w:trHeight w:val="209"/>
        </w:trPr>
        <w:tc>
          <w:tcPr>
            <w:tcW w:w="1823" w:type="dxa"/>
            <w:gridSpan w:val="3"/>
            <w:tcBorders>
              <w:top w:val="nil"/>
              <w:left w:val="nil"/>
              <w:bottom w:val="nil"/>
              <w:right w:val="nil"/>
            </w:tcBorders>
            <w:shd w:val="clear" w:color="auto" w:fill="auto"/>
            <w:noWrap/>
            <w:vAlign w:val="bottom"/>
          </w:tcPr>
          <w:p w:rsidR="007D42F2" w:rsidRPr="00961304" w:rsidRDefault="007D42F2" w:rsidP="00FE429D">
            <w:pPr>
              <w:rPr>
                <w:i/>
                <w:iCs/>
                <w:sz w:val="18"/>
                <w:szCs w:val="18"/>
              </w:rPr>
            </w:pPr>
          </w:p>
        </w:tc>
        <w:tc>
          <w:tcPr>
            <w:tcW w:w="746" w:type="dxa"/>
            <w:gridSpan w:val="2"/>
            <w:tcBorders>
              <w:top w:val="nil"/>
              <w:left w:val="nil"/>
              <w:bottom w:val="nil"/>
              <w:right w:val="nil"/>
            </w:tcBorders>
            <w:shd w:val="clear" w:color="auto" w:fill="auto"/>
            <w:noWrap/>
            <w:vAlign w:val="bottom"/>
          </w:tcPr>
          <w:p w:rsidR="007D42F2" w:rsidRPr="00961304" w:rsidRDefault="007D42F2" w:rsidP="00FE429D">
            <w:pPr>
              <w:rPr>
                <w:i/>
                <w:iCs/>
                <w:sz w:val="18"/>
                <w:szCs w:val="18"/>
              </w:rPr>
            </w:pPr>
          </w:p>
        </w:tc>
        <w:tc>
          <w:tcPr>
            <w:tcW w:w="261" w:type="dxa"/>
            <w:gridSpan w:val="2"/>
            <w:tcBorders>
              <w:top w:val="nil"/>
              <w:left w:val="nil"/>
              <w:bottom w:val="nil"/>
              <w:right w:val="nil"/>
            </w:tcBorders>
            <w:shd w:val="clear" w:color="auto" w:fill="auto"/>
            <w:noWrap/>
            <w:vAlign w:val="bottom"/>
          </w:tcPr>
          <w:p w:rsidR="007D42F2" w:rsidRPr="00961304" w:rsidRDefault="007D42F2" w:rsidP="00FE429D">
            <w:pPr>
              <w:rPr>
                <w:i/>
                <w:iCs/>
                <w:sz w:val="18"/>
                <w:szCs w:val="18"/>
              </w:rPr>
            </w:pPr>
          </w:p>
        </w:tc>
        <w:tc>
          <w:tcPr>
            <w:tcW w:w="1114" w:type="dxa"/>
            <w:tcBorders>
              <w:top w:val="nil"/>
              <w:left w:val="nil"/>
              <w:bottom w:val="nil"/>
              <w:right w:val="nil"/>
            </w:tcBorders>
            <w:shd w:val="clear" w:color="auto" w:fill="auto"/>
            <w:noWrap/>
            <w:vAlign w:val="bottom"/>
          </w:tcPr>
          <w:p w:rsidR="007D42F2" w:rsidRPr="00961304" w:rsidRDefault="007D42F2" w:rsidP="00FE429D">
            <w:pPr>
              <w:rPr>
                <w:i/>
                <w:iCs/>
                <w:sz w:val="18"/>
                <w:szCs w:val="18"/>
              </w:rPr>
            </w:pPr>
          </w:p>
        </w:tc>
        <w:tc>
          <w:tcPr>
            <w:tcW w:w="570" w:type="dxa"/>
            <w:tcBorders>
              <w:top w:val="nil"/>
              <w:left w:val="nil"/>
              <w:bottom w:val="nil"/>
              <w:right w:val="nil"/>
            </w:tcBorders>
            <w:shd w:val="clear" w:color="auto" w:fill="auto"/>
            <w:noWrap/>
            <w:vAlign w:val="bottom"/>
          </w:tcPr>
          <w:p w:rsidR="007D42F2" w:rsidRPr="00961304" w:rsidRDefault="007D42F2" w:rsidP="00FE429D">
            <w:pPr>
              <w:jc w:val="right"/>
              <w:rPr>
                <w:i/>
                <w:iCs/>
                <w:sz w:val="18"/>
                <w:szCs w:val="18"/>
              </w:rPr>
            </w:pPr>
          </w:p>
        </w:tc>
        <w:tc>
          <w:tcPr>
            <w:tcW w:w="1100" w:type="dxa"/>
            <w:gridSpan w:val="4"/>
            <w:tcBorders>
              <w:top w:val="nil"/>
              <w:left w:val="nil"/>
              <w:bottom w:val="nil"/>
              <w:right w:val="nil"/>
            </w:tcBorders>
            <w:shd w:val="clear" w:color="auto" w:fill="auto"/>
            <w:noWrap/>
            <w:vAlign w:val="bottom"/>
          </w:tcPr>
          <w:p w:rsidR="007D42F2" w:rsidRPr="00961304" w:rsidRDefault="007D42F2" w:rsidP="00FE429D">
            <w:pPr>
              <w:jc w:val="right"/>
              <w:rPr>
                <w:i/>
                <w:iCs/>
                <w:sz w:val="18"/>
                <w:szCs w:val="18"/>
              </w:rPr>
            </w:pPr>
          </w:p>
        </w:tc>
        <w:tc>
          <w:tcPr>
            <w:tcW w:w="1167" w:type="dxa"/>
            <w:gridSpan w:val="2"/>
            <w:tcBorders>
              <w:top w:val="nil"/>
              <w:left w:val="nil"/>
              <w:bottom w:val="nil"/>
              <w:right w:val="nil"/>
            </w:tcBorders>
            <w:shd w:val="clear" w:color="auto" w:fill="auto"/>
            <w:noWrap/>
            <w:vAlign w:val="bottom"/>
          </w:tcPr>
          <w:p w:rsidR="007D42F2" w:rsidRPr="00961304" w:rsidRDefault="007D42F2" w:rsidP="00FE429D">
            <w:pPr>
              <w:jc w:val="center"/>
              <w:rPr>
                <w:b/>
                <w:bCs/>
                <w:i/>
                <w:iCs/>
                <w:sz w:val="18"/>
                <w:szCs w:val="18"/>
              </w:rPr>
            </w:pPr>
          </w:p>
        </w:tc>
        <w:tc>
          <w:tcPr>
            <w:tcW w:w="236" w:type="dxa"/>
            <w:tcBorders>
              <w:top w:val="nil"/>
              <w:left w:val="nil"/>
              <w:bottom w:val="nil"/>
              <w:right w:val="nil"/>
            </w:tcBorders>
            <w:shd w:val="clear" w:color="auto" w:fill="auto"/>
            <w:noWrap/>
            <w:vAlign w:val="bottom"/>
          </w:tcPr>
          <w:p w:rsidR="007D42F2" w:rsidRPr="00961304" w:rsidRDefault="007D42F2" w:rsidP="00FE429D">
            <w:pPr>
              <w:jc w:val="center"/>
              <w:rPr>
                <w:b/>
                <w:bCs/>
                <w:i/>
                <w:iCs/>
                <w:sz w:val="18"/>
                <w:szCs w:val="18"/>
              </w:rPr>
            </w:pPr>
          </w:p>
        </w:tc>
        <w:tc>
          <w:tcPr>
            <w:tcW w:w="236" w:type="dxa"/>
            <w:tcBorders>
              <w:top w:val="nil"/>
              <w:left w:val="nil"/>
              <w:bottom w:val="nil"/>
              <w:right w:val="nil"/>
            </w:tcBorders>
            <w:shd w:val="clear" w:color="auto" w:fill="auto"/>
            <w:noWrap/>
            <w:vAlign w:val="bottom"/>
          </w:tcPr>
          <w:p w:rsidR="007D42F2" w:rsidRPr="00961304" w:rsidRDefault="007D42F2" w:rsidP="00FE429D">
            <w:pPr>
              <w:jc w:val="center"/>
              <w:rPr>
                <w:b/>
                <w:bCs/>
                <w:i/>
                <w:iCs/>
                <w:sz w:val="18"/>
                <w:szCs w:val="18"/>
              </w:rPr>
            </w:pPr>
          </w:p>
        </w:tc>
        <w:tc>
          <w:tcPr>
            <w:tcW w:w="843" w:type="dxa"/>
            <w:gridSpan w:val="2"/>
            <w:tcBorders>
              <w:top w:val="nil"/>
              <w:left w:val="nil"/>
              <w:bottom w:val="nil"/>
              <w:right w:val="nil"/>
            </w:tcBorders>
            <w:shd w:val="clear" w:color="auto" w:fill="auto"/>
            <w:noWrap/>
            <w:vAlign w:val="bottom"/>
          </w:tcPr>
          <w:p w:rsidR="007D42F2" w:rsidRPr="00961304" w:rsidRDefault="007D42F2" w:rsidP="00FE429D">
            <w:pPr>
              <w:rPr>
                <w:i/>
                <w:iCs/>
                <w:sz w:val="18"/>
                <w:szCs w:val="18"/>
              </w:rPr>
            </w:pPr>
            <w:r>
              <w:rPr>
                <w:i/>
                <w:iCs/>
                <w:sz w:val="18"/>
                <w:szCs w:val="18"/>
              </w:rPr>
              <w:t xml:space="preserve">     </w:t>
            </w:r>
            <w:r w:rsidRPr="00961304">
              <w:rPr>
                <w:i/>
                <w:iCs/>
                <w:sz w:val="18"/>
                <w:szCs w:val="18"/>
              </w:rPr>
              <w:t xml:space="preserve">НДС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D42F2" w:rsidRPr="00961304" w:rsidRDefault="007D42F2" w:rsidP="00FE429D">
            <w:pPr>
              <w:jc w:val="center"/>
              <w:rPr>
                <w:b/>
                <w:bCs/>
                <w:sz w:val="18"/>
                <w:szCs w:val="18"/>
              </w:rPr>
            </w:pPr>
            <w:r w:rsidRPr="00961304">
              <w:rPr>
                <w:b/>
                <w:bCs/>
                <w:sz w:val="18"/>
                <w:szCs w:val="18"/>
              </w:rPr>
              <w:t> </w:t>
            </w:r>
          </w:p>
        </w:tc>
      </w:tr>
      <w:tr w:rsidR="007D42F2" w:rsidRPr="00961304" w:rsidTr="00FE429D">
        <w:trPr>
          <w:trHeight w:val="210"/>
        </w:trPr>
        <w:tc>
          <w:tcPr>
            <w:tcW w:w="1823" w:type="dxa"/>
            <w:gridSpan w:val="3"/>
            <w:tcBorders>
              <w:top w:val="nil"/>
              <w:left w:val="nil"/>
              <w:bottom w:val="nil"/>
              <w:right w:val="nil"/>
            </w:tcBorders>
            <w:shd w:val="clear" w:color="auto" w:fill="auto"/>
            <w:noWrap/>
            <w:vAlign w:val="bottom"/>
          </w:tcPr>
          <w:p w:rsidR="007D42F2" w:rsidRPr="00961304" w:rsidRDefault="007D42F2" w:rsidP="00FE429D">
            <w:pPr>
              <w:rPr>
                <w:i/>
                <w:iCs/>
                <w:sz w:val="18"/>
                <w:szCs w:val="18"/>
              </w:rPr>
            </w:pPr>
          </w:p>
        </w:tc>
        <w:tc>
          <w:tcPr>
            <w:tcW w:w="746" w:type="dxa"/>
            <w:gridSpan w:val="2"/>
            <w:tcBorders>
              <w:top w:val="nil"/>
              <w:left w:val="nil"/>
              <w:bottom w:val="nil"/>
              <w:right w:val="nil"/>
            </w:tcBorders>
            <w:shd w:val="clear" w:color="auto" w:fill="auto"/>
            <w:noWrap/>
            <w:vAlign w:val="bottom"/>
          </w:tcPr>
          <w:p w:rsidR="007D42F2" w:rsidRPr="00961304" w:rsidRDefault="007D42F2" w:rsidP="00FE429D">
            <w:pPr>
              <w:rPr>
                <w:i/>
                <w:iCs/>
                <w:sz w:val="18"/>
                <w:szCs w:val="18"/>
              </w:rPr>
            </w:pPr>
          </w:p>
        </w:tc>
        <w:tc>
          <w:tcPr>
            <w:tcW w:w="261" w:type="dxa"/>
            <w:gridSpan w:val="2"/>
            <w:tcBorders>
              <w:top w:val="nil"/>
              <w:left w:val="nil"/>
              <w:bottom w:val="nil"/>
              <w:right w:val="nil"/>
            </w:tcBorders>
            <w:shd w:val="clear" w:color="auto" w:fill="auto"/>
            <w:noWrap/>
            <w:vAlign w:val="bottom"/>
          </w:tcPr>
          <w:p w:rsidR="007D42F2" w:rsidRPr="00961304" w:rsidRDefault="007D42F2" w:rsidP="00FE429D">
            <w:pPr>
              <w:rPr>
                <w:i/>
                <w:iCs/>
                <w:sz w:val="18"/>
                <w:szCs w:val="18"/>
              </w:rPr>
            </w:pPr>
          </w:p>
        </w:tc>
        <w:tc>
          <w:tcPr>
            <w:tcW w:w="1114" w:type="dxa"/>
            <w:tcBorders>
              <w:top w:val="nil"/>
              <w:left w:val="nil"/>
              <w:bottom w:val="nil"/>
              <w:right w:val="nil"/>
            </w:tcBorders>
            <w:shd w:val="clear" w:color="auto" w:fill="auto"/>
            <w:noWrap/>
            <w:vAlign w:val="bottom"/>
          </w:tcPr>
          <w:p w:rsidR="007D42F2" w:rsidRPr="00961304" w:rsidRDefault="007D42F2" w:rsidP="00FE429D">
            <w:pPr>
              <w:rPr>
                <w:i/>
                <w:iCs/>
                <w:sz w:val="18"/>
                <w:szCs w:val="18"/>
              </w:rPr>
            </w:pPr>
          </w:p>
        </w:tc>
        <w:tc>
          <w:tcPr>
            <w:tcW w:w="570" w:type="dxa"/>
            <w:tcBorders>
              <w:top w:val="nil"/>
              <w:left w:val="nil"/>
              <w:bottom w:val="nil"/>
              <w:right w:val="nil"/>
            </w:tcBorders>
            <w:shd w:val="clear" w:color="auto" w:fill="auto"/>
            <w:noWrap/>
            <w:vAlign w:val="bottom"/>
          </w:tcPr>
          <w:p w:rsidR="007D42F2" w:rsidRPr="00961304" w:rsidRDefault="007D42F2" w:rsidP="00FE429D">
            <w:pPr>
              <w:rPr>
                <w:i/>
                <w:iCs/>
                <w:sz w:val="18"/>
                <w:szCs w:val="18"/>
              </w:rPr>
            </w:pPr>
          </w:p>
        </w:tc>
        <w:tc>
          <w:tcPr>
            <w:tcW w:w="417" w:type="dxa"/>
            <w:tcBorders>
              <w:top w:val="nil"/>
              <w:left w:val="nil"/>
              <w:bottom w:val="nil"/>
              <w:right w:val="nil"/>
            </w:tcBorders>
            <w:shd w:val="clear" w:color="auto" w:fill="auto"/>
            <w:noWrap/>
            <w:vAlign w:val="bottom"/>
          </w:tcPr>
          <w:p w:rsidR="007D42F2" w:rsidRPr="00961304" w:rsidRDefault="007D42F2" w:rsidP="00FE429D">
            <w:pPr>
              <w:rPr>
                <w:i/>
                <w:iCs/>
                <w:sz w:val="18"/>
                <w:szCs w:val="18"/>
              </w:rPr>
            </w:pPr>
          </w:p>
        </w:tc>
        <w:tc>
          <w:tcPr>
            <w:tcW w:w="235" w:type="dxa"/>
            <w:tcBorders>
              <w:top w:val="nil"/>
              <w:left w:val="nil"/>
              <w:bottom w:val="nil"/>
              <w:right w:val="nil"/>
            </w:tcBorders>
            <w:shd w:val="clear" w:color="auto" w:fill="auto"/>
            <w:noWrap/>
            <w:vAlign w:val="bottom"/>
          </w:tcPr>
          <w:p w:rsidR="007D42F2" w:rsidRPr="00961304" w:rsidRDefault="007D42F2" w:rsidP="00FE429D">
            <w:pPr>
              <w:rPr>
                <w:i/>
                <w:iCs/>
                <w:sz w:val="18"/>
                <w:szCs w:val="18"/>
              </w:rPr>
            </w:pPr>
          </w:p>
        </w:tc>
        <w:tc>
          <w:tcPr>
            <w:tcW w:w="448" w:type="dxa"/>
            <w:gridSpan w:val="2"/>
            <w:tcBorders>
              <w:top w:val="nil"/>
              <w:left w:val="nil"/>
              <w:bottom w:val="nil"/>
              <w:right w:val="nil"/>
            </w:tcBorders>
            <w:shd w:val="clear" w:color="auto" w:fill="auto"/>
            <w:noWrap/>
            <w:vAlign w:val="bottom"/>
          </w:tcPr>
          <w:p w:rsidR="007D42F2" w:rsidRPr="00961304" w:rsidRDefault="007D42F2" w:rsidP="00FE429D">
            <w:pPr>
              <w:jc w:val="center"/>
              <w:rPr>
                <w:i/>
                <w:iCs/>
                <w:sz w:val="18"/>
                <w:szCs w:val="18"/>
              </w:rPr>
            </w:pPr>
          </w:p>
        </w:tc>
        <w:tc>
          <w:tcPr>
            <w:tcW w:w="2482" w:type="dxa"/>
            <w:gridSpan w:val="6"/>
            <w:tcBorders>
              <w:top w:val="nil"/>
              <w:left w:val="nil"/>
              <w:bottom w:val="nil"/>
              <w:right w:val="single" w:sz="4" w:space="0" w:color="000000"/>
            </w:tcBorders>
            <w:shd w:val="clear" w:color="auto" w:fill="auto"/>
            <w:noWrap/>
            <w:vAlign w:val="bottom"/>
          </w:tcPr>
          <w:p w:rsidR="007D42F2" w:rsidRPr="00961304" w:rsidRDefault="007D42F2" w:rsidP="00FE429D">
            <w:pPr>
              <w:jc w:val="right"/>
              <w:rPr>
                <w:i/>
                <w:iCs/>
                <w:sz w:val="18"/>
                <w:szCs w:val="18"/>
              </w:rPr>
            </w:pPr>
            <w:r w:rsidRPr="00961304">
              <w:rPr>
                <w:i/>
                <w:iCs/>
                <w:sz w:val="18"/>
                <w:szCs w:val="18"/>
              </w:rPr>
              <w:t xml:space="preserve"> Итого с НДС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7D42F2" w:rsidRPr="00961304" w:rsidRDefault="007D42F2" w:rsidP="00FE429D">
            <w:pPr>
              <w:jc w:val="center"/>
              <w:rPr>
                <w:b/>
                <w:bCs/>
                <w:sz w:val="18"/>
                <w:szCs w:val="18"/>
              </w:rPr>
            </w:pPr>
            <w:r w:rsidRPr="00961304">
              <w:rPr>
                <w:b/>
                <w:bCs/>
                <w:sz w:val="18"/>
                <w:szCs w:val="18"/>
              </w:rPr>
              <w:t> </w:t>
            </w:r>
          </w:p>
        </w:tc>
      </w:tr>
      <w:tr w:rsidR="007D42F2" w:rsidRPr="00961304" w:rsidTr="00FE429D">
        <w:trPr>
          <w:trHeight w:val="315"/>
        </w:trPr>
        <w:tc>
          <w:tcPr>
            <w:tcW w:w="10755" w:type="dxa"/>
            <w:gridSpan w:val="24"/>
            <w:tcBorders>
              <w:top w:val="nil"/>
              <w:left w:val="nil"/>
              <w:bottom w:val="nil"/>
              <w:right w:val="nil"/>
            </w:tcBorders>
            <w:shd w:val="clear" w:color="auto" w:fill="auto"/>
            <w:noWrap/>
            <w:vAlign w:val="bottom"/>
          </w:tcPr>
          <w:p w:rsidR="007D42F2" w:rsidRPr="00961304" w:rsidRDefault="007D42F2" w:rsidP="00FE429D">
            <w:pPr>
              <w:jc w:val="both"/>
              <w:rPr>
                <w:sz w:val="18"/>
                <w:szCs w:val="18"/>
              </w:rPr>
            </w:pPr>
            <w:r w:rsidRPr="00961304">
              <w:rPr>
                <w:sz w:val="18"/>
                <w:szCs w:val="18"/>
              </w:rPr>
              <w:t>соответствуют  (не соответствуют) условиям договора и предъявляемым требованиям,</w:t>
            </w:r>
            <w:r>
              <w:rPr>
                <w:sz w:val="18"/>
                <w:szCs w:val="18"/>
              </w:rPr>
              <w:t xml:space="preserve"> оказаны</w:t>
            </w:r>
            <w:r w:rsidRPr="00961304">
              <w:rPr>
                <w:sz w:val="18"/>
                <w:szCs w:val="18"/>
              </w:rPr>
              <w:t xml:space="preserve"> в оговоренные сроки и надлежащим образом.</w:t>
            </w:r>
          </w:p>
        </w:tc>
      </w:tr>
      <w:tr w:rsidR="007D42F2" w:rsidRPr="00961304" w:rsidTr="00FE429D">
        <w:trPr>
          <w:trHeight w:val="210"/>
        </w:trPr>
        <w:tc>
          <w:tcPr>
            <w:tcW w:w="10755" w:type="dxa"/>
            <w:gridSpan w:val="24"/>
            <w:tcBorders>
              <w:top w:val="nil"/>
              <w:left w:val="nil"/>
              <w:bottom w:val="nil"/>
              <w:right w:val="nil"/>
            </w:tcBorders>
            <w:shd w:val="clear" w:color="auto" w:fill="auto"/>
            <w:noWrap/>
            <w:vAlign w:val="bottom"/>
          </w:tcPr>
          <w:p w:rsidR="007D42F2" w:rsidRPr="00961304" w:rsidRDefault="007D42F2" w:rsidP="00FE429D">
            <w:pPr>
              <w:jc w:val="both"/>
              <w:rPr>
                <w:sz w:val="18"/>
                <w:szCs w:val="18"/>
              </w:rPr>
            </w:pPr>
            <w:r w:rsidRPr="00DF5AD9">
              <w:rPr>
                <w:sz w:val="18"/>
                <w:szCs w:val="18"/>
              </w:rPr>
              <w:t>Прием-передача транспортных средств</w:t>
            </w:r>
            <w:r>
              <w:rPr>
                <w:sz w:val="18"/>
                <w:szCs w:val="18"/>
              </w:rPr>
              <w:t xml:space="preserve"> </w:t>
            </w:r>
            <w:r w:rsidRPr="00DF5AD9">
              <w:rPr>
                <w:sz w:val="18"/>
                <w:szCs w:val="18"/>
              </w:rPr>
              <w:t xml:space="preserve">с экипажем в/из аренды подтверждается прилагаемым к настоящему акту сводным актом приема-передачи транспортных средств за период с </w:t>
            </w:r>
            <w:r>
              <w:rPr>
                <w:sz w:val="18"/>
                <w:szCs w:val="18"/>
              </w:rPr>
              <w:t xml:space="preserve"> </w:t>
            </w:r>
            <w:r w:rsidRPr="00DF5AD9">
              <w:rPr>
                <w:sz w:val="18"/>
                <w:szCs w:val="18"/>
              </w:rPr>
              <w:t>«___» _______ 20__ по  «___» _______ 20__.</w:t>
            </w:r>
          </w:p>
        </w:tc>
      </w:tr>
      <w:tr w:rsidR="007D42F2" w:rsidRPr="00961304" w:rsidTr="00FE429D">
        <w:trPr>
          <w:trHeight w:val="195"/>
        </w:trPr>
        <w:tc>
          <w:tcPr>
            <w:tcW w:w="10505" w:type="dxa"/>
            <w:gridSpan w:val="23"/>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250" w:type="dxa"/>
            <w:tcBorders>
              <w:top w:val="nil"/>
              <w:left w:val="nil"/>
              <w:right w:val="nil"/>
            </w:tcBorders>
            <w:shd w:val="clear" w:color="auto" w:fill="auto"/>
            <w:noWrap/>
            <w:vAlign w:val="bottom"/>
          </w:tcPr>
          <w:p w:rsidR="007D42F2" w:rsidRPr="00961304" w:rsidRDefault="007D42F2" w:rsidP="00FE429D">
            <w:pPr>
              <w:rPr>
                <w:b/>
                <w:bCs/>
                <w:sz w:val="18"/>
                <w:szCs w:val="18"/>
              </w:rPr>
            </w:pPr>
          </w:p>
        </w:tc>
      </w:tr>
      <w:tr w:rsidR="007D42F2" w:rsidRPr="00961304" w:rsidTr="00FE429D">
        <w:trPr>
          <w:trHeight w:val="210"/>
        </w:trPr>
        <w:tc>
          <w:tcPr>
            <w:tcW w:w="3944" w:type="dxa"/>
            <w:gridSpan w:val="8"/>
            <w:tcBorders>
              <w:top w:val="nil"/>
              <w:left w:val="nil"/>
              <w:bottom w:val="nil"/>
              <w:right w:val="nil"/>
            </w:tcBorders>
            <w:shd w:val="clear" w:color="auto" w:fill="auto"/>
            <w:noWrap/>
            <w:vAlign w:val="bottom"/>
          </w:tcPr>
          <w:p w:rsidR="007D42F2" w:rsidRPr="00961304" w:rsidRDefault="007D42F2" w:rsidP="00FE429D">
            <w:pPr>
              <w:rPr>
                <w:sz w:val="18"/>
                <w:szCs w:val="18"/>
              </w:rPr>
            </w:pPr>
            <w:r>
              <w:rPr>
                <w:sz w:val="18"/>
                <w:szCs w:val="18"/>
              </w:rPr>
              <w:t xml:space="preserve">Услугу </w:t>
            </w:r>
            <w:r w:rsidRPr="00961304">
              <w:rPr>
                <w:sz w:val="18"/>
                <w:szCs w:val="18"/>
              </w:rPr>
              <w:t xml:space="preserve"> сдал:</w:t>
            </w:r>
          </w:p>
        </w:tc>
        <w:tc>
          <w:tcPr>
            <w:tcW w:w="570" w:type="dxa"/>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417" w:type="dxa"/>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235" w:type="dxa"/>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448" w:type="dxa"/>
            <w:gridSpan w:val="2"/>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5141" w:type="dxa"/>
            <w:gridSpan w:val="11"/>
            <w:tcBorders>
              <w:top w:val="nil"/>
              <w:left w:val="nil"/>
              <w:bottom w:val="nil"/>
              <w:right w:val="nil"/>
            </w:tcBorders>
            <w:shd w:val="clear" w:color="auto" w:fill="auto"/>
            <w:noWrap/>
            <w:vAlign w:val="bottom"/>
          </w:tcPr>
          <w:p w:rsidR="007D42F2" w:rsidRPr="00961304" w:rsidRDefault="007D42F2" w:rsidP="00FE429D">
            <w:pPr>
              <w:rPr>
                <w:sz w:val="18"/>
                <w:szCs w:val="18"/>
              </w:rPr>
            </w:pPr>
            <w:r>
              <w:rPr>
                <w:sz w:val="18"/>
                <w:szCs w:val="18"/>
              </w:rPr>
              <w:t>Услуг</w:t>
            </w:r>
            <w:r w:rsidRPr="00961304">
              <w:rPr>
                <w:sz w:val="18"/>
                <w:szCs w:val="18"/>
              </w:rPr>
              <w:t xml:space="preserve"> принял:</w:t>
            </w:r>
          </w:p>
        </w:tc>
      </w:tr>
      <w:tr w:rsidR="007D42F2" w:rsidRPr="00961304" w:rsidTr="00FE429D">
        <w:trPr>
          <w:trHeight w:val="210"/>
        </w:trPr>
        <w:tc>
          <w:tcPr>
            <w:tcW w:w="3944" w:type="dxa"/>
            <w:gridSpan w:val="8"/>
            <w:tcBorders>
              <w:top w:val="nil"/>
              <w:left w:val="nil"/>
              <w:bottom w:val="nil"/>
              <w:right w:val="nil"/>
            </w:tcBorders>
            <w:shd w:val="clear" w:color="auto" w:fill="auto"/>
            <w:noWrap/>
            <w:vAlign w:val="bottom"/>
          </w:tcPr>
          <w:p w:rsidR="007D42F2" w:rsidRPr="00DC12B1" w:rsidRDefault="007D42F2" w:rsidP="00FE429D">
            <w:pPr>
              <w:rPr>
                <w:sz w:val="18"/>
                <w:szCs w:val="18"/>
              </w:rPr>
            </w:pPr>
            <w:r w:rsidRPr="00DC12B1">
              <w:rPr>
                <w:sz w:val="20"/>
              </w:rPr>
              <w:t>Арендатор</w:t>
            </w:r>
          </w:p>
        </w:tc>
        <w:tc>
          <w:tcPr>
            <w:tcW w:w="570" w:type="dxa"/>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417" w:type="dxa"/>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235" w:type="dxa"/>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448" w:type="dxa"/>
            <w:gridSpan w:val="2"/>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5141" w:type="dxa"/>
            <w:gridSpan w:val="11"/>
            <w:tcBorders>
              <w:top w:val="nil"/>
              <w:left w:val="nil"/>
              <w:bottom w:val="nil"/>
              <w:right w:val="nil"/>
            </w:tcBorders>
            <w:shd w:val="clear" w:color="auto" w:fill="auto"/>
            <w:noWrap/>
            <w:vAlign w:val="bottom"/>
          </w:tcPr>
          <w:p w:rsidR="007D42F2" w:rsidRPr="00DC12B1" w:rsidRDefault="007D42F2" w:rsidP="00FE429D">
            <w:pPr>
              <w:rPr>
                <w:sz w:val="18"/>
                <w:szCs w:val="18"/>
              </w:rPr>
            </w:pPr>
            <w:r w:rsidRPr="00DC12B1">
              <w:rPr>
                <w:sz w:val="20"/>
              </w:rPr>
              <w:t>Арендодатель</w:t>
            </w:r>
          </w:p>
        </w:tc>
      </w:tr>
      <w:tr w:rsidR="007D42F2" w:rsidRPr="00961304" w:rsidTr="00FE429D">
        <w:trPr>
          <w:trHeight w:val="120"/>
        </w:trPr>
        <w:tc>
          <w:tcPr>
            <w:tcW w:w="4514" w:type="dxa"/>
            <w:gridSpan w:val="9"/>
            <w:tcBorders>
              <w:top w:val="nil"/>
              <w:left w:val="nil"/>
              <w:bottom w:val="single" w:sz="4" w:space="0" w:color="auto"/>
              <w:right w:val="nil"/>
            </w:tcBorders>
            <w:shd w:val="clear" w:color="auto" w:fill="auto"/>
            <w:noWrap/>
            <w:vAlign w:val="bottom"/>
          </w:tcPr>
          <w:p w:rsidR="007D42F2" w:rsidRPr="00961304" w:rsidRDefault="007D42F2" w:rsidP="00FE429D">
            <w:pPr>
              <w:jc w:val="center"/>
              <w:rPr>
                <w:b/>
                <w:bCs/>
                <w:sz w:val="18"/>
                <w:szCs w:val="18"/>
              </w:rPr>
            </w:pPr>
            <w:r w:rsidRPr="00961304">
              <w:rPr>
                <w:b/>
                <w:bCs/>
                <w:sz w:val="18"/>
                <w:szCs w:val="18"/>
              </w:rPr>
              <w:t> </w:t>
            </w:r>
          </w:p>
        </w:tc>
        <w:tc>
          <w:tcPr>
            <w:tcW w:w="417" w:type="dxa"/>
            <w:tcBorders>
              <w:top w:val="nil"/>
              <w:left w:val="nil"/>
              <w:bottom w:val="nil"/>
              <w:right w:val="nil"/>
            </w:tcBorders>
            <w:shd w:val="clear" w:color="auto" w:fill="auto"/>
            <w:noWrap/>
            <w:vAlign w:val="bottom"/>
          </w:tcPr>
          <w:p w:rsidR="007D42F2" w:rsidRPr="00961304" w:rsidRDefault="007D42F2" w:rsidP="00FE429D">
            <w:pPr>
              <w:rPr>
                <w:i/>
                <w:iCs/>
                <w:sz w:val="18"/>
                <w:szCs w:val="18"/>
              </w:rPr>
            </w:pPr>
          </w:p>
        </w:tc>
        <w:tc>
          <w:tcPr>
            <w:tcW w:w="235" w:type="dxa"/>
            <w:tcBorders>
              <w:top w:val="nil"/>
              <w:left w:val="nil"/>
              <w:bottom w:val="nil"/>
              <w:right w:val="nil"/>
            </w:tcBorders>
            <w:shd w:val="clear" w:color="auto" w:fill="auto"/>
            <w:noWrap/>
            <w:vAlign w:val="bottom"/>
          </w:tcPr>
          <w:p w:rsidR="007D42F2" w:rsidRPr="00961304" w:rsidRDefault="007D42F2" w:rsidP="00FE429D">
            <w:pPr>
              <w:rPr>
                <w:i/>
                <w:iCs/>
                <w:sz w:val="18"/>
                <w:szCs w:val="18"/>
              </w:rPr>
            </w:pPr>
          </w:p>
        </w:tc>
        <w:tc>
          <w:tcPr>
            <w:tcW w:w="448" w:type="dxa"/>
            <w:gridSpan w:val="2"/>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5141" w:type="dxa"/>
            <w:gridSpan w:val="11"/>
            <w:tcBorders>
              <w:top w:val="nil"/>
              <w:left w:val="nil"/>
              <w:bottom w:val="single" w:sz="4" w:space="0" w:color="auto"/>
              <w:right w:val="nil"/>
            </w:tcBorders>
            <w:shd w:val="clear" w:color="auto" w:fill="auto"/>
            <w:noWrap/>
            <w:vAlign w:val="bottom"/>
          </w:tcPr>
          <w:p w:rsidR="007D42F2" w:rsidRPr="00961304" w:rsidRDefault="007D42F2" w:rsidP="00FE429D">
            <w:pPr>
              <w:jc w:val="center"/>
              <w:rPr>
                <w:b/>
                <w:bCs/>
                <w:sz w:val="18"/>
                <w:szCs w:val="18"/>
              </w:rPr>
            </w:pPr>
            <w:r w:rsidRPr="00961304">
              <w:rPr>
                <w:b/>
                <w:bCs/>
                <w:sz w:val="18"/>
                <w:szCs w:val="18"/>
              </w:rPr>
              <w:t> </w:t>
            </w:r>
          </w:p>
        </w:tc>
      </w:tr>
      <w:tr w:rsidR="007D42F2" w:rsidRPr="00961304" w:rsidTr="00FE429D">
        <w:trPr>
          <w:trHeight w:val="195"/>
        </w:trPr>
        <w:tc>
          <w:tcPr>
            <w:tcW w:w="4514" w:type="dxa"/>
            <w:gridSpan w:val="9"/>
            <w:tcBorders>
              <w:top w:val="single" w:sz="4" w:space="0" w:color="auto"/>
              <w:left w:val="nil"/>
              <w:bottom w:val="nil"/>
              <w:right w:val="nil"/>
            </w:tcBorders>
            <w:shd w:val="clear" w:color="auto" w:fill="auto"/>
            <w:noWrap/>
            <w:vAlign w:val="bottom"/>
          </w:tcPr>
          <w:p w:rsidR="007D42F2" w:rsidRPr="00961304" w:rsidRDefault="007D42F2" w:rsidP="00FE429D">
            <w:pPr>
              <w:jc w:val="center"/>
              <w:rPr>
                <w:sz w:val="18"/>
                <w:szCs w:val="18"/>
              </w:rPr>
            </w:pPr>
            <w:r w:rsidRPr="00961304">
              <w:rPr>
                <w:sz w:val="18"/>
                <w:szCs w:val="18"/>
              </w:rPr>
              <w:t>(должность)</w:t>
            </w:r>
          </w:p>
        </w:tc>
        <w:tc>
          <w:tcPr>
            <w:tcW w:w="417" w:type="dxa"/>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235" w:type="dxa"/>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448" w:type="dxa"/>
            <w:gridSpan w:val="2"/>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5141" w:type="dxa"/>
            <w:gridSpan w:val="11"/>
            <w:tcBorders>
              <w:top w:val="nil"/>
              <w:left w:val="nil"/>
              <w:bottom w:val="nil"/>
              <w:right w:val="nil"/>
            </w:tcBorders>
            <w:shd w:val="clear" w:color="auto" w:fill="auto"/>
            <w:noWrap/>
            <w:vAlign w:val="bottom"/>
          </w:tcPr>
          <w:p w:rsidR="007D42F2" w:rsidRPr="00961304" w:rsidRDefault="007D42F2" w:rsidP="00FE429D">
            <w:pPr>
              <w:jc w:val="center"/>
              <w:rPr>
                <w:sz w:val="18"/>
                <w:szCs w:val="18"/>
              </w:rPr>
            </w:pPr>
            <w:r w:rsidRPr="00961304">
              <w:rPr>
                <w:sz w:val="18"/>
                <w:szCs w:val="18"/>
              </w:rPr>
              <w:t>(должность)</w:t>
            </w:r>
          </w:p>
        </w:tc>
      </w:tr>
      <w:tr w:rsidR="007D42F2" w:rsidRPr="00961304" w:rsidTr="00FE429D">
        <w:trPr>
          <w:trHeight w:val="90"/>
        </w:trPr>
        <w:tc>
          <w:tcPr>
            <w:tcW w:w="2569" w:type="dxa"/>
            <w:gridSpan w:val="5"/>
            <w:tcBorders>
              <w:top w:val="nil"/>
              <w:left w:val="nil"/>
              <w:bottom w:val="single" w:sz="4" w:space="0" w:color="auto"/>
              <w:right w:val="nil"/>
            </w:tcBorders>
            <w:shd w:val="clear" w:color="auto" w:fill="auto"/>
            <w:noWrap/>
            <w:vAlign w:val="bottom"/>
          </w:tcPr>
          <w:p w:rsidR="007D42F2" w:rsidRPr="00961304" w:rsidRDefault="007D42F2" w:rsidP="00FE429D">
            <w:pPr>
              <w:jc w:val="center"/>
              <w:rPr>
                <w:i/>
                <w:iCs/>
                <w:sz w:val="18"/>
                <w:szCs w:val="18"/>
                <w:u w:val="single"/>
              </w:rPr>
            </w:pPr>
          </w:p>
        </w:tc>
        <w:tc>
          <w:tcPr>
            <w:tcW w:w="261" w:type="dxa"/>
            <w:gridSpan w:val="2"/>
            <w:tcBorders>
              <w:top w:val="nil"/>
              <w:left w:val="nil"/>
              <w:bottom w:val="nil"/>
              <w:right w:val="nil"/>
            </w:tcBorders>
            <w:shd w:val="clear" w:color="auto" w:fill="auto"/>
            <w:noWrap/>
            <w:vAlign w:val="bottom"/>
          </w:tcPr>
          <w:p w:rsidR="007D42F2" w:rsidRPr="00961304" w:rsidRDefault="007D42F2" w:rsidP="00FE429D">
            <w:pPr>
              <w:jc w:val="center"/>
              <w:rPr>
                <w:i/>
                <w:iCs/>
                <w:sz w:val="18"/>
                <w:szCs w:val="18"/>
                <w:u w:val="single"/>
              </w:rPr>
            </w:pPr>
          </w:p>
        </w:tc>
        <w:tc>
          <w:tcPr>
            <w:tcW w:w="1684" w:type="dxa"/>
            <w:gridSpan w:val="2"/>
            <w:tcBorders>
              <w:top w:val="nil"/>
              <w:left w:val="nil"/>
              <w:bottom w:val="single" w:sz="4" w:space="0" w:color="auto"/>
              <w:right w:val="nil"/>
            </w:tcBorders>
            <w:shd w:val="clear" w:color="auto" w:fill="auto"/>
            <w:noWrap/>
            <w:vAlign w:val="bottom"/>
          </w:tcPr>
          <w:p w:rsidR="007D42F2" w:rsidRPr="00961304" w:rsidRDefault="007D42F2" w:rsidP="00FE429D">
            <w:pPr>
              <w:rPr>
                <w:i/>
                <w:iCs/>
                <w:sz w:val="18"/>
                <w:szCs w:val="18"/>
              </w:rPr>
            </w:pPr>
            <w:r w:rsidRPr="00961304">
              <w:rPr>
                <w:i/>
                <w:iCs/>
                <w:sz w:val="18"/>
                <w:szCs w:val="18"/>
              </w:rPr>
              <w:t> </w:t>
            </w:r>
          </w:p>
        </w:tc>
        <w:tc>
          <w:tcPr>
            <w:tcW w:w="417" w:type="dxa"/>
            <w:tcBorders>
              <w:top w:val="nil"/>
              <w:left w:val="nil"/>
              <w:bottom w:val="nil"/>
              <w:right w:val="nil"/>
            </w:tcBorders>
            <w:shd w:val="clear" w:color="auto" w:fill="auto"/>
            <w:noWrap/>
            <w:vAlign w:val="bottom"/>
          </w:tcPr>
          <w:p w:rsidR="007D42F2" w:rsidRPr="00961304" w:rsidRDefault="007D42F2" w:rsidP="00FE429D">
            <w:pPr>
              <w:rPr>
                <w:i/>
                <w:iCs/>
                <w:sz w:val="18"/>
                <w:szCs w:val="18"/>
              </w:rPr>
            </w:pPr>
          </w:p>
        </w:tc>
        <w:tc>
          <w:tcPr>
            <w:tcW w:w="235" w:type="dxa"/>
            <w:tcBorders>
              <w:top w:val="nil"/>
              <w:left w:val="nil"/>
              <w:bottom w:val="nil"/>
              <w:right w:val="nil"/>
            </w:tcBorders>
            <w:shd w:val="clear" w:color="auto" w:fill="auto"/>
            <w:noWrap/>
            <w:vAlign w:val="bottom"/>
          </w:tcPr>
          <w:p w:rsidR="007D42F2" w:rsidRPr="00961304" w:rsidRDefault="007D42F2" w:rsidP="00FE429D">
            <w:pPr>
              <w:rPr>
                <w:i/>
                <w:iCs/>
                <w:sz w:val="18"/>
                <w:szCs w:val="18"/>
              </w:rPr>
            </w:pPr>
          </w:p>
        </w:tc>
        <w:tc>
          <w:tcPr>
            <w:tcW w:w="448" w:type="dxa"/>
            <w:gridSpan w:val="2"/>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1639" w:type="dxa"/>
            <w:gridSpan w:val="4"/>
            <w:tcBorders>
              <w:top w:val="nil"/>
              <w:left w:val="nil"/>
              <w:bottom w:val="single" w:sz="4" w:space="0" w:color="auto"/>
              <w:right w:val="nil"/>
            </w:tcBorders>
            <w:shd w:val="clear" w:color="auto" w:fill="auto"/>
            <w:noWrap/>
            <w:vAlign w:val="bottom"/>
          </w:tcPr>
          <w:p w:rsidR="007D42F2" w:rsidRPr="00961304" w:rsidRDefault="007D42F2" w:rsidP="00FE429D">
            <w:pPr>
              <w:jc w:val="center"/>
              <w:rPr>
                <w:i/>
                <w:iCs/>
                <w:sz w:val="18"/>
                <w:szCs w:val="18"/>
                <w:u w:val="single"/>
              </w:rPr>
            </w:pPr>
          </w:p>
        </w:tc>
        <w:tc>
          <w:tcPr>
            <w:tcW w:w="579" w:type="dxa"/>
            <w:tcBorders>
              <w:top w:val="nil"/>
              <w:left w:val="nil"/>
              <w:bottom w:val="nil"/>
              <w:right w:val="nil"/>
            </w:tcBorders>
            <w:shd w:val="clear" w:color="auto" w:fill="auto"/>
            <w:noWrap/>
            <w:vAlign w:val="bottom"/>
          </w:tcPr>
          <w:p w:rsidR="007D42F2" w:rsidRPr="00961304" w:rsidRDefault="007D42F2" w:rsidP="00FE429D">
            <w:pPr>
              <w:jc w:val="center"/>
              <w:rPr>
                <w:i/>
                <w:iCs/>
                <w:sz w:val="18"/>
                <w:szCs w:val="18"/>
                <w:u w:val="single"/>
              </w:rPr>
            </w:pPr>
          </w:p>
        </w:tc>
        <w:tc>
          <w:tcPr>
            <w:tcW w:w="2923" w:type="dxa"/>
            <w:gridSpan w:val="6"/>
            <w:tcBorders>
              <w:top w:val="nil"/>
              <w:left w:val="nil"/>
              <w:bottom w:val="single" w:sz="4" w:space="0" w:color="auto"/>
              <w:right w:val="nil"/>
            </w:tcBorders>
            <w:shd w:val="clear" w:color="auto" w:fill="auto"/>
            <w:noWrap/>
            <w:vAlign w:val="bottom"/>
          </w:tcPr>
          <w:p w:rsidR="007D42F2" w:rsidRPr="00961304" w:rsidRDefault="007D42F2" w:rsidP="00FE429D">
            <w:pPr>
              <w:rPr>
                <w:i/>
                <w:iCs/>
                <w:sz w:val="18"/>
                <w:szCs w:val="18"/>
              </w:rPr>
            </w:pPr>
            <w:r w:rsidRPr="00961304">
              <w:rPr>
                <w:i/>
                <w:iCs/>
                <w:sz w:val="18"/>
                <w:szCs w:val="18"/>
              </w:rPr>
              <w:t> </w:t>
            </w:r>
          </w:p>
        </w:tc>
      </w:tr>
      <w:tr w:rsidR="007D42F2" w:rsidRPr="00961304" w:rsidTr="00FE429D">
        <w:trPr>
          <w:trHeight w:val="225"/>
        </w:trPr>
        <w:tc>
          <w:tcPr>
            <w:tcW w:w="2569" w:type="dxa"/>
            <w:gridSpan w:val="5"/>
            <w:tcBorders>
              <w:top w:val="nil"/>
              <w:left w:val="nil"/>
              <w:bottom w:val="nil"/>
              <w:right w:val="nil"/>
            </w:tcBorders>
            <w:shd w:val="clear" w:color="auto" w:fill="auto"/>
            <w:noWrap/>
            <w:vAlign w:val="bottom"/>
          </w:tcPr>
          <w:p w:rsidR="007D42F2" w:rsidRPr="00961304" w:rsidRDefault="007D42F2" w:rsidP="00FE429D">
            <w:pPr>
              <w:jc w:val="center"/>
              <w:rPr>
                <w:sz w:val="16"/>
                <w:szCs w:val="16"/>
              </w:rPr>
            </w:pPr>
            <w:r w:rsidRPr="00961304">
              <w:rPr>
                <w:sz w:val="16"/>
                <w:szCs w:val="16"/>
              </w:rPr>
              <w:t>(подпись)</w:t>
            </w:r>
          </w:p>
        </w:tc>
        <w:tc>
          <w:tcPr>
            <w:tcW w:w="261" w:type="dxa"/>
            <w:gridSpan w:val="2"/>
            <w:tcBorders>
              <w:top w:val="nil"/>
              <w:left w:val="nil"/>
              <w:bottom w:val="nil"/>
              <w:right w:val="nil"/>
            </w:tcBorders>
            <w:shd w:val="clear" w:color="auto" w:fill="auto"/>
            <w:noWrap/>
            <w:vAlign w:val="bottom"/>
          </w:tcPr>
          <w:p w:rsidR="007D42F2" w:rsidRPr="00961304" w:rsidRDefault="007D42F2" w:rsidP="00FE429D">
            <w:pPr>
              <w:jc w:val="center"/>
              <w:rPr>
                <w:sz w:val="16"/>
                <w:szCs w:val="16"/>
              </w:rPr>
            </w:pPr>
          </w:p>
        </w:tc>
        <w:tc>
          <w:tcPr>
            <w:tcW w:w="1684" w:type="dxa"/>
            <w:gridSpan w:val="2"/>
            <w:tcBorders>
              <w:top w:val="nil"/>
              <w:left w:val="nil"/>
              <w:bottom w:val="nil"/>
              <w:right w:val="nil"/>
            </w:tcBorders>
            <w:shd w:val="clear" w:color="auto" w:fill="auto"/>
            <w:noWrap/>
            <w:vAlign w:val="bottom"/>
          </w:tcPr>
          <w:p w:rsidR="007D42F2" w:rsidRPr="007D4BB6" w:rsidRDefault="007D42F2" w:rsidP="00FE429D">
            <w:pPr>
              <w:jc w:val="center"/>
              <w:rPr>
                <w:sz w:val="14"/>
                <w:szCs w:val="14"/>
              </w:rPr>
            </w:pPr>
            <w:r w:rsidRPr="007D4BB6">
              <w:rPr>
                <w:sz w:val="14"/>
                <w:szCs w:val="14"/>
              </w:rPr>
              <w:t>(расшифровка подписи)</w:t>
            </w:r>
          </w:p>
        </w:tc>
        <w:tc>
          <w:tcPr>
            <w:tcW w:w="417" w:type="dxa"/>
            <w:tcBorders>
              <w:top w:val="nil"/>
              <w:left w:val="nil"/>
              <w:bottom w:val="nil"/>
              <w:right w:val="nil"/>
            </w:tcBorders>
            <w:shd w:val="clear" w:color="auto" w:fill="auto"/>
            <w:noWrap/>
            <w:vAlign w:val="bottom"/>
          </w:tcPr>
          <w:p w:rsidR="007D42F2" w:rsidRPr="00961304" w:rsidRDefault="007D42F2" w:rsidP="00FE429D">
            <w:pPr>
              <w:jc w:val="center"/>
              <w:rPr>
                <w:sz w:val="18"/>
                <w:szCs w:val="18"/>
              </w:rPr>
            </w:pPr>
          </w:p>
        </w:tc>
        <w:tc>
          <w:tcPr>
            <w:tcW w:w="235" w:type="dxa"/>
            <w:tcBorders>
              <w:top w:val="nil"/>
              <w:left w:val="nil"/>
              <w:bottom w:val="nil"/>
              <w:right w:val="nil"/>
            </w:tcBorders>
            <w:shd w:val="clear" w:color="auto" w:fill="auto"/>
            <w:noWrap/>
            <w:vAlign w:val="bottom"/>
          </w:tcPr>
          <w:p w:rsidR="007D42F2" w:rsidRPr="00961304" w:rsidRDefault="007D42F2" w:rsidP="00FE429D">
            <w:pPr>
              <w:jc w:val="center"/>
              <w:rPr>
                <w:sz w:val="18"/>
                <w:szCs w:val="18"/>
              </w:rPr>
            </w:pPr>
          </w:p>
        </w:tc>
        <w:tc>
          <w:tcPr>
            <w:tcW w:w="448" w:type="dxa"/>
            <w:gridSpan w:val="2"/>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1639" w:type="dxa"/>
            <w:gridSpan w:val="4"/>
            <w:tcBorders>
              <w:top w:val="nil"/>
              <w:left w:val="nil"/>
              <w:bottom w:val="nil"/>
              <w:right w:val="nil"/>
            </w:tcBorders>
            <w:shd w:val="clear" w:color="auto" w:fill="auto"/>
            <w:noWrap/>
            <w:vAlign w:val="bottom"/>
          </w:tcPr>
          <w:p w:rsidR="007D42F2" w:rsidRPr="00961304" w:rsidRDefault="007D42F2" w:rsidP="00FE429D">
            <w:pPr>
              <w:jc w:val="center"/>
              <w:rPr>
                <w:sz w:val="16"/>
                <w:szCs w:val="16"/>
              </w:rPr>
            </w:pPr>
            <w:r w:rsidRPr="00961304">
              <w:rPr>
                <w:sz w:val="16"/>
                <w:szCs w:val="16"/>
              </w:rPr>
              <w:t>(подпись)</w:t>
            </w:r>
          </w:p>
        </w:tc>
        <w:tc>
          <w:tcPr>
            <w:tcW w:w="579" w:type="dxa"/>
            <w:tcBorders>
              <w:top w:val="nil"/>
              <w:left w:val="nil"/>
              <w:bottom w:val="nil"/>
              <w:right w:val="nil"/>
            </w:tcBorders>
            <w:shd w:val="clear" w:color="auto" w:fill="auto"/>
            <w:noWrap/>
            <w:vAlign w:val="bottom"/>
          </w:tcPr>
          <w:p w:rsidR="007D42F2" w:rsidRPr="00961304" w:rsidRDefault="007D42F2" w:rsidP="00FE429D">
            <w:pPr>
              <w:jc w:val="center"/>
              <w:rPr>
                <w:sz w:val="16"/>
                <w:szCs w:val="16"/>
              </w:rPr>
            </w:pPr>
          </w:p>
        </w:tc>
        <w:tc>
          <w:tcPr>
            <w:tcW w:w="2923" w:type="dxa"/>
            <w:gridSpan w:val="6"/>
            <w:tcBorders>
              <w:top w:val="single" w:sz="4" w:space="0" w:color="auto"/>
              <w:left w:val="nil"/>
              <w:bottom w:val="nil"/>
              <w:right w:val="nil"/>
            </w:tcBorders>
            <w:shd w:val="clear" w:color="auto" w:fill="auto"/>
            <w:noWrap/>
            <w:vAlign w:val="bottom"/>
          </w:tcPr>
          <w:p w:rsidR="007D42F2" w:rsidRPr="00961304" w:rsidRDefault="007D42F2" w:rsidP="00FE429D">
            <w:pPr>
              <w:jc w:val="center"/>
              <w:rPr>
                <w:sz w:val="16"/>
                <w:szCs w:val="16"/>
              </w:rPr>
            </w:pPr>
            <w:r w:rsidRPr="00961304">
              <w:rPr>
                <w:sz w:val="16"/>
                <w:szCs w:val="16"/>
              </w:rPr>
              <w:t>(расшифровка подписи)</w:t>
            </w:r>
          </w:p>
        </w:tc>
      </w:tr>
      <w:tr w:rsidR="007D42F2" w:rsidTr="00FE429D">
        <w:trPr>
          <w:trHeight w:val="255"/>
        </w:trPr>
        <w:tc>
          <w:tcPr>
            <w:tcW w:w="1823" w:type="dxa"/>
            <w:gridSpan w:val="3"/>
            <w:tcBorders>
              <w:top w:val="nil"/>
              <w:left w:val="nil"/>
              <w:bottom w:val="nil"/>
              <w:right w:val="nil"/>
            </w:tcBorders>
            <w:shd w:val="clear" w:color="auto" w:fill="auto"/>
            <w:noWrap/>
            <w:vAlign w:val="bottom"/>
          </w:tcPr>
          <w:p w:rsidR="007D42F2" w:rsidRDefault="007D42F2" w:rsidP="00FE429D">
            <w:pPr>
              <w:jc w:val="center"/>
              <w:rPr>
                <w:sz w:val="16"/>
                <w:szCs w:val="16"/>
              </w:rPr>
            </w:pPr>
            <w:r>
              <w:rPr>
                <w:sz w:val="16"/>
                <w:szCs w:val="16"/>
              </w:rPr>
              <w:t>М.П.</w:t>
            </w:r>
          </w:p>
        </w:tc>
        <w:tc>
          <w:tcPr>
            <w:tcW w:w="746" w:type="dxa"/>
            <w:gridSpan w:val="2"/>
            <w:tcBorders>
              <w:top w:val="nil"/>
              <w:left w:val="nil"/>
              <w:bottom w:val="nil"/>
              <w:right w:val="nil"/>
            </w:tcBorders>
            <w:shd w:val="clear" w:color="auto" w:fill="auto"/>
            <w:noWrap/>
            <w:vAlign w:val="bottom"/>
          </w:tcPr>
          <w:p w:rsidR="007D42F2" w:rsidRDefault="007D42F2" w:rsidP="00FE429D">
            <w:pPr>
              <w:rPr>
                <w:sz w:val="16"/>
                <w:szCs w:val="16"/>
              </w:rPr>
            </w:pPr>
          </w:p>
        </w:tc>
        <w:tc>
          <w:tcPr>
            <w:tcW w:w="261" w:type="dxa"/>
            <w:gridSpan w:val="2"/>
            <w:tcBorders>
              <w:top w:val="nil"/>
              <w:left w:val="nil"/>
              <w:bottom w:val="nil"/>
              <w:right w:val="nil"/>
            </w:tcBorders>
            <w:shd w:val="clear" w:color="auto" w:fill="auto"/>
            <w:noWrap/>
            <w:vAlign w:val="bottom"/>
          </w:tcPr>
          <w:p w:rsidR="007D42F2" w:rsidRDefault="007D42F2" w:rsidP="00FE429D">
            <w:pPr>
              <w:rPr>
                <w:sz w:val="16"/>
                <w:szCs w:val="16"/>
              </w:rPr>
            </w:pPr>
          </w:p>
        </w:tc>
        <w:tc>
          <w:tcPr>
            <w:tcW w:w="1114" w:type="dxa"/>
            <w:tcBorders>
              <w:top w:val="nil"/>
              <w:left w:val="nil"/>
              <w:bottom w:val="nil"/>
              <w:right w:val="nil"/>
            </w:tcBorders>
            <w:shd w:val="clear" w:color="auto" w:fill="auto"/>
            <w:noWrap/>
            <w:vAlign w:val="bottom"/>
          </w:tcPr>
          <w:p w:rsidR="007D42F2" w:rsidRDefault="007D42F2" w:rsidP="00FE429D">
            <w:pPr>
              <w:rPr>
                <w:sz w:val="16"/>
                <w:szCs w:val="16"/>
              </w:rPr>
            </w:pPr>
          </w:p>
        </w:tc>
        <w:tc>
          <w:tcPr>
            <w:tcW w:w="570" w:type="dxa"/>
            <w:tcBorders>
              <w:top w:val="nil"/>
              <w:left w:val="nil"/>
              <w:bottom w:val="nil"/>
              <w:right w:val="nil"/>
            </w:tcBorders>
            <w:shd w:val="clear" w:color="auto" w:fill="auto"/>
            <w:noWrap/>
            <w:vAlign w:val="bottom"/>
          </w:tcPr>
          <w:p w:rsidR="007D42F2" w:rsidRDefault="007D42F2" w:rsidP="00FE429D">
            <w:pPr>
              <w:rPr>
                <w:sz w:val="16"/>
                <w:szCs w:val="16"/>
              </w:rPr>
            </w:pPr>
          </w:p>
        </w:tc>
        <w:tc>
          <w:tcPr>
            <w:tcW w:w="417" w:type="dxa"/>
            <w:tcBorders>
              <w:top w:val="nil"/>
              <w:left w:val="nil"/>
              <w:bottom w:val="nil"/>
              <w:right w:val="nil"/>
            </w:tcBorders>
            <w:shd w:val="clear" w:color="auto" w:fill="auto"/>
            <w:noWrap/>
            <w:vAlign w:val="bottom"/>
          </w:tcPr>
          <w:p w:rsidR="007D42F2" w:rsidRDefault="007D42F2" w:rsidP="00FE429D">
            <w:pPr>
              <w:rPr>
                <w:sz w:val="16"/>
                <w:szCs w:val="16"/>
              </w:rPr>
            </w:pPr>
          </w:p>
        </w:tc>
        <w:tc>
          <w:tcPr>
            <w:tcW w:w="235" w:type="dxa"/>
            <w:tcBorders>
              <w:top w:val="nil"/>
              <w:left w:val="nil"/>
              <w:bottom w:val="nil"/>
              <w:right w:val="nil"/>
            </w:tcBorders>
            <w:shd w:val="clear" w:color="auto" w:fill="auto"/>
            <w:noWrap/>
            <w:vAlign w:val="bottom"/>
          </w:tcPr>
          <w:p w:rsidR="007D42F2" w:rsidRDefault="007D42F2" w:rsidP="00FE429D">
            <w:pPr>
              <w:rPr>
                <w:sz w:val="16"/>
                <w:szCs w:val="16"/>
              </w:rPr>
            </w:pPr>
          </w:p>
        </w:tc>
        <w:tc>
          <w:tcPr>
            <w:tcW w:w="448" w:type="dxa"/>
            <w:gridSpan w:val="2"/>
            <w:tcBorders>
              <w:top w:val="nil"/>
              <w:left w:val="nil"/>
              <w:bottom w:val="nil"/>
              <w:right w:val="nil"/>
            </w:tcBorders>
            <w:shd w:val="clear" w:color="auto" w:fill="auto"/>
            <w:noWrap/>
            <w:vAlign w:val="bottom"/>
          </w:tcPr>
          <w:p w:rsidR="007D42F2" w:rsidRDefault="007D42F2" w:rsidP="00FE429D">
            <w:pPr>
              <w:rPr>
                <w:sz w:val="16"/>
                <w:szCs w:val="16"/>
              </w:rPr>
            </w:pPr>
          </w:p>
        </w:tc>
        <w:tc>
          <w:tcPr>
            <w:tcW w:w="1167" w:type="dxa"/>
            <w:gridSpan w:val="2"/>
            <w:tcBorders>
              <w:top w:val="nil"/>
              <w:left w:val="nil"/>
              <w:bottom w:val="nil"/>
              <w:right w:val="nil"/>
            </w:tcBorders>
            <w:shd w:val="clear" w:color="auto" w:fill="auto"/>
            <w:noWrap/>
            <w:vAlign w:val="bottom"/>
          </w:tcPr>
          <w:p w:rsidR="007D42F2" w:rsidRDefault="007D42F2" w:rsidP="00FE429D">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7D42F2" w:rsidRDefault="007D42F2" w:rsidP="00FE429D">
            <w:pPr>
              <w:jc w:val="center"/>
              <w:rPr>
                <w:sz w:val="16"/>
                <w:szCs w:val="16"/>
              </w:rPr>
            </w:pPr>
          </w:p>
        </w:tc>
        <w:tc>
          <w:tcPr>
            <w:tcW w:w="236" w:type="dxa"/>
            <w:tcBorders>
              <w:top w:val="nil"/>
              <w:left w:val="nil"/>
              <w:bottom w:val="nil"/>
              <w:right w:val="nil"/>
            </w:tcBorders>
            <w:shd w:val="clear" w:color="auto" w:fill="auto"/>
            <w:noWrap/>
            <w:vAlign w:val="bottom"/>
          </w:tcPr>
          <w:p w:rsidR="007D42F2" w:rsidRDefault="007D42F2" w:rsidP="00FE429D">
            <w:pPr>
              <w:jc w:val="center"/>
              <w:rPr>
                <w:sz w:val="16"/>
                <w:szCs w:val="16"/>
              </w:rPr>
            </w:pPr>
          </w:p>
        </w:tc>
        <w:tc>
          <w:tcPr>
            <w:tcW w:w="579" w:type="dxa"/>
            <w:tcBorders>
              <w:top w:val="nil"/>
              <w:left w:val="nil"/>
              <w:bottom w:val="nil"/>
              <w:right w:val="nil"/>
            </w:tcBorders>
            <w:shd w:val="clear" w:color="auto" w:fill="auto"/>
            <w:noWrap/>
            <w:vAlign w:val="bottom"/>
          </w:tcPr>
          <w:p w:rsidR="007D42F2" w:rsidRDefault="007D42F2" w:rsidP="00FE429D">
            <w:pPr>
              <w:rPr>
                <w:sz w:val="16"/>
                <w:szCs w:val="16"/>
              </w:rPr>
            </w:pPr>
          </w:p>
        </w:tc>
        <w:tc>
          <w:tcPr>
            <w:tcW w:w="1009" w:type="dxa"/>
            <w:gridSpan w:val="2"/>
            <w:tcBorders>
              <w:top w:val="nil"/>
              <w:left w:val="nil"/>
              <w:bottom w:val="nil"/>
              <w:right w:val="nil"/>
            </w:tcBorders>
            <w:shd w:val="clear" w:color="auto" w:fill="auto"/>
            <w:noWrap/>
            <w:vAlign w:val="bottom"/>
          </w:tcPr>
          <w:p w:rsidR="007D42F2" w:rsidRDefault="007D42F2" w:rsidP="00FE429D">
            <w:pPr>
              <w:rPr>
                <w:sz w:val="16"/>
                <w:szCs w:val="16"/>
              </w:rPr>
            </w:pPr>
          </w:p>
        </w:tc>
        <w:tc>
          <w:tcPr>
            <w:tcW w:w="1914" w:type="dxa"/>
            <w:gridSpan w:val="4"/>
            <w:tcBorders>
              <w:top w:val="nil"/>
              <w:left w:val="nil"/>
              <w:bottom w:val="nil"/>
              <w:right w:val="nil"/>
            </w:tcBorders>
            <w:shd w:val="clear" w:color="auto" w:fill="auto"/>
            <w:noWrap/>
            <w:vAlign w:val="bottom"/>
          </w:tcPr>
          <w:p w:rsidR="007D42F2" w:rsidRDefault="007D42F2" w:rsidP="00FE429D">
            <w:pPr>
              <w:rPr>
                <w:sz w:val="16"/>
                <w:szCs w:val="16"/>
              </w:rPr>
            </w:pPr>
          </w:p>
        </w:tc>
      </w:tr>
      <w:tr w:rsidR="007D42F2" w:rsidTr="00FE429D">
        <w:trPr>
          <w:trHeight w:val="255"/>
        </w:trPr>
        <w:tc>
          <w:tcPr>
            <w:tcW w:w="1823" w:type="dxa"/>
            <w:gridSpan w:val="3"/>
            <w:tcBorders>
              <w:top w:val="nil"/>
              <w:left w:val="nil"/>
              <w:bottom w:val="nil"/>
              <w:right w:val="nil"/>
            </w:tcBorders>
            <w:shd w:val="clear" w:color="auto" w:fill="auto"/>
            <w:noWrap/>
            <w:vAlign w:val="bottom"/>
          </w:tcPr>
          <w:p w:rsidR="007D42F2" w:rsidRDefault="007D42F2" w:rsidP="00FE429D">
            <w:pPr>
              <w:jc w:val="center"/>
              <w:rPr>
                <w:sz w:val="16"/>
                <w:szCs w:val="16"/>
              </w:rPr>
            </w:pPr>
          </w:p>
          <w:p w:rsidR="007D42F2" w:rsidRDefault="007D42F2" w:rsidP="00FE429D">
            <w:pPr>
              <w:jc w:val="center"/>
              <w:rPr>
                <w:sz w:val="16"/>
                <w:szCs w:val="16"/>
              </w:rPr>
            </w:pPr>
          </w:p>
          <w:p w:rsidR="007D42F2" w:rsidRDefault="007D42F2" w:rsidP="00FE429D">
            <w:pPr>
              <w:jc w:val="center"/>
              <w:rPr>
                <w:sz w:val="16"/>
                <w:szCs w:val="16"/>
              </w:rPr>
            </w:pPr>
          </w:p>
        </w:tc>
        <w:tc>
          <w:tcPr>
            <w:tcW w:w="746" w:type="dxa"/>
            <w:gridSpan w:val="2"/>
            <w:tcBorders>
              <w:top w:val="nil"/>
              <w:left w:val="nil"/>
              <w:bottom w:val="nil"/>
              <w:right w:val="nil"/>
            </w:tcBorders>
            <w:shd w:val="clear" w:color="auto" w:fill="auto"/>
            <w:noWrap/>
            <w:vAlign w:val="bottom"/>
          </w:tcPr>
          <w:p w:rsidR="007D42F2" w:rsidRDefault="007D42F2" w:rsidP="00FE429D">
            <w:pPr>
              <w:rPr>
                <w:sz w:val="16"/>
                <w:szCs w:val="16"/>
              </w:rPr>
            </w:pPr>
          </w:p>
        </w:tc>
        <w:tc>
          <w:tcPr>
            <w:tcW w:w="261" w:type="dxa"/>
            <w:gridSpan w:val="2"/>
            <w:tcBorders>
              <w:top w:val="nil"/>
              <w:left w:val="nil"/>
              <w:bottom w:val="nil"/>
              <w:right w:val="nil"/>
            </w:tcBorders>
            <w:shd w:val="clear" w:color="auto" w:fill="auto"/>
            <w:noWrap/>
            <w:vAlign w:val="bottom"/>
          </w:tcPr>
          <w:p w:rsidR="007D42F2" w:rsidRDefault="007D42F2" w:rsidP="00FE429D">
            <w:pPr>
              <w:rPr>
                <w:sz w:val="16"/>
                <w:szCs w:val="16"/>
              </w:rPr>
            </w:pPr>
          </w:p>
        </w:tc>
        <w:tc>
          <w:tcPr>
            <w:tcW w:w="1114" w:type="dxa"/>
            <w:tcBorders>
              <w:top w:val="nil"/>
              <w:left w:val="nil"/>
              <w:bottom w:val="nil"/>
              <w:right w:val="nil"/>
            </w:tcBorders>
            <w:shd w:val="clear" w:color="auto" w:fill="auto"/>
            <w:noWrap/>
            <w:vAlign w:val="bottom"/>
          </w:tcPr>
          <w:p w:rsidR="007D42F2" w:rsidRDefault="007D42F2" w:rsidP="00FE429D">
            <w:pPr>
              <w:rPr>
                <w:sz w:val="16"/>
                <w:szCs w:val="16"/>
              </w:rPr>
            </w:pPr>
          </w:p>
        </w:tc>
        <w:tc>
          <w:tcPr>
            <w:tcW w:w="570" w:type="dxa"/>
            <w:tcBorders>
              <w:top w:val="nil"/>
              <w:left w:val="nil"/>
              <w:bottom w:val="nil"/>
              <w:right w:val="nil"/>
            </w:tcBorders>
            <w:shd w:val="clear" w:color="auto" w:fill="auto"/>
            <w:noWrap/>
            <w:vAlign w:val="bottom"/>
          </w:tcPr>
          <w:p w:rsidR="007D42F2" w:rsidRDefault="007D42F2" w:rsidP="00FE429D">
            <w:pPr>
              <w:rPr>
                <w:sz w:val="16"/>
                <w:szCs w:val="16"/>
              </w:rPr>
            </w:pPr>
          </w:p>
        </w:tc>
        <w:tc>
          <w:tcPr>
            <w:tcW w:w="417" w:type="dxa"/>
            <w:tcBorders>
              <w:top w:val="nil"/>
              <w:left w:val="nil"/>
              <w:bottom w:val="nil"/>
              <w:right w:val="nil"/>
            </w:tcBorders>
            <w:shd w:val="clear" w:color="auto" w:fill="auto"/>
            <w:noWrap/>
            <w:vAlign w:val="bottom"/>
          </w:tcPr>
          <w:p w:rsidR="007D42F2" w:rsidRDefault="007D42F2" w:rsidP="00FE429D">
            <w:pPr>
              <w:rPr>
                <w:sz w:val="16"/>
                <w:szCs w:val="16"/>
              </w:rPr>
            </w:pPr>
          </w:p>
        </w:tc>
        <w:tc>
          <w:tcPr>
            <w:tcW w:w="235" w:type="dxa"/>
            <w:tcBorders>
              <w:top w:val="nil"/>
              <w:left w:val="nil"/>
              <w:bottom w:val="nil"/>
              <w:right w:val="nil"/>
            </w:tcBorders>
            <w:shd w:val="clear" w:color="auto" w:fill="auto"/>
            <w:noWrap/>
            <w:vAlign w:val="bottom"/>
          </w:tcPr>
          <w:p w:rsidR="007D42F2" w:rsidRDefault="007D42F2" w:rsidP="00FE429D">
            <w:pPr>
              <w:rPr>
                <w:sz w:val="16"/>
                <w:szCs w:val="16"/>
              </w:rPr>
            </w:pPr>
          </w:p>
        </w:tc>
        <w:tc>
          <w:tcPr>
            <w:tcW w:w="448" w:type="dxa"/>
            <w:gridSpan w:val="2"/>
            <w:tcBorders>
              <w:top w:val="nil"/>
              <w:left w:val="nil"/>
              <w:bottom w:val="nil"/>
              <w:right w:val="nil"/>
            </w:tcBorders>
            <w:shd w:val="clear" w:color="auto" w:fill="auto"/>
            <w:noWrap/>
            <w:vAlign w:val="bottom"/>
          </w:tcPr>
          <w:p w:rsidR="007D42F2" w:rsidRDefault="007D42F2" w:rsidP="00FE429D">
            <w:pPr>
              <w:rPr>
                <w:sz w:val="16"/>
                <w:szCs w:val="16"/>
              </w:rPr>
            </w:pPr>
          </w:p>
        </w:tc>
        <w:tc>
          <w:tcPr>
            <w:tcW w:w="1167" w:type="dxa"/>
            <w:gridSpan w:val="2"/>
            <w:tcBorders>
              <w:top w:val="nil"/>
              <w:left w:val="nil"/>
              <w:bottom w:val="nil"/>
              <w:right w:val="nil"/>
            </w:tcBorders>
            <w:shd w:val="clear" w:color="auto" w:fill="auto"/>
            <w:noWrap/>
            <w:vAlign w:val="bottom"/>
          </w:tcPr>
          <w:p w:rsidR="007D42F2" w:rsidRDefault="007D42F2" w:rsidP="00FE429D">
            <w:pPr>
              <w:jc w:val="center"/>
              <w:rPr>
                <w:sz w:val="16"/>
                <w:szCs w:val="16"/>
              </w:rPr>
            </w:pPr>
          </w:p>
        </w:tc>
        <w:tc>
          <w:tcPr>
            <w:tcW w:w="236" w:type="dxa"/>
            <w:tcBorders>
              <w:top w:val="nil"/>
              <w:left w:val="nil"/>
              <w:bottom w:val="nil"/>
              <w:right w:val="nil"/>
            </w:tcBorders>
            <w:shd w:val="clear" w:color="auto" w:fill="auto"/>
            <w:noWrap/>
            <w:vAlign w:val="bottom"/>
          </w:tcPr>
          <w:p w:rsidR="007D42F2" w:rsidRDefault="007D42F2" w:rsidP="00FE429D">
            <w:pPr>
              <w:jc w:val="center"/>
              <w:rPr>
                <w:sz w:val="16"/>
                <w:szCs w:val="16"/>
              </w:rPr>
            </w:pPr>
          </w:p>
        </w:tc>
        <w:tc>
          <w:tcPr>
            <w:tcW w:w="236" w:type="dxa"/>
            <w:tcBorders>
              <w:top w:val="nil"/>
              <w:left w:val="nil"/>
              <w:bottom w:val="nil"/>
              <w:right w:val="nil"/>
            </w:tcBorders>
            <w:shd w:val="clear" w:color="auto" w:fill="auto"/>
            <w:noWrap/>
            <w:vAlign w:val="bottom"/>
          </w:tcPr>
          <w:p w:rsidR="007D42F2" w:rsidRDefault="007D42F2" w:rsidP="00FE429D">
            <w:pPr>
              <w:jc w:val="center"/>
              <w:rPr>
                <w:sz w:val="16"/>
                <w:szCs w:val="16"/>
              </w:rPr>
            </w:pPr>
          </w:p>
        </w:tc>
        <w:tc>
          <w:tcPr>
            <w:tcW w:w="579" w:type="dxa"/>
            <w:tcBorders>
              <w:top w:val="nil"/>
              <w:left w:val="nil"/>
              <w:bottom w:val="nil"/>
              <w:right w:val="nil"/>
            </w:tcBorders>
            <w:shd w:val="clear" w:color="auto" w:fill="auto"/>
            <w:noWrap/>
            <w:vAlign w:val="bottom"/>
          </w:tcPr>
          <w:p w:rsidR="007D42F2" w:rsidRDefault="007D42F2" w:rsidP="00FE429D">
            <w:pPr>
              <w:rPr>
                <w:sz w:val="16"/>
                <w:szCs w:val="16"/>
              </w:rPr>
            </w:pPr>
          </w:p>
        </w:tc>
        <w:tc>
          <w:tcPr>
            <w:tcW w:w="1009" w:type="dxa"/>
            <w:gridSpan w:val="2"/>
            <w:tcBorders>
              <w:top w:val="nil"/>
              <w:left w:val="nil"/>
              <w:bottom w:val="nil"/>
              <w:right w:val="nil"/>
            </w:tcBorders>
            <w:shd w:val="clear" w:color="auto" w:fill="auto"/>
            <w:noWrap/>
            <w:vAlign w:val="bottom"/>
          </w:tcPr>
          <w:p w:rsidR="007D42F2" w:rsidRDefault="007D42F2" w:rsidP="00FE429D">
            <w:pPr>
              <w:rPr>
                <w:sz w:val="16"/>
                <w:szCs w:val="16"/>
              </w:rPr>
            </w:pPr>
          </w:p>
        </w:tc>
        <w:tc>
          <w:tcPr>
            <w:tcW w:w="1914" w:type="dxa"/>
            <w:gridSpan w:val="4"/>
            <w:tcBorders>
              <w:top w:val="nil"/>
              <w:left w:val="nil"/>
              <w:bottom w:val="nil"/>
              <w:right w:val="nil"/>
            </w:tcBorders>
            <w:shd w:val="clear" w:color="auto" w:fill="auto"/>
            <w:noWrap/>
            <w:vAlign w:val="bottom"/>
          </w:tcPr>
          <w:p w:rsidR="007D42F2" w:rsidRDefault="007D42F2" w:rsidP="00FE429D">
            <w:pPr>
              <w:rPr>
                <w:sz w:val="16"/>
                <w:szCs w:val="16"/>
              </w:rPr>
            </w:pPr>
          </w:p>
        </w:tc>
      </w:tr>
    </w:tbl>
    <w:p w:rsidR="007D42F2" w:rsidRDefault="007D42F2" w:rsidP="007D42F2">
      <w:pPr>
        <w:rPr>
          <w:b/>
          <w:sz w:val="20"/>
        </w:rPr>
      </w:pPr>
    </w:p>
    <w:p w:rsidR="007D42F2" w:rsidRPr="0075371E" w:rsidRDefault="007D42F2" w:rsidP="007D42F2">
      <w:pPr>
        <w:rPr>
          <w:b/>
          <w:sz w:val="20"/>
        </w:rPr>
      </w:pPr>
      <w:r>
        <w:rPr>
          <w:b/>
          <w:sz w:val="20"/>
        </w:rPr>
        <w:t>«Арендодатель»</w:t>
      </w:r>
      <w:r w:rsidRPr="0075371E">
        <w:rPr>
          <w:b/>
          <w:sz w:val="20"/>
        </w:rPr>
        <w:tab/>
      </w:r>
      <w:r w:rsidRPr="0075371E">
        <w:rPr>
          <w:b/>
          <w:sz w:val="20"/>
        </w:rPr>
        <w:tab/>
      </w:r>
      <w:r w:rsidRPr="0075371E">
        <w:rPr>
          <w:b/>
          <w:sz w:val="20"/>
        </w:rPr>
        <w:tab/>
      </w:r>
      <w:r w:rsidRPr="0075371E">
        <w:rPr>
          <w:b/>
          <w:sz w:val="20"/>
        </w:rPr>
        <w:tab/>
        <w:t xml:space="preserve">      </w:t>
      </w:r>
      <w:r>
        <w:rPr>
          <w:b/>
          <w:sz w:val="20"/>
        </w:rPr>
        <w:t xml:space="preserve">           </w:t>
      </w:r>
      <w:r w:rsidR="00CA72E5">
        <w:rPr>
          <w:b/>
          <w:sz w:val="20"/>
        </w:rPr>
        <w:t xml:space="preserve">                              </w:t>
      </w:r>
      <w:r>
        <w:rPr>
          <w:b/>
          <w:sz w:val="20"/>
        </w:rPr>
        <w:t>«Арендатор»</w:t>
      </w:r>
      <w:r w:rsidRPr="0075371E">
        <w:rPr>
          <w:b/>
          <w:sz w:val="20"/>
        </w:rPr>
        <w:t xml:space="preserve">   </w:t>
      </w:r>
    </w:p>
    <w:p w:rsidR="007D42F2" w:rsidRDefault="007D42F2" w:rsidP="007D42F2">
      <w:pPr>
        <w:rPr>
          <w:sz w:val="20"/>
        </w:rPr>
      </w:pPr>
      <w:r>
        <w:rPr>
          <w:sz w:val="20"/>
        </w:rPr>
        <w:t>______________________________________</w:t>
      </w:r>
      <w:r>
        <w:rPr>
          <w:sz w:val="20"/>
        </w:rPr>
        <w:tab/>
        <w:t xml:space="preserve">              </w:t>
      </w:r>
      <w:r w:rsidR="00CA72E5">
        <w:rPr>
          <w:sz w:val="20"/>
        </w:rPr>
        <w:t xml:space="preserve">       </w:t>
      </w:r>
      <w:r>
        <w:rPr>
          <w:sz w:val="20"/>
        </w:rPr>
        <w:t xml:space="preserve">   ________________________________________</w:t>
      </w:r>
    </w:p>
    <w:p w:rsidR="007D42F2" w:rsidRPr="0075371E" w:rsidRDefault="007D42F2" w:rsidP="007D42F2">
      <w:pPr>
        <w:rPr>
          <w:sz w:val="20"/>
        </w:rPr>
      </w:pPr>
      <w:r>
        <w:rPr>
          <w:sz w:val="20"/>
        </w:rPr>
        <w:t>______________</w:t>
      </w:r>
      <w:r w:rsidRPr="0075371E">
        <w:rPr>
          <w:sz w:val="20"/>
        </w:rPr>
        <w:t xml:space="preserve">__________/_____________/                      </w:t>
      </w:r>
      <w:r>
        <w:rPr>
          <w:sz w:val="20"/>
        </w:rPr>
        <w:t xml:space="preserve">     </w:t>
      </w:r>
      <w:r w:rsidRPr="0075371E">
        <w:rPr>
          <w:sz w:val="20"/>
        </w:rPr>
        <w:t>____________</w:t>
      </w:r>
      <w:r>
        <w:rPr>
          <w:sz w:val="20"/>
        </w:rPr>
        <w:t>_____</w:t>
      </w:r>
      <w:r w:rsidRPr="0075371E">
        <w:rPr>
          <w:sz w:val="20"/>
        </w:rPr>
        <w:t>___________/____________/</w:t>
      </w:r>
    </w:p>
    <w:p w:rsidR="00CA72E5" w:rsidRDefault="007D42F2" w:rsidP="00CA72E5">
      <w:pPr>
        <w:ind w:left="720" w:firstLine="720"/>
      </w:pPr>
      <w:r w:rsidRPr="006078CB">
        <w:t xml:space="preserve">М.П. </w:t>
      </w:r>
      <w:r>
        <w:tab/>
      </w:r>
      <w:r>
        <w:tab/>
      </w:r>
      <w:r>
        <w:tab/>
      </w:r>
      <w:r>
        <w:tab/>
      </w:r>
      <w:r>
        <w:tab/>
      </w:r>
      <w:r>
        <w:tab/>
      </w:r>
      <w:r>
        <w:tab/>
      </w:r>
      <w:r>
        <w:tab/>
        <w:t xml:space="preserve">           </w:t>
      </w:r>
      <w:r w:rsidRPr="006078CB">
        <w:t>М.П.</w:t>
      </w:r>
      <w:r>
        <w:br w:type="page"/>
      </w:r>
    </w:p>
    <w:p w:rsidR="007D42F2" w:rsidRPr="00262506" w:rsidRDefault="00CA72E5" w:rsidP="00CA72E5">
      <w:pPr>
        <w:ind w:left="720" w:firstLine="720"/>
      </w:pPr>
      <w:r>
        <w:lastRenderedPageBreak/>
        <w:t xml:space="preserve">                                                                                                                  </w:t>
      </w:r>
      <w:r w:rsidR="007D42F2" w:rsidRPr="00262506">
        <w:t>Приложение № 6</w:t>
      </w:r>
    </w:p>
    <w:p w:rsidR="007D42F2" w:rsidRPr="00262506" w:rsidRDefault="007D42F2" w:rsidP="007D42F2">
      <w:pPr>
        <w:jc w:val="right"/>
        <w:outlineLvl w:val="2"/>
      </w:pPr>
      <w:r w:rsidRPr="00262506">
        <w:t xml:space="preserve">к договору аренды транспортного средства с экипажем </w:t>
      </w:r>
    </w:p>
    <w:p w:rsidR="007D42F2" w:rsidRPr="005203CE" w:rsidRDefault="007D42F2" w:rsidP="007D42F2">
      <w:pPr>
        <w:jc w:val="right"/>
        <w:outlineLvl w:val="2"/>
      </w:pPr>
      <w:r w:rsidRPr="00262506">
        <w:t>№__________  от «____» ________ 201__</w:t>
      </w:r>
      <w:r w:rsidRPr="00602C04">
        <w:t xml:space="preserve"> </w:t>
      </w:r>
    </w:p>
    <w:p w:rsidR="007D42F2" w:rsidRPr="002E2638" w:rsidRDefault="007D42F2" w:rsidP="007D42F2">
      <w:pPr>
        <w:jc w:val="right"/>
      </w:pPr>
      <w:r w:rsidRPr="002E2638">
        <w:t xml:space="preserve"> </w:t>
      </w:r>
    </w:p>
    <w:p w:rsidR="007D42F2" w:rsidRDefault="007D42F2" w:rsidP="007D42F2">
      <w:pPr>
        <w:shd w:val="clear" w:color="auto" w:fill="FFFFFF"/>
        <w:jc w:val="center"/>
        <w:rPr>
          <w:b/>
          <w:sz w:val="22"/>
          <w:szCs w:val="22"/>
        </w:rPr>
      </w:pPr>
    </w:p>
    <w:p w:rsidR="007D42F2" w:rsidRPr="005C0B8D" w:rsidRDefault="007D42F2" w:rsidP="007D42F2">
      <w:pPr>
        <w:shd w:val="clear" w:color="auto" w:fill="FFFFFF"/>
        <w:jc w:val="center"/>
        <w:outlineLvl w:val="3"/>
        <w:rPr>
          <w:b/>
          <w:sz w:val="22"/>
          <w:szCs w:val="22"/>
        </w:rPr>
      </w:pPr>
      <w:r>
        <w:rPr>
          <w:b/>
          <w:sz w:val="22"/>
          <w:szCs w:val="22"/>
        </w:rPr>
        <w:t xml:space="preserve">ПРЕДЕЛЬНЫЕ </w:t>
      </w:r>
      <w:r w:rsidRPr="005C0B8D">
        <w:rPr>
          <w:b/>
          <w:sz w:val="22"/>
          <w:szCs w:val="22"/>
        </w:rPr>
        <w:t>СТ</w:t>
      </w:r>
      <w:r>
        <w:rPr>
          <w:b/>
          <w:sz w:val="22"/>
          <w:szCs w:val="22"/>
        </w:rPr>
        <w:t>АВКИ</w:t>
      </w:r>
      <w:r w:rsidRPr="005C0B8D">
        <w:rPr>
          <w:b/>
          <w:sz w:val="22"/>
          <w:szCs w:val="22"/>
        </w:rPr>
        <w:t xml:space="preserve"> АРЕНДНОЙ ПЛАТЫ ТРАНСПОРТНОГО СРЕДСТВА С ЭКИПАЖЕМ</w:t>
      </w:r>
    </w:p>
    <w:p w:rsidR="007D42F2" w:rsidRDefault="007D42F2" w:rsidP="007D42F2">
      <w:pPr>
        <w:jc w:val="center"/>
        <w:rPr>
          <w:b/>
          <w:szCs w:val="28"/>
        </w:rPr>
      </w:pPr>
    </w:p>
    <w:p w:rsidR="007D42F2" w:rsidRPr="00EA79D1" w:rsidRDefault="007D42F2" w:rsidP="007D42F2">
      <w:pPr>
        <w:jc w:val="center"/>
        <w:rPr>
          <w:b/>
          <w:szCs w:val="28"/>
        </w:rPr>
      </w:pPr>
      <w:r w:rsidRPr="00EA79D1">
        <w:rPr>
          <w:b/>
          <w:szCs w:val="28"/>
        </w:rPr>
        <w:t>Тарифы по зонам на перевозку контейнеров</w:t>
      </w:r>
    </w:p>
    <w:p w:rsidR="007D42F2" w:rsidRPr="00EA79D1" w:rsidRDefault="007D42F2" w:rsidP="007D42F2">
      <w:pPr>
        <w:jc w:val="center"/>
        <w:rPr>
          <w:b/>
          <w:szCs w:val="28"/>
        </w:rPr>
      </w:pPr>
      <w:r w:rsidRPr="00EA79D1">
        <w:rPr>
          <w:b/>
          <w:szCs w:val="28"/>
        </w:rPr>
        <w:t xml:space="preserve">от </w:t>
      </w:r>
      <w:r w:rsidRPr="006C1560">
        <w:rPr>
          <w:b/>
          <w:color w:val="000000"/>
          <w:szCs w:val="28"/>
        </w:rPr>
        <w:t>Агентства на станции Приволжье</w:t>
      </w:r>
    </w:p>
    <w:tbl>
      <w:tblPr>
        <w:tblW w:w="10703" w:type="dxa"/>
        <w:tblInd w:w="-318" w:type="dxa"/>
        <w:tblLook w:val="04A0"/>
      </w:tblPr>
      <w:tblGrid>
        <w:gridCol w:w="6096"/>
        <w:gridCol w:w="1511"/>
        <w:gridCol w:w="1395"/>
        <w:gridCol w:w="1701"/>
      </w:tblGrid>
      <w:tr w:rsidR="007D42F2" w:rsidRPr="00EA79D1" w:rsidTr="007D42F2">
        <w:trPr>
          <w:trHeight w:val="283"/>
        </w:trPr>
        <w:tc>
          <w:tcPr>
            <w:tcW w:w="6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42F2" w:rsidRPr="00EA79D1" w:rsidRDefault="007D42F2" w:rsidP="00FE429D">
            <w:pPr>
              <w:ind w:left="-108"/>
              <w:jc w:val="center"/>
              <w:rPr>
                <w:b/>
                <w:bCs/>
                <w:color w:val="000000"/>
                <w:sz w:val="20"/>
              </w:rPr>
            </w:pPr>
            <w:r w:rsidRPr="00EA79D1">
              <w:rPr>
                <w:b/>
                <w:bCs/>
                <w:color w:val="000000"/>
                <w:sz w:val="20"/>
              </w:rPr>
              <w:t>ЗОНЫ АВТОДОСТАВКИ КОНТЕЙНЕРА</w:t>
            </w:r>
          </w:p>
          <w:p w:rsidR="007D42F2" w:rsidRPr="00EA79D1" w:rsidRDefault="007D42F2" w:rsidP="00FE429D">
            <w:pPr>
              <w:jc w:val="center"/>
              <w:rPr>
                <w:b/>
                <w:bCs/>
                <w:color w:val="000000"/>
                <w:sz w:val="20"/>
              </w:rPr>
            </w:pPr>
            <w:r w:rsidRPr="00EA79D1">
              <w:rPr>
                <w:b/>
                <w:bCs/>
                <w:color w:val="000000"/>
                <w:sz w:val="20"/>
              </w:rPr>
              <w:t xml:space="preserve">ОТ </w:t>
            </w:r>
            <w:r w:rsidRPr="00496947">
              <w:rPr>
                <w:b/>
                <w:color w:val="000000"/>
                <w:sz w:val="20"/>
              </w:rPr>
              <w:t>А</w:t>
            </w:r>
            <w:r>
              <w:rPr>
                <w:b/>
                <w:color w:val="000000"/>
                <w:sz w:val="20"/>
              </w:rPr>
              <w:t>ГЕНТСТВА НА СТАНЦИИ ПРИВОЛЖЬЕ</w:t>
            </w:r>
          </w:p>
        </w:tc>
        <w:tc>
          <w:tcPr>
            <w:tcW w:w="15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42F2" w:rsidRPr="00EA79D1" w:rsidRDefault="007D42F2" w:rsidP="00FE429D">
            <w:pPr>
              <w:jc w:val="center"/>
              <w:rPr>
                <w:b/>
                <w:bCs/>
                <w:color w:val="000000"/>
                <w:sz w:val="20"/>
              </w:rPr>
            </w:pPr>
            <w:r w:rsidRPr="00EA79D1">
              <w:rPr>
                <w:b/>
                <w:bCs/>
                <w:color w:val="000000"/>
                <w:sz w:val="20"/>
              </w:rPr>
              <w:t>ЕДИНИЦА ИЗМЕРЕНИЯ</w:t>
            </w:r>
          </w:p>
        </w:tc>
        <w:tc>
          <w:tcPr>
            <w:tcW w:w="3096" w:type="dxa"/>
            <w:gridSpan w:val="2"/>
            <w:tcBorders>
              <w:top w:val="single" w:sz="4" w:space="0" w:color="auto"/>
              <w:left w:val="nil"/>
              <w:bottom w:val="single" w:sz="4" w:space="0" w:color="auto"/>
              <w:right w:val="single" w:sz="4" w:space="0" w:color="auto"/>
            </w:tcBorders>
            <w:shd w:val="clear" w:color="auto" w:fill="auto"/>
            <w:vAlign w:val="center"/>
            <w:hideMark/>
          </w:tcPr>
          <w:p w:rsidR="007D42F2" w:rsidRPr="00EA79D1" w:rsidRDefault="007D42F2" w:rsidP="00FE429D">
            <w:pPr>
              <w:jc w:val="center"/>
              <w:rPr>
                <w:b/>
                <w:bCs/>
                <w:color w:val="000000"/>
                <w:sz w:val="20"/>
              </w:rPr>
            </w:pPr>
            <w:r w:rsidRPr="00EA79D1">
              <w:rPr>
                <w:b/>
                <w:bCs/>
                <w:color w:val="000000"/>
                <w:sz w:val="20"/>
              </w:rPr>
              <w:t>СТОИМОСТЬ ЗА 1 КОНТЕЙНЕР В ПРЕДЕЛАХ ЗОНЫ</w:t>
            </w:r>
          </w:p>
        </w:tc>
      </w:tr>
      <w:tr w:rsidR="007D42F2" w:rsidRPr="00EA79D1" w:rsidTr="007D42F2">
        <w:trPr>
          <w:trHeight w:val="283"/>
        </w:trPr>
        <w:tc>
          <w:tcPr>
            <w:tcW w:w="6096" w:type="dxa"/>
            <w:vMerge/>
            <w:tcBorders>
              <w:top w:val="single" w:sz="4" w:space="0" w:color="auto"/>
              <w:left w:val="single" w:sz="4" w:space="0" w:color="auto"/>
              <w:bottom w:val="single" w:sz="4" w:space="0" w:color="auto"/>
              <w:right w:val="single" w:sz="4" w:space="0" w:color="auto"/>
            </w:tcBorders>
            <w:vAlign w:val="center"/>
            <w:hideMark/>
          </w:tcPr>
          <w:p w:rsidR="007D42F2" w:rsidRPr="00EA79D1" w:rsidRDefault="007D42F2" w:rsidP="00FE429D">
            <w:pPr>
              <w:jc w:val="center"/>
              <w:rPr>
                <w:b/>
                <w:bCs/>
                <w:color w:val="000000"/>
                <w:sz w:val="20"/>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7D42F2" w:rsidRPr="00EA79D1" w:rsidRDefault="007D42F2" w:rsidP="00FE429D">
            <w:pPr>
              <w:jc w:val="center"/>
              <w:rPr>
                <w:b/>
                <w:bCs/>
                <w:color w:val="000000"/>
                <w:sz w:val="20"/>
              </w:rPr>
            </w:pPr>
          </w:p>
        </w:tc>
        <w:tc>
          <w:tcPr>
            <w:tcW w:w="1395" w:type="dxa"/>
            <w:tcBorders>
              <w:top w:val="nil"/>
              <w:left w:val="nil"/>
              <w:bottom w:val="single" w:sz="4" w:space="0" w:color="auto"/>
              <w:right w:val="single" w:sz="4" w:space="0" w:color="auto"/>
            </w:tcBorders>
            <w:shd w:val="clear" w:color="auto" w:fill="auto"/>
            <w:vAlign w:val="center"/>
            <w:hideMark/>
          </w:tcPr>
          <w:p w:rsidR="007D42F2" w:rsidRPr="00EA79D1" w:rsidRDefault="007D42F2" w:rsidP="00FE429D">
            <w:pPr>
              <w:jc w:val="center"/>
              <w:rPr>
                <w:b/>
                <w:bCs/>
                <w:color w:val="000000"/>
                <w:sz w:val="20"/>
              </w:rPr>
            </w:pPr>
            <w:r w:rsidRPr="00EA79D1">
              <w:rPr>
                <w:b/>
                <w:bCs/>
                <w:color w:val="000000"/>
                <w:sz w:val="20"/>
              </w:rPr>
              <w:t>20-ТН, РУБ. БЕЗ НДС</w:t>
            </w:r>
          </w:p>
        </w:tc>
        <w:tc>
          <w:tcPr>
            <w:tcW w:w="1701" w:type="dxa"/>
            <w:tcBorders>
              <w:top w:val="nil"/>
              <w:left w:val="nil"/>
              <w:bottom w:val="single" w:sz="4" w:space="0" w:color="auto"/>
              <w:right w:val="single" w:sz="4" w:space="0" w:color="auto"/>
            </w:tcBorders>
            <w:shd w:val="clear" w:color="auto" w:fill="auto"/>
            <w:vAlign w:val="center"/>
            <w:hideMark/>
          </w:tcPr>
          <w:p w:rsidR="007D42F2" w:rsidRPr="00EA79D1" w:rsidRDefault="007D42F2" w:rsidP="00FE429D">
            <w:pPr>
              <w:jc w:val="center"/>
              <w:rPr>
                <w:b/>
                <w:bCs/>
                <w:color w:val="000000"/>
                <w:sz w:val="20"/>
              </w:rPr>
            </w:pPr>
            <w:r w:rsidRPr="00EA79D1">
              <w:rPr>
                <w:b/>
                <w:bCs/>
                <w:color w:val="000000"/>
                <w:sz w:val="20"/>
              </w:rPr>
              <w:t>40-ТН, РУБ. БЕЗ НДС</w:t>
            </w: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1-я г.Ярославль</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2-я г.Ярославль</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3-я г.Ярославль</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4-я г.Ярославль</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Ярославская область, Некрасовский район, поселок городского типа Некрасовское</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Ярославская область, г.Гаврилов-Ям</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Ярославская область, Ростовский район, поселок городского типа Семибратово</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Ярославская область, г.Ростов</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Ярославская область, Ростовский район, посёлок Петровское</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Ярославская область, г.Переславль-Залесский</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 xml:space="preserve">Ярославская область, </w:t>
            </w:r>
            <w:proofErr w:type="spellStart"/>
            <w:r w:rsidRPr="00EA79D1">
              <w:rPr>
                <w:color w:val="000000"/>
              </w:rPr>
              <w:t>Большесельский</w:t>
            </w:r>
            <w:proofErr w:type="spellEnd"/>
            <w:r w:rsidRPr="00EA79D1">
              <w:rPr>
                <w:color w:val="000000"/>
              </w:rPr>
              <w:t xml:space="preserve"> район, село Большое Село</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Ярославская область, г.Углич</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Ярославская область, Тутаев</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Ярославская область, Рыбинск</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Ярославская область, Некрасовский район, село Вятское</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Ярославская область, Данилов</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 xml:space="preserve">Ярославская область, </w:t>
            </w:r>
            <w:proofErr w:type="spellStart"/>
            <w:r w:rsidRPr="00EA79D1">
              <w:rPr>
                <w:color w:val="000000"/>
              </w:rPr>
              <w:t>Даниловский</w:t>
            </w:r>
            <w:proofErr w:type="spellEnd"/>
            <w:r w:rsidRPr="00EA79D1">
              <w:rPr>
                <w:color w:val="000000"/>
              </w:rPr>
              <w:t xml:space="preserve"> район, поселок Путятино</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Ярославская область, Первомайский район, посёлок городского типа Пречистое</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Ярославская область, Любим</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Ярославская область, Пошехонье</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Вологодская область, Грязовец</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 xml:space="preserve">Вологодская область, </w:t>
            </w:r>
            <w:proofErr w:type="spellStart"/>
            <w:r w:rsidRPr="00EA79D1">
              <w:rPr>
                <w:color w:val="000000"/>
              </w:rPr>
              <w:t>Грязовецкий</w:t>
            </w:r>
            <w:proofErr w:type="spellEnd"/>
            <w:r w:rsidRPr="00EA79D1">
              <w:rPr>
                <w:color w:val="000000"/>
              </w:rPr>
              <w:t xml:space="preserve"> район, поселок городского типа Вохтога</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г. Вологда</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Вологодская область, Сокол</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 xml:space="preserve">Вологодская область, </w:t>
            </w:r>
            <w:proofErr w:type="spellStart"/>
            <w:r w:rsidRPr="00EA79D1">
              <w:rPr>
                <w:color w:val="000000"/>
              </w:rPr>
              <w:t>Сокольский</w:t>
            </w:r>
            <w:proofErr w:type="spellEnd"/>
            <w:r w:rsidRPr="00EA79D1">
              <w:rPr>
                <w:color w:val="000000"/>
              </w:rPr>
              <w:t xml:space="preserve"> район, </w:t>
            </w:r>
            <w:proofErr w:type="spellStart"/>
            <w:r w:rsidRPr="00EA79D1">
              <w:rPr>
                <w:color w:val="000000"/>
              </w:rPr>
              <w:t>Кадников</w:t>
            </w:r>
            <w:proofErr w:type="spellEnd"/>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Вологодская область, Шекснинский район, рабочий посёлок Шексна</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Вологодская область, Череповец</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Костромская область, Буй</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lastRenderedPageBreak/>
              <w:t>Костромская область, Кострома</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 xml:space="preserve">Костромская область, </w:t>
            </w:r>
            <w:proofErr w:type="spellStart"/>
            <w:r w:rsidRPr="00EA79D1">
              <w:rPr>
                <w:color w:val="000000"/>
              </w:rPr>
              <w:t>Судиславский</w:t>
            </w:r>
            <w:proofErr w:type="spellEnd"/>
            <w:r w:rsidRPr="00EA79D1">
              <w:rPr>
                <w:color w:val="000000"/>
              </w:rPr>
              <w:t xml:space="preserve"> район, поселок городского типа Судиславль</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Костромская область, Нерехта</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Костромская область, Галич</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 xml:space="preserve">Костромская область, </w:t>
            </w:r>
            <w:proofErr w:type="spellStart"/>
            <w:r w:rsidRPr="00EA79D1">
              <w:rPr>
                <w:color w:val="000000"/>
              </w:rPr>
              <w:t>Мантурово</w:t>
            </w:r>
            <w:proofErr w:type="spellEnd"/>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г.Иваново</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Ивановская область, Тейково</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 xml:space="preserve">Ивановская область, </w:t>
            </w:r>
            <w:proofErr w:type="spellStart"/>
            <w:r w:rsidRPr="00EA79D1">
              <w:rPr>
                <w:color w:val="000000"/>
              </w:rPr>
              <w:t>Фурмановский</w:t>
            </w:r>
            <w:proofErr w:type="spellEnd"/>
            <w:r w:rsidRPr="00EA79D1">
              <w:rPr>
                <w:color w:val="000000"/>
              </w:rPr>
              <w:t xml:space="preserve"> район, город Фурманов</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Ивановская область, Шуя</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Ивановская область, Родники</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Ивановская область, Кинешма</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г.Владимир</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Владимирская область, Ковров</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Владимирская область, Гусь-Хрустальный</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Владимирская область, Муром</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Владимирская область, Юрьев-Польский</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Владимирская область, Александров</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Московская область, Дмитров</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Московская область, Клин</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Московская область, Сергиев Посад</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Московская область, Орехово-Зуево</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 xml:space="preserve">Москва, в пределах </w:t>
            </w:r>
            <w:proofErr w:type="spellStart"/>
            <w:r w:rsidRPr="00EA79D1">
              <w:rPr>
                <w:color w:val="000000"/>
              </w:rPr>
              <w:t>МКАДа</w:t>
            </w:r>
            <w:proofErr w:type="spellEnd"/>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 xml:space="preserve">Калужская область, Боровский район, село </w:t>
            </w:r>
            <w:proofErr w:type="spellStart"/>
            <w:r w:rsidRPr="00EA79D1">
              <w:rPr>
                <w:color w:val="000000"/>
              </w:rPr>
              <w:t>Ворсино</w:t>
            </w:r>
            <w:proofErr w:type="spellEnd"/>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bl>
    <w:p w:rsidR="007D42F2" w:rsidRPr="00EA79D1" w:rsidRDefault="007D42F2" w:rsidP="007D42F2">
      <w:pPr>
        <w:jc w:val="center"/>
        <w:rPr>
          <w:b/>
          <w:bCs/>
          <w:szCs w:val="28"/>
        </w:rPr>
      </w:pPr>
    </w:p>
    <w:p w:rsidR="007D42F2" w:rsidRPr="00EA79D1" w:rsidRDefault="007D42F2" w:rsidP="007D42F2">
      <w:pPr>
        <w:ind w:firstLine="709"/>
        <w:jc w:val="both"/>
      </w:pPr>
      <w:r w:rsidRPr="00EA79D1">
        <w:rPr>
          <w:b/>
          <w:color w:val="000000"/>
          <w:sz w:val="20"/>
        </w:rPr>
        <w:t xml:space="preserve">АДРЕСА АВТОДОСТАВКИ 1-Й ЗОНЫ Г.ЯРОСЛАВЛЬ: </w:t>
      </w:r>
      <w:r w:rsidRPr="00EA79D1">
        <w:rPr>
          <w:sz w:val="20"/>
        </w:rPr>
        <w:t>УЛИЦА 18 МАРТА, УЛИЦА АВТОЗАВОДСКАЯ, УЛИЦА АЛЕКСАНДРА НЕВСКОГО, АРХАНГЕЛЬСКИЙ ПРОЕЗД, УЛИЦА БАЗОВАЯ, УЛИЦА БАТОВА, УЛИЦА БЛЮХЕРА, УЛИЦА ВОЛГОГРАДСКАЯ, УЛИЦА ВЫСТАВОЧНАЯ, УЛИЦА ГРОМОВА, ПРОСПЕКТ ДЗЕРЖИНСКОГО, УЛИЦА ЕЛЕНЫ КОЛЕСОВОЙ, УЛИЦА ИВАНЬКОВСКАЯ, УЛИЦА КОММУНАРОВ, УЛИЦА КОТОВСКОГО, ПРОСПЕКТ ЛЕНИНГРАДСКИЙ, УЛИЦА МЕХАНИЗАТОРОВ, ПРОЕЗД МОТОРОСТРОИТЕЛЕЙ, ПРОЕЗД МУРМАНСКИЙ, УЛИЦА ОСТАШИНСКАЯ, УЛИЦА ПАРИЖСКАЯ КОММУНА, УЛИЦА ПАРХОМЕНКО, УЛИЦА ПИОНЕРСКАЯ, УЛИЦА ПОЛУШКИНА РОЩА, УЛИЦА ПРОМЫШЛЕННАЯ, ПРОЕЗД ПРОМЫШЛЕННЫЙ, УЛИЦА ПЯТОВСКАЯ, УЛИЦА СТРОИТЕЛЕЙ, УЛИЦА ТРУФАНОВА, УЛИЦА ТУМАНОВА, ТУТАЕВСКОЕ ШОССЕ, УЛИЦА УРИЦКОГО, УЛИЦА ШАВЫРИНА</w:t>
      </w:r>
    </w:p>
    <w:p w:rsidR="007D42F2" w:rsidRPr="00EA79D1" w:rsidRDefault="007D42F2" w:rsidP="007D42F2">
      <w:pPr>
        <w:ind w:firstLine="709"/>
        <w:jc w:val="both"/>
        <w:rPr>
          <w:sz w:val="20"/>
        </w:rPr>
      </w:pPr>
      <w:r w:rsidRPr="00EA79D1">
        <w:rPr>
          <w:b/>
          <w:color w:val="000000"/>
          <w:sz w:val="20"/>
        </w:rPr>
        <w:t>АДРЕСА АВТОДОСТАВКИ 2-Й ЗОНЫ Г.ЯРОСЛАВЛЬ:</w:t>
      </w:r>
      <w:r w:rsidRPr="00EA79D1">
        <w:t xml:space="preserve"> </w:t>
      </w:r>
      <w:r w:rsidRPr="00EA79D1">
        <w:rPr>
          <w:sz w:val="20"/>
        </w:rPr>
        <w:t xml:space="preserve">УЛИЦА 1905 ГОДА, УЛИЦА 1-Я НОРСКАЯ НАБ., УЛИЦА 2-Я НОРСКАЯ НАБ., УЛИЦА 8-Е МАРТА, УЛИЦА АВИАТОРОВ, УЛИЦА АНДРОПОВА, УЛИЦА АНТИПИНА, УЛИЦА АРЕФИНСКАЯ, УЛИЦА БАБИЧА, УЛИЦА БАБУШКИНА, УЛИЦА БАКУНИХА, УЛИЦА БАЛАШОВА, УЛИЦА БАЛОЧНАЯ, УЛИЦА БЕЛИНСКОГО, УЛИЦА БЕРЕЗОВАЯ, УЛИЦА БОГОЯВЛЕНСКАЯ ПЛ., УЛИЦА БОЛЬШАЯ ОКТЯБРЬСКАЯ, УЛИЦА БОЛОТНАЯ, УЛИЦА БОЛЬШАЯ ЗАВОЖСКАЯ, УЛИЦА БОЛЬШАЯ ЛЮБИМСКАЯ, УЛИЦА БОЛЬШАЯ НОРСКАЯ, УЛИЦА БОЛЬШАЯ ФЕДОРОВСКАЯ, УЛИЦА БОРКИ, УЛИЦА БОРОВАЯ, УЛИЦА БОХВАЛОВА, УЛИЦА БРЕЙТОВСКАЯ, УЛИЦА БУЛЬВАРНАЯ, УЛИЦА ВАКАРЕВО, УЛИЦА ВЕСЕННЯЯ, УЛИЦА ВЕХНИЙ ОСТРОВ, УЛИЦА ВИШНЕВАЯ, УЛИЦА ВОЙКОВА, УЛИЦА ВОЙНОВА, УЛИЦА ВОЛЖСКАЯ НАБЕРЕЖНАЯ, УЛИЦА ВОЛЖСКИЙ СПУСК, УЛИЦА ВОЛКОВА, УЛИЦА ВОЛОДАРСКОГО, УЛИЦА ВОЛЬНАЯ, УЛИЦА ВОРОВСКОГО, УЛИЦА ВРАЧЕБНАЯ, УЛИЦА ВСПОЛЬИНСКОЕ ПОЛЕ, ПЕРЕУЛОК ГАГАРИНСКИЙ, УЛИЦА ГОЛУБЯТНАЯ, УЛИЦА ГОРОДСКОЙ ВАЛ, УЛИЦА ГУДОВАНЦЕВА, УЛИЦА ДАЧНАЯ, УЛИЦА ДЕГТЯРЕВСКАЯ, УЛИЦА ДЕКАБРИСТОВ, УЛИЦА ДЕМЬЯНА БЕДНОГО, УЛИЦА ДЕПУТАТСКАЯ, УЛИЦА ДОБРОЛЮБОВА, УЛИЦА ДОБРЫНИНА, УЛИЦА ДОКУЧАЛОВА, УЛИЦА ДОРОЖНАЯ, УЛИЦА ДРУЖБЫ, УЛИЦА ЖУКОВА, ПЕРЕУЛОК ЗАВОЛЖСКИЙ, УЛИЦА ЗАГОРДНЫЙ САД, УЛИЦА ЗАКГЕЙМА, УЛИЦА ЗАОСТРОВКА, УЛИЦА ЗАПАДНАЯ, УЛИЦА ЗАХАРОВА, УЛИЦА ЗВОНКАЯ, УЛИЦА ЗЕМЛЯНИЧНАЯ, УЛИЦА ЗОИ КОСМОДЕМЬЯНСКОЙ, УЛИЦА КАЛМЫКОВЫХ, УЛИЦА КАРЛА ЛИБНЕХТА, УЛИЦА КАРЬЕРНАЯ, УЛИЦА КЕДРОВА, УЛИЦА КЕРАМИЧЕСКАЯ, УЛИЦА КЛЕНОВАЯ, УЛИЦА КОЛЬЦЕВАЯ, УЛИЦА КОЛЬЦОВА, УЛИЦА КОМСОМОЛЬСКАЯ, УЛИЦА КООПЕРАТИВНАЯ, УЛИЦА КОРОТКАЯ, УЛИЦА КОТОРОСЛЬНАЯ </w:t>
      </w:r>
      <w:r w:rsidRPr="00EA79D1">
        <w:rPr>
          <w:sz w:val="20"/>
        </w:rPr>
        <w:lastRenderedPageBreak/>
        <w:t>НАБЕРЕЖНАЯ, УЛИЦА КРАСНОАРМЕЙСКАЯ, УЛИЦА КРАСНОПЕРЕВАЛЬСКАЯ, УЛИЦА КРАСНОПЕРЕКОПСКАЯ, УЛИЦА КРАСНОХОЛМСКАЯ, УЛИЦА КРАСНЫЙ СЪЕЗД, ПРОЕЗД КРЕСТЬЯНСКИЙ ПР-Д, УЛИЦА КРИЦКОГО, УЛИЦА КРУПСКОЙ, УЛИЦА КУДРЯВЦЕВА, УЛИЦА КУЗНЕЦОВА, УЛИЦА КУЗНЕЧНАЯ, УЛИЦА КУРОПАТКОВА, ПЕРЕУЛОК КУЧЕРСКОЙ ПЕРЕУЛОК, УЛИЦА ЛЕВИТАНА, УЛИЦА ЛЕКАРСКАЯ, ПРОСПЕКТ ЛЕНИНА, ЛЕОНТЬЕВСКИЙ ПЕРЕУЛОК, УЛИЦА ЛЕРМОНТОВА, УЛИЦА ЛЕСНАЯ, УЛИЦА ЛИЗЫ ЧАЙКИНОЙ, УЛИЦА ЛИНЕЙНАЯ, УЛИЦА ЛИСИЦЫНА, УЛИЦА ЛОДОЧНАЯ, УЛИЦА ЛОКОМОТИВНАЯ, УЛИЦА ЛУННАЯ, УЛИЦА МАГИСТРАЛЬНАЯ, УЛИЦА МАКСИМОВА, УЛИЦА МАЛАНОВА, УЛИЦА МАЛАЯ ЛЮБИМСКАЯ, УЛИЦА МАЛАЯ ОКТЯБРЬСКАЯ, УЛИЦА МАЛАЯ ХИМИЧЕСКАЯ, УЛИЦА МАЛЫЙ ПЕРЕУЛОК, УЛИЦА МАМОНТОВА, УЛИЦА МЕНЖИНСКОГО, УЛИЦА МЕХАНИЧЕСКАЯ, УЛИЦА МИРА БУЛЬВАР, УЛИЦА МОЛОДЕЖНАЯ, ПЕРЕУЛОК МУКОМОЛЬНЫЙ ПЕР., УЛИЦА МУСКОВСКАЯ, ПРОЕЗД МЫШКИНСКИЙ, НАРОДНЫЙ ПЕРЕУЛОК, УЛИЦА НАХИМСОНА, УЛИЦА НЕКРАСОВА, УЛИЦА НОВОЕ ДОЛМАТОВО, УЛИЦА НОВОЕ ТВОРОГОВО, УЛИЦА НОВОСТРОЙКА, ПЕРЕУЛОК НОРСКИЙ ПЕРЕУЛОК, УЛИЦА НОСКОВА, УЛИЦА ОВИННАЯ, УЛИЦА ОГОРОДНАЯ, УЛИЦА ОКРУЖНАЯ, УЛИЦА ОКТЯБРЬСКАЯ ПЛ., ПЕРЕУЛОК ОКТЯБРЬСКИЙ ПЕРЕУЛОК, ПРОСПЕКТ ОКТЯБРЯ ПРОСП., УЛИЦА ОПЕКУШИНА, УЛИЦА ОРЕХОВАЯ, УЛИЦА ОСЕННЯЯ, УЛИЦА ОСИПЕНКО, УЛИЦА ПАВЛИКА МОРОЗОВА, УЛИЦА ПАНИНА, ПРОЕЗД ПАРКОВЫЙ ПР-Д, УЛИЦА ПАРНИКОВАЯ, УЛИЦА ПЕРВОМАЙСКАЯ, УЛИЦА ПЕСТЕЛЯ, УЛИЦА ПЛ. ТРУДА, УЛИЦА ПОБЕДЫ, УЛИЦА ПОДЗЕЛЕНЬЕ, УЛИЦА ПОЛИГРАФИЧЕСКАЯ, УЛИЦА ПОЛЗУНОВА, УЛИЦА ПОЛЯРНАЯ, УЛИЦА ПОСОХОВА, УЛИЦА ПОЧТОВАЯ, УЛИЦА ПРИВЕТНАЯ, УЛИЦА ПРИРЕЧНАЯ, УЛИЦА ПРОДОЛЬНАЯ, УЛИЦА ПРОЛЕТАРСКАЯ, ПЕРЕУЛОК ПУГАЧЕВСКИЙ ПЕРЕУЛОК, УЛИЦА ПУШКИНА, УЛИЦА ПЯТНИЦКАЯ, УЛИЦА РАБОЧАЯ, УЛИЦА РАДИЩЕВА, ПРОЕЗД РЕВОЛЮЦИОННЫЙ ПР-Д, УЛИЦА РЕСПУБЛИКАНСКАЯ, ПРОЕЗД РЕСПУБЛИКАНСКИЙ ПРОЕЗД, УЛИЦА РЕЧНАЯ, УЛИЦА РОЗЫ ЛЮКСЕМБУРГ, УЛИЦА РЫБИНСКАЯ, УЛИЦА РЫЛЕЕВА, УЛИЦА САДОВАЯ, УЛИЦА САДОВОДЧЕСКАЯ, УЛИЦА САЛТЫКОВА-ЩЕДРИНА, УЛИЦА СВЕРДЛОВА, УЛИЦА СВОБОДЫ, УЛИЦА СВЯЗИСТОВ, ПЕРЕУЛОК СВЯЗИСТОВ, УЛИЦА СЕВЕРНАЯ, УЛИЦА СЕВЕРНАЯ ПОДСТАНЦИЯ, УЛИЦА СЕДОВА, УЛИЦА СЕЛЬСКАЯ, УЛИЦА СЕМАШКО, УЛИЦА СЕРГЕЯ НОВОЖИЛОВА, УЛИЦА СЕРОВА, ПЕРЕУЛОК СКВОЗНОЙ ПЕР., УЛИЦА СЛОБОДСКАЯ, УЛИЦА СМОЛЕНСКАЯ, УЛИЦА СНЕЖНАЯ, УЛИЦА СОБИНОВА, УЛИЦА СОВЕТСКАЯ, УЛИЦА СОЛНЕЧНАЯ, УЛИЦА СОФЬИ ПЕРОВСКОЙ, УЛИЦА СОЮЗНАЯ, УЛИЦА СТАНЦИЯ ПРИВОЛЖЬЕ, УЛИЦА СТАРАЯ МОСКОВСКАЯ, УЛИЦА СТАРОЕ ДОЛМАТОВО, УЛИЦА СТАРОЕ ТВОРОГОВО, УЛИЦА СТАЧЕК, УЛИЦА СТОПАНИ, УЛИЦА СТОРОЖЕВАЯ, УЛИЦА СПАРТАКОВСКАЯ, УЛИЦА СТРЕЛЕЦКАЯ, УЛИЦА СУРКОВА, УЛИЦА ТВЕРИЦКАЯ НАБ., ПЕРЕУЛОК ТВЕРИЦКИЙ ПЕРЕУЛОК, УЛИЦА ТЕРЕШКОВОЙ, УЛИЦА ТКАЦКАЯ, ПРОСПЕКТ ТОЛБУХИНА, УЛИЦА ТОРГОВЫЙ ПЕРЕУЛОК, УЛИЦА ТОРФЯНАЯ, УЛИЦА ТРАКТОРНАЯ, УЛИЦА ТРЕФОЛЕВА, УЛИЦА ТРУДОВАЯ, УЛИЦА ТУЛУПОВА, УЛИЦА ТУРГЕНЕВА, УЛИЦА УГЛИЧЕСКАЯ, УЛИЦА УЗЛОВАЯ, УЛИЦА УРОЧСКАЯ, УЛИЦА УХТОМСКОГО, УЛИЦА УШИНСКОГО, УЛИЦА ФЛОТСКАЯ, УЛИЦА ФРУКТОВАЯ, УЛИЦА ФУРМАНОВА, УЛИЦА ЦВЕТОЧНАЯ, УЛИЦА ЧААДАЕВА, УЛИЦА ЧАЙКОВСКОГО, УЛИЦА ЧЕРВОННАЯ, УЛИЦА ЧЕХОВА, УЛИЦА ЧКАЛОВА, УЛИЦА ШЕВЕЛЮХА, УЛИЦА ЩАПОВА, УЛИЦА ЩЕМИЛОВКА, УЛИЦА ЮБИЛЕЙНАЯ ПЛ., ПЕРЕУЛОК ЮЖНЫЙ ПЕРЕУЛОК, УЛИЦА ЮНОСТИ, УЛИЦА ЯБЛОНЕВАЯ, ПОСЕЛОК СЕЛЬСКОГО ТИПА ТВОРОГОВО, ПОСЕЛОК СЕЛЬСКОГО ТИПА ГРИГОРЬЕВСКОЕ</w:t>
      </w:r>
    </w:p>
    <w:p w:rsidR="007D42F2" w:rsidRPr="00EA79D1" w:rsidRDefault="007D42F2" w:rsidP="007D42F2">
      <w:pPr>
        <w:spacing w:line="276" w:lineRule="auto"/>
        <w:ind w:firstLine="709"/>
        <w:jc w:val="both"/>
        <w:rPr>
          <w:sz w:val="20"/>
        </w:rPr>
      </w:pPr>
      <w:r w:rsidRPr="00EA79D1">
        <w:rPr>
          <w:b/>
          <w:color w:val="000000"/>
          <w:sz w:val="20"/>
        </w:rPr>
        <w:t>АДРЕСА АВТОДОСТАВКИ 3-Й ЗОНЫ Г.ЯРОСЛАВЛЬ:</w:t>
      </w:r>
      <w:r w:rsidRPr="00EA79D1">
        <w:rPr>
          <w:sz w:val="20"/>
        </w:rPr>
        <w:t xml:space="preserve"> УЛИЦА 1-ГО МАЯ, УЛИЦА 1-Я ВОКЗАЛЬНАЯ, УЛИЦА 1-Я ЗАКОТОРОСЛЬНАЯ, УЛИЦА 2-Я ВОКЗАЛЬНАЯ, УЛИЦА 2-Я МЕЛЬНИЧНАЯ, УЛИЦА 2-Я ЯКОВЛЕВСКАЯ, УЛИЦА 3-Я ЯКОВЛЕВСКАЯ, УЛИЦА 50-ЛЕТ ВЛКСМ, ПРОСПЕКТ АВИАТОРОВ, УЛИЦА АВИАЦИОННАЯ, УЛИЦА АКАДЕМИКА КОЛМОГОРОВА, УЛИЦА АЛМАЗНАЯ, УЛИЦА БАГРИЦКОГО, УЛИЦА БАЗАРНАЯ, УЛИЦА БАНДАРНАЯ, УЛИЦА БЕГОВАЯ, УЛИЦА БОЛЬШАЯ ПАВЛОВСКАЯ, УЛИЦА БОЛЬШИЕ ПОЛЯНКИ, УЛИЦА БРАТСКАЯ, УЛИЦА БРИКЕТНАЯ, УЛИЦА ВЕРХНЯЯ, УЛИЦА ВЕТЕРАНОВ, УЛИЦА ВЕЧЕРНЯЯ, УЛИЦА ВИШНЯКИ, УЛИЦА ВОЗДВИЖЕНСКАЯ, УЛИЦА ВОЛГОСТРОЕВСКАЯ НАБ., УЛИЦА ВЫСОКАЯ, УЛИЦА ГАГАРИНА, УЛИЦА ГЕРЦЕНА, УЛИЦА ГЛАВНАЯ, УЛИЦА ГОГОЛЯ, УЛИЦА ГОНЧАРОВА, УЛИЦА ГОРНАЯ, УЛИЦА ГОРОДИЩЕНСКАЯ, УЛИЦА ГРАЖДАНСКАЯ, УЛИЦА ГУЖЕВАЯ, ПЕРЕУЛОК ДЕМИДОВСКИЙ, ПРОЕЗД ДОБРОХОТОВА, УЛИЦА ДОРОНИНА, УЛИЦА ДОСТОЕВСКОГО, УЛИЦА ДРУЖНАЯ, УЛИЦА ДУНАЙСКАЯ, ПРОЕЗД ДЯДЬКОВСКИЙ, УЛИЦА ЖЕЛЕЗНОДОРОЖНАЯ, УЛИЦА ЖУКОВСКОГО, УЛИЦА ЖУРАВЛЕВА, УЛИЦА ЗАКОТОРОСЛЬНАЯ НАБЕРЕЖНАЯ, УЛИЦА ЗАОВИННАЯ, УЛИЦА ЗАПОЛЬСКАЯ, УЛИЦА ЗАПРУДНАЯ, УЛИЦА ЗАРУЧЕЙНАЯ, УЛИЦА ЗДОРОВЬЯ, УЛИЦА ЗЕЛЕНАЯ, УЛИЦА ЗЕЛЕНЦОВСКАЯ, УЛИЦА ЗЕЛИНСКОГО, УЛИЦА ЗЕМЕЛЬНАЯ, УЛИЦА ЗЛАТОУСТИНСКАЯ, УЛИЦА ИЛЬИНСКАЯ, УЛИЦА ИНСТИТУТСКАЯ, УЛИЦА КАВКАЗСКАЯ, УЛИЦА КАЛИНИНА, УЛИЦА КАРАБУЛИНА, УЛИЦА КАРЛА МАРКСА, УЛИЦА КИРПИЧНАЯ, УЛИЦА КЛУБНАЯ, ПЕРЕУЛОК КЛЮЧЕВОЙ, ПЕРЕУЛОК КОЛОДЕЗНЫЙ, УЛИЦА КОЛХОЗНАЯ, УЛИЦА КОЛЫШКИНА, УЛИЦА КОМАРОВА, УЛИЦА КОРОЛЕНКО, УЛИЦА КОСМОНАВТОВ, УЛИЦА КОСТРОМСКАЯ, УЛИЦА КРАСНОБОРСКАЯ, УЛИЦА КРАСНОФЛОТСКАЯ, УЛИЦА КРИВОВА, </w:t>
      </w:r>
      <w:r w:rsidRPr="00EA79D1">
        <w:rPr>
          <w:sz w:val="20"/>
        </w:rPr>
        <w:lastRenderedPageBreak/>
        <w:t>УЛИЦА КРЫЛОВА, УЛИЦА КУРЧАТОВА, УЛИЦА КУТУЗОВА, УЛИЦА ЛЕБЕДЕВА, УЛИЦА ЛЕБИДЕВСКАЯ, УЛИЦА ЛЕСКОВА, УЛИЦА ЛЕТНЯЯ, УЛИЦА ЛОМОНОСОВА, ПЕРЕУЛОК ЛУГОВОЙ, УЛИЦА ЛУЧЕЗАРНАЯ, УЛИЦА ЛЬВА ТОЛСТОГО, УЛИЦА ЛЯПИДЕВСКОГО, УЛИЦА ЛЯПИНСКАЯ, УЛИЦА МАЙОРОВА, УЛИЦА МАЛ. ПРОЛЕТАРСКАЯ, УЛИЦА МАЛАЯ МОСКОВСКАЯ, УЛИЦА МАЛАЯ ПРОЛЕТАРСКАЯ, ПЕРЕУЛОК МАЛЫЙ МОСКОВСКИЙ, УЛИЦА МАНУФАКТУРНАЯ, УЛИЦА МАСТЕРОВАЯ, УЛИЦА МАТРОСОВА, УЛИЦА МАХОВАЯ, ПРОСПЕКТ МАШИНОСТРОИТЕЛЕЙ, УЛИЦА МАЯКОВСКОГО, УЛИЦА МЕДВЕДЕВСКАЯ, УЛИЦА МЕЛЬНИЧНАЯ, УЛИЦА МЕНДЕЛЕЕВА, УЛИЦА МИНИНА, УЛИЦА МОРОЗОВСКАЯ, ПРОСПЕКТ МОСКОВСКИЙ, УЛИЦА НАГОРНАЯ, УЛИЦА НАДЕЖНАЯ, УЛИЦА НАУМОВА, УЛИЦА НАЦИОНАЛЬНАЯ, УЛИЦА НЕСТЕРОВА, УЛИЦА НЕФТЯННИКОВ, УЛИЦА НОВАЯ, УЛИЦА НОСКОВА, УЛИЦА НЬЮТОНА, ПЕРЕУЛОК ОВРАЖНЫЙ, УЛИЦА ОРДЖОНИКИДЗЕ, УЛИЦА ОСТРОВНАЯ, УЛИЦА ПАВЛОВА, УЛИЦА ПАМЯТНАЯ, УЛИЦА ПАНФИЛОВА, УЛИЦА ПАПАНИНА, ПРОЕЗД ПАРАШЮТНЫЙ, УЛИЦА ПЕСОЧНАЯ, УЛИЦА ПИЛОТОВ, УЛИЦА ПИСЕМСКОГО, УЛИЦА ПЛ. ПОДВОЙСКОГО, УЛИЦА ПОДВОЙСКОГО, ПРОЕЗД ПОДВОЙСКОГО, УЛИЦА ПОДГОРНАЯ, УЛИЦА ПОЖАРСКОГО, УЛИЦА ПОЛЯНСКАЯ, УЛИЦА ПОРТОВАЯ, УЛИЦА ПОРТОВАЯ НАБ., УЛИЦА ПОСОХОВА, УЛИЦА ПРИВОЛЖСКАЯ, УЛИЦА ПРИЛУЖСКАЯ, УЛИЦА ПРОМЫШЛЕННАЯ, УЛИЦА ПРОФСОЮЗНАЯ, УЛИЦА ПУТЕВАЯ, ПЕРЕУЛОК ПУТЕЙСКИЙ, УЛИЦА РАЗИНА, УЛИЦА РАЙОННАЯ, УЛИЦА РАННЯЯ, УЛИЦА РАССВЕТНАЯ, ПРОЕЗД РЕАКТИВНЫЙ, УЛИЦА РОДНИКОВАЯ, УЛИЦА РОСТОВСКАЯ, УЛИЦА РЫКАЧЕВА, УЛИЦА САУКОВА, УЛИЦА САХАРОВА, УЛИЦА СВЕТЛАЯ, УЛИЦА СИБИРСКАЯ, СИЛИКАТНОЕ ШОССЕ, УЛИЦА СИРЕНЕВАЯ, ПЕРЕУЛОК СКЛАДСКОЙ, УЛИЦА СЛЕПНЕВА, УЛИЦА СОВХОЗНАЯ, УЛИЦА СОГЛАСНАЯ, УЛИЦА СОКОЛ, УЛИЦА СОСНОВАЯ, УЛИЦА СПОРТИВНАЯ, УЛИЦА СРЕДНЯЯ, УЛИЦА СТАРОКОСТРОМСКАЯ, СТАРОКОСТРОМСКОЕ ШОССЕ, УЛИЦА СУВОРОВСКАЯ, УЛИЦА СУДОСТРОИТЕЛЕЙ, УЛИЦА СУЗДАЛЬСКАЯ, СУЗДАЛЬСКОЕ ШОССЕ, УЛИЦА СУСАНИНА, УЛИЦА ТАРНАЯ, УЛИЦА ТАТАРСКАЯ, УЛИЦА ТЕАТРАЛЬНАЯ, ПЕРЕУЛОК ТЕПЛОВОЙ, УЛИЦА ТИТОВА, УЛИЦА ТИХАЯ, ПРОЕЗД ТРОПИНСКИЙ, УЛИЦА ТУГОВСКАЯ, УЛИЦА УШАКОВА, УЛИЦА ФАБРИЧНАЯ, ПРОСПЕКТ ФРУНЗЕ, УЛИЦА ХЛЕБНАЯ, ПРОЕЗД ШКОЛЬНЫЙ, УЛИЦА ШОССЕЙНАЯ, УЛИЦА ШПАЛЬНАЯ, УЛИЦА ШТРАУСА, УЛИЦА ЩОРСА, УЛИЦА ЮДОВСКАЯ, УЛИЦА ЯКОВЛЕВСКАЯ, ПЕРЕУЛОК ЯКОВЛЕВСКИЙ, УЛИЦА ЯМСКАЯ, ПРОЕЗД ЯМСКОЙ, УЛИЦА ЯСНАЯ</w:t>
      </w:r>
    </w:p>
    <w:p w:rsidR="007D42F2" w:rsidRPr="00EA79D1" w:rsidRDefault="007D42F2" w:rsidP="007D42F2">
      <w:pPr>
        <w:spacing w:line="276" w:lineRule="auto"/>
        <w:ind w:firstLine="709"/>
        <w:jc w:val="both"/>
        <w:rPr>
          <w:sz w:val="20"/>
        </w:rPr>
      </w:pPr>
      <w:r w:rsidRPr="00EA79D1">
        <w:rPr>
          <w:b/>
          <w:color w:val="000000"/>
          <w:sz w:val="20"/>
        </w:rPr>
        <w:t xml:space="preserve">АДРЕСА АВТОДОСТАВКИ 4-Й ЗОНЫ Г.ЯРОСЛАВЛЬ: </w:t>
      </w:r>
      <w:r w:rsidRPr="00EA79D1">
        <w:rPr>
          <w:sz w:val="20"/>
        </w:rPr>
        <w:t>УЛИЦА БАЛТИЙСКАЯ, УЛИЦА БОЛ. ТЕХНИЧЕСКАЯ, УЛИЦА ГУБКИНА, УЛИЦА ЗАДОРОЖНАЯ, УЛИЦА ЗВЕЗДНАЯ, УЛИЦА ИНДУСТРИАЛЬНАЯ, УЛИЦА КОРАБЕЛЬНАЯ, КОСТРОМСКОЕ ШОССЕ, УЛИЦА КУЙБЫШЕВА, УЛИЦА ЛЮТОВСКАЯ, УЛИЦА МАЛАЯ ТЕХНИЧЕСКАЯ, УЛИЦА МАРГОЛИНА, УЛИЦА НИЗОВАЯ, УЛИЦА НОВАЯ ДЕРЕВНЯ, УЛИЦА ОСТРОВСКОГО, УЛИЦА ПИРОГОВА, УЛИЦА ПИСАРЕВА, УЛИЦА ПОПОВА, УЛИЦА ПРЕОБРАЖЕНСКАЯ, УЛИЦА ПРОЕКТИРУЕМАЯ, ТОРМОЗНОЕ ШОССЕ, УЛИЦА ЧАПАЕВА, УЛИЦА ЧЕРНЫШЕВСКОГО, УЛИЦА ЩЕПКИНА, УЛИЦА ЯРОСЛАВСКАЯ, ПОСЕЛОК ГОРОДСКОГО ТИПА ПРИБРЕЖНЫЙ, ПОСЕЛОК ГОРОДСКОГО ТИПА ВЕЛИКИЙ, ПОСЕЛОК ГОРОДСКОГО ТИПА КРАСНЫЙ БОР.</w:t>
      </w:r>
    </w:p>
    <w:p w:rsidR="007D42F2" w:rsidRPr="00EA79D1" w:rsidRDefault="007D42F2" w:rsidP="007D42F2">
      <w:pPr>
        <w:ind w:firstLine="709"/>
        <w:jc w:val="both"/>
        <w:rPr>
          <w:b/>
          <w:color w:val="000000"/>
          <w:szCs w:val="28"/>
        </w:rPr>
      </w:pPr>
    </w:p>
    <w:p w:rsidR="007D42F2" w:rsidRPr="00EA79D1" w:rsidRDefault="007D42F2" w:rsidP="007D42F2">
      <w:pPr>
        <w:ind w:firstLine="360"/>
        <w:jc w:val="both"/>
        <w:rPr>
          <w:bCs/>
          <w:szCs w:val="28"/>
        </w:rPr>
      </w:pPr>
      <w:r w:rsidRPr="00EA79D1">
        <w:rPr>
          <w:bCs/>
          <w:szCs w:val="28"/>
        </w:rPr>
        <w:t xml:space="preserve">В тариф по зонам города Ярославля и в зоны </w:t>
      </w:r>
      <w:proofErr w:type="spellStart"/>
      <w:r w:rsidRPr="00EA79D1">
        <w:rPr>
          <w:bCs/>
          <w:szCs w:val="28"/>
        </w:rPr>
        <w:t>автодоставки</w:t>
      </w:r>
      <w:proofErr w:type="spellEnd"/>
      <w:r w:rsidRPr="00EA79D1">
        <w:rPr>
          <w:bCs/>
          <w:szCs w:val="28"/>
        </w:rPr>
        <w:t xml:space="preserve"> по межгороду заложен простой </w:t>
      </w:r>
      <w:r w:rsidRPr="00EA79D1">
        <w:rPr>
          <w:szCs w:val="28"/>
        </w:rPr>
        <w:t>транспортных средств с экипажем</w:t>
      </w:r>
      <w:r w:rsidRPr="00EA79D1">
        <w:rPr>
          <w:bCs/>
          <w:szCs w:val="28"/>
        </w:rPr>
        <w:t xml:space="preserve"> под погрузкой/выгрузкой контейнеров:</w:t>
      </w:r>
    </w:p>
    <w:p w:rsidR="007D42F2" w:rsidRPr="00EA79D1" w:rsidRDefault="007D42F2" w:rsidP="003D755E">
      <w:pPr>
        <w:numPr>
          <w:ilvl w:val="0"/>
          <w:numId w:val="25"/>
        </w:numPr>
        <w:jc w:val="both"/>
        <w:rPr>
          <w:bCs/>
          <w:szCs w:val="28"/>
        </w:rPr>
      </w:pPr>
      <w:r w:rsidRPr="00EA79D1">
        <w:rPr>
          <w:bCs/>
          <w:szCs w:val="28"/>
        </w:rPr>
        <w:t>20-фут. контейнер:  3 часа;</w:t>
      </w:r>
    </w:p>
    <w:p w:rsidR="007D42F2" w:rsidRPr="00EA79D1" w:rsidRDefault="007D42F2" w:rsidP="003D755E">
      <w:pPr>
        <w:numPr>
          <w:ilvl w:val="0"/>
          <w:numId w:val="25"/>
        </w:numPr>
        <w:jc w:val="both"/>
        <w:rPr>
          <w:bCs/>
          <w:szCs w:val="28"/>
        </w:rPr>
      </w:pPr>
      <w:r w:rsidRPr="00EA79D1">
        <w:rPr>
          <w:bCs/>
          <w:szCs w:val="28"/>
        </w:rPr>
        <w:t>40-фут. контейнер:  4 часа.</w:t>
      </w:r>
    </w:p>
    <w:p w:rsidR="007D42F2" w:rsidRPr="00EA79D1" w:rsidRDefault="007D42F2" w:rsidP="007D42F2">
      <w:pPr>
        <w:ind w:firstLine="360"/>
        <w:jc w:val="both"/>
        <w:rPr>
          <w:bCs/>
          <w:szCs w:val="28"/>
        </w:rPr>
      </w:pPr>
      <w:r w:rsidRPr="00EA79D1">
        <w:rPr>
          <w:bCs/>
          <w:szCs w:val="28"/>
        </w:rPr>
        <w:t>Сверхнормативный простой</w:t>
      </w:r>
      <w:r w:rsidRPr="00EA79D1">
        <w:rPr>
          <w:szCs w:val="28"/>
        </w:rPr>
        <w:t xml:space="preserve"> транспортных средств с экипажем</w:t>
      </w:r>
      <w:r w:rsidRPr="00EA79D1">
        <w:rPr>
          <w:bCs/>
          <w:szCs w:val="28"/>
        </w:rPr>
        <w:t xml:space="preserve"> под погрузкой/выгрузкой контейнеров:</w:t>
      </w:r>
    </w:p>
    <w:p w:rsidR="007D42F2" w:rsidRPr="00EA79D1" w:rsidRDefault="007D42F2" w:rsidP="003D755E">
      <w:pPr>
        <w:numPr>
          <w:ilvl w:val="0"/>
          <w:numId w:val="25"/>
        </w:numPr>
        <w:jc w:val="both"/>
        <w:rPr>
          <w:bCs/>
          <w:szCs w:val="28"/>
        </w:rPr>
      </w:pPr>
      <w:r w:rsidRPr="00EA79D1">
        <w:rPr>
          <w:bCs/>
          <w:szCs w:val="28"/>
        </w:rPr>
        <w:t xml:space="preserve">20-фут. контейнер:  </w:t>
      </w:r>
      <w:r>
        <w:rPr>
          <w:bCs/>
          <w:szCs w:val="28"/>
        </w:rPr>
        <w:t>_____________</w:t>
      </w:r>
      <w:r w:rsidRPr="00EA79D1">
        <w:rPr>
          <w:bCs/>
          <w:szCs w:val="28"/>
        </w:rPr>
        <w:t xml:space="preserve"> руб. без НДС;</w:t>
      </w:r>
    </w:p>
    <w:p w:rsidR="007D42F2" w:rsidRPr="00EA79D1" w:rsidRDefault="007D42F2" w:rsidP="003D755E">
      <w:pPr>
        <w:numPr>
          <w:ilvl w:val="0"/>
          <w:numId w:val="25"/>
        </w:numPr>
        <w:jc w:val="both"/>
        <w:rPr>
          <w:bCs/>
          <w:szCs w:val="28"/>
        </w:rPr>
      </w:pPr>
      <w:r w:rsidRPr="00EA79D1">
        <w:rPr>
          <w:bCs/>
          <w:szCs w:val="28"/>
        </w:rPr>
        <w:t xml:space="preserve">40-фут. контейнер:  </w:t>
      </w:r>
      <w:r>
        <w:rPr>
          <w:bCs/>
          <w:szCs w:val="28"/>
        </w:rPr>
        <w:t>_____________</w:t>
      </w:r>
      <w:r w:rsidRPr="00EA79D1">
        <w:rPr>
          <w:bCs/>
          <w:szCs w:val="28"/>
        </w:rPr>
        <w:t xml:space="preserve"> руб. без НДС.</w:t>
      </w:r>
    </w:p>
    <w:p w:rsidR="007D42F2" w:rsidRDefault="007D42F2" w:rsidP="007D42F2">
      <w:pPr>
        <w:jc w:val="center"/>
        <w:rPr>
          <w:b/>
          <w:szCs w:val="28"/>
        </w:rPr>
      </w:pPr>
    </w:p>
    <w:p w:rsidR="007D42F2" w:rsidRDefault="007D42F2" w:rsidP="007D42F2">
      <w:pPr>
        <w:jc w:val="center"/>
        <w:rPr>
          <w:b/>
          <w:szCs w:val="28"/>
        </w:rPr>
      </w:pPr>
    </w:p>
    <w:p w:rsidR="007D42F2" w:rsidRDefault="007D42F2" w:rsidP="007D42F2">
      <w:pPr>
        <w:jc w:val="center"/>
        <w:rPr>
          <w:b/>
          <w:szCs w:val="28"/>
        </w:rPr>
      </w:pPr>
    </w:p>
    <w:p w:rsidR="007D42F2" w:rsidRDefault="007D42F2" w:rsidP="007D42F2">
      <w:pPr>
        <w:jc w:val="center"/>
        <w:rPr>
          <w:b/>
          <w:szCs w:val="28"/>
        </w:rPr>
      </w:pPr>
    </w:p>
    <w:p w:rsidR="007D42F2" w:rsidRDefault="007D42F2" w:rsidP="007D42F2">
      <w:pPr>
        <w:jc w:val="center"/>
        <w:rPr>
          <w:b/>
          <w:szCs w:val="28"/>
        </w:rPr>
      </w:pPr>
    </w:p>
    <w:p w:rsidR="007D42F2" w:rsidRDefault="007D42F2" w:rsidP="007D42F2">
      <w:pPr>
        <w:jc w:val="center"/>
        <w:rPr>
          <w:b/>
          <w:szCs w:val="28"/>
        </w:rPr>
      </w:pPr>
    </w:p>
    <w:p w:rsidR="007D42F2" w:rsidRDefault="007D42F2" w:rsidP="007D42F2">
      <w:pPr>
        <w:jc w:val="center"/>
        <w:rPr>
          <w:b/>
          <w:szCs w:val="28"/>
        </w:rPr>
      </w:pPr>
    </w:p>
    <w:p w:rsidR="007D42F2" w:rsidRDefault="007D42F2" w:rsidP="007D42F2">
      <w:pPr>
        <w:jc w:val="center"/>
        <w:rPr>
          <w:b/>
          <w:szCs w:val="28"/>
        </w:rPr>
      </w:pPr>
    </w:p>
    <w:p w:rsidR="007D42F2" w:rsidRPr="00EA79D1" w:rsidRDefault="007D42F2" w:rsidP="007D42F2">
      <w:pPr>
        <w:jc w:val="center"/>
        <w:rPr>
          <w:b/>
          <w:szCs w:val="28"/>
        </w:rPr>
      </w:pPr>
      <w:r w:rsidRPr="00EA79D1">
        <w:rPr>
          <w:b/>
          <w:szCs w:val="28"/>
        </w:rPr>
        <w:lastRenderedPageBreak/>
        <w:t>Тарифы по зонам на перевозку контейнеров</w:t>
      </w:r>
    </w:p>
    <w:p w:rsidR="007D42F2" w:rsidRDefault="007D42F2" w:rsidP="007D42F2">
      <w:pPr>
        <w:jc w:val="center"/>
        <w:rPr>
          <w:b/>
          <w:szCs w:val="28"/>
        </w:rPr>
      </w:pPr>
      <w:r w:rsidRPr="00EA79D1">
        <w:rPr>
          <w:b/>
          <w:szCs w:val="28"/>
        </w:rPr>
        <w:t xml:space="preserve">от </w:t>
      </w:r>
      <w:r w:rsidRPr="007745F6">
        <w:rPr>
          <w:b/>
          <w:szCs w:val="28"/>
        </w:rPr>
        <w:t>Агентства на станции Кострома</w:t>
      </w:r>
    </w:p>
    <w:p w:rsidR="007D42F2" w:rsidRPr="00EA79D1" w:rsidRDefault="007D42F2" w:rsidP="007D42F2">
      <w:pPr>
        <w:jc w:val="center"/>
        <w:rPr>
          <w:b/>
          <w:szCs w:val="28"/>
        </w:rPr>
      </w:pPr>
      <w:r w:rsidRPr="00EA79D1">
        <w:t xml:space="preserve"> </w:t>
      </w:r>
    </w:p>
    <w:tbl>
      <w:tblPr>
        <w:tblW w:w="10207" w:type="dxa"/>
        <w:tblInd w:w="-318" w:type="dxa"/>
        <w:tblLook w:val="04A0"/>
      </w:tblPr>
      <w:tblGrid>
        <w:gridCol w:w="5671"/>
        <w:gridCol w:w="1511"/>
        <w:gridCol w:w="1466"/>
        <w:gridCol w:w="1559"/>
      </w:tblGrid>
      <w:tr w:rsidR="007D42F2" w:rsidRPr="00EA79D1" w:rsidTr="007D42F2">
        <w:trPr>
          <w:trHeight w:val="283"/>
        </w:trPr>
        <w:tc>
          <w:tcPr>
            <w:tcW w:w="56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42F2" w:rsidRPr="00EA79D1" w:rsidRDefault="007D42F2" w:rsidP="00FE429D">
            <w:pPr>
              <w:jc w:val="center"/>
              <w:rPr>
                <w:b/>
                <w:bCs/>
                <w:color w:val="000000"/>
                <w:sz w:val="20"/>
              </w:rPr>
            </w:pPr>
            <w:r w:rsidRPr="00EA79D1">
              <w:rPr>
                <w:b/>
                <w:bCs/>
                <w:color w:val="000000"/>
                <w:sz w:val="20"/>
              </w:rPr>
              <w:t xml:space="preserve">ЗОНЫ АВТОДОСТАВКИ КОНТЕЙНЕРА ОТ </w:t>
            </w:r>
            <w:r w:rsidRPr="007745F6">
              <w:rPr>
                <w:b/>
                <w:sz w:val="20"/>
              </w:rPr>
              <w:t>А</w:t>
            </w:r>
            <w:r>
              <w:rPr>
                <w:b/>
                <w:sz w:val="20"/>
              </w:rPr>
              <w:t>ГЕНТСТВА НА СТАНЦИИ КОСТРОМА</w:t>
            </w:r>
          </w:p>
        </w:tc>
        <w:tc>
          <w:tcPr>
            <w:tcW w:w="15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42F2" w:rsidRPr="00EA79D1" w:rsidRDefault="007D42F2" w:rsidP="00FE429D">
            <w:pPr>
              <w:jc w:val="center"/>
              <w:rPr>
                <w:b/>
                <w:bCs/>
                <w:color w:val="000000"/>
                <w:sz w:val="20"/>
              </w:rPr>
            </w:pPr>
            <w:r w:rsidRPr="00EA79D1">
              <w:rPr>
                <w:b/>
                <w:bCs/>
                <w:color w:val="000000"/>
                <w:sz w:val="20"/>
              </w:rPr>
              <w:t>ЕДИНИЦА ИЗМЕРЕНИЯ</w:t>
            </w:r>
          </w:p>
        </w:tc>
        <w:tc>
          <w:tcPr>
            <w:tcW w:w="3025" w:type="dxa"/>
            <w:gridSpan w:val="2"/>
            <w:tcBorders>
              <w:top w:val="single" w:sz="4" w:space="0" w:color="auto"/>
              <w:left w:val="nil"/>
              <w:bottom w:val="single" w:sz="4" w:space="0" w:color="auto"/>
              <w:right w:val="single" w:sz="4" w:space="0" w:color="auto"/>
            </w:tcBorders>
            <w:shd w:val="clear" w:color="auto" w:fill="auto"/>
            <w:vAlign w:val="center"/>
            <w:hideMark/>
          </w:tcPr>
          <w:p w:rsidR="007D42F2" w:rsidRPr="00EA79D1" w:rsidRDefault="007D42F2" w:rsidP="00FE429D">
            <w:pPr>
              <w:jc w:val="center"/>
              <w:rPr>
                <w:b/>
                <w:bCs/>
                <w:color w:val="000000"/>
                <w:sz w:val="20"/>
              </w:rPr>
            </w:pPr>
            <w:r w:rsidRPr="00EA79D1">
              <w:rPr>
                <w:b/>
                <w:bCs/>
                <w:color w:val="000000"/>
                <w:sz w:val="20"/>
              </w:rPr>
              <w:t>СТОИМОСТЬ ЗА 1 КОНТЕЙНЕР В ПРЕДЕЛАХ ЗОНЫ</w:t>
            </w:r>
          </w:p>
        </w:tc>
      </w:tr>
      <w:tr w:rsidR="007D42F2" w:rsidRPr="00EA79D1" w:rsidTr="007D42F2">
        <w:trPr>
          <w:trHeight w:val="283"/>
        </w:trPr>
        <w:tc>
          <w:tcPr>
            <w:tcW w:w="5671" w:type="dxa"/>
            <w:vMerge/>
            <w:tcBorders>
              <w:top w:val="single" w:sz="4" w:space="0" w:color="auto"/>
              <w:left w:val="single" w:sz="4" w:space="0" w:color="auto"/>
              <w:bottom w:val="single" w:sz="4" w:space="0" w:color="auto"/>
              <w:right w:val="single" w:sz="4" w:space="0" w:color="auto"/>
            </w:tcBorders>
            <w:vAlign w:val="center"/>
            <w:hideMark/>
          </w:tcPr>
          <w:p w:rsidR="007D42F2" w:rsidRPr="00EA79D1" w:rsidRDefault="007D42F2" w:rsidP="00FE429D">
            <w:pPr>
              <w:jc w:val="center"/>
              <w:rPr>
                <w:b/>
                <w:bCs/>
                <w:color w:val="000000"/>
                <w:sz w:val="20"/>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7D42F2" w:rsidRPr="00EA79D1" w:rsidRDefault="007D42F2" w:rsidP="00FE429D">
            <w:pPr>
              <w:jc w:val="center"/>
              <w:rPr>
                <w:b/>
                <w:bCs/>
                <w:color w:val="000000"/>
                <w:sz w:val="20"/>
              </w:rPr>
            </w:pPr>
          </w:p>
        </w:tc>
        <w:tc>
          <w:tcPr>
            <w:tcW w:w="1466" w:type="dxa"/>
            <w:tcBorders>
              <w:top w:val="nil"/>
              <w:left w:val="nil"/>
              <w:bottom w:val="single" w:sz="4" w:space="0" w:color="auto"/>
              <w:right w:val="single" w:sz="4" w:space="0" w:color="auto"/>
            </w:tcBorders>
            <w:shd w:val="clear" w:color="auto" w:fill="auto"/>
            <w:vAlign w:val="center"/>
            <w:hideMark/>
          </w:tcPr>
          <w:p w:rsidR="007D42F2" w:rsidRPr="00EA79D1" w:rsidRDefault="007D42F2" w:rsidP="00FE429D">
            <w:pPr>
              <w:jc w:val="center"/>
              <w:rPr>
                <w:b/>
                <w:bCs/>
                <w:color w:val="000000"/>
                <w:sz w:val="20"/>
              </w:rPr>
            </w:pPr>
            <w:r w:rsidRPr="00EA79D1">
              <w:rPr>
                <w:b/>
                <w:bCs/>
                <w:color w:val="000000"/>
                <w:sz w:val="20"/>
              </w:rPr>
              <w:t>20-ТН, РУБ. БЕЗ НДС</w:t>
            </w:r>
          </w:p>
        </w:tc>
        <w:tc>
          <w:tcPr>
            <w:tcW w:w="1559" w:type="dxa"/>
            <w:tcBorders>
              <w:top w:val="nil"/>
              <w:left w:val="nil"/>
              <w:bottom w:val="single" w:sz="4" w:space="0" w:color="auto"/>
              <w:right w:val="single" w:sz="4" w:space="0" w:color="auto"/>
            </w:tcBorders>
            <w:shd w:val="clear" w:color="auto" w:fill="auto"/>
            <w:vAlign w:val="center"/>
            <w:hideMark/>
          </w:tcPr>
          <w:p w:rsidR="007D42F2" w:rsidRPr="00EA79D1" w:rsidRDefault="007D42F2" w:rsidP="00FE429D">
            <w:pPr>
              <w:jc w:val="center"/>
              <w:rPr>
                <w:b/>
                <w:bCs/>
                <w:color w:val="000000"/>
                <w:sz w:val="20"/>
              </w:rPr>
            </w:pPr>
            <w:r w:rsidRPr="00EA79D1">
              <w:rPr>
                <w:b/>
                <w:bCs/>
                <w:color w:val="000000"/>
                <w:sz w:val="20"/>
              </w:rPr>
              <w:t>40-ТН, РУБ. БЕЗ НДС</w:t>
            </w:r>
          </w:p>
        </w:tc>
      </w:tr>
      <w:tr w:rsidR="007D42F2" w:rsidRPr="00EA79D1" w:rsidTr="007D42F2">
        <w:trPr>
          <w:trHeight w:val="283"/>
        </w:trPr>
        <w:tc>
          <w:tcPr>
            <w:tcW w:w="5671" w:type="dxa"/>
            <w:tcBorders>
              <w:top w:val="nil"/>
              <w:left w:val="single" w:sz="8"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 xml:space="preserve">Кострома 1 зона </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466"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559"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5671" w:type="dxa"/>
            <w:tcBorders>
              <w:top w:val="nil"/>
              <w:left w:val="single" w:sz="8"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 xml:space="preserve">Кострома 2 зона </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466"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559"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5671" w:type="dxa"/>
            <w:tcBorders>
              <w:top w:val="nil"/>
              <w:left w:val="single" w:sz="8"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 xml:space="preserve">Костромская область, Нея </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466"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559"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5671" w:type="dxa"/>
            <w:tcBorders>
              <w:top w:val="nil"/>
              <w:left w:val="single" w:sz="8"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Костромская область, Буй</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466"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559"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5671" w:type="dxa"/>
            <w:tcBorders>
              <w:top w:val="nil"/>
              <w:left w:val="single" w:sz="8"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 xml:space="preserve">Костромская область, </w:t>
            </w:r>
            <w:proofErr w:type="spellStart"/>
            <w:r w:rsidRPr="00EA79D1">
              <w:rPr>
                <w:color w:val="000000"/>
              </w:rPr>
              <w:t>Судиславский</w:t>
            </w:r>
            <w:proofErr w:type="spellEnd"/>
            <w:r w:rsidRPr="00EA79D1">
              <w:rPr>
                <w:color w:val="000000"/>
              </w:rPr>
              <w:t xml:space="preserve"> район, поселок городского типа Судиславль</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466"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559"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5671" w:type="dxa"/>
            <w:tcBorders>
              <w:top w:val="nil"/>
              <w:left w:val="single" w:sz="8"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Костромская область, Нерехта</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466"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559"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5671" w:type="dxa"/>
            <w:tcBorders>
              <w:top w:val="nil"/>
              <w:left w:val="single" w:sz="8"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Костромская область, Галич</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466"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559"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CA72E5">
        <w:trPr>
          <w:trHeight w:val="283"/>
        </w:trPr>
        <w:tc>
          <w:tcPr>
            <w:tcW w:w="5671" w:type="dxa"/>
            <w:tcBorders>
              <w:top w:val="nil"/>
              <w:left w:val="single" w:sz="8"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 xml:space="preserve">Костромская область, </w:t>
            </w:r>
            <w:proofErr w:type="spellStart"/>
            <w:r w:rsidRPr="00EA79D1">
              <w:rPr>
                <w:color w:val="000000"/>
              </w:rPr>
              <w:t>Мантурово</w:t>
            </w:r>
            <w:proofErr w:type="spellEnd"/>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466"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559"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CA72E5">
        <w:trPr>
          <w:trHeight w:val="283"/>
        </w:trPr>
        <w:tc>
          <w:tcPr>
            <w:tcW w:w="5671" w:type="dxa"/>
            <w:tcBorders>
              <w:top w:val="single" w:sz="4" w:space="0" w:color="auto"/>
              <w:left w:val="single" w:sz="8"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г.Ярославль</w:t>
            </w:r>
          </w:p>
        </w:tc>
        <w:tc>
          <w:tcPr>
            <w:tcW w:w="1511" w:type="dxa"/>
            <w:tcBorders>
              <w:top w:val="single" w:sz="4" w:space="0" w:color="auto"/>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466" w:type="dxa"/>
            <w:tcBorders>
              <w:top w:val="single" w:sz="4" w:space="0" w:color="auto"/>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559" w:type="dxa"/>
            <w:tcBorders>
              <w:top w:val="single" w:sz="4" w:space="0" w:color="auto"/>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CA72E5" w:rsidRPr="00EA79D1" w:rsidTr="00CA72E5">
        <w:trPr>
          <w:trHeight w:val="283"/>
        </w:trPr>
        <w:tc>
          <w:tcPr>
            <w:tcW w:w="5671" w:type="dxa"/>
            <w:tcBorders>
              <w:top w:val="single" w:sz="4" w:space="0" w:color="auto"/>
              <w:left w:val="single" w:sz="8" w:space="0" w:color="auto"/>
              <w:bottom w:val="single" w:sz="4" w:space="0" w:color="auto"/>
              <w:right w:val="single" w:sz="4" w:space="0" w:color="auto"/>
            </w:tcBorders>
            <w:shd w:val="clear" w:color="auto" w:fill="auto"/>
            <w:hideMark/>
          </w:tcPr>
          <w:p w:rsidR="00CA72E5" w:rsidRPr="00EA79D1" w:rsidRDefault="00CA72E5" w:rsidP="00FE429D">
            <w:pPr>
              <w:rPr>
                <w:color w:val="000000"/>
              </w:rPr>
            </w:pPr>
            <w:proofErr w:type="spellStart"/>
            <w:r>
              <w:rPr>
                <w:color w:val="000000"/>
              </w:rPr>
              <w:t>Москва-Тов.-Пав</w:t>
            </w:r>
            <w:proofErr w:type="spellEnd"/>
            <w:r>
              <w:rPr>
                <w:color w:val="000000"/>
              </w:rPr>
              <w:t>.</w:t>
            </w:r>
          </w:p>
        </w:tc>
        <w:tc>
          <w:tcPr>
            <w:tcW w:w="1511" w:type="dxa"/>
            <w:tcBorders>
              <w:top w:val="single" w:sz="4" w:space="0" w:color="auto"/>
              <w:left w:val="nil"/>
              <w:bottom w:val="single" w:sz="4" w:space="0" w:color="auto"/>
              <w:right w:val="single" w:sz="4" w:space="0" w:color="auto"/>
            </w:tcBorders>
            <w:shd w:val="clear" w:color="auto" w:fill="auto"/>
            <w:hideMark/>
          </w:tcPr>
          <w:p w:rsidR="00CA72E5" w:rsidRPr="00EA79D1" w:rsidRDefault="00CA72E5" w:rsidP="00FE429D">
            <w:pPr>
              <w:jc w:val="center"/>
              <w:rPr>
                <w:color w:val="000000"/>
                <w:sz w:val="20"/>
              </w:rPr>
            </w:pPr>
            <w:r w:rsidRPr="00EA79D1">
              <w:rPr>
                <w:color w:val="000000"/>
                <w:sz w:val="20"/>
              </w:rPr>
              <w:t>контейнер</w:t>
            </w:r>
          </w:p>
        </w:tc>
        <w:tc>
          <w:tcPr>
            <w:tcW w:w="1466" w:type="dxa"/>
            <w:tcBorders>
              <w:top w:val="single" w:sz="4" w:space="0" w:color="auto"/>
              <w:left w:val="nil"/>
              <w:bottom w:val="single" w:sz="4" w:space="0" w:color="auto"/>
              <w:right w:val="single" w:sz="4" w:space="0" w:color="auto"/>
            </w:tcBorders>
            <w:shd w:val="clear" w:color="auto" w:fill="auto"/>
            <w:hideMark/>
          </w:tcPr>
          <w:p w:rsidR="00CA72E5" w:rsidRPr="00EA79D1" w:rsidRDefault="00CA72E5" w:rsidP="00FE429D">
            <w:pPr>
              <w:jc w:val="right"/>
              <w:rPr>
                <w:color w:val="000000"/>
                <w:sz w:val="22"/>
                <w:szCs w:val="22"/>
              </w:rPr>
            </w:pPr>
          </w:p>
        </w:tc>
        <w:tc>
          <w:tcPr>
            <w:tcW w:w="1559" w:type="dxa"/>
            <w:tcBorders>
              <w:top w:val="single" w:sz="4" w:space="0" w:color="auto"/>
              <w:left w:val="nil"/>
              <w:bottom w:val="single" w:sz="4" w:space="0" w:color="auto"/>
              <w:right w:val="single" w:sz="4" w:space="0" w:color="auto"/>
            </w:tcBorders>
            <w:shd w:val="clear" w:color="auto" w:fill="auto"/>
            <w:hideMark/>
          </w:tcPr>
          <w:p w:rsidR="00CA72E5" w:rsidRPr="00EA79D1" w:rsidRDefault="00CA72E5" w:rsidP="00FE429D">
            <w:pPr>
              <w:jc w:val="right"/>
              <w:rPr>
                <w:color w:val="000000"/>
                <w:sz w:val="22"/>
                <w:szCs w:val="22"/>
              </w:rPr>
            </w:pPr>
          </w:p>
        </w:tc>
      </w:tr>
    </w:tbl>
    <w:p w:rsidR="007D42F2" w:rsidRPr="00EA79D1" w:rsidRDefault="007D42F2" w:rsidP="007D42F2">
      <w:pPr>
        <w:jc w:val="center"/>
        <w:rPr>
          <w:b/>
          <w:szCs w:val="28"/>
        </w:rPr>
      </w:pPr>
    </w:p>
    <w:p w:rsidR="007D42F2" w:rsidRPr="00EA79D1" w:rsidRDefault="007D42F2" w:rsidP="007D42F2">
      <w:pPr>
        <w:ind w:firstLine="709"/>
        <w:jc w:val="both"/>
        <w:rPr>
          <w:b/>
          <w:color w:val="000000"/>
          <w:sz w:val="20"/>
        </w:rPr>
      </w:pPr>
      <w:r w:rsidRPr="00EA79D1">
        <w:rPr>
          <w:b/>
          <w:color w:val="000000"/>
          <w:sz w:val="20"/>
        </w:rPr>
        <w:t xml:space="preserve">АДРЕСА АВТОДОСТАВКИ 1-Й ЗОНЫ Г. КОСТРОМА: </w:t>
      </w:r>
      <w:r w:rsidRPr="00EA79D1">
        <w:rPr>
          <w:sz w:val="20"/>
        </w:rPr>
        <w:t>УЛИЦА ШАГОВА,  УЛИЦА МЯСНИЦКАЯ,  УЛИЦА СОВЕТСКАЯ,  УЛИЦА ЮРИЯ СМИРНОВА, УЛИЦА ЗЕЛЕНАЯ,  УЛИЦА ПЕТРА ЩЕРБИНЫ, УЛИЦА ДЕМИНСКАЯ, УЛИЦА НИКИТСКАЯ, УЛИЦА СВЕРДЛОВА, УЛИЦА СКВОРЦОВА, УЛИЦА БОЕВАЯ, УЛИЦА ПОСЕЛКОВАЯ, УЛИЦА 8 МАРТА, УЛИЦА ЛОКОМОТИВНАЯ, УЛИЦА КОСМСОМОЛЬСКАЯ, УЛИЦА ОСТРОВСКОГО, УЛИЦА 1-ГО МАЯ, УЛИЦА 9-Я РАБОЧАЯ, УЛИЦА ДЕПУТАТСКАЯ, ПРОСПЕКТ ТЕКСТИЛЬЩИКОВ, ПРОСПЕКТ МИРА, УЛИЦА ИВАНА СУСАНИНА, УЛИЦА НИЖНЯЯ ДЕБРЯ, УЛИЦА ПУШКИНА, УЛИЦА ПЯТНИЦКАЯ, РАЙОН ЯКИМАНИХА, УЛИЦА ЛЕНИНА, УЛИЦА ТКАЧЕЙ</w:t>
      </w:r>
    </w:p>
    <w:p w:rsidR="007D42F2" w:rsidRPr="00EA79D1" w:rsidRDefault="007D42F2" w:rsidP="007D42F2">
      <w:pPr>
        <w:ind w:firstLine="709"/>
        <w:jc w:val="both"/>
        <w:rPr>
          <w:color w:val="000000"/>
          <w:sz w:val="16"/>
          <w:szCs w:val="16"/>
        </w:rPr>
      </w:pPr>
      <w:r w:rsidRPr="00EA79D1">
        <w:rPr>
          <w:b/>
          <w:color w:val="000000"/>
          <w:sz w:val="20"/>
        </w:rPr>
        <w:t xml:space="preserve">АДРЕСА АВТОДОСТАВКИ 2-Й ЗОНЫ Г. КОСТРОМА: </w:t>
      </w:r>
      <w:r w:rsidRPr="00EA79D1">
        <w:rPr>
          <w:sz w:val="20"/>
        </w:rPr>
        <w:t>УЛИЦА МОСКОВСКАЯ, УЛИЦА МАГИСТРАЛЬНАЯ, УЛИЦА ГОЛУБКОВА, УЛИЦА СТОПАНИ, УЛИЦА ЯРОСЛАВСКАЯ, ПРОЕЗД СТУДЕНЧЕСКИЙ, УЛИЦА ЗАВОЛЖСКАЯ, УЛИЦА САМОКОВСКАЯ, УЛИЦА СОЛОНИКОВСКАЯ, УЛИЦА БЕРЕГОВАЯ, УЛИЦА МЕЛИОРАТИВНАЯ, ШОССЕ НЕКРАСОВСКОЕ, ШОССЕ КИНЕШЕМСКОЕ, УЛИЦА КОСТРОМСКАЯ, УЛИЦА ВОКЗАЛЬНАЯ, УЛИЦА ЮБИЛЕЙНАЯ, УЛИЦА КРАСНАЯ БАЙДАРКА, УЛИЦА ИНДУСТРИАЛЬНАЯ, УЛИЦА ПРОФСОЮЗНАЯ, УЛИЦА ВОЛЖСКАЯ, РАЙОН ЮБИЛЕЙНЫЙ, РАЙОН ДАВЫДОВСКИЙ, РАЙОН СЕЛИЩЕ, ПОСЕЛОК ГОРОДСКОГО ТИПА ВЫСОКОВО, ПОСЕЛОК ГОРОДСКОГО ТИПА ФАНЕРНИК, ПОСЕЛОК ГОРОДСКОГО ТИПА КАРАВАЕВО, ПОСЕЛОК ГОРОДСКОГО ТИПА НИКОЛЬСКОЕ, ПОСЕЛОК ГОРОДСКОГО ТИПА СЕВЕРНЫЙ</w:t>
      </w:r>
    </w:p>
    <w:p w:rsidR="007D42F2" w:rsidRPr="00EA79D1" w:rsidRDefault="007D42F2" w:rsidP="007D42F2">
      <w:pPr>
        <w:ind w:left="397" w:firstLine="312"/>
        <w:rPr>
          <w:b/>
          <w:szCs w:val="28"/>
        </w:rPr>
      </w:pPr>
    </w:p>
    <w:p w:rsidR="007D42F2" w:rsidRPr="00EA79D1" w:rsidRDefault="007D42F2" w:rsidP="007D42F2">
      <w:pPr>
        <w:ind w:firstLine="360"/>
        <w:jc w:val="both"/>
        <w:rPr>
          <w:bCs/>
          <w:szCs w:val="28"/>
        </w:rPr>
      </w:pPr>
      <w:r w:rsidRPr="00EA79D1">
        <w:rPr>
          <w:bCs/>
          <w:szCs w:val="28"/>
        </w:rPr>
        <w:t xml:space="preserve">В тариф по зонам города Костромы и в зоны </w:t>
      </w:r>
      <w:proofErr w:type="spellStart"/>
      <w:r w:rsidRPr="00EA79D1">
        <w:rPr>
          <w:bCs/>
          <w:szCs w:val="28"/>
        </w:rPr>
        <w:t>автодоставки</w:t>
      </w:r>
      <w:proofErr w:type="spellEnd"/>
      <w:r w:rsidRPr="00EA79D1">
        <w:rPr>
          <w:bCs/>
          <w:szCs w:val="28"/>
        </w:rPr>
        <w:t xml:space="preserve"> по межгороду заложен простой </w:t>
      </w:r>
      <w:r w:rsidRPr="00EA79D1">
        <w:rPr>
          <w:szCs w:val="28"/>
        </w:rPr>
        <w:t>транспортных средств с экипажем</w:t>
      </w:r>
      <w:r w:rsidRPr="00EA79D1">
        <w:rPr>
          <w:bCs/>
          <w:szCs w:val="28"/>
        </w:rPr>
        <w:t xml:space="preserve"> под погрузкой/выгрузкой контейнеров:</w:t>
      </w:r>
    </w:p>
    <w:p w:rsidR="007D42F2" w:rsidRPr="00EA79D1" w:rsidRDefault="007D42F2" w:rsidP="003D755E">
      <w:pPr>
        <w:numPr>
          <w:ilvl w:val="0"/>
          <w:numId w:val="25"/>
        </w:numPr>
        <w:jc w:val="both"/>
        <w:rPr>
          <w:bCs/>
          <w:szCs w:val="28"/>
        </w:rPr>
      </w:pPr>
      <w:r w:rsidRPr="00EA79D1">
        <w:rPr>
          <w:bCs/>
          <w:szCs w:val="28"/>
        </w:rPr>
        <w:t>20-фут. контейнер:  3 часа;</w:t>
      </w:r>
    </w:p>
    <w:p w:rsidR="007D42F2" w:rsidRPr="00EA79D1" w:rsidRDefault="007D42F2" w:rsidP="003D755E">
      <w:pPr>
        <w:numPr>
          <w:ilvl w:val="0"/>
          <w:numId w:val="25"/>
        </w:numPr>
        <w:jc w:val="both"/>
        <w:rPr>
          <w:bCs/>
          <w:szCs w:val="28"/>
        </w:rPr>
      </w:pPr>
      <w:r w:rsidRPr="00EA79D1">
        <w:rPr>
          <w:bCs/>
          <w:szCs w:val="28"/>
        </w:rPr>
        <w:t>40-фут. контейнер:  4 часа.</w:t>
      </w:r>
    </w:p>
    <w:p w:rsidR="007D42F2" w:rsidRPr="00EA79D1" w:rsidRDefault="007D42F2" w:rsidP="007D42F2">
      <w:pPr>
        <w:ind w:firstLine="360"/>
        <w:jc w:val="both"/>
        <w:rPr>
          <w:bCs/>
          <w:szCs w:val="28"/>
        </w:rPr>
      </w:pPr>
      <w:r w:rsidRPr="00EA79D1">
        <w:rPr>
          <w:bCs/>
          <w:szCs w:val="28"/>
        </w:rPr>
        <w:t>Сверхнормативный простой</w:t>
      </w:r>
      <w:r w:rsidRPr="00EA79D1">
        <w:rPr>
          <w:szCs w:val="28"/>
        </w:rPr>
        <w:t xml:space="preserve"> транспортных средств с экипажем</w:t>
      </w:r>
      <w:r w:rsidRPr="00EA79D1">
        <w:rPr>
          <w:bCs/>
          <w:szCs w:val="28"/>
        </w:rPr>
        <w:t xml:space="preserve"> под погрузкой/выгрузкой контейнеров:</w:t>
      </w:r>
    </w:p>
    <w:p w:rsidR="007D42F2" w:rsidRPr="00EA79D1" w:rsidRDefault="007D42F2" w:rsidP="003D755E">
      <w:pPr>
        <w:numPr>
          <w:ilvl w:val="0"/>
          <w:numId w:val="25"/>
        </w:numPr>
        <w:jc w:val="both"/>
        <w:rPr>
          <w:bCs/>
          <w:szCs w:val="28"/>
        </w:rPr>
      </w:pPr>
      <w:r w:rsidRPr="00EA79D1">
        <w:rPr>
          <w:bCs/>
          <w:szCs w:val="28"/>
        </w:rPr>
        <w:t xml:space="preserve">20-фут. контейнер:  </w:t>
      </w:r>
      <w:r>
        <w:rPr>
          <w:bCs/>
          <w:szCs w:val="28"/>
        </w:rPr>
        <w:t>_________</w:t>
      </w:r>
      <w:r w:rsidRPr="00EA79D1">
        <w:rPr>
          <w:bCs/>
          <w:szCs w:val="28"/>
        </w:rPr>
        <w:t xml:space="preserve"> руб. без НДС;</w:t>
      </w:r>
    </w:p>
    <w:p w:rsidR="007D42F2" w:rsidRPr="00EA79D1" w:rsidRDefault="007D42F2" w:rsidP="003D755E">
      <w:pPr>
        <w:numPr>
          <w:ilvl w:val="0"/>
          <w:numId w:val="25"/>
        </w:numPr>
        <w:jc w:val="both"/>
        <w:rPr>
          <w:bCs/>
          <w:szCs w:val="28"/>
        </w:rPr>
      </w:pPr>
      <w:r w:rsidRPr="00EA79D1">
        <w:rPr>
          <w:bCs/>
          <w:szCs w:val="28"/>
        </w:rPr>
        <w:t xml:space="preserve">40-фут. контейнер:  </w:t>
      </w:r>
      <w:r>
        <w:rPr>
          <w:bCs/>
          <w:szCs w:val="28"/>
        </w:rPr>
        <w:t>_________</w:t>
      </w:r>
      <w:r w:rsidRPr="00EA79D1">
        <w:rPr>
          <w:bCs/>
          <w:szCs w:val="28"/>
        </w:rPr>
        <w:t xml:space="preserve"> руб. без НДС.</w:t>
      </w:r>
    </w:p>
    <w:p w:rsidR="007D42F2" w:rsidRPr="00901FB8" w:rsidRDefault="007D42F2" w:rsidP="007D42F2">
      <w:pPr>
        <w:tabs>
          <w:tab w:val="left" w:pos="-4140"/>
          <w:tab w:val="left" w:pos="2160"/>
          <w:tab w:val="left" w:pos="6480"/>
        </w:tabs>
      </w:pPr>
    </w:p>
    <w:p w:rsidR="007D42F2" w:rsidRPr="007B1EFF" w:rsidRDefault="007D42F2" w:rsidP="007D42F2">
      <w:pPr>
        <w:ind w:hanging="284"/>
        <w:rPr>
          <w:b/>
        </w:rPr>
      </w:pPr>
      <w:r>
        <w:rPr>
          <w:b/>
        </w:rPr>
        <w:t>«</w:t>
      </w:r>
      <w:r w:rsidRPr="007B1EFF">
        <w:rPr>
          <w:b/>
        </w:rPr>
        <w:t>Арендода</w:t>
      </w:r>
      <w:r>
        <w:rPr>
          <w:b/>
        </w:rPr>
        <w:t>тель»</w:t>
      </w:r>
      <w:r>
        <w:rPr>
          <w:b/>
        </w:rPr>
        <w:tab/>
        <w:t xml:space="preserve">                       </w:t>
      </w:r>
      <w:r w:rsidRPr="007B1EFF">
        <w:rPr>
          <w:b/>
        </w:rPr>
        <w:t xml:space="preserve"> </w:t>
      </w:r>
      <w:r>
        <w:rPr>
          <w:b/>
        </w:rPr>
        <w:tab/>
        <w:t xml:space="preserve">         </w:t>
      </w:r>
      <w:r w:rsidR="00310BA1">
        <w:rPr>
          <w:b/>
        </w:rPr>
        <w:t xml:space="preserve">              </w:t>
      </w:r>
      <w:r>
        <w:rPr>
          <w:b/>
        </w:rPr>
        <w:t xml:space="preserve"> «Арендатор»</w:t>
      </w:r>
      <w:r w:rsidRPr="007B1EFF">
        <w:rPr>
          <w:b/>
        </w:rPr>
        <w:t xml:space="preserve">   </w:t>
      </w:r>
    </w:p>
    <w:p w:rsidR="007D42F2" w:rsidRDefault="007D42F2" w:rsidP="007D42F2">
      <w:pPr>
        <w:ind w:hanging="284"/>
      </w:pPr>
    </w:p>
    <w:p w:rsidR="007D42F2" w:rsidRDefault="007D42F2" w:rsidP="007D42F2">
      <w:pPr>
        <w:ind w:hanging="284"/>
      </w:pPr>
      <w:r>
        <w:t>_________________________________</w:t>
      </w:r>
      <w:r>
        <w:tab/>
      </w:r>
      <w:r w:rsidR="00310BA1">
        <w:t xml:space="preserve">            </w:t>
      </w:r>
      <w:r>
        <w:t>_____________________________</w:t>
      </w:r>
      <w:r>
        <w:tab/>
      </w:r>
    </w:p>
    <w:p w:rsidR="007D42F2" w:rsidRDefault="007D42F2" w:rsidP="007D42F2"/>
    <w:p w:rsidR="007D42F2" w:rsidRDefault="007D42F2" w:rsidP="007D42F2">
      <w:pPr>
        <w:ind w:hanging="284"/>
      </w:pPr>
      <w:r w:rsidRPr="007B1EFF">
        <w:t>_____________</w:t>
      </w:r>
      <w:r>
        <w:t>________/_______</w:t>
      </w:r>
      <w:r w:rsidRPr="007B1EFF">
        <w:t>____/</w:t>
      </w:r>
      <w:r>
        <w:t xml:space="preserve">         </w:t>
      </w:r>
      <w:r w:rsidR="00310BA1">
        <w:t xml:space="preserve">      </w:t>
      </w:r>
      <w:r>
        <w:t xml:space="preserve"> </w:t>
      </w:r>
      <w:r w:rsidRPr="007B1EFF">
        <w:t>__</w:t>
      </w:r>
      <w:r>
        <w:t>________________/___</w:t>
      </w:r>
      <w:r w:rsidRPr="007B1EFF">
        <w:t>_______/</w:t>
      </w:r>
    </w:p>
    <w:p w:rsidR="007D42F2" w:rsidRDefault="007D42F2" w:rsidP="007D42F2">
      <w:r>
        <w:t xml:space="preserve">             </w:t>
      </w:r>
      <w:r w:rsidRPr="006078CB">
        <w:t xml:space="preserve">М.П. </w:t>
      </w:r>
      <w:r>
        <w:tab/>
      </w:r>
      <w:r>
        <w:tab/>
      </w:r>
      <w:r>
        <w:tab/>
      </w:r>
      <w:r>
        <w:tab/>
      </w:r>
      <w:r>
        <w:tab/>
      </w:r>
      <w:r w:rsidR="00310BA1">
        <w:t xml:space="preserve">                                    </w:t>
      </w:r>
      <w:r w:rsidRPr="006078CB">
        <w:t>М.П.</w:t>
      </w:r>
    </w:p>
    <w:p w:rsidR="007711FB" w:rsidRPr="007711FB" w:rsidRDefault="007711FB" w:rsidP="007711FB">
      <w:pPr>
        <w:keepNext/>
        <w:jc w:val="right"/>
        <w:outlineLvl w:val="0"/>
        <w:rPr>
          <w:bCs/>
        </w:rPr>
      </w:pPr>
      <w:r w:rsidRPr="007711FB">
        <w:rPr>
          <w:bCs/>
        </w:rPr>
        <w:lastRenderedPageBreak/>
        <w:t>Приложение № 6</w:t>
      </w:r>
    </w:p>
    <w:p w:rsidR="007711FB" w:rsidRPr="007711FB" w:rsidRDefault="007711FB" w:rsidP="007711FB">
      <w:pPr>
        <w:keepNext/>
        <w:jc w:val="right"/>
        <w:rPr>
          <w:bCs/>
        </w:rPr>
      </w:pPr>
      <w:r w:rsidRPr="007711FB">
        <w:rPr>
          <w:bCs/>
        </w:rPr>
        <w:t>к документации о закупке</w:t>
      </w:r>
    </w:p>
    <w:p w:rsidR="007711FB" w:rsidRPr="00791344" w:rsidRDefault="007711FB" w:rsidP="007711FB">
      <w:pPr>
        <w:rPr>
          <w:sz w:val="28"/>
          <w:szCs w:val="28"/>
        </w:rPr>
      </w:pPr>
    </w:p>
    <w:p w:rsidR="007711FB" w:rsidRPr="00A8244F" w:rsidRDefault="007711FB" w:rsidP="007711FB">
      <w:pPr>
        <w:jc w:val="center"/>
        <w:rPr>
          <w:b/>
          <w:sz w:val="28"/>
          <w:szCs w:val="28"/>
        </w:rPr>
      </w:pPr>
      <w:r w:rsidRPr="00A8244F">
        <w:rPr>
          <w:b/>
          <w:sz w:val="28"/>
          <w:szCs w:val="28"/>
        </w:rPr>
        <w:t>Данные о водителях,</w:t>
      </w:r>
    </w:p>
    <w:p w:rsidR="007711FB" w:rsidRPr="00A8244F" w:rsidRDefault="007711FB" w:rsidP="007711FB">
      <w:pPr>
        <w:ind w:left="-360" w:firstLine="360"/>
        <w:jc w:val="center"/>
        <w:rPr>
          <w:b/>
          <w:sz w:val="28"/>
          <w:szCs w:val="28"/>
        </w:rPr>
      </w:pPr>
      <w:r w:rsidRPr="00A8244F">
        <w:rPr>
          <w:b/>
          <w:sz w:val="28"/>
          <w:szCs w:val="28"/>
        </w:rPr>
        <w:t xml:space="preserve">оказывающих услуги по управлению </w:t>
      </w:r>
    </w:p>
    <w:p w:rsidR="007711FB" w:rsidRDefault="007711FB" w:rsidP="007711FB">
      <w:pPr>
        <w:ind w:left="-360" w:firstLine="360"/>
        <w:jc w:val="center"/>
        <w:rPr>
          <w:b/>
          <w:sz w:val="28"/>
          <w:szCs w:val="28"/>
        </w:rPr>
      </w:pPr>
      <w:r w:rsidRPr="00A8244F">
        <w:rPr>
          <w:b/>
          <w:sz w:val="28"/>
          <w:szCs w:val="28"/>
        </w:rPr>
        <w:t xml:space="preserve">транспортным средством и его технической эксплуатации </w:t>
      </w:r>
    </w:p>
    <w:p w:rsidR="007711FB" w:rsidRPr="00A8244F" w:rsidRDefault="007711FB" w:rsidP="007711FB">
      <w:pPr>
        <w:ind w:left="-360" w:firstLine="360"/>
        <w:jc w:val="center"/>
        <w:rPr>
          <w:b/>
          <w:sz w:val="28"/>
          <w:szCs w:val="28"/>
        </w:rPr>
      </w:pPr>
    </w:p>
    <w:tbl>
      <w:tblPr>
        <w:tblpPr w:leftFromText="180" w:rightFromText="180" w:vertAnchor="text" w:tblpX="-718" w:tblpY="1"/>
        <w:tblOverlap w:val="never"/>
        <w:tblW w:w="11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134"/>
        <w:gridCol w:w="1843"/>
        <w:gridCol w:w="1701"/>
        <w:gridCol w:w="1347"/>
        <w:gridCol w:w="1913"/>
        <w:gridCol w:w="1134"/>
        <w:gridCol w:w="1815"/>
      </w:tblGrid>
      <w:tr w:rsidR="007711FB" w:rsidRPr="00791344" w:rsidTr="007711FB">
        <w:tc>
          <w:tcPr>
            <w:tcW w:w="675" w:type="dxa"/>
            <w:vAlign w:val="center"/>
          </w:tcPr>
          <w:p w:rsidR="007711FB" w:rsidRPr="00A8244F" w:rsidRDefault="007711FB" w:rsidP="007711FB">
            <w:pPr>
              <w:jc w:val="center"/>
            </w:pPr>
            <w:r w:rsidRPr="00A8244F">
              <w:t xml:space="preserve">№ </w:t>
            </w:r>
            <w:proofErr w:type="spellStart"/>
            <w:r w:rsidRPr="00A8244F">
              <w:t>п</w:t>
            </w:r>
            <w:proofErr w:type="spellEnd"/>
            <w:r w:rsidRPr="00A8244F">
              <w:t>/</w:t>
            </w:r>
            <w:proofErr w:type="spellStart"/>
            <w:r w:rsidRPr="00A8244F">
              <w:t>п</w:t>
            </w:r>
            <w:proofErr w:type="spellEnd"/>
          </w:p>
        </w:tc>
        <w:tc>
          <w:tcPr>
            <w:tcW w:w="1134" w:type="dxa"/>
            <w:vAlign w:val="center"/>
          </w:tcPr>
          <w:p w:rsidR="007711FB" w:rsidRPr="00A8244F" w:rsidRDefault="007711FB" w:rsidP="007711FB">
            <w:pPr>
              <w:jc w:val="center"/>
            </w:pPr>
            <w:r w:rsidRPr="00A8244F">
              <w:t>Ф.И.О.</w:t>
            </w:r>
          </w:p>
        </w:tc>
        <w:tc>
          <w:tcPr>
            <w:tcW w:w="1843" w:type="dxa"/>
            <w:vAlign w:val="center"/>
          </w:tcPr>
          <w:p w:rsidR="007711FB" w:rsidRPr="00A8244F" w:rsidRDefault="007711FB" w:rsidP="007711FB">
            <w:pPr>
              <w:jc w:val="center"/>
            </w:pPr>
            <w:r w:rsidRPr="00A8244F">
              <w:t>Водительское удостоверение (№, серия, дата выдачи, срок действия)</w:t>
            </w:r>
          </w:p>
        </w:tc>
        <w:tc>
          <w:tcPr>
            <w:tcW w:w="1701" w:type="dxa"/>
            <w:vAlign w:val="center"/>
          </w:tcPr>
          <w:p w:rsidR="007711FB" w:rsidRPr="00A8244F" w:rsidRDefault="007711FB" w:rsidP="007711FB">
            <w:pPr>
              <w:jc w:val="center"/>
            </w:pPr>
            <w:r w:rsidRPr="00A8244F">
              <w:t>Общий водительский стаж</w:t>
            </w:r>
          </w:p>
        </w:tc>
        <w:tc>
          <w:tcPr>
            <w:tcW w:w="1347" w:type="dxa"/>
            <w:vAlign w:val="center"/>
          </w:tcPr>
          <w:p w:rsidR="007711FB" w:rsidRPr="00A8244F" w:rsidRDefault="007711FB" w:rsidP="007711FB">
            <w:pPr>
              <w:jc w:val="center"/>
            </w:pPr>
            <w:r w:rsidRPr="00A8244F">
              <w:t>Категория</w:t>
            </w:r>
          </w:p>
        </w:tc>
        <w:tc>
          <w:tcPr>
            <w:tcW w:w="1913" w:type="dxa"/>
            <w:vAlign w:val="center"/>
          </w:tcPr>
          <w:p w:rsidR="007711FB" w:rsidRPr="00A8244F" w:rsidRDefault="007711FB" w:rsidP="007711FB">
            <w:pPr>
              <w:jc w:val="center"/>
            </w:pPr>
            <w:r w:rsidRPr="00A8244F">
              <w:t>Гражданство РФ/разрешение на работу</w:t>
            </w:r>
          </w:p>
        </w:tc>
        <w:tc>
          <w:tcPr>
            <w:tcW w:w="1134" w:type="dxa"/>
            <w:vAlign w:val="center"/>
          </w:tcPr>
          <w:p w:rsidR="007711FB" w:rsidRPr="00A8244F" w:rsidRDefault="007711FB" w:rsidP="007711FB">
            <w:pPr>
              <w:jc w:val="center"/>
            </w:pPr>
            <w:r w:rsidRPr="00A8244F">
              <w:t>Знание русского языка (да/нет)</w:t>
            </w:r>
          </w:p>
        </w:tc>
        <w:tc>
          <w:tcPr>
            <w:tcW w:w="1815" w:type="dxa"/>
            <w:vAlign w:val="center"/>
          </w:tcPr>
          <w:p w:rsidR="007711FB" w:rsidRPr="00A8244F" w:rsidRDefault="007711FB" w:rsidP="007711FB">
            <w:pPr>
              <w:jc w:val="center"/>
            </w:pPr>
            <w:r w:rsidRPr="00A8244F">
              <w:t>Опыт работы с постановкой и снятием контейнеров</w:t>
            </w:r>
          </w:p>
        </w:tc>
      </w:tr>
      <w:tr w:rsidR="007711FB" w:rsidRPr="00791344" w:rsidTr="007711FB">
        <w:tc>
          <w:tcPr>
            <w:tcW w:w="675" w:type="dxa"/>
          </w:tcPr>
          <w:p w:rsidR="007711FB" w:rsidRPr="00A8244F" w:rsidRDefault="007711FB" w:rsidP="007711FB">
            <w:pPr>
              <w:jc w:val="center"/>
            </w:pPr>
            <w:r w:rsidRPr="00A8244F">
              <w:t>1</w:t>
            </w:r>
          </w:p>
        </w:tc>
        <w:tc>
          <w:tcPr>
            <w:tcW w:w="1134" w:type="dxa"/>
          </w:tcPr>
          <w:p w:rsidR="007711FB" w:rsidRPr="00A8244F" w:rsidRDefault="007711FB" w:rsidP="007711FB"/>
        </w:tc>
        <w:tc>
          <w:tcPr>
            <w:tcW w:w="1843" w:type="dxa"/>
          </w:tcPr>
          <w:p w:rsidR="007711FB" w:rsidRPr="00A8244F" w:rsidRDefault="007711FB" w:rsidP="007711FB"/>
        </w:tc>
        <w:tc>
          <w:tcPr>
            <w:tcW w:w="1701" w:type="dxa"/>
          </w:tcPr>
          <w:p w:rsidR="007711FB" w:rsidRPr="00A8244F" w:rsidRDefault="007711FB" w:rsidP="007711FB"/>
        </w:tc>
        <w:tc>
          <w:tcPr>
            <w:tcW w:w="1347" w:type="dxa"/>
          </w:tcPr>
          <w:p w:rsidR="007711FB" w:rsidRPr="00A8244F" w:rsidRDefault="007711FB" w:rsidP="007711FB">
            <w:pPr>
              <w:jc w:val="center"/>
            </w:pPr>
          </w:p>
        </w:tc>
        <w:tc>
          <w:tcPr>
            <w:tcW w:w="1913" w:type="dxa"/>
          </w:tcPr>
          <w:p w:rsidR="007711FB" w:rsidRPr="00A8244F" w:rsidRDefault="007711FB" w:rsidP="007711FB">
            <w:pPr>
              <w:jc w:val="center"/>
            </w:pPr>
          </w:p>
        </w:tc>
        <w:tc>
          <w:tcPr>
            <w:tcW w:w="1134" w:type="dxa"/>
          </w:tcPr>
          <w:p w:rsidR="007711FB" w:rsidRPr="00A8244F" w:rsidRDefault="007711FB" w:rsidP="007711FB">
            <w:pPr>
              <w:jc w:val="center"/>
            </w:pPr>
          </w:p>
        </w:tc>
        <w:tc>
          <w:tcPr>
            <w:tcW w:w="1815" w:type="dxa"/>
          </w:tcPr>
          <w:p w:rsidR="007711FB" w:rsidRPr="00A8244F" w:rsidRDefault="007711FB" w:rsidP="007711FB">
            <w:pPr>
              <w:jc w:val="center"/>
            </w:pPr>
          </w:p>
        </w:tc>
      </w:tr>
      <w:tr w:rsidR="007711FB" w:rsidRPr="00791344" w:rsidTr="007711FB">
        <w:tc>
          <w:tcPr>
            <w:tcW w:w="675" w:type="dxa"/>
          </w:tcPr>
          <w:p w:rsidR="007711FB" w:rsidRPr="00A8244F" w:rsidRDefault="007711FB" w:rsidP="007711FB">
            <w:pPr>
              <w:jc w:val="center"/>
            </w:pPr>
            <w:r w:rsidRPr="00A8244F">
              <w:t>2</w:t>
            </w:r>
          </w:p>
        </w:tc>
        <w:tc>
          <w:tcPr>
            <w:tcW w:w="1134" w:type="dxa"/>
          </w:tcPr>
          <w:p w:rsidR="007711FB" w:rsidRPr="00A8244F" w:rsidRDefault="007711FB" w:rsidP="007711FB"/>
        </w:tc>
        <w:tc>
          <w:tcPr>
            <w:tcW w:w="1843" w:type="dxa"/>
          </w:tcPr>
          <w:p w:rsidR="007711FB" w:rsidRPr="00A8244F" w:rsidRDefault="007711FB" w:rsidP="007711FB"/>
        </w:tc>
        <w:tc>
          <w:tcPr>
            <w:tcW w:w="1701" w:type="dxa"/>
          </w:tcPr>
          <w:p w:rsidR="007711FB" w:rsidRPr="00A8244F" w:rsidRDefault="007711FB" w:rsidP="007711FB"/>
        </w:tc>
        <w:tc>
          <w:tcPr>
            <w:tcW w:w="1347" w:type="dxa"/>
          </w:tcPr>
          <w:p w:rsidR="007711FB" w:rsidRPr="00A8244F" w:rsidRDefault="007711FB" w:rsidP="007711FB">
            <w:pPr>
              <w:jc w:val="center"/>
            </w:pPr>
          </w:p>
        </w:tc>
        <w:tc>
          <w:tcPr>
            <w:tcW w:w="1913" w:type="dxa"/>
          </w:tcPr>
          <w:p w:rsidR="007711FB" w:rsidRPr="00A8244F" w:rsidRDefault="007711FB" w:rsidP="007711FB">
            <w:pPr>
              <w:jc w:val="center"/>
            </w:pPr>
          </w:p>
        </w:tc>
        <w:tc>
          <w:tcPr>
            <w:tcW w:w="1134" w:type="dxa"/>
          </w:tcPr>
          <w:p w:rsidR="007711FB" w:rsidRPr="00A8244F" w:rsidRDefault="007711FB" w:rsidP="007711FB">
            <w:pPr>
              <w:jc w:val="center"/>
            </w:pPr>
          </w:p>
        </w:tc>
        <w:tc>
          <w:tcPr>
            <w:tcW w:w="1815" w:type="dxa"/>
          </w:tcPr>
          <w:p w:rsidR="007711FB" w:rsidRPr="00A8244F" w:rsidRDefault="007711FB" w:rsidP="007711FB">
            <w:pPr>
              <w:jc w:val="center"/>
            </w:pPr>
          </w:p>
        </w:tc>
      </w:tr>
      <w:tr w:rsidR="007711FB" w:rsidRPr="00791344" w:rsidTr="007711FB">
        <w:tc>
          <w:tcPr>
            <w:tcW w:w="675" w:type="dxa"/>
          </w:tcPr>
          <w:p w:rsidR="007711FB" w:rsidRPr="00A8244F" w:rsidRDefault="007711FB" w:rsidP="007711FB">
            <w:pPr>
              <w:jc w:val="center"/>
            </w:pPr>
            <w:r w:rsidRPr="00A8244F">
              <w:t>3</w:t>
            </w:r>
          </w:p>
        </w:tc>
        <w:tc>
          <w:tcPr>
            <w:tcW w:w="1134" w:type="dxa"/>
          </w:tcPr>
          <w:p w:rsidR="007711FB" w:rsidRPr="00A8244F" w:rsidRDefault="007711FB" w:rsidP="007711FB"/>
        </w:tc>
        <w:tc>
          <w:tcPr>
            <w:tcW w:w="1843" w:type="dxa"/>
          </w:tcPr>
          <w:p w:rsidR="007711FB" w:rsidRPr="00A8244F" w:rsidRDefault="007711FB" w:rsidP="007711FB"/>
        </w:tc>
        <w:tc>
          <w:tcPr>
            <w:tcW w:w="1701" w:type="dxa"/>
          </w:tcPr>
          <w:p w:rsidR="007711FB" w:rsidRPr="00A8244F" w:rsidRDefault="007711FB" w:rsidP="007711FB"/>
        </w:tc>
        <w:tc>
          <w:tcPr>
            <w:tcW w:w="1347" w:type="dxa"/>
          </w:tcPr>
          <w:p w:rsidR="007711FB" w:rsidRPr="00A8244F" w:rsidRDefault="007711FB" w:rsidP="007711FB">
            <w:pPr>
              <w:jc w:val="center"/>
            </w:pPr>
          </w:p>
        </w:tc>
        <w:tc>
          <w:tcPr>
            <w:tcW w:w="1913" w:type="dxa"/>
          </w:tcPr>
          <w:p w:rsidR="007711FB" w:rsidRPr="00A8244F" w:rsidRDefault="007711FB" w:rsidP="007711FB">
            <w:pPr>
              <w:jc w:val="center"/>
            </w:pPr>
          </w:p>
        </w:tc>
        <w:tc>
          <w:tcPr>
            <w:tcW w:w="1134" w:type="dxa"/>
          </w:tcPr>
          <w:p w:rsidR="007711FB" w:rsidRPr="00A8244F" w:rsidRDefault="007711FB" w:rsidP="007711FB">
            <w:pPr>
              <w:jc w:val="center"/>
            </w:pPr>
          </w:p>
        </w:tc>
        <w:tc>
          <w:tcPr>
            <w:tcW w:w="1815" w:type="dxa"/>
          </w:tcPr>
          <w:p w:rsidR="007711FB" w:rsidRPr="00A8244F" w:rsidRDefault="007711FB" w:rsidP="007711FB">
            <w:pPr>
              <w:jc w:val="center"/>
            </w:pPr>
          </w:p>
        </w:tc>
      </w:tr>
      <w:tr w:rsidR="007711FB" w:rsidRPr="00791344" w:rsidTr="007711FB">
        <w:tc>
          <w:tcPr>
            <w:tcW w:w="675" w:type="dxa"/>
          </w:tcPr>
          <w:p w:rsidR="007711FB" w:rsidRPr="00A8244F" w:rsidRDefault="007711FB" w:rsidP="007711FB">
            <w:pPr>
              <w:jc w:val="center"/>
            </w:pPr>
            <w:r>
              <w:t>…</w:t>
            </w:r>
          </w:p>
        </w:tc>
        <w:tc>
          <w:tcPr>
            <w:tcW w:w="1134" w:type="dxa"/>
          </w:tcPr>
          <w:p w:rsidR="007711FB" w:rsidRPr="00A8244F" w:rsidRDefault="007711FB" w:rsidP="007711FB"/>
        </w:tc>
        <w:tc>
          <w:tcPr>
            <w:tcW w:w="1843" w:type="dxa"/>
          </w:tcPr>
          <w:p w:rsidR="007711FB" w:rsidRPr="00A8244F" w:rsidRDefault="007711FB" w:rsidP="007711FB"/>
        </w:tc>
        <w:tc>
          <w:tcPr>
            <w:tcW w:w="1701" w:type="dxa"/>
          </w:tcPr>
          <w:p w:rsidR="007711FB" w:rsidRPr="00A8244F" w:rsidRDefault="007711FB" w:rsidP="007711FB"/>
        </w:tc>
        <w:tc>
          <w:tcPr>
            <w:tcW w:w="1347" w:type="dxa"/>
          </w:tcPr>
          <w:p w:rsidR="007711FB" w:rsidRPr="00A8244F" w:rsidRDefault="007711FB" w:rsidP="007711FB">
            <w:pPr>
              <w:jc w:val="center"/>
            </w:pPr>
          </w:p>
        </w:tc>
        <w:tc>
          <w:tcPr>
            <w:tcW w:w="1913" w:type="dxa"/>
          </w:tcPr>
          <w:p w:rsidR="007711FB" w:rsidRPr="00A8244F" w:rsidRDefault="007711FB" w:rsidP="007711FB">
            <w:pPr>
              <w:jc w:val="center"/>
            </w:pPr>
          </w:p>
        </w:tc>
        <w:tc>
          <w:tcPr>
            <w:tcW w:w="1134" w:type="dxa"/>
          </w:tcPr>
          <w:p w:rsidR="007711FB" w:rsidRPr="00A8244F" w:rsidRDefault="007711FB" w:rsidP="007711FB">
            <w:pPr>
              <w:jc w:val="center"/>
            </w:pPr>
          </w:p>
        </w:tc>
        <w:tc>
          <w:tcPr>
            <w:tcW w:w="1815" w:type="dxa"/>
          </w:tcPr>
          <w:p w:rsidR="007711FB" w:rsidRPr="00A8244F" w:rsidRDefault="007711FB" w:rsidP="007711FB">
            <w:pPr>
              <w:jc w:val="center"/>
            </w:pPr>
          </w:p>
        </w:tc>
      </w:tr>
    </w:tbl>
    <w:p w:rsidR="007711FB" w:rsidRPr="00791344" w:rsidRDefault="007711FB" w:rsidP="007711FB">
      <w:pPr>
        <w:jc w:val="both"/>
      </w:pPr>
    </w:p>
    <w:p w:rsidR="007711FB" w:rsidRDefault="007711FB" w:rsidP="007711FB">
      <w:pPr>
        <w:keepNext/>
        <w:numPr>
          <w:ilvl w:val="2"/>
          <w:numId w:val="0"/>
        </w:numPr>
        <w:tabs>
          <w:tab w:val="num" w:pos="-993"/>
        </w:tabs>
        <w:ind w:left="-993" w:firstLine="993"/>
        <w:jc w:val="both"/>
        <w:outlineLvl w:val="2"/>
      </w:pPr>
      <w:r w:rsidRPr="00204FEC">
        <w:rPr>
          <w:b/>
        </w:rPr>
        <w:t>Приложение:</w:t>
      </w:r>
      <w:r>
        <w:t xml:space="preserve"> копии водительских удостоверений, заверенных подписью и печатью претендента.</w:t>
      </w:r>
    </w:p>
    <w:p w:rsidR="00257D44" w:rsidRDefault="00257D44" w:rsidP="00166244">
      <w:pPr>
        <w:rPr>
          <w:rFonts w:eastAsia="MS Mincho"/>
          <w:b/>
          <w:i/>
          <w:sz w:val="28"/>
          <w:szCs w:val="28"/>
        </w:rPr>
      </w:pPr>
    </w:p>
    <w:p w:rsidR="00257D44" w:rsidRPr="008673D8" w:rsidRDefault="00257D44" w:rsidP="00166244">
      <w:pPr>
        <w:rPr>
          <w:rFonts w:eastAsia="MS Mincho"/>
          <w:sz w:val="28"/>
          <w:szCs w:val="28"/>
        </w:rPr>
      </w:pPr>
    </w:p>
    <w:p w:rsidR="007711FB" w:rsidRPr="00C20080" w:rsidRDefault="007711FB" w:rsidP="007711FB">
      <w:pPr>
        <w:keepNext/>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___________________</w:t>
      </w:r>
      <w:r w:rsidRPr="00C20080">
        <w:rPr>
          <w:b/>
          <w:bCs/>
          <w:sz w:val="28"/>
          <w:szCs w:val="28"/>
        </w:rPr>
        <w:t>_______</w:t>
      </w:r>
    </w:p>
    <w:p w:rsidR="007711FB" w:rsidRPr="00C20080" w:rsidRDefault="007711FB" w:rsidP="007711FB">
      <w:pPr>
        <w:tabs>
          <w:tab w:val="left" w:pos="8640"/>
        </w:tabs>
        <w:jc w:val="center"/>
        <w:rPr>
          <w:i/>
        </w:rPr>
      </w:pPr>
      <w:r w:rsidRPr="00C20080">
        <w:rPr>
          <w:i/>
        </w:rPr>
        <w:t>(наименование претендента)</w:t>
      </w:r>
    </w:p>
    <w:p w:rsidR="007711FB" w:rsidRPr="00C20080" w:rsidRDefault="007711FB" w:rsidP="007711FB">
      <w:pPr>
        <w:rPr>
          <w:sz w:val="28"/>
          <w:szCs w:val="28"/>
          <w:lang w:eastAsia="ru-RU"/>
        </w:rPr>
      </w:pPr>
      <w:r w:rsidRPr="00C20080">
        <w:rPr>
          <w:sz w:val="28"/>
          <w:szCs w:val="28"/>
          <w:lang w:eastAsia="ru-RU"/>
        </w:rPr>
        <w:t>________________________________________________________</w:t>
      </w:r>
      <w:r>
        <w:rPr>
          <w:sz w:val="28"/>
          <w:szCs w:val="28"/>
          <w:lang w:eastAsia="ru-RU"/>
        </w:rPr>
        <w:t>_</w:t>
      </w:r>
      <w:r w:rsidRPr="00C20080">
        <w:rPr>
          <w:sz w:val="28"/>
          <w:szCs w:val="28"/>
          <w:lang w:eastAsia="ru-RU"/>
        </w:rPr>
        <w:t>______</w:t>
      </w:r>
      <w:r>
        <w:rPr>
          <w:sz w:val="28"/>
          <w:szCs w:val="28"/>
          <w:lang w:eastAsia="ru-RU"/>
        </w:rPr>
        <w:t>___</w:t>
      </w:r>
      <w:r w:rsidRPr="00C20080">
        <w:rPr>
          <w:sz w:val="28"/>
          <w:szCs w:val="28"/>
          <w:lang w:eastAsia="ru-RU"/>
        </w:rPr>
        <w:t>_____</w:t>
      </w:r>
    </w:p>
    <w:p w:rsidR="007711FB" w:rsidRPr="00C20080" w:rsidRDefault="007711FB" w:rsidP="007711FB">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r>
      <w:r>
        <w:rPr>
          <w:i/>
        </w:rPr>
        <w:t xml:space="preserve">                                                                          </w:t>
      </w:r>
      <w:r w:rsidRPr="00C20080">
        <w:rPr>
          <w:i/>
        </w:rPr>
        <w:t>(должность, подпись, ФИО)</w:t>
      </w:r>
    </w:p>
    <w:p w:rsidR="007711FB" w:rsidRPr="00C20080" w:rsidRDefault="007711FB" w:rsidP="007711FB">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257D44" w:rsidRDefault="00257D44" w:rsidP="00166244">
      <w:pPr>
        <w:rPr>
          <w:rFonts w:eastAsia="MS Mincho"/>
          <w:b/>
          <w:i/>
          <w:sz w:val="28"/>
          <w:szCs w:val="28"/>
        </w:rPr>
      </w:pPr>
    </w:p>
    <w:p w:rsidR="00257D44" w:rsidRDefault="00257D44" w:rsidP="00166244">
      <w:pPr>
        <w:rPr>
          <w:rFonts w:eastAsia="MS Mincho"/>
          <w:b/>
          <w:i/>
          <w:sz w:val="28"/>
          <w:szCs w:val="28"/>
        </w:rPr>
      </w:pPr>
    </w:p>
    <w:p w:rsidR="00257D44" w:rsidRDefault="00257D44" w:rsidP="00166244">
      <w:pPr>
        <w:rPr>
          <w:rFonts w:eastAsia="MS Mincho"/>
          <w:b/>
          <w:i/>
          <w:sz w:val="28"/>
          <w:szCs w:val="28"/>
        </w:rPr>
      </w:pPr>
    </w:p>
    <w:p w:rsidR="00257D44" w:rsidRDefault="00257D44" w:rsidP="00166244">
      <w:pPr>
        <w:rPr>
          <w:rFonts w:eastAsia="MS Mincho"/>
          <w:b/>
          <w:i/>
          <w:sz w:val="28"/>
          <w:szCs w:val="28"/>
        </w:rPr>
      </w:pPr>
    </w:p>
    <w:p w:rsidR="00257D44" w:rsidRDefault="00257D44" w:rsidP="00166244">
      <w:pPr>
        <w:rPr>
          <w:rFonts w:eastAsia="MS Mincho"/>
          <w:b/>
          <w:i/>
          <w:sz w:val="28"/>
          <w:szCs w:val="28"/>
        </w:rPr>
      </w:pPr>
    </w:p>
    <w:p w:rsidR="00257D44" w:rsidRDefault="00257D44" w:rsidP="00166244">
      <w:pPr>
        <w:rPr>
          <w:rFonts w:eastAsia="MS Mincho"/>
          <w:b/>
          <w:i/>
          <w:sz w:val="28"/>
          <w:szCs w:val="28"/>
        </w:rPr>
      </w:pPr>
    </w:p>
    <w:p w:rsidR="00257D44" w:rsidRDefault="00257D44" w:rsidP="00166244">
      <w:pPr>
        <w:rPr>
          <w:rFonts w:eastAsia="MS Mincho"/>
          <w:b/>
          <w:i/>
          <w:sz w:val="28"/>
          <w:szCs w:val="28"/>
        </w:rPr>
      </w:pPr>
    </w:p>
    <w:p w:rsidR="00257D44" w:rsidRDefault="00257D44" w:rsidP="00166244">
      <w:pPr>
        <w:rPr>
          <w:rFonts w:eastAsia="MS Mincho"/>
          <w:b/>
          <w:i/>
          <w:sz w:val="28"/>
          <w:szCs w:val="28"/>
        </w:rPr>
      </w:pPr>
    </w:p>
    <w:p w:rsidR="00257D44" w:rsidRDefault="00257D44" w:rsidP="00166244">
      <w:pPr>
        <w:rPr>
          <w:rFonts w:eastAsia="MS Mincho"/>
          <w:b/>
          <w:i/>
          <w:sz w:val="28"/>
          <w:szCs w:val="28"/>
        </w:rPr>
      </w:pPr>
    </w:p>
    <w:p w:rsidR="00257D44" w:rsidRDefault="00257D44" w:rsidP="00166244">
      <w:pPr>
        <w:rPr>
          <w:rFonts w:eastAsia="MS Mincho"/>
          <w:b/>
          <w:i/>
          <w:sz w:val="28"/>
          <w:szCs w:val="28"/>
        </w:rPr>
      </w:pPr>
    </w:p>
    <w:p w:rsidR="00257D44" w:rsidRDefault="00257D44" w:rsidP="00166244">
      <w:pPr>
        <w:rPr>
          <w:rFonts w:eastAsia="MS Mincho"/>
          <w:b/>
          <w:i/>
          <w:sz w:val="28"/>
          <w:szCs w:val="28"/>
        </w:rPr>
      </w:pPr>
    </w:p>
    <w:p w:rsidR="00257D44" w:rsidRDefault="00257D44" w:rsidP="00166244">
      <w:pPr>
        <w:rPr>
          <w:rFonts w:eastAsia="MS Mincho"/>
          <w:b/>
          <w:i/>
          <w:sz w:val="28"/>
          <w:szCs w:val="28"/>
        </w:rPr>
      </w:pPr>
    </w:p>
    <w:p w:rsidR="00257D44" w:rsidRDefault="00257D44" w:rsidP="00166244">
      <w:pPr>
        <w:rPr>
          <w:rFonts w:eastAsia="MS Mincho"/>
          <w:b/>
          <w:i/>
          <w:sz w:val="28"/>
          <w:szCs w:val="28"/>
        </w:rPr>
      </w:pPr>
    </w:p>
    <w:p w:rsidR="00257D44" w:rsidRDefault="00257D44" w:rsidP="00166244">
      <w:pPr>
        <w:rPr>
          <w:rFonts w:eastAsia="MS Mincho"/>
          <w:b/>
          <w:i/>
          <w:sz w:val="28"/>
          <w:szCs w:val="28"/>
        </w:rPr>
      </w:pPr>
    </w:p>
    <w:p w:rsidR="00257D44" w:rsidRDefault="00257D44" w:rsidP="00166244">
      <w:pPr>
        <w:rPr>
          <w:rFonts w:eastAsia="MS Mincho"/>
          <w:b/>
          <w:i/>
          <w:sz w:val="28"/>
          <w:szCs w:val="28"/>
        </w:rPr>
      </w:pPr>
    </w:p>
    <w:p w:rsidR="00257D44" w:rsidRDefault="00257D44" w:rsidP="00166244">
      <w:pPr>
        <w:rPr>
          <w:rFonts w:eastAsia="MS Mincho"/>
          <w:b/>
          <w:i/>
          <w:sz w:val="28"/>
          <w:szCs w:val="28"/>
        </w:rPr>
      </w:pPr>
    </w:p>
    <w:p w:rsidR="00257D44" w:rsidRDefault="00257D44" w:rsidP="00166244">
      <w:pPr>
        <w:rPr>
          <w:rFonts w:eastAsia="MS Mincho"/>
          <w:b/>
          <w:i/>
          <w:sz w:val="28"/>
          <w:szCs w:val="28"/>
        </w:rPr>
      </w:pPr>
    </w:p>
    <w:p w:rsidR="00257D44" w:rsidRDefault="00257D44" w:rsidP="00166244">
      <w:pPr>
        <w:rPr>
          <w:rFonts w:eastAsia="MS Mincho"/>
          <w:b/>
          <w:i/>
          <w:sz w:val="28"/>
          <w:szCs w:val="28"/>
        </w:rPr>
      </w:pPr>
    </w:p>
    <w:p w:rsidR="00257D44" w:rsidRDefault="00257D44" w:rsidP="00166244">
      <w:pPr>
        <w:rPr>
          <w:rFonts w:eastAsia="MS Mincho"/>
          <w:b/>
          <w:i/>
          <w:sz w:val="28"/>
          <w:szCs w:val="28"/>
        </w:rPr>
      </w:pPr>
    </w:p>
    <w:p w:rsidR="007711FB" w:rsidRPr="007711FB" w:rsidRDefault="007711FB" w:rsidP="007711FB">
      <w:pPr>
        <w:keepNext/>
        <w:jc w:val="right"/>
        <w:outlineLvl w:val="0"/>
        <w:rPr>
          <w:bCs/>
        </w:rPr>
      </w:pPr>
      <w:r w:rsidRPr="007711FB">
        <w:rPr>
          <w:bCs/>
        </w:rPr>
        <w:lastRenderedPageBreak/>
        <w:t>Приложение № 7</w:t>
      </w:r>
    </w:p>
    <w:p w:rsidR="007711FB" w:rsidRPr="007711FB" w:rsidRDefault="007711FB" w:rsidP="007711FB">
      <w:pPr>
        <w:keepNext/>
        <w:jc w:val="right"/>
        <w:rPr>
          <w:bCs/>
        </w:rPr>
      </w:pPr>
      <w:r w:rsidRPr="007711FB">
        <w:rPr>
          <w:bCs/>
        </w:rPr>
        <w:t>к документации о закупке</w:t>
      </w:r>
    </w:p>
    <w:p w:rsidR="007711FB" w:rsidRPr="00950295" w:rsidRDefault="007711FB" w:rsidP="007711FB">
      <w:pPr>
        <w:keepNext/>
        <w:jc w:val="right"/>
        <w:rPr>
          <w:bCs/>
          <w:sz w:val="28"/>
          <w:szCs w:val="28"/>
        </w:rPr>
      </w:pPr>
    </w:p>
    <w:p w:rsidR="007711FB" w:rsidRPr="00790419" w:rsidRDefault="007711FB" w:rsidP="007711FB">
      <w:pPr>
        <w:jc w:val="center"/>
        <w:rPr>
          <w:b/>
          <w:sz w:val="28"/>
          <w:szCs w:val="28"/>
        </w:rPr>
      </w:pPr>
      <w:r w:rsidRPr="00790419">
        <w:rPr>
          <w:b/>
          <w:sz w:val="28"/>
          <w:szCs w:val="28"/>
        </w:rPr>
        <w:t>Перечень транспортных средств</w:t>
      </w:r>
    </w:p>
    <w:p w:rsidR="007711FB" w:rsidRPr="00791344" w:rsidRDefault="007711FB" w:rsidP="007711FB">
      <w:pPr>
        <w:jc w:val="center"/>
      </w:pPr>
    </w:p>
    <w:tbl>
      <w:tblPr>
        <w:tblW w:w="11651" w:type="dxa"/>
        <w:tblInd w:w="-743" w:type="dxa"/>
        <w:tblLayout w:type="fixed"/>
        <w:tblLook w:val="04A0"/>
      </w:tblPr>
      <w:tblGrid>
        <w:gridCol w:w="567"/>
        <w:gridCol w:w="1277"/>
        <w:gridCol w:w="1842"/>
        <w:gridCol w:w="1452"/>
        <w:gridCol w:w="1100"/>
        <w:gridCol w:w="1586"/>
        <w:gridCol w:w="1984"/>
        <w:gridCol w:w="1843"/>
      </w:tblGrid>
      <w:tr w:rsidR="007711FB" w:rsidRPr="00791344" w:rsidTr="007711FB">
        <w:trPr>
          <w:trHeight w:val="78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1FB" w:rsidRPr="00790419" w:rsidRDefault="007711FB" w:rsidP="00FE429D">
            <w:pPr>
              <w:jc w:val="center"/>
              <w:rPr>
                <w:b/>
                <w:color w:val="000000"/>
                <w:sz w:val="20"/>
                <w:szCs w:val="20"/>
              </w:rPr>
            </w:pPr>
            <w:r w:rsidRPr="00790419">
              <w:rPr>
                <w:b/>
                <w:color w:val="000000"/>
                <w:sz w:val="20"/>
                <w:szCs w:val="20"/>
              </w:rPr>
              <w:t xml:space="preserve">№ </w:t>
            </w:r>
            <w:proofErr w:type="spellStart"/>
            <w:r w:rsidRPr="00790419">
              <w:rPr>
                <w:b/>
                <w:color w:val="000000"/>
                <w:sz w:val="20"/>
                <w:szCs w:val="20"/>
              </w:rPr>
              <w:t>п</w:t>
            </w:r>
            <w:proofErr w:type="spellEnd"/>
            <w:r w:rsidRPr="00790419">
              <w:rPr>
                <w:b/>
                <w:color w:val="000000"/>
                <w:sz w:val="20"/>
                <w:szCs w:val="20"/>
              </w:rPr>
              <w:t>/</w:t>
            </w:r>
            <w:proofErr w:type="spellStart"/>
            <w:r w:rsidRPr="00790419">
              <w:rPr>
                <w:b/>
                <w:color w:val="000000"/>
                <w:sz w:val="20"/>
                <w:szCs w:val="20"/>
              </w:rPr>
              <w:t>п</w:t>
            </w:r>
            <w:proofErr w:type="spellEnd"/>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7711FB" w:rsidRPr="00790419" w:rsidRDefault="007711FB" w:rsidP="00FE429D">
            <w:pPr>
              <w:jc w:val="center"/>
              <w:rPr>
                <w:b/>
                <w:color w:val="000000"/>
                <w:sz w:val="20"/>
                <w:szCs w:val="20"/>
              </w:rPr>
            </w:pPr>
            <w:r w:rsidRPr="00790419">
              <w:rPr>
                <w:b/>
                <w:color w:val="000000"/>
                <w:sz w:val="20"/>
                <w:szCs w:val="20"/>
              </w:rPr>
              <w:t>Марка/ модель ТС</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7711FB" w:rsidRPr="00790419" w:rsidRDefault="007711FB" w:rsidP="00FE429D">
            <w:pPr>
              <w:jc w:val="center"/>
              <w:rPr>
                <w:b/>
                <w:color w:val="000000"/>
                <w:sz w:val="20"/>
                <w:szCs w:val="20"/>
              </w:rPr>
            </w:pPr>
            <w:r w:rsidRPr="00790419">
              <w:rPr>
                <w:b/>
                <w:color w:val="000000"/>
                <w:sz w:val="20"/>
                <w:szCs w:val="20"/>
              </w:rPr>
              <w:t>Государственный № ТС</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7711FB" w:rsidRPr="00790419" w:rsidRDefault="007711FB" w:rsidP="00FE429D">
            <w:pPr>
              <w:jc w:val="center"/>
              <w:rPr>
                <w:b/>
                <w:color w:val="000000"/>
                <w:sz w:val="20"/>
                <w:szCs w:val="20"/>
              </w:rPr>
            </w:pPr>
            <w:r w:rsidRPr="00790419">
              <w:rPr>
                <w:b/>
                <w:color w:val="000000"/>
                <w:sz w:val="20"/>
                <w:szCs w:val="20"/>
              </w:rPr>
              <w:t>Год изготовления ТС</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7711FB" w:rsidRPr="00790419" w:rsidRDefault="007711FB" w:rsidP="00FE429D">
            <w:pPr>
              <w:jc w:val="center"/>
              <w:rPr>
                <w:b/>
                <w:color w:val="000000"/>
                <w:sz w:val="20"/>
                <w:szCs w:val="20"/>
              </w:rPr>
            </w:pPr>
            <w:r w:rsidRPr="00790419">
              <w:rPr>
                <w:b/>
                <w:color w:val="000000"/>
                <w:sz w:val="20"/>
                <w:szCs w:val="20"/>
              </w:rPr>
              <w:t xml:space="preserve">Номер паспорта </w:t>
            </w:r>
            <w:r>
              <w:rPr>
                <w:b/>
                <w:color w:val="000000"/>
                <w:sz w:val="20"/>
                <w:szCs w:val="20"/>
              </w:rPr>
              <w:t>ТС</w:t>
            </w:r>
          </w:p>
        </w:tc>
        <w:tc>
          <w:tcPr>
            <w:tcW w:w="1586" w:type="dxa"/>
            <w:tcBorders>
              <w:top w:val="single" w:sz="4" w:space="0" w:color="auto"/>
              <w:left w:val="nil"/>
              <w:bottom w:val="single" w:sz="4" w:space="0" w:color="auto"/>
              <w:right w:val="single" w:sz="4" w:space="0" w:color="auto"/>
            </w:tcBorders>
            <w:shd w:val="clear" w:color="auto" w:fill="auto"/>
            <w:vAlign w:val="center"/>
            <w:hideMark/>
          </w:tcPr>
          <w:p w:rsidR="007711FB" w:rsidRPr="00790419" w:rsidRDefault="007711FB" w:rsidP="00FE429D">
            <w:pPr>
              <w:jc w:val="center"/>
              <w:rPr>
                <w:b/>
                <w:color w:val="000000"/>
                <w:sz w:val="20"/>
                <w:szCs w:val="20"/>
              </w:rPr>
            </w:pPr>
            <w:r w:rsidRPr="00790419">
              <w:rPr>
                <w:b/>
                <w:color w:val="000000"/>
                <w:sz w:val="20"/>
                <w:szCs w:val="20"/>
              </w:rPr>
              <w:t>Номер свидетельства о регистрации ТС</w:t>
            </w:r>
          </w:p>
        </w:tc>
        <w:tc>
          <w:tcPr>
            <w:tcW w:w="1984" w:type="dxa"/>
            <w:tcBorders>
              <w:top w:val="single" w:sz="4" w:space="0" w:color="auto"/>
              <w:left w:val="nil"/>
              <w:bottom w:val="single" w:sz="4" w:space="0" w:color="auto"/>
              <w:right w:val="single" w:sz="4" w:space="0" w:color="auto"/>
            </w:tcBorders>
            <w:vAlign w:val="center"/>
          </w:tcPr>
          <w:p w:rsidR="007711FB" w:rsidRPr="00790419" w:rsidRDefault="007711FB" w:rsidP="00FE429D">
            <w:pPr>
              <w:jc w:val="center"/>
              <w:rPr>
                <w:b/>
                <w:sz w:val="20"/>
                <w:szCs w:val="20"/>
              </w:rPr>
            </w:pPr>
            <w:r w:rsidRPr="00790419">
              <w:rPr>
                <w:b/>
                <w:sz w:val="20"/>
                <w:szCs w:val="20"/>
              </w:rPr>
              <w:t>Максимальная грузоподъемность ТС</w:t>
            </w:r>
          </w:p>
        </w:tc>
        <w:tc>
          <w:tcPr>
            <w:tcW w:w="1843" w:type="dxa"/>
            <w:tcBorders>
              <w:top w:val="single" w:sz="4" w:space="0" w:color="auto"/>
              <w:left w:val="nil"/>
              <w:bottom w:val="single" w:sz="4" w:space="0" w:color="auto"/>
              <w:right w:val="single" w:sz="4" w:space="0" w:color="auto"/>
            </w:tcBorders>
            <w:vAlign w:val="center"/>
          </w:tcPr>
          <w:p w:rsidR="007711FB" w:rsidRPr="00790419" w:rsidRDefault="007711FB" w:rsidP="00FE429D">
            <w:pPr>
              <w:jc w:val="center"/>
              <w:rPr>
                <w:b/>
                <w:sz w:val="20"/>
                <w:szCs w:val="20"/>
              </w:rPr>
            </w:pPr>
            <w:r w:rsidRPr="00790419">
              <w:rPr>
                <w:b/>
                <w:sz w:val="20"/>
                <w:szCs w:val="20"/>
              </w:rPr>
              <w:t>Принадлежность ТС (собственность или иное законное право)</w:t>
            </w:r>
          </w:p>
        </w:tc>
      </w:tr>
      <w:tr w:rsidR="007711FB" w:rsidRPr="00791344" w:rsidTr="007711FB">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711FB" w:rsidRPr="00790419" w:rsidRDefault="007711FB" w:rsidP="00FE429D">
            <w:pPr>
              <w:jc w:val="center"/>
              <w:rPr>
                <w:b/>
                <w:bCs/>
                <w:color w:val="000000"/>
                <w:sz w:val="20"/>
                <w:szCs w:val="20"/>
              </w:rPr>
            </w:pPr>
            <w:r w:rsidRPr="00790419">
              <w:rPr>
                <w:b/>
                <w:bCs/>
                <w:color w:val="000000"/>
                <w:sz w:val="20"/>
                <w:szCs w:val="20"/>
              </w:rPr>
              <w:t>1</w:t>
            </w:r>
          </w:p>
        </w:tc>
        <w:tc>
          <w:tcPr>
            <w:tcW w:w="1277" w:type="dxa"/>
            <w:tcBorders>
              <w:top w:val="nil"/>
              <w:left w:val="nil"/>
              <w:bottom w:val="single" w:sz="4" w:space="0" w:color="auto"/>
              <w:right w:val="single" w:sz="4" w:space="0" w:color="auto"/>
            </w:tcBorders>
            <w:shd w:val="clear" w:color="auto" w:fill="auto"/>
            <w:noWrap/>
            <w:vAlign w:val="bottom"/>
            <w:hideMark/>
          </w:tcPr>
          <w:p w:rsidR="007711FB" w:rsidRPr="00790419" w:rsidRDefault="007711FB" w:rsidP="00FE429D">
            <w:pPr>
              <w:jc w:val="center"/>
              <w:rPr>
                <w:b/>
                <w:bCs/>
                <w:color w:val="000000"/>
                <w:sz w:val="20"/>
                <w:szCs w:val="20"/>
              </w:rPr>
            </w:pPr>
            <w:r>
              <w:rPr>
                <w:b/>
                <w:bCs/>
                <w:color w:val="000000"/>
                <w:sz w:val="20"/>
                <w:szCs w:val="20"/>
              </w:rPr>
              <w:t>2</w:t>
            </w:r>
          </w:p>
        </w:tc>
        <w:tc>
          <w:tcPr>
            <w:tcW w:w="1842" w:type="dxa"/>
            <w:tcBorders>
              <w:top w:val="nil"/>
              <w:left w:val="nil"/>
              <w:bottom w:val="single" w:sz="4" w:space="0" w:color="auto"/>
              <w:right w:val="single" w:sz="4" w:space="0" w:color="auto"/>
            </w:tcBorders>
            <w:shd w:val="clear" w:color="auto" w:fill="auto"/>
            <w:noWrap/>
            <w:vAlign w:val="bottom"/>
            <w:hideMark/>
          </w:tcPr>
          <w:p w:rsidR="007711FB" w:rsidRPr="00790419" w:rsidRDefault="007711FB" w:rsidP="00FE429D">
            <w:pPr>
              <w:jc w:val="center"/>
              <w:rPr>
                <w:b/>
                <w:bCs/>
                <w:color w:val="000000"/>
                <w:sz w:val="20"/>
                <w:szCs w:val="20"/>
              </w:rPr>
            </w:pPr>
            <w:r>
              <w:rPr>
                <w:b/>
                <w:bCs/>
                <w:color w:val="000000"/>
                <w:sz w:val="20"/>
                <w:szCs w:val="20"/>
              </w:rPr>
              <w:t>3</w:t>
            </w:r>
          </w:p>
        </w:tc>
        <w:tc>
          <w:tcPr>
            <w:tcW w:w="1452" w:type="dxa"/>
            <w:tcBorders>
              <w:top w:val="nil"/>
              <w:left w:val="nil"/>
              <w:bottom w:val="single" w:sz="4" w:space="0" w:color="auto"/>
              <w:right w:val="single" w:sz="4" w:space="0" w:color="auto"/>
            </w:tcBorders>
            <w:shd w:val="clear" w:color="auto" w:fill="auto"/>
            <w:noWrap/>
            <w:vAlign w:val="bottom"/>
            <w:hideMark/>
          </w:tcPr>
          <w:p w:rsidR="007711FB" w:rsidRPr="00790419" w:rsidRDefault="007711FB" w:rsidP="00FE429D">
            <w:pPr>
              <w:jc w:val="center"/>
              <w:rPr>
                <w:b/>
                <w:bCs/>
                <w:color w:val="000000"/>
                <w:sz w:val="20"/>
                <w:szCs w:val="20"/>
              </w:rPr>
            </w:pPr>
            <w:r>
              <w:rPr>
                <w:b/>
                <w:bCs/>
                <w:color w:val="000000"/>
                <w:sz w:val="20"/>
                <w:szCs w:val="20"/>
              </w:rPr>
              <w:t>4</w:t>
            </w:r>
          </w:p>
        </w:tc>
        <w:tc>
          <w:tcPr>
            <w:tcW w:w="1100" w:type="dxa"/>
            <w:tcBorders>
              <w:top w:val="nil"/>
              <w:left w:val="nil"/>
              <w:bottom w:val="single" w:sz="4" w:space="0" w:color="auto"/>
              <w:right w:val="single" w:sz="4" w:space="0" w:color="auto"/>
            </w:tcBorders>
            <w:shd w:val="clear" w:color="auto" w:fill="auto"/>
            <w:noWrap/>
            <w:vAlign w:val="bottom"/>
            <w:hideMark/>
          </w:tcPr>
          <w:p w:rsidR="007711FB" w:rsidRPr="00790419" w:rsidRDefault="007711FB" w:rsidP="00FE429D">
            <w:pPr>
              <w:jc w:val="center"/>
              <w:rPr>
                <w:b/>
                <w:bCs/>
                <w:color w:val="000000"/>
                <w:sz w:val="20"/>
                <w:szCs w:val="20"/>
              </w:rPr>
            </w:pPr>
            <w:r>
              <w:rPr>
                <w:b/>
                <w:bCs/>
                <w:color w:val="000000"/>
                <w:sz w:val="20"/>
                <w:szCs w:val="20"/>
              </w:rPr>
              <w:t>5</w:t>
            </w:r>
          </w:p>
        </w:tc>
        <w:tc>
          <w:tcPr>
            <w:tcW w:w="1586" w:type="dxa"/>
            <w:tcBorders>
              <w:top w:val="nil"/>
              <w:left w:val="nil"/>
              <w:bottom w:val="single" w:sz="4" w:space="0" w:color="auto"/>
              <w:right w:val="single" w:sz="4" w:space="0" w:color="auto"/>
            </w:tcBorders>
            <w:shd w:val="clear" w:color="auto" w:fill="auto"/>
            <w:noWrap/>
            <w:vAlign w:val="bottom"/>
            <w:hideMark/>
          </w:tcPr>
          <w:p w:rsidR="007711FB" w:rsidRPr="00790419" w:rsidRDefault="007711FB" w:rsidP="00FE429D">
            <w:pPr>
              <w:jc w:val="center"/>
              <w:rPr>
                <w:b/>
                <w:bCs/>
                <w:color w:val="000000"/>
                <w:sz w:val="20"/>
                <w:szCs w:val="20"/>
              </w:rPr>
            </w:pPr>
            <w:r>
              <w:rPr>
                <w:b/>
                <w:bCs/>
                <w:color w:val="000000"/>
                <w:sz w:val="20"/>
                <w:szCs w:val="20"/>
              </w:rPr>
              <w:t>6</w:t>
            </w:r>
          </w:p>
        </w:tc>
        <w:tc>
          <w:tcPr>
            <w:tcW w:w="1984" w:type="dxa"/>
            <w:tcBorders>
              <w:top w:val="nil"/>
              <w:left w:val="nil"/>
              <w:bottom w:val="single" w:sz="4" w:space="0" w:color="auto"/>
              <w:right w:val="single" w:sz="4" w:space="0" w:color="auto"/>
            </w:tcBorders>
            <w:vAlign w:val="bottom"/>
          </w:tcPr>
          <w:p w:rsidR="007711FB" w:rsidRPr="00790419" w:rsidRDefault="007711FB" w:rsidP="00FE429D">
            <w:pPr>
              <w:jc w:val="center"/>
              <w:rPr>
                <w:b/>
                <w:bCs/>
                <w:color w:val="000000"/>
                <w:sz w:val="20"/>
                <w:szCs w:val="20"/>
              </w:rPr>
            </w:pPr>
            <w:r>
              <w:rPr>
                <w:b/>
                <w:bCs/>
                <w:color w:val="000000"/>
                <w:sz w:val="20"/>
                <w:szCs w:val="20"/>
              </w:rPr>
              <w:t>7</w:t>
            </w:r>
          </w:p>
        </w:tc>
        <w:tc>
          <w:tcPr>
            <w:tcW w:w="1843" w:type="dxa"/>
            <w:tcBorders>
              <w:top w:val="nil"/>
              <w:left w:val="nil"/>
              <w:bottom w:val="single" w:sz="4" w:space="0" w:color="auto"/>
              <w:right w:val="single" w:sz="4" w:space="0" w:color="auto"/>
            </w:tcBorders>
            <w:vAlign w:val="bottom"/>
          </w:tcPr>
          <w:p w:rsidR="007711FB" w:rsidRPr="00790419" w:rsidRDefault="007711FB" w:rsidP="00FE429D">
            <w:pPr>
              <w:jc w:val="center"/>
              <w:rPr>
                <w:b/>
                <w:bCs/>
                <w:color w:val="000000"/>
                <w:sz w:val="20"/>
                <w:szCs w:val="20"/>
              </w:rPr>
            </w:pPr>
            <w:r>
              <w:rPr>
                <w:b/>
                <w:bCs/>
                <w:color w:val="000000"/>
                <w:sz w:val="20"/>
                <w:szCs w:val="20"/>
              </w:rPr>
              <w:t>8</w:t>
            </w:r>
          </w:p>
        </w:tc>
      </w:tr>
      <w:tr w:rsidR="007711FB" w:rsidRPr="00791344" w:rsidTr="007711FB">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711FB" w:rsidRPr="00791344" w:rsidRDefault="007711FB" w:rsidP="00FE429D">
            <w:pPr>
              <w:rPr>
                <w:color w:val="000000"/>
                <w:sz w:val="18"/>
                <w:szCs w:val="18"/>
              </w:rPr>
            </w:pPr>
            <w:r w:rsidRPr="00791344">
              <w:rPr>
                <w:color w:val="000000"/>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7711FB" w:rsidRPr="00791344" w:rsidRDefault="007711FB" w:rsidP="00FE429D">
            <w:pPr>
              <w:rPr>
                <w:color w:val="000000"/>
                <w:sz w:val="18"/>
                <w:szCs w:val="18"/>
              </w:rPr>
            </w:pPr>
            <w:r w:rsidRPr="00791344">
              <w:rPr>
                <w:color w:val="000000"/>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7711FB" w:rsidRPr="00791344" w:rsidRDefault="007711FB" w:rsidP="00FE429D">
            <w:pPr>
              <w:rPr>
                <w:color w:val="000000"/>
                <w:sz w:val="18"/>
                <w:szCs w:val="18"/>
              </w:rPr>
            </w:pPr>
            <w:r w:rsidRPr="00791344">
              <w:rPr>
                <w:color w:val="000000"/>
                <w:sz w:val="18"/>
                <w:szCs w:val="18"/>
              </w:rPr>
              <w:t> </w:t>
            </w:r>
          </w:p>
        </w:tc>
        <w:tc>
          <w:tcPr>
            <w:tcW w:w="1452" w:type="dxa"/>
            <w:tcBorders>
              <w:top w:val="nil"/>
              <w:left w:val="nil"/>
              <w:bottom w:val="single" w:sz="4" w:space="0" w:color="auto"/>
              <w:right w:val="single" w:sz="4" w:space="0" w:color="auto"/>
            </w:tcBorders>
            <w:shd w:val="clear" w:color="auto" w:fill="auto"/>
            <w:noWrap/>
            <w:vAlign w:val="bottom"/>
            <w:hideMark/>
          </w:tcPr>
          <w:p w:rsidR="007711FB" w:rsidRPr="00791344" w:rsidRDefault="007711FB" w:rsidP="00FE429D">
            <w:pPr>
              <w:rPr>
                <w:color w:val="000000"/>
                <w:sz w:val="18"/>
                <w:szCs w:val="18"/>
              </w:rPr>
            </w:pPr>
            <w:r w:rsidRPr="00791344">
              <w:rPr>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7711FB" w:rsidRPr="00791344" w:rsidRDefault="007711FB" w:rsidP="00FE429D">
            <w:pPr>
              <w:rPr>
                <w:color w:val="000000"/>
                <w:sz w:val="18"/>
                <w:szCs w:val="18"/>
              </w:rPr>
            </w:pPr>
            <w:r w:rsidRPr="00791344">
              <w:rPr>
                <w:color w:val="000000"/>
                <w:sz w:val="18"/>
                <w:szCs w:val="18"/>
              </w:rPr>
              <w:t> </w:t>
            </w:r>
          </w:p>
        </w:tc>
        <w:tc>
          <w:tcPr>
            <w:tcW w:w="1586" w:type="dxa"/>
            <w:tcBorders>
              <w:top w:val="nil"/>
              <w:left w:val="nil"/>
              <w:bottom w:val="single" w:sz="4" w:space="0" w:color="auto"/>
              <w:right w:val="single" w:sz="4" w:space="0" w:color="auto"/>
            </w:tcBorders>
            <w:shd w:val="clear" w:color="auto" w:fill="auto"/>
            <w:noWrap/>
            <w:vAlign w:val="bottom"/>
            <w:hideMark/>
          </w:tcPr>
          <w:p w:rsidR="007711FB" w:rsidRPr="00791344" w:rsidRDefault="007711FB" w:rsidP="00FE429D">
            <w:pPr>
              <w:rPr>
                <w:color w:val="000000"/>
                <w:sz w:val="18"/>
                <w:szCs w:val="18"/>
              </w:rPr>
            </w:pPr>
            <w:r w:rsidRPr="00791344">
              <w:rPr>
                <w:color w:val="000000"/>
                <w:sz w:val="18"/>
                <w:szCs w:val="18"/>
              </w:rPr>
              <w:t> </w:t>
            </w:r>
          </w:p>
        </w:tc>
        <w:tc>
          <w:tcPr>
            <w:tcW w:w="1984" w:type="dxa"/>
            <w:tcBorders>
              <w:top w:val="nil"/>
              <w:left w:val="nil"/>
              <w:bottom w:val="single" w:sz="4" w:space="0" w:color="auto"/>
              <w:right w:val="single" w:sz="4" w:space="0" w:color="auto"/>
            </w:tcBorders>
          </w:tcPr>
          <w:p w:rsidR="007711FB" w:rsidRPr="00791344" w:rsidRDefault="007711FB" w:rsidP="00FE429D">
            <w:pPr>
              <w:rPr>
                <w:color w:val="000000"/>
                <w:sz w:val="18"/>
                <w:szCs w:val="18"/>
              </w:rPr>
            </w:pPr>
          </w:p>
        </w:tc>
        <w:tc>
          <w:tcPr>
            <w:tcW w:w="1843" w:type="dxa"/>
            <w:tcBorders>
              <w:top w:val="nil"/>
              <w:left w:val="nil"/>
              <w:bottom w:val="single" w:sz="4" w:space="0" w:color="auto"/>
              <w:right w:val="single" w:sz="4" w:space="0" w:color="auto"/>
            </w:tcBorders>
          </w:tcPr>
          <w:p w:rsidR="007711FB" w:rsidRPr="00791344" w:rsidRDefault="007711FB" w:rsidP="00FE429D">
            <w:pPr>
              <w:rPr>
                <w:color w:val="000000"/>
                <w:sz w:val="18"/>
                <w:szCs w:val="18"/>
              </w:rPr>
            </w:pPr>
          </w:p>
        </w:tc>
      </w:tr>
    </w:tbl>
    <w:p w:rsidR="007711FB" w:rsidRDefault="007711FB" w:rsidP="007711FB">
      <w:pPr>
        <w:jc w:val="center"/>
      </w:pPr>
    </w:p>
    <w:p w:rsidR="007711FB" w:rsidRDefault="007711FB" w:rsidP="007711FB">
      <w:pPr>
        <w:ind w:left="-426" w:firstLine="426"/>
        <w:jc w:val="both"/>
      </w:pPr>
      <w:r w:rsidRPr="00204FEC">
        <w:rPr>
          <w:b/>
        </w:rPr>
        <w:t>Приложение:</w:t>
      </w:r>
      <w:r>
        <w:t xml:space="preserve"> заверенные претендентом копии</w:t>
      </w:r>
      <w:r w:rsidRPr="00883F49">
        <w:t xml:space="preserve"> документов, подтверждающих законное право использования (копия договора аренды), копий паспортов т</w:t>
      </w:r>
      <w:r>
        <w:t xml:space="preserve">ранспортных средств (прицепов), </w:t>
      </w:r>
      <w:r w:rsidRPr="00883F49">
        <w:t>копий свидетельств о регистрации транспортных средств (прицепов)</w:t>
      </w:r>
      <w:r>
        <w:t>.</w:t>
      </w:r>
    </w:p>
    <w:p w:rsidR="007711FB" w:rsidRDefault="007711FB" w:rsidP="007711FB">
      <w:pPr>
        <w:rPr>
          <w:sz w:val="28"/>
          <w:szCs w:val="28"/>
          <w:highlight w:val="cyan"/>
        </w:rPr>
      </w:pPr>
    </w:p>
    <w:p w:rsidR="00257D44" w:rsidRDefault="00257D44" w:rsidP="00166244">
      <w:pPr>
        <w:rPr>
          <w:rFonts w:eastAsia="MS Mincho"/>
          <w:b/>
          <w:i/>
          <w:sz w:val="28"/>
          <w:szCs w:val="28"/>
        </w:rPr>
      </w:pPr>
    </w:p>
    <w:p w:rsidR="007711FB" w:rsidRPr="00C20080" w:rsidRDefault="007711FB" w:rsidP="007711FB">
      <w:pPr>
        <w:keepNext/>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___________________</w:t>
      </w:r>
      <w:r w:rsidRPr="00C20080">
        <w:rPr>
          <w:b/>
          <w:bCs/>
          <w:sz w:val="28"/>
          <w:szCs w:val="28"/>
        </w:rPr>
        <w:t>_______</w:t>
      </w:r>
    </w:p>
    <w:p w:rsidR="007711FB" w:rsidRPr="00C20080" w:rsidRDefault="007711FB" w:rsidP="007711FB">
      <w:pPr>
        <w:tabs>
          <w:tab w:val="left" w:pos="8640"/>
        </w:tabs>
        <w:jc w:val="center"/>
        <w:rPr>
          <w:i/>
        </w:rPr>
      </w:pPr>
      <w:r w:rsidRPr="00C20080">
        <w:rPr>
          <w:i/>
        </w:rPr>
        <w:t>(наименование претендента)</w:t>
      </w:r>
    </w:p>
    <w:p w:rsidR="007711FB" w:rsidRPr="00C20080" w:rsidRDefault="007711FB" w:rsidP="007711FB">
      <w:pPr>
        <w:rPr>
          <w:sz w:val="28"/>
          <w:szCs w:val="28"/>
          <w:lang w:eastAsia="ru-RU"/>
        </w:rPr>
      </w:pPr>
      <w:r w:rsidRPr="00C20080">
        <w:rPr>
          <w:sz w:val="28"/>
          <w:szCs w:val="28"/>
          <w:lang w:eastAsia="ru-RU"/>
        </w:rPr>
        <w:t>________________________________________________________</w:t>
      </w:r>
      <w:r>
        <w:rPr>
          <w:sz w:val="28"/>
          <w:szCs w:val="28"/>
          <w:lang w:eastAsia="ru-RU"/>
        </w:rPr>
        <w:t>_</w:t>
      </w:r>
      <w:r w:rsidRPr="00C20080">
        <w:rPr>
          <w:sz w:val="28"/>
          <w:szCs w:val="28"/>
          <w:lang w:eastAsia="ru-RU"/>
        </w:rPr>
        <w:t>______</w:t>
      </w:r>
      <w:r>
        <w:rPr>
          <w:sz w:val="28"/>
          <w:szCs w:val="28"/>
          <w:lang w:eastAsia="ru-RU"/>
        </w:rPr>
        <w:t>___</w:t>
      </w:r>
      <w:r w:rsidRPr="00C20080">
        <w:rPr>
          <w:sz w:val="28"/>
          <w:szCs w:val="28"/>
          <w:lang w:eastAsia="ru-RU"/>
        </w:rPr>
        <w:t>_____</w:t>
      </w:r>
    </w:p>
    <w:p w:rsidR="007711FB" w:rsidRPr="00C20080" w:rsidRDefault="007711FB" w:rsidP="007711FB">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r>
      <w:r>
        <w:rPr>
          <w:i/>
        </w:rPr>
        <w:t xml:space="preserve">                                                                          </w:t>
      </w:r>
      <w:r w:rsidRPr="00C20080">
        <w:rPr>
          <w:i/>
        </w:rPr>
        <w:t>(должность, подпись, ФИО)</w:t>
      </w:r>
    </w:p>
    <w:p w:rsidR="007711FB" w:rsidRPr="00C20080" w:rsidRDefault="007711FB" w:rsidP="007711FB">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257D44" w:rsidRDefault="00257D44" w:rsidP="00166244">
      <w:pPr>
        <w:rPr>
          <w:rFonts w:eastAsia="MS Mincho"/>
          <w:b/>
          <w:i/>
          <w:sz w:val="28"/>
          <w:szCs w:val="28"/>
        </w:rPr>
      </w:pPr>
    </w:p>
    <w:p w:rsidR="00257D44" w:rsidRDefault="00257D44" w:rsidP="00166244">
      <w:pPr>
        <w:rPr>
          <w:rFonts w:eastAsia="MS Mincho"/>
          <w:b/>
          <w:i/>
          <w:sz w:val="28"/>
          <w:szCs w:val="28"/>
        </w:rPr>
      </w:pPr>
    </w:p>
    <w:p w:rsidR="007711FB" w:rsidRDefault="007711FB" w:rsidP="00166244">
      <w:pPr>
        <w:rPr>
          <w:rFonts w:eastAsia="MS Mincho"/>
          <w:b/>
          <w:i/>
          <w:sz w:val="28"/>
          <w:szCs w:val="28"/>
        </w:rPr>
      </w:pPr>
    </w:p>
    <w:p w:rsidR="007711FB" w:rsidRDefault="007711FB" w:rsidP="00166244">
      <w:pPr>
        <w:rPr>
          <w:rFonts w:eastAsia="MS Mincho"/>
          <w:b/>
          <w:i/>
          <w:sz w:val="28"/>
          <w:szCs w:val="28"/>
        </w:rPr>
      </w:pPr>
    </w:p>
    <w:p w:rsidR="007711FB" w:rsidRDefault="007711FB" w:rsidP="00166244">
      <w:pPr>
        <w:rPr>
          <w:rFonts w:eastAsia="MS Mincho"/>
          <w:b/>
          <w:i/>
          <w:sz w:val="28"/>
          <w:szCs w:val="28"/>
        </w:rPr>
      </w:pPr>
    </w:p>
    <w:p w:rsidR="007711FB" w:rsidRDefault="007711FB" w:rsidP="00166244">
      <w:pPr>
        <w:rPr>
          <w:rFonts w:eastAsia="MS Mincho"/>
          <w:b/>
          <w:i/>
          <w:sz w:val="28"/>
          <w:szCs w:val="28"/>
        </w:rPr>
      </w:pPr>
    </w:p>
    <w:p w:rsidR="007711FB" w:rsidRDefault="007711FB" w:rsidP="00166244">
      <w:pPr>
        <w:rPr>
          <w:rFonts w:eastAsia="MS Mincho"/>
          <w:b/>
          <w:i/>
          <w:sz w:val="28"/>
          <w:szCs w:val="28"/>
        </w:rPr>
      </w:pPr>
    </w:p>
    <w:p w:rsidR="007711FB" w:rsidRDefault="007711FB" w:rsidP="00166244">
      <w:pPr>
        <w:rPr>
          <w:rFonts w:eastAsia="MS Mincho"/>
          <w:b/>
          <w:i/>
          <w:sz w:val="28"/>
          <w:szCs w:val="28"/>
        </w:rPr>
      </w:pPr>
    </w:p>
    <w:p w:rsidR="007711FB" w:rsidRDefault="007711FB" w:rsidP="00166244">
      <w:pPr>
        <w:rPr>
          <w:rFonts w:eastAsia="MS Mincho"/>
          <w:b/>
          <w:i/>
          <w:sz w:val="28"/>
          <w:szCs w:val="28"/>
        </w:rPr>
      </w:pPr>
    </w:p>
    <w:p w:rsidR="007711FB" w:rsidRDefault="007711FB" w:rsidP="00166244">
      <w:pPr>
        <w:rPr>
          <w:rFonts w:eastAsia="MS Mincho"/>
          <w:b/>
          <w:i/>
          <w:sz w:val="28"/>
          <w:szCs w:val="28"/>
        </w:rPr>
      </w:pPr>
    </w:p>
    <w:p w:rsidR="007711FB" w:rsidRDefault="007711FB" w:rsidP="00166244">
      <w:pPr>
        <w:rPr>
          <w:rFonts w:eastAsia="MS Mincho"/>
          <w:b/>
          <w:i/>
          <w:sz w:val="28"/>
          <w:szCs w:val="28"/>
        </w:rPr>
      </w:pPr>
    </w:p>
    <w:p w:rsidR="007711FB" w:rsidRDefault="007711FB" w:rsidP="00166244">
      <w:pPr>
        <w:rPr>
          <w:rFonts w:eastAsia="MS Mincho"/>
          <w:b/>
          <w:i/>
          <w:sz w:val="28"/>
          <w:szCs w:val="28"/>
        </w:rPr>
      </w:pPr>
    </w:p>
    <w:p w:rsidR="007711FB" w:rsidRDefault="007711FB" w:rsidP="00166244">
      <w:pPr>
        <w:rPr>
          <w:rFonts w:eastAsia="MS Mincho"/>
          <w:b/>
          <w:i/>
          <w:sz w:val="28"/>
          <w:szCs w:val="28"/>
        </w:rPr>
      </w:pPr>
    </w:p>
    <w:p w:rsidR="007711FB" w:rsidRDefault="007711FB" w:rsidP="00166244">
      <w:pPr>
        <w:rPr>
          <w:rFonts w:eastAsia="MS Mincho"/>
          <w:b/>
          <w:i/>
          <w:sz w:val="28"/>
          <w:szCs w:val="28"/>
        </w:rPr>
      </w:pPr>
    </w:p>
    <w:p w:rsidR="007711FB" w:rsidRDefault="007711FB" w:rsidP="00166244">
      <w:pPr>
        <w:rPr>
          <w:rFonts w:eastAsia="MS Mincho"/>
          <w:b/>
          <w:i/>
          <w:sz w:val="28"/>
          <w:szCs w:val="28"/>
        </w:rPr>
      </w:pPr>
    </w:p>
    <w:p w:rsidR="007711FB" w:rsidRDefault="007711FB" w:rsidP="00166244">
      <w:pPr>
        <w:rPr>
          <w:rFonts w:eastAsia="MS Mincho"/>
          <w:b/>
          <w:i/>
          <w:sz w:val="28"/>
          <w:szCs w:val="28"/>
        </w:rPr>
      </w:pPr>
    </w:p>
    <w:p w:rsidR="007711FB" w:rsidRDefault="007711FB" w:rsidP="00166244">
      <w:pPr>
        <w:rPr>
          <w:rFonts w:eastAsia="MS Mincho"/>
          <w:b/>
          <w:i/>
          <w:sz w:val="28"/>
          <w:szCs w:val="28"/>
        </w:rPr>
      </w:pPr>
    </w:p>
    <w:p w:rsidR="007711FB" w:rsidRDefault="007711FB" w:rsidP="00166244">
      <w:pPr>
        <w:rPr>
          <w:rFonts w:eastAsia="MS Mincho"/>
          <w:b/>
          <w:i/>
          <w:sz w:val="28"/>
          <w:szCs w:val="28"/>
        </w:rPr>
      </w:pPr>
    </w:p>
    <w:p w:rsidR="007711FB" w:rsidRDefault="007711FB" w:rsidP="00166244">
      <w:pPr>
        <w:rPr>
          <w:rFonts w:eastAsia="MS Mincho"/>
          <w:b/>
          <w:i/>
          <w:sz w:val="28"/>
          <w:szCs w:val="28"/>
        </w:rPr>
      </w:pPr>
    </w:p>
    <w:sectPr w:rsidR="007711FB" w:rsidSect="00882B7E">
      <w:headerReference w:type="default" r:id="rId20"/>
      <w:footerReference w:type="even" r:id="rId21"/>
      <w:pgSz w:w="11907" w:h="16840" w:code="9"/>
      <w:pgMar w:top="1134" w:right="851" w:bottom="1134" w:left="993"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4F5" w:rsidRDefault="002754F5">
      <w:r>
        <w:separator/>
      </w:r>
    </w:p>
  </w:endnote>
  <w:endnote w:type="continuationSeparator" w:id="0">
    <w:p w:rsidR="002754F5" w:rsidRDefault="002754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29D" w:rsidRDefault="008C2966">
    <w:pPr>
      <w:pStyle w:val="aff"/>
      <w:jc w:val="center"/>
    </w:pPr>
    <w:fldSimple w:instr=" PAGE   \* MERGEFORMAT ">
      <w:r w:rsidR="00EB513F">
        <w:rPr>
          <w:noProof/>
        </w:rPr>
        <w:t>17</w:t>
      </w:r>
    </w:fldSimple>
  </w:p>
  <w:p w:rsidR="00FE429D" w:rsidRDefault="00FE429D">
    <w:pPr>
      <w:pStyle w:val="a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29D" w:rsidRDefault="008C2966" w:rsidP="00BF6892">
    <w:pPr>
      <w:pStyle w:val="aff"/>
      <w:framePr w:wrap="around" w:vAnchor="text" w:hAnchor="margin" w:xAlign="right" w:y="1"/>
      <w:rPr>
        <w:rStyle w:val="a7"/>
      </w:rPr>
    </w:pPr>
    <w:r>
      <w:rPr>
        <w:rStyle w:val="a7"/>
      </w:rPr>
      <w:fldChar w:fldCharType="begin"/>
    </w:r>
    <w:r w:rsidR="00FE429D">
      <w:rPr>
        <w:rStyle w:val="a7"/>
      </w:rPr>
      <w:instrText xml:space="preserve">PAGE  </w:instrText>
    </w:r>
    <w:r>
      <w:rPr>
        <w:rStyle w:val="a7"/>
      </w:rPr>
      <w:fldChar w:fldCharType="separate"/>
    </w:r>
    <w:r w:rsidR="00FE429D">
      <w:rPr>
        <w:rStyle w:val="a7"/>
        <w:noProof/>
      </w:rPr>
      <w:t>28</w:t>
    </w:r>
    <w:r>
      <w:rPr>
        <w:rStyle w:val="a7"/>
      </w:rPr>
      <w:fldChar w:fldCharType="end"/>
    </w:r>
  </w:p>
  <w:p w:rsidR="00FE429D" w:rsidRDefault="00FE429D" w:rsidP="00BF6892">
    <w:pPr>
      <w:pStyle w:val="af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4F5" w:rsidRDefault="002754F5">
      <w:r>
        <w:separator/>
      </w:r>
    </w:p>
  </w:footnote>
  <w:footnote w:type="continuationSeparator" w:id="0">
    <w:p w:rsidR="002754F5" w:rsidRDefault="002754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29D" w:rsidRDefault="00FE429D" w:rsidP="009D65DA">
    <w:pPr>
      <w:pStyle w:val="afd"/>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1"/>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5"/>
    <w:multiLevelType w:val="multilevel"/>
    <w:tmpl w:val="E89071FC"/>
    <w:name w:val="WW8Num2"/>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2">
    <w:nsid w:val="00000006"/>
    <w:multiLevelType w:val="multilevel"/>
    <w:tmpl w:val="00000006"/>
    <w:name w:val="WW8Num3"/>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3">
    <w:nsid w:val="00000007"/>
    <w:multiLevelType w:val="multilevel"/>
    <w:tmpl w:val="00000007"/>
    <w:name w:val="WW8Num4"/>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8"/>
    <w:multiLevelType w:val="multilevel"/>
    <w:tmpl w:val="E8E8ABA8"/>
    <w:name w:val="WW8Num5"/>
    <w:lvl w:ilvl="0">
      <w:start w:val="1"/>
      <w:numFmt w:val="decimal"/>
      <w:pStyle w:val="3"/>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nsid w:val="00000009"/>
    <w:multiLevelType w:val="singleLevel"/>
    <w:tmpl w:val="00000009"/>
    <w:name w:val="WW8Num6"/>
    <w:lvl w:ilvl="0">
      <w:start w:val="1"/>
      <w:numFmt w:val="decimal"/>
      <w:pStyle w:val="2"/>
      <w:lvlText w:val="%1)"/>
      <w:lvlJc w:val="left"/>
      <w:pPr>
        <w:tabs>
          <w:tab w:val="num" w:pos="720"/>
        </w:tabs>
        <w:ind w:left="720" w:hanging="360"/>
      </w:pPr>
      <w:rPr>
        <w:b w:val="0"/>
        <w:i w:val="0"/>
      </w:rPr>
    </w:lvl>
  </w:abstractNum>
  <w:abstractNum w:abstractNumId="6">
    <w:nsid w:val="0000000A"/>
    <w:multiLevelType w:val="multilevel"/>
    <w:tmpl w:val="A024272C"/>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7">
    <w:nsid w:val="0000000B"/>
    <w:multiLevelType w:val="singleLevel"/>
    <w:tmpl w:val="0000000B"/>
    <w:name w:val="WW8Num9"/>
    <w:lvl w:ilvl="0">
      <w:start w:val="1"/>
      <w:numFmt w:val="decimal"/>
      <w:lvlText w:val="%1)"/>
      <w:lvlJc w:val="left"/>
      <w:pPr>
        <w:tabs>
          <w:tab w:val="num" w:pos="720"/>
        </w:tabs>
        <w:ind w:left="720" w:hanging="360"/>
      </w:pPr>
      <w:rPr>
        <w:b w:val="0"/>
        <w:i w:val="0"/>
      </w:rPr>
    </w:lvl>
  </w:abstractNum>
  <w:abstractNum w:abstractNumId="8">
    <w:nsid w:val="0000000C"/>
    <w:multiLevelType w:val="singleLevel"/>
    <w:tmpl w:val="0000000C"/>
    <w:name w:val="WW8Num11"/>
    <w:lvl w:ilvl="0">
      <w:start w:val="1"/>
      <w:numFmt w:val="decimal"/>
      <w:lvlText w:val="%1."/>
      <w:lvlJc w:val="left"/>
      <w:pPr>
        <w:tabs>
          <w:tab w:val="num" w:pos="0"/>
        </w:tabs>
        <w:ind w:left="899" w:hanging="360"/>
      </w:pPr>
    </w:lvl>
  </w:abstractNum>
  <w:abstractNum w:abstractNumId="9">
    <w:nsid w:val="0000000D"/>
    <w:multiLevelType w:val="multilevel"/>
    <w:tmpl w:val="0000000D"/>
    <w:name w:val="WW8Num12"/>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
    <w:nsid w:val="0000000F"/>
    <w:multiLevelType w:val="singleLevel"/>
    <w:tmpl w:val="0000000F"/>
    <w:name w:val="WW8Num13"/>
    <w:lvl w:ilvl="0">
      <w:start w:val="1"/>
      <w:numFmt w:val="bullet"/>
      <w:lvlText w:val=""/>
      <w:lvlJc w:val="left"/>
      <w:pPr>
        <w:tabs>
          <w:tab w:val="num" w:pos="1440"/>
        </w:tabs>
        <w:ind w:left="1440" w:hanging="360"/>
      </w:pPr>
      <w:rPr>
        <w:rFonts w:ascii="Symbol" w:hAnsi="Symbol"/>
      </w:rPr>
    </w:lvl>
  </w:abstractNum>
  <w:abstractNum w:abstractNumId="11">
    <w:nsid w:val="00000010"/>
    <w:multiLevelType w:val="multilevel"/>
    <w:tmpl w:val="00000010"/>
    <w:name w:val="WW8Num14"/>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2">
    <w:nsid w:val="00000011"/>
    <w:multiLevelType w:val="multilevel"/>
    <w:tmpl w:val="0706DE04"/>
    <w:name w:val="WW8Num16"/>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3">
    <w:nsid w:val="00000012"/>
    <w:multiLevelType w:val="multilevel"/>
    <w:tmpl w:val="00000012"/>
    <w:name w:val="WW8Num17"/>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4">
    <w:nsid w:val="00000013"/>
    <w:multiLevelType w:val="singleLevel"/>
    <w:tmpl w:val="00000013"/>
    <w:name w:val="WW8Num18"/>
    <w:lvl w:ilvl="0">
      <w:start w:val="1"/>
      <w:numFmt w:val="decimal"/>
      <w:lvlText w:val="%1."/>
      <w:lvlJc w:val="left"/>
      <w:pPr>
        <w:tabs>
          <w:tab w:val="num" w:pos="0"/>
        </w:tabs>
        <w:ind w:left="1842" w:hanging="1128"/>
      </w:pPr>
    </w:lvl>
  </w:abstractNum>
  <w:abstractNum w:abstractNumId="15">
    <w:nsid w:val="00000014"/>
    <w:multiLevelType w:val="multilevel"/>
    <w:tmpl w:val="00000014"/>
    <w:name w:val="WW8Num19"/>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6">
    <w:nsid w:val="00000015"/>
    <w:multiLevelType w:val="singleLevel"/>
    <w:tmpl w:val="00000015"/>
    <w:name w:val="WW8Num20"/>
    <w:lvl w:ilvl="0">
      <w:start w:val="1"/>
      <w:numFmt w:val="decimal"/>
      <w:lvlText w:val="%1."/>
      <w:lvlJc w:val="left"/>
      <w:pPr>
        <w:tabs>
          <w:tab w:val="num" w:pos="0"/>
        </w:tabs>
        <w:ind w:left="720" w:hanging="360"/>
      </w:pPr>
    </w:lvl>
  </w:abstractNum>
  <w:abstractNum w:abstractNumId="17">
    <w:nsid w:val="00000016"/>
    <w:multiLevelType w:val="multilevel"/>
    <w:tmpl w:val="F81E57E8"/>
    <w:name w:val="WW8Num21"/>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00000017"/>
    <w:multiLevelType w:val="singleLevel"/>
    <w:tmpl w:val="00000017"/>
    <w:name w:val="WW8Num22"/>
    <w:lvl w:ilvl="0">
      <w:start w:val="1"/>
      <w:numFmt w:val="decimal"/>
      <w:lvlText w:val="%1)"/>
      <w:lvlJc w:val="left"/>
      <w:pPr>
        <w:tabs>
          <w:tab w:val="num" w:pos="720"/>
        </w:tabs>
        <w:ind w:left="720" w:hanging="360"/>
      </w:pPr>
      <w:rPr>
        <w:b w:val="0"/>
        <w:i w:val="0"/>
      </w:rPr>
    </w:lvl>
  </w:abstractNum>
  <w:abstractNum w:abstractNumId="19">
    <w:nsid w:val="00000018"/>
    <w:multiLevelType w:val="multilevel"/>
    <w:tmpl w:val="00000018"/>
    <w:name w:val="WW8Num23"/>
    <w:lvl w:ilvl="0">
      <w:start w:val="1"/>
      <w:numFmt w:val="none"/>
      <w:pStyle w:val="1"/>
      <w:suff w:val="nothing"/>
      <w:lvlText w:val=""/>
      <w:lvlJc w:val="left"/>
      <w:pPr>
        <w:tabs>
          <w:tab w:val="num" w:pos="432"/>
        </w:tabs>
        <w:ind w:left="432" w:hanging="432"/>
      </w:pPr>
    </w:lvl>
    <w:lvl w:ilvl="1">
      <w:start w:val="1"/>
      <w:numFmt w:val="none"/>
      <w:pStyle w:val="20"/>
      <w:suff w:val="nothing"/>
      <w:lvlText w:val=""/>
      <w:lvlJc w:val="left"/>
      <w:pPr>
        <w:tabs>
          <w:tab w:val="num" w:pos="576"/>
        </w:tabs>
        <w:ind w:left="576" w:hanging="576"/>
      </w:pPr>
    </w:lvl>
    <w:lvl w:ilvl="2">
      <w:start w:val="1"/>
      <w:numFmt w:val="none"/>
      <w:pStyle w:val="30"/>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0">
    <w:nsid w:val="075909BB"/>
    <w:multiLevelType w:val="hybridMultilevel"/>
    <w:tmpl w:val="59CECD30"/>
    <w:name w:val="WW8Num24"/>
    <w:lvl w:ilvl="0" w:tplc="09462AC0">
      <w:start w:val="1"/>
      <w:numFmt w:val="decimal"/>
      <w:lvlText w:val="%1."/>
      <w:lvlJc w:val="left"/>
      <w:pPr>
        <w:tabs>
          <w:tab w:val="num" w:pos="720"/>
        </w:tabs>
        <w:ind w:left="720" w:hanging="360"/>
      </w:pPr>
      <w:rPr>
        <w:rFonts w:hint="default"/>
      </w:rPr>
    </w:lvl>
    <w:lvl w:ilvl="1" w:tplc="7C425214">
      <w:numFmt w:val="none"/>
      <w:lvlText w:val=""/>
      <w:lvlJc w:val="left"/>
      <w:pPr>
        <w:tabs>
          <w:tab w:val="num" w:pos="360"/>
        </w:tabs>
      </w:pPr>
    </w:lvl>
    <w:lvl w:ilvl="2" w:tplc="3D80C4FE">
      <w:numFmt w:val="none"/>
      <w:lvlText w:val=""/>
      <w:lvlJc w:val="left"/>
      <w:pPr>
        <w:tabs>
          <w:tab w:val="num" w:pos="360"/>
        </w:tabs>
      </w:pPr>
    </w:lvl>
    <w:lvl w:ilvl="3" w:tplc="F906143C">
      <w:numFmt w:val="none"/>
      <w:lvlText w:val=""/>
      <w:lvlJc w:val="left"/>
      <w:pPr>
        <w:tabs>
          <w:tab w:val="num" w:pos="360"/>
        </w:tabs>
      </w:pPr>
    </w:lvl>
    <w:lvl w:ilvl="4" w:tplc="99083656">
      <w:numFmt w:val="none"/>
      <w:lvlText w:val=""/>
      <w:lvlJc w:val="left"/>
      <w:pPr>
        <w:tabs>
          <w:tab w:val="num" w:pos="360"/>
        </w:tabs>
      </w:pPr>
    </w:lvl>
    <w:lvl w:ilvl="5" w:tplc="FC58790A">
      <w:numFmt w:val="none"/>
      <w:lvlText w:val=""/>
      <w:lvlJc w:val="left"/>
      <w:pPr>
        <w:tabs>
          <w:tab w:val="num" w:pos="360"/>
        </w:tabs>
      </w:pPr>
    </w:lvl>
    <w:lvl w:ilvl="6" w:tplc="EADCB648">
      <w:numFmt w:val="none"/>
      <w:lvlText w:val=""/>
      <w:lvlJc w:val="left"/>
      <w:pPr>
        <w:tabs>
          <w:tab w:val="num" w:pos="360"/>
        </w:tabs>
      </w:pPr>
    </w:lvl>
    <w:lvl w:ilvl="7" w:tplc="9AC4E3F8">
      <w:numFmt w:val="none"/>
      <w:lvlText w:val=""/>
      <w:lvlJc w:val="left"/>
      <w:pPr>
        <w:tabs>
          <w:tab w:val="num" w:pos="360"/>
        </w:tabs>
      </w:pPr>
    </w:lvl>
    <w:lvl w:ilvl="8" w:tplc="646CE206">
      <w:numFmt w:val="none"/>
      <w:lvlText w:val=""/>
      <w:lvlJc w:val="left"/>
      <w:pPr>
        <w:tabs>
          <w:tab w:val="num" w:pos="360"/>
        </w:tabs>
      </w:pPr>
    </w:lvl>
  </w:abstractNum>
  <w:abstractNum w:abstractNumId="21">
    <w:nsid w:val="0923243A"/>
    <w:multiLevelType w:val="multilevel"/>
    <w:tmpl w:val="90B29B4A"/>
    <w:lvl w:ilvl="0">
      <w:start w:val="3"/>
      <w:numFmt w:val="decimal"/>
      <w:lvlText w:val="%1."/>
      <w:lvlJc w:val="left"/>
      <w:pPr>
        <w:tabs>
          <w:tab w:val="num" w:pos="705"/>
        </w:tabs>
        <w:ind w:left="705" w:hanging="705"/>
      </w:pPr>
      <w:rPr>
        <w:rFonts w:hint="default"/>
      </w:rPr>
    </w:lvl>
    <w:lvl w:ilvl="1">
      <w:start w:val="1"/>
      <w:numFmt w:val="decimal"/>
      <w:lvlText w:val="3.%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10181435"/>
    <w:multiLevelType w:val="hybridMultilevel"/>
    <w:tmpl w:val="CB1A5DE0"/>
    <w:lvl w:ilvl="0" w:tplc="B3B22844">
      <w:start w:val="1"/>
      <w:numFmt w:val="decimal"/>
      <w:lvlText w:val="%1."/>
      <w:lvlJc w:val="left"/>
      <w:pPr>
        <w:ind w:left="1080" w:hanging="360"/>
      </w:pPr>
      <w:rPr>
        <w:rFonts w:cs="Times New Roman" w:hint="default"/>
        <w:b/>
        <w:sz w:val="24"/>
        <w:szCs w:val="24"/>
      </w:rPr>
    </w:lvl>
    <w:lvl w:ilvl="1" w:tplc="265CD912" w:tentative="1">
      <w:start w:val="1"/>
      <w:numFmt w:val="lowerLetter"/>
      <w:lvlText w:val="%2."/>
      <w:lvlJc w:val="left"/>
      <w:pPr>
        <w:ind w:left="1800" w:hanging="360"/>
      </w:pPr>
      <w:rPr>
        <w:rFonts w:cs="Times New Roman"/>
      </w:rPr>
    </w:lvl>
    <w:lvl w:ilvl="2" w:tplc="17CEC184" w:tentative="1">
      <w:start w:val="1"/>
      <w:numFmt w:val="lowerRoman"/>
      <w:lvlText w:val="%3."/>
      <w:lvlJc w:val="right"/>
      <w:pPr>
        <w:ind w:left="2520" w:hanging="180"/>
      </w:pPr>
      <w:rPr>
        <w:rFonts w:cs="Times New Roman"/>
      </w:rPr>
    </w:lvl>
    <w:lvl w:ilvl="3" w:tplc="76726046" w:tentative="1">
      <w:start w:val="1"/>
      <w:numFmt w:val="decimal"/>
      <w:lvlText w:val="%4."/>
      <w:lvlJc w:val="left"/>
      <w:pPr>
        <w:ind w:left="3240" w:hanging="360"/>
      </w:pPr>
      <w:rPr>
        <w:rFonts w:cs="Times New Roman"/>
      </w:rPr>
    </w:lvl>
    <w:lvl w:ilvl="4" w:tplc="F83CC65A" w:tentative="1">
      <w:start w:val="1"/>
      <w:numFmt w:val="lowerLetter"/>
      <w:lvlText w:val="%5."/>
      <w:lvlJc w:val="left"/>
      <w:pPr>
        <w:ind w:left="3960" w:hanging="360"/>
      </w:pPr>
      <w:rPr>
        <w:rFonts w:cs="Times New Roman"/>
      </w:rPr>
    </w:lvl>
    <w:lvl w:ilvl="5" w:tplc="F94804DE" w:tentative="1">
      <w:start w:val="1"/>
      <w:numFmt w:val="lowerRoman"/>
      <w:lvlText w:val="%6."/>
      <w:lvlJc w:val="right"/>
      <w:pPr>
        <w:ind w:left="4680" w:hanging="180"/>
      </w:pPr>
      <w:rPr>
        <w:rFonts w:cs="Times New Roman"/>
      </w:rPr>
    </w:lvl>
    <w:lvl w:ilvl="6" w:tplc="29004F6E" w:tentative="1">
      <w:start w:val="1"/>
      <w:numFmt w:val="decimal"/>
      <w:lvlText w:val="%7."/>
      <w:lvlJc w:val="left"/>
      <w:pPr>
        <w:ind w:left="5400" w:hanging="360"/>
      </w:pPr>
      <w:rPr>
        <w:rFonts w:cs="Times New Roman"/>
      </w:rPr>
    </w:lvl>
    <w:lvl w:ilvl="7" w:tplc="AB382F0A" w:tentative="1">
      <w:start w:val="1"/>
      <w:numFmt w:val="lowerLetter"/>
      <w:lvlText w:val="%8."/>
      <w:lvlJc w:val="left"/>
      <w:pPr>
        <w:ind w:left="6120" w:hanging="360"/>
      </w:pPr>
      <w:rPr>
        <w:rFonts w:cs="Times New Roman"/>
      </w:rPr>
    </w:lvl>
    <w:lvl w:ilvl="8" w:tplc="E7C4DEE8" w:tentative="1">
      <w:start w:val="1"/>
      <w:numFmt w:val="lowerRoman"/>
      <w:lvlText w:val="%9."/>
      <w:lvlJc w:val="right"/>
      <w:pPr>
        <w:ind w:left="6840" w:hanging="180"/>
      </w:pPr>
      <w:rPr>
        <w:rFonts w:cs="Times New Roman"/>
      </w:rPr>
    </w:lvl>
  </w:abstractNum>
  <w:abstractNum w:abstractNumId="23">
    <w:nsid w:val="21AA2027"/>
    <w:multiLevelType w:val="hybridMultilevel"/>
    <w:tmpl w:val="6A48A96A"/>
    <w:lvl w:ilvl="0" w:tplc="0419000D">
      <w:start w:val="1"/>
      <w:numFmt w:val="decimal"/>
      <w:lvlText w:val="%1."/>
      <w:lvlJc w:val="left"/>
      <w:pPr>
        <w:ind w:left="677" w:hanging="360"/>
      </w:pPr>
      <w:rPr>
        <w:rFonts w:hint="default"/>
      </w:rPr>
    </w:lvl>
    <w:lvl w:ilvl="1" w:tplc="04190003" w:tentative="1">
      <w:start w:val="1"/>
      <w:numFmt w:val="lowerLetter"/>
      <w:lvlText w:val="%2."/>
      <w:lvlJc w:val="left"/>
      <w:pPr>
        <w:ind w:left="1397" w:hanging="360"/>
      </w:pPr>
    </w:lvl>
    <w:lvl w:ilvl="2" w:tplc="04190005" w:tentative="1">
      <w:start w:val="1"/>
      <w:numFmt w:val="lowerRoman"/>
      <w:lvlText w:val="%3."/>
      <w:lvlJc w:val="right"/>
      <w:pPr>
        <w:ind w:left="2117" w:hanging="180"/>
      </w:pPr>
    </w:lvl>
    <w:lvl w:ilvl="3" w:tplc="04190001" w:tentative="1">
      <w:start w:val="1"/>
      <w:numFmt w:val="decimal"/>
      <w:lvlText w:val="%4."/>
      <w:lvlJc w:val="left"/>
      <w:pPr>
        <w:ind w:left="2837" w:hanging="360"/>
      </w:pPr>
    </w:lvl>
    <w:lvl w:ilvl="4" w:tplc="04190003" w:tentative="1">
      <w:start w:val="1"/>
      <w:numFmt w:val="lowerLetter"/>
      <w:lvlText w:val="%5."/>
      <w:lvlJc w:val="left"/>
      <w:pPr>
        <w:ind w:left="3557" w:hanging="360"/>
      </w:pPr>
    </w:lvl>
    <w:lvl w:ilvl="5" w:tplc="04190005" w:tentative="1">
      <w:start w:val="1"/>
      <w:numFmt w:val="lowerRoman"/>
      <w:lvlText w:val="%6."/>
      <w:lvlJc w:val="right"/>
      <w:pPr>
        <w:ind w:left="4277" w:hanging="180"/>
      </w:pPr>
    </w:lvl>
    <w:lvl w:ilvl="6" w:tplc="04190001" w:tentative="1">
      <w:start w:val="1"/>
      <w:numFmt w:val="decimal"/>
      <w:lvlText w:val="%7."/>
      <w:lvlJc w:val="left"/>
      <w:pPr>
        <w:ind w:left="4997" w:hanging="360"/>
      </w:pPr>
    </w:lvl>
    <w:lvl w:ilvl="7" w:tplc="04190003" w:tentative="1">
      <w:start w:val="1"/>
      <w:numFmt w:val="lowerLetter"/>
      <w:lvlText w:val="%8."/>
      <w:lvlJc w:val="left"/>
      <w:pPr>
        <w:ind w:left="5717" w:hanging="360"/>
      </w:pPr>
    </w:lvl>
    <w:lvl w:ilvl="8" w:tplc="04190005" w:tentative="1">
      <w:start w:val="1"/>
      <w:numFmt w:val="lowerRoman"/>
      <w:lvlText w:val="%9."/>
      <w:lvlJc w:val="right"/>
      <w:pPr>
        <w:ind w:left="6437" w:hanging="180"/>
      </w:pPr>
    </w:lvl>
  </w:abstractNum>
  <w:abstractNum w:abstractNumId="24">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5">
    <w:nsid w:val="301A0DED"/>
    <w:multiLevelType w:val="hybridMultilevel"/>
    <w:tmpl w:val="2A1830E2"/>
    <w:name w:val="WW8Num182"/>
    <w:lvl w:ilvl="0" w:tplc="4ABA582E">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6">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61D3517"/>
    <w:multiLevelType w:val="hybridMultilevel"/>
    <w:tmpl w:val="8EAA93E6"/>
    <w:lvl w:ilvl="0" w:tplc="04190001">
      <w:start w:val="1"/>
      <w:numFmt w:val="decimal"/>
      <w:lvlText w:val="2.3.%1"/>
      <w:lvlJc w:val="left"/>
      <w:pPr>
        <w:ind w:left="1429"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8">
    <w:nsid w:val="3DEC4AE4"/>
    <w:multiLevelType w:val="hybridMultilevel"/>
    <w:tmpl w:val="6142BAAA"/>
    <w:lvl w:ilvl="0" w:tplc="40A2E606">
      <w:start w:val="1"/>
      <w:numFmt w:val="bullet"/>
      <w:lvlText w:val=""/>
      <w:lvlJc w:val="left"/>
      <w:pPr>
        <w:ind w:left="780" w:hanging="360"/>
      </w:pPr>
      <w:rPr>
        <w:rFonts w:ascii="Symbol" w:hAnsi="Symbol" w:hint="default"/>
      </w:rPr>
    </w:lvl>
    <w:lvl w:ilvl="1" w:tplc="29723F76" w:tentative="1">
      <w:start w:val="1"/>
      <w:numFmt w:val="bullet"/>
      <w:lvlText w:val="o"/>
      <w:lvlJc w:val="left"/>
      <w:pPr>
        <w:ind w:left="1500" w:hanging="360"/>
      </w:pPr>
      <w:rPr>
        <w:rFonts w:ascii="Courier New" w:hAnsi="Courier New" w:cs="Courier New" w:hint="default"/>
      </w:rPr>
    </w:lvl>
    <w:lvl w:ilvl="2" w:tplc="0B343B2A" w:tentative="1">
      <w:start w:val="1"/>
      <w:numFmt w:val="bullet"/>
      <w:lvlText w:val=""/>
      <w:lvlJc w:val="left"/>
      <w:pPr>
        <w:ind w:left="2220" w:hanging="360"/>
      </w:pPr>
      <w:rPr>
        <w:rFonts w:ascii="Wingdings" w:hAnsi="Wingdings" w:hint="default"/>
      </w:rPr>
    </w:lvl>
    <w:lvl w:ilvl="3" w:tplc="16088014" w:tentative="1">
      <w:start w:val="1"/>
      <w:numFmt w:val="bullet"/>
      <w:lvlText w:val=""/>
      <w:lvlJc w:val="left"/>
      <w:pPr>
        <w:ind w:left="2940" w:hanging="360"/>
      </w:pPr>
      <w:rPr>
        <w:rFonts w:ascii="Symbol" w:hAnsi="Symbol" w:hint="default"/>
      </w:rPr>
    </w:lvl>
    <w:lvl w:ilvl="4" w:tplc="0F769A7C" w:tentative="1">
      <w:start w:val="1"/>
      <w:numFmt w:val="bullet"/>
      <w:lvlText w:val="o"/>
      <w:lvlJc w:val="left"/>
      <w:pPr>
        <w:ind w:left="3660" w:hanging="360"/>
      </w:pPr>
      <w:rPr>
        <w:rFonts w:ascii="Courier New" w:hAnsi="Courier New" w:cs="Courier New" w:hint="default"/>
      </w:rPr>
    </w:lvl>
    <w:lvl w:ilvl="5" w:tplc="35183948" w:tentative="1">
      <w:start w:val="1"/>
      <w:numFmt w:val="bullet"/>
      <w:lvlText w:val=""/>
      <w:lvlJc w:val="left"/>
      <w:pPr>
        <w:ind w:left="4380" w:hanging="360"/>
      </w:pPr>
      <w:rPr>
        <w:rFonts w:ascii="Wingdings" w:hAnsi="Wingdings" w:hint="default"/>
      </w:rPr>
    </w:lvl>
    <w:lvl w:ilvl="6" w:tplc="F662CD10" w:tentative="1">
      <w:start w:val="1"/>
      <w:numFmt w:val="bullet"/>
      <w:lvlText w:val=""/>
      <w:lvlJc w:val="left"/>
      <w:pPr>
        <w:ind w:left="5100" w:hanging="360"/>
      </w:pPr>
      <w:rPr>
        <w:rFonts w:ascii="Symbol" w:hAnsi="Symbol" w:hint="default"/>
      </w:rPr>
    </w:lvl>
    <w:lvl w:ilvl="7" w:tplc="9B3AA0F6" w:tentative="1">
      <w:start w:val="1"/>
      <w:numFmt w:val="bullet"/>
      <w:lvlText w:val="o"/>
      <w:lvlJc w:val="left"/>
      <w:pPr>
        <w:ind w:left="5820" w:hanging="360"/>
      </w:pPr>
      <w:rPr>
        <w:rFonts w:ascii="Courier New" w:hAnsi="Courier New" w:cs="Courier New" w:hint="default"/>
      </w:rPr>
    </w:lvl>
    <w:lvl w:ilvl="8" w:tplc="65422A0A" w:tentative="1">
      <w:start w:val="1"/>
      <w:numFmt w:val="bullet"/>
      <w:lvlText w:val=""/>
      <w:lvlJc w:val="left"/>
      <w:pPr>
        <w:ind w:left="6540" w:hanging="360"/>
      </w:pPr>
      <w:rPr>
        <w:rFonts w:ascii="Wingdings" w:hAnsi="Wingdings" w:hint="default"/>
      </w:rPr>
    </w:lvl>
  </w:abstractNum>
  <w:abstractNum w:abstractNumId="29">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0">
    <w:nsid w:val="42B427A0"/>
    <w:multiLevelType w:val="hybridMultilevel"/>
    <w:tmpl w:val="689A38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46474D3A"/>
    <w:multiLevelType w:val="hybridMultilevel"/>
    <w:tmpl w:val="C6BA63A4"/>
    <w:lvl w:ilvl="0" w:tplc="EC98101C">
      <w:start w:val="1"/>
      <w:numFmt w:val="bullet"/>
      <w:lvlText w:val=""/>
      <w:lvlJc w:val="left"/>
      <w:pPr>
        <w:tabs>
          <w:tab w:val="num" w:pos="1440"/>
        </w:tabs>
        <w:ind w:left="1440" w:hanging="360"/>
      </w:pPr>
      <w:rPr>
        <w:rFonts w:ascii="Symbol" w:hAnsi="Symbol" w:hint="default"/>
      </w:rPr>
    </w:lvl>
    <w:lvl w:ilvl="1" w:tplc="498CE740" w:tentative="1">
      <w:start w:val="1"/>
      <w:numFmt w:val="bullet"/>
      <w:lvlText w:val="o"/>
      <w:lvlJc w:val="left"/>
      <w:pPr>
        <w:tabs>
          <w:tab w:val="num" w:pos="2160"/>
        </w:tabs>
        <w:ind w:left="2160" w:hanging="360"/>
      </w:pPr>
      <w:rPr>
        <w:rFonts w:ascii="Courier New" w:hAnsi="Courier New" w:cs="Courier New" w:hint="default"/>
      </w:rPr>
    </w:lvl>
    <w:lvl w:ilvl="2" w:tplc="1E423140">
      <w:start w:val="1"/>
      <w:numFmt w:val="bullet"/>
      <w:lvlText w:val=""/>
      <w:lvlJc w:val="left"/>
      <w:pPr>
        <w:tabs>
          <w:tab w:val="num" w:pos="2880"/>
        </w:tabs>
        <w:ind w:left="2880" w:hanging="360"/>
      </w:pPr>
      <w:rPr>
        <w:rFonts w:ascii="Wingdings" w:hAnsi="Wingdings" w:hint="default"/>
      </w:rPr>
    </w:lvl>
    <w:lvl w:ilvl="3" w:tplc="B70CBB0A" w:tentative="1">
      <w:start w:val="1"/>
      <w:numFmt w:val="bullet"/>
      <w:lvlText w:val=""/>
      <w:lvlJc w:val="left"/>
      <w:pPr>
        <w:tabs>
          <w:tab w:val="num" w:pos="3600"/>
        </w:tabs>
        <w:ind w:left="3600" w:hanging="360"/>
      </w:pPr>
      <w:rPr>
        <w:rFonts w:ascii="Symbol" w:hAnsi="Symbol" w:hint="default"/>
      </w:rPr>
    </w:lvl>
    <w:lvl w:ilvl="4" w:tplc="197AC878" w:tentative="1">
      <w:start w:val="1"/>
      <w:numFmt w:val="bullet"/>
      <w:lvlText w:val="o"/>
      <w:lvlJc w:val="left"/>
      <w:pPr>
        <w:tabs>
          <w:tab w:val="num" w:pos="4320"/>
        </w:tabs>
        <w:ind w:left="4320" w:hanging="360"/>
      </w:pPr>
      <w:rPr>
        <w:rFonts w:ascii="Courier New" w:hAnsi="Courier New" w:cs="Courier New" w:hint="default"/>
      </w:rPr>
    </w:lvl>
    <w:lvl w:ilvl="5" w:tplc="4C7E1578" w:tentative="1">
      <w:start w:val="1"/>
      <w:numFmt w:val="bullet"/>
      <w:lvlText w:val=""/>
      <w:lvlJc w:val="left"/>
      <w:pPr>
        <w:tabs>
          <w:tab w:val="num" w:pos="5040"/>
        </w:tabs>
        <w:ind w:left="5040" w:hanging="360"/>
      </w:pPr>
      <w:rPr>
        <w:rFonts w:ascii="Wingdings" w:hAnsi="Wingdings" w:hint="default"/>
      </w:rPr>
    </w:lvl>
    <w:lvl w:ilvl="6" w:tplc="20BC1392" w:tentative="1">
      <w:start w:val="1"/>
      <w:numFmt w:val="bullet"/>
      <w:lvlText w:val=""/>
      <w:lvlJc w:val="left"/>
      <w:pPr>
        <w:tabs>
          <w:tab w:val="num" w:pos="5760"/>
        </w:tabs>
        <w:ind w:left="5760" w:hanging="360"/>
      </w:pPr>
      <w:rPr>
        <w:rFonts w:ascii="Symbol" w:hAnsi="Symbol" w:hint="default"/>
      </w:rPr>
    </w:lvl>
    <w:lvl w:ilvl="7" w:tplc="1BA022A8" w:tentative="1">
      <w:start w:val="1"/>
      <w:numFmt w:val="bullet"/>
      <w:lvlText w:val="o"/>
      <w:lvlJc w:val="left"/>
      <w:pPr>
        <w:tabs>
          <w:tab w:val="num" w:pos="6480"/>
        </w:tabs>
        <w:ind w:left="6480" w:hanging="360"/>
      </w:pPr>
      <w:rPr>
        <w:rFonts w:ascii="Courier New" w:hAnsi="Courier New" w:cs="Courier New" w:hint="default"/>
      </w:rPr>
    </w:lvl>
    <w:lvl w:ilvl="8" w:tplc="F94EEAEC" w:tentative="1">
      <w:start w:val="1"/>
      <w:numFmt w:val="bullet"/>
      <w:lvlText w:val=""/>
      <w:lvlJc w:val="left"/>
      <w:pPr>
        <w:tabs>
          <w:tab w:val="num" w:pos="7200"/>
        </w:tabs>
        <w:ind w:left="7200" w:hanging="360"/>
      </w:pPr>
      <w:rPr>
        <w:rFonts w:ascii="Wingdings" w:hAnsi="Wingdings" w:hint="default"/>
      </w:rPr>
    </w:lvl>
  </w:abstractNum>
  <w:abstractNum w:abstractNumId="32">
    <w:nsid w:val="46A32EF8"/>
    <w:multiLevelType w:val="hybridMultilevel"/>
    <w:tmpl w:val="3F6C5F3C"/>
    <w:lvl w:ilvl="0" w:tplc="04190001">
      <w:start w:val="1"/>
      <w:numFmt w:val="decimal"/>
      <w:lvlText w:val="2.8.%1."/>
      <w:lvlJc w:val="left"/>
      <w:pPr>
        <w:ind w:left="1429" w:hanging="360"/>
      </w:pPr>
      <w:rPr>
        <w:rFonts w:hint="default"/>
      </w:rPr>
    </w:lvl>
    <w:lvl w:ilvl="1" w:tplc="04190003" w:tentative="1">
      <w:start w:val="1"/>
      <w:numFmt w:val="lowerLetter"/>
      <w:lvlText w:val="%2."/>
      <w:lvlJc w:val="left"/>
      <w:pPr>
        <w:ind w:left="1440" w:hanging="360"/>
      </w:pPr>
    </w:lvl>
    <w:lvl w:ilvl="2" w:tplc="04190005">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3">
    <w:nsid w:val="4FB21863"/>
    <w:multiLevelType w:val="hybridMultilevel"/>
    <w:tmpl w:val="067C0BD8"/>
    <w:lvl w:ilvl="0" w:tplc="1F682C86">
      <w:start w:val="1"/>
      <w:numFmt w:val="bullet"/>
      <w:lvlText w:val=""/>
      <w:lvlJc w:val="left"/>
      <w:pPr>
        <w:ind w:left="3195" w:hanging="360"/>
      </w:pPr>
      <w:rPr>
        <w:rFonts w:ascii="Symbol" w:hAnsi="Symbol" w:hint="default"/>
      </w:rPr>
    </w:lvl>
    <w:lvl w:ilvl="1" w:tplc="8CCAC988" w:tentative="1">
      <w:start w:val="1"/>
      <w:numFmt w:val="bullet"/>
      <w:lvlText w:val="o"/>
      <w:lvlJc w:val="left"/>
      <w:pPr>
        <w:ind w:left="1222" w:hanging="360"/>
      </w:pPr>
      <w:rPr>
        <w:rFonts w:ascii="Courier New" w:hAnsi="Courier New" w:hint="default"/>
      </w:rPr>
    </w:lvl>
    <w:lvl w:ilvl="2" w:tplc="08285524" w:tentative="1">
      <w:start w:val="1"/>
      <w:numFmt w:val="bullet"/>
      <w:lvlText w:val=""/>
      <w:lvlJc w:val="left"/>
      <w:pPr>
        <w:ind w:left="1942" w:hanging="360"/>
      </w:pPr>
      <w:rPr>
        <w:rFonts w:ascii="Wingdings" w:hAnsi="Wingdings" w:hint="default"/>
      </w:rPr>
    </w:lvl>
    <w:lvl w:ilvl="3" w:tplc="AA609A3A" w:tentative="1">
      <w:start w:val="1"/>
      <w:numFmt w:val="bullet"/>
      <w:lvlText w:val=""/>
      <w:lvlJc w:val="left"/>
      <w:pPr>
        <w:ind w:left="2662" w:hanging="360"/>
      </w:pPr>
      <w:rPr>
        <w:rFonts w:ascii="Symbol" w:hAnsi="Symbol" w:hint="default"/>
      </w:rPr>
    </w:lvl>
    <w:lvl w:ilvl="4" w:tplc="1CA8BA38" w:tentative="1">
      <w:start w:val="1"/>
      <w:numFmt w:val="bullet"/>
      <w:lvlText w:val="o"/>
      <w:lvlJc w:val="left"/>
      <w:pPr>
        <w:ind w:left="3382" w:hanging="360"/>
      </w:pPr>
      <w:rPr>
        <w:rFonts w:ascii="Courier New" w:hAnsi="Courier New" w:hint="default"/>
      </w:rPr>
    </w:lvl>
    <w:lvl w:ilvl="5" w:tplc="65AC141A" w:tentative="1">
      <w:start w:val="1"/>
      <w:numFmt w:val="bullet"/>
      <w:lvlText w:val=""/>
      <w:lvlJc w:val="left"/>
      <w:pPr>
        <w:ind w:left="4102" w:hanging="360"/>
      </w:pPr>
      <w:rPr>
        <w:rFonts w:ascii="Wingdings" w:hAnsi="Wingdings" w:hint="default"/>
      </w:rPr>
    </w:lvl>
    <w:lvl w:ilvl="6" w:tplc="7D8A9DFA" w:tentative="1">
      <w:start w:val="1"/>
      <w:numFmt w:val="bullet"/>
      <w:lvlText w:val=""/>
      <w:lvlJc w:val="left"/>
      <w:pPr>
        <w:ind w:left="4822" w:hanging="360"/>
      </w:pPr>
      <w:rPr>
        <w:rFonts w:ascii="Symbol" w:hAnsi="Symbol" w:hint="default"/>
      </w:rPr>
    </w:lvl>
    <w:lvl w:ilvl="7" w:tplc="25323E0C" w:tentative="1">
      <w:start w:val="1"/>
      <w:numFmt w:val="bullet"/>
      <w:lvlText w:val="o"/>
      <w:lvlJc w:val="left"/>
      <w:pPr>
        <w:ind w:left="5542" w:hanging="360"/>
      </w:pPr>
      <w:rPr>
        <w:rFonts w:ascii="Courier New" w:hAnsi="Courier New" w:hint="default"/>
      </w:rPr>
    </w:lvl>
    <w:lvl w:ilvl="8" w:tplc="E4D20CB4" w:tentative="1">
      <w:start w:val="1"/>
      <w:numFmt w:val="bullet"/>
      <w:lvlText w:val=""/>
      <w:lvlJc w:val="left"/>
      <w:pPr>
        <w:ind w:left="6262" w:hanging="360"/>
      </w:pPr>
      <w:rPr>
        <w:rFonts w:ascii="Wingdings" w:hAnsi="Wingdings" w:hint="default"/>
      </w:rPr>
    </w:lvl>
  </w:abstractNum>
  <w:abstractNum w:abstractNumId="34">
    <w:nsid w:val="50DF3B18"/>
    <w:multiLevelType w:val="hybridMultilevel"/>
    <w:tmpl w:val="5B58D4D2"/>
    <w:lvl w:ilvl="0" w:tplc="EC5E62BE">
      <w:start w:val="1"/>
      <w:numFmt w:val="decimal"/>
      <w:lvlText w:val="%1)"/>
      <w:lvlJc w:val="left"/>
      <w:pPr>
        <w:ind w:left="1897" w:hanging="118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3F9CB6C6"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6BA67F7"/>
    <w:multiLevelType w:val="hybridMultilevel"/>
    <w:tmpl w:val="87A0700E"/>
    <w:lvl w:ilvl="0" w:tplc="04190001">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1BF1591"/>
    <w:multiLevelType w:val="hybridMultilevel"/>
    <w:tmpl w:val="AA2A7E2C"/>
    <w:lvl w:ilvl="0" w:tplc="04190001">
      <w:start w:val="1"/>
      <w:numFmt w:val="decimal"/>
      <w:lvlText w:val="%1."/>
      <w:lvlJc w:val="left"/>
      <w:pPr>
        <w:ind w:left="1842" w:hanging="1128"/>
      </w:pPr>
      <w:rPr>
        <w:rFonts w:hint="default"/>
      </w:rPr>
    </w:lvl>
    <w:lvl w:ilvl="1" w:tplc="04190003" w:tentative="1">
      <w:start w:val="1"/>
      <w:numFmt w:val="lowerLetter"/>
      <w:lvlText w:val="%2."/>
      <w:lvlJc w:val="left"/>
      <w:pPr>
        <w:ind w:left="1794" w:hanging="360"/>
      </w:pPr>
    </w:lvl>
    <w:lvl w:ilvl="2" w:tplc="04190005" w:tentative="1">
      <w:start w:val="1"/>
      <w:numFmt w:val="lowerRoman"/>
      <w:lvlText w:val="%3."/>
      <w:lvlJc w:val="right"/>
      <w:pPr>
        <w:ind w:left="2514" w:hanging="180"/>
      </w:pPr>
    </w:lvl>
    <w:lvl w:ilvl="3" w:tplc="04190001" w:tentative="1">
      <w:start w:val="1"/>
      <w:numFmt w:val="decimal"/>
      <w:lvlText w:val="%4."/>
      <w:lvlJc w:val="left"/>
      <w:pPr>
        <w:ind w:left="3234" w:hanging="360"/>
      </w:pPr>
    </w:lvl>
    <w:lvl w:ilvl="4" w:tplc="04190003" w:tentative="1">
      <w:start w:val="1"/>
      <w:numFmt w:val="lowerLetter"/>
      <w:lvlText w:val="%5."/>
      <w:lvlJc w:val="left"/>
      <w:pPr>
        <w:ind w:left="3954" w:hanging="360"/>
      </w:pPr>
    </w:lvl>
    <w:lvl w:ilvl="5" w:tplc="04190005" w:tentative="1">
      <w:start w:val="1"/>
      <w:numFmt w:val="lowerRoman"/>
      <w:lvlText w:val="%6."/>
      <w:lvlJc w:val="right"/>
      <w:pPr>
        <w:ind w:left="4674" w:hanging="180"/>
      </w:pPr>
    </w:lvl>
    <w:lvl w:ilvl="6" w:tplc="04190001" w:tentative="1">
      <w:start w:val="1"/>
      <w:numFmt w:val="decimal"/>
      <w:lvlText w:val="%7."/>
      <w:lvlJc w:val="left"/>
      <w:pPr>
        <w:ind w:left="5394" w:hanging="360"/>
      </w:pPr>
    </w:lvl>
    <w:lvl w:ilvl="7" w:tplc="04190003" w:tentative="1">
      <w:start w:val="1"/>
      <w:numFmt w:val="lowerLetter"/>
      <w:lvlText w:val="%8."/>
      <w:lvlJc w:val="left"/>
      <w:pPr>
        <w:ind w:left="6114" w:hanging="360"/>
      </w:pPr>
    </w:lvl>
    <w:lvl w:ilvl="8" w:tplc="04190005" w:tentative="1">
      <w:start w:val="1"/>
      <w:numFmt w:val="lowerRoman"/>
      <w:lvlText w:val="%9."/>
      <w:lvlJc w:val="right"/>
      <w:pPr>
        <w:ind w:left="6834" w:hanging="180"/>
      </w:pPr>
    </w:lvl>
  </w:abstractNum>
  <w:abstractNum w:abstractNumId="37">
    <w:nsid w:val="69CE5549"/>
    <w:multiLevelType w:val="multilevel"/>
    <w:tmpl w:val="83501C2C"/>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8">
    <w:nsid w:val="69D67F73"/>
    <w:multiLevelType w:val="hybridMultilevel"/>
    <w:tmpl w:val="007E5FE6"/>
    <w:lvl w:ilvl="0" w:tplc="1520EBF6">
      <w:start w:val="1"/>
      <w:numFmt w:val="decimal"/>
      <w:lvlText w:val="2.7.%1."/>
      <w:lvlJc w:val="left"/>
      <w:pPr>
        <w:ind w:left="1429" w:hanging="360"/>
      </w:pPr>
      <w:rPr>
        <w:rFonts w:hint="default"/>
      </w:rPr>
    </w:lvl>
    <w:lvl w:ilvl="1" w:tplc="F4145380" w:tentative="1">
      <w:start w:val="1"/>
      <w:numFmt w:val="lowerLetter"/>
      <w:lvlText w:val="%2."/>
      <w:lvlJc w:val="left"/>
      <w:pPr>
        <w:ind w:left="1440" w:hanging="360"/>
      </w:pPr>
    </w:lvl>
    <w:lvl w:ilvl="2" w:tplc="E03E3E8C">
      <w:start w:val="1"/>
      <w:numFmt w:val="lowerRoman"/>
      <w:lvlText w:val="%3."/>
      <w:lvlJc w:val="right"/>
      <w:pPr>
        <w:ind w:left="2160" w:hanging="180"/>
      </w:pPr>
    </w:lvl>
    <w:lvl w:ilvl="3" w:tplc="E26E5996" w:tentative="1">
      <w:start w:val="1"/>
      <w:numFmt w:val="decimal"/>
      <w:lvlText w:val="%4."/>
      <w:lvlJc w:val="left"/>
      <w:pPr>
        <w:ind w:left="2880" w:hanging="360"/>
      </w:pPr>
    </w:lvl>
    <w:lvl w:ilvl="4" w:tplc="51A24014" w:tentative="1">
      <w:start w:val="1"/>
      <w:numFmt w:val="lowerLetter"/>
      <w:lvlText w:val="%5."/>
      <w:lvlJc w:val="left"/>
      <w:pPr>
        <w:ind w:left="3600" w:hanging="360"/>
      </w:pPr>
    </w:lvl>
    <w:lvl w:ilvl="5" w:tplc="C6E85DD8" w:tentative="1">
      <w:start w:val="1"/>
      <w:numFmt w:val="lowerRoman"/>
      <w:lvlText w:val="%6."/>
      <w:lvlJc w:val="right"/>
      <w:pPr>
        <w:ind w:left="4320" w:hanging="180"/>
      </w:pPr>
    </w:lvl>
    <w:lvl w:ilvl="6" w:tplc="AAD8C2BA" w:tentative="1">
      <w:start w:val="1"/>
      <w:numFmt w:val="decimal"/>
      <w:lvlText w:val="%7."/>
      <w:lvlJc w:val="left"/>
      <w:pPr>
        <w:ind w:left="5040" w:hanging="360"/>
      </w:pPr>
    </w:lvl>
    <w:lvl w:ilvl="7" w:tplc="F802F7C4" w:tentative="1">
      <w:start w:val="1"/>
      <w:numFmt w:val="lowerLetter"/>
      <w:lvlText w:val="%8."/>
      <w:lvlJc w:val="left"/>
      <w:pPr>
        <w:ind w:left="5760" w:hanging="360"/>
      </w:pPr>
    </w:lvl>
    <w:lvl w:ilvl="8" w:tplc="CB66C696" w:tentative="1">
      <w:start w:val="1"/>
      <w:numFmt w:val="lowerRoman"/>
      <w:lvlText w:val="%9."/>
      <w:lvlJc w:val="right"/>
      <w:pPr>
        <w:ind w:left="6480" w:hanging="180"/>
      </w:pPr>
    </w:lvl>
  </w:abstractNum>
  <w:abstractNum w:abstractNumId="39">
    <w:nsid w:val="6C0A1D31"/>
    <w:multiLevelType w:val="hybridMultilevel"/>
    <w:tmpl w:val="A22C1266"/>
    <w:lvl w:ilvl="0" w:tplc="B170B5F4">
      <w:start w:val="1"/>
      <w:numFmt w:val="decimal"/>
      <w:lvlText w:val="2.6.%1"/>
      <w:lvlJc w:val="left"/>
      <w:pPr>
        <w:ind w:left="1429" w:hanging="360"/>
      </w:pPr>
      <w:rPr>
        <w:rFonts w:hint="default"/>
      </w:rPr>
    </w:lvl>
    <w:lvl w:ilvl="1" w:tplc="E31ADFD0" w:tentative="1">
      <w:start w:val="1"/>
      <w:numFmt w:val="lowerLetter"/>
      <w:lvlText w:val="%2."/>
      <w:lvlJc w:val="left"/>
      <w:pPr>
        <w:ind w:left="1440" w:hanging="360"/>
      </w:pPr>
    </w:lvl>
    <w:lvl w:ilvl="2" w:tplc="E7E01792" w:tentative="1">
      <w:start w:val="1"/>
      <w:numFmt w:val="lowerRoman"/>
      <w:lvlText w:val="%3."/>
      <w:lvlJc w:val="right"/>
      <w:pPr>
        <w:ind w:left="2160" w:hanging="180"/>
      </w:pPr>
    </w:lvl>
    <w:lvl w:ilvl="3" w:tplc="9850C176" w:tentative="1">
      <w:start w:val="1"/>
      <w:numFmt w:val="decimal"/>
      <w:lvlText w:val="%4."/>
      <w:lvlJc w:val="left"/>
      <w:pPr>
        <w:ind w:left="2880" w:hanging="360"/>
      </w:pPr>
    </w:lvl>
    <w:lvl w:ilvl="4" w:tplc="8506C8FC" w:tentative="1">
      <w:start w:val="1"/>
      <w:numFmt w:val="lowerLetter"/>
      <w:lvlText w:val="%5."/>
      <w:lvlJc w:val="left"/>
      <w:pPr>
        <w:ind w:left="3600" w:hanging="360"/>
      </w:pPr>
    </w:lvl>
    <w:lvl w:ilvl="5" w:tplc="ECB476D6" w:tentative="1">
      <w:start w:val="1"/>
      <w:numFmt w:val="lowerRoman"/>
      <w:lvlText w:val="%6."/>
      <w:lvlJc w:val="right"/>
      <w:pPr>
        <w:ind w:left="4320" w:hanging="180"/>
      </w:pPr>
    </w:lvl>
    <w:lvl w:ilvl="6" w:tplc="533230D0" w:tentative="1">
      <w:start w:val="1"/>
      <w:numFmt w:val="decimal"/>
      <w:lvlText w:val="%7."/>
      <w:lvlJc w:val="left"/>
      <w:pPr>
        <w:ind w:left="5040" w:hanging="360"/>
      </w:pPr>
    </w:lvl>
    <w:lvl w:ilvl="7" w:tplc="0DEED1D2" w:tentative="1">
      <w:start w:val="1"/>
      <w:numFmt w:val="lowerLetter"/>
      <w:lvlText w:val="%8."/>
      <w:lvlJc w:val="left"/>
      <w:pPr>
        <w:ind w:left="5760" w:hanging="360"/>
      </w:pPr>
    </w:lvl>
    <w:lvl w:ilvl="8" w:tplc="FCC48D16" w:tentative="1">
      <w:start w:val="1"/>
      <w:numFmt w:val="lowerRoman"/>
      <w:lvlText w:val="%9."/>
      <w:lvlJc w:val="right"/>
      <w:pPr>
        <w:ind w:left="6480" w:hanging="180"/>
      </w:pPr>
    </w:lvl>
  </w:abstractNum>
  <w:abstractNum w:abstractNumId="40">
    <w:nsid w:val="70792CAD"/>
    <w:multiLevelType w:val="hybridMultilevel"/>
    <w:tmpl w:val="D3447BBC"/>
    <w:name w:val="WW8Num112"/>
    <w:lvl w:ilvl="0" w:tplc="264EE18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nsid w:val="72EB7A0E"/>
    <w:multiLevelType w:val="hybridMultilevel"/>
    <w:tmpl w:val="757A37CC"/>
    <w:name w:val="WW8Num42"/>
    <w:lvl w:ilvl="0" w:tplc="47028EC0">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350188"/>
    <w:multiLevelType w:val="singleLevel"/>
    <w:tmpl w:val="6FB4DDCC"/>
    <w:lvl w:ilvl="0">
      <w:numFmt w:val="bullet"/>
      <w:pStyle w:val="21"/>
      <w:lvlText w:val="-"/>
      <w:lvlJc w:val="left"/>
      <w:pPr>
        <w:tabs>
          <w:tab w:val="num" w:pos="1211"/>
        </w:tabs>
        <w:ind w:left="1211" w:hanging="360"/>
      </w:pPr>
      <w:rPr>
        <w:rFonts w:hint="default"/>
      </w:rPr>
    </w:lvl>
  </w:abstractNum>
  <w:abstractNum w:abstractNumId="43">
    <w:nsid w:val="7A2F3898"/>
    <w:multiLevelType w:val="multilevel"/>
    <w:tmpl w:val="DEEC87F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CE9374F"/>
    <w:multiLevelType w:val="multilevel"/>
    <w:tmpl w:val="168E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F47228F"/>
    <w:multiLevelType w:val="hybridMultilevel"/>
    <w:tmpl w:val="A3AA1D18"/>
    <w:lvl w:ilvl="0" w:tplc="C7B29ECE">
      <w:start w:val="1"/>
      <w:numFmt w:val="decimal"/>
      <w:lvlText w:val="%1)"/>
      <w:lvlJc w:val="left"/>
      <w:pPr>
        <w:ind w:left="1777" w:hanging="1068"/>
      </w:pPr>
      <w:rPr>
        <w:rFonts w:hint="default"/>
      </w:rPr>
    </w:lvl>
    <w:lvl w:ilvl="1" w:tplc="E3A0208E" w:tentative="1">
      <w:start w:val="1"/>
      <w:numFmt w:val="lowerLetter"/>
      <w:lvlText w:val="%2."/>
      <w:lvlJc w:val="left"/>
      <w:pPr>
        <w:ind w:left="1789" w:hanging="360"/>
      </w:pPr>
    </w:lvl>
    <w:lvl w:ilvl="2" w:tplc="645C9220" w:tentative="1">
      <w:start w:val="1"/>
      <w:numFmt w:val="lowerRoman"/>
      <w:lvlText w:val="%3."/>
      <w:lvlJc w:val="right"/>
      <w:pPr>
        <w:ind w:left="2509" w:hanging="180"/>
      </w:pPr>
    </w:lvl>
    <w:lvl w:ilvl="3" w:tplc="4D02981E" w:tentative="1">
      <w:start w:val="1"/>
      <w:numFmt w:val="decimal"/>
      <w:lvlText w:val="%4."/>
      <w:lvlJc w:val="left"/>
      <w:pPr>
        <w:ind w:left="3229" w:hanging="360"/>
      </w:pPr>
    </w:lvl>
    <w:lvl w:ilvl="4" w:tplc="517696EC" w:tentative="1">
      <w:start w:val="1"/>
      <w:numFmt w:val="lowerLetter"/>
      <w:lvlText w:val="%5."/>
      <w:lvlJc w:val="left"/>
      <w:pPr>
        <w:ind w:left="3949" w:hanging="360"/>
      </w:pPr>
    </w:lvl>
    <w:lvl w:ilvl="5" w:tplc="5DA017C8" w:tentative="1">
      <w:start w:val="1"/>
      <w:numFmt w:val="lowerRoman"/>
      <w:lvlText w:val="%6."/>
      <w:lvlJc w:val="right"/>
      <w:pPr>
        <w:ind w:left="4669" w:hanging="180"/>
      </w:pPr>
    </w:lvl>
    <w:lvl w:ilvl="6" w:tplc="A0603496" w:tentative="1">
      <w:start w:val="1"/>
      <w:numFmt w:val="decimal"/>
      <w:lvlText w:val="%7."/>
      <w:lvlJc w:val="left"/>
      <w:pPr>
        <w:ind w:left="5389" w:hanging="360"/>
      </w:pPr>
    </w:lvl>
    <w:lvl w:ilvl="7" w:tplc="E71CD46E" w:tentative="1">
      <w:start w:val="1"/>
      <w:numFmt w:val="lowerLetter"/>
      <w:lvlText w:val="%8."/>
      <w:lvlJc w:val="left"/>
      <w:pPr>
        <w:ind w:left="6109" w:hanging="360"/>
      </w:pPr>
    </w:lvl>
    <w:lvl w:ilvl="8" w:tplc="28BE4A92" w:tentative="1">
      <w:start w:val="1"/>
      <w:numFmt w:val="lowerRoman"/>
      <w:lvlText w:val="%9."/>
      <w:lvlJc w:val="right"/>
      <w:pPr>
        <w:ind w:left="6829" w:hanging="180"/>
      </w:pPr>
    </w:lvl>
  </w:abstractNum>
  <w:num w:numId="1">
    <w:abstractNumId w:val="3"/>
  </w:num>
  <w:num w:numId="2">
    <w:abstractNumId w:val="4"/>
  </w:num>
  <w:num w:numId="3">
    <w:abstractNumId w:val="5"/>
  </w:num>
  <w:num w:numId="4">
    <w:abstractNumId w:val="6"/>
  </w:num>
  <w:num w:numId="5">
    <w:abstractNumId w:val="17"/>
  </w:num>
  <w:num w:numId="6">
    <w:abstractNumId w:val="19"/>
  </w:num>
  <w:num w:numId="7">
    <w:abstractNumId w:val="41"/>
  </w:num>
  <w:num w:numId="8">
    <w:abstractNumId w:val="21"/>
  </w:num>
  <w:num w:numId="9">
    <w:abstractNumId w:val="31"/>
  </w:num>
  <w:num w:numId="10">
    <w:abstractNumId w:val="36"/>
  </w:num>
  <w:num w:numId="11">
    <w:abstractNumId w:val="39"/>
  </w:num>
  <w:num w:numId="12">
    <w:abstractNumId w:val="27"/>
  </w:num>
  <w:num w:numId="13">
    <w:abstractNumId w:val="32"/>
  </w:num>
  <w:num w:numId="14">
    <w:abstractNumId w:val="38"/>
  </w:num>
  <w:num w:numId="15">
    <w:abstractNumId w:val="35"/>
  </w:num>
  <w:num w:numId="16">
    <w:abstractNumId w:val="24"/>
  </w:num>
  <w:num w:numId="17">
    <w:abstractNumId w:val="37"/>
  </w:num>
  <w:num w:numId="18">
    <w:abstractNumId w:val="43"/>
  </w:num>
  <w:num w:numId="19">
    <w:abstractNumId w:val="44"/>
  </w:num>
  <w:num w:numId="20">
    <w:abstractNumId w:val="33"/>
  </w:num>
  <w:num w:numId="21">
    <w:abstractNumId w:val="30"/>
  </w:num>
  <w:num w:numId="22">
    <w:abstractNumId w:val="26"/>
  </w:num>
  <w:num w:numId="23">
    <w:abstractNumId w:val="28"/>
  </w:num>
  <w:num w:numId="24">
    <w:abstractNumId w:val="21"/>
    <w:lvlOverride w:ilvl="0">
      <w:startOverride w:val="5"/>
    </w:lvlOverride>
  </w:num>
  <w:num w:numId="25">
    <w:abstractNumId w:val="25"/>
  </w:num>
  <w:num w:numId="26">
    <w:abstractNumId w:val="23"/>
  </w:num>
  <w:num w:numId="27">
    <w:abstractNumId w:val="29"/>
  </w:num>
  <w:num w:numId="28">
    <w:abstractNumId w:val="22"/>
  </w:num>
  <w:num w:numId="29">
    <w:abstractNumId w:val="45"/>
  </w:num>
  <w:num w:numId="30">
    <w:abstractNumId w:val="34"/>
  </w:num>
  <w:num w:numId="31">
    <w:abstractNumId w:val="42"/>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02B3"/>
    <w:rsid w:val="000018C6"/>
    <w:rsid w:val="00004F48"/>
    <w:rsid w:val="000058BC"/>
    <w:rsid w:val="00006894"/>
    <w:rsid w:val="00010BE3"/>
    <w:rsid w:val="00011E74"/>
    <w:rsid w:val="0001222C"/>
    <w:rsid w:val="00014C0B"/>
    <w:rsid w:val="0001557C"/>
    <w:rsid w:val="000224FB"/>
    <w:rsid w:val="000236C9"/>
    <w:rsid w:val="00023D31"/>
    <w:rsid w:val="000241DA"/>
    <w:rsid w:val="00025CF0"/>
    <w:rsid w:val="00031B9F"/>
    <w:rsid w:val="00032248"/>
    <w:rsid w:val="0003264F"/>
    <w:rsid w:val="0003420F"/>
    <w:rsid w:val="00036245"/>
    <w:rsid w:val="00036DE3"/>
    <w:rsid w:val="00036FDE"/>
    <w:rsid w:val="000370D1"/>
    <w:rsid w:val="000374AB"/>
    <w:rsid w:val="00041100"/>
    <w:rsid w:val="00042165"/>
    <w:rsid w:val="00043113"/>
    <w:rsid w:val="000439D5"/>
    <w:rsid w:val="000454C8"/>
    <w:rsid w:val="00051EC3"/>
    <w:rsid w:val="0005366B"/>
    <w:rsid w:val="000557B3"/>
    <w:rsid w:val="00065D55"/>
    <w:rsid w:val="0007096B"/>
    <w:rsid w:val="00071560"/>
    <w:rsid w:val="0007238C"/>
    <w:rsid w:val="000728C1"/>
    <w:rsid w:val="00076F66"/>
    <w:rsid w:val="0007719B"/>
    <w:rsid w:val="00081209"/>
    <w:rsid w:val="000825F9"/>
    <w:rsid w:val="00083039"/>
    <w:rsid w:val="000830B1"/>
    <w:rsid w:val="000846BC"/>
    <w:rsid w:val="00090111"/>
    <w:rsid w:val="000954FB"/>
    <w:rsid w:val="00096BB5"/>
    <w:rsid w:val="000978CE"/>
    <w:rsid w:val="00097FDC"/>
    <w:rsid w:val="000A0B27"/>
    <w:rsid w:val="000A2A10"/>
    <w:rsid w:val="000A2B5E"/>
    <w:rsid w:val="000A2D97"/>
    <w:rsid w:val="000A3B81"/>
    <w:rsid w:val="000A679F"/>
    <w:rsid w:val="000A771E"/>
    <w:rsid w:val="000A7ECC"/>
    <w:rsid w:val="000B07A1"/>
    <w:rsid w:val="000B376A"/>
    <w:rsid w:val="000B5302"/>
    <w:rsid w:val="000B56D5"/>
    <w:rsid w:val="000B6431"/>
    <w:rsid w:val="000C1094"/>
    <w:rsid w:val="000C27C6"/>
    <w:rsid w:val="000C32DE"/>
    <w:rsid w:val="000C355A"/>
    <w:rsid w:val="000C7CAF"/>
    <w:rsid w:val="000D1820"/>
    <w:rsid w:val="000D7C54"/>
    <w:rsid w:val="000E3AAA"/>
    <w:rsid w:val="000E5BB8"/>
    <w:rsid w:val="000E5DF8"/>
    <w:rsid w:val="000E752B"/>
    <w:rsid w:val="000E76E8"/>
    <w:rsid w:val="000F1048"/>
    <w:rsid w:val="000F32FD"/>
    <w:rsid w:val="000F5535"/>
    <w:rsid w:val="000F7122"/>
    <w:rsid w:val="00100D68"/>
    <w:rsid w:val="00101C71"/>
    <w:rsid w:val="00102180"/>
    <w:rsid w:val="00104DEB"/>
    <w:rsid w:val="00105233"/>
    <w:rsid w:val="00111649"/>
    <w:rsid w:val="00116BFD"/>
    <w:rsid w:val="001174EB"/>
    <w:rsid w:val="00120404"/>
    <w:rsid w:val="00122A85"/>
    <w:rsid w:val="001242D3"/>
    <w:rsid w:val="00124F0F"/>
    <w:rsid w:val="00125257"/>
    <w:rsid w:val="00127002"/>
    <w:rsid w:val="00127777"/>
    <w:rsid w:val="00130603"/>
    <w:rsid w:val="00130EC8"/>
    <w:rsid w:val="001339F7"/>
    <w:rsid w:val="00140622"/>
    <w:rsid w:val="00141E65"/>
    <w:rsid w:val="00144C9E"/>
    <w:rsid w:val="0015134C"/>
    <w:rsid w:val="00151B7A"/>
    <w:rsid w:val="001574EC"/>
    <w:rsid w:val="0016068C"/>
    <w:rsid w:val="00160B3D"/>
    <w:rsid w:val="00162220"/>
    <w:rsid w:val="00162B4E"/>
    <w:rsid w:val="00163A3A"/>
    <w:rsid w:val="00164D0C"/>
    <w:rsid w:val="00164DD2"/>
    <w:rsid w:val="0016528F"/>
    <w:rsid w:val="0016574D"/>
    <w:rsid w:val="00165C54"/>
    <w:rsid w:val="00166244"/>
    <w:rsid w:val="00170981"/>
    <w:rsid w:val="00171283"/>
    <w:rsid w:val="00171F68"/>
    <w:rsid w:val="00171FEC"/>
    <w:rsid w:val="00173DAF"/>
    <w:rsid w:val="001749AE"/>
    <w:rsid w:val="00174A1C"/>
    <w:rsid w:val="00174CB0"/>
    <w:rsid w:val="00174FFE"/>
    <w:rsid w:val="00175830"/>
    <w:rsid w:val="00175A7B"/>
    <w:rsid w:val="00175F07"/>
    <w:rsid w:val="001772E5"/>
    <w:rsid w:val="00177DDF"/>
    <w:rsid w:val="00182574"/>
    <w:rsid w:val="001831FB"/>
    <w:rsid w:val="001840F1"/>
    <w:rsid w:val="0018431B"/>
    <w:rsid w:val="00186097"/>
    <w:rsid w:val="00187FD4"/>
    <w:rsid w:val="0019178F"/>
    <w:rsid w:val="0019426F"/>
    <w:rsid w:val="00195436"/>
    <w:rsid w:val="00195686"/>
    <w:rsid w:val="00195AD3"/>
    <w:rsid w:val="0019760E"/>
    <w:rsid w:val="001A224F"/>
    <w:rsid w:val="001A310D"/>
    <w:rsid w:val="001A324F"/>
    <w:rsid w:val="001A3A83"/>
    <w:rsid w:val="001A544E"/>
    <w:rsid w:val="001A6263"/>
    <w:rsid w:val="001B14E3"/>
    <w:rsid w:val="001B150C"/>
    <w:rsid w:val="001B235A"/>
    <w:rsid w:val="001B5653"/>
    <w:rsid w:val="001C08FD"/>
    <w:rsid w:val="001C20BE"/>
    <w:rsid w:val="001C75ED"/>
    <w:rsid w:val="001D3F48"/>
    <w:rsid w:val="001D5602"/>
    <w:rsid w:val="001D74E1"/>
    <w:rsid w:val="001E1F30"/>
    <w:rsid w:val="001E3E36"/>
    <w:rsid w:val="001E42F2"/>
    <w:rsid w:val="001E47C8"/>
    <w:rsid w:val="001E6511"/>
    <w:rsid w:val="001E6E80"/>
    <w:rsid w:val="001E6EF7"/>
    <w:rsid w:val="001E7BFD"/>
    <w:rsid w:val="001F286E"/>
    <w:rsid w:val="001F2D10"/>
    <w:rsid w:val="001F2F0D"/>
    <w:rsid w:val="001F32B2"/>
    <w:rsid w:val="001F5535"/>
    <w:rsid w:val="002038C9"/>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6119"/>
    <w:rsid w:val="002275ED"/>
    <w:rsid w:val="002326E3"/>
    <w:rsid w:val="002337D9"/>
    <w:rsid w:val="00234D22"/>
    <w:rsid w:val="0023641A"/>
    <w:rsid w:val="002376E6"/>
    <w:rsid w:val="002378E3"/>
    <w:rsid w:val="00237EE7"/>
    <w:rsid w:val="002410DF"/>
    <w:rsid w:val="0024249F"/>
    <w:rsid w:val="00242F91"/>
    <w:rsid w:val="00243A30"/>
    <w:rsid w:val="00243F0F"/>
    <w:rsid w:val="00244EF9"/>
    <w:rsid w:val="00245DF3"/>
    <w:rsid w:val="002469B0"/>
    <w:rsid w:val="002471E0"/>
    <w:rsid w:val="00247DB6"/>
    <w:rsid w:val="002513CF"/>
    <w:rsid w:val="00251D1D"/>
    <w:rsid w:val="00253EF6"/>
    <w:rsid w:val="00254FC9"/>
    <w:rsid w:val="00255E7A"/>
    <w:rsid w:val="002578B6"/>
    <w:rsid w:val="00257D44"/>
    <w:rsid w:val="00257F85"/>
    <w:rsid w:val="00261326"/>
    <w:rsid w:val="00261F73"/>
    <w:rsid w:val="002620C0"/>
    <w:rsid w:val="00265B2B"/>
    <w:rsid w:val="00266ADC"/>
    <w:rsid w:val="00267AAB"/>
    <w:rsid w:val="00267D54"/>
    <w:rsid w:val="0027020F"/>
    <w:rsid w:val="00271ACA"/>
    <w:rsid w:val="00273E96"/>
    <w:rsid w:val="00274768"/>
    <w:rsid w:val="002754F5"/>
    <w:rsid w:val="00275B3D"/>
    <w:rsid w:val="00276814"/>
    <w:rsid w:val="00276820"/>
    <w:rsid w:val="002770D5"/>
    <w:rsid w:val="002770FD"/>
    <w:rsid w:val="0028168C"/>
    <w:rsid w:val="00282B03"/>
    <w:rsid w:val="00284754"/>
    <w:rsid w:val="002878AF"/>
    <w:rsid w:val="00290202"/>
    <w:rsid w:val="0029021E"/>
    <w:rsid w:val="0029070A"/>
    <w:rsid w:val="00290865"/>
    <w:rsid w:val="002909BF"/>
    <w:rsid w:val="002910EA"/>
    <w:rsid w:val="00291899"/>
    <w:rsid w:val="00294DF6"/>
    <w:rsid w:val="00297662"/>
    <w:rsid w:val="002A0655"/>
    <w:rsid w:val="002A1180"/>
    <w:rsid w:val="002A2796"/>
    <w:rsid w:val="002A338A"/>
    <w:rsid w:val="002A33BE"/>
    <w:rsid w:val="002A36D2"/>
    <w:rsid w:val="002A71D9"/>
    <w:rsid w:val="002B3130"/>
    <w:rsid w:val="002B4EE9"/>
    <w:rsid w:val="002B6325"/>
    <w:rsid w:val="002B7340"/>
    <w:rsid w:val="002B7387"/>
    <w:rsid w:val="002C3FF9"/>
    <w:rsid w:val="002C56A0"/>
    <w:rsid w:val="002C6172"/>
    <w:rsid w:val="002C6AF7"/>
    <w:rsid w:val="002C7848"/>
    <w:rsid w:val="002D10D0"/>
    <w:rsid w:val="002D3186"/>
    <w:rsid w:val="002D4801"/>
    <w:rsid w:val="002D5869"/>
    <w:rsid w:val="002D6522"/>
    <w:rsid w:val="002D670D"/>
    <w:rsid w:val="002E18D3"/>
    <w:rsid w:val="002E2EE2"/>
    <w:rsid w:val="002E3D99"/>
    <w:rsid w:val="002E3DBF"/>
    <w:rsid w:val="002E40A8"/>
    <w:rsid w:val="002E6E5B"/>
    <w:rsid w:val="002F1275"/>
    <w:rsid w:val="002F345D"/>
    <w:rsid w:val="002F40DE"/>
    <w:rsid w:val="002F6505"/>
    <w:rsid w:val="002F66E3"/>
    <w:rsid w:val="002F6A6B"/>
    <w:rsid w:val="002F78AD"/>
    <w:rsid w:val="002F78B1"/>
    <w:rsid w:val="00301517"/>
    <w:rsid w:val="0030151C"/>
    <w:rsid w:val="00301B35"/>
    <w:rsid w:val="00302727"/>
    <w:rsid w:val="003053AE"/>
    <w:rsid w:val="00307BC1"/>
    <w:rsid w:val="00310BA1"/>
    <w:rsid w:val="003115ED"/>
    <w:rsid w:val="00311A92"/>
    <w:rsid w:val="00312150"/>
    <w:rsid w:val="0031384F"/>
    <w:rsid w:val="00315049"/>
    <w:rsid w:val="00316CA5"/>
    <w:rsid w:val="00316E18"/>
    <w:rsid w:val="00324A3D"/>
    <w:rsid w:val="0032578A"/>
    <w:rsid w:val="00327FD8"/>
    <w:rsid w:val="003306CA"/>
    <w:rsid w:val="00332BB3"/>
    <w:rsid w:val="00333EDA"/>
    <w:rsid w:val="00334EC2"/>
    <w:rsid w:val="00335079"/>
    <w:rsid w:val="00335F0B"/>
    <w:rsid w:val="00336382"/>
    <w:rsid w:val="00340263"/>
    <w:rsid w:val="0034067D"/>
    <w:rsid w:val="00343ABF"/>
    <w:rsid w:val="00347458"/>
    <w:rsid w:val="003474CC"/>
    <w:rsid w:val="00347BE2"/>
    <w:rsid w:val="00351693"/>
    <w:rsid w:val="003550D9"/>
    <w:rsid w:val="00355B61"/>
    <w:rsid w:val="003571CE"/>
    <w:rsid w:val="00357298"/>
    <w:rsid w:val="00357415"/>
    <w:rsid w:val="00357E98"/>
    <w:rsid w:val="00360799"/>
    <w:rsid w:val="0036188F"/>
    <w:rsid w:val="00361A39"/>
    <w:rsid w:val="00361E14"/>
    <w:rsid w:val="0036291B"/>
    <w:rsid w:val="003657D7"/>
    <w:rsid w:val="00366296"/>
    <w:rsid w:val="003702AE"/>
    <w:rsid w:val="00370C44"/>
    <w:rsid w:val="0037375D"/>
    <w:rsid w:val="003752F8"/>
    <w:rsid w:val="00380435"/>
    <w:rsid w:val="0038340D"/>
    <w:rsid w:val="00384E23"/>
    <w:rsid w:val="00386DC8"/>
    <w:rsid w:val="00386EE6"/>
    <w:rsid w:val="00386F7E"/>
    <w:rsid w:val="003918C8"/>
    <w:rsid w:val="00391D03"/>
    <w:rsid w:val="00392F90"/>
    <w:rsid w:val="003960DD"/>
    <w:rsid w:val="00396F02"/>
    <w:rsid w:val="003A0695"/>
    <w:rsid w:val="003A3C30"/>
    <w:rsid w:val="003A4356"/>
    <w:rsid w:val="003B0459"/>
    <w:rsid w:val="003B0BE6"/>
    <w:rsid w:val="003B11F3"/>
    <w:rsid w:val="003C0F23"/>
    <w:rsid w:val="003C30F3"/>
    <w:rsid w:val="003C680D"/>
    <w:rsid w:val="003C72D7"/>
    <w:rsid w:val="003D23D2"/>
    <w:rsid w:val="003D2759"/>
    <w:rsid w:val="003D43A4"/>
    <w:rsid w:val="003D5060"/>
    <w:rsid w:val="003D6404"/>
    <w:rsid w:val="003D755E"/>
    <w:rsid w:val="003E0B5C"/>
    <w:rsid w:val="003E1B8C"/>
    <w:rsid w:val="003E2C12"/>
    <w:rsid w:val="003F52D1"/>
    <w:rsid w:val="003F7606"/>
    <w:rsid w:val="00400C0A"/>
    <w:rsid w:val="00400F0E"/>
    <w:rsid w:val="00402A70"/>
    <w:rsid w:val="00406A67"/>
    <w:rsid w:val="00406CA4"/>
    <w:rsid w:val="00407737"/>
    <w:rsid w:val="00410B56"/>
    <w:rsid w:val="00412B81"/>
    <w:rsid w:val="00420706"/>
    <w:rsid w:val="004224C0"/>
    <w:rsid w:val="004229CD"/>
    <w:rsid w:val="00422E0E"/>
    <w:rsid w:val="004272B0"/>
    <w:rsid w:val="00427CF0"/>
    <w:rsid w:val="004300FF"/>
    <w:rsid w:val="0043177D"/>
    <w:rsid w:val="00432CCC"/>
    <w:rsid w:val="00435A9A"/>
    <w:rsid w:val="0043731B"/>
    <w:rsid w:val="00437892"/>
    <w:rsid w:val="00443169"/>
    <w:rsid w:val="004433FD"/>
    <w:rsid w:val="00444F6A"/>
    <w:rsid w:val="00447EE3"/>
    <w:rsid w:val="00450CF3"/>
    <w:rsid w:val="00451E7F"/>
    <w:rsid w:val="0045279E"/>
    <w:rsid w:val="00452B21"/>
    <w:rsid w:val="004539D5"/>
    <w:rsid w:val="00454ECC"/>
    <w:rsid w:val="00455331"/>
    <w:rsid w:val="00455673"/>
    <w:rsid w:val="00456BC3"/>
    <w:rsid w:val="004612EE"/>
    <w:rsid w:val="00461BA5"/>
    <w:rsid w:val="004634C8"/>
    <w:rsid w:val="00463B8E"/>
    <w:rsid w:val="00467B36"/>
    <w:rsid w:val="00467E6C"/>
    <w:rsid w:val="00471E37"/>
    <w:rsid w:val="00471EE0"/>
    <w:rsid w:val="00472000"/>
    <w:rsid w:val="004745C7"/>
    <w:rsid w:val="004749CA"/>
    <w:rsid w:val="00474A7C"/>
    <w:rsid w:val="004751FA"/>
    <w:rsid w:val="0047575D"/>
    <w:rsid w:val="00476BE1"/>
    <w:rsid w:val="00476E67"/>
    <w:rsid w:val="004774A6"/>
    <w:rsid w:val="0047759E"/>
    <w:rsid w:val="004808B9"/>
    <w:rsid w:val="0048217C"/>
    <w:rsid w:val="004827A6"/>
    <w:rsid w:val="00482DFD"/>
    <w:rsid w:val="00485329"/>
    <w:rsid w:val="004865FC"/>
    <w:rsid w:val="00487059"/>
    <w:rsid w:val="004874C1"/>
    <w:rsid w:val="00487703"/>
    <w:rsid w:val="00487F43"/>
    <w:rsid w:val="0049281A"/>
    <w:rsid w:val="0049340F"/>
    <w:rsid w:val="004936F2"/>
    <w:rsid w:val="00493AB2"/>
    <w:rsid w:val="004965CE"/>
    <w:rsid w:val="00496947"/>
    <w:rsid w:val="004A3E5F"/>
    <w:rsid w:val="004A49C1"/>
    <w:rsid w:val="004C0A7F"/>
    <w:rsid w:val="004C13DB"/>
    <w:rsid w:val="004C2235"/>
    <w:rsid w:val="004C3653"/>
    <w:rsid w:val="004C519D"/>
    <w:rsid w:val="004C64DF"/>
    <w:rsid w:val="004C69A8"/>
    <w:rsid w:val="004C713D"/>
    <w:rsid w:val="004C7528"/>
    <w:rsid w:val="004D390F"/>
    <w:rsid w:val="004D4FA2"/>
    <w:rsid w:val="004D64F7"/>
    <w:rsid w:val="004D6625"/>
    <w:rsid w:val="004E0327"/>
    <w:rsid w:val="004E0672"/>
    <w:rsid w:val="004E0D92"/>
    <w:rsid w:val="004E2BF4"/>
    <w:rsid w:val="004E3757"/>
    <w:rsid w:val="004E42C2"/>
    <w:rsid w:val="004E54A4"/>
    <w:rsid w:val="004E704C"/>
    <w:rsid w:val="004F1BFC"/>
    <w:rsid w:val="004F3A1C"/>
    <w:rsid w:val="004F4E28"/>
    <w:rsid w:val="004F5088"/>
    <w:rsid w:val="005020A8"/>
    <w:rsid w:val="00504BC2"/>
    <w:rsid w:val="005058F1"/>
    <w:rsid w:val="005076C2"/>
    <w:rsid w:val="00507709"/>
    <w:rsid w:val="0051006B"/>
    <w:rsid w:val="005100D5"/>
    <w:rsid w:val="00511914"/>
    <w:rsid w:val="005120D6"/>
    <w:rsid w:val="00512105"/>
    <w:rsid w:val="00512272"/>
    <w:rsid w:val="005140D8"/>
    <w:rsid w:val="00514A4E"/>
    <w:rsid w:val="0051552C"/>
    <w:rsid w:val="005163B1"/>
    <w:rsid w:val="0051689C"/>
    <w:rsid w:val="00516B4D"/>
    <w:rsid w:val="00517354"/>
    <w:rsid w:val="00521353"/>
    <w:rsid w:val="00521F95"/>
    <w:rsid w:val="0052390C"/>
    <w:rsid w:val="005242ED"/>
    <w:rsid w:val="00526387"/>
    <w:rsid w:val="0052720E"/>
    <w:rsid w:val="00527AB7"/>
    <w:rsid w:val="0053151F"/>
    <w:rsid w:val="00531942"/>
    <w:rsid w:val="00534326"/>
    <w:rsid w:val="00534697"/>
    <w:rsid w:val="00534E02"/>
    <w:rsid w:val="00535190"/>
    <w:rsid w:val="00535802"/>
    <w:rsid w:val="005373EF"/>
    <w:rsid w:val="00537662"/>
    <w:rsid w:val="00540877"/>
    <w:rsid w:val="005435DB"/>
    <w:rsid w:val="00545EBA"/>
    <w:rsid w:val="0054680E"/>
    <w:rsid w:val="00546C7E"/>
    <w:rsid w:val="005508EC"/>
    <w:rsid w:val="00551655"/>
    <w:rsid w:val="005525A5"/>
    <w:rsid w:val="0055267E"/>
    <w:rsid w:val="005526DE"/>
    <w:rsid w:val="00552A44"/>
    <w:rsid w:val="0055562C"/>
    <w:rsid w:val="00556B90"/>
    <w:rsid w:val="00561687"/>
    <w:rsid w:val="005624F6"/>
    <w:rsid w:val="00562ABF"/>
    <w:rsid w:val="00567733"/>
    <w:rsid w:val="005716E9"/>
    <w:rsid w:val="005716FC"/>
    <w:rsid w:val="00571D62"/>
    <w:rsid w:val="00571DD7"/>
    <w:rsid w:val="005723FE"/>
    <w:rsid w:val="00575B6D"/>
    <w:rsid w:val="00576502"/>
    <w:rsid w:val="00577102"/>
    <w:rsid w:val="0057748D"/>
    <w:rsid w:val="00582178"/>
    <w:rsid w:val="005834BA"/>
    <w:rsid w:val="00583C93"/>
    <w:rsid w:val="00584226"/>
    <w:rsid w:val="00584B0D"/>
    <w:rsid w:val="00586282"/>
    <w:rsid w:val="0058687F"/>
    <w:rsid w:val="0059084B"/>
    <w:rsid w:val="00593786"/>
    <w:rsid w:val="005951A5"/>
    <w:rsid w:val="00595C9A"/>
    <w:rsid w:val="005A0E3B"/>
    <w:rsid w:val="005A1F32"/>
    <w:rsid w:val="005A51E1"/>
    <w:rsid w:val="005A6CE9"/>
    <w:rsid w:val="005B01C8"/>
    <w:rsid w:val="005B3885"/>
    <w:rsid w:val="005B4548"/>
    <w:rsid w:val="005B65E7"/>
    <w:rsid w:val="005C1ACD"/>
    <w:rsid w:val="005C2698"/>
    <w:rsid w:val="005D0B03"/>
    <w:rsid w:val="005D64F1"/>
    <w:rsid w:val="005D66B0"/>
    <w:rsid w:val="005D6803"/>
    <w:rsid w:val="005D727F"/>
    <w:rsid w:val="005E0796"/>
    <w:rsid w:val="005E0B21"/>
    <w:rsid w:val="005E1023"/>
    <w:rsid w:val="005E2BA4"/>
    <w:rsid w:val="005E2FA1"/>
    <w:rsid w:val="005E5CC9"/>
    <w:rsid w:val="005E5D93"/>
    <w:rsid w:val="005E6BB8"/>
    <w:rsid w:val="005E6DA8"/>
    <w:rsid w:val="005E7848"/>
    <w:rsid w:val="005F2D24"/>
    <w:rsid w:val="005F55DE"/>
    <w:rsid w:val="005F56BB"/>
    <w:rsid w:val="005F5726"/>
    <w:rsid w:val="005F57B8"/>
    <w:rsid w:val="00602584"/>
    <w:rsid w:val="00603905"/>
    <w:rsid w:val="006057F2"/>
    <w:rsid w:val="0061008D"/>
    <w:rsid w:val="00613848"/>
    <w:rsid w:val="0061439F"/>
    <w:rsid w:val="006176F4"/>
    <w:rsid w:val="00617C84"/>
    <w:rsid w:val="00620ACA"/>
    <w:rsid w:val="006253E8"/>
    <w:rsid w:val="00626C46"/>
    <w:rsid w:val="00627333"/>
    <w:rsid w:val="00627696"/>
    <w:rsid w:val="00633831"/>
    <w:rsid w:val="00636A52"/>
    <w:rsid w:val="006400A0"/>
    <w:rsid w:val="006402DD"/>
    <w:rsid w:val="00642813"/>
    <w:rsid w:val="006530EC"/>
    <w:rsid w:val="00653A72"/>
    <w:rsid w:val="0065657D"/>
    <w:rsid w:val="00661888"/>
    <w:rsid w:val="00664449"/>
    <w:rsid w:val="00664CAB"/>
    <w:rsid w:val="00664CD1"/>
    <w:rsid w:val="00665C2B"/>
    <w:rsid w:val="00667C18"/>
    <w:rsid w:val="00670FD8"/>
    <w:rsid w:val="00671317"/>
    <w:rsid w:val="006720C2"/>
    <w:rsid w:val="00673BF9"/>
    <w:rsid w:val="00674404"/>
    <w:rsid w:val="00675D85"/>
    <w:rsid w:val="00680219"/>
    <w:rsid w:val="006840FB"/>
    <w:rsid w:val="0068512C"/>
    <w:rsid w:val="00685EAD"/>
    <w:rsid w:val="006866D5"/>
    <w:rsid w:val="006876CE"/>
    <w:rsid w:val="00687C2F"/>
    <w:rsid w:val="00687F58"/>
    <w:rsid w:val="00687F5C"/>
    <w:rsid w:val="006903CB"/>
    <w:rsid w:val="00690B2B"/>
    <w:rsid w:val="00691E75"/>
    <w:rsid w:val="00695EF6"/>
    <w:rsid w:val="006A1CB3"/>
    <w:rsid w:val="006A4E46"/>
    <w:rsid w:val="006A52B7"/>
    <w:rsid w:val="006A69A6"/>
    <w:rsid w:val="006A7938"/>
    <w:rsid w:val="006B0C74"/>
    <w:rsid w:val="006B1CD3"/>
    <w:rsid w:val="006B3895"/>
    <w:rsid w:val="006C1560"/>
    <w:rsid w:val="006C16AA"/>
    <w:rsid w:val="006C2DC1"/>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27AB"/>
    <w:rsid w:val="006F3D49"/>
    <w:rsid w:val="006F3F9D"/>
    <w:rsid w:val="006F4522"/>
    <w:rsid w:val="006F7944"/>
    <w:rsid w:val="007046B2"/>
    <w:rsid w:val="00711342"/>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4CAA"/>
    <w:rsid w:val="00747123"/>
    <w:rsid w:val="007513AB"/>
    <w:rsid w:val="00752221"/>
    <w:rsid w:val="0075296F"/>
    <w:rsid w:val="00752CC0"/>
    <w:rsid w:val="00752FEB"/>
    <w:rsid w:val="0075320E"/>
    <w:rsid w:val="00754AD8"/>
    <w:rsid w:val="00754F26"/>
    <w:rsid w:val="00757FED"/>
    <w:rsid w:val="00760A75"/>
    <w:rsid w:val="0076232B"/>
    <w:rsid w:val="0076367D"/>
    <w:rsid w:val="00763EDB"/>
    <w:rsid w:val="00764950"/>
    <w:rsid w:val="00764F7F"/>
    <w:rsid w:val="00765DAB"/>
    <w:rsid w:val="00767863"/>
    <w:rsid w:val="007710B6"/>
    <w:rsid w:val="007711FB"/>
    <w:rsid w:val="007718B1"/>
    <w:rsid w:val="00772256"/>
    <w:rsid w:val="00772DD9"/>
    <w:rsid w:val="00774401"/>
    <w:rsid w:val="007745F6"/>
    <w:rsid w:val="007753E7"/>
    <w:rsid w:val="00776721"/>
    <w:rsid w:val="007768E4"/>
    <w:rsid w:val="0078113E"/>
    <w:rsid w:val="00782E92"/>
    <w:rsid w:val="00783AD5"/>
    <w:rsid w:val="007849B2"/>
    <w:rsid w:val="007857DD"/>
    <w:rsid w:val="00791462"/>
    <w:rsid w:val="00791B4E"/>
    <w:rsid w:val="007A047D"/>
    <w:rsid w:val="007A0DAA"/>
    <w:rsid w:val="007A126F"/>
    <w:rsid w:val="007A1B6A"/>
    <w:rsid w:val="007A348C"/>
    <w:rsid w:val="007A3C13"/>
    <w:rsid w:val="007A52E1"/>
    <w:rsid w:val="007A6338"/>
    <w:rsid w:val="007A64B9"/>
    <w:rsid w:val="007A6FD8"/>
    <w:rsid w:val="007A7CFD"/>
    <w:rsid w:val="007B13CB"/>
    <w:rsid w:val="007B2101"/>
    <w:rsid w:val="007B26E8"/>
    <w:rsid w:val="007B2783"/>
    <w:rsid w:val="007B36CE"/>
    <w:rsid w:val="007B4040"/>
    <w:rsid w:val="007B60E0"/>
    <w:rsid w:val="007B6C51"/>
    <w:rsid w:val="007C1052"/>
    <w:rsid w:val="007C12CA"/>
    <w:rsid w:val="007C3FE7"/>
    <w:rsid w:val="007C51E1"/>
    <w:rsid w:val="007D2291"/>
    <w:rsid w:val="007D28C8"/>
    <w:rsid w:val="007D42F2"/>
    <w:rsid w:val="007D50D5"/>
    <w:rsid w:val="007D50EE"/>
    <w:rsid w:val="007D6548"/>
    <w:rsid w:val="007E131B"/>
    <w:rsid w:val="007E1A7F"/>
    <w:rsid w:val="007E264C"/>
    <w:rsid w:val="007E34AB"/>
    <w:rsid w:val="007E48BC"/>
    <w:rsid w:val="007E69F7"/>
    <w:rsid w:val="007E758D"/>
    <w:rsid w:val="007E765C"/>
    <w:rsid w:val="007F352D"/>
    <w:rsid w:val="008035D3"/>
    <w:rsid w:val="00804946"/>
    <w:rsid w:val="00804E25"/>
    <w:rsid w:val="00806AAF"/>
    <w:rsid w:val="008075B1"/>
    <w:rsid w:val="00807669"/>
    <w:rsid w:val="00810A80"/>
    <w:rsid w:val="008118CD"/>
    <w:rsid w:val="00812285"/>
    <w:rsid w:val="00813839"/>
    <w:rsid w:val="00813F2A"/>
    <w:rsid w:val="00816492"/>
    <w:rsid w:val="00820308"/>
    <w:rsid w:val="00825C61"/>
    <w:rsid w:val="00825C8D"/>
    <w:rsid w:val="008261CE"/>
    <w:rsid w:val="00830079"/>
    <w:rsid w:val="008314E9"/>
    <w:rsid w:val="00833C07"/>
    <w:rsid w:val="00834551"/>
    <w:rsid w:val="00835CB1"/>
    <w:rsid w:val="00837423"/>
    <w:rsid w:val="0084217F"/>
    <w:rsid w:val="00842D3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673D8"/>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7E"/>
    <w:rsid w:val="00882BBF"/>
    <w:rsid w:val="0088447B"/>
    <w:rsid w:val="0088536B"/>
    <w:rsid w:val="008860E6"/>
    <w:rsid w:val="00890DBB"/>
    <w:rsid w:val="00891D46"/>
    <w:rsid w:val="00892FEB"/>
    <w:rsid w:val="008940A5"/>
    <w:rsid w:val="008968E0"/>
    <w:rsid w:val="0089720B"/>
    <w:rsid w:val="008A1AB2"/>
    <w:rsid w:val="008A2DCB"/>
    <w:rsid w:val="008A66CB"/>
    <w:rsid w:val="008A6CD0"/>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2966"/>
    <w:rsid w:val="008C573B"/>
    <w:rsid w:val="008D09CF"/>
    <w:rsid w:val="008D1579"/>
    <w:rsid w:val="008D1FAC"/>
    <w:rsid w:val="008D2E20"/>
    <w:rsid w:val="008D30C6"/>
    <w:rsid w:val="008D3748"/>
    <w:rsid w:val="008D599A"/>
    <w:rsid w:val="008D67F8"/>
    <w:rsid w:val="008E06B3"/>
    <w:rsid w:val="008E08CE"/>
    <w:rsid w:val="008E2490"/>
    <w:rsid w:val="008E5FFE"/>
    <w:rsid w:val="008E60E5"/>
    <w:rsid w:val="008F068A"/>
    <w:rsid w:val="008F17F3"/>
    <w:rsid w:val="008F41D2"/>
    <w:rsid w:val="008F430B"/>
    <w:rsid w:val="00902569"/>
    <w:rsid w:val="009033CB"/>
    <w:rsid w:val="00904E31"/>
    <w:rsid w:val="009063BA"/>
    <w:rsid w:val="009068D2"/>
    <w:rsid w:val="009071EF"/>
    <w:rsid w:val="00912AB6"/>
    <w:rsid w:val="00914B4D"/>
    <w:rsid w:val="00914E3D"/>
    <w:rsid w:val="009169C5"/>
    <w:rsid w:val="00916D42"/>
    <w:rsid w:val="00920884"/>
    <w:rsid w:val="0092145E"/>
    <w:rsid w:val="009224EF"/>
    <w:rsid w:val="0092359B"/>
    <w:rsid w:val="00926992"/>
    <w:rsid w:val="00927A08"/>
    <w:rsid w:val="009318CB"/>
    <w:rsid w:val="0093234E"/>
    <w:rsid w:val="00934BA1"/>
    <w:rsid w:val="00936A4B"/>
    <w:rsid w:val="00937A3B"/>
    <w:rsid w:val="0094155B"/>
    <w:rsid w:val="00942AAE"/>
    <w:rsid w:val="00942F67"/>
    <w:rsid w:val="00944B22"/>
    <w:rsid w:val="00945B21"/>
    <w:rsid w:val="0094740E"/>
    <w:rsid w:val="00950F80"/>
    <w:rsid w:val="00956252"/>
    <w:rsid w:val="00960F11"/>
    <w:rsid w:val="00961623"/>
    <w:rsid w:val="00961CB6"/>
    <w:rsid w:val="009629BD"/>
    <w:rsid w:val="009657B9"/>
    <w:rsid w:val="009660FA"/>
    <w:rsid w:val="009676B8"/>
    <w:rsid w:val="00967F6B"/>
    <w:rsid w:val="009711EF"/>
    <w:rsid w:val="00973E10"/>
    <w:rsid w:val="00976399"/>
    <w:rsid w:val="00977251"/>
    <w:rsid w:val="00982C6F"/>
    <w:rsid w:val="009830CC"/>
    <w:rsid w:val="0098473B"/>
    <w:rsid w:val="00991BDD"/>
    <w:rsid w:val="00991DEB"/>
    <w:rsid w:val="00993257"/>
    <w:rsid w:val="00993721"/>
    <w:rsid w:val="0099534B"/>
    <w:rsid w:val="00997B7D"/>
    <w:rsid w:val="009A41A6"/>
    <w:rsid w:val="009A4AE2"/>
    <w:rsid w:val="009A4E39"/>
    <w:rsid w:val="009A4F72"/>
    <w:rsid w:val="009A7C6C"/>
    <w:rsid w:val="009B00EF"/>
    <w:rsid w:val="009B0A27"/>
    <w:rsid w:val="009B1B14"/>
    <w:rsid w:val="009B3D3C"/>
    <w:rsid w:val="009B533B"/>
    <w:rsid w:val="009B5A66"/>
    <w:rsid w:val="009B67BF"/>
    <w:rsid w:val="009B7379"/>
    <w:rsid w:val="009C0FD7"/>
    <w:rsid w:val="009C15AA"/>
    <w:rsid w:val="009C211A"/>
    <w:rsid w:val="009C2871"/>
    <w:rsid w:val="009C3E40"/>
    <w:rsid w:val="009C49ED"/>
    <w:rsid w:val="009C678F"/>
    <w:rsid w:val="009C6942"/>
    <w:rsid w:val="009C7AEB"/>
    <w:rsid w:val="009D116A"/>
    <w:rsid w:val="009D26D1"/>
    <w:rsid w:val="009D3A40"/>
    <w:rsid w:val="009D65DA"/>
    <w:rsid w:val="009D69C9"/>
    <w:rsid w:val="009E14F3"/>
    <w:rsid w:val="009E1CF6"/>
    <w:rsid w:val="009E34E6"/>
    <w:rsid w:val="009E37A1"/>
    <w:rsid w:val="009E3F44"/>
    <w:rsid w:val="009E4447"/>
    <w:rsid w:val="009E64D8"/>
    <w:rsid w:val="009E79ED"/>
    <w:rsid w:val="009F0057"/>
    <w:rsid w:val="009F6D6E"/>
    <w:rsid w:val="009F6FD3"/>
    <w:rsid w:val="009F7A42"/>
    <w:rsid w:val="00A00903"/>
    <w:rsid w:val="00A016EE"/>
    <w:rsid w:val="00A03FF6"/>
    <w:rsid w:val="00A076CE"/>
    <w:rsid w:val="00A0776E"/>
    <w:rsid w:val="00A141BC"/>
    <w:rsid w:val="00A153F5"/>
    <w:rsid w:val="00A16084"/>
    <w:rsid w:val="00A161F5"/>
    <w:rsid w:val="00A16D9C"/>
    <w:rsid w:val="00A17E97"/>
    <w:rsid w:val="00A225C0"/>
    <w:rsid w:val="00A22874"/>
    <w:rsid w:val="00A23026"/>
    <w:rsid w:val="00A2358C"/>
    <w:rsid w:val="00A26820"/>
    <w:rsid w:val="00A2745B"/>
    <w:rsid w:val="00A31EE3"/>
    <w:rsid w:val="00A32824"/>
    <w:rsid w:val="00A33235"/>
    <w:rsid w:val="00A33818"/>
    <w:rsid w:val="00A34231"/>
    <w:rsid w:val="00A4055F"/>
    <w:rsid w:val="00A4066D"/>
    <w:rsid w:val="00A4140E"/>
    <w:rsid w:val="00A41EEC"/>
    <w:rsid w:val="00A43AA4"/>
    <w:rsid w:val="00A43C46"/>
    <w:rsid w:val="00A454C9"/>
    <w:rsid w:val="00A501FC"/>
    <w:rsid w:val="00A517C7"/>
    <w:rsid w:val="00A51ABF"/>
    <w:rsid w:val="00A52820"/>
    <w:rsid w:val="00A52CDC"/>
    <w:rsid w:val="00A542F1"/>
    <w:rsid w:val="00A543C0"/>
    <w:rsid w:val="00A60F5C"/>
    <w:rsid w:val="00A62751"/>
    <w:rsid w:val="00A641D4"/>
    <w:rsid w:val="00A6473F"/>
    <w:rsid w:val="00A647EF"/>
    <w:rsid w:val="00A6781A"/>
    <w:rsid w:val="00A71AA8"/>
    <w:rsid w:val="00A7598F"/>
    <w:rsid w:val="00A765BF"/>
    <w:rsid w:val="00A84BD6"/>
    <w:rsid w:val="00A850DC"/>
    <w:rsid w:val="00A856EA"/>
    <w:rsid w:val="00A860E2"/>
    <w:rsid w:val="00A8646D"/>
    <w:rsid w:val="00A876EA"/>
    <w:rsid w:val="00A91602"/>
    <w:rsid w:val="00A92302"/>
    <w:rsid w:val="00A9642C"/>
    <w:rsid w:val="00A96B6F"/>
    <w:rsid w:val="00AA389B"/>
    <w:rsid w:val="00AA4048"/>
    <w:rsid w:val="00AA4A21"/>
    <w:rsid w:val="00AA5085"/>
    <w:rsid w:val="00AB0224"/>
    <w:rsid w:val="00AB066A"/>
    <w:rsid w:val="00AB633F"/>
    <w:rsid w:val="00AB67FE"/>
    <w:rsid w:val="00AB69A8"/>
    <w:rsid w:val="00AB727D"/>
    <w:rsid w:val="00AC0286"/>
    <w:rsid w:val="00AC2828"/>
    <w:rsid w:val="00AD18C4"/>
    <w:rsid w:val="00AD22A3"/>
    <w:rsid w:val="00AD708E"/>
    <w:rsid w:val="00AD73A6"/>
    <w:rsid w:val="00AE0B92"/>
    <w:rsid w:val="00AE1ED5"/>
    <w:rsid w:val="00AE2756"/>
    <w:rsid w:val="00AE484B"/>
    <w:rsid w:val="00AE4F3A"/>
    <w:rsid w:val="00AE67A9"/>
    <w:rsid w:val="00AE6AFA"/>
    <w:rsid w:val="00AF0C20"/>
    <w:rsid w:val="00AF222A"/>
    <w:rsid w:val="00AF6ABE"/>
    <w:rsid w:val="00AF7320"/>
    <w:rsid w:val="00AF7DE2"/>
    <w:rsid w:val="00B02654"/>
    <w:rsid w:val="00B02723"/>
    <w:rsid w:val="00B03784"/>
    <w:rsid w:val="00B102BD"/>
    <w:rsid w:val="00B1108E"/>
    <w:rsid w:val="00B129CC"/>
    <w:rsid w:val="00B13DE0"/>
    <w:rsid w:val="00B22346"/>
    <w:rsid w:val="00B223BF"/>
    <w:rsid w:val="00B23A22"/>
    <w:rsid w:val="00B23AB2"/>
    <w:rsid w:val="00B23ACD"/>
    <w:rsid w:val="00B24553"/>
    <w:rsid w:val="00B25002"/>
    <w:rsid w:val="00B25628"/>
    <w:rsid w:val="00B25B8E"/>
    <w:rsid w:val="00B26444"/>
    <w:rsid w:val="00B31101"/>
    <w:rsid w:val="00B346F5"/>
    <w:rsid w:val="00B4017D"/>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7301B"/>
    <w:rsid w:val="00B74BF7"/>
    <w:rsid w:val="00B7520F"/>
    <w:rsid w:val="00B761AC"/>
    <w:rsid w:val="00B80581"/>
    <w:rsid w:val="00B83ED3"/>
    <w:rsid w:val="00B84340"/>
    <w:rsid w:val="00B855B3"/>
    <w:rsid w:val="00B86F5D"/>
    <w:rsid w:val="00B923BB"/>
    <w:rsid w:val="00B924BD"/>
    <w:rsid w:val="00B92AD6"/>
    <w:rsid w:val="00B938CD"/>
    <w:rsid w:val="00B95A00"/>
    <w:rsid w:val="00B96B45"/>
    <w:rsid w:val="00BA2C27"/>
    <w:rsid w:val="00BA37B3"/>
    <w:rsid w:val="00BA52FA"/>
    <w:rsid w:val="00BA7AB6"/>
    <w:rsid w:val="00BB1E9E"/>
    <w:rsid w:val="00BB21E3"/>
    <w:rsid w:val="00BB29D3"/>
    <w:rsid w:val="00BB3C30"/>
    <w:rsid w:val="00BB4EC4"/>
    <w:rsid w:val="00BB5281"/>
    <w:rsid w:val="00BB5C49"/>
    <w:rsid w:val="00BB75A8"/>
    <w:rsid w:val="00BC1460"/>
    <w:rsid w:val="00BC1922"/>
    <w:rsid w:val="00BC7A6D"/>
    <w:rsid w:val="00BD0988"/>
    <w:rsid w:val="00BD59BC"/>
    <w:rsid w:val="00BD5B44"/>
    <w:rsid w:val="00BD6F96"/>
    <w:rsid w:val="00BE027F"/>
    <w:rsid w:val="00BE06D9"/>
    <w:rsid w:val="00BE1A42"/>
    <w:rsid w:val="00BE4071"/>
    <w:rsid w:val="00BF030A"/>
    <w:rsid w:val="00BF5311"/>
    <w:rsid w:val="00BF5C0A"/>
    <w:rsid w:val="00BF5D28"/>
    <w:rsid w:val="00BF6892"/>
    <w:rsid w:val="00BF696E"/>
    <w:rsid w:val="00C03412"/>
    <w:rsid w:val="00C0378B"/>
    <w:rsid w:val="00C07695"/>
    <w:rsid w:val="00C13A71"/>
    <w:rsid w:val="00C155B1"/>
    <w:rsid w:val="00C159C6"/>
    <w:rsid w:val="00C15C57"/>
    <w:rsid w:val="00C1752C"/>
    <w:rsid w:val="00C23218"/>
    <w:rsid w:val="00C24313"/>
    <w:rsid w:val="00C246D3"/>
    <w:rsid w:val="00C25CA6"/>
    <w:rsid w:val="00C264D5"/>
    <w:rsid w:val="00C318D3"/>
    <w:rsid w:val="00C3191F"/>
    <w:rsid w:val="00C321DE"/>
    <w:rsid w:val="00C324AA"/>
    <w:rsid w:val="00C34479"/>
    <w:rsid w:val="00C34B82"/>
    <w:rsid w:val="00C35F75"/>
    <w:rsid w:val="00C3633B"/>
    <w:rsid w:val="00C4324C"/>
    <w:rsid w:val="00C43315"/>
    <w:rsid w:val="00C47DB8"/>
    <w:rsid w:val="00C51709"/>
    <w:rsid w:val="00C53FE9"/>
    <w:rsid w:val="00C55772"/>
    <w:rsid w:val="00C565F3"/>
    <w:rsid w:val="00C576D0"/>
    <w:rsid w:val="00C60714"/>
    <w:rsid w:val="00C6181A"/>
    <w:rsid w:val="00C61887"/>
    <w:rsid w:val="00C63680"/>
    <w:rsid w:val="00C64782"/>
    <w:rsid w:val="00C751D0"/>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A72E5"/>
    <w:rsid w:val="00CB169B"/>
    <w:rsid w:val="00CB35B5"/>
    <w:rsid w:val="00CB5ABE"/>
    <w:rsid w:val="00CB5E99"/>
    <w:rsid w:val="00CC2144"/>
    <w:rsid w:val="00CC2888"/>
    <w:rsid w:val="00CC4C55"/>
    <w:rsid w:val="00CC5CB2"/>
    <w:rsid w:val="00CC6A02"/>
    <w:rsid w:val="00CD0A5A"/>
    <w:rsid w:val="00CD15CC"/>
    <w:rsid w:val="00CD54BA"/>
    <w:rsid w:val="00CD54F0"/>
    <w:rsid w:val="00CD5FF0"/>
    <w:rsid w:val="00CD70B6"/>
    <w:rsid w:val="00CE0878"/>
    <w:rsid w:val="00CE21FE"/>
    <w:rsid w:val="00CE344B"/>
    <w:rsid w:val="00CE73EE"/>
    <w:rsid w:val="00CE7EB4"/>
    <w:rsid w:val="00CF025B"/>
    <w:rsid w:val="00CF3A3E"/>
    <w:rsid w:val="00CF4C28"/>
    <w:rsid w:val="00CF547C"/>
    <w:rsid w:val="00CF61AD"/>
    <w:rsid w:val="00D00AC9"/>
    <w:rsid w:val="00D00BE1"/>
    <w:rsid w:val="00D01759"/>
    <w:rsid w:val="00D01C16"/>
    <w:rsid w:val="00D02E56"/>
    <w:rsid w:val="00D04703"/>
    <w:rsid w:val="00D077FA"/>
    <w:rsid w:val="00D102DB"/>
    <w:rsid w:val="00D113C7"/>
    <w:rsid w:val="00D11463"/>
    <w:rsid w:val="00D11ED5"/>
    <w:rsid w:val="00D126A9"/>
    <w:rsid w:val="00D12ADB"/>
    <w:rsid w:val="00D13938"/>
    <w:rsid w:val="00D168C5"/>
    <w:rsid w:val="00D16937"/>
    <w:rsid w:val="00D17BAC"/>
    <w:rsid w:val="00D231AE"/>
    <w:rsid w:val="00D26396"/>
    <w:rsid w:val="00D26426"/>
    <w:rsid w:val="00D265D8"/>
    <w:rsid w:val="00D32FFA"/>
    <w:rsid w:val="00D33A07"/>
    <w:rsid w:val="00D33FFD"/>
    <w:rsid w:val="00D439CF"/>
    <w:rsid w:val="00D44784"/>
    <w:rsid w:val="00D4516A"/>
    <w:rsid w:val="00D51555"/>
    <w:rsid w:val="00D520A3"/>
    <w:rsid w:val="00D52EE0"/>
    <w:rsid w:val="00D52F1E"/>
    <w:rsid w:val="00D553FF"/>
    <w:rsid w:val="00D5719F"/>
    <w:rsid w:val="00D57C3F"/>
    <w:rsid w:val="00D61C70"/>
    <w:rsid w:val="00D64EB5"/>
    <w:rsid w:val="00D65E96"/>
    <w:rsid w:val="00D66573"/>
    <w:rsid w:val="00D6719E"/>
    <w:rsid w:val="00D6739A"/>
    <w:rsid w:val="00D7015C"/>
    <w:rsid w:val="00D703B6"/>
    <w:rsid w:val="00D710E9"/>
    <w:rsid w:val="00D727CA"/>
    <w:rsid w:val="00D74129"/>
    <w:rsid w:val="00D77400"/>
    <w:rsid w:val="00D7766E"/>
    <w:rsid w:val="00D77F0B"/>
    <w:rsid w:val="00D834B1"/>
    <w:rsid w:val="00D839EB"/>
    <w:rsid w:val="00D83A66"/>
    <w:rsid w:val="00D86CAD"/>
    <w:rsid w:val="00D86EFD"/>
    <w:rsid w:val="00D90E11"/>
    <w:rsid w:val="00D9204D"/>
    <w:rsid w:val="00D953A5"/>
    <w:rsid w:val="00D95CAE"/>
    <w:rsid w:val="00D979A6"/>
    <w:rsid w:val="00D97C5D"/>
    <w:rsid w:val="00DA0651"/>
    <w:rsid w:val="00DA0E94"/>
    <w:rsid w:val="00DA1299"/>
    <w:rsid w:val="00DA2845"/>
    <w:rsid w:val="00DA5448"/>
    <w:rsid w:val="00DA688B"/>
    <w:rsid w:val="00DA7A68"/>
    <w:rsid w:val="00DB1501"/>
    <w:rsid w:val="00DB36AC"/>
    <w:rsid w:val="00DB536F"/>
    <w:rsid w:val="00DB6989"/>
    <w:rsid w:val="00DB6E8D"/>
    <w:rsid w:val="00DC0783"/>
    <w:rsid w:val="00DC2755"/>
    <w:rsid w:val="00DC427E"/>
    <w:rsid w:val="00DC45A9"/>
    <w:rsid w:val="00DC4B03"/>
    <w:rsid w:val="00DC58D5"/>
    <w:rsid w:val="00DC5D58"/>
    <w:rsid w:val="00DC6D82"/>
    <w:rsid w:val="00DC7561"/>
    <w:rsid w:val="00DD0225"/>
    <w:rsid w:val="00DD1DA5"/>
    <w:rsid w:val="00DD380E"/>
    <w:rsid w:val="00DD4105"/>
    <w:rsid w:val="00DD51F9"/>
    <w:rsid w:val="00DD66F7"/>
    <w:rsid w:val="00DD75A6"/>
    <w:rsid w:val="00DD7B26"/>
    <w:rsid w:val="00DE003B"/>
    <w:rsid w:val="00DE04B2"/>
    <w:rsid w:val="00DE140A"/>
    <w:rsid w:val="00DE2911"/>
    <w:rsid w:val="00DE332C"/>
    <w:rsid w:val="00DE355A"/>
    <w:rsid w:val="00DE37B8"/>
    <w:rsid w:val="00DE3BCD"/>
    <w:rsid w:val="00DE4C97"/>
    <w:rsid w:val="00DE571E"/>
    <w:rsid w:val="00DE73C1"/>
    <w:rsid w:val="00DE7960"/>
    <w:rsid w:val="00DF0CC5"/>
    <w:rsid w:val="00DF5192"/>
    <w:rsid w:val="00DF6290"/>
    <w:rsid w:val="00DF69CD"/>
    <w:rsid w:val="00DF6AE3"/>
    <w:rsid w:val="00DF7587"/>
    <w:rsid w:val="00E014C5"/>
    <w:rsid w:val="00E01DE4"/>
    <w:rsid w:val="00E02F0B"/>
    <w:rsid w:val="00E03802"/>
    <w:rsid w:val="00E0523B"/>
    <w:rsid w:val="00E07B6B"/>
    <w:rsid w:val="00E109FE"/>
    <w:rsid w:val="00E10BBF"/>
    <w:rsid w:val="00E11B6E"/>
    <w:rsid w:val="00E14407"/>
    <w:rsid w:val="00E14CA3"/>
    <w:rsid w:val="00E14F30"/>
    <w:rsid w:val="00E1530D"/>
    <w:rsid w:val="00E15467"/>
    <w:rsid w:val="00E1574B"/>
    <w:rsid w:val="00E15C63"/>
    <w:rsid w:val="00E16162"/>
    <w:rsid w:val="00E16418"/>
    <w:rsid w:val="00E1780F"/>
    <w:rsid w:val="00E2332E"/>
    <w:rsid w:val="00E24379"/>
    <w:rsid w:val="00E3108C"/>
    <w:rsid w:val="00E32C16"/>
    <w:rsid w:val="00E33498"/>
    <w:rsid w:val="00E347BF"/>
    <w:rsid w:val="00E34AF7"/>
    <w:rsid w:val="00E35BF3"/>
    <w:rsid w:val="00E3769D"/>
    <w:rsid w:val="00E409C9"/>
    <w:rsid w:val="00E41C6D"/>
    <w:rsid w:val="00E4683D"/>
    <w:rsid w:val="00E4703B"/>
    <w:rsid w:val="00E505D2"/>
    <w:rsid w:val="00E54837"/>
    <w:rsid w:val="00E55D4F"/>
    <w:rsid w:val="00E563B4"/>
    <w:rsid w:val="00E611C7"/>
    <w:rsid w:val="00E617C6"/>
    <w:rsid w:val="00E64BBC"/>
    <w:rsid w:val="00E6535D"/>
    <w:rsid w:val="00E7110D"/>
    <w:rsid w:val="00E7210E"/>
    <w:rsid w:val="00E74458"/>
    <w:rsid w:val="00E751DF"/>
    <w:rsid w:val="00E7590F"/>
    <w:rsid w:val="00E75C64"/>
    <w:rsid w:val="00E80FEF"/>
    <w:rsid w:val="00E81704"/>
    <w:rsid w:val="00E845C6"/>
    <w:rsid w:val="00E847F2"/>
    <w:rsid w:val="00E84F9B"/>
    <w:rsid w:val="00E85F96"/>
    <w:rsid w:val="00E90571"/>
    <w:rsid w:val="00E90BB5"/>
    <w:rsid w:val="00E92117"/>
    <w:rsid w:val="00E921F7"/>
    <w:rsid w:val="00E92587"/>
    <w:rsid w:val="00E94ACE"/>
    <w:rsid w:val="00E94DCC"/>
    <w:rsid w:val="00E974FC"/>
    <w:rsid w:val="00EA48EF"/>
    <w:rsid w:val="00EA5184"/>
    <w:rsid w:val="00EB208D"/>
    <w:rsid w:val="00EB2C4D"/>
    <w:rsid w:val="00EB39A2"/>
    <w:rsid w:val="00EB4EBA"/>
    <w:rsid w:val="00EB513F"/>
    <w:rsid w:val="00EB541C"/>
    <w:rsid w:val="00EB77E5"/>
    <w:rsid w:val="00EC116F"/>
    <w:rsid w:val="00EC35CE"/>
    <w:rsid w:val="00EC4BDA"/>
    <w:rsid w:val="00ED3A78"/>
    <w:rsid w:val="00ED48C7"/>
    <w:rsid w:val="00ED7B3B"/>
    <w:rsid w:val="00EE0D1E"/>
    <w:rsid w:val="00EE3988"/>
    <w:rsid w:val="00EF0171"/>
    <w:rsid w:val="00EF2E59"/>
    <w:rsid w:val="00EF3CC0"/>
    <w:rsid w:val="00EF44CE"/>
    <w:rsid w:val="00EF4872"/>
    <w:rsid w:val="00EF5658"/>
    <w:rsid w:val="00EF5F3D"/>
    <w:rsid w:val="00EF6393"/>
    <w:rsid w:val="00EF779C"/>
    <w:rsid w:val="00F01806"/>
    <w:rsid w:val="00F02A13"/>
    <w:rsid w:val="00F04862"/>
    <w:rsid w:val="00F05F07"/>
    <w:rsid w:val="00F06772"/>
    <w:rsid w:val="00F06C24"/>
    <w:rsid w:val="00F06D5C"/>
    <w:rsid w:val="00F101B7"/>
    <w:rsid w:val="00F1035B"/>
    <w:rsid w:val="00F11172"/>
    <w:rsid w:val="00F126CC"/>
    <w:rsid w:val="00F13E1F"/>
    <w:rsid w:val="00F208FB"/>
    <w:rsid w:val="00F21125"/>
    <w:rsid w:val="00F2152A"/>
    <w:rsid w:val="00F230E7"/>
    <w:rsid w:val="00F23E06"/>
    <w:rsid w:val="00F24C0A"/>
    <w:rsid w:val="00F253AD"/>
    <w:rsid w:val="00F27E96"/>
    <w:rsid w:val="00F30F2B"/>
    <w:rsid w:val="00F31C55"/>
    <w:rsid w:val="00F32BD4"/>
    <w:rsid w:val="00F341E5"/>
    <w:rsid w:val="00F34B34"/>
    <w:rsid w:val="00F34CD6"/>
    <w:rsid w:val="00F3754B"/>
    <w:rsid w:val="00F40346"/>
    <w:rsid w:val="00F4187B"/>
    <w:rsid w:val="00F41AE2"/>
    <w:rsid w:val="00F42128"/>
    <w:rsid w:val="00F43070"/>
    <w:rsid w:val="00F4386A"/>
    <w:rsid w:val="00F4414A"/>
    <w:rsid w:val="00F441AC"/>
    <w:rsid w:val="00F4620D"/>
    <w:rsid w:val="00F472B9"/>
    <w:rsid w:val="00F51403"/>
    <w:rsid w:val="00F52EDC"/>
    <w:rsid w:val="00F5394F"/>
    <w:rsid w:val="00F53BD9"/>
    <w:rsid w:val="00F54005"/>
    <w:rsid w:val="00F57974"/>
    <w:rsid w:val="00F57DE5"/>
    <w:rsid w:val="00F630A1"/>
    <w:rsid w:val="00F6313E"/>
    <w:rsid w:val="00F65100"/>
    <w:rsid w:val="00F6511D"/>
    <w:rsid w:val="00F65CDB"/>
    <w:rsid w:val="00F6611C"/>
    <w:rsid w:val="00F662D4"/>
    <w:rsid w:val="00F70B86"/>
    <w:rsid w:val="00F71E02"/>
    <w:rsid w:val="00F72D28"/>
    <w:rsid w:val="00F73304"/>
    <w:rsid w:val="00F75159"/>
    <w:rsid w:val="00F75E47"/>
    <w:rsid w:val="00F76448"/>
    <w:rsid w:val="00F77542"/>
    <w:rsid w:val="00F77D26"/>
    <w:rsid w:val="00F80EEE"/>
    <w:rsid w:val="00F8604A"/>
    <w:rsid w:val="00F86FAA"/>
    <w:rsid w:val="00F97E18"/>
    <w:rsid w:val="00FA3B45"/>
    <w:rsid w:val="00FA3C13"/>
    <w:rsid w:val="00FA40D7"/>
    <w:rsid w:val="00FA44EB"/>
    <w:rsid w:val="00FA5DD2"/>
    <w:rsid w:val="00FA6A0D"/>
    <w:rsid w:val="00FB34CC"/>
    <w:rsid w:val="00FB3AC1"/>
    <w:rsid w:val="00FB3EF7"/>
    <w:rsid w:val="00FB693D"/>
    <w:rsid w:val="00FB7681"/>
    <w:rsid w:val="00FC015A"/>
    <w:rsid w:val="00FC17A6"/>
    <w:rsid w:val="00FC17AC"/>
    <w:rsid w:val="00FC6143"/>
    <w:rsid w:val="00FC63B6"/>
    <w:rsid w:val="00FC6883"/>
    <w:rsid w:val="00FC7D43"/>
    <w:rsid w:val="00FC7DF1"/>
    <w:rsid w:val="00FD0843"/>
    <w:rsid w:val="00FD0B60"/>
    <w:rsid w:val="00FD3BBF"/>
    <w:rsid w:val="00FD49D2"/>
    <w:rsid w:val="00FD522A"/>
    <w:rsid w:val="00FD5491"/>
    <w:rsid w:val="00FD762D"/>
    <w:rsid w:val="00FD7849"/>
    <w:rsid w:val="00FE0051"/>
    <w:rsid w:val="00FE2C43"/>
    <w:rsid w:val="00FE33F9"/>
    <w:rsid w:val="00FE429D"/>
    <w:rsid w:val="00FE4ED8"/>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List Continue 3"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0">
    <w:name w:val="heading 2"/>
    <w:aliases w:val="Гоник_Заголовок 2,h2,H2"/>
    <w:basedOn w:val="a1"/>
    <w:next w:val="a1"/>
    <w:link w:val="22"/>
    <w:qFormat/>
    <w:rsid w:val="00F76448"/>
    <w:pPr>
      <w:keepNext/>
      <w:numPr>
        <w:ilvl w:val="1"/>
        <w:numId w:val="6"/>
      </w:numPr>
      <w:spacing w:before="240" w:after="60"/>
      <w:outlineLvl w:val="1"/>
    </w:pPr>
    <w:rPr>
      <w:rFonts w:cs="Arial"/>
      <w:b/>
      <w:bCs/>
      <w:i/>
      <w:iCs/>
      <w:sz w:val="28"/>
      <w:szCs w:val="28"/>
    </w:rPr>
  </w:style>
  <w:style w:type="paragraph" w:styleId="30">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1">
    <w:name w:val="Заголовок 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3">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uiPriority w:val="99"/>
    <w:rsid w:val="00F76448"/>
    <w:pPr>
      <w:ind w:firstLine="720"/>
    </w:pPr>
    <w:rPr>
      <w:sz w:val="28"/>
      <w:szCs w:val="20"/>
    </w:rPr>
  </w:style>
  <w:style w:type="paragraph" w:customStyle="1" w:styleId="25">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c"/>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1">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6">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1"/>
    <w:rsid w:val="00F76448"/>
    <w:pPr>
      <w:shd w:val="clear" w:color="auto" w:fill="000080"/>
    </w:pPr>
    <w:rPr>
      <w:rFonts w:ascii="Tahoma" w:hAnsi="Tahoma"/>
      <w:sz w:val="20"/>
      <w:szCs w:val="20"/>
    </w:rPr>
  </w:style>
  <w:style w:type="paragraph" w:styleId="aff7">
    <w:name w:val="annotation subject"/>
    <w:basedOn w:val="1d"/>
    <w:next w:val="1d"/>
    <w:link w:val="1f"/>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1">
    <w:name w:val="Название объекта1"/>
    <w:basedOn w:val="a1"/>
    <w:next w:val="a1"/>
    <w:rsid w:val="00F76448"/>
    <w:pPr>
      <w:ind w:left="-1797"/>
      <w:jc w:val="right"/>
    </w:pPr>
    <w:rPr>
      <w:szCs w:val="20"/>
    </w:rPr>
  </w:style>
  <w:style w:type="paragraph" w:customStyle="1" w:styleId="1f2">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1"/>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link w:val="1f6"/>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7"/>
    <w:uiPriority w:val="99"/>
    <w:unhideWhenUsed/>
    <w:rsid w:val="009C211A"/>
    <w:rPr>
      <w:sz w:val="20"/>
      <w:szCs w:val="20"/>
    </w:rPr>
  </w:style>
  <w:style w:type="character" w:customStyle="1" w:styleId="1f7">
    <w:name w:val="Текст примечания Знак1"/>
    <w:basedOn w:val="a2"/>
    <w:link w:val="afff3"/>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7D42F2"/>
    <w:pPr>
      <w:numPr>
        <w:ilvl w:val="2"/>
        <w:numId w:val="8"/>
      </w:numPr>
      <w:tabs>
        <w:tab w:val="left" w:pos="-567"/>
        <w:tab w:val="left" w:pos="-426"/>
      </w:tabs>
      <w:autoSpaceDE w:val="0"/>
      <w:autoSpaceDN w:val="0"/>
      <w:adjustRightInd w:val="0"/>
      <w:ind w:left="0" w:firstLine="720"/>
      <w:jc w:val="both"/>
    </w:pPr>
    <w:rPr>
      <w:bCs/>
      <w:sz w:val="28"/>
      <w:szCs w:val="28"/>
      <w:lang w:eastAsia="ru-RU"/>
    </w:rPr>
  </w:style>
  <w:style w:type="paragraph" w:styleId="33">
    <w:name w:val="Body Text 3"/>
    <w:basedOn w:val="a1"/>
    <w:link w:val="32"/>
    <w:rsid w:val="000954FB"/>
    <w:pPr>
      <w:suppressAutoHyphens w:val="0"/>
      <w:spacing w:after="120"/>
    </w:pPr>
    <w:rPr>
      <w:sz w:val="16"/>
      <w:szCs w:val="16"/>
    </w:rPr>
  </w:style>
  <w:style w:type="character" w:customStyle="1" w:styleId="312">
    <w:name w:val="Основной текст 3 Знак1"/>
    <w:basedOn w:val="a2"/>
    <w:uiPriority w:val="99"/>
    <w:rsid w:val="000954FB"/>
    <w:rPr>
      <w:sz w:val="16"/>
      <w:szCs w:val="16"/>
      <w:lang w:eastAsia="ar-SA"/>
    </w:rPr>
  </w:style>
  <w:style w:type="paragraph" w:styleId="38">
    <w:name w:val="Body Text Indent 3"/>
    <w:basedOn w:val="a1"/>
    <w:link w:val="313"/>
    <w:unhideWhenUsed/>
    <w:rsid w:val="00926992"/>
    <w:pPr>
      <w:spacing w:after="120"/>
      <w:ind w:left="283"/>
    </w:pPr>
    <w:rPr>
      <w:sz w:val="16"/>
      <w:szCs w:val="16"/>
    </w:rPr>
  </w:style>
  <w:style w:type="character" w:customStyle="1" w:styleId="313">
    <w:name w:val="Основной текст с отступом 3 Знак1"/>
    <w:basedOn w:val="a2"/>
    <w:link w:val="38"/>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8">
    <w:name w:val="Body Text Indent 2"/>
    <w:basedOn w:val="a1"/>
    <w:link w:val="214"/>
    <w:uiPriority w:val="99"/>
    <w:unhideWhenUsed/>
    <w:rsid w:val="008B1877"/>
    <w:pPr>
      <w:spacing w:after="120" w:line="480" w:lineRule="auto"/>
      <w:ind w:left="283"/>
    </w:pPr>
  </w:style>
  <w:style w:type="character" w:customStyle="1" w:styleId="214">
    <w:name w:val="Основной текст с отступом 2 Знак1"/>
    <w:basedOn w:val="a2"/>
    <w:link w:val="28"/>
    <w:uiPriority w:val="99"/>
    <w:rsid w:val="008B1877"/>
    <w:rPr>
      <w:sz w:val="24"/>
      <w:szCs w:val="24"/>
      <w:lang w:eastAsia="ar-SA"/>
    </w:rPr>
  </w:style>
  <w:style w:type="paragraph" w:customStyle="1" w:styleId="1f8">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2">
    <w:name w:val="Заголовок 2 Знак"/>
    <w:aliases w:val="Гоник_Заголовок 2 Знак,h2 Знак,H2 Знак"/>
    <w:basedOn w:val="a2"/>
    <w:link w:val="20"/>
    <w:rsid w:val="00512272"/>
    <w:rPr>
      <w:rFonts w:cs="Arial"/>
      <w:b/>
      <w:bCs/>
      <w:i/>
      <w:iCs/>
      <w:sz w:val="28"/>
      <w:szCs w:val="28"/>
      <w:lang w:eastAsia="ar-SA"/>
    </w:rPr>
  </w:style>
  <w:style w:type="paragraph" w:customStyle="1" w:styleId="Standard">
    <w:name w:val="Standard"/>
    <w:rsid w:val="00186097"/>
    <w:pPr>
      <w:suppressAutoHyphens/>
      <w:autoSpaceDN w:val="0"/>
      <w:textAlignment w:val="baseline"/>
    </w:pPr>
    <w:rPr>
      <w:kern w:val="3"/>
      <w:sz w:val="24"/>
      <w:szCs w:val="24"/>
      <w:lang w:eastAsia="ar-SA"/>
    </w:rPr>
  </w:style>
  <w:style w:type="character" w:customStyle="1" w:styleId="aff4">
    <w:name w:val="Название Знак"/>
    <w:link w:val="aff2"/>
    <w:rsid w:val="002469B0"/>
    <w:rPr>
      <w:rFonts w:ascii="Arial" w:hAnsi="Arial" w:cs="Arial"/>
      <w:b/>
      <w:bCs/>
      <w:kern w:val="1"/>
      <w:sz w:val="32"/>
      <w:szCs w:val="32"/>
      <w:lang w:eastAsia="ar-SA"/>
    </w:rPr>
  </w:style>
  <w:style w:type="paragraph" w:styleId="21">
    <w:name w:val="List 2"/>
    <w:basedOn w:val="a1"/>
    <w:rsid w:val="007D42F2"/>
    <w:pPr>
      <w:numPr>
        <w:numId w:val="31"/>
      </w:numPr>
      <w:tabs>
        <w:tab w:val="clear" w:pos="1211"/>
      </w:tabs>
      <w:suppressAutoHyphens w:val="0"/>
      <w:ind w:left="566" w:hanging="283"/>
    </w:pPr>
    <w:rPr>
      <w:sz w:val="28"/>
      <w:szCs w:val="20"/>
      <w:lang w:eastAsia="ru-RU"/>
    </w:rPr>
  </w:style>
  <w:style w:type="paragraph" w:styleId="39">
    <w:name w:val="List 3"/>
    <w:basedOn w:val="a1"/>
    <w:rsid w:val="007D42F2"/>
    <w:pPr>
      <w:suppressAutoHyphens w:val="0"/>
      <w:ind w:left="849" w:hanging="283"/>
    </w:pPr>
    <w:rPr>
      <w:sz w:val="28"/>
      <w:szCs w:val="20"/>
      <w:lang w:eastAsia="ru-RU"/>
    </w:rPr>
  </w:style>
  <w:style w:type="paragraph" w:styleId="43">
    <w:name w:val="List 4"/>
    <w:basedOn w:val="a1"/>
    <w:rsid w:val="007D42F2"/>
    <w:pPr>
      <w:suppressAutoHyphens w:val="0"/>
      <w:ind w:left="1132" w:hanging="283"/>
    </w:pPr>
    <w:rPr>
      <w:sz w:val="28"/>
      <w:szCs w:val="20"/>
      <w:lang w:eastAsia="ru-RU"/>
    </w:rPr>
  </w:style>
  <w:style w:type="paragraph" w:styleId="2">
    <w:name w:val="List Bullet 2"/>
    <w:basedOn w:val="a1"/>
    <w:autoRedefine/>
    <w:rsid w:val="007D42F2"/>
    <w:pPr>
      <w:numPr>
        <w:numId w:val="3"/>
      </w:numPr>
      <w:suppressAutoHyphens w:val="0"/>
    </w:pPr>
    <w:rPr>
      <w:sz w:val="28"/>
      <w:szCs w:val="20"/>
      <w:lang w:eastAsia="ru-RU"/>
    </w:rPr>
  </w:style>
  <w:style w:type="paragraph" w:styleId="3">
    <w:name w:val="List Bullet 3"/>
    <w:basedOn w:val="a1"/>
    <w:autoRedefine/>
    <w:rsid w:val="007D42F2"/>
    <w:pPr>
      <w:numPr>
        <w:numId w:val="2"/>
      </w:numPr>
      <w:suppressAutoHyphens w:val="0"/>
      <w:ind w:left="0" w:firstLine="709"/>
      <w:jc w:val="both"/>
    </w:pPr>
    <w:rPr>
      <w:sz w:val="28"/>
      <w:szCs w:val="20"/>
      <w:lang w:eastAsia="ru-RU"/>
    </w:rPr>
  </w:style>
  <w:style w:type="paragraph" w:styleId="3a">
    <w:name w:val="List Continue 3"/>
    <w:basedOn w:val="a1"/>
    <w:rsid w:val="007D42F2"/>
    <w:pPr>
      <w:suppressAutoHyphens w:val="0"/>
      <w:spacing w:after="120"/>
      <w:ind w:left="849"/>
    </w:pPr>
    <w:rPr>
      <w:sz w:val="28"/>
      <w:szCs w:val="20"/>
      <w:lang w:eastAsia="ru-RU"/>
    </w:rPr>
  </w:style>
  <w:style w:type="character" w:customStyle="1" w:styleId="1c">
    <w:name w:val="Текст сноски Знак1"/>
    <w:basedOn w:val="a2"/>
    <w:link w:val="aff0"/>
    <w:uiPriority w:val="99"/>
    <w:rsid w:val="007D42F2"/>
    <w:rPr>
      <w:lang w:eastAsia="ar-SA"/>
    </w:rPr>
  </w:style>
  <w:style w:type="character" w:customStyle="1" w:styleId="1f">
    <w:name w:val="Тема примечания Знак1"/>
    <w:basedOn w:val="1f7"/>
    <w:link w:val="aff7"/>
    <w:uiPriority w:val="99"/>
    <w:rsid w:val="007D42F2"/>
    <w:rPr>
      <w:b/>
      <w:bCs/>
    </w:rPr>
  </w:style>
  <w:style w:type="character" w:customStyle="1" w:styleId="1f6">
    <w:name w:val="Текст концевой сноски Знак1"/>
    <w:basedOn w:val="a2"/>
    <w:link w:val="affe"/>
    <w:uiPriority w:val="99"/>
    <w:rsid w:val="007D42F2"/>
    <w:rPr>
      <w:lang w:eastAsia="ar-SA"/>
    </w:rPr>
  </w:style>
  <w:style w:type="paragraph" w:styleId="29">
    <w:name w:val="Body Text 2"/>
    <w:basedOn w:val="a1"/>
    <w:link w:val="2a"/>
    <w:uiPriority w:val="99"/>
    <w:unhideWhenUsed/>
    <w:rsid w:val="007D42F2"/>
    <w:pPr>
      <w:suppressAutoHyphens w:val="0"/>
      <w:spacing w:after="120" w:line="480" w:lineRule="auto"/>
    </w:pPr>
    <w:rPr>
      <w:lang w:eastAsia="ru-RU"/>
    </w:rPr>
  </w:style>
  <w:style w:type="character" w:customStyle="1" w:styleId="2a">
    <w:name w:val="Основной текст 2 Знак"/>
    <w:basedOn w:val="a2"/>
    <w:link w:val="29"/>
    <w:uiPriority w:val="99"/>
    <w:rsid w:val="007D42F2"/>
    <w:rPr>
      <w:sz w:val="24"/>
      <w:szCs w:val="24"/>
    </w:rPr>
  </w:style>
  <w:style w:type="paragraph" w:customStyle="1" w:styleId="ConsTitle">
    <w:name w:val="ConsTitle"/>
    <w:rsid w:val="007D42F2"/>
    <w:pPr>
      <w:widowControl w:val="0"/>
      <w:autoSpaceDE w:val="0"/>
      <w:autoSpaceDN w:val="0"/>
      <w:adjustRightInd w:val="0"/>
    </w:pPr>
    <w:rPr>
      <w:rFonts w:ascii="Arial"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basedOn w:val="a2"/>
    <w:link w:val="2"/>
    <w:rsid w:val="00512272"/>
    <w:rPr>
      <w:rFonts w:cs="Arial"/>
      <w:b/>
      <w:bCs/>
      <w:i/>
      <w:iCs/>
      <w:sz w:val="28"/>
      <w:szCs w:val="28"/>
      <w:lang w:eastAsia="ar-SA"/>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novAV@trcont.ru" TargetMode="External"/><Relationship Id="rId18" Type="http://schemas.openxmlformats.org/officeDocument/2006/relationships/hyperlink" Target="consultantplus://offline/main?base=CMB;n=15753;fld=134;dst=100016" TargetMode="Externa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consultantplus://offline/ref=018666CA2845A61A38A90A89428D75220F27391B587203B36B4F0B07890522472502BC083F4EDAC40Av2H" TargetMode="External"/><Relationship Id="rId2" Type="http://schemas.openxmlformats.org/officeDocument/2006/relationships/customXml" Target="../customXml/item2.xml"/><Relationship Id="rId16" Type="http://schemas.openxmlformats.org/officeDocument/2006/relationships/hyperlink" Target="https://intranet.trcont.ru/Docs/DocLib6/&#1064;&#1072;&#1073;&#1083;&#1086;&#1085;&#1099;/www.zakupki.gov.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5" Type="http://schemas.openxmlformats.org/officeDocument/2006/relationships/numbering" Target="numbering.xml"/><Relationship Id="rId15" Type="http://schemas.openxmlformats.org/officeDocument/2006/relationships/hyperlink" Target="http://www.trcont.r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vodkovAL@trco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2DDDDA78-7304-4665-84C2-0253A1E3EE9F}">
  <ds:schemaRefs>
    <ds:schemaRef ds:uri="http://schemas.openxmlformats.org/officeDocument/2006/bibliography"/>
  </ds:schemaRefs>
</ds:datastoreItem>
</file>

<file path=customXml/itemProps4.xml><?xml version="1.0" encoding="utf-8"?>
<ds:datastoreItem xmlns:ds="http://schemas.openxmlformats.org/officeDocument/2006/customXml" ds:itemID="{54F26629-25C5-4367-99CA-B88260BA8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22824</Words>
  <Characters>130098</Characters>
  <Application>Microsoft Office Word</Application>
  <DocSecurity>0</DocSecurity>
  <Lines>1084</Lines>
  <Paragraphs>305</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152617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PavlovaNS</cp:lastModifiedBy>
  <cp:revision>2</cp:revision>
  <cp:lastPrinted>2016-09-21T17:26:00Z</cp:lastPrinted>
  <dcterms:created xsi:type="dcterms:W3CDTF">2018-07-10T10:23:00Z</dcterms:created>
  <dcterms:modified xsi:type="dcterms:W3CDTF">2018-07-10T10:23:00Z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