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DD09A8" w:rsidRDefault="007D6548" w:rsidP="009777C0">
      <w:pPr>
        <w:tabs>
          <w:tab w:val="left" w:pos="4962"/>
        </w:tabs>
        <w:rPr>
          <w:rFonts w:eastAsia="Arial Unicode MS"/>
          <w:b/>
          <w:bCs/>
          <w:sz w:val="28"/>
          <w:szCs w:val="28"/>
          <w:highlight w:val="cyan"/>
        </w:rPr>
      </w:pPr>
    </w:p>
    <w:p w:rsidR="009777C0" w:rsidRPr="0023691A" w:rsidRDefault="009777C0" w:rsidP="00A27AB6">
      <w:pPr>
        <w:tabs>
          <w:tab w:val="left" w:pos="4962"/>
        </w:tabs>
        <w:ind w:left="4820"/>
        <w:rPr>
          <w:b/>
          <w:bCs/>
          <w:sz w:val="28"/>
          <w:szCs w:val="28"/>
        </w:rPr>
      </w:pPr>
      <w:r w:rsidRPr="0023691A">
        <w:rPr>
          <w:b/>
          <w:bCs/>
          <w:sz w:val="28"/>
          <w:szCs w:val="28"/>
        </w:rPr>
        <w:t>УТВЕРЖДАЮ</w:t>
      </w:r>
    </w:p>
    <w:p w:rsidR="009777C0" w:rsidRPr="0023691A" w:rsidRDefault="009777C0" w:rsidP="00A27AB6">
      <w:pPr>
        <w:tabs>
          <w:tab w:val="left" w:pos="4962"/>
        </w:tabs>
        <w:ind w:left="4820"/>
        <w:rPr>
          <w:rFonts w:eastAsia="Arial Unicode MS"/>
          <w:b/>
          <w:bCs/>
          <w:sz w:val="28"/>
          <w:szCs w:val="28"/>
        </w:rPr>
      </w:pPr>
    </w:p>
    <w:p w:rsidR="00F53C41" w:rsidRDefault="009777C0" w:rsidP="00A27AB6">
      <w:pPr>
        <w:tabs>
          <w:tab w:val="left" w:pos="4962"/>
        </w:tabs>
        <w:ind w:left="4820"/>
        <w:rPr>
          <w:b/>
          <w:bCs/>
          <w:sz w:val="28"/>
          <w:szCs w:val="28"/>
        </w:rPr>
      </w:pPr>
      <w:r w:rsidRPr="0023691A">
        <w:rPr>
          <w:b/>
          <w:bCs/>
          <w:sz w:val="28"/>
          <w:szCs w:val="28"/>
        </w:rPr>
        <w:t>Председатель Конкурсной комиссии филиала</w:t>
      </w:r>
      <w:r w:rsidRPr="0023691A">
        <w:rPr>
          <w:bCs/>
          <w:i/>
          <w:sz w:val="28"/>
          <w:szCs w:val="28"/>
        </w:rPr>
        <w:t xml:space="preserve"> </w:t>
      </w:r>
      <w:r w:rsidRPr="0023691A">
        <w:rPr>
          <w:b/>
          <w:bCs/>
          <w:sz w:val="28"/>
          <w:szCs w:val="28"/>
        </w:rPr>
        <w:t xml:space="preserve">ОАО «ТрансКонтейнер» </w:t>
      </w:r>
    </w:p>
    <w:p w:rsidR="009777C0" w:rsidRPr="0023691A" w:rsidRDefault="009777C0" w:rsidP="00A27AB6">
      <w:pPr>
        <w:tabs>
          <w:tab w:val="left" w:pos="4962"/>
        </w:tabs>
        <w:ind w:left="4820"/>
        <w:rPr>
          <w:bCs/>
          <w:i/>
          <w:sz w:val="28"/>
          <w:szCs w:val="28"/>
        </w:rPr>
      </w:pPr>
      <w:r w:rsidRPr="0023691A">
        <w:rPr>
          <w:b/>
          <w:bCs/>
          <w:sz w:val="28"/>
          <w:szCs w:val="28"/>
        </w:rPr>
        <w:t>на Октябрьской железной дороге</w:t>
      </w:r>
    </w:p>
    <w:p w:rsidR="009777C0" w:rsidRPr="0023691A" w:rsidRDefault="009777C0" w:rsidP="00A27AB6">
      <w:pPr>
        <w:tabs>
          <w:tab w:val="left" w:pos="4962"/>
        </w:tabs>
        <w:ind w:left="4820"/>
        <w:rPr>
          <w:b/>
          <w:bCs/>
          <w:sz w:val="28"/>
          <w:szCs w:val="28"/>
        </w:rPr>
      </w:pPr>
    </w:p>
    <w:p w:rsidR="009777C0" w:rsidRPr="0023691A" w:rsidRDefault="009777C0" w:rsidP="00A27AB6">
      <w:pPr>
        <w:tabs>
          <w:tab w:val="left" w:pos="4962"/>
        </w:tabs>
        <w:ind w:left="4820"/>
        <w:rPr>
          <w:bCs/>
          <w:i/>
          <w:sz w:val="28"/>
          <w:szCs w:val="28"/>
        </w:rPr>
      </w:pPr>
      <w:r>
        <w:rPr>
          <w:b/>
          <w:bCs/>
          <w:sz w:val="28"/>
          <w:szCs w:val="28"/>
        </w:rPr>
        <w:t>_____________________</w:t>
      </w:r>
      <w:r w:rsidRPr="0023691A">
        <w:rPr>
          <w:b/>
          <w:bCs/>
          <w:sz w:val="28"/>
          <w:szCs w:val="28"/>
        </w:rPr>
        <w:t xml:space="preserve">Д.В. Морозов </w:t>
      </w:r>
    </w:p>
    <w:p w:rsidR="009777C0" w:rsidRPr="0023691A" w:rsidRDefault="009777C0" w:rsidP="00A27AB6">
      <w:pPr>
        <w:tabs>
          <w:tab w:val="left" w:pos="4962"/>
        </w:tabs>
        <w:ind w:left="4820"/>
        <w:rPr>
          <w:b/>
          <w:bCs/>
          <w:sz w:val="28"/>
          <w:szCs w:val="28"/>
        </w:rPr>
      </w:pPr>
    </w:p>
    <w:p w:rsidR="009777C0" w:rsidRDefault="009777C0" w:rsidP="00A27AB6">
      <w:pPr>
        <w:tabs>
          <w:tab w:val="left" w:pos="4962"/>
        </w:tabs>
        <w:ind w:left="4820"/>
        <w:rPr>
          <w:b/>
          <w:bCs/>
          <w:sz w:val="28"/>
        </w:rPr>
      </w:pPr>
      <w:r w:rsidRPr="0023691A">
        <w:rPr>
          <w:b/>
          <w:bCs/>
          <w:sz w:val="28"/>
        </w:rPr>
        <w:t xml:space="preserve"> «___»________________ 2014 г.</w:t>
      </w: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32"/>
          <w:szCs w:val="32"/>
        </w:rPr>
      </w:pPr>
    </w:p>
    <w:p w:rsidR="007D6548" w:rsidRDefault="006400A0">
      <w:pPr>
        <w:spacing w:after="120"/>
        <w:ind w:firstLine="709"/>
        <w:jc w:val="center"/>
        <w:rPr>
          <w:b/>
          <w:bCs/>
          <w:sz w:val="32"/>
          <w:szCs w:val="32"/>
        </w:rPr>
      </w:pPr>
      <w:r>
        <w:rPr>
          <w:b/>
          <w:bCs/>
          <w:sz w:val="32"/>
          <w:szCs w:val="32"/>
        </w:rPr>
        <w:t>Раздел 1</w:t>
      </w:r>
      <w:r w:rsidR="007D6548">
        <w:rPr>
          <w:b/>
          <w:bCs/>
          <w:sz w:val="32"/>
          <w:szCs w:val="32"/>
        </w:rPr>
        <w:t>. Общие положения</w:t>
      </w:r>
    </w:p>
    <w:p w:rsidR="00825F2B" w:rsidRDefault="00825F2B">
      <w:pPr>
        <w:spacing w:after="120"/>
        <w:ind w:firstLine="709"/>
        <w:jc w:val="center"/>
        <w:rPr>
          <w:b/>
          <w:bCs/>
          <w:sz w:val="32"/>
          <w:szCs w:val="32"/>
        </w:rPr>
      </w:pPr>
    </w:p>
    <w:p w:rsidR="007D6548" w:rsidRDefault="00B4382C">
      <w:pPr>
        <w:pStyle w:val="2"/>
        <w:spacing w:before="0" w:after="0"/>
        <w:ind w:left="0" w:firstLine="709"/>
        <w:rPr>
          <w:rFonts w:cs="Times New Roman"/>
          <w:i w:val="0"/>
          <w:iCs w:val="0"/>
        </w:rPr>
      </w:pPr>
      <w:r>
        <w:rPr>
          <w:rFonts w:cs="Times New Roman"/>
          <w:i w:val="0"/>
          <w:iCs w:val="0"/>
        </w:rPr>
        <w:t>1.</w:t>
      </w:r>
      <w:r w:rsidR="00E347BF">
        <w:rPr>
          <w:rFonts w:cs="Times New Roman"/>
          <w:i w:val="0"/>
          <w:iCs w:val="0"/>
        </w:rPr>
        <w:t>1.</w:t>
      </w:r>
      <w:r>
        <w:rPr>
          <w:rFonts w:cs="Times New Roman"/>
          <w:i w:val="0"/>
          <w:iCs w:val="0"/>
        </w:rPr>
        <w:t xml:space="preserve"> </w:t>
      </w:r>
      <w:r w:rsidR="007D6548">
        <w:rPr>
          <w:rFonts w:cs="Times New Roman"/>
          <w:i w:val="0"/>
          <w:iCs w:val="0"/>
        </w:rPr>
        <w:t>Общие положения</w:t>
      </w:r>
    </w:p>
    <w:p w:rsidR="007D6548" w:rsidRDefault="007D6548"/>
    <w:p w:rsidR="009E0EBE" w:rsidRDefault="007D6548" w:rsidP="005C4594">
      <w:pPr>
        <w:pStyle w:val="19"/>
        <w:numPr>
          <w:ilvl w:val="2"/>
          <w:numId w:val="1"/>
        </w:numPr>
        <w:ind w:left="0" w:firstLine="709"/>
      </w:pPr>
      <w:r>
        <w:rPr>
          <w:szCs w:val="28"/>
        </w:rPr>
        <w:t>Открытое акционерное общество «Центр по перевозке грузов в контейнерах «ТрансКонтейнер» (ОАО «ТрансКонтейнер») (далее – Заказчик), руководствуясь положениями Феде</w:t>
      </w:r>
      <w:r w:rsidR="00740032">
        <w:rPr>
          <w:szCs w:val="28"/>
        </w:rPr>
        <w:t>рального закона от 18 июля 2011</w:t>
      </w:r>
      <w:r>
        <w:rPr>
          <w:szCs w:val="28"/>
        </w:rPr>
        <w:t xml:space="preserve">г. </w:t>
      </w:r>
      <w:r w:rsidR="008D2E20">
        <w:rPr>
          <w:szCs w:val="28"/>
        </w:rPr>
        <w:br/>
      </w:r>
      <w:r>
        <w:rPr>
          <w:szCs w:val="28"/>
        </w:rPr>
        <w:t>№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w:t>
      </w:r>
      <w:r w:rsidR="0051529F">
        <w:rPr>
          <w:szCs w:val="28"/>
        </w:rPr>
        <w:t>,</w:t>
      </w:r>
      <w:r>
        <w:rPr>
          <w:szCs w:val="28"/>
        </w:rPr>
        <w:t xml:space="preserve"> </w:t>
      </w:r>
      <w:r w:rsidR="0051529F">
        <w:t xml:space="preserve">утвержденным решением Совета директоров ОАО «ТрансКонтейнер» от </w:t>
      </w:r>
      <w:r w:rsidR="003A741B">
        <w:br/>
      </w:r>
      <w:r w:rsidR="00740032">
        <w:t>20 февраля 2013</w:t>
      </w:r>
      <w:r w:rsidR="0051529F">
        <w:t xml:space="preserve">г. </w:t>
      </w:r>
      <w:r>
        <w:rPr>
          <w:szCs w:val="28"/>
        </w:rPr>
        <w:t>(далее – Полож</w:t>
      </w:r>
      <w:r w:rsidR="000A2D97">
        <w:rPr>
          <w:szCs w:val="28"/>
        </w:rPr>
        <w:t xml:space="preserve">ение о </w:t>
      </w:r>
      <w:r w:rsidR="000A2D97" w:rsidRPr="00D32FFA">
        <w:rPr>
          <w:szCs w:val="28"/>
        </w:rPr>
        <w:t>закупк</w:t>
      </w:r>
      <w:r w:rsidR="006B3895" w:rsidRPr="00D32FFA">
        <w:rPr>
          <w:szCs w:val="28"/>
        </w:rPr>
        <w:t>ах</w:t>
      </w:r>
      <w:r w:rsidR="000A2D97" w:rsidRPr="00D32FFA">
        <w:rPr>
          <w:szCs w:val="28"/>
        </w:rPr>
        <w:t xml:space="preserve">), проводит </w:t>
      </w:r>
      <w:r w:rsidR="008C4183">
        <w:rPr>
          <w:szCs w:val="28"/>
        </w:rPr>
        <w:t xml:space="preserve">открытый </w:t>
      </w:r>
      <w:r w:rsidR="008C4183" w:rsidRPr="009777C0">
        <w:rPr>
          <w:szCs w:val="28"/>
        </w:rPr>
        <w:t>конкурс</w:t>
      </w:r>
      <w:r w:rsidR="001E6E80" w:rsidRPr="009777C0">
        <w:rPr>
          <w:szCs w:val="28"/>
        </w:rPr>
        <w:t xml:space="preserve"> </w:t>
      </w:r>
      <w:r w:rsidR="0098627F" w:rsidRPr="009777C0">
        <w:rPr>
          <w:szCs w:val="28"/>
        </w:rPr>
        <w:t xml:space="preserve">№ </w:t>
      </w:r>
      <w:r w:rsidR="004D44D7" w:rsidRPr="009777C0">
        <w:rPr>
          <w:szCs w:val="28"/>
        </w:rPr>
        <w:t>ОК/</w:t>
      </w:r>
      <w:r w:rsidR="00EB075B">
        <w:rPr>
          <w:szCs w:val="28"/>
        </w:rPr>
        <w:t>041</w:t>
      </w:r>
      <w:r w:rsidR="0098627F" w:rsidRPr="009777C0">
        <w:rPr>
          <w:szCs w:val="28"/>
        </w:rPr>
        <w:t>/</w:t>
      </w:r>
      <w:r w:rsidR="009777C0" w:rsidRPr="009777C0">
        <w:rPr>
          <w:szCs w:val="28"/>
        </w:rPr>
        <w:t>НКПОКТ</w:t>
      </w:r>
      <w:r w:rsidR="004D44D7" w:rsidRPr="009777C0">
        <w:rPr>
          <w:szCs w:val="28"/>
        </w:rPr>
        <w:t>/</w:t>
      </w:r>
      <w:r w:rsidR="00EB075B">
        <w:rPr>
          <w:szCs w:val="28"/>
        </w:rPr>
        <w:t>0046</w:t>
      </w:r>
      <w:r w:rsidR="00740032">
        <w:rPr>
          <w:szCs w:val="28"/>
        </w:rPr>
        <w:t xml:space="preserve"> </w:t>
      </w:r>
      <w:r w:rsidR="00EF571B" w:rsidRPr="009777C0">
        <w:rPr>
          <w:szCs w:val="28"/>
        </w:rPr>
        <w:t>(далее</w:t>
      </w:r>
      <w:r w:rsidR="00EF571B" w:rsidRPr="00D32FFA">
        <w:rPr>
          <w:szCs w:val="28"/>
        </w:rPr>
        <w:t xml:space="preserve"> – </w:t>
      </w:r>
      <w:r w:rsidR="00EF571B">
        <w:rPr>
          <w:szCs w:val="28"/>
        </w:rPr>
        <w:t>Открытый конкурс</w:t>
      </w:r>
      <w:r w:rsidR="00EF571B" w:rsidRPr="00D32FFA">
        <w:rPr>
          <w:szCs w:val="28"/>
        </w:rPr>
        <w:t>)</w:t>
      </w:r>
      <w:r w:rsidRPr="00D32FFA">
        <w:t>.</w:t>
      </w:r>
    </w:p>
    <w:p w:rsidR="001B312F" w:rsidRPr="00463FDE" w:rsidRDefault="007D6548" w:rsidP="001B312F">
      <w:pPr>
        <w:pStyle w:val="19"/>
        <w:numPr>
          <w:ilvl w:val="2"/>
          <w:numId w:val="1"/>
        </w:numPr>
        <w:ind w:left="0" w:firstLine="709"/>
        <w:rPr>
          <w:szCs w:val="28"/>
        </w:rPr>
      </w:pPr>
      <w:r w:rsidRPr="00701C09">
        <w:rPr>
          <w:szCs w:val="28"/>
        </w:rPr>
        <w:t xml:space="preserve">Предметом настоящего </w:t>
      </w:r>
      <w:r w:rsidR="008C4183" w:rsidRPr="00701C09">
        <w:rPr>
          <w:szCs w:val="28"/>
        </w:rPr>
        <w:t>Открытого конкурса</w:t>
      </w:r>
      <w:r w:rsidRPr="00701C09">
        <w:rPr>
          <w:szCs w:val="28"/>
        </w:rPr>
        <w:t xml:space="preserve"> является </w:t>
      </w:r>
      <w:r w:rsidR="00300F68" w:rsidRPr="00701C09">
        <w:rPr>
          <w:szCs w:val="28"/>
        </w:rPr>
        <w:t xml:space="preserve">право заключения договора </w:t>
      </w:r>
      <w:r w:rsidR="00CD50E8" w:rsidRPr="00701C09">
        <w:rPr>
          <w:szCs w:val="28"/>
        </w:rPr>
        <w:t xml:space="preserve">на </w:t>
      </w:r>
      <w:r w:rsidR="001B312F" w:rsidRPr="00455D4A">
        <w:rPr>
          <w:szCs w:val="28"/>
        </w:rPr>
        <w:t>оказание услуг по физической охране объектов агентства на станции Тверь расположенных по адресу:</w:t>
      </w:r>
      <w:r w:rsidR="001B312F">
        <w:rPr>
          <w:szCs w:val="28"/>
        </w:rPr>
        <w:t xml:space="preserve"> </w:t>
      </w:r>
      <w:r w:rsidR="001B312F" w:rsidRPr="00463FDE">
        <w:rPr>
          <w:szCs w:val="28"/>
        </w:rPr>
        <w:t>- 170043, РФ, г. Тверь, Пролетарский р-н, направление Санкт-Петербург-Москва, литер 196, филиала ОАО «ТрансКонтейнер» на Октябрьской железной дороге в 2015-2016гг.</w:t>
      </w:r>
    </w:p>
    <w:p w:rsidR="004E3AC2" w:rsidRPr="00701C09" w:rsidRDefault="00167695" w:rsidP="001B312F">
      <w:pPr>
        <w:pStyle w:val="19"/>
        <w:numPr>
          <w:ilvl w:val="2"/>
          <w:numId w:val="1"/>
        </w:numPr>
        <w:ind w:left="0" w:firstLine="709"/>
        <w:rPr>
          <w:szCs w:val="28"/>
        </w:rPr>
      </w:pPr>
      <w:r w:rsidRPr="00701C09">
        <w:rPr>
          <w:szCs w:val="28"/>
        </w:rPr>
        <w:t>Информация об о</w:t>
      </w:r>
      <w:r w:rsidR="004E3AC2" w:rsidRPr="00701C09">
        <w:rPr>
          <w:szCs w:val="28"/>
        </w:rPr>
        <w:t>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D32FFA" w:rsidRDefault="0019760E" w:rsidP="005C4594">
      <w:pPr>
        <w:pStyle w:val="19"/>
        <w:numPr>
          <w:ilvl w:val="2"/>
          <w:numId w:val="1"/>
        </w:numPr>
        <w:ind w:left="0" w:firstLine="709"/>
        <w:rPr>
          <w:szCs w:val="28"/>
        </w:rPr>
      </w:pPr>
      <w:r w:rsidRPr="00D32FFA">
        <w:rPr>
          <w:szCs w:val="28"/>
        </w:rPr>
        <w:t xml:space="preserve">Дата опубликования </w:t>
      </w:r>
      <w:r w:rsidR="006C4984" w:rsidRPr="00D32FFA">
        <w:rPr>
          <w:szCs w:val="28"/>
        </w:rPr>
        <w:t xml:space="preserve">извещения </w:t>
      </w:r>
      <w:r w:rsidR="006176F4" w:rsidRPr="00D32FFA">
        <w:rPr>
          <w:szCs w:val="28"/>
        </w:rPr>
        <w:t xml:space="preserve">о проведении настоящего </w:t>
      </w:r>
      <w:r w:rsidR="008C4183">
        <w:rPr>
          <w:szCs w:val="28"/>
        </w:rPr>
        <w:t>Открытого конкурса</w:t>
      </w:r>
      <w:r w:rsidR="006176F4" w:rsidRPr="00D32FFA">
        <w:rPr>
          <w:szCs w:val="28"/>
        </w:rPr>
        <w:t xml:space="preserve"> </w:t>
      </w:r>
      <w:r w:rsidRPr="00D32FFA">
        <w:rPr>
          <w:szCs w:val="28"/>
        </w:rPr>
        <w:t>указана в пункте</w:t>
      </w:r>
      <w:r w:rsidR="00DD75A6" w:rsidRPr="00D32FFA">
        <w:rPr>
          <w:szCs w:val="28"/>
        </w:rPr>
        <w:t xml:space="preserve"> </w:t>
      </w:r>
      <w:r w:rsidR="006C4984" w:rsidRPr="00D32FFA">
        <w:rPr>
          <w:szCs w:val="28"/>
        </w:rPr>
        <w:t>3</w:t>
      </w:r>
      <w:r w:rsidR="00DD75A6" w:rsidRPr="00D32FFA">
        <w:rPr>
          <w:szCs w:val="28"/>
        </w:rPr>
        <w:t xml:space="preserve"> Информационной карты.</w:t>
      </w:r>
      <w:r w:rsidRPr="00D32FFA">
        <w:rPr>
          <w:szCs w:val="28"/>
        </w:rPr>
        <w:t xml:space="preserve"> </w:t>
      </w:r>
    </w:p>
    <w:p w:rsidR="006E08A0" w:rsidRPr="00D32FFA" w:rsidRDefault="00991BDD" w:rsidP="005C4594">
      <w:pPr>
        <w:pStyle w:val="19"/>
        <w:numPr>
          <w:ilvl w:val="2"/>
          <w:numId w:val="1"/>
        </w:numPr>
        <w:ind w:left="0" w:firstLine="709"/>
        <w:rPr>
          <w:szCs w:val="28"/>
        </w:rPr>
      </w:pPr>
      <w:r w:rsidRPr="00D32FFA">
        <w:rPr>
          <w:szCs w:val="28"/>
        </w:rPr>
        <w:t>Извещение о проведении</w:t>
      </w:r>
      <w:r w:rsidR="007D6548" w:rsidRPr="00D32FFA">
        <w:rPr>
          <w:szCs w:val="28"/>
        </w:rPr>
        <w:t xml:space="preserve"> </w:t>
      </w:r>
      <w:r w:rsidR="008C4183">
        <w:rPr>
          <w:szCs w:val="28"/>
        </w:rPr>
        <w:t>Открытого конкурса</w:t>
      </w:r>
      <w:r w:rsidRPr="00D32FFA">
        <w:rPr>
          <w:szCs w:val="28"/>
        </w:rPr>
        <w:t xml:space="preserve">, </w:t>
      </w:r>
      <w:r w:rsidR="008613BE" w:rsidRPr="00D32FFA">
        <w:t>изменения к извещению,</w:t>
      </w:r>
      <w:r w:rsidR="008613BE" w:rsidRPr="00D32FFA">
        <w:rPr>
          <w:szCs w:val="28"/>
        </w:rPr>
        <w:t xml:space="preserve"> </w:t>
      </w:r>
      <w:r w:rsidRPr="00D32FFA">
        <w:rPr>
          <w:szCs w:val="28"/>
        </w:rPr>
        <w:t>настоящ</w:t>
      </w:r>
      <w:r w:rsidR="008613BE" w:rsidRPr="00D32FFA">
        <w:rPr>
          <w:szCs w:val="28"/>
        </w:rPr>
        <w:t>ая документация</w:t>
      </w:r>
      <w:r w:rsidR="002B41FD">
        <w:rPr>
          <w:szCs w:val="28"/>
        </w:rPr>
        <w:t xml:space="preserve"> о закупке</w:t>
      </w:r>
      <w:r w:rsidR="008613BE" w:rsidRPr="00D32FFA">
        <w:rPr>
          <w:szCs w:val="28"/>
        </w:rPr>
        <w:t>,</w:t>
      </w:r>
      <w:r w:rsidR="008613BE" w:rsidRPr="00D32FFA">
        <w:t xml:space="preserve"> протоколы, оформляемые в ходе проведения </w:t>
      </w:r>
      <w:r w:rsidR="008C4183">
        <w:t>Открытого конкурса</w:t>
      </w:r>
      <w:r w:rsidR="008613BE" w:rsidRPr="00D32FFA">
        <w:t xml:space="preserve"> и иная информация о</w:t>
      </w:r>
      <w:r w:rsidR="0072632D">
        <w:t>б</w:t>
      </w:r>
      <w:r w:rsidR="008613BE" w:rsidRPr="00D32FFA">
        <w:t xml:space="preserve"> </w:t>
      </w:r>
      <w:r w:rsidR="0072632D">
        <w:t>Открытом конкурсе</w:t>
      </w:r>
      <w:r w:rsidR="008613BE" w:rsidRPr="00D32FFA">
        <w:t xml:space="preserve"> публикуется в</w:t>
      </w:r>
      <w:r w:rsidR="00727D3C" w:rsidRPr="00D32FFA">
        <w:t xml:space="preserve"> средствах массовой информации</w:t>
      </w:r>
      <w:r w:rsidR="0072632D">
        <w:t xml:space="preserve"> </w:t>
      </w:r>
      <w:r w:rsidR="0072632D" w:rsidRPr="00D32FFA">
        <w:rPr>
          <w:szCs w:val="28"/>
        </w:rPr>
        <w:t>(далее – СМИ)</w:t>
      </w:r>
      <w:r w:rsidR="00727D3C" w:rsidRPr="00D32FFA">
        <w:t>, указанных в пункте</w:t>
      </w:r>
      <w:r w:rsidR="00783AD5" w:rsidRPr="00D32FFA">
        <w:t xml:space="preserve"> </w:t>
      </w:r>
      <w:r w:rsidR="00E7590F" w:rsidRPr="00D32FFA">
        <w:rPr>
          <w:szCs w:val="28"/>
        </w:rPr>
        <w:t>4</w:t>
      </w:r>
      <w:r w:rsidR="007D6548" w:rsidRPr="00D32FFA">
        <w:rPr>
          <w:szCs w:val="28"/>
        </w:rPr>
        <w:t xml:space="preserve"> </w:t>
      </w:r>
      <w:r w:rsidR="00664449" w:rsidRPr="00D32FFA">
        <w:rPr>
          <w:szCs w:val="28"/>
        </w:rPr>
        <w:t>Информационной карты</w:t>
      </w:r>
      <w:r w:rsidR="0072632D">
        <w:rPr>
          <w:szCs w:val="28"/>
        </w:rPr>
        <w:t>.</w:t>
      </w:r>
    </w:p>
    <w:p w:rsidR="007D6548" w:rsidRPr="00D32FFA" w:rsidRDefault="00627696" w:rsidP="005C4594">
      <w:pPr>
        <w:pStyle w:val="19"/>
        <w:numPr>
          <w:ilvl w:val="2"/>
          <w:numId w:val="1"/>
        </w:numPr>
        <w:ind w:left="0" w:firstLine="709"/>
        <w:rPr>
          <w:szCs w:val="28"/>
        </w:rPr>
      </w:pPr>
      <w:r w:rsidRPr="00D32FFA">
        <w:lastRenderedPageBreak/>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sidRPr="00D32FFA">
        <w:rPr>
          <w:szCs w:val="28"/>
        </w:rPr>
        <w:t>нформация о начальной (максимальной</w:t>
      </w:r>
      <w:r w:rsidR="0051529F">
        <w:rPr>
          <w:szCs w:val="28"/>
        </w:rPr>
        <w:t xml:space="preserve">) цене договора, состав, количественные и качественные характеристики </w:t>
      </w:r>
      <w:r w:rsidRPr="00D32FFA">
        <w:rPr>
          <w:szCs w:val="28"/>
        </w:rPr>
        <w:t xml:space="preserve">товара, работ и услуг, сроки поставки товара, выполнения работ или оказания услуг, количество лотов, </w:t>
      </w:r>
      <w:r w:rsidR="002D5869" w:rsidRPr="00D32FFA">
        <w:rPr>
          <w:szCs w:val="28"/>
        </w:rPr>
        <w:t>порядок</w:t>
      </w:r>
      <w:r w:rsidR="00A616F9">
        <w:rPr>
          <w:szCs w:val="28"/>
        </w:rPr>
        <w:t>, сроки</w:t>
      </w:r>
      <w:r w:rsidR="002D5869" w:rsidRPr="00D32FFA">
        <w:rPr>
          <w:szCs w:val="28"/>
        </w:rPr>
        <w:t xml:space="preserve"> </w:t>
      </w:r>
      <w:r w:rsidRPr="00D32FFA">
        <w:rPr>
          <w:szCs w:val="28"/>
        </w:rPr>
        <w:t>направлени</w:t>
      </w:r>
      <w:r w:rsidR="002D5869" w:rsidRPr="00D32FFA">
        <w:rPr>
          <w:szCs w:val="28"/>
        </w:rPr>
        <w:t>я</w:t>
      </w:r>
      <w:r w:rsidRPr="00D32FFA">
        <w:rPr>
          <w:szCs w:val="28"/>
        </w:rPr>
        <w:t xml:space="preserve"> документации</w:t>
      </w:r>
      <w:r w:rsidR="002B41FD">
        <w:rPr>
          <w:szCs w:val="28"/>
        </w:rPr>
        <w:t xml:space="preserve"> о закупке</w:t>
      </w:r>
      <w:r w:rsidRPr="00D32FFA">
        <w:rPr>
          <w:szCs w:val="28"/>
        </w:rPr>
        <w:t xml:space="preserve">, указаны в </w:t>
      </w:r>
      <w:r w:rsidR="005834BA" w:rsidRPr="00D32FFA">
        <w:t>Т</w:t>
      </w:r>
      <w:r w:rsidR="007D6548" w:rsidRPr="00D32FFA">
        <w:t>ехническом задании</w:t>
      </w:r>
      <w:r w:rsidR="005834BA" w:rsidRPr="00D32FFA">
        <w:t xml:space="preserve"> </w:t>
      </w:r>
      <w:r w:rsidR="002C7848" w:rsidRPr="00D32FFA">
        <w:t>и Информационной карте (</w:t>
      </w:r>
      <w:r w:rsidR="007D6548" w:rsidRPr="00D32FFA">
        <w:t>раздел</w:t>
      </w:r>
      <w:r w:rsidR="002C7848" w:rsidRPr="00D32FFA">
        <w:t>ы</w:t>
      </w:r>
      <w:r w:rsidR="00C3633B" w:rsidRPr="00D32FFA">
        <w:t xml:space="preserve"> </w:t>
      </w:r>
      <w:r w:rsidR="00B4382C" w:rsidRPr="00D32FFA">
        <w:t>4</w:t>
      </w:r>
      <w:r w:rsidR="00C3633B" w:rsidRPr="00D32FFA">
        <w:t xml:space="preserve"> </w:t>
      </w:r>
      <w:r w:rsidR="002C7848" w:rsidRPr="00D32FFA">
        <w:t>и 5 соответственно настоящей документации о закупке)</w:t>
      </w:r>
      <w:r w:rsidR="007D6548" w:rsidRPr="00D32FFA">
        <w:t>.</w:t>
      </w:r>
    </w:p>
    <w:p w:rsidR="00A647EF" w:rsidRPr="00D32FFA" w:rsidRDefault="002C7848" w:rsidP="005C4594">
      <w:pPr>
        <w:pStyle w:val="19"/>
        <w:numPr>
          <w:ilvl w:val="2"/>
          <w:numId w:val="1"/>
        </w:numPr>
        <w:ind w:left="0" w:firstLine="709"/>
        <w:rPr>
          <w:szCs w:val="28"/>
        </w:rPr>
      </w:pPr>
      <w:r w:rsidRPr="00D32FFA">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rsidR="002B41FD">
        <w:t xml:space="preserve">о закупке </w:t>
      </w:r>
      <w:r w:rsidRPr="00D32FFA">
        <w:t>и Положения о закупках необходимо руководствоваться Положением о закупках.</w:t>
      </w:r>
      <w:r w:rsidRPr="00D32FFA">
        <w:rPr>
          <w:szCs w:val="28"/>
        </w:rPr>
        <w:t xml:space="preserve"> </w:t>
      </w:r>
    </w:p>
    <w:p w:rsidR="007D6548" w:rsidRPr="00D32FFA" w:rsidRDefault="000236C9" w:rsidP="005C4594">
      <w:pPr>
        <w:pStyle w:val="19"/>
        <w:numPr>
          <w:ilvl w:val="2"/>
          <w:numId w:val="1"/>
        </w:numPr>
        <w:ind w:left="0" w:firstLine="709"/>
      </w:pPr>
      <w:r w:rsidRPr="00D32FFA">
        <w:t xml:space="preserve">Дата </w:t>
      </w:r>
      <w:r w:rsidR="00F34B34" w:rsidRPr="00D32FFA">
        <w:t xml:space="preserve">рассмотрения и сопоставления </w:t>
      </w:r>
      <w:r w:rsidR="00A616F9" w:rsidRPr="00D32FFA">
        <w:t xml:space="preserve">предложений претендентов </w:t>
      </w:r>
      <w:r w:rsidR="00A616F9">
        <w:t xml:space="preserve">и представленных </w:t>
      </w:r>
      <w:r w:rsidR="00627696" w:rsidRPr="00D32FFA">
        <w:t>комплект</w:t>
      </w:r>
      <w:r w:rsidR="00A616F9">
        <w:t>ов</w:t>
      </w:r>
      <w:r w:rsidR="007D6548" w:rsidRPr="00D32FFA">
        <w:t xml:space="preserve"> </w:t>
      </w:r>
      <w:r w:rsidR="00627696" w:rsidRPr="00D32FFA">
        <w:t xml:space="preserve">документов </w:t>
      </w:r>
      <w:r w:rsidR="00E35BF3" w:rsidRPr="00D32FFA">
        <w:t xml:space="preserve">на участие в </w:t>
      </w:r>
      <w:r w:rsidR="00A616F9">
        <w:t>Открытом конкурсе</w:t>
      </w:r>
      <w:r w:rsidR="007D6548" w:rsidRPr="00D32FFA">
        <w:t xml:space="preserve"> (далее – Заявки) </w:t>
      </w:r>
      <w:r w:rsidR="002C7848" w:rsidRPr="00D32FFA">
        <w:t>указан</w:t>
      </w:r>
      <w:r w:rsidRPr="00D32FFA">
        <w:t>а в</w:t>
      </w:r>
      <w:r w:rsidR="00A647EF" w:rsidRPr="00D32FFA">
        <w:t xml:space="preserve"> </w:t>
      </w:r>
      <w:r w:rsidR="000F1048" w:rsidRPr="00D32FFA">
        <w:t xml:space="preserve">пункте </w:t>
      </w:r>
      <w:r w:rsidR="003D2759" w:rsidRPr="00D32FFA">
        <w:t>8</w:t>
      </w:r>
      <w:r w:rsidR="00A647EF" w:rsidRPr="00D32FFA">
        <w:t xml:space="preserve"> Информационной карты.</w:t>
      </w:r>
    </w:p>
    <w:p w:rsidR="007D6548" w:rsidRPr="00D32FFA" w:rsidRDefault="00E35BF3" w:rsidP="005C4594">
      <w:pPr>
        <w:pStyle w:val="19"/>
        <w:numPr>
          <w:ilvl w:val="2"/>
          <w:numId w:val="1"/>
        </w:numPr>
        <w:ind w:left="0" w:firstLine="709"/>
      </w:pPr>
      <w:r w:rsidRPr="00D32FFA">
        <w:t xml:space="preserve">Претендентом на участие в </w:t>
      </w:r>
      <w:r w:rsidR="000A0092">
        <w:t>Открытом конкурсе</w:t>
      </w:r>
      <w:r w:rsidR="007D6548" w:rsidRPr="00D32FFA">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w:t>
      </w:r>
      <w:r w:rsidR="002B41FD">
        <w:t xml:space="preserve"> о закупке</w:t>
      </w:r>
      <w:r w:rsidR="007D6548" w:rsidRPr="00D32FFA">
        <w:t xml:space="preserve">.  </w:t>
      </w:r>
    </w:p>
    <w:p w:rsidR="007D6548" w:rsidRPr="00D32FFA" w:rsidRDefault="007D6548" w:rsidP="005C4594">
      <w:pPr>
        <w:pStyle w:val="19"/>
        <w:numPr>
          <w:ilvl w:val="2"/>
          <w:numId w:val="1"/>
        </w:numPr>
        <w:ind w:left="0" w:firstLine="709"/>
      </w:pPr>
      <w:r w:rsidRPr="00D32FFA">
        <w:t xml:space="preserve">Участниками </w:t>
      </w:r>
      <w:r w:rsidR="008C4183">
        <w:t>Открытого конкурса</w:t>
      </w:r>
      <w:r w:rsidRPr="00D32FFA">
        <w:t xml:space="preserve"> признаются претенденты, своевременно и по установленной форме подавшие Заявку и соответствующие установленным в настоящей документации</w:t>
      </w:r>
      <w:r w:rsidR="006A76EE">
        <w:t xml:space="preserve"> о закупке</w:t>
      </w:r>
      <w:r w:rsidRPr="00D32FFA">
        <w:t xml:space="preserve"> обязательным и квалификационным </w:t>
      </w:r>
      <w:r w:rsidR="000236C9" w:rsidRPr="00D32FFA">
        <w:t>требованиям.</w:t>
      </w:r>
    </w:p>
    <w:p w:rsidR="007D6548" w:rsidRPr="00D32FFA" w:rsidRDefault="007D6548" w:rsidP="005C4594">
      <w:pPr>
        <w:pStyle w:val="19"/>
        <w:numPr>
          <w:ilvl w:val="2"/>
          <w:numId w:val="1"/>
        </w:numPr>
        <w:ind w:left="0" w:firstLine="709"/>
        <w:rPr>
          <w:szCs w:val="28"/>
        </w:rPr>
      </w:pPr>
      <w:r w:rsidRPr="00D32FFA">
        <w:rPr>
          <w:szCs w:val="28"/>
        </w:rPr>
        <w:t xml:space="preserve">Для участия в процедуре </w:t>
      </w:r>
      <w:r w:rsidR="008C4183">
        <w:rPr>
          <w:szCs w:val="28"/>
        </w:rPr>
        <w:t>Открытого конкурса</w:t>
      </w:r>
      <w:r w:rsidRPr="00D32FFA">
        <w:rPr>
          <w:szCs w:val="28"/>
        </w:rPr>
        <w:t xml:space="preserve"> претендент должен: </w:t>
      </w:r>
    </w:p>
    <w:p w:rsidR="007D6548" w:rsidRPr="00D32FFA" w:rsidRDefault="007D6548">
      <w:pPr>
        <w:pStyle w:val="Default"/>
        <w:ind w:firstLine="709"/>
        <w:jc w:val="both"/>
        <w:rPr>
          <w:sz w:val="28"/>
          <w:szCs w:val="28"/>
        </w:rPr>
      </w:pPr>
      <w:r w:rsidRPr="00D32FFA">
        <w:rPr>
          <w:sz w:val="28"/>
          <w:szCs w:val="28"/>
        </w:rPr>
        <w:t>- удовлетворять требованиям, изложенным в настоящей документации</w:t>
      </w:r>
      <w:r w:rsidR="002B41FD">
        <w:rPr>
          <w:sz w:val="28"/>
          <w:szCs w:val="28"/>
        </w:rPr>
        <w:t xml:space="preserve"> о закупке</w:t>
      </w:r>
      <w:r w:rsidR="0062403D">
        <w:rPr>
          <w:sz w:val="28"/>
          <w:szCs w:val="28"/>
        </w:rPr>
        <w:t>;</w:t>
      </w:r>
    </w:p>
    <w:p w:rsidR="007D6548" w:rsidRPr="00D32FFA" w:rsidRDefault="007D6548">
      <w:pPr>
        <w:pStyle w:val="Default"/>
        <w:ind w:firstLine="709"/>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sidR="002543D3">
        <w:rPr>
          <w:sz w:val="28"/>
          <w:szCs w:val="28"/>
        </w:rPr>
        <w:t>астоящей документации о закупке.</w:t>
      </w:r>
    </w:p>
    <w:p w:rsidR="007D6548" w:rsidRPr="00D32FFA" w:rsidRDefault="007D6548" w:rsidP="005C4594">
      <w:pPr>
        <w:pStyle w:val="19"/>
        <w:numPr>
          <w:ilvl w:val="2"/>
          <w:numId w:val="1"/>
        </w:numPr>
        <w:ind w:left="0" w:firstLine="709"/>
        <w:rPr>
          <w:szCs w:val="28"/>
        </w:rPr>
      </w:pPr>
      <w:r w:rsidRPr="00D32FFA">
        <w:t>Заявки рассматриваются как обязательства претендентов.</w:t>
      </w:r>
      <w:r w:rsidR="0062403D">
        <w:t xml:space="preserve"> </w:t>
      </w:r>
      <w:r w:rsidRPr="00D32FFA">
        <w:t>ОАО «ТрансКонтейнер»</w:t>
      </w:r>
      <w:r w:rsidR="00636387">
        <w:t xml:space="preserve"> вправе требовать от победителя/победителей</w:t>
      </w:r>
      <w:r w:rsidRPr="00D32FFA">
        <w:t xml:space="preserve"> </w:t>
      </w:r>
      <w:r w:rsidR="008C4183">
        <w:t>Открытого конкурса</w:t>
      </w:r>
      <w:r w:rsidRPr="00D32FFA">
        <w:t xml:space="preserve"> заключения договора на условиях, предложенных в его Заявке. </w:t>
      </w:r>
      <w:r w:rsidRPr="00D32FFA">
        <w:rPr>
          <w:szCs w:val="28"/>
        </w:rPr>
        <w:t xml:space="preserve">Для всех претендентов на участие в </w:t>
      </w:r>
      <w:r w:rsidR="00A65B59">
        <w:rPr>
          <w:szCs w:val="28"/>
        </w:rPr>
        <w:t>Открытом конкурсе</w:t>
      </w:r>
      <w:r w:rsidRPr="00D32FFA">
        <w:rPr>
          <w:szCs w:val="28"/>
        </w:rPr>
        <w:t xml:space="preserve"> уст</w:t>
      </w:r>
      <w:r w:rsidR="002C2ADC">
        <w:rPr>
          <w:szCs w:val="28"/>
        </w:rPr>
        <w:t xml:space="preserve">анавливаются единые требования </w:t>
      </w:r>
      <w:r w:rsidR="002C2ADC">
        <w:t xml:space="preserve">с учетом </w:t>
      </w:r>
      <w:r w:rsidR="002C2ADC" w:rsidRPr="009A1114">
        <w:t>случаев, предусмотренных пунктами 1.1.2</w:t>
      </w:r>
      <w:r w:rsidR="002C2ADC">
        <w:t xml:space="preserve">2, </w:t>
      </w:r>
      <w:r w:rsidR="002C2ADC" w:rsidRPr="009A1114">
        <w:t>1.1.2</w:t>
      </w:r>
      <w:r w:rsidR="002C2ADC">
        <w:t>3,</w:t>
      </w:r>
      <w:r w:rsidR="002C2ADC" w:rsidRPr="009A1114">
        <w:t xml:space="preserve"> 1.1.2</w:t>
      </w:r>
      <w:r w:rsidR="002C2ADC">
        <w:t xml:space="preserve">4, 2.3.2 </w:t>
      </w:r>
      <w:r w:rsidR="002C2ADC" w:rsidRPr="009A1114">
        <w:t>настоящей документации</w:t>
      </w:r>
      <w:r w:rsidR="002B41FD">
        <w:t xml:space="preserve"> о закупке</w:t>
      </w:r>
      <w:r w:rsidR="002C2ADC" w:rsidRPr="009A1114">
        <w:t>.</w:t>
      </w:r>
    </w:p>
    <w:p w:rsidR="007D6548" w:rsidRPr="00D32FFA" w:rsidRDefault="003E2C12" w:rsidP="005C4594">
      <w:pPr>
        <w:pStyle w:val="19"/>
        <w:numPr>
          <w:ilvl w:val="2"/>
          <w:numId w:val="1"/>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w:t>
      </w:r>
      <w:r w:rsidR="005D0613">
        <w:rPr>
          <w:szCs w:val="28"/>
        </w:rPr>
        <w:t>Открытом конкурсе</w:t>
      </w:r>
      <w:r w:rsidR="007D6548" w:rsidRPr="00D32FFA">
        <w:rPr>
          <w:szCs w:val="28"/>
        </w:rPr>
        <w:t xml:space="preserve">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7D6548" w:rsidRPr="00D32FFA">
        <w:t xml:space="preserve">и Положением о закупках. </w:t>
      </w:r>
    </w:p>
    <w:p w:rsidR="007D6548" w:rsidRPr="00D32FFA" w:rsidRDefault="007D6548" w:rsidP="005C4594">
      <w:pPr>
        <w:pStyle w:val="19"/>
        <w:numPr>
          <w:ilvl w:val="2"/>
          <w:numId w:val="1"/>
        </w:numPr>
        <w:ind w:left="0" w:firstLine="709"/>
        <w:rPr>
          <w:szCs w:val="28"/>
        </w:rPr>
      </w:pPr>
      <w:r w:rsidRPr="00D32FFA">
        <w:rPr>
          <w:szCs w:val="28"/>
        </w:rPr>
        <w:lastRenderedPageBreak/>
        <w:t xml:space="preserve">Конкурсная комиссия вправе на основании информации о несоответствии претендента на участие в </w:t>
      </w:r>
      <w:r w:rsidR="005D0613">
        <w:rPr>
          <w:szCs w:val="28"/>
        </w:rPr>
        <w:t>Открытом конкурсе</w:t>
      </w:r>
      <w:r w:rsidRPr="00D32FFA">
        <w:rPr>
          <w:szCs w:val="28"/>
        </w:rPr>
        <w:t xml:space="preserve">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D0613">
        <w:rPr>
          <w:szCs w:val="28"/>
        </w:rPr>
        <w:t>Открытом конкурсе</w:t>
      </w:r>
      <w:r w:rsidRPr="00D32FFA">
        <w:rPr>
          <w:szCs w:val="28"/>
        </w:rPr>
        <w:t xml:space="preserve"> или отстранить участника </w:t>
      </w:r>
      <w:r w:rsidR="008C4183">
        <w:rPr>
          <w:szCs w:val="28"/>
        </w:rPr>
        <w:t>Открытого конкурса</w:t>
      </w:r>
      <w:r w:rsidRPr="00D32FFA">
        <w:rPr>
          <w:szCs w:val="28"/>
        </w:rPr>
        <w:t xml:space="preserve"> от участия в </w:t>
      </w:r>
      <w:r w:rsidR="005D0613">
        <w:rPr>
          <w:szCs w:val="28"/>
        </w:rPr>
        <w:t>Открытом конкурсе</w:t>
      </w:r>
      <w:r w:rsidRPr="00D32FFA">
        <w:rPr>
          <w:szCs w:val="28"/>
        </w:rPr>
        <w:t xml:space="preserve"> на любом этапе его проведения. </w:t>
      </w:r>
    </w:p>
    <w:p w:rsidR="007D6548" w:rsidRPr="00D32FFA" w:rsidRDefault="007D6548" w:rsidP="005C4594">
      <w:pPr>
        <w:pStyle w:val="19"/>
        <w:numPr>
          <w:ilvl w:val="2"/>
          <w:numId w:val="1"/>
        </w:numPr>
        <w:ind w:left="0" w:firstLine="709"/>
      </w:pPr>
      <w:r w:rsidRPr="00D32FFA">
        <w:t xml:space="preserve">Претендент несет все расходы и убытки, связанные с подготовкой и подачей своей Заявки. </w:t>
      </w:r>
      <w:r w:rsidR="00A153F5" w:rsidRPr="00D32FFA">
        <w:t>Организатор, Заказчик</w:t>
      </w:r>
      <w:r w:rsidRPr="00D32FFA">
        <w:t xml:space="preserve"> не нес</w:t>
      </w:r>
      <w:r w:rsidR="002D5869" w:rsidRPr="00D32FFA">
        <w:t>у</w:t>
      </w:r>
      <w:r w:rsidRPr="00D32FFA">
        <w:t xml:space="preserve">т никакой ответственности по расходам и убыткам, понесенным претендентами в связи с их участием в </w:t>
      </w:r>
      <w:r w:rsidR="005D0613">
        <w:t>Открытом конкурсе</w:t>
      </w:r>
      <w:r w:rsidRPr="00D32FFA">
        <w:t>.</w:t>
      </w:r>
    </w:p>
    <w:p w:rsidR="007D6548" w:rsidRPr="00D32FFA" w:rsidRDefault="007D6548" w:rsidP="005C4594">
      <w:pPr>
        <w:pStyle w:val="19"/>
        <w:numPr>
          <w:ilvl w:val="2"/>
          <w:numId w:val="1"/>
        </w:numPr>
        <w:ind w:left="0" w:firstLine="709"/>
      </w:pPr>
      <w:r w:rsidRPr="00D32FFA">
        <w:t>Документы, представленные претендентами в составе Заявок, возврату не подлежат.</w:t>
      </w:r>
    </w:p>
    <w:p w:rsidR="000224FB" w:rsidRPr="00D32FFA" w:rsidRDefault="00A62751" w:rsidP="005C4594">
      <w:pPr>
        <w:pStyle w:val="19"/>
        <w:widowControl w:val="0"/>
        <w:numPr>
          <w:ilvl w:val="2"/>
          <w:numId w:val="1"/>
        </w:numPr>
        <w:ind w:left="0" w:firstLine="709"/>
        <w:rPr>
          <w:szCs w:val="28"/>
        </w:rPr>
      </w:pPr>
      <w:r w:rsidRPr="00D32FFA">
        <w:rPr>
          <w:szCs w:val="28"/>
        </w:rPr>
        <w:t>Заявки с документацией</w:t>
      </w:r>
      <w:r w:rsidR="000224FB" w:rsidRPr="00D32FFA">
        <w:rPr>
          <w:szCs w:val="28"/>
        </w:rPr>
        <w:t xml:space="preserve"> предоставля</w:t>
      </w:r>
      <w:r w:rsidR="007A0078">
        <w:rPr>
          <w:szCs w:val="28"/>
        </w:rPr>
        <w:t>ю</w:t>
      </w:r>
      <w:r w:rsidR="000224FB" w:rsidRPr="00D32FFA">
        <w:rPr>
          <w:szCs w:val="28"/>
        </w:rPr>
        <w:t xml:space="preserve">тся претендентами </w:t>
      </w:r>
      <w:r w:rsidR="00B4382C" w:rsidRPr="00D32FFA">
        <w:rPr>
          <w:szCs w:val="28"/>
        </w:rPr>
        <w:t xml:space="preserve">в сроки и </w:t>
      </w:r>
      <w:r w:rsidR="000224FB" w:rsidRPr="00D32FFA">
        <w:rPr>
          <w:szCs w:val="28"/>
        </w:rPr>
        <w:t>на условиях</w:t>
      </w:r>
      <w:r w:rsidR="003E2C12" w:rsidRPr="00D32FFA">
        <w:rPr>
          <w:szCs w:val="28"/>
        </w:rPr>
        <w:t>,</w:t>
      </w:r>
      <w:r w:rsidR="000224FB" w:rsidRPr="00D32FFA">
        <w:rPr>
          <w:szCs w:val="28"/>
        </w:rPr>
        <w:t xml:space="preserve"> изложенных в пункте 6 </w:t>
      </w:r>
      <w:r w:rsidRPr="00D32FFA">
        <w:rPr>
          <w:szCs w:val="28"/>
        </w:rPr>
        <w:t>Информационной карты</w:t>
      </w:r>
      <w:r w:rsidR="004C0A7F" w:rsidRPr="00D32FFA">
        <w:rPr>
          <w:szCs w:val="28"/>
        </w:rPr>
        <w:t>.</w:t>
      </w:r>
    </w:p>
    <w:p w:rsidR="007D6548" w:rsidRPr="00D32FFA" w:rsidRDefault="007D6548" w:rsidP="005C4594">
      <w:pPr>
        <w:pStyle w:val="19"/>
        <w:widowControl w:val="0"/>
        <w:numPr>
          <w:ilvl w:val="2"/>
          <w:numId w:val="1"/>
        </w:numPr>
        <w:ind w:left="0" w:firstLine="709"/>
      </w:pPr>
      <w:r w:rsidRPr="00D32FFA">
        <w:t xml:space="preserve">Организатор, Заказчик </w:t>
      </w:r>
      <w:r w:rsidR="008C4183">
        <w:t>Открытого конкурса</w:t>
      </w:r>
      <w:r w:rsidRPr="00D32FFA">
        <w:t xml:space="preserve"> вправе отказаться от его проведения в любой момент до принятия решения Конкурсной комиссией о </w:t>
      </w:r>
      <w:r w:rsidRPr="00D32FFA">
        <w:rPr>
          <w:szCs w:val="28"/>
        </w:rPr>
        <w:t xml:space="preserve">победителе </w:t>
      </w:r>
      <w:r w:rsidR="008C4183">
        <w:rPr>
          <w:szCs w:val="28"/>
        </w:rPr>
        <w:t>Открытого конкурса</w:t>
      </w:r>
      <w:r w:rsidRPr="00D32FFA">
        <w:rPr>
          <w:szCs w:val="28"/>
        </w:rPr>
        <w:t xml:space="preserve">. Извещение об отмене проведения </w:t>
      </w:r>
      <w:r w:rsidR="008C4183">
        <w:rPr>
          <w:szCs w:val="28"/>
        </w:rPr>
        <w:t>Открытого конкурса</w:t>
      </w:r>
      <w:r w:rsidRPr="00D32FFA">
        <w:rPr>
          <w:szCs w:val="28"/>
        </w:rPr>
        <w:t xml:space="preserve"> размещается </w:t>
      </w:r>
      <w:r w:rsidR="002D5869" w:rsidRPr="00D32FFA">
        <w:rPr>
          <w:szCs w:val="28"/>
        </w:rPr>
        <w:t>в соответствии с пунктом 4 Информационной карты</w:t>
      </w:r>
      <w:r w:rsidR="000753BB">
        <w:rPr>
          <w:szCs w:val="28"/>
        </w:rPr>
        <w:t xml:space="preserve"> в</w:t>
      </w:r>
      <w:r w:rsidRPr="00D32FFA">
        <w:rPr>
          <w:szCs w:val="28"/>
        </w:rPr>
        <w:t xml:space="preserve"> </w:t>
      </w:r>
      <w:r w:rsidR="000753BB" w:rsidRPr="00D32FFA">
        <w:rPr>
          <w:szCs w:val="28"/>
        </w:rPr>
        <w:t>течение 3 (трех)</w:t>
      </w:r>
      <w:r w:rsidR="000753BB">
        <w:rPr>
          <w:szCs w:val="28"/>
        </w:rPr>
        <w:t xml:space="preserve"> дней </w:t>
      </w:r>
      <w:r w:rsidRPr="00D32FFA">
        <w:rPr>
          <w:szCs w:val="28"/>
        </w:rPr>
        <w:t xml:space="preserve">со дня принятия решения об отмене проведения </w:t>
      </w:r>
      <w:r w:rsidR="008C4183">
        <w:rPr>
          <w:szCs w:val="28"/>
        </w:rPr>
        <w:t>Открытого конкурса</w:t>
      </w:r>
      <w:r w:rsidRPr="00D32FFA">
        <w:rPr>
          <w:szCs w:val="28"/>
        </w:rPr>
        <w:t>. При этом ОАО «ТрансКонтейнер» не будет нести никакой ответственности перед люб</w:t>
      </w:r>
      <w:r w:rsidRPr="00D32FFA">
        <w:t>ыми физическими и юридическими лицами, которым такое действие может принести убытки.</w:t>
      </w:r>
    </w:p>
    <w:p w:rsidR="007D6548" w:rsidRPr="00D32FFA" w:rsidRDefault="007D6548" w:rsidP="005C4594">
      <w:pPr>
        <w:pStyle w:val="19"/>
        <w:widowControl w:val="0"/>
        <w:numPr>
          <w:ilvl w:val="2"/>
          <w:numId w:val="1"/>
        </w:numPr>
        <w:ind w:left="0" w:firstLine="709"/>
      </w:pPr>
      <w:r w:rsidRPr="00D32FFA">
        <w:rPr>
          <w:szCs w:val="28"/>
        </w:rPr>
        <w:t xml:space="preserve">Протоколы, оформляемые в ходе проведения </w:t>
      </w:r>
      <w:r w:rsidR="008C4183">
        <w:rPr>
          <w:szCs w:val="28"/>
        </w:rPr>
        <w:t>Открытого конкурса</w:t>
      </w:r>
      <w:r w:rsidRPr="00D32FFA">
        <w:rPr>
          <w:szCs w:val="28"/>
        </w:rPr>
        <w:t>, размещаются в порядке, предусмотренном настоящей документацией</w:t>
      </w:r>
      <w:r w:rsidR="000A3B81" w:rsidRPr="00D32FFA">
        <w:rPr>
          <w:szCs w:val="28"/>
        </w:rPr>
        <w:t xml:space="preserve"> о закупке</w:t>
      </w:r>
      <w:r w:rsidRPr="00D32FFA">
        <w:rPr>
          <w:szCs w:val="28"/>
        </w:rPr>
        <w:t xml:space="preserve">, в течение </w:t>
      </w:r>
      <w:r w:rsidR="000058BC" w:rsidRPr="00D32FFA">
        <w:rPr>
          <w:szCs w:val="28"/>
        </w:rPr>
        <w:t>3 (</w:t>
      </w:r>
      <w:r w:rsidRPr="00D32FFA">
        <w:rPr>
          <w:szCs w:val="28"/>
        </w:rPr>
        <w:t>трех</w:t>
      </w:r>
      <w:r w:rsidR="000058BC" w:rsidRPr="00D32FFA">
        <w:rPr>
          <w:szCs w:val="28"/>
        </w:rPr>
        <w:t>)</w:t>
      </w:r>
      <w:r w:rsidRPr="00D32FFA">
        <w:rPr>
          <w:szCs w:val="28"/>
        </w:rPr>
        <w:t xml:space="preserve"> дней с даты их подписания</w:t>
      </w:r>
      <w:r w:rsidR="008A10F4" w:rsidRPr="008A10F4">
        <w:rPr>
          <w:szCs w:val="28"/>
        </w:rPr>
        <w:t xml:space="preserve"> </w:t>
      </w:r>
      <w:r w:rsidR="008A10F4" w:rsidRPr="00D32FFA">
        <w:rPr>
          <w:szCs w:val="28"/>
        </w:rPr>
        <w:t xml:space="preserve">в соответствии с пунктом </w:t>
      </w:r>
      <w:r w:rsidR="00EB37F5">
        <w:rPr>
          <w:szCs w:val="28"/>
        </w:rPr>
        <w:br/>
      </w:r>
      <w:r w:rsidR="008A10F4" w:rsidRPr="00D32FFA">
        <w:rPr>
          <w:szCs w:val="28"/>
        </w:rPr>
        <w:t>4 Информационной карты</w:t>
      </w:r>
      <w:r w:rsidRPr="00D32FFA">
        <w:rPr>
          <w:szCs w:val="28"/>
        </w:rPr>
        <w:t>.</w:t>
      </w:r>
    </w:p>
    <w:p w:rsidR="007D6548" w:rsidRPr="00D32FFA" w:rsidRDefault="007D6548" w:rsidP="005C4594">
      <w:pPr>
        <w:pStyle w:val="19"/>
        <w:widowControl w:val="0"/>
        <w:numPr>
          <w:ilvl w:val="2"/>
          <w:numId w:val="1"/>
        </w:numPr>
        <w:ind w:left="0" w:firstLine="709"/>
      </w:pPr>
      <w:r w:rsidRPr="00D32FFA">
        <w:t xml:space="preserve">Конфиденциальная информация, ставшая известной сторонам при проведении </w:t>
      </w:r>
      <w:r w:rsidR="008C4183">
        <w:t>Открытого конкурса</w:t>
      </w:r>
      <w:r w:rsidRPr="00D32FFA">
        <w:t xml:space="preserve"> не может быть передана третьим лицам за исключением случаев, предусмотренных законодательством Российской Федерации.</w:t>
      </w:r>
    </w:p>
    <w:p w:rsidR="007D6548" w:rsidRPr="00D32FFA" w:rsidRDefault="007D6548" w:rsidP="005C4594">
      <w:pPr>
        <w:pStyle w:val="19"/>
        <w:widowControl w:val="0"/>
        <w:numPr>
          <w:ilvl w:val="2"/>
          <w:numId w:val="1"/>
        </w:numPr>
        <w:ind w:left="0" w:firstLine="709"/>
      </w:pPr>
      <w:r w:rsidRPr="00D32FF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5C4594">
      <w:pPr>
        <w:pStyle w:val="19"/>
        <w:widowControl w:val="0"/>
        <w:numPr>
          <w:ilvl w:val="2"/>
          <w:numId w:val="1"/>
        </w:numPr>
        <w:ind w:left="0" w:firstLine="709"/>
      </w:pPr>
      <w:r w:rsidRPr="00D32FFA">
        <w:t xml:space="preserve">Иностранные участники </w:t>
      </w:r>
      <w:r w:rsidR="00257F85" w:rsidRPr="00D32FFA">
        <w:t xml:space="preserve">при проведении </w:t>
      </w:r>
      <w:r w:rsidRPr="00D32FFA">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rsidRPr="00D32FFA">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5C4594">
      <w:pPr>
        <w:pStyle w:val="19"/>
        <w:widowControl w:val="0"/>
        <w:numPr>
          <w:ilvl w:val="2"/>
          <w:numId w:val="1"/>
        </w:numPr>
        <w:ind w:left="0" w:firstLine="709"/>
      </w:pPr>
      <w:r w:rsidRPr="00D32FFA">
        <w:lastRenderedPageBreak/>
        <w:t>Иностранный участник закупки вправе указать цену в рублях Российской Федерации, либо</w:t>
      </w:r>
      <w:r w:rsidR="000753BB">
        <w:t>,</w:t>
      </w:r>
      <w:r w:rsidRPr="00D32FFA">
        <w:t xml:space="preserve"> </w:t>
      </w:r>
      <w:r w:rsidR="00565202">
        <w:t>если это указанно</w:t>
      </w:r>
      <w:r w:rsidRPr="00D32FFA">
        <w:t xml:space="preserve"> </w:t>
      </w:r>
      <w:r w:rsidR="00565202" w:rsidRPr="00D32FFA">
        <w:rPr>
          <w:szCs w:val="28"/>
        </w:rPr>
        <w:t>в пункте 16 Информационной карты</w:t>
      </w:r>
      <w:r w:rsidR="000753BB">
        <w:rPr>
          <w:szCs w:val="28"/>
        </w:rPr>
        <w:t>,</w:t>
      </w:r>
      <w:r w:rsidR="00565202" w:rsidRPr="00D32FFA">
        <w:t xml:space="preserve"> </w:t>
      </w:r>
      <w:r w:rsidR="00565202">
        <w:t xml:space="preserve">в </w:t>
      </w:r>
      <w:r w:rsidRPr="00D32FFA">
        <w:t>иностранной валюте</w:t>
      </w:r>
      <w:r w:rsidR="00D65E96" w:rsidRPr="00D32FFA">
        <w:rPr>
          <w:szCs w:val="28"/>
        </w:rPr>
        <w:t>.</w:t>
      </w:r>
      <w:r w:rsidRPr="00D32FFA">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D32FFA">
        <w:t xml:space="preserve">и сопоставления </w:t>
      </w:r>
      <w:r w:rsidRPr="00D32FFA">
        <w:t>Заявок.</w:t>
      </w:r>
    </w:p>
    <w:p w:rsidR="00C51709" w:rsidRPr="00D32FFA" w:rsidRDefault="00C51709" w:rsidP="005C4594">
      <w:pPr>
        <w:pStyle w:val="19"/>
        <w:widowControl w:val="0"/>
        <w:numPr>
          <w:ilvl w:val="2"/>
          <w:numId w:val="1"/>
        </w:numPr>
        <w:ind w:left="0" w:firstLine="709"/>
      </w:pPr>
      <w:r w:rsidRPr="00D32FFA">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D32FFA">
        <w:t xml:space="preserve"> о закупке</w:t>
      </w:r>
      <w:r w:rsidRPr="00D32FFA">
        <w:t xml:space="preserve">, осуществляется с учетом особенностей, </w:t>
      </w:r>
      <w:r w:rsidR="00A23026" w:rsidRPr="00D32FFA">
        <w:t xml:space="preserve">указанных в пункте </w:t>
      </w:r>
      <w:r w:rsidR="00A23026" w:rsidRPr="00D32FFA">
        <w:br/>
        <w:t>18 Информационной карты</w:t>
      </w:r>
      <w:r w:rsidRPr="00D32FFA">
        <w:t>.</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2. </w:t>
      </w:r>
      <w:r w:rsidR="007D6548" w:rsidRPr="00D32FFA">
        <w:rPr>
          <w:rFonts w:eastAsia="MS Mincho" w:cs="Times New Roman"/>
          <w:i w:val="0"/>
          <w:iCs w:val="0"/>
        </w:rPr>
        <w:t>Раз</w:t>
      </w:r>
      <w:r w:rsidR="00B4382C" w:rsidRPr="00D32FFA">
        <w:rPr>
          <w:rFonts w:eastAsia="MS Mincho" w:cs="Times New Roman"/>
          <w:i w:val="0"/>
          <w:iCs w:val="0"/>
        </w:rPr>
        <w:t>ъяснения положений документации</w:t>
      </w:r>
      <w:r w:rsidR="002B41FD">
        <w:rPr>
          <w:rFonts w:eastAsia="MS Mincho" w:cs="Times New Roman"/>
          <w:i w:val="0"/>
          <w:iCs w:val="0"/>
        </w:rPr>
        <w:t xml:space="preserve"> о закупке</w:t>
      </w:r>
      <w:r w:rsidR="00B4382C" w:rsidRPr="00D32FFA">
        <w:rPr>
          <w:rFonts w:eastAsia="MS Mincho" w:cs="Times New Roman"/>
          <w:i w:val="0"/>
          <w:iCs w:val="0"/>
        </w:rPr>
        <w:t>.</w:t>
      </w:r>
    </w:p>
    <w:p w:rsidR="007D6548" w:rsidRPr="00D32FFA" w:rsidRDefault="007D6548">
      <w:pPr>
        <w:rPr>
          <w:rFonts w:eastAsia="MS Mincho"/>
        </w:rPr>
      </w:pPr>
    </w:p>
    <w:p w:rsidR="00146CC2" w:rsidRPr="00D32FFA" w:rsidRDefault="00445695" w:rsidP="005C459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письменный запрос о разъяснении настоящей документации о закупке</w:t>
      </w:r>
      <w:r w:rsidR="00E674A6">
        <w:rPr>
          <w:rFonts w:eastAsia="MS Mincho"/>
          <w:sz w:val="28"/>
          <w:szCs w:val="28"/>
        </w:rPr>
        <w:t>,</w:t>
      </w:r>
      <w:r>
        <w:rPr>
          <w:rFonts w:eastAsia="MS Mincho"/>
          <w:sz w:val="28"/>
          <w:szCs w:val="28"/>
        </w:rPr>
        <w:t xml:space="preserve"> с момента размещения извещения о проведении настоящего </w:t>
      </w:r>
      <w:r w:rsidR="00E674A6">
        <w:rPr>
          <w:rFonts w:eastAsia="MS Mincho"/>
          <w:sz w:val="28"/>
          <w:szCs w:val="28"/>
        </w:rPr>
        <w:t>О</w:t>
      </w:r>
      <w:r w:rsidRPr="009259AB">
        <w:rPr>
          <w:rFonts w:eastAsia="MS Mincho"/>
          <w:sz w:val="28"/>
          <w:szCs w:val="28"/>
        </w:rPr>
        <w:t>ткрытого конкурса</w:t>
      </w:r>
      <w:r w:rsidRPr="00D32FFA">
        <w:rPr>
          <w:rFonts w:eastAsia="MS Mincho"/>
          <w:sz w:val="28"/>
          <w:szCs w:val="28"/>
        </w:rPr>
        <w:t xml:space="preserve"> </w:t>
      </w:r>
      <w:r>
        <w:rPr>
          <w:rFonts w:eastAsia="MS Mincho"/>
          <w:sz w:val="28"/>
          <w:szCs w:val="28"/>
        </w:rPr>
        <w:t>в СМИ и</w:t>
      </w:r>
      <w:r w:rsidR="00146CC2">
        <w:rPr>
          <w:rFonts w:eastAsia="MS Mincho"/>
          <w:sz w:val="28"/>
          <w:szCs w:val="28"/>
        </w:rPr>
        <w:t xml:space="preserve"> </w:t>
      </w:r>
      <w:r>
        <w:rPr>
          <w:rFonts w:eastAsia="MS Mincho"/>
          <w:sz w:val="28"/>
          <w:szCs w:val="28"/>
        </w:rPr>
        <w:t>не позднее</w:t>
      </w:r>
      <w:r w:rsidR="008D2F7D">
        <w:rPr>
          <w:rFonts w:eastAsia="MS Mincho"/>
          <w:sz w:val="28"/>
          <w:szCs w:val="28"/>
        </w:rPr>
        <w:t>,</w:t>
      </w:r>
      <w:r>
        <w:rPr>
          <w:rFonts w:eastAsia="MS Mincho"/>
          <w:sz w:val="28"/>
          <w:szCs w:val="28"/>
        </w:rPr>
        <w:t xml:space="preserve"> чем за 10 (десять) дней </w:t>
      </w:r>
      <w:r w:rsidR="00146CC2" w:rsidRPr="00D32FFA">
        <w:rPr>
          <w:rFonts w:eastAsia="MS Mincho"/>
          <w:sz w:val="28"/>
          <w:szCs w:val="28"/>
        </w:rPr>
        <w:t>до окончания</w:t>
      </w:r>
      <w:r>
        <w:rPr>
          <w:rFonts w:eastAsia="MS Mincho"/>
          <w:sz w:val="28"/>
          <w:szCs w:val="28"/>
        </w:rPr>
        <w:t xml:space="preserve"> срока</w:t>
      </w:r>
      <w:r w:rsidR="00146CC2" w:rsidRPr="00D32FFA">
        <w:rPr>
          <w:rFonts w:eastAsia="MS Mincho"/>
          <w:sz w:val="28"/>
          <w:szCs w:val="28"/>
        </w:rPr>
        <w:t xml:space="preserve"> </w:t>
      </w:r>
      <w:r>
        <w:rPr>
          <w:rFonts w:eastAsia="MS Mincho"/>
          <w:sz w:val="28"/>
          <w:szCs w:val="28"/>
        </w:rPr>
        <w:t xml:space="preserve">подачи </w:t>
      </w:r>
      <w:r w:rsidR="00146CC2" w:rsidRPr="00D32FFA">
        <w:rPr>
          <w:rFonts w:eastAsia="MS Mincho"/>
          <w:sz w:val="28"/>
          <w:szCs w:val="28"/>
        </w:rPr>
        <w:t xml:space="preserve">Заявок (пункт </w:t>
      </w:r>
      <w:r w:rsidR="00146CC2" w:rsidRPr="00D32FFA">
        <w:rPr>
          <w:sz w:val="28"/>
          <w:szCs w:val="28"/>
        </w:rPr>
        <w:t>6</w:t>
      </w:r>
      <w:r w:rsidR="00146CC2" w:rsidRPr="00D32FFA">
        <w:rPr>
          <w:rFonts w:eastAsia="MS Mincho"/>
          <w:sz w:val="28"/>
          <w:szCs w:val="28"/>
        </w:rPr>
        <w:t xml:space="preserve"> Информационной карты</w:t>
      </w:r>
      <w:r>
        <w:rPr>
          <w:rFonts w:eastAsia="MS Mincho"/>
          <w:sz w:val="28"/>
          <w:szCs w:val="28"/>
        </w:rPr>
        <w:t>)</w:t>
      </w:r>
      <w:r w:rsidR="00E674A6">
        <w:rPr>
          <w:rFonts w:eastAsia="MS Mincho"/>
          <w:sz w:val="28"/>
          <w:szCs w:val="28"/>
        </w:rPr>
        <w:t>,</w:t>
      </w:r>
      <w:r>
        <w:rPr>
          <w:rFonts w:eastAsia="MS Mincho"/>
          <w:sz w:val="28"/>
          <w:szCs w:val="28"/>
        </w:rPr>
        <w:t xml:space="preserve"> подписанный </w:t>
      </w:r>
      <w:r w:rsidR="00146CC2" w:rsidRPr="00D32FFA">
        <w:rPr>
          <w:rFonts w:eastAsia="MS Mincho"/>
          <w:sz w:val="28"/>
          <w:szCs w:val="28"/>
        </w:rPr>
        <w:t>уполномоченным представителем претендента по адресу(ам) электронной почты представителя(ей) Заказчика/Организатора, указанному(ым)</w:t>
      </w:r>
      <w:r>
        <w:rPr>
          <w:rFonts w:eastAsia="MS Mincho"/>
          <w:sz w:val="28"/>
          <w:szCs w:val="28"/>
        </w:rPr>
        <w:t xml:space="preserve"> </w:t>
      </w:r>
      <w:r w:rsidR="00146CC2" w:rsidRPr="00D32FFA">
        <w:rPr>
          <w:rFonts w:eastAsia="MS Mincho"/>
          <w:sz w:val="28"/>
          <w:szCs w:val="28"/>
        </w:rPr>
        <w:t>в</w:t>
      </w:r>
      <w:r>
        <w:rPr>
          <w:rFonts w:eastAsia="MS Mincho"/>
          <w:sz w:val="28"/>
          <w:szCs w:val="28"/>
        </w:rPr>
        <w:t xml:space="preserve"> </w:t>
      </w:r>
      <w:r w:rsidR="00146CC2" w:rsidRPr="00D32FFA">
        <w:rPr>
          <w:rFonts w:eastAsia="MS Mincho"/>
          <w:sz w:val="28"/>
          <w:szCs w:val="28"/>
        </w:rPr>
        <w:t>пункте</w:t>
      </w:r>
      <w:r>
        <w:rPr>
          <w:rFonts w:eastAsia="MS Mincho"/>
          <w:sz w:val="28"/>
          <w:szCs w:val="28"/>
        </w:rPr>
        <w:t xml:space="preserve"> </w:t>
      </w:r>
      <w:r w:rsidR="00146CC2" w:rsidRPr="00D32FFA">
        <w:rPr>
          <w:rFonts w:eastAsia="MS Mincho"/>
          <w:sz w:val="28"/>
          <w:szCs w:val="28"/>
        </w:rPr>
        <w:t xml:space="preserve">2 Информационной карты. </w:t>
      </w:r>
    </w:p>
    <w:p w:rsidR="007D6548" w:rsidRPr="00D32FFA" w:rsidRDefault="007D6548" w:rsidP="005C4594">
      <w:pPr>
        <w:numPr>
          <w:ilvl w:val="2"/>
          <w:numId w:val="2"/>
        </w:numPr>
        <w:ind w:left="0" w:firstLine="709"/>
        <w:jc w:val="both"/>
        <w:rPr>
          <w:rFonts w:eastAsia="MS Mincho"/>
          <w:sz w:val="28"/>
          <w:szCs w:val="28"/>
        </w:rPr>
      </w:pPr>
      <w:r w:rsidRPr="00D32FFA">
        <w:rPr>
          <w:rFonts w:eastAsia="MS Mincho"/>
          <w:sz w:val="28"/>
          <w:szCs w:val="28"/>
        </w:rPr>
        <w:t>Разъяснения предоставляются в течение 5 (пяти)</w:t>
      </w:r>
      <w:r w:rsidR="00E674A6">
        <w:rPr>
          <w:rFonts w:eastAsia="MS Mincho"/>
          <w:sz w:val="28"/>
          <w:szCs w:val="28"/>
        </w:rPr>
        <w:t xml:space="preserve"> рабочих</w:t>
      </w:r>
      <w:r w:rsidRPr="00D32FFA">
        <w:rPr>
          <w:rFonts w:eastAsia="MS Mincho"/>
          <w:sz w:val="28"/>
          <w:szCs w:val="28"/>
        </w:rPr>
        <w:t xml:space="preserve"> дней со дня поступления запроса.</w:t>
      </w:r>
    </w:p>
    <w:p w:rsidR="007D6548" w:rsidRPr="00D32FFA" w:rsidRDefault="007D6548" w:rsidP="005C4594">
      <w:pPr>
        <w:numPr>
          <w:ilvl w:val="2"/>
          <w:numId w:val="2"/>
        </w:numPr>
        <w:ind w:left="0" w:firstLine="709"/>
        <w:jc w:val="both"/>
        <w:rPr>
          <w:rFonts w:eastAsia="MS Mincho"/>
          <w:sz w:val="28"/>
          <w:szCs w:val="28"/>
        </w:rPr>
      </w:pPr>
      <w:r w:rsidRPr="00D32FFA">
        <w:rPr>
          <w:rFonts w:eastAsia="MS Mincho"/>
          <w:sz w:val="28"/>
          <w:szCs w:val="28"/>
        </w:rPr>
        <w:t xml:space="preserve">Организатор обязан разместить разъяснения </w:t>
      </w:r>
      <w:r w:rsidR="00727D3C" w:rsidRPr="00D32FFA">
        <w:rPr>
          <w:rFonts w:eastAsia="MS Mincho"/>
          <w:sz w:val="28"/>
          <w:szCs w:val="28"/>
        </w:rPr>
        <w:t>в СМИ</w:t>
      </w:r>
      <w:r w:rsidRPr="00D32FFA">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5C4594">
      <w:pPr>
        <w:numPr>
          <w:ilvl w:val="2"/>
          <w:numId w:val="2"/>
        </w:numPr>
        <w:ind w:left="0" w:firstLine="709"/>
        <w:jc w:val="both"/>
        <w:rPr>
          <w:sz w:val="28"/>
          <w:szCs w:val="28"/>
        </w:rPr>
      </w:pPr>
      <w:r w:rsidRPr="00D32FFA">
        <w:rPr>
          <w:sz w:val="28"/>
          <w:szCs w:val="28"/>
        </w:rPr>
        <w:t xml:space="preserve">Получение и ознакомление претендентов на участие в </w:t>
      </w:r>
      <w:r w:rsidR="005D0613">
        <w:rPr>
          <w:sz w:val="28"/>
          <w:szCs w:val="28"/>
        </w:rPr>
        <w:t>Открытом конкурсе</w:t>
      </w:r>
      <w:r w:rsidRPr="00D32FFA">
        <w:rPr>
          <w:sz w:val="28"/>
          <w:szCs w:val="28"/>
        </w:rPr>
        <w:t xml:space="preserve"> разъяснений положений документации о закупке по проведению </w:t>
      </w:r>
      <w:r w:rsidR="008C4183">
        <w:rPr>
          <w:sz w:val="28"/>
          <w:szCs w:val="28"/>
        </w:rPr>
        <w:t>Открытого конкурса</w:t>
      </w:r>
      <w:r w:rsidRPr="00D32FFA">
        <w:rPr>
          <w:sz w:val="28"/>
          <w:szCs w:val="28"/>
        </w:rPr>
        <w:t xml:space="preserve"> осуществляется </w:t>
      </w:r>
      <w:r w:rsidR="00727D3C" w:rsidRPr="00D32FFA">
        <w:rPr>
          <w:sz w:val="28"/>
          <w:szCs w:val="28"/>
        </w:rPr>
        <w:t>через СМИ</w:t>
      </w:r>
      <w:r w:rsidRPr="00D32FFA">
        <w:rPr>
          <w:sz w:val="28"/>
          <w:szCs w:val="28"/>
        </w:rPr>
        <w:t xml:space="preserve">. </w:t>
      </w:r>
    </w:p>
    <w:p w:rsidR="007D6548" w:rsidRPr="00D32FFA" w:rsidRDefault="001C75ED" w:rsidP="005C4594">
      <w:pPr>
        <w:numPr>
          <w:ilvl w:val="2"/>
          <w:numId w:val="2"/>
        </w:numPr>
        <w:ind w:left="0" w:firstLine="709"/>
        <w:jc w:val="both"/>
        <w:rPr>
          <w:sz w:val="28"/>
          <w:szCs w:val="28"/>
        </w:rPr>
      </w:pPr>
      <w:r w:rsidRPr="00D32FFA">
        <w:rPr>
          <w:sz w:val="28"/>
          <w:szCs w:val="28"/>
        </w:rPr>
        <w:t>Организатор</w:t>
      </w:r>
      <w:r w:rsidR="0028168C" w:rsidRPr="00D32FFA">
        <w:rPr>
          <w:sz w:val="28"/>
          <w:szCs w:val="28"/>
        </w:rPr>
        <w:t xml:space="preserve"> вправе не отвечать на з</w:t>
      </w:r>
      <w:r w:rsidRPr="00D32FFA">
        <w:rPr>
          <w:sz w:val="28"/>
          <w:szCs w:val="28"/>
        </w:rPr>
        <w:t>апросы о разъяснении положений д</w:t>
      </w:r>
      <w:r w:rsidR="007D6548" w:rsidRPr="00D32FFA">
        <w:rPr>
          <w:sz w:val="28"/>
          <w:szCs w:val="28"/>
        </w:rPr>
        <w:t xml:space="preserve">окументации </w:t>
      </w:r>
      <w:r w:rsidR="0028168C" w:rsidRPr="00D32FFA">
        <w:rPr>
          <w:sz w:val="28"/>
          <w:szCs w:val="28"/>
        </w:rPr>
        <w:t xml:space="preserve">о закупке </w:t>
      </w:r>
      <w:r w:rsidR="007D6548" w:rsidRPr="00D32FFA">
        <w:rPr>
          <w:sz w:val="28"/>
          <w:szCs w:val="28"/>
        </w:rPr>
        <w:t xml:space="preserve">по проведению </w:t>
      </w:r>
      <w:r w:rsidR="008C4183">
        <w:rPr>
          <w:sz w:val="28"/>
          <w:szCs w:val="28"/>
        </w:rPr>
        <w:t>Открытого конкурса</w:t>
      </w:r>
      <w:r w:rsidR="007D6548" w:rsidRPr="00D32FFA">
        <w:rPr>
          <w:sz w:val="28"/>
          <w:szCs w:val="28"/>
        </w:rPr>
        <w:t>, поступившие позднее срока, установленного в</w:t>
      </w:r>
      <w:r w:rsidR="0028168C" w:rsidRPr="00D32FFA">
        <w:rPr>
          <w:sz w:val="28"/>
          <w:szCs w:val="28"/>
        </w:rPr>
        <w:t xml:space="preserve"> пункте 1.2</w:t>
      </w:r>
      <w:r w:rsidR="00034E6C">
        <w:rPr>
          <w:sz w:val="28"/>
          <w:szCs w:val="28"/>
        </w:rPr>
        <w:t>.1</w:t>
      </w:r>
      <w:r w:rsidR="0028168C" w:rsidRPr="00D32FFA">
        <w:rPr>
          <w:sz w:val="28"/>
          <w:szCs w:val="28"/>
        </w:rPr>
        <w:t xml:space="preserve"> д</w:t>
      </w:r>
      <w:r w:rsidR="007D6548" w:rsidRPr="00D32FFA">
        <w:rPr>
          <w:sz w:val="28"/>
          <w:szCs w:val="28"/>
        </w:rPr>
        <w:t>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3. </w:t>
      </w:r>
      <w:r w:rsidR="007D6548" w:rsidRPr="00D32FFA">
        <w:rPr>
          <w:rFonts w:eastAsia="MS Mincho" w:cs="Times New Roman"/>
          <w:i w:val="0"/>
          <w:iCs w:val="0"/>
        </w:rPr>
        <w:t xml:space="preserve">Внесение изменений и дополнений в документацию </w:t>
      </w:r>
      <w:r w:rsidR="002B41FD">
        <w:rPr>
          <w:rFonts w:eastAsia="MS Mincho" w:cs="Times New Roman"/>
          <w:i w:val="0"/>
          <w:iCs w:val="0"/>
        </w:rPr>
        <w:t>о закупке</w:t>
      </w:r>
    </w:p>
    <w:p w:rsidR="007D6548" w:rsidRPr="00D32FFA" w:rsidRDefault="007D6548" w:rsidP="00C6181A">
      <w:pPr>
        <w:jc w:val="both"/>
        <w:rPr>
          <w:rFonts w:eastAsia="MS Mincho"/>
          <w:sz w:val="28"/>
          <w:szCs w:val="28"/>
        </w:rPr>
      </w:pPr>
    </w:p>
    <w:p w:rsidR="00E81704" w:rsidRPr="00D32FFA" w:rsidRDefault="00E81704" w:rsidP="005C4594">
      <w:pPr>
        <w:numPr>
          <w:ilvl w:val="0"/>
          <w:numId w:val="10"/>
        </w:numPr>
        <w:ind w:left="0" w:firstLine="709"/>
        <w:jc w:val="both"/>
        <w:rPr>
          <w:sz w:val="28"/>
          <w:szCs w:val="28"/>
        </w:rPr>
      </w:pPr>
      <w:r w:rsidRPr="00D32FFA">
        <w:rPr>
          <w:sz w:val="28"/>
          <w:szCs w:val="28"/>
        </w:rPr>
        <w:t>В любое время, но не позд</w:t>
      </w:r>
      <w:r w:rsidR="005C6744">
        <w:rPr>
          <w:sz w:val="28"/>
          <w:szCs w:val="28"/>
        </w:rPr>
        <w:t>нее, чем за 5 (пять)</w:t>
      </w:r>
      <w:r w:rsidRPr="00D32FFA">
        <w:rPr>
          <w:sz w:val="28"/>
          <w:szCs w:val="28"/>
        </w:rPr>
        <w:t xml:space="preserve"> дней до дня окончания срока подачи Заявок, в том числе по запросу претендента, могут быть внесены дополнения и изменения в извещение о проведении </w:t>
      </w:r>
      <w:r w:rsidR="008C4183">
        <w:rPr>
          <w:sz w:val="28"/>
          <w:szCs w:val="28"/>
        </w:rPr>
        <w:t>Открытого конкурса</w:t>
      </w:r>
      <w:r w:rsidRPr="00D32FFA">
        <w:rPr>
          <w:sz w:val="28"/>
          <w:szCs w:val="28"/>
        </w:rPr>
        <w:t xml:space="preserve"> и в настоящую документацию о закупке. Любые изменения, д</w:t>
      </w:r>
      <w:r w:rsidR="008A10F4">
        <w:rPr>
          <w:sz w:val="28"/>
          <w:szCs w:val="28"/>
        </w:rPr>
        <w:t>ополнения вносимые в извещение</w:t>
      </w:r>
      <w:r w:rsidRPr="00D32FFA">
        <w:rPr>
          <w:sz w:val="28"/>
          <w:szCs w:val="28"/>
        </w:rPr>
        <w:t xml:space="preserve"> </w:t>
      </w:r>
      <w:r w:rsidR="0025270E">
        <w:rPr>
          <w:sz w:val="28"/>
          <w:szCs w:val="28"/>
        </w:rPr>
        <w:t xml:space="preserve">о проведении </w:t>
      </w:r>
      <w:r w:rsidR="005D0613">
        <w:rPr>
          <w:sz w:val="28"/>
          <w:szCs w:val="28"/>
        </w:rPr>
        <w:t>Открыто</w:t>
      </w:r>
      <w:r w:rsidR="008A10F4">
        <w:rPr>
          <w:sz w:val="28"/>
          <w:szCs w:val="28"/>
        </w:rPr>
        <w:t>го конкурса</w:t>
      </w:r>
      <w:r w:rsidRPr="00D32FFA">
        <w:rPr>
          <w:sz w:val="28"/>
          <w:szCs w:val="28"/>
        </w:rPr>
        <w:t xml:space="preserve">, </w:t>
      </w:r>
      <w:r w:rsidRPr="00D32FFA">
        <w:rPr>
          <w:sz w:val="28"/>
          <w:szCs w:val="28"/>
        </w:rPr>
        <w:lastRenderedPageBreak/>
        <w:t xml:space="preserve">документацию о закупке по проведению </w:t>
      </w:r>
      <w:r w:rsidR="008C4183">
        <w:rPr>
          <w:sz w:val="28"/>
          <w:szCs w:val="28"/>
        </w:rPr>
        <w:t>Открытого конкурса</w:t>
      </w:r>
      <w:r w:rsidRPr="00D32FFA">
        <w:rPr>
          <w:sz w:val="28"/>
          <w:szCs w:val="28"/>
        </w:rPr>
        <w:t xml:space="preserve"> является неотъемлемой ее частью.</w:t>
      </w:r>
    </w:p>
    <w:p w:rsidR="00E81704" w:rsidRPr="00D32FFA" w:rsidRDefault="00E81704" w:rsidP="00DE3BCD">
      <w:pPr>
        <w:ind w:firstLine="708"/>
        <w:jc w:val="both"/>
        <w:rPr>
          <w:sz w:val="28"/>
          <w:szCs w:val="28"/>
        </w:rPr>
      </w:pPr>
      <w:r w:rsidRPr="00D32FFA">
        <w:rPr>
          <w:sz w:val="28"/>
          <w:szCs w:val="28"/>
        </w:rPr>
        <w:t xml:space="preserve">Дополнения и изменения, внесенные в извещение о проведении </w:t>
      </w:r>
      <w:r w:rsidR="008C4183">
        <w:rPr>
          <w:sz w:val="28"/>
          <w:szCs w:val="28"/>
        </w:rPr>
        <w:t>Открытого конкурса</w:t>
      </w:r>
      <w:r w:rsidRPr="00D32FFA">
        <w:rPr>
          <w:sz w:val="28"/>
          <w:szCs w:val="28"/>
        </w:rPr>
        <w:t xml:space="preserve"> и в настоящую документацию</w:t>
      </w:r>
      <w:r w:rsidR="001F32B2" w:rsidRPr="00D32FFA">
        <w:rPr>
          <w:sz w:val="28"/>
          <w:szCs w:val="28"/>
        </w:rPr>
        <w:t xml:space="preserve"> о закупке</w:t>
      </w:r>
      <w:r w:rsidRPr="00D32FFA">
        <w:rPr>
          <w:sz w:val="28"/>
          <w:szCs w:val="28"/>
        </w:rPr>
        <w:t xml:space="preserve">, размещаются </w:t>
      </w:r>
      <w:r w:rsidR="00A23026" w:rsidRPr="00D32FFA">
        <w:rPr>
          <w:sz w:val="28"/>
          <w:szCs w:val="28"/>
        </w:rPr>
        <w:t xml:space="preserve">в соответствии с пунктом 4 Информационной карты </w:t>
      </w:r>
      <w:r w:rsidR="006D5733">
        <w:rPr>
          <w:sz w:val="28"/>
          <w:szCs w:val="28"/>
        </w:rPr>
        <w:t>в течение 3 (трех)</w:t>
      </w:r>
      <w:r w:rsidRPr="00D32FFA">
        <w:rPr>
          <w:sz w:val="28"/>
          <w:szCs w:val="28"/>
        </w:rPr>
        <w:t xml:space="preserve"> дней со дня принятия решения о внесении изменений.</w:t>
      </w:r>
    </w:p>
    <w:p w:rsidR="00E81704" w:rsidRPr="00D32FFA" w:rsidRDefault="00E81704" w:rsidP="00E81704">
      <w:pPr>
        <w:pStyle w:val="afa"/>
        <w:rPr>
          <w:sz w:val="28"/>
          <w:szCs w:val="28"/>
        </w:rPr>
      </w:pPr>
      <w:r w:rsidRPr="00D32FFA">
        <w:rPr>
          <w:sz w:val="28"/>
          <w:szCs w:val="28"/>
        </w:rPr>
        <w:t xml:space="preserve">В случае внесения изменений позднее, чем за </w:t>
      </w:r>
      <w:r w:rsidR="006D5733">
        <w:rPr>
          <w:sz w:val="28"/>
          <w:szCs w:val="28"/>
        </w:rPr>
        <w:t>1</w:t>
      </w:r>
      <w:r w:rsidR="0052390C" w:rsidRPr="00D32FFA">
        <w:rPr>
          <w:sz w:val="28"/>
          <w:szCs w:val="28"/>
        </w:rPr>
        <w:t>5</w:t>
      </w:r>
      <w:r w:rsidR="008A10F4">
        <w:rPr>
          <w:sz w:val="28"/>
          <w:szCs w:val="28"/>
        </w:rPr>
        <w:t xml:space="preserve"> (пятнадцать)</w:t>
      </w:r>
      <w:r w:rsidRPr="00D32FFA">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w:t>
      </w:r>
      <w:r w:rsidR="00727D3C" w:rsidRPr="00D32FFA">
        <w:rPr>
          <w:sz w:val="28"/>
          <w:szCs w:val="28"/>
        </w:rPr>
        <w:t>в СМИ</w:t>
      </w:r>
      <w:r w:rsidR="00DE3BCD" w:rsidRPr="00D32FFA">
        <w:rPr>
          <w:sz w:val="28"/>
          <w:szCs w:val="28"/>
        </w:rPr>
        <w:t xml:space="preserve"> </w:t>
      </w:r>
      <w:r w:rsidRPr="00D32FFA">
        <w:rPr>
          <w:sz w:val="28"/>
          <w:szCs w:val="28"/>
        </w:rPr>
        <w:t>внесенных в документацию</w:t>
      </w:r>
      <w:r w:rsidR="00BA1508">
        <w:rPr>
          <w:sz w:val="28"/>
          <w:szCs w:val="28"/>
        </w:rPr>
        <w:t xml:space="preserve"> о закупке</w:t>
      </w:r>
      <w:r w:rsidRPr="00D32FFA">
        <w:rPr>
          <w:sz w:val="28"/>
          <w:szCs w:val="28"/>
        </w:rPr>
        <w:t xml:space="preserve"> изменений до даты окончания срока подачи Заявок оставалось не менее </w:t>
      </w:r>
      <w:r w:rsidR="006D5733">
        <w:rPr>
          <w:sz w:val="28"/>
          <w:szCs w:val="28"/>
        </w:rPr>
        <w:t>1</w:t>
      </w:r>
      <w:r w:rsidR="0052390C" w:rsidRPr="00D32FFA">
        <w:rPr>
          <w:sz w:val="28"/>
          <w:szCs w:val="28"/>
        </w:rPr>
        <w:t>5</w:t>
      </w:r>
      <w:r w:rsidR="009A2536">
        <w:rPr>
          <w:sz w:val="28"/>
          <w:szCs w:val="28"/>
        </w:rPr>
        <w:t xml:space="preserve"> (пятнадцати</w:t>
      </w:r>
      <w:r w:rsidR="00BA1508">
        <w:rPr>
          <w:sz w:val="28"/>
          <w:szCs w:val="28"/>
        </w:rPr>
        <w:t>)</w:t>
      </w:r>
      <w:r w:rsidRPr="00D32FFA">
        <w:rPr>
          <w:sz w:val="28"/>
          <w:szCs w:val="28"/>
        </w:rPr>
        <w:t xml:space="preserve"> дней.</w:t>
      </w:r>
    </w:p>
    <w:p w:rsidR="00E81704" w:rsidRPr="00D32FFA" w:rsidRDefault="009A2536" w:rsidP="00E81704">
      <w:pPr>
        <w:pStyle w:val="afa"/>
        <w:rPr>
          <w:sz w:val="28"/>
          <w:szCs w:val="28"/>
        </w:rPr>
      </w:pPr>
      <w:r>
        <w:rPr>
          <w:sz w:val="28"/>
          <w:szCs w:val="28"/>
        </w:rPr>
        <w:t xml:space="preserve">Заказчик, </w:t>
      </w:r>
      <w:r w:rsidR="00E81704" w:rsidRPr="00D32FFA">
        <w:rPr>
          <w:sz w:val="28"/>
          <w:szCs w:val="28"/>
        </w:rPr>
        <w:t>Организатор не вправе вносить изменения, касающиеся замены предмета закупки.</w:t>
      </w:r>
    </w:p>
    <w:p w:rsidR="007D6548" w:rsidRPr="00D32FFA" w:rsidRDefault="00E81704" w:rsidP="005C4594">
      <w:pPr>
        <w:numPr>
          <w:ilvl w:val="0"/>
          <w:numId w:val="10"/>
        </w:numPr>
        <w:ind w:left="0" w:firstLine="709"/>
        <w:jc w:val="both"/>
        <w:rPr>
          <w:sz w:val="28"/>
          <w:szCs w:val="28"/>
        </w:rPr>
      </w:pPr>
      <w:r w:rsidRPr="00D32FFA">
        <w:rPr>
          <w:sz w:val="28"/>
          <w:szCs w:val="28"/>
        </w:rPr>
        <w:t>Заказчик</w:t>
      </w:r>
      <w:r w:rsidR="007D6548" w:rsidRPr="00D32FFA">
        <w:rPr>
          <w:sz w:val="28"/>
          <w:szCs w:val="28"/>
        </w:rPr>
        <w:t xml:space="preserve"> не берет на себя обязательств</w:t>
      </w:r>
      <w:r w:rsidR="00172294">
        <w:rPr>
          <w:sz w:val="28"/>
          <w:szCs w:val="28"/>
        </w:rPr>
        <w:t>а по уведомлению претендентов/</w:t>
      </w:r>
      <w:r w:rsidR="007D6548" w:rsidRPr="00D32FFA">
        <w:rPr>
          <w:sz w:val="28"/>
          <w:szCs w:val="28"/>
        </w:rPr>
        <w:t xml:space="preserve">участников </w:t>
      </w:r>
      <w:r w:rsidR="008C4183">
        <w:rPr>
          <w:sz w:val="28"/>
          <w:szCs w:val="28"/>
        </w:rPr>
        <w:t>Открытого конкурса</w:t>
      </w:r>
      <w:r w:rsidR="007D6548" w:rsidRPr="00D32FFA">
        <w:rPr>
          <w:sz w:val="28"/>
          <w:szCs w:val="28"/>
        </w:rPr>
        <w:t xml:space="preserve"> о дополнениях, изменениях, разъяснениях в настоящую документацию</w:t>
      </w:r>
      <w:r w:rsidR="00172294">
        <w:rPr>
          <w:sz w:val="28"/>
          <w:szCs w:val="28"/>
        </w:rPr>
        <w:t xml:space="preserve"> о закупке</w:t>
      </w:r>
      <w:r w:rsidR="007D6548" w:rsidRPr="00D32FFA">
        <w:rPr>
          <w:sz w:val="28"/>
          <w:szCs w:val="28"/>
        </w:rPr>
        <w:t xml:space="preserve">, а также по уведомлению </w:t>
      </w:r>
      <w:r w:rsidR="00BA1508">
        <w:rPr>
          <w:sz w:val="28"/>
          <w:szCs w:val="28"/>
        </w:rPr>
        <w:t>претендентов/</w:t>
      </w:r>
      <w:r w:rsidR="007D6548" w:rsidRPr="00D32FFA">
        <w:rPr>
          <w:sz w:val="28"/>
          <w:szCs w:val="28"/>
        </w:rPr>
        <w:t xml:space="preserve">участников (за исключением победителя (победителей) </w:t>
      </w:r>
      <w:r w:rsidR="008C4183">
        <w:rPr>
          <w:sz w:val="28"/>
          <w:szCs w:val="28"/>
        </w:rPr>
        <w:t>Открытого конкурса</w:t>
      </w:r>
      <w:r w:rsidR="007D6548" w:rsidRPr="00D32FFA">
        <w:rPr>
          <w:sz w:val="28"/>
          <w:szCs w:val="28"/>
        </w:rPr>
        <w:t xml:space="preserve">) об итогах </w:t>
      </w:r>
      <w:r w:rsidR="008C4183">
        <w:rPr>
          <w:sz w:val="28"/>
          <w:szCs w:val="28"/>
        </w:rPr>
        <w:t>Открытого конкурса</w:t>
      </w:r>
      <w:r w:rsidR="007D6548" w:rsidRPr="00D32FFA">
        <w:rPr>
          <w:sz w:val="28"/>
          <w:szCs w:val="28"/>
        </w:rPr>
        <w:t xml:space="preserve"> и не несет ответственности в случаях, когда участники не осведомлены о внесенных изменениях, дополнениях, разъяснениях, итогах </w:t>
      </w:r>
      <w:r w:rsidR="008C4183">
        <w:rPr>
          <w:sz w:val="28"/>
          <w:szCs w:val="28"/>
        </w:rPr>
        <w:t>Открытого конкурса</w:t>
      </w:r>
      <w:r w:rsidR="007D6548" w:rsidRPr="00D32FFA">
        <w:rPr>
          <w:sz w:val="28"/>
          <w:szCs w:val="28"/>
        </w:rPr>
        <w:t xml:space="preserve"> при условии их надлежащего размещения </w:t>
      </w:r>
      <w:r w:rsidR="00727D3C" w:rsidRPr="00D32FFA">
        <w:rPr>
          <w:rFonts w:eastAsia="MS Mincho"/>
          <w:sz w:val="28"/>
          <w:szCs w:val="28"/>
        </w:rPr>
        <w:t xml:space="preserve">в </w:t>
      </w:r>
      <w:r w:rsidR="00C574F0">
        <w:rPr>
          <w:rFonts w:eastAsia="MS Mincho"/>
          <w:sz w:val="28"/>
          <w:szCs w:val="28"/>
        </w:rPr>
        <w:t>СМИ.</w:t>
      </w:r>
    </w:p>
    <w:p w:rsidR="00E81704" w:rsidRPr="00D32FFA" w:rsidRDefault="007D6548" w:rsidP="005C4594">
      <w:pPr>
        <w:numPr>
          <w:ilvl w:val="0"/>
          <w:numId w:val="10"/>
        </w:numPr>
        <w:ind w:left="0" w:firstLine="709"/>
        <w:jc w:val="both"/>
        <w:rPr>
          <w:sz w:val="28"/>
          <w:szCs w:val="28"/>
        </w:rPr>
      </w:pPr>
      <w:r w:rsidRPr="00D32FFA">
        <w:rPr>
          <w:sz w:val="28"/>
          <w:szCs w:val="28"/>
        </w:rPr>
        <w:t>Заказчик</w:t>
      </w:r>
      <w:r w:rsidR="009A2536">
        <w:rPr>
          <w:sz w:val="28"/>
          <w:szCs w:val="28"/>
        </w:rPr>
        <w:t>,</w:t>
      </w:r>
      <w:r w:rsidRPr="00D32FFA">
        <w:rPr>
          <w:sz w:val="28"/>
          <w:szCs w:val="28"/>
        </w:rPr>
        <w:t xml:space="preserve"> </w:t>
      </w:r>
      <w:r w:rsidR="009A2536">
        <w:rPr>
          <w:sz w:val="28"/>
          <w:szCs w:val="28"/>
        </w:rPr>
        <w:t xml:space="preserve">Организатор </w:t>
      </w:r>
      <w:r w:rsidRPr="00D32FFA">
        <w:rPr>
          <w:sz w:val="28"/>
          <w:szCs w:val="28"/>
        </w:rPr>
        <w:t xml:space="preserve">вправе принять решение о продлении срока окончания подачи Заявок на участие в </w:t>
      </w:r>
      <w:r w:rsidR="005D0613">
        <w:rPr>
          <w:sz w:val="28"/>
          <w:szCs w:val="28"/>
        </w:rPr>
        <w:t>Открытом конкурсе</w:t>
      </w:r>
      <w:r w:rsidR="000753BB">
        <w:rPr>
          <w:sz w:val="28"/>
          <w:szCs w:val="28"/>
        </w:rPr>
        <w:t xml:space="preserve"> в любое время до момента</w:t>
      </w:r>
      <w:r w:rsidRPr="00D32FFA">
        <w:rPr>
          <w:sz w:val="28"/>
          <w:szCs w:val="28"/>
        </w:rPr>
        <w:t xml:space="preserve"> истечения такого срока. В течение 3 (трех) дней со дня принятия указанного решения такие изменения размещаются Зак</w:t>
      </w:r>
      <w:r w:rsidR="00AD18C4" w:rsidRPr="00D32FFA">
        <w:rPr>
          <w:sz w:val="28"/>
          <w:szCs w:val="28"/>
        </w:rPr>
        <w:t>азчиком</w:t>
      </w:r>
      <w:r w:rsidR="009A2536">
        <w:rPr>
          <w:sz w:val="28"/>
          <w:szCs w:val="28"/>
        </w:rPr>
        <w:t>, Организатором</w:t>
      </w:r>
      <w:r w:rsidR="00AD18C4" w:rsidRPr="00D32FFA">
        <w:rPr>
          <w:sz w:val="28"/>
          <w:szCs w:val="28"/>
        </w:rPr>
        <w:t xml:space="preserve"> </w:t>
      </w:r>
      <w:r w:rsidR="00216C08" w:rsidRPr="00D32FFA">
        <w:rPr>
          <w:sz w:val="28"/>
          <w:szCs w:val="28"/>
        </w:rPr>
        <w:t>в соответствии с</w:t>
      </w:r>
      <w:r w:rsidR="00BA1508">
        <w:rPr>
          <w:sz w:val="28"/>
          <w:szCs w:val="28"/>
        </w:rPr>
        <w:t xml:space="preserve"> </w:t>
      </w:r>
      <w:r w:rsidR="00216C08" w:rsidRPr="00D32FFA">
        <w:rPr>
          <w:sz w:val="28"/>
          <w:szCs w:val="28"/>
        </w:rPr>
        <w:t>пунктом 4 Информационной карты</w:t>
      </w:r>
      <w:r w:rsidRPr="00D32FFA">
        <w:rPr>
          <w:sz w:val="28"/>
          <w:szCs w:val="28"/>
        </w:rPr>
        <w:t xml:space="preserve">. </w:t>
      </w:r>
    </w:p>
    <w:p w:rsidR="007D6548" w:rsidRPr="00D32FFA" w:rsidRDefault="007D6548" w:rsidP="00C6181A">
      <w:pPr>
        <w:pStyle w:val="afa"/>
        <w:rPr>
          <w:sz w:val="28"/>
          <w:szCs w:val="28"/>
        </w:rPr>
      </w:pPr>
    </w:p>
    <w:p w:rsidR="00E81704" w:rsidRPr="00D32FFA" w:rsidRDefault="00E347BF" w:rsidP="001242D3">
      <w:pPr>
        <w:pStyle w:val="2"/>
        <w:numPr>
          <w:ilvl w:val="0"/>
          <w:numId w:val="0"/>
        </w:numPr>
        <w:spacing w:before="0" w:after="0"/>
        <w:ind w:left="576" w:firstLine="132"/>
        <w:jc w:val="both"/>
        <w:rPr>
          <w:rFonts w:eastAsia="MS Mincho" w:cs="Times New Roman"/>
          <w:i w:val="0"/>
          <w:iCs w:val="0"/>
        </w:rPr>
      </w:pPr>
      <w:r w:rsidRPr="00D32FFA">
        <w:rPr>
          <w:rFonts w:eastAsia="MS Mincho" w:cs="Times New Roman"/>
          <w:i w:val="0"/>
          <w:iCs w:val="0"/>
        </w:rPr>
        <w:t>1.</w:t>
      </w:r>
      <w:r w:rsidR="00E81704" w:rsidRPr="00D32FFA">
        <w:rPr>
          <w:rFonts w:eastAsia="MS Mincho" w:cs="Times New Roman"/>
          <w:i w:val="0"/>
          <w:iCs w:val="0"/>
        </w:rPr>
        <w:t>4.</w:t>
      </w:r>
      <w:r w:rsidRPr="00D32FFA">
        <w:rPr>
          <w:rFonts w:eastAsia="MS Mincho" w:cs="Times New Roman"/>
          <w:i w:val="0"/>
          <w:iCs w:val="0"/>
        </w:rPr>
        <w:t xml:space="preserve"> </w:t>
      </w:r>
      <w:r w:rsidR="007D6548" w:rsidRPr="00D32FFA">
        <w:rPr>
          <w:rFonts w:eastAsia="MS Mincho" w:cs="Times New Roman"/>
          <w:i w:val="0"/>
          <w:iCs w:val="0"/>
        </w:rPr>
        <w:t>Недобросовестные действия претендента/участника</w:t>
      </w:r>
    </w:p>
    <w:p w:rsidR="007D6548" w:rsidRPr="00D32FFA" w:rsidRDefault="007D6548">
      <w:pPr>
        <w:rPr>
          <w:rFonts w:eastAsia="MS Mincho"/>
        </w:rPr>
      </w:pPr>
    </w:p>
    <w:p w:rsidR="007D6548" w:rsidRPr="00D32FFA" w:rsidRDefault="007D6548" w:rsidP="005C4594">
      <w:pPr>
        <w:pStyle w:val="19"/>
        <w:numPr>
          <w:ilvl w:val="2"/>
          <w:numId w:val="6"/>
        </w:numPr>
        <w:ind w:left="0" w:firstLine="709"/>
        <w:rPr>
          <w:szCs w:val="24"/>
        </w:rPr>
      </w:pPr>
      <w:r w:rsidRPr="00D32FFA">
        <w:rPr>
          <w:szCs w:val="24"/>
        </w:rPr>
        <w:t xml:space="preserve">К </w:t>
      </w:r>
      <w:r w:rsidRPr="00D32FFA">
        <w:rPr>
          <w:rFonts w:eastAsia="MS Mincho"/>
        </w:rPr>
        <w:t xml:space="preserve">недобросовестным действиям </w:t>
      </w:r>
      <w:r w:rsidRPr="00D32FFA">
        <w:rPr>
          <w:rFonts w:eastAsia="MS Mincho"/>
          <w:iCs/>
        </w:rPr>
        <w:t xml:space="preserve">претендента/участника </w:t>
      </w:r>
      <w:r w:rsidRPr="00D32FFA">
        <w:rPr>
          <w:szCs w:val="24"/>
        </w:rPr>
        <w:t xml:space="preserve">относятся действия, которые выражаются в том, что претендент/участник прямо или косвенно предлагает, дает либо соглашается дать любому должностному лицу (служащему, работнику) Заказчика/Организатора вознаграждение в любой форме (материальное вознаграждение, предложение о найме или какая-либо другая услуга) в целях оказания воздействия на процедуру проведения </w:t>
      </w:r>
      <w:r w:rsidR="008C4183">
        <w:rPr>
          <w:szCs w:val="24"/>
        </w:rPr>
        <w:t>Открытого конкурса</w:t>
      </w:r>
      <w:r w:rsidRPr="00D32FFA">
        <w:rPr>
          <w:szCs w:val="24"/>
        </w:rPr>
        <w:t>, принятие решения, применение какой-либо процедуры или совершение иного действия Заказчиком/Организатором</w:t>
      </w:r>
      <w:r w:rsidR="00216C08" w:rsidRPr="00D32FFA">
        <w:rPr>
          <w:szCs w:val="24"/>
        </w:rPr>
        <w:t>,</w:t>
      </w:r>
      <w:r w:rsidRPr="00D32FFA">
        <w:rPr>
          <w:szCs w:val="24"/>
        </w:rPr>
        <w:t xml:space="preserve"> влияюще</w:t>
      </w:r>
      <w:r w:rsidR="00216C08" w:rsidRPr="00D32FFA">
        <w:rPr>
          <w:szCs w:val="24"/>
        </w:rPr>
        <w:t>го</w:t>
      </w:r>
      <w:r w:rsidRPr="00D32FFA">
        <w:rPr>
          <w:szCs w:val="24"/>
        </w:rPr>
        <w:t xml:space="preserve"> на ход проведения процедуры </w:t>
      </w:r>
      <w:r w:rsidR="008C4183">
        <w:rPr>
          <w:szCs w:val="24"/>
        </w:rPr>
        <w:t>Открытого конкурса</w:t>
      </w:r>
      <w:r w:rsidRPr="00D32FFA">
        <w:rPr>
          <w:szCs w:val="24"/>
        </w:rPr>
        <w:t>.</w:t>
      </w:r>
    </w:p>
    <w:p w:rsidR="007D6548" w:rsidRDefault="007D6548" w:rsidP="005C4594">
      <w:pPr>
        <w:pStyle w:val="19"/>
        <w:numPr>
          <w:ilvl w:val="2"/>
          <w:numId w:val="6"/>
        </w:numPr>
        <w:ind w:left="0" w:firstLine="709"/>
        <w:rPr>
          <w:szCs w:val="24"/>
        </w:rPr>
      </w:pPr>
      <w:r w:rsidRPr="00D32FFA">
        <w:rPr>
          <w:szCs w:val="24"/>
        </w:rPr>
        <w:t xml:space="preserve">В случае установления недобросовестности действий претендента/участника, такой претендент/участник может быть отстранен от участия в </w:t>
      </w:r>
      <w:r w:rsidR="005D0613">
        <w:rPr>
          <w:szCs w:val="24"/>
        </w:rPr>
        <w:t>Открытом конкурсе</w:t>
      </w:r>
      <w:r w:rsidRPr="00D32FFA">
        <w:rPr>
          <w:szCs w:val="24"/>
        </w:rPr>
        <w:t>. Информация об этом и мотивы принятого решения указываются в соответствующем протоколе и сообщаются претенденту/участнику.</w:t>
      </w:r>
    </w:p>
    <w:p w:rsidR="007D6548" w:rsidRPr="00D32FFA" w:rsidRDefault="006400A0">
      <w:pPr>
        <w:spacing w:after="120"/>
        <w:ind w:firstLine="709"/>
        <w:jc w:val="both"/>
        <w:rPr>
          <w:b/>
          <w:sz w:val="28"/>
          <w:szCs w:val="28"/>
        </w:rPr>
      </w:pPr>
      <w:r w:rsidRPr="00D32FFA">
        <w:rPr>
          <w:b/>
          <w:bCs/>
          <w:sz w:val="28"/>
          <w:szCs w:val="28"/>
        </w:rPr>
        <w:lastRenderedPageBreak/>
        <w:t>Раздел 2</w:t>
      </w:r>
      <w:r w:rsidR="007D6548" w:rsidRPr="00D32FFA">
        <w:rPr>
          <w:b/>
          <w:bCs/>
          <w:sz w:val="28"/>
          <w:szCs w:val="28"/>
        </w:rPr>
        <w:t>. Обязательные и квалификационные требования к п</w:t>
      </w:r>
      <w:r w:rsidR="007D6548" w:rsidRPr="00D32FFA">
        <w:rPr>
          <w:b/>
          <w:sz w:val="28"/>
          <w:szCs w:val="28"/>
        </w:rPr>
        <w:t>ретендентам/участникам, оценка Заявок участников</w:t>
      </w:r>
    </w:p>
    <w:p w:rsidR="00997B7D" w:rsidRPr="00D32FFA" w:rsidRDefault="00737675" w:rsidP="005C4594">
      <w:pPr>
        <w:pStyle w:val="2"/>
        <w:numPr>
          <w:ilvl w:val="1"/>
          <w:numId w:val="11"/>
        </w:numPr>
        <w:spacing w:before="0" w:after="0"/>
        <w:jc w:val="both"/>
        <w:rPr>
          <w:rFonts w:cs="Times New Roman"/>
          <w:i w:val="0"/>
        </w:rPr>
      </w:pPr>
      <w:r w:rsidRPr="00D32FFA">
        <w:rPr>
          <w:rFonts w:cs="Times New Roman"/>
          <w:i w:val="0"/>
        </w:rPr>
        <w:t xml:space="preserve"> Обязательные требования</w:t>
      </w:r>
    </w:p>
    <w:p w:rsidR="001242D3" w:rsidRPr="00D32FFA" w:rsidRDefault="001242D3" w:rsidP="001242D3"/>
    <w:p w:rsidR="007D6548" w:rsidRPr="00D32FFA" w:rsidRDefault="007D6548" w:rsidP="005C4594">
      <w:pPr>
        <w:numPr>
          <w:ilvl w:val="0"/>
          <w:numId w:val="12"/>
        </w:numPr>
        <w:tabs>
          <w:tab w:val="left" w:pos="1080"/>
        </w:tabs>
        <w:ind w:left="0" w:firstLine="709"/>
        <w:jc w:val="both"/>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B41FD">
        <w:rPr>
          <w:sz w:val="28"/>
          <w:szCs w:val="28"/>
        </w:rPr>
        <w:t xml:space="preserve"> о закупке</w:t>
      </w:r>
      <w:r w:rsidRPr="00D32FFA">
        <w:rPr>
          <w:sz w:val="28"/>
          <w:szCs w:val="28"/>
        </w:rPr>
        <w:t>, а именно:</w:t>
      </w:r>
    </w:p>
    <w:p w:rsidR="001242D3" w:rsidRPr="00D32FFA" w:rsidRDefault="007D6548" w:rsidP="001242D3">
      <w:pPr>
        <w:ind w:firstLine="540"/>
        <w:jc w:val="both"/>
        <w:rPr>
          <w:sz w:val="28"/>
          <w:szCs w:val="28"/>
        </w:rPr>
      </w:pPr>
      <w:r w:rsidRPr="00D32FFA">
        <w:rPr>
          <w:sz w:val="28"/>
          <w:szCs w:val="28"/>
        </w:rPr>
        <w:t>а) не иметь задолженности по уплате налогов, сборов, пени, налоговых санкций в бюджеты всех уровней и обязательных платежей в государственные внебюджетные фонды</w:t>
      </w:r>
      <w:r w:rsidR="000E5B2C">
        <w:rPr>
          <w:sz w:val="28"/>
          <w:szCs w:val="28"/>
        </w:rPr>
        <w:t>,</w:t>
      </w:r>
      <w:r w:rsidR="000E5B2C" w:rsidRPr="000E5B2C">
        <w:rPr>
          <w:sz w:val="28"/>
          <w:szCs w:val="28"/>
        </w:rPr>
        <w:t xml:space="preserve"> </w:t>
      </w:r>
      <w:r w:rsidR="000E5B2C">
        <w:rPr>
          <w:sz w:val="28"/>
          <w:szCs w:val="28"/>
        </w:rPr>
        <w:t>а также просроченную задолженность по ранее заключенным договорам с ОАО «ТрансКонтейнер»</w:t>
      </w:r>
      <w:r w:rsidRPr="00D32FFA">
        <w:rPr>
          <w:sz w:val="28"/>
          <w:szCs w:val="28"/>
        </w:rPr>
        <w:t>;</w:t>
      </w:r>
    </w:p>
    <w:p w:rsidR="007D6548" w:rsidRPr="00D32FFA" w:rsidRDefault="007D6548">
      <w:pPr>
        <w:ind w:firstLine="540"/>
        <w:jc w:val="both"/>
        <w:rPr>
          <w:sz w:val="28"/>
          <w:szCs w:val="28"/>
        </w:rPr>
      </w:pPr>
      <w:r w:rsidRPr="00D32FFA">
        <w:rPr>
          <w:sz w:val="28"/>
          <w:szCs w:val="28"/>
        </w:rPr>
        <w:t>б) не находиться в процессе ликвидации;</w:t>
      </w:r>
    </w:p>
    <w:p w:rsidR="007D6548" w:rsidRPr="00D32FFA" w:rsidRDefault="007D6548">
      <w:pPr>
        <w:ind w:firstLine="540"/>
        <w:jc w:val="both"/>
        <w:rPr>
          <w:sz w:val="28"/>
          <w:szCs w:val="28"/>
        </w:rPr>
      </w:pPr>
      <w:r w:rsidRPr="00D32FFA">
        <w:rPr>
          <w:sz w:val="28"/>
          <w:szCs w:val="28"/>
        </w:rPr>
        <w:t>в) не быть признанным несостоятельным (банкротом);</w:t>
      </w:r>
    </w:p>
    <w:p w:rsidR="007D6548" w:rsidRPr="00D32FFA" w:rsidRDefault="007D6548">
      <w:pPr>
        <w:ind w:firstLine="540"/>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r w:rsidRPr="00D32FFA">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выполнения работ, оказания услуг, поставки </w:t>
      </w:r>
      <w:r w:rsidR="001242D3" w:rsidRPr="00D32FFA">
        <w:rPr>
          <w:sz w:val="28"/>
          <w:szCs w:val="28"/>
        </w:rPr>
        <w:t xml:space="preserve">товаров </w:t>
      </w:r>
      <w:r w:rsidRPr="00D32FFA">
        <w:rPr>
          <w:sz w:val="28"/>
          <w:szCs w:val="28"/>
        </w:rPr>
        <w:t xml:space="preserve">и т.д. являющихся предметом </w:t>
      </w:r>
      <w:r w:rsidR="008C4183">
        <w:rPr>
          <w:sz w:val="28"/>
          <w:szCs w:val="28"/>
        </w:rPr>
        <w:t>Открытого конкурса</w:t>
      </w:r>
      <w:r w:rsidRPr="00D32FFA">
        <w:rPr>
          <w:sz w:val="28"/>
          <w:szCs w:val="28"/>
        </w:rPr>
        <w:t>;</w:t>
      </w:r>
      <w:r w:rsidR="00BA1508" w:rsidRPr="00BA1508">
        <w:rPr>
          <w:sz w:val="28"/>
          <w:szCs w:val="28"/>
        </w:rPr>
        <w:t xml:space="preserve"> </w:t>
      </w:r>
    </w:p>
    <w:p w:rsidR="007D6548" w:rsidRPr="00D32FFA" w:rsidRDefault="00032BDE">
      <w:pPr>
        <w:ind w:firstLine="540"/>
        <w:jc w:val="both"/>
        <w:rPr>
          <w:sz w:val="28"/>
          <w:szCs w:val="28"/>
        </w:rPr>
      </w:pPr>
      <w:r>
        <w:rPr>
          <w:sz w:val="28"/>
          <w:szCs w:val="28"/>
        </w:rPr>
        <w:t xml:space="preserve">е) </w:t>
      </w:r>
      <w:r w:rsidR="00BA1508" w:rsidRPr="00250B24">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ОАО «ТрансКонтейнер»;</w:t>
      </w:r>
    </w:p>
    <w:p w:rsidR="007D6548" w:rsidRDefault="00032BDE" w:rsidP="00B02654">
      <w:pPr>
        <w:ind w:firstLine="540"/>
        <w:jc w:val="both"/>
        <w:rPr>
          <w:sz w:val="28"/>
          <w:szCs w:val="28"/>
        </w:rPr>
      </w:pPr>
      <w:r>
        <w:rPr>
          <w:sz w:val="28"/>
          <w:szCs w:val="28"/>
        </w:rPr>
        <w:t>ж</w:t>
      </w:r>
      <w:r w:rsidR="007D6548" w:rsidRPr="00D32FFA">
        <w:rPr>
          <w:sz w:val="28"/>
          <w:szCs w:val="28"/>
        </w:rPr>
        <w:t xml:space="preserve">) в пункте </w:t>
      </w:r>
      <w:r w:rsidR="00AD18C4" w:rsidRPr="00D32FFA">
        <w:rPr>
          <w:sz w:val="28"/>
          <w:szCs w:val="28"/>
        </w:rPr>
        <w:t>1</w:t>
      </w:r>
      <w:r w:rsidR="00C53FE9" w:rsidRPr="00D32FFA">
        <w:rPr>
          <w:sz w:val="28"/>
          <w:szCs w:val="28"/>
        </w:rPr>
        <w:t>7</w:t>
      </w:r>
      <w:r w:rsidR="00B02654" w:rsidRPr="00D32FFA">
        <w:rPr>
          <w:sz w:val="28"/>
          <w:szCs w:val="28"/>
        </w:rPr>
        <w:t xml:space="preserve"> </w:t>
      </w:r>
      <w:r w:rsidR="00752FEB" w:rsidRPr="00D32FFA">
        <w:rPr>
          <w:sz w:val="28"/>
          <w:szCs w:val="28"/>
        </w:rPr>
        <w:t xml:space="preserve">Информационной карты </w:t>
      </w:r>
      <w:r w:rsidR="007D6548" w:rsidRPr="00D32FFA">
        <w:rPr>
          <w:sz w:val="28"/>
          <w:szCs w:val="28"/>
        </w:rPr>
        <w:t>могут быть установле</w:t>
      </w:r>
      <w:r w:rsidR="00B02654" w:rsidRPr="00D32FFA">
        <w:rPr>
          <w:sz w:val="28"/>
          <w:szCs w:val="28"/>
        </w:rPr>
        <w:t xml:space="preserve">ны иные </w:t>
      </w:r>
      <w:r w:rsidR="0065657D" w:rsidRPr="00D32FFA">
        <w:rPr>
          <w:sz w:val="28"/>
          <w:szCs w:val="28"/>
        </w:rPr>
        <w:t xml:space="preserve">обязательные </w:t>
      </w:r>
      <w:r w:rsidR="00B02654" w:rsidRPr="00D32FFA">
        <w:rPr>
          <w:sz w:val="28"/>
          <w:szCs w:val="28"/>
        </w:rPr>
        <w:t>требования к п</w:t>
      </w:r>
      <w:r w:rsidR="007D6548" w:rsidRPr="00D32FFA">
        <w:rPr>
          <w:sz w:val="28"/>
          <w:szCs w:val="28"/>
        </w:rPr>
        <w:t xml:space="preserve">ретендентам на участие в </w:t>
      </w:r>
      <w:r w:rsidR="005D0613">
        <w:rPr>
          <w:sz w:val="28"/>
          <w:szCs w:val="28"/>
        </w:rPr>
        <w:t>Открытом конкурсе</w:t>
      </w:r>
      <w:r w:rsidR="000E5B2C">
        <w:rPr>
          <w:sz w:val="28"/>
          <w:szCs w:val="28"/>
        </w:rPr>
        <w:t>.</w:t>
      </w:r>
    </w:p>
    <w:p w:rsidR="000E5B2C" w:rsidRPr="00D32FFA" w:rsidRDefault="000E5B2C" w:rsidP="00B02654">
      <w:pPr>
        <w:ind w:firstLine="540"/>
        <w:jc w:val="both"/>
        <w:rPr>
          <w:sz w:val="28"/>
          <w:szCs w:val="28"/>
        </w:rPr>
      </w:pPr>
    </w:p>
    <w:p w:rsidR="007D6548" w:rsidRPr="00D32FFA" w:rsidRDefault="00737675" w:rsidP="005C4594">
      <w:pPr>
        <w:pStyle w:val="afa"/>
        <w:numPr>
          <w:ilvl w:val="1"/>
          <w:numId w:val="5"/>
        </w:numPr>
        <w:tabs>
          <w:tab w:val="left" w:pos="1080"/>
        </w:tabs>
        <w:ind w:left="1400"/>
        <w:rPr>
          <w:b/>
          <w:sz w:val="28"/>
          <w:szCs w:val="28"/>
        </w:rPr>
      </w:pPr>
      <w:r w:rsidRPr="00D32FFA">
        <w:rPr>
          <w:b/>
          <w:sz w:val="28"/>
          <w:szCs w:val="28"/>
        </w:rPr>
        <w:t>Квалификационные требования</w:t>
      </w:r>
    </w:p>
    <w:p w:rsidR="007D6548" w:rsidRPr="00D32FFA" w:rsidRDefault="007D6548">
      <w:pPr>
        <w:pStyle w:val="afa"/>
        <w:tabs>
          <w:tab w:val="left" w:pos="1080"/>
        </w:tabs>
        <w:ind w:left="709" w:firstLine="0"/>
        <w:rPr>
          <w:b/>
          <w:sz w:val="28"/>
          <w:szCs w:val="28"/>
        </w:rPr>
      </w:pPr>
    </w:p>
    <w:p w:rsidR="00752FEB" w:rsidRPr="00D32FFA" w:rsidRDefault="00752FEB" w:rsidP="005C4594">
      <w:pPr>
        <w:pStyle w:val="afa"/>
        <w:numPr>
          <w:ilvl w:val="0"/>
          <w:numId w:val="19"/>
        </w:numPr>
        <w:tabs>
          <w:tab w:val="left" w:pos="1080"/>
        </w:tabs>
        <w:ind w:left="0" w:firstLine="720"/>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2B41FD">
        <w:rPr>
          <w:sz w:val="28"/>
          <w:szCs w:val="28"/>
        </w:rPr>
        <w:t xml:space="preserve"> о закупке</w:t>
      </w:r>
      <w:r w:rsidRPr="00D32FFA">
        <w:rPr>
          <w:sz w:val="28"/>
          <w:szCs w:val="28"/>
        </w:rPr>
        <w:t>, а именно:</w:t>
      </w:r>
    </w:p>
    <w:p w:rsidR="00752FEB" w:rsidRPr="00D32FFA" w:rsidRDefault="00752FEB" w:rsidP="0000116C">
      <w:pPr>
        <w:pStyle w:val="afa"/>
        <w:tabs>
          <w:tab w:val="left" w:pos="1080"/>
        </w:tabs>
        <w:ind w:firstLine="539"/>
        <w:rPr>
          <w:sz w:val="28"/>
          <w:szCs w:val="28"/>
        </w:rPr>
      </w:pPr>
      <w:r w:rsidRPr="00D32FFA">
        <w:rPr>
          <w:sz w:val="28"/>
          <w:szCs w:val="28"/>
        </w:rPr>
        <w:t>а) претендент</w:t>
      </w:r>
      <w:r w:rsidR="00677EA3">
        <w:rPr>
          <w:sz w:val="28"/>
          <w:szCs w:val="28"/>
        </w:rPr>
        <w:t>/участник</w:t>
      </w:r>
      <w:r w:rsidRPr="00D32FFA">
        <w:rPr>
          <w:sz w:val="28"/>
          <w:szCs w:val="28"/>
        </w:rPr>
        <w:t xml:space="preserve"> должен быть правомочен заключать и исполнять договор, право на заключение которого является предметом </w:t>
      </w:r>
      <w:r w:rsidR="00093F19">
        <w:rPr>
          <w:sz w:val="28"/>
          <w:szCs w:val="28"/>
        </w:rPr>
        <w:t>Открытого конкурса</w:t>
      </w:r>
      <w:r w:rsidRPr="00D32FFA">
        <w:rPr>
          <w:sz w:val="28"/>
          <w:szCs w:val="28"/>
        </w:rPr>
        <w:t>, в том числе претендент</w:t>
      </w:r>
      <w:r w:rsidR="00677EA3">
        <w:rPr>
          <w:sz w:val="28"/>
          <w:szCs w:val="28"/>
        </w:rPr>
        <w:t>/участник</w:t>
      </w:r>
      <w:r w:rsidRPr="00D32FFA">
        <w:rPr>
          <w:sz w:val="28"/>
          <w:szCs w:val="28"/>
        </w:rPr>
        <w:t xml:space="preserve">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w:t>
      </w:r>
      <w:r w:rsidRPr="00D32FFA">
        <w:rPr>
          <w:sz w:val="28"/>
          <w:szCs w:val="28"/>
        </w:rPr>
        <w:lastRenderedPageBreak/>
        <w:t>сертификаты, допуски, патенты и т.д. на поставляемые товары, работы, услуги</w:t>
      </w:r>
      <w:r w:rsidR="00C53FE9" w:rsidRPr="00D32FFA">
        <w:rPr>
          <w:sz w:val="28"/>
          <w:szCs w:val="28"/>
        </w:rPr>
        <w:t>,</w:t>
      </w:r>
      <w:r w:rsidRPr="00D32FFA">
        <w:rPr>
          <w:sz w:val="28"/>
          <w:szCs w:val="28"/>
        </w:rPr>
        <w:t xml:space="preserve"> или для ведения деятельности, являющейся предметом закупки;</w:t>
      </w:r>
    </w:p>
    <w:p w:rsidR="00752FEB" w:rsidRPr="00D32FFA" w:rsidRDefault="00752FEB" w:rsidP="0000116C">
      <w:pPr>
        <w:pStyle w:val="afa"/>
        <w:tabs>
          <w:tab w:val="left" w:pos="1080"/>
        </w:tabs>
        <w:ind w:firstLine="539"/>
        <w:rPr>
          <w:sz w:val="28"/>
          <w:szCs w:val="28"/>
        </w:rPr>
      </w:pPr>
      <w:r w:rsidRPr="00D32FFA">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0116C">
      <w:pPr>
        <w:suppressAutoHyphens w:val="0"/>
        <w:autoSpaceDE w:val="0"/>
        <w:autoSpaceDN w:val="0"/>
        <w:adjustRightInd w:val="0"/>
        <w:ind w:firstLine="53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ОАО «ТрансКонтейнер»;</w:t>
      </w:r>
      <w:r>
        <w:rPr>
          <w:sz w:val="28"/>
          <w:szCs w:val="28"/>
        </w:rPr>
        <w:tab/>
      </w:r>
    </w:p>
    <w:p w:rsidR="00752FEB" w:rsidRPr="00914122" w:rsidRDefault="00032BDE" w:rsidP="0000116C">
      <w:pPr>
        <w:pStyle w:val="afa"/>
        <w:tabs>
          <w:tab w:val="left" w:pos="1080"/>
        </w:tabs>
        <w:ind w:firstLine="539"/>
        <w:rPr>
          <w:sz w:val="28"/>
          <w:szCs w:val="28"/>
        </w:rPr>
      </w:pPr>
      <w:r>
        <w:rPr>
          <w:sz w:val="28"/>
          <w:szCs w:val="28"/>
        </w:rPr>
        <w:t>г)</w:t>
      </w:r>
      <w:r w:rsidR="001174EB" w:rsidRPr="00D32FFA">
        <w:rPr>
          <w:sz w:val="28"/>
          <w:szCs w:val="28"/>
        </w:rPr>
        <w:t xml:space="preserve"> в пункте 1</w:t>
      </w:r>
      <w:r w:rsidR="00C53FE9" w:rsidRPr="00D32FFA">
        <w:rPr>
          <w:sz w:val="28"/>
          <w:szCs w:val="28"/>
        </w:rPr>
        <w:t>7</w:t>
      </w:r>
      <w:r w:rsidR="00752FEB" w:rsidRPr="00D32FFA">
        <w:rPr>
          <w:sz w:val="28"/>
          <w:szCs w:val="28"/>
        </w:rPr>
        <w:t xml:space="preserve"> Информационной карты могут быть установлены иные требования к претендентам</w:t>
      </w:r>
      <w:r w:rsidR="00914122">
        <w:rPr>
          <w:sz w:val="28"/>
          <w:szCs w:val="28"/>
        </w:rPr>
        <w:t>/участникам</w:t>
      </w:r>
      <w:r w:rsidR="00752FEB" w:rsidRPr="00D32FFA">
        <w:rPr>
          <w:sz w:val="28"/>
          <w:szCs w:val="28"/>
        </w:rPr>
        <w:t xml:space="preserve"> на участие в </w:t>
      </w:r>
      <w:r w:rsidR="005D0613">
        <w:rPr>
          <w:sz w:val="28"/>
          <w:szCs w:val="28"/>
        </w:rPr>
        <w:t>Открытом конкурсе</w:t>
      </w:r>
      <w:r w:rsidR="00752FEB" w:rsidRPr="00D32FFA">
        <w:rPr>
          <w:sz w:val="28"/>
          <w:szCs w:val="28"/>
        </w:rPr>
        <w:t>.</w:t>
      </w:r>
    </w:p>
    <w:p w:rsidR="00997B7D" w:rsidRPr="00D32FFA" w:rsidRDefault="00997B7D">
      <w:pPr>
        <w:pStyle w:val="afa"/>
        <w:tabs>
          <w:tab w:val="left" w:pos="1080"/>
        </w:tabs>
        <w:rPr>
          <w:sz w:val="28"/>
          <w:szCs w:val="28"/>
        </w:rPr>
      </w:pPr>
    </w:p>
    <w:p w:rsidR="002410DF" w:rsidRPr="00D32FFA" w:rsidRDefault="002410DF" w:rsidP="005C4594">
      <w:pPr>
        <w:numPr>
          <w:ilvl w:val="1"/>
          <w:numId w:val="7"/>
        </w:numPr>
        <w:tabs>
          <w:tab w:val="left" w:pos="0"/>
        </w:tabs>
        <w:ind w:left="0" w:firstLine="709"/>
        <w:jc w:val="both"/>
        <w:rPr>
          <w:rFonts w:eastAsia="MS Mincho"/>
          <w:b/>
          <w:sz w:val="28"/>
          <w:szCs w:val="28"/>
        </w:rPr>
      </w:pPr>
      <w:r w:rsidRPr="00D32FFA">
        <w:rPr>
          <w:rFonts w:eastAsia="MS Mincho"/>
          <w:b/>
          <w:sz w:val="28"/>
          <w:szCs w:val="28"/>
        </w:rPr>
        <w:t>Пре</w:t>
      </w:r>
      <w:r w:rsidR="000753BB">
        <w:rPr>
          <w:rFonts w:eastAsia="MS Mincho"/>
          <w:b/>
          <w:sz w:val="28"/>
          <w:szCs w:val="28"/>
        </w:rPr>
        <w:t>дставление</w:t>
      </w:r>
      <w:r w:rsidR="00737675" w:rsidRPr="00D32FFA">
        <w:rPr>
          <w:rFonts w:eastAsia="MS Mincho"/>
          <w:b/>
          <w:sz w:val="28"/>
          <w:szCs w:val="28"/>
        </w:rPr>
        <w:t xml:space="preserve"> документов</w:t>
      </w:r>
    </w:p>
    <w:p w:rsidR="00737675" w:rsidRPr="00D32FFA" w:rsidRDefault="00737675" w:rsidP="00791462">
      <w:pPr>
        <w:tabs>
          <w:tab w:val="left" w:pos="0"/>
        </w:tabs>
        <w:ind w:firstLine="720"/>
        <w:jc w:val="both"/>
        <w:rPr>
          <w:rFonts w:eastAsia="MS Mincho"/>
          <w:b/>
          <w:sz w:val="28"/>
          <w:szCs w:val="28"/>
        </w:rPr>
      </w:pPr>
    </w:p>
    <w:p w:rsidR="00737675" w:rsidRPr="00D32FFA" w:rsidRDefault="00737675" w:rsidP="005C4594">
      <w:pPr>
        <w:pStyle w:val="aff7"/>
        <w:numPr>
          <w:ilvl w:val="0"/>
          <w:numId w:val="20"/>
        </w:numPr>
        <w:tabs>
          <w:tab w:val="left" w:pos="0"/>
        </w:tabs>
        <w:ind w:left="0" w:firstLine="720"/>
        <w:jc w:val="both"/>
        <w:rPr>
          <w:rFonts w:eastAsia="MS Mincho"/>
          <w:sz w:val="28"/>
          <w:szCs w:val="28"/>
        </w:rPr>
      </w:pPr>
      <w:r w:rsidRPr="00D32FFA">
        <w:rPr>
          <w:rFonts w:eastAsia="MS Mincho"/>
          <w:sz w:val="28"/>
          <w:szCs w:val="28"/>
        </w:rPr>
        <w:t>Претендент в соста</w:t>
      </w:r>
      <w:r w:rsidR="000753BB">
        <w:rPr>
          <w:rFonts w:eastAsia="MS Mincho"/>
          <w:sz w:val="28"/>
          <w:szCs w:val="28"/>
        </w:rPr>
        <w:t xml:space="preserve">ве Заявки, </w:t>
      </w:r>
      <w:r w:rsidRPr="00D32FFA">
        <w:rPr>
          <w:rFonts w:eastAsia="MS Mincho"/>
          <w:sz w:val="28"/>
          <w:szCs w:val="28"/>
        </w:rPr>
        <w:t>представляет следующие документы:</w:t>
      </w:r>
    </w:p>
    <w:p w:rsidR="007D6548" w:rsidRPr="00D32FFA" w:rsidRDefault="007D6548" w:rsidP="005C4594">
      <w:pPr>
        <w:pStyle w:val="afa"/>
        <w:numPr>
          <w:ilvl w:val="0"/>
          <w:numId w:val="3"/>
        </w:numPr>
        <w:tabs>
          <w:tab w:val="left" w:pos="1440"/>
        </w:tabs>
        <w:ind w:left="0" w:firstLine="720"/>
        <w:rPr>
          <w:sz w:val="28"/>
          <w:szCs w:val="28"/>
        </w:rPr>
      </w:pPr>
      <w:r w:rsidRPr="00D32FFA">
        <w:rPr>
          <w:sz w:val="28"/>
          <w:szCs w:val="28"/>
        </w:rPr>
        <w:t>опись представленных документов, заверенную подписью и печатью претендента;</w:t>
      </w:r>
    </w:p>
    <w:p w:rsidR="004874C1" w:rsidRPr="00D32FFA" w:rsidRDefault="004874C1" w:rsidP="005C4594">
      <w:pPr>
        <w:pStyle w:val="afa"/>
        <w:numPr>
          <w:ilvl w:val="0"/>
          <w:numId w:val="3"/>
        </w:numPr>
        <w:tabs>
          <w:tab w:val="left" w:pos="1440"/>
        </w:tabs>
        <w:ind w:left="0" w:firstLine="720"/>
        <w:rPr>
          <w:sz w:val="28"/>
          <w:szCs w:val="28"/>
        </w:rPr>
      </w:pPr>
      <w:r w:rsidRPr="00D32FFA">
        <w:rPr>
          <w:sz w:val="28"/>
          <w:szCs w:val="28"/>
        </w:rPr>
        <w:t>надлежащим образом оформленные приложения к настоящей документации</w:t>
      </w:r>
      <w:r w:rsidR="00032BDE">
        <w:rPr>
          <w:sz w:val="28"/>
          <w:szCs w:val="28"/>
        </w:rPr>
        <w:t xml:space="preserve"> о закупке</w:t>
      </w:r>
      <w:r w:rsidRPr="00D32FFA">
        <w:rPr>
          <w:sz w:val="28"/>
          <w:szCs w:val="28"/>
        </w:rPr>
        <w:t xml:space="preserve">: № 1 (Заявка), № 2 (Сведения о претенденте) и № 3 (Финансово-коммерческое предложение, подготовленное в соответствии с </w:t>
      </w:r>
      <w:r w:rsidR="009A2536">
        <w:rPr>
          <w:sz w:val="28"/>
          <w:szCs w:val="28"/>
        </w:rPr>
        <w:t>требованиями Т</w:t>
      </w:r>
      <w:r w:rsidRPr="00D32FFA">
        <w:rPr>
          <w:sz w:val="28"/>
          <w:szCs w:val="28"/>
        </w:rPr>
        <w:t>ехническ</w:t>
      </w:r>
      <w:r w:rsidR="009A2536">
        <w:rPr>
          <w:sz w:val="28"/>
          <w:szCs w:val="28"/>
        </w:rPr>
        <w:t xml:space="preserve">ого </w:t>
      </w:r>
      <w:r w:rsidR="00164AC8">
        <w:rPr>
          <w:sz w:val="28"/>
          <w:szCs w:val="28"/>
        </w:rPr>
        <w:t>задания</w:t>
      </w:r>
      <w:r w:rsidRPr="00D32FFA">
        <w:rPr>
          <w:sz w:val="28"/>
          <w:szCs w:val="28"/>
        </w:rPr>
        <w:t xml:space="preserve"> (раздел 4</w:t>
      </w:r>
      <w:r w:rsidR="009A2536">
        <w:rPr>
          <w:sz w:val="28"/>
          <w:szCs w:val="28"/>
        </w:rPr>
        <w:t xml:space="preserve"> документации о закупке</w:t>
      </w:r>
      <w:r w:rsidRPr="00D32FFA">
        <w:rPr>
          <w:sz w:val="28"/>
          <w:szCs w:val="28"/>
        </w:rPr>
        <w:t>);</w:t>
      </w:r>
    </w:p>
    <w:p w:rsidR="007D6548" w:rsidRPr="00D32FFA" w:rsidRDefault="007D6548" w:rsidP="005C4594">
      <w:pPr>
        <w:pStyle w:val="afa"/>
        <w:numPr>
          <w:ilvl w:val="0"/>
          <w:numId w:val="3"/>
        </w:numPr>
        <w:tabs>
          <w:tab w:val="left" w:pos="1440"/>
        </w:tabs>
        <w:ind w:left="0" w:firstLine="720"/>
        <w:rPr>
          <w:sz w:val="28"/>
        </w:rPr>
      </w:pPr>
      <w:r w:rsidRPr="00D32FFA">
        <w:rPr>
          <w:sz w:val="28"/>
        </w:rPr>
        <w:t>копию паспорта (для физических лиц) (предоставляет каждое физическое лицо, выступающее на стороне одного претендента);</w:t>
      </w:r>
    </w:p>
    <w:p w:rsidR="007D6548" w:rsidRPr="00DB7A63" w:rsidRDefault="00DB7A63" w:rsidP="005C4594">
      <w:pPr>
        <w:pStyle w:val="afa"/>
        <w:numPr>
          <w:ilvl w:val="0"/>
          <w:numId w:val="3"/>
        </w:numPr>
        <w:tabs>
          <w:tab w:val="left" w:pos="0"/>
          <w:tab w:val="left" w:pos="1440"/>
        </w:tabs>
        <w:ind w:left="0" w:firstLine="720"/>
        <w:rPr>
          <w:sz w:val="28"/>
        </w:rPr>
      </w:pPr>
      <w:r w:rsidRPr="00801BFA">
        <w:rPr>
          <w:sz w:val="28"/>
          <w:szCs w:val="28"/>
        </w:rPr>
        <w:t xml:space="preserve">выданную не ранее чем за 30 </w:t>
      </w:r>
      <w:r w:rsidR="00032BDE">
        <w:rPr>
          <w:sz w:val="28"/>
          <w:szCs w:val="28"/>
        </w:rPr>
        <w:t xml:space="preserve">(тридцать) </w:t>
      </w:r>
      <w:r w:rsidRPr="00801BFA">
        <w:rPr>
          <w:sz w:val="28"/>
          <w:szCs w:val="28"/>
        </w:rPr>
        <w:t xml:space="preserve">календарных дней до дня размещения извещения о проведении </w:t>
      </w:r>
      <w:r w:rsidR="004B0D75">
        <w:rPr>
          <w:sz w:val="28"/>
          <w:szCs w:val="28"/>
        </w:rPr>
        <w:t>Открытого конкурса</w:t>
      </w:r>
      <w:r w:rsidRPr="00801BFA">
        <w:rPr>
          <w:sz w:val="28"/>
          <w:szCs w:val="28"/>
        </w:rPr>
        <w:t xml:space="preserve"> выписку из единого государственного реестра юридических лиц или нотариально заверенную копию такой выписки (для претендентов-резидентов Российской Федерации юридических лиц)</w:t>
      </w:r>
      <w:r w:rsidR="000753BB">
        <w:rPr>
          <w:sz w:val="28"/>
          <w:szCs w:val="28"/>
        </w:rPr>
        <w:t>;</w:t>
      </w:r>
      <w:r w:rsidRPr="00801BFA">
        <w:rPr>
          <w:sz w:val="28"/>
          <w:szCs w:val="28"/>
        </w:rPr>
        <w:t xml:space="preserve"> выданную не ранее чем за 30</w:t>
      </w:r>
      <w:r w:rsidR="00032BDE">
        <w:rPr>
          <w:sz w:val="28"/>
          <w:szCs w:val="28"/>
        </w:rPr>
        <w:t xml:space="preserve"> (тридцать)</w:t>
      </w:r>
      <w:r w:rsidRPr="00801BFA">
        <w:rPr>
          <w:sz w:val="28"/>
          <w:szCs w:val="28"/>
        </w:rPr>
        <w:t xml:space="preserve"> календарных дней до дня размещения извещения о проведении </w:t>
      </w:r>
      <w:r w:rsidR="004B0D75">
        <w:rPr>
          <w:sz w:val="28"/>
          <w:szCs w:val="28"/>
        </w:rPr>
        <w:t>Открытого конкурса</w:t>
      </w:r>
      <w:r>
        <w:rPr>
          <w:sz w:val="28"/>
          <w:szCs w:val="28"/>
        </w:rPr>
        <w:t xml:space="preserve"> выписку</w:t>
      </w:r>
      <w:r w:rsidRPr="00801BFA">
        <w:rPr>
          <w:sz w:val="28"/>
          <w:szCs w:val="28"/>
        </w:rPr>
        <w:t xml:space="preserve"> из единого государственного реестра индивидуальных предприним</w:t>
      </w:r>
      <w:r>
        <w:rPr>
          <w:sz w:val="28"/>
          <w:szCs w:val="28"/>
        </w:rPr>
        <w:t>ателей или нотариально заверенную копию</w:t>
      </w:r>
      <w:r w:rsidRPr="00801BFA">
        <w:rPr>
          <w:sz w:val="28"/>
          <w:szCs w:val="28"/>
        </w:rPr>
        <w:t xml:space="preserve"> такой выписки (для индивидуальных предпринимателей-р</w:t>
      </w:r>
      <w:r w:rsidR="000753BB">
        <w:rPr>
          <w:sz w:val="28"/>
          <w:szCs w:val="28"/>
        </w:rPr>
        <w:t>езидентов Российской Федерации);</w:t>
      </w:r>
      <w:r w:rsidRPr="00801BFA">
        <w:rPr>
          <w:sz w:val="28"/>
          <w:szCs w:val="28"/>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соответствии с законодательством государства регистрации претендента-нерезидента Российской Федерации;</w:t>
      </w:r>
    </w:p>
    <w:p w:rsidR="007D6548" w:rsidRPr="00D32FFA" w:rsidRDefault="007D6548" w:rsidP="005C4594">
      <w:pPr>
        <w:pStyle w:val="afa"/>
        <w:numPr>
          <w:ilvl w:val="0"/>
          <w:numId w:val="3"/>
        </w:numPr>
        <w:tabs>
          <w:tab w:val="left" w:pos="0"/>
          <w:tab w:val="left" w:pos="1440"/>
        </w:tabs>
        <w:ind w:left="0" w:firstLine="720"/>
        <w:rPr>
          <w:sz w:val="28"/>
        </w:rPr>
      </w:pPr>
      <w:r w:rsidRPr="00D32FFA">
        <w:rPr>
          <w:sz w:val="28"/>
        </w:rPr>
        <w:lastRenderedPageBreak/>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D32FFA" w:rsidRDefault="007D6548" w:rsidP="005C4594">
      <w:pPr>
        <w:pStyle w:val="afa"/>
        <w:numPr>
          <w:ilvl w:val="0"/>
          <w:numId w:val="3"/>
        </w:numPr>
        <w:tabs>
          <w:tab w:val="left" w:pos="1440"/>
        </w:tabs>
        <w:ind w:left="0" w:firstLine="720"/>
        <w:rPr>
          <w:sz w:val="28"/>
        </w:rPr>
      </w:pPr>
      <w:r w:rsidRPr="00D32FFA">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D32FFA">
        <w:rPr>
          <w:sz w:val="28"/>
          <w:szCs w:val="28"/>
        </w:rPr>
        <w:t>ретендентом</w:t>
      </w:r>
      <w:r w:rsidRPr="00D32FFA">
        <w:rPr>
          <w:sz w:val="28"/>
        </w:rPr>
        <w:t>);</w:t>
      </w:r>
    </w:p>
    <w:p w:rsidR="007D6548" w:rsidRPr="00D32FFA" w:rsidRDefault="007D6548" w:rsidP="005C4594">
      <w:pPr>
        <w:pStyle w:val="afa"/>
        <w:numPr>
          <w:ilvl w:val="0"/>
          <w:numId w:val="3"/>
        </w:numPr>
        <w:tabs>
          <w:tab w:val="left" w:pos="1440"/>
        </w:tabs>
        <w:ind w:left="0" w:firstLine="720"/>
        <w:rPr>
          <w:sz w:val="28"/>
          <w:szCs w:val="28"/>
        </w:rPr>
      </w:pPr>
      <w:r w:rsidRPr="00D32FFA">
        <w:rPr>
          <w:sz w:val="28"/>
          <w:szCs w:val="28"/>
        </w:rPr>
        <w:t xml:space="preserve">доверенность на работника, подписавшего Заявку, на право принимать обязательства от имени </w:t>
      </w:r>
      <w:r w:rsidRPr="00D32FFA">
        <w:rPr>
          <w:sz w:val="28"/>
        </w:rPr>
        <w:t>п</w:t>
      </w:r>
      <w:r w:rsidRPr="00D32FFA">
        <w:rPr>
          <w:sz w:val="28"/>
          <w:szCs w:val="28"/>
        </w:rPr>
        <w:t>ретендента, в случае отсутствия полномочий по уставу (оригинал либо нотариально заверенная копия);</w:t>
      </w:r>
    </w:p>
    <w:p w:rsidR="007D6548" w:rsidRPr="00D32FFA" w:rsidRDefault="007D6548" w:rsidP="005C4594">
      <w:pPr>
        <w:pStyle w:val="afa"/>
        <w:numPr>
          <w:ilvl w:val="0"/>
          <w:numId w:val="3"/>
        </w:numPr>
        <w:tabs>
          <w:tab w:val="left" w:pos="0"/>
          <w:tab w:val="left" w:pos="1440"/>
        </w:tabs>
        <w:ind w:left="0" w:firstLine="720"/>
        <w:rPr>
          <w:sz w:val="28"/>
        </w:rPr>
      </w:pPr>
      <w:r w:rsidRPr="00D32FFA">
        <w:rPr>
          <w:sz w:val="28"/>
        </w:rPr>
        <w:t>документы (копии документов), подтверждающие соответствие претендентов установленным требованиям настоящей документации</w:t>
      </w:r>
      <w:r w:rsidR="00032BDE">
        <w:rPr>
          <w:sz w:val="28"/>
        </w:rPr>
        <w:t xml:space="preserve"> о закупке</w:t>
      </w:r>
      <w:r w:rsidRPr="00D32FFA">
        <w:rPr>
          <w:sz w:val="28"/>
        </w:rPr>
        <w:t xml:space="preserve"> и условиям допуска к участию в </w:t>
      </w:r>
      <w:r w:rsidR="005D0613">
        <w:rPr>
          <w:sz w:val="28"/>
        </w:rPr>
        <w:t>Открытом конкурсе</w:t>
      </w:r>
      <w:r w:rsidR="001174EB" w:rsidRPr="00D32FFA">
        <w:rPr>
          <w:sz w:val="28"/>
        </w:rPr>
        <w:t xml:space="preserve"> и </w:t>
      </w:r>
      <w:r w:rsidR="002410DF" w:rsidRPr="00D32FFA">
        <w:rPr>
          <w:sz w:val="28"/>
        </w:rPr>
        <w:t>предусмотренные</w:t>
      </w:r>
      <w:r w:rsidR="001174EB" w:rsidRPr="00D32FFA">
        <w:rPr>
          <w:sz w:val="28"/>
        </w:rPr>
        <w:t xml:space="preserve"> пунктами 2.1 и 2.2 на</w:t>
      </w:r>
      <w:r w:rsidR="00DB7A63">
        <w:rPr>
          <w:sz w:val="28"/>
        </w:rPr>
        <w:t>стоящей документации по закупке;</w:t>
      </w:r>
    </w:p>
    <w:p w:rsidR="001174EB" w:rsidRPr="00D32FFA" w:rsidRDefault="001174EB" w:rsidP="005C4594">
      <w:pPr>
        <w:pStyle w:val="afa"/>
        <w:numPr>
          <w:ilvl w:val="0"/>
          <w:numId w:val="3"/>
        </w:numPr>
        <w:tabs>
          <w:tab w:val="left" w:pos="0"/>
          <w:tab w:val="left" w:pos="1440"/>
        </w:tabs>
        <w:ind w:left="0" w:firstLine="720"/>
        <w:rPr>
          <w:sz w:val="28"/>
        </w:rPr>
      </w:pPr>
      <w:r w:rsidRPr="00D32FFA">
        <w:rPr>
          <w:sz w:val="28"/>
          <w:szCs w:val="28"/>
        </w:rPr>
        <w:t>в пункте 1</w:t>
      </w:r>
      <w:r w:rsidR="00004F48" w:rsidRPr="00D32FFA">
        <w:rPr>
          <w:sz w:val="28"/>
          <w:szCs w:val="28"/>
        </w:rPr>
        <w:t>7</w:t>
      </w:r>
      <w:r w:rsidRPr="00D32FFA">
        <w:rPr>
          <w:sz w:val="28"/>
          <w:szCs w:val="28"/>
        </w:rPr>
        <w:t xml:space="preserve"> Информационной карты Заказчиком могут быть </w:t>
      </w:r>
      <w:r w:rsidR="00004F48" w:rsidRPr="00D32FFA">
        <w:rPr>
          <w:sz w:val="28"/>
          <w:szCs w:val="28"/>
        </w:rPr>
        <w:t>определены</w:t>
      </w:r>
      <w:r w:rsidRPr="00D32FFA">
        <w:rPr>
          <w:sz w:val="28"/>
          <w:szCs w:val="28"/>
        </w:rPr>
        <w:t xml:space="preserve"> иные документы</w:t>
      </w:r>
      <w:r w:rsidR="00004F48" w:rsidRPr="00D32FFA">
        <w:rPr>
          <w:sz w:val="28"/>
          <w:szCs w:val="28"/>
        </w:rPr>
        <w:t>, предоставление которых</w:t>
      </w:r>
      <w:r w:rsidRPr="00D32FFA">
        <w:rPr>
          <w:sz w:val="28"/>
          <w:szCs w:val="28"/>
        </w:rPr>
        <w:t xml:space="preserve"> в составе </w:t>
      </w:r>
      <w:r w:rsidR="00004F48" w:rsidRPr="00D32FFA">
        <w:rPr>
          <w:sz w:val="28"/>
          <w:szCs w:val="28"/>
        </w:rPr>
        <w:t>З</w:t>
      </w:r>
      <w:r w:rsidRPr="00D32FFA">
        <w:rPr>
          <w:sz w:val="28"/>
          <w:szCs w:val="28"/>
        </w:rPr>
        <w:t xml:space="preserve">аявки </w:t>
      </w:r>
      <w:r w:rsidR="00004F48" w:rsidRPr="00D32FFA">
        <w:rPr>
          <w:sz w:val="28"/>
          <w:szCs w:val="28"/>
        </w:rPr>
        <w:t>является обязательным</w:t>
      </w:r>
      <w:r w:rsidRPr="00D32FFA">
        <w:rPr>
          <w:sz w:val="28"/>
          <w:szCs w:val="28"/>
        </w:rPr>
        <w:t>.</w:t>
      </w:r>
    </w:p>
    <w:p w:rsidR="00835CB1" w:rsidRPr="00D32FFA" w:rsidRDefault="002F345D" w:rsidP="005C4594">
      <w:pPr>
        <w:pStyle w:val="aff7"/>
        <w:numPr>
          <w:ilvl w:val="0"/>
          <w:numId w:val="20"/>
        </w:numPr>
        <w:tabs>
          <w:tab w:val="left" w:pos="0"/>
        </w:tabs>
        <w:ind w:left="0" w:firstLine="720"/>
        <w:jc w:val="both"/>
        <w:rPr>
          <w:rFonts w:eastAsia="MS Mincho"/>
          <w:sz w:val="28"/>
          <w:szCs w:val="28"/>
        </w:rPr>
      </w:pPr>
      <w:r w:rsidRPr="00D32FFA">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551655" w:rsidP="001174EB">
      <w:pPr>
        <w:pStyle w:val="afa"/>
        <w:tabs>
          <w:tab w:val="left" w:pos="0"/>
          <w:tab w:val="left" w:pos="1440"/>
        </w:tabs>
        <w:ind w:left="720" w:firstLine="0"/>
        <w:rPr>
          <w:sz w:val="28"/>
        </w:rPr>
      </w:pPr>
    </w:p>
    <w:p w:rsidR="003C30F3" w:rsidRPr="00D32FFA" w:rsidRDefault="003C30F3" w:rsidP="005C4594">
      <w:pPr>
        <w:numPr>
          <w:ilvl w:val="1"/>
          <w:numId w:val="7"/>
        </w:numPr>
        <w:tabs>
          <w:tab w:val="left" w:pos="0"/>
        </w:tabs>
        <w:ind w:left="0" w:firstLine="709"/>
        <w:jc w:val="both"/>
        <w:rPr>
          <w:rFonts w:eastAsia="MS Mincho"/>
          <w:b/>
          <w:sz w:val="28"/>
          <w:szCs w:val="28"/>
        </w:rPr>
      </w:pPr>
      <w:r w:rsidRPr="00D32FFA">
        <w:rPr>
          <w:rFonts w:eastAsia="MS Mincho"/>
          <w:b/>
          <w:sz w:val="28"/>
          <w:szCs w:val="28"/>
        </w:rPr>
        <w:t>Заявка</w:t>
      </w:r>
    </w:p>
    <w:p w:rsidR="007D6548" w:rsidRPr="00D32FFA" w:rsidRDefault="007D6548">
      <w:pPr>
        <w:keepNext/>
        <w:rPr>
          <w:rFonts w:eastAsia="MS Mincho"/>
        </w:rPr>
      </w:pPr>
    </w:p>
    <w:p w:rsidR="0001557C" w:rsidRPr="00D32FFA" w:rsidRDefault="007D6548" w:rsidP="005C4594">
      <w:pPr>
        <w:pStyle w:val="afa"/>
        <w:keepNext/>
        <w:numPr>
          <w:ilvl w:val="2"/>
          <w:numId w:val="8"/>
        </w:numPr>
        <w:tabs>
          <w:tab w:val="left" w:pos="720"/>
        </w:tabs>
        <w:ind w:firstLine="720"/>
        <w:rPr>
          <w:sz w:val="28"/>
          <w:szCs w:val="28"/>
        </w:rPr>
      </w:pPr>
      <w:r w:rsidRPr="00D32FFA">
        <w:rPr>
          <w:sz w:val="28"/>
          <w:szCs w:val="28"/>
        </w:rPr>
        <w:t>Заявка должна состоять из документов, требуемых в соответствии с условиями настоящей документации</w:t>
      </w:r>
      <w:r w:rsidR="00D86EFD" w:rsidRPr="00D32FFA">
        <w:rPr>
          <w:sz w:val="28"/>
          <w:szCs w:val="28"/>
        </w:rPr>
        <w:t xml:space="preserve"> о закупке</w:t>
      </w:r>
      <w:r w:rsidRPr="00D32FFA">
        <w:rPr>
          <w:sz w:val="28"/>
          <w:szCs w:val="28"/>
        </w:rPr>
        <w:t>.</w:t>
      </w:r>
    </w:p>
    <w:p w:rsidR="0007720B" w:rsidRPr="006D5695" w:rsidRDefault="0007720B" w:rsidP="005C4594">
      <w:pPr>
        <w:pStyle w:val="afa"/>
        <w:numPr>
          <w:ilvl w:val="2"/>
          <w:numId w:val="8"/>
        </w:numPr>
        <w:tabs>
          <w:tab w:val="left" w:pos="720"/>
          <w:tab w:val="left" w:pos="900"/>
        </w:tabs>
        <w:ind w:firstLine="720"/>
        <w:rPr>
          <w:sz w:val="28"/>
        </w:rPr>
      </w:pPr>
      <w:r>
        <w:rPr>
          <w:sz w:val="28"/>
          <w:szCs w:val="28"/>
        </w:rPr>
        <w:t>Информация об о</w:t>
      </w:r>
      <w:r w:rsidRPr="00D32FFA">
        <w:rPr>
          <w:sz w:val="28"/>
          <w:szCs w:val="28"/>
        </w:rPr>
        <w:t xml:space="preserve">беспечение Заявки на участие в </w:t>
      </w:r>
      <w:r>
        <w:rPr>
          <w:sz w:val="28"/>
          <w:szCs w:val="28"/>
        </w:rPr>
        <w:t>Открытом конкурсе</w:t>
      </w:r>
      <w:r w:rsidRPr="00D32FFA">
        <w:rPr>
          <w:sz w:val="28"/>
          <w:szCs w:val="28"/>
        </w:rPr>
        <w:t xml:space="preserve"> </w:t>
      </w:r>
      <w:r>
        <w:rPr>
          <w:sz w:val="28"/>
          <w:szCs w:val="28"/>
        </w:rPr>
        <w:t>указана в пункте 23 Информационной карты.</w:t>
      </w:r>
    </w:p>
    <w:p w:rsidR="00DE0A47" w:rsidRPr="006D5695" w:rsidRDefault="007D6548" w:rsidP="005C4594">
      <w:pPr>
        <w:pStyle w:val="afa"/>
        <w:numPr>
          <w:ilvl w:val="2"/>
          <w:numId w:val="8"/>
        </w:numPr>
        <w:tabs>
          <w:tab w:val="left" w:pos="720"/>
          <w:tab w:val="left" w:pos="900"/>
        </w:tabs>
        <w:ind w:firstLine="720"/>
        <w:rPr>
          <w:sz w:val="28"/>
        </w:rPr>
      </w:pPr>
      <w:r w:rsidRPr="006D5695">
        <w:rPr>
          <w:sz w:val="28"/>
          <w:szCs w:val="28"/>
        </w:rPr>
        <w:t>Каждый претендент может подать только одну Заявку</w:t>
      </w:r>
      <w:r w:rsidR="00DE0A47" w:rsidRPr="006D5695">
        <w:rPr>
          <w:sz w:val="28"/>
          <w:szCs w:val="28"/>
        </w:rPr>
        <w:t>.</w:t>
      </w:r>
      <w:r w:rsidR="0007720B" w:rsidRPr="006D5695">
        <w:rPr>
          <w:sz w:val="28"/>
          <w:szCs w:val="28"/>
        </w:rPr>
        <w:t xml:space="preserve"> </w:t>
      </w:r>
      <w:r w:rsidR="00DE0A47" w:rsidRPr="006D5695">
        <w:rPr>
          <w:sz w:val="28"/>
          <w:szCs w:val="28"/>
        </w:rPr>
        <w:t>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5C4594">
      <w:pPr>
        <w:pStyle w:val="afa"/>
        <w:numPr>
          <w:ilvl w:val="2"/>
          <w:numId w:val="8"/>
        </w:numPr>
        <w:tabs>
          <w:tab w:val="left" w:pos="720"/>
          <w:tab w:val="left" w:pos="900"/>
        </w:tabs>
        <w:ind w:firstLine="720"/>
        <w:rPr>
          <w:sz w:val="28"/>
          <w:szCs w:val="28"/>
        </w:rPr>
      </w:pPr>
      <w:r w:rsidRPr="00DE0A47">
        <w:rPr>
          <w:sz w:val="28"/>
          <w:szCs w:val="28"/>
        </w:rPr>
        <w:t xml:space="preserve">Заявка должна действовать не менее </w:t>
      </w:r>
      <w:r w:rsidR="00782E92" w:rsidRPr="00DE0A47">
        <w:rPr>
          <w:sz w:val="28"/>
          <w:szCs w:val="28"/>
        </w:rPr>
        <w:t xml:space="preserve">срока, указанного в пункте </w:t>
      </w:r>
      <w:r w:rsidR="00CB3BBA" w:rsidRPr="00DE0A47">
        <w:rPr>
          <w:sz w:val="28"/>
          <w:szCs w:val="28"/>
        </w:rPr>
        <w:br/>
      </w:r>
      <w:r w:rsidR="00505622" w:rsidRPr="00DE0A47">
        <w:rPr>
          <w:sz w:val="28"/>
          <w:szCs w:val="28"/>
        </w:rPr>
        <w:t>22</w:t>
      </w:r>
      <w:r w:rsidR="003D2759" w:rsidRPr="00DE0A47">
        <w:rPr>
          <w:sz w:val="28"/>
          <w:szCs w:val="28"/>
        </w:rPr>
        <w:t xml:space="preserve"> </w:t>
      </w:r>
      <w:r w:rsidR="00004F48" w:rsidRPr="00DE0A47">
        <w:rPr>
          <w:sz w:val="28"/>
          <w:szCs w:val="28"/>
        </w:rPr>
        <w:t>Информационной карты</w:t>
      </w:r>
      <w:r w:rsidRPr="00DE0A47">
        <w:rPr>
          <w:sz w:val="28"/>
          <w:szCs w:val="28"/>
        </w:rPr>
        <w:t>. До истечения этого срока Организатор при необходимости вправе предложить претендентам</w:t>
      </w:r>
      <w:r w:rsidR="00B22346" w:rsidRPr="00DE0A47">
        <w:rPr>
          <w:sz w:val="28"/>
          <w:szCs w:val="28"/>
        </w:rPr>
        <w:t>/участникам</w:t>
      </w:r>
      <w:r w:rsidRPr="00DE0A47">
        <w:rPr>
          <w:sz w:val="28"/>
          <w:szCs w:val="28"/>
        </w:rPr>
        <w:t xml:space="preserve"> продлить срок действия Заявок. Претенденты</w:t>
      </w:r>
      <w:r w:rsidR="00B22346" w:rsidRPr="00DE0A47">
        <w:rPr>
          <w:sz w:val="28"/>
          <w:szCs w:val="28"/>
        </w:rPr>
        <w:t>/участники</w:t>
      </w:r>
      <w:r w:rsidRPr="00DE0A47">
        <w:rPr>
          <w:sz w:val="28"/>
          <w:szCs w:val="28"/>
        </w:rPr>
        <w:t xml:space="preserve"> вправе отклонить такое предложение Организатора. В случае отказа претендента</w:t>
      </w:r>
      <w:r w:rsidR="00B22346" w:rsidRPr="00DE0A47">
        <w:rPr>
          <w:sz w:val="28"/>
          <w:szCs w:val="28"/>
        </w:rPr>
        <w:t>/участника</w:t>
      </w:r>
      <w:r w:rsidRPr="00DE0A47">
        <w:rPr>
          <w:sz w:val="28"/>
          <w:szCs w:val="28"/>
        </w:rPr>
        <w:t xml:space="preserve"> от продления срока действия Заявки его Заявка о</w:t>
      </w:r>
      <w:r w:rsidR="00B22346" w:rsidRPr="00DE0A47">
        <w:rPr>
          <w:sz w:val="28"/>
          <w:szCs w:val="28"/>
        </w:rPr>
        <w:t xml:space="preserve">тклоняется от участия в </w:t>
      </w:r>
      <w:r w:rsidR="005D0613" w:rsidRPr="00DE0A47">
        <w:rPr>
          <w:sz w:val="28"/>
          <w:szCs w:val="28"/>
        </w:rPr>
        <w:t>Открытом конкурсе</w:t>
      </w:r>
      <w:r w:rsidRPr="00DE0A47">
        <w:rPr>
          <w:sz w:val="28"/>
          <w:szCs w:val="28"/>
        </w:rPr>
        <w:t>.</w:t>
      </w:r>
    </w:p>
    <w:p w:rsidR="007D6548" w:rsidRPr="00D32FFA" w:rsidRDefault="007D6548" w:rsidP="005C4594">
      <w:pPr>
        <w:pStyle w:val="afa"/>
        <w:numPr>
          <w:ilvl w:val="2"/>
          <w:numId w:val="8"/>
        </w:numPr>
        <w:tabs>
          <w:tab w:val="left" w:pos="720"/>
        </w:tabs>
        <w:ind w:firstLine="720"/>
        <w:rPr>
          <w:sz w:val="28"/>
        </w:rPr>
      </w:pPr>
      <w:r w:rsidRPr="00D32FFA">
        <w:rPr>
          <w:sz w:val="28"/>
          <w:szCs w:val="28"/>
        </w:rPr>
        <w:t xml:space="preserve">Заявка оформляется в соответствии с </w:t>
      </w:r>
      <w:r w:rsidR="00FF06F2" w:rsidRPr="00D32FFA">
        <w:rPr>
          <w:sz w:val="28"/>
          <w:szCs w:val="28"/>
        </w:rPr>
        <w:t>разделом 3</w:t>
      </w:r>
      <w:r w:rsidRPr="00D32FFA">
        <w:rPr>
          <w:sz w:val="28"/>
          <w:szCs w:val="28"/>
        </w:rPr>
        <w:t xml:space="preserve"> настоящей документации</w:t>
      </w:r>
      <w:r w:rsidR="00860529" w:rsidRPr="00D32FFA">
        <w:rPr>
          <w:sz w:val="28"/>
          <w:szCs w:val="28"/>
        </w:rPr>
        <w:t xml:space="preserve"> о закупке</w:t>
      </w:r>
      <w:r w:rsidRPr="00D32FFA">
        <w:rPr>
          <w:sz w:val="28"/>
          <w:szCs w:val="28"/>
        </w:rPr>
        <w:t xml:space="preserve">. </w:t>
      </w:r>
      <w:r w:rsidRPr="00D32FFA">
        <w:rPr>
          <w:sz w:val="28"/>
        </w:rPr>
        <w:t>Заявка претендента, не соответствующая требованиям настоящей документации</w:t>
      </w:r>
      <w:r w:rsidR="002B41FD">
        <w:rPr>
          <w:sz w:val="28"/>
        </w:rPr>
        <w:t xml:space="preserve"> о закупке</w:t>
      </w:r>
      <w:r w:rsidRPr="00D32FFA">
        <w:rPr>
          <w:sz w:val="28"/>
        </w:rPr>
        <w:t>, отклоняется.</w:t>
      </w:r>
    </w:p>
    <w:p w:rsidR="00C6181A" w:rsidRPr="00D32FFA" w:rsidRDefault="00860529" w:rsidP="005C4594">
      <w:pPr>
        <w:pStyle w:val="afa"/>
        <w:numPr>
          <w:ilvl w:val="2"/>
          <w:numId w:val="8"/>
        </w:numPr>
        <w:tabs>
          <w:tab w:val="left" w:pos="720"/>
        </w:tabs>
        <w:ind w:firstLine="720"/>
        <w:rPr>
          <w:sz w:val="28"/>
          <w:szCs w:val="28"/>
        </w:rPr>
      </w:pPr>
      <w:r w:rsidRPr="00D32FFA">
        <w:rPr>
          <w:rFonts w:eastAsia="Times New Roman"/>
          <w:color w:val="000000"/>
          <w:sz w:val="28"/>
          <w:szCs w:val="28"/>
        </w:rPr>
        <w:t>Заявка, подготовленная п</w:t>
      </w:r>
      <w:r w:rsidR="00C6181A" w:rsidRPr="00D32FFA">
        <w:rPr>
          <w:rFonts w:eastAsia="Times New Roman"/>
          <w:color w:val="000000"/>
          <w:sz w:val="28"/>
          <w:szCs w:val="28"/>
        </w:rPr>
        <w:t xml:space="preserve">ретендентом на участие в </w:t>
      </w:r>
      <w:r w:rsidR="005D0613">
        <w:rPr>
          <w:rFonts w:eastAsia="Times New Roman"/>
          <w:color w:val="000000"/>
          <w:sz w:val="28"/>
          <w:szCs w:val="28"/>
        </w:rPr>
        <w:t>Открытом конкурсе</w:t>
      </w:r>
      <w:r w:rsidR="00C6181A" w:rsidRPr="00D32FFA">
        <w:rPr>
          <w:rFonts w:eastAsia="Times New Roman"/>
          <w:color w:val="000000"/>
          <w:sz w:val="28"/>
          <w:szCs w:val="28"/>
        </w:rPr>
        <w:t xml:space="preserve">, а также вся корреспонденция и документация по закупке, связанная с </w:t>
      </w:r>
      <w:r w:rsidR="00DE0A47">
        <w:rPr>
          <w:rFonts w:eastAsia="Times New Roman"/>
          <w:color w:val="000000"/>
          <w:sz w:val="28"/>
          <w:szCs w:val="28"/>
        </w:rPr>
        <w:t xml:space="preserve">проведением </w:t>
      </w:r>
      <w:r w:rsidR="00093F19">
        <w:rPr>
          <w:rFonts w:eastAsia="Times New Roman"/>
          <w:color w:val="000000"/>
          <w:sz w:val="28"/>
          <w:szCs w:val="28"/>
        </w:rPr>
        <w:t>Открыт</w:t>
      </w:r>
      <w:r w:rsidR="00DE0A47">
        <w:rPr>
          <w:rFonts w:eastAsia="Times New Roman"/>
          <w:color w:val="000000"/>
          <w:sz w:val="28"/>
          <w:szCs w:val="28"/>
        </w:rPr>
        <w:t>ого</w:t>
      </w:r>
      <w:r w:rsidR="00093F19">
        <w:rPr>
          <w:rFonts w:eastAsia="Times New Roman"/>
          <w:color w:val="000000"/>
          <w:sz w:val="28"/>
          <w:szCs w:val="28"/>
        </w:rPr>
        <w:t xml:space="preserve"> конкурс</w:t>
      </w:r>
      <w:r w:rsidR="00DE0A47">
        <w:rPr>
          <w:rFonts w:eastAsia="Times New Roman"/>
          <w:color w:val="000000"/>
          <w:sz w:val="28"/>
          <w:szCs w:val="28"/>
        </w:rPr>
        <w:t>а</w:t>
      </w:r>
      <w:r w:rsidRPr="00D32FFA">
        <w:rPr>
          <w:rFonts w:eastAsia="Times New Roman"/>
          <w:color w:val="000000"/>
          <w:sz w:val="28"/>
          <w:szCs w:val="28"/>
        </w:rPr>
        <w:t xml:space="preserve">, которыми обмениваются </w:t>
      </w:r>
      <w:r w:rsidRPr="00D32FFA">
        <w:rPr>
          <w:rFonts w:eastAsia="Times New Roman"/>
          <w:color w:val="000000"/>
          <w:sz w:val="28"/>
          <w:szCs w:val="28"/>
        </w:rPr>
        <w:lastRenderedPageBreak/>
        <w:t>п</w:t>
      </w:r>
      <w:r w:rsidR="00C6181A" w:rsidRPr="00D32FFA">
        <w:rPr>
          <w:rFonts w:eastAsia="Times New Roman"/>
          <w:color w:val="000000"/>
          <w:sz w:val="28"/>
          <w:szCs w:val="28"/>
        </w:rPr>
        <w:t>ретендент</w:t>
      </w:r>
      <w:r w:rsidR="00C872F8" w:rsidRPr="00D32FFA">
        <w:rPr>
          <w:rFonts w:eastAsia="Times New Roman"/>
          <w:color w:val="000000"/>
          <w:sz w:val="28"/>
          <w:szCs w:val="28"/>
        </w:rPr>
        <w:t>/</w:t>
      </w:r>
      <w:r w:rsidR="00783AD5" w:rsidRPr="00D32FFA">
        <w:rPr>
          <w:rFonts w:eastAsia="Times New Roman"/>
          <w:color w:val="000000"/>
          <w:sz w:val="28"/>
          <w:szCs w:val="28"/>
        </w:rPr>
        <w:t>у</w:t>
      </w:r>
      <w:r w:rsidR="00C872F8" w:rsidRPr="00D32FFA">
        <w:rPr>
          <w:rFonts w:eastAsia="Times New Roman"/>
          <w:color w:val="000000"/>
          <w:sz w:val="28"/>
          <w:szCs w:val="28"/>
        </w:rPr>
        <w:t>частник</w:t>
      </w:r>
      <w:r w:rsidR="00C6181A" w:rsidRPr="00D32FFA">
        <w:rPr>
          <w:rFonts w:eastAsia="Times New Roman"/>
          <w:color w:val="000000"/>
          <w:sz w:val="28"/>
          <w:szCs w:val="28"/>
        </w:rPr>
        <w:t xml:space="preserve"> на участие в </w:t>
      </w:r>
      <w:r w:rsidR="005D0613">
        <w:rPr>
          <w:rFonts w:eastAsia="Times New Roman"/>
          <w:color w:val="000000"/>
          <w:sz w:val="28"/>
          <w:szCs w:val="28"/>
        </w:rPr>
        <w:t>Открытом конкурсе</w:t>
      </w:r>
      <w:r w:rsidR="00C6181A" w:rsidRPr="00D32FFA">
        <w:rPr>
          <w:rFonts w:eastAsia="Times New Roman"/>
          <w:color w:val="000000"/>
          <w:sz w:val="28"/>
          <w:szCs w:val="28"/>
        </w:rPr>
        <w:t xml:space="preserve"> и </w:t>
      </w:r>
      <w:r w:rsidR="006D5695">
        <w:rPr>
          <w:rFonts w:eastAsia="Times New Roman"/>
          <w:color w:val="000000"/>
          <w:sz w:val="28"/>
          <w:szCs w:val="28"/>
        </w:rPr>
        <w:t>Организатор/</w:t>
      </w:r>
      <w:r w:rsidR="00C6181A" w:rsidRPr="00D32FFA">
        <w:rPr>
          <w:rFonts w:eastAsia="Times New Roman"/>
          <w:color w:val="000000"/>
          <w:sz w:val="28"/>
          <w:szCs w:val="28"/>
        </w:rPr>
        <w:t>Заказчик, должны быть составлены на языке</w:t>
      </w:r>
      <w:r w:rsidR="002F543C">
        <w:rPr>
          <w:rFonts w:eastAsia="Times New Roman"/>
          <w:color w:val="000000"/>
          <w:sz w:val="28"/>
          <w:szCs w:val="28"/>
        </w:rPr>
        <w:t>/языках</w:t>
      </w:r>
      <w:r w:rsidR="00806AAF" w:rsidRPr="00D32FFA">
        <w:rPr>
          <w:rFonts w:eastAsia="Times New Roman"/>
          <w:color w:val="000000"/>
          <w:sz w:val="28"/>
          <w:szCs w:val="28"/>
        </w:rPr>
        <w:t>,</w:t>
      </w:r>
      <w:r w:rsidR="00FF06F2" w:rsidRPr="00D32FFA">
        <w:rPr>
          <w:rFonts w:eastAsia="Times New Roman"/>
          <w:color w:val="000000"/>
          <w:sz w:val="28"/>
          <w:szCs w:val="28"/>
        </w:rPr>
        <w:t xml:space="preserve"> указанном</w:t>
      </w:r>
      <w:r w:rsidR="0006056A">
        <w:rPr>
          <w:rFonts w:eastAsia="Times New Roman"/>
          <w:color w:val="000000"/>
          <w:sz w:val="28"/>
          <w:szCs w:val="28"/>
        </w:rPr>
        <w:t>/ых</w:t>
      </w:r>
      <w:r w:rsidR="00FF06F2" w:rsidRPr="00D32FFA">
        <w:rPr>
          <w:sz w:val="28"/>
          <w:szCs w:val="28"/>
        </w:rPr>
        <w:t xml:space="preserve"> в пункте </w:t>
      </w:r>
      <w:r w:rsidR="0006056A">
        <w:rPr>
          <w:sz w:val="28"/>
          <w:szCs w:val="28"/>
        </w:rPr>
        <w:br/>
      </w:r>
      <w:r w:rsidRPr="00D32FFA">
        <w:rPr>
          <w:sz w:val="28"/>
          <w:szCs w:val="28"/>
        </w:rPr>
        <w:t>1</w:t>
      </w:r>
      <w:r w:rsidR="00004F48" w:rsidRPr="00D32FFA">
        <w:rPr>
          <w:sz w:val="28"/>
          <w:szCs w:val="28"/>
        </w:rPr>
        <w:t>5</w:t>
      </w:r>
      <w:r w:rsidR="00FF06F2" w:rsidRPr="00D32FFA">
        <w:rPr>
          <w:sz w:val="28"/>
          <w:szCs w:val="28"/>
        </w:rPr>
        <w:t xml:space="preserve"> Информационной карты</w:t>
      </w:r>
      <w:r w:rsidR="00C6181A" w:rsidRPr="00D32FFA">
        <w:rPr>
          <w:rFonts w:eastAsia="Times New Roman"/>
          <w:color w:val="000000"/>
          <w:sz w:val="28"/>
          <w:szCs w:val="28"/>
        </w:rPr>
        <w:t>.</w:t>
      </w:r>
    </w:p>
    <w:p w:rsidR="00D126A9" w:rsidRPr="00D32FFA" w:rsidRDefault="00D126A9" w:rsidP="005C4594">
      <w:pPr>
        <w:pStyle w:val="afa"/>
        <w:numPr>
          <w:ilvl w:val="2"/>
          <w:numId w:val="8"/>
        </w:numPr>
        <w:tabs>
          <w:tab w:val="left" w:pos="720"/>
        </w:tabs>
        <w:ind w:firstLine="720"/>
        <w:rPr>
          <w:sz w:val="28"/>
          <w:szCs w:val="28"/>
        </w:rPr>
      </w:pPr>
      <w:r w:rsidRPr="00D32FFA">
        <w:rPr>
          <w:rFonts w:eastAsia="Times New Roman"/>
          <w:color w:val="000000"/>
          <w:sz w:val="28"/>
          <w:szCs w:val="28"/>
        </w:rPr>
        <w:t xml:space="preserve">Использование других языков для подготовки Заявки расценивается </w:t>
      </w:r>
      <w:r w:rsidR="00410B56" w:rsidRPr="00D32FFA">
        <w:rPr>
          <w:rFonts w:eastAsia="Times New Roman"/>
          <w:color w:val="000000"/>
          <w:sz w:val="28"/>
          <w:szCs w:val="28"/>
        </w:rPr>
        <w:t>Организатором/</w:t>
      </w:r>
      <w:r w:rsidRPr="00D32FFA">
        <w:rPr>
          <w:rFonts w:eastAsia="Times New Roman"/>
          <w:color w:val="000000"/>
          <w:sz w:val="28"/>
          <w:szCs w:val="28"/>
        </w:rPr>
        <w:t xml:space="preserve">Конкурсной </w:t>
      </w:r>
      <w:r w:rsidR="009068D2" w:rsidRPr="00D32FFA">
        <w:rPr>
          <w:rFonts w:eastAsia="Times New Roman"/>
          <w:color w:val="000000"/>
          <w:sz w:val="28"/>
          <w:szCs w:val="28"/>
        </w:rPr>
        <w:t>к</w:t>
      </w:r>
      <w:r w:rsidRPr="00D32FFA">
        <w:rPr>
          <w:rFonts w:eastAsia="Times New Roman"/>
          <w:color w:val="000000"/>
          <w:sz w:val="28"/>
          <w:szCs w:val="28"/>
        </w:rPr>
        <w:t>омиссией как несоответствие предложения требов</w:t>
      </w:r>
      <w:r w:rsidR="009068D2" w:rsidRPr="00D32FFA">
        <w:rPr>
          <w:rFonts w:eastAsia="Times New Roman"/>
          <w:color w:val="000000"/>
          <w:sz w:val="28"/>
          <w:szCs w:val="28"/>
        </w:rPr>
        <w:t>аниям, установленным настоящей д</w:t>
      </w:r>
      <w:r w:rsidRPr="00D32FFA">
        <w:rPr>
          <w:rFonts w:eastAsia="Times New Roman"/>
          <w:color w:val="000000"/>
          <w:sz w:val="28"/>
          <w:szCs w:val="28"/>
        </w:rPr>
        <w:t>окументацией</w:t>
      </w:r>
      <w:r w:rsidR="009068D2" w:rsidRPr="00D32FFA">
        <w:rPr>
          <w:rFonts w:eastAsia="Times New Roman"/>
          <w:color w:val="000000"/>
          <w:sz w:val="28"/>
          <w:szCs w:val="28"/>
        </w:rPr>
        <w:t xml:space="preserve"> о закупке</w:t>
      </w:r>
      <w:r w:rsidRPr="00D32FFA">
        <w:rPr>
          <w:rFonts w:eastAsia="Times New Roman"/>
          <w:color w:val="000000"/>
          <w:sz w:val="28"/>
          <w:szCs w:val="28"/>
        </w:rPr>
        <w:t xml:space="preserve">. </w:t>
      </w:r>
    </w:p>
    <w:p w:rsidR="002E3DBF" w:rsidRPr="00D32FFA" w:rsidRDefault="00982C6F" w:rsidP="005C4594">
      <w:pPr>
        <w:pStyle w:val="afa"/>
        <w:numPr>
          <w:ilvl w:val="2"/>
          <w:numId w:val="8"/>
        </w:numPr>
        <w:tabs>
          <w:tab w:val="left" w:pos="720"/>
        </w:tabs>
        <w:ind w:firstLine="720"/>
        <w:rPr>
          <w:sz w:val="28"/>
          <w:szCs w:val="28"/>
        </w:rPr>
      </w:pPr>
      <w:r w:rsidRPr="00D32FFA">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D32FFA">
        <w:rPr>
          <w:sz w:val="28"/>
          <w:szCs w:val="28"/>
        </w:rPr>
        <w:t>И</w:t>
      </w:r>
      <w:r w:rsidR="007C1052" w:rsidRPr="00D32FFA">
        <w:rPr>
          <w:sz w:val="28"/>
          <w:szCs w:val="28"/>
        </w:rPr>
        <w:t>нформация о количес</w:t>
      </w:r>
      <w:r w:rsidR="00410B56" w:rsidRPr="00D32FFA">
        <w:rPr>
          <w:sz w:val="28"/>
          <w:szCs w:val="28"/>
        </w:rPr>
        <w:t>тве лотов указывается в пункте 12</w:t>
      </w:r>
      <w:r w:rsidR="007C1052" w:rsidRPr="00D32FFA">
        <w:rPr>
          <w:sz w:val="28"/>
          <w:szCs w:val="28"/>
        </w:rPr>
        <w:t xml:space="preserve"> Информационной карты. </w:t>
      </w:r>
      <w:r w:rsidRPr="00D32FFA">
        <w:rPr>
          <w:sz w:val="28"/>
          <w:szCs w:val="28"/>
        </w:rPr>
        <w:t>При этом</w:t>
      </w:r>
      <w:r w:rsidR="00BB306F">
        <w:rPr>
          <w:sz w:val="28"/>
          <w:szCs w:val="28"/>
        </w:rPr>
        <w:t xml:space="preserve"> претендент имеет право подать З</w:t>
      </w:r>
      <w:r w:rsidRPr="00D32FFA">
        <w:rPr>
          <w:sz w:val="28"/>
          <w:szCs w:val="28"/>
        </w:rPr>
        <w:t xml:space="preserve">аявки по всем лотам, или по его выбору по некоторым из них. </w:t>
      </w:r>
      <w:r w:rsidRPr="00D32FFA">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32FFA">
        <w:rPr>
          <w:sz w:val="28"/>
          <w:szCs w:val="28"/>
        </w:rPr>
        <w:t xml:space="preserve"> </w:t>
      </w:r>
      <w:r w:rsidR="004E3757" w:rsidRPr="00D32FFA">
        <w:rPr>
          <w:rFonts w:eastAsia="Times New Roman"/>
          <w:bCs/>
          <w:sz w:val="28"/>
          <w:szCs w:val="28"/>
        </w:rPr>
        <w:t>Начальная (максимальная) цена лота</w:t>
      </w:r>
      <w:r w:rsidR="00C872F8" w:rsidRPr="00D32FFA">
        <w:rPr>
          <w:rFonts w:eastAsia="Times New Roman"/>
          <w:bCs/>
          <w:sz w:val="28"/>
          <w:szCs w:val="28"/>
        </w:rPr>
        <w:t>/лотов</w:t>
      </w:r>
      <w:r w:rsidR="004E3757" w:rsidRPr="00D32FFA">
        <w:rPr>
          <w:rFonts w:eastAsia="Times New Roman"/>
          <w:sz w:val="28"/>
          <w:szCs w:val="28"/>
        </w:rPr>
        <w:t xml:space="preserve"> </w:t>
      </w:r>
      <w:r w:rsidR="00F05A3A">
        <w:rPr>
          <w:rFonts w:eastAsia="Times New Roman"/>
          <w:sz w:val="28"/>
          <w:szCs w:val="28"/>
        </w:rPr>
        <w:t>указывается</w:t>
      </w:r>
      <w:r w:rsidR="004E3757" w:rsidRPr="00D32FFA">
        <w:rPr>
          <w:rFonts w:eastAsia="Times New Roman"/>
          <w:sz w:val="28"/>
          <w:szCs w:val="28"/>
        </w:rPr>
        <w:t xml:space="preserve"> в извещении о проведении </w:t>
      </w:r>
      <w:r w:rsidR="008C4183">
        <w:rPr>
          <w:rFonts w:eastAsia="Times New Roman"/>
          <w:sz w:val="28"/>
          <w:szCs w:val="28"/>
        </w:rPr>
        <w:t>Открытого конкурса</w:t>
      </w:r>
      <w:r w:rsidR="007C1052" w:rsidRPr="00D32FFA">
        <w:rPr>
          <w:rFonts w:eastAsia="Times New Roman"/>
          <w:sz w:val="28"/>
          <w:szCs w:val="28"/>
        </w:rPr>
        <w:t xml:space="preserve"> и</w:t>
      </w:r>
      <w:r w:rsidR="004E3757" w:rsidRPr="00D32FFA">
        <w:rPr>
          <w:rFonts w:eastAsia="Times New Roman"/>
          <w:sz w:val="28"/>
          <w:szCs w:val="28"/>
        </w:rPr>
        <w:t xml:space="preserve"> </w:t>
      </w:r>
      <w:r w:rsidR="004E3757" w:rsidRPr="00D32FFA">
        <w:rPr>
          <w:sz w:val="28"/>
          <w:szCs w:val="28"/>
        </w:rPr>
        <w:t xml:space="preserve">в пункте </w:t>
      </w:r>
      <w:r w:rsidR="002E3DBF" w:rsidRPr="00D32FFA">
        <w:rPr>
          <w:sz w:val="28"/>
          <w:szCs w:val="28"/>
        </w:rPr>
        <w:br/>
      </w:r>
      <w:r w:rsidR="00763EDB" w:rsidRPr="00D32FFA">
        <w:rPr>
          <w:sz w:val="28"/>
          <w:szCs w:val="28"/>
        </w:rPr>
        <w:t>5</w:t>
      </w:r>
      <w:r w:rsidR="004E3757" w:rsidRPr="00D32FFA">
        <w:rPr>
          <w:sz w:val="28"/>
          <w:szCs w:val="28"/>
        </w:rPr>
        <w:t xml:space="preserve"> Информационной карты</w:t>
      </w:r>
      <w:r w:rsidR="004E3757" w:rsidRPr="00D32FFA">
        <w:rPr>
          <w:rFonts w:eastAsia="Times New Roman"/>
          <w:color w:val="000000"/>
          <w:sz w:val="28"/>
          <w:szCs w:val="28"/>
        </w:rPr>
        <w:t>.</w:t>
      </w:r>
    </w:p>
    <w:p w:rsidR="007D6548" w:rsidRPr="00D32FFA" w:rsidRDefault="007D6548" w:rsidP="005C4594">
      <w:pPr>
        <w:pStyle w:val="afa"/>
        <w:numPr>
          <w:ilvl w:val="2"/>
          <w:numId w:val="8"/>
        </w:numPr>
        <w:tabs>
          <w:tab w:val="num" w:pos="720"/>
          <w:tab w:val="num" w:pos="900"/>
        </w:tabs>
        <w:ind w:firstLine="720"/>
        <w:rPr>
          <w:rFonts w:eastAsia="Times New Roman"/>
          <w:sz w:val="28"/>
          <w:szCs w:val="28"/>
        </w:rPr>
      </w:pPr>
      <w:r w:rsidRPr="00D32FFA">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9C211A" w:rsidRPr="00D32FFA">
        <w:rPr>
          <w:rFonts w:eastAsia="Times New Roman"/>
          <w:sz w:val="28"/>
          <w:szCs w:val="28"/>
        </w:rPr>
        <w:t xml:space="preserve"> (допиской) и заверены печатью п</w:t>
      </w:r>
      <w:r w:rsidRPr="00D32FFA">
        <w:rPr>
          <w:rFonts w:eastAsia="Times New Roman"/>
          <w:sz w:val="28"/>
          <w:szCs w:val="28"/>
        </w:rPr>
        <w:t xml:space="preserve">ретендента на участие в </w:t>
      </w:r>
      <w:r w:rsidR="005D0613">
        <w:rPr>
          <w:rFonts w:eastAsia="Times New Roman"/>
          <w:sz w:val="28"/>
          <w:szCs w:val="28"/>
        </w:rPr>
        <w:t>Открытом конкурсе</w:t>
      </w:r>
      <w:r w:rsidRPr="00D32FFA">
        <w:rPr>
          <w:rFonts w:eastAsia="Times New Roman"/>
          <w:sz w:val="28"/>
          <w:szCs w:val="28"/>
        </w:rPr>
        <w:t>.</w:t>
      </w:r>
    </w:p>
    <w:p w:rsidR="000F6875" w:rsidRDefault="007D6548" w:rsidP="005C4594">
      <w:pPr>
        <w:pStyle w:val="Default"/>
        <w:numPr>
          <w:ilvl w:val="2"/>
          <w:numId w:val="8"/>
        </w:numPr>
        <w:ind w:firstLine="720"/>
        <w:jc w:val="both"/>
        <w:rPr>
          <w:rFonts w:eastAsia="Times New Roman"/>
          <w:sz w:val="28"/>
          <w:szCs w:val="28"/>
        </w:rPr>
      </w:pPr>
      <w:r w:rsidRPr="00D32FFA">
        <w:rPr>
          <w:rFonts w:eastAsia="Times New Roman"/>
          <w:sz w:val="28"/>
          <w:szCs w:val="28"/>
        </w:rPr>
        <w:t>Все суммы денежных средств в Заявке должны быть выражены в валюте</w:t>
      </w:r>
      <w:r w:rsidR="00806AAF" w:rsidRPr="00D32FFA">
        <w:rPr>
          <w:rFonts w:eastAsia="Times New Roman"/>
          <w:sz w:val="28"/>
          <w:szCs w:val="28"/>
        </w:rPr>
        <w:t xml:space="preserve"> (валютах)</w:t>
      </w:r>
      <w:r w:rsidRPr="00D32FFA">
        <w:rPr>
          <w:rFonts w:eastAsia="Times New Roman"/>
          <w:sz w:val="28"/>
          <w:szCs w:val="28"/>
        </w:rPr>
        <w:t>, установленной</w:t>
      </w:r>
      <w:r w:rsidR="00806AAF" w:rsidRPr="00D32FFA">
        <w:rPr>
          <w:rFonts w:eastAsia="Times New Roman"/>
          <w:sz w:val="28"/>
          <w:szCs w:val="28"/>
        </w:rPr>
        <w:t xml:space="preserve"> (ых)</w:t>
      </w:r>
      <w:r w:rsidRPr="00D32FFA">
        <w:rPr>
          <w:rFonts w:eastAsia="Times New Roman"/>
          <w:sz w:val="28"/>
          <w:szCs w:val="28"/>
        </w:rPr>
        <w:t xml:space="preserve"> в </w:t>
      </w:r>
      <w:r w:rsidR="004E3757" w:rsidRPr="00D32FFA">
        <w:rPr>
          <w:rFonts w:eastAsia="Times New Roman"/>
          <w:sz w:val="28"/>
          <w:szCs w:val="28"/>
        </w:rPr>
        <w:t>пу</w:t>
      </w:r>
      <w:r w:rsidR="005D64F1" w:rsidRPr="00D32FFA">
        <w:rPr>
          <w:rFonts w:eastAsia="Times New Roman"/>
          <w:sz w:val="28"/>
          <w:szCs w:val="28"/>
        </w:rPr>
        <w:t>нкте 1</w:t>
      </w:r>
      <w:r w:rsidR="00410B56" w:rsidRPr="00D32FFA">
        <w:rPr>
          <w:rFonts w:eastAsia="Times New Roman"/>
          <w:sz w:val="28"/>
          <w:szCs w:val="28"/>
        </w:rPr>
        <w:t>6</w:t>
      </w:r>
      <w:r w:rsidRPr="00D32FFA">
        <w:rPr>
          <w:rFonts w:eastAsia="Times New Roman"/>
          <w:sz w:val="28"/>
          <w:szCs w:val="28"/>
        </w:rPr>
        <w:t xml:space="preserve"> </w:t>
      </w:r>
      <w:r w:rsidR="004E3757" w:rsidRPr="00D32FFA">
        <w:rPr>
          <w:sz w:val="28"/>
          <w:szCs w:val="28"/>
        </w:rPr>
        <w:t>Информационной карты</w:t>
      </w:r>
      <w:r w:rsidR="000F6875">
        <w:rPr>
          <w:rFonts w:eastAsia="Times New Roman"/>
          <w:sz w:val="28"/>
          <w:szCs w:val="28"/>
        </w:rPr>
        <w:t>.</w:t>
      </w:r>
    </w:p>
    <w:p w:rsidR="007D6548" w:rsidRPr="000F6875" w:rsidRDefault="007D6548" w:rsidP="000F6875">
      <w:pPr>
        <w:pStyle w:val="Default"/>
        <w:ind w:firstLine="851"/>
        <w:jc w:val="both"/>
        <w:rPr>
          <w:rFonts w:eastAsia="Times New Roman"/>
          <w:sz w:val="28"/>
          <w:szCs w:val="28"/>
        </w:rPr>
      </w:pPr>
      <w:r w:rsidRPr="000F6875">
        <w:rPr>
          <w:rFonts w:eastAsia="Times New Roman"/>
          <w:sz w:val="28"/>
          <w:szCs w:val="28"/>
        </w:rPr>
        <w:t>Выражение денежных сумм в других валютах</w:t>
      </w:r>
      <w:r w:rsidR="009C211A" w:rsidRPr="000F6875">
        <w:rPr>
          <w:rFonts w:eastAsia="Times New Roman"/>
          <w:sz w:val="28"/>
          <w:szCs w:val="28"/>
        </w:rPr>
        <w:t xml:space="preserve"> </w:t>
      </w:r>
      <w:r w:rsidRPr="000F6875">
        <w:rPr>
          <w:rFonts w:eastAsia="Times New Roman"/>
          <w:sz w:val="28"/>
          <w:szCs w:val="28"/>
        </w:rPr>
        <w:t xml:space="preserve">расценивается </w:t>
      </w:r>
      <w:r w:rsidR="00410B56" w:rsidRPr="000F6875">
        <w:rPr>
          <w:rFonts w:eastAsia="Times New Roman"/>
          <w:sz w:val="28"/>
          <w:szCs w:val="28"/>
        </w:rPr>
        <w:t>К</w:t>
      </w:r>
      <w:r w:rsidR="004E3757" w:rsidRPr="000F6875">
        <w:rPr>
          <w:rFonts w:eastAsia="Times New Roman"/>
          <w:sz w:val="28"/>
          <w:szCs w:val="28"/>
        </w:rPr>
        <w:t>онкурсной к</w:t>
      </w:r>
      <w:r w:rsidRPr="000F6875">
        <w:rPr>
          <w:rFonts w:eastAsia="Times New Roman"/>
          <w:sz w:val="28"/>
          <w:szCs w:val="28"/>
        </w:rPr>
        <w:t>омиссией как несоответствие Заявки требов</w:t>
      </w:r>
      <w:r w:rsidR="009C211A" w:rsidRPr="000F6875">
        <w:rPr>
          <w:rFonts w:eastAsia="Times New Roman"/>
          <w:sz w:val="28"/>
          <w:szCs w:val="28"/>
        </w:rPr>
        <w:t>аниям, установленным настоящей д</w:t>
      </w:r>
      <w:r w:rsidRPr="000F6875">
        <w:rPr>
          <w:rFonts w:eastAsia="Times New Roman"/>
          <w:sz w:val="28"/>
          <w:szCs w:val="28"/>
        </w:rPr>
        <w:t>окументацией</w:t>
      </w:r>
      <w:r w:rsidR="00763EDB" w:rsidRPr="000F6875">
        <w:rPr>
          <w:rFonts w:eastAsia="Times New Roman"/>
          <w:sz w:val="28"/>
          <w:szCs w:val="28"/>
        </w:rPr>
        <w:t xml:space="preserve"> о закупке</w:t>
      </w:r>
      <w:r w:rsidRPr="000F6875">
        <w:rPr>
          <w:rFonts w:eastAsia="Times New Roman"/>
          <w:sz w:val="28"/>
          <w:szCs w:val="28"/>
        </w:rPr>
        <w:t xml:space="preserve">. </w:t>
      </w:r>
    </w:p>
    <w:p w:rsidR="00B22346" w:rsidRPr="00D32FFA" w:rsidRDefault="00B22346" w:rsidP="005C4594">
      <w:pPr>
        <w:pStyle w:val="afa"/>
        <w:numPr>
          <w:ilvl w:val="2"/>
          <w:numId w:val="8"/>
        </w:numPr>
        <w:ind w:firstLine="720"/>
        <w:rPr>
          <w:sz w:val="28"/>
        </w:rPr>
      </w:pPr>
      <w:r w:rsidRPr="00D32FFA">
        <w:rPr>
          <w:sz w:val="28"/>
        </w:rPr>
        <w:t xml:space="preserve">Претендентам/участникам, государственным учреждениям, </w:t>
      </w:r>
      <w:r w:rsidRPr="00D32FFA">
        <w:rPr>
          <w:sz w:val="28"/>
          <w:szCs w:val="28"/>
        </w:rPr>
        <w:t xml:space="preserve">юридическим и физическим лицам в любое время до подведения итогов </w:t>
      </w:r>
      <w:r w:rsidR="008C4183">
        <w:rPr>
          <w:sz w:val="28"/>
          <w:szCs w:val="28"/>
        </w:rPr>
        <w:t>Открытого конкурса</w:t>
      </w:r>
      <w:r w:rsidRPr="00D32FFA">
        <w:rPr>
          <w:sz w:val="28"/>
          <w:szCs w:val="28"/>
        </w:rPr>
        <w:t xml:space="preserve">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w:t>
      </w:r>
      <w:r w:rsidR="001A544E" w:rsidRPr="00D32FFA">
        <w:rPr>
          <w:sz w:val="28"/>
        </w:rPr>
        <w:t xml:space="preserve"> о закупке</w:t>
      </w:r>
      <w:r w:rsidRPr="00D32FFA">
        <w:rPr>
          <w:sz w:val="28"/>
        </w:rPr>
        <w:t>. При этом не допускается изменение Заявок претендентов, участников.</w:t>
      </w:r>
    </w:p>
    <w:p w:rsidR="007D6548" w:rsidRPr="00D32FFA" w:rsidRDefault="007D6548">
      <w:pPr>
        <w:pStyle w:val="Default"/>
      </w:pPr>
    </w:p>
    <w:p w:rsidR="003C30F3" w:rsidRPr="00D32FFA" w:rsidRDefault="003C30F3" w:rsidP="005C4594">
      <w:pPr>
        <w:pStyle w:val="2"/>
        <w:numPr>
          <w:ilvl w:val="1"/>
          <w:numId w:val="13"/>
        </w:numPr>
        <w:tabs>
          <w:tab w:val="left" w:pos="-2340"/>
          <w:tab w:val="left" w:pos="720"/>
        </w:tabs>
        <w:spacing w:before="0" w:after="0"/>
        <w:jc w:val="both"/>
        <w:rPr>
          <w:rFonts w:eastAsia="MS Mincho" w:cs="Times New Roman"/>
          <w:i w:val="0"/>
          <w:iCs w:val="0"/>
        </w:rPr>
      </w:pPr>
      <w:r w:rsidRPr="00D32FFA">
        <w:rPr>
          <w:rFonts w:eastAsia="MS Mincho" w:cs="Times New Roman"/>
          <w:i w:val="0"/>
          <w:iCs w:val="0"/>
        </w:rPr>
        <w:t xml:space="preserve"> </w:t>
      </w:r>
      <w:r w:rsidR="002F1275" w:rsidRPr="00D32FFA">
        <w:rPr>
          <w:rFonts w:eastAsia="MS Mincho" w:cs="Times New Roman"/>
          <w:i w:val="0"/>
          <w:iCs w:val="0"/>
        </w:rPr>
        <w:tab/>
      </w:r>
      <w:r w:rsidRPr="00D32FFA">
        <w:rPr>
          <w:rFonts w:eastAsia="MS Mincho" w:cs="Times New Roman"/>
          <w:i w:val="0"/>
          <w:iCs w:val="0"/>
        </w:rPr>
        <w:t xml:space="preserve">Срок и порядок подачи Заявок </w:t>
      </w:r>
    </w:p>
    <w:p w:rsidR="007D6548" w:rsidRPr="00D32FFA" w:rsidRDefault="007D6548">
      <w:pPr>
        <w:rPr>
          <w:rFonts w:eastAsia="MS Mincho"/>
        </w:rPr>
      </w:pPr>
    </w:p>
    <w:p w:rsidR="007D6548" w:rsidRPr="004314C8" w:rsidRDefault="004314C8" w:rsidP="005C4594">
      <w:pPr>
        <w:pStyle w:val="afa"/>
        <w:numPr>
          <w:ilvl w:val="2"/>
          <w:numId w:val="4"/>
        </w:numPr>
        <w:ind w:left="0" w:firstLine="720"/>
        <w:rPr>
          <w:sz w:val="28"/>
        </w:rPr>
      </w:pPr>
      <w:r>
        <w:rPr>
          <w:sz w:val="28"/>
        </w:rPr>
        <w:t xml:space="preserve">Место, дата начала и окончания подачи заявок указаны в </w:t>
      </w:r>
      <w:r w:rsidRPr="00D32FFA">
        <w:rPr>
          <w:sz w:val="28"/>
        </w:rPr>
        <w:t xml:space="preserve">пункте 6 </w:t>
      </w:r>
      <w:r w:rsidRPr="00D32FFA">
        <w:rPr>
          <w:sz w:val="28"/>
          <w:szCs w:val="28"/>
        </w:rPr>
        <w:t>Информационной карты.</w:t>
      </w:r>
    </w:p>
    <w:p w:rsidR="005D64F1" w:rsidRPr="00D32FFA" w:rsidRDefault="005D64F1" w:rsidP="005D64F1">
      <w:pPr>
        <w:pStyle w:val="19"/>
        <w:widowControl w:val="0"/>
        <w:ind w:firstLine="708"/>
        <w:rPr>
          <w:szCs w:val="28"/>
        </w:rPr>
      </w:pPr>
      <w:r w:rsidRPr="00D32FFA">
        <w:rPr>
          <w:szCs w:val="28"/>
        </w:rPr>
        <w:t xml:space="preserve">Для прохода в здание, </w:t>
      </w:r>
      <w:r w:rsidR="00F06C24" w:rsidRPr="00D32FFA">
        <w:rPr>
          <w:szCs w:val="28"/>
        </w:rPr>
        <w:t>где будет осуществляться прием З</w:t>
      </w:r>
      <w:r w:rsidRPr="00D32FFA">
        <w:rPr>
          <w:szCs w:val="28"/>
        </w:rPr>
        <w:t xml:space="preserve">аявок, претенденту необходимо направить уведомление (с указанием ФИО, контактного телефона, номера </w:t>
      </w:r>
      <w:r w:rsidR="008C4183">
        <w:rPr>
          <w:szCs w:val="28"/>
        </w:rPr>
        <w:t>Открытого конкурса</w:t>
      </w:r>
      <w:r w:rsidRPr="00D32FFA">
        <w:rPr>
          <w:szCs w:val="28"/>
        </w:rPr>
        <w:t xml:space="preserve"> и цели посещения) по </w:t>
      </w:r>
      <w:r w:rsidR="00F06C24" w:rsidRPr="00D32FFA">
        <w:rPr>
          <w:rFonts w:eastAsia="MS Mincho"/>
          <w:szCs w:val="28"/>
        </w:rPr>
        <w:lastRenderedPageBreak/>
        <w:t>адресу(ам) электронной почты представителя(ей) Организатора, указанному(ым) в пункте 2 Информационной карты</w:t>
      </w:r>
      <w:r w:rsidRPr="00D32FFA">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D32FFA" w:rsidRDefault="007D6548" w:rsidP="003C30F3">
      <w:pPr>
        <w:pStyle w:val="afa"/>
        <w:ind w:firstLine="720"/>
        <w:rPr>
          <w:sz w:val="28"/>
        </w:rPr>
      </w:pPr>
      <w:r w:rsidRPr="00D32FFA">
        <w:rPr>
          <w:sz w:val="28"/>
        </w:rPr>
        <w:t>Заявка претендента должна быть подписана уполномоченным представителем претендента.</w:t>
      </w:r>
    </w:p>
    <w:p w:rsidR="007D6548" w:rsidRPr="00D32FFA" w:rsidRDefault="007D6548" w:rsidP="005C4594">
      <w:pPr>
        <w:pStyle w:val="afa"/>
        <w:numPr>
          <w:ilvl w:val="2"/>
          <w:numId w:val="4"/>
        </w:numPr>
        <w:ind w:left="0" w:firstLine="720"/>
        <w:rPr>
          <w:sz w:val="28"/>
          <w:szCs w:val="28"/>
        </w:rPr>
      </w:pPr>
      <w:r w:rsidRPr="00D32FFA">
        <w:rPr>
          <w:sz w:val="28"/>
          <w:szCs w:val="28"/>
        </w:rPr>
        <w:t>Заявки, по истече</w:t>
      </w:r>
      <w:r w:rsidR="002F1275" w:rsidRPr="00D32FFA">
        <w:rPr>
          <w:sz w:val="28"/>
          <w:szCs w:val="28"/>
        </w:rPr>
        <w:t xml:space="preserve">нии срока, указанного в </w:t>
      </w:r>
      <w:r w:rsidR="00F06C24" w:rsidRPr="00D32FFA">
        <w:rPr>
          <w:sz w:val="28"/>
        </w:rPr>
        <w:t xml:space="preserve">пункте </w:t>
      </w:r>
      <w:r w:rsidR="00D17BAC" w:rsidRPr="00D32FFA">
        <w:rPr>
          <w:sz w:val="28"/>
        </w:rPr>
        <w:br/>
      </w:r>
      <w:r w:rsidR="00F06C24" w:rsidRPr="00D32FFA">
        <w:rPr>
          <w:sz w:val="28"/>
        </w:rPr>
        <w:t xml:space="preserve">6 </w:t>
      </w:r>
      <w:r w:rsidR="00F06C24" w:rsidRPr="00D32FFA">
        <w:rPr>
          <w:sz w:val="28"/>
          <w:szCs w:val="28"/>
        </w:rPr>
        <w:t>Информационной карты</w:t>
      </w:r>
      <w:r w:rsidRPr="00D32FFA">
        <w:rPr>
          <w:sz w:val="28"/>
          <w:szCs w:val="28"/>
        </w:rPr>
        <w:t>, не принимаются. Заявки, полученные по почте по истечении срока, у</w:t>
      </w:r>
      <w:r w:rsidR="002F1275" w:rsidRPr="00D32FFA">
        <w:rPr>
          <w:sz w:val="28"/>
          <w:szCs w:val="28"/>
        </w:rPr>
        <w:t xml:space="preserve">казанного в </w:t>
      </w:r>
      <w:r w:rsidR="00F06C24" w:rsidRPr="00D32FFA">
        <w:rPr>
          <w:sz w:val="28"/>
        </w:rPr>
        <w:t xml:space="preserve">пункте 6 </w:t>
      </w:r>
      <w:r w:rsidR="00F06C24" w:rsidRPr="00D32FFA">
        <w:rPr>
          <w:sz w:val="28"/>
          <w:szCs w:val="28"/>
        </w:rPr>
        <w:t>Информационной карты</w:t>
      </w:r>
      <w:r w:rsidRPr="00D32FFA">
        <w:rPr>
          <w:sz w:val="28"/>
          <w:szCs w:val="28"/>
        </w:rPr>
        <w:t>, не вскрывается и возврату не подлежат.</w:t>
      </w:r>
    </w:p>
    <w:p w:rsidR="007D6548" w:rsidRPr="00D32FFA" w:rsidRDefault="007D6548" w:rsidP="005C4594">
      <w:pPr>
        <w:pStyle w:val="afa"/>
        <w:numPr>
          <w:ilvl w:val="2"/>
          <w:numId w:val="4"/>
        </w:numPr>
        <w:ind w:left="0" w:firstLine="720"/>
        <w:rPr>
          <w:sz w:val="28"/>
        </w:rPr>
      </w:pPr>
      <w:r w:rsidRPr="00D32FFA">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5C4594">
      <w:pPr>
        <w:pStyle w:val="afa"/>
        <w:numPr>
          <w:ilvl w:val="2"/>
          <w:numId w:val="4"/>
        </w:numPr>
        <w:ind w:left="0" w:firstLine="720"/>
        <w:rPr>
          <w:sz w:val="28"/>
        </w:rPr>
      </w:pPr>
      <w:r w:rsidRPr="00D32FFA">
        <w:rPr>
          <w:sz w:val="28"/>
        </w:rPr>
        <w:t>Окончательная дата подачи Заявок и, соответственно,</w:t>
      </w:r>
      <w:r w:rsidR="00F85117">
        <w:rPr>
          <w:sz w:val="28"/>
        </w:rPr>
        <w:t xml:space="preserve"> дата вскрытия, </w:t>
      </w:r>
      <w:r w:rsidRPr="00D32FFA">
        <w:rPr>
          <w:sz w:val="28"/>
        </w:rPr>
        <w:t xml:space="preserve"> дата </w:t>
      </w:r>
      <w:r w:rsidR="003D2759" w:rsidRPr="00D32FFA">
        <w:rPr>
          <w:sz w:val="28"/>
        </w:rPr>
        <w:t>рассмотрения и сопоставления</w:t>
      </w:r>
      <w:r w:rsidRPr="00D32FFA">
        <w:rPr>
          <w:sz w:val="28"/>
        </w:rPr>
        <w:t xml:space="preserve"> Заяв</w:t>
      </w:r>
      <w:r w:rsidR="003D2759" w:rsidRPr="00D32FFA">
        <w:rPr>
          <w:sz w:val="28"/>
        </w:rPr>
        <w:t>о</w:t>
      </w:r>
      <w:r w:rsidRPr="00D32FFA">
        <w:rPr>
          <w:sz w:val="28"/>
        </w:rPr>
        <w:t xml:space="preserve">к может быть перенесена на более поздний срок. Соответствующие изменения размещаются </w:t>
      </w:r>
      <w:r w:rsidR="006D5695" w:rsidRPr="00D32FFA">
        <w:rPr>
          <w:sz w:val="28"/>
        </w:rPr>
        <w:t xml:space="preserve">в </w:t>
      </w:r>
      <w:r w:rsidR="006D5695">
        <w:rPr>
          <w:sz w:val="28"/>
        </w:rPr>
        <w:t>соответствии с пунктом 4 Информационной карты</w:t>
      </w:r>
      <w:r w:rsidR="006D5695" w:rsidRPr="00D32FFA">
        <w:rPr>
          <w:sz w:val="28"/>
        </w:rPr>
        <w:t>.</w:t>
      </w:r>
    </w:p>
    <w:p w:rsidR="00CB3BBA" w:rsidRPr="00F85117" w:rsidRDefault="00CB3BBA" w:rsidP="005C4594">
      <w:pPr>
        <w:pStyle w:val="afa"/>
        <w:numPr>
          <w:ilvl w:val="2"/>
          <w:numId w:val="4"/>
        </w:numPr>
        <w:ind w:left="0" w:firstLine="720"/>
        <w:rPr>
          <w:sz w:val="28"/>
        </w:rPr>
      </w:pPr>
      <w:r w:rsidRPr="00F85117">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w:t>
      </w:r>
      <w:r w:rsidR="00F85117">
        <w:rPr>
          <w:sz w:val="28"/>
        </w:rPr>
        <w:br/>
      </w:r>
      <w:r w:rsidRPr="00F85117">
        <w:rPr>
          <w:sz w:val="28"/>
        </w:rP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D32FFA" w:rsidRDefault="003C30F3" w:rsidP="005C4594">
      <w:pPr>
        <w:pStyle w:val="2"/>
        <w:numPr>
          <w:ilvl w:val="1"/>
          <w:numId w:val="13"/>
        </w:numPr>
        <w:tabs>
          <w:tab w:val="left" w:pos="-2340"/>
          <w:tab w:val="left" w:pos="720"/>
        </w:tabs>
        <w:spacing w:before="0" w:after="0"/>
        <w:jc w:val="both"/>
        <w:rPr>
          <w:rFonts w:eastAsia="MS Mincho"/>
          <w:i w:val="0"/>
        </w:rPr>
      </w:pPr>
      <w:r w:rsidRPr="00D32FFA">
        <w:rPr>
          <w:rFonts w:eastAsia="MS Mincho" w:cs="Times New Roman"/>
          <w:i w:val="0"/>
          <w:iCs w:val="0"/>
        </w:rPr>
        <w:t xml:space="preserve"> </w:t>
      </w:r>
      <w:r w:rsidR="002F1275" w:rsidRPr="00D32FFA">
        <w:rPr>
          <w:rFonts w:eastAsia="MS Mincho" w:cs="Times New Roman"/>
          <w:i w:val="0"/>
          <w:iCs w:val="0"/>
        </w:rPr>
        <w:tab/>
      </w:r>
      <w:r w:rsidR="00CB3BBA">
        <w:rPr>
          <w:rFonts w:eastAsia="MS Mincho"/>
          <w:i w:val="0"/>
        </w:rPr>
        <w:t>Вскрытие</w:t>
      </w:r>
      <w:r w:rsidR="00C13A71" w:rsidRPr="00D32FFA">
        <w:rPr>
          <w:rFonts w:eastAsia="MS Mincho"/>
          <w:i w:val="0"/>
        </w:rPr>
        <w:t xml:space="preserve"> Заявок</w:t>
      </w:r>
    </w:p>
    <w:p w:rsidR="007D6548" w:rsidRPr="00D32FFA" w:rsidRDefault="007D6548">
      <w:pPr>
        <w:rPr>
          <w:rFonts w:eastAsia="MS Mincho"/>
        </w:rPr>
      </w:pPr>
    </w:p>
    <w:p w:rsidR="00CB3BBA" w:rsidRPr="00CB3BBA" w:rsidRDefault="00CB3BBA" w:rsidP="005C4594">
      <w:pPr>
        <w:pStyle w:val="afa"/>
        <w:numPr>
          <w:ilvl w:val="0"/>
          <w:numId w:val="24"/>
        </w:numPr>
        <w:ind w:left="0" w:firstLine="720"/>
        <w:rPr>
          <w:sz w:val="28"/>
        </w:rPr>
      </w:pPr>
      <w:r>
        <w:rPr>
          <w:sz w:val="28"/>
          <w:szCs w:val="28"/>
        </w:rPr>
        <w:t xml:space="preserve">По </w:t>
      </w:r>
      <w:r w:rsidRPr="00CB3BBA">
        <w:rPr>
          <w:sz w:val="28"/>
          <w:szCs w:val="28"/>
        </w:rPr>
        <w:t xml:space="preserve">окончании срока подачи Заявок представленные претендентами конверты с Заявками вскрываются Организатором не позднее срока, указанного в </w:t>
      </w:r>
      <w:r>
        <w:rPr>
          <w:sz w:val="28"/>
          <w:szCs w:val="28"/>
        </w:rPr>
        <w:t>пункте 7</w:t>
      </w:r>
      <w:r w:rsidRPr="00D32FFA">
        <w:rPr>
          <w:sz w:val="28"/>
        </w:rPr>
        <w:t xml:space="preserve"> </w:t>
      </w:r>
      <w:r w:rsidRPr="00D32FFA">
        <w:rPr>
          <w:sz w:val="28"/>
          <w:szCs w:val="28"/>
        </w:rPr>
        <w:t>Информационной карты</w:t>
      </w:r>
      <w:r w:rsidRPr="00CB3BBA">
        <w:rPr>
          <w:sz w:val="28"/>
          <w:szCs w:val="28"/>
        </w:rPr>
        <w:t>.</w:t>
      </w:r>
    </w:p>
    <w:p w:rsidR="00CB3BBA" w:rsidRPr="00F85117" w:rsidRDefault="00CB3BBA" w:rsidP="00F85117">
      <w:pPr>
        <w:ind w:firstLine="720"/>
        <w:jc w:val="both"/>
        <w:rPr>
          <w:sz w:val="28"/>
          <w:szCs w:val="28"/>
        </w:rPr>
      </w:pPr>
      <w:r w:rsidRPr="00CB3BBA">
        <w:rPr>
          <w:sz w:val="28"/>
          <w:szCs w:val="28"/>
        </w:rPr>
        <w:t>Организатор может проводить аудио- и/или видеозапись процедуры вскрытия конвертов.</w:t>
      </w:r>
    </w:p>
    <w:p w:rsidR="00CB3BBA" w:rsidRPr="00CB3BBA" w:rsidRDefault="00CB3BBA" w:rsidP="005C4594">
      <w:pPr>
        <w:pStyle w:val="aff7"/>
        <w:numPr>
          <w:ilvl w:val="0"/>
          <w:numId w:val="24"/>
        </w:numPr>
        <w:ind w:left="0" w:firstLine="720"/>
        <w:jc w:val="both"/>
        <w:rPr>
          <w:sz w:val="28"/>
          <w:szCs w:val="28"/>
        </w:rPr>
      </w:pPr>
      <w:r w:rsidRPr="00CB3BBA">
        <w:rPr>
          <w:sz w:val="28"/>
          <w:szCs w:val="28"/>
        </w:rPr>
        <w:t>При вскрытии конвертов с Заявками объявляются:</w:t>
      </w:r>
    </w:p>
    <w:p w:rsidR="00CB3BBA" w:rsidRPr="00CB3BBA" w:rsidRDefault="00CB3BBA" w:rsidP="00CB3BBA">
      <w:pPr>
        <w:pStyle w:val="aff7"/>
        <w:ind w:left="0" w:firstLine="720"/>
        <w:jc w:val="both"/>
        <w:rPr>
          <w:sz w:val="28"/>
          <w:szCs w:val="28"/>
        </w:rPr>
      </w:pPr>
      <w:r w:rsidRPr="00CB3BBA">
        <w:rPr>
          <w:sz w:val="28"/>
          <w:szCs w:val="28"/>
        </w:rPr>
        <w:t>наименование претендента;</w:t>
      </w:r>
    </w:p>
    <w:p w:rsidR="00CB3BBA" w:rsidRPr="00CB3BBA" w:rsidRDefault="00CB3BBA" w:rsidP="00CB3BBA">
      <w:pPr>
        <w:pStyle w:val="aff7"/>
        <w:ind w:left="0" w:firstLine="720"/>
        <w:jc w:val="both"/>
        <w:rPr>
          <w:sz w:val="28"/>
          <w:szCs w:val="28"/>
        </w:rPr>
      </w:pPr>
      <w:r w:rsidRPr="00CB3BBA">
        <w:rPr>
          <w:sz w:val="28"/>
          <w:szCs w:val="28"/>
        </w:rPr>
        <w:t>сведения о наличии документов, перечень которых указан в настоящей документации</w:t>
      </w:r>
      <w:r w:rsidR="002B41FD">
        <w:rPr>
          <w:sz w:val="28"/>
          <w:szCs w:val="28"/>
        </w:rPr>
        <w:t xml:space="preserve"> о закупке</w:t>
      </w:r>
      <w:r w:rsidRPr="00CB3BBA">
        <w:rPr>
          <w:sz w:val="28"/>
          <w:szCs w:val="28"/>
        </w:rPr>
        <w:t>;</w:t>
      </w:r>
    </w:p>
    <w:p w:rsidR="00CB3BBA" w:rsidRPr="00CB3BBA" w:rsidRDefault="00CB3BBA" w:rsidP="00CB3BBA">
      <w:pPr>
        <w:pStyle w:val="aff7"/>
        <w:ind w:left="0" w:firstLine="720"/>
        <w:jc w:val="both"/>
        <w:rPr>
          <w:sz w:val="28"/>
          <w:szCs w:val="28"/>
        </w:rPr>
      </w:pPr>
      <w:r w:rsidRPr="00CB3BBA">
        <w:rPr>
          <w:sz w:val="28"/>
          <w:szCs w:val="28"/>
        </w:rPr>
        <w:t>иная информация.</w:t>
      </w:r>
    </w:p>
    <w:p w:rsidR="00CB3BBA" w:rsidRPr="004A0716" w:rsidRDefault="00CB3BBA" w:rsidP="005C4594">
      <w:pPr>
        <w:pStyle w:val="afa"/>
        <w:numPr>
          <w:ilvl w:val="0"/>
          <w:numId w:val="24"/>
        </w:numPr>
        <w:ind w:left="0" w:firstLine="720"/>
        <w:rPr>
          <w:sz w:val="28"/>
        </w:rPr>
      </w:pPr>
      <w:r w:rsidRPr="0060466B">
        <w:rPr>
          <w:sz w:val="28"/>
          <w:szCs w:val="28"/>
        </w:rPr>
        <w:t xml:space="preserve">По итогам вскрытия </w:t>
      </w:r>
      <w:r>
        <w:rPr>
          <w:sz w:val="28"/>
          <w:szCs w:val="28"/>
        </w:rPr>
        <w:t>Заявок (</w:t>
      </w:r>
      <w:r w:rsidRPr="0060466B">
        <w:rPr>
          <w:sz w:val="28"/>
          <w:szCs w:val="28"/>
        </w:rPr>
        <w:t>конвертов</w:t>
      </w:r>
      <w:r>
        <w:rPr>
          <w:sz w:val="28"/>
          <w:szCs w:val="28"/>
        </w:rPr>
        <w:t>)</w:t>
      </w:r>
      <w:r w:rsidRPr="0060466B">
        <w:rPr>
          <w:sz w:val="28"/>
          <w:szCs w:val="28"/>
        </w:rPr>
        <w:t xml:space="preserve"> формируется протокол, который подлежит </w:t>
      </w:r>
      <w:r>
        <w:rPr>
          <w:sz w:val="28"/>
          <w:szCs w:val="28"/>
        </w:rPr>
        <w:t>опубликованию</w:t>
      </w:r>
      <w:r w:rsidRPr="0060466B">
        <w:rPr>
          <w:sz w:val="28"/>
          <w:szCs w:val="28"/>
        </w:rPr>
        <w:t xml:space="preserve"> </w:t>
      </w:r>
      <w:r w:rsidR="00760ECD">
        <w:rPr>
          <w:sz w:val="28"/>
          <w:szCs w:val="28"/>
        </w:rPr>
        <w:t xml:space="preserve">в </w:t>
      </w:r>
      <w:r w:rsidR="00164AC8">
        <w:rPr>
          <w:sz w:val="28"/>
          <w:szCs w:val="28"/>
        </w:rPr>
        <w:t>соответствии</w:t>
      </w:r>
      <w:r w:rsidR="00760ECD">
        <w:rPr>
          <w:sz w:val="28"/>
          <w:szCs w:val="28"/>
        </w:rPr>
        <w:t xml:space="preserve"> с пунктом 4 Информационной карты</w:t>
      </w:r>
      <w:r w:rsidR="00760ECD" w:rsidRPr="0060466B">
        <w:rPr>
          <w:sz w:val="28"/>
          <w:szCs w:val="28"/>
        </w:rPr>
        <w:t xml:space="preserve"> </w:t>
      </w:r>
      <w:r w:rsidRPr="0060466B">
        <w:rPr>
          <w:sz w:val="28"/>
          <w:szCs w:val="28"/>
        </w:rPr>
        <w:t>не позднее 3</w:t>
      </w:r>
      <w:r w:rsidR="00D91431">
        <w:rPr>
          <w:sz w:val="28"/>
          <w:szCs w:val="28"/>
        </w:rPr>
        <w:t xml:space="preserve"> (</w:t>
      </w:r>
      <w:r w:rsidR="00AF4CAE">
        <w:rPr>
          <w:sz w:val="28"/>
          <w:szCs w:val="28"/>
        </w:rPr>
        <w:t xml:space="preserve">трех) </w:t>
      </w:r>
      <w:r w:rsidRPr="0060466B">
        <w:rPr>
          <w:sz w:val="28"/>
          <w:szCs w:val="28"/>
        </w:rPr>
        <w:t xml:space="preserve"> дней с даты </w:t>
      </w:r>
      <w:r>
        <w:rPr>
          <w:sz w:val="28"/>
          <w:szCs w:val="28"/>
        </w:rPr>
        <w:t xml:space="preserve">его </w:t>
      </w:r>
      <w:r w:rsidRPr="0060466B">
        <w:rPr>
          <w:sz w:val="28"/>
          <w:szCs w:val="28"/>
        </w:rPr>
        <w:t xml:space="preserve">подписания представителями Организатора, присутствовавшими при вскрытии конвертов с </w:t>
      </w:r>
      <w:r>
        <w:rPr>
          <w:sz w:val="28"/>
          <w:szCs w:val="28"/>
        </w:rPr>
        <w:t>З</w:t>
      </w:r>
      <w:r w:rsidRPr="0060466B">
        <w:rPr>
          <w:sz w:val="28"/>
          <w:szCs w:val="28"/>
        </w:rPr>
        <w:t>аявками</w:t>
      </w:r>
      <w:r>
        <w:rPr>
          <w:sz w:val="28"/>
          <w:szCs w:val="28"/>
        </w:rPr>
        <w:t>.</w:t>
      </w:r>
    </w:p>
    <w:p w:rsidR="004A0716" w:rsidRPr="009E0EBE" w:rsidRDefault="004A0716" w:rsidP="004A0716">
      <w:pPr>
        <w:pStyle w:val="afa"/>
        <w:ind w:left="720" w:firstLine="0"/>
        <w:rPr>
          <w:sz w:val="28"/>
        </w:rPr>
      </w:pPr>
    </w:p>
    <w:p w:rsidR="00674404" w:rsidRPr="00D32FFA" w:rsidRDefault="00674404" w:rsidP="00701C09">
      <w:pPr>
        <w:pStyle w:val="2"/>
        <w:numPr>
          <w:ilvl w:val="1"/>
          <w:numId w:val="13"/>
        </w:numPr>
        <w:tabs>
          <w:tab w:val="left" w:pos="-2340"/>
          <w:tab w:val="left" w:pos="720"/>
        </w:tabs>
        <w:spacing w:before="0" w:after="0"/>
        <w:ind w:left="0" w:firstLine="720"/>
        <w:rPr>
          <w:rFonts w:eastAsia="MS Mincho" w:cs="Times New Roman"/>
          <w:i w:val="0"/>
          <w:iCs w:val="0"/>
        </w:rPr>
      </w:pPr>
      <w:r w:rsidRPr="00D32FFA">
        <w:rPr>
          <w:rFonts w:eastAsia="MS Mincho" w:cs="Times New Roman"/>
          <w:i w:val="0"/>
          <w:iCs w:val="0"/>
        </w:rPr>
        <w:lastRenderedPageBreak/>
        <w:t xml:space="preserve">Рассмотрение </w:t>
      </w:r>
      <w:r w:rsidR="00727B51" w:rsidRPr="00D32FFA">
        <w:rPr>
          <w:rFonts w:eastAsia="MS Mincho" w:cs="Times New Roman"/>
          <w:i w:val="0"/>
          <w:iCs w:val="0"/>
        </w:rPr>
        <w:t xml:space="preserve">и сопоставление </w:t>
      </w:r>
      <w:r w:rsidRPr="00D32FFA">
        <w:rPr>
          <w:rFonts w:eastAsia="MS Mincho" w:cs="Times New Roman"/>
          <w:i w:val="0"/>
          <w:iCs w:val="0"/>
        </w:rPr>
        <w:t>Заявок и изучение квалификации п</w:t>
      </w:r>
      <w:r w:rsidRPr="00D32FFA">
        <w:rPr>
          <w:rFonts w:cs="Times New Roman"/>
          <w:i w:val="0"/>
        </w:rPr>
        <w:t>ретендентов Организатором</w:t>
      </w:r>
    </w:p>
    <w:p w:rsidR="007D6548" w:rsidRPr="00D32FFA" w:rsidRDefault="007D6548" w:rsidP="00C324AA">
      <w:pPr>
        <w:ind w:firstLine="720"/>
      </w:pPr>
    </w:p>
    <w:p w:rsidR="00BD5B44" w:rsidRPr="00D32FFA" w:rsidRDefault="00F41AE2" w:rsidP="005C4594">
      <w:pPr>
        <w:numPr>
          <w:ilvl w:val="0"/>
          <w:numId w:val="18"/>
        </w:numPr>
        <w:ind w:left="0" w:firstLine="709"/>
        <w:jc w:val="both"/>
        <w:rPr>
          <w:sz w:val="28"/>
          <w:szCs w:val="28"/>
        </w:rPr>
      </w:pPr>
      <w:r w:rsidRPr="00D32FFA">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w:t>
      </w:r>
      <w:r w:rsidR="005D0613">
        <w:rPr>
          <w:sz w:val="28"/>
          <w:szCs w:val="28"/>
        </w:rPr>
        <w:t>Открытом конкурсе</w:t>
      </w:r>
      <w:r w:rsidRPr="00D32FFA">
        <w:rPr>
          <w:sz w:val="28"/>
          <w:szCs w:val="28"/>
        </w:rPr>
        <w:t xml:space="preserve"> и готовит предложения для принятия Конкурсной комиссией решения об итогах </w:t>
      </w:r>
      <w:r w:rsidR="008C4183">
        <w:rPr>
          <w:sz w:val="28"/>
          <w:szCs w:val="28"/>
        </w:rPr>
        <w:t>Открытого конкурса</w:t>
      </w:r>
      <w:r w:rsidRPr="00D32FFA">
        <w:rPr>
          <w:sz w:val="28"/>
          <w:szCs w:val="28"/>
        </w:rPr>
        <w:t xml:space="preserve"> и определении</w:t>
      </w:r>
      <w:r w:rsidRPr="00D32FFA">
        <w:rPr>
          <w:sz w:val="28"/>
          <w:szCs w:val="28"/>
        </w:rPr>
        <w:br/>
        <w:t>победителя (ей).</w:t>
      </w:r>
    </w:p>
    <w:p w:rsidR="001749AE" w:rsidRPr="00D32FFA" w:rsidRDefault="001749AE" w:rsidP="005C4594">
      <w:pPr>
        <w:numPr>
          <w:ilvl w:val="0"/>
          <w:numId w:val="18"/>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w:t>
      </w:r>
      <w:r w:rsidR="002B41FD">
        <w:rPr>
          <w:sz w:val="28"/>
          <w:szCs w:val="28"/>
        </w:rPr>
        <w:t xml:space="preserve"> о закупке</w:t>
      </w:r>
      <w:r w:rsidRPr="00D32FFA">
        <w:rPr>
          <w:sz w:val="28"/>
          <w:szCs w:val="28"/>
        </w:rPr>
        <w:t xml:space="preserve"> требований или быть лучше. </w:t>
      </w:r>
    </w:p>
    <w:p w:rsidR="00754AD8" w:rsidRPr="00D32FFA" w:rsidRDefault="00754AD8" w:rsidP="005C4594">
      <w:pPr>
        <w:numPr>
          <w:ilvl w:val="0"/>
          <w:numId w:val="18"/>
        </w:numPr>
        <w:ind w:left="0" w:firstLine="709"/>
        <w:jc w:val="both"/>
        <w:rPr>
          <w:sz w:val="28"/>
          <w:szCs w:val="28"/>
        </w:rPr>
      </w:pPr>
      <w:r w:rsidRPr="00D32FFA">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Заявка претендента отклоняется.</w:t>
      </w:r>
    </w:p>
    <w:p w:rsidR="00754AD8" w:rsidRPr="00D32FFA" w:rsidRDefault="00754AD8" w:rsidP="005C4594">
      <w:pPr>
        <w:numPr>
          <w:ilvl w:val="0"/>
          <w:numId w:val="18"/>
        </w:numPr>
        <w:ind w:left="0" w:firstLine="709"/>
        <w:jc w:val="both"/>
        <w:rPr>
          <w:sz w:val="28"/>
          <w:szCs w:val="28"/>
        </w:rPr>
      </w:pPr>
      <w:r w:rsidRPr="00D32FFA">
        <w:rPr>
          <w:sz w:val="28"/>
          <w:szCs w:val="28"/>
        </w:rPr>
        <w:t xml:space="preserve">Победителем </w:t>
      </w:r>
      <w:r w:rsidR="008C4183">
        <w:rPr>
          <w:sz w:val="28"/>
          <w:szCs w:val="28"/>
        </w:rPr>
        <w:t>Открытого конкурса</w:t>
      </w:r>
      <w:r w:rsidRPr="00D32FFA">
        <w:rPr>
          <w:sz w:val="28"/>
          <w:szCs w:val="28"/>
        </w:rPr>
        <w:t xml:space="preserve"> может быть признан уча</w:t>
      </w:r>
      <w:r w:rsidR="00335079" w:rsidRPr="00D32FFA">
        <w:rPr>
          <w:sz w:val="28"/>
          <w:szCs w:val="28"/>
        </w:rPr>
        <w:t xml:space="preserve">стник, чья Заявка на участие в </w:t>
      </w:r>
      <w:r w:rsidR="005D0613">
        <w:rPr>
          <w:sz w:val="28"/>
          <w:szCs w:val="28"/>
        </w:rPr>
        <w:t>Открытом конкурсе</w:t>
      </w:r>
      <w:r w:rsidRPr="00D32FFA">
        <w:rPr>
          <w:sz w:val="28"/>
          <w:szCs w:val="28"/>
        </w:rPr>
        <w:t xml:space="preserve">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Pr="00D32FFA" w:rsidRDefault="00754AD8" w:rsidP="005C4594">
      <w:pPr>
        <w:numPr>
          <w:ilvl w:val="0"/>
          <w:numId w:val="18"/>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5C4594">
      <w:pPr>
        <w:numPr>
          <w:ilvl w:val="0"/>
          <w:numId w:val="18"/>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указанных в подпункте «в» пункта</w:t>
      </w:r>
      <w:r w:rsidR="00C802A0" w:rsidRPr="00D32FFA">
        <w:rPr>
          <w:sz w:val="28"/>
          <w:szCs w:val="28"/>
        </w:rPr>
        <w:t xml:space="preserve"> 2</w:t>
      </w:r>
      <w:r w:rsidR="00F41AE2" w:rsidRPr="00D32FFA">
        <w:rPr>
          <w:sz w:val="28"/>
          <w:szCs w:val="28"/>
        </w:rPr>
        <w:t>.</w:t>
      </w:r>
      <w:r w:rsidR="00C802A0" w:rsidRPr="00D32FFA">
        <w:rPr>
          <w:sz w:val="28"/>
          <w:szCs w:val="28"/>
        </w:rPr>
        <w:t>2</w:t>
      </w:r>
      <w:r w:rsidR="0000116C">
        <w:rPr>
          <w:sz w:val="28"/>
          <w:szCs w:val="28"/>
        </w:rPr>
        <w:t>.1</w:t>
      </w:r>
      <w:r w:rsidR="00C802A0" w:rsidRPr="00D32FFA">
        <w:rPr>
          <w:sz w:val="28"/>
          <w:szCs w:val="28"/>
        </w:rPr>
        <w:t xml:space="preserve"> 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5C4594">
      <w:pPr>
        <w:numPr>
          <w:ilvl w:val="0"/>
          <w:numId w:val="18"/>
        </w:numPr>
        <w:ind w:left="0" w:firstLine="709"/>
        <w:jc w:val="both"/>
        <w:rPr>
          <w:sz w:val="28"/>
          <w:szCs w:val="28"/>
        </w:rPr>
      </w:pPr>
      <w:r w:rsidRPr="00D32FFA">
        <w:rPr>
          <w:sz w:val="28"/>
          <w:szCs w:val="28"/>
        </w:rPr>
        <w:t xml:space="preserve"> Претендент также может быть не допущен к участию в </w:t>
      </w:r>
      <w:r w:rsidR="005D0613">
        <w:rPr>
          <w:sz w:val="28"/>
          <w:szCs w:val="28"/>
        </w:rPr>
        <w:t>Открытом конкурсе</w:t>
      </w:r>
      <w:r w:rsidRPr="00D32FFA">
        <w:rPr>
          <w:sz w:val="28"/>
          <w:szCs w:val="28"/>
        </w:rPr>
        <w:t xml:space="preserve"> в случае:</w:t>
      </w:r>
    </w:p>
    <w:p w:rsidR="00754AD8" w:rsidRPr="00D32FFA" w:rsidRDefault="00754AD8" w:rsidP="00674404">
      <w:pPr>
        <w:ind w:firstLine="720"/>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либо наличия в этих документах и информации неполных и/или не соответствующих действительности сведений о претенденте или о</w:t>
      </w:r>
      <w:r w:rsidR="006D5695">
        <w:rPr>
          <w:sz w:val="28"/>
        </w:rPr>
        <w:t xml:space="preserve"> товарах, работах, услугах</w:t>
      </w:r>
      <w:r w:rsidR="00243F0F" w:rsidRPr="00D32FFA">
        <w:rPr>
          <w:sz w:val="28"/>
        </w:rPr>
        <w:t xml:space="preserve"> на закупку которых размещается </w:t>
      </w:r>
      <w:r w:rsidR="00E92155">
        <w:rPr>
          <w:sz w:val="28"/>
        </w:rPr>
        <w:t>Открытый конкурс</w:t>
      </w:r>
      <w:r w:rsidRPr="00D32FFA">
        <w:rPr>
          <w:sz w:val="28"/>
          <w:szCs w:val="28"/>
        </w:rPr>
        <w:t>;</w:t>
      </w:r>
    </w:p>
    <w:p w:rsidR="00243F0F" w:rsidRPr="00D32FFA" w:rsidRDefault="00754AD8" w:rsidP="00674404">
      <w:pPr>
        <w:pStyle w:val="afa"/>
        <w:ind w:firstLine="720"/>
        <w:rPr>
          <w:sz w:val="28"/>
        </w:rPr>
      </w:pPr>
      <w:r w:rsidRPr="00D32FFA">
        <w:rPr>
          <w:sz w:val="28"/>
          <w:szCs w:val="28"/>
        </w:rPr>
        <w:t xml:space="preserve">2) </w:t>
      </w:r>
      <w:r w:rsidR="00243F0F" w:rsidRPr="00D32FFA">
        <w:rPr>
          <w:sz w:val="28"/>
        </w:rPr>
        <w:t xml:space="preserve">несоответствия претендента предусмотренным настоящей документацией </w:t>
      </w:r>
      <w:r w:rsidR="009C15AA" w:rsidRPr="00D32FFA">
        <w:rPr>
          <w:sz w:val="28"/>
        </w:rPr>
        <w:t>о</w:t>
      </w:r>
      <w:r w:rsidR="008E60E5" w:rsidRPr="00D32FFA">
        <w:rPr>
          <w:sz w:val="28"/>
        </w:rPr>
        <w:t xml:space="preserve"> </w:t>
      </w:r>
      <w:r w:rsidR="009C15AA" w:rsidRPr="00D32FFA">
        <w:rPr>
          <w:sz w:val="28"/>
        </w:rPr>
        <w:t>закупке</w:t>
      </w:r>
      <w:r w:rsidR="00243F0F" w:rsidRPr="00D32FFA">
        <w:rPr>
          <w:sz w:val="28"/>
        </w:rPr>
        <w:t xml:space="preserve"> обязательным и квалификационным требованиям</w:t>
      </w:r>
      <w:r w:rsidR="00635507">
        <w:rPr>
          <w:sz w:val="28"/>
        </w:rPr>
        <w:t xml:space="preserve"> и/или непредставления документов подтверждающих соответствие этим требованиям</w:t>
      </w:r>
      <w:r w:rsidR="00243F0F" w:rsidRPr="00D32FFA">
        <w:rPr>
          <w:sz w:val="28"/>
        </w:rPr>
        <w:t>;</w:t>
      </w:r>
    </w:p>
    <w:p w:rsidR="00243F0F" w:rsidRPr="00D32FFA" w:rsidRDefault="00243F0F" w:rsidP="00674404">
      <w:pPr>
        <w:pStyle w:val="afa"/>
        <w:ind w:firstLine="720"/>
        <w:rPr>
          <w:sz w:val="28"/>
        </w:rPr>
      </w:pPr>
      <w:r w:rsidRPr="00D32FFA">
        <w:rPr>
          <w:sz w:val="28"/>
        </w:rPr>
        <w:lastRenderedPageBreak/>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rsidR="00243F0F" w:rsidRDefault="00243F0F" w:rsidP="00674404">
      <w:pPr>
        <w:pStyle w:val="afa"/>
        <w:ind w:firstLine="720"/>
        <w:rPr>
          <w:sz w:val="28"/>
        </w:rPr>
      </w:pPr>
      <w:r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Pr="00D32FFA">
        <w:rPr>
          <w:sz w:val="28"/>
        </w:rPr>
        <w:t>;</w:t>
      </w:r>
    </w:p>
    <w:p w:rsidR="000F6875" w:rsidRPr="00D32FFA" w:rsidRDefault="000F6875" w:rsidP="00674404">
      <w:pPr>
        <w:pStyle w:val="afa"/>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a"/>
        <w:ind w:firstLine="720"/>
        <w:rPr>
          <w:sz w:val="28"/>
        </w:rPr>
      </w:pPr>
      <w:r w:rsidRPr="00D32FFA">
        <w:rPr>
          <w:sz w:val="28"/>
        </w:rPr>
        <w:t>документы не подписаны должным образом (в соответствии с требованиями настоящей документации</w:t>
      </w:r>
      <w:r w:rsidR="009C15AA" w:rsidRPr="00D32FFA">
        <w:rPr>
          <w:sz w:val="28"/>
        </w:rPr>
        <w:t xml:space="preserve"> о закупке</w:t>
      </w:r>
      <w:r w:rsidRPr="00D32FFA">
        <w:rPr>
          <w:sz w:val="28"/>
        </w:rPr>
        <w:t>);</w:t>
      </w:r>
    </w:p>
    <w:p w:rsidR="00243F0F" w:rsidRPr="00D32FFA" w:rsidRDefault="00243F0F" w:rsidP="00674404">
      <w:pPr>
        <w:pStyle w:val="afa"/>
        <w:ind w:firstLine="720"/>
        <w:rPr>
          <w:sz w:val="28"/>
        </w:rPr>
      </w:pPr>
      <w:r w:rsidRPr="00D32FFA">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a"/>
        <w:ind w:firstLine="720"/>
        <w:rPr>
          <w:sz w:val="28"/>
        </w:rPr>
      </w:pPr>
      <w:r w:rsidRPr="00D32FFA">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sidRPr="00D32FFA">
        <w:rPr>
          <w:sz w:val="28"/>
        </w:rPr>
        <w:t>6) в иных случаях, установленных Положением о закупках и настоящей документацией</w:t>
      </w:r>
      <w:r w:rsidR="009C15AA" w:rsidRPr="00D32FFA">
        <w:rPr>
          <w:sz w:val="28"/>
        </w:rPr>
        <w:t xml:space="preserve"> о закупке</w:t>
      </w:r>
      <w:r w:rsidRPr="00D32FFA">
        <w:rPr>
          <w:sz w:val="28"/>
        </w:rPr>
        <w:t>,</w:t>
      </w:r>
      <w:r w:rsidRPr="00D32FFA">
        <w:rPr>
          <w:sz w:val="28"/>
          <w:szCs w:val="28"/>
          <w:lang w:eastAsia="ru-RU"/>
        </w:rPr>
        <w:t xml:space="preserve"> в том числе пункт</w:t>
      </w:r>
      <w:r w:rsidR="00727B51" w:rsidRPr="00D32FFA">
        <w:rPr>
          <w:sz w:val="28"/>
          <w:szCs w:val="28"/>
          <w:lang w:eastAsia="ru-RU"/>
        </w:rPr>
        <w:t>ом</w:t>
      </w:r>
      <w:r w:rsidRPr="00D32FFA">
        <w:rPr>
          <w:sz w:val="28"/>
          <w:szCs w:val="28"/>
          <w:lang w:eastAsia="ru-RU"/>
        </w:rPr>
        <w:t xml:space="preserve"> 1</w:t>
      </w:r>
      <w:r w:rsidR="00727B51" w:rsidRPr="00D32FFA">
        <w:rPr>
          <w:sz w:val="28"/>
          <w:szCs w:val="28"/>
          <w:lang w:eastAsia="ru-RU"/>
        </w:rPr>
        <w:t>7</w:t>
      </w:r>
      <w:r w:rsidRPr="00D32FFA">
        <w:rPr>
          <w:sz w:val="28"/>
          <w:szCs w:val="28"/>
          <w:lang w:eastAsia="ru-RU"/>
        </w:rPr>
        <w:t xml:space="preserve"> </w:t>
      </w:r>
      <w:r w:rsidRPr="00D32FFA">
        <w:rPr>
          <w:sz w:val="28"/>
          <w:szCs w:val="28"/>
        </w:rPr>
        <w:t>Информационной карты.</w:t>
      </w:r>
    </w:p>
    <w:p w:rsidR="00754AD8" w:rsidRPr="00D32FFA" w:rsidRDefault="00754AD8" w:rsidP="005C4594">
      <w:pPr>
        <w:numPr>
          <w:ilvl w:val="0"/>
          <w:numId w:val="18"/>
        </w:numPr>
        <w:ind w:left="0" w:firstLine="709"/>
        <w:jc w:val="both"/>
        <w:rPr>
          <w:sz w:val="28"/>
          <w:szCs w:val="28"/>
        </w:rPr>
      </w:pPr>
      <w:r w:rsidRPr="00D32FFA">
        <w:rPr>
          <w:sz w:val="28"/>
          <w:szCs w:val="28"/>
        </w:rPr>
        <w:t>Если в Заявке имеются расхождения между обозначением сумм цифрами</w:t>
      </w:r>
      <w:r w:rsidR="0012029A">
        <w:rPr>
          <w:sz w:val="28"/>
          <w:szCs w:val="28"/>
        </w:rPr>
        <w:t xml:space="preserve"> и прописью</w:t>
      </w:r>
      <w:r w:rsidRPr="00D32FFA">
        <w:rPr>
          <w:sz w:val="28"/>
          <w:szCs w:val="28"/>
        </w:rPr>
        <w:t>, то к рассмотрению принимается сумма, указанная</w:t>
      </w:r>
      <w:r w:rsidR="00940FA2">
        <w:rPr>
          <w:sz w:val="28"/>
          <w:szCs w:val="28"/>
        </w:rPr>
        <w:t xml:space="preserve"> </w:t>
      </w:r>
      <w:r w:rsidR="0012029A">
        <w:rPr>
          <w:sz w:val="28"/>
          <w:szCs w:val="28"/>
        </w:rPr>
        <w:t>прописью</w:t>
      </w:r>
      <w:r w:rsidRPr="00D32FFA">
        <w:rPr>
          <w:sz w:val="28"/>
          <w:szCs w:val="28"/>
        </w:rPr>
        <w:t>.</w:t>
      </w:r>
    </w:p>
    <w:p w:rsidR="00754AD8" w:rsidRPr="00D32FFA" w:rsidRDefault="00754AD8" w:rsidP="005C4594">
      <w:pPr>
        <w:numPr>
          <w:ilvl w:val="0"/>
          <w:numId w:val="18"/>
        </w:numPr>
        <w:ind w:left="0" w:firstLine="709"/>
        <w:jc w:val="both"/>
        <w:rPr>
          <w:sz w:val="28"/>
          <w:szCs w:val="28"/>
        </w:rPr>
      </w:pPr>
      <w:r w:rsidRPr="00D32FFA">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D32FFA">
        <w:rPr>
          <w:sz w:val="28"/>
          <w:szCs w:val="28"/>
        </w:rPr>
        <w:t>,</w:t>
      </w:r>
      <w:r w:rsidRPr="00D32FFA">
        <w:rPr>
          <w:sz w:val="28"/>
          <w:szCs w:val="28"/>
        </w:rPr>
        <w:t xml:space="preserve"> имеющих числовые значения.</w:t>
      </w:r>
    </w:p>
    <w:p w:rsidR="00754AD8" w:rsidRPr="00D32FFA" w:rsidRDefault="00754AD8" w:rsidP="005C4594">
      <w:pPr>
        <w:numPr>
          <w:ilvl w:val="0"/>
          <w:numId w:val="18"/>
        </w:numPr>
        <w:ind w:left="0" w:firstLine="709"/>
        <w:jc w:val="both"/>
        <w:rPr>
          <w:sz w:val="28"/>
          <w:szCs w:val="28"/>
        </w:rPr>
      </w:pPr>
      <w:r w:rsidRPr="00D32FFA">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F41AE2" w:rsidRDefault="00754AD8" w:rsidP="005C4594">
      <w:pPr>
        <w:numPr>
          <w:ilvl w:val="0"/>
          <w:numId w:val="18"/>
        </w:numPr>
        <w:ind w:left="0" w:firstLine="709"/>
        <w:jc w:val="both"/>
        <w:rPr>
          <w:sz w:val="28"/>
          <w:szCs w:val="28"/>
        </w:rPr>
      </w:pPr>
      <w:r w:rsidRPr="00D32FFA">
        <w:rPr>
          <w:sz w:val="28"/>
          <w:szCs w:val="28"/>
        </w:rPr>
        <w:t xml:space="preserve"> В случае если на основании результатов рассмотрения Заявок принято решение об отказе в допуске к участию в данной проц</w:t>
      </w:r>
      <w:r w:rsidR="00FC63B6" w:rsidRPr="00D32FFA">
        <w:rPr>
          <w:sz w:val="28"/>
          <w:szCs w:val="28"/>
        </w:rPr>
        <w:t xml:space="preserve">едуре </w:t>
      </w:r>
      <w:r w:rsidR="008C4183">
        <w:rPr>
          <w:sz w:val="28"/>
          <w:szCs w:val="28"/>
        </w:rPr>
        <w:t>Открытого конкурса</w:t>
      </w:r>
      <w:r w:rsidR="00FC63B6" w:rsidRPr="00D32FFA">
        <w:rPr>
          <w:sz w:val="28"/>
          <w:szCs w:val="28"/>
        </w:rPr>
        <w:t xml:space="preserve"> всех п</w:t>
      </w:r>
      <w:r w:rsidRPr="00D32FFA">
        <w:rPr>
          <w:sz w:val="28"/>
          <w:szCs w:val="28"/>
        </w:rPr>
        <w:t xml:space="preserve">ретендентов, подавших Заявки, </w:t>
      </w:r>
      <w:r w:rsidR="00093F19">
        <w:rPr>
          <w:sz w:val="28"/>
          <w:szCs w:val="28"/>
        </w:rPr>
        <w:t>Открытый конкурс</w:t>
      </w:r>
      <w:r w:rsidRPr="00D32FFA">
        <w:rPr>
          <w:sz w:val="28"/>
          <w:szCs w:val="28"/>
        </w:rPr>
        <w:t xml:space="preserve"> признается несостоявшимся.</w:t>
      </w:r>
    </w:p>
    <w:p w:rsidR="004E2181" w:rsidRPr="00875E4B" w:rsidRDefault="004E2181" w:rsidP="004E2181">
      <w:pPr>
        <w:ind w:left="709"/>
        <w:jc w:val="both"/>
        <w:rPr>
          <w:sz w:val="28"/>
          <w:szCs w:val="28"/>
        </w:rPr>
      </w:pPr>
    </w:p>
    <w:p w:rsidR="00370C44" w:rsidRPr="00D32FFA" w:rsidRDefault="00370C44" w:rsidP="005C4594">
      <w:pPr>
        <w:pStyle w:val="2"/>
        <w:numPr>
          <w:ilvl w:val="1"/>
          <w:numId w:val="13"/>
        </w:numPr>
        <w:spacing w:before="0" w:after="0"/>
        <w:ind w:left="0" w:firstLine="720"/>
        <w:jc w:val="both"/>
        <w:rPr>
          <w:rFonts w:eastAsia="MS Mincho" w:cs="Times New Roman"/>
          <w:i w:val="0"/>
          <w:iCs w:val="0"/>
        </w:rPr>
      </w:pPr>
      <w:r w:rsidRPr="00D32FFA">
        <w:rPr>
          <w:rFonts w:eastAsia="MS Mincho"/>
          <w:i w:val="0"/>
        </w:rPr>
        <w:t>Порядок оценки и сопоставления Заявок участников Организатором</w:t>
      </w:r>
    </w:p>
    <w:p w:rsidR="007D6548" w:rsidRPr="00D32FFA" w:rsidRDefault="007D6548" w:rsidP="00A161F5">
      <w:pPr>
        <w:jc w:val="both"/>
        <w:rPr>
          <w:rFonts w:eastAsia="MS Mincho"/>
          <w:sz w:val="28"/>
          <w:szCs w:val="28"/>
        </w:rPr>
      </w:pPr>
    </w:p>
    <w:p w:rsidR="00D4516A" w:rsidRPr="00D32FFA" w:rsidRDefault="00D4516A" w:rsidP="005C4594">
      <w:pPr>
        <w:numPr>
          <w:ilvl w:val="0"/>
          <w:numId w:val="21"/>
        </w:numPr>
        <w:ind w:left="0" w:firstLine="709"/>
        <w:jc w:val="both"/>
        <w:rPr>
          <w:sz w:val="28"/>
          <w:szCs w:val="28"/>
        </w:rPr>
      </w:pPr>
      <w:r w:rsidRPr="00D32FFA">
        <w:rPr>
          <w:sz w:val="28"/>
          <w:szCs w:val="28"/>
        </w:rPr>
        <w:t>Оценка и сопоставление Заявок состоится в срок</w:t>
      </w:r>
      <w:r w:rsidR="00DC427E" w:rsidRPr="00D32FFA">
        <w:rPr>
          <w:sz w:val="28"/>
          <w:szCs w:val="28"/>
        </w:rPr>
        <w:t>, указанный в пункте 8 Информационной карты.</w:t>
      </w:r>
      <w:r w:rsidRPr="00D32FFA">
        <w:rPr>
          <w:sz w:val="28"/>
          <w:szCs w:val="28"/>
        </w:rPr>
        <w:t xml:space="preserve"> </w:t>
      </w:r>
    </w:p>
    <w:p w:rsidR="00A161F5" w:rsidRPr="00D32FFA" w:rsidRDefault="00A161F5" w:rsidP="005C4594">
      <w:pPr>
        <w:numPr>
          <w:ilvl w:val="0"/>
          <w:numId w:val="21"/>
        </w:numPr>
        <w:ind w:left="0" w:firstLine="709"/>
        <w:jc w:val="both"/>
        <w:rPr>
          <w:sz w:val="28"/>
          <w:szCs w:val="28"/>
        </w:rPr>
      </w:pPr>
      <w:r w:rsidRPr="00D32FFA">
        <w:rPr>
          <w:sz w:val="28"/>
          <w:szCs w:val="28"/>
        </w:rPr>
        <w:t>Оценка и сопоставление Заявок, осуществляется в целях выявления лучших условий исполнения договора</w:t>
      </w:r>
      <w:r w:rsidR="00BD59BC" w:rsidRPr="00D32FFA">
        <w:rPr>
          <w:sz w:val="28"/>
          <w:szCs w:val="28"/>
        </w:rPr>
        <w:t xml:space="preserve"> и выявления победителя(ей)</w:t>
      </w:r>
      <w:r w:rsidRPr="00D32FFA">
        <w:rPr>
          <w:sz w:val="28"/>
          <w:szCs w:val="28"/>
        </w:rPr>
        <w:t xml:space="preserve"> в соответствии с критериями, указанными в пункт</w:t>
      </w:r>
      <w:r w:rsidR="00BE06D9" w:rsidRPr="00D32FFA">
        <w:rPr>
          <w:sz w:val="28"/>
          <w:szCs w:val="28"/>
        </w:rPr>
        <w:t>е</w:t>
      </w:r>
      <w:r w:rsidRPr="00D32FFA">
        <w:rPr>
          <w:sz w:val="28"/>
          <w:szCs w:val="28"/>
        </w:rPr>
        <w:t xml:space="preserve"> </w:t>
      </w:r>
      <w:r w:rsidR="00DF6AE3" w:rsidRPr="00D32FFA">
        <w:rPr>
          <w:sz w:val="28"/>
          <w:szCs w:val="28"/>
        </w:rPr>
        <w:t>1</w:t>
      </w:r>
      <w:r w:rsidR="00D17BAC" w:rsidRPr="00D32FFA">
        <w:rPr>
          <w:sz w:val="28"/>
          <w:szCs w:val="28"/>
        </w:rPr>
        <w:t>9</w:t>
      </w:r>
      <w:r w:rsidR="00DF6AE3" w:rsidRPr="00D32FFA">
        <w:rPr>
          <w:sz w:val="28"/>
          <w:szCs w:val="28"/>
        </w:rPr>
        <w:t xml:space="preserve"> </w:t>
      </w:r>
      <w:r w:rsidR="00736D40" w:rsidRPr="00D32FFA">
        <w:rPr>
          <w:sz w:val="28"/>
          <w:szCs w:val="28"/>
        </w:rPr>
        <w:t>Информационной карты</w:t>
      </w:r>
      <w:r w:rsidRPr="00D32FFA">
        <w:rPr>
          <w:sz w:val="28"/>
          <w:szCs w:val="28"/>
        </w:rPr>
        <w:t>.</w:t>
      </w:r>
    </w:p>
    <w:p w:rsidR="007D6548" w:rsidRPr="00D32FFA" w:rsidRDefault="007D6548" w:rsidP="005C4594">
      <w:pPr>
        <w:numPr>
          <w:ilvl w:val="0"/>
          <w:numId w:val="21"/>
        </w:numPr>
        <w:ind w:left="0" w:firstLine="709"/>
        <w:jc w:val="both"/>
        <w:rPr>
          <w:sz w:val="28"/>
          <w:szCs w:val="28"/>
        </w:rPr>
      </w:pPr>
      <w:r w:rsidRPr="00D32FFA">
        <w:rPr>
          <w:sz w:val="28"/>
          <w:szCs w:val="28"/>
        </w:rPr>
        <w:t xml:space="preserve">Оценка </w:t>
      </w:r>
      <w:r w:rsidR="00D4516A" w:rsidRPr="00D32FFA">
        <w:rPr>
          <w:sz w:val="28"/>
          <w:szCs w:val="28"/>
        </w:rPr>
        <w:t xml:space="preserve">и сопоставление Заявок </w:t>
      </w:r>
      <w:r w:rsidRPr="00D32FFA">
        <w:rPr>
          <w:sz w:val="28"/>
          <w:szCs w:val="28"/>
        </w:rPr>
        <w:t>осуществляется на основании финансово-коммерческого предложения, иных документов, представленных в подт</w:t>
      </w:r>
      <w:r w:rsidR="00AB7676">
        <w:rPr>
          <w:sz w:val="28"/>
          <w:szCs w:val="28"/>
        </w:rPr>
        <w:t>верждение соответствия претендента</w:t>
      </w:r>
      <w:r w:rsidRPr="00D32FFA">
        <w:rPr>
          <w:sz w:val="28"/>
          <w:szCs w:val="28"/>
        </w:rPr>
        <w:t xml:space="preserve"> </w:t>
      </w:r>
      <w:r w:rsidR="007A0346">
        <w:rPr>
          <w:sz w:val="28"/>
          <w:szCs w:val="28"/>
        </w:rPr>
        <w:t xml:space="preserve">обязательным и </w:t>
      </w:r>
      <w:r w:rsidRPr="00D32FFA">
        <w:rPr>
          <w:sz w:val="28"/>
          <w:szCs w:val="28"/>
        </w:rPr>
        <w:t>квалификационным требованиям.</w:t>
      </w:r>
    </w:p>
    <w:p w:rsidR="007D6548" w:rsidRPr="00D32FFA" w:rsidRDefault="007D6548" w:rsidP="005C4594">
      <w:pPr>
        <w:numPr>
          <w:ilvl w:val="0"/>
          <w:numId w:val="21"/>
        </w:numPr>
        <w:ind w:left="0" w:firstLine="709"/>
        <w:jc w:val="both"/>
        <w:rPr>
          <w:sz w:val="28"/>
          <w:szCs w:val="28"/>
        </w:rPr>
      </w:pPr>
      <w:r w:rsidRPr="00D32FFA">
        <w:rPr>
          <w:sz w:val="28"/>
          <w:szCs w:val="28"/>
        </w:rPr>
        <w:t xml:space="preserve">Оценка </w:t>
      </w:r>
      <w:r w:rsidR="00D4516A" w:rsidRPr="00D32FFA">
        <w:rPr>
          <w:sz w:val="28"/>
          <w:szCs w:val="28"/>
        </w:rPr>
        <w:t>и сопоставление Заявок</w:t>
      </w:r>
      <w:r w:rsidRPr="00D32FFA">
        <w:rPr>
          <w:sz w:val="28"/>
          <w:szCs w:val="28"/>
        </w:rPr>
        <w:t xml:space="preserve"> осуществляется путем присвоения количества баллов, соответствующего</w:t>
      </w:r>
      <w:r w:rsidR="00BD59BC" w:rsidRPr="00D32FFA">
        <w:rPr>
          <w:sz w:val="28"/>
          <w:szCs w:val="28"/>
        </w:rPr>
        <w:t xml:space="preserve"> условиям, изложенным в Заявке.</w:t>
      </w:r>
    </w:p>
    <w:p w:rsidR="007D6548" w:rsidRPr="00D32FFA" w:rsidRDefault="007D6548" w:rsidP="005C4594">
      <w:pPr>
        <w:numPr>
          <w:ilvl w:val="0"/>
          <w:numId w:val="21"/>
        </w:numPr>
        <w:ind w:left="0" w:firstLine="709"/>
        <w:jc w:val="both"/>
        <w:rPr>
          <w:sz w:val="28"/>
          <w:szCs w:val="28"/>
        </w:rPr>
      </w:pPr>
      <w:r w:rsidRPr="00D32FFA">
        <w:rPr>
          <w:sz w:val="28"/>
          <w:szCs w:val="28"/>
        </w:rPr>
        <w:lastRenderedPageBreak/>
        <w:t>Заявке, содержащей наилучшие условия, присваивается наибольшее количество баллов.</w:t>
      </w:r>
    </w:p>
    <w:p w:rsidR="007D6548" w:rsidRPr="00D32FFA" w:rsidRDefault="007D6548" w:rsidP="005C4594">
      <w:pPr>
        <w:numPr>
          <w:ilvl w:val="0"/>
          <w:numId w:val="21"/>
        </w:numPr>
        <w:ind w:left="0" w:firstLine="709"/>
        <w:jc w:val="both"/>
        <w:rPr>
          <w:sz w:val="28"/>
          <w:szCs w:val="28"/>
        </w:rPr>
      </w:pPr>
      <w:r w:rsidRPr="00D32FFA">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w:t>
      </w:r>
      <w:r w:rsidR="00AB7676">
        <w:rPr>
          <w:sz w:val="28"/>
          <w:szCs w:val="28"/>
        </w:rPr>
        <w:t xml:space="preserve">порядковый </w:t>
      </w:r>
      <w:r w:rsidRPr="00D32FFA">
        <w:rPr>
          <w:sz w:val="28"/>
          <w:szCs w:val="28"/>
        </w:rPr>
        <w:t>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5C4594">
      <w:pPr>
        <w:numPr>
          <w:ilvl w:val="0"/>
          <w:numId w:val="21"/>
        </w:numPr>
        <w:ind w:left="0" w:firstLine="709"/>
        <w:jc w:val="both"/>
        <w:rPr>
          <w:sz w:val="28"/>
          <w:szCs w:val="28"/>
        </w:rPr>
      </w:pPr>
      <w:r w:rsidRPr="00D32FF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5C4594">
      <w:pPr>
        <w:numPr>
          <w:ilvl w:val="0"/>
          <w:numId w:val="21"/>
        </w:numPr>
        <w:ind w:left="0" w:firstLine="709"/>
        <w:jc w:val="both"/>
        <w:rPr>
          <w:sz w:val="28"/>
          <w:szCs w:val="28"/>
        </w:rPr>
      </w:pPr>
      <w:r w:rsidRPr="00D32FFA">
        <w:rPr>
          <w:sz w:val="28"/>
          <w:szCs w:val="28"/>
        </w:rPr>
        <w:t>Участники или их представители не могут участвовать в оценке и сопоставлении Заявок.</w:t>
      </w:r>
    </w:p>
    <w:p w:rsidR="00760ECD" w:rsidRPr="00D32FFA" w:rsidRDefault="00760ECD" w:rsidP="005C4594">
      <w:pPr>
        <w:numPr>
          <w:ilvl w:val="0"/>
          <w:numId w:val="21"/>
        </w:numPr>
        <w:ind w:left="0" w:firstLine="709"/>
        <w:jc w:val="both"/>
        <w:rPr>
          <w:sz w:val="28"/>
          <w:szCs w:val="28"/>
        </w:rPr>
      </w:pPr>
      <w:r w:rsidRPr="00D32FFA">
        <w:rPr>
          <w:sz w:val="28"/>
          <w:szCs w:val="28"/>
        </w:rPr>
        <w:t>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Организатор составляет протокол рассмотрения и оценки Заявок, в котором должна содержаться следующая информация:</w:t>
      </w:r>
    </w:p>
    <w:p w:rsidR="00760ECD" w:rsidRPr="00D32FFA" w:rsidRDefault="00760ECD" w:rsidP="00760ECD">
      <w:pPr>
        <w:pStyle w:val="Default"/>
        <w:ind w:firstLine="709"/>
        <w:jc w:val="both"/>
        <w:rPr>
          <w:sz w:val="28"/>
          <w:szCs w:val="28"/>
        </w:rPr>
      </w:pPr>
      <w:r w:rsidRPr="00D32FFA">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760ECD">
      <w:pPr>
        <w:pStyle w:val="Default"/>
        <w:ind w:firstLine="709"/>
        <w:jc w:val="both"/>
        <w:rPr>
          <w:sz w:val="28"/>
          <w:szCs w:val="28"/>
        </w:rPr>
      </w:pPr>
      <w:r w:rsidRPr="00D32FFA">
        <w:rPr>
          <w:sz w:val="28"/>
          <w:szCs w:val="28"/>
        </w:rPr>
        <w:t>2) принятое Организатором решение;</w:t>
      </w:r>
    </w:p>
    <w:p w:rsidR="00760ECD" w:rsidRDefault="00760ECD" w:rsidP="00760ECD">
      <w:pPr>
        <w:ind w:left="709"/>
        <w:jc w:val="both"/>
        <w:rPr>
          <w:sz w:val="28"/>
          <w:szCs w:val="28"/>
        </w:rPr>
      </w:pPr>
      <w:r w:rsidRPr="00D32FFA">
        <w:rPr>
          <w:sz w:val="28"/>
          <w:szCs w:val="28"/>
        </w:rPr>
        <w:t>3) предложения для рассмотрения Конкурсной комиссией;</w:t>
      </w:r>
      <w:r w:rsidRPr="00760ECD">
        <w:rPr>
          <w:sz w:val="28"/>
          <w:szCs w:val="28"/>
        </w:rPr>
        <w:t xml:space="preserve"> </w:t>
      </w:r>
    </w:p>
    <w:p w:rsidR="00760ECD" w:rsidRDefault="00760ECD" w:rsidP="00760ECD">
      <w:pPr>
        <w:ind w:left="709"/>
        <w:jc w:val="both"/>
        <w:rPr>
          <w:sz w:val="28"/>
          <w:szCs w:val="28"/>
        </w:rPr>
      </w:pPr>
      <w:r w:rsidRPr="00D32FFA">
        <w:rPr>
          <w:sz w:val="28"/>
          <w:szCs w:val="28"/>
        </w:rPr>
        <w:t>4) иная информация при необходимости.</w:t>
      </w:r>
    </w:p>
    <w:p w:rsidR="0087611C" w:rsidRDefault="00760ECD" w:rsidP="005C4594">
      <w:pPr>
        <w:pStyle w:val="Default"/>
        <w:numPr>
          <w:ilvl w:val="0"/>
          <w:numId w:val="21"/>
        </w:numPr>
        <w:ind w:left="0" w:firstLine="709"/>
        <w:jc w:val="both"/>
        <w:rPr>
          <w:sz w:val="28"/>
          <w:szCs w:val="28"/>
        </w:rPr>
      </w:pPr>
      <w:r w:rsidRPr="0060466B">
        <w:rPr>
          <w:sz w:val="28"/>
          <w:szCs w:val="28"/>
        </w:rPr>
        <w:t xml:space="preserve">По итогам </w:t>
      </w:r>
      <w:r>
        <w:rPr>
          <w:sz w:val="28"/>
          <w:szCs w:val="28"/>
        </w:rPr>
        <w:t>оценки и сопоставления</w:t>
      </w:r>
      <w:r w:rsidRPr="0060466B">
        <w:rPr>
          <w:sz w:val="28"/>
          <w:szCs w:val="28"/>
        </w:rPr>
        <w:t xml:space="preserve"> </w:t>
      </w:r>
      <w:r>
        <w:rPr>
          <w:sz w:val="28"/>
          <w:szCs w:val="28"/>
        </w:rPr>
        <w:t xml:space="preserve">Заявок </w:t>
      </w:r>
      <w:r w:rsidRPr="0060466B">
        <w:rPr>
          <w:sz w:val="28"/>
          <w:szCs w:val="28"/>
        </w:rPr>
        <w:t xml:space="preserve">формируется протокол, который подлежит </w:t>
      </w:r>
      <w:r>
        <w:rPr>
          <w:sz w:val="28"/>
          <w:szCs w:val="28"/>
        </w:rPr>
        <w:t>опубликованию</w:t>
      </w:r>
      <w:r>
        <w:rPr>
          <w:sz w:val="28"/>
        </w:rPr>
        <w:t xml:space="preserve"> </w:t>
      </w:r>
      <w:r>
        <w:rPr>
          <w:sz w:val="28"/>
          <w:szCs w:val="28"/>
        </w:rPr>
        <w:t xml:space="preserve">в </w:t>
      </w:r>
      <w:r w:rsidR="00164AC8">
        <w:rPr>
          <w:sz w:val="28"/>
          <w:szCs w:val="28"/>
        </w:rPr>
        <w:t>соответствии</w:t>
      </w:r>
      <w:r>
        <w:rPr>
          <w:sz w:val="28"/>
          <w:szCs w:val="28"/>
        </w:rPr>
        <w:t xml:space="preserve"> с пунктом 4 Информационной карты</w:t>
      </w:r>
      <w:r w:rsidRPr="0060466B">
        <w:rPr>
          <w:sz w:val="28"/>
          <w:szCs w:val="28"/>
        </w:rPr>
        <w:t xml:space="preserve"> не позднее 3</w:t>
      </w:r>
      <w:r w:rsidR="00D91431">
        <w:rPr>
          <w:sz w:val="28"/>
          <w:szCs w:val="28"/>
        </w:rPr>
        <w:t xml:space="preserve"> (</w:t>
      </w:r>
      <w:r w:rsidR="005E2813">
        <w:rPr>
          <w:sz w:val="28"/>
          <w:szCs w:val="28"/>
        </w:rPr>
        <w:t>трех)</w:t>
      </w:r>
      <w:r w:rsidRPr="0060466B">
        <w:rPr>
          <w:sz w:val="28"/>
          <w:szCs w:val="28"/>
        </w:rPr>
        <w:t xml:space="preserve"> дней с даты </w:t>
      </w:r>
      <w:r>
        <w:rPr>
          <w:sz w:val="28"/>
          <w:szCs w:val="28"/>
        </w:rPr>
        <w:t xml:space="preserve">его </w:t>
      </w:r>
      <w:r w:rsidRPr="0060466B">
        <w:rPr>
          <w:sz w:val="28"/>
          <w:szCs w:val="28"/>
        </w:rPr>
        <w:t>подписания представителями Организатора</w:t>
      </w:r>
      <w:r>
        <w:rPr>
          <w:sz w:val="28"/>
          <w:szCs w:val="28"/>
        </w:rPr>
        <w:t xml:space="preserve">, присутствовавшими при оценки и </w:t>
      </w:r>
      <w:r w:rsidR="00164AC8">
        <w:rPr>
          <w:sz w:val="28"/>
          <w:szCs w:val="28"/>
        </w:rPr>
        <w:t>сопоставлении</w:t>
      </w:r>
      <w:r w:rsidRPr="0060466B">
        <w:rPr>
          <w:sz w:val="28"/>
          <w:szCs w:val="28"/>
        </w:rPr>
        <w:t xml:space="preserve"> </w:t>
      </w:r>
      <w:r>
        <w:rPr>
          <w:sz w:val="28"/>
          <w:szCs w:val="28"/>
        </w:rPr>
        <w:t xml:space="preserve">Заявок. </w:t>
      </w:r>
    </w:p>
    <w:p w:rsidR="0062403D" w:rsidRPr="00164AC8" w:rsidRDefault="0062403D" w:rsidP="0062403D">
      <w:pPr>
        <w:pStyle w:val="Default"/>
        <w:ind w:left="709"/>
        <w:jc w:val="both"/>
        <w:rPr>
          <w:sz w:val="28"/>
          <w:szCs w:val="28"/>
        </w:rPr>
      </w:pPr>
    </w:p>
    <w:p w:rsidR="00370C44" w:rsidRPr="00D32FFA" w:rsidRDefault="00370C44" w:rsidP="005C4594">
      <w:pPr>
        <w:pStyle w:val="2"/>
        <w:numPr>
          <w:ilvl w:val="1"/>
          <w:numId w:val="13"/>
        </w:numPr>
        <w:spacing w:before="0" w:after="0"/>
        <w:ind w:left="0" w:firstLine="720"/>
        <w:jc w:val="both"/>
        <w:rPr>
          <w:rFonts w:eastAsia="MS Mincho" w:cs="Times New Roman"/>
          <w:i w:val="0"/>
          <w:iCs w:val="0"/>
        </w:rPr>
      </w:pPr>
      <w:r w:rsidRPr="00D32FFA">
        <w:rPr>
          <w:i w:val="0"/>
        </w:rPr>
        <w:t xml:space="preserve">Подведение итогов </w:t>
      </w:r>
      <w:r w:rsidR="008C4183">
        <w:rPr>
          <w:i w:val="0"/>
        </w:rPr>
        <w:t>Открытого конкурса</w:t>
      </w:r>
    </w:p>
    <w:p w:rsidR="007D6548" w:rsidRPr="00D32FFA" w:rsidRDefault="007D6548">
      <w:pPr>
        <w:pStyle w:val="afa"/>
        <w:ind w:left="1724" w:firstLine="0"/>
        <w:rPr>
          <w:b/>
          <w:sz w:val="28"/>
        </w:rPr>
      </w:pPr>
    </w:p>
    <w:p w:rsidR="007D6548" w:rsidRPr="00D32FFA" w:rsidRDefault="007D6548" w:rsidP="005C4594">
      <w:pPr>
        <w:numPr>
          <w:ilvl w:val="0"/>
          <w:numId w:val="22"/>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а также иные</w:t>
      </w:r>
      <w:r w:rsidRPr="00D32FFA">
        <w:rPr>
          <w:sz w:val="28"/>
          <w:szCs w:val="28"/>
        </w:rPr>
        <w:t xml:space="preserve"> документы, необходимые для подв</w:t>
      </w:r>
      <w:r w:rsidR="0047759E" w:rsidRPr="00D32FFA">
        <w:rPr>
          <w:sz w:val="28"/>
          <w:szCs w:val="28"/>
        </w:rPr>
        <w:t xml:space="preserve">едения итогов </w:t>
      </w:r>
      <w:r w:rsidR="008C4183">
        <w:rPr>
          <w:sz w:val="28"/>
          <w:szCs w:val="28"/>
        </w:rPr>
        <w:t>Открытого конкурса</w:t>
      </w:r>
      <w:r w:rsidRPr="00D32FFA">
        <w:rPr>
          <w:sz w:val="28"/>
          <w:szCs w:val="28"/>
        </w:rPr>
        <w:t>, передаются в Конкурсную комиссию.</w:t>
      </w:r>
      <w:r w:rsidR="00B938CD" w:rsidRPr="00D32FFA">
        <w:rPr>
          <w:sz w:val="28"/>
          <w:szCs w:val="28"/>
        </w:rPr>
        <w:t xml:space="preserve"> Решение об итогах </w:t>
      </w:r>
      <w:r w:rsidR="008C4183">
        <w:rPr>
          <w:sz w:val="28"/>
          <w:szCs w:val="28"/>
        </w:rPr>
        <w:t>Открытого конкурса</w:t>
      </w:r>
      <w:r w:rsidR="00B938CD" w:rsidRPr="00D32FFA">
        <w:rPr>
          <w:sz w:val="28"/>
          <w:szCs w:val="28"/>
        </w:rPr>
        <w:t xml:space="preserve"> принимается Конкурсной комиссией.</w:t>
      </w:r>
    </w:p>
    <w:p w:rsidR="007D6548" w:rsidRPr="00D32FFA" w:rsidRDefault="00E92117" w:rsidP="005C4594">
      <w:pPr>
        <w:numPr>
          <w:ilvl w:val="0"/>
          <w:numId w:val="22"/>
        </w:numPr>
        <w:ind w:left="0" w:firstLine="709"/>
        <w:jc w:val="both"/>
        <w:rPr>
          <w:sz w:val="28"/>
          <w:szCs w:val="28"/>
        </w:rPr>
      </w:pPr>
      <w:r w:rsidRPr="00D32FFA">
        <w:rPr>
          <w:sz w:val="28"/>
          <w:szCs w:val="28"/>
        </w:rPr>
        <w:t xml:space="preserve">Подведение итогов </w:t>
      </w:r>
      <w:r w:rsidR="008C4183">
        <w:rPr>
          <w:sz w:val="28"/>
          <w:szCs w:val="28"/>
        </w:rPr>
        <w:t>Открытого конкурса</w:t>
      </w:r>
      <w:r w:rsidR="007D6548" w:rsidRPr="00D32FFA">
        <w:rPr>
          <w:sz w:val="28"/>
          <w:szCs w:val="28"/>
        </w:rPr>
        <w:t xml:space="preserve"> проводится Конкурсной комиссией </w:t>
      </w:r>
      <w:r w:rsidR="00DC427E" w:rsidRPr="00D32FFA">
        <w:rPr>
          <w:sz w:val="28"/>
          <w:szCs w:val="28"/>
        </w:rPr>
        <w:t>в срок, указанный в пункте 10 Информационной карты</w:t>
      </w:r>
      <w:r w:rsidR="007D6548" w:rsidRPr="00D32FFA">
        <w:rPr>
          <w:sz w:val="28"/>
          <w:szCs w:val="28"/>
        </w:rPr>
        <w:t xml:space="preserve">. </w:t>
      </w:r>
    </w:p>
    <w:p w:rsidR="007D6548" w:rsidRPr="00D32FFA" w:rsidRDefault="007D6548" w:rsidP="005C4594">
      <w:pPr>
        <w:numPr>
          <w:ilvl w:val="0"/>
          <w:numId w:val="22"/>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7D6548" w:rsidRPr="00D32FFA" w:rsidRDefault="007D6548" w:rsidP="005C4594">
      <w:pPr>
        <w:numPr>
          <w:ilvl w:val="0"/>
          <w:numId w:val="22"/>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предложения </w:t>
      </w:r>
      <w:r w:rsidR="00DC427E" w:rsidRPr="00D32FFA">
        <w:rPr>
          <w:sz w:val="28"/>
          <w:szCs w:val="28"/>
        </w:rPr>
        <w:t>О</w:t>
      </w:r>
      <w:r w:rsidR="00A33235" w:rsidRPr="00D32FFA">
        <w:rPr>
          <w:sz w:val="28"/>
          <w:szCs w:val="28"/>
        </w:rPr>
        <w:t xml:space="preserve">рганизатора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w:t>
      </w:r>
      <w:r w:rsidR="008C4183">
        <w:rPr>
          <w:sz w:val="28"/>
          <w:szCs w:val="28"/>
        </w:rPr>
        <w:t>Открытого конкурса</w:t>
      </w:r>
      <w:r w:rsidR="0072064C" w:rsidRPr="00D32FFA">
        <w:rPr>
          <w:sz w:val="28"/>
          <w:szCs w:val="28"/>
        </w:rPr>
        <w:t>.</w:t>
      </w:r>
    </w:p>
    <w:p w:rsidR="007D6548" w:rsidRPr="00D32FFA" w:rsidRDefault="007D6548" w:rsidP="005C4594">
      <w:pPr>
        <w:numPr>
          <w:ilvl w:val="0"/>
          <w:numId w:val="22"/>
        </w:numPr>
        <w:ind w:left="0" w:firstLine="709"/>
        <w:jc w:val="both"/>
        <w:rPr>
          <w:sz w:val="28"/>
          <w:szCs w:val="28"/>
        </w:rPr>
      </w:pPr>
      <w:r w:rsidRPr="00D32FFA">
        <w:rPr>
          <w:sz w:val="28"/>
          <w:szCs w:val="28"/>
        </w:rPr>
        <w:lastRenderedPageBreak/>
        <w:t xml:space="preserve">Решение Конкурсной комиссии фиксируется в протоколе заседания, в котором указывается информация об итогах </w:t>
      </w:r>
      <w:r w:rsidR="008C4183">
        <w:rPr>
          <w:sz w:val="28"/>
          <w:szCs w:val="28"/>
        </w:rPr>
        <w:t>Открытого конкурса</w:t>
      </w:r>
      <w:r w:rsidRPr="00D32FFA">
        <w:rPr>
          <w:sz w:val="28"/>
          <w:szCs w:val="28"/>
        </w:rPr>
        <w:t>.</w:t>
      </w:r>
    </w:p>
    <w:p w:rsidR="0050702D" w:rsidRPr="0050702D" w:rsidRDefault="0050702D" w:rsidP="005C4594">
      <w:pPr>
        <w:numPr>
          <w:ilvl w:val="0"/>
          <w:numId w:val="22"/>
        </w:numPr>
        <w:ind w:left="0" w:firstLine="709"/>
        <w:jc w:val="both"/>
        <w:rPr>
          <w:sz w:val="28"/>
          <w:szCs w:val="28"/>
        </w:rPr>
      </w:pPr>
      <w:r w:rsidRPr="0050702D">
        <w:rPr>
          <w:sz w:val="28"/>
          <w:szCs w:val="28"/>
        </w:rPr>
        <w:t xml:space="preserve">Протокол размещается в соответствии пунктом </w:t>
      </w:r>
      <w:r>
        <w:rPr>
          <w:sz w:val="28"/>
          <w:szCs w:val="28"/>
        </w:rPr>
        <w:br/>
      </w:r>
      <w:r w:rsidRPr="0050702D">
        <w:rPr>
          <w:sz w:val="28"/>
          <w:szCs w:val="28"/>
        </w:rPr>
        <w:t xml:space="preserve">4 Информационной карты в течение 3 (трех) дней с даты подписания протокола. Протокол (выписка из протокола) заседания Конкурсной комиссии подлежит опубликованию в </w:t>
      </w:r>
      <w:r w:rsidR="00164AC8" w:rsidRPr="0050702D">
        <w:rPr>
          <w:sz w:val="28"/>
          <w:szCs w:val="28"/>
        </w:rPr>
        <w:t>соответствии</w:t>
      </w:r>
      <w:r w:rsidRPr="0050702D">
        <w:rPr>
          <w:sz w:val="28"/>
          <w:szCs w:val="28"/>
        </w:rPr>
        <w:t xml:space="preserve"> с пунктом 4 Инфо</w:t>
      </w:r>
      <w:r w:rsidR="00D91431">
        <w:rPr>
          <w:sz w:val="28"/>
          <w:szCs w:val="28"/>
        </w:rPr>
        <w:t>рмационной карты не позднее 3 (</w:t>
      </w:r>
      <w:r w:rsidRPr="0050702D">
        <w:rPr>
          <w:sz w:val="28"/>
          <w:szCs w:val="28"/>
        </w:rPr>
        <w:t>трех) дней с даты его подписания членами Конкурсной комиссией, присутствовавшими при подведении итогов.</w:t>
      </w:r>
    </w:p>
    <w:p w:rsidR="007D6548" w:rsidRPr="00D32FFA" w:rsidRDefault="007D6548" w:rsidP="005C4594">
      <w:pPr>
        <w:numPr>
          <w:ilvl w:val="0"/>
          <w:numId w:val="22"/>
        </w:numPr>
        <w:ind w:left="0" w:firstLine="709"/>
        <w:jc w:val="both"/>
        <w:rPr>
          <w:sz w:val="28"/>
          <w:szCs w:val="28"/>
        </w:rPr>
      </w:pPr>
      <w:r w:rsidRPr="00D32FFA">
        <w:rPr>
          <w:sz w:val="28"/>
          <w:szCs w:val="28"/>
        </w:rPr>
        <w:t xml:space="preserve">Конкурсной комиссией может быть принято решение об определении двух и более победителей </w:t>
      </w:r>
      <w:r w:rsidR="008C4183">
        <w:rPr>
          <w:sz w:val="28"/>
          <w:szCs w:val="28"/>
        </w:rPr>
        <w:t>Открытого конкурса</w:t>
      </w:r>
      <w:r w:rsidRPr="00D32FFA">
        <w:rPr>
          <w:sz w:val="28"/>
          <w:szCs w:val="28"/>
        </w:rPr>
        <w:t>, в случая</w:t>
      </w:r>
      <w:r w:rsidR="00E92117" w:rsidRPr="00D32FFA">
        <w:rPr>
          <w:sz w:val="28"/>
          <w:szCs w:val="28"/>
        </w:rPr>
        <w:t xml:space="preserve">х, предусмотренных </w:t>
      </w:r>
      <w:r w:rsidR="00D953A5" w:rsidRPr="00D32FFA">
        <w:rPr>
          <w:sz w:val="28"/>
          <w:szCs w:val="28"/>
        </w:rPr>
        <w:t xml:space="preserve">пунктом </w:t>
      </w:r>
      <w:r w:rsidRPr="00D32FFA">
        <w:rPr>
          <w:sz w:val="28"/>
          <w:szCs w:val="28"/>
        </w:rPr>
        <w:t>45 Положения о закупках, а также в случаях, когда участники предложили одинаковые условия исполнения договора и</w:t>
      </w:r>
      <w:r w:rsidR="006B625B">
        <w:rPr>
          <w:sz w:val="28"/>
          <w:szCs w:val="28"/>
        </w:rPr>
        <w:t>ли разница в количестве баллов,</w:t>
      </w:r>
      <w:r w:rsidRPr="00D32FFA">
        <w:rPr>
          <w:sz w:val="28"/>
          <w:szCs w:val="28"/>
        </w:rPr>
        <w:t xml:space="preserve"> присвоенных по итогам оценки Заявок нескольких участников, не превышает </w:t>
      </w:r>
      <w:r w:rsidR="00D01C16" w:rsidRPr="00D32FFA">
        <w:rPr>
          <w:sz w:val="28"/>
          <w:szCs w:val="28"/>
        </w:rPr>
        <w:t>пяти</w:t>
      </w:r>
      <w:r w:rsidRPr="00D32FFA">
        <w:rPr>
          <w:sz w:val="28"/>
          <w:szCs w:val="28"/>
        </w:rPr>
        <w:t xml:space="preserve"> процентов от максимального количества баллов, присвоенных Заявке, получившей первый</w:t>
      </w:r>
      <w:r w:rsidR="00AB7676">
        <w:rPr>
          <w:sz w:val="28"/>
          <w:szCs w:val="28"/>
        </w:rPr>
        <w:t xml:space="preserve"> порядковый</w:t>
      </w:r>
      <w:r w:rsidRPr="00D32FFA">
        <w:rPr>
          <w:sz w:val="28"/>
          <w:szCs w:val="28"/>
        </w:rPr>
        <w:t xml:space="preserve"> номер. </w:t>
      </w:r>
    </w:p>
    <w:p w:rsidR="007D6548" w:rsidRPr="00D32FFA" w:rsidRDefault="007D6548" w:rsidP="005C4594">
      <w:pPr>
        <w:numPr>
          <w:ilvl w:val="0"/>
          <w:numId w:val="22"/>
        </w:numPr>
        <w:ind w:left="0" w:firstLine="709"/>
        <w:jc w:val="both"/>
        <w:rPr>
          <w:sz w:val="28"/>
          <w:szCs w:val="28"/>
        </w:rPr>
      </w:pPr>
      <w:r w:rsidRPr="00D32FF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w:t>
      </w:r>
      <w:r w:rsidR="009B0A27" w:rsidRPr="00D32FFA">
        <w:rPr>
          <w:sz w:val="28"/>
          <w:szCs w:val="28"/>
        </w:rPr>
        <w:t>, пропорционально либо по иному принципу, если это вытекает из существа и/или места</w:t>
      </w:r>
      <w:r w:rsidR="00D12DC8">
        <w:rPr>
          <w:sz w:val="28"/>
          <w:szCs w:val="28"/>
        </w:rPr>
        <w:t>, способа</w:t>
      </w:r>
      <w:r w:rsidR="009B0A27" w:rsidRPr="00D32FFA">
        <w:rPr>
          <w:sz w:val="28"/>
          <w:szCs w:val="28"/>
        </w:rPr>
        <w:t xml:space="preserve"> поставки товара, выполнения работ, оказания услуг</w:t>
      </w:r>
      <w:r w:rsidRPr="00D32FFA">
        <w:rPr>
          <w:sz w:val="28"/>
          <w:szCs w:val="28"/>
        </w:rPr>
        <w:t>.</w:t>
      </w:r>
    </w:p>
    <w:p w:rsidR="007D6548" w:rsidRPr="00D32FFA" w:rsidRDefault="008825E9" w:rsidP="005C4594">
      <w:pPr>
        <w:numPr>
          <w:ilvl w:val="0"/>
          <w:numId w:val="22"/>
        </w:numPr>
        <w:ind w:left="0" w:firstLine="709"/>
        <w:jc w:val="both"/>
        <w:rPr>
          <w:sz w:val="28"/>
          <w:szCs w:val="28"/>
        </w:rPr>
      </w:pPr>
      <w:r w:rsidRPr="00D32FFA">
        <w:rPr>
          <w:sz w:val="28"/>
          <w:szCs w:val="28"/>
        </w:rPr>
        <w:t xml:space="preserve"> </w:t>
      </w:r>
      <w:r w:rsidR="007D6548" w:rsidRPr="00D32FFA">
        <w:rPr>
          <w:sz w:val="28"/>
          <w:szCs w:val="28"/>
        </w:rPr>
        <w:t xml:space="preserve">Конкурсной комиссией может быть принято решение </w:t>
      </w:r>
      <w:r w:rsidR="00357415" w:rsidRPr="00D32FFA">
        <w:rPr>
          <w:sz w:val="28"/>
          <w:szCs w:val="28"/>
        </w:rPr>
        <w:t xml:space="preserve">о проведении </w:t>
      </w:r>
      <w:r w:rsidR="00880FE9">
        <w:rPr>
          <w:sz w:val="28"/>
          <w:szCs w:val="28"/>
        </w:rPr>
        <w:t xml:space="preserve">постквалификации и/или </w:t>
      </w:r>
      <w:r w:rsidR="007D6548" w:rsidRPr="00D32FFA">
        <w:rPr>
          <w:sz w:val="28"/>
          <w:szCs w:val="28"/>
        </w:rPr>
        <w:t>переторжк</w:t>
      </w:r>
      <w:r w:rsidR="00880FE9">
        <w:rPr>
          <w:sz w:val="28"/>
          <w:szCs w:val="28"/>
        </w:rPr>
        <w:t>и в соответствии с пунктами 26</w:t>
      </w:r>
      <w:r w:rsidR="00357415" w:rsidRPr="00D32FFA">
        <w:rPr>
          <w:sz w:val="28"/>
          <w:szCs w:val="28"/>
        </w:rPr>
        <w:t>-37</w:t>
      </w:r>
      <w:r w:rsidR="007D6548" w:rsidRPr="00D32FFA">
        <w:rPr>
          <w:sz w:val="28"/>
          <w:szCs w:val="28"/>
        </w:rPr>
        <w:t xml:space="preserve"> Положения о закупках.</w:t>
      </w:r>
      <w:r w:rsidR="00357415" w:rsidRPr="00D32FFA">
        <w:rPr>
          <w:sz w:val="28"/>
          <w:szCs w:val="28"/>
        </w:rPr>
        <w:t xml:space="preserve"> </w:t>
      </w:r>
    </w:p>
    <w:p w:rsidR="007D6548" w:rsidRPr="00D32FFA" w:rsidRDefault="008825E9" w:rsidP="005C4594">
      <w:pPr>
        <w:numPr>
          <w:ilvl w:val="0"/>
          <w:numId w:val="22"/>
        </w:numPr>
        <w:ind w:left="0" w:firstLine="709"/>
        <w:jc w:val="both"/>
        <w:rPr>
          <w:sz w:val="28"/>
          <w:szCs w:val="28"/>
        </w:rPr>
      </w:pPr>
      <w:r w:rsidRPr="00D32FFA">
        <w:rPr>
          <w:sz w:val="28"/>
          <w:szCs w:val="28"/>
        </w:rPr>
        <w:t xml:space="preserve">  </w:t>
      </w:r>
      <w:r w:rsidR="00093F19">
        <w:rPr>
          <w:sz w:val="28"/>
          <w:szCs w:val="28"/>
        </w:rPr>
        <w:t>Открытый конкурс</w:t>
      </w:r>
      <w:r w:rsidR="007D6548" w:rsidRPr="00D32FFA">
        <w:rPr>
          <w:sz w:val="28"/>
          <w:szCs w:val="28"/>
        </w:rPr>
        <w:t xml:space="preserve"> признается состоявшимся, если участниками </w:t>
      </w:r>
      <w:r w:rsidR="008C4183">
        <w:rPr>
          <w:sz w:val="28"/>
          <w:szCs w:val="28"/>
        </w:rPr>
        <w:t>Открытого конкурса</w:t>
      </w:r>
      <w:r w:rsidR="007D6548" w:rsidRPr="00D32FFA">
        <w:rPr>
          <w:sz w:val="28"/>
          <w:szCs w:val="28"/>
        </w:rPr>
        <w:t xml:space="preserve"> признано не менее 2 претендентов.</w:t>
      </w:r>
    </w:p>
    <w:p w:rsidR="008825E9" w:rsidRPr="00D32FFA" w:rsidRDefault="00093F19" w:rsidP="005C4594">
      <w:pPr>
        <w:numPr>
          <w:ilvl w:val="0"/>
          <w:numId w:val="22"/>
        </w:numPr>
        <w:ind w:left="0" w:firstLine="709"/>
        <w:jc w:val="both"/>
        <w:rPr>
          <w:sz w:val="28"/>
          <w:szCs w:val="28"/>
        </w:rPr>
      </w:pPr>
      <w:r>
        <w:rPr>
          <w:sz w:val="28"/>
          <w:szCs w:val="28"/>
        </w:rPr>
        <w:t>Открытый конкурс</w:t>
      </w:r>
      <w:r w:rsidR="008825E9" w:rsidRPr="00D32FFA">
        <w:rPr>
          <w:sz w:val="28"/>
          <w:szCs w:val="28"/>
        </w:rPr>
        <w:t xml:space="preserve"> признается несостоявшимся, если:</w:t>
      </w:r>
    </w:p>
    <w:p w:rsidR="008825E9" w:rsidRPr="00D32FFA" w:rsidRDefault="008825E9" w:rsidP="008825E9">
      <w:pPr>
        <w:ind w:firstLine="709"/>
        <w:jc w:val="both"/>
        <w:rPr>
          <w:sz w:val="28"/>
          <w:szCs w:val="28"/>
        </w:rPr>
      </w:pPr>
      <w:r w:rsidRPr="00D32FFA">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sidRPr="00D32FFA">
        <w:rPr>
          <w:sz w:val="28"/>
          <w:szCs w:val="28"/>
        </w:rPr>
        <w:t>2) на участие в конкурсе подана одна Заявка;</w:t>
      </w:r>
    </w:p>
    <w:p w:rsidR="008825E9" w:rsidRPr="00D32FFA" w:rsidRDefault="008825E9" w:rsidP="008825E9">
      <w:pPr>
        <w:ind w:firstLine="709"/>
        <w:jc w:val="both"/>
        <w:rPr>
          <w:sz w:val="28"/>
          <w:szCs w:val="28"/>
        </w:rPr>
      </w:pPr>
      <w:r w:rsidRPr="00D32FFA">
        <w:rPr>
          <w:sz w:val="28"/>
          <w:szCs w:val="28"/>
        </w:rPr>
        <w:t xml:space="preserve">3) по итогам рассмотрения заявок к участию в </w:t>
      </w:r>
      <w:r w:rsidR="00E34FFB">
        <w:rPr>
          <w:sz w:val="28"/>
          <w:szCs w:val="28"/>
        </w:rPr>
        <w:t xml:space="preserve">Открытом </w:t>
      </w:r>
      <w:r w:rsidRPr="00D32FFA">
        <w:rPr>
          <w:sz w:val="28"/>
          <w:szCs w:val="28"/>
        </w:rPr>
        <w:t>конкурсе допущен один участник;</w:t>
      </w:r>
    </w:p>
    <w:p w:rsidR="008825E9" w:rsidRPr="00D32FFA" w:rsidRDefault="008825E9" w:rsidP="008825E9">
      <w:pPr>
        <w:ind w:firstLine="709"/>
        <w:jc w:val="both"/>
        <w:rPr>
          <w:sz w:val="28"/>
          <w:szCs w:val="28"/>
        </w:rPr>
      </w:pPr>
      <w:r w:rsidRPr="00D32FFA">
        <w:rPr>
          <w:sz w:val="28"/>
          <w:szCs w:val="28"/>
        </w:rPr>
        <w:t>4) ни один из претендентов не признан участником.</w:t>
      </w:r>
    </w:p>
    <w:p w:rsidR="007D6548" w:rsidRPr="00D32FFA" w:rsidRDefault="00837423" w:rsidP="005C4594">
      <w:pPr>
        <w:numPr>
          <w:ilvl w:val="0"/>
          <w:numId w:val="22"/>
        </w:numPr>
        <w:ind w:left="0" w:firstLine="709"/>
        <w:jc w:val="both"/>
        <w:rPr>
          <w:sz w:val="28"/>
          <w:szCs w:val="28"/>
        </w:rPr>
      </w:pPr>
      <w:r w:rsidRPr="00D32FFA">
        <w:rPr>
          <w:sz w:val="28"/>
          <w:szCs w:val="28"/>
        </w:rPr>
        <w:t xml:space="preserve">В случае если подано 1 предложение и/или только 1 предложение соответствует требованиям, установленным в </w:t>
      </w:r>
      <w:r w:rsidR="005D0613">
        <w:rPr>
          <w:sz w:val="28"/>
          <w:szCs w:val="28"/>
        </w:rPr>
        <w:t>Открытом конкурсе</w:t>
      </w:r>
      <w:r w:rsidRPr="00D32FFA">
        <w:rPr>
          <w:sz w:val="28"/>
          <w:szCs w:val="28"/>
        </w:rPr>
        <w:t>, О</w:t>
      </w:r>
      <w:r w:rsidR="00AB5378">
        <w:rPr>
          <w:sz w:val="28"/>
          <w:szCs w:val="28"/>
        </w:rPr>
        <w:t>рганизатор по решению Конкурсной комиссии, вправе, провести новую процедуру</w:t>
      </w:r>
      <w:r w:rsidRPr="00D32FFA">
        <w:rPr>
          <w:sz w:val="28"/>
          <w:szCs w:val="28"/>
        </w:rPr>
        <w:t xml:space="preserve"> </w:t>
      </w:r>
      <w:r w:rsidR="00AB5378">
        <w:rPr>
          <w:sz w:val="28"/>
          <w:szCs w:val="28"/>
        </w:rPr>
        <w:t>закупки указанным способом</w:t>
      </w:r>
      <w:r w:rsidRPr="00D32FFA">
        <w:rPr>
          <w:sz w:val="28"/>
          <w:szCs w:val="28"/>
        </w:rPr>
        <w:t>, либо заключить договор с единственным участником, подавшим</w:t>
      </w:r>
      <w:r w:rsidR="00E34FFB">
        <w:rPr>
          <w:sz w:val="28"/>
          <w:szCs w:val="28"/>
        </w:rPr>
        <w:t xml:space="preserve"> предложение, путем размещения з</w:t>
      </w:r>
      <w:r w:rsidRPr="00D32FFA">
        <w:rPr>
          <w:sz w:val="28"/>
          <w:szCs w:val="28"/>
        </w:rPr>
        <w:t xml:space="preserve">аказа у единственного поставщика (исполнителя, подрядчика), если условия поставщика соответствуют интересам </w:t>
      </w:r>
      <w:r w:rsidR="00DB6989" w:rsidRPr="00D32FFA">
        <w:rPr>
          <w:sz w:val="28"/>
          <w:szCs w:val="28"/>
        </w:rPr>
        <w:t>Заказчика</w:t>
      </w:r>
      <w:r w:rsidRPr="00D32FFA">
        <w:rPr>
          <w:sz w:val="28"/>
          <w:szCs w:val="28"/>
        </w:rPr>
        <w:t xml:space="preserve">, а цена </w:t>
      </w:r>
      <w:r w:rsidR="00AB7676">
        <w:rPr>
          <w:sz w:val="28"/>
          <w:szCs w:val="28"/>
        </w:rPr>
        <w:t>товаров, работ, услуг</w:t>
      </w:r>
      <w:r w:rsidRPr="00D32FFA">
        <w:rPr>
          <w:sz w:val="28"/>
          <w:szCs w:val="28"/>
        </w:rPr>
        <w:t xml:space="preserve"> не превышает начальную (максимальную) цену договора.</w:t>
      </w:r>
    </w:p>
    <w:p w:rsidR="00370C44" w:rsidRPr="00D32FFA" w:rsidRDefault="00370C44" w:rsidP="00370C44">
      <w:pPr>
        <w:pStyle w:val="afa"/>
        <w:tabs>
          <w:tab w:val="left" w:pos="1680"/>
        </w:tabs>
        <w:ind w:left="709" w:firstLine="0"/>
        <w:rPr>
          <w:sz w:val="28"/>
          <w:szCs w:val="28"/>
        </w:rPr>
      </w:pPr>
    </w:p>
    <w:p w:rsidR="007D6548" w:rsidRPr="00D32FFA" w:rsidRDefault="007D6548" w:rsidP="005C4594">
      <w:pPr>
        <w:pStyle w:val="2"/>
        <w:numPr>
          <w:ilvl w:val="1"/>
          <w:numId w:val="13"/>
        </w:numPr>
        <w:spacing w:before="0" w:after="0"/>
        <w:ind w:left="0" w:firstLine="720"/>
        <w:jc w:val="both"/>
        <w:rPr>
          <w:rFonts w:eastAsia="MS Mincho" w:cs="Times New Roman"/>
          <w:i w:val="0"/>
          <w:iCs w:val="0"/>
        </w:rPr>
      </w:pPr>
      <w:r w:rsidRPr="00D32FFA">
        <w:rPr>
          <w:rFonts w:eastAsia="MS Mincho" w:cs="Times New Roman"/>
          <w:i w:val="0"/>
          <w:iCs w:val="0"/>
        </w:rPr>
        <w:t>Заключение договора</w:t>
      </w:r>
    </w:p>
    <w:p w:rsidR="007D6548" w:rsidRPr="00D32FFA" w:rsidRDefault="007D6548">
      <w:pPr>
        <w:ind w:firstLine="709"/>
        <w:rPr>
          <w:rFonts w:eastAsia="MS Mincho"/>
        </w:rPr>
      </w:pPr>
    </w:p>
    <w:p w:rsidR="007D6548" w:rsidRPr="00D32FFA" w:rsidRDefault="00370C44" w:rsidP="005C4594">
      <w:pPr>
        <w:numPr>
          <w:ilvl w:val="0"/>
          <w:numId w:val="23"/>
        </w:numPr>
        <w:ind w:left="0" w:firstLine="709"/>
        <w:jc w:val="both"/>
        <w:rPr>
          <w:sz w:val="28"/>
          <w:szCs w:val="28"/>
        </w:rPr>
      </w:pPr>
      <w:r w:rsidRPr="00D32FFA">
        <w:rPr>
          <w:sz w:val="28"/>
          <w:szCs w:val="28"/>
        </w:rPr>
        <w:lastRenderedPageBreak/>
        <w:t xml:space="preserve"> </w:t>
      </w:r>
      <w:r w:rsidR="007D6548" w:rsidRPr="00D32FFA">
        <w:rPr>
          <w:sz w:val="28"/>
          <w:szCs w:val="28"/>
        </w:rPr>
        <w:t>Обеспечени</w:t>
      </w:r>
      <w:r w:rsidR="006E4289" w:rsidRPr="00D32FFA">
        <w:rPr>
          <w:sz w:val="28"/>
          <w:szCs w:val="28"/>
        </w:rPr>
        <w:t>е</w:t>
      </w:r>
      <w:r w:rsidR="007D6548" w:rsidRPr="00D32FFA">
        <w:rPr>
          <w:sz w:val="28"/>
          <w:szCs w:val="28"/>
        </w:rPr>
        <w:t xml:space="preserve"> исполнения договора </w:t>
      </w:r>
      <w:r w:rsidR="007A0346">
        <w:rPr>
          <w:sz w:val="28"/>
          <w:szCs w:val="28"/>
        </w:rPr>
        <w:t>устанавливается в соответствии с пунктом 2</w:t>
      </w:r>
      <w:r w:rsidR="00D33BE3">
        <w:rPr>
          <w:sz w:val="28"/>
          <w:szCs w:val="28"/>
        </w:rPr>
        <w:t>4</w:t>
      </w:r>
      <w:r w:rsidR="007A0346">
        <w:rPr>
          <w:sz w:val="28"/>
          <w:szCs w:val="28"/>
        </w:rPr>
        <w:t xml:space="preserve"> Информационной карты</w:t>
      </w:r>
      <w:r w:rsidR="007A0346" w:rsidRPr="00D32FFA">
        <w:rPr>
          <w:sz w:val="28"/>
          <w:szCs w:val="28"/>
        </w:rPr>
        <w:t>.</w:t>
      </w:r>
    </w:p>
    <w:p w:rsidR="00926992" w:rsidRPr="00D32FFA" w:rsidRDefault="00370C44" w:rsidP="005C4594">
      <w:pPr>
        <w:numPr>
          <w:ilvl w:val="0"/>
          <w:numId w:val="23"/>
        </w:numPr>
        <w:ind w:left="0" w:firstLine="709"/>
        <w:jc w:val="both"/>
        <w:rPr>
          <w:sz w:val="28"/>
          <w:szCs w:val="28"/>
        </w:rPr>
      </w:pPr>
      <w:r w:rsidRPr="00D32FFA">
        <w:rPr>
          <w:sz w:val="28"/>
          <w:szCs w:val="28"/>
        </w:rPr>
        <w:t xml:space="preserve"> </w:t>
      </w:r>
      <w:r w:rsidR="007D6548" w:rsidRPr="00D32FFA">
        <w:rPr>
          <w:sz w:val="28"/>
          <w:szCs w:val="28"/>
        </w:rPr>
        <w:t xml:space="preserve">После опубликования протокола Конкурсной комиссии (выписки из протокола Конкурсной комиссии) об итогах </w:t>
      </w:r>
      <w:r w:rsidR="008C4183">
        <w:rPr>
          <w:sz w:val="28"/>
          <w:szCs w:val="28"/>
        </w:rPr>
        <w:t>Открытого конкурса</w:t>
      </w:r>
      <w:r w:rsidR="007D6548" w:rsidRPr="00D32FFA">
        <w:rPr>
          <w:sz w:val="28"/>
          <w:szCs w:val="28"/>
        </w:rPr>
        <w:t xml:space="preserve"> Заказчик направляет победителю (победителям) </w:t>
      </w:r>
      <w:r w:rsidR="008C4183">
        <w:rPr>
          <w:sz w:val="28"/>
          <w:szCs w:val="28"/>
        </w:rPr>
        <w:t>Открытого конкурса</w:t>
      </w:r>
      <w:r w:rsidR="007D6548" w:rsidRPr="00D32FFA">
        <w:rPr>
          <w:sz w:val="28"/>
          <w:szCs w:val="28"/>
        </w:rPr>
        <w:t xml:space="preserve"> уведомление с приглашением подписать договор с указанием срока его подписани</w:t>
      </w:r>
      <w:r w:rsidR="009D3A40" w:rsidRPr="00D32FFA">
        <w:rPr>
          <w:sz w:val="28"/>
          <w:szCs w:val="28"/>
        </w:rPr>
        <w:t xml:space="preserve">я, </w:t>
      </w:r>
      <w:r w:rsidR="00C3191F" w:rsidRPr="00D32FFA">
        <w:rPr>
          <w:sz w:val="28"/>
          <w:szCs w:val="28"/>
        </w:rPr>
        <w:t>учитывающего</w:t>
      </w:r>
      <w:r w:rsidR="007D6548" w:rsidRPr="00D32FFA">
        <w:rPr>
          <w:sz w:val="28"/>
          <w:szCs w:val="28"/>
        </w:rPr>
        <w:t>, при необходимости, период времени</w:t>
      </w:r>
      <w:r w:rsidR="00926992" w:rsidRPr="00D32FFA">
        <w:rPr>
          <w:sz w:val="28"/>
          <w:szCs w:val="28"/>
        </w:rPr>
        <w:t xml:space="preserve"> для получения Заказчиком</w:t>
      </w:r>
      <w:r w:rsidR="007D6548" w:rsidRPr="00D32FFA">
        <w:rPr>
          <w:sz w:val="28"/>
          <w:szCs w:val="28"/>
        </w:rPr>
        <w:t xml:space="preserve"> одобрения сде</w:t>
      </w:r>
      <w:r w:rsidR="00926992" w:rsidRPr="00D32FFA">
        <w:rPr>
          <w:sz w:val="28"/>
          <w:szCs w:val="28"/>
        </w:rPr>
        <w:t>лки органами управления Заказчика</w:t>
      </w:r>
      <w:r w:rsidR="007D6548" w:rsidRPr="00D32FFA">
        <w:rPr>
          <w:sz w:val="28"/>
          <w:szCs w:val="28"/>
        </w:rPr>
        <w:t>.</w:t>
      </w:r>
      <w:r w:rsidR="00B55FE0" w:rsidRPr="00D32FFA">
        <w:rPr>
          <w:sz w:val="28"/>
          <w:szCs w:val="28"/>
        </w:rPr>
        <w:t xml:space="preserve"> </w:t>
      </w:r>
    </w:p>
    <w:p w:rsidR="001B150C" w:rsidRPr="00D32FFA" w:rsidRDefault="007D6548" w:rsidP="005C4594">
      <w:pPr>
        <w:numPr>
          <w:ilvl w:val="0"/>
          <w:numId w:val="23"/>
        </w:numPr>
        <w:ind w:left="0" w:firstLine="709"/>
        <w:jc w:val="both"/>
        <w:rPr>
          <w:sz w:val="28"/>
          <w:szCs w:val="28"/>
        </w:rPr>
      </w:pPr>
      <w:r w:rsidRPr="00D32FFA">
        <w:rPr>
          <w:sz w:val="28"/>
          <w:szCs w:val="28"/>
        </w:rPr>
        <w:t xml:space="preserve">Участник, признанный победителем </w:t>
      </w:r>
      <w:r w:rsidR="008C4183">
        <w:rPr>
          <w:sz w:val="28"/>
          <w:szCs w:val="28"/>
        </w:rPr>
        <w:t>Открытого конкурса</w:t>
      </w:r>
      <w:r w:rsidRPr="00D32FFA">
        <w:rPr>
          <w:sz w:val="28"/>
          <w:szCs w:val="28"/>
        </w:rPr>
        <w:t>, должен подписать договор не позднее срока, указанного в направленном Заказчиком победителю уведомлении</w:t>
      </w:r>
      <w:r w:rsidR="00B55FE0" w:rsidRPr="00D32FFA">
        <w:rPr>
          <w:sz w:val="28"/>
          <w:szCs w:val="28"/>
        </w:rPr>
        <w:t>.</w:t>
      </w:r>
      <w:r w:rsidRPr="00D32FFA">
        <w:rPr>
          <w:sz w:val="28"/>
          <w:szCs w:val="28"/>
        </w:rPr>
        <w:t xml:space="preserve"> </w:t>
      </w:r>
      <w:r w:rsidR="001B150C" w:rsidRPr="00D32FFA">
        <w:rPr>
          <w:sz w:val="28"/>
          <w:szCs w:val="28"/>
        </w:rPr>
        <w:t xml:space="preserve">В случае если </w:t>
      </w:r>
      <w:r w:rsidR="000454C8" w:rsidRPr="00D32FFA">
        <w:rPr>
          <w:sz w:val="28"/>
          <w:szCs w:val="28"/>
        </w:rPr>
        <w:t>победителем не подписан договор в указанные сроки</w:t>
      </w:r>
      <w:r w:rsidR="001B150C" w:rsidRPr="00D32FFA">
        <w:rPr>
          <w:sz w:val="28"/>
          <w:szCs w:val="28"/>
        </w:rPr>
        <w:t>, он признается уклонившимся от заключения договора.</w:t>
      </w:r>
    </w:p>
    <w:p w:rsidR="007D6548" w:rsidRPr="00D32FFA" w:rsidRDefault="007D6548" w:rsidP="005C4594">
      <w:pPr>
        <w:numPr>
          <w:ilvl w:val="0"/>
          <w:numId w:val="23"/>
        </w:numPr>
        <w:ind w:left="0" w:firstLine="709"/>
        <w:jc w:val="both"/>
        <w:rPr>
          <w:sz w:val="28"/>
          <w:szCs w:val="28"/>
        </w:rPr>
      </w:pPr>
      <w:r w:rsidRPr="00D32FFA">
        <w:rPr>
          <w:sz w:val="28"/>
          <w:szCs w:val="28"/>
        </w:rPr>
        <w:t>При этом, в случае если в соответствии с законодательством или внутренними документами победителя</w:t>
      </w:r>
      <w:r w:rsidR="00E34FFB">
        <w:rPr>
          <w:sz w:val="28"/>
          <w:szCs w:val="28"/>
        </w:rPr>
        <w:t>/победителей</w:t>
      </w:r>
      <w:r w:rsidRPr="00D32FFA">
        <w:rPr>
          <w:sz w:val="28"/>
          <w:szCs w:val="28"/>
        </w:rPr>
        <w:t xml:space="preserve"> </w:t>
      </w:r>
      <w:r w:rsidR="008C4183">
        <w:rPr>
          <w:sz w:val="28"/>
          <w:szCs w:val="28"/>
        </w:rPr>
        <w:t>Открытого конкурса</w:t>
      </w:r>
      <w:r w:rsidRPr="00D32FFA">
        <w:rPr>
          <w:sz w:val="28"/>
          <w:szCs w:val="28"/>
        </w:rPr>
        <w:t>, победителю</w:t>
      </w:r>
      <w:r w:rsidR="00E34FFB">
        <w:rPr>
          <w:sz w:val="28"/>
          <w:szCs w:val="28"/>
        </w:rPr>
        <w:t>/победителям</w:t>
      </w:r>
      <w:r w:rsidRPr="00D32FFA">
        <w:rPr>
          <w:sz w:val="28"/>
          <w:szCs w:val="28"/>
        </w:rPr>
        <w:t xml:space="preserve"> требуется получение одобрения сделки, являющейся предметом </w:t>
      </w:r>
      <w:r w:rsidR="008C4183">
        <w:rPr>
          <w:sz w:val="28"/>
          <w:szCs w:val="28"/>
        </w:rPr>
        <w:t>Открытого конкурса</w:t>
      </w:r>
      <w:r w:rsidRPr="00D32FFA">
        <w:rPr>
          <w:sz w:val="28"/>
          <w:szCs w:val="28"/>
        </w:rPr>
        <w:t>,  органами управления, победитель</w:t>
      </w:r>
      <w:r w:rsidR="00E34FFB">
        <w:rPr>
          <w:sz w:val="28"/>
          <w:szCs w:val="28"/>
        </w:rPr>
        <w:t>/победители</w:t>
      </w:r>
      <w:r w:rsidRPr="00D32FFA">
        <w:rPr>
          <w:sz w:val="28"/>
          <w:szCs w:val="28"/>
        </w:rPr>
        <w:t xml:space="preserve"> вправе предложить Заказчику, отложить срок подписания договора на период, необходимый для получения победителем</w:t>
      </w:r>
      <w:r w:rsidR="00E34FFB">
        <w:rPr>
          <w:sz w:val="28"/>
          <w:szCs w:val="28"/>
        </w:rPr>
        <w:t>/победителями</w:t>
      </w:r>
      <w:r w:rsidRPr="00D32FFA">
        <w:rPr>
          <w:sz w:val="28"/>
          <w:szCs w:val="28"/>
        </w:rPr>
        <w:t xml:space="preserve"> </w:t>
      </w:r>
      <w:r w:rsidR="008C4183">
        <w:rPr>
          <w:sz w:val="28"/>
          <w:szCs w:val="28"/>
        </w:rPr>
        <w:t>Открытого конкурса</w:t>
      </w:r>
      <w:r w:rsidRPr="00D32FFA">
        <w:rPr>
          <w:sz w:val="28"/>
          <w:szCs w:val="28"/>
        </w:rPr>
        <w:t xml:space="preserve"> такого одобрения, но не более, </w:t>
      </w:r>
      <w:r w:rsidR="007A0346">
        <w:rPr>
          <w:sz w:val="28"/>
          <w:szCs w:val="28"/>
        </w:rPr>
        <w:t>чем на 30 (тридцать)</w:t>
      </w:r>
      <w:r w:rsidRPr="00D32FFA">
        <w:rPr>
          <w:sz w:val="28"/>
          <w:szCs w:val="28"/>
        </w:rPr>
        <w:t xml:space="preserve"> дней с даты опубликования протокола (выписки из протокола) Конкурсной комиссии об итогах </w:t>
      </w:r>
      <w:r w:rsidR="008C4183">
        <w:rPr>
          <w:sz w:val="28"/>
          <w:szCs w:val="28"/>
        </w:rPr>
        <w:t>Открытого конкурса</w:t>
      </w:r>
      <w:r w:rsidRPr="00D32FFA">
        <w:rPr>
          <w:sz w:val="28"/>
          <w:szCs w:val="28"/>
        </w:rPr>
        <w:t>.</w:t>
      </w:r>
    </w:p>
    <w:p w:rsidR="001B150C" w:rsidRPr="00D32FFA" w:rsidRDefault="007D6548" w:rsidP="005C4594">
      <w:pPr>
        <w:numPr>
          <w:ilvl w:val="0"/>
          <w:numId w:val="23"/>
        </w:numPr>
        <w:ind w:left="0" w:firstLine="709"/>
        <w:jc w:val="both"/>
        <w:rPr>
          <w:sz w:val="28"/>
          <w:szCs w:val="28"/>
        </w:rPr>
      </w:pPr>
      <w:r w:rsidRPr="00D32FFA">
        <w:rPr>
          <w:sz w:val="28"/>
          <w:szCs w:val="28"/>
        </w:rPr>
        <w:t>Заказчик вправе отклонить такое предложение победителя</w:t>
      </w:r>
      <w:r w:rsidR="00060D59">
        <w:rPr>
          <w:sz w:val="28"/>
          <w:szCs w:val="28"/>
        </w:rPr>
        <w:t>/победителей</w:t>
      </w:r>
      <w:r w:rsidRPr="00D32FFA">
        <w:rPr>
          <w:sz w:val="28"/>
          <w:szCs w:val="28"/>
        </w:rPr>
        <w:t>. В таком случае</w:t>
      </w:r>
      <w:r w:rsidR="007A0346">
        <w:rPr>
          <w:sz w:val="28"/>
          <w:szCs w:val="28"/>
        </w:rPr>
        <w:t>,</w:t>
      </w:r>
      <w:r w:rsidRPr="00D32FFA">
        <w:rPr>
          <w:sz w:val="28"/>
          <w:szCs w:val="28"/>
        </w:rPr>
        <w:t xml:space="preserve"> победитель</w:t>
      </w:r>
      <w:r w:rsidR="009D3A40" w:rsidRPr="00D32FFA">
        <w:rPr>
          <w:sz w:val="28"/>
          <w:szCs w:val="28"/>
        </w:rPr>
        <w:t xml:space="preserve"> </w:t>
      </w:r>
      <w:r w:rsidR="008C4183">
        <w:rPr>
          <w:sz w:val="28"/>
          <w:szCs w:val="28"/>
        </w:rPr>
        <w:t>Открытого конкурса</w:t>
      </w:r>
      <w:r w:rsidR="009D3A40" w:rsidRPr="00D32FFA">
        <w:rPr>
          <w:sz w:val="28"/>
          <w:szCs w:val="28"/>
        </w:rPr>
        <w:t xml:space="preserve"> не подписавший договор</w:t>
      </w:r>
      <w:r w:rsidRPr="00D32FFA">
        <w:rPr>
          <w:sz w:val="28"/>
          <w:szCs w:val="28"/>
        </w:rPr>
        <w:t xml:space="preserve"> признается уклонившимся от заключения договора, а договор может быть заключен с участником, Заявке которого присвоен второй </w:t>
      </w:r>
      <w:r w:rsidR="00BB306F">
        <w:rPr>
          <w:sz w:val="28"/>
          <w:szCs w:val="28"/>
        </w:rPr>
        <w:t xml:space="preserve">порядковый </w:t>
      </w:r>
      <w:r w:rsidRPr="00D32FFA">
        <w:rPr>
          <w:sz w:val="28"/>
          <w:szCs w:val="28"/>
        </w:rPr>
        <w:t xml:space="preserve">номер, если победителем признан только один участник, или, в случае если по решению Конкурсной комиссии победителями </w:t>
      </w:r>
      <w:r w:rsidR="008C4183">
        <w:rPr>
          <w:sz w:val="28"/>
          <w:szCs w:val="28"/>
        </w:rPr>
        <w:t>Открытого конкурса</w:t>
      </w:r>
      <w:r w:rsidRPr="00D32FFA">
        <w:rPr>
          <w:sz w:val="28"/>
          <w:szCs w:val="28"/>
        </w:rPr>
        <w:t xml:space="preserve"> признано более одного участн</w:t>
      </w:r>
      <w:r w:rsidR="00FE2342">
        <w:rPr>
          <w:sz w:val="28"/>
          <w:szCs w:val="28"/>
        </w:rPr>
        <w:t>ика, договор (договоры) заключае</w:t>
      </w:r>
      <w:r w:rsidRPr="00D32FFA">
        <w:rPr>
          <w:sz w:val="28"/>
          <w:szCs w:val="28"/>
        </w:rPr>
        <w:t xml:space="preserve">тся с </w:t>
      </w:r>
      <w:r w:rsidR="00FE2342">
        <w:rPr>
          <w:sz w:val="28"/>
          <w:szCs w:val="28"/>
        </w:rPr>
        <w:t>этим</w:t>
      </w:r>
      <w:r w:rsidRPr="00D32FFA">
        <w:rPr>
          <w:sz w:val="28"/>
          <w:szCs w:val="28"/>
        </w:rPr>
        <w:t xml:space="preserve"> </w:t>
      </w:r>
      <w:r w:rsidR="00FE2342">
        <w:rPr>
          <w:sz w:val="28"/>
          <w:szCs w:val="28"/>
        </w:rPr>
        <w:t>победителем/</w:t>
      </w:r>
      <w:r w:rsidRPr="00D32FFA">
        <w:rPr>
          <w:sz w:val="28"/>
          <w:szCs w:val="28"/>
        </w:rPr>
        <w:t>победителями.</w:t>
      </w:r>
      <w:r w:rsidR="001B150C" w:rsidRPr="00D32FFA">
        <w:rPr>
          <w:sz w:val="28"/>
          <w:szCs w:val="28"/>
        </w:rPr>
        <w:t xml:space="preserve"> </w:t>
      </w:r>
      <w:r w:rsidR="00493AB2" w:rsidRPr="00D32FFA">
        <w:rPr>
          <w:sz w:val="28"/>
          <w:szCs w:val="28"/>
        </w:rPr>
        <w:t xml:space="preserve">Участник </w:t>
      </w:r>
      <w:r w:rsidR="008C4183">
        <w:rPr>
          <w:sz w:val="28"/>
          <w:szCs w:val="28"/>
        </w:rPr>
        <w:t>Открытого конкурса</w:t>
      </w:r>
      <w:r w:rsidR="00493AB2" w:rsidRPr="00D32FFA">
        <w:rPr>
          <w:sz w:val="28"/>
          <w:szCs w:val="28"/>
        </w:rPr>
        <w:t xml:space="preserve">, Заявке которого был присвоен второй </w:t>
      </w:r>
      <w:r w:rsidR="00BB306F">
        <w:rPr>
          <w:sz w:val="28"/>
          <w:szCs w:val="28"/>
        </w:rPr>
        <w:t xml:space="preserve">порядковый </w:t>
      </w:r>
      <w:r w:rsidR="00493AB2" w:rsidRPr="00D32FFA">
        <w:rPr>
          <w:sz w:val="28"/>
          <w:szCs w:val="28"/>
        </w:rPr>
        <w:t>номер, не вправе отказаться от заключения договора.</w:t>
      </w:r>
    </w:p>
    <w:p w:rsidR="00E7210E" w:rsidRPr="00D32FFA" w:rsidRDefault="007D6548" w:rsidP="005C4594">
      <w:pPr>
        <w:numPr>
          <w:ilvl w:val="0"/>
          <w:numId w:val="23"/>
        </w:numPr>
        <w:ind w:left="0" w:firstLine="709"/>
        <w:jc w:val="both"/>
        <w:rPr>
          <w:sz w:val="28"/>
          <w:szCs w:val="28"/>
        </w:rPr>
      </w:pPr>
      <w:r w:rsidRPr="00D32FFA">
        <w:rPr>
          <w:sz w:val="28"/>
          <w:szCs w:val="28"/>
        </w:rPr>
        <w:t xml:space="preserve">Договор заключается в соответствии с законодательством Российской Федерации по форме, приведенной </w:t>
      </w:r>
      <w:r w:rsidR="00E7210E" w:rsidRPr="00D32FFA">
        <w:rPr>
          <w:sz w:val="28"/>
          <w:szCs w:val="28"/>
        </w:rPr>
        <w:t>в приложении № 5</w:t>
      </w:r>
      <w:r w:rsidRPr="00D32FFA">
        <w:rPr>
          <w:sz w:val="28"/>
          <w:szCs w:val="28"/>
        </w:rPr>
        <w:t xml:space="preserve"> к настоящей документации</w:t>
      </w:r>
      <w:r w:rsidR="002B41FD">
        <w:rPr>
          <w:sz w:val="28"/>
          <w:szCs w:val="28"/>
        </w:rPr>
        <w:t xml:space="preserve"> о закупке</w:t>
      </w:r>
      <w:r w:rsidRPr="00D32FFA">
        <w:rPr>
          <w:sz w:val="28"/>
          <w:szCs w:val="28"/>
        </w:rPr>
        <w:t>.</w:t>
      </w:r>
    </w:p>
    <w:p w:rsidR="000454C8" w:rsidRPr="00D32FFA" w:rsidRDefault="000454C8" w:rsidP="005C4594">
      <w:pPr>
        <w:numPr>
          <w:ilvl w:val="0"/>
          <w:numId w:val="23"/>
        </w:numPr>
        <w:ind w:left="0" w:firstLine="709"/>
        <w:jc w:val="both"/>
        <w:rPr>
          <w:sz w:val="28"/>
          <w:szCs w:val="28"/>
        </w:rPr>
      </w:pPr>
      <w:r w:rsidRPr="00D32FFA">
        <w:rPr>
          <w:sz w:val="28"/>
          <w:szCs w:val="28"/>
        </w:rPr>
        <w:t xml:space="preserve">Проект договора, заключаемого с </w:t>
      </w:r>
      <w:r w:rsidR="00835CB1" w:rsidRPr="00D32FFA">
        <w:rPr>
          <w:sz w:val="28"/>
          <w:szCs w:val="28"/>
        </w:rPr>
        <w:t>у</w:t>
      </w:r>
      <w:r w:rsidRPr="00D32FFA">
        <w:rPr>
          <w:sz w:val="28"/>
          <w:szCs w:val="28"/>
        </w:rPr>
        <w:t>частником, Заявке которого был присвоен второй</w:t>
      </w:r>
      <w:r w:rsidR="00BB306F">
        <w:rPr>
          <w:sz w:val="28"/>
          <w:szCs w:val="28"/>
        </w:rPr>
        <w:t xml:space="preserve"> порядковый</w:t>
      </w:r>
      <w:r w:rsidRPr="00D32FFA">
        <w:rPr>
          <w:sz w:val="28"/>
          <w:szCs w:val="28"/>
        </w:rPr>
        <w:t xml:space="preserve">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w:t>
      </w:r>
      <w:r w:rsidR="00835CB1"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Проект договора подлежит направлению</w:t>
      </w:r>
      <w:r w:rsidR="00370C44" w:rsidRPr="00D32FFA">
        <w:rPr>
          <w:sz w:val="28"/>
          <w:szCs w:val="28"/>
        </w:rPr>
        <w:t xml:space="preserve"> Заказчиком в адрес указанного у</w:t>
      </w:r>
      <w:r w:rsidRPr="00D32FFA">
        <w:rPr>
          <w:sz w:val="28"/>
          <w:szCs w:val="28"/>
        </w:rPr>
        <w:t>частника в срок, не превышающий 10 (десять) дней с даты признания победителя уклонившимся от заключения договора.</w:t>
      </w:r>
    </w:p>
    <w:p w:rsidR="000978CE" w:rsidRPr="00D32FFA" w:rsidRDefault="000978CE" w:rsidP="005C4594">
      <w:pPr>
        <w:numPr>
          <w:ilvl w:val="0"/>
          <w:numId w:val="23"/>
        </w:numPr>
        <w:ind w:left="0" w:firstLine="709"/>
        <w:jc w:val="both"/>
        <w:rPr>
          <w:sz w:val="28"/>
          <w:szCs w:val="28"/>
        </w:rPr>
      </w:pPr>
      <w:r w:rsidRPr="00D32FFA">
        <w:rPr>
          <w:sz w:val="28"/>
          <w:szCs w:val="28"/>
        </w:rPr>
        <w:lastRenderedPageBreak/>
        <w:t>Участник, Заявке которого присвоен второй</w:t>
      </w:r>
      <w:r w:rsidR="00BB306F">
        <w:rPr>
          <w:sz w:val="28"/>
          <w:szCs w:val="28"/>
        </w:rPr>
        <w:t xml:space="preserve"> порядковый</w:t>
      </w:r>
      <w:r w:rsidRPr="00D32FFA">
        <w:rPr>
          <w:sz w:val="28"/>
          <w:szCs w:val="28"/>
        </w:rPr>
        <w:t xml:space="preserve"> номер, обязан подписать договор и передать его Заказчику в порядке и в сроки, предусмотренные пунктом </w:t>
      </w:r>
      <w:r w:rsidR="00B63139">
        <w:rPr>
          <w:sz w:val="28"/>
          <w:szCs w:val="28"/>
        </w:rPr>
        <w:t>2.</w:t>
      </w:r>
      <w:r w:rsidR="00370C44" w:rsidRPr="00D32FFA">
        <w:rPr>
          <w:sz w:val="28"/>
          <w:szCs w:val="28"/>
        </w:rPr>
        <w:t>1</w:t>
      </w:r>
      <w:r w:rsidR="00B63139">
        <w:rPr>
          <w:sz w:val="28"/>
          <w:szCs w:val="28"/>
        </w:rPr>
        <w:t>0</w:t>
      </w:r>
      <w:r w:rsidRPr="00D32FFA">
        <w:rPr>
          <w:sz w:val="28"/>
          <w:szCs w:val="28"/>
        </w:rPr>
        <w:t>.</w:t>
      </w:r>
      <w:r w:rsidR="00370C44" w:rsidRPr="00D32FFA">
        <w:rPr>
          <w:sz w:val="28"/>
          <w:szCs w:val="28"/>
        </w:rPr>
        <w:t>3</w:t>
      </w:r>
      <w:r w:rsidR="00A876EA" w:rsidRPr="00D32FFA">
        <w:rPr>
          <w:sz w:val="28"/>
          <w:szCs w:val="28"/>
        </w:rPr>
        <w:t xml:space="preserve"> настоящей д</w:t>
      </w:r>
      <w:r w:rsidRPr="00D32FFA">
        <w:rPr>
          <w:sz w:val="28"/>
          <w:szCs w:val="28"/>
        </w:rPr>
        <w:t>окументации</w:t>
      </w:r>
      <w:r w:rsidR="00A876EA" w:rsidRPr="00D32FFA">
        <w:rPr>
          <w:sz w:val="28"/>
          <w:szCs w:val="28"/>
        </w:rPr>
        <w:t xml:space="preserve"> о закупке</w:t>
      </w:r>
      <w:r w:rsidRPr="00D32FFA">
        <w:rPr>
          <w:sz w:val="28"/>
          <w:szCs w:val="28"/>
        </w:rPr>
        <w:t>.</w:t>
      </w:r>
    </w:p>
    <w:p w:rsidR="00FE2342" w:rsidRDefault="00534697" w:rsidP="005C4594">
      <w:pPr>
        <w:numPr>
          <w:ilvl w:val="0"/>
          <w:numId w:val="23"/>
        </w:numPr>
        <w:ind w:left="0" w:firstLine="709"/>
        <w:jc w:val="both"/>
        <w:rPr>
          <w:sz w:val="28"/>
          <w:szCs w:val="28"/>
        </w:rPr>
      </w:pPr>
      <w:r w:rsidRPr="00D32FFA">
        <w:rPr>
          <w:sz w:val="28"/>
          <w:szCs w:val="28"/>
        </w:rPr>
        <w:t xml:space="preserve"> </w:t>
      </w:r>
      <w:r w:rsidR="006402DD" w:rsidRPr="00D32FFA">
        <w:rPr>
          <w:sz w:val="28"/>
          <w:szCs w:val="28"/>
        </w:rPr>
        <w:t xml:space="preserve">До заключения договора лицо, с которым заключается договор по итогам </w:t>
      </w:r>
      <w:r w:rsidR="008C4183">
        <w:rPr>
          <w:sz w:val="28"/>
          <w:szCs w:val="28"/>
        </w:rPr>
        <w:t>Открытого конкурса</w:t>
      </w:r>
      <w:r w:rsidR="006402DD" w:rsidRPr="00D32FFA">
        <w:rPr>
          <w:sz w:val="28"/>
          <w:szCs w:val="28"/>
        </w:rPr>
        <w:t xml:space="preserve">, если указанное предусмотрено в </w:t>
      </w:r>
      <w:r w:rsidR="00737675" w:rsidRPr="00D32FFA">
        <w:rPr>
          <w:sz w:val="28"/>
          <w:szCs w:val="28"/>
        </w:rPr>
        <w:t xml:space="preserve">пункте </w:t>
      </w:r>
      <w:r w:rsidR="00E15467" w:rsidRPr="00D32FFA">
        <w:rPr>
          <w:sz w:val="28"/>
          <w:szCs w:val="28"/>
        </w:rPr>
        <w:br/>
      </w:r>
      <w:r w:rsidR="00737675" w:rsidRPr="00D32FFA">
        <w:rPr>
          <w:sz w:val="28"/>
          <w:szCs w:val="28"/>
        </w:rPr>
        <w:t>1</w:t>
      </w:r>
      <w:r w:rsidR="00261326" w:rsidRPr="00D32FFA">
        <w:rPr>
          <w:sz w:val="28"/>
          <w:szCs w:val="28"/>
        </w:rPr>
        <w:t>7</w:t>
      </w:r>
      <w:r w:rsidR="006402DD" w:rsidRPr="00D32FFA">
        <w:rPr>
          <w:sz w:val="28"/>
          <w:szCs w:val="28"/>
        </w:rPr>
        <w:t xml:space="preserve"> Информационной карты</w:t>
      </w:r>
      <w:r w:rsidR="00261326" w:rsidRPr="00D32FFA">
        <w:rPr>
          <w:sz w:val="28"/>
          <w:szCs w:val="28"/>
        </w:rPr>
        <w:t>,</w:t>
      </w:r>
      <w:r w:rsidR="006402DD" w:rsidRPr="00D32FFA">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4A66FA" w:rsidRDefault="004A66FA" w:rsidP="004A66FA">
      <w:pPr>
        <w:ind w:firstLine="709"/>
        <w:jc w:val="both"/>
        <w:rPr>
          <w:sz w:val="28"/>
          <w:szCs w:val="28"/>
        </w:rPr>
      </w:pPr>
      <w:r w:rsidRPr="004A66F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sidRPr="00FE2342">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5C4594">
      <w:pPr>
        <w:numPr>
          <w:ilvl w:val="0"/>
          <w:numId w:val="23"/>
        </w:numPr>
        <w:ind w:left="0" w:firstLine="709"/>
        <w:jc w:val="both"/>
        <w:rPr>
          <w:sz w:val="28"/>
          <w:szCs w:val="28"/>
        </w:rPr>
      </w:pPr>
      <w:r w:rsidRPr="00D32FFA">
        <w:rPr>
          <w:sz w:val="28"/>
          <w:szCs w:val="28"/>
        </w:rPr>
        <w:t xml:space="preserve"> Победитель не вправе предлагать внесения изменений и дополнений в договор, за исключением случаев, </w:t>
      </w:r>
      <w:r w:rsidR="00493AB2" w:rsidRPr="00D32FFA">
        <w:rPr>
          <w:sz w:val="28"/>
          <w:szCs w:val="28"/>
        </w:rPr>
        <w:t>когда это предусмотрено пунктом</w:t>
      </w:r>
      <w:r w:rsidR="00737675" w:rsidRPr="00D32FFA">
        <w:rPr>
          <w:sz w:val="28"/>
          <w:szCs w:val="28"/>
        </w:rPr>
        <w:t xml:space="preserve"> </w:t>
      </w:r>
      <w:r w:rsidR="00D17BAC" w:rsidRPr="00D32FFA">
        <w:rPr>
          <w:sz w:val="28"/>
          <w:szCs w:val="28"/>
        </w:rPr>
        <w:t>20</w:t>
      </w:r>
      <w:r w:rsidRPr="00D32FFA">
        <w:rPr>
          <w:sz w:val="28"/>
          <w:szCs w:val="28"/>
        </w:rPr>
        <w:t xml:space="preserve"> Информационной карты.</w:t>
      </w:r>
    </w:p>
    <w:p w:rsidR="00C264D5" w:rsidRDefault="00C264D5" w:rsidP="005C4594">
      <w:pPr>
        <w:numPr>
          <w:ilvl w:val="0"/>
          <w:numId w:val="23"/>
        </w:numPr>
        <w:ind w:left="0" w:firstLine="709"/>
        <w:jc w:val="both"/>
        <w:rPr>
          <w:sz w:val="28"/>
          <w:szCs w:val="28"/>
        </w:rPr>
      </w:pPr>
      <w:r w:rsidRPr="00D32FFA">
        <w:rPr>
          <w:sz w:val="28"/>
          <w:szCs w:val="28"/>
        </w:rPr>
        <w:t xml:space="preserve">В случае расторжения договора, заключенного по результатам </w:t>
      </w:r>
      <w:r w:rsidR="008C4183">
        <w:rPr>
          <w:sz w:val="28"/>
          <w:szCs w:val="28"/>
        </w:rPr>
        <w:t>Открытого конкурса</w:t>
      </w:r>
      <w:r w:rsidRPr="00D32FFA">
        <w:rPr>
          <w:sz w:val="28"/>
          <w:szCs w:val="28"/>
        </w:rPr>
        <w:t>, в связи с неисполнением или ненадлежащим исполнением поставщиком (исполнителем, подрядчиком) своих обязательств За</w:t>
      </w:r>
      <w:r w:rsidR="002247A2">
        <w:rPr>
          <w:sz w:val="28"/>
          <w:szCs w:val="28"/>
        </w:rPr>
        <w:t>казчик вправе заключить договор</w:t>
      </w:r>
      <w:r w:rsidRPr="00D32FFA">
        <w:rPr>
          <w:sz w:val="28"/>
          <w:szCs w:val="28"/>
        </w:rPr>
        <w:t xml:space="preserve"> с </w:t>
      </w:r>
      <w:r w:rsidR="007B36CE"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xml:space="preserve">, с которым в соответствии с </w:t>
      </w:r>
      <w:r w:rsidR="00737675" w:rsidRPr="00D32FFA">
        <w:rPr>
          <w:sz w:val="28"/>
          <w:szCs w:val="28"/>
        </w:rPr>
        <w:t>настоящей документацией о закупке</w:t>
      </w:r>
      <w:r w:rsidRPr="00D32FFA">
        <w:rPr>
          <w:sz w:val="28"/>
          <w:szCs w:val="28"/>
        </w:rPr>
        <w:t xml:space="preserve"> зак</w:t>
      </w:r>
      <w:r w:rsidR="00737675" w:rsidRPr="00D32FFA">
        <w:rPr>
          <w:sz w:val="28"/>
          <w:szCs w:val="28"/>
        </w:rPr>
        <w:t>лючается договор при уклонении п</w:t>
      </w:r>
      <w:r w:rsidRPr="00D32FFA">
        <w:rPr>
          <w:sz w:val="28"/>
          <w:szCs w:val="28"/>
        </w:rPr>
        <w:t xml:space="preserve">обедителя </w:t>
      </w:r>
      <w:r w:rsidR="008C4183">
        <w:rPr>
          <w:sz w:val="28"/>
          <w:szCs w:val="28"/>
        </w:rPr>
        <w:t>Открытого конкурса</w:t>
      </w:r>
      <w:r w:rsidRPr="00D32FFA">
        <w:rPr>
          <w:sz w:val="28"/>
          <w:szCs w:val="28"/>
        </w:rPr>
        <w:t xml:space="preserve"> от заключе</w:t>
      </w:r>
      <w:r w:rsidR="00FE2342">
        <w:rPr>
          <w:sz w:val="28"/>
          <w:szCs w:val="28"/>
        </w:rPr>
        <w:t>ния договора</w:t>
      </w:r>
      <w:r w:rsidRPr="00D32FFA">
        <w:rPr>
          <w:sz w:val="28"/>
          <w:szCs w:val="28"/>
        </w:rPr>
        <w:t xml:space="preserve">. </w:t>
      </w:r>
    </w:p>
    <w:p w:rsidR="007D6548" w:rsidRPr="00D32FFA" w:rsidRDefault="007D6548" w:rsidP="00C213FC">
      <w:pPr>
        <w:pStyle w:val="afa"/>
        <w:ind w:firstLine="0"/>
        <w:rPr>
          <w:sz w:val="28"/>
          <w:szCs w:val="28"/>
        </w:rPr>
      </w:pPr>
    </w:p>
    <w:p w:rsidR="000954FB" w:rsidRPr="00D32FFA" w:rsidRDefault="006400A0" w:rsidP="000954FB">
      <w:pPr>
        <w:pStyle w:val="afa"/>
        <w:ind w:firstLine="0"/>
        <w:jc w:val="center"/>
        <w:rPr>
          <w:b/>
          <w:bCs/>
          <w:sz w:val="32"/>
          <w:szCs w:val="32"/>
        </w:rPr>
      </w:pPr>
      <w:r w:rsidRPr="00D32FFA">
        <w:rPr>
          <w:b/>
          <w:bCs/>
          <w:sz w:val="32"/>
          <w:szCs w:val="32"/>
        </w:rPr>
        <w:t>Раздел 3</w:t>
      </w:r>
      <w:r w:rsidR="000954FB" w:rsidRPr="00D32FFA">
        <w:rPr>
          <w:b/>
          <w:bCs/>
          <w:sz w:val="32"/>
          <w:szCs w:val="32"/>
        </w:rPr>
        <w:t>. Порядок оформления Заявок</w:t>
      </w:r>
    </w:p>
    <w:p w:rsidR="000954FB" w:rsidRPr="00D32FFA" w:rsidRDefault="000954FB" w:rsidP="00C213FC">
      <w:pPr>
        <w:pStyle w:val="afa"/>
        <w:ind w:firstLine="0"/>
        <w:rPr>
          <w:b/>
          <w:bCs/>
          <w:sz w:val="28"/>
          <w:szCs w:val="28"/>
        </w:rPr>
      </w:pPr>
    </w:p>
    <w:p w:rsidR="000954FB" w:rsidRPr="00D32FFA" w:rsidRDefault="000954FB" w:rsidP="005C4594">
      <w:pPr>
        <w:pStyle w:val="2"/>
        <w:numPr>
          <w:ilvl w:val="1"/>
          <w:numId w:val="14"/>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sidRPr="00D32FFA">
        <w:rPr>
          <w:rFonts w:eastAsia="MS Mincho"/>
          <w:i w:val="0"/>
        </w:rPr>
        <w:t>О</w:t>
      </w:r>
      <w:bookmarkEnd w:id="0"/>
      <w:bookmarkEnd w:id="1"/>
      <w:r w:rsidRPr="00D32FFA">
        <w:rPr>
          <w:rFonts w:eastAsia="MS Mincho"/>
          <w:i w:val="0"/>
        </w:rPr>
        <w:t xml:space="preserve">формление Заявки </w:t>
      </w:r>
    </w:p>
    <w:p w:rsidR="000954FB" w:rsidRPr="00D32FFA" w:rsidRDefault="000954FB" w:rsidP="000954FB">
      <w:pPr>
        <w:ind w:firstLine="709"/>
        <w:jc w:val="both"/>
        <w:rPr>
          <w:rFonts w:eastAsia="MS Mincho"/>
        </w:rPr>
      </w:pPr>
    </w:p>
    <w:p w:rsidR="00C213FC" w:rsidRDefault="00C213FC" w:rsidP="005C4594">
      <w:pPr>
        <w:pStyle w:val="afa"/>
        <w:numPr>
          <w:ilvl w:val="2"/>
          <w:numId w:val="14"/>
        </w:numPr>
        <w:ind w:left="0" w:firstLine="709"/>
        <w:rPr>
          <w:sz w:val="28"/>
          <w:szCs w:val="28"/>
        </w:rPr>
      </w:pPr>
      <w:r w:rsidRPr="00D32FFA">
        <w:rPr>
          <w:sz w:val="28"/>
          <w:szCs w:val="28"/>
        </w:rPr>
        <w:t>Заявка должна быть представле</w:t>
      </w:r>
      <w:r w:rsidR="000A574E">
        <w:rPr>
          <w:sz w:val="28"/>
          <w:szCs w:val="28"/>
        </w:rPr>
        <w:t>на на бумажном носителе</w:t>
      </w:r>
      <w:r w:rsidR="006D65BE">
        <w:rPr>
          <w:sz w:val="28"/>
          <w:szCs w:val="28"/>
        </w:rPr>
        <w:t xml:space="preserve"> - письмом</w:t>
      </w:r>
      <w:r w:rsidR="000A574E">
        <w:rPr>
          <w:sz w:val="28"/>
          <w:szCs w:val="28"/>
        </w:rPr>
        <w:t xml:space="preserve"> (в запечатанном конверте</w:t>
      </w:r>
      <w:r w:rsidRPr="00D32FFA">
        <w:rPr>
          <w:sz w:val="28"/>
          <w:szCs w:val="28"/>
        </w:rPr>
        <w:t>)</w:t>
      </w:r>
      <w:r w:rsidR="000A574E">
        <w:rPr>
          <w:sz w:val="28"/>
        </w:rPr>
        <w:t xml:space="preserve"> по адресу</w:t>
      </w:r>
      <w:r w:rsidRPr="00D32FFA">
        <w:rPr>
          <w:sz w:val="28"/>
        </w:rPr>
        <w:t xml:space="preserve"> Заказчика (пункт 2 Информационной карты)</w:t>
      </w:r>
      <w:r w:rsidRPr="00D32FFA">
        <w:rPr>
          <w:sz w:val="28"/>
          <w:szCs w:val="28"/>
        </w:rPr>
        <w:t>.</w:t>
      </w:r>
    </w:p>
    <w:p w:rsidR="000954FB" w:rsidRDefault="00DC0783" w:rsidP="005C4594">
      <w:pPr>
        <w:pStyle w:val="afa"/>
        <w:numPr>
          <w:ilvl w:val="2"/>
          <w:numId w:val="14"/>
        </w:numPr>
        <w:ind w:left="0" w:firstLine="709"/>
        <w:rPr>
          <w:sz w:val="28"/>
          <w:szCs w:val="28"/>
        </w:rPr>
      </w:pPr>
      <w:r w:rsidRPr="00D32FFA">
        <w:rPr>
          <w:sz w:val="28"/>
          <w:szCs w:val="28"/>
        </w:rPr>
        <w:t xml:space="preserve"> </w:t>
      </w:r>
      <w:r w:rsidR="00F53BD9" w:rsidRPr="00D32FFA">
        <w:rPr>
          <w:sz w:val="28"/>
        </w:rPr>
        <w:t>Письмо</w:t>
      </w:r>
      <w:r w:rsidR="00C213FC">
        <w:rPr>
          <w:sz w:val="28"/>
        </w:rPr>
        <w:t xml:space="preserve"> (конверт) </w:t>
      </w:r>
      <w:r w:rsidR="00571D62" w:rsidRPr="00D32FFA">
        <w:rPr>
          <w:sz w:val="28"/>
        </w:rPr>
        <w:t xml:space="preserve">с Заявкой </w:t>
      </w:r>
      <w:r w:rsidR="000954FB" w:rsidRPr="00D32FFA">
        <w:rPr>
          <w:sz w:val="28"/>
        </w:rPr>
        <w:t>должн</w:t>
      </w:r>
      <w:r w:rsidR="00F53BD9" w:rsidRPr="00D32FFA">
        <w:rPr>
          <w:sz w:val="28"/>
        </w:rPr>
        <w:t>о</w:t>
      </w:r>
      <w:r w:rsidR="000954FB" w:rsidRPr="00D32FFA">
        <w:rPr>
          <w:sz w:val="28"/>
          <w:szCs w:val="28"/>
        </w:rPr>
        <w:t xml:space="preserve"> иметь следующую</w:t>
      </w:r>
      <w:r w:rsidR="000954FB" w:rsidRPr="007E6DE4">
        <w:rPr>
          <w:sz w:val="28"/>
          <w:szCs w:val="28"/>
        </w:rPr>
        <w:t xml:space="preserve"> маркировку:</w:t>
      </w:r>
    </w:p>
    <w:p w:rsidR="00740032" w:rsidRPr="006B3974" w:rsidRDefault="00AD0B79" w:rsidP="00740032">
      <w:pPr>
        <w:pStyle w:val="afa"/>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6.75pt;margin-top:27.85pt;width:481.9pt;height:123pt;z-index:-251658752;mso-width-relative:margin;mso-height-relative:margin" wrapcoords="-34 -87 -34 21600 21634 21600 21634 -87 -34 -87" strokeweight="1.5pt">
            <v:textbox style="mso-next-textbox:#_x0000_s1026">
              <w:txbxContent>
                <w:p w:rsidR="00954E43" w:rsidRPr="007E6DE4" w:rsidRDefault="00954E43" w:rsidP="000954FB">
                  <w:pPr>
                    <w:jc w:val="center"/>
                    <w:rPr>
                      <w:b/>
                      <w:sz w:val="28"/>
                      <w:szCs w:val="28"/>
                    </w:rPr>
                  </w:pPr>
                  <w:r w:rsidRPr="007E6DE4">
                    <w:rPr>
                      <w:b/>
                      <w:sz w:val="28"/>
                      <w:szCs w:val="28"/>
                    </w:rPr>
                    <w:t xml:space="preserve">_____________________________________________, </w:t>
                  </w:r>
                </w:p>
                <w:p w:rsidR="00954E43" w:rsidRDefault="00954E43"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954E43" w:rsidRPr="007E6DE4" w:rsidRDefault="00954E43" w:rsidP="000954FB">
                  <w:pPr>
                    <w:jc w:val="center"/>
                    <w:rPr>
                      <w:b/>
                      <w:sz w:val="28"/>
                      <w:szCs w:val="28"/>
                    </w:rPr>
                  </w:pPr>
                  <w:r w:rsidRPr="007E6DE4">
                    <w:rPr>
                      <w:b/>
                      <w:sz w:val="28"/>
                      <w:szCs w:val="28"/>
                    </w:rPr>
                    <w:t>________________________________________</w:t>
                  </w:r>
                </w:p>
                <w:p w:rsidR="00954E43" w:rsidRPr="007E6DE4" w:rsidRDefault="00954E43" w:rsidP="000954FB">
                  <w:pPr>
                    <w:jc w:val="center"/>
                    <w:rPr>
                      <w:i/>
                      <w:sz w:val="20"/>
                      <w:szCs w:val="20"/>
                    </w:rPr>
                  </w:pPr>
                  <w:r w:rsidRPr="007E6DE4">
                    <w:rPr>
                      <w:i/>
                      <w:sz w:val="20"/>
                      <w:szCs w:val="20"/>
                    </w:rPr>
                    <w:t>государство регистрации претендента</w:t>
                  </w:r>
                </w:p>
                <w:p w:rsidR="00954E43" w:rsidRPr="007E6DE4" w:rsidRDefault="00954E43" w:rsidP="000954FB">
                  <w:pPr>
                    <w:jc w:val="center"/>
                    <w:rPr>
                      <w:b/>
                      <w:sz w:val="28"/>
                      <w:szCs w:val="28"/>
                    </w:rPr>
                  </w:pPr>
                  <w:r w:rsidRPr="007E6DE4">
                    <w:rPr>
                      <w:b/>
                      <w:sz w:val="28"/>
                      <w:szCs w:val="28"/>
                    </w:rPr>
                    <w:t>_____________________________</w:t>
                  </w:r>
                  <w:r>
                    <w:rPr>
                      <w:b/>
                      <w:sz w:val="28"/>
                      <w:szCs w:val="28"/>
                    </w:rPr>
                    <w:t>__________________</w:t>
                  </w:r>
                </w:p>
                <w:p w:rsidR="00954E43" w:rsidRPr="007E6DE4" w:rsidRDefault="00954E43" w:rsidP="000954FB">
                  <w:pPr>
                    <w:jc w:val="center"/>
                    <w:rPr>
                      <w:i/>
                      <w:sz w:val="20"/>
                      <w:szCs w:val="20"/>
                    </w:rPr>
                  </w:pPr>
                  <w:r w:rsidRPr="007E6DE4">
                    <w:rPr>
                      <w:i/>
                      <w:sz w:val="20"/>
                      <w:szCs w:val="20"/>
                    </w:rPr>
                    <w:t>ИНН претендента (для претендентов-резидентов Российской Федерации)</w:t>
                  </w:r>
                </w:p>
                <w:p w:rsidR="00954E43" w:rsidRDefault="00954E43" w:rsidP="000954FB">
                  <w:pPr>
                    <w:jc w:val="both"/>
                  </w:pPr>
                </w:p>
                <w:p w:rsidR="00954E43" w:rsidRDefault="00954E43" w:rsidP="000954FB">
                  <w:pPr>
                    <w:jc w:val="center"/>
                    <w:rPr>
                      <w:b/>
                    </w:rPr>
                  </w:pPr>
                  <w:r w:rsidRPr="00923E2D">
                    <w:rPr>
                      <w:b/>
                    </w:rPr>
                    <w:t xml:space="preserve">ЗАЯВКА НА УЧАСТИЕ В </w:t>
                  </w:r>
                  <w:r>
                    <w:rPr>
                      <w:b/>
                    </w:rPr>
                    <w:t>ОТКРЫТО</w:t>
                  </w:r>
                  <w:r w:rsidR="00EB075B">
                    <w:rPr>
                      <w:b/>
                    </w:rPr>
                    <w:t>М КОНКУРСЕ № ОК/041/НКПОКТ/0046</w:t>
                  </w:r>
                </w:p>
                <w:p w:rsidR="00954E43" w:rsidRPr="00923E2D" w:rsidRDefault="00954E43" w:rsidP="000954FB">
                  <w:pPr>
                    <w:jc w:val="center"/>
                    <w:rPr>
                      <w:b/>
                    </w:rPr>
                  </w:pPr>
                </w:p>
                <w:p w:rsidR="00954E43" w:rsidRPr="00923E2D" w:rsidRDefault="00954E43" w:rsidP="000954FB">
                  <w:pPr>
                    <w:ind w:left="2124" w:firstLine="708"/>
                    <w:rPr>
                      <w:i/>
                    </w:rPr>
                  </w:pPr>
                </w:p>
              </w:txbxContent>
            </v:textbox>
            <w10:wrap type="tight"/>
          </v:shape>
        </w:pict>
      </w:r>
    </w:p>
    <w:p w:rsidR="000954FB" w:rsidRPr="007D00C3" w:rsidRDefault="00BC3E20" w:rsidP="005C4594">
      <w:pPr>
        <w:pStyle w:val="afa"/>
        <w:numPr>
          <w:ilvl w:val="2"/>
          <w:numId w:val="14"/>
        </w:numPr>
        <w:ind w:left="0" w:firstLine="709"/>
        <w:rPr>
          <w:sz w:val="28"/>
          <w:szCs w:val="28"/>
        </w:rPr>
      </w:pPr>
      <w:r>
        <w:rPr>
          <w:sz w:val="28"/>
        </w:rPr>
        <w:lastRenderedPageBreak/>
        <w:t xml:space="preserve">Заявка </w:t>
      </w:r>
      <w:r w:rsidRPr="004332C1">
        <w:rPr>
          <w:sz w:val="28"/>
          <w:szCs w:val="28"/>
        </w:rPr>
        <w:t>должн</w:t>
      </w:r>
      <w:r>
        <w:rPr>
          <w:sz w:val="28"/>
          <w:szCs w:val="28"/>
        </w:rPr>
        <w:t>а</w:t>
      </w:r>
      <w:r w:rsidRPr="004332C1">
        <w:rPr>
          <w:sz w:val="28"/>
          <w:szCs w:val="28"/>
        </w:rPr>
        <w:t xml:space="preserve"> содержать</w:t>
      </w:r>
      <w:r>
        <w:rPr>
          <w:sz w:val="28"/>
          <w:szCs w:val="28"/>
        </w:rPr>
        <w:t xml:space="preserve"> документы, перечисленные в пункте 2.3.1 настоящей документации</w:t>
      </w:r>
      <w:r w:rsidR="002B41FD">
        <w:rPr>
          <w:sz w:val="28"/>
          <w:szCs w:val="28"/>
        </w:rPr>
        <w:t xml:space="preserve"> о закупке</w:t>
      </w:r>
      <w:r>
        <w:rPr>
          <w:sz w:val="28"/>
          <w:szCs w:val="28"/>
        </w:rPr>
        <w:t xml:space="preserve">, а также </w:t>
      </w:r>
      <w:r w:rsidRPr="007D00C3">
        <w:rPr>
          <w:sz w:val="28"/>
          <w:szCs w:val="28"/>
        </w:rPr>
        <w:t>п</w:t>
      </w:r>
      <w:r w:rsidR="008A5AE7">
        <w:rPr>
          <w:sz w:val="28"/>
          <w:szCs w:val="28"/>
        </w:rPr>
        <w:t>унктами 17,</w:t>
      </w:r>
      <w:r>
        <w:rPr>
          <w:sz w:val="28"/>
          <w:szCs w:val="28"/>
        </w:rPr>
        <w:t>18 Информационной карты</w:t>
      </w:r>
      <w:r w:rsidR="00126E37">
        <w:rPr>
          <w:sz w:val="28"/>
          <w:szCs w:val="28"/>
        </w:rPr>
        <w:t xml:space="preserve"> с описью представленных документов</w:t>
      </w:r>
      <w:r>
        <w:rPr>
          <w:sz w:val="28"/>
          <w:szCs w:val="28"/>
        </w:rPr>
        <w:t>.</w:t>
      </w:r>
    </w:p>
    <w:p w:rsidR="000954FB" w:rsidRPr="00F05F07" w:rsidRDefault="000954FB" w:rsidP="005C4594">
      <w:pPr>
        <w:pStyle w:val="afa"/>
        <w:numPr>
          <w:ilvl w:val="2"/>
          <w:numId w:val="14"/>
        </w:numPr>
        <w:tabs>
          <w:tab w:val="left" w:pos="720"/>
        </w:tabs>
        <w:ind w:left="0" w:firstLine="720"/>
        <w:rPr>
          <w:rFonts w:eastAsia="Times New Roman"/>
          <w:sz w:val="28"/>
          <w:szCs w:val="28"/>
        </w:rPr>
      </w:pPr>
      <w:r w:rsidRPr="007D00C3">
        <w:rPr>
          <w:sz w:val="28"/>
          <w:szCs w:val="28"/>
        </w:rPr>
        <w:t xml:space="preserve">Документы, </w:t>
      </w:r>
      <w:r w:rsidR="00F05F07" w:rsidRPr="007D00C3">
        <w:rPr>
          <w:sz w:val="28"/>
          <w:szCs w:val="28"/>
        </w:rPr>
        <w:t>представленные в составе</w:t>
      </w:r>
      <w:r w:rsidRPr="007D00C3">
        <w:rPr>
          <w:sz w:val="28"/>
          <w:szCs w:val="28"/>
        </w:rPr>
        <w:t xml:space="preserve"> </w:t>
      </w:r>
      <w:r w:rsidR="00F53BD9" w:rsidRPr="007D00C3">
        <w:rPr>
          <w:sz w:val="28"/>
          <w:szCs w:val="28"/>
        </w:rPr>
        <w:t>Заявки на бумажном носителе</w:t>
      </w:r>
      <w:r w:rsidRPr="007D00C3">
        <w:rPr>
          <w:sz w:val="28"/>
          <w:szCs w:val="28"/>
        </w:rPr>
        <w:t>, должны быть прошиты вместе с описью документов, скреплены</w:t>
      </w:r>
      <w:r w:rsidRPr="00F05F07">
        <w:rPr>
          <w:sz w:val="28"/>
          <w:szCs w:val="28"/>
        </w:rPr>
        <w:t xml:space="preserve"> печатью и заверены подписью уполномоченного лица претендента.</w:t>
      </w:r>
    </w:p>
    <w:p w:rsidR="00F05F07" w:rsidRDefault="00F05F07" w:rsidP="005C4594">
      <w:pPr>
        <w:pStyle w:val="Default"/>
        <w:numPr>
          <w:ilvl w:val="2"/>
          <w:numId w:val="14"/>
        </w:numPr>
        <w:tabs>
          <w:tab w:val="left" w:pos="720"/>
        </w:tabs>
        <w:ind w:left="0" w:firstLine="720"/>
        <w:jc w:val="both"/>
        <w:rPr>
          <w:rFonts w:eastAsia="Times New Roman"/>
          <w:sz w:val="28"/>
          <w:szCs w:val="28"/>
        </w:rPr>
      </w:pPr>
      <w:r w:rsidRPr="00F05F07">
        <w:rPr>
          <w:rFonts w:eastAsia="Times New Roman"/>
          <w:sz w:val="28"/>
          <w:szCs w:val="28"/>
        </w:rPr>
        <w:t>Все без исключения страницы Заявки должны быть пронумерованы.</w:t>
      </w:r>
    </w:p>
    <w:p w:rsidR="00EC4BDA" w:rsidRPr="00C86F82" w:rsidRDefault="00C318D3" w:rsidP="005C4594">
      <w:pPr>
        <w:pStyle w:val="Default"/>
        <w:numPr>
          <w:ilvl w:val="2"/>
          <w:numId w:val="14"/>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w:t>
      </w:r>
      <w:r w:rsidR="00F75159">
        <w:rPr>
          <w:rFonts w:eastAsia="Times New Roman"/>
          <w:sz w:val="28"/>
          <w:szCs w:val="28"/>
        </w:rPr>
        <w:t xml:space="preserve"> о закупке</w:t>
      </w:r>
      <w:r>
        <w:rPr>
          <w:rFonts w:eastAsia="Times New Roman"/>
          <w:sz w:val="28"/>
          <w:szCs w:val="28"/>
        </w:rPr>
        <w:t xml:space="preserve">, и представленных на бумажном носителе, </w:t>
      </w:r>
      <w:r w:rsidR="002F345D">
        <w:rPr>
          <w:rFonts w:eastAsia="Times New Roman"/>
          <w:sz w:val="28"/>
          <w:szCs w:val="28"/>
        </w:rPr>
        <w:t xml:space="preserve">в </w:t>
      </w:r>
      <w:r w:rsidR="00F53BD9">
        <w:rPr>
          <w:rFonts w:eastAsia="Times New Roman"/>
          <w:sz w:val="28"/>
          <w:szCs w:val="28"/>
        </w:rPr>
        <w:t xml:space="preserve">письмо </w:t>
      </w:r>
      <w:r w:rsidR="002F345D">
        <w:rPr>
          <w:rFonts w:eastAsia="Times New Roman"/>
          <w:sz w:val="28"/>
          <w:szCs w:val="28"/>
        </w:rPr>
        <w:t xml:space="preserve">должен быть вложен </w:t>
      </w:r>
      <w:r>
        <w:rPr>
          <w:rFonts w:eastAsia="Times New Roman"/>
          <w:sz w:val="28"/>
          <w:szCs w:val="28"/>
        </w:rPr>
        <w:t>электронный носитель информации (</w:t>
      </w:r>
      <w:r w:rsidR="00164AC8">
        <w:rPr>
          <w:rFonts w:eastAsia="Times New Roman"/>
          <w:sz w:val="28"/>
          <w:szCs w:val="28"/>
        </w:rPr>
        <w:t>флэш-память</w:t>
      </w:r>
      <w:r>
        <w:rPr>
          <w:rFonts w:eastAsia="Times New Roman"/>
          <w:sz w:val="28"/>
          <w:szCs w:val="28"/>
        </w:rPr>
        <w:t xml:space="preserve">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w:t>
      </w:r>
      <w:r w:rsidR="00F53BD9">
        <w:rPr>
          <w:rFonts w:eastAsia="Times New Roman"/>
          <w:sz w:val="28"/>
          <w:szCs w:val="28"/>
        </w:rPr>
        <w:t xml:space="preserve">письмо </w:t>
      </w:r>
      <w:r>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Pr>
          <w:rFonts w:eastAsia="Times New Roman"/>
          <w:sz w:val="28"/>
          <w:szCs w:val="28"/>
        </w:rPr>
        <w:t>(н</w:t>
      </w:r>
      <w:r>
        <w:rPr>
          <w:rFonts w:eastAsia="Times New Roman"/>
          <w:sz w:val="28"/>
          <w:szCs w:val="28"/>
        </w:rPr>
        <w:t>апример: Заявка.</w:t>
      </w:r>
      <w:r>
        <w:rPr>
          <w:rFonts w:eastAsia="Times New Roman"/>
          <w:sz w:val="28"/>
          <w:szCs w:val="28"/>
          <w:lang w:val="en-US"/>
        </w:rPr>
        <w:t>pdf</w:t>
      </w:r>
      <w:r w:rsidRPr="00C318D3">
        <w:rPr>
          <w:rFonts w:eastAsia="Times New Roman"/>
          <w:sz w:val="28"/>
          <w:szCs w:val="28"/>
        </w:rPr>
        <w:t>.</w:t>
      </w:r>
      <w:r w:rsidRPr="00834551">
        <w:rPr>
          <w:rFonts w:eastAsia="Times New Roman"/>
          <w:sz w:val="28"/>
          <w:szCs w:val="28"/>
        </w:rPr>
        <w:t xml:space="preserve">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sidRPr="00834551">
        <w:rPr>
          <w:rFonts w:eastAsia="Times New Roman"/>
          <w:sz w:val="28"/>
          <w:szCs w:val="28"/>
        </w:rPr>
        <w:t xml:space="preserve">), </w:t>
      </w:r>
      <w:r w:rsidRPr="00C318D3">
        <w:rPr>
          <w:rFonts w:eastAsia="Times New Roman"/>
          <w:sz w:val="28"/>
          <w:szCs w:val="28"/>
        </w:rPr>
        <w:t xml:space="preserve"> </w:t>
      </w:r>
      <w:r w:rsidR="00834551" w:rsidRPr="004874C1">
        <w:rPr>
          <w:sz w:val="28"/>
          <w:szCs w:val="28"/>
        </w:rPr>
        <w:t>Сведения</w:t>
      </w:r>
      <w:r w:rsidR="00083039">
        <w:rPr>
          <w:rFonts w:eastAsia="Times New Roman"/>
          <w:sz w:val="28"/>
          <w:szCs w:val="28"/>
        </w:rPr>
        <w:t>.</w:t>
      </w:r>
      <w:r w:rsidR="00083039">
        <w:rPr>
          <w:rFonts w:eastAsia="Times New Roman"/>
          <w:sz w:val="28"/>
          <w:szCs w:val="28"/>
          <w:lang w:val="en-US"/>
        </w:rPr>
        <w:t>pdf</w:t>
      </w:r>
      <w:r w:rsidR="00083039" w:rsidRPr="00083039">
        <w:rPr>
          <w:rFonts w:eastAsia="Times New Roman"/>
          <w:sz w:val="28"/>
          <w:szCs w:val="28"/>
        </w:rPr>
        <w:t xml:space="preserve">., </w:t>
      </w:r>
      <w:r w:rsidR="00083039">
        <w:rPr>
          <w:rFonts w:eastAsia="Times New Roman"/>
          <w:sz w:val="28"/>
          <w:szCs w:val="28"/>
        </w:rPr>
        <w:t>П</w:t>
      </w:r>
      <w:r w:rsidR="00834551" w:rsidRPr="004874C1">
        <w:rPr>
          <w:sz w:val="28"/>
          <w:szCs w:val="28"/>
        </w:rPr>
        <w:t>редложение</w:t>
      </w:r>
      <w:r w:rsidR="00083039">
        <w:rPr>
          <w:rFonts w:eastAsia="Times New Roman"/>
          <w:sz w:val="28"/>
          <w:szCs w:val="28"/>
        </w:rPr>
        <w:t>.</w:t>
      </w:r>
      <w:r w:rsidR="00083039">
        <w:rPr>
          <w:rFonts w:eastAsia="Times New Roman"/>
          <w:sz w:val="28"/>
          <w:szCs w:val="28"/>
          <w:lang w:val="en-US"/>
        </w:rPr>
        <w:t>pdf</w:t>
      </w:r>
      <w:r w:rsidR="00083039">
        <w:rPr>
          <w:rFonts w:eastAsia="Times New Roman"/>
          <w:sz w:val="28"/>
          <w:szCs w:val="28"/>
        </w:rPr>
        <w:t xml:space="preserve"> и т.д.</w:t>
      </w:r>
      <w:r w:rsidR="00EC4BDA">
        <w:rPr>
          <w:rFonts w:eastAsia="Times New Roman"/>
          <w:sz w:val="28"/>
          <w:szCs w:val="28"/>
        </w:rPr>
        <w:t>).</w:t>
      </w:r>
      <w:r w:rsidR="00083039">
        <w:rPr>
          <w:rFonts w:eastAsia="Times New Roman"/>
          <w:sz w:val="28"/>
          <w:szCs w:val="28"/>
        </w:rPr>
        <w:t xml:space="preserve"> </w:t>
      </w:r>
      <w:r w:rsidR="00EC4BDA">
        <w:rPr>
          <w:rFonts w:eastAsia="Times New Roman"/>
          <w:sz w:val="28"/>
          <w:szCs w:val="28"/>
        </w:rPr>
        <w:t>Если документ содержит менее 10 страниц, н</w:t>
      </w:r>
      <w:r w:rsidR="00083039">
        <w:rPr>
          <w:rFonts w:eastAsia="Times New Roman"/>
          <w:sz w:val="28"/>
          <w:szCs w:val="28"/>
        </w:rPr>
        <w:t xml:space="preserve">е допускается </w:t>
      </w:r>
      <w:r w:rsidR="00EC4BDA">
        <w:rPr>
          <w:rFonts w:eastAsia="Times New Roman"/>
          <w:sz w:val="28"/>
          <w:szCs w:val="28"/>
        </w:rPr>
        <w:t xml:space="preserve">его </w:t>
      </w:r>
      <w:r w:rsidR="00083039">
        <w:rPr>
          <w:rFonts w:eastAsia="Times New Roman"/>
          <w:sz w:val="28"/>
          <w:szCs w:val="28"/>
        </w:rPr>
        <w:t xml:space="preserve">разбивка на несколько </w:t>
      </w:r>
      <w:r w:rsidR="00B15063">
        <w:rPr>
          <w:rFonts w:eastAsia="Times New Roman"/>
          <w:sz w:val="28"/>
          <w:szCs w:val="28"/>
        </w:rPr>
        <w:t>файлов.</w:t>
      </w:r>
      <w:r w:rsidR="00B15063" w:rsidRPr="00C86F82">
        <w:rPr>
          <w:rFonts w:eastAsia="Times New Roman"/>
          <w:sz w:val="28"/>
          <w:szCs w:val="28"/>
        </w:rPr>
        <w:t xml:space="preserve"> Отсутствие</w:t>
      </w:r>
      <w:r w:rsidR="00EC4BDA" w:rsidRPr="00C86F82">
        <w:rPr>
          <w:rFonts w:eastAsia="Times New Roman"/>
          <w:sz w:val="28"/>
          <w:szCs w:val="28"/>
        </w:rPr>
        <w:t xml:space="preserve"> в </w:t>
      </w:r>
      <w:r w:rsidR="0016528F" w:rsidRPr="00C86F82">
        <w:rPr>
          <w:rFonts w:eastAsia="Times New Roman"/>
          <w:sz w:val="28"/>
          <w:szCs w:val="28"/>
        </w:rPr>
        <w:t xml:space="preserve">письме с Заявкой </w:t>
      </w:r>
      <w:r w:rsidR="00EC4BDA" w:rsidRPr="00C86F82">
        <w:rPr>
          <w:rFonts w:eastAsia="Times New Roman"/>
          <w:sz w:val="28"/>
          <w:szCs w:val="28"/>
        </w:rPr>
        <w:t xml:space="preserve">электронного носителя информации </w:t>
      </w:r>
      <w:r w:rsidR="00783AD5" w:rsidRPr="00C86F82">
        <w:rPr>
          <w:rFonts w:eastAsia="Times New Roman"/>
          <w:sz w:val="28"/>
          <w:szCs w:val="28"/>
        </w:rPr>
        <w:t xml:space="preserve">с </w:t>
      </w:r>
      <w:r w:rsidR="00EC4BDA" w:rsidRPr="00C86F82">
        <w:rPr>
          <w:rFonts w:eastAsia="Times New Roman"/>
          <w:sz w:val="28"/>
          <w:szCs w:val="28"/>
        </w:rPr>
        <w:t>копиями документо</w:t>
      </w:r>
      <w:r w:rsidR="00F53BD9" w:rsidRPr="00C86F82">
        <w:rPr>
          <w:rFonts w:eastAsia="Times New Roman"/>
          <w:sz w:val="28"/>
          <w:szCs w:val="28"/>
        </w:rPr>
        <w:t>в</w:t>
      </w:r>
      <w:r w:rsidR="00EC4BDA" w:rsidRPr="00C86F82">
        <w:rPr>
          <w:rFonts w:eastAsia="Times New Roman"/>
          <w:sz w:val="28"/>
          <w:szCs w:val="28"/>
        </w:rPr>
        <w:t xml:space="preserve"> может являться основанием для отклонения Заявки от участия в </w:t>
      </w:r>
      <w:r w:rsidR="005D0613" w:rsidRPr="00C86F82">
        <w:rPr>
          <w:rFonts w:eastAsia="Times New Roman"/>
          <w:sz w:val="28"/>
          <w:szCs w:val="28"/>
        </w:rPr>
        <w:t>Открытом конкурсе</w:t>
      </w:r>
      <w:r w:rsidR="00EC4BDA" w:rsidRPr="00C86F82">
        <w:rPr>
          <w:rFonts w:eastAsia="Times New Roman"/>
          <w:sz w:val="28"/>
          <w:szCs w:val="28"/>
        </w:rPr>
        <w:t>.</w:t>
      </w:r>
    </w:p>
    <w:p w:rsidR="000954FB" w:rsidRPr="00006894" w:rsidRDefault="000954FB" w:rsidP="005C4594">
      <w:pPr>
        <w:pStyle w:val="afa"/>
        <w:numPr>
          <w:ilvl w:val="2"/>
          <w:numId w:val="14"/>
        </w:numPr>
        <w:ind w:left="0" w:firstLine="709"/>
        <w:rPr>
          <w:sz w:val="28"/>
        </w:rPr>
      </w:pPr>
      <w:r w:rsidRPr="00006894">
        <w:rPr>
          <w:sz w:val="28"/>
        </w:rPr>
        <w:t>Заявка</w:t>
      </w:r>
      <w:r w:rsidRPr="00006894">
        <w:rPr>
          <w:bCs/>
          <w:sz w:val="28"/>
        </w:rPr>
        <w:t xml:space="preserve"> </w:t>
      </w:r>
      <w:r w:rsidRPr="00006894">
        <w:rPr>
          <w:sz w:val="28"/>
        </w:rPr>
        <w:t>должна быть подписана лицом, имеющим право подписи документов от имени п</w:t>
      </w:r>
      <w:r w:rsidRPr="00006894">
        <w:rPr>
          <w:sz w:val="28"/>
          <w:szCs w:val="28"/>
        </w:rPr>
        <w:t>ретендента</w:t>
      </w:r>
      <w:r w:rsidRPr="00006894">
        <w:rPr>
          <w:sz w:val="28"/>
        </w:rPr>
        <w:t>. Все страницы З</w:t>
      </w:r>
      <w:r w:rsidRPr="00006894">
        <w:rPr>
          <w:sz w:val="28"/>
          <w:szCs w:val="28"/>
        </w:rPr>
        <w:t>аявки</w:t>
      </w:r>
      <w:r w:rsidRPr="00006894">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5C4594">
      <w:pPr>
        <w:pStyle w:val="afa"/>
        <w:numPr>
          <w:ilvl w:val="2"/>
          <w:numId w:val="14"/>
        </w:numPr>
        <w:ind w:left="0" w:firstLine="709"/>
        <w:rPr>
          <w:sz w:val="28"/>
          <w:szCs w:val="28"/>
        </w:rPr>
      </w:pPr>
      <w:r w:rsidRPr="006024DF">
        <w:rPr>
          <w:sz w:val="28"/>
          <w:szCs w:val="28"/>
        </w:rPr>
        <w:t xml:space="preserve">Организатор принимает </w:t>
      </w:r>
      <w:r w:rsidR="00126E37">
        <w:rPr>
          <w:sz w:val="28"/>
          <w:szCs w:val="28"/>
        </w:rPr>
        <w:t>конверты</w:t>
      </w:r>
      <w:r w:rsidR="0016528F">
        <w:rPr>
          <w:sz w:val="28"/>
          <w:szCs w:val="28"/>
        </w:rPr>
        <w:t xml:space="preserve"> </w:t>
      </w:r>
      <w:r w:rsidRPr="006024DF">
        <w:rPr>
          <w:sz w:val="28"/>
          <w:szCs w:val="28"/>
        </w:rPr>
        <w:t xml:space="preserve">с Заявками, за исключением </w:t>
      </w:r>
      <w:r w:rsidR="00126E37">
        <w:rPr>
          <w:sz w:val="28"/>
          <w:szCs w:val="28"/>
        </w:rPr>
        <w:t>конвертов</w:t>
      </w:r>
      <w:r w:rsidRPr="006024DF">
        <w:rPr>
          <w:sz w:val="28"/>
          <w:szCs w:val="28"/>
        </w:rPr>
        <w:t>, на которых отсутствует необходимая информация</w:t>
      </w:r>
      <w:r w:rsidR="00F84C65">
        <w:rPr>
          <w:sz w:val="28"/>
          <w:szCs w:val="28"/>
        </w:rPr>
        <w:t>,</w:t>
      </w:r>
      <w:r w:rsidR="00571D62">
        <w:rPr>
          <w:sz w:val="28"/>
          <w:szCs w:val="28"/>
        </w:rPr>
        <w:t xml:space="preserve"> </w:t>
      </w:r>
      <w:r w:rsidRPr="006024DF">
        <w:rPr>
          <w:sz w:val="28"/>
          <w:szCs w:val="28"/>
        </w:rPr>
        <w:t>до истечения срока подачи Заявок.</w:t>
      </w:r>
    </w:p>
    <w:p w:rsidR="000954FB" w:rsidRDefault="000954FB" w:rsidP="000954FB">
      <w:pPr>
        <w:pStyle w:val="afa"/>
        <w:rPr>
          <w:sz w:val="28"/>
        </w:rPr>
      </w:pPr>
    </w:p>
    <w:p w:rsidR="000954FB" w:rsidRDefault="000954FB" w:rsidP="005C4594">
      <w:pPr>
        <w:pStyle w:val="2"/>
        <w:keepNext w:val="0"/>
        <w:widowControl w:val="0"/>
        <w:numPr>
          <w:ilvl w:val="1"/>
          <w:numId w:val="14"/>
        </w:numPr>
        <w:tabs>
          <w:tab w:val="num" w:pos="1074"/>
        </w:tabs>
        <w:spacing w:before="0" w:after="0"/>
        <w:ind w:left="0" w:firstLine="709"/>
        <w:jc w:val="both"/>
        <w:rPr>
          <w:rFonts w:cs="Times New Roman"/>
          <w:i w:val="0"/>
          <w:iCs w:val="0"/>
        </w:rPr>
      </w:pPr>
      <w:r>
        <w:rPr>
          <w:rFonts w:cs="Times New Roman"/>
          <w:i w:val="0"/>
          <w:iCs w:val="0"/>
        </w:rPr>
        <w:t>Финансово-к</w:t>
      </w:r>
      <w:r w:rsidRPr="00CE350B">
        <w:rPr>
          <w:rFonts w:cs="Times New Roman"/>
          <w:i w:val="0"/>
          <w:iCs w:val="0"/>
        </w:rPr>
        <w:t>оммерческое предложение</w:t>
      </w:r>
    </w:p>
    <w:p w:rsidR="000954FB" w:rsidRPr="00155A01" w:rsidRDefault="000954FB" w:rsidP="0012029A">
      <w:pPr>
        <w:widowControl w:val="0"/>
        <w:ind w:firstLine="709"/>
      </w:pPr>
    </w:p>
    <w:p w:rsidR="000954FB" w:rsidRPr="009A1114" w:rsidRDefault="000954FB" w:rsidP="00312FC4">
      <w:pPr>
        <w:pStyle w:val="a"/>
      </w:pPr>
      <w:r w:rsidRPr="009A1114">
        <w:t>Финансово-коммерческое предложение должно быть оформлено в соответствии с приложением № 3 к настоящей документации</w:t>
      </w:r>
      <w:r w:rsidR="002B41FD">
        <w:t xml:space="preserve"> о закупке</w:t>
      </w:r>
      <w:r w:rsidRPr="009A1114">
        <w:t>.</w:t>
      </w:r>
    </w:p>
    <w:p w:rsidR="000954FB" w:rsidRPr="009A1114" w:rsidRDefault="000954FB" w:rsidP="00312FC4">
      <w:pPr>
        <w:pStyle w:val="a"/>
      </w:pPr>
      <w:r w:rsidRPr="009A1114">
        <w:t xml:space="preserve">Финансово-коммерческое предложение должно содержать все условия, предусмотренные настоящей документацией </w:t>
      </w:r>
      <w:r w:rsidR="002B41FD">
        <w:t xml:space="preserve">о закупке </w:t>
      </w:r>
      <w:r w:rsidRPr="009A1114">
        <w:t xml:space="preserve">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w:t>
      </w:r>
      <w:r w:rsidR="00006894" w:rsidRPr="009A1114">
        <w:t>О</w:t>
      </w:r>
      <w:r w:rsidRPr="009A1114">
        <w:t>рганизатором буквально, в случае расхождений показател</w:t>
      </w:r>
      <w:r w:rsidR="00475935">
        <w:t>ей изложенных цифрами и пропис</w:t>
      </w:r>
      <w:r w:rsidR="0012029A">
        <w:t>ью</w:t>
      </w:r>
      <w:r w:rsidRPr="009A1114">
        <w:t xml:space="preserve">, приоритет имеют написанные </w:t>
      </w:r>
      <w:r w:rsidR="0012029A">
        <w:t>прописью</w:t>
      </w:r>
      <w:r w:rsidRPr="009A1114">
        <w:t>.</w:t>
      </w:r>
    </w:p>
    <w:p w:rsidR="000954FB" w:rsidRPr="009A1114" w:rsidRDefault="000954FB" w:rsidP="00312FC4">
      <w:pPr>
        <w:pStyle w:val="a"/>
      </w:pPr>
      <w:r w:rsidRPr="009A1114">
        <w:t>Финансово-коммерческое предложение должно со</w:t>
      </w:r>
      <w:r w:rsidR="00740032">
        <w:t xml:space="preserve">держать сроки </w:t>
      </w:r>
      <w:r w:rsidR="00CD4E79">
        <w:t>оказания услуг</w:t>
      </w:r>
      <w:r w:rsidR="00740032">
        <w:t xml:space="preserve"> </w:t>
      </w:r>
      <w:r w:rsidRPr="009A1114">
        <w:t xml:space="preserve">с момента заключения договора, порядок и условия осуществления платежей. Условия осуществления платежей не могут быть хуже указанных в </w:t>
      </w:r>
      <w:r w:rsidR="00AF6ABE" w:rsidRPr="009A1114">
        <w:t xml:space="preserve">настоящей документации </w:t>
      </w:r>
      <w:r w:rsidR="002B41FD">
        <w:t xml:space="preserve">о закупке </w:t>
      </w:r>
      <w:r w:rsidR="00AF6ABE" w:rsidRPr="009A1114">
        <w:t xml:space="preserve">(Техническом задании, </w:t>
      </w:r>
      <w:r w:rsidR="006C3A69" w:rsidRPr="009A1114">
        <w:lastRenderedPageBreak/>
        <w:t xml:space="preserve">Информационной карте, </w:t>
      </w:r>
      <w:r w:rsidRPr="009A1114">
        <w:t>проекте договора (приложение № 5 к настоящей документации</w:t>
      </w:r>
      <w:r w:rsidR="00475935">
        <w:t xml:space="preserve"> о закупке</w:t>
      </w:r>
      <w:r w:rsidRPr="009A1114">
        <w:t>)</w:t>
      </w:r>
      <w:r w:rsidR="00AF6ABE" w:rsidRPr="009A1114">
        <w:t>)</w:t>
      </w:r>
      <w:r w:rsidRPr="009A1114">
        <w:t>.</w:t>
      </w:r>
    </w:p>
    <w:p w:rsidR="00CD4E79" w:rsidRPr="00CD4E79" w:rsidRDefault="000954FB" w:rsidP="00312FC4">
      <w:pPr>
        <w:pStyle w:val="a"/>
      </w:pPr>
      <w:r w:rsidRPr="009A1114">
        <w:t xml:space="preserve">Общая стоимость </w:t>
      </w:r>
      <w:r w:rsidR="00CD4E79">
        <w:t>услуг</w:t>
      </w:r>
      <w:r w:rsidR="00740032">
        <w:t xml:space="preserve"> </w:t>
      </w:r>
      <w:r w:rsidRPr="009A1114">
        <w:t xml:space="preserve">представляется в рублях, </w:t>
      </w:r>
      <w:r w:rsidR="00740032" w:rsidRPr="00740032">
        <w:t>с учетом всех расходов Исполнителя</w:t>
      </w:r>
      <w:r w:rsidR="00740032">
        <w:t xml:space="preserve">, </w:t>
      </w:r>
      <w:r w:rsidR="00740032" w:rsidRPr="00740032">
        <w:t>связанных с</w:t>
      </w:r>
      <w:r w:rsidR="005E2813">
        <w:t xml:space="preserve"> оказанием услуг,</w:t>
      </w:r>
      <w:r w:rsidR="00740032" w:rsidRPr="00740032">
        <w:t xml:space="preserve"> </w:t>
      </w:r>
      <w:r w:rsidR="00CD4E79">
        <w:t>всех видов</w:t>
      </w:r>
      <w:r w:rsidRPr="00740032">
        <w:t xml:space="preserve"> </w:t>
      </w:r>
      <w:r w:rsidR="00740032" w:rsidRPr="00740032">
        <w:t>налогов</w:t>
      </w:r>
      <w:r w:rsidR="00740032">
        <w:t>,</w:t>
      </w:r>
      <w:r w:rsidR="00740032" w:rsidRPr="00740032">
        <w:t xml:space="preserve"> </w:t>
      </w:r>
      <w:r w:rsidRPr="00740032">
        <w:t>кроме НДС (указывается отдельной строкой), за исключением случаев</w:t>
      </w:r>
      <w:r w:rsidRPr="009A1114">
        <w:t>,</w:t>
      </w:r>
      <w:r w:rsidR="006400A0" w:rsidRPr="009A1114">
        <w:t xml:space="preserve"> предусмотренных пунктами 1.1.2</w:t>
      </w:r>
      <w:r w:rsidR="00126E37">
        <w:t>3</w:t>
      </w:r>
      <w:r w:rsidR="006400A0" w:rsidRPr="009A1114">
        <w:t xml:space="preserve"> и 1.1.2</w:t>
      </w:r>
      <w:r w:rsidR="00126E37">
        <w:t>4</w:t>
      </w:r>
      <w:r w:rsidRPr="009A1114">
        <w:t xml:space="preserve"> настоящей документации</w:t>
      </w:r>
      <w:r w:rsidR="00475935">
        <w:t xml:space="preserve"> о закупке</w:t>
      </w:r>
      <w:r w:rsidRPr="009A1114">
        <w:t xml:space="preserve">. </w:t>
      </w:r>
    </w:p>
    <w:p w:rsidR="000954FB" w:rsidRPr="005E7CD6" w:rsidRDefault="000954FB" w:rsidP="00312FC4">
      <w:pPr>
        <w:pStyle w:val="a"/>
      </w:pPr>
      <w:r w:rsidRPr="005E7CD6">
        <w:t xml:space="preserve">Общая стоимость </w:t>
      </w:r>
      <w:r w:rsidR="00CD4E79">
        <w:t>услуг</w:t>
      </w:r>
      <w:r w:rsidR="00740032">
        <w:t xml:space="preserve"> </w:t>
      </w:r>
      <w:r w:rsidRPr="005E7CD6">
        <w:t>не должна превышать начальную (максимальную) цену товаров, работ, услуг, определенную Заказчиком в настоящей документации</w:t>
      </w:r>
      <w:r w:rsidR="00475935" w:rsidRPr="005E7CD6">
        <w:t xml:space="preserve"> о закупке</w:t>
      </w:r>
      <w:r w:rsidRPr="005E7CD6">
        <w:t xml:space="preserve">. </w:t>
      </w:r>
    </w:p>
    <w:p w:rsidR="00312FC4" w:rsidRPr="00312FC4" w:rsidRDefault="00312FC4" w:rsidP="00312FC4">
      <w:pPr>
        <w:pStyle w:val="a"/>
      </w:pPr>
      <w:r w:rsidRPr="00312FC4">
        <w:t xml:space="preserve">Срок оказания услуг определяется согласно выбранной технологии оказания услуг исходя из времени, необходимого претенденту на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
    <w:p w:rsidR="00A27AB6" w:rsidRPr="002B17CD" w:rsidRDefault="00A27AB6" w:rsidP="00312FC4">
      <w:pPr>
        <w:pStyle w:val="a"/>
      </w:pPr>
      <w:r>
        <w:t>В случае если предложение претендента содержит значительное снижение начальной (максимальной) стоимости размещаемого заказа (более чем на 50%), претендент должен представить в составе финансово-коммерческого предложения экономическое обоснование снижения начальной (максимальной) стоимости размещаемого заказа по статьям затрат, где указать за счет каких факторов предлагается снизить стоимость по срав</w:t>
      </w:r>
      <w:r w:rsidR="00740032">
        <w:t>нению с начальной (максимальной)</w:t>
      </w:r>
      <w:r>
        <w:t xml:space="preserve"> стоимостью. При этом необходимо указать статью, причину снижения, предоставить расчеты, документы, подтверждающие  достоверность снижения затрат.</w:t>
      </w:r>
    </w:p>
    <w:p w:rsidR="008740A7" w:rsidRPr="009777C0" w:rsidRDefault="00312FC4" w:rsidP="008740A7">
      <w:pPr>
        <w:pStyle w:val="a"/>
      </w:pPr>
      <w:r>
        <w:t>Привлечение субподрядных организаций, в процессе</w:t>
      </w:r>
      <w:r w:rsidR="008740A7">
        <w:t xml:space="preserve"> оказания услуг, не допускается.</w:t>
      </w:r>
    </w:p>
    <w:p w:rsidR="000954FB" w:rsidRDefault="000954FB" w:rsidP="00312FC4">
      <w:pPr>
        <w:pStyle w:val="a"/>
        <w:numPr>
          <w:ilvl w:val="0"/>
          <w:numId w:val="0"/>
        </w:numPr>
        <w:ind w:left="709"/>
      </w:pPr>
    </w:p>
    <w:p w:rsidR="000954FB" w:rsidRDefault="006400A0" w:rsidP="000954FB">
      <w:pPr>
        <w:ind w:firstLine="709"/>
        <w:jc w:val="both"/>
        <w:rPr>
          <w:rFonts w:eastAsia="MS Mincho"/>
          <w:b/>
          <w:bCs/>
          <w:sz w:val="32"/>
          <w:szCs w:val="32"/>
        </w:rPr>
      </w:pPr>
      <w:r w:rsidRPr="00E04670">
        <w:rPr>
          <w:rFonts w:eastAsia="MS Mincho"/>
          <w:b/>
          <w:bCs/>
          <w:sz w:val="32"/>
          <w:szCs w:val="32"/>
        </w:rPr>
        <w:t>Раздел</w:t>
      </w:r>
      <w:r w:rsidR="00C376C1" w:rsidRPr="00E04670">
        <w:rPr>
          <w:rFonts w:eastAsia="MS Mincho"/>
          <w:b/>
          <w:bCs/>
          <w:sz w:val="32"/>
          <w:szCs w:val="32"/>
        </w:rPr>
        <w:t xml:space="preserve"> 4.</w:t>
      </w:r>
      <w:r w:rsidR="000954FB" w:rsidRPr="00E04670">
        <w:rPr>
          <w:rFonts w:eastAsia="MS Mincho"/>
          <w:b/>
          <w:bCs/>
          <w:sz w:val="32"/>
          <w:szCs w:val="32"/>
        </w:rPr>
        <w:t xml:space="preserve"> Техническое задание</w:t>
      </w:r>
    </w:p>
    <w:p w:rsidR="00C86F82" w:rsidRDefault="00C86F82" w:rsidP="00C86F82">
      <w:pPr>
        <w:ind w:firstLine="709"/>
        <w:jc w:val="both"/>
        <w:rPr>
          <w:rFonts w:eastAsia="MS Mincho"/>
          <w:b/>
          <w:bCs/>
          <w:sz w:val="28"/>
          <w:szCs w:val="28"/>
        </w:rPr>
      </w:pPr>
    </w:p>
    <w:p w:rsidR="00F42D1B" w:rsidRDefault="00F42D1B" w:rsidP="00C86F82">
      <w:pPr>
        <w:ind w:firstLine="709"/>
        <w:jc w:val="both"/>
        <w:rPr>
          <w:rFonts w:eastAsia="MS Mincho"/>
          <w:b/>
          <w:bCs/>
          <w:sz w:val="28"/>
          <w:szCs w:val="28"/>
        </w:rPr>
      </w:pPr>
      <w:r>
        <w:rPr>
          <w:rFonts w:eastAsia="MS Mincho"/>
          <w:b/>
          <w:bCs/>
          <w:sz w:val="28"/>
          <w:szCs w:val="28"/>
        </w:rPr>
        <w:t>4.1. Общие положения</w:t>
      </w:r>
    </w:p>
    <w:p w:rsidR="001B312F" w:rsidRPr="00463FDE" w:rsidRDefault="009E0EBE" w:rsidP="001B312F">
      <w:pPr>
        <w:pStyle w:val="19"/>
        <w:ind w:firstLine="709"/>
        <w:rPr>
          <w:szCs w:val="28"/>
        </w:rPr>
      </w:pPr>
      <w:r w:rsidRPr="00701C09">
        <w:rPr>
          <w:rFonts w:eastAsia="MS Mincho"/>
          <w:bCs/>
          <w:szCs w:val="28"/>
        </w:rPr>
        <w:t>Предмет открытого конкурса</w:t>
      </w:r>
      <w:r w:rsidR="00C86F82" w:rsidRPr="00701C09">
        <w:rPr>
          <w:rFonts w:eastAsia="MS Mincho"/>
          <w:b/>
          <w:bCs/>
          <w:szCs w:val="28"/>
        </w:rPr>
        <w:t xml:space="preserve"> - </w:t>
      </w:r>
      <w:r w:rsidR="001B312F" w:rsidRPr="00455D4A">
        <w:rPr>
          <w:szCs w:val="28"/>
        </w:rPr>
        <w:t>оказание услуг по физической охране объектов агентства на станции Тверь расположенных по адресу:</w:t>
      </w:r>
      <w:r w:rsidR="001B312F">
        <w:rPr>
          <w:szCs w:val="28"/>
        </w:rPr>
        <w:t xml:space="preserve"> </w:t>
      </w:r>
      <w:r w:rsidR="001B312F" w:rsidRPr="00463FDE">
        <w:rPr>
          <w:szCs w:val="28"/>
        </w:rPr>
        <w:t>- 170043, РФ, г. Тверь, Пролетарский р-н, направление Санкт-Петербург-Москва, литер 196, филиала ОАО «ТрансКонтейнер» на Октябрьской железной дороге в 2015-2016гг.</w:t>
      </w:r>
    </w:p>
    <w:p w:rsidR="005A5DD4" w:rsidRPr="00701C09" w:rsidRDefault="005A5DD4" w:rsidP="001B312F">
      <w:pPr>
        <w:pStyle w:val="19"/>
        <w:ind w:firstLine="709"/>
        <w:rPr>
          <w:szCs w:val="28"/>
        </w:rPr>
      </w:pPr>
    </w:p>
    <w:p w:rsidR="008740A7" w:rsidRPr="009A2B22" w:rsidRDefault="008740A7" w:rsidP="008740A7">
      <w:pPr>
        <w:ind w:firstLine="709"/>
        <w:jc w:val="both"/>
        <w:rPr>
          <w:rFonts w:eastAsia="MS Mincho"/>
          <w:bCs/>
          <w:sz w:val="28"/>
          <w:szCs w:val="28"/>
          <w:u w:val="single"/>
        </w:rPr>
      </w:pPr>
      <w:r w:rsidRPr="009A2B22">
        <w:rPr>
          <w:rFonts w:eastAsia="MS Mincho"/>
          <w:bCs/>
          <w:sz w:val="28"/>
          <w:szCs w:val="28"/>
          <w:u w:val="single"/>
        </w:rPr>
        <w:t>Об</w:t>
      </w:r>
      <w:r>
        <w:rPr>
          <w:rFonts w:eastAsia="MS Mincho"/>
          <w:bCs/>
          <w:sz w:val="28"/>
          <w:szCs w:val="28"/>
          <w:u w:val="single"/>
        </w:rPr>
        <w:t xml:space="preserve">щие </w:t>
      </w:r>
      <w:r w:rsidR="00001F4C">
        <w:rPr>
          <w:rFonts w:eastAsia="MS Mincho"/>
          <w:bCs/>
          <w:sz w:val="28"/>
          <w:szCs w:val="28"/>
          <w:u w:val="single"/>
        </w:rPr>
        <w:t>положения оказания</w:t>
      </w:r>
      <w:r>
        <w:rPr>
          <w:rFonts w:eastAsia="MS Mincho"/>
          <w:bCs/>
          <w:sz w:val="28"/>
          <w:szCs w:val="28"/>
          <w:u w:val="single"/>
        </w:rPr>
        <w:t xml:space="preserve"> услуг</w:t>
      </w:r>
      <w:r w:rsidR="00001F4C">
        <w:rPr>
          <w:rFonts w:eastAsia="MS Mincho"/>
          <w:bCs/>
          <w:sz w:val="28"/>
          <w:szCs w:val="28"/>
          <w:u w:val="single"/>
        </w:rPr>
        <w:t xml:space="preserve"> по физической охране</w:t>
      </w:r>
      <w:r w:rsidRPr="009A2B22">
        <w:rPr>
          <w:rFonts w:eastAsia="MS Mincho"/>
          <w:bCs/>
          <w:sz w:val="28"/>
          <w:szCs w:val="28"/>
          <w:u w:val="single"/>
        </w:rPr>
        <w:t>:</w:t>
      </w:r>
    </w:p>
    <w:p w:rsidR="008740A7" w:rsidRDefault="008740A7" w:rsidP="008740A7">
      <w:pPr>
        <w:ind w:firstLine="709"/>
        <w:jc w:val="both"/>
        <w:rPr>
          <w:rFonts w:eastAsia="MS Mincho"/>
          <w:bCs/>
          <w:sz w:val="28"/>
          <w:szCs w:val="28"/>
        </w:rPr>
      </w:pPr>
      <w:r w:rsidRPr="009A2B22">
        <w:rPr>
          <w:rFonts w:eastAsia="MS Mincho"/>
          <w:bCs/>
          <w:sz w:val="28"/>
          <w:szCs w:val="28"/>
        </w:rPr>
        <w:t>- обеспечение защиты жизни</w:t>
      </w:r>
      <w:r>
        <w:rPr>
          <w:rFonts w:eastAsia="MS Mincho"/>
          <w:bCs/>
          <w:sz w:val="28"/>
          <w:szCs w:val="28"/>
        </w:rPr>
        <w:t xml:space="preserve"> и здоровья работников и клиентов объектов Заказчика;</w:t>
      </w:r>
    </w:p>
    <w:p w:rsidR="008740A7" w:rsidRDefault="008740A7" w:rsidP="008740A7">
      <w:pPr>
        <w:ind w:firstLine="709"/>
        <w:jc w:val="both"/>
        <w:rPr>
          <w:rFonts w:eastAsia="MS Mincho"/>
          <w:bCs/>
          <w:sz w:val="28"/>
          <w:szCs w:val="28"/>
        </w:rPr>
      </w:pPr>
      <w:r>
        <w:rPr>
          <w:rFonts w:eastAsia="MS Mincho"/>
          <w:bCs/>
          <w:sz w:val="28"/>
          <w:szCs w:val="28"/>
        </w:rPr>
        <w:t>- охрана объектов и имущества Заказчика;</w:t>
      </w:r>
    </w:p>
    <w:p w:rsidR="00701C09" w:rsidRDefault="00701C09" w:rsidP="008740A7">
      <w:pPr>
        <w:ind w:firstLine="709"/>
        <w:jc w:val="both"/>
        <w:rPr>
          <w:rFonts w:eastAsia="MS Mincho"/>
          <w:bCs/>
          <w:sz w:val="28"/>
          <w:szCs w:val="28"/>
        </w:rPr>
      </w:pPr>
      <w:r w:rsidRPr="005E2813">
        <w:rPr>
          <w:rFonts w:eastAsia="MS Mincho"/>
          <w:bCs/>
          <w:sz w:val="28"/>
          <w:szCs w:val="28"/>
        </w:rPr>
        <w:t>- обеспечение пропускного и внутриобъектового режимов;</w:t>
      </w:r>
      <w:r>
        <w:rPr>
          <w:rFonts w:eastAsia="MS Mincho"/>
          <w:bCs/>
          <w:sz w:val="28"/>
          <w:szCs w:val="28"/>
        </w:rPr>
        <w:t xml:space="preserve"> </w:t>
      </w:r>
    </w:p>
    <w:p w:rsidR="008740A7" w:rsidRDefault="008740A7" w:rsidP="008740A7">
      <w:pPr>
        <w:ind w:firstLine="709"/>
        <w:jc w:val="both"/>
        <w:rPr>
          <w:rFonts w:eastAsia="MS Mincho"/>
          <w:bCs/>
          <w:sz w:val="28"/>
          <w:szCs w:val="28"/>
        </w:rPr>
      </w:pPr>
      <w:r>
        <w:rPr>
          <w:rFonts w:eastAsia="MS Mincho"/>
          <w:bCs/>
          <w:sz w:val="28"/>
          <w:szCs w:val="28"/>
        </w:rPr>
        <w:t>- соблюдение во время исполнения обязанностей по охране объектов правил пожарной безопасности;</w:t>
      </w:r>
    </w:p>
    <w:p w:rsidR="008740A7" w:rsidRDefault="008740A7" w:rsidP="008740A7">
      <w:pPr>
        <w:ind w:firstLine="709"/>
        <w:jc w:val="both"/>
        <w:rPr>
          <w:rFonts w:eastAsia="MS Mincho"/>
          <w:bCs/>
          <w:sz w:val="28"/>
          <w:szCs w:val="28"/>
        </w:rPr>
      </w:pPr>
      <w:r>
        <w:rPr>
          <w:rFonts w:eastAsia="MS Mincho"/>
          <w:bCs/>
          <w:sz w:val="28"/>
          <w:szCs w:val="28"/>
        </w:rPr>
        <w:lastRenderedPageBreak/>
        <w:t>- оперативное реагирование на возникающие чрезвычайные ситуации;</w:t>
      </w:r>
    </w:p>
    <w:p w:rsidR="008740A7" w:rsidRDefault="008740A7" w:rsidP="008740A7">
      <w:pPr>
        <w:ind w:firstLine="709"/>
        <w:jc w:val="both"/>
        <w:rPr>
          <w:rFonts w:eastAsia="MS Mincho"/>
          <w:bCs/>
          <w:sz w:val="28"/>
          <w:szCs w:val="28"/>
        </w:rPr>
      </w:pPr>
      <w:r>
        <w:rPr>
          <w:rFonts w:eastAsia="MS Mincho"/>
          <w:bCs/>
          <w:sz w:val="28"/>
          <w:szCs w:val="28"/>
        </w:rPr>
        <w:t>- консультирование и подготовка рекомендаций Заказчику по вопросам правомерной защиты от противоправных посягательств;</w:t>
      </w:r>
    </w:p>
    <w:p w:rsidR="008740A7" w:rsidRDefault="008740A7" w:rsidP="008740A7">
      <w:pPr>
        <w:ind w:firstLine="709"/>
        <w:jc w:val="both"/>
        <w:rPr>
          <w:rFonts w:eastAsia="MS Mincho"/>
          <w:bCs/>
          <w:sz w:val="28"/>
          <w:szCs w:val="28"/>
        </w:rPr>
      </w:pPr>
      <w:r>
        <w:rPr>
          <w:rFonts w:eastAsia="MS Mincho"/>
          <w:bCs/>
          <w:sz w:val="28"/>
          <w:szCs w:val="28"/>
        </w:rPr>
        <w:t>- обеспечение внутриобъектового и пропускного режимов на охраняемых объектах;</w:t>
      </w:r>
    </w:p>
    <w:p w:rsidR="008740A7" w:rsidRDefault="008740A7" w:rsidP="008740A7">
      <w:pPr>
        <w:ind w:firstLine="709"/>
        <w:jc w:val="both"/>
        <w:rPr>
          <w:rFonts w:eastAsia="MS Mincho"/>
          <w:bCs/>
          <w:sz w:val="28"/>
          <w:szCs w:val="28"/>
        </w:rPr>
      </w:pPr>
      <w:r>
        <w:rPr>
          <w:rFonts w:eastAsia="MS Mincho"/>
          <w:bCs/>
          <w:sz w:val="28"/>
          <w:szCs w:val="28"/>
        </w:rPr>
        <w:t>- осуществление контроля со стороны администрации охранной организации за выполнением служебных обязанностей охранниками объектов;</w:t>
      </w:r>
    </w:p>
    <w:p w:rsidR="008740A7" w:rsidRDefault="008740A7" w:rsidP="008740A7">
      <w:pPr>
        <w:ind w:firstLine="709"/>
        <w:jc w:val="both"/>
        <w:rPr>
          <w:rFonts w:eastAsia="MS Mincho"/>
          <w:bCs/>
          <w:sz w:val="28"/>
          <w:szCs w:val="28"/>
        </w:rPr>
      </w:pPr>
      <w:r>
        <w:rPr>
          <w:rFonts w:eastAsia="MS Mincho"/>
          <w:bCs/>
          <w:sz w:val="28"/>
          <w:szCs w:val="28"/>
        </w:rPr>
        <w:t>- осуществление поэтажного обхода охраняемых зданий и патрулирование территорий в соответствии с положениями Инструкций по охране объектов.</w:t>
      </w:r>
    </w:p>
    <w:p w:rsidR="008740A7" w:rsidRPr="009A2B22" w:rsidRDefault="008740A7" w:rsidP="008740A7">
      <w:pPr>
        <w:ind w:firstLine="709"/>
        <w:jc w:val="both"/>
        <w:rPr>
          <w:rFonts w:eastAsia="MS Mincho"/>
          <w:bCs/>
          <w:sz w:val="28"/>
          <w:szCs w:val="28"/>
        </w:rPr>
      </w:pPr>
    </w:p>
    <w:p w:rsidR="00001F4C" w:rsidRDefault="00001F4C" w:rsidP="008740A7">
      <w:pPr>
        <w:ind w:firstLine="709"/>
        <w:jc w:val="both"/>
        <w:rPr>
          <w:b/>
          <w:sz w:val="28"/>
          <w:szCs w:val="28"/>
        </w:rPr>
      </w:pPr>
      <w:r w:rsidRPr="00001F4C">
        <w:rPr>
          <w:b/>
          <w:sz w:val="28"/>
          <w:szCs w:val="28"/>
        </w:rPr>
        <w:t xml:space="preserve">4.2. </w:t>
      </w:r>
      <w:r>
        <w:rPr>
          <w:b/>
          <w:sz w:val="28"/>
          <w:szCs w:val="28"/>
        </w:rPr>
        <w:t>О</w:t>
      </w:r>
      <w:r w:rsidRPr="00001F4C">
        <w:rPr>
          <w:b/>
          <w:sz w:val="28"/>
          <w:szCs w:val="28"/>
        </w:rPr>
        <w:t xml:space="preserve">бщие требования </w:t>
      </w:r>
      <w:r w:rsidR="004F25C6">
        <w:rPr>
          <w:b/>
          <w:sz w:val="28"/>
          <w:szCs w:val="28"/>
        </w:rPr>
        <w:t>к оказываемым услугам</w:t>
      </w:r>
    </w:p>
    <w:p w:rsidR="00001F4C" w:rsidRPr="00001F4C" w:rsidRDefault="00001F4C" w:rsidP="008740A7">
      <w:pPr>
        <w:ind w:firstLine="709"/>
        <w:jc w:val="both"/>
        <w:rPr>
          <w:b/>
          <w:sz w:val="28"/>
          <w:szCs w:val="28"/>
        </w:rPr>
      </w:pPr>
    </w:p>
    <w:p w:rsidR="0044490F" w:rsidRDefault="0044490F" w:rsidP="008740A7">
      <w:pPr>
        <w:ind w:firstLine="709"/>
        <w:jc w:val="both"/>
        <w:rPr>
          <w:sz w:val="28"/>
          <w:szCs w:val="28"/>
        </w:rPr>
      </w:pPr>
      <w:r>
        <w:rPr>
          <w:sz w:val="28"/>
          <w:szCs w:val="28"/>
        </w:rPr>
        <w:t>Исполнитель должен:</w:t>
      </w:r>
    </w:p>
    <w:p w:rsidR="00483509" w:rsidRDefault="008740A7" w:rsidP="008740A7">
      <w:pPr>
        <w:ind w:firstLine="709"/>
        <w:jc w:val="both"/>
        <w:rPr>
          <w:sz w:val="28"/>
          <w:szCs w:val="28"/>
        </w:rPr>
      </w:pPr>
      <w:r w:rsidRPr="001B1266">
        <w:rPr>
          <w:sz w:val="28"/>
          <w:szCs w:val="28"/>
        </w:rPr>
        <w:t xml:space="preserve">- оказывать услуги своими силами и средствами, без привлечения сторонних </w:t>
      </w:r>
      <w:r w:rsidR="00483509">
        <w:rPr>
          <w:sz w:val="28"/>
          <w:szCs w:val="28"/>
        </w:rPr>
        <w:t>организаций;</w:t>
      </w:r>
    </w:p>
    <w:p w:rsidR="008740A7" w:rsidRPr="001B1266" w:rsidRDefault="008740A7" w:rsidP="008740A7">
      <w:pPr>
        <w:ind w:firstLine="709"/>
        <w:jc w:val="both"/>
        <w:rPr>
          <w:sz w:val="28"/>
          <w:szCs w:val="28"/>
        </w:rPr>
      </w:pPr>
      <w:r w:rsidRPr="001B1266">
        <w:rPr>
          <w:sz w:val="28"/>
          <w:szCs w:val="28"/>
        </w:rPr>
        <w:t>- допускать к</w:t>
      </w:r>
      <w:r>
        <w:rPr>
          <w:sz w:val="28"/>
          <w:szCs w:val="28"/>
        </w:rPr>
        <w:t xml:space="preserve"> несению дежурства сотрудников</w:t>
      </w:r>
      <w:r w:rsidRPr="001B1266">
        <w:rPr>
          <w:sz w:val="28"/>
          <w:szCs w:val="28"/>
        </w:rPr>
        <w:t>, прошедши</w:t>
      </w:r>
      <w:r>
        <w:rPr>
          <w:sz w:val="28"/>
          <w:szCs w:val="28"/>
        </w:rPr>
        <w:t>х</w:t>
      </w:r>
      <w:r w:rsidRPr="001B1266">
        <w:rPr>
          <w:sz w:val="28"/>
          <w:szCs w:val="28"/>
        </w:rPr>
        <w:t xml:space="preserve"> первичный и последующий инструктаж. Охранники должны умело обращаться с установленным оборудованием: системой видеонаблюдения, средствам</w:t>
      </w:r>
      <w:r>
        <w:rPr>
          <w:sz w:val="28"/>
          <w:szCs w:val="28"/>
        </w:rPr>
        <w:t>и охранно-пожарной сигнализации;</w:t>
      </w:r>
    </w:p>
    <w:p w:rsidR="008740A7" w:rsidRPr="001B1266" w:rsidRDefault="008740A7" w:rsidP="008740A7">
      <w:pPr>
        <w:ind w:firstLine="709"/>
        <w:jc w:val="both"/>
        <w:rPr>
          <w:sz w:val="28"/>
          <w:szCs w:val="28"/>
        </w:rPr>
      </w:pPr>
      <w:r w:rsidRPr="001B1266">
        <w:rPr>
          <w:sz w:val="28"/>
          <w:szCs w:val="28"/>
        </w:rPr>
        <w:t xml:space="preserve">- </w:t>
      </w:r>
      <w:r w:rsidR="0044490F">
        <w:rPr>
          <w:sz w:val="28"/>
          <w:szCs w:val="28"/>
        </w:rPr>
        <w:t>обеспечить каждого</w:t>
      </w:r>
      <w:r w:rsidRPr="001B1266">
        <w:rPr>
          <w:sz w:val="28"/>
          <w:szCs w:val="28"/>
        </w:rPr>
        <w:t xml:space="preserve"> охранник</w:t>
      </w:r>
      <w:r w:rsidR="0044490F">
        <w:rPr>
          <w:sz w:val="28"/>
          <w:szCs w:val="28"/>
        </w:rPr>
        <w:t>а</w:t>
      </w:r>
      <w:r w:rsidRPr="001B1266">
        <w:rPr>
          <w:sz w:val="28"/>
          <w:szCs w:val="28"/>
        </w:rPr>
        <w:t xml:space="preserve"> форменным обмундированием с отличительным знаком и средствами индивидуальной защиты. Обеспечение и оснащение специальными средствами, а также форменной одеждой сотрудников охраны, осуществляется за счет </w:t>
      </w:r>
      <w:r w:rsidR="0044490F">
        <w:rPr>
          <w:sz w:val="28"/>
          <w:szCs w:val="28"/>
        </w:rPr>
        <w:t>Исполнителя</w:t>
      </w:r>
      <w:r w:rsidRPr="001B1266">
        <w:rPr>
          <w:sz w:val="28"/>
          <w:szCs w:val="28"/>
        </w:rPr>
        <w:t>;</w:t>
      </w:r>
    </w:p>
    <w:p w:rsidR="008740A7" w:rsidRPr="001B1266" w:rsidRDefault="008740A7" w:rsidP="008740A7">
      <w:pPr>
        <w:ind w:firstLine="709"/>
        <w:jc w:val="both"/>
        <w:rPr>
          <w:sz w:val="28"/>
          <w:szCs w:val="28"/>
        </w:rPr>
      </w:pPr>
      <w:r w:rsidRPr="001B1266">
        <w:rPr>
          <w:sz w:val="28"/>
          <w:szCs w:val="28"/>
        </w:rPr>
        <w:t>- назначить лицо, ответственное за организацию работы и взаимодействие с Заказчиком;</w:t>
      </w:r>
    </w:p>
    <w:p w:rsidR="008740A7" w:rsidRDefault="008740A7" w:rsidP="008740A7">
      <w:pPr>
        <w:ind w:firstLine="709"/>
        <w:jc w:val="both"/>
        <w:rPr>
          <w:sz w:val="28"/>
          <w:szCs w:val="28"/>
        </w:rPr>
      </w:pPr>
      <w:r w:rsidRPr="001B1266">
        <w:rPr>
          <w:sz w:val="28"/>
          <w:szCs w:val="28"/>
        </w:rPr>
        <w:t>- проводить практический инструктаж и обучение охранников, задействованных на охране и осуществлять контроль за их службой не реже одного раза в сутки;</w:t>
      </w:r>
    </w:p>
    <w:p w:rsidR="008740A7" w:rsidRPr="001B1266" w:rsidRDefault="008740A7" w:rsidP="008740A7">
      <w:pPr>
        <w:ind w:firstLine="709"/>
        <w:jc w:val="both"/>
        <w:rPr>
          <w:sz w:val="28"/>
          <w:szCs w:val="28"/>
        </w:rPr>
      </w:pPr>
      <w:r>
        <w:rPr>
          <w:sz w:val="28"/>
          <w:szCs w:val="28"/>
        </w:rPr>
        <w:t>- не допускать исполнения обязанностей охранниками более 24 часов подряд;</w:t>
      </w:r>
    </w:p>
    <w:p w:rsidR="008740A7" w:rsidRPr="001B1266" w:rsidRDefault="008740A7" w:rsidP="008740A7">
      <w:pPr>
        <w:widowControl w:val="0"/>
        <w:autoSpaceDE w:val="0"/>
        <w:autoSpaceDN w:val="0"/>
        <w:adjustRightInd w:val="0"/>
        <w:ind w:firstLine="709"/>
        <w:jc w:val="both"/>
        <w:rPr>
          <w:sz w:val="28"/>
          <w:szCs w:val="28"/>
        </w:rPr>
      </w:pPr>
      <w:r w:rsidRPr="001B1266">
        <w:rPr>
          <w:sz w:val="28"/>
          <w:szCs w:val="28"/>
        </w:rPr>
        <w:t>- осуществлять контрольно-пропускной режим, обеспечивать общественный порядок методом патрулирования, предупреждение и пресечение преступлений и административных правонарушений посредством периодического обхода территории объектов Заказчика;</w:t>
      </w:r>
    </w:p>
    <w:p w:rsidR="008740A7" w:rsidRPr="001B1266" w:rsidRDefault="008740A7" w:rsidP="008740A7">
      <w:pPr>
        <w:widowControl w:val="0"/>
        <w:autoSpaceDE w:val="0"/>
        <w:autoSpaceDN w:val="0"/>
        <w:adjustRightInd w:val="0"/>
        <w:ind w:firstLine="709"/>
        <w:jc w:val="both"/>
        <w:rPr>
          <w:sz w:val="28"/>
          <w:szCs w:val="28"/>
        </w:rPr>
      </w:pPr>
      <w:r w:rsidRPr="001B1266">
        <w:rPr>
          <w:sz w:val="28"/>
          <w:szCs w:val="28"/>
        </w:rPr>
        <w:t xml:space="preserve">- обеспечить постоянное (круглосуточное, включая выходные и праздничные дни) функционирование поста физической охраны на территории объектов Заказчика; </w:t>
      </w:r>
    </w:p>
    <w:p w:rsidR="008740A7" w:rsidRPr="001B1266" w:rsidRDefault="008740A7" w:rsidP="008740A7">
      <w:pPr>
        <w:ind w:firstLine="709"/>
        <w:jc w:val="both"/>
        <w:rPr>
          <w:sz w:val="28"/>
          <w:szCs w:val="28"/>
        </w:rPr>
      </w:pPr>
      <w:r w:rsidRPr="001B1266">
        <w:rPr>
          <w:color w:val="000000"/>
          <w:sz w:val="28"/>
          <w:szCs w:val="28"/>
        </w:rPr>
        <w:t xml:space="preserve">- контролировать соблюдение установленных правил пожарной безопасности силами охранников во время несения ими службы, а в случае обнаружения на охраняемом объекте пожара или срабатывания охранно-пожарной сигнализации - немедленно сообщать об этом в пожарную часть и </w:t>
      </w:r>
      <w:r w:rsidRPr="001B1266">
        <w:rPr>
          <w:color w:val="000000"/>
          <w:sz w:val="28"/>
          <w:szCs w:val="28"/>
        </w:rPr>
        <w:lastRenderedPageBreak/>
        <w:t xml:space="preserve">принимать меры к ликвидации пожара, ставить в известность </w:t>
      </w:r>
      <w:r w:rsidR="00D3767F">
        <w:rPr>
          <w:color w:val="000000"/>
          <w:sz w:val="28"/>
          <w:szCs w:val="28"/>
        </w:rPr>
        <w:t>руководство объекта</w:t>
      </w:r>
      <w:r w:rsidRPr="001B1266">
        <w:rPr>
          <w:color w:val="000000"/>
          <w:sz w:val="28"/>
          <w:szCs w:val="28"/>
        </w:rPr>
        <w:t xml:space="preserve"> о технической неисправности охранно-пожарной сигнализации;</w:t>
      </w:r>
    </w:p>
    <w:p w:rsidR="008740A7" w:rsidRPr="001B1266" w:rsidRDefault="008740A7" w:rsidP="008740A7">
      <w:pPr>
        <w:ind w:firstLine="709"/>
        <w:jc w:val="both"/>
        <w:rPr>
          <w:sz w:val="28"/>
          <w:szCs w:val="28"/>
        </w:rPr>
      </w:pPr>
      <w:r w:rsidRPr="001B1266">
        <w:rPr>
          <w:color w:val="000000"/>
          <w:sz w:val="28"/>
          <w:szCs w:val="28"/>
        </w:rPr>
        <w:t>-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r w:rsidRPr="001B1266">
        <w:rPr>
          <w:sz w:val="28"/>
          <w:szCs w:val="28"/>
        </w:rPr>
        <w:t>;</w:t>
      </w:r>
    </w:p>
    <w:p w:rsidR="008740A7" w:rsidRPr="001B1266" w:rsidRDefault="008740A7" w:rsidP="008740A7">
      <w:pPr>
        <w:ind w:firstLine="709"/>
        <w:jc w:val="both"/>
        <w:rPr>
          <w:sz w:val="28"/>
          <w:szCs w:val="28"/>
        </w:rPr>
      </w:pPr>
      <w:r w:rsidRPr="001B1266">
        <w:rPr>
          <w:sz w:val="28"/>
          <w:szCs w:val="28"/>
        </w:rPr>
        <w:t xml:space="preserve">- обеспечивать охранников </w:t>
      </w:r>
      <w:r>
        <w:rPr>
          <w:sz w:val="28"/>
          <w:szCs w:val="28"/>
        </w:rPr>
        <w:t>служебным оружием, специальными средствами, автотранспортом, биноклями, приборами ночного видения, средствами мобильной связи,</w:t>
      </w:r>
      <w:r w:rsidRPr="001B1266">
        <w:rPr>
          <w:sz w:val="28"/>
          <w:szCs w:val="28"/>
        </w:rPr>
        <w:t xml:space="preserve"> за свой счет;</w:t>
      </w:r>
    </w:p>
    <w:p w:rsidR="008740A7" w:rsidRPr="001B1266" w:rsidRDefault="008740A7" w:rsidP="008740A7">
      <w:pPr>
        <w:ind w:firstLine="709"/>
        <w:jc w:val="both"/>
        <w:rPr>
          <w:sz w:val="28"/>
          <w:szCs w:val="28"/>
        </w:rPr>
      </w:pPr>
      <w:r w:rsidRPr="001B1266">
        <w:rPr>
          <w:sz w:val="28"/>
          <w:szCs w:val="28"/>
        </w:rPr>
        <w:t>- в интересах службы по требованию Заказчика, либо при заболевании охранника в период несения службы произвести его замену в течение одного часа;</w:t>
      </w:r>
    </w:p>
    <w:p w:rsidR="008740A7" w:rsidRPr="001B1266" w:rsidRDefault="008740A7" w:rsidP="008740A7">
      <w:pPr>
        <w:ind w:firstLine="709"/>
        <w:jc w:val="both"/>
        <w:rPr>
          <w:sz w:val="28"/>
          <w:szCs w:val="28"/>
        </w:rPr>
      </w:pPr>
      <w:r w:rsidRPr="001B1266">
        <w:rPr>
          <w:sz w:val="28"/>
          <w:szCs w:val="28"/>
        </w:rPr>
        <w:t xml:space="preserve">- </w:t>
      </w:r>
      <w:r>
        <w:rPr>
          <w:sz w:val="28"/>
          <w:szCs w:val="28"/>
        </w:rPr>
        <w:t xml:space="preserve">в случае установления более высокого уровня безопасности объектов транспортной инфраструктуры в соответствии с Постановлением Правительства РФ от 10.12.2008г. № 940 </w:t>
      </w:r>
      <w:r w:rsidRPr="001B1266">
        <w:rPr>
          <w:sz w:val="28"/>
          <w:szCs w:val="28"/>
        </w:rPr>
        <w:t xml:space="preserve">иметь дежурную службу и группы быстрого реагирования (не менее 2-х машин) со временем прибытия не позднее </w:t>
      </w:r>
      <w:r>
        <w:rPr>
          <w:sz w:val="28"/>
          <w:szCs w:val="28"/>
        </w:rPr>
        <w:t>одного часа</w:t>
      </w:r>
      <w:r w:rsidRPr="001B1266">
        <w:rPr>
          <w:sz w:val="28"/>
          <w:szCs w:val="28"/>
        </w:rPr>
        <w:t xml:space="preserve"> после подачи тревожного сигнала</w:t>
      </w:r>
      <w:r>
        <w:rPr>
          <w:sz w:val="28"/>
          <w:szCs w:val="28"/>
        </w:rPr>
        <w:t>;</w:t>
      </w:r>
      <w:r w:rsidRPr="001B1266">
        <w:rPr>
          <w:sz w:val="28"/>
          <w:szCs w:val="28"/>
        </w:rPr>
        <w:t xml:space="preserve"> </w:t>
      </w:r>
    </w:p>
    <w:p w:rsidR="008740A7" w:rsidRPr="001B1266" w:rsidRDefault="008740A7" w:rsidP="008740A7">
      <w:pPr>
        <w:pStyle w:val="29"/>
        <w:widowControl/>
        <w:spacing w:before="0" w:after="0"/>
        <w:ind w:firstLine="709"/>
        <w:rPr>
          <w:color w:val="000000"/>
          <w:sz w:val="28"/>
          <w:szCs w:val="28"/>
        </w:rPr>
      </w:pPr>
      <w:r w:rsidRPr="001B1266">
        <w:rPr>
          <w:sz w:val="28"/>
          <w:szCs w:val="28"/>
        </w:rPr>
        <w:t>- нести полную материальную ответственность за ущерб, причиненный Заказчику, допущенный по его вине в связи с ненадлежащим исполнением обязанностей</w:t>
      </w:r>
      <w:r w:rsidRPr="001B1266">
        <w:rPr>
          <w:color w:val="000000"/>
          <w:sz w:val="28"/>
          <w:szCs w:val="28"/>
        </w:rPr>
        <w:t xml:space="preserve"> по охране </w:t>
      </w:r>
      <w:r w:rsidR="00D3767F">
        <w:rPr>
          <w:color w:val="000000"/>
          <w:sz w:val="28"/>
          <w:szCs w:val="28"/>
        </w:rPr>
        <w:t>объекта</w:t>
      </w:r>
      <w:r w:rsidRPr="001B1266">
        <w:rPr>
          <w:color w:val="000000"/>
          <w:sz w:val="28"/>
          <w:szCs w:val="28"/>
        </w:rPr>
        <w:t xml:space="preserve"> в рамках Российского законодательства.</w:t>
      </w:r>
    </w:p>
    <w:p w:rsidR="008740A7" w:rsidRDefault="008740A7" w:rsidP="008740A7">
      <w:pPr>
        <w:ind w:firstLine="709"/>
        <w:jc w:val="both"/>
        <w:rPr>
          <w:color w:val="000000"/>
          <w:sz w:val="28"/>
          <w:szCs w:val="28"/>
        </w:rPr>
      </w:pPr>
      <w:r w:rsidRPr="001B1266">
        <w:rPr>
          <w:sz w:val="28"/>
          <w:szCs w:val="28"/>
        </w:rPr>
        <w:t>- не разглашать сведения о заказчике любого характера, ставшие ему известными в процессе переговоров или работы с Заказчиком</w:t>
      </w:r>
      <w:r>
        <w:rPr>
          <w:color w:val="000000"/>
          <w:sz w:val="28"/>
          <w:szCs w:val="28"/>
        </w:rPr>
        <w:t>;</w:t>
      </w:r>
    </w:p>
    <w:p w:rsidR="008740A7" w:rsidRDefault="008740A7" w:rsidP="008740A7">
      <w:pPr>
        <w:ind w:firstLine="709"/>
        <w:jc w:val="both"/>
        <w:rPr>
          <w:sz w:val="28"/>
          <w:szCs w:val="28"/>
        </w:rPr>
      </w:pPr>
    </w:p>
    <w:p w:rsidR="00001F4C" w:rsidRDefault="00001F4C" w:rsidP="008740A7">
      <w:pPr>
        <w:ind w:firstLine="709"/>
        <w:jc w:val="both"/>
        <w:rPr>
          <w:b/>
          <w:sz w:val="28"/>
          <w:szCs w:val="28"/>
        </w:rPr>
      </w:pPr>
      <w:r>
        <w:rPr>
          <w:b/>
          <w:sz w:val="28"/>
          <w:szCs w:val="28"/>
        </w:rPr>
        <w:t>4.3. К</w:t>
      </w:r>
      <w:r w:rsidRPr="00001F4C">
        <w:rPr>
          <w:b/>
          <w:sz w:val="28"/>
          <w:szCs w:val="28"/>
        </w:rPr>
        <w:t>валификационные требо</w:t>
      </w:r>
      <w:r>
        <w:rPr>
          <w:b/>
          <w:sz w:val="28"/>
          <w:szCs w:val="28"/>
        </w:rPr>
        <w:t>вания к Исполнителю</w:t>
      </w:r>
    </w:p>
    <w:p w:rsidR="00001F4C" w:rsidRPr="00001F4C" w:rsidRDefault="00001F4C" w:rsidP="008740A7">
      <w:pPr>
        <w:ind w:firstLine="709"/>
        <w:jc w:val="both"/>
        <w:rPr>
          <w:b/>
          <w:sz w:val="28"/>
          <w:szCs w:val="28"/>
        </w:rPr>
      </w:pPr>
    </w:p>
    <w:p w:rsidR="00001F4C" w:rsidRPr="00001F4C" w:rsidRDefault="00001F4C" w:rsidP="00001F4C">
      <w:pPr>
        <w:ind w:firstLine="709"/>
        <w:jc w:val="both"/>
        <w:rPr>
          <w:sz w:val="28"/>
          <w:szCs w:val="28"/>
        </w:rPr>
      </w:pPr>
      <w:r w:rsidRPr="00001F4C">
        <w:rPr>
          <w:sz w:val="28"/>
          <w:szCs w:val="28"/>
        </w:rPr>
        <w:t>- иметь опыт ока</w:t>
      </w:r>
      <w:r w:rsidR="00EB075B">
        <w:rPr>
          <w:sz w:val="28"/>
          <w:szCs w:val="28"/>
        </w:rPr>
        <w:t>зания охранных услуг не менее 3</w:t>
      </w:r>
      <w:r w:rsidRPr="00001F4C">
        <w:rPr>
          <w:sz w:val="28"/>
          <w:szCs w:val="28"/>
        </w:rPr>
        <w:t xml:space="preserve"> лет, опыт работы по физической охране контейнерных терминалов не менее 3-х лет; </w:t>
      </w:r>
    </w:p>
    <w:p w:rsidR="00001F4C" w:rsidRPr="00001F4C" w:rsidRDefault="00001F4C" w:rsidP="00001F4C">
      <w:pPr>
        <w:ind w:firstLine="709"/>
        <w:jc w:val="both"/>
        <w:rPr>
          <w:sz w:val="28"/>
          <w:szCs w:val="28"/>
        </w:rPr>
      </w:pPr>
      <w:r w:rsidRPr="00001F4C">
        <w:rPr>
          <w:sz w:val="28"/>
          <w:szCs w:val="28"/>
        </w:rPr>
        <w:t>- иметь лицензию на осуществление частной охранной деятельности, выданную в соответствии с Законом РФ от 11.03.1992г. № 2487-1 «О частной детективной и охранной деятельности в РФ»;</w:t>
      </w:r>
    </w:p>
    <w:p w:rsidR="00001F4C" w:rsidRPr="00001F4C" w:rsidRDefault="00001F4C" w:rsidP="00001F4C">
      <w:pPr>
        <w:ind w:firstLine="709"/>
        <w:jc w:val="both"/>
        <w:rPr>
          <w:sz w:val="28"/>
          <w:szCs w:val="28"/>
        </w:rPr>
      </w:pPr>
      <w:r w:rsidRPr="00001F4C">
        <w:rPr>
          <w:sz w:val="28"/>
          <w:szCs w:val="28"/>
        </w:rPr>
        <w:t>- иметь в штате 100% охранников, имеющих удостоверения частного охранника и/или служебные удостоверения, выданные уполномоченным органом в соответствии с действующим законодательством РФ;</w:t>
      </w:r>
    </w:p>
    <w:p w:rsidR="00001F4C" w:rsidRPr="00001F4C" w:rsidRDefault="00001F4C" w:rsidP="00001F4C">
      <w:pPr>
        <w:ind w:firstLine="709"/>
        <w:jc w:val="both"/>
        <w:rPr>
          <w:sz w:val="28"/>
          <w:szCs w:val="28"/>
        </w:rPr>
      </w:pPr>
      <w:r w:rsidRPr="00001F4C">
        <w:rPr>
          <w:sz w:val="28"/>
          <w:szCs w:val="28"/>
        </w:rPr>
        <w:t>- в т.ч. не менее 50% должны иметь разрешение на хранение и ношение при использовании служебных обязанностей служебного оружия (выданное в соответствии с приказом МВД России от 12.04.1999г. № 288 «О мерах по реализации постановления Правительства РФ от 21.07.1998г. № 814), или же соглашение о взаимодействии с органами МВД;</w:t>
      </w:r>
    </w:p>
    <w:p w:rsidR="00001F4C" w:rsidRPr="00001F4C" w:rsidRDefault="00001F4C" w:rsidP="00001F4C">
      <w:pPr>
        <w:ind w:firstLine="709"/>
        <w:jc w:val="both"/>
        <w:rPr>
          <w:color w:val="000000"/>
          <w:sz w:val="28"/>
          <w:szCs w:val="28"/>
        </w:rPr>
      </w:pPr>
      <w:r w:rsidRPr="00001F4C">
        <w:rPr>
          <w:color w:val="000000"/>
          <w:sz w:val="28"/>
          <w:szCs w:val="28"/>
        </w:rPr>
        <w:t>- иметь уставной капитал не менее 100 000 рублей;</w:t>
      </w:r>
    </w:p>
    <w:p w:rsidR="00001F4C" w:rsidRPr="001B1266" w:rsidRDefault="00001F4C" w:rsidP="00001F4C">
      <w:pPr>
        <w:ind w:firstLine="709"/>
        <w:jc w:val="both"/>
        <w:rPr>
          <w:sz w:val="28"/>
          <w:szCs w:val="28"/>
        </w:rPr>
      </w:pPr>
      <w:r w:rsidRPr="00001F4C">
        <w:rPr>
          <w:color w:val="000000"/>
          <w:sz w:val="28"/>
          <w:szCs w:val="28"/>
        </w:rPr>
        <w:t>- иметь страховку (лимит ответственности) на сумму не менее 1 000 000 рублей.</w:t>
      </w:r>
    </w:p>
    <w:p w:rsidR="00001F4C" w:rsidRDefault="00001F4C" w:rsidP="008740A7">
      <w:pPr>
        <w:ind w:firstLine="709"/>
        <w:jc w:val="both"/>
        <w:rPr>
          <w:sz w:val="28"/>
          <w:szCs w:val="28"/>
        </w:rPr>
      </w:pPr>
    </w:p>
    <w:p w:rsidR="00701C09" w:rsidRPr="00001F4C" w:rsidRDefault="00001F4C" w:rsidP="008740A7">
      <w:pPr>
        <w:ind w:firstLine="709"/>
        <w:jc w:val="both"/>
        <w:rPr>
          <w:b/>
          <w:sz w:val="28"/>
          <w:szCs w:val="28"/>
        </w:rPr>
      </w:pPr>
      <w:r>
        <w:rPr>
          <w:b/>
          <w:sz w:val="28"/>
          <w:szCs w:val="28"/>
        </w:rPr>
        <w:t>4.4. Объёмы оказываемых услуг</w:t>
      </w:r>
    </w:p>
    <w:p w:rsidR="00001F4C" w:rsidRDefault="00001F4C" w:rsidP="008740A7">
      <w:pPr>
        <w:ind w:firstLine="709"/>
        <w:jc w:val="both"/>
        <w:rPr>
          <w:sz w:val="28"/>
          <w:szCs w:val="28"/>
        </w:rPr>
      </w:pPr>
    </w:p>
    <w:p w:rsidR="008740A7" w:rsidRDefault="00F42D1B" w:rsidP="008740A7">
      <w:pPr>
        <w:ind w:firstLine="709"/>
        <w:jc w:val="both"/>
        <w:rPr>
          <w:sz w:val="28"/>
          <w:szCs w:val="28"/>
        </w:rPr>
      </w:pPr>
      <w:r w:rsidRPr="003D430A">
        <w:rPr>
          <w:sz w:val="28"/>
          <w:szCs w:val="28"/>
        </w:rPr>
        <w:lastRenderedPageBreak/>
        <w:t>Посты охраны:</w:t>
      </w:r>
    </w:p>
    <w:tbl>
      <w:tblPr>
        <w:tblStyle w:val="afff2"/>
        <w:tblW w:w="9828" w:type="dxa"/>
        <w:tblLook w:val="04A0"/>
      </w:tblPr>
      <w:tblGrid>
        <w:gridCol w:w="817"/>
        <w:gridCol w:w="5771"/>
        <w:gridCol w:w="3240"/>
      </w:tblGrid>
      <w:tr w:rsidR="001B312F" w:rsidRPr="00455D4A" w:rsidTr="00EB075B">
        <w:tc>
          <w:tcPr>
            <w:tcW w:w="817" w:type="dxa"/>
            <w:vAlign w:val="center"/>
          </w:tcPr>
          <w:p w:rsidR="001B312F" w:rsidRPr="00455D4A" w:rsidRDefault="001B312F" w:rsidP="001B312F">
            <w:pPr>
              <w:jc w:val="center"/>
            </w:pPr>
            <w:r w:rsidRPr="00455D4A">
              <w:t>№ п/п</w:t>
            </w:r>
          </w:p>
        </w:tc>
        <w:tc>
          <w:tcPr>
            <w:tcW w:w="5771" w:type="dxa"/>
            <w:vAlign w:val="center"/>
          </w:tcPr>
          <w:p w:rsidR="001B312F" w:rsidRPr="00455D4A" w:rsidRDefault="001B312F" w:rsidP="001B312F">
            <w:pPr>
              <w:jc w:val="center"/>
            </w:pPr>
            <w:r w:rsidRPr="00455D4A">
              <w:t>Наименование и адрес объекта</w:t>
            </w:r>
          </w:p>
        </w:tc>
        <w:tc>
          <w:tcPr>
            <w:tcW w:w="3240" w:type="dxa"/>
            <w:vAlign w:val="center"/>
          </w:tcPr>
          <w:p w:rsidR="001B312F" w:rsidRPr="00455D4A" w:rsidRDefault="001B312F" w:rsidP="001B312F">
            <w:pPr>
              <w:jc w:val="center"/>
            </w:pPr>
            <w:r w:rsidRPr="00455D4A">
              <w:t>Количество постов охраны</w:t>
            </w:r>
          </w:p>
        </w:tc>
      </w:tr>
      <w:tr w:rsidR="001B312F" w:rsidRPr="00455D4A" w:rsidTr="00EB075B">
        <w:tc>
          <w:tcPr>
            <w:tcW w:w="817" w:type="dxa"/>
            <w:vAlign w:val="center"/>
          </w:tcPr>
          <w:p w:rsidR="001B312F" w:rsidRPr="00455D4A" w:rsidRDefault="001B312F" w:rsidP="001B312F">
            <w:pPr>
              <w:jc w:val="center"/>
            </w:pPr>
            <w:r w:rsidRPr="00455D4A">
              <w:t>1.</w:t>
            </w:r>
          </w:p>
        </w:tc>
        <w:tc>
          <w:tcPr>
            <w:tcW w:w="5771" w:type="dxa"/>
          </w:tcPr>
          <w:p w:rsidR="001B312F" w:rsidRPr="00455D4A" w:rsidRDefault="001B312F" w:rsidP="001B312F">
            <w:r w:rsidRPr="00455D4A">
              <w:t>Агентство на станции Тверь, 170043, Российская Федерация, г. Тверь, Пролетарский р-н, направление Санкт-Петербург-Москва, литер 196</w:t>
            </w:r>
          </w:p>
        </w:tc>
        <w:tc>
          <w:tcPr>
            <w:tcW w:w="3240" w:type="dxa"/>
            <w:vAlign w:val="center"/>
          </w:tcPr>
          <w:p w:rsidR="00EB075B" w:rsidRDefault="001B312F" w:rsidP="001B312F">
            <w:pPr>
              <w:jc w:val="center"/>
            </w:pPr>
            <w:r w:rsidRPr="00455D4A">
              <w:t>2</w:t>
            </w:r>
            <w:r w:rsidR="00EB075B">
              <w:t xml:space="preserve"> (в т.ч.</w:t>
            </w:r>
          </w:p>
          <w:p w:rsidR="00EB075B" w:rsidRDefault="00EB075B" w:rsidP="001B312F">
            <w:pPr>
              <w:jc w:val="center"/>
            </w:pPr>
            <w:r>
              <w:t xml:space="preserve">1 пост суточной охраны, </w:t>
            </w:r>
          </w:p>
          <w:p w:rsidR="001B312F" w:rsidRPr="00455D4A" w:rsidRDefault="00EB075B" w:rsidP="001B312F">
            <w:pPr>
              <w:jc w:val="center"/>
            </w:pPr>
            <w:r>
              <w:t>1 пост ночной охраны)</w:t>
            </w:r>
          </w:p>
          <w:p w:rsidR="001B312F" w:rsidRPr="00455D4A" w:rsidRDefault="001B312F" w:rsidP="001B312F"/>
        </w:tc>
      </w:tr>
    </w:tbl>
    <w:p w:rsidR="008740A7" w:rsidRDefault="008740A7" w:rsidP="008740A7">
      <w:pPr>
        <w:jc w:val="both"/>
        <w:rPr>
          <w:sz w:val="28"/>
          <w:szCs w:val="28"/>
        </w:rPr>
      </w:pPr>
    </w:p>
    <w:p w:rsidR="00001F4C" w:rsidRPr="00001F4C" w:rsidRDefault="00001F4C" w:rsidP="005A5DD4">
      <w:pPr>
        <w:ind w:firstLine="709"/>
        <w:jc w:val="both"/>
        <w:rPr>
          <w:b/>
          <w:sz w:val="28"/>
          <w:szCs w:val="28"/>
        </w:rPr>
      </w:pPr>
      <w:r w:rsidRPr="00001F4C">
        <w:rPr>
          <w:b/>
          <w:sz w:val="28"/>
          <w:szCs w:val="28"/>
        </w:rPr>
        <w:t>4.5.</w:t>
      </w:r>
      <w:r>
        <w:rPr>
          <w:b/>
          <w:sz w:val="28"/>
          <w:szCs w:val="28"/>
        </w:rPr>
        <w:t xml:space="preserve"> Сроки (периоды) оказания услуг</w:t>
      </w:r>
    </w:p>
    <w:p w:rsidR="00001F4C" w:rsidRDefault="00001F4C" w:rsidP="008740A7">
      <w:pPr>
        <w:ind w:firstLine="709"/>
        <w:jc w:val="both"/>
        <w:rPr>
          <w:rFonts w:eastAsia="MS Mincho"/>
          <w:bCs/>
          <w:sz w:val="28"/>
          <w:szCs w:val="28"/>
          <w:u w:val="single"/>
        </w:rPr>
      </w:pPr>
    </w:p>
    <w:p w:rsidR="008740A7" w:rsidRPr="0038574C" w:rsidRDefault="008740A7" w:rsidP="008740A7">
      <w:pPr>
        <w:ind w:firstLine="709"/>
        <w:jc w:val="both"/>
        <w:rPr>
          <w:sz w:val="28"/>
          <w:szCs w:val="28"/>
        </w:rPr>
      </w:pPr>
      <w:r w:rsidRPr="0038574C">
        <w:rPr>
          <w:sz w:val="28"/>
          <w:szCs w:val="28"/>
        </w:rPr>
        <w:t xml:space="preserve">Услуги по охране объектов должны оказываться </w:t>
      </w:r>
      <w:r w:rsidR="00001F4C">
        <w:rPr>
          <w:sz w:val="28"/>
          <w:szCs w:val="28"/>
        </w:rPr>
        <w:t>Исполнителем</w:t>
      </w:r>
      <w:r w:rsidRPr="0038574C">
        <w:rPr>
          <w:sz w:val="28"/>
          <w:szCs w:val="28"/>
        </w:rPr>
        <w:t>:</w:t>
      </w:r>
    </w:p>
    <w:p w:rsidR="008740A7" w:rsidRPr="0038574C" w:rsidRDefault="00C368BB" w:rsidP="008740A7">
      <w:pPr>
        <w:ind w:firstLine="709"/>
        <w:jc w:val="both"/>
        <w:rPr>
          <w:sz w:val="28"/>
          <w:szCs w:val="28"/>
        </w:rPr>
      </w:pPr>
      <w:r>
        <w:rPr>
          <w:sz w:val="28"/>
          <w:szCs w:val="28"/>
        </w:rPr>
        <w:t>- к</w:t>
      </w:r>
      <w:r w:rsidR="005A5DD4" w:rsidRPr="0038574C">
        <w:rPr>
          <w:sz w:val="28"/>
          <w:szCs w:val="28"/>
        </w:rPr>
        <w:t xml:space="preserve">руглосуточно </w:t>
      </w:r>
      <w:r w:rsidR="008740A7" w:rsidRPr="00FF62EA">
        <w:rPr>
          <w:sz w:val="28"/>
          <w:szCs w:val="28"/>
        </w:rPr>
        <w:t>с 09 час. 00 мин. до 09 час. 00 мин. МСК по будням,</w:t>
      </w:r>
      <w:r w:rsidR="008740A7" w:rsidRPr="0038574C">
        <w:rPr>
          <w:sz w:val="28"/>
          <w:szCs w:val="28"/>
        </w:rPr>
        <w:t xml:space="preserve"> выходным и в праздничные дни.</w:t>
      </w:r>
    </w:p>
    <w:p w:rsidR="008740A7" w:rsidRPr="0038574C" w:rsidRDefault="008740A7" w:rsidP="008740A7">
      <w:pPr>
        <w:ind w:firstLine="709"/>
        <w:jc w:val="both"/>
        <w:rPr>
          <w:sz w:val="28"/>
          <w:szCs w:val="28"/>
        </w:rPr>
      </w:pPr>
      <w:r w:rsidRPr="0038574C">
        <w:rPr>
          <w:sz w:val="28"/>
          <w:szCs w:val="28"/>
        </w:rPr>
        <w:t>Претендент должен ежемесячно не позднее 25-го числа текущего месяца предоставлять отчет о проделанной работе на имя директора филиала.</w:t>
      </w:r>
    </w:p>
    <w:p w:rsidR="008740A7" w:rsidRPr="00FC4790" w:rsidRDefault="008740A7" w:rsidP="008740A7">
      <w:pPr>
        <w:ind w:firstLine="709"/>
        <w:jc w:val="both"/>
        <w:rPr>
          <w:sz w:val="28"/>
          <w:szCs w:val="28"/>
        </w:rPr>
      </w:pPr>
      <w:r w:rsidRPr="0038574C">
        <w:rPr>
          <w:sz w:val="28"/>
          <w:szCs w:val="28"/>
        </w:rPr>
        <w:t xml:space="preserve">Срок оказания услуг: </w:t>
      </w:r>
      <w:r w:rsidR="004A0716">
        <w:rPr>
          <w:sz w:val="28"/>
          <w:szCs w:val="28"/>
        </w:rPr>
        <w:t>с 00 час. 00 мин. МСК 01.01.2015</w:t>
      </w:r>
      <w:r w:rsidRPr="00FF62EA">
        <w:rPr>
          <w:sz w:val="28"/>
          <w:szCs w:val="28"/>
        </w:rPr>
        <w:t>г</w:t>
      </w:r>
      <w:r w:rsidR="008D4081">
        <w:rPr>
          <w:sz w:val="28"/>
          <w:szCs w:val="28"/>
        </w:rPr>
        <w:t>. до 24 час. 00 мин. МСК</w:t>
      </w:r>
      <w:r w:rsidR="004A0716">
        <w:rPr>
          <w:sz w:val="28"/>
          <w:szCs w:val="28"/>
        </w:rPr>
        <w:t xml:space="preserve"> 31.12.2016</w:t>
      </w:r>
      <w:r w:rsidRPr="0038574C">
        <w:rPr>
          <w:sz w:val="28"/>
          <w:szCs w:val="28"/>
        </w:rPr>
        <w:t>г</w:t>
      </w:r>
      <w:r w:rsidR="00001F4C">
        <w:rPr>
          <w:sz w:val="28"/>
          <w:szCs w:val="28"/>
        </w:rPr>
        <w:t xml:space="preserve"> включительно</w:t>
      </w:r>
      <w:r w:rsidRPr="0038574C">
        <w:rPr>
          <w:sz w:val="28"/>
          <w:szCs w:val="28"/>
        </w:rPr>
        <w:t>.</w:t>
      </w:r>
    </w:p>
    <w:p w:rsidR="008740A7" w:rsidRDefault="008740A7" w:rsidP="008740A7">
      <w:pPr>
        <w:ind w:firstLine="709"/>
        <w:jc w:val="both"/>
        <w:rPr>
          <w:sz w:val="28"/>
          <w:szCs w:val="28"/>
        </w:rPr>
      </w:pPr>
    </w:p>
    <w:p w:rsidR="00001F4C" w:rsidRDefault="00001F4C" w:rsidP="008740A7">
      <w:pPr>
        <w:ind w:firstLine="709"/>
        <w:jc w:val="both"/>
        <w:rPr>
          <w:b/>
          <w:sz w:val="28"/>
          <w:szCs w:val="28"/>
        </w:rPr>
      </w:pPr>
      <w:r w:rsidRPr="00001F4C">
        <w:rPr>
          <w:b/>
          <w:sz w:val="28"/>
          <w:szCs w:val="28"/>
        </w:rPr>
        <w:t xml:space="preserve">4.6. </w:t>
      </w:r>
      <w:r w:rsidR="008740A7" w:rsidRPr="00001F4C">
        <w:rPr>
          <w:b/>
          <w:sz w:val="28"/>
          <w:szCs w:val="28"/>
        </w:rPr>
        <w:t xml:space="preserve">Форма, сроки и порядок оплаты </w:t>
      </w:r>
      <w:r w:rsidR="0038574C" w:rsidRPr="00001F4C">
        <w:rPr>
          <w:b/>
          <w:sz w:val="28"/>
          <w:szCs w:val="28"/>
        </w:rPr>
        <w:t>услуг</w:t>
      </w:r>
    </w:p>
    <w:p w:rsidR="00001F4C" w:rsidRPr="00001F4C" w:rsidRDefault="00001F4C" w:rsidP="008740A7">
      <w:pPr>
        <w:ind w:firstLine="709"/>
        <w:jc w:val="both"/>
        <w:rPr>
          <w:b/>
          <w:sz w:val="28"/>
          <w:szCs w:val="28"/>
        </w:rPr>
      </w:pPr>
    </w:p>
    <w:p w:rsidR="008740A7" w:rsidRDefault="00001F4C" w:rsidP="008740A7">
      <w:pPr>
        <w:ind w:firstLine="709"/>
        <w:jc w:val="both"/>
        <w:rPr>
          <w:sz w:val="28"/>
          <w:szCs w:val="28"/>
        </w:rPr>
      </w:pPr>
      <w:r>
        <w:rPr>
          <w:sz w:val="28"/>
          <w:szCs w:val="28"/>
        </w:rPr>
        <w:t>О</w:t>
      </w:r>
      <w:r w:rsidR="008740A7" w:rsidRPr="0038574C">
        <w:rPr>
          <w:sz w:val="28"/>
          <w:szCs w:val="28"/>
        </w:rPr>
        <w:t xml:space="preserve">плата услуг производится Заказчиком по безналичному расчету </w:t>
      </w:r>
      <w:r w:rsidR="0038574C" w:rsidRPr="0038574C">
        <w:rPr>
          <w:sz w:val="28"/>
          <w:szCs w:val="28"/>
        </w:rPr>
        <w:t xml:space="preserve">на основании выставленного </w:t>
      </w:r>
      <w:r w:rsidR="0038574C">
        <w:rPr>
          <w:sz w:val="28"/>
          <w:szCs w:val="28"/>
        </w:rPr>
        <w:t>Исполнителем</w:t>
      </w:r>
      <w:r w:rsidR="0038574C" w:rsidRPr="0038574C">
        <w:rPr>
          <w:sz w:val="28"/>
          <w:szCs w:val="28"/>
        </w:rPr>
        <w:t xml:space="preserve"> счета</w:t>
      </w:r>
      <w:r w:rsidR="0038574C">
        <w:rPr>
          <w:sz w:val="28"/>
          <w:szCs w:val="28"/>
        </w:rPr>
        <w:t xml:space="preserve">, </w:t>
      </w:r>
      <w:r w:rsidR="0038574C" w:rsidRPr="0038574C">
        <w:rPr>
          <w:sz w:val="28"/>
          <w:szCs w:val="28"/>
        </w:rPr>
        <w:t>счета-фактуры</w:t>
      </w:r>
      <w:r w:rsidR="0038574C">
        <w:rPr>
          <w:sz w:val="28"/>
          <w:szCs w:val="28"/>
        </w:rPr>
        <w:t xml:space="preserve">, </w:t>
      </w:r>
      <w:r w:rsidR="0038574C" w:rsidRPr="0038574C">
        <w:rPr>
          <w:sz w:val="28"/>
          <w:szCs w:val="28"/>
        </w:rPr>
        <w:t xml:space="preserve">в течение </w:t>
      </w:r>
      <w:r w:rsidR="00EB075B">
        <w:rPr>
          <w:sz w:val="28"/>
          <w:szCs w:val="28"/>
        </w:rPr>
        <w:t xml:space="preserve">не менее </w:t>
      </w:r>
      <w:r w:rsidR="0038574C" w:rsidRPr="0038574C">
        <w:rPr>
          <w:sz w:val="28"/>
          <w:szCs w:val="28"/>
        </w:rPr>
        <w:t>15-ти (пятнадцати) банковских дней</w:t>
      </w:r>
      <w:r w:rsidR="0038574C">
        <w:rPr>
          <w:sz w:val="28"/>
          <w:szCs w:val="28"/>
        </w:rPr>
        <w:t xml:space="preserve"> с даты их получения Заказчиком </w:t>
      </w:r>
      <w:r w:rsidR="008740A7" w:rsidRPr="0038574C">
        <w:rPr>
          <w:sz w:val="28"/>
          <w:szCs w:val="28"/>
        </w:rPr>
        <w:t>после подписания Сторонами актов об оказании услуг в 2-х (двух) экземплярах, предоставленных до 3-го (третьего) числ</w:t>
      </w:r>
      <w:r w:rsidR="0038574C">
        <w:rPr>
          <w:sz w:val="28"/>
          <w:szCs w:val="28"/>
        </w:rPr>
        <w:t xml:space="preserve">а следующего за отчетным месяца. </w:t>
      </w:r>
      <w:r w:rsidR="0038574C">
        <w:rPr>
          <w:bCs/>
          <w:sz w:val="28"/>
          <w:szCs w:val="28"/>
        </w:rPr>
        <w:t>А</w:t>
      </w:r>
      <w:r w:rsidR="0038574C" w:rsidRPr="0038574C">
        <w:rPr>
          <w:bCs/>
          <w:sz w:val="28"/>
          <w:szCs w:val="28"/>
        </w:rPr>
        <w:t>вансирование не предусмотрено</w:t>
      </w:r>
      <w:r w:rsidR="003818FA">
        <w:rPr>
          <w:bCs/>
          <w:sz w:val="28"/>
          <w:szCs w:val="28"/>
        </w:rPr>
        <w:t>.</w:t>
      </w:r>
    </w:p>
    <w:p w:rsidR="008740A7" w:rsidRDefault="008740A7" w:rsidP="008740A7">
      <w:pPr>
        <w:ind w:firstLine="709"/>
        <w:jc w:val="both"/>
        <w:rPr>
          <w:sz w:val="28"/>
          <w:szCs w:val="28"/>
          <w:u w:val="single"/>
        </w:rPr>
      </w:pPr>
    </w:p>
    <w:p w:rsidR="003D430A" w:rsidRDefault="003D430A" w:rsidP="008740A7">
      <w:pPr>
        <w:ind w:firstLine="709"/>
        <w:jc w:val="both"/>
        <w:rPr>
          <w:b/>
          <w:sz w:val="28"/>
          <w:szCs w:val="28"/>
        </w:rPr>
      </w:pPr>
      <w:r w:rsidRPr="003D430A">
        <w:rPr>
          <w:b/>
          <w:sz w:val="28"/>
          <w:szCs w:val="28"/>
        </w:rPr>
        <w:t xml:space="preserve">4.7. Начальная максимальная цена </w:t>
      </w:r>
    </w:p>
    <w:p w:rsidR="003D430A" w:rsidRPr="003D430A" w:rsidRDefault="003D430A" w:rsidP="008740A7">
      <w:pPr>
        <w:ind w:firstLine="709"/>
        <w:jc w:val="both"/>
        <w:rPr>
          <w:b/>
          <w:sz w:val="28"/>
          <w:szCs w:val="28"/>
        </w:rPr>
      </w:pPr>
    </w:p>
    <w:p w:rsidR="003D430A" w:rsidRPr="00C74E62" w:rsidRDefault="003D430A" w:rsidP="003D430A">
      <w:pPr>
        <w:ind w:firstLine="709"/>
        <w:jc w:val="both"/>
        <w:rPr>
          <w:sz w:val="28"/>
          <w:szCs w:val="28"/>
        </w:rPr>
      </w:pPr>
      <w:r w:rsidRPr="00C74E62">
        <w:rPr>
          <w:sz w:val="28"/>
          <w:szCs w:val="28"/>
        </w:rPr>
        <w:t xml:space="preserve">Начальная (максимальная) цена договора </w:t>
      </w:r>
      <w:r w:rsidR="001B312F">
        <w:rPr>
          <w:sz w:val="28"/>
          <w:szCs w:val="28"/>
        </w:rPr>
        <w:t xml:space="preserve">4 302 900 </w:t>
      </w:r>
      <w:r w:rsidRPr="00C74E62">
        <w:rPr>
          <w:sz w:val="28"/>
          <w:szCs w:val="28"/>
        </w:rPr>
        <w:t>(</w:t>
      </w:r>
      <w:r w:rsidR="001B312F">
        <w:rPr>
          <w:sz w:val="28"/>
          <w:szCs w:val="28"/>
        </w:rPr>
        <w:t>Четыре миллиона триста две тысячи девятьсот</w:t>
      </w:r>
      <w:r w:rsidRPr="00C74E62">
        <w:rPr>
          <w:sz w:val="28"/>
          <w:szCs w:val="28"/>
        </w:rPr>
        <w:t>) рублей 00 копеек с учетом всех расходов Исполнителя, в том числе стоимости затрат на оплату труда работников, используемых в процессе оказания услуг</w:t>
      </w:r>
      <w:r>
        <w:rPr>
          <w:sz w:val="28"/>
          <w:szCs w:val="28"/>
        </w:rPr>
        <w:t>,</w:t>
      </w:r>
      <w:r w:rsidRPr="00C74E62">
        <w:rPr>
          <w:sz w:val="28"/>
          <w:szCs w:val="28"/>
        </w:rPr>
        <w:t xml:space="preserve"> материалов и оборудования, всех налогов, кроме НДС.</w:t>
      </w:r>
    </w:p>
    <w:p w:rsidR="002D4490" w:rsidRDefault="002D4490" w:rsidP="004E2181">
      <w:pPr>
        <w:pStyle w:val="19"/>
        <w:ind w:firstLine="709"/>
        <w:rPr>
          <w:rFonts w:eastAsia="MS Mincho"/>
          <w:b/>
          <w:bCs/>
          <w:szCs w:val="28"/>
          <w:highlight w:val="yellow"/>
        </w:rPr>
      </w:pPr>
    </w:p>
    <w:p w:rsidR="002E18D3" w:rsidRPr="00B52489" w:rsidRDefault="002E18D3" w:rsidP="00B52489">
      <w:pPr>
        <w:ind w:firstLine="709"/>
        <w:jc w:val="both"/>
        <w:rPr>
          <w:sz w:val="28"/>
          <w:szCs w:val="28"/>
        </w:rPr>
      </w:pPr>
      <w:r w:rsidRPr="00AA30C6">
        <w:rPr>
          <w:b/>
          <w:sz w:val="28"/>
          <w:szCs w:val="28"/>
        </w:rPr>
        <w:t xml:space="preserve">Раздел </w:t>
      </w:r>
      <w:r w:rsidR="006400A0" w:rsidRPr="00AA30C6">
        <w:rPr>
          <w:b/>
          <w:sz w:val="28"/>
          <w:szCs w:val="28"/>
        </w:rPr>
        <w:t>5</w:t>
      </w:r>
      <w:r w:rsidRPr="00AA30C6">
        <w:rPr>
          <w:b/>
          <w:sz w:val="28"/>
          <w:szCs w:val="28"/>
        </w:rPr>
        <w:t xml:space="preserve">. Информационная карта </w:t>
      </w:r>
    </w:p>
    <w:p w:rsidR="00B945A2" w:rsidRPr="00AA30C6" w:rsidRDefault="002E18D3" w:rsidP="007E4DAC">
      <w:pPr>
        <w:pStyle w:val="19"/>
        <w:ind w:firstLine="709"/>
        <w:rPr>
          <w:szCs w:val="28"/>
        </w:rPr>
      </w:pPr>
      <w:r w:rsidRPr="00AA30C6">
        <w:rPr>
          <w:szCs w:val="28"/>
        </w:rPr>
        <w:t xml:space="preserve">Следующие условия проведения </w:t>
      </w:r>
      <w:r w:rsidR="008C4183" w:rsidRPr="00AA30C6">
        <w:rPr>
          <w:szCs w:val="28"/>
        </w:rPr>
        <w:t>Открытого конкурса</w:t>
      </w:r>
      <w:r w:rsidRPr="00AA30C6">
        <w:rPr>
          <w:szCs w:val="28"/>
        </w:rPr>
        <w:t xml:space="preserve"> являются неотъемлемой частью настоящей документации</w:t>
      </w:r>
      <w:r w:rsidR="002B41FD" w:rsidRPr="00AA30C6">
        <w:rPr>
          <w:szCs w:val="28"/>
        </w:rPr>
        <w:t xml:space="preserve"> о закупке</w:t>
      </w:r>
      <w:r w:rsidRPr="00AA30C6">
        <w:rPr>
          <w:szCs w:val="28"/>
        </w:rPr>
        <w:t xml:space="preserve">, уточняют и </w:t>
      </w:r>
      <w:r w:rsidR="00EF779C" w:rsidRPr="00AA30C6">
        <w:rPr>
          <w:szCs w:val="28"/>
        </w:rPr>
        <w:t>дополняют положения настоящей документации о закупке.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51"/>
        <w:gridCol w:w="6521"/>
      </w:tblGrid>
      <w:tr w:rsidR="002E18D3" w:rsidRPr="00AA30C6" w:rsidTr="00AA30C6">
        <w:trPr>
          <w:trHeight w:val="767"/>
        </w:trPr>
        <w:tc>
          <w:tcPr>
            <w:tcW w:w="675" w:type="dxa"/>
            <w:vAlign w:val="center"/>
          </w:tcPr>
          <w:p w:rsidR="002E18D3" w:rsidRPr="00AA30C6" w:rsidRDefault="002E18D3" w:rsidP="00B66D24">
            <w:pPr>
              <w:pStyle w:val="Default"/>
              <w:jc w:val="center"/>
              <w:rPr>
                <w:b/>
                <w:color w:val="auto"/>
              </w:rPr>
            </w:pPr>
            <w:r w:rsidRPr="00AA30C6">
              <w:rPr>
                <w:b/>
                <w:color w:val="auto"/>
              </w:rPr>
              <w:t>№ п/п</w:t>
            </w:r>
          </w:p>
        </w:tc>
        <w:tc>
          <w:tcPr>
            <w:tcW w:w="2551" w:type="dxa"/>
            <w:vAlign w:val="center"/>
          </w:tcPr>
          <w:p w:rsidR="002E18D3" w:rsidRPr="00AA30C6" w:rsidRDefault="002E18D3" w:rsidP="00804946">
            <w:pPr>
              <w:pStyle w:val="Default"/>
              <w:jc w:val="center"/>
              <w:rPr>
                <w:b/>
                <w:color w:val="auto"/>
              </w:rPr>
            </w:pPr>
            <w:r w:rsidRPr="00AA30C6">
              <w:rPr>
                <w:b/>
                <w:color w:val="auto"/>
              </w:rPr>
              <w:t>Наименование п/п</w:t>
            </w:r>
          </w:p>
        </w:tc>
        <w:tc>
          <w:tcPr>
            <w:tcW w:w="6521" w:type="dxa"/>
            <w:vAlign w:val="center"/>
          </w:tcPr>
          <w:p w:rsidR="002E18D3" w:rsidRPr="00AA30C6" w:rsidRDefault="002E18D3" w:rsidP="00B738F4">
            <w:pPr>
              <w:pStyle w:val="Default"/>
              <w:jc w:val="center"/>
              <w:rPr>
                <w:b/>
                <w:color w:val="auto"/>
              </w:rPr>
            </w:pPr>
            <w:r w:rsidRPr="00AA30C6">
              <w:rPr>
                <w:b/>
                <w:color w:val="auto"/>
              </w:rPr>
              <w:t>Содержание</w:t>
            </w:r>
            <w:r w:rsidR="00733ADD" w:rsidRPr="00AA30C6">
              <w:rPr>
                <w:i/>
                <w:color w:val="auto"/>
              </w:rPr>
              <w:t xml:space="preserve"> </w:t>
            </w:r>
          </w:p>
        </w:tc>
      </w:tr>
      <w:tr w:rsidR="002E18D3" w:rsidRPr="00B52489" w:rsidTr="00B10E0B">
        <w:tc>
          <w:tcPr>
            <w:tcW w:w="675" w:type="dxa"/>
            <w:vAlign w:val="center"/>
          </w:tcPr>
          <w:p w:rsidR="002E18D3" w:rsidRPr="00AA30C6" w:rsidRDefault="002E18D3" w:rsidP="00B10E0B">
            <w:pPr>
              <w:pStyle w:val="19"/>
              <w:ind w:firstLine="0"/>
              <w:jc w:val="center"/>
              <w:rPr>
                <w:b/>
                <w:sz w:val="24"/>
                <w:szCs w:val="24"/>
              </w:rPr>
            </w:pPr>
            <w:r w:rsidRPr="00AA30C6">
              <w:rPr>
                <w:b/>
                <w:sz w:val="24"/>
                <w:szCs w:val="24"/>
              </w:rPr>
              <w:t>1.</w:t>
            </w:r>
          </w:p>
        </w:tc>
        <w:tc>
          <w:tcPr>
            <w:tcW w:w="2551" w:type="dxa"/>
            <w:vAlign w:val="center"/>
          </w:tcPr>
          <w:p w:rsidR="002E18D3" w:rsidRPr="00AA30C6" w:rsidRDefault="002E18D3" w:rsidP="00B10E0B">
            <w:pPr>
              <w:pStyle w:val="Default"/>
              <w:rPr>
                <w:b/>
                <w:color w:val="auto"/>
              </w:rPr>
            </w:pPr>
            <w:r w:rsidRPr="00AA30C6">
              <w:rPr>
                <w:b/>
                <w:color w:val="auto"/>
              </w:rPr>
              <w:t>Предмет</w:t>
            </w:r>
            <w:r w:rsidR="00723E5E" w:rsidRPr="00AA30C6">
              <w:rPr>
                <w:b/>
                <w:color w:val="auto"/>
              </w:rPr>
              <w:t xml:space="preserve"> </w:t>
            </w:r>
            <w:r w:rsidR="008C4183" w:rsidRPr="00AA30C6">
              <w:rPr>
                <w:b/>
                <w:color w:val="auto"/>
              </w:rPr>
              <w:t>Открытого конкурса</w:t>
            </w:r>
          </w:p>
          <w:p w:rsidR="002E18D3" w:rsidRPr="00AA30C6" w:rsidRDefault="002E18D3" w:rsidP="00B10E0B">
            <w:pPr>
              <w:pStyle w:val="Default"/>
              <w:rPr>
                <w:b/>
                <w:color w:val="auto"/>
              </w:rPr>
            </w:pPr>
          </w:p>
        </w:tc>
        <w:tc>
          <w:tcPr>
            <w:tcW w:w="6521" w:type="dxa"/>
            <w:vAlign w:val="center"/>
          </w:tcPr>
          <w:p w:rsidR="002E18D3" w:rsidRPr="001B312F" w:rsidRDefault="00BE6D75" w:rsidP="001B312F">
            <w:pPr>
              <w:pStyle w:val="19"/>
              <w:ind w:firstLine="460"/>
              <w:rPr>
                <w:sz w:val="24"/>
                <w:szCs w:val="24"/>
              </w:rPr>
            </w:pPr>
            <w:r w:rsidRPr="001B312F">
              <w:rPr>
                <w:sz w:val="24"/>
                <w:szCs w:val="24"/>
              </w:rPr>
              <w:t xml:space="preserve">Открытый конкурс № </w:t>
            </w:r>
            <w:r w:rsidR="00EB075B">
              <w:rPr>
                <w:sz w:val="24"/>
                <w:szCs w:val="24"/>
              </w:rPr>
              <w:t>ОК/041/НКПОКТ/0046</w:t>
            </w:r>
            <w:r w:rsidRPr="001B312F">
              <w:rPr>
                <w:sz w:val="24"/>
                <w:szCs w:val="24"/>
              </w:rPr>
              <w:t xml:space="preserve"> на право заключения договора </w:t>
            </w:r>
            <w:r w:rsidR="00300F68" w:rsidRPr="001B312F">
              <w:rPr>
                <w:sz w:val="24"/>
                <w:szCs w:val="24"/>
              </w:rPr>
              <w:t xml:space="preserve">на </w:t>
            </w:r>
            <w:r w:rsidR="001B312F" w:rsidRPr="001B312F">
              <w:rPr>
                <w:sz w:val="24"/>
                <w:szCs w:val="24"/>
              </w:rPr>
              <w:t xml:space="preserve">оказание услуг по физической охране объектов агентства на станции Тверь расположенных </w:t>
            </w:r>
            <w:r w:rsidR="001B312F" w:rsidRPr="001B312F">
              <w:rPr>
                <w:sz w:val="24"/>
                <w:szCs w:val="24"/>
              </w:rPr>
              <w:lastRenderedPageBreak/>
              <w:t>по адресу: - 170043, РФ, г. Тверь, Пролетарский р-н, направление Санкт-Петербург-Москва, литер 196, филиала ОАО «ТрансКонтейнер» на Октябрьской железной дороге в 2015-2016гг.</w:t>
            </w:r>
          </w:p>
        </w:tc>
      </w:tr>
      <w:tr w:rsidR="00EF2E59" w:rsidRPr="00AA30C6" w:rsidTr="00B10E0B">
        <w:tc>
          <w:tcPr>
            <w:tcW w:w="675" w:type="dxa"/>
            <w:vAlign w:val="center"/>
          </w:tcPr>
          <w:p w:rsidR="00EF2E59" w:rsidRPr="00AA30C6" w:rsidRDefault="00EF2E59" w:rsidP="00B10E0B">
            <w:pPr>
              <w:pStyle w:val="19"/>
              <w:ind w:firstLine="0"/>
              <w:jc w:val="center"/>
              <w:rPr>
                <w:b/>
                <w:sz w:val="24"/>
                <w:szCs w:val="24"/>
              </w:rPr>
            </w:pPr>
            <w:r w:rsidRPr="00AA30C6">
              <w:rPr>
                <w:b/>
                <w:sz w:val="24"/>
                <w:szCs w:val="24"/>
              </w:rPr>
              <w:lastRenderedPageBreak/>
              <w:t>2.</w:t>
            </w:r>
          </w:p>
        </w:tc>
        <w:tc>
          <w:tcPr>
            <w:tcW w:w="2551" w:type="dxa"/>
            <w:vAlign w:val="center"/>
          </w:tcPr>
          <w:p w:rsidR="00EF2E59" w:rsidRPr="00AA30C6" w:rsidRDefault="00593786" w:rsidP="00B10E0B">
            <w:pPr>
              <w:pStyle w:val="Default"/>
              <w:rPr>
                <w:b/>
                <w:color w:val="auto"/>
              </w:rPr>
            </w:pPr>
            <w:r w:rsidRPr="00AA30C6">
              <w:rPr>
                <w:b/>
                <w:color w:val="auto"/>
              </w:rPr>
              <w:t>Организатор</w:t>
            </w:r>
            <w:r w:rsidR="004D6625" w:rsidRPr="00AA30C6">
              <w:rPr>
                <w:b/>
                <w:color w:val="auto"/>
              </w:rPr>
              <w:t xml:space="preserve"> </w:t>
            </w:r>
            <w:r w:rsidR="008C4183" w:rsidRPr="00AA30C6">
              <w:rPr>
                <w:b/>
                <w:color w:val="auto"/>
              </w:rPr>
              <w:t>Открытого конкурса</w:t>
            </w:r>
            <w:r w:rsidR="00E14F30" w:rsidRPr="00AA30C6">
              <w:rPr>
                <w:b/>
                <w:color w:val="auto"/>
              </w:rPr>
              <w:t>,</w:t>
            </w:r>
            <w:r w:rsidRPr="00AA30C6">
              <w:rPr>
                <w:b/>
                <w:color w:val="auto"/>
              </w:rPr>
              <w:t xml:space="preserve"> адрес, контактные лица </w:t>
            </w:r>
            <w:r w:rsidR="006E08A0" w:rsidRPr="00AA30C6">
              <w:rPr>
                <w:b/>
                <w:color w:val="auto"/>
              </w:rPr>
              <w:t>и представители</w:t>
            </w:r>
            <w:r w:rsidR="00E14F30" w:rsidRPr="00AA30C6">
              <w:rPr>
                <w:b/>
                <w:color w:val="auto"/>
              </w:rPr>
              <w:t xml:space="preserve"> </w:t>
            </w:r>
            <w:r w:rsidR="00521F95" w:rsidRPr="00AA30C6">
              <w:rPr>
                <w:b/>
                <w:color w:val="auto"/>
              </w:rPr>
              <w:t>Заказчика</w:t>
            </w:r>
          </w:p>
        </w:tc>
        <w:tc>
          <w:tcPr>
            <w:tcW w:w="6521" w:type="dxa"/>
          </w:tcPr>
          <w:p w:rsidR="00DD3B11" w:rsidRPr="00FF62EA" w:rsidRDefault="00DD3B11" w:rsidP="0062403D">
            <w:pPr>
              <w:pStyle w:val="19"/>
              <w:ind w:firstLine="397"/>
              <w:rPr>
                <w:sz w:val="24"/>
                <w:szCs w:val="24"/>
              </w:rPr>
            </w:pPr>
            <w:r w:rsidRPr="00FF62EA">
              <w:rPr>
                <w:sz w:val="24"/>
                <w:szCs w:val="24"/>
              </w:rPr>
              <w:t>Организатором является ОАО «ТрансКонтейнер». Функции Организатора выполняет</w:t>
            </w:r>
            <w:r w:rsidR="000B2F36" w:rsidRPr="00FF62EA">
              <w:rPr>
                <w:sz w:val="24"/>
                <w:szCs w:val="24"/>
              </w:rPr>
              <w:t xml:space="preserve"> Постоянная рабочая группа Конкурсной комиссии филиала ОАО «ТрансКонтейнер» на Октябрьской железной дороге</w:t>
            </w:r>
          </w:p>
          <w:p w:rsidR="000B2F36" w:rsidRPr="00FF62EA" w:rsidRDefault="000B2F36" w:rsidP="0062403D">
            <w:pPr>
              <w:pStyle w:val="19"/>
              <w:ind w:firstLine="397"/>
              <w:rPr>
                <w:sz w:val="24"/>
                <w:szCs w:val="24"/>
              </w:rPr>
            </w:pPr>
            <w:r w:rsidRPr="00FF62EA">
              <w:rPr>
                <w:sz w:val="24"/>
                <w:szCs w:val="24"/>
              </w:rPr>
              <w:t>Адрес: Российская Федерация, 192007, г. Санкт-Петербург, Лиговский пр., д. 240, литер А.</w:t>
            </w:r>
          </w:p>
          <w:p w:rsidR="000B2F36" w:rsidRPr="00FF62EA" w:rsidRDefault="000B2F36" w:rsidP="0062403D">
            <w:pPr>
              <w:ind w:firstLine="397"/>
              <w:jc w:val="both"/>
            </w:pPr>
            <w:r w:rsidRPr="00FF62EA">
              <w:t>Контактное лицо</w:t>
            </w:r>
            <w:r w:rsidR="00DD3B11" w:rsidRPr="00FF62EA">
              <w:t xml:space="preserve"> Заказчика: </w:t>
            </w:r>
            <w:r w:rsidR="00BE6D75" w:rsidRPr="00FF62EA">
              <w:t>Пахомова Катерина Михайловна</w:t>
            </w:r>
            <w:r w:rsidR="00DD3B11" w:rsidRPr="00FF62EA">
              <w:t xml:space="preserve">, тел./факс </w:t>
            </w:r>
            <w:r w:rsidRPr="00FF62EA">
              <w:t>+7 (</w:t>
            </w:r>
            <w:r w:rsidR="00BE6D75" w:rsidRPr="00FF62EA">
              <w:t>812</w:t>
            </w:r>
            <w:r w:rsidRPr="00FF62EA">
              <w:t xml:space="preserve">) </w:t>
            </w:r>
            <w:r w:rsidR="00BE6D75" w:rsidRPr="00FF62EA">
              <w:t>457-36-46/ (812) 457-52-08</w:t>
            </w:r>
            <w:r w:rsidR="00DD3B11" w:rsidRPr="00FF62EA">
              <w:t xml:space="preserve">, электронный адрес </w:t>
            </w:r>
            <w:r w:rsidR="00BE6D75" w:rsidRPr="00FF62EA">
              <w:t>pakhomovaem@trcont.ru.</w:t>
            </w:r>
          </w:p>
        </w:tc>
      </w:tr>
      <w:tr w:rsidR="000A679F" w:rsidRPr="000A3B6F" w:rsidTr="00B10E0B">
        <w:tc>
          <w:tcPr>
            <w:tcW w:w="675" w:type="dxa"/>
            <w:vAlign w:val="center"/>
          </w:tcPr>
          <w:p w:rsidR="000A679F" w:rsidRPr="00AA30C6" w:rsidRDefault="00690B2B" w:rsidP="00B10E0B">
            <w:pPr>
              <w:pStyle w:val="19"/>
              <w:ind w:firstLine="0"/>
              <w:jc w:val="center"/>
              <w:rPr>
                <w:b/>
                <w:sz w:val="24"/>
                <w:szCs w:val="24"/>
              </w:rPr>
            </w:pPr>
            <w:r w:rsidRPr="00AA30C6">
              <w:rPr>
                <w:b/>
                <w:sz w:val="24"/>
                <w:szCs w:val="24"/>
              </w:rPr>
              <w:t>3</w:t>
            </w:r>
            <w:r w:rsidR="000A679F" w:rsidRPr="00AA30C6">
              <w:rPr>
                <w:b/>
                <w:sz w:val="24"/>
                <w:szCs w:val="24"/>
              </w:rPr>
              <w:t>.</w:t>
            </w:r>
          </w:p>
        </w:tc>
        <w:tc>
          <w:tcPr>
            <w:tcW w:w="2551" w:type="dxa"/>
            <w:vAlign w:val="center"/>
          </w:tcPr>
          <w:p w:rsidR="000A679F" w:rsidRPr="00AA30C6" w:rsidRDefault="000A679F" w:rsidP="00B10E0B">
            <w:pPr>
              <w:pStyle w:val="Default"/>
              <w:rPr>
                <w:b/>
                <w:color w:val="auto"/>
              </w:rPr>
            </w:pPr>
            <w:r w:rsidRPr="00AA30C6">
              <w:rPr>
                <w:b/>
                <w:color w:val="auto"/>
              </w:rPr>
              <w:t>Дата опубликования извещения о</w:t>
            </w:r>
            <w:r w:rsidR="00E14F30" w:rsidRPr="00AA30C6">
              <w:rPr>
                <w:b/>
                <w:color w:val="auto"/>
              </w:rPr>
              <w:t xml:space="preserve"> проведении </w:t>
            </w:r>
            <w:r w:rsidR="008C4183" w:rsidRPr="00AA30C6">
              <w:rPr>
                <w:b/>
                <w:color w:val="auto"/>
              </w:rPr>
              <w:t>Открытого конкурса</w:t>
            </w:r>
          </w:p>
        </w:tc>
        <w:tc>
          <w:tcPr>
            <w:tcW w:w="6521" w:type="dxa"/>
            <w:shd w:val="clear" w:color="auto" w:fill="auto"/>
            <w:vAlign w:val="center"/>
          </w:tcPr>
          <w:p w:rsidR="000A679F" w:rsidRPr="00FF62EA" w:rsidRDefault="00FF62EA" w:rsidP="00AA30C6">
            <w:pPr>
              <w:pStyle w:val="19"/>
              <w:ind w:firstLine="397"/>
              <w:rPr>
                <w:b/>
                <w:sz w:val="24"/>
                <w:szCs w:val="24"/>
                <w:highlight w:val="yellow"/>
              </w:rPr>
            </w:pPr>
            <w:r w:rsidRPr="001C5F41">
              <w:rPr>
                <w:sz w:val="24"/>
                <w:szCs w:val="24"/>
              </w:rPr>
              <w:t xml:space="preserve">« </w:t>
            </w:r>
            <w:r w:rsidR="00EB075B">
              <w:rPr>
                <w:sz w:val="24"/>
                <w:szCs w:val="24"/>
              </w:rPr>
              <w:t>30</w:t>
            </w:r>
            <w:r w:rsidR="0062403D" w:rsidRPr="001C5F41">
              <w:rPr>
                <w:sz w:val="24"/>
                <w:szCs w:val="24"/>
              </w:rPr>
              <w:t xml:space="preserve"> </w:t>
            </w:r>
            <w:r w:rsidR="0059702F" w:rsidRPr="001C5F41">
              <w:rPr>
                <w:sz w:val="24"/>
                <w:szCs w:val="24"/>
              </w:rPr>
              <w:t xml:space="preserve">» </w:t>
            </w:r>
            <w:r w:rsidR="004A0716">
              <w:rPr>
                <w:sz w:val="24"/>
                <w:szCs w:val="24"/>
              </w:rPr>
              <w:t>сентября</w:t>
            </w:r>
            <w:r w:rsidR="0059702F" w:rsidRPr="001C5F41">
              <w:rPr>
                <w:sz w:val="24"/>
                <w:szCs w:val="24"/>
              </w:rPr>
              <w:t xml:space="preserve"> </w:t>
            </w:r>
            <w:r w:rsidR="00742DAA" w:rsidRPr="001C5F41">
              <w:rPr>
                <w:sz w:val="24"/>
                <w:szCs w:val="24"/>
              </w:rPr>
              <w:t>2014</w:t>
            </w:r>
            <w:r w:rsidR="00FA3C13" w:rsidRPr="001C5F41">
              <w:rPr>
                <w:sz w:val="24"/>
                <w:szCs w:val="24"/>
              </w:rPr>
              <w:t>г.</w:t>
            </w:r>
          </w:p>
        </w:tc>
      </w:tr>
      <w:tr w:rsidR="00FA3C13" w:rsidRPr="00AA30C6" w:rsidTr="00B10E0B">
        <w:tc>
          <w:tcPr>
            <w:tcW w:w="675" w:type="dxa"/>
            <w:vAlign w:val="center"/>
          </w:tcPr>
          <w:p w:rsidR="00FA3C13" w:rsidRPr="00AA30C6" w:rsidRDefault="00B02654" w:rsidP="00B10E0B">
            <w:pPr>
              <w:pStyle w:val="19"/>
              <w:ind w:firstLine="0"/>
              <w:jc w:val="center"/>
              <w:rPr>
                <w:b/>
                <w:sz w:val="24"/>
                <w:szCs w:val="24"/>
              </w:rPr>
            </w:pPr>
            <w:r w:rsidRPr="00AA30C6">
              <w:rPr>
                <w:b/>
                <w:sz w:val="24"/>
                <w:szCs w:val="24"/>
              </w:rPr>
              <w:t>4</w:t>
            </w:r>
            <w:r w:rsidR="00FA3C13" w:rsidRPr="00AA30C6">
              <w:rPr>
                <w:b/>
                <w:sz w:val="24"/>
                <w:szCs w:val="24"/>
              </w:rPr>
              <w:t>.</w:t>
            </w:r>
          </w:p>
        </w:tc>
        <w:tc>
          <w:tcPr>
            <w:tcW w:w="2551" w:type="dxa"/>
            <w:vAlign w:val="center"/>
          </w:tcPr>
          <w:p w:rsidR="00FA3C13" w:rsidRPr="00AA30C6" w:rsidRDefault="00783AD5" w:rsidP="00BE6D75">
            <w:pPr>
              <w:pStyle w:val="Default"/>
              <w:rPr>
                <w:b/>
                <w:color w:val="auto"/>
              </w:rPr>
            </w:pPr>
            <w:r w:rsidRPr="00AA30C6">
              <w:rPr>
                <w:b/>
                <w:color w:val="auto"/>
              </w:rPr>
              <w:t>Средства массовой информации (СМИ), используемые в целях и</w:t>
            </w:r>
            <w:r w:rsidR="00FA3C13" w:rsidRPr="00AA30C6">
              <w:rPr>
                <w:b/>
                <w:color w:val="auto"/>
              </w:rPr>
              <w:t>нформационно</w:t>
            </w:r>
            <w:r w:rsidRPr="00AA30C6">
              <w:rPr>
                <w:b/>
                <w:color w:val="auto"/>
              </w:rPr>
              <w:t>го</w:t>
            </w:r>
            <w:r w:rsidR="00FA3C13" w:rsidRPr="00AA30C6">
              <w:rPr>
                <w:b/>
                <w:color w:val="auto"/>
              </w:rPr>
              <w:t xml:space="preserve"> обеспечени</w:t>
            </w:r>
            <w:r w:rsidRPr="00AA30C6">
              <w:rPr>
                <w:b/>
                <w:color w:val="auto"/>
              </w:rPr>
              <w:t xml:space="preserve">я </w:t>
            </w:r>
            <w:r w:rsidR="00FA3C13" w:rsidRPr="00AA30C6">
              <w:rPr>
                <w:b/>
                <w:color w:val="auto"/>
              </w:rPr>
              <w:t xml:space="preserve">проведения процедуры </w:t>
            </w:r>
            <w:r w:rsidR="008C4183" w:rsidRPr="00AA30C6">
              <w:rPr>
                <w:b/>
                <w:color w:val="auto"/>
              </w:rPr>
              <w:t>Открытого конкурса</w:t>
            </w:r>
          </w:p>
          <w:p w:rsidR="00783AD5" w:rsidRPr="00AA30C6" w:rsidRDefault="00783AD5" w:rsidP="00BE6D75">
            <w:pPr>
              <w:pStyle w:val="Default"/>
              <w:rPr>
                <w:b/>
                <w:color w:val="auto"/>
              </w:rPr>
            </w:pPr>
          </w:p>
        </w:tc>
        <w:tc>
          <w:tcPr>
            <w:tcW w:w="6521" w:type="dxa"/>
          </w:tcPr>
          <w:p w:rsidR="00C61887" w:rsidRPr="00FF62EA" w:rsidRDefault="00C61887" w:rsidP="007E4DAC">
            <w:pPr>
              <w:pStyle w:val="19"/>
              <w:ind w:firstLine="397"/>
              <w:rPr>
                <w:sz w:val="24"/>
                <w:szCs w:val="24"/>
              </w:rPr>
            </w:pPr>
            <w:r w:rsidRPr="00FF62EA">
              <w:rPr>
                <w:sz w:val="24"/>
                <w:szCs w:val="24"/>
              </w:rPr>
              <w:t xml:space="preserve">Извещение о проведении </w:t>
            </w:r>
            <w:r w:rsidR="008C4183" w:rsidRPr="00FF62EA">
              <w:rPr>
                <w:sz w:val="24"/>
                <w:szCs w:val="24"/>
              </w:rPr>
              <w:t>Открытого конкурса</w:t>
            </w:r>
            <w:r w:rsidRPr="00FF62EA">
              <w:rPr>
                <w:sz w:val="24"/>
                <w:szCs w:val="24"/>
              </w:rPr>
              <w:t>, изменения к извещению, настоящая доку</w:t>
            </w:r>
            <w:r w:rsidR="0072632D" w:rsidRPr="00FF62EA">
              <w:rPr>
                <w:sz w:val="24"/>
                <w:szCs w:val="24"/>
              </w:rPr>
              <w:t>ментация</w:t>
            </w:r>
            <w:r w:rsidR="002B41FD" w:rsidRPr="00FF62EA">
              <w:rPr>
                <w:sz w:val="24"/>
                <w:szCs w:val="24"/>
              </w:rPr>
              <w:t xml:space="preserve"> о закупке</w:t>
            </w:r>
            <w:r w:rsidRPr="00FF62EA">
              <w:rPr>
                <w:sz w:val="24"/>
                <w:szCs w:val="24"/>
              </w:rPr>
              <w:t xml:space="preserve">, протоколы, оформляемые в ходе проведения </w:t>
            </w:r>
            <w:r w:rsidR="008C4183" w:rsidRPr="00FF62EA">
              <w:rPr>
                <w:sz w:val="24"/>
                <w:szCs w:val="24"/>
              </w:rPr>
              <w:t>Открытого конкурса</w:t>
            </w:r>
            <w:r w:rsidR="00291899" w:rsidRPr="00FF62EA">
              <w:rPr>
                <w:sz w:val="24"/>
                <w:szCs w:val="24"/>
              </w:rPr>
              <w:t>,</w:t>
            </w:r>
            <w:r w:rsidRPr="00FF62EA">
              <w:rPr>
                <w:sz w:val="24"/>
                <w:szCs w:val="24"/>
              </w:rPr>
              <w:t xml:space="preserve"> </w:t>
            </w:r>
            <w:r w:rsidR="00291899" w:rsidRPr="00FF62EA">
              <w:rPr>
                <w:sz w:val="24"/>
                <w:szCs w:val="24"/>
              </w:rPr>
              <w:t>вносимые в них изменения и дополнения и иные сведения, обязательность публикации</w:t>
            </w:r>
            <w:r w:rsidR="007434C0" w:rsidRPr="00FF62EA">
              <w:rPr>
                <w:sz w:val="24"/>
                <w:szCs w:val="24"/>
              </w:rPr>
              <w:t xml:space="preserve"> которых предусмотрена </w:t>
            </w:r>
            <w:r w:rsidR="00291899" w:rsidRPr="00FF62EA">
              <w:rPr>
                <w:sz w:val="24"/>
                <w:szCs w:val="24"/>
              </w:rPr>
              <w:t xml:space="preserve"> Положением</w:t>
            </w:r>
            <w:r w:rsidR="008C1BC9" w:rsidRPr="00FF62EA">
              <w:rPr>
                <w:sz w:val="24"/>
                <w:szCs w:val="24"/>
              </w:rPr>
              <w:t xml:space="preserve"> о закупках</w:t>
            </w:r>
            <w:r w:rsidR="00291899" w:rsidRPr="00FF62EA">
              <w:rPr>
                <w:sz w:val="24"/>
                <w:szCs w:val="24"/>
              </w:rPr>
              <w:t xml:space="preserve"> и законодательством Российской Федерации </w:t>
            </w:r>
            <w:r w:rsidRPr="00FF62EA">
              <w:rPr>
                <w:sz w:val="24"/>
                <w:szCs w:val="24"/>
              </w:rPr>
              <w:t xml:space="preserve">публикуется </w:t>
            </w:r>
            <w:r w:rsidR="008C1BC9" w:rsidRPr="00FF62EA">
              <w:rPr>
                <w:sz w:val="24"/>
                <w:szCs w:val="24"/>
              </w:rPr>
              <w:t>(</w:t>
            </w:r>
            <w:r w:rsidRPr="00FF62EA">
              <w:rPr>
                <w:sz w:val="24"/>
                <w:szCs w:val="24"/>
              </w:rPr>
              <w:t>размещается</w:t>
            </w:r>
            <w:r w:rsidR="008C1BC9" w:rsidRPr="00FF62EA">
              <w:rPr>
                <w:sz w:val="24"/>
                <w:szCs w:val="24"/>
              </w:rPr>
              <w:t>)</w:t>
            </w:r>
            <w:r w:rsidRPr="00FF62EA">
              <w:rPr>
                <w:sz w:val="24"/>
                <w:szCs w:val="24"/>
              </w:rPr>
              <w:t xml:space="preserve"> в информационно-телекоммуникационной сети «Интернет»</w:t>
            </w:r>
            <w:r w:rsidR="007434C0" w:rsidRPr="00FF62EA">
              <w:rPr>
                <w:sz w:val="24"/>
                <w:szCs w:val="24"/>
              </w:rPr>
              <w:t xml:space="preserve"> </w:t>
            </w:r>
            <w:r w:rsidRPr="00FF62EA">
              <w:rPr>
                <w:sz w:val="24"/>
                <w:szCs w:val="24"/>
              </w:rPr>
              <w:t>на</w:t>
            </w:r>
            <w:r w:rsidR="007434C0" w:rsidRPr="00FF62EA">
              <w:rPr>
                <w:sz w:val="24"/>
                <w:szCs w:val="24"/>
              </w:rPr>
              <w:t xml:space="preserve"> сайте </w:t>
            </w:r>
            <w:r w:rsidR="00134C04" w:rsidRPr="00FF62EA">
              <w:rPr>
                <w:sz w:val="24"/>
                <w:szCs w:val="24"/>
              </w:rPr>
              <w:br/>
            </w:r>
            <w:r w:rsidR="007434C0" w:rsidRPr="00FF62EA">
              <w:rPr>
                <w:sz w:val="24"/>
                <w:szCs w:val="24"/>
              </w:rPr>
              <w:t>ОАО «ТрансКонтейнер» (</w:t>
            </w:r>
            <w:hyperlink r:id="rId14" w:history="1">
              <w:r w:rsidR="007434C0" w:rsidRPr="00FF62EA">
                <w:rPr>
                  <w:rStyle w:val="a8"/>
                  <w:sz w:val="24"/>
                  <w:szCs w:val="24"/>
                </w:rPr>
                <w:t>http://www.trcont.ru</w:t>
              </w:r>
            </w:hyperlink>
            <w:r w:rsidR="007434C0" w:rsidRPr="00FF62EA">
              <w:rPr>
                <w:sz w:val="24"/>
                <w:szCs w:val="24"/>
              </w:rPr>
              <w:t xml:space="preserve">) и, в предусмотренных </w:t>
            </w:r>
            <w:r w:rsidRPr="00FF62EA">
              <w:rPr>
                <w:sz w:val="24"/>
                <w:szCs w:val="24"/>
              </w:rPr>
              <w:t>зак</w:t>
            </w:r>
            <w:r w:rsidR="007434C0" w:rsidRPr="00FF62EA">
              <w:rPr>
                <w:sz w:val="24"/>
                <w:szCs w:val="24"/>
              </w:rPr>
              <w:t xml:space="preserve">онодательством </w:t>
            </w:r>
            <w:r w:rsidRPr="00FF62EA">
              <w:rPr>
                <w:sz w:val="24"/>
                <w:szCs w:val="24"/>
              </w:rPr>
              <w:t>Российской</w:t>
            </w:r>
            <w:r w:rsidR="007434C0" w:rsidRPr="00FF62EA">
              <w:rPr>
                <w:sz w:val="24"/>
                <w:szCs w:val="24"/>
              </w:rPr>
              <w:t xml:space="preserve"> Ф</w:t>
            </w:r>
            <w:r w:rsidRPr="00FF62EA">
              <w:rPr>
                <w:sz w:val="24"/>
                <w:szCs w:val="24"/>
              </w:rPr>
              <w:t>едерации случаях,</w:t>
            </w:r>
            <w:r w:rsidR="007A38EF" w:rsidRPr="00FF62EA">
              <w:rPr>
                <w:color w:val="000000"/>
                <w:sz w:val="24"/>
                <w:szCs w:val="24"/>
                <w:shd w:val="clear" w:color="auto" w:fill="FFFFFF"/>
              </w:rPr>
              <w:t xml:space="preserve"> </w:t>
            </w:r>
            <w:r w:rsidR="00F85698" w:rsidRPr="00FF62EA">
              <w:rPr>
                <w:color w:val="000000"/>
                <w:sz w:val="24"/>
                <w:szCs w:val="24"/>
                <w:shd w:val="clear" w:color="auto" w:fill="FFFFFF"/>
              </w:rPr>
              <w:t xml:space="preserve">в </w:t>
            </w:r>
            <w:r w:rsidR="007A38EF" w:rsidRPr="00FF62EA">
              <w:rPr>
                <w:color w:val="000000"/>
                <w:sz w:val="24"/>
                <w:szCs w:val="24"/>
                <w:shd w:val="clear" w:color="auto" w:fill="FFFFFF"/>
              </w:rPr>
              <w:t xml:space="preserve">единой информационной системе </w:t>
            </w:r>
            <w:r w:rsidR="0013760D" w:rsidRPr="00FF62EA">
              <w:rPr>
                <w:color w:val="000000"/>
                <w:sz w:val="24"/>
                <w:szCs w:val="24"/>
                <w:shd w:val="clear" w:color="auto" w:fill="FFFFFF"/>
              </w:rPr>
              <w:t xml:space="preserve">в сфере закупок товаров, работ, услуг для обеспечения государственных и муниципальных нужд на </w:t>
            </w:r>
            <w:r w:rsidR="0013760D" w:rsidRPr="00FF62EA">
              <w:rPr>
                <w:sz w:val="24"/>
                <w:szCs w:val="24"/>
              </w:rPr>
              <w:t>официальном</w:t>
            </w:r>
            <w:r w:rsidR="007A38EF" w:rsidRPr="00FF62EA">
              <w:rPr>
                <w:sz w:val="24"/>
                <w:szCs w:val="24"/>
              </w:rPr>
              <w:t xml:space="preserve"> сайт</w:t>
            </w:r>
            <w:r w:rsidR="0013760D" w:rsidRPr="00FF62EA">
              <w:rPr>
                <w:sz w:val="24"/>
                <w:szCs w:val="24"/>
              </w:rPr>
              <w:t>е</w:t>
            </w:r>
            <w:r w:rsidRPr="00FF62EA">
              <w:rPr>
                <w:sz w:val="24"/>
                <w:szCs w:val="24"/>
              </w:rPr>
              <w:t xml:space="preserve"> для размещения информации о размещении заказ</w:t>
            </w:r>
            <w:r w:rsidR="00FE3BF1" w:rsidRPr="00FF62EA">
              <w:rPr>
                <w:sz w:val="24"/>
                <w:szCs w:val="24"/>
              </w:rPr>
              <w:t>ов на поставку</w:t>
            </w:r>
            <w:r w:rsidRPr="00FF62EA">
              <w:rPr>
                <w:sz w:val="24"/>
                <w:szCs w:val="24"/>
              </w:rPr>
              <w:t xml:space="preserve"> товаров, выполнение работ, оказание услуг (</w:t>
            </w:r>
            <w:hyperlink r:id="rId15" w:history="1">
              <w:r w:rsidR="008C1BC9" w:rsidRPr="00FF62EA">
                <w:rPr>
                  <w:rStyle w:val="a8"/>
                  <w:sz w:val="24"/>
                  <w:szCs w:val="24"/>
                </w:rPr>
                <w:t>www.zakupki.gov.ru</w:t>
              </w:r>
            </w:hyperlink>
            <w:r w:rsidR="00B60E20" w:rsidRPr="00FF62EA">
              <w:rPr>
                <w:sz w:val="24"/>
                <w:szCs w:val="24"/>
              </w:rPr>
              <w:t>)</w:t>
            </w:r>
            <w:r w:rsidR="00BC3E20" w:rsidRPr="00FF62EA">
              <w:rPr>
                <w:sz w:val="24"/>
                <w:szCs w:val="24"/>
              </w:rPr>
              <w:t xml:space="preserve"> (далее – Официальный сайт).</w:t>
            </w:r>
          </w:p>
          <w:p w:rsidR="005834BA" w:rsidRPr="00FF62EA" w:rsidRDefault="001356F1" w:rsidP="007E4DAC">
            <w:pPr>
              <w:pStyle w:val="19"/>
              <w:ind w:firstLine="397"/>
              <w:rPr>
                <w:sz w:val="24"/>
                <w:szCs w:val="24"/>
              </w:rPr>
            </w:pPr>
            <w:r w:rsidRPr="00FF62EA">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ОАО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C3633B" w:rsidRPr="00AA30C6" w:rsidTr="00B10E0B">
        <w:tc>
          <w:tcPr>
            <w:tcW w:w="675" w:type="dxa"/>
            <w:vAlign w:val="center"/>
          </w:tcPr>
          <w:p w:rsidR="00C3633B" w:rsidRPr="00AA30C6" w:rsidRDefault="00B02654" w:rsidP="00B10E0B">
            <w:pPr>
              <w:pStyle w:val="19"/>
              <w:ind w:firstLine="0"/>
              <w:jc w:val="center"/>
              <w:rPr>
                <w:b/>
                <w:sz w:val="24"/>
                <w:szCs w:val="24"/>
              </w:rPr>
            </w:pPr>
            <w:r w:rsidRPr="00AA30C6">
              <w:rPr>
                <w:b/>
                <w:sz w:val="24"/>
                <w:szCs w:val="24"/>
              </w:rPr>
              <w:t>5.</w:t>
            </w:r>
          </w:p>
        </w:tc>
        <w:tc>
          <w:tcPr>
            <w:tcW w:w="2551" w:type="dxa"/>
            <w:vAlign w:val="center"/>
          </w:tcPr>
          <w:p w:rsidR="00C3633B" w:rsidRPr="00AA30C6" w:rsidRDefault="00C3633B" w:rsidP="00BE6D75">
            <w:pPr>
              <w:pStyle w:val="Default"/>
              <w:rPr>
                <w:b/>
                <w:color w:val="auto"/>
              </w:rPr>
            </w:pPr>
            <w:r w:rsidRPr="00AA30C6">
              <w:rPr>
                <w:b/>
                <w:color w:val="auto"/>
              </w:rPr>
              <w:t>Начальная (максимальная) цена договора</w:t>
            </w:r>
            <w:r w:rsidR="004E3757" w:rsidRPr="00AA30C6">
              <w:rPr>
                <w:b/>
                <w:color w:val="auto"/>
              </w:rPr>
              <w:t>/ цена лота</w:t>
            </w:r>
          </w:p>
        </w:tc>
        <w:tc>
          <w:tcPr>
            <w:tcW w:w="6521" w:type="dxa"/>
          </w:tcPr>
          <w:p w:rsidR="00C3633B" w:rsidRPr="00560D2B" w:rsidRDefault="001B312F" w:rsidP="0030211C">
            <w:pPr>
              <w:ind w:firstLine="460"/>
              <w:jc w:val="both"/>
            </w:pPr>
            <w:r w:rsidRPr="001B312F">
              <w:t>4 302 900 (Четыре миллиона триста две тысячи девятьсот)</w:t>
            </w:r>
            <w:r w:rsidR="000A3B6F" w:rsidRPr="001B312F">
              <w:t xml:space="preserve"> рублей</w:t>
            </w:r>
            <w:r w:rsidR="000A3B6F">
              <w:rPr>
                <w:szCs w:val="28"/>
              </w:rPr>
              <w:t xml:space="preserve"> 00 копеек</w:t>
            </w:r>
            <w:r w:rsidR="000A3B6F" w:rsidRPr="00061265">
              <w:rPr>
                <w:szCs w:val="28"/>
              </w:rPr>
              <w:t xml:space="preserve"> </w:t>
            </w:r>
            <w:r w:rsidR="000A3B6F" w:rsidRPr="006A1E99">
              <w:rPr>
                <w:szCs w:val="28"/>
              </w:rPr>
              <w:t xml:space="preserve">с учетом </w:t>
            </w:r>
            <w:r w:rsidR="00560D2B" w:rsidRPr="006A1E99">
              <w:rPr>
                <w:szCs w:val="28"/>
              </w:rPr>
              <w:t xml:space="preserve">всех </w:t>
            </w:r>
            <w:r w:rsidR="00560D2B" w:rsidRPr="00560D2B">
              <w:t>расходов Исполнителя, в том числе материалов, изделий, конструкций и оборудования, затрат связанных с доставкой на объект сотрудников, всех налогов, кроме НДС.</w:t>
            </w:r>
          </w:p>
        </w:tc>
      </w:tr>
      <w:tr w:rsidR="009E64D8" w:rsidRPr="00AA30C6" w:rsidTr="00B10E0B">
        <w:tc>
          <w:tcPr>
            <w:tcW w:w="675" w:type="dxa"/>
            <w:vAlign w:val="center"/>
          </w:tcPr>
          <w:p w:rsidR="009E64D8" w:rsidRPr="00AA30C6" w:rsidRDefault="009E64D8" w:rsidP="00B10E0B">
            <w:pPr>
              <w:pStyle w:val="19"/>
              <w:ind w:firstLine="0"/>
              <w:jc w:val="center"/>
              <w:rPr>
                <w:b/>
                <w:sz w:val="24"/>
                <w:szCs w:val="24"/>
              </w:rPr>
            </w:pPr>
            <w:r w:rsidRPr="00AA30C6">
              <w:rPr>
                <w:b/>
                <w:sz w:val="24"/>
                <w:szCs w:val="24"/>
              </w:rPr>
              <w:t>6.</w:t>
            </w:r>
          </w:p>
        </w:tc>
        <w:tc>
          <w:tcPr>
            <w:tcW w:w="2551" w:type="dxa"/>
            <w:vAlign w:val="center"/>
          </w:tcPr>
          <w:p w:rsidR="005F2D24" w:rsidRPr="00AA30C6" w:rsidRDefault="005F2D24" w:rsidP="00B10E0B">
            <w:pPr>
              <w:pStyle w:val="Default"/>
              <w:rPr>
                <w:b/>
                <w:color w:val="auto"/>
              </w:rPr>
            </w:pPr>
            <w:r w:rsidRPr="00AA30C6">
              <w:rPr>
                <w:b/>
                <w:color w:val="auto"/>
              </w:rPr>
              <w:t xml:space="preserve">Место, дата начала и </w:t>
            </w:r>
            <w:r w:rsidRPr="00AA30C6">
              <w:rPr>
                <w:b/>
                <w:color w:val="auto"/>
              </w:rPr>
              <w:lastRenderedPageBreak/>
              <w:t xml:space="preserve">окончания подачи Заявок </w:t>
            </w:r>
          </w:p>
        </w:tc>
        <w:tc>
          <w:tcPr>
            <w:tcW w:w="6521" w:type="dxa"/>
          </w:tcPr>
          <w:p w:rsidR="009E64D8" w:rsidRPr="00AA30C6" w:rsidRDefault="00722AFD" w:rsidP="001B312F">
            <w:pPr>
              <w:pStyle w:val="19"/>
              <w:tabs>
                <w:tab w:val="left" w:pos="360"/>
              </w:tabs>
              <w:ind w:firstLine="397"/>
              <w:rPr>
                <w:b/>
                <w:sz w:val="24"/>
                <w:szCs w:val="24"/>
              </w:rPr>
            </w:pPr>
            <w:r w:rsidRPr="00AA30C6">
              <w:rPr>
                <w:sz w:val="24"/>
                <w:szCs w:val="24"/>
              </w:rPr>
              <w:lastRenderedPageBreak/>
              <w:t>Зая</w:t>
            </w:r>
            <w:r w:rsidR="00725483" w:rsidRPr="00AA30C6">
              <w:rPr>
                <w:sz w:val="24"/>
                <w:szCs w:val="24"/>
              </w:rPr>
              <w:t>вки принимаются по рабочим дням</w:t>
            </w:r>
            <w:r w:rsidR="0062403D">
              <w:rPr>
                <w:sz w:val="24"/>
                <w:szCs w:val="24"/>
              </w:rPr>
              <w:t xml:space="preserve"> с 08 часов 15</w:t>
            </w:r>
            <w:r w:rsidR="00B654BE" w:rsidRPr="00AA30C6">
              <w:rPr>
                <w:sz w:val="24"/>
                <w:szCs w:val="24"/>
              </w:rPr>
              <w:t xml:space="preserve"> </w:t>
            </w:r>
            <w:r w:rsidR="00B654BE" w:rsidRPr="00AA30C6">
              <w:rPr>
                <w:sz w:val="24"/>
                <w:szCs w:val="24"/>
              </w:rPr>
              <w:lastRenderedPageBreak/>
              <w:t xml:space="preserve">минут </w:t>
            </w:r>
            <w:r w:rsidR="00725483" w:rsidRPr="00AA30C6">
              <w:rPr>
                <w:sz w:val="24"/>
                <w:szCs w:val="24"/>
              </w:rPr>
              <w:t>д</w:t>
            </w:r>
            <w:r w:rsidR="00B654BE" w:rsidRPr="00AA30C6">
              <w:rPr>
                <w:sz w:val="24"/>
                <w:szCs w:val="24"/>
              </w:rPr>
              <w:t xml:space="preserve">о 12 часов </w:t>
            </w:r>
            <w:r w:rsidR="00725483" w:rsidRPr="00AA30C6">
              <w:rPr>
                <w:sz w:val="24"/>
                <w:szCs w:val="24"/>
              </w:rPr>
              <w:t>00 минут и с 1</w:t>
            </w:r>
            <w:r w:rsidR="00506989" w:rsidRPr="00AA30C6">
              <w:rPr>
                <w:sz w:val="24"/>
                <w:szCs w:val="24"/>
              </w:rPr>
              <w:t>3</w:t>
            </w:r>
            <w:r w:rsidR="00725483" w:rsidRPr="00AA30C6">
              <w:rPr>
                <w:sz w:val="24"/>
                <w:szCs w:val="24"/>
              </w:rPr>
              <w:t xml:space="preserve"> часов 00 минут д</w:t>
            </w:r>
            <w:r w:rsidR="0062403D">
              <w:rPr>
                <w:sz w:val="24"/>
                <w:szCs w:val="24"/>
              </w:rPr>
              <w:t>о 17</w:t>
            </w:r>
            <w:r w:rsidR="00506989" w:rsidRPr="00AA30C6">
              <w:rPr>
                <w:sz w:val="24"/>
                <w:szCs w:val="24"/>
              </w:rPr>
              <w:t xml:space="preserve"> часов 00 минут </w:t>
            </w:r>
            <w:r w:rsidR="0062403D">
              <w:rPr>
                <w:sz w:val="24"/>
                <w:szCs w:val="24"/>
              </w:rPr>
              <w:t>в рабочие дни с понедельника по четверг и с 08 часов 15 минут до 12 часов 00 минут и с 13 часов 00 минут до 16 часов 00 минут в рабочие предпраздничные дни и в пятницу</w:t>
            </w:r>
            <w:r w:rsidR="0062403D" w:rsidRPr="00AA30C6">
              <w:rPr>
                <w:sz w:val="24"/>
                <w:szCs w:val="24"/>
              </w:rPr>
              <w:t xml:space="preserve"> </w:t>
            </w:r>
            <w:r w:rsidRPr="00AA30C6">
              <w:rPr>
                <w:sz w:val="24"/>
                <w:szCs w:val="24"/>
              </w:rPr>
              <w:t xml:space="preserve">местного времени </w:t>
            </w:r>
            <w:r w:rsidR="008C1BC9" w:rsidRPr="00AA30C6">
              <w:rPr>
                <w:sz w:val="24"/>
                <w:szCs w:val="24"/>
              </w:rPr>
              <w:t>с даты, указанной в пункте 3 Информационной карты</w:t>
            </w:r>
            <w:r w:rsidR="00725483" w:rsidRPr="00AA30C6">
              <w:rPr>
                <w:sz w:val="24"/>
                <w:szCs w:val="24"/>
              </w:rPr>
              <w:t xml:space="preserve"> </w:t>
            </w:r>
            <w:r w:rsidR="00725483" w:rsidRPr="001C5F41">
              <w:rPr>
                <w:sz w:val="24"/>
                <w:szCs w:val="24"/>
              </w:rPr>
              <w:t>д</w:t>
            </w:r>
            <w:r w:rsidRPr="001C5F41">
              <w:rPr>
                <w:sz w:val="24"/>
                <w:szCs w:val="24"/>
              </w:rPr>
              <w:t>о</w:t>
            </w:r>
            <w:r w:rsidR="009E64D8" w:rsidRPr="001C5F41">
              <w:rPr>
                <w:sz w:val="24"/>
                <w:szCs w:val="24"/>
              </w:rPr>
              <w:t xml:space="preserve"> </w:t>
            </w:r>
            <w:r w:rsidR="001C4718" w:rsidRPr="001C5F41">
              <w:rPr>
                <w:sz w:val="24"/>
                <w:szCs w:val="24"/>
              </w:rPr>
              <w:t>«</w:t>
            </w:r>
            <w:r w:rsidR="00EB075B">
              <w:rPr>
                <w:sz w:val="24"/>
                <w:szCs w:val="24"/>
              </w:rPr>
              <w:t xml:space="preserve"> 20</w:t>
            </w:r>
            <w:r w:rsidR="009B3185" w:rsidRPr="001C5F41">
              <w:rPr>
                <w:sz w:val="24"/>
                <w:szCs w:val="24"/>
              </w:rPr>
              <w:t xml:space="preserve"> </w:t>
            </w:r>
            <w:r w:rsidR="0059702F" w:rsidRPr="001C5F41">
              <w:rPr>
                <w:sz w:val="24"/>
                <w:szCs w:val="24"/>
              </w:rPr>
              <w:t xml:space="preserve">» </w:t>
            </w:r>
            <w:r w:rsidR="001B312F">
              <w:rPr>
                <w:sz w:val="24"/>
                <w:szCs w:val="24"/>
              </w:rPr>
              <w:t>сентября</w:t>
            </w:r>
            <w:r w:rsidR="00AF0CA9" w:rsidRPr="001C5F41">
              <w:rPr>
                <w:sz w:val="24"/>
                <w:szCs w:val="24"/>
              </w:rPr>
              <w:t xml:space="preserve"> </w:t>
            </w:r>
            <w:r w:rsidR="00742DAA" w:rsidRPr="001C5F41">
              <w:rPr>
                <w:sz w:val="24"/>
                <w:szCs w:val="24"/>
              </w:rPr>
              <w:t>2014</w:t>
            </w:r>
            <w:r w:rsidRPr="001C5F41">
              <w:rPr>
                <w:sz w:val="24"/>
                <w:szCs w:val="24"/>
              </w:rPr>
              <w:t>г. по адресу</w:t>
            </w:r>
            <w:r w:rsidR="00D6739A" w:rsidRPr="00AA30C6">
              <w:rPr>
                <w:sz w:val="24"/>
                <w:szCs w:val="24"/>
              </w:rPr>
              <w:t>, указанному в пункте 2 настоящей Информационной карты.</w:t>
            </w:r>
          </w:p>
        </w:tc>
      </w:tr>
      <w:tr w:rsidR="000A679F" w:rsidRPr="001C5F41" w:rsidTr="00B10E0B">
        <w:tc>
          <w:tcPr>
            <w:tcW w:w="675" w:type="dxa"/>
            <w:vAlign w:val="center"/>
          </w:tcPr>
          <w:p w:rsidR="000A679F" w:rsidRPr="00AA30C6" w:rsidRDefault="00B02654" w:rsidP="00B10E0B">
            <w:pPr>
              <w:pStyle w:val="19"/>
              <w:ind w:firstLine="0"/>
              <w:jc w:val="center"/>
              <w:rPr>
                <w:b/>
                <w:sz w:val="24"/>
                <w:szCs w:val="24"/>
              </w:rPr>
            </w:pPr>
            <w:r w:rsidRPr="00AA30C6">
              <w:rPr>
                <w:b/>
                <w:sz w:val="24"/>
                <w:szCs w:val="24"/>
              </w:rPr>
              <w:lastRenderedPageBreak/>
              <w:t>7.</w:t>
            </w:r>
          </w:p>
        </w:tc>
        <w:tc>
          <w:tcPr>
            <w:tcW w:w="2551" w:type="dxa"/>
            <w:vAlign w:val="center"/>
          </w:tcPr>
          <w:p w:rsidR="000A679F" w:rsidRPr="00AA30C6" w:rsidRDefault="00DF7C35" w:rsidP="00B10E0B">
            <w:pPr>
              <w:pStyle w:val="Default"/>
              <w:rPr>
                <w:b/>
                <w:color w:val="auto"/>
              </w:rPr>
            </w:pPr>
            <w:r w:rsidRPr="00AA30C6">
              <w:rPr>
                <w:b/>
                <w:color w:val="auto"/>
              </w:rPr>
              <w:t>Место, дата и время вскрытия Заявок</w:t>
            </w:r>
            <w:r w:rsidR="003D2759" w:rsidRPr="00AA30C6">
              <w:rPr>
                <w:b/>
                <w:color w:val="auto"/>
              </w:rPr>
              <w:tab/>
            </w:r>
          </w:p>
        </w:tc>
        <w:tc>
          <w:tcPr>
            <w:tcW w:w="6521" w:type="dxa"/>
          </w:tcPr>
          <w:p w:rsidR="000A679F" w:rsidRPr="001C5F41" w:rsidRDefault="00DF7C35" w:rsidP="003818FA">
            <w:pPr>
              <w:pStyle w:val="19"/>
              <w:ind w:firstLine="397"/>
              <w:rPr>
                <w:i/>
                <w:sz w:val="24"/>
                <w:szCs w:val="24"/>
              </w:rPr>
            </w:pPr>
            <w:r w:rsidRPr="001C5F41">
              <w:rPr>
                <w:sz w:val="24"/>
                <w:szCs w:val="24"/>
              </w:rPr>
              <w:t xml:space="preserve">Вскрытие Заявок состоится </w:t>
            </w:r>
            <w:r w:rsidR="007E4DAC" w:rsidRPr="001C5F41">
              <w:rPr>
                <w:sz w:val="24"/>
                <w:szCs w:val="24"/>
              </w:rPr>
              <w:t xml:space="preserve">« </w:t>
            </w:r>
            <w:r w:rsidR="00EB075B">
              <w:rPr>
                <w:sz w:val="24"/>
                <w:szCs w:val="24"/>
              </w:rPr>
              <w:t>21</w:t>
            </w:r>
            <w:r w:rsidR="00BE6D75" w:rsidRPr="001C5F41">
              <w:rPr>
                <w:sz w:val="24"/>
                <w:szCs w:val="24"/>
              </w:rPr>
              <w:t xml:space="preserve"> </w:t>
            </w:r>
            <w:r w:rsidR="00FF62EA" w:rsidRPr="001C5F41">
              <w:rPr>
                <w:sz w:val="24"/>
                <w:szCs w:val="24"/>
              </w:rPr>
              <w:t>» октября</w:t>
            </w:r>
            <w:r w:rsidR="00742DAA" w:rsidRPr="001C5F41">
              <w:rPr>
                <w:sz w:val="24"/>
                <w:szCs w:val="24"/>
              </w:rPr>
              <w:t xml:space="preserve"> 2014</w:t>
            </w:r>
            <w:r w:rsidRPr="001C5F41">
              <w:rPr>
                <w:sz w:val="24"/>
                <w:szCs w:val="24"/>
              </w:rPr>
              <w:t xml:space="preserve"> г. в </w:t>
            </w:r>
            <w:r w:rsidR="007B0C31" w:rsidRPr="001C5F41">
              <w:rPr>
                <w:sz w:val="24"/>
                <w:szCs w:val="24"/>
              </w:rPr>
              <w:t xml:space="preserve">            </w:t>
            </w:r>
            <w:r w:rsidR="0053408D" w:rsidRPr="001C5F41">
              <w:rPr>
                <w:sz w:val="24"/>
                <w:szCs w:val="24"/>
              </w:rPr>
              <w:t>1</w:t>
            </w:r>
            <w:r w:rsidR="00EB075B">
              <w:rPr>
                <w:sz w:val="24"/>
                <w:szCs w:val="24"/>
              </w:rPr>
              <w:t>1</w:t>
            </w:r>
            <w:r w:rsidR="00AF0CA9" w:rsidRPr="001C5F41">
              <w:rPr>
                <w:sz w:val="24"/>
                <w:szCs w:val="24"/>
              </w:rPr>
              <w:t xml:space="preserve"> </w:t>
            </w:r>
            <w:r w:rsidRPr="001C5F41">
              <w:rPr>
                <w:sz w:val="24"/>
                <w:szCs w:val="24"/>
              </w:rPr>
              <w:t>часов 00 минут местного времени по адресу, указанному в пункте 2 настоящей Информационной карты.</w:t>
            </w:r>
          </w:p>
        </w:tc>
      </w:tr>
      <w:tr w:rsidR="003E2C12" w:rsidRPr="00AA30C6" w:rsidTr="00B10E0B">
        <w:tc>
          <w:tcPr>
            <w:tcW w:w="675" w:type="dxa"/>
            <w:vAlign w:val="center"/>
          </w:tcPr>
          <w:p w:rsidR="003E2C12" w:rsidRPr="00AA30C6" w:rsidRDefault="00F86FAA" w:rsidP="00B10E0B">
            <w:pPr>
              <w:pStyle w:val="19"/>
              <w:ind w:firstLine="0"/>
              <w:jc w:val="center"/>
              <w:rPr>
                <w:b/>
                <w:sz w:val="24"/>
                <w:szCs w:val="24"/>
              </w:rPr>
            </w:pPr>
            <w:r w:rsidRPr="00AA30C6">
              <w:rPr>
                <w:b/>
                <w:sz w:val="24"/>
                <w:szCs w:val="24"/>
              </w:rPr>
              <w:t>8.</w:t>
            </w:r>
          </w:p>
        </w:tc>
        <w:tc>
          <w:tcPr>
            <w:tcW w:w="2551" w:type="dxa"/>
            <w:vAlign w:val="center"/>
          </w:tcPr>
          <w:p w:rsidR="003E2C12" w:rsidRPr="00AA30C6" w:rsidRDefault="00F06609" w:rsidP="00B10E0B">
            <w:pPr>
              <w:pStyle w:val="Default"/>
              <w:rPr>
                <w:b/>
                <w:color w:val="auto"/>
              </w:rPr>
            </w:pPr>
            <w:r w:rsidRPr="00AA30C6">
              <w:rPr>
                <w:b/>
                <w:color w:val="auto"/>
              </w:rPr>
              <w:t>Оценка и с</w:t>
            </w:r>
            <w:r w:rsidR="00F86FAA" w:rsidRPr="00AA30C6">
              <w:rPr>
                <w:b/>
                <w:color w:val="auto"/>
              </w:rPr>
              <w:t xml:space="preserve">опоставление </w:t>
            </w:r>
            <w:r w:rsidRPr="00AA30C6">
              <w:rPr>
                <w:b/>
                <w:color w:val="auto"/>
              </w:rPr>
              <w:t xml:space="preserve">и </w:t>
            </w:r>
            <w:r w:rsidR="00F86FAA" w:rsidRPr="00AA30C6">
              <w:rPr>
                <w:b/>
                <w:color w:val="auto"/>
              </w:rPr>
              <w:t>Заявок</w:t>
            </w:r>
          </w:p>
        </w:tc>
        <w:tc>
          <w:tcPr>
            <w:tcW w:w="6521" w:type="dxa"/>
          </w:tcPr>
          <w:p w:rsidR="003E2C12" w:rsidRPr="00AA30C6" w:rsidRDefault="001356F1" w:rsidP="003818FA">
            <w:pPr>
              <w:pStyle w:val="19"/>
              <w:ind w:firstLine="397"/>
              <w:rPr>
                <w:sz w:val="24"/>
                <w:szCs w:val="24"/>
                <w:highlight w:val="cyan"/>
              </w:rPr>
            </w:pPr>
            <w:r w:rsidRPr="00AA30C6">
              <w:rPr>
                <w:sz w:val="24"/>
                <w:szCs w:val="24"/>
              </w:rPr>
              <w:t xml:space="preserve">Оценка и сопоставление Заявок состоится </w:t>
            </w:r>
            <w:r w:rsidRPr="00AA30C6">
              <w:rPr>
                <w:sz w:val="24"/>
                <w:szCs w:val="24"/>
              </w:rPr>
              <w:br/>
            </w:r>
            <w:r w:rsidR="007B0C31" w:rsidRPr="001C5F41">
              <w:rPr>
                <w:sz w:val="24"/>
                <w:szCs w:val="24"/>
              </w:rPr>
              <w:t xml:space="preserve">« </w:t>
            </w:r>
            <w:r w:rsidR="001C5F41" w:rsidRPr="001C5F41">
              <w:rPr>
                <w:sz w:val="24"/>
                <w:szCs w:val="24"/>
              </w:rPr>
              <w:t>23</w:t>
            </w:r>
            <w:r w:rsidR="002E6A83" w:rsidRPr="001C5F41">
              <w:rPr>
                <w:sz w:val="24"/>
                <w:szCs w:val="24"/>
              </w:rPr>
              <w:t xml:space="preserve"> </w:t>
            </w:r>
            <w:r w:rsidR="009B3185" w:rsidRPr="001C5F41">
              <w:rPr>
                <w:sz w:val="24"/>
                <w:szCs w:val="24"/>
              </w:rPr>
              <w:t xml:space="preserve">» </w:t>
            </w:r>
            <w:r w:rsidR="003818FA" w:rsidRPr="001C5F41">
              <w:rPr>
                <w:sz w:val="24"/>
                <w:szCs w:val="24"/>
              </w:rPr>
              <w:t>октября</w:t>
            </w:r>
            <w:r w:rsidR="00AF0CA9" w:rsidRPr="001C5F41">
              <w:rPr>
                <w:sz w:val="24"/>
                <w:szCs w:val="24"/>
              </w:rPr>
              <w:t xml:space="preserve"> </w:t>
            </w:r>
            <w:r w:rsidR="001C5F41">
              <w:rPr>
                <w:sz w:val="24"/>
                <w:szCs w:val="24"/>
              </w:rPr>
              <w:t xml:space="preserve"> </w:t>
            </w:r>
            <w:r w:rsidR="002E6A83" w:rsidRPr="001C5F41">
              <w:rPr>
                <w:sz w:val="24"/>
                <w:szCs w:val="24"/>
              </w:rPr>
              <w:t>2014</w:t>
            </w:r>
            <w:r w:rsidR="00300F68" w:rsidRPr="001C5F41">
              <w:rPr>
                <w:sz w:val="24"/>
                <w:szCs w:val="24"/>
              </w:rPr>
              <w:t>г.</w:t>
            </w:r>
            <w:r w:rsidR="00300F68" w:rsidRPr="00AA30C6">
              <w:rPr>
                <w:sz w:val="24"/>
                <w:szCs w:val="24"/>
              </w:rPr>
              <w:t xml:space="preserve"> в 1</w:t>
            </w:r>
            <w:r w:rsidR="007B0C31">
              <w:rPr>
                <w:sz w:val="24"/>
                <w:szCs w:val="24"/>
              </w:rPr>
              <w:t>1</w:t>
            </w:r>
            <w:r w:rsidRPr="00AA30C6">
              <w:rPr>
                <w:sz w:val="24"/>
                <w:szCs w:val="24"/>
              </w:rPr>
              <w:t xml:space="preserve"> часов</w:t>
            </w:r>
            <w:r w:rsidR="00AF0CA9" w:rsidRPr="00AA30C6">
              <w:rPr>
                <w:sz w:val="24"/>
                <w:szCs w:val="24"/>
              </w:rPr>
              <w:t xml:space="preserve"> 0</w:t>
            </w:r>
            <w:r w:rsidRPr="00AA30C6">
              <w:rPr>
                <w:sz w:val="24"/>
                <w:szCs w:val="24"/>
              </w:rPr>
              <w:t>0 минут местного времени по адресу, указанному в пункте 2 настоящей Информационной карты.</w:t>
            </w:r>
          </w:p>
        </w:tc>
      </w:tr>
      <w:tr w:rsidR="009830CC" w:rsidRPr="00AA30C6" w:rsidTr="00B10E0B">
        <w:tc>
          <w:tcPr>
            <w:tcW w:w="675" w:type="dxa"/>
            <w:vAlign w:val="center"/>
          </w:tcPr>
          <w:p w:rsidR="009830CC" w:rsidRPr="00AA30C6" w:rsidRDefault="009830CC" w:rsidP="00B10E0B">
            <w:pPr>
              <w:pStyle w:val="19"/>
              <w:ind w:firstLine="0"/>
              <w:jc w:val="center"/>
              <w:rPr>
                <w:b/>
                <w:sz w:val="24"/>
                <w:szCs w:val="24"/>
              </w:rPr>
            </w:pPr>
            <w:r w:rsidRPr="00AA30C6">
              <w:rPr>
                <w:b/>
                <w:sz w:val="24"/>
                <w:szCs w:val="24"/>
              </w:rPr>
              <w:t>9.</w:t>
            </w:r>
          </w:p>
        </w:tc>
        <w:tc>
          <w:tcPr>
            <w:tcW w:w="2551" w:type="dxa"/>
            <w:vAlign w:val="center"/>
          </w:tcPr>
          <w:p w:rsidR="009830CC" w:rsidRPr="00AA30C6" w:rsidRDefault="009830CC" w:rsidP="00B10E0B">
            <w:pPr>
              <w:pStyle w:val="Default"/>
              <w:rPr>
                <w:b/>
                <w:color w:val="auto"/>
              </w:rPr>
            </w:pPr>
            <w:r w:rsidRPr="00AA30C6">
              <w:rPr>
                <w:b/>
                <w:color w:val="auto"/>
              </w:rPr>
              <w:t>Конкурсная комиссия</w:t>
            </w:r>
          </w:p>
        </w:tc>
        <w:tc>
          <w:tcPr>
            <w:tcW w:w="6521" w:type="dxa"/>
          </w:tcPr>
          <w:p w:rsidR="00494B59" w:rsidRDefault="009830CC" w:rsidP="00494B59">
            <w:pPr>
              <w:pStyle w:val="19"/>
              <w:ind w:firstLine="397"/>
              <w:rPr>
                <w:sz w:val="24"/>
                <w:szCs w:val="24"/>
              </w:rPr>
            </w:pPr>
            <w:r w:rsidRPr="00AA30C6">
              <w:rPr>
                <w:sz w:val="24"/>
                <w:szCs w:val="24"/>
              </w:rPr>
              <w:t xml:space="preserve">Решение об итогах </w:t>
            </w:r>
            <w:r w:rsidR="008C4183" w:rsidRPr="00AA30C6">
              <w:rPr>
                <w:sz w:val="24"/>
                <w:szCs w:val="24"/>
              </w:rPr>
              <w:t>Открытого конкурса</w:t>
            </w:r>
            <w:r w:rsidRPr="00AA30C6">
              <w:rPr>
                <w:sz w:val="24"/>
                <w:szCs w:val="24"/>
              </w:rPr>
              <w:t xml:space="preserve"> принимается Конкурсной комиссией </w:t>
            </w:r>
            <w:r w:rsidR="00AE3E48">
              <w:rPr>
                <w:sz w:val="24"/>
                <w:szCs w:val="24"/>
              </w:rPr>
              <w:t>филиала</w:t>
            </w:r>
            <w:r w:rsidR="00494B59">
              <w:rPr>
                <w:sz w:val="24"/>
                <w:szCs w:val="24"/>
              </w:rPr>
              <w:t xml:space="preserve"> ОАО «ТрансКонтейнер»</w:t>
            </w:r>
            <w:r w:rsidR="00AE3E48">
              <w:rPr>
                <w:sz w:val="24"/>
                <w:szCs w:val="24"/>
              </w:rPr>
              <w:t xml:space="preserve"> на Октябрьской железной дороге</w:t>
            </w:r>
            <w:r w:rsidR="00494B59">
              <w:rPr>
                <w:sz w:val="24"/>
                <w:szCs w:val="24"/>
              </w:rPr>
              <w:t>.</w:t>
            </w:r>
          </w:p>
          <w:p w:rsidR="009830CC" w:rsidRPr="00AE3E48" w:rsidRDefault="009830CC" w:rsidP="00494B59">
            <w:pPr>
              <w:pStyle w:val="19"/>
              <w:ind w:firstLine="397"/>
              <w:rPr>
                <w:sz w:val="24"/>
                <w:szCs w:val="24"/>
              </w:rPr>
            </w:pPr>
            <w:r w:rsidRPr="00AE3E48">
              <w:rPr>
                <w:sz w:val="24"/>
                <w:szCs w:val="24"/>
              </w:rPr>
              <w:t>Адрес</w:t>
            </w:r>
            <w:r w:rsidR="000B2F36" w:rsidRPr="00AE3E48">
              <w:rPr>
                <w:sz w:val="24"/>
                <w:szCs w:val="24"/>
              </w:rPr>
              <w:t>:</w:t>
            </w:r>
            <w:r w:rsidR="00494B59" w:rsidRPr="00AE3E48">
              <w:rPr>
                <w:sz w:val="24"/>
                <w:szCs w:val="24"/>
              </w:rPr>
              <w:t xml:space="preserve"> Российская Федерация, </w:t>
            </w:r>
            <w:r w:rsidR="00AE3E48" w:rsidRPr="00AE3E48">
              <w:rPr>
                <w:sz w:val="24"/>
                <w:szCs w:val="24"/>
              </w:rPr>
              <w:t>191002, г. Санкт-Петербург, Владимирский пр., д. 23</w:t>
            </w:r>
          </w:p>
        </w:tc>
      </w:tr>
      <w:tr w:rsidR="003E2C12" w:rsidRPr="00AA30C6" w:rsidTr="00B10E0B">
        <w:tc>
          <w:tcPr>
            <w:tcW w:w="675" w:type="dxa"/>
            <w:vAlign w:val="center"/>
          </w:tcPr>
          <w:p w:rsidR="003E2C12" w:rsidRPr="00AA30C6" w:rsidRDefault="009830CC" w:rsidP="00B10E0B">
            <w:pPr>
              <w:pStyle w:val="19"/>
              <w:ind w:firstLine="0"/>
              <w:jc w:val="center"/>
              <w:rPr>
                <w:b/>
                <w:sz w:val="24"/>
                <w:szCs w:val="24"/>
              </w:rPr>
            </w:pPr>
            <w:r w:rsidRPr="00AA30C6">
              <w:rPr>
                <w:b/>
                <w:sz w:val="24"/>
                <w:szCs w:val="24"/>
              </w:rPr>
              <w:t>10.</w:t>
            </w:r>
          </w:p>
        </w:tc>
        <w:tc>
          <w:tcPr>
            <w:tcW w:w="2551" w:type="dxa"/>
            <w:vAlign w:val="center"/>
          </w:tcPr>
          <w:p w:rsidR="003E2C12" w:rsidRPr="00AA30C6" w:rsidRDefault="009830CC" w:rsidP="00B10E0B">
            <w:pPr>
              <w:pStyle w:val="Default"/>
              <w:rPr>
                <w:b/>
                <w:color w:val="auto"/>
              </w:rPr>
            </w:pPr>
            <w:r w:rsidRPr="00AA30C6">
              <w:rPr>
                <w:b/>
                <w:color w:val="auto"/>
              </w:rPr>
              <w:t>Подведение итогов</w:t>
            </w:r>
          </w:p>
        </w:tc>
        <w:tc>
          <w:tcPr>
            <w:tcW w:w="6521" w:type="dxa"/>
          </w:tcPr>
          <w:p w:rsidR="003E2C12" w:rsidRPr="00494B59" w:rsidRDefault="009830CC" w:rsidP="00AE3E48">
            <w:pPr>
              <w:ind w:firstLine="460"/>
              <w:jc w:val="both"/>
            </w:pPr>
            <w:r w:rsidRPr="00AA30C6">
              <w:t xml:space="preserve">Подведение итогов состоится </w:t>
            </w:r>
            <w:r w:rsidR="00EB075B">
              <w:t xml:space="preserve">не позднее </w:t>
            </w:r>
            <w:r w:rsidRPr="00494B59">
              <w:t xml:space="preserve">« </w:t>
            </w:r>
            <w:r w:rsidR="00AE3E48">
              <w:t>27</w:t>
            </w:r>
            <w:r w:rsidR="00AF0CA9" w:rsidRPr="00494B59">
              <w:t xml:space="preserve"> </w:t>
            </w:r>
            <w:r w:rsidR="0059702F" w:rsidRPr="00494B59">
              <w:t xml:space="preserve">» </w:t>
            </w:r>
            <w:r w:rsidR="00AE3E48">
              <w:t>октябр</w:t>
            </w:r>
            <w:r w:rsidR="00EB075B">
              <w:t>я</w:t>
            </w:r>
            <w:r w:rsidR="00AF0CA9" w:rsidRPr="00494B59">
              <w:t xml:space="preserve"> </w:t>
            </w:r>
            <w:r w:rsidR="00742DAA" w:rsidRPr="00494B59">
              <w:t>2014</w:t>
            </w:r>
            <w:r w:rsidR="00A023CD" w:rsidRPr="00494B59">
              <w:t>г. в</w:t>
            </w:r>
            <w:r w:rsidR="00A023CD" w:rsidRPr="00AA30C6">
              <w:t xml:space="preserve"> </w:t>
            </w:r>
            <w:r w:rsidR="00EB075B">
              <w:t>14:</w:t>
            </w:r>
            <w:r w:rsidR="003818FA">
              <w:t>00</w:t>
            </w:r>
            <w:r w:rsidR="00300F68" w:rsidRPr="00AA30C6">
              <w:t xml:space="preserve"> часов 0</w:t>
            </w:r>
            <w:r w:rsidR="00A023CD" w:rsidRPr="00AA30C6">
              <w:t>0</w:t>
            </w:r>
            <w:r w:rsidRPr="00AA30C6">
              <w:t xml:space="preserve"> минут местного времени по адресу, указанному в пункте 9 Информационной карты</w:t>
            </w:r>
          </w:p>
        </w:tc>
      </w:tr>
      <w:tr w:rsidR="007D6548" w:rsidRPr="00AA30C6" w:rsidTr="00B10E0B">
        <w:tc>
          <w:tcPr>
            <w:tcW w:w="675" w:type="dxa"/>
            <w:vAlign w:val="center"/>
          </w:tcPr>
          <w:p w:rsidR="007D6548" w:rsidRPr="00AA30C6" w:rsidRDefault="009830CC" w:rsidP="00B10E0B">
            <w:pPr>
              <w:pStyle w:val="19"/>
              <w:ind w:firstLine="0"/>
              <w:jc w:val="center"/>
              <w:rPr>
                <w:b/>
                <w:sz w:val="24"/>
                <w:szCs w:val="24"/>
              </w:rPr>
            </w:pPr>
            <w:r w:rsidRPr="00AA30C6">
              <w:rPr>
                <w:b/>
                <w:sz w:val="24"/>
                <w:szCs w:val="24"/>
              </w:rPr>
              <w:t>11</w:t>
            </w:r>
            <w:r w:rsidR="007D6548" w:rsidRPr="00AA30C6">
              <w:rPr>
                <w:b/>
                <w:sz w:val="24"/>
                <w:szCs w:val="24"/>
              </w:rPr>
              <w:t>.</w:t>
            </w:r>
          </w:p>
        </w:tc>
        <w:tc>
          <w:tcPr>
            <w:tcW w:w="2551" w:type="dxa"/>
            <w:vAlign w:val="center"/>
          </w:tcPr>
          <w:p w:rsidR="007D6548" w:rsidRPr="00AA30C6" w:rsidRDefault="007D6548" w:rsidP="00B10E0B">
            <w:pPr>
              <w:pStyle w:val="Default"/>
              <w:rPr>
                <w:b/>
                <w:color w:val="auto"/>
              </w:rPr>
            </w:pPr>
            <w:r w:rsidRPr="00AA30C6">
              <w:rPr>
                <w:b/>
                <w:color w:val="auto"/>
              </w:rPr>
              <w:t xml:space="preserve">Условия оплаты </w:t>
            </w:r>
            <w:r w:rsidR="008035D3" w:rsidRPr="00AA30C6">
              <w:rPr>
                <w:b/>
                <w:color w:val="auto"/>
              </w:rPr>
              <w:t>за товар, выполнение работ, оказание услуг</w:t>
            </w:r>
          </w:p>
        </w:tc>
        <w:tc>
          <w:tcPr>
            <w:tcW w:w="6521" w:type="dxa"/>
          </w:tcPr>
          <w:p w:rsidR="007D6548" w:rsidRPr="00AA30C6" w:rsidRDefault="003818FA" w:rsidP="003818FA">
            <w:pPr>
              <w:ind w:firstLine="460"/>
              <w:jc w:val="both"/>
            </w:pPr>
            <w:r>
              <w:t>О</w:t>
            </w:r>
            <w:r w:rsidRPr="003818FA">
              <w:t xml:space="preserve">плата услуг производится Заказчиком по безналичному расчету на основании выставленного Исполнителем счета, счета-фактуры, в течение </w:t>
            </w:r>
            <w:r w:rsidR="00EB075B">
              <w:t xml:space="preserve">не менее </w:t>
            </w:r>
            <w:r w:rsidRPr="003818FA">
              <w:t xml:space="preserve">15-ти (пятнадцати) банковских дней с даты их получения Заказчиком после подписания Сторонами актов об оказании услуг в 2-х (двух) экземплярах, предоставленных до 3-го (третьего) числа следующего за отчетным месяца. </w:t>
            </w:r>
            <w:r w:rsidRPr="003818FA">
              <w:rPr>
                <w:bCs/>
              </w:rPr>
              <w:t>Авансирование не предусмотрено.</w:t>
            </w:r>
          </w:p>
        </w:tc>
      </w:tr>
      <w:tr w:rsidR="007D6548" w:rsidRPr="00AA30C6" w:rsidTr="00B66D24">
        <w:tc>
          <w:tcPr>
            <w:tcW w:w="675" w:type="dxa"/>
            <w:vAlign w:val="center"/>
          </w:tcPr>
          <w:p w:rsidR="007D6548" w:rsidRPr="00AA30C6" w:rsidRDefault="009830CC" w:rsidP="002E6A83">
            <w:pPr>
              <w:pStyle w:val="19"/>
              <w:ind w:firstLine="0"/>
              <w:jc w:val="left"/>
              <w:rPr>
                <w:b/>
                <w:sz w:val="24"/>
                <w:szCs w:val="24"/>
              </w:rPr>
            </w:pPr>
            <w:r w:rsidRPr="00AA30C6">
              <w:rPr>
                <w:b/>
                <w:sz w:val="24"/>
                <w:szCs w:val="24"/>
              </w:rPr>
              <w:t>12</w:t>
            </w:r>
            <w:r w:rsidR="00357415" w:rsidRPr="00AA30C6">
              <w:rPr>
                <w:b/>
                <w:sz w:val="24"/>
                <w:szCs w:val="24"/>
              </w:rPr>
              <w:t>.</w:t>
            </w:r>
          </w:p>
        </w:tc>
        <w:tc>
          <w:tcPr>
            <w:tcW w:w="2551" w:type="dxa"/>
            <w:vAlign w:val="center"/>
          </w:tcPr>
          <w:p w:rsidR="007D6548" w:rsidRPr="00AA30C6" w:rsidRDefault="007D6548" w:rsidP="002E6A83">
            <w:pPr>
              <w:pStyle w:val="Default"/>
              <w:rPr>
                <w:b/>
                <w:color w:val="auto"/>
              </w:rPr>
            </w:pPr>
            <w:r w:rsidRPr="00AA30C6">
              <w:rPr>
                <w:b/>
                <w:color w:val="auto"/>
              </w:rPr>
              <w:t xml:space="preserve">Количество лотов </w:t>
            </w:r>
          </w:p>
        </w:tc>
        <w:tc>
          <w:tcPr>
            <w:tcW w:w="6521" w:type="dxa"/>
          </w:tcPr>
          <w:p w:rsidR="007D6548" w:rsidRPr="00AA30C6" w:rsidRDefault="000B2F36" w:rsidP="007E4DAC">
            <w:pPr>
              <w:pStyle w:val="19"/>
              <w:ind w:firstLine="397"/>
              <w:rPr>
                <w:b/>
                <w:sz w:val="24"/>
                <w:szCs w:val="24"/>
              </w:rPr>
            </w:pPr>
            <w:r w:rsidRPr="00AA30C6">
              <w:rPr>
                <w:sz w:val="24"/>
                <w:szCs w:val="24"/>
              </w:rPr>
              <w:t>один</w:t>
            </w:r>
          </w:p>
        </w:tc>
      </w:tr>
      <w:tr w:rsidR="007D6548" w:rsidRPr="00AA30C6" w:rsidTr="00B10E0B">
        <w:tc>
          <w:tcPr>
            <w:tcW w:w="675" w:type="dxa"/>
            <w:vAlign w:val="center"/>
          </w:tcPr>
          <w:p w:rsidR="007D6548" w:rsidRPr="00AA30C6" w:rsidRDefault="00357415" w:rsidP="00B10E0B">
            <w:pPr>
              <w:pStyle w:val="19"/>
              <w:ind w:firstLine="0"/>
              <w:jc w:val="center"/>
              <w:rPr>
                <w:b/>
                <w:sz w:val="24"/>
                <w:szCs w:val="24"/>
              </w:rPr>
            </w:pPr>
            <w:r w:rsidRPr="00AA30C6">
              <w:rPr>
                <w:b/>
                <w:sz w:val="24"/>
                <w:szCs w:val="24"/>
              </w:rPr>
              <w:t>1</w:t>
            </w:r>
            <w:r w:rsidR="009830CC" w:rsidRPr="00AA30C6">
              <w:rPr>
                <w:b/>
                <w:sz w:val="24"/>
                <w:szCs w:val="24"/>
              </w:rPr>
              <w:t>3</w:t>
            </w:r>
            <w:r w:rsidR="007D6548" w:rsidRPr="00AA30C6">
              <w:rPr>
                <w:b/>
                <w:sz w:val="24"/>
                <w:szCs w:val="24"/>
              </w:rPr>
              <w:t>.</w:t>
            </w:r>
          </w:p>
        </w:tc>
        <w:tc>
          <w:tcPr>
            <w:tcW w:w="2551" w:type="dxa"/>
            <w:vAlign w:val="center"/>
          </w:tcPr>
          <w:p w:rsidR="007D6548" w:rsidRPr="00AA30C6" w:rsidRDefault="006E08A0" w:rsidP="002E6A83">
            <w:pPr>
              <w:pStyle w:val="Default"/>
              <w:rPr>
                <w:b/>
                <w:color w:val="auto"/>
              </w:rPr>
            </w:pPr>
            <w:r w:rsidRPr="00AA30C6">
              <w:rPr>
                <w:b/>
                <w:color w:val="auto"/>
              </w:rPr>
              <w:t xml:space="preserve">Срок и место </w:t>
            </w:r>
            <w:r w:rsidR="008035D3" w:rsidRPr="00AA30C6">
              <w:rPr>
                <w:b/>
              </w:rPr>
              <w:t xml:space="preserve">поставки товара, </w:t>
            </w:r>
            <w:r w:rsidR="00174FFE" w:rsidRPr="00AA30C6">
              <w:rPr>
                <w:b/>
                <w:color w:val="auto"/>
              </w:rPr>
              <w:t xml:space="preserve">выполнения </w:t>
            </w:r>
            <w:r w:rsidR="00B129CC" w:rsidRPr="00AA30C6">
              <w:rPr>
                <w:b/>
              </w:rPr>
              <w:t xml:space="preserve"> работ, оказани</w:t>
            </w:r>
            <w:r w:rsidR="008035D3" w:rsidRPr="00AA30C6">
              <w:rPr>
                <w:b/>
              </w:rPr>
              <w:t>я</w:t>
            </w:r>
            <w:r w:rsidR="00B129CC" w:rsidRPr="00AA30C6">
              <w:rPr>
                <w:b/>
              </w:rPr>
              <w:t xml:space="preserve"> услуг</w:t>
            </w:r>
          </w:p>
        </w:tc>
        <w:tc>
          <w:tcPr>
            <w:tcW w:w="6521" w:type="dxa"/>
          </w:tcPr>
          <w:p w:rsidR="008D4081" w:rsidRDefault="00174FFE" w:rsidP="008D4081">
            <w:pPr>
              <w:pStyle w:val="Default"/>
              <w:ind w:firstLine="397"/>
              <w:jc w:val="both"/>
              <w:rPr>
                <w:b/>
                <w:bCs/>
                <w:color w:val="auto"/>
              </w:rPr>
            </w:pPr>
            <w:r w:rsidRPr="00AA30C6">
              <w:rPr>
                <w:b/>
                <w:bCs/>
                <w:color w:val="auto"/>
              </w:rPr>
              <w:t xml:space="preserve">Срок </w:t>
            </w:r>
            <w:r w:rsidR="008D4081">
              <w:rPr>
                <w:b/>
                <w:color w:val="auto"/>
              </w:rPr>
              <w:t>оказания услуг</w:t>
            </w:r>
            <w:r w:rsidRPr="00AA30C6">
              <w:rPr>
                <w:b/>
                <w:bCs/>
                <w:color w:val="auto"/>
              </w:rPr>
              <w:t xml:space="preserve">: </w:t>
            </w:r>
          </w:p>
          <w:p w:rsidR="008D4081" w:rsidRPr="008D4081" w:rsidRDefault="008D4081" w:rsidP="008D4081">
            <w:pPr>
              <w:pStyle w:val="Default"/>
              <w:ind w:firstLine="397"/>
              <w:jc w:val="both"/>
              <w:rPr>
                <w:color w:val="auto"/>
              </w:rPr>
            </w:pPr>
            <w:r w:rsidRPr="008D4081">
              <w:rPr>
                <w:bCs/>
                <w:color w:val="auto"/>
              </w:rPr>
              <w:t xml:space="preserve">Начало оказания услуг: </w:t>
            </w:r>
            <w:r w:rsidR="004A0716">
              <w:t>с 00 час. 00 мин. МСК 01.01.2015</w:t>
            </w:r>
            <w:r w:rsidRPr="008D4081">
              <w:t xml:space="preserve">г. </w:t>
            </w:r>
          </w:p>
          <w:p w:rsidR="008D4081" w:rsidRPr="008D4081" w:rsidRDefault="000B2F36" w:rsidP="008D4081">
            <w:pPr>
              <w:pStyle w:val="Default"/>
              <w:ind w:firstLine="397"/>
              <w:jc w:val="both"/>
              <w:rPr>
                <w:color w:val="auto"/>
              </w:rPr>
            </w:pPr>
            <w:r w:rsidRPr="00AA30C6">
              <w:t xml:space="preserve">Окончание </w:t>
            </w:r>
            <w:r w:rsidR="008D4081">
              <w:t>оказания услуг</w:t>
            </w:r>
            <w:r w:rsidRPr="00AA30C6">
              <w:t xml:space="preserve">: </w:t>
            </w:r>
            <w:r w:rsidR="004A0716">
              <w:t>до 24 час. 00 мин. МСК 31.12.2016</w:t>
            </w:r>
            <w:r w:rsidR="008D4081" w:rsidRPr="008D4081">
              <w:t>г включительно .</w:t>
            </w:r>
          </w:p>
          <w:p w:rsidR="000B2F36" w:rsidRPr="00AA30C6" w:rsidRDefault="00174FFE" w:rsidP="00B10E0B">
            <w:pPr>
              <w:ind w:firstLine="397"/>
              <w:jc w:val="both"/>
            </w:pPr>
            <w:r w:rsidRPr="00AA30C6">
              <w:rPr>
                <w:b/>
                <w:bCs/>
              </w:rPr>
              <w:t xml:space="preserve">Место </w:t>
            </w:r>
            <w:r w:rsidR="00EA296E">
              <w:rPr>
                <w:b/>
              </w:rPr>
              <w:t>оказания услуг</w:t>
            </w:r>
            <w:r w:rsidR="00E14F30" w:rsidRPr="00AA30C6">
              <w:rPr>
                <w:b/>
              </w:rPr>
              <w:t xml:space="preserve">: </w:t>
            </w:r>
          </w:p>
          <w:p w:rsidR="007D6548" w:rsidRPr="004A0716" w:rsidRDefault="001B312F" w:rsidP="004A0716">
            <w:pPr>
              <w:pStyle w:val="19"/>
              <w:ind w:firstLine="460"/>
              <w:rPr>
                <w:sz w:val="24"/>
                <w:szCs w:val="24"/>
              </w:rPr>
            </w:pPr>
            <w:r w:rsidRPr="001B312F">
              <w:rPr>
                <w:sz w:val="24"/>
                <w:szCs w:val="24"/>
              </w:rPr>
              <w:t>- 170043, РФ, г. Тверь, Пролетарский р-н, направление Санкт-Петербург-Москва, литер 196, филиала ОАО «ТрансКонтейнер» на Октябрьской железной дороге в 2015-2016гг.</w:t>
            </w:r>
          </w:p>
        </w:tc>
      </w:tr>
      <w:tr w:rsidR="007D6548" w:rsidRPr="00AA30C6" w:rsidTr="00B10E0B">
        <w:tc>
          <w:tcPr>
            <w:tcW w:w="675" w:type="dxa"/>
            <w:vAlign w:val="center"/>
          </w:tcPr>
          <w:p w:rsidR="007D6548" w:rsidRPr="00AA30C6" w:rsidRDefault="00357415" w:rsidP="00B10E0B">
            <w:pPr>
              <w:pStyle w:val="19"/>
              <w:ind w:firstLine="0"/>
              <w:jc w:val="center"/>
              <w:rPr>
                <w:b/>
                <w:sz w:val="24"/>
                <w:szCs w:val="24"/>
              </w:rPr>
            </w:pPr>
            <w:r w:rsidRPr="00AA30C6">
              <w:rPr>
                <w:b/>
                <w:sz w:val="24"/>
                <w:szCs w:val="24"/>
              </w:rPr>
              <w:t>1</w:t>
            </w:r>
            <w:r w:rsidR="009830CC" w:rsidRPr="00AA30C6">
              <w:rPr>
                <w:b/>
                <w:sz w:val="24"/>
                <w:szCs w:val="24"/>
              </w:rPr>
              <w:t>4</w:t>
            </w:r>
            <w:r w:rsidR="00B02654" w:rsidRPr="00AA30C6">
              <w:rPr>
                <w:b/>
                <w:sz w:val="24"/>
                <w:szCs w:val="24"/>
              </w:rPr>
              <w:t>.</w:t>
            </w:r>
          </w:p>
        </w:tc>
        <w:tc>
          <w:tcPr>
            <w:tcW w:w="2551" w:type="dxa"/>
            <w:vAlign w:val="center"/>
          </w:tcPr>
          <w:p w:rsidR="007D6548" w:rsidRPr="00AA30C6" w:rsidRDefault="00C3633B" w:rsidP="002E6A83">
            <w:pPr>
              <w:pStyle w:val="Default"/>
              <w:rPr>
                <w:b/>
                <w:color w:val="auto"/>
              </w:rPr>
            </w:pPr>
            <w:r w:rsidRPr="00AA30C6">
              <w:rPr>
                <w:b/>
                <w:color w:val="auto"/>
              </w:rPr>
              <w:t xml:space="preserve">Состав и </w:t>
            </w:r>
            <w:r w:rsidR="008035D3" w:rsidRPr="00AA30C6">
              <w:rPr>
                <w:b/>
                <w:color w:val="auto"/>
              </w:rPr>
              <w:t>количество (</w:t>
            </w:r>
            <w:r w:rsidRPr="00AA30C6">
              <w:rPr>
                <w:b/>
                <w:color w:val="auto"/>
              </w:rPr>
              <w:t>объем</w:t>
            </w:r>
            <w:r w:rsidR="008035D3" w:rsidRPr="00AA30C6">
              <w:rPr>
                <w:b/>
                <w:color w:val="auto"/>
              </w:rPr>
              <w:t>) товара,</w:t>
            </w:r>
            <w:r w:rsidRPr="00AA30C6">
              <w:rPr>
                <w:b/>
                <w:color w:val="auto"/>
              </w:rPr>
              <w:t xml:space="preserve"> </w:t>
            </w:r>
            <w:r w:rsidR="00E14F30" w:rsidRPr="00AA30C6">
              <w:rPr>
                <w:b/>
                <w:color w:val="auto"/>
              </w:rPr>
              <w:t>работ, услуг</w:t>
            </w:r>
          </w:p>
        </w:tc>
        <w:tc>
          <w:tcPr>
            <w:tcW w:w="6521" w:type="dxa"/>
            <w:vAlign w:val="center"/>
          </w:tcPr>
          <w:p w:rsidR="007D6548" w:rsidRPr="00AA30C6" w:rsidRDefault="00E14F30" w:rsidP="007E4DAC">
            <w:pPr>
              <w:pStyle w:val="19"/>
              <w:ind w:firstLine="397"/>
              <w:rPr>
                <w:sz w:val="24"/>
                <w:szCs w:val="24"/>
              </w:rPr>
            </w:pPr>
            <w:r w:rsidRPr="00AA30C6">
              <w:rPr>
                <w:sz w:val="24"/>
                <w:szCs w:val="24"/>
              </w:rPr>
              <w:t xml:space="preserve">Состав и объем услуг определен в </w:t>
            </w:r>
            <w:r w:rsidR="000B2F36" w:rsidRPr="00AA30C6">
              <w:rPr>
                <w:sz w:val="24"/>
                <w:szCs w:val="24"/>
              </w:rPr>
              <w:t>разделе 4 «Техническое задание»</w:t>
            </w:r>
            <w:r w:rsidRPr="00AA30C6">
              <w:rPr>
                <w:sz w:val="24"/>
                <w:szCs w:val="24"/>
              </w:rPr>
              <w:t>.</w:t>
            </w:r>
          </w:p>
        </w:tc>
      </w:tr>
      <w:tr w:rsidR="007D6548" w:rsidRPr="00AA30C6" w:rsidTr="00B10E0B">
        <w:tc>
          <w:tcPr>
            <w:tcW w:w="675" w:type="dxa"/>
            <w:vAlign w:val="center"/>
          </w:tcPr>
          <w:p w:rsidR="007D6548" w:rsidRPr="00AA30C6" w:rsidRDefault="00357415" w:rsidP="00B10E0B">
            <w:pPr>
              <w:pStyle w:val="19"/>
              <w:ind w:firstLine="0"/>
              <w:jc w:val="center"/>
              <w:rPr>
                <w:b/>
                <w:sz w:val="24"/>
                <w:szCs w:val="24"/>
              </w:rPr>
            </w:pPr>
            <w:r w:rsidRPr="00AA30C6">
              <w:rPr>
                <w:b/>
                <w:sz w:val="24"/>
                <w:szCs w:val="24"/>
              </w:rPr>
              <w:t>1</w:t>
            </w:r>
            <w:r w:rsidR="009830CC" w:rsidRPr="00AA30C6">
              <w:rPr>
                <w:b/>
                <w:sz w:val="24"/>
                <w:szCs w:val="24"/>
              </w:rPr>
              <w:t>5</w:t>
            </w:r>
            <w:r w:rsidR="00B02654" w:rsidRPr="00AA30C6">
              <w:rPr>
                <w:b/>
                <w:sz w:val="24"/>
                <w:szCs w:val="24"/>
              </w:rPr>
              <w:t>.</w:t>
            </w:r>
          </w:p>
        </w:tc>
        <w:tc>
          <w:tcPr>
            <w:tcW w:w="2551" w:type="dxa"/>
            <w:vAlign w:val="center"/>
          </w:tcPr>
          <w:p w:rsidR="007D6548" w:rsidRPr="00AA30C6" w:rsidRDefault="007D6548" w:rsidP="002E6A83">
            <w:pPr>
              <w:pStyle w:val="Default"/>
              <w:rPr>
                <w:b/>
                <w:color w:val="auto"/>
              </w:rPr>
            </w:pPr>
            <w:r w:rsidRPr="00AA30C6">
              <w:rPr>
                <w:b/>
                <w:color w:val="auto"/>
              </w:rPr>
              <w:t xml:space="preserve">Официальный язык </w:t>
            </w:r>
          </w:p>
        </w:tc>
        <w:tc>
          <w:tcPr>
            <w:tcW w:w="6521" w:type="dxa"/>
            <w:vAlign w:val="center"/>
          </w:tcPr>
          <w:p w:rsidR="007D6548" w:rsidRPr="00AA30C6" w:rsidRDefault="000B2F36" w:rsidP="007E4DAC">
            <w:pPr>
              <w:pStyle w:val="aff"/>
              <w:ind w:firstLine="397"/>
              <w:jc w:val="both"/>
              <w:rPr>
                <w:sz w:val="24"/>
                <w:szCs w:val="24"/>
              </w:rPr>
            </w:pPr>
            <w:r w:rsidRPr="00AA30C6">
              <w:rPr>
                <w:sz w:val="24"/>
                <w:szCs w:val="24"/>
              </w:rPr>
              <w:t xml:space="preserve">Русский язык. </w:t>
            </w:r>
            <w:r w:rsidR="00521353" w:rsidRPr="00AA30C6">
              <w:rPr>
                <w:sz w:val="24"/>
                <w:szCs w:val="24"/>
              </w:rPr>
              <w:t xml:space="preserve">Вся переписка, связанная с проведением </w:t>
            </w:r>
            <w:r w:rsidR="00093F19" w:rsidRPr="00AA30C6">
              <w:rPr>
                <w:sz w:val="24"/>
                <w:szCs w:val="24"/>
              </w:rPr>
              <w:t>Открытого конкурса</w:t>
            </w:r>
            <w:r w:rsidR="00521353" w:rsidRPr="00AA30C6">
              <w:rPr>
                <w:sz w:val="24"/>
                <w:szCs w:val="24"/>
              </w:rPr>
              <w:t>, ведется на русском языке</w:t>
            </w:r>
            <w:r w:rsidRPr="00AA30C6">
              <w:rPr>
                <w:sz w:val="24"/>
                <w:szCs w:val="24"/>
              </w:rPr>
              <w:t>.</w:t>
            </w:r>
            <w:r w:rsidR="00521353" w:rsidRPr="00AA30C6">
              <w:rPr>
                <w:sz w:val="24"/>
                <w:szCs w:val="24"/>
              </w:rPr>
              <w:t xml:space="preserve"> </w:t>
            </w:r>
          </w:p>
        </w:tc>
      </w:tr>
      <w:tr w:rsidR="007D6548" w:rsidRPr="00AA30C6" w:rsidTr="00B10E0B">
        <w:tc>
          <w:tcPr>
            <w:tcW w:w="675" w:type="dxa"/>
            <w:vAlign w:val="center"/>
          </w:tcPr>
          <w:p w:rsidR="007D6548" w:rsidRPr="00AA30C6" w:rsidRDefault="00357415" w:rsidP="00B10E0B">
            <w:pPr>
              <w:pStyle w:val="19"/>
              <w:ind w:firstLine="0"/>
              <w:jc w:val="center"/>
              <w:rPr>
                <w:b/>
                <w:sz w:val="24"/>
                <w:szCs w:val="24"/>
              </w:rPr>
            </w:pPr>
            <w:r w:rsidRPr="00AA30C6">
              <w:rPr>
                <w:b/>
                <w:sz w:val="24"/>
                <w:szCs w:val="24"/>
              </w:rPr>
              <w:t>1</w:t>
            </w:r>
            <w:r w:rsidR="009830CC" w:rsidRPr="00AA30C6">
              <w:rPr>
                <w:b/>
                <w:sz w:val="24"/>
                <w:szCs w:val="24"/>
              </w:rPr>
              <w:t>6</w:t>
            </w:r>
            <w:r w:rsidR="00B02654" w:rsidRPr="00AA30C6">
              <w:rPr>
                <w:b/>
                <w:sz w:val="24"/>
                <w:szCs w:val="24"/>
              </w:rPr>
              <w:t>.</w:t>
            </w:r>
          </w:p>
        </w:tc>
        <w:tc>
          <w:tcPr>
            <w:tcW w:w="2551" w:type="dxa"/>
            <w:vAlign w:val="center"/>
          </w:tcPr>
          <w:p w:rsidR="007D6548" w:rsidRPr="00AA30C6" w:rsidRDefault="007D6548" w:rsidP="002E6A83">
            <w:pPr>
              <w:pStyle w:val="Default"/>
              <w:rPr>
                <w:b/>
                <w:color w:val="auto"/>
              </w:rPr>
            </w:pPr>
            <w:r w:rsidRPr="00AA30C6">
              <w:rPr>
                <w:b/>
                <w:color w:val="auto"/>
              </w:rPr>
              <w:t xml:space="preserve">Валюта </w:t>
            </w:r>
            <w:r w:rsidR="008C4183" w:rsidRPr="00AA30C6">
              <w:rPr>
                <w:b/>
                <w:color w:val="auto"/>
              </w:rPr>
              <w:t>Открытого конкурса</w:t>
            </w:r>
            <w:r w:rsidRPr="00AA30C6">
              <w:rPr>
                <w:b/>
                <w:color w:val="auto"/>
              </w:rPr>
              <w:t xml:space="preserve"> </w:t>
            </w:r>
          </w:p>
        </w:tc>
        <w:tc>
          <w:tcPr>
            <w:tcW w:w="6521" w:type="dxa"/>
            <w:vAlign w:val="center"/>
          </w:tcPr>
          <w:p w:rsidR="007D6548" w:rsidRPr="00AA30C6" w:rsidRDefault="00D3359F" w:rsidP="007E4DAC">
            <w:pPr>
              <w:pStyle w:val="19"/>
              <w:ind w:firstLine="397"/>
              <w:rPr>
                <w:b/>
                <w:sz w:val="24"/>
                <w:szCs w:val="24"/>
                <w:highlight w:val="yellow"/>
              </w:rPr>
            </w:pPr>
            <w:r w:rsidRPr="00AA30C6">
              <w:rPr>
                <w:sz w:val="24"/>
                <w:szCs w:val="24"/>
              </w:rPr>
              <w:t>Р</w:t>
            </w:r>
            <w:r w:rsidR="003A0695" w:rsidRPr="00AA30C6">
              <w:rPr>
                <w:sz w:val="24"/>
                <w:szCs w:val="24"/>
              </w:rPr>
              <w:t>убли</w:t>
            </w:r>
            <w:r w:rsidR="004A25F0" w:rsidRPr="00AA30C6">
              <w:rPr>
                <w:sz w:val="24"/>
                <w:szCs w:val="24"/>
              </w:rPr>
              <w:t xml:space="preserve"> РФ</w:t>
            </w:r>
          </w:p>
        </w:tc>
      </w:tr>
      <w:tr w:rsidR="007D6548" w:rsidRPr="00AA30C6" w:rsidTr="00B10E0B">
        <w:tc>
          <w:tcPr>
            <w:tcW w:w="675" w:type="dxa"/>
            <w:vAlign w:val="center"/>
          </w:tcPr>
          <w:p w:rsidR="007D6548" w:rsidRPr="00AA30C6" w:rsidRDefault="00357415" w:rsidP="00B10E0B">
            <w:pPr>
              <w:pStyle w:val="19"/>
              <w:ind w:firstLine="0"/>
              <w:jc w:val="center"/>
              <w:rPr>
                <w:b/>
                <w:sz w:val="24"/>
                <w:szCs w:val="24"/>
              </w:rPr>
            </w:pPr>
            <w:r w:rsidRPr="00AA30C6">
              <w:rPr>
                <w:b/>
                <w:sz w:val="24"/>
                <w:szCs w:val="24"/>
              </w:rPr>
              <w:t>1</w:t>
            </w:r>
            <w:r w:rsidR="009830CC" w:rsidRPr="00AA30C6">
              <w:rPr>
                <w:b/>
                <w:sz w:val="24"/>
                <w:szCs w:val="24"/>
              </w:rPr>
              <w:t>7</w:t>
            </w:r>
            <w:r w:rsidR="00B02654" w:rsidRPr="00AA30C6">
              <w:rPr>
                <w:b/>
                <w:sz w:val="24"/>
                <w:szCs w:val="24"/>
              </w:rPr>
              <w:t>.</w:t>
            </w:r>
          </w:p>
        </w:tc>
        <w:tc>
          <w:tcPr>
            <w:tcW w:w="2551" w:type="dxa"/>
            <w:vAlign w:val="center"/>
          </w:tcPr>
          <w:p w:rsidR="007D6548" w:rsidRPr="00AA30C6" w:rsidRDefault="007D6548" w:rsidP="002E6A83">
            <w:pPr>
              <w:pStyle w:val="Default"/>
              <w:rPr>
                <w:b/>
                <w:color w:val="auto"/>
              </w:rPr>
            </w:pPr>
            <w:r w:rsidRPr="00AA30C6">
              <w:rPr>
                <w:b/>
                <w:color w:val="auto"/>
              </w:rPr>
              <w:t xml:space="preserve">Требования, предъявляемые к </w:t>
            </w:r>
            <w:r w:rsidRPr="00AA30C6">
              <w:rPr>
                <w:b/>
                <w:color w:val="auto"/>
              </w:rPr>
              <w:lastRenderedPageBreak/>
              <w:t xml:space="preserve">претендентам </w:t>
            </w:r>
            <w:r w:rsidR="001174EB" w:rsidRPr="00AA30C6">
              <w:rPr>
                <w:b/>
                <w:color w:val="auto"/>
              </w:rPr>
              <w:t xml:space="preserve">и Заявке </w:t>
            </w:r>
            <w:r w:rsidRPr="00AA30C6">
              <w:rPr>
                <w:b/>
                <w:color w:val="auto"/>
              </w:rPr>
              <w:t xml:space="preserve">на участие в </w:t>
            </w:r>
            <w:r w:rsidR="005D0613" w:rsidRPr="00AA30C6">
              <w:rPr>
                <w:b/>
                <w:color w:val="auto"/>
              </w:rPr>
              <w:t>Открытом конкурсе</w:t>
            </w:r>
            <w:r w:rsidRPr="00AA30C6">
              <w:rPr>
                <w:b/>
                <w:color w:val="auto"/>
              </w:rPr>
              <w:t xml:space="preserve"> </w:t>
            </w:r>
          </w:p>
        </w:tc>
        <w:tc>
          <w:tcPr>
            <w:tcW w:w="6521" w:type="dxa"/>
          </w:tcPr>
          <w:p w:rsidR="008D4081" w:rsidRPr="00AF34AB" w:rsidRDefault="00AF34AB" w:rsidP="00AF34AB">
            <w:pPr>
              <w:pStyle w:val="afa"/>
              <w:tabs>
                <w:tab w:val="left" w:pos="1418"/>
              </w:tabs>
              <w:ind w:firstLine="397"/>
              <w:rPr>
                <w:sz w:val="24"/>
              </w:rPr>
            </w:pPr>
            <w:r w:rsidRPr="00AF34AB">
              <w:rPr>
                <w:sz w:val="24"/>
              </w:rPr>
              <w:lastRenderedPageBreak/>
              <w:t>В соответствии с п.</w:t>
            </w:r>
            <w:r w:rsidR="00260AAE">
              <w:rPr>
                <w:sz w:val="24"/>
              </w:rPr>
              <w:t>2.1-</w:t>
            </w:r>
            <w:r w:rsidRPr="00AF34AB">
              <w:rPr>
                <w:sz w:val="24"/>
              </w:rPr>
              <w:t xml:space="preserve">2.3., </w:t>
            </w:r>
            <w:r w:rsidR="00464167">
              <w:rPr>
                <w:sz w:val="24"/>
              </w:rPr>
              <w:t xml:space="preserve">разделом 4 - </w:t>
            </w:r>
            <w:r w:rsidRPr="00AF34AB">
              <w:rPr>
                <w:sz w:val="24"/>
              </w:rPr>
              <w:t xml:space="preserve">Техническим заданием, а также иными требованиями Заказчика, </w:t>
            </w:r>
            <w:r w:rsidR="008D4081" w:rsidRPr="00AF34AB">
              <w:rPr>
                <w:sz w:val="24"/>
              </w:rPr>
              <w:lastRenderedPageBreak/>
              <w:t>Претендент, в составе Заявки, должен предоставить следующие документы</w:t>
            </w:r>
            <w:r w:rsidR="00494B59">
              <w:rPr>
                <w:sz w:val="24"/>
              </w:rPr>
              <w:t xml:space="preserve"> заверенные подписью и печатью П</w:t>
            </w:r>
            <w:r w:rsidR="008D4081" w:rsidRPr="00AF34AB">
              <w:rPr>
                <w:sz w:val="24"/>
              </w:rPr>
              <w:t>ретендент</w:t>
            </w:r>
            <w:r w:rsidRPr="00AF34AB">
              <w:rPr>
                <w:sz w:val="24"/>
              </w:rPr>
              <w:t>а:</w:t>
            </w:r>
          </w:p>
          <w:p w:rsidR="007E16CA" w:rsidRDefault="00260AAE" w:rsidP="00AF34AB">
            <w:pPr>
              <w:pStyle w:val="afa"/>
              <w:tabs>
                <w:tab w:val="left" w:pos="1418"/>
              </w:tabs>
              <w:ind w:firstLine="397"/>
              <w:rPr>
                <w:sz w:val="24"/>
              </w:rPr>
            </w:pPr>
            <w:r>
              <w:rPr>
                <w:sz w:val="24"/>
              </w:rPr>
              <w:t>1. о</w:t>
            </w:r>
            <w:r w:rsidR="007E16CA">
              <w:rPr>
                <w:sz w:val="24"/>
              </w:rPr>
              <w:t>пись предоставленных документов, заверенная подписью и печ</w:t>
            </w:r>
            <w:r w:rsidR="00136237">
              <w:rPr>
                <w:sz w:val="24"/>
              </w:rPr>
              <w:t>атью претендента (Приложение № 7</w:t>
            </w:r>
            <w:r w:rsidR="007E16CA">
              <w:rPr>
                <w:sz w:val="24"/>
              </w:rPr>
              <w:t xml:space="preserve"> к документации о закупке);</w:t>
            </w:r>
          </w:p>
          <w:p w:rsidR="007E16CA" w:rsidRDefault="00260AAE" w:rsidP="00AF34AB">
            <w:pPr>
              <w:pStyle w:val="afa"/>
              <w:tabs>
                <w:tab w:val="left" w:pos="1418"/>
              </w:tabs>
              <w:ind w:firstLine="397"/>
              <w:rPr>
                <w:sz w:val="24"/>
              </w:rPr>
            </w:pPr>
            <w:r>
              <w:rPr>
                <w:sz w:val="24"/>
              </w:rPr>
              <w:t>2. з</w:t>
            </w:r>
            <w:r w:rsidR="007E16CA">
              <w:rPr>
                <w:sz w:val="24"/>
              </w:rPr>
              <w:t>аявка на участие в Открытом конкурсе (Приложение № 1);</w:t>
            </w:r>
          </w:p>
          <w:p w:rsidR="007E16CA" w:rsidRDefault="00260AAE" w:rsidP="00AF34AB">
            <w:pPr>
              <w:pStyle w:val="afa"/>
              <w:tabs>
                <w:tab w:val="left" w:pos="1418"/>
              </w:tabs>
              <w:ind w:firstLine="397"/>
              <w:rPr>
                <w:sz w:val="24"/>
              </w:rPr>
            </w:pPr>
            <w:r>
              <w:rPr>
                <w:sz w:val="24"/>
              </w:rPr>
              <w:t>3. с</w:t>
            </w:r>
            <w:r w:rsidR="007E16CA">
              <w:rPr>
                <w:sz w:val="24"/>
              </w:rPr>
              <w:t>ведения о претенденте (Приложение № 2);</w:t>
            </w:r>
          </w:p>
          <w:p w:rsidR="007E16CA" w:rsidRDefault="00260AAE" w:rsidP="00AF34AB">
            <w:pPr>
              <w:pStyle w:val="afa"/>
              <w:tabs>
                <w:tab w:val="left" w:pos="1418"/>
              </w:tabs>
              <w:ind w:firstLine="397"/>
              <w:rPr>
                <w:sz w:val="24"/>
              </w:rPr>
            </w:pPr>
            <w:r>
              <w:rPr>
                <w:sz w:val="24"/>
              </w:rPr>
              <w:t>4. ф</w:t>
            </w:r>
            <w:r w:rsidR="007E16CA">
              <w:rPr>
                <w:sz w:val="24"/>
              </w:rPr>
              <w:t>инансово-коммерческое предложение (Приложение № 3);</w:t>
            </w:r>
          </w:p>
          <w:p w:rsidR="008D4081" w:rsidRPr="00494B59" w:rsidRDefault="008D4081" w:rsidP="00AF34AB">
            <w:pPr>
              <w:pStyle w:val="afa"/>
              <w:tabs>
                <w:tab w:val="left" w:pos="1418"/>
              </w:tabs>
              <w:ind w:firstLine="397"/>
              <w:rPr>
                <w:i/>
                <w:sz w:val="24"/>
              </w:rPr>
            </w:pPr>
            <w:r w:rsidRPr="00494B59">
              <w:rPr>
                <w:i/>
                <w:sz w:val="24"/>
              </w:rPr>
              <w:t>копии учредительных документов составленных и заверенных в соответствии с законодательством государства регистрации претендента (для юридического лица), копии документов, удостоверяющих личность (для физических лиц). Допускается заверение документов уполномоченным должностным лицом претендента со скреплением его подписи печатью претендента:</w:t>
            </w:r>
          </w:p>
          <w:p w:rsidR="007E16CA" w:rsidRDefault="007E16CA" w:rsidP="00AF34AB">
            <w:pPr>
              <w:pStyle w:val="afa"/>
              <w:tabs>
                <w:tab w:val="left" w:pos="1418"/>
              </w:tabs>
              <w:ind w:firstLine="397"/>
              <w:rPr>
                <w:sz w:val="24"/>
              </w:rPr>
            </w:pPr>
            <w:r>
              <w:rPr>
                <w:sz w:val="24"/>
              </w:rPr>
              <w:t>5.</w:t>
            </w:r>
            <w:r w:rsidR="008D4081">
              <w:rPr>
                <w:sz w:val="24"/>
              </w:rPr>
              <w:t xml:space="preserve"> </w:t>
            </w:r>
            <w:r w:rsidR="00260AAE">
              <w:rPr>
                <w:sz w:val="24"/>
              </w:rPr>
              <w:t>д</w:t>
            </w:r>
            <w:r w:rsidR="008D4081">
              <w:rPr>
                <w:sz w:val="24"/>
              </w:rPr>
              <w:t>ействующая копия Устава;</w:t>
            </w:r>
          </w:p>
          <w:p w:rsidR="008D4081" w:rsidRDefault="007E16CA" w:rsidP="00AF34AB">
            <w:pPr>
              <w:pStyle w:val="afa"/>
              <w:tabs>
                <w:tab w:val="left" w:pos="1418"/>
              </w:tabs>
              <w:ind w:firstLine="397"/>
              <w:rPr>
                <w:sz w:val="24"/>
              </w:rPr>
            </w:pPr>
            <w:r>
              <w:rPr>
                <w:sz w:val="24"/>
              </w:rPr>
              <w:t xml:space="preserve">6. </w:t>
            </w:r>
            <w:r w:rsidR="00260AAE">
              <w:rPr>
                <w:sz w:val="24"/>
              </w:rPr>
              <w:t>с</w:t>
            </w:r>
            <w:r w:rsidR="008D4081">
              <w:rPr>
                <w:sz w:val="24"/>
              </w:rPr>
              <w:t>видетельство ИНН/КПП;</w:t>
            </w:r>
          </w:p>
          <w:p w:rsidR="007E16CA" w:rsidRDefault="00260AAE" w:rsidP="00AF34AB">
            <w:pPr>
              <w:pStyle w:val="afa"/>
              <w:tabs>
                <w:tab w:val="left" w:pos="1418"/>
              </w:tabs>
              <w:ind w:firstLine="397"/>
              <w:rPr>
                <w:sz w:val="24"/>
              </w:rPr>
            </w:pPr>
            <w:r>
              <w:rPr>
                <w:sz w:val="24"/>
              </w:rPr>
              <w:t>7. с</w:t>
            </w:r>
            <w:r w:rsidR="007E16CA">
              <w:rPr>
                <w:sz w:val="24"/>
              </w:rPr>
              <w:t>видетельство ОГРН;</w:t>
            </w:r>
          </w:p>
          <w:p w:rsidR="008D4081" w:rsidRDefault="00260AAE" w:rsidP="00AF34AB">
            <w:pPr>
              <w:pStyle w:val="afa"/>
              <w:tabs>
                <w:tab w:val="left" w:pos="1418"/>
              </w:tabs>
              <w:ind w:firstLine="397"/>
              <w:rPr>
                <w:sz w:val="24"/>
              </w:rPr>
            </w:pPr>
            <w:r>
              <w:rPr>
                <w:sz w:val="24"/>
              </w:rPr>
              <w:t>8. п</w:t>
            </w:r>
            <w:r w:rsidR="008D4081">
              <w:rPr>
                <w:sz w:val="24"/>
              </w:rPr>
              <w:t>ервоначальные протокол собрания учредителей</w:t>
            </w:r>
            <w:r w:rsidR="007E16CA">
              <w:rPr>
                <w:sz w:val="24"/>
              </w:rPr>
              <w:t>, перво</w:t>
            </w:r>
            <w:r w:rsidR="00494B59">
              <w:rPr>
                <w:sz w:val="24"/>
              </w:rPr>
              <w:t>начальный Приказ о назначении д</w:t>
            </w:r>
            <w:r w:rsidR="007E16CA">
              <w:rPr>
                <w:sz w:val="24"/>
              </w:rPr>
              <w:t>иректора, Приказ о продлении полномочий директора (если есть);</w:t>
            </w:r>
          </w:p>
          <w:p w:rsidR="007E16CA" w:rsidRPr="00AF34AB" w:rsidRDefault="007E16CA" w:rsidP="00AF34AB">
            <w:pPr>
              <w:pStyle w:val="afa"/>
              <w:tabs>
                <w:tab w:val="left" w:pos="1418"/>
              </w:tabs>
              <w:ind w:firstLine="397"/>
              <w:rPr>
                <w:sz w:val="24"/>
              </w:rPr>
            </w:pPr>
            <w:r>
              <w:rPr>
                <w:sz w:val="24"/>
              </w:rPr>
              <w:t xml:space="preserve">9. </w:t>
            </w:r>
            <w:r w:rsidR="00260AAE">
              <w:rPr>
                <w:sz w:val="24"/>
              </w:rPr>
              <w:t>с</w:t>
            </w:r>
            <w:r w:rsidRPr="00AF34AB">
              <w:rPr>
                <w:sz w:val="24"/>
              </w:rPr>
              <w:t>ведения о своих владельцах, включая конечных бенефициаров, с приложением подтверждающих документов (см</w:t>
            </w:r>
            <w:r w:rsidR="00260AAE">
              <w:rPr>
                <w:sz w:val="24"/>
              </w:rPr>
              <w:t>.Приложение к проекту Договора);</w:t>
            </w:r>
          </w:p>
          <w:p w:rsidR="00AF34AB" w:rsidRDefault="007E16CA" w:rsidP="00AF34AB">
            <w:pPr>
              <w:pStyle w:val="afa"/>
              <w:tabs>
                <w:tab w:val="left" w:pos="1418"/>
              </w:tabs>
              <w:ind w:firstLine="397"/>
              <w:rPr>
                <w:sz w:val="24"/>
              </w:rPr>
            </w:pPr>
            <w:r>
              <w:rPr>
                <w:sz w:val="24"/>
              </w:rPr>
              <w:t xml:space="preserve">10. </w:t>
            </w:r>
            <w:r w:rsidR="00260AAE">
              <w:rPr>
                <w:sz w:val="24"/>
              </w:rPr>
              <w:t>с</w:t>
            </w:r>
            <w:r w:rsidR="00CF358B">
              <w:rPr>
                <w:sz w:val="24"/>
              </w:rPr>
              <w:t>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закондательством РФ;</w:t>
            </w:r>
          </w:p>
          <w:p w:rsidR="00AF34AB" w:rsidRDefault="00CF358B" w:rsidP="00AF34AB">
            <w:pPr>
              <w:pStyle w:val="afa"/>
              <w:tabs>
                <w:tab w:val="left" w:pos="1418"/>
              </w:tabs>
              <w:ind w:firstLine="397"/>
              <w:rPr>
                <w:sz w:val="24"/>
              </w:rPr>
            </w:pPr>
            <w:r w:rsidRPr="00AF34AB">
              <w:rPr>
                <w:sz w:val="24"/>
              </w:rPr>
              <w:t xml:space="preserve">11. </w:t>
            </w:r>
            <w:r w:rsidR="00260AAE">
              <w:rPr>
                <w:sz w:val="24"/>
              </w:rPr>
              <w:t>в</w:t>
            </w:r>
            <w:r w:rsidRPr="00AF34AB">
              <w:rPr>
                <w:sz w:val="24"/>
              </w:rPr>
              <w:t>ыданную не ранее чем за 30 (тридцать) календарных дней до дня размещения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претендентов-резидентов Российской Федерации юридических лиц); выданную не ранее чем за 30 (тридцать) календарных дней до дня размещения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предпринимателей-резидентов Российской Федерации); надлежащим образом заверенный перевод на русский язык документов о государственной регистрации юридического лица или физического лица в соответствии с законодательством государства регистрации претендента-нерезидента Российской Федерации;</w:t>
            </w:r>
          </w:p>
          <w:p w:rsidR="00AF34AB" w:rsidRPr="00F817FB" w:rsidRDefault="00260AAE" w:rsidP="00AF34AB">
            <w:pPr>
              <w:pStyle w:val="afa"/>
              <w:tabs>
                <w:tab w:val="left" w:pos="1418"/>
              </w:tabs>
              <w:ind w:firstLine="397"/>
              <w:rPr>
                <w:sz w:val="24"/>
              </w:rPr>
            </w:pPr>
            <w:r>
              <w:rPr>
                <w:sz w:val="24"/>
              </w:rPr>
              <w:lastRenderedPageBreak/>
              <w:t>12. п</w:t>
            </w:r>
            <w:r w:rsidR="00D3359F" w:rsidRPr="00F817FB">
              <w:rPr>
                <w:sz w:val="24"/>
              </w:rPr>
              <w:t xml:space="preserve">исьменное </w:t>
            </w:r>
            <w:r w:rsidR="00733ADD" w:rsidRPr="00F817FB">
              <w:rPr>
                <w:sz w:val="24"/>
              </w:rPr>
              <w:t xml:space="preserve">заявление претендента о неприостановлении его деятельности в порядке, предусмотренном Кодексом Российской Федерации об административных правонарушениях, на день подачи Заявки на участие в </w:t>
            </w:r>
            <w:r w:rsidR="005D0613" w:rsidRPr="00F817FB">
              <w:rPr>
                <w:sz w:val="24"/>
              </w:rPr>
              <w:t>Открытом конкурсе</w:t>
            </w:r>
            <w:r w:rsidR="00733ADD" w:rsidRPr="00F817FB">
              <w:rPr>
                <w:sz w:val="24"/>
              </w:rPr>
              <w:t>;</w:t>
            </w:r>
          </w:p>
          <w:p w:rsidR="00AF34AB" w:rsidRPr="00F817FB" w:rsidRDefault="00260AAE" w:rsidP="00AF34AB">
            <w:pPr>
              <w:pStyle w:val="afa"/>
              <w:tabs>
                <w:tab w:val="left" w:pos="1418"/>
              </w:tabs>
              <w:ind w:firstLine="397"/>
              <w:rPr>
                <w:sz w:val="24"/>
              </w:rPr>
            </w:pPr>
            <w:r>
              <w:rPr>
                <w:sz w:val="24"/>
              </w:rPr>
              <w:t>13. п</w:t>
            </w:r>
            <w:r w:rsidR="00733ADD" w:rsidRPr="00F817FB">
              <w:rPr>
                <w:sz w:val="24"/>
              </w:rPr>
              <w:t xml:space="preserve">исьменное заявление претендента об отсутствии возбужденного в отношении него дела о несостоятельности (банкротстве) на дату подачи Заявки на участие в </w:t>
            </w:r>
            <w:r w:rsidR="005D0613" w:rsidRPr="00F817FB">
              <w:rPr>
                <w:sz w:val="24"/>
              </w:rPr>
              <w:t>Открытом конкурсе</w:t>
            </w:r>
            <w:r w:rsidR="00733ADD" w:rsidRPr="00F817FB">
              <w:rPr>
                <w:sz w:val="24"/>
              </w:rPr>
              <w:t>, представленное на бланке претендента и п</w:t>
            </w:r>
            <w:r w:rsidR="00D3359F" w:rsidRPr="00F817FB">
              <w:rPr>
                <w:sz w:val="24"/>
              </w:rPr>
              <w:t>одписанное уполномоченным лицом;</w:t>
            </w:r>
          </w:p>
          <w:p w:rsidR="00AF34AB" w:rsidRPr="00F817FB" w:rsidRDefault="00260AAE" w:rsidP="00AF34AB">
            <w:pPr>
              <w:pStyle w:val="afa"/>
              <w:tabs>
                <w:tab w:val="left" w:pos="1418"/>
              </w:tabs>
              <w:ind w:firstLine="397"/>
              <w:rPr>
                <w:sz w:val="24"/>
              </w:rPr>
            </w:pPr>
            <w:r>
              <w:rPr>
                <w:sz w:val="24"/>
              </w:rPr>
              <w:t>14. б</w:t>
            </w:r>
            <w:r w:rsidR="006C5D24" w:rsidRPr="00F817FB">
              <w:rPr>
                <w:sz w:val="24"/>
              </w:rPr>
              <w:t xml:space="preserve">ухгалтерскую (финансовую) отчетность, а именно: бухгалтерские балансы и отчеты о финансовых результатах, за </w:t>
            </w:r>
            <w:r w:rsidR="00C343F5" w:rsidRPr="00F817FB">
              <w:rPr>
                <w:sz w:val="24"/>
              </w:rPr>
              <w:t>последний календарный год</w:t>
            </w:r>
            <w:r w:rsidR="00BE5571" w:rsidRPr="00F817FB">
              <w:rPr>
                <w:sz w:val="24"/>
              </w:rPr>
              <w:t xml:space="preserve"> </w:t>
            </w:r>
            <w:r w:rsidR="006C5D24" w:rsidRPr="00F817FB">
              <w:rPr>
                <w:sz w:val="24"/>
              </w:rPr>
              <w:t>(либо налоговые декларации для лиц, применяющих упрощенную систему налогообложения (УСН</w:t>
            </w:r>
            <w:r w:rsidR="00B42C10" w:rsidRPr="00F817FB">
              <w:rPr>
                <w:sz w:val="24"/>
              </w:rPr>
              <w:t>) до 2013 года</w:t>
            </w:r>
            <w:r w:rsidR="006C5D24" w:rsidRPr="00F817FB">
              <w:rPr>
                <w:sz w:val="24"/>
              </w:rPr>
              <w:t>, с приложением документа, подтверждающего правомерность применения УСН, выданного Федеральной налоговой службой (копии, заверенные претендентом, с отметкой инспекции Федеральной налоговой службы РФ или с приложением заверенной претендентом копии документа, подтверждающего получение/отправку в Федеральную налоговую службу РФ бухгалтерской (финансовой) отчетности или налоговой декларации, предоставляет каждое юридическое и/или физическое лицо, выступающее на стороне одного претендента);</w:t>
            </w:r>
          </w:p>
          <w:p w:rsidR="00AF34AB" w:rsidRPr="00F817FB" w:rsidRDefault="00260AAE" w:rsidP="00AF34AB">
            <w:pPr>
              <w:pStyle w:val="afa"/>
              <w:tabs>
                <w:tab w:val="left" w:pos="1418"/>
              </w:tabs>
              <w:ind w:firstLine="397"/>
              <w:rPr>
                <w:sz w:val="24"/>
              </w:rPr>
            </w:pPr>
            <w:r>
              <w:rPr>
                <w:sz w:val="24"/>
              </w:rPr>
              <w:t>15. с</w:t>
            </w:r>
            <w:r w:rsidR="006C5D24" w:rsidRPr="00F817FB">
              <w:rPr>
                <w:sz w:val="24"/>
              </w:rPr>
              <w:t xml:space="preserve">правку об исполнении претендентом обязанности по уплате налогов, сборов, пеней и штрафов, выданную не ранее 30 дней до размещения извещения о проведении </w:t>
            </w:r>
            <w:r w:rsidR="00614976" w:rsidRPr="00F817FB">
              <w:rPr>
                <w:sz w:val="24"/>
              </w:rPr>
              <w:t>Открытого конкурса</w:t>
            </w:r>
            <w:r w:rsidR="006C5D24" w:rsidRPr="00F817FB">
              <w:rPr>
                <w:sz w:val="24"/>
              </w:rPr>
              <w:t xml:space="preserve"> налоговыми органами по форме, утвержденной приказом ФНС России от 28 января 2013 г. № ММВ-7-12/29@ с учетом внесенных в приказ изменений (оригинал, либо нотариально заверенная копия) (предоставляет каждое юридическое и/или физическое лицо, выступающее на стороне одного претендента);</w:t>
            </w:r>
          </w:p>
          <w:p w:rsidR="00617579" w:rsidRPr="00F817FB" w:rsidRDefault="00AF34AB" w:rsidP="00AF34AB">
            <w:pPr>
              <w:pStyle w:val="afa"/>
              <w:tabs>
                <w:tab w:val="left" w:pos="1418"/>
              </w:tabs>
              <w:ind w:firstLine="397"/>
              <w:rPr>
                <w:sz w:val="24"/>
              </w:rPr>
            </w:pPr>
            <w:r w:rsidRPr="00F817FB">
              <w:rPr>
                <w:sz w:val="24"/>
              </w:rPr>
              <w:t xml:space="preserve">16. </w:t>
            </w:r>
            <w:r w:rsidR="002410DF" w:rsidRPr="00F817FB">
              <w:rPr>
                <w:sz w:val="24"/>
              </w:rPr>
              <w:t>документ по форме приложения № 4 к настоящей документации</w:t>
            </w:r>
            <w:r w:rsidR="002B41FD" w:rsidRPr="00F817FB">
              <w:rPr>
                <w:sz w:val="24"/>
              </w:rPr>
              <w:t xml:space="preserve"> о закупке</w:t>
            </w:r>
            <w:r w:rsidR="002410DF" w:rsidRPr="00F817FB">
              <w:rPr>
                <w:sz w:val="24"/>
              </w:rPr>
              <w:t xml:space="preserve"> о наличии опыта выполнения работ, </w:t>
            </w:r>
            <w:r w:rsidR="002E6A83" w:rsidRPr="00F817FB">
              <w:rPr>
                <w:sz w:val="24"/>
              </w:rPr>
              <w:t xml:space="preserve">аналогичных </w:t>
            </w:r>
            <w:r w:rsidR="002410DF" w:rsidRPr="00F817FB">
              <w:rPr>
                <w:sz w:val="24"/>
              </w:rPr>
              <w:t xml:space="preserve">предмету </w:t>
            </w:r>
            <w:r w:rsidR="00093F19" w:rsidRPr="00F817FB">
              <w:rPr>
                <w:sz w:val="24"/>
              </w:rPr>
              <w:t>Открытого конкурса</w:t>
            </w:r>
            <w:r w:rsidR="00476C6B" w:rsidRPr="00F817FB">
              <w:rPr>
                <w:sz w:val="24"/>
              </w:rPr>
              <w:t>;</w:t>
            </w:r>
          </w:p>
          <w:p w:rsidR="00AF34AB" w:rsidRPr="00F817FB" w:rsidRDefault="00260AAE" w:rsidP="00AF34AB">
            <w:pPr>
              <w:pStyle w:val="afa"/>
              <w:tabs>
                <w:tab w:val="left" w:pos="1418"/>
              </w:tabs>
              <w:ind w:firstLine="397"/>
              <w:rPr>
                <w:sz w:val="24"/>
              </w:rPr>
            </w:pPr>
            <w:r>
              <w:rPr>
                <w:sz w:val="24"/>
              </w:rPr>
              <w:t>17. к</w:t>
            </w:r>
            <w:r w:rsidR="00476C6B" w:rsidRPr="00F817FB">
              <w:rPr>
                <w:sz w:val="24"/>
              </w:rPr>
              <w:t>опии договоров на выполнен</w:t>
            </w:r>
            <w:r w:rsidR="002E6A83" w:rsidRPr="00F817FB">
              <w:rPr>
                <w:sz w:val="24"/>
              </w:rPr>
              <w:t>ие работ, аналогичных предмету О</w:t>
            </w:r>
            <w:r w:rsidR="00476C6B" w:rsidRPr="00F817FB">
              <w:rPr>
                <w:sz w:val="24"/>
              </w:rPr>
              <w:t>ткрытого конкурса в количестве не менее 3-х единиц, заверенные печатью и подписью уполномоченного лица претендентов;</w:t>
            </w:r>
          </w:p>
          <w:p w:rsidR="00AF34AB" w:rsidRPr="00F817FB" w:rsidRDefault="00260AAE" w:rsidP="00AF34AB">
            <w:pPr>
              <w:pStyle w:val="afa"/>
              <w:tabs>
                <w:tab w:val="left" w:pos="1418"/>
              </w:tabs>
              <w:ind w:firstLine="397"/>
              <w:rPr>
                <w:sz w:val="24"/>
              </w:rPr>
            </w:pPr>
            <w:r>
              <w:rPr>
                <w:sz w:val="24"/>
              </w:rPr>
              <w:t>18. с</w:t>
            </w:r>
            <w:r w:rsidR="006C3A2D" w:rsidRPr="00F817FB">
              <w:rPr>
                <w:sz w:val="24"/>
              </w:rPr>
              <w:t>ведения о производственном персонале (форма № 6);</w:t>
            </w:r>
          </w:p>
          <w:p w:rsidR="00F817FB" w:rsidRPr="00F817FB" w:rsidRDefault="00260AAE" w:rsidP="00F817FB">
            <w:pPr>
              <w:pStyle w:val="afa"/>
              <w:tabs>
                <w:tab w:val="left" w:pos="1418"/>
              </w:tabs>
              <w:ind w:firstLine="397"/>
              <w:rPr>
                <w:sz w:val="24"/>
              </w:rPr>
            </w:pPr>
            <w:r>
              <w:rPr>
                <w:sz w:val="24"/>
              </w:rPr>
              <w:t>19. к</w:t>
            </w:r>
            <w:r w:rsidR="00AF34AB" w:rsidRPr="00F817FB">
              <w:rPr>
                <w:sz w:val="24"/>
              </w:rPr>
              <w:t>опию лицензии, заверенную нотариально, на осуществление частной охранной деятельности, выданную в соответствии с Законом РФ от 11.03.1992г. № 2487-1 «О частной детективной и охранной деятельности в РФ»;</w:t>
            </w:r>
          </w:p>
          <w:p w:rsidR="00F817FB" w:rsidRPr="00F817FB" w:rsidRDefault="00260AAE" w:rsidP="00F817FB">
            <w:pPr>
              <w:pStyle w:val="afa"/>
              <w:tabs>
                <w:tab w:val="left" w:pos="1418"/>
              </w:tabs>
              <w:ind w:firstLine="397"/>
              <w:rPr>
                <w:sz w:val="24"/>
              </w:rPr>
            </w:pPr>
            <w:r>
              <w:rPr>
                <w:sz w:val="24"/>
              </w:rPr>
              <w:t>20. к</w:t>
            </w:r>
            <w:r w:rsidR="00F817FB" w:rsidRPr="00F817FB">
              <w:rPr>
                <w:sz w:val="24"/>
              </w:rPr>
              <w:t xml:space="preserve">опия разрешения на использование и хранение оружия, выданное в соответствии с приказом МВД России от 12.04.1999г. № 288 «О мерах по реализации </w:t>
            </w:r>
            <w:r w:rsidR="00F817FB" w:rsidRPr="00F817FB">
              <w:rPr>
                <w:sz w:val="24"/>
              </w:rPr>
              <w:lastRenderedPageBreak/>
              <w:t>Постановления Правительства РФ от 21.07.1998г. № 814»</w:t>
            </w:r>
            <w:r w:rsidR="001C5F41">
              <w:rPr>
                <w:sz w:val="24"/>
              </w:rPr>
              <w:t>, или же, копию соглашения о взаимодействии с МВД</w:t>
            </w:r>
            <w:r w:rsidR="00F817FB" w:rsidRPr="00F817FB">
              <w:rPr>
                <w:sz w:val="24"/>
              </w:rPr>
              <w:t>;</w:t>
            </w:r>
          </w:p>
          <w:p w:rsidR="00F817FB" w:rsidRPr="00F817FB" w:rsidRDefault="00260AAE" w:rsidP="00F817FB">
            <w:pPr>
              <w:pStyle w:val="afa"/>
              <w:tabs>
                <w:tab w:val="left" w:pos="1418"/>
              </w:tabs>
              <w:ind w:firstLine="397"/>
              <w:rPr>
                <w:sz w:val="24"/>
              </w:rPr>
            </w:pPr>
            <w:r>
              <w:rPr>
                <w:sz w:val="24"/>
              </w:rPr>
              <w:t>21. с</w:t>
            </w:r>
            <w:r w:rsidR="00F817FB" w:rsidRPr="00F817FB">
              <w:rPr>
                <w:sz w:val="24"/>
              </w:rPr>
              <w:t>правка о деятельности на рынке охранных услуг (наличие служебного оружия, его количество, количество и тип имеющегося автотранспорта, количество и тип спецсредств, биноклей, приборов ночного видения, средств мобильной связи, наличие дежурной службы и служб быстрого реагирования) – справка в свободной форме заверенная печатью претендента;</w:t>
            </w:r>
          </w:p>
          <w:p w:rsidR="00F817FB" w:rsidRPr="00F817FB" w:rsidRDefault="00260AAE" w:rsidP="00F817FB">
            <w:pPr>
              <w:pStyle w:val="afa"/>
              <w:tabs>
                <w:tab w:val="left" w:pos="1418"/>
              </w:tabs>
              <w:ind w:firstLine="397"/>
              <w:rPr>
                <w:sz w:val="24"/>
              </w:rPr>
            </w:pPr>
            <w:r>
              <w:rPr>
                <w:sz w:val="24"/>
              </w:rPr>
              <w:t>22. с</w:t>
            </w:r>
            <w:r w:rsidR="00F817FB" w:rsidRPr="00F817FB">
              <w:rPr>
                <w:sz w:val="24"/>
              </w:rPr>
              <w:t>писок штатных сотрудников претендента, допущенных к охранной деятельности, согласованный с разрешительным органом МВД – копия заверенная печатью претендента;</w:t>
            </w:r>
          </w:p>
          <w:p w:rsidR="00F817FB" w:rsidRPr="00F817FB" w:rsidRDefault="00260AAE" w:rsidP="00F817FB">
            <w:pPr>
              <w:pStyle w:val="afa"/>
              <w:tabs>
                <w:tab w:val="left" w:pos="1418"/>
              </w:tabs>
              <w:ind w:firstLine="397"/>
              <w:rPr>
                <w:sz w:val="24"/>
              </w:rPr>
            </w:pPr>
            <w:r>
              <w:rPr>
                <w:sz w:val="24"/>
              </w:rPr>
              <w:t>23. с</w:t>
            </w:r>
            <w:r w:rsidR="00F817FB" w:rsidRPr="00F817FB">
              <w:rPr>
                <w:sz w:val="24"/>
              </w:rPr>
              <w:t>правка о наличии и количестве охранников, имеющих разрешение на хранение и ношение служебного оружия с указанием номеров удостоверений (справка заверенная печатью претендента);</w:t>
            </w:r>
          </w:p>
          <w:p w:rsidR="00F817FB" w:rsidRPr="00F817FB" w:rsidRDefault="00260AAE" w:rsidP="00F817FB">
            <w:pPr>
              <w:pStyle w:val="afa"/>
              <w:tabs>
                <w:tab w:val="left" w:pos="1418"/>
              </w:tabs>
              <w:ind w:firstLine="397"/>
              <w:rPr>
                <w:sz w:val="24"/>
              </w:rPr>
            </w:pPr>
            <w:r>
              <w:rPr>
                <w:sz w:val="24"/>
              </w:rPr>
              <w:t>24. к</w:t>
            </w:r>
            <w:r w:rsidR="00F817FB" w:rsidRPr="00F817FB">
              <w:rPr>
                <w:sz w:val="24"/>
              </w:rPr>
              <w:t>опии протоколов о прохождении охранниками первичного и последующего инструктажей;</w:t>
            </w:r>
          </w:p>
          <w:p w:rsidR="00F817FB" w:rsidRPr="00F817FB" w:rsidRDefault="00260AAE" w:rsidP="00F817FB">
            <w:pPr>
              <w:pStyle w:val="afa"/>
              <w:tabs>
                <w:tab w:val="left" w:pos="1418"/>
              </w:tabs>
              <w:ind w:firstLine="397"/>
              <w:rPr>
                <w:sz w:val="24"/>
              </w:rPr>
            </w:pPr>
            <w:r>
              <w:rPr>
                <w:sz w:val="24"/>
              </w:rPr>
              <w:t>25. с</w:t>
            </w:r>
            <w:r w:rsidR="00F817FB" w:rsidRPr="00F817FB">
              <w:rPr>
                <w:sz w:val="24"/>
              </w:rPr>
              <w:t>ведения о назначении ответственного лица за организацию работы по взаимодействию с Заказчиком;</w:t>
            </w:r>
          </w:p>
          <w:p w:rsidR="00F817FB" w:rsidRDefault="00260AAE" w:rsidP="00F817FB">
            <w:pPr>
              <w:pStyle w:val="afa"/>
              <w:tabs>
                <w:tab w:val="left" w:pos="1418"/>
              </w:tabs>
              <w:ind w:firstLine="397"/>
              <w:rPr>
                <w:sz w:val="24"/>
              </w:rPr>
            </w:pPr>
            <w:r>
              <w:rPr>
                <w:sz w:val="24"/>
              </w:rPr>
              <w:t>26. к</w:t>
            </w:r>
            <w:r w:rsidR="00F817FB" w:rsidRPr="00F817FB">
              <w:rPr>
                <w:sz w:val="24"/>
              </w:rPr>
              <w:t>опия документа</w:t>
            </w:r>
            <w:r w:rsidR="005070D6">
              <w:rPr>
                <w:sz w:val="24"/>
              </w:rPr>
              <w:t xml:space="preserve"> (страховки)</w:t>
            </w:r>
            <w:r w:rsidR="00F817FB" w:rsidRPr="00F817FB">
              <w:rPr>
                <w:sz w:val="24"/>
              </w:rPr>
              <w:t>, подтверждающего лимит ответственности претендента перед Заказчиком;</w:t>
            </w:r>
          </w:p>
          <w:p w:rsidR="00F817FB" w:rsidRPr="00AA30C6" w:rsidRDefault="00F817FB" w:rsidP="00AF34AB">
            <w:pPr>
              <w:pStyle w:val="afa"/>
              <w:tabs>
                <w:tab w:val="left" w:pos="1418"/>
              </w:tabs>
              <w:ind w:firstLine="397"/>
              <w:rPr>
                <w:sz w:val="24"/>
              </w:rPr>
            </w:pPr>
            <w:r w:rsidRPr="00F817FB">
              <w:rPr>
                <w:sz w:val="24"/>
              </w:rPr>
              <w:t xml:space="preserve">27. </w:t>
            </w:r>
            <w:r w:rsidR="00260AAE">
              <w:rPr>
                <w:sz w:val="24"/>
              </w:rPr>
              <w:t>с</w:t>
            </w:r>
            <w:r w:rsidRPr="00F817FB">
              <w:rPr>
                <w:sz w:val="24"/>
              </w:rPr>
              <w:t>ведения о назначении ответственного лица за организацию работы по взаимодействию с Заказчиком;</w:t>
            </w:r>
          </w:p>
        </w:tc>
      </w:tr>
      <w:tr w:rsidR="00835CB1" w:rsidRPr="00AA30C6" w:rsidTr="00B10E0B">
        <w:tc>
          <w:tcPr>
            <w:tcW w:w="675" w:type="dxa"/>
            <w:vAlign w:val="center"/>
          </w:tcPr>
          <w:p w:rsidR="00835CB1" w:rsidRPr="00AA30C6" w:rsidRDefault="00835CB1" w:rsidP="00B10E0B">
            <w:pPr>
              <w:pStyle w:val="19"/>
              <w:ind w:firstLine="0"/>
              <w:jc w:val="center"/>
              <w:rPr>
                <w:b/>
                <w:sz w:val="24"/>
                <w:szCs w:val="24"/>
              </w:rPr>
            </w:pPr>
            <w:r w:rsidRPr="00AA30C6">
              <w:rPr>
                <w:b/>
                <w:sz w:val="24"/>
                <w:szCs w:val="24"/>
              </w:rPr>
              <w:lastRenderedPageBreak/>
              <w:t>18.</w:t>
            </w:r>
          </w:p>
        </w:tc>
        <w:tc>
          <w:tcPr>
            <w:tcW w:w="2551" w:type="dxa"/>
            <w:vAlign w:val="center"/>
          </w:tcPr>
          <w:p w:rsidR="00835CB1" w:rsidRPr="00AA30C6" w:rsidRDefault="002F345D" w:rsidP="00B10E0B">
            <w:pPr>
              <w:pStyle w:val="Default"/>
              <w:rPr>
                <w:b/>
                <w:color w:val="auto"/>
              </w:rPr>
            </w:pPr>
            <w:r w:rsidRPr="00AA30C6">
              <w:rPr>
                <w:b/>
                <w:color w:val="auto"/>
              </w:rPr>
              <w:t xml:space="preserve">Особенности предоставления документов иностранными участниками </w:t>
            </w:r>
          </w:p>
        </w:tc>
        <w:tc>
          <w:tcPr>
            <w:tcW w:w="6521" w:type="dxa"/>
          </w:tcPr>
          <w:p w:rsidR="007C2889" w:rsidRPr="00AA30C6" w:rsidRDefault="007C2889" w:rsidP="007E4DAC">
            <w:pPr>
              <w:pStyle w:val="afa"/>
              <w:ind w:firstLine="397"/>
              <w:rPr>
                <w:sz w:val="24"/>
              </w:rPr>
            </w:pPr>
          </w:p>
          <w:p w:rsidR="007C2889" w:rsidRPr="00AA30C6" w:rsidRDefault="007C2889" w:rsidP="007E4DAC">
            <w:pPr>
              <w:pStyle w:val="afa"/>
              <w:ind w:firstLine="397"/>
              <w:rPr>
                <w:sz w:val="24"/>
              </w:rPr>
            </w:pPr>
          </w:p>
          <w:p w:rsidR="00835CB1" w:rsidRPr="00AA30C6" w:rsidRDefault="0098468A" w:rsidP="007E4DAC">
            <w:pPr>
              <w:pStyle w:val="afa"/>
              <w:ind w:firstLine="397"/>
              <w:rPr>
                <w:sz w:val="24"/>
              </w:rPr>
            </w:pPr>
            <w:r w:rsidRPr="00AA30C6">
              <w:rPr>
                <w:sz w:val="24"/>
              </w:rPr>
              <w:t xml:space="preserve">Особенности не предусмотрены. </w:t>
            </w:r>
          </w:p>
        </w:tc>
      </w:tr>
      <w:tr w:rsidR="007D6548" w:rsidRPr="00AA30C6" w:rsidTr="00B10E0B">
        <w:tc>
          <w:tcPr>
            <w:tcW w:w="675" w:type="dxa"/>
            <w:vAlign w:val="center"/>
          </w:tcPr>
          <w:p w:rsidR="007D6548" w:rsidRPr="00AA30C6" w:rsidRDefault="00357415" w:rsidP="00B10E0B">
            <w:pPr>
              <w:pStyle w:val="19"/>
              <w:ind w:firstLine="0"/>
              <w:jc w:val="center"/>
              <w:rPr>
                <w:b/>
                <w:sz w:val="24"/>
                <w:szCs w:val="24"/>
              </w:rPr>
            </w:pPr>
            <w:r w:rsidRPr="00AA30C6">
              <w:rPr>
                <w:b/>
                <w:sz w:val="24"/>
                <w:szCs w:val="24"/>
              </w:rPr>
              <w:t>1</w:t>
            </w:r>
            <w:r w:rsidR="00835CB1" w:rsidRPr="00AA30C6">
              <w:rPr>
                <w:b/>
                <w:sz w:val="24"/>
                <w:szCs w:val="24"/>
              </w:rPr>
              <w:t>9</w:t>
            </w:r>
            <w:r w:rsidR="00736D40" w:rsidRPr="00AA30C6">
              <w:rPr>
                <w:b/>
                <w:sz w:val="24"/>
                <w:szCs w:val="24"/>
              </w:rPr>
              <w:t>.</w:t>
            </w:r>
          </w:p>
        </w:tc>
        <w:tc>
          <w:tcPr>
            <w:tcW w:w="2551" w:type="dxa"/>
            <w:vAlign w:val="center"/>
          </w:tcPr>
          <w:p w:rsidR="007D6548" w:rsidRPr="00AA30C6" w:rsidRDefault="00736D40" w:rsidP="00B10E0B">
            <w:pPr>
              <w:pStyle w:val="Default"/>
              <w:rPr>
                <w:b/>
                <w:color w:val="auto"/>
              </w:rPr>
            </w:pPr>
            <w:r w:rsidRPr="00AA30C6">
              <w:rPr>
                <w:b/>
                <w:color w:val="auto"/>
              </w:rPr>
              <w:t xml:space="preserve">Критерии оценки Заявок на участие в </w:t>
            </w:r>
            <w:r w:rsidR="005D0613" w:rsidRPr="00AA30C6">
              <w:rPr>
                <w:b/>
                <w:color w:val="auto"/>
              </w:rPr>
              <w:t>Открытом конкурсе</w:t>
            </w:r>
            <w:r w:rsidR="006A76EE" w:rsidRPr="00AA30C6">
              <w:rPr>
                <w:b/>
                <w:color w:val="auto"/>
              </w:rPr>
              <w:t xml:space="preserve"> и коэффициент их значимости</w:t>
            </w:r>
            <w:r w:rsidR="00120A5C" w:rsidRPr="00AA30C6">
              <w:rPr>
                <w:b/>
                <w:color w:val="auto"/>
              </w:rPr>
              <w:t xml:space="preserve"> (Кз)</w:t>
            </w:r>
          </w:p>
        </w:tc>
        <w:tc>
          <w:tcPr>
            <w:tcW w:w="6521" w:type="dxa"/>
          </w:tcPr>
          <w:tbl>
            <w:tblPr>
              <w:tblStyle w:val="afff2"/>
              <w:tblW w:w="6537" w:type="dxa"/>
              <w:tblLayout w:type="fixed"/>
              <w:tblLook w:val="04A0"/>
            </w:tblPr>
            <w:tblGrid>
              <w:gridCol w:w="5274"/>
              <w:gridCol w:w="1263"/>
            </w:tblGrid>
            <w:tr w:rsidR="006A46DF" w:rsidRPr="00AA30C6" w:rsidTr="00954E43">
              <w:tc>
                <w:tcPr>
                  <w:tcW w:w="5274" w:type="dxa"/>
                </w:tcPr>
                <w:p w:rsidR="006A46DF" w:rsidRPr="00AA30C6" w:rsidRDefault="006A46DF" w:rsidP="00954E43">
                  <w:pPr>
                    <w:pStyle w:val="afa"/>
                    <w:ind w:firstLine="0"/>
                    <w:rPr>
                      <w:b/>
                      <w:sz w:val="24"/>
                    </w:rPr>
                  </w:pPr>
                  <w:r w:rsidRPr="00AA30C6">
                    <w:rPr>
                      <w:b/>
                      <w:sz w:val="24"/>
                    </w:rPr>
                    <w:t>Критерий оценки</w:t>
                  </w:r>
                </w:p>
              </w:tc>
              <w:tc>
                <w:tcPr>
                  <w:tcW w:w="1263" w:type="dxa"/>
                  <w:vAlign w:val="center"/>
                </w:tcPr>
                <w:p w:rsidR="006A46DF" w:rsidRPr="00AA30C6" w:rsidRDefault="006A46DF" w:rsidP="00954E43">
                  <w:pPr>
                    <w:pStyle w:val="afa"/>
                    <w:ind w:firstLine="0"/>
                    <w:jc w:val="center"/>
                    <w:rPr>
                      <w:b/>
                      <w:sz w:val="24"/>
                    </w:rPr>
                  </w:pPr>
                  <w:r w:rsidRPr="00AA30C6">
                    <w:rPr>
                      <w:b/>
                      <w:sz w:val="24"/>
                    </w:rPr>
                    <w:t>Кз</w:t>
                  </w:r>
                </w:p>
              </w:tc>
            </w:tr>
            <w:tr w:rsidR="006A46DF" w:rsidRPr="00AA30C6" w:rsidTr="00954E43">
              <w:tc>
                <w:tcPr>
                  <w:tcW w:w="5274" w:type="dxa"/>
                </w:tcPr>
                <w:p w:rsidR="006A46DF" w:rsidRPr="00AA30C6" w:rsidRDefault="006A46DF" w:rsidP="00954E43">
                  <w:pPr>
                    <w:pStyle w:val="afa"/>
                    <w:ind w:firstLine="0"/>
                    <w:rPr>
                      <w:sz w:val="24"/>
                    </w:rPr>
                  </w:pPr>
                  <w:r w:rsidRPr="00AA30C6">
                    <w:rPr>
                      <w:sz w:val="24"/>
                    </w:rPr>
                    <w:t>Ц</w:t>
                  </w:r>
                  <w:r>
                    <w:rPr>
                      <w:sz w:val="24"/>
                    </w:rPr>
                    <w:t>ена договора, руб., без НДС</w:t>
                  </w:r>
                  <w:r w:rsidRPr="00AA30C6">
                    <w:rPr>
                      <w:sz w:val="24"/>
                    </w:rPr>
                    <w:t xml:space="preserve"> </w:t>
                  </w:r>
                </w:p>
              </w:tc>
              <w:tc>
                <w:tcPr>
                  <w:tcW w:w="1263" w:type="dxa"/>
                  <w:vAlign w:val="center"/>
                </w:tcPr>
                <w:p w:rsidR="006A46DF" w:rsidRPr="00AA30C6" w:rsidRDefault="006A46DF" w:rsidP="00954E43">
                  <w:pPr>
                    <w:pStyle w:val="afa"/>
                    <w:ind w:firstLine="0"/>
                    <w:jc w:val="center"/>
                    <w:rPr>
                      <w:sz w:val="24"/>
                    </w:rPr>
                  </w:pPr>
                  <w:r w:rsidRPr="00AA30C6">
                    <w:rPr>
                      <w:sz w:val="24"/>
                    </w:rPr>
                    <w:t>0,55</w:t>
                  </w:r>
                </w:p>
              </w:tc>
            </w:tr>
            <w:tr w:rsidR="006A46DF" w:rsidRPr="00AA30C6" w:rsidTr="00954E43">
              <w:tc>
                <w:tcPr>
                  <w:tcW w:w="5274" w:type="dxa"/>
                </w:tcPr>
                <w:p w:rsidR="006A46DF" w:rsidRPr="002D4490" w:rsidRDefault="006A46DF" w:rsidP="00954E43">
                  <w:pPr>
                    <w:pStyle w:val="afa"/>
                    <w:ind w:firstLine="0"/>
                    <w:rPr>
                      <w:sz w:val="24"/>
                    </w:rPr>
                  </w:pPr>
                  <w:r w:rsidRPr="002D4490">
                    <w:rPr>
                      <w:sz w:val="24"/>
                    </w:rPr>
                    <w:t>Форма, срок и порядок оплаты услуг</w:t>
                  </w:r>
                </w:p>
              </w:tc>
              <w:tc>
                <w:tcPr>
                  <w:tcW w:w="1263" w:type="dxa"/>
                  <w:vAlign w:val="center"/>
                </w:tcPr>
                <w:p w:rsidR="006A46DF" w:rsidRPr="002D4490" w:rsidRDefault="006A46DF" w:rsidP="00954E43">
                  <w:pPr>
                    <w:pStyle w:val="afa"/>
                    <w:ind w:firstLine="0"/>
                    <w:jc w:val="center"/>
                    <w:rPr>
                      <w:sz w:val="24"/>
                    </w:rPr>
                  </w:pPr>
                  <w:r w:rsidRPr="002D4490">
                    <w:rPr>
                      <w:sz w:val="24"/>
                    </w:rPr>
                    <w:t>0,0</w:t>
                  </w:r>
                  <w:r>
                    <w:rPr>
                      <w:sz w:val="24"/>
                    </w:rPr>
                    <w:t>1</w:t>
                  </w:r>
                </w:p>
              </w:tc>
            </w:tr>
            <w:tr w:rsidR="006A46DF" w:rsidRPr="00AA30C6" w:rsidTr="00954E43">
              <w:tc>
                <w:tcPr>
                  <w:tcW w:w="5274" w:type="dxa"/>
                </w:tcPr>
                <w:p w:rsidR="006A46DF" w:rsidRPr="002D4490" w:rsidRDefault="006A46DF" w:rsidP="00954E43">
                  <w:pPr>
                    <w:pStyle w:val="afa"/>
                    <w:ind w:firstLine="0"/>
                    <w:rPr>
                      <w:sz w:val="24"/>
                    </w:rPr>
                  </w:pPr>
                  <w:r>
                    <w:rPr>
                      <w:sz w:val="24"/>
                    </w:rPr>
                    <w:t>Квалификация участника, соответствие заявленным требованиям</w:t>
                  </w:r>
                </w:p>
              </w:tc>
              <w:tc>
                <w:tcPr>
                  <w:tcW w:w="1263" w:type="dxa"/>
                  <w:vAlign w:val="center"/>
                </w:tcPr>
                <w:p w:rsidR="006A46DF" w:rsidRPr="002D4490" w:rsidRDefault="006A46DF" w:rsidP="00954E43">
                  <w:pPr>
                    <w:pStyle w:val="afa"/>
                    <w:ind w:firstLine="0"/>
                    <w:jc w:val="center"/>
                    <w:rPr>
                      <w:sz w:val="24"/>
                    </w:rPr>
                  </w:pPr>
                  <w:r>
                    <w:rPr>
                      <w:sz w:val="24"/>
                    </w:rPr>
                    <w:t>0,04</w:t>
                  </w:r>
                </w:p>
              </w:tc>
            </w:tr>
            <w:tr w:rsidR="006A46DF" w:rsidRPr="00AA30C6" w:rsidTr="00954E43">
              <w:tc>
                <w:tcPr>
                  <w:tcW w:w="5274" w:type="dxa"/>
                </w:tcPr>
                <w:p w:rsidR="006A46DF" w:rsidRPr="002D4490" w:rsidRDefault="006A46DF" w:rsidP="00954E43">
                  <w:pPr>
                    <w:pStyle w:val="afa"/>
                    <w:ind w:firstLine="0"/>
                    <w:rPr>
                      <w:sz w:val="24"/>
                    </w:rPr>
                  </w:pPr>
                  <w:r w:rsidRPr="002D4490">
                    <w:rPr>
                      <w:sz w:val="24"/>
                    </w:rPr>
                    <w:t>Опыт участника:</w:t>
                  </w:r>
                </w:p>
                <w:p w:rsidR="006A46DF" w:rsidRPr="002D4490" w:rsidRDefault="006A46DF" w:rsidP="00954E43">
                  <w:pPr>
                    <w:pStyle w:val="afa"/>
                    <w:ind w:firstLine="0"/>
                    <w:rPr>
                      <w:sz w:val="24"/>
                    </w:rPr>
                  </w:pPr>
                  <w:r w:rsidRPr="002D4490">
                    <w:rPr>
                      <w:sz w:val="24"/>
                    </w:rPr>
                    <w:t>- количество лет;</w:t>
                  </w:r>
                </w:p>
                <w:p w:rsidR="006A46DF" w:rsidRPr="002D4490" w:rsidRDefault="006A46DF" w:rsidP="00954E43">
                  <w:pPr>
                    <w:pStyle w:val="afa"/>
                    <w:ind w:firstLine="0"/>
                    <w:rPr>
                      <w:sz w:val="24"/>
                    </w:rPr>
                  </w:pPr>
                  <w:r w:rsidRPr="002D4490">
                    <w:rPr>
                      <w:sz w:val="24"/>
                    </w:rPr>
                    <w:t xml:space="preserve">- </w:t>
                  </w:r>
                  <w:r>
                    <w:rPr>
                      <w:sz w:val="24"/>
                    </w:rPr>
                    <w:t>оценка предоставленных договоров, аналогичных предмету открытого конкурса</w:t>
                  </w:r>
                </w:p>
              </w:tc>
              <w:tc>
                <w:tcPr>
                  <w:tcW w:w="1263" w:type="dxa"/>
                  <w:vAlign w:val="center"/>
                </w:tcPr>
                <w:p w:rsidR="006A46DF" w:rsidRPr="002D4490" w:rsidRDefault="006A46DF" w:rsidP="00954E43">
                  <w:pPr>
                    <w:pStyle w:val="afa"/>
                    <w:ind w:firstLine="0"/>
                    <w:jc w:val="center"/>
                    <w:rPr>
                      <w:sz w:val="24"/>
                    </w:rPr>
                  </w:pPr>
                  <w:r w:rsidRPr="002D4490">
                    <w:rPr>
                      <w:sz w:val="24"/>
                    </w:rPr>
                    <w:t>0,4</w:t>
                  </w:r>
                </w:p>
              </w:tc>
            </w:tr>
            <w:tr w:rsidR="006A46DF" w:rsidRPr="00AA30C6" w:rsidTr="00954E43">
              <w:tc>
                <w:tcPr>
                  <w:tcW w:w="5274" w:type="dxa"/>
                </w:tcPr>
                <w:p w:rsidR="006A46DF" w:rsidRPr="00AA30C6" w:rsidRDefault="006A46DF" w:rsidP="00954E43">
                  <w:pPr>
                    <w:pStyle w:val="afa"/>
                    <w:ind w:firstLine="0"/>
                    <w:rPr>
                      <w:b/>
                      <w:sz w:val="24"/>
                    </w:rPr>
                  </w:pPr>
                  <w:r w:rsidRPr="00AA30C6">
                    <w:rPr>
                      <w:b/>
                      <w:sz w:val="24"/>
                    </w:rPr>
                    <w:t>Общая сумма по всем критериям</w:t>
                  </w:r>
                </w:p>
              </w:tc>
              <w:tc>
                <w:tcPr>
                  <w:tcW w:w="1263" w:type="dxa"/>
                  <w:vAlign w:val="center"/>
                </w:tcPr>
                <w:p w:rsidR="006A46DF" w:rsidRPr="00AA30C6" w:rsidRDefault="006A46DF" w:rsidP="00954E43">
                  <w:pPr>
                    <w:pStyle w:val="afa"/>
                    <w:ind w:firstLine="0"/>
                    <w:jc w:val="center"/>
                    <w:rPr>
                      <w:b/>
                      <w:sz w:val="24"/>
                    </w:rPr>
                  </w:pPr>
                  <w:r w:rsidRPr="00AA30C6">
                    <w:rPr>
                      <w:b/>
                      <w:sz w:val="24"/>
                    </w:rPr>
                    <w:t>1,0</w:t>
                  </w:r>
                </w:p>
              </w:tc>
            </w:tr>
          </w:tbl>
          <w:p w:rsidR="007D6548" w:rsidRPr="00AA30C6" w:rsidRDefault="007D6548" w:rsidP="003D3596">
            <w:pPr>
              <w:pStyle w:val="afa"/>
              <w:rPr>
                <w:b/>
                <w:i/>
                <w:sz w:val="24"/>
              </w:rPr>
            </w:pPr>
          </w:p>
        </w:tc>
      </w:tr>
      <w:tr w:rsidR="00736D40" w:rsidRPr="00AA30C6" w:rsidTr="00B10E0B">
        <w:tc>
          <w:tcPr>
            <w:tcW w:w="675" w:type="dxa"/>
            <w:vAlign w:val="center"/>
          </w:tcPr>
          <w:p w:rsidR="00736D40" w:rsidRPr="00AA30C6" w:rsidRDefault="00835CB1" w:rsidP="00B10E0B">
            <w:pPr>
              <w:pStyle w:val="19"/>
              <w:ind w:firstLine="0"/>
              <w:jc w:val="center"/>
              <w:rPr>
                <w:b/>
                <w:sz w:val="24"/>
                <w:szCs w:val="24"/>
              </w:rPr>
            </w:pPr>
            <w:r w:rsidRPr="00AA30C6">
              <w:rPr>
                <w:b/>
                <w:sz w:val="24"/>
                <w:szCs w:val="24"/>
              </w:rPr>
              <w:t>20</w:t>
            </w:r>
            <w:r w:rsidR="00357415" w:rsidRPr="00AA30C6">
              <w:rPr>
                <w:b/>
                <w:sz w:val="24"/>
                <w:szCs w:val="24"/>
              </w:rPr>
              <w:t>.</w:t>
            </w:r>
          </w:p>
        </w:tc>
        <w:tc>
          <w:tcPr>
            <w:tcW w:w="2551" w:type="dxa"/>
            <w:vAlign w:val="center"/>
          </w:tcPr>
          <w:p w:rsidR="00736D40" w:rsidRPr="00AA30C6" w:rsidRDefault="007341C2" w:rsidP="00AB3DA9">
            <w:pPr>
              <w:pStyle w:val="Default"/>
              <w:rPr>
                <w:b/>
                <w:color w:val="auto"/>
              </w:rPr>
            </w:pPr>
            <w:r w:rsidRPr="00AA30C6">
              <w:rPr>
                <w:b/>
                <w:color w:val="auto"/>
              </w:rPr>
              <w:t>Особенности заключения договора</w:t>
            </w:r>
          </w:p>
        </w:tc>
        <w:tc>
          <w:tcPr>
            <w:tcW w:w="6521" w:type="dxa"/>
            <w:vAlign w:val="center"/>
          </w:tcPr>
          <w:p w:rsidR="00D9319C" w:rsidRDefault="00D9319C" w:rsidP="00D9319C">
            <w:pPr>
              <w:pStyle w:val="-3"/>
              <w:tabs>
                <w:tab w:val="clear" w:pos="1985"/>
              </w:tabs>
              <w:suppressAutoHyphens/>
              <w:ind w:left="35" w:firstLine="674"/>
              <w:rPr>
                <w:sz w:val="24"/>
              </w:rPr>
            </w:pPr>
            <w:r>
              <w:rPr>
                <w:sz w:val="24"/>
              </w:rPr>
              <w:t>1. Цена по договору, заключаемому по результатам проведения настоящего Открытого конкурса, в процессе исполнения договора может быть увеличена без проведения дополнительных конкурсных процедур на следующих условиях:</w:t>
            </w:r>
          </w:p>
          <w:p w:rsidR="00D9319C" w:rsidRDefault="00D9319C" w:rsidP="00D9319C">
            <w:pPr>
              <w:pStyle w:val="-3"/>
              <w:tabs>
                <w:tab w:val="clear" w:pos="1985"/>
              </w:tabs>
              <w:suppressAutoHyphens/>
              <w:rPr>
                <w:sz w:val="24"/>
              </w:rPr>
            </w:pPr>
            <w:r>
              <w:rPr>
                <w:sz w:val="24"/>
              </w:rPr>
              <w:t>Увеличение общей цены на оказываемые услуги в процессе исполнения договора может составить не более 10% в год;</w:t>
            </w:r>
          </w:p>
          <w:p w:rsidR="00D9319C" w:rsidRDefault="00D9319C" w:rsidP="00D9319C">
            <w:pPr>
              <w:pStyle w:val="-3"/>
              <w:tabs>
                <w:tab w:val="clear" w:pos="1985"/>
              </w:tabs>
              <w:suppressAutoHyphens/>
              <w:rPr>
                <w:sz w:val="24"/>
              </w:rPr>
            </w:pPr>
            <w:r>
              <w:rPr>
                <w:sz w:val="24"/>
              </w:rPr>
              <w:t>Увеличение цены возможно не ранее, чем через 6 месяцев с даты заключения договора.</w:t>
            </w:r>
          </w:p>
          <w:p w:rsidR="007341C2" w:rsidRPr="00AA30C6" w:rsidRDefault="00D9319C" w:rsidP="00D9319C">
            <w:pPr>
              <w:pStyle w:val="-3"/>
              <w:tabs>
                <w:tab w:val="clear" w:pos="1985"/>
              </w:tabs>
              <w:suppressAutoHyphens/>
              <w:rPr>
                <w:sz w:val="24"/>
              </w:rPr>
            </w:pPr>
            <w:r>
              <w:rPr>
                <w:sz w:val="24"/>
              </w:rPr>
              <w:lastRenderedPageBreak/>
              <w:t xml:space="preserve">2. </w:t>
            </w:r>
            <w:r w:rsidR="007341C2" w:rsidRPr="00AA30C6">
              <w:rPr>
                <w:sz w:val="24"/>
              </w:rPr>
              <w:t xml:space="preserve">Победитель вправе направить </w:t>
            </w:r>
            <w:r w:rsidR="00DB6989" w:rsidRPr="00AA30C6">
              <w:rPr>
                <w:sz w:val="24"/>
              </w:rPr>
              <w:t xml:space="preserve">Заказчику </w:t>
            </w:r>
            <w:r w:rsidR="007341C2" w:rsidRPr="00AA30C6">
              <w:rPr>
                <w:sz w:val="24"/>
              </w:rPr>
              <w:t xml:space="preserve">предложения по внесению изменений в договор, размещенный в составе настоящей документации </w:t>
            </w:r>
            <w:r w:rsidR="002B41FD" w:rsidRPr="00AA30C6">
              <w:rPr>
                <w:sz w:val="24"/>
              </w:rPr>
              <w:t xml:space="preserve">о закупке </w:t>
            </w:r>
            <w:r w:rsidR="007341C2" w:rsidRPr="00AA30C6">
              <w:rPr>
                <w:sz w:val="24"/>
              </w:rPr>
              <w:t>(приложение № 5), до момента его подписания победителем.</w:t>
            </w:r>
          </w:p>
          <w:p w:rsidR="007341C2" w:rsidRPr="00AA30C6" w:rsidRDefault="007341C2" w:rsidP="00B10E0B">
            <w:pPr>
              <w:pStyle w:val="-3"/>
              <w:numPr>
                <w:ilvl w:val="2"/>
                <w:numId w:val="0"/>
              </w:numPr>
              <w:tabs>
                <w:tab w:val="num" w:pos="1985"/>
              </w:tabs>
              <w:suppressAutoHyphens/>
              <w:ind w:firstLine="397"/>
              <w:rPr>
                <w:sz w:val="24"/>
              </w:rPr>
            </w:pPr>
            <w:r w:rsidRPr="00AA30C6">
              <w:rPr>
                <w:sz w:val="24"/>
              </w:rPr>
              <w:t xml:space="preserve">Указанные предложения должны быть получены </w:t>
            </w:r>
            <w:r w:rsidR="00DB6989" w:rsidRPr="00AA30C6">
              <w:rPr>
                <w:sz w:val="24"/>
              </w:rPr>
              <w:t>Заказчиком</w:t>
            </w:r>
            <w:r w:rsidRPr="00AA30C6">
              <w:rPr>
                <w:sz w:val="24"/>
              </w:rPr>
              <w:t xml:space="preserve"> в двухсуточный срок с момента получения участником, признанного по итогам конкурса победителем, соответствующего уведомления от Заказчика.</w:t>
            </w:r>
          </w:p>
          <w:p w:rsidR="007341C2" w:rsidRPr="00AA30C6" w:rsidRDefault="007341C2" w:rsidP="00B10E0B">
            <w:pPr>
              <w:pStyle w:val="-3"/>
              <w:numPr>
                <w:ilvl w:val="2"/>
                <w:numId w:val="0"/>
              </w:numPr>
              <w:tabs>
                <w:tab w:val="num" w:pos="1985"/>
              </w:tabs>
              <w:suppressAutoHyphens/>
              <w:ind w:firstLine="397"/>
              <w:rPr>
                <w:sz w:val="24"/>
              </w:rPr>
            </w:pPr>
            <w:r w:rsidRPr="00AA30C6">
              <w:rPr>
                <w:sz w:val="24"/>
              </w:rPr>
              <w:t>Изменения могут касаться только положений договора, которые не были одним из оценочных критериев для выбора побе</w:t>
            </w:r>
            <w:r w:rsidR="00493AB2" w:rsidRPr="00AA30C6">
              <w:rPr>
                <w:sz w:val="24"/>
              </w:rPr>
              <w:t>дителя, указанных в пункте 1</w:t>
            </w:r>
            <w:r w:rsidR="00DF69CD" w:rsidRPr="00AA30C6">
              <w:rPr>
                <w:sz w:val="24"/>
              </w:rPr>
              <w:t>9</w:t>
            </w:r>
            <w:r w:rsidR="00493AB2" w:rsidRPr="00AA30C6">
              <w:rPr>
                <w:sz w:val="24"/>
              </w:rPr>
              <w:t xml:space="preserve"> Информационной карты</w:t>
            </w:r>
            <w:r w:rsidRPr="00AA30C6">
              <w:rPr>
                <w:sz w:val="24"/>
              </w:rPr>
              <w:t xml:space="preserve"> настоящей документации</w:t>
            </w:r>
            <w:r w:rsidR="00493AB2" w:rsidRPr="00AA30C6">
              <w:rPr>
                <w:sz w:val="24"/>
              </w:rPr>
              <w:t xml:space="preserve"> о закупке</w:t>
            </w:r>
            <w:r w:rsidRPr="00AA30C6">
              <w:rPr>
                <w:sz w:val="24"/>
              </w:rPr>
              <w:t>.</w:t>
            </w:r>
          </w:p>
          <w:p w:rsidR="007341C2" w:rsidRPr="00AA30C6" w:rsidRDefault="007341C2" w:rsidP="00B10E0B">
            <w:pPr>
              <w:pStyle w:val="-3"/>
              <w:numPr>
                <w:ilvl w:val="2"/>
                <w:numId w:val="0"/>
              </w:numPr>
              <w:tabs>
                <w:tab w:val="num" w:pos="1985"/>
              </w:tabs>
              <w:suppressAutoHyphens/>
              <w:ind w:firstLine="397"/>
              <w:rPr>
                <w:sz w:val="24"/>
              </w:rPr>
            </w:pPr>
            <w:r w:rsidRPr="00AA30C6">
              <w:rPr>
                <w:sz w:val="24"/>
              </w:rPr>
              <w:t xml:space="preserve">Внесение изменений в договор по предложениям победителя является правом </w:t>
            </w:r>
            <w:r w:rsidR="00DF69CD" w:rsidRPr="00AA30C6">
              <w:rPr>
                <w:sz w:val="24"/>
              </w:rPr>
              <w:t>Заказчика</w:t>
            </w:r>
            <w:r w:rsidRPr="00AA30C6">
              <w:rPr>
                <w:sz w:val="24"/>
              </w:rPr>
              <w:t xml:space="preserve"> и осуществляется по усмотрению</w:t>
            </w:r>
            <w:r w:rsidR="00164AC8" w:rsidRPr="00AA30C6">
              <w:rPr>
                <w:sz w:val="24"/>
              </w:rPr>
              <w:t xml:space="preserve"> </w:t>
            </w:r>
            <w:r w:rsidR="00DF69CD" w:rsidRPr="00AA30C6">
              <w:rPr>
                <w:sz w:val="24"/>
              </w:rPr>
              <w:t>Заказчика</w:t>
            </w:r>
            <w:r w:rsidRPr="00AA30C6">
              <w:rPr>
                <w:sz w:val="24"/>
              </w:rPr>
              <w:t>.</w:t>
            </w:r>
          </w:p>
          <w:p w:rsidR="00736D40" w:rsidRPr="00AA30C6" w:rsidRDefault="007341C2" w:rsidP="00B10E0B">
            <w:pPr>
              <w:pStyle w:val="-3"/>
              <w:numPr>
                <w:ilvl w:val="2"/>
                <w:numId w:val="0"/>
              </w:numPr>
              <w:tabs>
                <w:tab w:val="num" w:pos="1985"/>
              </w:tabs>
              <w:suppressAutoHyphens/>
              <w:ind w:firstLine="397"/>
              <w:rPr>
                <w:sz w:val="24"/>
              </w:rPr>
            </w:pPr>
            <w:r w:rsidRPr="00AA30C6">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sidR="00861B45" w:rsidRPr="00AA30C6">
              <w:rPr>
                <w:sz w:val="24"/>
              </w:rPr>
              <w:t xml:space="preserve"> </w:t>
            </w:r>
            <w:r w:rsidR="00DF69CD" w:rsidRPr="00AA30C6">
              <w:rPr>
                <w:sz w:val="24"/>
              </w:rPr>
              <w:t>Заказчиком</w:t>
            </w:r>
            <w:r w:rsidRPr="00AA30C6">
              <w:rPr>
                <w:sz w:val="24"/>
              </w:rPr>
              <w:t>.</w:t>
            </w:r>
          </w:p>
        </w:tc>
      </w:tr>
      <w:tr w:rsidR="007D6548" w:rsidRPr="00AA30C6" w:rsidTr="00B10E0B">
        <w:tc>
          <w:tcPr>
            <w:tcW w:w="675" w:type="dxa"/>
            <w:vAlign w:val="center"/>
          </w:tcPr>
          <w:p w:rsidR="007D6548" w:rsidRPr="00AA30C6" w:rsidRDefault="009830CC" w:rsidP="00B10E0B">
            <w:pPr>
              <w:pStyle w:val="19"/>
              <w:ind w:firstLine="0"/>
              <w:jc w:val="center"/>
              <w:rPr>
                <w:b/>
                <w:sz w:val="24"/>
                <w:szCs w:val="24"/>
              </w:rPr>
            </w:pPr>
            <w:r w:rsidRPr="00AA30C6">
              <w:rPr>
                <w:b/>
                <w:sz w:val="24"/>
                <w:szCs w:val="24"/>
              </w:rPr>
              <w:lastRenderedPageBreak/>
              <w:t>2</w:t>
            </w:r>
            <w:r w:rsidR="00835CB1" w:rsidRPr="00AA30C6">
              <w:rPr>
                <w:b/>
                <w:sz w:val="24"/>
                <w:szCs w:val="24"/>
              </w:rPr>
              <w:t>1</w:t>
            </w:r>
            <w:r w:rsidR="00357415" w:rsidRPr="00AA30C6">
              <w:rPr>
                <w:b/>
                <w:sz w:val="24"/>
                <w:szCs w:val="24"/>
              </w:rPr>
              <w:t>.</w:t>
            </w:r>
          </w:p>
        </w:tc>
        <w:tc>
          <w:tcPr>
            <w:tcW w:w="2551" w:type="dxa"/>
            <w:vAlign w:val="center"/>
          </w:tcPr>
          <w:p w:rsidR="007D6548" w:rsidRPr="00AA30C6" w:rsidRDefault="007D6548" w:rsidP="00AB3DA9">
            <w:pPr>
              <w:pStyle w:val="Default"/>
              <w:rPr>
                <w:b/>
                <w:color w:val="auto"/>
              </w:rPr>
            </w:pPr>
            <w:r w:rsidRPr="00AA30C6">
              <w:rPr>
                <w:b/>
                <w:color w:val="auto"/>
              </w:rPr>
              <w:t>Привлечение субподрядчиков, соисполнителей</w:t>
            </w:r>
          </w:p>
        </w:tc>
        <w:tc>
          <w:tcPr>
            <w:tcW w:w="6521" w:type="dxa"/>
            <w:vAlign w:val="center"/>
          </w:tcPr>
          <w:p w:rsidR="007D6548" w:rsidRPr="00AA30C6" w:rsidRDefault="009D25D6" w:rsidP="007E4DAC">
            <w:pPr>
              <w:pStyle w:val="19"/>
              <w:ind w:firstLine="397"/>
              <w:jc w:val="left"/>
              <w:rPr>
                <w:sz w:val="24"/>
                <w:szCs w:val="24"/>
              </w:rPr>
            </w:pPr>
            <w:r w:rsidRPr="00100D8E">
              <w:rPr>
                <w:sz w:val="24"/>
                <w:szCs w:val="24"/>
              </w:rPr>
              <w:t>П</w:t>
            </w:r>
            <w:r w:rsidR="005F2D24" w:rsidRPr="00100D8E">
              <w:rPr>
                <w:sz w:val="24"/>
                <w:szCs w:val="24"/>
              </w:rPr>
              <w:t xml:space="preserve">ривлечение субподрядчиков </w:t>
            </w:r>
            <w:r w:rsidR="005070D6">
              <w:rPr>
                <w:sz w:val="24"/>
                <w:szCs w:val="24"/>
              </w:rPr>
              <w:t xml:space="preserve">не </w:t>
            </w:r>
            <w:r w:rsidR="005F2D24" w:rsidRPr="00100D8E">
              <w:rPr>
                <w:sz w:val="24"/>
                <w:szCs w:val="24"/>
              </w:rPr>
              <w:t>допускается</w:t>
            </w:r>
            <w:r w:rsidR="00E90BB5" w:rsidRPr="00100D8E">
              <w:rPr>
                <w:sz w:val="24"/>
                <w:szCs w:val="24"/>
              </w:rPr>
              <w:t>.</w:t>
            </w:r>
          </w:p>
        </w:tc>
      </w:tr>
      <w:tr w:rsidR="001356F1" w:rsidRPr="00AA30C6" w:rsidTr="00B10E0B">
        <w:tc>
          <w:tcPr>
            <w:tcW w:w="675" w:type="dxa"/>
            <w:vAlign w:val="center"/>
          </w:tcPr>
          <w:p w:rsidR="001356F1" w:rsidRPr="00AA30C6" w:rsidRDefault="001356F1" w:rsidP="00B10E0B">
            <w:pPr>
              <w:pStyle w:val="19"/>
              <w:ind w:firstLine="0"/>
              <w:jc w:val="center"/>
              <w:rPr>
                <w:b/>
                <w:sz w:val="24"/>
                <w:szCs w:val="24"/>
              </w:rPr>
            </w:pPr>
            <w:r w:rsidRPr="00AA30C6">
              <w:rPr>
                <w:b/>
                <w:sz w:val="24"/>
                <w:szCs w:val="24"/>
              </w:rPr>
              <w:t>22.</w:t>
            </w:r>
          </w:p>
        </w:tc>
        <w:tc>
          <w:tcPr>
            <w:tcW w:w="2551" w:type="dxa"/>
            <w:vAlign w:val="center"/>
          </w:tcPr>
          <w:p w:rsidR="001356F1" w:rsidRPr="00AA30C6" w:rsidRDefault="001356F1" w:rsidP="00AB3DA9">
            <w:pPr>
              <w:pStyle w:val="Default"/>
              <w:rPr>
                <w:b/>
                <w:color w:val="auto"/>
              </w:rPr>
            </w:pPr>
            <w:r w:rsidRPr="00AA30C6">
              <w:rPr>
                <w:b/>
                <w:color w:val="auto"/>
              </w:rPr>
              <w:t>Срок действия Заявки</w:t>
            </w:r>
            <w:r w:rsidRPr="00AA30C6">
              <w:rPr>
                <w:b/>
                <w:color w:val="auto"/>
              </w:rPr>
              <w:tab/>
            </w:r>
          </w:p>
        </w:tc>
        <w:tc>
          <w:tcPr>
            <w:tcW w:w="6521" w:type="dxa"/>
            <w:vAlign w:val="center"/>
          </w:tcPr>
          <w:p w:rsidR="001356F1" w:rsidRPr="00AA30C6" w:rsidRDefault="001356F1" w:rsidP="007E4DAC">
            <w:pPr>
              <w:pStyle w:val="19"/>
              <w:ind w:firstLine="397"/>
              <w:jc w:val="left"/>
              <w:rPr>
                <w:i/>
                <w:sz w:val="24"/>
                <w:szCs w:val="24"/>
              </w:rPr>
            </w:pPr>
            <w:r w:rsidRPr="00AA30C6">
              <w:rPr>
                <w:sz w:val="24"/>
                <w:szCs w:val="24"/>
              </w:rPr>
              <w:t xml:space="preserve">Заявка должна действовать не менее </w:t>
            </w:r>
            <w:r w:rsidR="00AB3DA9" w:rsidRPr="00AA30C6">
              <w:rPr>
                <w:sz w:val="24"/>
                <w:szCs w:val="24"/>
              </w:rPr>
              <w:t>6</w:t>
            </w:r>
            <w:r w:rsidR="009D25D6" w:rsidRPr="00AA30C6">
              <w:rPr>
                <w:sz w:val="24"/>
                <w:szCs w:val="24"/>
              </w:rPr>
              <w:t>0</w:t>
            </w:r>
            <w:r w:rsidRPr="00AA30C6">
              <w:rPr>
                <w:sz w:val="24"/>
                <w:szCs w:val="24"/>
              </w:rPr>
              <w:t xml:space="preserve"> календарных дней с даты окончания срока подачи Заявок (пункт 6 настоящей Информационной карты).</w:t>
            </w:r>
          </w:p>
        </w:tc>
      </w:tr>
      <w:tr w:rsidR="00DF6AE3" w:rsidRPr="00AA30C6" w:rsidTr="00B10E0B">
        <w:tc>
          <w:tcPr>
            <w:tcW w:w="675" w:type="dxa"/>
            <w:vAlign w:val="center"/>
          </w:tcPr>
          <w:p w:rsidR="00DF6AE3" w:rsidRPr="00AA30C6" w:rsidRDefault="00A856EA" w:rsidP="00B10E0B">
            <w:pPr>
              <w:pStyle w:val="19"/>
              <w:ind w:firstLine="0"/>
              <w:jc w:val="center"/>
              <w:rPr>
                <w:b/>
                <w:sz w:val="24"/>
                <w:szCs w:val="24"/>
              </w:rPr>
            </w:pPr>
            <w:r w:rsidRPr="00AA30C6">
              <w:rPr>
                <w:b/>
                <w:sz w:val="24"/>
                <w:szCs w:val="24"/>
              </w:rPr>
              <w:t>2</w:t>
            </w:r>
            <w:r w:rsidR="001356F1" w:rsidRPr="00AA30C6">
              <w:rPr>
                <w:b/>
                <w:sz w:val="24"/>
                <w:szCs w:val="24"/>
              </w:rPr>
              <w:t>3</w:t>
            </w:r>
            <w:r w:rsidRPr="00AA30C6">
              <w:rPr>
                <w:b/>
                <w:sz w:val="24"/>
                <w:szCs w:val="24"/>
              </w:rPr>
              <w:t>.</w:t>
            </w:r>
          </w:p>
        </w:tc>
        <w:tc>
          <w:tcPr>
            <w:tcW w:w="2551" w:type="dxa"/>
            <w:vAlign w:val="center"/>
          </w:tcPr>
          <w:p w:rsidR="00DF6AE3" w:rsidRPr="00AA30C6" w:rsidRDefault="00BB306F" w:rsidP="00AB3DA9">
            <w:pPr>
              <w:pStyle w:val="Default"/>
              <w:rPr>
                <w:b/>
                <w:color w:val="auto"/>
              </w:rPr>
            </w:pPr>
            <w:r w:rsidRPr="00AA30C6">
              <w:rPr>
                <w:b/>
                <w:color w:val="auto"/>
              </w:rPr>
              <w:t>Обеспечение З</w:t>
            </w:r>
            <w:r w:rsidR="00505622" w:rsidRPr="00AA30C6">
              <w:rPr>
                <w:b/>
                <w:color w:val="auto"/>
              </w:rPr>
              <w:t>аявки</w:t>
            </w:r>
          </w:p>
        </w:tc>
        <w:tc>
          <w:tcPr>
            <w:tcW w:w="6521" w:type="dxa"/>
            <w:vAlign w:val="center"/>
          </w:tcPr>
          <w:p w:rsidR="00DF6AE3" w:rsidRPr="00AA30C6" w:rsidRDefault="00A856EA" w:rsidP="007E4DAC">
            <w:pPr>
              <w:pStyle w:val="19"/>
              <w:ind w:firstLine="397"/>
              <w:jc w:val="left"/>
              <w:rPr>
                <w:sz w:val="24"/>
                <w:szCs w:val="24"/>
              </w:rPr>
            </w:pPr>
            <w:r w:rsidRPr="00AA30C6">
              <w:rPr>
                <w:sz w:val="24"/>
                <w:szCs w:val="24"/>
              </w:rPr>
              <w:t>Не предусмотрено</w:t>
            </w:r>
          </w:p>
        </w:tc>
      </w:tr>
      <w:tr w:rsidR="004745C7" w:rsidRPr="00AA30C6" w:rsidTr="00B10E0B">
        <w:tc>
          <w:tcPr>
            <w:tcW w:w="675" w:type="dxa"/>
            <w:vAlign w:val="center"/>
          </w:tcPr>
          <w:p w:rsidR="004745C7" w:rsidRPr="00AA30C6" w:rsidRDefault="004745C7" w:rsidP="00B10E0B">
            <w:pPr>
              <w:pStyle w:val="19"/>
              <w:ind w:firstLine="0"/>
              <w:jc w:val="center"/>
              <w:rPr>
                <w:b/>
                <w:sz w:val="24"/>
                <w:szCs w:val="24"/>
              </w:rPr>
            </w:pPr>
            <w:r w:rsidRPr="00AA30C6">
              <w:rPr>
                <w:b/>
                <w:sz w:val="24"/>
                <w:szCs w:val="24"/>
              </w:rPr>
              <w:t>2</w:t>
            </w:r>
            <w:r w:rsidR="001356F1" w:rsidRPr="00AA30C6">
              <w:rPr>
                <w:b/>
                <w:sz w:val="24"/>
                <w:szCs w:val="24"/>
              </w:rPr>
              <w:t>4</w:t>
            </w:r>
            <w:r w:rsidRPr="00AA30C6">
              <w:rPr>
                <w:b/>
                <w:sz w:val="24"/>
                <w:szCs w:val="24"/>
              </w:rPr>
              <w:t>.</w:t>
            </w:r>
          </w:p>
        </w:tc>
        <w:tc>
          <w:tcPr>
            <w:tcW w:w="2551" w:type="dxa"/>
            <w:vAlign w:val="center"/>
          </w:tcPr>
          <w:p w:rsidR="004745C7" w:rsidRPr="00AA30C6" w:rsidRDefault="00505622" w:rsidP="00AB3DA9">
            <w:pPr>
              <w:pStyle w:val="Default"/>
              <w:rPr>
                <w:b/>
                <w:color w:val="auto"/>
              </w:rPr>
            </w:pPr>
            <w:r w:rsidRPr="00AA30C6">
              <w:rPr>
                <w:b/>
                <w:color w:val="auto"/>
              </w:rPr>
              <w:t>Обеспечение исполнения договора</w:t>
            </w:r>
          </w:p>
        </w:tc>
        <w:tc>
          <w:tcPr>
            <w:tcW w:w="6521" w:type="dxa"/>
            <w:vAlign w:val="center"/>
          </w:tcPr>
          <w:p w:rsidR="004745C7" w:rsidRPr="00AA30C6" w:rsidRDefault="004745C7" w:rsidP="007E4DAC">
            <w:pPr>
              <w:pStyle w:val="19"/>
              <w:ind w:firstLine="397"/>
              <w:jc w:val="left"/>
              <w:rPr>
                <w:sz w:val="24"/>
                <w:szCs w:val="24"/>
              </w:rPr>
            </w:pPr>
            <w:r w:rsidRPr="00AA30C6">
              <w:rPr>
                <w:sz w:val="24"/>
                <w:szCs w:val="24"/>
              </w:rPr>
              <w:t>Не предусмотрено</w:t>
            </w:r>
          </w:p>
        </w:tc>
      </w:tr>
    </w:tbl>
    <w:p w:rsidR="009830CC" w:rsidRDefault="009830CC">
      <w:pPr>
        <w:suppressAutoHyphens w:val="0"/>
        <w:rPr>
          <w:rFonts w:eastAsia="MS Mincho"/>
          <w:sz w:val="28"/>
          <w:szCs w:val="28"/>
        </w:rPr>
      </w:pPr>
    </w:p>
    <w:p w:rsidR="00FA4318" w:rsidRDefault="00FA4318" w:rsidP="00221BE8">
      <w:pPr>
        <w:pStyle w:val="19"/>
        <w:ind w:left="7080" w:firstLine="0"/>
        <w:rPr>
          <w:rFonts w:eastAsia="MS Mincho"/>
          <w:szCs w:val="28"/>
        </w:rPr>
      </w:pPr>
    </w:p>
    <w:p w:rsidR="002D4490" w:rsidRDefault="002D4490"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AE3E48" w:rsidRDefault="00AE3E48"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0954FB" w:rsidRDefault="000954FB" w:rsidP="00100D8E">
      <w:pPr>
        <w:pStyle w:val="19"/>
        <w:tabs>
          <w:tab w:val="left" w:pos="6379"/>
        </w:tabs>
        <w:ind w:left="6521" w:firstLine="0"/>
        <w:jc w:val="right"/>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sidRPr="00B2711F">
        <w:rPr>
          <w:sz w:val="28"/>
          <w:szCs w:val="28"/>
        </w:rPr>
        <w:t>к документации</w:t>
      </w:r>
      <w:r>
        <w:rPr>
          <w:sz w:val="28"/>
          <w:szCs w:val="28"/>
        </w:rPr>
        <w:t xml:space="preserve">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sidRPr="00445DDD">
        <w:rPr>
          <w:b/>
          <w:sz w:val="28"/>
          <w:szCs w:val="28"/>
        </w:rPr>
        <w:t>На бланке претендента</w:t>
      </w:r>
    </w:p>
    <w:p w:rsidR="000954FB" w:rsidRDefault="000954FB" w:rsidP="000954FB">
      <w:pPr>
        <w:pStyle w:val="2"/>
        <w:spacing w:before="0" w:after="0"/>
        <w:jc w:val="center"/>
        <w:rPr>
          <w:rFonts w:cs="Times New Roman"/>
          <w:i w:val="0"/>
        </w:rPr>
      </w:pPr>
      <w:r w:rsidRPr="00445DDD">
        <w:rPr>
          <w:rFonts w:cs="Times New Roman"/>
          <w:i w:val="0"/>
          <w:iCs w:val="0"/>
        </w:rPr>
        <w:t xml:space="preserve">ЗАЯВКА </w:t>
      </w:r>
      <w:r w:rsidRPr="00445DDD">
        <w:rPr>
          <w:rFonts w:cs="Times New Roman"/>
          <w:i w:val="0"/>
        </w:rPr>
        <w:t xml:space="preserve">______________ </w:t>
      </w:r>
      <w:r w:rsidRPr="00445DDD">
        <w:rPr>
          <w:rFonts w:cs="Times New Roman"/>
          <w:b w:val="0"/>
        </w:rPr>
        <w:t>(наименование претендента)</w:t>
      </w:r>
      <w:r w:rsidRPr="00445DDD">
        <w:rPr>
          <w:rFonts w:cs="Times New Roman"/>
          <w:i w:val="0"/>
        </w:rPr>
        <w:t xml:space="preserve"> </w:t>
      </w:r>
    </w:p>
    <w:p w:rsidR="000954FB" w:rsidRDefault="000954FB" w:rsidP="000954FB">
      <w:pPr>
        <w:pStyle w:val="2"/>
        <w:spacing w:before="0" w:after="0"/>
        <w:jc w:val="center"/>
        <w:rPr>
          <w:rFonts w:cs="Times New Roman"/>
          <w:i w:val="0"/>
        </w:rPr>
      </w:pPr>
      <w:r w:rsidRPr="00445DDD">
        <w:rPr>
          <w:rFonts w:cs="Times New Roman"/>
          <w:i w:val="0"/>
        </w:rPr>
        <w:t>НА УЧАСТИЕ</w:t>
      </w:r>
      <w:r>
        <w:rPr>
          <w:rFonts w:cs="Times New Roman"/>
          <w:i w:val="0"/>
        </w:rPr>
        <w:t xml:space="preserve"> </w:t>
      </w:r>
      <w:r w:rsidRPr="00445DDD">
        <w:rPr>
          <w:rFonts w:cs="Times New Roman"/>
          <w:i w:val="0"/>
        </w:rPr>
        <w:t xml:space="preserve">В </w:t>
      </w:r>
      <w:r w:rsidR="005D0613">
        <w:rPr>
          <w:rFonts w:cs="Times New Roman"/>
          <w:i w:val="0"/>
        </w:rPr>
        <w:t>ОТКРЫТОМ КОНКУРСЕ</w:t>
      </w:r>
      <w:r w:rsidRPr="00445DDD">
        <w:rPr>
          <w:rFonts w:cs="Times New Roman"/>
          <w:i w:val="0"/>
        </w:rPr>
        <w:t xml:space="preserve"> №</w:t>
      </w:r>
      <w:r w:rsidR="00134C04">
        <w:rPr>
          <w:rFonts w:cs="Times New Roman"/>
          <w:i w:val="0"/>
        </w:rPr>
        <w:t xml:space="preserve"> ОК</w:t>
      </w:r>
      <w:r w:rsidR="00241AD4">
        <w:rPr>
          <w:rFonts w:cs="Times New Roman"/>
          <w:i w:val="0"/>
        </w:rPr>
        <w:t>/041</w:t>
      </w:r>
      <w:r>
        <w:rPr>
          <w:rFonts w:cs="Times New Roman"/>
          <w:i w:val="0"/>
        </w:rPr>
        <w:t>/</w:t>
      </w:r>
      <w:r w:rsidR="009D25D6">
        <w:rPr>
          <w:rFonts w:cs="Times New Roman"/>
          <w:i w:val="0"/>
        </w:rPr>
        <w:t>НКПОКТ</w:t>
      </w:r>
      <w:r>
        <w:rPr>
          <w:rFonts w:cs="Times New Roman"/>
          <w:i w:val="0"/>
        </w:rPr>
        <w:t>/</w:t>
      </w:r>
      <w:r w:rsidR="00AB3DA9">
        <w:rPr>
          <w:rFonts w:cs="Times New Roman"/>
          <w:i w:val="0"/>
        </w:rPr>
        <w:t>00</w:t>
      </w:r>
      <w:r w:rsidR="00241AD4">
        <w:rPr>
          <w:rFonts w:cs="Times New Roman"/>
          <w:i w:val="0"/>
        </w:rPr>
        <w:t>46</w:t>
      </w:r>
    </w:p>
    <w:p w:rsidR="000954FB" w:rsidRPr="007415F9" w:rsidRDefault="000954FB" w:rsidP="000954FB"/>
    <w:p w:rsidR="001B312F" w:rsidRPr="001B312F" w:rsidRDefault="000954FB" w:rsidP="001B312F">
      <w:pPr>
        <w:pStyle w:val="19"/>
        <w:ind w:firstLine="709"/>
        <w:rPr>
          <w:szCs w:val="28"/>
        </w:rPr>
      </w:pPr>
      <w:r w:rsidRPr="00B52489">
        <w:rPr>
          <w:szCs w:val="28"/>
        </w:rPr>
        <w:t>Будучи уполномоченным представлять и действовать от имени ________________ (</w:t>
      </w:r>
      <w:r w:rsidRPr="00B52489">
        <w:rPr>
          <w:bCs/>
          <w:i/>
          <w:iCs/>
          <w:szCs w:val="28"/>
        </w:rPr>
        <w:t>наименование претендента или, в случае участия нескольких лиц на стороне одного участника, наименования таких лиц</w:t>
      </w:r>
      <w:r w:rsidRPr="00B52489">
        <w:rPr>
          <w:szCs w:val="28"/>
        </w:rPr>
        <w:t>), а также полностью изучив всю документацию о закупке, я, нижеподписавшийся, настоящим подаю заявку на участие в</w:t>
      </w:r>
      <w:r w:rsidRPr="00B52489">
        <w:rPr>
          <w:i/>
          <w:szCs w:val="28"/>
        </w:rPr>
        <w:t xml:space="preserve"> </w:t>
      </w:r>
      <w:r w:rsidR="005D0613" w:rsidRPr="00B52489">
        <w:rPr>
          <w:szCs w:val="28"/>
        </w:rPr>
        <w:t>Открытом конкурсе</w:t>
      </w:r>
      <w:r w:rsidRPr="00B52489">
        <w:rPr>
          <w:szCs w:val="28"/>
        </w:rPr>
        <w:t xml:space="preserve"> (далее – Заявка) </w:t>
      </w:r>
      <w:r w:rsidRPr="00B52489">
        <w:rPr>
          <w:b/>
          <w:szCs w:val="28"/>
        </w:rPr>
        <w:t>№</w:t>
      </w:r>
      <w:r w:rsidR="00BA33FF" w:rsidRPr="00B52489">
        <w:rPr>
          <w:b/>
          <w:szCs w:val="28"/>
        </w:rPr>
        <w:t> </w:t>
      </w:r>
      <w:r w:rsidR="00241AD4">
        <w:rPr>
          <w:b/>
          <w:szCs w:val="28"/>
          <w:u w:val="single"/>
        </w:rPr>
        <w:t>ОК/041</w:t>
      </w:r>
      <w:r w:rsidR="00136237" w:rsidRPr="00B52489">
        <w:rPr>
          <w:b/>
          <w:szCs w:val="28"/>
          <w:u w:val="single"/>
        </w:rPr>
        <w:t>/НКПОКТ/00</w:t>
      </w:r>
      <w:r w:rsidR="00241AD4">
        <w:rPr>
          <w:b/>
          <w:szCs w:val="28"/>
          <w:u w:val="single"/>
        </w:rPr>
        <w:t>46</w:t>
      </w:r>
      <w:r w:rsidRPr="00B52489">
        <w:rPr>
          <w:szCs w:val="28"/>
        </w:rPr>
        <w:t xml:space="preserve"> (далее – </w:t>
      </w:r>
      <w:r w:rsidR="00093F19" w:rsidRPr="00B52489">
        <w:rPr>
          <w:szCs w:val="28"/>
        </w:rPr>
        <w:t>Открытый конкурс</w:t>
      </w:r>
      <w:r w:rsidRPr="00B52489">
        <w:rPr>
          <w:szCs w:val="28"/>
        </w:rPr>
        <w:t xml:space="preserve">) </w:t>
      </w:r>
      <w:r w:rsidR="00AB3DA9" w:rsidRPr="00B52489">
        <w:rPr>
          <w:szCs w:val="28"/>
        </w:rPr>
        <w:t xml:space="preserve">на право заключения </w:t>
      </w:r>
      <w:r w:rsidR="00AB3DA9" w:rsidRPr="001B312F">
        <w:rPr>
          <w:szCs w:val="28"/>
        </w:rPr>
        <w:t xml:space="preserve">договора на </w:t>
      </w:r>
      <w:r w:rsidR="001B312F" w:rsidRPr="001B312F">
        <w:rPr>
          <w:szCs w:val="28"/>
        </w:rPr>
        <w:t>оказание услуг по физической охране объектов агентства на станции Тверь расположенных по адресу: - 170043, РФ, г. Тверь, Пролетарский р-н, направление Санкт-Петербург-Москва, литер 196, филиала ОАО «ТрансКонтейнер» на Октябрьской железной дороге в 2015-2016гг.</w:t>
      </w:r>
    </w:p>
    <w:p w:rsidR="000954FB" w:rsidRPr="004A0716" w:rsidRDefault="000954FB" w:rsidP="001B312F">
      <w:pPr>
        <w:pStyle w:val="19"/>
        <w:ind w:firstLine="709"/>
        <w:rPr>
          <w:szCs w:val="28"/>
        </w:rPr>
      </w:pPr>
      <w:r w:rsidRPr="001B312F">
        <w:rPr>
          <w:szCs w:val="28"/>
        </w:rPr>
        <w:t>Уполномоченным представителям</w:t>
      </w:r>
      <w:r w:rsidRPr="004A0716">
        <w:rPr>
          <w:szCs w:val="28"/>
        </w:rPr>
        <w:t xml:space="preserve"> ОАО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1B312F">
      <w:pPr>
        <w:pStyle w:val="19"/>
        <w:ind w:firstLine="709"/>
        <w:rPr>
          <w:szCs w:val="28"/>
        </w:rPr>
      </w:pPr>
      <w:r w:rsidRPr="004A0716">
        <w:rPr>
          <w:szCs w:val="28"/>
        </w:rPr>
        <w:t>Настоящая Заявка служит также разрешением любому лицу или уполномоченному представителю</w:t>
      </w:r>
      <w:r w:rsidRPr="00B52489">
        <w:rPr>
          <w:szCs w:val="28"/>
        </w:rPr>
        <w:t xml:space="preserve"> любого учреждения, на которое содержится ссылка в сопровождающей документации, представлять любую информацию,</w:t>
      </w:r>
      <w:r w:rsidRPr="00002090">
        <w:rPr>
          <w:szCs w:val="28"/>
        </w:rPr>
        <w:t xml:space="preserve">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1B312F">
      <w:pPr>
        <w:pStyle w:val="19"/>
        <w:ind w:firstLine="709"/>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ознакомилось(ся) с условиями </w:t>
      </w:r>
      <w:r>
        <w:rPr>
          <w:szCs w:val="28"/>
        </w:rPr>
        <w:t>документации о закупке</w:t>
      </w:r>
      <w:r w:rsidRPr="00002090">
        <w:rPr>
          <w:szCs w:val="28"/>
        </w:rPr>
        <w:t>, с ними согласно(ен) и возражений не имеет.</w:t>
      </w:r>
    </w:p>
    <w:p w:rsidR="000954FB" w:rsidRPr="00002090" w:rsidRDefault="000954FB" w:rsidP="001B312F">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согласно(ен) с тем, что:</w:t>
      </w:r>
    </w:p>
    <w:p w:rsidR="000954FB" w:rsidRPr="00002090" w:rsidRDefault="000954FB" w:rsidP="001B312F">
      <w:pPr>
        <w:pStyle w:val="afd"/>
        <w:widowControl w:val="0"/>
        <w:numPr>
          <w:ilvl w:val="0"/>
          <w:numId w:val="15"/>
        </w:numPr>
        <w:tabs>
          <w:tab w:val="clear" w:pos="1440"/>
          <w:tab w:val="num" w:pos="0"/>
          <w:tab w:val="left" w:pos="960"/>
          <w:tab w:val="left" w:pos="1080"/>
          <w:tab w:val="num" w:pos="2629"/>
        </w:tabs>
        <w:ind w:left="0" w:firstLine="709"/>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0954FB" w:rsidRPr="00002090" w:rsidRDefault="000954FB" w:rsidP="001B312F">
      <w:pPr>
        <w:pStyle w:val="afd"/>
        <w:numPr>
          <w:ilvl w:val="0"/>
          <w:numId w:val="15"/>
        </w:numPr>
        <w:tabs>
          <w:tab w:val="clear" w:pos="1440"/>
          <w:tab w:val="num" w:pos="0"/>
          <w:tab w:val="left" w:pos="1080"/>
          <w:tab w:val="num" w:pos="2629"/>
          <w:tab w:val="left" w:pos="7938"/>
        </w:tabs>
        <w:ind w:left="0" w:firstLine="709"/>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0954FB" w:rsidRPr="00002090" w:rsidRDefault="00093F19" w:rsidP="001B312F">
      <w:pPr>
        <w:pStyle w:val="afd"/>
        <w:numPr>
          <w:ilvl w:val="0"/>
          <w:numId w:val="15"/>
        </w:numPr>
        <w:tabs>
          <w:tab w:val="clear" w:pos="1440"/>
          <w:tab w:val="num" w:pos="0"/>
          <w:tab w:val="left" w:pos="1080"/>
          <w:tab w:val="num" w:pos="2629"/>
          <w:tab w:val="left" w:pos="7938"/>
        </w:tabs>
        <w:ind w:left="0" w:firstLine="709"/>
        <w:jc w:val="both"/>
        <w:rPr>
          <w:szCs w:val="28"/>
        </w:rPr>
      </w:pPr>
      <w:r>
        <w:rPr>
          <w:szCs w:val="28"/>
        </w:rPr>
        <w:t>Открытый конкурс</w:t>
      </w:r>
      <w:r w:rsidR="000954FB">
        <w:rPr>
          <w:szCs w:val="28"/>
        </w:rPr>
        <w:t xml:space="preserve"> 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rsidR="000954FB" w:rsidRPr="00002090" w:rsidRDefault="000954FB" w:rsidP="001B312F">
      <w:pPr>
        <w:pStyle w:val="afd"/>
        <w:numPr>
          <w:ilvl w:val="0"/>
          <w:numId w:val="15"/>
        </w:numPr>
        <w:tabs>
          <w:tab w:val="clear" w:pos="1440"/>
          <w:tab w:val="num" w:pos="0"/>
          <w:tab w:val="left" w:pos="1080"/>
          <w:tab w:val="num" w:pos="2629"/>
          <w:tab w:val="left" w:pos="7938"/>
        </w:tabs>
        <w:ind w:left="0" w:firstLine="709"/>
        <w:jc w:val="both"/>
        <w:rPr>
          <w:szCs w:val="28"/>
        </w:rPr>
      </w:pPr>
      <w:r w:rsidRPr="00002090">
        <w:rPr>
          <w:szCs w:val="28"/>
        </w:rPr>
        <w:t xml:space="preserve">Победителем может быть признан участник, предложивший не самую низкую цену. </w:t>
      </w:r>
    </w:p>
    <w:p w:rsidR="000954FB" w:rsidRPr="00002090" w:rsidRDefault="000954FB" w:rsidP="001B312F">
      <w:pPr>
        <w:ind w:firstLine="709"/>
        <w:jc w:val="both"/>
        <w:rPr>
          <w:sz w:val="28"/>
          <w:szCs w:val="20"/>
        </w:rPr>
      </w:pPr>
      <w:r w:rsidRPr="00002090">
        <w:rPr>
          <w:sz w:val="28"/>
          <w:szCs w:val="20"/>
        </w:rPr>
        <w:lastRenderedPageBreak/>
        <w:t xml:space="preserve">В случае признания _________ </w:t>
      </w:r>
      <w:r w:rsidRPr="00002090">
        <w:rPr>
          <w:i/>
          <w:sz w:val="28"/>
          <w:szCs w:val="20"/>
        </w:rPr>
        <w:t>(наименование претендента)</w:t>
      </w:r>
      <w:r w:rsidRPr="00002090">
        <w:rPr>
          <w:sz w:val="28"/>
          <w:szCs w:val="20"/>
        </w:rPr>
        <w:t xml:space="preserve"> победителем мы обязуемся:</w:t>
      </w:r>
    </w:p>
    <w:p w:rsidR="000954FB" w:rsidRDefault="000954FB" w:rsidP="001B312F">
      <w:pPr>
        <w:numPr>
          <w:ilvl w:val="0"/>
          <w:numId w:val="16"/>
        </w:numPr>
        <w:tabs>
          <w:tab w:val="left" w:pos="1418"/>
        </w:tabs>
        <w:ind w:left="0" w:firstLine="709"/>
        <w:jc w:val="both"/>
        <w:rPr>
          <w:sz w:val="28"/>
          <w:szCs w:val="20"/>
        </w:rPr>
      </w:pPr>
      <w:r w:rsidRPr="00D27A82">
        <w:rPr>
          <w:sz w:val="28"/>
          <w:szCs w:val="20"/>
        </w:rPr>
        <w:t xml:space="preserve">Придерживаться положений нашей </w:t>
      </w:r>
      <w:r>
        <w:rPr>
          <w:sz w:val="28"/>
          <w:szCs w:val="20"/>
        </w:rPr>
        <w:t>Заяв</w:t>
      </w:r>
      <w:r w:rsidRPr="00D27A82">
        <w:rPr>
          <w:sz w:val="28"/>
          <w:szCs w:val="20"/>
        </w:rPr>
        <w:t xml:space="preserve">ки в течение </w:t>
      </w:r>
      <w:r w:rsidR="00945B21" w:rsidRPr="007B0C31">
        <w:rPr>
          <w:b/>
          <w:i/>
          <w:sz w:val="28"/>
          <w:szCs w:val="20"/>
          <w:u w:val="single"/>
        </w:rPr>
        <w:t>______</w:t>
      </w:r>
      <w:r w:rsidRPr="007B0C31">
        <w:rPr>
          <w:b/>
          <w:sz w:val="28"/>
          <w:szCs w:val="20"/>
        </w:rPr>
        <w:t xml:space="preserve">дней </w:t>
      </w:r>
      <w:r w:rsidR="00945B21" w:rsidRPr="007B0C31">
        <w:rPr>
          <w:b/>
          <w:sz w:val="28"/>
          <w:szCs w:val="20"/>
        </w:rPr>
        <w:t>(</w:t>
      </w:r>
      <w:r w:rsidR="00945B21" w:rsidRPr="007B0C31">
        <w:rPr>
          <w:b/>
          <w:i/>
          <w:sz w:val="28"/>
          <w:szCs w:val="20"/>
        </w:rPr>
        <w:t>указать срок не менее указанного в пу</w:t>
      </w:r>
      <w:r w:rsidR="00505622" w:rsidRPr="007B0C31">
        <w:rPr>
          <w:b/>
          <w:i/>
          <w:sz w:val="28"/>
          <w:szCs w:val="20"/>
        </w:rPr>
        <w:t>нкт 22</w:t>
      </w:r>
      <w:r w:rsidR="003D2759" w:rsidRPr="007B0C31">
        <w:rPr>
          <w:b/>
          <w:i/>
          <w:sz w:val="28"/>
          <w:szCs w:val="20"/>
        </w:rPr>
        <w:t xml:space="preserve"> </w:t>
      </w:r>
      <w:r w:rsidR="00945B21" w:rsidRPr="007B0C31">
        <w:rPr>
          <w:b/>
          <w:i/>
          <w:sz w:val="28"/>
          <w:szCs w:val="20"/>
        </w:rPr>
        <w:t>Информационной карты</w:t>
      </w:r>
      <w:r w:rsidR="00945B21" w:rsidRPr="007B0C31">
        <w:rPr>
          <w:b/>
          <w:sz w:val="28"/>
          <w:szCs w:val="20"/>
        </w:rPr>
        <w:t>)</w:t>
      </w:r>
      <w:r w:rsidR="00945B21">
        <w:rPr>
          <w:sz w:val="28"/>
          <w:szCs w:val="20"/>
        </w:rPr>
        <w:t xml:space="preserve"> </w:t>
      </w:r>
      <w:r w:rsidRPr="00D27A82">
        <w:rPr>
          <w:sz w:val="28"/>
          <w:szCs w:val="20"/>
        </w:rPr>
        <w:t xml:space="preserve">с даты, установленной </w:t>
      </w:r>
      <w:r w:rsidRPr="007C2BCF">
        <w:rPr>
          <w:sz w:val="28"/>
          <w:szCs w:val="20"/>
        </w:rPr>
        <w:t xml:space="preserve">как день </w:t>
      </w:r>
      <w:r w:rsidR="00613848">
        <w:rPr>
          <w:sz w:val="28"/>
          <w:szCs w:val="20"/>
        </w:rPr>
        <w:t xml:space="preserve">рассмотрения и сопоставления </w:t>
      </w:r>
      <w:r>
        <w:rPr>
          <w:sz w:val="28"/>
          <w:szCs w:val="20"/>
        </w:rPr>
        <w:t>Заявок.</w:t>
      </w:r>
      <w:r w:rsidRPr="00D27A82">
        <w:rPr>
          <w:sz w:val="28"/>
          <w:szCs w:val="20"/>
        </w:rPr>
        <w:t xml:space="preserve"> Заявка будет оставаться для нас обязательной до истечения указанного периода.</w:t>
      </w:r>
    </w:p>
    <w:p w:rsidR="000954FB" w:rsidRDefault="000954FB" w:rsidP="001B312F">
      <w:pPr>
        <w:numPr>
          <w:ilvl w:val="0"/>
          <w:numId w:val="16"/>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а также иные сведения, необходимые для заключения договора с ОАО «ТрансКонтейнер»</w:t>
      </w:r>
      <w:r w:rsidRPr="00446BD7">
        <w:rPr>
          <w:sz w:val="28"/>
          <w:szCs w:val="20"/>
        </w:rPr>
        <w:t xml:space="preserve">. </w:t>
      </w:r>
      <w:r>
        <w:rPr>
          <w:sz w:val="28"/>
          <w:szCs w:val="20"/>
        </w:rPr>
        <w:t>_________________</w:t>
      </w:r>
      <w:r w:rsidR="00BC1922">
        <w:rPr>
          <w:sz w:val="28"/>
          <w:szCs w:val="20"/>
        </w:rPr>
        <w:t>___</w:t>
      </w:r>
      <w:r w:rsidRPr="00446BD7">
        <w:rPr>
          <w:sz w:val="28"/>
          <w:szCs w:val="20"/>
        </w:rPr>
        <w:t xml:space="preserve"> (</w:t>
      </w:r>
      <w:r w:rsidRPr="0077656B">
        <w:rPr>
          <w:i/>
          <w:sz w:val="28"/>
          <w:szCs w:val="20"/>
        </w:rPr>
        <w:t>наименование претендента</w:t>
      </w:r>
      <w:r w:rsidRPr="00446BD7">
        <w:rPr>
          <w:sz w:val="28"/>
          <w:szCs w:val="20"/>
        </w:rPr>
        <w:t xml:space="preserve">) предупрежден(о), что при непредставлении указанных сведений и документов, </w:t>
      </w:r>
      <w:r>
        <w:rPr>
          <w:sz w:val="28"/>
          <w:szCs w:val="20"/>
        </w:rPr>
        <w:t xml:space="preserve">ОАО «ТрансКонтейнер» </w:t>
      </w:r>
      <w:r w:rsidRPr="00446BD7">
        <w:rPr>
          <w:sz w:val="28"/>
          <w:szCs w:val="20"/>
        </w:rPr>
        <w:t>вправе отказаться от заключения договора.</w:t>
      </w:r>
      <w:r>
        <w:rPr>
          <w:sz w:val="28"/>
          <w:szCs w:val="20"/>
        </w:rPr>
        <w:t xml:space="preserve"> </w:t>
      </w:r>
    </w:p>
    <w:p w:rsidR="000954FB" w:rsidRDefault="000954FB" w:rsidP="001B312F">
      <w:pPr>
        <w:numPr>
          <w:ilvl w:val="0"/>
          <w:numId w:val="16"/>
        </w:numPr>
        <w:tabs>
          <w:tab w:val="left" w:pos="1418"/>
        </w:tabs>
        <w:ind w:left="0" w:firstLine="709"/>
        <w:jc w:val="both"/>
        <w:rPr>
          <w:sz w:val="28"/>
          <w:szCs w:val="20"/>
        </w:rPr>
      </w:pPr>
      <w:r>
        <w:rPr>
          <w:sz w:val="28"/>
          <w:szCs w:val="20"/>
        </w:rPr>
        <w:t>П</w:t>
      </w:r>
      <w:r w:rsidRPr="00D27A82">
        <w:rPr>
          <w:sz w:val="28"/>
          <w:szCs w:val="20"/>
        </w:rPr>
        <w:t xml:space="preserve">одписать договор(ы) на условиях настоящей </w:t>
      </w:r>
      <w:r>
        <w:rPr>
          <w:sz w:val="28"/>
          <w:szCs w:val="20"/>
        </w:rPr>
        <w:t xml:space="preserve">Заявки на участие в </w:t>
      </w:r>
      <w:r w:rsidR="005D0613">
        <w:rPr>
          <w:sz w:val="28"/>
          <w:szCs w:val="20"/>
        </w:rPr>
        <w:t>Открытом конкурсе</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1B312F">
      <w:pPr>
        <w:numPr>
          <w:ilvl w:val="0"/>
          <w:numId w:val="16"/>
        </w:numPr>
        <w:tabs>
          <w:tab w:val="left" w:pos="1418"/>
        </w:tabs>
        <w:ind w:left="0" w:firstLine="709"/>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B312F">
      <w:pPr>
        <w:numPr>
          <w:ilvl w:val="0"/>
          <w:numId w:val="16"/>
        </w:numPr>
        <w:ind w:left="0" w:firstLine="709"/>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1B312F">
      <w:pPr>
        <w:pStyle w:val="afa"/>
        <w:rPr>
          <w:rFonts w:eastAsia="Times New Roman"/>
          <w:sz w:val="28"/>
        </w:rPr>
      </w:pPr>
      <w:r w:rsidRPr="00002090">
        <w:rPr>
          <w:rFonts w:eastAsia="Times New Roman"/>
          <w:sz w:val="28"/>
        </w:rPr>
        <w:t>Настоящим подтверждаем, что:</w:t>
      </w:r>
    </w:p>
    <w:p w:rsidR="000954FB" w:rsidRPr="00002090" w:rsidRDefault="000954FB" w:rsidP="001B312F">
      <w:pPr>
        <w:pStyle w:val="afa"/>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rsidR="000954FB" w:rsidRPr="00002090" w:rsidRDefault="000954FB" w:rsidP="001B312F">
      <w:pPr>
        <w:pStyle w:val="afa"/>
        <w:rPr>
          <w:rFonts w:eastAsia="Times New Roman"/>
          <w:sz w:val="28"/>
        </w:rPr>
      </w:pPr>
      <w:r w:rsidRPr="00002090">
        <w:rPr>
          <w:rFonts w:eastAsia="Times New Roman"/>
          <w:sz w:val="28"/>
        </w:rPr>
        <w:t>- ________(наименование претендента) не находится в процессе ликвидации;</w:t>
      </w:r>
    </w:p>
    <w:p w:rsidR="000954FB" w:rsidRPr="00002090" w:rsidRDefault="000954FB" w:rsidP="001B312F">
      <w:pPr>
        <w:pStyle w:val="afa"/>
        <w:rPr>
          <w:rFonts w:eastAsia="Times New Roman"/>
          <w:sz w:val="28"/>
        </w:rPr>
      </w:pPr>
      <w:r w:rsidRPr="00002090">
        <w:rPr>
          <w:rFonts w:eastAsia="Times New Roman"/>
          <w:sz w:val="28"/>
        </w:rPr>
        <w:t>- ________(наименование претендента) не признан несостоятельным (банкротом);</w:t>
      </w:r>
    </w:p>
    <w:p w:rsidR="000954FB" w:rsidRPr="00002090" w:rsidRDefault="000954FB" w:rsidP="001B312F">
      <w:pPr>
        <w:pStyle w:val="afa"/>
        <w:rPr>
          <w:rFonts w:eastAsia="Times New Roman"/>
          <w:sz w:val="28"/>
        </w:rPr>
      </w:pPr>
      <w:r w:rsidRPr="00002090">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1B312F">
      <w:pPr>
        <w:pStyle w:val="afa"/>
        <w:rPr>
          <w:sz w:val="28"/>
          <w:szCs w:val="28"/>
        </w:rPr>
      </w:pPr>
      <w:r w:rsidRPr="00002090">
        <w:rPr>
          <w:rFonts w:eastAsia="Times New Roman"/>
          <w:sz w:val="28"/>
        </w:rPr>
        <w:t>- у _______ (наименование претендента)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sidR="00371504">
        <w:rPr>
          <w:sz w:val="28"/>
          <w:szCs w:val="28"/>
        </w:rPr>
        <w:br/>
      </w:r>
      <w:r w:rsidRPr="008B08F6">
        <w:rPr>
          <w:sz w:val="28"/>
          <w:szCs w:val="28"/>
        </w:rPr>
        <w:t>ОАО «ТрансКонтейнер»;</w:t>
      </w:r>
    </w:p>
    <w:p w:rsidR="000954FB" w:rsidRDefault="000954FB" w:rsidP="001B312F">
      <w:pPr>
        <w:pStyle w:val="afa"/>
        <w:rPr>
          <w:sz w:val="28"/>
          <w:szCs w:val="28"/>
        </w:rPr>
      </w:pPr>
      <w:r>
        <w:rPr>
          <w:rFonts w:eastAsia="Times New Roman"/>
          <w:sz w:val="28"/>
        </w:rPr>
        <w:t xml:space="preserve">- </w:t>
      </w:r>
      <w:r w:rsidRPr="00002090">
        <w:rPr>
          <w:rFonts w:eastAsia="Times New Roman"/>
          <w:sz w:val="28"/>
        </w:rPr>
        <w:t xml:space="preserve">________(наименование претендента)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sidR="00BC1922">
        <w:rPr>
          <w:sz w:val="28"/>
          <w:szCs w:val="28"/>
        </w:rPr>
        <w:t>луг, являющихся предметом закупки</w:t>
      </w:r>
      <w:r>
        <w:rPr>
          <w:sz w:val="28"/>
          <w:szCs w:val="28"/>
        </w:rPr>
        <w:t>.</w:t>
      </w:r>
    </w:p>
    <w:p w:rsidR="000954FB" w:rsidRDefault="000954FB" w:rsidP="001B312F">
      <w:pPr>
        <w:pStyle w:val="afa"/>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sidR="00371504">
        <w:rPr>
          <w:rFonts w:eastAsia="Times New Roman"/>
          <w:sz w:val="28"/>
        </w:rPr>
        <w:br/>
      </w:r>
      <w:r>
        <w:rPr>
          <w:rFonts w:eastAsia="Times New Roman"/>
          <w:sz w:val="28"/>
        </w:rPr>
        <w:lastRenderedPageBreak/>
        <w:t>ОАО «ТрансКонтейнер</w:t>
      </w:r>
      <w:r w:rsidR="00BC1922">
        <w:rPr>
          <w:rFonts w:eastAsia="Times New Roman"/>
          <w:sz w:val="28"/>
        </w:rPr>
        <w:t xml:space="preserve">» отменить </w:t>
      </w:r>
      <w:r w:rsidR="00093F19">
        <w:rPr>
          <w:rFonts w:eastAsia="Times New Roman"/>
          <w:sz w:val="28"/>
        </w:rPr>
        <w:t>Открытый конкурс</w:t>
      </w:r>
      <w:r>
        <w:rPr>
          <w:rFonts w:eastAsia="Times New Roman"/>
          <w:sz w:val="28"/>
        </w:rPr>
        <w:t xml:space="preserve"> в любое время до момента объявления победителя </w:t>
      </w:r>
      <w:r w:rsidR="00093F19">
        <w:rPr>
          <w:rFonts w:eastAsia="Times New Roman"/>
          <w:sz w:val="28"/>
        </w:rPr>
        <w:t>Открытого конкурса</w:t>
      </w:r>
      <w:r>
        <w:rPr>
          <w:rFonts w:eastAsia="Times New Roman"/>
          <w:sz w:val="28"/>
        </w:rPr>
        <w:t>;</w:t>
      </w:r>
    </w:p>
    <w:p w:rsidR="000954FB" w:rsidRDefault="000954FB" w:rsidP="001B312F">
      <w:pPr>
        <w:pStyle w:val="afa"/>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w:t>
      </w:r>
      <w:r w:rsidR="00F84C65">
        <w:rPr>
          <w:rFonts w:eastAsia="Times New Roman"/>
          <w:sz w:val="28"/>
        </w:rPr>
        <w:t>р</w:t>
      </w:r>
      <w:r w:rsidR="00BC1922">
        <w:rPr>
          <w:rFonts w:eastAsia="Times New Roman"/>
          <w:sz w:val="28"/>
        </w:rPr>
        <w:t>аздел 4</w:t>
      </w:r>
      <w:r w:rsidRPr="0064290F">
        <w:rPr>
          <w:rFonts w:eastAsia="Times New Roman"/>
          <w:sz w:val="28"/>
        </w:rPr>
        <w:t xml:space="preserve"> настоящей документации</w:t>
      </w:r>
      <w:r w:rsidR="002B41FD">
        <w:rPr>
          <w:rFonts w:eastAsia="Times New Roman"/>
          <w:sz w:val="28"/>
        </w:rPr>
        <w:t xml:space="preserve"> о закупке</w:t>
      </w:r>
      <w:r w:rsidRPr="0064290F">
        <w:rPr>
          <w:rFonts w:eastAsia="Times New Roman"/>
          <w:sz w:val="28"/>
        </w:rPr>
        <w:t>)</w:t>
      </w:r>
      <w:r>
        <w:rPr>
          <w:rFonts w:eastAsia="Times New Roman"/>
          <w:sz w:val="28"/>
        </w:rPr>
        <w:t>;</w:t>
      </w:r>
    </w:p>
    <w:p w:rsidR="000954FB" w:rsidRPr="00002090" w:rsidRDefault="000954FB" w:rsidP="001B312F">
      <w:pPr>
        <w:pStyle w:val="afa"/>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________(наименование претендента)</w:t>
      </w:r>
      <w:r w:rsidR="00BC1922">
        <w:rPr>
          <w:rFonts w:eastAsia="Times New Roman"/>
          <w:sz w:val="28"/>
        </w:rPr>
        <w:t xml:space="preserve"> в рамках настоящего </w:t>
      </w:r>
      <w:r w:rsidR="00093F19">
        <w:rPr>
          <w:rFonts w:eastAsia="Times New Roman"/>
          <w:sz w:val="28"/>
        </w:rPr>
        <w:t>Открытого конкурса</w:t>
      </w:r>
      <w:r>
        <w:rPr>
          <w:rFonts w:eastAsia="Times New Roman"/>
          <w:sz w:val="28"/>
        </w:rPr>
        <w:t>, полностью соответствуют требованиям Технического задания (</w:t>
      </w:r>
      <w:r w:rsidR="00F84C65">
        <w:rPr>
          <w:rFonts w:eastAsia="Times New Roman"/>
          <w:sz w:val="28"/>
        </w:rPr>
        <w:t>р</w:t>
      </w:r>
      <w:r w:rsidR="00BC1922">
        <w:rPr>
          <w:rFonts w:eastAsia="Times New Roman"/>
          <w:sz w:val="28"/>
        </w:rPr>
        <w:t>аздел 4</w:t>
      </w:r>
      <w:r w:rsidRPr="0064290F">
        <w:rPr>
          <w:rFonts w:eastAsia="Times New Roman"/>
          <w:sz w:val="28"/>
        </w:rPr>
        <w:t xml:space="preserve"> настоящей документации</w:t>
      </w:r>
      <w:r w:rsidR="002B41FD">
        <w:rPr>
          <w:rFonts w:eastAsia="Times New Roman"/>
          <w:sz w:val="28"/>
        </w:rPr>
        <w:t xml:space="preserve"> о закупке</w:t>
      </w:r>
      <w:r w:rsidRPr="0064290F">
        <w:rPr>
          <w:rFonts w:eastAsia="Times New Roman"/>
          <w:sz w:val="28"/>
        </w:rPr>
        <w:t>)</w:t>
      </w:r>
      <w:r>
        <w:rPr>
          <w:rFonts w:eastAsia="Times New Roman"/>
          <w:sz w:val="28"/>
        </w:rPr>
        <w:t>.</w:t>
      </w:r>
    </w:p>
    <w:p w:rsidR="000954FB" w:rsidRPr="00002090" w:rsidRDefault="000954FB" w:rsidP="001B312F">
      <w:pPr>
        <w:pStyle w:val="19"/>
        <w:ind w:firstLine="709"/>
      </w:pPr>
      <w:r w:rsidRPr="00002090">
        <w:t xml:space="preserve">Нижеподписавшийся удостоверяет, что сделанные заявления и сведения, представленные в настоящей </w:t>
      </w:r>
      <w:r>
        <w:t>Заяв</w:t>
      </w:r>
      <w:r w:rsidRPr="00002090">
        <w:t>ке, являются полными, точными и верными.</w:t>
      </w:r>
    </w:p>
    <w:p w:rsidR="000954FB" w:rsidRPr="00D27A82" w:rsidRDefault="000954FB" w:rsidP="001B312F">
      <w:pPr>
        <w:pStyle w:val="19"/>
        <w:ind w:firstLine="709"/>
      </w:pPr>
      <w:r w:rsidRPr="00002090">
        <w:t>В подтверждение этого прилагаем все необходимые документы.</w:t>
      </w:r>
    </w:p>
    <w:p w:rsidR="000954FB" w:rsidRDefault="000954FB" w:rsidP="001B312F">
      <w:pPr>
        <w:pStyle w:val="3"/>
        <w:spacing w:before="0" w:after="0"/>
        <w:ind w:firstLine="709"/>
        <w:rPr>
          <w:rFonts w:ascii="Times New Roman" w:hAnsi="Times New Roman"/>
          <w:sz w:val="28"/>
          <w:szCs w:val="28"/>
        </w:rPr>
      </w:pPr>
    </w:p>
    <w:p w:rsidR="002048DD" w:rsidRDefault="002048DD" w:rsidP="002048DD"/>
    <w:p w:rsidR="002048DD" w:rsidRPr="002048DD" w:rsidRDefault="002048DD" w:rsidP="002048DD"/>
    <w:p w:rsidR="000954FB" w:rsidRPr="007415F9" w:rsidRDefault="000954FB" w:rsidP="000954FB">
      <w:pPr>
        <w:pStyle w:val="3"/>
        <w:spacing w:before="0" w:after="0"/>
        <w:rPr>
          <w:b w:val="0"/>
          <w:sz w:val="28"/>
          <w:szCs w:val="28"/>
        </w:rPr>
      </w:pPr>
      <w:r w:rsidRPr="00445DDD">
        <w:rPr>
          <w:rFonts w:ascii="Times New Roman" w:hAnsi="Times New Roman"/>
          <w:sz w:val="28"/>
          <w:szCs w:val="28"/>
        </w:rPr>
        <w:t>Представитель</w:t>
      </w:r>
      <w:r w:rsidR="00BB306F">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______________________________________________________________</w:t>
      </w:r>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E14CA3" w:rsidRDefault="000954FB" w:rsidP="000954FB">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0954FB" w:rsidRPr="007415F9" w:rsidRDefault="000954FB" w:rsidP="000954FB">
      <w:pPr>
        <w:pStyle w:val="32"/>
        <w:suppressAutoHyphens/>
        <w:spacing w:after="0"/>
        <w:jc w:val="right"/>
        <w:rPr>
          <w:sz w:val="28"/>
          <w:szCs w:val="28"/>
        </w:rPr>
      </w:pPr>
      <w:r w:rsidRPr="007415F9">
        <w:rPr>
          <w:rFonts w:eastAsia="MS Mincho"/>
          <w:sz w:val="28"/>
          <w:szCs w:val="28"/>
        </w:rPr>
        <w:lastRenderedPageBreak/>
        <w:t>Приложение № 2</w:t>
      </w:r>
    </w:p>
    <w:p w:rsidR="000954FB" w:rsidRDefault="000954FB" w:rsidP="000954FB">
      <w:pPr>
        <w:ind w:firstLine="425"/>
        <w:jc w:val="right"/>
        <w:rPr>
          <w:sz w:val="28"/>
          <w:szCs w:val="28"/>
        </w:rPr>
      </w:pPr>
      <w:r w:rsidRPr="00B2711F">
        <w:rPr>
          <w:sz w:val="28"/>
          <w:szCs w:val="28"/>
        </w:rPr>
        <w:t>к документации</w:t>
      </w:r>
      <w:r>
        <w:rPr>
          <w:sz w:val="28"/>
          <w:szCs w:val="28"/>
        </w:rPr>
        <w:t xml:space="preserve"> о закупке</w:t>
      </w:r>
    </w:p>
    <w:p w:rsidR="000954FB" w:rsidRDefault="000954FB" w:rsidP="000954FB">
      <w:pPr>
        <w:pStyle w:val="afa"/>
        <w:jc w:val="center"/>
        <w:rPr>
          <w:b/>
          <w:sz w:val="28"/>
          <w:szCs w:val="28"/>
        </w:rPr>
      </w:pPr>
    </w:p>
    <w:p w:rsidR="000954FB" w:rsidRDefault="000954FB" w:rsidP="000954FB">
      <w:pPr>
        <w:pStyle w:val="afa"/>
        <w:jc w:val="center"/>
        <w:rPr>
          <w:b/>
          <w:sz w:val="28"/>
          <w:szCs w:val="28"/>
        </w:rPr>
      </w:pPr>
      <w:r w:rsidRPr="00D22470">
        <w:rPr>
          <w:b/>
          <w:sz w:val="28"/>
          <w:szCs w:val="28"/>
        </w:rPr>
        <w:t xml:space="preserve">СВЕДЕНИЯ О </w:t>
      </w:r>
      <w:r>
        <w:rPr>
          <w:b/>
          <w:sz w:val="28"/>
          <w:szCs w:val="28"/>
        </w:rPr>
        <w:t>ПРЕТЕНДЕНТЕ (для юридических лиц)</w:t>
      </w:r>
    </w:p>
    <w:p w:rsidR="000954FB" w:rsidRDefault="000954FB" w:rsidP="000954FB">
      <w:pPr>
        <w:pStyle w:val="afa"/>
        <w:jc w:val="center"/>
        <w:rPr>
          <w:i/>
          <w:sz w:val="28"/>
          <w:szCs w:val="28"/>
        </w:rPr>
      </w:pPr>
      <w:r w:rsidRPr="007415F9">
        <w:rPr>
          <w:i/>
          <w:sz w:val="28"/>
          <w:szCs w:val="28"/>
        </w:rPr>
        <w:t>(в случае, если на стороне одного претендента участвует несколько лиц, сведения предоставляются на каждое лицо)</w:t>
      </w:r>
    </w:p>
    <w:p w:rsidR="000954FB" w:rsidRPr="007415F9" w:rsidRDefault="000954FB" w:rsidP="000954FB">
      <w:pPr>
        <w:pStyle w:val="afa"/>
        <w:jc w:val="center"/>
        <w:rPr>
          <w:sz w:val="28"/>
          <w:szCs w:val="28"/>
        </w:rPr>
      </w:pPr>
    </w:p>
    <w:p w:rsidR="000954FB" w:rsidRPr="007415F9" w:rsidRDefault="000954FB" w:rsidP="000954FB">
      <w:pPr>
        <w:pStyle w:val="afa"/>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аименование претендента (если менялось в течение последних 5 лет, указать, когда и привести прежнее название)</w:t>
      </w:r>
    </w:p>
    <w:p w:rsidR="00371504" w:rsidRDefault="00371504" w:rsidP="00371504">
      <w:pPr>
        <w:pStyle w:val="afa"/>
        <w:ind w:firstLine="0"/>
        <w:rPr>
          <w:sz w:val="28"/>
          <w:szCs w:val="28"/>
        </w:rPr>
      </w:pPr>
      <w:r>
        <w:rPr>
          <w:sz w:val="28"/>
          <w:szCs w:val="28"/>
        </w:rPr>
        <w:t>ИНН __________________,КПП _________________,ОГРН _______________</w:t>
      </w:r>
    </w:p>
    <w:p w:rsidR="00371504" w:rsidRPr="00CB6258" w:rsidRDefault="00371504" w:rsidP="00371504">
      <w:pPr>
        <w:pStyle w:val="afa"/>
        <w:ind w:firstLine="0"/>
        <w:jc w:val="center"/>
        <w:rPr>
          <w:i/>
          <w:sz w:val="28"/>
          <w:szCs w:val="28"/>
        </w:rPr>
      </w:pPr>
      <w:r w:rsidRPr="00CB6258">
        <w:rPr>
          <w:i/>
          <w:sz w:val="28"/>
          <w:szCs w:val="28"/>
        </w:rPr>
        <w:t>(для претендентов-резидентов Российской Федерации)</w:t>
      </w:r>
    </w:p>
    <w:p w:rsidR="000954FB" w:rsidRDefault="000954FB" w:rsidP="000954FB">
      <w:pPr>
        <w:pStyle w:val="afa"/>
        <w:ind w:firstLine="0"/>
        <w:rPr>
          <w:sz w:val="28"/>
          <w:szCs w:val="28"/>
        </w:rPr>
      </w:pPr>
    </w:p>
    <w:p w:rsidR="000954FB" w:rsidRDefault="000954FB" w:rsidP="000954FB">
      <w:pPr>
        <w:pStyle w:val="afa"/>
        <w:ind w:firstLine="696"/>
        <w:rPr>
          <w:sz w:val="28"/>
          <w:szCs w:val="28"/>
        </w:rPr>
      </w:pPr>
      <w:r w:rsidRPr="007415F9">
        <w:rPr>
          <w:sz w:val="28"/>
          <w:szCs w:val="28"/>
        </w:rPr>
        <w:t>Юридический адрес ________________________________________</w:t>
      </w:r>
    </w:p>
    <w:p w:rsidR="000954FB" w:rsidRDefault="000954FB" w:rsidP="000954FB">
      <w:pPr>
        <w:pStyle w:val="afa"/>
        <w:ind w:firstLine="696"/>
        <w:rPr>
          <w:sz w:val="28"/>
          <w:szCs w:val="28"/>
        </w:rPr>
      </w:pPr>
      <w:r w:rsidRPr="007415F9">
        <w:rPr>
          <w:sz w:val="28"/>
          <w:szCs w:val="28"/>
        </w:rPr>
        <w:t>Почтовый адрес ___________________________________________</w:t>
      </w:r>
    </w:p>
    <w:p w:rsidR="000954FB" w:rsidRDefault="000954FB" w:rsidP="00945B21">
      <w:pPr>
        <w:pStyle w:val="afa"/>
        <w:ind w:firstLine="696"/>
        <w:rPr>
          <w:sz w:val="28"/>
          <w:szCs w:val="28"/>
        </w:rPr>
      </w:pPr>
      <w:r w:rsidRPr="007415F9">
        <w:rPr>
          <w:sz w:val="28"/>
          <w:szCs w:val="28"/>
        </w:rPr>
        <w:t>Телефон (______) __________________________________________</w:t>
      </w:r>
    </w:p>
    <w:p w:rsidR="000954FB" w:rsidRDefault="000954FB" w:rsidP="000954FB">
      <w:pPr>
        <w:pStyle w:val="afa"/>
        <w:ind w:firstLine="698"/>
        <w:rPr>
          <w:sz w:val="28"/>
          <w:szCs w:val="28"/>
        </w:rPr>
      </w:pPr>
      <w:r w:rsidRPr="007415F9">
        <w:rPr>
          <w:sz w:val="28"/>
          <w:szCs w:val="28"/>
        </w:rPr>
        <w:t>Факс (______) _____________________________________________</w:t>
      </w:r>
    </w:p>
    <w:p w:rsidR="000954FB" w:rsidRDefault="000954FB" w:rsidP="000954FB">
      <w:pPr>
        <w:pStyle w:val="afa"/>
        <w:ind w:firstLine="698"/>
        <w:rPr>
          <w:sz w:val="28"/>
          <w:szCs w:val="28"/>
        </w:rPr>
      </w:pPr>
      <w:r w:rsidRPr="007415F9">
        <w:rPr>
          <w:sz w:val="28"/>
          <w:szCs w:val="28"/>
        </w:rPr>
        <w:t>Адрес электронной почты __________________@_______________</w:t>
      </w:r>
    </w:p>
    <w:p w:rsidR="000954FB" w:rsidRDefault="000954FB" w:rsidP="008D67F8">
      <w:pPr>
        <w:pStyle w:val="afa"/>
        <w:ind w:firstLine="698"/>
        <w:rPr>
          <w:sz w:val="28"/>
          <w:szCs w:val="28"/>
        </w:rPr>
      </w:pPr>
      <w:r w:rsidRPr="007415F9">
        <w:rPr>
          <w:sz w:val="28"/>
          <w:szCs w:val="28"/>
        </w:rPr>
        <w:t>Зарегистрированный адрес офиса _____________________________</w:t>
      </w:r>
    </w:p>
    <w:p w:rsidR="00371504" w:rsidRDefault="00371504" w:rsidP="00371504">
      <w:pPr>
        <w:pStyle w:val="afa"/>
        <w:ind w:firstLine="698"/>
        <w:rPr>
          <w:sz w:val="28"/>
          <w:szCs w:val="28"/>
        </w:rPr>
      </w:pPr>
      <w:r>
        <w:rPr>
          <w:sz w:val="28"/>
          <w:szCs w:val="28"/>
        </w:rPr>
        <w:t>Адрес сайта компании: ______________________________________</w:t>
      </w:r>
    </w:p>
    <w:p w:rsidR="00371504" w:rsidRDefault="00371504" w:rsidP="000954FB">
      <w:pPr>
        <w:pStyle w:val="afa"/>
        <w:tabs>
          <w:tab w:val="left" w:pos="1080"/>
        </w:tabs>
        <w:ind w:firstLine="0"/>
        <w:rPr>
          <w:sz w:val="28"/>
          <w:szCs w:val="28"/>
        </w:rPr>
      </w:pPr>
    </w:p>
    <w:p w:rsidR="000954FB" w:rsidRDefault="000954FB" w:rsidP="000954FB">
      <w:pPr>
        <w:pStyle w:val="afa"/>
        <w:tabs>
          <w:tab w:val="left" w:pos="1080"/>
        </w:tabs>
        <w:ind w:firstLine="0"/>
        <w:rPr>
          <w:sz w:val="28"/>
          <w:szCs w:val="28"/>
        </w:rPr>
      </w:pPr>
      <w:r w:rsidRPr="007415F9">
        <w:rPr>
          <w:sz w:val="28"/>
          <w:szCs w:val="28"/>
        </w:rPr>
        <w:t>2. Руководитель</w:t>
      </w:r>
    </w:p>
    <w:p w:rsidR="000954FB" w:rsidRDefault="000954FB" w:rsidP="000954FB">
      <w:pPr>
        <w:pStyle w:val="afa"/>
        <w:tabs>
          <w:tab w:val="left" w:pos="1080"/>
        </w:tabs>
        <w:ind w:firstLine="0"/>
        <w:rPr>
          <w:sz w:val="28"/>
          <w:szCs w:val="28"/>
        </w:rPr>
      </w:pPr>
      <w:r w:rsidRPr="007415F9">
        <w:rPr>
          <w:sz w:val="28"/>
          <w:szCs w:val="28"/>
        </w:rPr>
        <w:t>3. Банковские реквизиты</w:t>
      </w:r>
    </w:p>
    <w:p w:rsidR="000954FB" w:rsidRPr="007415F9" w:rsidRDefault="000954FB" w:rsidP="000954FB">
      <w:pPr>
        <w:pStyle w:val="afa"/>
        <w:tabs>
          <w:tab w:val="left" w:pos="1080"/>
        </w:tabs>
        <w:ind w:firstLine="0"/>
        <w:rPr>
          <w:sz w:val="28"/>
          <w:szCs w:val="28"/>
        </w:rPr>
      </w:pPr>
      <w:r w:rsidRPr="007415F9">
        <w:rPr>
          <w:sz w:val="28"/>
          <w:szCs w:val="28"/>
        </w:rPr>
        <w:t>4. Название и адрес филиалов и дочерних предприятий</w:t>
      </w:r>
    </w:p>
    <w:p w:rsidR="000954FB" w:rsidRDefault="000954FB" w:rsidP="000954FB">
      <w:pPr>
        <w:tabs>
          <w:tab w:val="left" w:pos="9639"/>
        </w:tabs>
        <w:ind w:firstLine="539"/>
        <w:rPr>
          <w:b/>
          <w:sz w:val="28"/>
          <w:szCs w:val="28"/>
        </w:rPr>
      </w:pPr>
    </w:p>
    <w:p w:rsidR="000954FB" w:rsidRPr="007415F9" w:rsidRDefault="000954FB" w:rsidP="000954FB">
      <w:pPr>
        <w:tabs>
          <w:tab w:val="left" w:pos="9639"/>
        </w:tabs>
        <w:ind w:firstLine="539"/>
        <w:rPr>
          <w:b/>
          <w:sz w:val="28"/>
          <w:szCs w:val="28"/>
        </w:rPr>
      </w:pPr>
      <w:r w:rsidRPr="007415F9">
        <w:rPr>
          <w:b/>
          <w:sz w:val="28"/>
          <w:szCs w:val="28"/>
        </w:rPr>
        <w:t>Контактные лица</w:t>
      </w:r>
    </w:p>
    <w:p w:rsidR="000954FB" w:rsidRPr="007415F9" w:rsidRDefault="000954FB" w:rsidP="000954FB">
      <w:pPr>
        <w:ind w:firstLine="540"/>
        <w:jc w:val="both"/>
        <w:rPr>
          <w:sz w:val="28"/>
          <w:szCs w:val="28"/>
        </w:rPr>
      </w:pPr>
      <w:r w:rsidRPr="007415F9">
        <w:rPr>
          <w:sz w:val="28"/>
          <w:szCs w:val="28"/>
        </w:rPr>
        <w:t>Уполномоченные представители ОАО «ТрансКонтейнер» могут связаться со следующими лицами для получения дополнительной информации о претенденте:</w:t>
      </w:r>
    </w:p>
    <w:p w:rsidR="000954FB" w:rsidRDefault="000954FB" w:rsidP="000954FB">
      <w:pPr>
        <w:tabs>
          <w:tab w:val="left" w:pos="9639"/>
        </w:tabs>
        <w:rPr>
          <w:sz w:val="28"/>
          <w:szCs w:val="28"/>
          <w:u w:val="single"/>
        </w:rPr>
      </w:pPr>
    </w:p>
    <w:p w:rsidR="000954FB" w:rsidRPr="007415F9" w:rsidRDefault="000954FB" w:rsidP="000954FB">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pStyle w:val="afa"/>
        <w:rPr>
          <w:rFonts w:eastAsia="Times New Roman"/>
          <w:spacing w:val="-13"/>
          <w:sz w:val="28"/>
          <w:szCs w:val="28"/>
        </w:rPr>
      </w:pPr>
    </w:p>
    <w:p w:rsidR="000954FB" w:rsidRPr="007415F9" w:rsidRDefault="000954FB" w:rsidP="006A6E7D">
      <w:pPr>
        <w:pStyle w:val="3"/>
        <w:tabs>
          <w:tab w:val="clear" w:pos="720"/>
          <w:tab w:val="num" w:pos="0"/>
        </w:tabs>
        <w:spacing w:before="0" w:after="0"/>
        <w:ind w:left="0" w:firstLine="567"/>
        <w:rPr>
          <w:b w:val="0"/>
          <w:sz w:val="28"/>
          <w:szCs w:val="28"/>
        </w:rPr>
      </w:pPr>
      <w:r w:rsidRPr="00445DDD">
        <w:rPr>
          <w:rFonts w:ascii="Times New Roman" w:hAnsi="Times New Roman"/>
          <w:sz w:val="28"/>
          <w:szCs w:val="28"/>
        </w:rPr>
        <w:t xml:space="preserve">Представитель, имеющий полномочия подписать </w:t>
      </w:r>
      <w:r w:rsidR="00BB306F">
        <w:rPr>
          <w:rFonts w:ascii="Times New Roman" w:hAnsi="Times New Roman"/>
          <w:sz w:val="28"/>
          <w:szCs w:val="28"/>
        </w:rPr>
        <w:t>З</w:t>
      </w:r>
      <w:r w:rsidRPr="00445DDD">
        <w:rPr>
          <w:rFonts w:ascii="Times New Roman" w:hAnsi="Times New Roman"/>
          <w:sz w:val="28"/>
          <w:szCs w:val="28"/>
        </w:rPr>
        <w:t>аявку на участие от</w:t>
      </w:r>
      <w:r w:rsidR="006A6E7D">
        <w:rPr>
          <w:rFonts w:ascii="Times New Roman" w:hAnsi="Times New Roman"/>
          <w:sz w:val="28"/>
          <w:szCs w:val="28"/>
        </w:rPr>
        <w:t xml:space="preserve"> </w:t>
      </w:r>
      <w:r w:rsidRPr="00445DDD">
        <w:rPr>
          <w:rFonts w:ascii="Times New Roman" w:hAnsi="Times New Roman"/>
          <w:sz w:val="28"/>
          <w:szCs w:val="28"/>
        </w:rPr>
        <w:t>имени</w:t>
      </w:r>
      <w:r>
        <w:rPr>
          <w:rFonts w:ascii="Times New Roman" w:hAnsi="Times New Roman"/>
          <w:sz w:val="28"/>
          <w:szCs w:val="28"/>
        </w:rPr>
        <w:t>_________________________________________________________</w:t>
      </w:r>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0954FB" w:rsidRDefault="000954FB" w:rsidP="000954FB">
      <w:pPr>
        <w:pStyle w:val="32"/>
        <w:suppressAutoHyphens/>
        <w:spacing w:after="0"/>
        <w:rPr>
          <w:b/>
          <w:i/>
          <w:sz w:val="28"/>
          <w:szCs w:val="28"/>
        </w:rPr>
      </w:pPr>
      <w:r w:rsidRPr="00445DDD">
        <w:rPr>
          <w:sz w:val="28"/>
          <w:szCs w:val="28"/>
        </w:rPr>
        <w:t>"____" _________ 20</w:t>
      </w:r>
      <w:r>
        <w:rPr>
          <w:sz w:val="28"/>
          <w:szCs w:val="28"/>
        </w:rPr>
        <w:t>1__</w:t>
      </w:r>
      <w:r w:rsidRPr="00445DDD">
        <w:rPr>
          <w:sz w:val="28"/>
          <w:szCs w:val="28"/>
        </w:rPr>
        <w:t> г.</w:t>
      </w:r>
      <w:r>
        <w:rPr>
          <w:b/>
          <w:i/>
          <w:sz w:val="28"/>
          <w:szCs w:val="28"/>
        </w:rPr>
        <w:br w:type="page"/>
      </w:r>
    </w:p>
    <w:p w:rsidR="000954FB" w:rsidRDefault="000954FB" w:rsidP="000954FB">
      <w:pPr>
        <w:pStyle w:val="afa"/>
        <w:jc w:val="center"/>
        <w:rPr>
          <w:b/>
          <w:sz w:val="28"/>
          <w:szCs w:val="28"/>
        </w:rPr>
      </w:pPr>
      <w:r w:rsidRPr="000802B7">
        <w:rPr>
          <w:b/>
          <w:sz w:val="28"/>
          <w:szCs w:val="28"/>
        </w:rPr>
        <w:lastRenderedPageBreak/>
        <w:t>СВЕДЕНИЯ О ПРЕТЕНДЕНТЕ (для физических лиц)</w:t>
      </w:r>
    </w:p>
    <w:p w:rsidR="000954FB" w:rsidRPr="000802B7" w:rsidRDefault="000954FB" w:rsidP="000954FB">
      <w:pPr>
        <w:pStyle w:val="afa"/>
        <w:jc w:val="center"/>
        <w:rPr>
          <w:b/>
          <w:sz w:val="28"/>
          <w:szCs w:val="28"/>
        </w:rPr>
      </w:pPr>
    </w:p>
    <w:p w:rsidR="000954FB" w:rsidRPr="000802B7" w:rsidRDefault="000954FB" w:rsidP="000954FB">
      <w:pPr>
        <w:pStyle w:val="afa"/>
        <w:jc w:val="center"/>
        <w:rPr>
          <w:b/>
          <w:sz w:val="28"/>
          <w:szCs w:val="28"/>
        </w:rPr>
      </w:pPr>
    </w:p>
    <w:p w:rsidR="000954FB" w:rsidRDefault="000954FB" w:rsidP="005C4594">
      <w:pPr>
        <w:pStyle w:val="afa"/>
        <w:numPr>
          <w:ilvl w:val="2"/>
          <w:numId w:val="17"/>
        </w:numPr>
        <w:tabs>
          <w:tab w:val="clear" w:pos="2160"/>
        </w:tabs>
        <w:ind w:left="0" w:firstLine="709"/>
        <w:jc w:val="left"/>
        <w:rPr>
          <w:sz w:val="28"/>
          <w:szCs w:val="28"/>
        </w:rPr>
      </w:pPr>
      <w:r w:rsidRPr="000802B7">
        <w:rPr>
          <w:sz w:val="28"/>
          <w:szCs w:val="28"/>
        </w:rPr>
        <w:t>Фамилия, имя, отчество _______________</w:t>
      </w:r>
      <w:r>
        <w:rPr>
          <w:sz w:val="28"/>
          <w:szCs w:val="28"/>
        </w:rPr>
        <w:t>___</w:t>
      </w:r>
      <w:r w:rsidRPr="000802B7">
        <w:rPr>
          <w:sz w:val="28"/>
          <w:szCs w:val="28"/>
        </w:rPr>
        <w:t>_________________</w:t>
      </w:r>
    </w:p>
    <w:p w:rsidR="000954FB" w:rsidRPr="000802B7" w:rsidRDefault="000954FB" w:rsidP="000954FB">
      <w:pPr>
        <w:pStyle w:val="afa"/>
        <w:ind w:left="709" w:firstLine="0"/>
        <w:jc w:val="left"/>
        <w:rPr>
          <w:sz w:val="28"/>
          <w:szCs w:val="28"/>
        </w:rPr>
      </w:pPr>
    </w:p>
    <w:p w:rsidR="000954FB" w:rsidRDefault="000954FB" w:rsidP="005C4594">
      <w:pPr>
        <w:pStyle w:val="afa"/>
        <w:numPr>
          <w:ilvl w:val="2"/>
          <w:numId w:val="17"/>
        </w:numPr>
        <w:tabs>
          <w:tab w:val="clear" w:pos="2160"/>
        </w:tabs>
        <w:ind w:left="0" w:firstLine="709"/>
        <w:jc w:val="left"/>
        <w:rPr>
          <w:sz w:val="28"/>
          <w:szCs w:val="28"/>
        </w:rPr>
      </w:pPr>
      <w:r w:rsidRPr="008F1253">
        <w:rPr>
          <w:sz w:val="28"/>
          <w:szCs w:val="28"/>
        </w:rPr>
        <w:t xml:space="preserve">Паспортные данные </w:t>
      </w:r>
      <w:r>
        <w:rPr>
          <w:sz w:val="28"/>
          <w:szCs w:val="28"/>
        </w:rPr>
        <w:t>______</w:t>
      </w:r>
      <w:r w:rsidRPr="008F1253">
        <w:rPr>
          <w:sz w:val="28"/>
          <w:szCs w:val="28"/>
        </w:rPr>
        <w:t>________________________________</w:t>
      </w:r>
    </w:p>
    <w:p w:rsidR="000954FB" w:rsidRPr="008F1253" w:rsidRDefault="000954FB" w:rsidP="000954FB">
      <w:pPr>
        <w:pStyle w:val="afa"/>
        <w:ind w:firstLine="0"/>
        <w:jc w:val="left"/>
        <w:rPr>
          <w:sz w:val="28"/>
          <w:szCs w:val="28"/>
        </w:rPr>
      </w:pPr>
    </w:p>
    <w:p w:rsidR="000954FB" w:rsidRDefault="000954FB" w:rsidP="005C4594">
      <w:pPr>
        <w:pStyle w:val="afa"/>
        <w:numPr>
          <w:ilvl w:val="2"/>
          <w:numId w:val="17"/>
        </w:numPr>
        <w:tabs>
          <w:tab w:val="clear" w:pos="2160"/>
        </w:tabs>
        <w:ind w:left="0" w:firstLine="709"/>
        <w:jc w:val="left"/>
        <w:rPr>
          <w:sz w:val="28"/>
          <w:szCs w:val="28"/>
        </w:rPr>
      </w:pPr>
      <w:r w:rsidRPr="008F1253">
        <w:rPr>
          <w:sz w:val="28"/>
          <w:szCs w:val="28"/>
        </w:rPr>
        <w:t xml:space="preserve">Место жительства </w:t>
      </w:r>
      <w:r>
        <w:rPr>
          <w:sz w:val="28"/>
          <w:szCs w:val="28"/>
        </w:rPr>
        <w:t>_</w:t>
      </w:r>
      <w:r w:rsidRPr="008F1253">
        <w:rPr>
          <w:sz w:val="28"/>
          <w:szCs w:val="28"/>
        </w:rPr>
        <w:t>_______________________________________</w:t>
      </w:r>
    </w:p>
    <w:p w:rsidR="000954FB" w:rsidRPr="008F1253" w:rsidRDefault="000954FB" w:rsidP="000954FB">
      <w:pPr>
        <w:pStyle w:val="afa"/>
        <w:ind w:firstLine="0"/>
        <w:jc w:val="left"/>
        <w:rPr>
          <w:sz w:val="28"/>
          <w:szCs w:val="28"/>
        </w:rPr>
      </w:pPr>
    </w:p>
    <w:p w:rsidR="000954FB" w:rsidRDefault="000954FB" w:rsidP="005C4594">
      <w:pPr>
        <w:pStyle w:val="afa"/>
        <w:numPr>
          <w:ilvl w:val="2"/>
          <w:numId w:val="17"/>
        </w:numPr>
        <w:tabs>
          <w:tab w:val="clear" w:pos="2160"/>
        </w:tabs>
        <w:ind w:left="0" w:firstLine="709"/>
        <w:jc w:val="left"/>
        <w:rPr>
          <w:sz w:val="28"/>
          <w:szCs w:val="28"/>
        </w:rPr>
      </w:pPr>
      <w:r w:rsidRPr="000802B7">
        <w:rPr>
          <w:sz w:val="28"/>
          <w:szCs w:val="28"/>
        </w:rPr>
        <w:t>Телефон (______) _________________________________</w:t>
      </w:r>
      <w:r>
        <w:rPr>
          <w:sz w:val="28"/>
          <w:szCs w:val="28"/>
        </w:rPr>
        <w:t>___</w:t>
      </w:r>
      <w:r w:rsidRPr="000802B7">
        <w:rPr>
          <w:sz w:val="28"/>
          <w:szCs w:val="28"/>
        </w:rPr>
        <w:t>____</w:t>
      </w:r>
    </w:p>
    <w:p w:rsidR="000954FB" w:rsidRPr="000802B7" w:rsidRDefault="000954FB" w:rsidP="000954FB">
      <w:pPr>
        <w:pStyle w:val="afa"/>
        <w:ind w:left="709" w:firstLine="0"/>
        <w:jc w:val="left"/>
        <w:rPr>
          <w:sz w:val="28"/>
          <w:szCs w:val="28"/>
        </w:rPr>
      </w:pPr>
    </w:p>
    <w:p w:rsidR="000954FB" w:rsidRDefault="000954FB" w:rsidP="005C4594">
      <w:pPr>
        <w:pStyle w:val="afa"/>
        <w:numPr>
          <w:ilvl w:val="2"/>
          <w:numId w:val="17"/>
        </w:numPr>
        <w:tabs>
          <w:tab w:val="clear" w:pos="2160"/>
        </w:tabs>
        <w:ind w:left="0" w:firstLine="709"/>
        <w:jc w:val="left"/>
        <w:rPr>
          <w:sz w:val="28"/>
          <w:szCs w:val="28"/>
        </w:rPr>
      </w:pPr>
      <w:r w:rsidRPr="000802B7">
        <w:rPr>
          <w:sz w:val="28"/>
          <w:szCs w:val="28"/>
        </w:rPr>
        <w:t>Факс (______) ___________________________________________</w:t>
      </w:r>
    </w:p>
    <w:p w:rsidR="000954FB" w:rsidRPr="000802B7" w:rsidRDefault="000954FB" w:rsidP="000954FB">
      <w:pPr>
        <w:pStyle w:val="afa"/>
        <w:ind w:firstLine="0"/>
        <w:jc w:val="left"/>
        <w:rPr>
          <w:sz w:val="28"/>
          <w:szCs w:val="28"/>
        </w:rPr>
      </w:pPr>
    </w:p>
    <w:p w:rsidR="000954FB" w:rsidRDefault="000954FB" w:rsidP="005C4594">
      <w:pPr>
        <w:pStyle w:val="afa"/>
        <w:numPr>
          <w:ilvl w:val="2"/>
          <w:numId w:val="17"/>
        </w:numPr>
        <w:tabs>
          <w:tab w:val="clear" w:pos="2160"/>
        </w:tabs>
        <w:ind w:left="0" w:firstLine="709"/>
        <w:jc w:val="left"/>
        <w:rPr>
          <w:sz w:val="28"/>
          <w:szCs w:val="28"/>
        </w:rPr>
      </w:pPr>
      <w:r w:rsidRPr="000802B7">
        <w:rPr>
          <w:sz w:val="28"/>
          <w:szCs w:val="28"/>
        </w:rPr>
        <w:t>Адрес электронной почты __________________@_____________</w:t>
      </w:r>
    </w:p>
    <w:p w:rsidR="000954FB" w:rsidRPr="000802B7" w:rsidRDefault="000954FB" w:rsidP="000954FB">
      <w:pPr>
        <w:pStyle w:val="afa"/>
        <w:ind w:firstLine="0"/>
        <w:jc w:val="left"/>
        <w:rPr>
          <w:sz w:val="28"/>
          <w:szCs w:val="28"/>
        </w:rPr>
      </w:pPr>
    </w:p>
    <w:p w:rsidR="000954FB" w:rsidRDefault="000954FB" w:rsidP="005C4594">
      <w:pPr>
        <w:pStyle w:val="afa"/>
        <w:numPr>
          <w:ilvl w:val="2"/>
          <w:numId w:val="17"/>
        </w:numPr>
        <w:tabs>
          <w:tab w:val="clear" w:pos="2160"/>
        </w:tabs>
        <w:ind w:left="0" w:firstLine="709"/>
        <w:jc w:val="left"/>
        <w:rPr>
          <w:sz w:val="28"/>
          <w:szCs w:val="28"/>
        </w:rPr>
      </w:pPr>
      <w:r w:rsidRPr="000802B7">
        <w:rPr>
          <w:sz w:val="28"/>
          <w:szCs w:val="28"/>
        </w:rPr>
        <w:t>Банковские реквизиты_______________________________________</w:t>
      </w:r>
    </w:p>
    <w:p w:rsidR="000954FB" w:rsidRDefault="000954FB" w:rsidP="000954FB">
      <w:pPr>
        <w:pStyle w:val="afa"/>
        <w:ind w:firstLine="0"/>
        <w:jc w:val="left"/>
        <w:rPr>
          <w:sz w:val="28"/>
          <w:szCs w:val="28"/>
        </w:rPr>
      </w:pPr>
    </w:p>
    <w:p w:rsidR="000954FB" w:rsidRPr="007415F9" w:rsidRDefault="000954FB" w:rsidP="008D67F8">
      <w:pPr>
        <w:pStyle w:val="3"/>
        <w:spacing w:before="0" w:after="0"/>
        <w:ind w:left="0" w:firstLine="706"/>
        <w:jc w:val="both"/>
        <w:rPr>
          <w:b w:val="0"/>
          <w:sz w:val="28"/>
          <w:szCs w:val="28"/>
        </w:rPr>
      </w:pPr>
      <w:r w:rsidRPr="00445DDD">
        <w:rPr>
          <w:rFonts w:ascii="Times New Roman" w:hAnsi="Times New Roman"/>
          <w:sz w:val="28"/>
          <w:szCs w:val="28"/>
        </w:rPr>
        <w:t>Представитель</w:t>
      </w:r>
      <w:r w:rsidR="00BB306F">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w:t>
      </w:r>
      <w:r w:rsidR="008D67F8">
        <w:rPr>
          <w:rFonts w:ascii="Times New Roman" w:hAnsi="Times New Roman"/>
          <w:sz w:val="28"/>
          <w:szCs w:val="28"/>
        </w:rPr>
        <w:t>____</w:t>
      </w:r>
      <w:r>
        <w:rPr>
          <w:rFonts w:ascii="Times New Roman" w:hAnsi="Times New Roman"/>
          <w:sz w:val="28"/>
          <w:szCs w:val="28"/>
        </w:rPr>
        <w:t>__</w:t>
      </w:r>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0954FB" w:rsidRDefault="000954FB" w:rsidP="000954FB">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0954FB" w:rsidRDefault="000954FB" w:rsidP="000954FB">
      <w:pPr>
        <w:spacing w:after="200" w:line="276" w:lineRule="auto"/>
        <w:rPr>
          <w:sz w:val="28"/>
          <w:szCs w:val="28"/>
        </w:rPr>
      </w:pPr>
      <w:r>
        <w:rPr>
          <w:sz w:val="28"/>
          <w:szCs w:val="28"/>
        </w:rPr>
        <w:br w:type="page"/>
      </w:r>
    </w:p>
    <w:p w:rsidR="000954FB" w:rsidRPr="008F1253" w:rsidRDefault="000954FB" w:rsidP="000954FB">
      <w:pPr>
        <w:pStyle w:val="2"/>
        <w:spacing w:before="0" w:after="0"/>
        <w:jc w:val="right"/>
        <w:rPr>
          <w:b w:val="0"/>
          <w:bCs w:val="0"/>
          <w:i w:val="0"/>
          <w:iCs w:val="0"/>
        </w:rPr>
      </w:pPr>
      <w:r>
        <w:rPr>
          <w:b w:val="0"/>
          <w:bCs w:val="0"/>
          <w:i w:val="0"/>
          <w:iCs w:val="0"/>
        </w:rPr>
        <w:lastRenderedPageBreak/>
        <w:t>П</w:t>
      </w:r>
      <w:r w:rsidRPr="008F1253">
        <w:rPr>
          <w:b w:val="0"/>
          <w:bCs w:val="0"/>
          <w:i w:val="0"/>
          <w:iCs w:val="0"/>
        </w:rPr>
        <w:t>риложение № 3</w:t>
      </w:r>
    </w:p>
    <w:p w:rsidR="000954FB" w:rsidRPr="008F1253" w:rsidRDefault="000954FB" w:rsidP="000954FB">
      <w:pPr>
        <w:jc w:val="right"/>
        <w:rPr>
          <w:sz w:val="28"/>
          <w:szCs w:val="28"/>
        </w:rPr>
      </w:pPr>
      <w:r w:rsidRPr="008F1253">
        <w:rPr>
          <w:bCs/>
          <w:iCs/>
          <w:sz w:val="28"/>
          <w:szCs w:val="28"/>
        </w:rPr>
        <w:t>к документации о закупке</w:t>
      </w:r>
    </w:p>
    <w:p w:rsidR="000954FB" w:rsidRDefault="000954FB" w:rsidP="000954FB">
      <w:pPr>
        <w:pStyle w:val="3"/>
        <w:spacing w:before="0" w:after="0"/>
        <w:jc w:val="center"/>
        <w:rPr>
          <w:rFonts w:ascii="Times New Roman" w:hAnsi="Times New Roman"/>
          <w:b w:val="0"/>
          <w:bCs w:val="0"/>
          <w:sz w:val="28"/>
          <w:szCs w:val="28"/>
        </w:rPr>
      </w:pPr>
    </w:p>
    <w:p w:rsidR="000954FB" w:rsidRDefault="000954FB" w:rsidP="000954FB">
      <w:pPr>
        <w:pStyle w:val="3"/>
        <w:spacing w:before="0" w:after="0"/>
        <w:jc w:val="center"/>
        <w:rPr>
          <w:rFonts w:ascii="Times New Roman" w:hAnsi="Times New Roman"/>
          <w:b w:val="0"/>
          <w:bCs w:val="0"/>
          <w:sz w:val="28"/>
          <w:szCs w:val="28"/>
        </w:rPr>
      </w:pPr>
    </w:p>
    <w:p w:rsidR="000954FB" w:rsidRPr="008F1253" w:rsidRDefault="000954FB" w:rsidP="000954FB">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0954FB" w:rsidRPr="00C72FD7" w:rsidRDefault="000954FB" w:rsidP="000954FB"/>
    <w:p w:rsidR="000954FB" w:rsidRDefault="000954FB" w:rsidP="000954FB">
      <w:pPr>
        <w:rPr>
          <w:sz w:val="28"/>
          <w:szCs w:val="28"/>
        </w:rPr>
      </w:pPr>
      <w:r w:rsidRPr="00C33B09">
        <w:rPr>
          <w:sz w:val="28"/>
          <w:szCs w:val="28"/>
        </w:rPr>
        <w:t xml:space="preserve"> «____» ___________ 20</w:t>
      </w:r>
      <w:r>
        <w:rPr>
          <w:sz w:val="28"/>
          <w:szCs w:val="28"/>
        </w:rPr>
        <w:t>1</w:t>
      </w:r>
      <w:r w:rsidRPr="00C33B09">
        <w:rPr>
          <w:sz w:val="28"/>
          <w:szCs w:val="28"/>
        </w:rPr>
        <w:t>_ г.</w:t>
      </w:r>
      <w:r w:rsidRPr="00384CDC">
        <w:rPr>
          <w:sz w:val="28"/>
          <w:szCs w:val="28"/>
        </w:rPr>
        <w:t xml:space="preserve"> </w:t>
      </w:r>
      <w:r>
        <w:rPr>
          <w:sz w:val="28"/>
          <w:szCs w:val="28"/>
        </w:rPr>
        <w:t xml:space="preserve"> </w:t>
      </w:r>
      <w:r w:rsidR="009D25D6">
        <w:rPr>
          <w:sz w:val="28"/>
          <w:szCs w:val="28"/>
        </w:rPr>
        <w:t xml:space="preserve">         </w:t>
      </w:r>
      <w:r w:rsidR="00093F19">
        <w:rPr>
          <w:sz w:val="28"/>
          <w:szCs w:val="28"/>
        </w:rPr>
        <w:t>Открытый конкурс</w:t>
      </w:r>
      <w:r w:rsidRPr="00AB21F4">
        <w:rPr>
          <w:sz w:val="28"/>
          <w:szCs w:val="28"/>
        </w:rPr>
        <w:t xml:space="preserve"> </w:t>
      </w:r>
      <w:r w:rsidR="00134C04">
        <w:rPr>
          <w:sz w:val="28"/>
          <w:szCs w:val="28"/>
        </w:rPr>
        <w:t xml:space="preserve">№ </w:t>
      </w:r>
      <w:r w:rsidR="00241AD4">
        <w:rPr>
          <w:sz w:val="28"/>
          <w:szCs w:val="28"/>
        </w:rPr>
        <w:t>ОК/041</w:t>
      </w:r>
      <w:r w:rsidR="00136237">
        <w:rPr>
          <w:sz w:val="28"/>
          <w:szCs w:val="28"/>
        </w:rPr>
        <w:t>/</w:t>
      </w:r>
      <w:r w:rsidR="00241AD4">
        <w:rPr>
          <w:sz w:val="28"/>
          <w:szCs w:val="28"/>
        </w:rPr>
        <w:t>НКПОКТ/0046</w:t>
      </w:r>
      <w:r>
        <w:rPr>
          <w:sz w:val="28"/>
          <w:szCs w:val="28"/>
        </w:rPr>
        <w:t xml:space="preserve"> </w:t>
      </w:r>
    </w:p>
    <w:p w:rsidR="000954FB" w:rsidRPr="008F1253" w:rsidRDefault="000954FB" w:rsidP="009D25D6">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954FB" w:rsidRDefault="000954FB" w:rsidP="000954FB"/>
    <w:p w:rsidR="000954FB" w:rsidRPr="0065769F" w:rsidRDefault="000954FB" w:rsidP="000954FB">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0954FB" w:rsidRPr="003E7259" w:rsidRDefault="000954FB" w:rsidP="000954FB">
      <w:pPr>
        <w:ind w:firstLine="3"/>
        <w:jc w:val="center"/>
        <w:rPr>
          <w:bCs/>
          <w:i/>
        </w:rPr>
      </w:pPr>
      <w:r w:rsidRPr="003E7259">
        <w:rPr>
          <w:bCs/>
          <w:i/>
        </w:rPr>
        <w:t>(Полное наименование п</w:t>
      </w:r>
      <w:r w:rsidRPr="003E7259">
        <w:rPr>
          <w:i/>
        </w:rPr>
        <w:t>ретендента</w:t>
      </w:r>
      <w:r w:rsidRPr="003E7259">
        <w:rPr>
          <w:bCs/>
          <w:i/>
        </w:rPr>
        <w:t>)</w:t>
      </w:r>
    </w:p>
    <w:p w:rsidR="000954FB" w:rsidRPr="0065769F" w:rsidRDefault="000954FB" w:rsidP="000954FB">
      <w:pPr>
        <w:ind w:firstLine="708"/>
        <w:rPr>
          <w:bCs/>
          <w:sz w:val="28"/>
          <w:szCs w:val="28"/>
        </w:rPr>
      </w:pPr>
    </w:p>
    <w:tbl>
      <w:tblPr>
        <w:tblW w:w="5000" w:type="pct"/>
        <w:tblLayout w:type="fixed"/>
        <w:tblLook w:val="0000"/>
      </w:tblPr>
      <w:tblGrid>
        <w:gridCol w:w="669"/>
        <w:gridCol w:w="3957"/>
        <w:gridCol w:w="1279"/>
        <w:gridCol w:w="1693"/>
        <w:gridCol w:w="1127"/>
        <w:gridCol w:w="1129"/>
      </w:tblGrid>
      <w:tr w:rsidR="00004629" w:rsidRPr="00004629" w:rsidTr="00004629">
        <w:trPr>
          <w:trHeight w:val="2190"/>
        </w:trPr>
        <w:tc>
          <w:tcPr>
            <w:tcW w:w="339" w:type="pct"/>
            <w:tcBorders>
              <w:top w:val="single" w:sz="4" w:space="0" w:color="auto"/>
              <w:left w:val="single" w:sz="4" w:space="0" w:color="auto"/>
              <w:bottom w:val="single" w:sz="4" w:space="0" w:color="auto"/>
              <w:right w:val="single" w:sz="4" w:space="0" w:color="auto"/>
            </w:tcBorders>
            <w:vAlign w:val="center"/>
          </w:tcPr>
          <w:p w:rsidR="006D7F7C" w:rsidRPr="00004629" w:rsidRDefault="006D7F7C" w:rsidP="00BF6892">
            <w:pPr>
              <w:jc w:val="center"/>
              <w:rPr>
                <w:sz w:val="22"/>
                <w:szCs w:val="22"/>
              </w:rPr>
            </w:pPr>
            <w:r w:rsidRPr="00004629">
              <w:rPr>
                <w:sz w:val="22"/>
                <w:szCs w:val="22"/>
              </w:rPr>
              <w:t>№ п/п</w:t>
            </w:r>
          </w:p>
        </w:tc>
        <w:tc>
          <w:tcPr>
            <w:tcW w:w="2008" w:type="pct"/>
            <w:tcBorders>
              <w:top w:val="single" w:sz="4" w:space="0" w:color="auto"/>
              <w:left w:val="single" w:sz="4" w:space="0" w:color="auto"/>
              <w:bottom w:val="single" w:sz="4" w:space="0" w:color="auto"/>
              <w:right w:val="single" w:sz="4" w:space="0" w:color="auto"/>
            </w:tcBorders>
            <w:vAlign w:val="center"/>
          </w:tcPr>
          <w:p w:rsidR="006D7F7C" w:rsidRPr="00004629" w:rsidRDefault="006D7F7C" w:rsidP="00BF6892">
            <w:pPr>
              <w:jc w:val="center"/>
              <w:rPr>
                <w:sz w:val="22"/>
                <w:szCs w:val="22"/>
              </w:rPr>
            </w:pPr>
            <w:r w:rsidRPr="00004629">
              <w:rPr>
                <w:sz w:val="22"/>
                <w:szCs w:val="22"/>
              </w:rPr>
              <w:t xml:space="preserve">Наименование </w:t>
            </w:r>
            <w:r w:rsidR="00004629" w:rsidRPr="00004629">
              <w:rPr>
                <w:sz w:val="22"/>
                <w:szCs w:val="22"/>
              </w:rPr>
              <w:t>Услуг</w:t>
            </w:r>
          </w:p>
          <w:p w:rsidR="006D7F7C" w:rsidRPr="00004629" w:rsidRDefault="006D7F7C" w:rsidP="00BF6892">
            <w:pPr>
              <w:jc w:val="center"/>
              <w:rPr>
                <w:sz w:val="22"/>
                <w:szCs w:val="22"/>
              </w:rPr>
            </w:pPr>
          </w:p>
        </w:tc>
        <w:tc>
          <w:tcPr>
            <w:tcW w:w="649" w:type="pct"/>
            <w:tcBorders>
              <w:top w:val="single" w:sz="4" w:space="0" w:color="auto"/>
              <w:left w:val="single" w:sz="4" w:space="0" w:color="auto"/>
              <w:bottom w:val="single" w:sz="4" w:space="0" w:color="auto"/>
              <w:right w:val="single" w:sz="4" w:space="0" w:color="auto"/>
            </w:tcBorders>
            <w:vAlign w:val="center"/>
          </w:tcPr>
          <w:p w:rsidR="006D7F7C" w:rsidRPr="00004629" w:rsidRDefault="005070D6" w:rsidP="00BA6F80">
            <w:pPr>
              <w:jc w:val="center"/>
              <w:rPr>
                <w:sz w:val="22"/>
                <w:szCs w:val="22"/>
              </w:rPr>
            </w:pPr>
            <w:r w:rsidRPr="00004629">
              <w:rPr>
                <w:sz w:val="22"/>
                <w:szCs w:val="22"/>
              </w:rPr>
              <w:t>Стоимость месячного обслуживания, руб., без НДС</w:t>
            </w:r>
            <w:r w:rsidR="00560D2B" w:rsidRPr="00004629">
              <w:rPr>
                <w:sz w:val="22"/>
                <w:szCs w:val="22"/>
              </w:rPr>
              <w:t>.</w:t>
            </w:r>
          </w:p>
        </w:tc>
        <w:tc>
          <w:tcPr>
            <w:tcW w:w="859" w:type="pct"/>
            <w:tcBorders>
              <w:top w:val="single" w:sz="4" w:space="0" w:color="auto"/>
              <w:left w:val="single" w:sz="4" w:space="0" w:color="auto"/>
              <w:bottom w:val="single" w:sz="4" w:space="0" w:color="auto"/>
              <w:right w:val="single" w:sz="4" w:space="0" w:color="auto"/>
            </w:tcBorders>
            <w:vAlign w:val="center"/>
          </w:tcPr>
          <w:p w:rsidR="006D7F7C" w:rsidRPr="00004629" w:rsidRDefault="005070D6" w:rsidP="006D7F7C">
            <w:pPr>
              <w:jc w:val="center"/>
              <w:rPr>
                <w:sz w:val="22"/>
                <w:szCs w:val="22"/>
              </w:rPr>
            </w:pPr>
            <w:r w:rsidRPr="00004629">
              <w:rPr>
                <w:sz w:val="22"/>
                <w:szCs w:val="22"/>
              </w:rPr>
              <w:t>Общая стоимость обслуживания</w:t>
            </w:r>
            <w:r w:rsidR="004A0716">
              <w:rPr>
                <w:sz w:val="22"/>
                <w:szCs w:val="22"/>
              </w:rPr>
              <w:t xml:space="preserve"> по договору за период с 01.01.2015 -31.12.2016</w:t>
            </w:r>
            <w:r w:rsidRPr="00004629">
              <w:rPr>
                <w:sz w:val="22"/>
                <w:szCs w:val="22"/>
              </w:rPr>
              <w:t>гг.</w:t>
            </w:r>
          </w:p>
        </w:tc>
        <w:tc>
          <w:tcPr>
            <w:tcW w:w="572" w:type="pct"/>
            <w:tcBorders>
              <w:top w:val="single" w:sz="4" w:space="0" w:color="auto"/>
              <w:left w:val="single" w:sz="4" w:space="0" w:color="auto"/>
              <w:bottom w:val="single" w:sz="4" w:space="0" w:color="auto"/>
              <w:right w:val="single" w:sz="4" w:space="0" w:color="auto"/>
            </w:tcBorders>
            <w:vAlign w:val="center"/>
          </w:tcPr>
          <w:p w:rsidR="006D7F7C" w:rsidRPr="00004629" w:rsidRDefault="00560D2B" w:rsidP="00560D2B">
            <w:pPr>
              <w:jc w:val="center"/>
              <w:rPr>
                <w:sz w:val="22"/>
                <w:szCs w:val="22"/>
              </w:rPr>
            </w:pPr>
            <w:r w:rsidRPr="00004629">
              <w:rPr>
                <w:sz w:val="22"/>
                <w:szCs w:val="22"/>
              </w:rPr>
              <w:t>Форма, срок и порядок оплаты услуг.</w:t>
            </w:r>
          </w:p>
        </w:tc>
        <w:tc>
          <w:tcPr>
            <w:tcW w:w="574" w:type="pct"/>
            <w:tcBorders>
              <w:top w:val="single" w:sz="4" w:space="0" w:color="auto"/>
              <w:left w:val="nil"/>
              <w:bottom w:val="single" w:sz="4" w:space="0" w:color="auto"/>
              <w:right w:val="single" w:sz="4" w:space="0" w:color="auto"/>
            </w:tcBorders>
            <w:vAlign w:val="center"/>
          </w:tcPr>
          <w:p w:rsidR="006D7F7C" w:rsidRPr="00004629" w:rsidRDefault="00560D2B" w:rsidP="00BF6892">
            <w:pPr>
              <w:jc w:val="center"/>
              <w:rPr>
                <w:sz w:val="22"/>
                <w:szCs w:val="22"/>
              </w:rPr>
            </w:pPr>
            <w:r w:rsidRPr="00004629">
              <w:rPr>
                <w:sz w:val="22"/>
                <w:szCs w:val="22"/>
              </w:rPr>
              <w:t>Лимит ответственности, руб.</w:t>
            </w:r>
          </w:p>
          <w:p w:rsidR="006D7F7C" w:rsidRPr="00004629" w:rsidRDefault="006D7F7C" w:rsidP="00BF6892">
            <w:pPr>
              <w:jc w:val="center"/>
              <w:rPr>
                <w:sz w:val="22"/>
                <w:szCs w:val="22"/>
              </w:rPr>
            </w:pPr>
          </w:p>
        </w:tc>
      </w:tr>
      <w:tr w:rsidR="00004629" w:rsidRPr="00004629" w:rsidTr="00004629">
        <w:trPr>
          <w:trHeight w:val="255"/>
        </w:trPr>
        <w:tc>
          <w:tcPr>
            <w:tcW w:w="339" w:type="pct"/>
            <w:tcBorders>
              <w:top w:val="nil"/>
              <w:left w:val="single" w:sz="4" w:space="0" w:color="auto"/>
              <w:bottom w:val="single" w:sz="4" w:space="0" w:color="auto"/>
              <w:right w:val="single" w:sz="4" w:space="0" w:color="auto"/>
            </w:tcBorders>
            <w:noWrap/>
            <w:vAlign w:val="bottom"/>
          </w:tcPr>
          <w:p w:rsidR="006D7F7C" w:rsidRPr="00004629" w:rsidRDefault="006D7F7C" w:rsidP="00BF6892">
            <w:pPr>
              <w:jc w:val="center"/>
              <w:rPr>
                <w:sz w:val="22"/>
                <w:szCs w:val="22"/>
              </w:rPr>
            </w:pPr>
            <w:r w:rsidRPr="00004629">
              <w:rPr>
                <w:sz w:val="22"/>
                <w:szCs w:val="22"/>
              </w:rPr>
              <w:t>1</w:t>
            </w:r>
          </w:p>
        </w:tc>
        <w:tc>
          <w:tcPr>
            <w:tcW w:w="2008" w:type="pct"/>
            <w:tcBorders>
              <w:top w:val="nil"/>
              <w:left w:val="nil"/>
              <w:bottom w:val="single" w:sz="4" w:space="0" w:color="auto"/>
              <w:right w:val="single" w:sz="4" w:space="0" w:color="auto"/>
            </w:tcBorders>
            <w:noWrap/>
            <w:vAlign w:val="bottom"/>
          </w:tcPr>
          <w:p w:rsidR="006D7F7C" w:rsidRPr="00004629" w:rsidRDefault="006D7F7C" w:rsidP="00BF6892">
            <w:pPr>
              <w:jc w:val="center"/>
              <w:rPr>
                <w:sz w:val="22"/>
                <w:szCs w:val="22"/>
              </w:rPr>
            </w:pPr>
            <w:r w:rsidRPr="00004629">
              <w:rPr>
                <w:sz w:val="22"/>
                <w:szCs w:val="22"/>
              </w:rPr>
              <w:t>2</w:t>
            </w:r>
          </w:p>
        </w:tc>
        <w:tc>
          <w:tcPr>
            <w:tcW w:w="649" w:type="pct"/>
            <w:tcBorders>
              <w:top w:val="single" w:sz="4" w:space="0" w:color="auto"/>
              <w:left w:val="single" w:sz="4" w:space="0" w:color="auto"/>
              <w:bottom w:val="single" w:sz="4" w:space="0" w:color="auto"/>
              <w:right w:val="single" w:sz="4" w:space="0" w:color="auto"/>
            </w:tcBorders>
            <w:noWrap/>
            <w:vAlign w:val="bottom"/>
          </w:tcPr>
          <w:p w:rsidR="006D7F7C" w:rsidRPr="00004629" w:rsidRDefault="006D7F7C" w:rsidP="00BF6892">
            <w:pPr>
              <w:jc w:val="center"/>
              <w:rPr>
                <w:sz w:val="22"/>
                <w:szCs w:val="22"/>
              </w:rPr>
            </w:pPr>
            <w:r w:rsidRPr="00004629">
              <w:rPr>
                <w:sz w:val="22"/>
                <w:szCs w:val="22"/>
              </w:rPr>
              <w:t>3</w:t>
            </w:r>
          </w:p>
        </w:tc>
        <w:tc>
          <w:tcPr>
            <w:tcW w:w="859" w:type="pct"/>
            <w:tcBorders>
              <w:top w:val="single" w:sz="4" w:space="0" w:color="auto"/>
              <w:left w:val="nil"/>
              <w:bottom w:val="single" w:sz="4" w:space="0" w:color="auto"/>
              <w:right w:val="single" w:sz="4" w:space="0" w:color="auto"/>
            </w:tcBorders>
          </w:tcPr>
          <w:p w:rsidR="006D7F7C" w:rsidRPr="00004629" w:rsidRDefault="006D7F7C" w:rsidP="00BF6892">
            <w:pPr>
              <w:jc w:val="center"/>
              <w:rPr>
                <w:sz w:val="22"/>
                <w:szCs w:val="22"/>
              </w:rPr>
            </w:pPr>
            <w:r w:rsidRPr="00004629">
              <w:rPr>
                <w:sz w:val="22"/>
                <w:szCs w:val="22"/>
              </w:rPr>
              <w:t>4</w:t>
            </w:r>
          </w:p>
        </w:tc>
        <w:tc>
          <w:tcPr>
            <w:tcW w:w="572" w:type="pct"/>
            <w:tcBorders>
              <w:top w:val="single" w:sz="4" w:space="0" w:color="auto"/>
              <w:left w:val="single" w:sz="4" w:space="0" w:color="auto"/>
              <w:bottom w:val="single" w:sz="4" w:space="0" w:color="auto"/>
              <w:right w:val="single" w:sz="4" w:space="0" w:color="auto"/>
            </w:tcBorders>
            <w:noWrap/>
            <w:vAlign w:val="bottom"/>
          </w:tcPr>
          <w:p w:rsidR="006D7F7C" w:rsidRPr="00004629" w:rsidRDefault="006D7F7C" w:rsidP="00BF6892">
            <w:pPr>
              <w:jc w:val="center"/>
              <w:rPr>
                <w:sz w:val="22"/>
                <w:szCs w:val="22"/>
              </w:rPr>
            </w:pPr>
            <w:r w:rsidRPr="00004629">
              <w:rPr>
                <w:sz w:val="22"/>
                <w:szCs w:val="22"/>
              </w:rPr>
              <w:t>5</w:t>
            </w:r>
          </w:p>
        </w:tc>
        <w:tc>
          <w:tcPr>
            <w:tcW w:w="574" w:type="pct"/>
            <w:tcBorders>
              <w:top w:val="single" w:sz="4" w:space="0" w:color="auto"/>
              <w:left w:val="nil"/>
              <w:bottom w:val="single" w:sz="4" w:space="0" w:color="auto"/>
              <w:right w:val="single" w:sz="4" w:space="0" w:color="auto"/>
            </w:tcBorders>
            <w:noWrap/>
            <w:vAlign w:val="bottom"/>
          </w:tcPr>
          <w:p w:rsidR="006D7F7C" w:rsidRPr="00004629" w:rsidRDefault="006D7F7C" w:rsidP="00BF6892">
            <w:pPr>
              <w:jc w:val="center"/>
              <w:rPr>
                <w:sz w:val="22"/>
                <w:szCs w:val="22"/>
              </w:rPr>
            </w:pPr>
            <w:r w:rsidRPr="00004629">
              <w:rPr>
                <w:sz w:val="22"/>
                <w:szCs w:val="22"/>
              </w:rPr>
              <w:t>6</w:t>
            </w:r>
          </w:p>
        </w:tc>
      </w:tr>
      <w:tr w:rsidR="00004629" w:rsidRPr="00004629" w:rsidTr="00004629">
        <w:trPr>
          <w:trHeight w:val="315"/>
        </w:trPr>
        <w:tc>
          <w:tcPr>
            <w:tcW w:w="339" w:type="pct"/>
            <w:tcBorders>
              <w:top w:val="nil"/>
              <w:left w:val="single" w:sz="4" w:space="0" w:color="auto"/>
              <w:bottom w:val="single" w:sz="4" w:space="0" w:color="auto"/>
              <w:right w:val="single" w:sz="4" w:space="0" w:color="auto"/>
            </w:tcBorders>
            <w:noWrap/>
            <w:vAlign w:val="center"/>
          </w:tcPr>
          <w:p w:rsidR="006D7F7C" w:rsidRPr="00004629" w:rsidRDefault="00004629" w:rsidP="00004629">
            <w:pPr>
              <w:jc w:val="center"/>
              <w:rPr>
                <w:sz w:val="22"/>
                <w:szCs w:val="22"/>
              </w:rPr>
            </w:pPr>
            <w:r>
              <w:rPr>
                <w:sz w:val="22"/>
                <w:szCs w:val="22"/>
              </w:rPr>
              <w:t>1.</w:t>
            </w:r>
          </w:p>
        </w:tc>
        <w:tc>
          <w:tcPr>
            <w:tcW w:w="2008" w:type="pct"/>
            <w:tcBorders>
              <w:top w:val="nil"/>
              <w:left w:val="nil"/>
              <w:bottom w:val="single" w:sz="4" w:space="0" w:color="auto"/>
              <w:right w:val="single" w:sz="4" w:space="0" w:color="auto"/>
            </w:tcBorders>
            <w:noWrap/>
            <w:vAlign w:val="bottom"/>
          </w:tcPr>
          <w:p w:rsidR="006D7F7C" w:rsidRPr="004B3AE5" w:rsidRDefault="004B3AE5" w:rsidP="004B3AE5">
            <w:pPr>
              <w:pStyle w:val="19"/>
              <w:ind w:firstLine="324"/>
              <w:rPr>
                <w:sz w:val="24"/>
                <w:szCs w:val="24"/>
              </w:rPr>
            </w:pPr>
            <w:r>
              <w:rPr>
                <w:sz w:val="24"/>
                <w:szCs w:val="24"/>
              </w:rPr>
              <w:t>О</w:t>
            </w:r>
            <w:r w:rsidR="001B312F" w:rsidRPr="001B312F">
              <w:rPr>
                <w:sz w:val="24"/>
                <w:szCs w:val="24"/>
              </w:rPr>
              <w:t>казание услуг по физической охране объектов агентства на станции Тверь расположенных по адресу: - 170043, РФ, г. Тверь, Пролетарский р-н, направление Санкт-Петербург-Москва, литер 196, филиала ОАО «ТрансКонтейнер» на Октябрьской железной дороге в 2015-2016гг.</w:t>
            </w:r>
          </w:p>
        </w:tc>
        <w:tc>
          <w:tcPr>
            <w:tcW w:w="649" w:type="pct"/>
            <w:tcBorders>
              <w:top w:val="single" w:sz="4" w:space="0" w:color="auto"/>
              <w:left w:val="single" w:sz="4" w:space="0" w:color="auto"/>
              <w:bottom w:val="single" w:sz="4" w:space="0" w:color="auto"/>
              <w:right w:val="single" w:sz="4" w:space="0" w:color="auto"/>
            </w:tcBorders>
            <w:noWrap/>
            <w:vAlign w:val="bottom"/>
          </w:tcPr>
          <w:p w:rsidR="006D7F7C" w:rsidRPr="00004629" w:rsidRDefault="006D7F7C" w:rsidP="00BF6892">
            <w:pPr>
              <w:jc w:val="center"/>
              <w:rPr>
                <w:sz w:val="22"/>
                <w:szCs w:val="22"/>
              </w:rPr>
            </w:pPr>
          </w:p>
        </w:tc>
        <w:tc>
          <w:tcPr>
            <w:tcW w:w="859" w:type="pct"/>
            <w:tcBorders>
              <w:top w:val="single" w:sz="4" w:space="0" w:color="auto"/>
              <w:left w:val="nil"/>
              <w:bottom w:val="single" w:sz="4" w:space="0" w:color="auto"/>
              <w:right w:val="single" w:sz="4" w:space="0" w:color="auto"/>
            </w:tcBorders>
          </w:tcPr>
          <w:p w:rsidR="006D7F7C" w:rsidRPr="00004629" w:rsidRDefault="006D7F7C" w:rsidP="00BF6892">
            <w:pPr>
              <w:jc w:val="center"/>
              <w:rPr>
                <w:sz w:val="22"/>
                <w:szCs w:val="22"/>
              </w:rPr>
            </w:pPr>
          </w:p>
        </w:tc>
        <w:tc>
          <w:tcPr>
            <w:tcW w:w="572" w:type="pct"/>
            <w:tcBorders>
              <w:top w:val="single" w:sz="4" w:space="0" w:color="auto"/>
              <w:left w:val="single" w:sz="4" w:space="0" w:color="auto"/>
              <w:bottom w:val="single" w:sz="4" w:space="0" w:color="auto"/>
              <w:right w:val="single" w:sz="4" w:space="0" w:color="auto"/>
            </w:tcBorders>
            <w:noWrap/>
            <w:vAlign w:val="bottom"/>
          </w:tcPr>
          <w:p w:rsidR="006D7F7C" w:rsidRPr="00004629" w:rsidRDefault="006D7F7C" w:rsidP="00BF6892">
            <w:pPr>
              <w:jc w:val="center"/>
              <w:rPr>
                <w:sz w:val="22"/>
                <w:szCs w:val="22"/>
              </w:rPr>
            </w:pPr>
          </w:p>
        </w:tc>
        <w:tc>
          <w:tcPr>
            <w:tcW w:w="574" w:type="pct"/>
            <w:tcBorders>
              <w:top w:val="nil"/>
              <w:left w:val="nil"/>
              <w:bottom w:val="single" w:sz="4" w:space="0" w:color="auto"/>
              <w:right w:val="single" w:sz="4" w:space="0" w:color="auto"/>
            </w:tcBorders>
            <w:noWrap/>
            <w:vAlign w:val="bottom"/>
          </w:tcPr>
          <w:p w:rsidR="006D7F7C" w:rsidRPr="00004629" w:rsidRDefault="006D7F7C" w:rsidP="00BF6892">
            <w:pPr>
              <w:jc w:val="center"/>
              <w:rPr>
                <w:sz w:val="22"/>
                <w:szCs w:val="22"/>
              </w:rPr>
            </w:pPr>
          </w:p>
        </w:tc>
      </w:tr>
      <w:tr w:rsidR="00004629" w:rsidRPr="00004629" w:rsidTr="00004629">
        <w:trPr>
          <w:trHeight w:val="335"/>
        </w:trPr>
        <w:tc>
          <w:tcPr>
            <w:tcW w:w="2347" w:type="pct"/>
            <w:gridSpan w:val="2"/>
            <w:tcBorders>
              <w:top w:val="nil"/>
              <w:left w:val="single" w:sz="4" w:space="0" w:color="auto"/>
              <w:bottom w:val="single" w:sz="4" w:space="0" w:color="auto"/>
              <w:right w:val="single" w:sz="4" w:space="0" w:color="auto"/>
            </w:tcBorders>
            <w:noWrap/>
            <w:vAlign w:val="center"/>
          </w:tcPr>
          <w:p w:rsidR="006D7F7C" w:rsidRPr="00004629" w:rsidRDefault="006D7F7C" w:rsidP="00004629">
            <w:pPr>
              <w:jc w:val="center"/>
              <w:rPr>
                <w:sz w:val="22"/>
                <w:szCs w:val="22"/>
              </w:rPr>
            </w:pPr>
            <w:r w:rsidRPr="00004629">
              <w:rPr>
                <w:b/>
                <w:sz w:val="22"/>
                <w:szCs w:val="22"/>
              </w:rPr>
              <w:t>Итого</w:t>
            </w:r>
            <w:r w:rsidRPr="00004629">
              <w:rPr>
                <w:sz w:val="22"/>
                <w:szCs w:val="22"/>
              </w:rPr>
              <w:t>:</w:t>
            </w:r>
          </w:p>
        </w:tc>
        <w:tc>
          <w:tcPr>
            <w:tcW w:w="649" w:type="pct"/>
            <w:tcBorders>
              <w:top w:val="single" w:sz="4" w:space="0" w:color="auto"/>
              <w:left w:val="single" w:sz="4" w:space="0" w:color="auto"/>
              <w:bottom w:val="single" w:sz="4" w:space="0" w:color="auto"/>
              <w:right w:val="single" w:sz="4" w:space="0" w:color="auto"/>
            </w:tcBorders>
            <w:noWrap/>
            <w:vAlign w:val="center"/>
          </w:tcPr>
          <w:p w:rsidR="006D7F7C" w:rsidRPr="00004629" w:rsidRDefault="006D7F7C" w:rsidP="00004629">
            <w:pPr>
              <w:jc w:val="center"/>
              <w:rPr>
                <w:sz w:val="22"/>
                <w:szCs w:val="22"/>
              </w:rPr>
            </w:pPr>
          </w:p>
        </w:tc>
        <w:tc>
          <w:tcPr>
            <w:tcW w:w="859" w:type="pct"/>
            <w:tcBorders>
              <w:top w:val="single" w:sz="4" w:space="0" w:color="auto"/>
              <w:left w:val="nil"/>
              <w:bottom w:val="single" w:sz="4" w:space="0" w:color="auto"/>
              <w:right w:val="single" w:sz="4" w:space="0" w:color="auto"/>
            </w:tcBorders>
            <w:vAlign w:val="center"/>
          </w:tcPr>
          <w:p w:rsidR="006D7F7C" w:rsidRPr="00004629" w:rsidRDefault="006D7F7C" w:rsidP="00004629">
            <w:pPr>
              <w:jc w:val="center"/>
              <w:rPr>
                <w:sz w:val="22"/>
                <w:szCs w:val="22"/>
              </w:rPr>
            </w:pPr>
            <w:r w:rsidRPr="00004629">
              <w:rPr>
                <w:sz w:val="22"/>
                <w:szCs w:val="22"/>
              </w:rPr>
              <w:t>-</w:t>
            </w:r>
          </w:p>
        </w:tc>
        <w:tc>
          <w:tcPr>
            <w:tcW w:w="572" w:type="pct"/>
            <w:tcBorders>
              <w:top w:val="single" w:sz="4" w:space="0" w:color="auto"/>
              <w:left w:val="single" w:sz="4" w:space="0" w:color="auto"/>
              <w:bottom w:val="single" w:sz="4" w:space="0" w:color="auto"/>
              <w:right w:val="single" w:sz="4" w:space="0" w:color="auto"/>
            </w:tcBorders>
            <w:noWrap/>
            <w:vAlign w:val="center"/>
          </w:tcPr>
          <w:p w:rsidR="006D7F7C" w:rsidRPr="00004629" w:rsidRDefault="006D7F7C" w:rsidP="00004629">
            <w:pPr>
              <w:jc w:val="center"/>
              <w:rPr>
                <w:sz w:val="22"/>
                <w:szCs w:val="22"/>
              </w:rPr>
            </w:pPr>
            <w:r w:rsidRPr="00004629">
              <w:rPr>
                <w:sz w:val="22"/>
                <w:szCs w:val="22"/>
              </w:rPr>
              <w:t>-</w:t>
            </w:r>
          </w:p>
        </w:tc>
        <w:tc>
          <w:tcPr>
            <w:tcW w:w="574" w:type="pct"/>
            <w:tcBorders>
              <w:top w:val="nil"/>
              <w:left w:val="nil"/>
              <w:bottom w:val="single" w:sz="4" w:space="0" w:color="auto"/>
              <w:right w:val="single" w:sz="4" w:space="0" w:color="auto"/>
            </w:tcBorders>
            <w:noWrap/>
            <w:vAlign w:val="center"/>
          </w:tcPr>
          <w:p w:rsidR="006D7F7C" w:rsidRPr="00004629" w:rsidRDefault="006D7F7C" w:rsidP="00004629">
            <w:pPr>
              <w:jc w:val="center"/>
              <w:rPr>
                <w:sz w:val="22"/>
                <w:szCs w:val="22"/>
              </w:rPr>
            </w:pPr>
            <w:r w:rsidRPr="00004629">
              <w:rPr>
                <w:sz w:val="22"/>
                <w:szCs w:val="22"/>
              </w:rPr>
              <w:t>-</w:t>
            </w:r>
          </w:p>
        </w:tc>
      </w:tr>
    </w:tbl>
    <w:p w:rsidR="000954FB" w:rsidRPr="000379F8" w:rsidRDefault="000954FB" w:rsidP="000954FB">
      <w:pPr>
        <w:ind w:firstLine="567"/>
        <w:jc w:val="both"/>
        <w:rPr>
          <w:color w:val="BFBFBF"/>
          <w:sz w:val="28"/>
          <w:szCs w:val="28"/>
        </w:rPr>
      </w:pPr>
    </w:p>
    <w:p w:rsidR="006D7F7C" w:rsidRPr="00BB5CB2" w:rsidRDefault="006A6E7D" w:rsidP="006D7F7C">
      <w:pPr>
        <w:ind w:firstLine="709"/>
        <w:jc w:val="both"/>
        <w:rPr>
          <w:sz w:val="28"/>
          <w:szCs w:val="28"/>
        </w:rPr>
      </w:pPr>
      <w:r w:rsidRPr="00BB5CB2">
        <w:rPr>
          <w:sz w:val="28"/>
          <w:szCs w:val="28"/>
        </w:rPr>
        <w:t xml:space="preserve">1. Цена, указанная в настоящем финансово-коммерческом предложении по </w:t>
      </w:r>
      <w:r w:rsidRPr="00BB5CB2">
        <w:rPr>
          <w:i/>
          <w:sz w:val="28"/>
          <w:szCs w:val="28"/>
        </w:rPr>
        <w:t xml:space="preserve">(поставке товаров, выполнению </w:t>
      </w:r>
      <w:r w:rsidR="00164AC8" w:rsidRPr="00BB5CB2">
        <w:rPr>
          <w:i/>
          <w:sz w:val="28"/>
          <w:szCs w:val="28"/>
        </w:rPr>
        <w:t>работ, оказанием</w:t>
      </w:r>
      <w:r w:rsidRPr="00BB5CB2">
        <w:rPr>
          <w:i/>
          <w:sz w:val="28"/>
          <w:szCs w:val="28"/>
        </w:rPr>
        <w:t xml:space="preserve"> услуг)</w:t>
      </w:r>
      <w:r w:rsidRPr="00BB5CB2">
        <w:rPr>
          <w:sz w:val="28"/>
          <w:szCs w:val="28"/>
        </w:rPr>
        <w:t xml:space="preserve"> учитывает стоимость </w:t>
      </w:r>
      <w:r w:rsidR="006D7F7C" w:rsidRPr="00BB5CB2">
        <w:rPr>
          <w:sz w:val="28"/>
          <w:szCs w:val="28"/>
        </w:rPr>
        <w:t>всех расходов Исполнителя, в том числе материалов, изделий, конструкций и оборудования, затрат связанных с доставкой на объект</w:t>
      </w:r>
      <w:r w:rsidR="00560D2B">
        <w:rPr>
          <w:sz w:val="28"/>
          <w:szCs w:val="28"/>
        </w:rPr>
        <w:t xml:space="preserve"> сотрудников</w:t>
      </w:r>
      <w:r w:rsidR="006D7F7C" w:rsidRPr="00BB5CB2">
        <w:rPr>
          <w:sz w:val="28"/>
          <w:szCs w:val="28"/>
        </w:rPr>
        <w:t xml:space="preserve">, </w:t>
      </w:r>
      <w:r w:rsidR="00560D2B">
        <w:rPr>
          <w:sz w:val="28"/>
          <w:szCs w:val="28"/>
        </w:rPr>
        <w:t xml:space="preserve">всех </w:t>
      </w:r>
      <w:r w:rsidR="006D7F7C" w:rsidRPr="00BB5CB2">
        <w:rPr>
          <w:sz w:val="28"/>
          <w:szCs w:val="28"/>
        </w:rPr>
        <w:t>налогов, кроме НДС.</w:t>
      </w:r>
    </w:p>
    <w:p w:rsidR="006A6E7D" w:rsidRPr="00BB5CB2" w:rsidRDefault="006A6E7D" w:rsidP="006D7F7C">
      <w:pPr>
        <w:ind w:firstLine="709"/>
        <w:jc w:val="both"/>
        <w:rPr>
          <w:sz w:val="28"/>
          <w:szCs w:val="28"/>
        </w:rPr>
      </w:pPr>
      <w:r w:rsidRPr="00BB5CB2">
        <w:rPr>
          <w:sz w:val="28"/>
          <w:szCs w:val="28"/>
        </w:rPr>
        <w:t>__________</w:t>
      </w:r>
      <w:r w:rsidRPr="00BB5CB2">
        <w:rPr>
          <w:i/>
          <w:sz w:val="28"/>
          <w:szCs w:val="28"/>
        </w:rPr>
        <w:t xml:space="preserve"> (Поставка товаров, выполнение работ, оказание услуг)</w:t>
      </w:r>
      <w:r w:rsidRPr="00BB5CB2">
        <w:rPr>
          <w:sz w:val="28"/>
          <w:szCs w:val="28"/>
        </w:rPr>
        <w:t xml:space="preserve"> облагается НДС по ставке ____%, размер которого составляет ________/ НДС не облагается </w:t>
      </w:r>
      <w:r w:rsidRPr="00BB5CB2">
        <w:rPr>
          <w:i/>
          <w:sz w:val="28"/>
          <w:szCs w:val="28"/>
        </w:rPr>
        <w:t>(указать необходимое).</w:t>
      </w:r>
    </w:p>
    <w:p w:rsidR="006A6E7D" w:rsidRDefault="006A6E7D" w:rsidP="006D7F7C">
      <w:pPr>
        <w:pStyle w:val="afd"/>
        <w:ind w:firstLine="709"/>
        <w:jc w:val="both"/>
      </w:pPr>
      <w:r>
        <w:rPr>
          <w:szCs w:val="28"/>
        </w:rPr>
        <w:t xml:space="preserve">2. Дополнительные условия </w:t>
      </w:r>
      <w:r>
        <w:t>поставки товаров,</w:t>
      </w:r>
      <w:r w:rsidRPr="00384CDC">
        <w:t xml:space="preserve"> выполнения работ</w:t>
      </w:r>
      <w:r>
        <w:t xml:space="preserve">, оказания услуг _______________________________________________________ </w:t>
      </w:r>
    </w:p>
    <w:p w:rsidR="006A6E7D" w:rsidRPr="00721D0D" w:rsidRDefault="006A6E7D" w:rsidP="006D7F7C">
      <w:pPr>
        <w:pStyle w:val="afd"/>
        <w:ind w:firstLine="709"/>
        <w:jc w:val="both"/>
        <w:rPr>
          <w:i/>
          <w:sz w:val="24"/>
          <w:szCs w:val="24"/>
        </w:rPr>
      </w:pPr>
      <w:r w:rsidRPr="00721D0D">
        <w:rPr>
          <w:i/>
          <w:sz w:val="24"/>
          <w:szCs w:val="24"/>
        </w:rPr>
        <w:t>(заполняется претендентом при необходимости).</w:t>
      </w:r>
    </w:p>
    <w:p w:rsidR="006A6E7D" w:rsidRPr="00205668" w:rsidRDefault="006A6E7D" w:rsidP="006D7F7C">
      <w:pPr>
        <w:pStyle w:val="afd"/>
        <w:ind w:firstLine="709"/>
        <w:jc w:val="both"/>
        <w:rPr>
          <w:szCs w:val="28"/>
        </w:rPr>
      </w:pPr>
      <w:r>
        <w:rPr>
          <w:szCs w:val="28"/>
        </w:rPr>
        <w:t xml:space="preserve">3. </w:t>
      </w:r>
      <w:r w:rsidRPr="00205668">
        <w:rPr>
          <w:szCs w:val="28"/>
        </w:rPr>
        <w:t xml:space="preserve">Срок действия настоящего финансово-коммерческого предложения составляет </w:t>
      </w:r>
      <w:r>
        <w:rPr>
          <w:szCs w:val="28"/>
        </w:rPr>
        <w:t xml:space="preserve">_______________ </w:t>
      </w:r>
      <w:r w:rsidRPr="00721D0D">
        <w:rPr>
          <w:i/>
          <w:sz w:val="24"/>
          <w:szCs w:val="24"/>
        </w:rPr>
        <w:t>(указывается дата</w:t>
      </w:r>
      <w:r>
        <w:rPr>
          <w:i/>
          <w:sz w:val="24"/>
          <w:szCs w:val="24"/>
        </w:rPr>
        <w:t xml:space="preserve"> в соответствии с пунктом </w:t>
      </w:r>
      <w:r w:rsidR="00B7639C">
        <w:rPr>
          <w:i/>
          <w:sz w:val="24"/>
          <w:szCs w:val="24"/>
        </w:rPr>
        <w:br/>
        <w:t>22</w:t>
      </w:r>
      <w:r>
        <w:rPr>
          <w:i/>
          <w:sz w:val="24"/>
          <w:szCs w:val="24"/>
        </w:rPr>
        <w:t xml:space="preserve"> Информационной карты, но</w:t>
      </w:r>
      <w:r w:rsidR="006C3A2D">
        <w:rPr>
          <w:i/>
          <w:sz w:val="24"/>
          <w:szCs w:val="24"/>
        </w:rPr>
        <w:t xml:space="preserve"> не менее 6</w:t>
      </w:r>
      <w:r w:rsidRPr="00721D0D">
        <w:rPr>
          <w:i/>
          <w:sz w:val="24"/>
          <w:szCs w:val="24"/>
        </w:rPr>
        <w:t>0 (</w:t>
      </w:r>
      <w:r w:rsidR="006C3A2D">
        <w:rPr>
          <w:i/>
          <w:sz w:val="24"/>
          <w:szCs w:val="24"/>
        </w:rPr>
        <w:t>шести</w:t>
      </w:r>
      <w:r w:rsidR="00BA6F80">
        <w:rPr>
          <w:i/>
          <w:sz w:val="24"/>
          <w:szCs w:val="24"/>
        </w:rPr>
        <w:t>десяти</w:t>
      </w:r>
      <w:r w:rsidRPr="00721D0D">
        <w:rPr>
          <w:i/>
          <w:sz w:val="24"/>
          <w:szCs w:val="24"/>
        </w:rPr>
        <w:t xml:space="preserve">) календарных дней с даты </w:t>
      </w:r>
      <w:r>
        <w:rPr>
          <w:i/>
          <w:sz w:val="24"/>
          <w:szCs w:val="24"/>
        </w:rPr>
        <w:t>рассмотрения и сопоставления</w:t>
      </w:r>
      <w:r w:rsidRPr="00721D0D">
        <w:rPr>
          <w:i/>
          <w:sz w:val="24"/>
          <w:szCs w:val="24"/>
        </w:rPr>
        <w:t xml:space="preserve"> Заяв</w:t>
      </w:r>
      <w:r>
        <w:rPr>
          <w:i/>
          <w:sz w:val="24"/>
          <w:szCs w:val="24"/>
        </w:rPr>
        <w:t>о</w:t>
      </w:r>
      <w:r w:rsidRPr="00721D0D">
        <w:rPr>
          <w:i/>
          <w:sz w:val="24"/>
          <w:szCs w:val="24"/>
        </w:rPr>
        <w:t>к</w:t>
      </w:r>
      <w:r>
        <w:rPr>
          <w:i/>
          <w:sz w:val="24"/>
          <w:szCs w:val="24"/>
        </w:rPr>
        <w:t>)</w:t>
      </w:r>
      <w:r w:rsidRPr="00721D0D">
        <w:rPr>
          <w:i/>
          <w:sz w:val="24"/>
          <w:szCs w:val="24"/>
        </w:rPr>
        <w:t>.</w:t>
      </w:r>
    </w:p>
    <w:p w:rsidR="006A6E7D" w:rsidRPr="00205668" w:rsidRDefault="006A6E7D" w:rsidP="006D7F7C">
      <w:pPr>
        <w:pStyle w:val="afd"/>
        <w:ind w:firstLine="709"/>
        <w:jc w:val="both"/>
        <w:rPr>
          <w:szCs w:val="28"/>
        </w:rPr>
      </w:pPr>
      <w:r>
        <w:rPr>
          <w:szCs w:val="28"/>
        </w:rPr>
        <w:lastRenderedPageBreak/>
        <w:t>4</w:t>
      </w:r>
      <w:r w:rsidRPr="00205668">
        <w:rPr>
          <w:szCs w:val="28"/>
        </w:rPr>
        <w:t xml:space="preserve">. Если наши предложения, изложенные выше, будут приняты, мы берем на себя обязательство ____________ </w:t>
      </w:r>
      <w:r w:rsidRPr="00721D0D">
        <w:rPr>
          <w:i/>
          <w:sz w:val="24"/>
          <w:szCs w:val="24"/>
        </w:rPr>
        <w:t>(поставить товар</w:t>
      </w:r>
      <w:r>
        <w:rPr>
          <w:i/>
          <w:sz w:val="24"/>
          <w:szCs w:val="24"/>
        </w:rPr>
        <w:t>,</w:t>
      </w:r>
      <w:r w:rsidRPr="00721D0D">
        <w:rPr>
          <w:i/>
          <w:sz w:val="24"/>
          <w:szCs w:val="24"/>
        </w:rPr>
        <w:t xml:space="preserve"> выполнить работы, оказать услуги)</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6A6E7D" w:rsidRPr="00205668" w:rsidRDefault="006A6E7D" w:rsidP="006A6E7D">
      <w:pPr>
        <w:pStyle w:val="afd"/>
        <w:jc w:val="both"/>
        <w:rPr>
          <w:szCs w:val="28"/>
        </w:rPr>
      </w:pPr>
      <w:r>
        <w:rPr>
          <w:szCs w:val="28"/>
        </w:rPr>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t>Открытом конкурсе</w:t>
      </w:r>
      <w:r w:rsidRPr="00205668">
        <w:rPr>
          <w:szCs w:val="28"/>
        </w:rPr>
        <w:t xml:space="preserve"> и на условиях настоящего финансово-коммерческого предложения.</w:t>
      </w:r>
    </w:p>
    <w:p w:rsidR="006A6E7D" w:rsidRPr="00205668" w:rsidRDefault="006A6E7D" w:rsidP="006A6E7D">
      <w:pPr>
        <w:pStyle w:val="afd"/>
        <w:jc w:val="both"/>
        <w:rPr>
          <w:szCs w:val="28"/>
        </w:rPr>
      </w:pPr>
      <w:r>
        <w:rPr>
          <w:szCs w:val="28"/>
        </w:rPr>
        <w:t>6</w:t>
      </w:r>
      <w:r w:rsidRPr="00205668">
        <w:rPr>
          <w:szCs w:val="28"/>
        </w:rPr>
        <w:t xml:space="preserve">. Мы согласны с тем, что в случае нашего отказа от заключения договора после признания нашей организации победителем </w:t>
      </w:r>
      <w:r>
        <w:rPr>
          <w:szCs w:val="28"/>
        </w:rPr>
        <w:t>к</w:t>
      </w:r>
      <w:r w:rsidRPr="00205668">
        <w:rPr>
          <w:szCs w:val="28"/>
        </w:rPr>
        <w:t xml:space="preserve">онкурса, а так же при нашем отказе приступить к переговорам о подписании нами договора в сроки, указанные в </w:t>
      </w:r>
      <w:r>
        <w:rPr>
          <w:szCs w:val="28"/>
        </w:rPr>
        <w:t>уведомлении заказчика, направленном нам в соответствии с пунктом 144 Положения о закупках</w:t>
      </w:r>
      <w:r w:rsidRPr="00205668">
        <w:rPr>
          <w:szCs w:val="28"/>
        </w:rPr>
        <w:t xml:space="preserve">, победителем будет признан другой </w:t>
      </w:r>
      <w:r>
        <w:rPr>
          <w:szCs w:val="28"/>
        </w:rPr>
        <w:t>у</w:t>
      </w:r>
      <w:r w:rsidRPr="00205668">
        <w:rPr>
          <w:szCs w:val="28"/>
        </w:rPr>
        <w:t>частник.</w:t>
      </w:r>
    </w:p>
    <w:p w:rsidR="006A6E7D" w:rsidRPr="00205668" w:rsidRDefault="006A6E7D" w:rsidP="006A6E7D">
      <w:pPr>
        <w:pStyle w:val="afd"/>
        <w:jc w:val="both"/>
        <w:rPr>
          <w:szCs w:val="28"/>
        </w:rPr>
      </w:pPr>
      <w:r>
        <w:rPr>
          <w:szCs w:val="28"/>
        </w:rPr>
        <w:t>7</w:t>
      </w:r>
      <w:r w:rsidRPr="00205668">
        <w:rPr>
          <w:szCs w:val="28"/>
        </w:rPr>
        <w:t xml:space="preserve">. Мы объявляем, что до подписания договора, настоящее предложение и </w:t>
      </w:r>
      <w:r>
        <w:rPr>
          <w:szCs w:val="28"/>
        </w:rPr>
        <w:t xml:space="preserve">информация </w:t>
      </w:r>
      <w:r w:rsidRPr="00205668">
        <w:rPr>
          <w:szCs w:val="28"/>
        </w:rPr>
        <w:t>о нашей победе будут считаться имеющими силу договора между нами.</w:t>
      </w:r>
    </w:p>
    <w:p w:rsidR="006A6E7D" w:rsidRDefault="006A6E7D" w:rsidP="006A6E7D">
      <w:pPr>
        <w:pStyle w:val="afa"/>
        <w:ind w:firstLine="0"/>
        <w:jc w:val="left"/>
        <w:rPr>
          <w:rFonts w:eastAsia="Times New Roman"/>
          <w:sz w:val="28"/>
          <w:szCs w:val="28"/>
        </w:rPr>
      </w:pPr>
    </w:p>
    <w:p w:rsidR="006A6E7D" w:rsidRPr="00205668" w:rsidRDefault="006A6E7D" w:rsidP="006A6E7D">
      <w:pPr>
        <w:pStyle w:val="afa"/>
        <w:ind w:firstLine="0"/>
        <w:jc w:val="left"/>
        <w:rPr>
          <w:rFonts w:eastAsia="Times New Roman"/>
          <w:sz w:val="28"/>
          <w:szCs w:val="28"/>
        </w:rPr>
      </w:pPr>
    </w:p>
    <w:p w:rsidR="006A6E7D" w:rsidRPr="007415F9" w:rsidRDefault="006A6E7D" w:rsidP="006A6E7D">
      <w:pPr>
        <w:pStyle w:val="3"/>
        <w:spacing w:before="0" w:after="0"/>
        <w:ind w:left="0" w:firstLine="706"/>
        <w:jc w:val="both"/>
        <w:rPr>
          <w:b w:val="0"/>
          <w:sz w:val="28"/>
          <w:szCs w:val="28"/>
        </w:rPr>
      </w:pPr>
      <w:r w:rsidRPr="00445DDD">
        <w:rPr>
          <w:rFonts w:ascii="Times New Roman" w:hAnsi="Times New Roman"/>
          <w:sz w:val="28"/>
          <w:szCs w:val="28"/>
        </w:rPr>
        <w:t>Представитель</w:t>
      </w:r>
      <w:r w:rsidR="00BB306F">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w:t>
      </w:r>
    </w:p>
    <w:p w:rsidR="006A6E7D" w:rsidRPr="007415F9" w:rsidRDefault="006A6E7D" w:rsidP="006A6E7D">
      <w:pPr>
        <w:tabs>
          <w:tab w:val="left" w:pos="8640"/>
        </w:tabs>
        <w:jc w:val="center"/>
        <w:rPr>
          <w:i/>
        </w:rPr>
      </w:pPr>
      <w:r w:rsidRPr="007415F9">
        <w:rPr>
          <w:i/>
        </w:rPr>
        <w:t>(наименование претендента)</w:t>
      </w:r>
    </w:p>
    <w:p w:rsidR="006A6E7D" w:rsidRPr="00445DDD" w:rsidRDefault="006A6E7D" w:rsidP="006A6E7D">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6A6E7D" w:rsidRPr="007415F9" w:rsidRDefault="006A6E7D" w:rsidP="006A6E7D">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6A6E7D" w:rsidRDefault="006A6E7D" w:rsidP="006A6E7D">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6A6E7D" w:rsidRPr="00205668" w:rsidRDefault="006A6E7D" w:rsidP="006A6E7D">
      <w:pPr>
        <w:pStyle w:val="afa"/>
        <w:jc w:val="left"/>
        <w:rPr>
          <w:rFonts w:eastAsia="Times New Roman"/>
          <w:sz w:val="28"/>
          <w:szCs w:val="28"/>
        </w:rPr>
      </w:pPr>
    </w:p>
    <w:p w:rsidR="006A6E7D" w:rsidRDefault="006A6E7D" w:rsidP="006A6E7D">
      <w:pPr>
        <w:rPr>
          <w:rFonts w:eastAsia="MS Mincho"/>
          <w:sz w:val="28"/>
          <w:szCs w:val="28"/>
        </w:rPr>
      </w:pPr>
      <w:r>
        <w:rPr>
          <w:sz w:val="28"/>
          <w:szCs w:val="28"/>
        </w:rPr>
        <w:br w:type="page"/>
      </w:r>
    </w:p>
    <w:p w:rsidR="000954FB" w:rsidRPr="00C97E49" w:rsidRDefault="000954FB" w:rsidP="000954FB">
      <w:pPr>
        <w:pStyle w:val="afa"/>
        <w:ind w:firstLine="0"/>
        <w:jc w:val="right"/>
        <w:rPr>
          <w:sz w:val="28"/>
          <w:szCs w:val="28"/>
        </w:rPr>
      </w:pPr>
      <w:r w:rsidRPr="00C97E49">
        <w:rPr>
          <w:sz w:val="28"/>
          <w:szCs w:val="28"/>
        </w:rPr>
        <w:lastRenderedPageBreak/>
        <w:t>Приложение № 4</w:t>
      </w:r>
    </w:p>
    <w:p w:rsidR="000954FB" w:rsidRDefault="000954FB" w:rsidP="000954FB">
      <w:pPr>
        <w:pStyle w:val="afa"/>
        <w:ind w:firstLine="0"/>
        <w:jc w:val="right"/>
        <w:rPr>
          <w:sz w:val="28"/>
          <w:szCs w:val="28"/>
        </w:rPr>
      </w:pPr>
      <w:r w:rsidRPr="00C97E49">
        <w:rPr>
          <w:sz w:val="28"/>
          <w:szCs w:val="28"/>
        </w:rPr>
        <w:t>к документации о закупке</w:t>
      </w:r>
    </w:p>
    <w:p w:rsidR="000954FB" w:rsidRPr="00C97E49" w:rsidRDefault="000954FB" w:rsidP="000954FB">
      <w:pPr>
        <w:pStyle w:val="afa"/>
        <w:ind w:firstLine="0"/>
        <w:jc w:val="left"/>
        <w:rPr>
          <w:sz w:val="28"/>
          <w:szCs w:val="28"/>
        </w:rPr>
      </w:pPr>
    </w:p>
    <w:p w:rsidR="00BA6F80" w:rsidRDefault="000954FB" w:rsidP="00BA6F80">
      <w:pPr>
        <w:jc w:val="center"/>
        <w:rPr>
          <w:b/>
          <w:bCs/>
          <w:sz w:val="28"/>
          <w:szCs w:val="28"/>
        </w:rPr>
      </w:pPr>
      <w:r w:rsidRPr="00C97E49">
        <w:rPr>
          <w:b/>
          <w:bCs/>
          <w:sz w:val="28"/>
          <w:szCs w:val="28"/>
        </w:rPr>
        <w:t>Све</w:t>
      </w:r>
      <w:r w:rsidR="006D7F7C">
        <w:rPr>
          <w:b/>
          <w:bCs/>
          <w:sz w:val="28"/>
          <w:szCs w:val="28"/>
        </w:rPr>
        <w:t xml:space="preserve">дения об опыте </w:t>
      </w:r>
      <w:r w:rsidR="00560D2B">
        <w:rPr>
          <w:b/>
          <w:bCs/>
          <w:sz w:val="28"/>
          <w:szCs w:val="28"/>
        </w:rPr>
        <w:t>оказания услуг</w:t>
      </w:r>
      <w:r w:rsidRPr="00C97E49">
        <w:rPr>
          <w:b/>
          <w:bCs/>
          <w:sz w:val="28"/>
          <w:szCs w:val="28"/>
        </w:rPr>
        <w:t xml:space="preserve"> по предмету </w:t>
      </w:r>
      <w:r w:rsidR="00093F19">
        <w:rPr>
          <w:b/>
          <w:bCs/>
          <w:sz w:val="28"/>
          <w:szCs w:val="28"/>
        </w:rPr>
        <w:t>Открытого конкурса</w:t>
      </w:r>
      <w:r w:rsidRPr="00C97E49">
        <w:rPr>
          <w:b/>
          <w:bCs/>
          <w:sz w:val="28"/>
          <w:szCs w:val="28"/>
        </w:rPr>
        <w:t xml:space="preserve"> №</w:t>
      </w:r>
      <w:r w:rsidR="00560D2B">
        <w:rPr>
          <w:b/>
          <w:bCs/>
          <w:sz w:val="28"/>
          <w:szCs w:val="28"/>
        </w:rPr>
        <w:t> </w:t>
      </w:r>
      <w:r w:rsidR="00136237">
        <w:rPr>
          <w:b/>
          <w:bCs/>
          <w:sz w:val="28"/>
          <w:szCs w:val="28"/>
        </w:rPr>
        <w:t>ОК/0__/НКПОКТ/00__</w:t>
      </w:r>
      <w:r w:rsidRPr="00C97E49">
        <w:rPr>
          <w:b/>
          <w:bCs/>
          <w:sz w:val="28"/>
          <w:szCs w:val="28"/>
        </w:rPr>
        <w:t>, выполненных, __________________</w:t>
      </w:r>
      <w:r>
        <w:rPr>
          <w:b/>
          <w:bCs/>
          <w:sz w:val="28"/>
          <w:szCs w:val="28"/>
        </w:rPr>
        <w:t>____________________</w:t>
      </w:r>
      <w:r w:rsidRPr="00C97E49">
        <w:rPr>
          <w:b/>
          <w:bCs/>
          <w:sz w:val="28"/>
          <w:szCs w:val="28"/>
        </w:rPr>
        <w:t>______</w:t>
      </w:r>
    </w:p>
    <w:p w:rsidR="000954FB" w:rsidRPr="00BA6F80" w:rsidRDefault="000954FB" w:rsidP="00BA6F80">
      <w:pPr>
        <w:jc w:val="center"/>
        <w:rPr>
          <w:b/>
          <w:bCs/>
          <w:sz w:val="28"/>
          <w:szCs w:val="28"/>
        </w:rPr>
      </w:pPr>
      <w:r w:rsidRPr="007415F9">
        <w:rPr>
          <w:i/>
        </w:rPr>
        <w:t>(наименование претендента)</w:t>
      </w:r>
    </w:p>
    <w:p w:rsidR="000954FB" w:rsidRDefault="000954FB" w:rsidP="000954FB">
      <w:pPr>
        <w:jc w:val="center"/>
      </w:pPr>
    </w:p>
    <w:p w:rsidR="000954FB" w:rsidRDefault="000954FB" w:rsidP="000954FB">
      <w:pPr>
        <w:jc w:val="center"/>
        <w:rPr>
          <w:b/>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2583"/>
        <w:gridCol w:w="4467"/>
        <w:gridCol w:w="1915"/>
      </w:tblGrid>
      <w:tr w:rsidR="000954FB" w:rsidRPr="00C97E49" w:rsidTr="00BF6892">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r w:rsidRPr="00C97E49">
              <w:t>№№</w:t>
            </w:r>
          </w:p>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510C5D" w:rsidP="00BF6892">
            <w:pPr>
              <w:jc w:val="center"/>
            </w:pPr>
            <w:r w:rsidRPr="00E96FF5">
              <w:t>Дата и номер договора (рекомендуется копия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510C5D" w:rsidP="00510C5D">
            <w:pPr>
              <w:jc w:val="center"/>
            </w:pPr>
            <w:r w:rsidRPr="00E96FF5">
              <w:t>Предмет договора (указываются только договоры по предмету, аналогичному предмету конкурса с указанием количества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r w:rsidRPr="00C97E49">
              <w:t xml:space="preserve">Наименование Заказчика                        </w:t>
            </w:r>
          </w:p>
        </w:tc>
      </w:tr>
      <w:tr w:rsidR="000954FB" w:rsidRPr="00C97E49" w:rsidTr="00BF6892">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p>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r>
      <w:tr w:rsidR="000954FB" w:rsidRPr="00C97E49" w:rsidTr="00BF6892">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p>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r>
      <w:tr w:rsidR="000954FB" w:rsidRPr="00C97E49" w:rsidTr="00BF6892">
        <w:trPr>
          <w:trHeight w:val="211"/>
        </w:trPr>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p>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r>
    </w:tbl>
    <w:p w:rsidR="000954FB" w:rsidRDefault="000954FB" w:rsidP="000954FB"/>
    <w:p w:rsidR="000954FB" w:rsidRPr="007415F9" w:rsidRDefault="000954FB" w:rsidP="000954FB"/>
    <w:p w:rsidR="008D67F8" w:rsidRPr="007415F9" w:rsidRDefault="008D67F8" w:rsidP="008D67F8">
      <w:pPr>
        <w:pStyle w:val="3"/>
        <w:spacing w:before="0" w:after="0"/>
        <w:ind w:left="0" w:firstLine="706"/>
        <w:jc w:val="both"/>
        <w:rPr>
          <w:b w:val="0"/>
          <w:sz w:val="28"/>
          <w:szCs w:val="28"/>
        </w:rPr>
      </w:pPr>
      <w:r w:rsidRPr="00445DDD">
        <w:rPr>
          <w:rFonts w:ascii="Times New Roman" w:hAnsi="Times New Roman"/>
          <w:sz w:val="28"/>
          <w:szCs w:val="28"/>
        </w:rPr>
        <w:t>Представитель</w:t>
      </w:r>
      <w:r w:rsidR="00BB306F">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w:t>
      </w:r>
    </w:p>
    <w:p w:rsidR="008D67F8" w:rsidRPr="007415F9" w:rsidRDefault="008D67F8" w:rsidP="008D67F8">
      <w:pPr>
        <w:tabs>
          <w:tab w:val="left" w:pos="8640"/>
        </w:tabs>
        <w:jc w:val="center"/>
        <w:rPr>
          <w:i/>
        </w:rPr>
      </w:pPr>
      <w:r w:rsidRPr="007415F9">
        <w:rPr>
          <w:i/>
        </w:rPr>
        <w:t>(наименование претендента)</w:t>
      </w:r>
    </w:p>
    <w:p w:rsidR="008D67F8" w:rsidRPr="00445DDD" w:rsidRDefault="008D67F8" w:rsidP="008D67F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8D67F8" w:rsidRPr="007415F9" w:rsidRDefault="008D67F8" w:rsidP="008D67F8">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8D67F8" w:rsidRDefault="008D67F8" w:rsidP="008D67F8">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0954FB" w:rsidRPr="00C677ED" w:rsidRDefault="000954FB" w:rsidP="00C677ED">
      <w:pPr>
        <w:jc w:val="right"/>
        <w:rPr>
          <w:rFonts w:eastAsia="MS Mincho"/>
          <w:sz w:val="28"/>
          <w:szCs w:val="28"/>
        </w:rPr>
      </w:pPr>
      <w:r w:rsidRPr="00653CC9">
        <w:rPr>
          <w:sz w:val="28"/>
          <w:szCs w:val="28"/>
        </w:rPr>
        <w:lastRenderedPageBreak/>
        <w:t xml:space="preserve">Приложение № </w:t>
      </w:r>
      <w:r>
        <w:rPr>
          <w:sz w:val="28"/>
          <w:szCs w:val="28"/>
        </w:rPr>
        <w:t>5</w:t>
      </w:r>
    </w:p>
    <w:p w:rsidR="000954FB" w:rsidRDefault="000954FB" w:rsidP="000954FB">
      <w:pPr>
        <w:pStyle w:val="afa"/>
        <w:ind w:firstLine="0"/>
        <w:jc w:val="right"/>
        <w:rPr>
          <w:sz w:val="28"/>
          <w:szCs w:val="28"/>
        </w:rPr>
      </w:pPr>
      <w:r w:rsidRPr="00653CC9">
        <w:rPr>
          <w:sz w:val="28"/>
          <w:szCs w:val="28"/>
        </w:rPr>
        <w:t xml:space="preserve">к </w:t>
      </w:r>
      <w:r>
        <w:rPr>
          <w:sz w:val="28"/>
          <w:szCs w:val="28"/>
        </w:rPr>
        <w:t>документации о закупке</w:t>
      </w:r>
    </w:p>
    <w:p w:rsidR="0063611F" w:rsidRDefault="0063611F" w:rsidP="00C677ED">
      <w:pPr>
        <w:pStyle w:val="afa"/>
        <w:ind w:firstLine="0"/>
        <w:rPr>
          <w:sz w:val="24"/>
        </w:rPr>
      </w:pPr>
    </w:p>
    <w:p w:rsidR="00F34298" w:rsidRPr="00C677ED" w:rsidRDefault="00F34298" w:rsidP="00C677ED">
      <w:pPr>
        <w:pStyle w:val="afa"/>
        <w:ind w:firstLine="0"/>
        <w:rPr>
          <w:sz w:val="24"/>
        </w:rPr>
      </w:pPr>
    </w:p>
    <w:p w:rsidR="00BA6F80" w:rsidRPr="00C677ED" w:rsidRDefault="008612B3" w:rsidP="00BA6F80">
      <w:pPr>
        <w:ind w:firstLine="851"/>
        <w:jc w:val="center"/>
        <w:rPr>
          <w:b/>
          <w:bCs/>
        </w:rPr>
      </w:pPr>
      <w:r>
        <w:rPr>
          <w:b/>
          <w:bCs/>
        </w:rPr>
        <w:t xml:space="preserve">Договор </w:t>
      </w:r>
      <w:r w:rsidR="00BA6F80" w:rsidRPr="00C677ED">
        <w:rPr>
          <w:b/>
          <w:bCs/>
        </w:rPr>
        <w:t>№_____/_____/_____/___</w:t>
      </w:r>
    </w:p>
    <w:p w:rsidR="00BA6F80" w:rsidRPr="00C677ED" w:rsidRDefault="00BA6F80" w:rsidP="00BA6F80">
      <w:pPr>
        <w:ind w:firstLine="851"/>
        <w:jc w:val="center"/>
        <w:rPr>
          <w:b/>
          <w:bCs/>
        </w:rPr>
      </w:pPr>
      <w:r w:rsidRPr="00C677ED">
        <w:rPr>
          <w:b/>
          <w:bCs/>
        </w:rPr>
        <w:t xml:space="preserve">на </w:t>
      </w:r>
      <w:r w:rsidR="00560D2B">
        <w:rPr>
          <w:b/>
          <w:bCs/>
        </w:rPr>
        <w:t>оказание услуг</w:t>
      </w:r>
    </w:p>
    <w:p w:rsidR="0063611F" w:rsidRPr="00C677ED" w:rsidRDefault="0063611F" w:rsidP="00BA6F80">
      <w:pPr>
        <w:ind w:firstLine="709"/>
        <w:jc w:val="both"/>
      </w:pPr>
    </w:p>
    <w:p w:rsidR="00BA6F80" w:rsidRPr="00C677ED" w:rsidRDefault="004B3AE5" w:rsidP="00FA4318">
      <w:pPr>
        <w:jc w:val="both"/>
        <w:rPr>
          <w:b/>
        </w:rPr>
      </w:pPr>
      <w:r>
        <w:rPr>
          <w:b/>
        </w:rPr>
        <w:t xml:space="preserve">г. Тверь        </w:t>
      </w:r>
      <w:r w:rsidR="00BA6F80" w:rsidRPr="00C677ED">
        <w:rPr>
          <w:b/>
        </w:rPr>
        <w:t xml:space="preserve"> </w:t>
      </w:r>
      <w:r w:rsidR="004A0716">
        <w:rPr>
          <w:b/>
        </w:rPr>
        <w:t xml:space="preserve">    </w:t>
      </w:r>
      <w:r w:rsidR="00BA6F80" w:rsidRPr="00C677ED">
        <w:rPr>
          <w:b/>
        </w:rPr>
        <w:t xml:space="preserve">     </w:t>
      </w:r>
      <w:r>
        <w:rPr>
          <w:b/>
        </w:rPr>
        <w:t xml:space="preserve">               </w:t>
      </w:r>
      <w:r w:rsidR="00BA6F80" w:rsidRPr="00C677ED">
        <w:rPr>
          <w:b/>
        </w:rPr>
        <w:t xml:space="preserve">       </w:t>
      </w:r>
      <w:r w:rsidR="0063611F" w:rsidRPr="00C677ED">
        <w:rPr>
          <w:b/>
        </w:rPr>
        <w:t xml:space="preserve">               </w:t>
      </w:r>
      <w:r w:rsidR="00FA4318">
        <w:rPr>
          <w:b/>
        </w:rPr>
        <w:t xml:space="preserve">            </w:t>
      </w:r>
      <w:r w:rsidR="0063611F" w:rsidRPr="00C677ED">
        <w:rPr>
          <w:b/>
        </w:rPr>
        <w:t xml:space="preserve">       </w:t>
      </w:r>
      <w:r w:rsidR="00FA4318">
        <w:rPr>
          <w:b/>
        </w:rPr>
        <w:t xml:space="preserve">                    </w:t>
      </w:r>
      <w:r w:rsidR="0063611F" w:rsidRPr="00C677ED">
        <w:rPr>
          <w:b/>
        </w:rPr>
        <w:t xml:space="preserve"> </w:t>
      </w:r>
      <w:r w:rsidR="001C314E">
        <w:rPr>
          <w:b/>
        </w:rPr>
        <w:t xml:space="preserve">            </w:t>
      </w:r>
      <w:r w:rsidR="0063611F" w:rsidRPr="00C677ED">
        <w:rPr>
          <w:b/>
        </w:rPr>
        <w:t xml:space="preserve">  </w:t>
      </w:r>
      <w:r w:rsidR="00BA6F80" w:rsidRPr="00C677ED">
        <w:rPr>
          <w:b/>
        </w:rPr>
        <w:t>«__»_______ 201__ г.</w:t>
      </w:r>
    </w:p>
    <w:p w:rsidR="0063611F" w:rsidRPr="00C677ED" w:rsidRDefault="0063611F" w:rsidP="00C677ED">
      <w:pPr>
        <w:jc w:val="both"/>
      </w:pPr>
    </w:p>
    <w:p w:rsidR="00BA6F80" w:rsidRPr="00C677ED" w:rsidRDefault="00BA6F80" w:rsidP="0063611F">
      <w:pPr>
        <w:ind w:firstLine="709"/>
        <w:jc w:val="both"/>
      </w:pPr>
      <w:r w:rsidRPr="00C677ED">
        <w:t xml:space="preserve">Открытое акционерное общество «Центр по перевозке грузов в контейнерах «ТрансКонтейнер» (ОАО «ТрансКонтейнер»), именуемое в дальнейшем «Заказчик», в лице  __________________________,  действующего  на  основании                                                                                              </w:t>
      </w:r>
      <w:r w:rsidRPr="00C677ED">
        <w:rPr>
          <w:i/>
          <w:iCs/>
        </w:rPr>
        <w:t xml:space="preserve">                         </w:t>
      </w:r>
      <w:r w:rsidRPr="00C677ED">
        <w:rPr>
          <w:i/>
          <w:iCs/>
          <w:vertAlign w:val="superscript"/>
        </w:rPr>
        <w:t>(должность, Ф.И.О. – полностью)</w:t>
      </w:r>
    </w:p>
    <w:p w:rsidR="00BA6F80" w:rsidRPr="00C677ED" w:rsidRDefault="00BA6F80" w:rsidP="0063611F">
      <w:pPr>
        <w:ind w:firstLine="709"/>
        <w:jc w:val="both"/>
      </w:pPr>
      <w:r w:rsidRPr="00C677ED">
        <w:t>______________________________________</w:t>
      </w:r>
      <w:r w:rsidRPr="00C677ED">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BA6F80" w:rsidRPr="00C677ED" w:rsidRDefault="00BA6F80" w:rsidP="0063611F">
      <w:pPr>
        <w:ind w:firstLine="709"/>
        <w:jc w:val="both"/>
      </w:pPr>
      <w:r w:rsidRPr="00C677ED">
        <w:t>с одной стороны, и _________________________________________________</w:t>
      </w:r>
      <w:r w:rsidRPr="00C677ED">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BA6F80" w:rsidRPr="00C677ED" w:rsidRDefault="00BA6F80" w:rsidP="0063611F">
      <w:pPr>
        <w:ind w:firstLine="709"/>
        <w:jc w:val="both"/>
      </w:pPr>
      <w:r w:rsidRPr="00C677ED">
        <w:t xml:space="preserve">именуемое в дальнейшем «Исполнитель», в лице __________________________________, </w:t>
      </w:r>
    </w:p>
    <w:p w:rsidR="00BA6F80" w:rsidRPr="00C677ED" w:rsidRDefault="00BA6F80" w:rsidP="0063611F">
      <w:pPr>
        <w:ind w:firstLine="709"/>
        <w:jc w:val="both"/>
      </w:pPr>
      <w:r w:rsidRPr="00C677ED">
        <w:rPr>
          <w:i/>
          <w:vertAlign w:val="superscript"/>
        </w:rPr>
        <w:t xml:space="preserve">                                                                                                                        (должность, Ф.И.О. - полностью)</w:t>
      </w:r>
    </w:p>
    <w:p w:rsidR="00BA6F80" w:rsidRPr="00C677ED" w:rsidRDefault="00BA6F80" w:rsidP="0063611F">
      <w:pPr>
        <w:ind w:firstLine="709"/>
        <w:jc w:val="both"/>
      </w:pPr>
      <w:r w:rsidRPr="00C677ED">
        <w:t>действующего на основании______________________________________</w:t>
      </w:r>
      <w:r w:rsidRPr="00C677ED">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BA6F80" w:rsidRPr="00C677ED" w:rsidRDefault="00BA6F80" w:rsidP="0063611F">
      <w:pPr>
        <w:ind w:firstLine="709"/>
        <w:jc w:val="both"/>
      </w:pPr>
      <w:r w:rsidRPr="00C677ED">
        <w:t>с другой стороны, именуемые в дальнейшем «Стороны», заключили настоящий договор на выполнение работ (далее – «Договор») о нижеследующем:</w:t>
      </w:r>
    </w:p>
    <w:p w:rsidR="00BA6F80" w:rsidRDefault="00BA6F80" w:rsidP="00BA6F80">
      <w:pPr>
        <w:ind w:firstLine="851"/>
        <w:jc w:val="both"/>
      </w:pPr>
    </w:p>
    <w:p w:rsidR="00115B5B" w:rsidRPr="00115B5B" w:rsidRDefault="00115B5B" w:rsidP="00115B5B">
      <w:pPr>
        <w:ind w:firstLine="851"/>
        <w:jc w:val="center"/>
        <w:rPr>
          <w:b/>
        </w:rPr>
      </w:pPr>
      <w:r w:rsidRPr="00115B5B">
        <w:rPr>
          <w:b/>
        </w:rPr>
        <w:t>1. Предмет договора</w:t>
      </w:r>
    </w:p>
    <w:p w:rsidR="00560D2B" w:rsidRPr="004B3AE5" w:rsidRDefault="00115B5B" w:rsidP="004B3AE5">
      <w:pPr>
        <w:pStyle w:val="19"/>
        <w:ind w:firstLine="709"/>
        <w:rPr>
          <w:sz w:val="24"/>
          <w:szCs w:val="24"/>
        </w:rPr>
      </w:pPr>
      <w:r w:rsidRPr="00C07889">
        <w:rPr>
          <w:sz w:val="24"/>
          <w:szCs w:val="24"/>
        </w:rPr>
        <w:t>1.1</w:t>
      </w:r>
      <w:r w:rsidRPr="004B3AE5">
        <w:rPr>
          <w:sz w:val="24"/>
          <w:szCs w:val="24"/>
        </w:rPr>
        <w:t xml:space="preserve">. </w:t>
      </w:r>
      <w:r w:rsidR="00560D2B" w:rsidRPr="004B3AE5">
        <w:rPr>
          <w:sz w:val="24"/>
          <w:szCs w:val="24"/>
        </w:rPr>
        <w:t>Заказчик поручает и об</w:t>
      </w:r>
      <w:r w:rsidRPr="004B3AE5">
        <w:rPr>
          <w:sz w:val="24"/>
          <w:szCs w:val="24"/>
        </w:rPr>
        <w:t>язуется оплатить, а Исполнитель принимает</w:t>
      </w:r>
      <w:r w:rsidR="00560D2B" w:rsidRPr="004B3AE5">
        <w:rPr>
          <w:sz w:val="24"/>
          <w:szCs w:val="24"/>
        </w:rPr>
        <w:t xml:space="preserve"> на себя обязательства по </w:t>
      </w:r>
      <w:r w:rsidR="004B3AE5" w:rsidRPr="004B3AE5">
        <w:rPr>
          <w:sz w:val="24"/>
          <w:szCs w:val="24"/>
        </w:rPr>
        <w:t xml:space="preserve">оказанию услуг по физической охране объектов агентства на станции Тверь расположенных по адресу: - 170043, РФ, г. Тверь, Пролетарский р-н, направление Санкт-Петербург-Москва, литер 196, филиала ОАО «ТрансКонтейнер» на Октябрьской железной дороге в 2015-2016гг. </w:t>
      </w:r>
      <w:r w:rsidR="00560D2B" w:rsidRPr="004B3AE5">
        <w:rPr>
          <w:sz w:val="24"/>
          <w:szCs w:val="24"/>
        </w:rPr>
        <w:t>(далее – «Услуги»).</w:t>
      </w:r>
    </w:p>
    <w:p w:rsidR="00560D2B" w:rsidRPr="00560D2B" w:rsidRDefault="003D430A" w:rsidP="00560D2B">
      <w:pPr>
        <w:pStyle w:val="afd"/>
        <w:tabs>
          <w:tab w:val="num" w:pos="0"/>
        </w:tabs>
        <w:ind w:firstLine="709"/>
        <w:jc w:val="both"/>
        <w:rPr>
          <w:sz w:val="24"/>
          <w:szCs w:val="24"/>
        </w:rPr>
      </w:pPr>
      <w:r w:rsidRPr="004B3AE5">
        <w:rPr>
          <w:sz w:val="24"/>
          <w:szCs w:val="24"/>
        </w:rPr>
        <w:t>1.2. П</w:t>
      </w:r>
      <w:r w:rsidR="00560D2B" w:rsidRPr="004B3AE5">
        <w:rPr>
          <w:sz w:val="24"/>
          <w:szCs w:val="24"/>
        </w:rPr>
        <w:t xml:space="preserve">орядок оказания Услуг, содержание и </w:t>
      </w:r>
      <w:r w:rsidR="002D4490" w:rsidRPr="004B3AE5">
        <w:rPr>
          <w:sz w:val="24"/>
          <w:szCs w:val="24"/>
        </w:rPr>
        <w:t>требования к Услугам изложены в</w:t>
      </w:r>
      <w:r w:rsidR="00560D2B" w:rsidRPr="004B3AE5">
        <w:rPr>
          <w:sz w:val="24"/>
          <w:szCs w:val="24"/>
        </w:rPr>
        <w:t xml:space="preserve"> Техническом задан</w:t>
      </w:r>
      <w:r w:rsidRPr="004B3AE5">
        <w:rPr>
          <w:sz w:val="24"/>
          <w:szCs w:val="24"/>
        </w:rPr>
        <w:t>ии (приложение №1), являющи</w:t>
      </w:r>
      <w:r w:rsidR="002D4490" w:rsidRPr="004B3AE5">
        <w:rPr>
          <w:sz w:val="24"/>
          <w:szCs w:val="24"/>
        </w:rPr>
        <w:t xml:space="preserve">мся </w:t>
      </w:r>
      <w:r w:rsidR="00560D2B" w:rsidRPr="004B3AE5">
        <w:rPr>
          <w:sz w:val="24"/>
          <w:szCs w:val="24"/>
        </w:rPr>
        <w:t>неотъемлемой</w:t>
      </w:r>
      <w:r w:rsidR="00560D2B" w:rsidRPr="00560D2B">
        <w:rPr>
          <w:sz w:val="24"/>
          <w:szCs w:val="24"/>
        </w:rPr>
        <w:t xml:space="preserve"> частью настоящего Договора.</w:t>
      </w:r>
    </w:p>
    <w:p w:rsidR="00560D2B" w:rsidRPr="00560D2B" w:rsidRDefault="003D430A" w:rsidP="00560D2B">
      <w:pPr>
        <w:pStyle w:val="afd"/>
        <w:tabs>
          <w:tab w:val="num" w:pos="0"/>
        </w:tabs>
        <w:ind w:firstLine="709"/>
        <w:jc w:val="both"/>
        <w:rPr>
          <w:sz w:val="24"/>
          <w:szCs w:val="24"/>
        </w:rPr>
      </w:pPr>
      <w:r>
        <w:rPr>
          <w:sz w:val="24"/>
          <w:szCs w:val="24"/>
        </w:rPr>
        <w:t>1.3. Срок начала оказания У</w:t>
      </w:r>
      <w:r w:rsidR="00560D2B" w:rsidRPr="00560D2B">
        <w:rPr>
          <w:sz w:val="24"/>
          <w:szCs w:val="24"/>
        </w:rPr>
        <w:t xml:space="preserve">слуг по настоящему Договору - </w:t>
      </w:r>
      <w:r w:rsidR="00C07889">
        <w:rPr>
          <w:sz w:val="24"/>
          <w:szCs w:val="24"/>
        </w:rPr>
        <w:t>с 00 час. 00 мин 01.01.2015</w:t>
      </w:r>
      <w:r w:rsidR="00115B5B">
        <w:rPr>
          <w:sz w:val="24"/>
          <w:szCs w:val="24"/>
        </w:rPr>
        <w:t>г</w:t>
      </w:r>
      <w:r w:rsidR="00560D2B" w:rsidRPr="00560D2B">
        <w:rPr>
          <w:sz w:val="24"/>
          <w:szCs w:val="24"/>
        </w:rPr>
        <w:t>.</w:t>
      </w:r>
    </w:p>
    <w:p w:rsidR="00560D2B" w:rsidRPr="00560D2B" w:rsidRDefault="00560D2B" w:rsidP="00560D2B">
      <w:pPr>
        <w:pStyle w:val="afd"/>
        <w:tabs>
          <w:tab w:val="num" w:pos="0"/>
        </w:tabs>
        <w:ind w:firstLine="709"/>
        <w:jc w:val="both"/>
        <w:rPr>
          <w:sz w:val="24"/>
          <w:szCs w:val="24"/>
        </w:rPr>
      </w:pPr>
      <w:r w:rsidRPr="00560D2B">
        <w:rPr>
          <w:sz w:val="24"/>
          <w:szCs w:val="24"/>
        </w:rPr>
        <w:t xml:space="preserve">      </w:t>
      </w:r>
      <w:r w:rsidR="00560E3C">
        <w:rPr>
          <w:sz w:val="24"/>
          <w:szCs w:val="24"/>
        </w:rPr>
        <w:t xml:space="preserve"> </w:t>
      </w:r>
      <w:r w:rsidR="00180793">
        <w:rPr>
          <w:sz w:val="24"/>
          <w:szCs w:val="24"/>
        </w:rPr>
        <w:t xml:space="preserve"> </w:t>
      </w:r>
      <w:r w:rsidR="00560E3C">
        <w:rPr>
          <w:sz w:val="24"/>
          <w:szCs w:val="24"/>
        </w:rPr>
        <w:t>Срок окончания оказ</w:t>
      </w:r>
      <w:r w:rsidR="003D430A">
        <w:rPr>
          <w:sz w:val="24"/>
          <w:szCs w:val="24"/>
        </w:rPr>
        <w:t>ания У</w:t>
      </w:r>
      <w:r w:rsidR="00560E3C">
        <w:rPr>
          <w:sz w:val="24"/>
          <w:szCs w:val="24"/>
        </w:rPr>
        <w:t xml:space="preserve">слуг </w:t>
      </w:r>
      <w:r w:rsidRPr="00560D2B">
        <w:rPr>
          <w:sz w:val="24"/>
          <w:szCs w:val="24"/>
        </w:rPr>
        <w:t xml:space="preserve">по настоящему Договору - </w:t>
      </w:r>
      <w:r w:rsidR="00C07889">
        <w:rPr>
          <w:sz w:val="24"/>
          <w:szCs w:val="24"/>
        </w:rPr>
        <w:t>24 час. 00 мин. 31.12.2016</w:t>
      </w:r>
      <w:r w:rsidR="00115B5B">
        <w:rPr>
          <w:sz w:val="24"/>
          <w:szCs w:val="24"/>
        </w:rPr>
        <w:t>г включительно</w:t>
      </w:r>
      <w:r w:rsidRPr="00560D2B">
        <w:rPr>
          <w:sz w:val="24"/>
          <w:szCs w:val="24"/>
        </w:rPr>
        <w:t xml:space="preserve">. </w:t>
      </w:r>
    </w:p>
    <w:p w:rsidR="00560D2B" w:rsidRPr="00560D2B" w:rsidRDefault="00560D2B" w:rsidP="00560D2B">
      <w:pPr>
        <w:ind w:firstLine="851"/>
        <w:rPr>
          <w:b/>
        </w:rPr>
      </w:pPr>
    </w:p>
    <w:p w:rsidR="00560D2B" w:rsidRPr="00560D2B" w:rsidRDefault="00560D2B" w:rsidP="00560D2B">
      <w:pPr>
        <w:ind w:firstLine="851"/>
        <w:jc w:val="center"/>
        <w:rPr>
          <w:b/>
        </w:rPr>
      </w:pPr>
      <w:r w:rsidRPr="00560D2B">
        <w:rPr>
          <w:b/>
        </w:rPr>
        <w:t>2. Цена Услуг и порядок оплаты</w:t>
      </w:r>
    </w:p>
    <w:p w:rsidR="000F65BB" w:rsidRDefault="00560D2B" w:rsidP="00560D2B">
      <w:pPr>
        <w:ind w:firstLine="709"/>
        <w:contextualSpacing/>
        <w:jc w:val="both"/>
      </w:pPr>
      <w:r w:rsidRPr="00560D2B">
        <w:t>2.1. За оказанные по настоящему Договору Услуги Заказчик, в соответствии с Протоколом согласования договорной цены (приложение</w:t>
      </w:r>
      <w:r w:rsidR="000F65BB">
        <w:t xml:space="preserve"> № 2) и Калькуляцией</w:t>
      </w:r>
      <w:r w:rsidR="003D430A">
        <w:t xml:space="preserve"> на оказание У</w:t>
      </w:r>
      <w:r w:rsidRPr="00560D2B">
        <w:t>слуг по физической охране (приложение №3), являющимися неотъемлемым</w:t>
      </w:r>
      <w:r w:rsidR="000F65BB">
        <w:t xml:space="preserve">и частями настоящего Договора, </w:t>
      </w:r>
      <w:r w:rsidRPr="00560D2B">
        <w:t>обязуется оплатить  Исполнителю ________(______________________________________) рублей</w:t>
      </w:r>
      <w:r w:rsidR="000F65BB">
        <w:t xml:space="preserve"> ___ копеек, в том числе НДС– __</w:t>
      </w:r>
      <w:r w:rsidRPr="00560D2B">
        <w:t xml:space="preserve">% _______ (___________________________) рублей ежемесячно. </w:t>
      </w:r>
    </w:p>
    <w:p w:rsidR="000F65BB" w:rsidRDefault="000F65BB" w:rsidP="000F65BB">
      <w:pPr>
        <w:ind w:firstLine="709"/>
        <w:jc w:val="both"/>
      </w:pPr>
      <w:r>
        <w:t xml:space="preserve">Максимальная цена по настоящему Договору не может превышать ______(____) рублей, в том числе НДС – __%  ____ (____________) </w:t>
      </w:r>
      <w:r w:rsidRPr="00C677ED">
        <w:t>рублей.</w:t>
      </w:r>
    </w:p>
    <w:p w:rsidR="00115B5B" w:rsidRDefault="00560D2B" w:rsidP="00560D2B">
      <w:pPr>
        <w:pStyle w:val="afd"/>
        <w:ind w:firstLine="709"/>
        <w:contextualSpacing/>
        <w:jc w:val="both"/>
        <w:rPr>
          <w:bCs/>
          <w:sz w:val="24"/>
          <w:szCs w:val="24"/>
        </w:rPr>
      </w:pPr>
      <w:r w:rsidRPr="00560D2B">
        <w:rPr>
          <w:sz w:val="24"/>
          <w:szCs w:val="24"/>
        </w:rPr>
        <w:t xml:space="preserve">2.2. </w:t>
      </w:r>
      <w:r w:rsidR="00115B5B">
        <w:t>О</w:t>
      </w:r>
      <w:r w:rsidR="003D430A">
        <w:rPr>
          <w:sz w:val="24"/>
          <w:szCs w:val="24"/>
        </w:rPr>
        <w:t>плата У</w:t>
      </w:r>
      <w:r w:rsidR="00115B5B" w:rsidRPr="003818FA">
        <w:rPr>
          <w:sz w:val="24"/>
          <w:szCs w:val="24"/>
        </w:rPr>
        <w:t xml:space="preserve">слуг производится Заказчиком по безналичному расчету на основании выставленного Исполнителем счета, счета-фактуры, </w:t>
      </w:r>
      <w:r w:rsidR="00115B5B">
        <w:rPr>
          <w:sz w:val="24"/>
          <w:szCs w:val="24"/>
        </w:rPr>
        <w:t>в течение __ (______</w:t>
      </w:r>
      <w:r w:rsidR="00115B5B" w:rsidRPr="003818FA">
        <w:rPr>
          <w:sz w:val="24"/>
          <w:szCs w:val="24"/>
        </w:rPr>
        <w:t xml:space="preserve">) </w:t>
      </w:r>
      <w:r w:rsidR="00115B5B">
        <w:rPr>
          <w:sz w:val="24"/>
          <w:szCs w:val="24"/>
        </w:rPr>
        <w:t>____________</w:t>
      </w:r>
      <w:r w:rsidR="00115B5B" w:rsidRPr="003818FA">
        <w:rPr>
          <w:sz w:val="24"/>
          <w:szCs w:val="24"/>
        </w:rPr>
        <w:t xml:space="preserve"> </w:t>
      </w:r>
      <w:r w:rsidR="00115B5B" w:rsidRPr="003818FA">
        <w:rPr>
          <w:sz w:val="24"/>
          <w:szCs w:val="24"/>
        </w:rPr>
        <w:lastRenderedPageBreak/>
        <w:t>дней с даты их получения Заказчиком после подписан</w:t>
      </w:r>
      <w:r w:rsidR="003D430A">
        <w:rPr>
          <w:sz w:val="24"/>
          <w:szCs w:val="24"/>
        </w:rPr>
        <w:t>ия Сторонами актов об оказании У</w:t>
      </w:r>
      <w:r w:rsidR="00115B5B" w:rsidRPr="003818FA">
        <w:rPr>
          <w:sz w:val="24"/>
          <w:szCs w:val="24"/>
        </w:rPr>
        <w:t xml:space="preserve">слуг </w:t>
      </w:r>
      <w:r w:rsidR="000F65BB">
        <w:rPr>
          <w:sz w:val="24"/>
          <w:szCs w:val="24"/>
        </w:rPr>
        <w:t xml:space="preserve">(Приложение №4) </w:t>
      </w:r>
      <w:r w:rsidR="00115B5B" w:rsidRPr="003818FA">
        <w:rPr>
          <w:sz w:val="24"/>
          <w:szCs w:val="24"/>
        </w:rPr>
        <w:t xml:space="preserve">в 2-х (двух) экземплярах, предоставленных до 3-го (третьего) числа следующего за отчетным месяца. </w:t>
      </w:r>
      <w:r w:rsidR="00115B5B" w:rsidRPr="003818FA">
        <w:rPr>
          <w:bCs/>
          <w:sz w:val="24"/>
          <w:szCs w:val="24"/>
        </w:rPr>
        <w:t>Авансирование не предусмотрено.</w:t>
      </w:r>
    </w:p>
    <w:p w:rsidR="00D9319C" w:rsidRDefault="00D9319C" w:rsidP="00D9319C">
      <w:pPr>
        <w:pStyle w:val="-3"/>
        <w:tabs>
          <w:tab w:val="clear" w:pos="1985"/>
        </w:tabs>
        <w:suppressAutoHyphens/>
        <w:ind w:left="35" w:firstLine="674"/>
        <w:rPr>
          <w:sz w:val="24"/>
        </w:rPr>
      </w:pPr>
      <w:r>
        <w:rPr>
          <w:bCs/>
          <w:sz w:val="24"/>
        </w:rPr>
        <w:t xml:space="preserve">2.3. </w:t>
      </w:r>
      <w:r>
        <w:rPr>
          <w:sz w:val="24"/>
        </w:rPr>
        <w:t>Увелич</w:t>
      </w:r>
      <w:r w:rsidR="003D430A">
        <w:rPr>
          <w:sz w:val="24"/>
        </w:rPr>
        <w:t>ение общей цены на оказываемые У</w:t>
      </w:r>
      <w:r>
        <w:rPr>
          <w:sz w:val="24"/>
        </w:rPr>
        <w:t>слуги в процессе исполнения договора может составить не более 10% в год. Увеличение цены возможно не ранее, чем через 6 месяцев с даты заключения договора.</w:t>
      </w:r>
    </w:p>
    <w:p w:rsidR="000F65BB" w:rsidRPr="00560D2B" w:rsidRDefault="000F65BB" w:rsidP="00560D2B">
      <w:pPr>
        <w:pStyle w:val="afd"/>
        <w:ind w:firstLine="709"/>
        <w:contextualSpacing/>
        <w:jc w:val="both"/>
        <w:rPr>
          <w:sz w:val="24"/>
          <w:szCs w:val="24"/>
        </w:rPr>
      </w:pPr>
    </w:p>
    <w:p w:rsidR="00560D2B" w:rsidRPr="00560D2B" w:rsidRDefault="00560D2B" w:rsidP="00560D2B">
      <w:pPr>
        <w:pStyle w:val="afd"/>
        <w:ind w:firstLine="851"/>
        <w:jc w:val="center"/>
        <w:rPr>
          <w:b/>
          <w:sz w:val="24"/>
          <w:szCs w:val="24"/>
        </w:rPr>
      </w:pPr>
      <w:r w:rsidRPr="00560D2B">
        <w:rPr>
          <w:b/>
          <w:sz w:val="24"/>
          <w:szCs w:val="24"/>
        </w:rPr>
        <w:t>3. Порядок сдачи и приемки Услуг</w:t>
      </w:r>
    </w:p>
    <w:p w:rsidR="00115B5B" w:rsidRDefault="00560D2B" w:rsidP="00115B5B">
      <w:pPr>
        <w:ind w:firstLine="709"/>
        <w:jc w:val="both"/>
      </w:pPr>
      <w:r w:rsidRPr="00560D2B">
        <w:t>3.1. Исполнитель не позднее 3</w:t>
      </w:r>
      <w:r w:rsidR="003D430A">
        <w:t xml:space="preserve"> (третьего) числа </w:t>
      </w:r>
      <w:r w:rsidRPr="00560D2B">
        <w:t>месяца</w:t>
      </w:r>
      <w:r w:rsidR="003D430A">
        <w:t xml:space="preserve">, следующего за отчётным, </w:t>
      </w:r>
      <w:r w:rsidRPr="00560D2B">
        <w:t xml:space="preserve"> представляет Заказчику отче</w:t>
      </w:r>
      <w:r w:rsidR="000F65BB">
        <w:t xml:space="preserve">т, счет-фактуру и акт </w:t>
      </w:r>
      <w:r w:rsidR="002D2764">
        <w:t>об оказаннии</w:t>
      </w:r>
      <w:r w:rsidRPr="00560D2B">
        <w:t xml:space="preserve"> Услуг. </w:t>
      </w:r>
    </w:p>
    <w:p w:rsidR="00560D2B" w:rsidRPr="00560D2B" w:rsidRDefault="00560D2B" w:rsidP="00115B5B">
      <w:pPr>
        <w:ind w:firstLine="709"/>
        <w:jc w:val="both"/>
      </w:pPr>
      <w:r w:rsidRPr="00560D2B">
        <w:t xml:space="preserve">3.2. Заказчик в течение 3 (Трех) календарных дней с даты получения акта </w:t>
      </w:r>
      <w:r w:rsidR="002D2764">
        <w:t>об оказаннии</w:t>
      </w:r>
      <w:r w:rsidRPr="00560D2B">
        <w:t xml:space="preserve"> Услуг направляет Исполнителю подписанный акт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560D2B" w:rsidRPr="00560D2B" w:rsidRDefault="00560D2B" w:rsidP="00560D2B">
      <w:pPr>
        <w:pStyle w:val="60"/>
        <w:ind w:firstLine="709"/>
        <w:jc w:val="both"/>
        <w:rPr>
          <w:b/>
          <w:sz w:val="24"/>
          <w:szCs w:val="24"/>
        </w:rPr>
      </w:pPr>
      <w:r w:rsidRPr="00560D2B">
        <w:rPr>
          <w:sz w:val="24"/>
          <w:szCs w:val="24"/>
        </w:rPr>
        <w:t>3.3. В случае принятия Сторонами согласованного решения о прекращении оказания Услуг нас</w:t>
      </w:r>
      <w:r w:rsidR="000F65BB">
        <w:rPr>
          <w:sz w:val="24"/>
          <w:szCs w:val="24"/>
        </w:rPr>
        <w:t xml:space="preserve">тоящий Договор расторгается, и </w:t>
      </w:r>
      <w:r w:rsidRPr="00560D2B">
        <w:rPr>
          <w:sz w:val="24"/>
          <w:szCs w:val="24"/>
        </w:rPr>
        <w:t>между Сторонами проводится сверка расчетов. При этом Заказчик обязуется оплатить фактически произведен</w:t>
      </w:r>
      <w:r w:rsidR="00115B5B">
        <w:rPr>
          <w:sz w:val="24"/>
          <w:szCs w:val="24"/>
        </w:rPr>
        <w:t xml:space="preserve">ные до дня расторжения затраты </w:t>
      </w:r>
      <w:r w:rsidRPr="00560D2B">
        <w:rPr>
          <w:sz w:val="24"/>
          <w:szCs w:val="24"/>
        </w:rPr>
        <w:t>Исполнителя на оказание Услуг по настоящему Договору.</w:t>
      </w:r>
    </w:p>
    <w:p w:rsidR="00560D2B" w:rsidRPr="00560D2B" w:rsidRDefault="00560D2B" w:rsidP="00560D2B">
      <w:pPr>
        <w:pStyle w:val="afd"/>
        <w:ind w:firstLine="851"/>
        <w:jc w:val="center"/>
        <w:rPr>
          <w:b/>
          <w:sz w:val="24"/>
          <w:szCs w:val="24"/>
        </w:rPr>
      </w:pPr>
    </w:p>
    <w:p w:rsidR="00560D2B" w:rsidRPr="00560D2B" w:rsidRDefault="00560D2B" w:rsidP="00560D2B">
      <w:pPr>
        <w:pStyle w:val="afd"/>
        <w:ind w:firstLine="0"/>
        <w:jc w:val="center"/>
        <w:rPr>
          <w:sz w:val="24"/>
          <w:szCs w:val="24"/>
        </w:rPr>
      </w:pPr>
      <w:r w:rsidRPr="00560D2B">
        <w:rPr>
          <w:b/>
          <w:sz w:val="24"/>
          <w:szCs w:val="24"/>
        </w:rPr>
        <w:t>4. Обязанности Сторон</w:t>
      </w:r>
    </w:p>
    <w:p w:rsidR="00560D2B" w:rsidRPr="00560D2B" w:rsidRDefault="00560D2B" w:rsidP="00180793">
      <w:pPr>
        <w:pStyle w:val="afd"/>
        <w:ind w:firstLine="709"/>
        <w:jc w:val="both"/>
        <w:rPr>
          <w:sz w:val="24"/>
          <w:szCs w:val="24"/>
        </w:rPr>
      </w:pPr>
      <w:r w:rsidRPr="00560D2B">
        <w:rPr>
          <w:sz w:val="24"/>
          <w:szCs w:val="24"/>
        </w:rPr>
        <w:t>4.1. Исполнитель обязан:</w:t>
      </w:r>
    </w:p>
    <w:p w:rsidR="00560D2B" w:rsidRPr="00560D2B" w:rsidRDefault="00560D2B" w:rsidP="00180793">
      <w:pPr>
        <w:pStyle w:val="afd"/>
        <w:ind w:firstLine="709"/>
        <w:jc w:val="both"/>
        <w:rPr>
          <w:sz w:val="24"/>
          <w:szCs w:val="24"/>
        </w:rPr>
      </w:pPr>
      <w:r w:rsidRPr="00560D2B">
        <w:rPr>
          <w:sz w:val="24"/>
          <w:szCs w:val="24"/>
        </w:rPr>
        <w:t xml:space="preserve">4.1.1. Оказать Услуги в соответствии с требованиями настоящего Договора. </w:t>
      </w:r>
    </w:p>
    <w:p w:rsidR="00560D2B" w:rsidRPr="00560D2B" w:rsidRDefault="00560D2B" w:rsidP="00180793">
      <w:pPr>
        <w:pStyle w:val="afd"/>
        <w:ind w:firstLine="709"/>
        <w:jc w:val="both"/>
        <w:rPr>
          <w:sz w:val="24"/>
          <w:szCs w:val="24"/>
        </w:rPr>
      </w:pPr>
      <w:r w:rsidRPr="00560D2B">
        <w:rPr>
          <w:sz w:val="24"/>
          <w:szCs w:val="24"/>
        </w:rPr>
        <w:t>4.1.2. Незамедлительно информировать Заказчика в случае выявления нецелесообразности продолжения оказания Услуг.</w:t>
      </w:r>
    </w:p>
    <w:p w:rsidR="00560D2B" w:rsidRDefault="00560D2B" w:rsidP="00180793">
      <w:pPr>
        <w:pStyle w:val="afd"/>
        <w:tabs>
          <w:tab w:val="left" w:pos="1560"/>
        </w:tabs>
        <w:ind w:firstLine="709"/>
        <w:jc w:val="both"/>
        <w:rPr>
          <w:sz w:val="24"/>
          <w:szCs w:val="24"/>
        </w:rPr>
      </w:pPr>
      <w:r w:rsidRPr="00560D2B">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0F65BB" w:rsidRPr="006452A9" w:rsidRDefault="000F65BB" w:rsidP="00180793">
      <w:pPr>
        <w:pStyle w:val="afd"/>
        <w:ind w:firstLine="709"/>
        <w:jc w:val="both"/>
        <w:rPr>
          <w:sz w:val="24"/>
          <w:szCs w:val="24"/>
        </w:rPr>
      </w:pPr>
      <w:r>
        <w:rPr>
          <w:sz w:val="24"/>
          <w:szCs w:val="24"/>
        </w:rPr>
        <w:t>4.1.4</w:t>
      </w:r>
      <w:r w:rsidRPr="008D6F4D">
        <w:rPr>
          <w:sz w:val="24"/>
          <w:szCs w:val="24"/>
        </w:rPr>
        <w:t xml:space="preserve">. Предоставить Заказчику информацию о составе владельцев Исполнителя по форме </w:t>
      </w:r>
      <w:r>
        <w:rPr>
          <w:sz w:val="24"/>
          <w:szCs w:val="24"/>
        </w:rPr>
        <w:t>Приложения №5</w:t>
      </w:r>
      <w:r w:rsidRPr="006452A9">
        <w:rPr>
          <w:sz w:val="24"/>
          <w:szCs w:val="24"/>
        </w:rPr>
        <w:t xml:space="preserve"> к настоящему Договору.</w:t>
      </w:r>
    </w:p>
    <w:p w:rsidR="000F65BB" w:rsidRPr="00C677ED" w:rsidRDefault="000F65BB" w:rsidP="00180793">
      <w:pPr>
        <w:pStyle w:val="afd"/>
        <w:ind w:firstLine="709"/>
        <w:jc w:val="both"/>
        <w:rPr>
          <w:sz w:val="24"/>
          <w:szCs w:val="24"/>
        </w:rPr>
      </w:pPr>
      <w:r>
        <w:rPr>
          <w:sz w:val="24"/>
          <w:szCs w:val="24"/>
        </w:rPr>
        <w:t>4.1.5</w:t>
      </w:r>
      <w:r w:rsidRPr="006452A9">
        <w:rPr>
          <w:sz w:val="24"/>
          <w:szCs w:val="24"/>
        </w:rPr>
        <w:t>.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w:t>
      </w:r>
      <w:r>
        <w:rPr>
          <w:sz w:val="24"/>
          <w:szCs w:val="24"/>
        </w:rPr>
        <w:t>тавляется по форме Приложения №5</w:t>
      </w:r>
      <w:r w:rsidRPr="006452A9">
        <w:rPr>
          <w:sz w:val="24"/>
          <w:szCs w:val="24"/>
        </w:rPr>
        <w:t xml:space="preserve"> к настоящему</w:t>
      </w:r>
      <w:r w:rsidRPr="00C677ED">
        <w:rPr>
          <w:sz w:val="24"/>
          <w:szCs w:val="24"/>
        </w:rPr>
        <w:t xml:space="preserve"> Договору.</w:t>
      </w:r>
    </w:p>
    <w:p w:rsidR="000F65BB" w:rsidRDefault="000F65BB" w:rsidP="00180793">
      <w:pPr>
        <w:pStyle w:val="afd"/>
        <w:ind w:firstLine="709"/>
        <w:jc w:val="both"/>
        <w:rPr>
          <w:sz w:val="24"/>
          <w:szCs w:val="24"/>
        </w:rPr>
      </w:pPr>
      <w:r>
        <w:rPr>
          <w:sz w:val="24"/>
          <w:szCs w:val="24"/>
        </w:rPr>
        <w:t>4.1.6</w:t>
      </w:r>
      <w:r w:rsidRPr="00C677ED">
        <w:rPr>
          <w:sz w:val="24"/>
          <w:szCs w:val="24"/>
        </w:rPr>
        <w:t>. В случае непредставления Ис</w:t>
      </w:r>
      <w:r>
        <w:rPr>
          <w:sz w:val="24"/>
          <w:szCs w:val="24"/>
        </w:rPr>
        <w:t>пол</w:t>
      </w:r>
      <w:r w:rsidR="00560E3C">
        <w:rPr>
          <w:sz w:val="24"/>
          <w:szCs w:val="24"/>
        </w:rPr>
        <w:t>нителем указанной в п.п.4.1.4.,</w:t>
      </w:r>
      <w:r>
        <w:rPr>
          <w:sz w:val="24"/>
          <w:szCs w:val="24"/>
        </w:rPr>
        <w:t>4.1.5</w:t>
      </w:r>
      <w:r w:rsidRPr="00C677ED">
        <w:rPr>
          <w:sz w:val="24"/>
          <w:szCs w:val="24"/>
        </w:rPr>
        <w:t>., информации, Заказчик вправе расторгнуть Догов</w:t>
      </w:r>
      <w:r>
        <w:rPr>
          <w:sz w:val="24"/>
          <w:szCs w:val="24"/>
        </w:rPr>
        <w:t xml:space="preserve">ор в одностороннем порядке при </w:t>
      </w:r>
      <w:r w:rsidRPr="00C677ED">
        <w:rPr>
          <w:sz w:val="24"/>
          <w:szCs w:val="24"/>
        </w:rPr>
        <w:t>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004629" w:rsidRPr="00560E3C" w:rsidRDefault="00004629" w:rsidP="00180793">
      <w:pPr>
        <w:pStyle w:val="afd"/>
        <w:ind w:firstLine="709"/>
        <w:jc w:val="both"/>
        <w:rPr>
          <w:sz w:val="24"/>
          <w:szCs w:val="24"/>
        </w:rPr>
      </w:pPr>
      <w:r w:rsidRPr="00560E3C">
        <w:rPr>
          <w:sz w:val="24"/>
          <w:szCs w:val="24"/>
        </w:rPr>
        <w:t>4.1.7</w:t>
      </w:r>
      <w:r w:rsidR="00087F3F" w:rsidRPr="00560E3C">
        <w:rPr>
          <w:sz w:val="24"/>
          <w:szCs w:val="24"/>
        </w:rPr>
        <w:t>. Предоставить Заказчику</w:t>
      </w:r>
      <w:r w:rsidR="003E20EF" w:rsidRPr="00560E3C">
        <w:rPr>
          <w:sz w:val="24"/>
          <w:szCs w:val="24"/>
        </w:rPr>
        <w:t xml:space="preserve"> И</w:t>
      </w:r>
      <w:r w:rsidR="00087F3F" w:rsidRPr="00560E3C">
        <w:rPr>
          <w:sz w:val="24"/>
          <w:szCs w:val="24"/>
        </w:rPr>
        <w:t>нструкцию</w:t>
      </w:r>
      <w:r w:rsidRPr="00560E3C">
        <w:rPr>
          <w:sz w:val="24"/>
          <w:szCs w:val="24"/>
        </w:rPr>
        <w:t xml:space="preserve"> охранника (Приложение № 6)</w:t>
      </w:r>
      <w:r w:rsidR="00560E3C" w:rsidRPr="00560E3C">
        <w:rPr>
          <w:sz w:val="24"/>
          <w:szCs w:val="24"/>
        </w:rPr>
        <w:t xml:space="preserve"> и данные об особых обязанностях</w:t>
      </w:r>
      <w:r w:rsidRPr="00560E3C">
        <w:rPr>
          <w:sz w:val="24"/>
          <w:szCs w:val="24"/>
        </w:rPr>
        <w:t xml:space="preserve"> охранника (Приложение №7).</w:t>
      </w:r>
    </w:p>
    <w:p w:rsidR="00560D2B" w:rsidRPr="00560D2B" w:rsidRDefault="00560D2B" w:rsidP="00180793">
      <w:pPr>
        <w:pStyle w:val="afd"/>
        <w:ind w:firstLine="709"/>
        <w:jc w:val="both"/>
        <w:rPr>
          <w:sz w:val="24"/>
          <w:szCs w:val="24"/>
        </w:rPr>
      </w:pPr>
      <w:r w:rsidRPr="00560E3C">
        <w:rPr>
          <w:sz w:val="24"/>
          <w:szCs w:val="24"/>
        </w:rPr>
        <w:t>4.2. Заказчик обязан:</w:t>
      </w:r>
    </w:p>
    <w:p w:rsidR="00560D2B" w:rsidRPr="00560D2B" w:rsidRDefault="00560D2B" w:rsidP="00180793">
      <w:pPr>
        <w:pStyle w:val="afd"/>
        <w:ind w:firstLine="709"/>
        <w:jc w:val="both"/>
        <w:rPr>
          <w:sz w:val="24"/>
          <w:szCs w:val="24"/>
        </w:rPr>
      </w:pPr>
      <w:r w:rsidRPr="00560D2B">
        <w:rPr>
          <w:sz w:val="24"/>
          <w:szCs w:val="24"/>
        </w:rPr>
        <w:t>4.2.1. Передавать Исполнителю необходимую для оказания Услуг информацию и документацию</w:t>
      </w:r>
      <w:r w:rsidR="00004629">
        <w:rPr>
          <w:sz w:val="24"/>
          <w:szCs w:val="24"/>
        </w:rPr>
        <w:t xml:space="preserve">, в т.ч. перечень </w:t>
      </w:r>
      <w:r w:rsidR="001C5F41">
        <w:rPr>
          <w:sz w:val="24"/>
          <w:szCs w:val="24"/>
        </w:rPr>
        <w:t>охраняемых объе</w:t>
      </w:r>
      <w:r w:rsidR="002D2764">
        <w:rPr>
          <w:sz w:val="24"/>
          <w:szCs w:val="24"/>
        </w:rPr>
        <w:t>к</w:t>
      </w:r>
      <w:r w:rsidR="001C5F41">
        <w:rPr>
          <w:sz w:val="24"/>
          <w:szCs w:val="24"/>
        </w:rPr>
        <w:t xml:space="preserve">тов </w:t>
      </w:r>
      <w:r w:rsidR="00004629" w:rsidRPr="00560E3C">
        <w:rPr>
          <w:sz w:val="24"/>
          <w:szCs w:val="24"/>
        </w:rPr>
        <w:t>(Приложение №8)</w:t>
      </w:r>
      <w:r w:rsidRPr="00560E3C">
        <w:rPr>
          <w:sz w:val="24"/>
          <w:szCs w:val="24"/>
        </w:rPr>
        <w:t>.</w:t>
      </w:r>
    </w:p>
    <w:p w:rsidR="00560D2B" w:rsidRPr="00560D2B" w:rsidRDefault="00560D2B" w:rsidP="00560D2B">
      <w:pPr>
        <w:pStyle w:val="afd"/>
        <w:ind w:firstLine="709"/>
        <w:rPr>
          <w:sz w:val="24"/>
          <w:szCs w:val="24"/>
        </w:rPr>
      </w:pPr>
      <w:r w:rsidRPr="00560D2B">
        <w:rPr>
          <w:sz w:val="24"/>
          <w:szCs w:val="24"/>
        </w:rPr>
        <w:t>4.2.2. Оплатить Услуги в установленный срок в соответствии с условиями настоящего Договора.</w:t>
      </w:r>
    </w:p>
    <w:p w:rsidR="00560D2B" w:rsidRPr="00560D2B" w:rsidRDefault="00560D2B" w:rsidP="00560D2B">
      <w:pPr>
        <w:pStyle w:val="60"/>
        <w:ind w:firstLine="709"/>
        <w:jc w:val="both"/>
        <w:rPr>
          <w:b/>
          <w:sz w:val="24"/>
          <w:szCs w:val="24"/>
        </w:rPr>
      </w:pPr>
      <w:r w:rsidRPr="00560D2B">
        <w:rPr>
          <w:sz w:val="24"/>
          <w:szCs w:val="24"/>
        </w:rPr>
        <w:t>4.2.3. Оплатить фактически произведенные до дня получения Исполнителем уведомления о расторжении настояще</w:t>
      </w:r>
      <w:r w:rsidR="002D2764">
        <w:rPr>
          <w:sz w:val="24"/>
          <w:szCs w:val="24"/>
        </w:rPr>
        <w:t xml:space="preserve">го Договора затраты </w:t>
      </w:r>
      <w:r w:rsidRPr="00560D2B">
        <w:rPr>
          <w:sz w:val="24"/>
          <w:szCs w:val="24"/>
        </w:rPr>
        <w:t>Исполнителя на оказание Услуг по настоящему Договору в случае досрочного расторжения настоящего Договора по инициативе Заказчика.</w:t>
      </w:r>
    </w:p>
    <w:p w:rsidR="00560D2B" w:rsidRPr="00560D2B" w:rsidRDefault="00560D2B" w:rsidP="00560D2B">
      <w:pPr>
        <w:rPr>
          <w:b/>
        </w:rPr>
      </w:pPr>
    </w:p>
    <w:p w:rsidR="00560D2B" w:rsidRPr="00560D2B" w:rsidRDefault="00560D2B" w:rsidP="00560D2B">
      <w:pPr>
        <w:jc w:val="center"/>
      </w:pPr>
      <w:r w:rsidRPr="00560D2B">
        <w:rPr>
          <w:b/>
        </w:rPr>
        <w:lastRenderedPageBreak/>
        <w:t>5. Ответственность Сторон</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560D2B" w:rsidRPr="00560D2B" w:rsidRDefault="00560D2B" w:rsidP="00560D2B">
      <w:pPr>
        <w:ind w:firstLine="709"/>
        <w:jc w:val="both"/>
      </w:pPr>
      <w:r w:rsidRPr="00560D2B">
        <w:t>5.2. В случае нарушения сроков оказания Услуг, сроков выполнения требования Заказчика, Исполнитель по требованию Заказчика уплачивает Заказчику пеню в размере 0,1% от цены настоящего Договора за каждый день просрочки, в течение 10 (десяти) календарных дней с даты предъявления Заказчиком требования.</w:t>
      </w:r>
    </w:p>
    <w:p w:rsidR="00560D2B" w:rsidRPr="00560D2B" w:rsidRDefault="00560D2B" w:rsidP="00560D2B">
      <w:pPr>
        <w:widowControl w:val="0"/>
        <w:autoSpaceDE w:val="0"/>
        <w:ind w:right="-6" w:firstLine="709"/>
        <w:jc w:val="both"/>
      </w:pPr>
      <w:r w:rsidRPr="00560D2B">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 от цены настоящего Договора.</w:t>
      </w:r>
    </w:p>
    <w:p w:rsidR="00560D2B" w:rsidRPr="00560D2B" w:rsidRDefault="00560D2B" w:rsidP="00560D2B">
      <w:pPr>
        <w:widowControl w:val="0"/>
        <w:autoSpaceDE w:val="0"/>
        <w:ind w:right="-6" w:firstLine="709"/>
        <w:jc w:val="both"/>
      </w:pPr>
      <w:r w:rsidRPr="00560D2B">
        <w:t>В случае возникновения при этом у Заказчика каких-либо убытков Исполнитель возмещает такие убытки Заказчику в полном объеме.</w:t>
      </w:r>
    </w:p>
    <w:p w:rsidR="00560D2B" w:rsidRPr="00560D2B" w:rsidRDefault="00560D2B" w:rsidP="00560D2B">
      <w:pPr>
        <w:pStyle w:val="aff4"/>
        <w:ind w:firstLine="709"/>
        <w:jc w:val="both"/>
        <w:rPr>
          <w:b/>
          <w:sz w:val="24"/>
          <w:szCs w:val="24"/>
        </w:rPr>
      </w:pPr>
      <w:r w:rsidRPr="00560D2B">
        <w:rPr>
          <w:sz w:val="24"/>
          <w:szCs w:val="24"/>
        </w:rPr>
        <w:t>5.4. Перечисленные в настоящем Договоре штрафные санкции могут быть взысканы Заказчиком путем направления  Исполнителю соответствующего письменного требования. Исполнитель обязуется уплатить такую сумму по первому письменному требованию Заказчика.</w:t>
      </w:r>
      <w:r w:rsidRPr="00560D2B">
        <w:rPr>
          <w:b/>
          <w:sz w:val="24"/>
          <w:szCs w:val="24"/>
        </w:rPr>
        <w:t xml:space="preserve"> </w:t>
      </w:r>
    </w:p>
    <w:p w:rsidR="00560D2B" w:rsidRPr="00560D2B" w:rsidRDefault="00560D2B" w:rsidP="00560D2B">
      <w:pPr>
        <w:pStyle w:val="ConsNormal"/>
        <w:ind w:firstLine="709"/>
        <w:rPr>
          <w:rFonts w:ascii="Times New Roman" w:hAnsi="Times New Roman" w:cs="Times New Roman"/>
          <w:b/>
          <w:sz w:val="24"/>
          <w:szCs w:val="24"/>
        </w:rPr>
      </w:pPr>
    </w:p>
    <w:p w:rsidR="00560D2B" w:rsidRPr="00560D2B" w:rsidRDefault="00560D2B" w:rsidP="00560D2B">
      <w:pPr>
        <w:pStyle w:val="ConsNormal"/>
        <w:ind w:firstLine="851"/>
        <w:jc w:val="center"/>
        <w:rPr>
          <w:rFonts w:ascii="Times New Roman" w:hAnsi="Times New Roman" w:cs="Times New Roman"/>
          <w:sz w:val="24"/>
          <w:szCs w:val="24"/>
        </w:rPr>
      </w:pPr>
      <w:r w:rsidRPr="00560D2B">
        <w:rPr>
          <w:rFonts w:ascii="Times New Roman" w:hAnsi="Times New Roman" w:cs="Times New Roman"/>
          <w:b/>
          <w:sz w:val="24"/>
          <w:szCs w:val="24"/>
        </w:rPr>
        <w:t>6. Обстоятельства непреодолимой силы</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другими природными стихийными бедствиями, изданием запретительных актов органов государственной власти.</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60D2B" w:rsidRPr="00560D2B" w:rsidRDefault="00560D2B" w:rsidP="00560D2B">
      <w:pPr>
        <w:pStyle w:val="ConsNormal"/>
        <w:ind w:firstLine="709"/>
        <w:jc w:val="both"/>
        <w:rPr>
          <w:rFonts w:ascii="Times New Roman" w:hAnsi="Times New Roman" w:cs="Times New Roman"/>
          <w:iCs/>
          <w:sz w:val="24"/>
          <w:szCs w:val="24"/>
        </w:rPr>
      </w:pPr>
      <w:r w:rsidRPr="00560D2B">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560D2B" w:rsidRPr="00560D2B" w:rsidRDefault="00560D2B" w:rsidP="00560D2B">
      <w:pPr>
        <w:pStyle w:val="ConsNormal"/>
        <w:ind w:firstLine="851"/>
        <w:rPr>
          <w:rFonts w:ascii="Times New Roman" w:hAnsi="Times New Roman" w:cs="Times New Roman"/>
          <w:iCs/>
          <w:sz w:val="24"/>
          <w:szCs w:val="24"/>
        </w:rPr>
      </w:pPr>
    </w:p>
    <w:p w:rsidR="00560D2B" w:rsidRPr="00560D2B" w:rsidRDefault="00560D2B" w:rsidP="00560D2B">
      <w:pPr>
        <w:pStyle w:val="ConsNormal"/>
        <w:ind w:firstLine="851"/>
        <w:jc w:val="center"/>
        <w:rPr>
          <w:rFonts w:ascii="Times New Roman" w:hAnsi="Times New Roman" w:cs="Times New Roman"/>
          <w:sz w:val="24"/>
          <w:szCs w:val="24"/>
        </w:rPr>
      </w:pPr>
      <w:r w:rsidRPr="00560D2B">
        <w:rPr>
          <w:rFonts w:ascii="Times New Roman" w:hAnsi="Times New Roman" w:cs="Times New Roman"/>
          <w:b/>
          <w:sz w:val="24"/>
          <w:szCs w:val="24"/>
        </w:rPr>
        <w:t>7. Разрешение споров</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560D2B" w:rsidRPr="00560D2B" w:rsidRDefault="00560D2B" w:rsidP="00560D2B">
      <w:pPr>
        <w:pStyle w:val="ConsNormal"/>
        <w:ind w:firstLine="709"/>
        <w:jc w:val="both"/>
        <w:rPr>
          <w:rFonts w:ascii="Times New Roman" w:hAnsi="Times New Roman" w:cs="Times New Roman"/>
          <w:b/>
          <w:sz w:val="24"/>
          <w:szCs w:val="24"/>
        </w:rPr>
      </w:pPr>
      <w:r w:rsidRPr="00560D2B">
        <w:rPr>
          <w:rFonts w:ascii="Times New Roman" w:hAnsi="Times New Roman" w:cs="Times New Roman"/>
          <w:sz w:val="24"/>
          <w:szCs w:val="24"/>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1C5F41" w:rsidRPr="00560D2B" w:rsidRDefault="001C5F41" w:rsidP="00560D2B">
      <w:pPr>
        <w:pStyle w:val="ConsNormal"/>
        <w:ind w:firstLine="0"/>
        <w:jc w:val="both"/>
        <w:rPr>
          <w:rFonts w:ascii="Times New Roman" w:hAnsi="Times New Roman" w:cs="Times New Roman"/>
          <w:b/>
          <w:sz w:val="24"/>
          <w:szCs w:val="24"/>
        </w:rPr>
      </w:pPr>
    </w:p>
    <w:p w:rsidR="00560D2B" w:rsidRPr="00560D2B" w:rsidRDefault="00560D2B" w:rsidP="00560D2B">
      <w:pPr>
        <w:pStyle w:val="ConsNormal"/>
        <w:ind w:firstLine="851"/>
        <w:jc w:val="center"/>
        <w:rPr>
          <w:rFonts w:ascii="Times New Roman" w:hAnsi="Times New Roman" w:cs="Times New Roman"/>
          <w:b/>
          <w:sz w:val="24"/>
          <w:szCs w:val="24"/>
        </w:rPr>
      </w:pPr>
      <w:r w:rsidRPr="00560D2B">
        <w:rPr>
          <w:rFonts w:ascii="Times New Roman" w:hAnsi="Times New Roman" w:cs="Times New Roman"/>
          <w:b/>
          <w:sz w:val="24"/>
          <w:szCs w:val="24"/>
        </w:rPr>
        <w:t>8. Порядок внесения</w:t>
      </w:r>
    </w:p>
    <w:p w:rsidR="00560D2B" w:rsidRPr="00560D2B" w:rsidRDefault="00560D2B" w:rsidP="00560D2B">
      <w:pPr>
        <w:pStyle w:val="ConsNormal"/>
        <w:ind w:firstLine="851"/>
        <w:jc w:val="center"/>
        <w:rPr>
          <w:rFonts w:ascii="Times New Roman" w:hAnsi="Times New Roman" w:cs="Times New Roman"/>
          <w:sz w:val="24"/>
          <w:szCs w:val="24"/>
        </w:rPr>
      </w:pPr>
      <w:r w:rsidRPr="00560D2B">
        <w:rPr>
          <w:rFonts w:ascii="Times New Roman" w:hAnsi="Times New Roman" w:cs="Times New Roman"/>
          <w:b/>
          <w:sz w:val="24"/>
          <w:szCs w:val="24"/>
        </w:rPr>
        <w:t>изменений, дополнений в Договор и его расторжения</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lastRenderedPageBreak/>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 xml:space="preserve">8.2.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560D2B" w:rsidRPr="00560D2B" w:rsidRDefault="00560D2B" w:rsidP="00560D2B">
      <w:pPr>
        <w:pStyle w:val="ConsNormal"/>
        <w:ind w:firstLine="709"/>
        <w:jc w:val="both"/>
        <w:rPr>
          <w:rFonts w:ascii="Times New Roman" w:hAnsi="Times New Roman" w:cs="Times New Roman"/>
          <w:b/>
          <w:sz w:val="24"/>
          <w:szCs w:val="24"/>
        </w:rPr>
      </w:pPr>
      <w:r w:rsidRPr="00560D2B">
        <w:rPr>
          <w:rFonts w:ascii="Times New Roman" w:hAnsi="Times New Roman" w:cs="Times New Roman"/>
          <w:sz w:val="24"/>
          <w:szCs w:val="24"/>
        </w:rPr>
        <w:t>8.3.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560D2B" w:rsidRPr="00560D2B" w:rsidRDefault="00560D2B" w:rsidP="00560D2B">
      <w:pPr>
        <w:pStyle w:val="ConsNormal"/>
        <w:ind w:firstLine="851"/>
        <w:rPr>
          <w:rFonts w:ascii="Times New Roman" w:hAnsi="Times New Roman" w:cs="Times New Roman"/>
          <w:b/>
          <w:sz w:val="24"/>
          <w:szCs w:val="24"/>
        </w:rPr>
      </w:pPr>
      <w:r w:rsidRPr="00560D2B">
        <w:rPr>
          <w:rFonts w:ascii="Times New Roman" w:hAnsi="Times New Roman" w:cs="Times New Roman"/>
          <w:b/>
          <w:sz w:val="24"/>
          <w:szCs w:val="24"/>
        </w:rPr>
        <w:t xml:space="preserve"> </w:t>
      </w:r>
    </w:p>
    <w:p w:rsidR="00560D2B" w:rsidRPr="00560D2B" w:rsidRDefault="00560D2B" w:rsidP="00560D2B">
      <w:pPr>
        <w:pStyle w:val="ConsNormal"/>
        <w:ind w:firstLine="851"/>
        <w:jc w:val="center"/>
        <w:rPr>
          <w:rFonts w:ascii="Times New Roman" w:hAnsi="Times New Roman" w:cs="Times New Roman"/>
          <w:sz w:val="24"/>
          <w:szCs w:val="24"/>
        </w:rPr>
      </w:pPr>
      <w:r w:rsidRPr="00560D2B">
        <w:rPr>
          <w:rFonts w:ascii="Times New Roman" w:hAnsi="Times New Roman" w:cs="Times New Roman"/>
          <w:b/>
          <w:sz w:val="24"/>
          <w:szCs w:val="24"/>
        </w:rPr>
        <w:t>9. Срок действия Договора</w:t>
      </w:r>
    </w:p>
    <w:p w:rsidR="00EA296E" w:rsidRPr="00C677ED" w:rsidRDefault="00560D2B" w:rsidP="00EA296E">
      <w:pPr>
        <w:pStyle w:val="ConsNormal"/>
        <w:ind w:firstLine="709"/>
        <w:jc w:val="both"/>
        <w:rPr>
          <w:rFonts w:ascii="Times New Roman" w:hAnsi="Times New Roman" w:cs="Times New Roman"/>
          <w:i/>
          <w:iCs/>
          <w:sz w:val="24"/>
          <w:szCs w:val="24"/>
        </w:rPr>
      </w:pPr>
      <w:r w:rsidRPr="00560D2B">
        <w:rPr>
          <w:rFonts w:ascii="Times New Roman" w:hAnsi="Times New Roman" w:cs="Times New Roman"/>
          <w:sz w:val="24"/>
          <w:szCs w:val="24"/>
        </w:rPr>
        <w:t xml:space="preserve">9.1. Настоящий Договор вступает в силу с </w:t>
      </w:r>
      <w:r w:rsidR="00810E4C">
        <w:rPr>
          <w:rFonts w:ascii="Times New Roman" w:hAnsi="Times New Roman" w:cs="Times New Roman"/>
          <w:sz w:val="24"/>
          <w:szCs w:val="24"/>
        </w:rPr>
        <w:t>00 час. 00 мин. 01.01.2015</w:t>
      </w:r>
      <w:r w:rsidR="00EA296E">
        <w:rPr>
          <w:rFonts w:ascii="Times New Roman" w:hAnsi="Times New Roman" w:cs="Times New Roman"/>
          <w:sz w:val="24"/>
          <w:szCs w:val="24"/>
        </w:rPr>
        <w:t>г.</w:t>
      </w:r>
      <w:r w:rsidRPr="00560D2B">
        <w:rPr>
          <w:rFonts w:ascii="Times New Roman" w:hAnsi="Times New Roman" w:cs="Times New Roman"/>
          <w:sz w:val="24"/>
          <w:szCs w:val="24"/>
        </w:rPr>
        <w:t xml:space="preserve"> и действует до </w:t>
      </w:r>
      <w:r w:rsidR="00810E4C">
        <w:rPr>
          <w:rFonts w:ascii="Times New Roman" w:hAnsi="Times New Roman" w:cs="Times New Roman"/>
          <w:sz w:val="24"/>
          <w:szCs w:val="24"/>
        </w:rPr>
        <w:t>24 час. 00 мин. 31.15.2016</w:t>
      </w:r>
      <w:r w:rsidR="00EA296E">
        <w:rPr>
          <w:rFonts w:ascii="Times New Roman" w:hAnsi="Times New Roman" w:cs="Times New Roman"/>
          <w:sz w:val="24"/>
          <w:szCs w:val="24"/>
        </w:rPr>
        <w:t xml:space="preserve">г включительно, а в части оплат до </w:t>
      </w:r>
      <w:r w:rsidR="00EA296E" w:rsidRPr="00C677ED">
        <w:rPr>
          <w:rFonts w:ascii="Times New Roman" w:hAnsi="Times New Roman" w:cs="Times New Roman"/>
          <w:sz w:val="24"/>
          <w:szCs w:val="24"/>
        </w:rPr>
        <w:t>полного исполнения Сторонами своих обязательств по настоящему Договору.</w:t>
      </w:r>
    </w:p>
    <w:p w:rsidR="00560D2B" w:rsidRPr="00560D2B" w:rsidRDefault="00560D2B" w:rsidP="00560D2B">
      <w:pPr>
        <w:pStyle w:val="ConsNormal"/>
        <w:ind w:firstLine="709"/>
        <w:jc w:val="both"/>
        <w:rPr>
          <w:rFonts w:ascii="Times New Roman" w:hAnsi="Times New Roman" w:cs="Times New Roman"/>
          <w:b/>
          <w:bCs/>
          <w:sz w:val="24"/>
          <w:szCs w:val="24"/>
        </w:rPr>
      </w:pPr>
    </w:p>
    <w:p w:rsidR="00560D2B" w:rsidRPr="00560D2B" w:rsidRDefault="00EA296E" w:rsidP="00560D2B">
      <w:pPr>
        <w:pStyle w:val="ConsNormal"/>
        <w:ind w:firstLine="851"/>
        <w:jc w:val="center"/>
        <w:rPr>
          <w:rFonts w:ascii="Times New Roman" w:hAnsi="Times New Roman" w:cs="Times New Roman"/>
          <w:sz w:val="24"/>
          <w:szCs w:val="24"/>
        </w:rPr>
      </w:pPr>
      <w:r>
        <w:rPr>
          <w:rFonts w:ascii="Times New Roman" w:hAnsi="Times New Roman" w:cs="Times New Roman"/>
          <w:b/>
          <w:bCs/>
          <w:sz w:val="24"/>
          <w:szCs w:val="24"/>
        </w:rPr>
        <w:t>10</w:t>
      </w:r>
      <w:r w:rsidR="00560D2B" w:rsidRPr="00560D2B">
        <w:rPr>
          <w:rFonts w:ascii="Times New Roman" w:hAnsi="Times New Roman" w:cs="Times New Roman"/>
          <w:b/>
          <w:bCs/>
          <w:sz w:val="24"/>
          <w:szCs w:val="24"/>
        </w:rPr>
        <w:t>. Прочие условия</w:t>
      </w:r>
    </w:p>
    <w:p w:rsidR="00560D2B" w:rsidRPr="00560D2B" w:rsidRDefault="00560D2B" w:rsidP="00560D2B">
      <w:pPr>
        <w:pStyle w:val="60"/>
        <w:ind w:firstLine="709"/>
        <w:jc w:val="both"/>
        <w:rPr>
          <w:sz w:val="24"/>
          <w:szCs w:val="24"/>
        </w:rPr>
      </w:pPr>
      <w:r w:rsidRPr="00560D2B">
        <w:rPr>
          <w:sz w:val="24"/>
          <w:szCs w:val="24"/>
        </w:rPr>
        <w:t>10.1.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10.2. Все приложения к настоящему Договору являются его неотъемлемыми частями.</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10.3. Передача прав и обязанностей Исполнителя третьим лицам не допускается без письменного согласия Заказчика.</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10.4. Все вопросы, не предусмотренные настоящим Договором, регулируются законодательством Российской Федерации.</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10.5. Настоящий Договор составлен в двух экземплярах, имеющих одинаковую силу, по одному для каждой из Сторон.</w:t>
      </w:r>
    </w:p>
    <w:p w:rsidR="00560D2B" w:rsidRPr="00560D2B" w:rsidRDefault="00560D2B" w:rsidP="00560D2B">
      <w:pPr>
        <w:ind w:firstLine="709"/>
        <w:jc w:val="both"/>
      </w:pPr>
      <w:r w:rsidRPr="00560D2B">
        <w:t>10.6. К настоящему Договору прилагаются:</w:t>
      </w:r>
    </w:p>
    <w:p w:rsidR="00560D2B" w:rsidRPr="00560D2B" w:rsidRDefault="002D2764" w:rsidP="00560D2B">
      <w:pPr>
        <w:ind w:firstLine="709"/>
        <w:jc w:val="both"/>
      </w:pPr>
      <w:r>
        <w:t>10.6.1. Техническое задание</w:t>
      </w:r>
      <w:r w:rsidR="00560D2B" w:rsidRPr="00560D2B">
        <w:t xml:space="preserve"> (приложение № 1);</w:t>
      </w:r>
    </w:p>
    <w:p w:rsidR="00560D2B" w:rsidRPr="00560D2B" w:rsidRDefault="00560D2B" w:rsidP="00560D2B">
      <w:pPr>
        <w:ind w:firstLine="709"/>
        <w:jc w:val="both"/>
        <w:rPr>
          <w:b/>
        </w:rPr>
      </w:pPr>
      <w:r w:rsidRPr="00560D2B">
        <w:t>10.6.2. Протокол согласования договорной цены (приложение № 2);</w:t>
      </w:r>
    </w:p>
    <w:p w:rsidR="00560D2B" w:rsidRDefault="00560D2B" w:rsidP="00560D2B">
      <w:pPr>
        <w:ind w:firstLine="709"/>
      </w:pPr>
      <w:r w:rsidRPr="00560D2B">
        <w:t>10.6.3. Калькуляция на оказание услуг по фи</w:t>
      </w:r>
      <w:r w:rsidR="00EA296E">
        <w:t>зической охране (приложение №3);</w:t>
      </w:r>
    </w:p>
    <w:p w:rsidR="00EA296E" w:rsidRDefault="00BE4C77" w:rsidP="00560D2B">
      <w:pPr>
        <w:ind w:firstLine="709"/>
      </w:pPr>
      <w:r>
        <w:t>10.6.4. Форма а</w:t>
      </w:r>
      <w:r w:rsidR="00EA296E">
        <w:t>к</w:t>
      </w:r>
      <w:r>
        <w:t>т</w:t>
      </w:r>
      <w:r w:rsidR="00EA296E">
        <w:t>а об оказанных услугах</w:t>
      </w:r>
      <w:r w:rsidR="001C314E">
        <w:t xml:space="preserve"> (приложение № 4)</w:t>
      </w:r>
      <w:r w:rsidR="00EA296E">
        <w:t>;</w:t>
      </w:r>
    </w:p>
    <w:p w:rsidR="00EA296E" w:rsidRDefault="003E20EF" w:rsidP="00560D2B">
      <w:pPr>
        <w:ind w:firstLine="709"/>
      </w:pPr>
      <w:r>
        <w:t>10.6.5. Форма по бенефициарам</w:t>
      </w:r>
      <w:r w:rsidR="001C314E">
        <w:t xml:space="preserve"> (приложение № 5)</w:t>
      </w:r>
      <w:r>
        <w:t>;</w:t>
      </w:r>
    </w:p>
    <w:p w:rsidR="003E20EF" w:rsidRDefault="003E20EF" w:rsidP="00560D2B">
      <w:pPr>
        <w:ind w:firstLine="709"/>
      </w:pPr>
      <w:r>
        <w:t>10.6.6. Инструкция охранника</w:t>
      </w:r>
      <w:r w:rsidR="001C314E">
        <w:t xml:space="preserve"> (приложение № 6)</w:t>
      </w:r>
      <w:r>
        <w:t>;</w:t>
      </w:r>
    </w:p>
    <w:p w:rsidR="003E20EF" w:rsidRDefault="003E20EF" w:rsidP="00560D2B">
      <w:pPr>
        <w:ind w:firstLine="709"/>
      </w:pPr>
      <w:r>
        <w:t>10.6.7. Перечень особых обязанностей охранника</w:t>
      </w:r>
      <w:r w:rsidR="001C314E">
        <w:t xml:space="preserve"> (приложение № 7)</w:t>
      </w:r>
      <w:r>
        <w:t>;</w:t>
      </w:r>
    </w:p>
    <w:p w:rsidR="003E20EF" w:rsidRPr="00560D2B" w:rsidRDefault="003E20EF" w:rsidP="00560D2B">
      <w:pPr>
        <w:ind w:firstLine="709"/>
        <w:rPr>
          <w:b/>
        </w:rPr>
      </w:pPr>
      <w:r>
        <w:t xml:space="preserve">10.6.8. Перечень </w:t>
      </w:r>
      <w:r w:rsidR="001C5F41">
        <w:t xml:space="preserve">охраняемых объектов </w:t>
      </w:r>
      <w:r w:rsidR="001C314E">
        <w:t>(приложение № 8).</w:t>
      </w:r>
    </w:p>
    <w:p w:rsidR="00560D2B" w:rsidRDefault="00560D2B" w:rsidP="00560D2B">
      <w:pPr>
        <w:pStyle w:val="ConsNormal"/>
        <w:widowControl/>
        <w:ind w:firstLine="0"/>
        <w:rPr>
          <w:rFonts w:ascii="Times New Roman" w:hAnsi="Times New Roman" w:cs="Times New Roman"/>
          <w:sz w:val="24"/>
          <w:szCs w:val="24"/>
        </w:rPr>
      </w:pPr>
    </w:p>
    <w:p w:rsidR="00EA296E" w:rsidRDefault="00EA296E" w:rsidP="00560D2B">
      <w:pPr>
        <w:pStyle w:val="ConsNormal"/>
        <w:widowControl/>
        <w:ind w:firstLine="0"/>
        <w:rPr>
          <w:rFonts w:ascii="Times New Roman" w:hAnsi="Times New Roman" w:cs="Times New Roman"/>
          <w:sz w:val="24"/>
          <w:szCs w:val="24"/>
        </w:rPr>
      </w:pPr>
    </w:p>
    <w:p w:rsidR="00EA296E" w:rsidRDefault="00EA296E" w:rsidP="00560D2B">
      <w:pPr>
        <w:pStyle w:val="ConsNormal"/>
        <w:widowControl/>
        <w:ind w:firstLine="0"/>
        <w:rPr>
          <w:rFonts w:ascii="Times New Roman" w:hAnsi="Times New Roman" w:cs="Times New Roman"/>
          <w:sz w:val="24"/>
          <w:szCs w:val="24"/>
        </w:rPr>
      </w:pPr>
    </w:p>
    <w:p w:rsidR="00EA296E" w:rsidRDefault="00EA296E" w:rsidP="00560D2B">
      <w:pPr>
        <w:pStyle w:val="ConsNormal"/>
        <w:widowControl/>
        <w:ind w:firstLine="0"/>
        <w:rPr>
          <w:rFonts w:ascii="Times New Roman" w:hAnsi="Times New Roman" w:cs="Times New Roman"/>
          <w:sz w:val="24"/>
          <w:szCs w:val="24"/>
        </w:rPr>
      </w:pPr>
    </w:p>
    <w:p w:rsidR="004B3AE5" w:rsidRDefault="004B3AE5" w:rsidP="00560D2B">
      <w:pPr>
        <w:pStyle w:val="ConsNormal"/>
        <w:widowControl/>
        <w:ind w:firstLine="0"/>
        <w:rPr>
          <w:rFonts w:ascii="Times New Roman" w:hAnsi="Times New Roman" w:cs="Times New Roman"/>
          <w:sz w:val="24"/>
          <w:szCs w:val="24"/>
        </w:rPr>
      </w:pPr>
    </w:p>
    <w:p w:rsidR="004B3AE5" w:rsidRDefault="004B3AE5" w:rsidP="00560D2B">
      <w:pPr>
        <w:pStyle w:val="ConsNormal"/>
        <w:widowControl/>
        <w:ind w:firstLine="0"/>
        <w:rPr>
          <w:rFonts w:ascii="Times New Roman" w:hAnsi="Times New Roman" w:cs="Times New Roman"/>
          <w:sz w:val="24"/>
          <w:szCs w:val="24"/>
        </w:rPr>
      </w:pPr>
    </w:p>
    <w:p w:rsidR="004B3AE5" w:rsidRDefault="004B3AE5" w:rsidP="00560D2B">
      <w:pPr>
        <w:pStyle w:val="ConsNormal"/>
        <w:widowControl/>
        <w:ind w:firstLine="0"/>
        <w:rPr>
          <w:rFonts w:ascii="Times New Roman" w:hAnsi="Times New Roman" w:cs="Times New Roman"/>
          <w:sz w:val="24"/>
          <w:szCs w:val="24"/>
        </w:rPr>
      </w:pPr>
    </w:p>
    <w:p w:rsidR="004B3AE5" w:rsidRDefault="004B3AE5" w:rsidP="00560D2B">
      <w:pPr>
        <w:pStyle w:val="ConsNormal"/>
        <w:widowControl/>
        <w:ind w:firstLine="0"/>
        <w:rPr>
          <w:rFonts w:ascii="Times New Roman" w:hAnsi="Times New Roman" w:cs="Times New Roman"/>
          <w:sz w:val="24"/>
          <w:szCs w:val="24"/>
        </w:rPr>
      </w:pPr>
    </w:p>
    <w:p w:rsidR="004B3AE5" w:rsidRDefault="004B3AE5" w:rsidP="00560D2B">
      <w:pPr>
        <w:pStyle w:val="ConsNormal"/>
        <w:widowControl/>
        <w:ind w:firstLine="0"/>
        <w:rPr>
          <w:rFonts w:ascii="Times New Roman" w:hAnsi="Times New Roman" w:cs="Times New Roman"/>
          <w:sz w:val="24"/>
          <w:szCs w:val="24"/>
        </w:rPr>
      </w:pPr>
    </w:p>
    <w:p w:rsidR="004B3AE5" w:rsidRDefault="004B3AE5" w:rsidP="00560D2B">
      <w:pPr>
        <w:pStyle w:val="ConsNormal"/>
        <w:widowControl/>
        <w:ind w:firstLine="0"/>
        <w:rPr>
          <w:rFonts w:ascii="Times New Roman" w:hAnsi="Times New Roman" w:cs="Times New Roman"/>
          <w:sz w:val="24"/>
          <w:szCs w:val="24"/>
        </w:rPr>
      </w:pPr>
    </w:p>
    <w:p w:rsidR="004B3AE5" w:rsidRDefault="004B3AE5" w:rsidP="00560D2B">
      <w:pPr>
        <w:pStyle w:val="ConsNormal"/>
        <w:widowControl/>
        <w:ind w:firstLine="0"/>
        <w:rPr>
          <w:rFonts w:ascii="Times New Roman" w:hAnsi="Times New Roman" w:cs="Times New Roman"/>
          <w:sz w:val="24"/>
          <w:szCs w:val="24"/>
        </w:rPr>
      </w:pPr>
    </w:p>
    <w:p w:rsidR="004B3AE5" w:rsidRDefault="004B3AE5" w:rsidP="00560D2B">
      <w:pPr>
        <w:pStyle w:val="ConsNormal"/>
        <w:widowControl/>
        <w:ind w:firstLine="0"/>
        <w:rPr>
          <w:rFonts w:ascii="Times New Roman" w:hAnsi="Times New Roman" w:cs="Times New Roman"/>
          <w:sz w:val="24"/>
          <w:szCs w:val="24"/>
        </w:rPr>
      </w:pPr>
    </w:p>
    <w:p w:rsidR="004B3AE5" w:rsidRDefault="004B3AE5" w:rsidP="00560D2B">
      <w:pPr>
        <w:pStyle w:val="ConsNormal"/>
        <w:widowControl/>
        <w:ind w:firstLine="0"/>
        <w:rPr>
          <w:rFonts w:ascii="Times New Roman" w:hAnsi="Times New Roman" w:cs="Times New Roman"/>
          <w:sz w:val="24"/>
          <w:szCs w:val="24"/>
        </w:rPr>
      </w:pPr>
    </w:p>
    <w:p w:rsidR="00560D2B" w:rsidRPr="00560D2B" w:rsidRDefault="00560D2B" w:rsidP="00EA296E">
      <w:pPr>
        <w:ind w:firstLine="709"/>
        <w:jc w:val="center"/>
      </w:pPr>
      <w:r w:rsidRPr="00560D2B">
        <w:rPr>
          <w:b/>
        </w:rPr>
        <w:lastRenderedPageBreak/>
        <w:t>11. Юридические адреса и платежные реквизиты Сторон</w:t>
      </w:r>
      <w:r w:rsidR="00EA296E">
        <w:rPr>
          <w:b/>
        </w:rPr>
        <w:t xml:space="preserve">. </w:t>
      </w:r>
    </w:p>
    <w:tbl>
      <w:tblPr>
        <w:tblW w:w="9817" w:type="dxa"/>
        <w:tblInd w:w="137" w:type="dxa"/>
        <w:tblLook w:val="0000"/>
      </w:tblPr>
      <w:tblGrid>
        <w:gridCol w:w="4441"/>
        <w:gridCol w:w="5376"/>
      </w:tblGrid>
      <w:tr w:rsidR="00EA296E" w:rsidRPr="00E93D7F" w:rsidTr="00701C09">
        <w:trPr>
          <w:trHeight w:val="1392"/>
        </w:trPr>
        <w:tc>
          <w:tcPr>
            <w:tcW w:w="4441" w:type="dxa"/>
          </w:tcPr>
          <w:p w:rsidR="00EA296E" w:rsidRPr="00E93D7F" w:rsidRDefault="00EA296E" w:rsidP="00701C09">
            <w:pPr>
              <w:pStyle w:val="afd"/>
              <w:ind w:firstLine="0"/>
              <w:rPr>
                <w:sz w:val="24"/>
                <w:szCs w:val="24"/>
              </w:rPr>
            </w:pPr>
            <w:r w:rsidRPr="00E93D7F">
              <w:rPr>
                <w:b/>
                <w:sz w:val="24"/>
                <w:szCs w:val="24"/>
              </w:rPr>
              <w:t xml:space="preserve">Заказчик: </w:t>
            </w:r>
            <w:r w:rsidRPr="00E93D7F">
              <w:rPr>
                <w:sz w:val="24"/>
                <w:szCs w:val="24"/>
              </w:rPr>
              <w:t xml:space="preserve"> Открытое акционерное общество «Центр по перевозке грузов в контейнерах «ТрансКонтейнер»</w:t>
            </w:r>
          </w:p>
          <w:p w:rsidR="00EA296E" w:rsidRPr="00E93D7F" w:rsidRDefault="00EA296E" w:rsidP="00701C09">
            <w:pPr>
              <w:shd w:val="clear" w:color="auto" w:fill="FFFFFF"/>
              <w:rPr>
                <w:color w:val="000000"/>
                <w:spacing w:val="5"/>
              </w:rPr>
            </w:pPr>
            <w:r w:rsidRPr="00E93D7F">
              <w:rPr>
                <w:color w:val="000000"/>
                <w:spacing w:val="5"/>
              </w:rPr>
              <w:t>Место нахождения: Российская Федерация, 125047, г.Москва, Оружейный пер.,д.19</w:t>
            </w:r>
          </w:p>
          <w:p w:rsidR="00EA296E" w:rsidRPr="00E93D7F" w:rsidRDefault="00EA296E" w:rsidP="00701C09">
            <w:pPr>
              <w:shd w:val="clear" w:color="auto" w:fill="FFFFFF"/>
            </w:pPr>
            <w:r w:rsidRPr="00E93D7F">
              <w:rPr>
                <w:color w:val="000000"/>
                <w:spacing w:val="5"/>
              </w:rPr>
              <w:t xml:space="preserve">Фактический адрес: </w:t>
            </w:r>
            <w:r w:rsidRPr="00E93D7F">
              <w:t>125047, г.Москва, Оружейный переулок д.19</w:t>
            </w:r>
          </w:p>
          <w:p w:rsidR="00EA296E" w:rsidRPr="00E93D7F" w:rsidRDefault="00EA296E" w:rsidP="00701C09">
            <w:r w:rsidRPr="00E93D7F">
              <w:t xml:space="preserve">Почтовый адрес: </w:t>
            </w:r>
            <w:r w:rsidRPr="00E93D7F">
              <w:rPr>
                <w:color w:val="000000"/>
                <w:spacing w:val="5"/>
              </w:rPr>
              <w:t>125047, г. Москва, Оружейный пер., д.19</w:t>
            </w:r>
          </w:p>
          <w:p w:rsidR="00EA296E" w:rsidRPr="00E93D7F" w:rsidRDefault="00EA296E" w:rsidP="00701C09">
            <w:r w:rsidRPr="00E93D7F">
              <w:rPr>
                <w:color w:val="000000"/>
                <w:spacing w:val="5"/>
              </w:rPr>
              <w:t xml:space="preserve">ИНН 7708591995, ОКПО 94421386, </w:t>
            </w:r>
            <w:r w:rsidRPr="00E93D7F">
              <w:t xml:space="preserve">КПП 997650001, </w:t>
            </w:r>
          </w:p>
          <w:p w:rsidR="00EA296E" w:rsidRPr="00E93D7F" w:rsidRDefault="00EA296E" w:rsidP="00701C09">
            <w:pPr>
              <w:pStyle w:val="afd"/>
              <w:ind w:right="-144" w:firstLine="5"/>
              <w:rPr>
                <w:b/>
                <w:sz w:val="24"/>
                <w:szCs w:val="24"/>
              </w:rPr>
            </w:pPr>
            <w:r w:rsidRPr="00E93D7F">
              <w:rPr>
                <w:b/>
                <w:sz w:val="24"/>
                <w:szCs w:val="24"/>
              </w:rPr>
              <w:t xml:space="preserve">Филиал ОАО "ТрансКонтейнер" </w:t>
            </w:r>
          </w:p>
          <w:p w:rsidR="00EA296E" w:rsidRPr="00E93D7F" w:rsidRDefault="00EA296E" w:rsidP="00701C09">
            <w:pPr>
              <w:pStyle w:val="afd"/>
              <w:ind w:right="-144" w:firstLine="5"/>
              <w:rPr>
                <w:b/>
                <w:sz w:val="24"/>
                <w:szCs w:val="24"/>
              </w:rPr>
            </w:pPr>
            <w:r w:rsidRPr="00E93D7F">
              <w:rPr>
                <w:b/>
                <w:sz w:val="24"/>
                <w:szCs w:val="24"/>
              </w:rPr>
              <w:t>на Октябрьской железной дороге</w:t>
            </w:r>
          </w:p>
          <w:p w:rsidR="00EA296E" w:rsidRPr="00E93D7F" w:rsidRDefault="00EA296E" w:rsidP="00701C09">
            <w:pPr>
              <w:pStyle w:val="afd"/>
              <w:ind w:right="-144" w:firstLine="5"/>
              <w:rPr>
                <w:sz w:val="24"/>
                <w:szCs w:val="24"/>
              </w:rPr>
            </w:pPr>
            <w:r w:rsidRPr="00E93D7F">
              <w:rPr>
                <w:sz w:val="24"/>
                <w:szCs w:val="24"/>
              </w:rPr>
              <w:t>Место нахождения: РФ, 192007,Санкт-Петербург, Лиговский пр., д .240, литер А</w:t>
            </w:r>
          </w:p>
          <w:p w:rsidR="00EA296E" w:rsidRPr="00E93D7F" w:rsidRDefault="00EA296E" w:rsidP="00701C09">
            <w:pPr>
              <w:pStyle w:val="afd"/>
              <w:ind w:right="-144" w:firstLine="5"/>
              <w:rPr>
                <w:sz w:val="24"/>
                <w:szCs w:val="24"/>
              </w:rPr>
            </w:pPr>
            <w:r w:rsidRPr="00E93D7F">
              <w:rPr>
                <w:sz w:val="24"/>
                <w:szCs w:val="24"/>
              </w:rPr>
              <w:t>ИНН 7708591995, КПП 781643001</w:t>
            </w:r>
          </w:p>
          <w:p w:rsidR="00EA296E" w:rsidRPr="00E93D7F" w:rsidRDefault="00EA296E" w:rsidP="00701C09">
            <w:pPr>
              <w:pStyle w:val="afd"/>
              <w:ind w:right="-144" w:firstLine="5"/>
              <w:rPr>
                <w:sz w:val="24"/>
                <w:szCs w:val="24"/>
              </w:rPr>
            </w:pPr>
            <w:r w:rsidRPr="00E93D7F">
              <w:rPr>
                <w:sz w:val="24"/>
                <w:szCs w:val="24"/>
              </w:rPr>
              <w:t>р/сч. 40702810637000006238 в ф-ле</w:t>
            </w:r>
          </w:p>
          <w:p w:rsidR="00EA296E" w:rsidRPr="00E93D7F" w:rsidRDefault="00EA296E" w:rsidP="00701C09">
            <w:pPr>
              <w:pStyle w:val="afd"/>
              <w:ind w:right="-144" w:firstLine="5"/>
              <w:rPr>
                <w:sz w:val="24"/>
                <w:szCs w:val="24"/>
              </w:rPr>
            </w:pPr>
            <w:r w:rsidRPr="00E93D7F">
              <w:rPr>
                <w:sz w:val="24"/>
                <w:szCs w:val="24"/>
              </w:rPr>
              <w:t>ОПЕРУ-4 ОАО "Банк ВТБ"</w:t>
            </w:r>
          </w:p>
          <w:p w:rsidR="00EA296E" w:rsidRPr="00E93D7F" w:rsidRDefault="00EA296E" w:rsidP="00701C09">
            <w:pPr>
              <w:pStyle w:val="afd"/>
              <w:ind w:right="-144" w:firstLine="5"/>
              <w:rPr>
                <w:sz w:val="24"/>
                <w:szCs w:val="24"/>
              </w:rPr>
            </w:pPr>
            <w:r w:rsidRPr="00E93D7F">
              <w:rPr>
                <w:sz w:val="24"/>
                <w:szCs w:val="24"/>
              </w:rPr>
              <w:t>в г.Санкт-Петербурге</w:t>
            </w:r>
          </w:p>
          <w:p w:rsidR="00EA296E" w:rsidRPr="00E93D7F" w:rsidRDefault="00EA296E" w:rsidP="00701C09">
            <w:r w:rsidRPr="00E93D7F">
              <w:t>к/сч. 30101810200000000704</w:t>
            </w:r>
          </w:p>
          <w:p w:rsidR="00EA296E" w:rsidRPr="00E93D7F" w:rsidRDefault="00EA296E" w:rsidP="00701C09">
            <w:r w:rsidRPr="00E93D7F">
              <w:t>БИК 044030704, ОКПО 15201081</w:t>
            </w:r>
          </w:p>
          <w:p w:rsidR="00EA296E" w:rsidRDefault="00EA296E" w:rsidP="00701C09">
            <w:r w:rsidRPr="00E93D7F">
              <w:t>Тел.(812) 458-68-00 (секретарь)</w:t>
            </w:r>
          </w:p>
          <w:p w:rsidR="00EA296E" w:rsidRDefault="00EA296E" w:rsidP="00701C09"/>
          <w:p w:rsidR="00EA296E" w:rsidRPr="00E93D7F" w:rsidRDefault="00EA296E" w:rsidP="00701C09">
            <w:pPr>
              <w:rPr>
                <w:sz w:val="28"/>
                <w:szCs w:val="28"/>
              </w:rPr>
            </w:pPr>
            <w:r w:rsidRPr="00E93D7F">
              <w:rPr>
                <w:sz w:val="28"/>
                <w:szCs w:val="28"/>
              </w:rPr>
              <w:t>Заказчик:</w:t>
            </w:r>
          </w:p>
          <w:p w:rsidR="00EA296E" w:rsidRPr="00E93D7F" w:rsidRDefault="00EA296E" w:rsidP="00701C09">
            <w:pPr>
              <w:rPr>
                <w:sz w:val="28"/>
                <w:szCs w:val="28"/>
              </w:rPr>
            </w:pPr>
            <w:r w:rsidRPr="00E93D7F">
              <w:rPr>
                <w:sz w:val="28"/>
                <w:szCs w:val="28"/>
              </w:rPr>
              <w:t>________    ______________</w:t>
            </w:r>
          </w:p>
          <w:p w:rsidR="00EA296E" w:rsidRPr="00E93D7F" w:rsidRDefault="00EA296E" w:rsidP="00701C09">
            <w:pPr>
              <w:rPr>
                <w:sz w:val="28"/>
                <w:szCs w:val="28"/>
              </w:rPr>
            </w:pPr>
            <w:r w:rsidRPr="00E93D7F">
              <w:rPr>
                <w:sz w:val="28"/>
                <w:szCs w:val="28"/>
                <w:vertAlign w:val="superscript"/>
              </w:rPr>
              <w:t xml:space="preserve">(подпись)                      (Ф.И.О.)                                    </w:t>
            </w:r>
          </w:p>
          <w:p w:rsidR="00EA296E" w:rsidRPr="00E93D7F" w:rsidRDefault="00EA296E" w:rsidP="00701C09"/>
        </w:tc>
        <w:tc>
          <w:tcPr>
            <w:tcW w:w="5376" w:type="dxa"/>
          </w:tcPr>
          <w:p w:rsidR="00EA296E" w:rsidRPr="00E93D7F" w:rsidRDefault="00EA296E" w:rsidP="00701C09">
            <w:pPr>
              <w:pStyle w:val="ConsNormal"/>
              <w:ind w:firstLine="0"/>
              <w:rPr>
                <w:rFonts w:ascii="Times New Roman" w:hAnsi="Times New Roman" w:cs="Times New Roman"/>
                <w:sz w:val="24"/>
                <w:szCs w:val="24"/>
              </w:rPr>
            </w:pPr>
            <w:r w:rsidRPr="00E93D7F">
              <w:rPr>
                <w:rFonts w:ascii="Times New Roman" w:hAnsi="Times New Roman" w:cs="Times New Roman"/>
                <w:b/>
                <w:sz w:val="24"/>
                <w:szCs w:val="24"/>
              </w:rPr>
              <w:t xml:space="preserve">Исполнитель: </w:t>
            </w:r>
            <w:r w:rsidRPr="00E93D7F">
              <w:rPr>
                <w:rFonts w:ascii="Times New Roman" w:hAnsi="Times New Roman" w:cs="Times New Roman"/>
                <w:sz w:val="24"/>
                <w:szCs w:val="24"/>
              </w:rPr>
              <w:t>(полное наименование)</w:t>
            </w:r>
          </w:p>
          <w:p w:rsidR="00EA296E" w:rsidRPr="00E93D7F" w:rsidRDefault="00EA296E" w:rsidP="00701C09">
            <w:pPr>
              <w:pStyle w:val="ConsNormal"/>
              <w:ind w:firstLine="0"/>
              <w:rPr>
                <w:rFonts w:ascii="Times New Roman" w:hAnsi="Times New Roman" w:cs="Times New Roman"/>
                <w:sz w:val="24"/>
                <w:szCs w:val="24"/>
              </w:rPr>
            </w:pPr>
            <w:r w:rsidRPr="00E93D7F">
              <w:rPr>
                <w:rFonts w:ascii="Times New Roman" w:hAnsi="Times New Roman" w:cs="Times New Roman"/>
                <w:color w:val="000000"/>
                <w:spacing w:val="5"/>
                <w:sz w:val="24"/>
                <w:szCs w:val="24"/>
              </w:rPr>
              <w:t>Место нахождения</w:t>
            </w:r>
            <w:r w:rsidRPr="00E93D7F">
              <w:rPr>
                <w:rFonts w:ascii="Times New Roman" w:hAnsi="Times New Roman" w:cs="Times New Roman"/>
                <w:sz w:val="24"/>
                <w:szCs w:val="24"/>
              </w:rPr>
              <w:t>: _________________</w:t>
            </w:r>
          </w:p>
          <w:p w:rsidR="00EA296E" w:rsidRPr="00E93D7F" w:rsidRDefault="00EA296E" w:rsidP="00701C09">
            <w:pPr>
              <w:pStyle w:val="ConsNormal"/>
              <w:ind w:firstLine="0"/>
              <w:rPr>
                <w:rFonts w:ascii="Times New Roman" w:hAnsi="Times New Roman" w:cs="Times New Roman"/>
                <w:b/>
                <w:sz w:val="24"/>
                <w:szCs w:val="24"/>
              </w:rPr>
            </w:pPr>
            <w:r w:rsidRPr="00E93D7F">
              <w:rPr>
                <w:rFonts w:ascii="Times New Roman" w:hAnsi="Times New Roman" w:cs="Times New Roman"/>
                <w:sz w:val="24"/>
                <w:szCs w:val="24"/>
              </w:rPr>
              <w:t>Почтовый адрес: _________________</w:t>
            </w:r>
          </w:p>
          <w:p w:rsidR="00EA296E" w:rsidRPr="00E93D7F" w:rsidRDefault="00EA296E" w:rsidP="00701C09">
            <w:pPr>
              <w:pStyle w:val="afd"/>
              <w:ind w:right="-5" w:firstLine="0"/>
              <w:rPr>
                <w:sz w:val="24"/>
                <w:szCs w:val="24"/>
              </w:rPr>
            </w:pPr>
            <w:r w:rsidRPr="00E93D7F">
              <w:rPr>
                <w:sz w:val="24"/>
                <w:szCs w:val="24"/>
              </w:rPr>
              <w:t>ОГРН_______________</w:t>
            </w:r>
          </w:p>
          <w:p w:rsidR="00EA296E" w:rsidRPr="00E93D7F" w:rsidRDefault="00EA296E" w:rsidP="00701C09">
            <w:pPr>
              <w:pStyle w:val="afd"/>
              <w:ind w:right="-5" w:firstLine="0"/>
              <w:rPr>
                <w:sz w:val="24"/>
                <w:szCs w:val="24"/>
              </w:rPr>
            </w:pPr>
            <w:r w:rsidRPr="00E93D7F">
              <w:rPr>
                <w:sz w:val="24"/>
                <w:szCs w:val="24"/>
              </w:rPr>
              <w:t xml:space="preserve">ИНН ______________, </w:t>
            </w:r>
          </w:p>
          <w:p w:rsidR="00EA296E" w:rsidRPr="00E93D7F" w:rsidRDefault="00EA296E" w:rsidP="00701C09">
            <w:pPr>
              <w:pStyle w:val="afd"/>
              <w:ind w:right="-5" w:firstLine="0"/>
              <w:rPr>
                <w:sz w:val="24"/>
                <w:szCs w:val="24"/>
              </w:rPr>
            </w:pPr>
            <w:r w:rsidRPr="00E93D7F">
              <w:rPr>
                <w:sz w:val="24"/>
                <w:szCs w:val="24"/>
              </w:rPr>
              <w:t>ОКПО_____________ ______________, КПП ___________________</w:t>
            </w:r>
          </w:p>
          <w:p w:rsidR="00EA296E" w:rsidRPr="00E93D7F" w:rsidRDefault="00EA296E" w:rsidP="00701C09">
            <w:pPr>
              <w:pStyle w:val="afd"/>
              <w:ind w:right="-5" w:firstLine="0"/>
              <w:rPr>
                <w:sz w:val="24"/>
                <w:szCs w:val="24"/>
              </w:rPr>
            </w:pPr>
            <w:r w:rsidRPr="00E93D7F">
              <w:rPr>
                <w:sz w:val="24"/>
                <w:szCs w:val="24"/>
              </w:rPr>
              <w:t xml:space="preserve">р/счет  ________________________________ </w:t>
            </w:r>
          </w:p>
          <w:p w:rsidR="00EA296E" w:rsidRPr="00E93D7F" w:rsidRDefault="00EA296E" w:rsidP="00701C09">
            <w:pPr>
              <w:pStyle w:val="afd"/>
              <w:ind w:right="-5" w:firstLine="0"/>
              <w:rPr>
                <w:sz w:val="24"/>
                <w:szCs w:val="24"/>
              </w:rPr>
            </w:pPr>
            <w:r w:rsidRPr="00E93D7F">
              <w:rPr>
                <w:sz w:val="24"/>
                <w:szCs w:val="24"/>
              </w:rPr>
              <w:t xml:space="preserve">в  ____________________________________, </w:t>
            </w:r>
          </w:p>
          <w:p w:rsidR="00EA296E" w:rsidRPr="00E93D7F" w:rsidRDefault="00EA296E" w:rsidP="00701C09">
            <w:pPr>
              <w:pStyle w:val="afa"/>
              <w:ind w:right="-5" w:firstLine="0"/>
              <w:rPr>
                <w:sz w:val="24"/>
              </w:rPr>
            </w:pPr>
            <w:r w:rsidRPr="00E93D7F">
              <w:rPr>
                <w:sz w:val="24"/>
              </w:rPr>
              <w:t>к/счет _________________________________</w:t>
            </w:r>
          </w:p>
          <w:p w:rsidR="00EA296E" w:rsidRPr="00E93D7F" w:rsidRDefault="00EA296E" w:rsidP="00701C09">
            <w:pPr>
              <w:pStyle w:val="afa"/>
              <w:ind w:right="-5" w:firstLine="0"/>
              <w:rPr>
                <w:sz w:val="24"/>
              </w:rPr>
            </w:pPr>
            <w:r w:rsidRPr="00E93D7F">
              <w:rPr>
                <w:sz w:val="24"/>
              </w:rPr>
              <w:t xml:space="preserve"> в  ____________________________________, </w:t>
            </w:r>
          </w:p>
          <w:p w:rsidR="00EA296E" w:rsidRPr="00E93D7F" w:rsidRDefault="00EA296E" w:rsidP="00701C09">
            <w:pPr>
              <w:pStyle w:val="afa"/>
              <w:ind w:right="-5" w:firstLine="0"/>
              <w:rPr>
                <w:sz w:val="24"/>
              </w:rPr>
            </w:pPr>
            <w:r w:rsidRPr="00E93D7F">
              <w:rPr>
                <w:sz w:val="24"/>
              </w:rPr>
              <w:t xml:space="preserve">БИК _______________,  </w:t>
            </w:r>
          </w:p>
          <w:p w:rsidR="00EA296E" w:rsidRPr="00E93D7F" w:rsidRDefault="00EA296E" w:rsidP="00701C09">
            <w:pPr>
              <w:pStyle w:val="afa"/>
              <w:ind w:right="-5" w:firstLine="0"/>
              <w:rPr>
                <w:sz w:val="24"/>
              </w:rPr>
            </w:pPr>
            <w:r w:rsidRPr="00E93D7F">
              <w:rPr>
                <w:sz w:val="24"/>
              </w:rPr>
              <w:t>тел. ________, факс__________</w:t>
            </w:r>
          </w:p>
          <w:p w:rsidR="00EA296E" w:rsidRPr="00E93D7F" w:rsidRDefault="00EA296E" w:rsidP="00701C09"/>
          <w:p w:rsidR="00EA296E" w:rsidRPr="00E93D7F" w:rsidRDefault="00EA296E" w:rsidP="00701C09"/>
          <w:p w:rsidR="00EA296E" w:rsidRPr="00E93D7F" w:rsidRDefault="00EA296E" w:rsidP="00701C09"/>
          <w:p w:rsidR="00EA296E" w:rsidRPr="00E93D7F" w:rsidRDefault="00EA296E" w:rsidP="00701C09"/>
          <w:p w:rsidR="00EA296E" w:rsidRPr="00E93D7F" w:rsidRDefault="00EA296E" w:rsidP="00701C09"/>
          <w:p w:rsidR="00EA296E" w:rsidRPr="00E93D7F" w:rsidRDefault="00EA296E" w:rsidP="00701C09"/>
          <w:p w:rsidR="00EA296E" w:rsidRPr="00E93D7F" w:rsidRDefault="00EA296E" w:rsidP="00701C09"/>
          <w:p w:rsidR="00EA296E" w:rsidRPr="00E93D7F" w:rsidRDefault="00EA296E" w:rsidP="00701C09"/>
          <w:p w:rsidR="00EA296E" w:rsidRPr="00E93D7F" w:rsidRDefault="00EA296E" w:rsidP="00701C09"/>
          <w:p w:rsidR="00EA296E" w:rsidRDefault="00EA296E" w:rsidP="00701C09"/>
          <w:p w:rsidR="00EA296E" w:rsidRDefault="00EA296E" w:rsidP="00701C09"/>
          <w:p w:rsidR="00EA296E" w:rsidRPr="00E93D7F" w:rsidRDefault="00EA296E" w:rsidP="00701C09">
            <w:pPr>
              <w:rPr>
                <w:sz w:val="28"/>
                <w:szCs w:val="28"/>
              </w:rPr>
            </w:pPr>
            <w:r w:rsidRPr="00E93D7F">
              <w:rPr>
                <w:sz w:val="28"/>
                <w:szCs w:val="28"/>
              </w:rPr>
              <w:t>Исполнитель:</w:t>
            </w:r>
          </w:p>
          <w:p w:rsidR="00EA296E" w:rsidRPr="00E93D7F" w:rsidRDefault="00EA296E" w:rsidP="00701C09">
            <w:pPr>
              <w:rPr>
                <w:sz w:val="28"/>
                <w:szCs w:val="28"/>
              </w:rPr>
            </w:pPr>
            <w:r w:rsidRPr="00E93D7F">
              <w:rPr>
                <w:sz w:val="28"/>
                <w:szCs w:val="28"/>
              </w:rPr>
              <w:t>________       ______________</w:t>
            </w:r>
          </w:p>
          <w:p w:rsidR="00EA296E" w:rsidRPr="0035769D" w:rsidRDefault="00EA296E" w:rsidP="00701C09">
            <w:pPr>
              <w:rPr>
                <w:sz w:val="28"/>
                <w:szCs w:val="28"/>
                <w:vertAlign w:val="superscript"/>
              </w:rPr>
            </w:pPr>
            <w:r w:rsidRPr="00E93D7F">
              <w:rPr>
                <w:sz w:val="28"/>
                <w:szCs w:val="28"/>
                <w:vertAlign w:val="superscript"/>
              </w:rPr>
              <w:t xml:space="preserve">(подпись)                            (Ф.И.О.)                </w:t>
            </w:r>
          </w:p>
        </w:tc>
      </w:tr>
    </w:tbl>
    <w:p w:rsidR="00EA296E" w:rsidRDefault="00EA296E" w:rsidP="0084342D">
      <w:pPr>
        <w:ind w:firstLine="851"/>
        <w:jc w:val="center"/>
        <w:rPr>
          <w:b/>
          <w:bCs/>
        </w:rPr>
        <w:sectPr w:rsidR="00EA296E" w:rsidSect="00B6721C">
          <w:headerReference w:type="default" r:id="rId16"/>
          <w:footerReference w:type="even" r:id="rId17"/>
          <w:footerReference w:type="default" r:id="rId18"/>
          <w:headerReference w:type="first" r:id="rId19"/>
          <w:pgSz w:w="11907" w:h="16840" w:code="9"/>
          <w:pgMar w:top="425" w:right="851" w:bottom="1134" w:left="1418" w:header="794" w:footer="794" w:gutter="0"/>
          <w:cols w:space="720"/>
          <w:titlePg/>
          <w:docGrid w:linePitch="326"/>
        </w:sectPr>
      </w:pPr>
    </w:p>
    <w:p w:rsidR="0084342D" w:rsidRPr="00FF220C" w:rsidRDefault="00AD0B79" w:rsidP="0084342D">
      <w:pPr>
        <w:ind w:firstLine="851"/>
        <w:jc w:val="center"/>
        <w:rPr>
          <w:b/>
          <w:bCs/>
        </w:rPr>
      </w:pPr>
      <w:r>
        <w:rPr>
          <w:b/>
          <w:bCs/>
          <w:noProof/>
          <w:lang w:eastAsia="ru-RU"/>
        </w:rPr>
        <w:lastRenderedPageBreak/>
        <w:pict>
          <v:rect id="_x0000_s1044" style="position:absolute;left:0;text-align:left;margin-left:280.4pt;margin-top:-7.85pt;width:190.4pt;height:79pt;z-index:251668992" stroked="f">
            <v:textbox style="mso-next-textbox:#_x0000_s1044">
              <w:txbxContent>
                <w:p w:rsidR="00954E43" w:rsidRPr="00FF220C" w:rsidRDefault="00954E43"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Приложение № 1</w:t>
                  </w:r>
                </w:p>
                <w:p w:rsidR="00954E43" w:rsidRPr="00FF220C" w:rsidRDefault="00954E43"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 xml:space="preserve">к Договору </w:t>
                  </w:r>
                  <w:r>
                    <w:rPr>
                      <w:rFonts w:ascii="Times New Roman" w:hAnsi="Times New Roman" w:cs="Times New Roman"/>
                      <w:sz w:val="24"/>
                      <w:szCs w:val="24"/>
                    </w:rPr>
                    <w:t>на оказание Услуг</w:t>
                  </w:r>
                </w:p>
                <w:p w:rsidR="00954E43" w:rsidRPr="00FF220C" w:rsidRDefault="00954E43"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w:t>
                  </w:r>
                  <w:r>
                    <w:rPr>
                      <w:rFonts w:ascii="Times New Roman" w:hAnsi="Times New Roman" w:cs="Times New Roman"/>
                      <w:sz w:val="24"/>
                      <w:szCs w:val="24"/>
                    </w:rPr>
                    <w:t>_______________________</w:t>
                  </w:r>
                </w:p>
                <w:p w:rsidR="00954E43" w:rsidRPr="00FF220C" w:rsidRDefault="00954E43"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от «___»_________</w:t>
                  </w:r>
                  <w:r>
                    <w:rPr>
                      <w:rFonts w:ascii="Times New Roman" w:hAnsi="Times New Roman" w:cs="Times New Roman"/>
                      <w:sz w:val="24"/>
                      <w:szCs w:val="24"/>
                    </w:rPr>
                    <w:t>__</w:t>
                  </w:r>
                  <w:r w:rsidRPr="00FF220C">
                    <w:rPr>
                      <w:rFonts w:ascii="Times New Roman" w:hAnsi="Times New Roman" w:cs="Times New Roman"/>
                      <w:sz w:val="24"/>
                      <w:szCs w:val="24"/>
                    </w:rPr>
                    <w:t>201_</w:t>
                  </w:r>
                  <w:r>
                    <w:rPr>
                      <w:rFonts w:ascii="Times New Roman" w:hAnsi="Times New Roman" w:cs="Times New Roman"/>
                      <w:sz w:val="24"/>
                      <w:szCs w:val="24"/>
                    </w:rPr>
                    <w:t>_</w:t>
                  </w:r>
                  <w:r w:rsidRPr="00FF220C">
                    <w:rPr>
                      <w:rFonts w:ascii="Times New Roman" w:hAnsi="Times New Roman" w:cs="Times New Roman"/>
                      <w:sz w:val="24"/>
                      <w:szCs w:val="24"/>
                    </w:rPr>
                    <w:t xml:space="preserve"> г.</w:t>
                  </w:r>
                </w:p>
              </w:txbxContent>
            </v:textbox>
          </v:rect>
        </w:pict>
      </w:r>
    </w:p>
    <w:p w:rsidR="00A76F96" w:rsidRDefault="00A76F96" w:rsidP="000954FB">
      <w:pPr>
        <w:pStyle w:val="afa"/>
        <w:ind w:firstLine="0"/>
        <w:jc w:val="right"/>
        <w:rPr>
          <w:sz w:val="28"/>
          <w:szCs w:val="28"/>
          <w:highlight w:val="cyan"/>
        </w:rPr>
      </w:pPr>
    </w:p>
    <w:p w:rsidR="00A76F96" w:rsidRPr="004B3AE5" w:rsidRDefault="00A76F96" w:rsidP="000954FB">
      <w:pPr>
        <w:pStyle w:val="afa"/>
        <w:ind w:firstLine="0"/>
        <w:jc w:val="right"/>
        <w:rPr>
          <w:sz w:val="24"/>
          <w:highlight w:val="cyan"/>
        </w:rPr>
      </w:pPr>
    </w:p>
    <w:p w:rsidR="00EA296E" w:rsidRPr="004B3AE5" w:rsidRDefault="00EA296E" w:rsidP="000954FB">
      <w:pPr>
        <w:pStyle w:val="afa"/>
        <w:ind w:firstLine="0"/>
        <w:jc w:val="right"/>
        <w:rPr>
          <w:sz w:val="24"/>
          <w:highlight w:val="cyan"/>
        </w:rPr>
      </w:pPr>
    </w:p>
    <w:p w:rsidR="00EA296E" w:rsidRPr="004B3AE5" w:rsidRDefault="00EA296E" w:rsidP="000954FB">
      <w:pPr>
        <w:pStyle w:val="afa"/>
        <w:ind w:firstLine="0"/>
        <w:jc w:val="right"/>
        <w:rPr>
          <w:sz w:val="24"/>
          <w:highlight w:val="cyan"/>
        </w:rPr>
      </w:pPr>
    </w:p>
    <w:p w:rsidR="00687363" w:rsidRPr="004B3AE5" w:rsidRDefault="002D2764" w:rsidP="002D2764">
      <w:pPr>
        <w:pStyle w:val="19"/>
        <w:ind w:firstLine="709"/>
        <w:jc w:val="center"/>
        <w:rPr>
          <w:rFonts w:eastAsia="MS Mincho"/>
          <w:b/>
          <w:bCs/>
          <w:sz w:val="24"/>
          <w:szCs w:val="24"/>
        </w:rPr>
      </w:pPr>
      <w:r w:rsidRPr="004B3AE5">
        <w:rPr>
          <w:rFonts w:eastAsia="MS Mincho"/>
          <w:b/>
          <w:bCs/>
          <w:sz w:val="24"/>
          <w:szCs w:val="24"/>
        </w:rPr>
        <w:t>Техническое задание</w:t>
      </w:r>
    </w:p>
    <w:p w:rsidR="002D2764" w:rsidRPr="004B3AE5" w:rsidRDefault="002D2764" w:rsidP="002D2764">
      <w:pPr>
        <w:pStyle w:val="19"/>
        <w:ind w:firstLine="709"/>
        <w:rPr>
          <w:rFonts w:eastAsia="MS Mincho"/>
          <w:b/>
          <w:bCs/>
          <w:sz w:val="24"/>
          <w:szCs w:val="24"/>
          <w:highlight w:val="yellow"/>
        </w:rPr>
      </w:pPr>
    </w:p>
    <w:p w:rsidR="004B3AE5" w:rsidRPr="004B3AE5" w:rsidRDefault="004B3AE5" w:rsidP="004B3AE5">
      <w:pPr>
        <w:ind w:firstLine="709"/>
        <w:jc w:val="both"/>
        <w:rPr>
          <w:rFonts w:eastAsia="MS Mincho"/>
          <w:b/>
          <w:bCs/>
        </w:rPr>
      </w:pPr>
      <w:r w:rsidRPr="004B3AE5">
        <w:rPr>
          <w:rFonts w:eastAsia="MS Mincho"/>
          <w:b/>
          <w:bCs/>
        </w:rPr>
        <w:t>1. Общие положения</w:t>
      </w:r>
    </w:p>
    <w:p w:rsidR="004B3AE5" w:rsidRPr="004B3AE5" w:rsidRDefault="004B3AE5" w:rsidP="004B3AE5">
      <w:pPr>
        <w:pStyle w:val="19"/>
        <w:ind w:firstLine="709"/>
        <w:rPr>
          <w:sz w:val="24"/>
          <w:szCs w:val="24"/>
        </w:rPr>
      </w:pPr>
      <w:r w:rsidRPr="004B3AE5">
        <w:rPr>
          <w:rFonts w:eastAsia="MS Mincho"/>
          <w:bCs/>
          <w:sz w:val="24"/>
          <w:szCs w:val="24"/>
        </w:rPr>
        <w:t xml:space="preserve">Предмет </w:t>
      </w:r>
      <w:r>
        <w:rPr>
          <w:rFonts w:eastAsia="MS Mincho"/>
          <w:bCs/>
          <w:sz w:val="24"/>
          <w:szCs w:val="24"/>
        </w:rPr>
        <w:t>договора</w:t>
      </w:r>
      <w:r w:rsidRPr="004B3AE5">
        <w:rPr>
          <w:rFonts w:eastAsia="MS Mincho"/>
          <w:b/>
          <w:bCs/>
          <w:sz w:val="24"/>
          <w:szCs w:val="24"/>
        </w:rPr>
        <w:t xml:space="preserve"> - </w:t>
      </w:r>
      <w:r w:rsidRPr="004B3AE5">
        <w:rPr>
          <w:sz w:val="24"/>
          <w:szCs w:val="24"/>
        </w:rPr>
        <w:t>оказание услуг по физической охране объектов агентства на станции Тверь расположенных по адресу: - 170043, РФ, г. Тверь, Пролетарский р-н, направление Санкт-Петербург-Москва, литер 196, филиала ОАО «ТрансКонтейнер» на Октябрьской железной дороге в 2015-2016гг.</w:t>
      </w:r>
    </w:p>
    <w:p w:rsidR="004B3AE5" w:rsidRPr="004B3AE5" w:rsidRDefault="004B3AE5" w:rsidP="004B3AE5">
      <w:pPr>
        <w:pStyle w:val="19"/>
        <w:ind w:firstLine="709"/>
        <w:rPr>
          <w:sz w:val="24"/>
          <w:szCs w:val="24"/>
        </w:rPr>
      </w:pPr>
    </w:p>
    <w:p w:rsidR="004B3AE5" w:rsidRPr="004B3AE5" w:rsidRDefault="004B3AE5" w:rsidP="004B3AE5">
      <w:pPr>
        <w:ind w:firstLine="709"/>
        <w:jc w:val="both"/>
        <w:rPr>
          <w:rFonts w:eastAsia="MS Mincho"/>
          <w:bCs/>
          <w:u w:val="single"/>
        </w:rPr>
      </w:pPr>
      <w:r w:rsidRPr="004B3AE5">
        <w:rPr>
          <w:rFonts w:eastAsia="MS Mincho"/>
          <w:bCs/>
          <w:u w:val="single"/>
        </w:rPr>
        <w:t>Общие положения оказания услуг по физической охране:</w:t>
      </w:r>
    </w:p>
    <w:p w:rsidR="004B3AE5" w:rsidRPr="004B3AE5" w:rsidRDefault="004B3AE5" w:rsidP="004B3AE5">
      <w:pPr>
        <w:ind w:firstLine="709"/>
        <w:jc w:val="both"/>
        <w:rPr>
          <w:rFonts w:eastAsia="MS Mincho"/>
          <w:bCs/>
        </w:rPr>
      </w:pPr>
      <w:r w:rsidRPr="004B3AE5">
        <w:rPr>
          <w:rFonts w:eastAsia="MS Mincho"/>
          <w:bCs/>
        </w:rPr>
        <w:t>- обеспечение защиты жизни и здоровья работников и клиентов объектов Заказчика;</w:t>
      </w:r>
    </w:p>
    <w:p w:rsidR="004B3AE5" w:rsidRPr="004B3AE5" w:rsidRDefault="004B3AE5" w:rsidP="004B3AE5">
      <w:pPr>
        <w:ind w:firstLine="709"/>
        <w:jc w:val="both"/>
        <w:rPr>
          <w:rFonts w:eastAsia="MS Mincho"/>
          <w:bCs/>
        </w:rPr>
      </w:pPr>
      <w:r w:rsidRPr="004B3AE5">
        <w:rPr>
          <w:rFonts w:eastAsia="MS Mincho"/>
          <w:bCs/>
        </w:rPr>
        <w:t>- охрана объектов и имущества Заказчика;</w:t>
      </w:r>
    </w:p>
    <w:p w:rsidR="004B3AE5" w:rsidRPr="004B3AE5" w:rsidRDefault="004B3AE5" w:rsidP="004B3AE5">
      <w:pPr>
        <w:ind w:firstLine="709"/>
        <w:jc w:val="both"/>
        <w:rPr>
          <w:rFonts w:eastAsia="MS Mincho"/>
          <w:bCs/>
        </w:rPr>
      </w:pPr>
      <w:r w:rsidRPr="004B3AE5">
        <w:rPr>
          <w:rFonts w:eastAsia="MS Mincho"/>
          <w:bCs/>
        </w:rPr>
        <w:t xml:space="preserve">- обеспечение пропускного и внутриобъектового режимов; </w:t>
      </w:r>
    </w:p>
    <w:p w:rsidR="004B3AE5" w:rsidRPr="004B3AE5" w:rsidRDefault="004B3AE5" w:rsidP="004B3AE5">
      <w:pPr>
        <w:ind w:firstLine="709"/>
        <w:jc w:val="both"/>
        <w:rPr>
          <w:rFonts w:eastAsia="MS Mincho"/>
          <w:bCs/>
        </w:rPr>
      </w:pPr>
      <w:r w:rsidRPr="004B3AE5">
        <w:rPr>
          <w:rFonts w:eastAsia="MS Mincho"/>
          <w:bCs/>
        </w:rPr>
        <w:t>- соблюдение во время исполнения обязанностей по охране объектов правил пожарной безопасности;</w:t>
      </w:r>
    </w:p>
    <w:p w:rsidR="004B3AE5" w:rsidRPr="004B3AE5" w:rsidRDefault="004B3AE5" w:rsidP="004B3AE5">
      <w:pPr>
        <w:ind w:firstLine="709"/>
        <w:jc w:val="both"/>
        <w:rPr>
          <w:rFonts w:eastAsia="MS Mincho"/>
          <w:bCs/>
        </w:rPr>
      </w:pPr>
      <w:r w:rsidRPr="004B3AE5">
        <w:rPr>
          <w:rFonts w:eastAsia="MS Mincho"/>
          <w:bCs/>
        </w:rPr>
        <w:t>- оперативное реагирование на возникающие чрезвычайные ситуации;</w:t>
      </w:r>
    </w:p>
    <w:p w:rsidR="004B3AE5" w:rsidRPr="004B3AE5" w:rsidRDefault="004B3AE5" w:rsidP="004B3AE5">
      <w:pPr>
        <w:ind w:firstLine="709"/>
        <w:jc w:val="both"/>
        <w:rPr>
          <w:rFonts w:eastAsia="MS Mincho"/>
          <w:bCs/>
        </w:rPr>
      </w:pPr>
      <w:r w:rsidRPr="004B3AE5">
        <w:rPr>
          <w:rFonts w:eastAsia="MS Mincho"/>
          <w:bCs/>
        </w:rPr>
        <w:t>- консультирование и подготовка рекомендаций Заказчику по вопросам правомерной защиты от противоправных посягательств;</w:t>
      </w:r>
    </w:p>
    <w:p w:rsidR="004B3AE5" w:rsidRPr="004B3AE5" w:rsidRDefault="004B3AE5" w:rsidP="004B3AE5">
      <w:pPr>
        <w:ind w:firstLine="709"/>
        <w:jc w:val="both"/>
        <w:rPr>
          <w:rFonts w:eastAsia="MS Mincho"/>
          <w:bCs/>
        </w:rPr>
      </w:pPr>
      <w:r w:rsidRPr="004B3AE5">
        <w:rPr>
          <w:rFonts w:eastAsia="MS Mincho"/>
          <w:bCs/>
        </w:rPr>
        <w:t>- обеспечение внутриобъектового и пропускного режимов на охраняемых объектах;</w:t>
      </w:r>
    </w:p>
    <w:p w:rsidR="004B3AE5" w:rsidRPr="004B3AE5" w:rsidRDefault="004B3AE5" w:rsidP="004B3AE5">
      <w:pPr>
        <w:ind w:firstLine="709"/>
        <w:jc w:val="both"/>
        <w:rPr>
          <w:rFonts w:eastAsia="MS Mincho"/>
          <w:bCs/>
        </w:rPr>
      </w:pPr>
      <w:r w:rsidRPr="004B3AE5">
        <w:rPr>
          <w:rFonts w:eastAsia="MS Mincho"/>
          <w:bCs/>
        </w:rPr>
        <w:t>- осуществление контроля со стороны администрации охранной организации за выполнением служебных обязанностей охранниками объектов;</w:t>
      </w:r>
    </w:p>
    <w:p w:rsidR="004B3AE5" w:rsidRPr="004B3AE5" w:rsidRDefault="004B3AE5" w:rsidP="004B3AE5">
      <w:pPr>
        <w:ind w:firstLine="709"/>
        <w:jc w:val="both"/>
        <w:rPr>
          <w:rFonts w:eastAsia="MS Mincho"/>
          <w:bCs/>
        </w:rPr>
      </w:pPr>
      <w:r w:rsidRPr="004B3AE5">
        <w:rPr>
          <w:rFonts w:eastAsia="MS Mincho"/>
          <w:bCs/>
        </w:rPr>
        <w:t>- осуществление поэтажного обхода охраняемых зданий и патрулирование территорий в соответствии с положениями Инструкций по охране объектов.</w:t>
      </w:r>
    </w:p>
    <w:p w:rsidR="004B3AE5" w:rsidRPr="004B3AE5" w:rsidRDefault="004B3AE5" w:rsidP="004B3AE5">
      <w:pPr>
        <w:ind w:firstLine="709"/>
        <w:jc w:val="both"/>
        <w:rPr>
          <w:rFonts w:eastAsia="MS Mincho"/>
          <w:bCs/>
        </w:rPr>
      </w:pPr>
    </w:p>
    <w:p w:rsidR="004B3AE5" w:rsidRPr="004B3AE5" w:rsidRDefault="004B3AE5" w:rsidP="004B3AE5">
      <w:pPr>
        <w:ind w:firstLine="709"/>
        <w:jc w:val="both"/>
        <w:rPr>
          <w:b/>
        </w:rPr>
      </w:pPr>
      <w:r w:rsidRPr="004B3AE5">
        <w:rPr>
          <w:b/>
        </w:rPr>
        <w:t>2. Общие требования к оказываемым услугам</w:t>
      </w:r>
    </w:p>
    <w:p w:rsidR="004B3AE5" w:rsidRPr="004B3AE5" w:rsidRDefault="004B3AE5" w:rsidP="004B3AE5">
      <w:pPr>
        <w:ind w:firstLine="709"/>
        <w:jc w:val="both"/>
        <w:rPr>
          <w:b/>
        </w:rPr>
      </w:pPr>
    </w:p>
    <w:p w:rsidR="004B3AE5" w:rsidRPr="004B3AE5" w:rsidRDefault="004B3AE5" w:rsidP="004B3AE5">
      <w:pPr>
        <w:ind w:firstLine="709"/>
        <w:jc w:val="both"/>
      </w:pPr>
      <w:r w:rsidRPr="004B3AE5">
        <w:t>Исполнитель должен:</w:t>
      </w:r>
    </w:p>
    <w:p w:rsidR="004B3AE5" w:rsidRPr="004B3AE5" w:rsidRDefault="004B3AE5" w:rsidP="004B3AE5">
      <w:pPr>
        <w:ind w:firstLine="709"/>
        <w:jc w:val="both"/>
      </w:pPr>
      <w:r w:rsidRPr="004B3AE5">
        <w:t>- оказывать услуги своими силами и средствами, без привлечения сторонних организаций;</w:t>
      </w:r>
    </w:p>
    <w:p w:rsidR="004B3AE5" w:rsidRPr="004B3AE5" w:rsidRDefault="004B3AE5" w:rsidP="004B3AE5">
      <w:pPr>
        <w:ind w:firstLine="709"/>
        <w:jc w:val="both"/>
      </w:pPr>
      <w:r w:rsidRPr="004B3AE5">
        <w:t>- допускать к несению дежурства сотрудников, прошедших первичный и последующий инструктаж. Охранники должны умело обращаться с установленным оборудованием: системой видеонаблюдения, средствами охранно-пожарной сигнализации;</w:t>
      </w:r>
    </w:p>
    <w:p w:rsidR="004B3AE5" w:rsidRPr="004B3AE5" w:rsidRDefault="004B3AE5" w:rsidP="004B3AE5">
      <w:pPr>
        <w:ind w:firstLine="709"/>
        <w:jc w:val="both"/>
      </w:pPr>
      <w:r w:rsidRPr="004B3AE5">
        <w:t>- обеспечить каждого охранника форменным обмундированием с отличительным знаком и средствами индивидуальной защиты. Обеспечение и оснащение специальными средствами, а также форменной одеждой сотрудников охраны, осуществляется за счет Исполнителя;</w:t>
      </w:r>
    </w:p>
    <w:p w:rsidR="004B3AE5" w:rsidRPr="004B3AE5" w:rsidRDefault="004B3AE5" w:rsidP="004B3AE5">
      <w:pPr>
        <w:ind w:firstLine="709"/>
        <w:jc w:val="both"/>
      </w:pPr>
      <w:r w:rsidRPr="004B3AE5">
        <w:t>- назначить лицо, ответственное за организацию работы и взаимодействие с Заказчиком;</w:t>
      </w:r>
    </w:p>
    <w:p w:rsidR="004B3AE5" w:rsidRPr="004B3AE5" w:rsidRDefault="004B3AE5" w:rsidP="004B3AE5">
      <w:pPr>
        <w:ind w:firstLine="709"/>
        <w:jc w:val="both"/>
      </w:pPr>
      <w:r w:rsidRPr="004B3AE5">
        <w:t>- проводить практический инструктаж и обучение охранников, задействованных на охране и осуществлять контроль за их службой не реже одного раза в сутки;</w:t>
      </w:r>
    </w:p>
    <w:p w:rsidR="004B3AE5" w:rsidRPr="004B3AE5" w:rsidRDefault="004B3AE5" w:rsidP="004B3AE5">
      <w:pPr>
        <w:ind w:firstLine="709"/>
        <w:jc w:val="both"/>
      </w:pPr>
      <w:r w:rsidRPr="004B3AE5">
        <w:t>- не допускать исполнения обязанностей охранниками более 24 часов подряд;</w:t>
      </w:r>
    </w:p>
    <w:p w:rsidR="004B3AE5" w:rsidRPr="004B3AE5" w:rsidRDefault="004B3AE5" w:rsidP="004B3AE5">
      <w:pPr>
        <w:widowControl w:val="0"/>
        <w:autoSpaceDE w:val="0"/>
        <w:autoSpaceDN w:val="0"/>
        <w:adjustRightInd w:val="0"/>
        <w:ind w:firstLine="709"/>
        <w:jc w:val="both"/>
      </w:pPr>
      <w:r w:rsidRPr="004B3AE5">
        <w:t>- осуществлять контрольно-пропускной режим, обеспечивать общественный порядок методом патрулирования, предупреждение и пресечение преступлений и административных правонарушений посредством периодического обхода территории объектов Заказчика;</w:t>
      </w:r>
    </w:p>
    <w:p w:rsidR="004B3AE5" w:rsidRPr="004B3AE5" w:rsidRDefault="004B3AE5" w:rsidP="004B3AE5">
      <w:pPr>
        <w:widowControl w:val="0"/>
        <w:autoSpaceDE w:val="0"/>
        <w:autoSpaceDN w:val="0"/>
        <w:adjustRightInd w:val="0"/>
        <w:ind w:firstLine="709"/>
        <w:jc w:val="both"/>
      </w:pPr>
      <w:r w:rsidRPr="004B3AE5">
        <w:t xml:space="preserve">- обеспечить постоянное (круглосуточное, включая выходные и праздничные дни) функционирование поста физической охраны на территории объектов Заказчика; </w:t>
      </w:r>
    </w:p>
    <w:p w:rsidR="004B3AE5" w:rsidRPr="004B3AE5" w:rsidRDefault="004B3AE5" w:rsidP="004B3AE5">
      <w:pPr>
        <w:ind w:firstLine="709"/>
        <w:jc w:val="both"/>
      </w:pPr>
      <w:r w:rsidRPr="004B3AE5">
        <w:rPr>
          <w:color w:val="000000"/>
        </w:rPr>
        <w:lastRenderedPageBreak/>
        <w:t xml:space="preserve">- контролировать соблюдение установленных правил пожарной безопасности силами охранников во время несения ими службы,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в известность </w:t>
      </w:r>
      <w:r w:rsidR="00D3767F">
        <w:rPr>
          <w:color w:val="000000"/>
        </w:rPr>
        <w:t>руководство объекта</w:t>
      </w:r>
      <w:r w:rsidRPr="004B3AE5">
        <w:rPr>
          <w:color w:val="000000"/>
        </w:rPr>
        <w:t xml:space="preserve"> о технической неисправности охранно-пожарной сигнализации;</w:t>
      </w:r>
    </w:p>
    <w:p w:rsidR="004B3AE5" w:rsidRPr="004B3AE5" w:rsidRDefault="004B3AE5" w:rsidP="004B3AE5">
      <w:pPr>
        <w:ind w:firstLine="709"/>
        <w:jc w:val="both"/>
      </w:pPr>
      <w:r w:rsidRPr="004B3AE5">
        <w:rPr>
          <w:color w:val="000000"/>
        </w:rPr>
        <w:t>-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r w:rsidRPr="004B3AE5">
        <w:t>;</w:t>
      </w:r>
    </w:p>
    <w:p w:rsidR="004B3AE5" w:rsidRPr="004B3AE5" w:rsidRDefault="004B3AE5" w:rsidP="004B3AE5">
      <w:pPr>
        <w:ind w:firstLine="709"/>
        <w:jc w:val="both"/>
      </w:pPr>
      <w:r w:rsidRPr="004B3AE5">
        <w:t>- обеспечивать охранников служебным оружием, специальными средствами, автотранспортом, биноклями, приборами ночного видения, средствами мобильной связи, за свой счет;</w:t>
      </w:r>
    </w:p>
    <w:p w:rsidR="004B3AE5" w:rsidRPr="004B3AE5" w:rsidRDefault="004B3AE5" w:rsidP="004B3AE5">
      <w:pPr>
        <w:ind w:firstLine="709"/>
        <w:jc w:val="both"/>
      </w:pPr>
      <w:r w:rsidRPr="004B3AE5">
        <w:t>- в интересах службы по требованию Заказчика, либо при заболевании охранника в период несения службы произвести его замену в течение одного часа;</w:t>
      </w:r>
    </w:p>
    <w:p w:rsidR="004B3AE5" w:rsidRPr="004B3AE5" w:rsidRDefault="004B3AE5" w:rsidP="004B3AE5">
      <w:pPr>
        <w:ind w:firstLine="709"/>
        <w:jc w:val="both"/>
      </w:pPr>
      <w:r w:rsidRPr="004B3AE5">
        <w:t xml:space="preserve">- в случае установления более высокого уровня безопасности объектов транспортной инфраструктуры в соответствии с Постановлением Правительства РФ от 10.12.2008г. № 940 иметь дежурную службу и группы быстрого реагирования (не менее 2-х машин) со временем прибытия не позднее одного часа после подачи тревожного сигнала; </w:t>
      </w:r>
    </w:p>
    <w:p w:rsidR="004B3AE5" w:rsidRPr="004B3AE5" w:rsidRDefault="004B3AE5" w:rsidP="004B3AE5">
      <w:pPr>
        <w:pStyle w:val="29"/>
        <w:widowControl/>
        <w:spacing w:before="0" w:after="0"/>
        <w:ind w:firstLine="709"/>
        <w:rPr>
          <w:color w:val="000000"/>
          <w:szCs w:val="24"/>
        </w:rPr>
      </w:pPr>
      <w:r w:rsidRPr="004B3AE5">
        <w:rPr>
          <w:szCs w:val="24"/>
        </w:rPr>
        <w:t>- нести полную материальную ответственность за ущерб, причиненный Заказчику, допущенный по его вине в связи с ненадлежащим исполнением обязанностей</w:t>
      </w:r>
      <w:r w:rsidRPr="004B3AE5">
        <w:rPr>
          <w:color w:val="000000"/>
          <w:szCs w:val="24"/>
        </w:rPr>
        <w:t xml:space="preserve"> по охране </w:t>
      </w:r>
      <w:r w:rsidR="00D3767F">
        <w:rPr>
          <w:color w:val="000000"/>
          <w:szCs w:val="24"/>
        </w:rPr>
        <w:t>объекта</w:t>
      </w:r>
      <w:r w:rsidRPr="004B3AE5">
        <w:rPr>
          <w:color w:val="000000"/>
          <w:szCs w:val="24"/>
        </w:rPr>
        <w:t xml:space="preserve"> в рамках Российского законодательства.</w:t>
      </w:r>
    </w:p>
    <w:p w:rsidR="004B3AE5" w:rsidRPr="004B3AE5" w:rsidRDefault="004B3AE5" w:rsidP="004B3AE5">
      <w:pPr>
        <w:ind w:firstLine="709"/>
        <w:jc w:val="both"/>
        <w:rPr>
          <w:color w:val="000000"/>
        </w:rPr>
      </w:pPr>
      <w:r w:rsidRPr="004B3AE5">
        <w:t>- не разглашать сведения о заказчике любого характера, ставшие ему известными в процессе переговоров или работы с Заказчиком</w:t>
      </w:r>
      <w:r w:rsidRPr="004B3AE5">
        <w:rPr>
          <w:color w:val="000000"/>
        </w:rPr>
        <w:t>;</w:t>
      </w:r>
    </w:p>
    <w:p w:rsidR="004B3AE5" w:rsidRPr="004B3AE5" w:rsidRDefault="004B3AE5" w:rsidP="004B3AE5">
      <w:pPr>
        <w:ind w:firstLine="709"/>
        <w:jc w:val="both"/>
      </w:pPr>
    </w:p>
    <w:p w:rsidR="004B3AE5" w:rsidRPr="004B3AE5" w:rsidRDefault="004B3AE5" w:rsidP="004B3AE5">
      <w:pPr>
        <w:ind w:firstLine="709"/>
        <w:jc w:val="both"/>
        <w:rPr>
          <w:b/>
        </w:rPr>
      </w:pPr>
      <w:r w:rsidRPr="004B3AE5">
        <w:rPr>
          <w:b/>
        </w:rPr>
        <w:t>3. Квалификационные требования к Исполнителю</w:t>
      </w:r>
    </w:p>
    <w:p w:rsidR="004B3AE5" w:rsidRPr="004B3AE5" w:rsidRDefault="004B3AE5" w:rsidP="004B3AE5">
      <w:pPr>
        <w:ind w:firstLine="709"/>
        <w:jc w:val="both"/>
        <w:rPr>
          <w:b/>
        </w:rPr>
      </w:pPr>
    </w:p>
    <w:p w:rsidR="004B3AE5" w:rsidRPr="004B3AE5" w:rsidRDefault="004B3AE5" w:rsidP="004B3AE5">
      <w:pPr>
        <w:ind w:firstLine="709"/>
        <w:jc w:val="both"/>
      </w:pPr>
      <w:r w:rsidRPr="004B3AE5">
        <w:t>- иметь опыт ока</w:t>
      </w:r>
      <w:r w:rsidR="00241AD4">
        <w:t>зания охранных услуг не менее 3</w:t>
      </w:r>
      <w:r w:rsidRPr="004B3AE5">
        <w:t xml:space="preserve"> лет, опыт работы по физической охране контейнерных терминалов не менее 3-х лет; </w:t>
      </w:r>
    </w:p>
    <w:p w:rsidR="004B3AE5" w:rsidRPr="004B3AE5" w:rsidRDefault="004B3AE5" w:rsidP="004B3AE5">
      <w:pPr>
        <w:ind w:firstLine="709"/>
        <w:jc w:val="both"/>
      </w:pPr>
      <w:r w:rsidRPr="004B3AE5">
        <w:t>- иметь лицензию на осуществление частной охранной деятельности, выданную в соответствии с Законом РФ от 11.03.1992г. № 2487-1 «О частной детективной и охранной деятельности в РФ»;</w:t>
      </w:r>
    </w:p>
    <w:p w:rsidR="004B3AE5" w:rsidRPr="004B3AE5" w:rsidRDefault="004B3AE5" w:rsidP="004B3AE5">
      <w:pPr>
        <w:ind w:firstLine="709"/>
        <w:jc w:val="both"/>
      </w:pPr>
      <w:r w:rsidRPr="004B3AE5">
        <w:t>- иметь в штате 100% охранников, имеющих удостоверения частного охранника и/или служебные удостоверения, выданные уполномоченным органом в соответствии с действующим законодательством РФ;</w:t>
      </w:r>
    </w:p>
    <w:p w:rsidR="004B3AE5" w:rsidRPr="004B3AE5" w:rsidRDefault="004B3AE5" w:rsidP="004B3AE5">
      <w:pPr>
        <w:ind w:firstLine="709"/>
        <w:jc w:val="both"/>
      </w:pPr>
      <w:r w:rsidRPr="004B3AE5">
        <w:t>- в т.ч. не менее 50% должны иметь разрешение на хранение и ношение при использовании служебных обязанностей служебного оружия (выданное в соответствии с приказом МВД России от 12.04.1999г. № 288 «О мерах по реализации постановления Правительства РФ от 21.07.1998г. № 814), или же соглашение о взаимодействии с органами МВД;</w:t>
      </w:r>
    </w:p>
    <w:p w:rsidR="004B3AE5" w:rsidRPr="004B3AE5" w:rsidRDefault="004B3AE5" w:rsidP="004B3AE5">
      <w:pPr>
        <w:ind w:firstLine="709"/>
        <w:jc w:val="both"/>
        <w:rPr>
          <w:color w:val="000000"/>
        </w:rPr>
      </w:pPr>
      <w:r w:rsidRPr="004B3AE5">
        <w:rPr>
          <w:color w:val="000000"/>
        </w:rPr>
        <w:t>- иметь уставной капитал не менее 100 000 рублей;</w:t>
      </w:r>
    </w:p>
    <w:p w:rsidR="004B3AE5" w:rsidRPr="004B3AE5" w:rsidRDefault="004B3AE5" w:rsidP="004B3AE5">
      <w:pPr>
        <w:ind w:firstLine="709"/>
        <w:jc w:val="both"/>
      </w:pPr>
      <w:r w:rsidRPr="004B3AE5">
        <w:rPr>
          <w:color w:val="000000"/>
        </w:rPr>
        <w:t>- иметь страховку (лимит ответственности) на сумму не менее 1 000 000 рублей.</w:t>
      </w:r>
    </w:p>
    <w:p w:rsidR="004B3AE5" w:rsidRPr="004B3AE5" w:rsidRDefault="004B3AE5" w:rsidP="004B3AE5">
      <w:pPr>
        <w:ind w:firstLine="709"/>
        <w:jc w:val="both"/>
      </w:pPr>
    </w:p>
    <w:p w:rsidR="004B3AE5" w:rsidRPr="004B3AE5" w:rsidRDefault="004B3AE5" w:rsidP="004B3AE5">
      <w:pPr>
        <w:ind w:firstLine="709"/>
        <w:jc w:val="both"/>
        <w:rPr>
          <w:b/>
        </w:rPr>
      </w:pPr>
      <w:r w:rsidRPr="004B3AE5">
        <w:rPr>
          <w:b/>
        </w:rPr>
        <w:t>4. Объёмы оказываемых услуг</w:t>
      </w:r>
    </w:p>
    <w:p w:rsidR="004B3AE5" w:rsidRPr="004B3AE5" w:rsidRDefault="004B3AE5" w:rsidP="004B3AE5">
      <w:pPr>
        <w:ind w:firstLine="709"/>
        <w:jc w:val="both"/>
      </w:pPr>
    </w:p>
    <w:p w:rsidR="004B3AE5" w:rsidRPr="004B3AE5" w:rsidRDefault="004B3AE5" w:rsidP="004B3AE5">
      <w:pPr>
        <w:ind w:firstLine="709"/>
        <w:jc w:val="both"/>
      </w:pPr>
      <w:r w:rsidRPr="004B3AE5">
        <w:t>Посты охраны:</w:t>
      </w:r>
    </w:p>
    <w:tbl>
      <w:tblPr>
        <w:tblStyle w:val="afff2"/>
        <w:tblW w:w="9828" w:type="dxa"/>
        <w:tblLook w:val="04A0"/>
      </w:tblPr>
      <w:tblGrid>
        <w:gridCol w:w="817"/>
        <w:gridCol w:w="5651"/>
        <w:gridCol w:w="3360"/>
      </w:tblGrid>
      <w:tr w:rsidR="004B3AE5" w:rsidRPr="004B3AE5" w:rsidTr="00241AD4">
        <w:tc>
          <w:tcPr>
            <w:tcW w:w="817" w:type="dxa"/>
            <w:vAlign w:val="center"/>
          </w:tcPr>
          <w:p w:rsidR="004B3AE5" w:rsidRPr="004B3AE5" w:rsidRDefault="004B3AE5" w:rsidP="00954E43">
            <w:pPr>
              <w:jc w:val="center"/>
            </w:pPr>
            <w:r w:rsidRPr="004B3AE5">
              <w:t>№ п/п</w:t>
            </w:r>
          </w:p>
        </w:tc>
        <w:tc>
          <w:tcPr>
            <w:tcW w:w="5651" w:type="dxa"/>
            <w:vAlign w:val="center"/>
          </w:tcPr>
          <w:p w:rsidR="004B3AE5" w:rsidRPr="004B3AE5" w:rsidRDefault="004B3AE5" w:rsidP="00954E43">
            <w:pPr>
              <w:jc w:val="center"/>
            </w:pPr>
            <w:r w:rsidRPr="004B3AE5">
              <w:t>Наименование и адрес объекта</w:t>
            </w:r>
          </w:p>
        </w:tc>
        <w:tc>
          <w:tcPr>
            <w:tcW w:w="3360" w:type="dxa"/>
            <w:vAlign w:val="center"/>
          </w:tcPr>
          <w:p w:rsidR="004B3AE5" w:rsidRPr="004B3AE5" w:rsidRDefault="004B3AE5" w:rsidP="00954E43">
            <w:pPr>
              <w:jc w:val="center"/>
            </w:pPr>
            <w:r w:rsidRPr="004B3AE5">
              <w:t>Количество постов охраны</w:t>
            </w:r>
          </w:p>
        </w:tc>
      </w:tr>
      <w:tr w:rsidR="004B3AE5" w:rsidRPr="004B3AE5" w:rsidTr="00241AD4">
        <w:tc>
          <w:tcPr>
            <w:tcW w:w="817" w:type="dxa"/>
            <w:vAlign w:val="center"/>
          </w:tcPr>
          <w:p w:rsidR="004B3AE5" w:rsidRPr="004B3AE5" w:rsidRDefault="004B3AE5" w:rsidP="00954E43">
            <w:pPr>
              <w:jc w:val="center"/>
            </w:pPr>
            <w:r w:rsidRPr="004B3AE5">
              <w:t>1.</w:t>
            </w:r>
          </w:p>
        </w:tc>
        <w:tc>
          <w:tcPr>
            <w:tcW w:w="5651" w:type="dxa"/>
          </w:tcPr>
          <w:p w:rsidR="004B3AE5" w:rsidRPr="004B3AE5" w:rsidRDefault="004B3AE5" w:rsidP="00954E43">
            <w:r w:rsidRPr="004B3AE5">
              <w:t>Агентство на станции Тверь, 170043, Российская Федерация, г. Тверь, Пролетарский р-н, направление Санкт-Петербург-Москва, литер 196</w:t>
            </w:r>
          </w:p>
        </w:tc>
        <w:tc>
          <w:tcPr>
            <w:tcW w:w="3360" w:type="dxa"/>
            <w:vAlign w:val="center"/>
          </w:tcPr>
          <w:p w:rsidR="00241AD4" w:rsidRDefault="00241AD4" w:rsidP="00241AD4">
            <w:pPr>
              <w:jc w:val="center"/>
            </w:pPr>
            <w:r w:rsidRPr="00455D4A">
              <w:t>2</w:t>
            </w:r>
            <w:r>
              <w:t xml:space="preserve"> (в т.ч.</w:t>
            </w:r>
          </w:p>
          <w:p w:rsidR="00241AD4" w:rsidRDefault="00241AD4" w:rsidP="00241AD4">
            <w:pPr>
              <w:jc w:val="center"/>
            </w:pPr>
            <w:r>
              <w:t xml:space="preserve">1 пост суточной охраны, </w:t>
            </w:r>
          </w:p>
          <w:p w:rsidR="00241AD4" w:rsidRPr="00455D4A" w:rsidRDefault="00241AD4" w:rsidP="00241AD4">
            <w:pPr>
              <w:jc w:val="center"/>
            </w:pPr>
            <w:r>
              <w:t>1 пост ночной охраны)</w:t>
            </w:r>
          </w:p>
          <w:p w:rsidR="004B3AE5" w:rsidRPr="004B3AE5" w:rsidRDefault="004B3AE5" w:rsidP="00954E43"/>
        </w:tc>
      </w:tr>
    </w:tbl>
    <w:p w:rsidR="004B3AE5" w:rsidRPr="004B3AE5" w:rsidRDefault="004B3AE5" w:rsidP="004B3AE5">
      <w:pPr>
        <w:jc w:val="both"/>
      </w:pPr>
    </w:p>
    <w:p w:rsidR="004B3AE5" w:rsidRPr="004B3AE5" w:rsidRDefault="004B3AE5" w:rsidP="004B3AE5">
      <w:pPr>
        <w:ind w:firstLine="709"/>
        <w:jc w:val="both"/>
        <w:rPr>
          <w:b/>
        </w:rPr>
      </w:pPr>
      <w:r w:rsidRPr="004B3AE5">
        <w:rPr>
          <w:b/>
        </w:rPr>
        <w:lastRenderedPageBreak/>
        <w:t>5. Сроки (периоды) оказания услуг</w:t>
      </w:r>
    </w:p>
    <w:p w:rsidR="004B3AE5" w:rsidRPr="004B3AE5" w:rsidRDefault="004B3AE5" w:rsidP="004B3AE5">
      <w:pPr>
        <w:ind w:firstLine="709"/>
        <w:jc w:val="both"/>
        <w:rPr>
          <w:rFonts w:eastAsia="MS Mincho"/>
          <w:bCs/>
          <w:u w:val="single"/>
        </w:rPr>
      </w:pPr>
    </w:p>
    <w:p w:rsidR="004B3AE5" w:rsidRPr="004B3AE5" w:rsidRDefault="004B3AE5" w:rsidP="004B3AE5">
      <w:pPr>
        <w:ind w:firstLine="709"/>
        <w:jc w:val="both"/>
      </w:pPr>
      <w:r w:rsidRPr="004B3AE5">
        <w:t>Услуги по охране объектов должны оказываться Исполнителем:</w:t>
      </w:r>
    </w:p>
    <w:p w:rsidR="004B3AE5" w:rsidRPr="004B3AE5" w:rsidRDefault="004B3AE5" w:rsidP="004B3AE5">
      <w:pPr>
        <w:ind w:firstLine="709"/>
        <w:jc w:val="both"/>
      </w:pPr>
      <w:r w:rsidRPr="004B3AE5">
        <w:t>- круглосуточно с 09 час. 00 мин. до 09 час. 00 мин. МСК по будням, выходным и в праздничные дни.</w:t>
      </w:r>
    </w:p>
    <w:p w:rsidR="004B3AE5" w:rsidRPr="004B3AE5" w:rsidRDefault="004B3AE5" w:rsidP="004B3AE5">
      <w:pPr>
        <w:ind w:firstLine="709"/>
        <w:jc w:val="both"/>
      </w:pPr>
      <w:r w:rsidRPr="004B3AE5">
        <w:t>Претендент должен ежемесячно не позднее 25-го числа текущего месяца предоставлять отчет о проделанной работе на имя директора филиала.</w:t>
      </w:r>
    </w:p>
    <w:p w:rsidR="004B3AE5" w:rsidRPr="004B3AE5" w:rsidRDefault="004B3AE5" w:rsidP="004B3AE5">
      <w:pPr>
        <w:ind w:firstLine="709"/>
        <w:jc w:val="both"/>
      </w:pPr>
      <w:r w:rsidRPr="004B3AE5">
        <w:t>Срок оказания услуг: с 00 час. 00 мин. МСК 01.01.2015г. до 24 час. 00 мин. МСК 31.12.2016г включительно.</w:t>
      </w:r>
    </w:p>
    <w:p w:rsidR="004B3AE5" w:rsidRPr="004B3AE5" w:rsidRDefault="004B3AE5" w:rsidP="004B3AE5">
      <w:pPr>
        <w:ind w:firstLine="709"/>
        <w:jc w:val="both"/>
      </w:pPr>
    </w:p>
    <w:p w:rsidR="004B3AE5" w:rsidRPr="004B3AE5" w:rsidRDefault="004B3AE5" w:rsidP="004B3AE5">
      <w:pPr>
        <w:ind w:firstLine="709"/>
        <w:jc w:val="both"/>
        <w:rPr>
          <w:b/>
        </w:rPr>
      </w:pPr>
      <w:r w:rsidRPr="004B3AE5">
        <w:rPr>
          <w:b/>
        </w:rPr>
        <w:t>6. Форма, сроки и порядок оплаты услуг</w:t>
      </w:r>
    </w:p>
    <w:p w:rsidR="004B3AE5" w:rsidRPr="004B3AE5" w:rsidRDefault="004B3AE5" w:rsidP="004B3AE5">
      <w:pPr>
        <w:ind w:firstLine="709"/>
        <w:jc w:val="both"/>
        <w:rPr>
          <w:b/>
        </w:rPr>
      </w:pPr>
    </w:p>
    <w:p w:rsidR="004B3AE5" w:rsidRPr="004B3AE5" w:rsidRDefault="004B3AE5" w:rsidP="004B3AE5">
      <w:pPr>
        <w:ind w:firstLine="709"/>
        <w:jc w:val="both"/>
      </w:pPr>
      <w:r w:rsidRPr="004B3AE5">
        <w:t xml:space="preserve">Оплата услуг производится Заказчиком по безналичному расчету на основании выставленного Исполнителем счета, счета-фактуры, в течение </w:t>
      </w:r>
      <w:r w:rsidR="00241AD4">
        <w:t xml:space="preserve">не менее </w:t>
      </w:r>
      <w:r w:rsidRPr="004B3AE5">
        <w:t xml:space="preserve">15-ти (пятнадцати) банковских дней с даты их получения Заказчиком после подписания Сторонами актов об оказании услуг в 2-х (двух) экземплярах, предоставленных до 3-го (третьего) числа следующего за отчетным месяца. </w:t>
      </w:r>
      <w:r w:rsidRPr="004B3AE5">
        <w:rPr>
          <w:bCs/>
        </w:rPr>
        <w:t>Авансирование не предусмотрено.</w:t>
      </w:r>
    </w:p>
    <w:p w:rsidR="004B3AE5" w:rsidRPr="004B3AE5" w:rsidRDefault="004B3AE5" w:rsidP="00810E4C">
      <w:pPr>
        <w:ind w:firstLine="709"/>
        <w:jc w:val="both"/>
        <w:rPr>
          <w:b/>
        </w:rPr>
      </w:pPr>
    </w:p>
    <w:p w:rsidR="00810E4C" w:rsidRPr="004B3AE5" w:rsidRDefault="00810E4C" w:rsidP="00810E4C">
      <w:pPr>
        <w:ind w:firstLine="709"/>
        <w:jc w:val="both"/>
        <w:rPr>
          <w:b/>
        </w:rPr>
      </w:pPr>
      <w:r w:rsidRPr="004B3AE5">
        <w:rPr>
          <w:b/>
        </w:rPr>
        <w:t xml:space="preserve">7. Начальная максимальная цена </w:t>
      </w:r>
    </w:p>
    <w:p w:rsidR="00810E4C" w:rsidRPr="004B3AE5" w:rsidRDefault="00810E4C" w:rsidP="00810E4C">
      <w:pPr>
        <w:ind w:firstLine="709"/>
        <w:jc w:val="both"/>
        <w:rPr>
          <w:b/>
        </w:rPr>
      </w:pPr>
    </w:p>
    <w:p w:rsidR="00810E4C" w:rsidRPr="004B3AE5" w:rsidRDefault="00810E4C" w:rsidP="00810E4C">
      <w:pPr>
        <w:ind w:firstLine="709"/>
        <w:jc w:val="both"/>
      </w:pPr>
      <w:r w:rsidRPr="004B3AE5">
        <w:t xml:space="preserve">Начальная (максимальная) цена договора </w:t>
      </w:r>
      <w:r w:rsidR="004B3AE5">
        <w:t>4 302 900</w:t>
      </w:r>
      <w:r w:rsidRPr="004B3AE5">
        <w:t xml:space="preserve"> (</w:t>
      </w:r>
      <w:r w:rsidR="004B3AE5">
        <w:t>Четыре миллиона триста две тысячи девятьсот</w:t>
      </w:r>
      <w:r w:rsidRPr="004B3AE5">
        <w:t>) рублей 00 копеек с учетом всех расходов Исполнителя, в том числе стоимости затрат на оплату труда работников, используемых в процессе оказания услуг, материалов и оборудования, всех налогов, кроме НДС.</w:t>
      </w:r>
    </w:p>
    <w:p w:rsidR="00687363" w:rsidRDefault="00687363" w:rsidP="00687363">
      <w:pPr>
        <w:pStyle w:val="19"/>
        <w:ind w:firstLine="709"/>
        <w:rPr>
          <w:rFonts w:eastAsia="MS Mincho"/>
          <w:b/>
          <w:bCs/>
          <w:szCs w:val="28"/>
          <w:highlight w:val="yellow"/>
        </w:rPr>
      </w:pPr>
    </w:p>
    <w:p w:rsidR="00EA296E" w:rsidRDefault="00EA296E" w:rsidP="00EA296E">
      <w:pPr>
        <w:ind w:firstLine="709"/>
        <w:jc w:val="both"/>
        <w:rPr>
          <w:sz w:val="28"/>
          <w:szCs w:val="28"/>
        </w:rPr>
      </w:pPr>
    </w:p>
    <w:p w:rsidR="00687363" w:rsidRDefault="00687363" w:rsidP="00EA296E">
      <w:pPr>
        <w:ind w:firstLine="709"/>
        <w:jc w:val="both"/>
        <w:rPr>
          <w:sz w:val="28"/>
          <w:szCs w:val="28"/>
        </w:rPr>
      </w:pPr>
    </w:p>
    <w:p w:rsidR="00687363" w:rsidRDefault="00687363" w:rsidP="00EA296E">
      <w:pPr>
        <w:ind w:firstLine="709"/>
        <w:jc w:val="both"/>
        <w:rPr>
          <w:sz w:val="28"/>
          <w:szCs w:val="28"/>
        </w:rPr>
      </w:pPr>
    </w:p>
    <w:p w:rsidR="00EA296E" w:rsidRDefault="00EA296E" w:rsidP="00EA296E">
      <w:pPr>
        <w:pStyle w:val="afa"/>
        <w:ind w:firstLine="0"/>
        <w:jc w:val="center"/>
        <w:rPr>
          <w:sz w:val="28"/>
          <w:szCs w:val="28"/>
          <w:highlight w:val="cyan"/>
        </w:rPr>
        <w:sectPr w:rsidR="00EA296E" w:rsidSect="00B6721C">
          <w:pgSz w:w="11907" w:h="16840" w:code="9"/>
          <w:pgMar w:top="425" w:right="851" w:bottom="1134" w:left="1418" w:header="794" w:footer="794" w:gutter="0"/>
          <w:cols w:space="720"/>
          <w:titlePg/>
          <w:docGrid w:linePitch="326"/>
        </w:sectPr>
      </w:pPr>
    </w:p>
    <w:p w:rsidR="00EA296E" w:rsidRDefault="00AD0B79" w:rsidP="00EA296E">
      <w:pPr>
        <w:pStyle w:val="afa"/>
        <w:ind w:firstLine="0"/>
        <w:jc w:val="center"/>
        <w:rPr>
          <w:sz w:val="28"/>
          <w:szCs w:val="28"/>
          <w:highlight w:val="cyan"/>
        </w:rPr>
      </w:pPr>
      <w:r>
        <w:rPr>
          <w:noProof/>
          <w:sz w:val="28"/>
          <w:szCs w:val="28"/>
          <w:lang w:eastAsia="ru-RU"/>
        </w:rPr>
        <w:lastRenderedPageBreak/>
        <w:pict>
          <v:rect id="_x0000_s1045" style="position:absolute;left:0;text-align:left;margin-left:283.1pt;margin-top:-5.5pt;width:203.4pt;height:81.25pt;z-index:251670016" stroked="f">
            <v:textbox style="mso-next-textbox:#_x0000_s1045">
              <w:txbxContent>
                <w:p w:rsidR="00954E43" w:rsidRPr="00FF220C" w:rsidRDefault="00954E43" w:rsidP="00EA296E">
                  <w:pPr>
                    <w:pStyle w:val="ConsNormal"/>
                    <w:widowControl/>
                    <w:spacing w:line="276" w:lineRule="auto"/>
                    <w:ind w:left="567" w:hanging="567"/>
                    <w:rPr>
                      <w:rFonts w:ascii="Times New Roman" w:hAnsi="Times New Roman" w:cs="Times New Roman"/>
                      <w:sz w:val="24"/>
                      <w:szCs w:val="24"/>
                    </w:rPr>
                  </w:pPr>
                  <w:r w:rsidRPr="00FF220C">
                    <w:rPr>
                      <w:rFonts w:ascii="Times New Roman" w:hAnsi="Times New Roman" w:cs="Times New Roman"/>
                      <w:sz w:val="24"/>
                      <w:szCs w:val="24"/>
                    </w:rPr>
                    <w:t>Приложение № 2</w:t>
                  </w:r>
                </w:p>
                <w:p w:rsidR="00954E43" w:rsidRPr="00FF220C" w:rsidRDefault="00954E43"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 xml:space="preserve">к Договору на </w:t>
                  </w:r>
                  <w:r>
                    <w:rPr>
                      <w:rFonts w:ascii="Times New Roman" w:hAnsi="Times New Roman" w:cs="Times New Roman"/>
                      <w:sz w:val="24"/>
                      <w:szCs w:val="24"/>
                    </w:rPr>
                    <w:t>оказание Услуг</w:t>
                  </w:r>
                </w:p>
                <w:p w:rsidR="00954E43" w:rsidRPr="00FF220C" w:rsidRDefault="00954E43"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w:t>
                  </w:r>
                  <w:r>
                    <w:rPr>
                      <w:rFonts w:ascii="Times New Roman" w:hAnsi="Times New Roman" w:cs="Times New Roman"/>
                      <w:sz w:val="24"/>
                      <w:szCs w:val="24"/>
                    </w:rPr>
                    <w:t>________________________</w:t>
                  </w:r>
                </w:p>
                <w:p w:rsidR="00954E43" w:rsidRPr="00FF220C" w:rsidRDefault="00954E43" w:rsidP="00EA296E">
                  <w:pPr>
                    <w:pStyle w:val="Con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от «___»_____________</w:t>
                  </w:r>
                  <w:r w:rsidRPr="00FF220C">
                    <w:rPr>
                      <w:rFonts w:ascii="Times New Roman" w:hAnsi="Times New Roman" w:cs="Times New Roman"/>
                      <w:sz w:val="24"/>
                      <w:szCs w:val="24"/>
                    </w:rPr>
                    <w:t>201_ г.</w:t>
                  </w:r>
                </w:p>
              </w:txbxContent>
            </v:textbox>
          </v:rect>
        </w:pict>
      </w:r>
    </w:p>
    <w:p w:rsidR="00EA296E" w:rsidRDefault="00EA296E" w:rsidP="00EA296E">
      <w:pPr>
        <w:pStyle w:val="afa"/>
        <w:ind w:firstLine="0"/>
        <w:jc w:val="center"/>
        <w:rPr>
          <w:sz w:val="28"/>
          <w:szCs w:val="28"/>
          <w:highlight w:val="cyan"/>
        </w:rPr>
      </w:pPr>
    </w:p>
    <w:p w:rsidR="00EA296E" w:rsidRDefault="00EA296E" w:rsidP="00EA296E">
      <w:pPr>
        <w:pStyle w:val="afa"/>
        <w:ind w:firstLine="0"/>
        <w:jc w:val="center"/>
        <w:rPr>
          <w:sz w:val="28"/>
          <w:szCs w:val="28"/>
          <w:highlight w:val="cyan"/>
        </w:rPr>
      </w:pPr>
    </w:p>
    <w:p w:rsidR="00EA296E" w:rsidRDefault="00EA296E" w:rsidP="00EA296E">
      <w:pPr>
        <w:pStyle w:val="afa"/>
        <w:ind w:firstLine="0"/>
        <w:jc w:val="center"/>
        <w:rPr>
          <w:sz w:val="28"/>
          <w:szCs w:val="28"/>
          <w:highlight w:val="cyan"/>
        </w:rPr>
      </w:pPr>
    </w:p>
    <w:p w:rsidR="008D1790" w:rsidRDefault="008D1790" w:rsidP="000954FB">
      <w:pPr>
        <w:pStyle w:val="afa"/>
        <w:ind w:firstLine="0"/>
        <w:jc w:val="right"/>
        <w:rPr>
          <w:sz w:val="28"/>
          <w:szCs w:val="28"/>
          <w:highlight w:val="cyan"/>
        </w:rPr>
      </w:pPr>
    </w:p>
    <w:p w:rsidR="00EA296E" w:rsidRDefault="00EA296E" w:rsidP="000954FB">
      <w:pPr>
        <w:pStyle w:val="afa"/>
        <w:ind w:firstLine="0"/>
        <w:jc w:val="right"/>
        <w:rPr>
          <w:sz w:val="28"/>
          <w:szCs w:val="28"/>
          <w:highlight w:val="cyan"/>
        </w:rPr>
      </w:pPr>
    </w:p>
    <w:p w:rsidR="00EA296E" w:rsidRPr="006452A9" w:rsidRDefault="00EA296E" w:rsidP="00EA296E">
      <w:pPr>
        <w:pStyle w:val="ConsNormal"/>
        <w:widowControl/>
        <w:ind w:firstLine="0"/>
        <w:jc w:val="center"/>
        <w:rPr>
          <w:rFonts w:ascii="Times New Roman" w:hAnsi="Times New Roman" w:cs="Times New Roman"/>
          <w:b/>
          <w:sz w:val="24"/>
          <w:szCs w:val="24"/>
        </w:rPr>
      </w:pPr>
      <w:r w:rsidRPr="006452A9">
        <w:rPr>
          <w:rFonts w:ascii="Times New Roman" w:hAnsi="Times New Roman" w:cs="Times New Roman"/>
          <w:b/>
          <w:sz w:val="24"/>
          <w:szCs w:val="24"/>
        </w:rPr>
        <w:t>Протокол</w:t>
      </w:r>
    </w:p>
    <w:p w:rsidR="00EA296E" w:rsidRPr="006452A9" w:rsidRDefault="00EA296E" w:rsidP="00EA296E">
      <w:pPr>
        <w:pStyle w:val="ConsNormal"/>
        <w:widowControl/>
        <w:ind w:firstLine="0"/>
        <w:jc w:val="center"/>
        <w:rPr>
          <w:rFonts w:ascii="Times New Roman" w:hAnsi="Times New Roman" w:cs="Times New Roman"/>
          <w:b/>
          <w:sz w:val="24"/>
          <w:szCs w:val="24"/>
        </w:rPr>
      </w:pPr>
      <w:r w:rsidRPr="006452A9">
        <w:rPr>
          <w:rFonts w:ascii="Times New Roman" w:hAnsi="Times New Roman" w:cs="Times New Roman"/>
          <w:b/>
          <w:sz w:val="24"/>
          <w:szCs w:val="24"/>
        </w:rPr>
        <w:t>согласования договорной цены</w:t>
      </w:r>
      <w:r w:rsidR="00F34298">
        <w:rPr>
          <w:rFonts w:ascii="Times New Roman" w:hAnsi="Times New Roman" w:cs="Times New Roman"/>
          <w:b/>
          <w:sz w:val="24"/>
          <w:szCs w:val="24"/>
        </w:rPr>
        <w:t>.</w:t>
      </w:r>
    </w:p>
    <w:p w:rsidR="00EA296E" w:rsidRPr="006452A9" w:rsidRDefault="00EA296E" w:rsidP="00EA296E">
      <w:pPr>
        <w:pStyle w:val="ConsNonformat"/>
        <w:widowControl/>
        <w:rPr>
          <w:rFonts w:ascii="Times New Roman" w:hAnsi="Times New Roman" w:cs="Times New Roman"/>
          <w:sz w:val="24"/>
          <w:szCs w:val="24"/>
        </w:rPr>
      </w:pPr>
    </w:p>
    <w:p w:rsidR="00EA296E" w:rsidRPr="006452A9" w:rsidRDefault="00EA296E" w:rsidP="00EA296E">
      <w:pPr>
        <w:pStyle w:val="ConsNonformat"/>
        <w:widowControl/>
        <w:rPr>
          <w:rFonts w:ascii="Times New Roman" w:hAnsi="Times New Roman" w:cs="Times New Roman"/>
          <w:sz w:val="24"/>
          <w:szCs w:val="24"/>
        </w:rPr>
      </w:pPr>
    </w:p>
    <w:p w:rsidR="00EA296E" w:rsidRPr="006452A9" w:rsidRDefault="00EA296E" w:rsidP="00EA296E">
      <w:pPr>
        <w:pStyle w:val="ConsNormal"/>
        <w:widowControl/>
        <w:ind w:firstLine="540"/>
        <w:jc w:val="both"/>
        <w:rPr>
          <w:rFonts w:ascii="Times New Roman" w:hAnsi="Times New Roman" w:cs="Times New Roman"/>
          <w:sz w:val="24"/>
          <w:szCs w:val="24"/>
        </w:rPr>
      </w:pPr>
      <w:r w:rsidRPr="006452A9">
        <w:rPr>
          <w:rFonts w:ascii="Times New Roman" w:hAnsi="Times New Roman" w:cs="Times New Roman"/>
          <w:sz w:val="24"/>
          <w:szCs w:val="24"/>
        </w:rPr>
        <w:t xml:space="preserve">Мы, нижеподписавшиеся,_____________ открытого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w:t>
      </w:r>
      <w:r>
        <w:rPr>
          <w:rFonts w:ascii="Times New Roman" w:hAnsi="Times New Roman" w:cs="Times New Roman"/>
          <w:sz w:val="24"/>
          <w:szCs w:val="24"/>
        </w:rPr>
        <w:t>о величине договорной цены Услуг</w:t>
      </w:r>
      <w:r w:rsidRPr="006452A9">
        <w:rPr>
          <w:rFonts w:ascii="Times New Roman" w:hAnsi="Times New Roman" w:cs="Times New Roman"/>
          <w:sz w:val="24"/>
          <w:szCs w:val="24"/>
        </w:rPr>
        <w:t xml:space="preserve"> по настоящему Договору в размере __________________________ рублей. В том числе НДС (____%) ______(__________________________) рублей.</w:t>
      </w:r>
    </w:p>
    <w:p w:rsidR="00EA296E" w:rsidRPr="006452A9" w:rsidRDefault="00EA296E" w:rsidP="00EA296E">
      <w:pPr>
        <w:rPr>
          <w:rFonts w:eastAsia="MS Mincho"/>
        </w:rPr>
      </w:pPr>
    </w:p>
    <w:p w:rsidR="00EA296E" w:rsidRPr="006452A9" w:rsidRDefault="00EA296E" w:rsidP="00EA296E">
      <w:pPr>
        <w:rPr>
          <w:rFonts w:eastAsia="MS Mincho"/>
        </w:rPr>
      </w:pPr>
    </w:p>
    <w:p w:rsidR="00EA296E" w:rsidRPr="006452A9" w:rsidRDefault="00EA296E" w:rsidP="00EA296E">
      <w:pPr>
        <w:pStyle w:val="afa"/>
        <w:ind w:firstLine="0"/>
        <w:jc w:val="right"/>
        <w:rPr>
          <w:sz w:val="24"/>
          <w:highlight w:val="cyan"/>
        </w:rPr>
      </w:pPr>
    </w:p>
    <w:tbl>
      <w:tblPr>
        <w:tblW w:w="952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0"/>
        <w:gridCol w:w="4394"/>
      </w:tblGrid>
      <w:tr w:rsidR="00EA296E" w:rsidRPr="006452A9" w:rsidTr="00701C09">
        <w:trPr>
          <w:trHeight w:val="1104"/>
        </w:trPr>
        <w:tc>
          <w:tcPr>
            <w:tcW w:w="5130" w:type="dxa"/>
            <w:tcBorders>
              <w:top w:val="nil"/>
              <w:left w:val="nil"/>
              <w:bottom w:val="nil"/>
              <w:right w:val="nil"/>
            </w:tcBorders>
          </w:tcPr>
          <w:p w:rsidR="00EA296E" w:rsidRPr="006452A9" w:rsidRDefault="00EA296E" w:rsidP="00701C09">
            <w:r w:rsidRPr="006452A9">
              <w:t>Заказчик:</w:t>
            </w:r>
          </w:p>
          <w:p w:rsidR="00EA296E" w:rsidRPr="006452A9" w:rsidRDefault="00EA296E" w:rsidP="00701C09"/>
          <w:p w:rsidR="00EA296E" w:rsidRPr="006452A9" w:rsidRDefault="00EA296E" w:rsidP="00701C09">
            <w:r w:rsidRPr="006452A9">
              <w:t>________    ______________</w:t>
            </w:r>
          </w:p>
          <w:p w:rsidR="00EA296E" w:rsidRPr="006452A9" w:rsidRDefault="00EA296E" w:rsidP="00701C09">
            <w:pPr>
              <w:rPr>
                <w:vertAlign w:val="superscript"/>
              </w:rPr>
            </w:pPr>
            <w:r w:rsidRPr="006452A9">
              <w:rPr>
                <w:vertAlign w:val="superscript"/>
              </w:rPr>
              <w:t xml:space="preserve">(подпись)                        (Ф.И.О.)                                                                         </w:t>
            </w:r>
          </w:p>
        </w:tc>
        <w:tc>
          <w:tcPr>
            <w:tcW w:w="4394" w:type="dxa"/>
            <w:tcBorders>
              <w:top w:val="nil"/>
              <w:left w:val="nil"/>
              <w:bottom w:val="nil"/>
              <w:right w:val="nil"/>
            </w:tcBorders>
          </w:tcPr>
          <w:p w:rsidR="00EA296E" w:rsidRPr="006452A9" w:rsidRDefault="00EA296E" w:rsidP="00701C09">
            <w:r w:rsidRPr="006452A9">
              <w:t>Исполнитель:</w:t>
            </w:r>
          </w:p>
          <w:p w:rsidR="00EA296E" w:rsidRPr="006452A9" w:rsidRDefault="00EA296E" w:rsidP="00701C09"/>
          <w:p w:rsidR="00EA296E" w:rsidRPr="006452A9" w:rsidRDefault="00EA296E" w:rsidP="00701C09">
            <w:r w:rsidRPr="006452A9">
              <w:t>________    ______________</w:t>
            </w:r>
          </w:p>
          <w:p w:rsidR="00EA296E" w:rsidRPr="006452A9" w:rsidRDefault="00EA296E" w:rsidP="00701C09">
            <w:r w:rsidRPr="006452A9">
              <w:rPr>
                <w:vertAlign w:val="superscript"/>
              </w:rPr>
              <w:t xml:space="preserve">(подпись)                        (Ф.И.О.)                                                                          </w:t>
            </w:r>
          </w:p>
        </w:tc>
      </w:tr>
    </w:tbl>
    <w:p w:rsidR="00EA296E" w:rsidRPr="006452A9" w:rsidRDefault="00EA296E" w:rsidP="00EA296E">
      <w:pPr>
        <w:pStyle w:val="ConsNonformat"/>
        <w:widowControl/>
        <w:rPr>
          <w:rFonts w:ascii="Times New Roman" w:hAnsi="Times New Roman" w:cs="Times New Roman"/>
          <w:sz w:val="24"/>
          <w:szCs w:val="24"/>
        </w:rPr>
      </w:pPr>
    </w:p>
    <w:p w:rsidR="00EA296E" w:rsidRPr="006452A9" w:rsidRDefault="00EA296E" w:rsidP="00EA296E">
      <w:pPr>
        <w:pStyle w:val="ConsNonformat"/>
        <w:widowControl/>
        <w:rPr>
          <w:rFonts w:ascii="Times New Roman" w:hAnsi="Times New Roman" w:cs="Times New Roman"/>
          <w:sz w:val="24"/>
          <w:szCs w:val="24"/>
        </w:rPr>
      </w:pPr>
    </w:p>
    <w:p w:rsidR="00EA296E" w:rsidRDefault="00EA296E" w:rsidP="000954FB">
      <w:pPr>
        <w:pStyle w:val="afa"/>
        <w:ind w:firstLine="0"/>
        <w:jc w:val="right"/>
        <w:rPr>
          <w:sz w:val="28"/>
          <w:szCs w:val="28"/>
          <w:highlight w:val="cyan"/>
        </w:rPr>
        <w:sectPr w:rsidR="00EA296E" w:rsidSect="00B6721C">
          <w:pgSz w:w="11907" w:h="16840" w:code="9"/>
          <w:pgMar w:top="425" w:right="851" w:bottom="1134" w:left="1418" w:header="794" w:footer="794" w:gutter="0"/>
          <w:cols w:space="720"/>
          <w:titlePg/>
          <w:docGrid w:linePitch="326"/>
        </w:sectPr>
      </w:pPr>
    </w:p>
    <w:p w:rsidR="00EA296E" w:rsidRDefault="00AD0B79" w:rsidP="000954FB">
      <w:pPr>
        <w:pStyle w:val="afa"/>
        <w:ind w:firstLine="0"/>
        <w:jc w:val="right"/>
        <w:rPr>
          <w:sz w:val="28"/>
          <w:szCs w:val="28"/>
          <w:highlight w:val="cyan"/>
        </w:rPr>
      </w:pPr>
      <w:r>
        <w:rPr>
          <w:noProof/>
          <w:sz w:val="28"/>
          <w:szCs w:val="28"/>
          <w:lang w:eastAsia="ru-RU"/>
        </w:rPr>
        <w:lastRenderedPageBreak/>
        <w:pict>
          <v:rect id="_x0000_s1046" style="position:absolute;left:0;text-align:left;margin-left:295.1pt;margin-top:6.5pt;width:203.4pt;height:81.25pt;z-index:251671040" stroked="f">
            <v:textbox style="mso-next-textbox:#_x0000_s1046">
              <w:txbxContent>
                <w:p w:rsidR="00954E43" w:rsidRPr="00FF220C" w:rsidRDefault="00954E43" w:rsidP="00EA296E">
                  <w:pPr>
                    <w:pStyle w:val="ConsNormal"/>
                    <w:widowControl/>
                    <w:spacing w:line="276" w:lineRule="auto"/>
                    <w:ind w:left="567" w:hanging="567"/>
                    <w:rPr>
                      <w:rFonts w:ascii="Times New Roman" w:hAnsi="Times New Roman" w:cs="Times New Roman"/>
                      <w:sz w:val="24"/>
                      <w:szCs w:val="24"/>
                    </w:rPr>
                  </w:pPr>
                  <w:r>
                    <w:rPr>
                      <w:rFonts w:ascii="Times New Roman" w:hAnsi="Times New Roman" w:cs="Times New Roman"/>
                      <w:sz w:val="24"/>
                      <w:szCs w:val="24"/>
                    </w:rPr>
                    <w:t>Приложение № 3</w:t>
                  </w:r>
                </w:p>
                <w:p w:rsidR="00954E43" w:rsidRPr="00FF220C" w:rsidRDefault="00954E43"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 xml:space="preserve">к Договору на </w:t>
                  </w:r>
                  <w:r>
                    <w:rPr>
                      <w:rFonts w:ascii="Times New Roman" w:hAnsi="Times New Roman" w:cs="Times New Roman"/>
                      <w:sz w:val="24"/>
                      <w:szCs w:val="24"/>
                    </w:rPr>
                    <w:t>оказание Услуг</w:t>
                  </w:r>
                </w:p>
                <w:p w:rsidR="00954E43" w:rsidRPr="00FF220C" w:rsidRDefault="00954E43"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w:t>
                  </w:r>
                  <w:r>
                    <w:rPr>
                      <w:rFonts w:ascii="Times New Roman" w:hAnsi="Times New Roman" w:cs="Times New Roman"/>
                      <w:sz w:val="24"/>
                      <w:szCs w:val="24"/>
                    </w:rPr>
                    <w:t>________________________</w:t>
                  </w:r>
                </w:p>
                <w:p w:rsidR="00954E43" w:rsidRPr="00FF220C" w:rsidRDefault="00954E43" w:rsidP="00EA296E">
                  <w:pPr>
                    <w:pStyle w:val="Con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от «___»_____________</w:t>
                  </w:r>
                  <w:r w:rsidRPr="00FF220C">
                    <w:rPr>
                      <w:rFonts w:ascii="Times New Roman" w:hAnsi="Times New Roman" w:cs="Times New Roman"/>
                      <w:sz w:val="24"/>
                      <w:szCs w:val="24"/>
                    </w:rPr>
                    <w:t>201_ г.</w:t>
                  </w:r>
                </w:p>
              </w:txbxContent>
            </v:textbox>
          </v:rect>
        </w:pict>
      </w:r>
    </w:p>
    <w:p w:rsidR="00EA296E" w:rsidRDefault="00EA296E" w:rsidP="000954FB">
      <w:pPr>
        <w:pStyle w:val="afa"/>
        <w:ind w:firstLine="0"/>
        <w:jc w:val="right"/>
        <w:rPr>
          <w:sz w:val="28"/>
          <w:szCs w:val="28"/>
          <w:highlight w:val="cyan"/>
        </w:rPr>
      </w:pPr>
    </w:p>
    <w:p w:rsidR="00EA296E" w:rsidRDefault="00EA296E" w:rsidP="000954FB">
      <w:pPr>
        <w:pStyle w:val="afa"/>
        <w:ind w:firstLine="0"/>
        <w:jc w:val="right"/>
        <w:rPr>
          <w:sz w:val="28"/>
          <w:szCs w:val="28"/>
          <w:highlight w:val="cyan"/>
        </w:rPr>
      </w:pPr>
    </w:p>
    <w:p w:rsidR="00EA296E" w:rsidRDefault="00EA296E" w:rsidP="000954FB">
      <w:pPr>
        <w:pStyle w:val="afa"/>
        <w:ind w:firstLine="0"/>
        <w:jc w:val="right"/>
        <w:rPr>
          <w:sz w:val="28"/>
          <w:szCs w:val="28"/>
          <w:highlight w:val="cyan"/>
        </w:rPr>
      </w:pPr>
    </w:p>
    <w:p w:rsidR="00EA296E" w:rsidRPr="00EA296E" w:rsidRDefault="00EA296E" w:rsidP="00EA296E"/>
    <w:p w:rsidR="00EA296E" w:rsidRDefault="00EA296E" w:rsidP="00EA296E">
      <w:pPr>
        <w:tabs>
          <w:tab w:val="left" w:pos="5760"/>
        </w:tabs>
      </w:pPr>
      <w:r w:rsidRPr="00EA296E">
        <w:tab/>
      </w:r>
    </w:p>
    <w:p w:rsidR="00EA296E" w:rsidRDefault="00EA296E" w:rsidP="00EA296E">
      <w:pPr>
        <w:tabs>
          <w:tab w:val="left" w:pos="5760"/>
        </w:tabs>
      </w:pPr>
    </w:p>
    <w:p w:rsidR="00EA296E" w:rsidRPr="00EA296E" w:rsidRDefault="00EA296E" w:rsidP="001C314E">
      <w:pPr>
        <w:jc w:val="center"/>
        <w:rPr>
          <w:b/>
        </w:rPr>
      </w:pPr>
      <w:r w:rsidRPr="00EA296E">
        <w:rPr>
          <w:b/>
        </w:rPr>
        <w:t xml:space="preserve">Калькуляция на </w:t>
      </w:r>
      <w:r w:rsidR="001C314E">
        <w:rPr>
          <w:b/>
        </w:rPr>
        <w:t>оказание У</w:t>
      </w:r>
      <w:r w:rsidRPr="00EA296E">
        <w:rPr>
          <w:b/>
        </w:rPr>
        <w:t xml:space="preserve">слуг по физической охране </w:t>
      </w:r>
    </w:p>
    <w:p w:rsidR="00EA296E" w:rsidRDefault="00EA296E" w:rsidP="00EA296E"/>
    <w:p w:rsidR="00BE4C77" w:rsidRDefault="00BE4C77" w:rsidP="00EA296E"/>
    <w:p w:rsidR="00BE4C77" w:rsidRDefault="00BE4C77" w:rsidP="00EA296E"/>
    <w:tbl>
      <w:tblPr>
        <w:tblW w:w="952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0"/>
        <w:gridCol w:w="4394"/>
      </w:tblGrid>
      <w:tr w:rsidR="00BE4C77" w:rsidRPr="006452A9" w:rsidTr="00701C09">
        <w:trPr>
          <w:trHeight w:val="1104"/>
        </w:trPr>
        <w:tc>
          <w:tcPr>
            <w:tcW w:w="5130" w:type="dxa"/>
            <w:tcBorders>
              <w:top w:val="nil"/>
              <w:left w:val="nil"/>
              <w:bottom w:val="nil"/>
              <w:right w:val="nil"/>
            </w:tcBorders>
          </w:tcPr>
          <w:p w:rsidR="00BE4C77" w:rsidRPr="006452A9" w:rsidRDefault="00BE4C77" w:rsidP="00701C09">
            <w:r w:rsidRPr="006452A9">
              <w:t>Заказчик:</w:t>
            </w:r>
          </w:p>
          <w:p w:rsidR="00BE4C77" w:rsidRPr="006452A9" w:rsidRDefault="00BE4C77" w:rsidP="00701C09"/>
          <w:p w:rsidR="00BE4C77" w:rsidRPr="006452A9" w:rsidRDefault="00BE4C77" w:rsidP="00701C09">
            <w:r w:rsidRPr="006452A9">
              <w:t>________    ______________</w:t>
            </w:r>
          </w:p>
          <w:p w:rsidR="00BE4C77" w:rsidRPr="006452A9" w:rsidRDefault="00BE4C77" w:rsidP="00701C09">
            <w:pPr>
              <w:rPr>
                <w:vertAlign w:val="superscript"/>
              </w:rPr>
            </w:pPr>
            <w:r w:rsidRPr="006452A9">
              <w:rPr>
                <w:vertAlign w:val="superscript"/>
              </w:rPr>
              <w:t xml:space="preserve">(подпись)                        (Ф.И.О.)                                                                         </w:t>
            </w:r>
          </w:p>
        </w:tc>
        <w:tc>
          <w:tcPr>
            <w:tcW w:w="4394" w:type="dxa"/>
            <w:tcBorders>
              <w:top w:val="nil"/>
              <w:left w:val="nil"/>
              <w:bottom w:val="nil"/>
              <w:right w:val="nil"/>
            </w:tcBorders>
          </w:tcPr>
          <w:p w:rsidR="00BE4C77" w:rsidRPr="006452A9" w:rsidRDefault="00BE4C77" w:rsidP="00701C09">
            <w:r w:rsidRPr="006452A9">
              <w:t>Исполнитель:</w:t>
            </w:r>
          </w:p>
          <w:p w:rsidR="00BE4C77" w:rsidRPr="006452A9" w:rsidRDefault="00BE4C77" w:rsidP="00701C09"/>
          <w:p w:rsidR="00BE4C77" w:rsidRPr="006452A9" w:rsidRDefault="00BE4C77" w:rsidP="00701C09">
            <w:r w:rsidRPr="006452A9">
              <w:t>________    ______________</w:t>
            </w:r>
          </w:p>
          <w:p w:rsidR="00BE4C77" w:rsidRPr="006452A9" w:rsidRDefault="00BE4C77" w:rsidP="00701C09">
            <w:r w:rsidRPr="006452A9">
              <w:rPr>
                <w:vertAlign w:val="superscript"/>
              </w:rPr>
              <w:t xml:space="preserve">(подпись)                        (Ф.И.О.)                                                                          </w:t>
            </w:r>
          </w:p>
        </w:tc>
      </w:tr>
    </w:tbl>
    <w:p w:rsidR="00BE4C77" w:rsidRPr="00EA296E" w:rsidRDefault="00BE4C77" w:rsidP="00EA296E"/>
    <w:p w:rsidR="00EA296E" w:rsidRPr="00EA296E" w:rsidRDefault="00EA296E" w:rsidP="00EA296E">
      <w:pPr>
        <w:tabs>
          <w:tab w:val="left" w:pos="5760"/>
        </w:tabs>
      </w:pPr>
    </w:p>
    <w:p w:rsidR="00EA296E" w:rsidRDefault="00EA296E" w:rsidP="00EA296E">
      <w:pPr>
        <w:rPr>
          <w:highlight w:val="cyan"/>
        </w:rPr>
      </w:pPr>
    </w:p>
    <w:p w:rsidR="00EA296E" w:rsidRDefault="00EA296E" w:rsidP="00EA296E">
      <w:pPr>
        <w:rPr>
          <w:highlight w:val="cyan"/>
        </w:rPr>
        <w:sectPr w:rsidR="00EA296E" w:rsidSect="00B6721C">
          <w:pgSz w:w="11907" w:h="16840" w:code="9"/>
          <w:pgMar w:top="425" w:right="851" w:bottom="1134" w:left="1418" w:header="794" w:footer="794" w:gutter="0"/>
          <w:cols w:space="720"/>
          <w:titlePg/>
          <w:docGrid w:linePitch="326"/>
        </w:sectPr>
      </w:pPr>
    </w:p>
    <w:p w:rsidR="00EA296E" w:rsidRDefault="00AD0B79" w:rsidP="00BE4C77">
      <w:pPr>
        <w:jc w:val="right"/>
        <w:rPr>
          <w:highlight w:val="cyan"/>
        </w:rPr>
      </w:pPr>
      <w:r>
        <w:rPr>
          <w:noProof/>
          <w:lang w:eastAsia="ru-RU"/>
        </w:rPr>
        <w:lastRenderedPageBreak/>
        <w:pict>
          <v:rect id="_x0000_s1047" style="position:absolute;left:0;text-align:left;margin-left:307.1pt;margin-top:.6pt;width:203.4pt;height:73.75pt;z-index:251672064" stroked="f">
            <v:textbox style="mso-next-textbox:#_x0000_s1047">
              <w:txbxContent>
                <w:p w:rsidR="00954E43" w:rsidRPr="00FF220C" w:rsidRDefault="00954E43" w:rsidP="00BE4C77">
                  <w:pPr>
                    <w:pStyle w:val="ConsNormal"/>
                    <w:widowControl/>
                    <w:spacing w:line="276" w:lineRule="auto"/>
                    <w:ind w:left="567" w:hanging="567"/>
                    <w:rPr>
                      <w:rFonts w:ascii="Times New Roman" w:hAnsi="Times New Roman" w:cs="Times New Roman"/>
                      <w:sz w:val="24"/>
                      <w:szCs w:val="24"/>
                    </w:rPr>
                  </w:pPr>
                  <w:r>
                    <w:rPr>
                      <w:rFonts w:ascii="Times New Roman" w:hAnsi="Times New Roman" w:cs="Times New Roman"/>
                      <w:sz w:val="24"/>
                      <w:szCs w:val="24"/>
                    </w:rPr>
                    <w:t>Приложение № 4</w:t>
                  </w:r>
                </w:p>
                <w:p w:rsidR="00954E43" w:rsidRPr="00FF220C" w:rsidRDefault="00954E43" w:rsidP="00BE4C77">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 xml:space="preserve">к Договору на </w:t>
                  </w:r>
                  <w:r>
                    <w:rPr>
                      <w:rFonts w:ascii="Times New Roman" w:hAnsi="Times New Roman" w:cs="Times New Roman"/>
                      <w:sz w:val="24"/>
                      <w:szCs w:val="24"/>
                    </w:rPr>
                    <w:t>оказание Услуг</w:t>
                  </w:r>
                </w:p>
                <w:p w:rsidR="00954E43" w:rsidRPr="00FF220C" w:rsidRDefault="00954E43" w:rsidP="00BE4C77">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w:t>
                  </w:r>
                  <w:r>
                    <w:rPr>
                      <w:rFonts w:ascii="Times New Roman" w:hAnsi="Times New Roman" w:cs="Times New Roman"/>
                      <w:sz w:val="24"/>
                      <w:szCs w:val="24"/>
                    </w:rPr>
                    <w:t>_______________________</w:t>
                  </w:r>
                </w:p>
                <w:p w:rsidR="00954E43" w:rsidRPr="00FF220C" w:rsidRDefault="00954E43" w:rsidP="00BE4C77">
                  <w:pPr>
                    <w:pStyle w:val="Con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от «___»____________</w:t>
                  </w:r>
                  <w:r w:rsidRPr="00FF220C">
                    <w:rPr>
                      <w:rFonts w:ascii="Times New Roman" w:hAnsi="Times New Roman" w:cs="Times New Roman"/>
                      <w:sz w:val="24"/>
                      <w:szCs w:val="24"/>
                    </w:rPr>
                    <w:t>201_ г.</w:t>
                  </w:r>
                </w:p>
              </w:txbxContent>
            </v:textbox>
          </v:rect>
        </w:pict>
      </w:r>
    </w:p>
    <w:p w:rsidR="00BE4C77" w:rsidRDefault="00BE4C77" w:rsidP="00EA296E">
      <w:pPr>
        <w:rPr>
          <w:highlight w:val="cyan"/>
        </w:rPr>
      </w:pPr>
    </w:p>
    <w:p w:rsidR="00BE4C77" w:rsidRDefault="00BE4C77" w:rsidP="00EA296E">
      <w:pPr>
        <w:rPr>
          <w:highlight w:val="cyan"/>
        </w:rPr>
      </w:pPr>
    </w:p>
    <w:p w:rsidR="00BE4C77" w:rsidRDefault="00BE4C77" w:rsidP="00EA296E">
      <w:pPr>
        <w:rPr>
          <w:highlight w:val="cyan"/>
        </w:rPr>
      </w:pPr>
    </w:p>
    <w:p w:rsidR="00BE4C77" w:rsidRDefault="00BE4C77" w:rsidP="00EA296E">
      <w:pPr>
        <w:rPr>
          <w:highlight w:val="cyan"/>
        </w:rPr>
      </w:pPr>
    </w:p>
    <w:p w:rsidR="00BE4C77" w:rsidRDefault="00BE4C77" w:rsidP="00EA296E">
      <w:pPr>
        <w:rPr>
          <w:highlight w:val="cyan"/>
        </w:rPr>
      </w:pPr>
    </w:p>
    <w:p w:rsidR="00BE4C77" w:rsidRDefault="00BE4C77" w:rsidP="00EA296E">
      <w:pPr>
        <w:rPr>
          <w:highlight w:val="cyan"/>
        </w:rPr>
      </w:pPr>
    </w:p>
    <w:p w:rsidR="001C314E" w:rsidRPr="007F34E6" w:rsidRDefault="001C314E" w:rsidP="001C314E">
      <w:pPr>
        <w:jc w:val="right"/>
        <w:rPr>
          <w:b/>
        </w:rPr>
      </w:pPr>
      <w:r w:rsidRPr="007F34E6">
        <w:rPr>
          <w:b/>
        </w:rPr>
        <w:t xml:space="preserve">                         АКТ №                    </w:t>
      </w:r>
      <w:r>
        <w:rPr>
          <w:b/>
        </w:rPr>
        <w:t xml:space="preserve">             </w:t>
      </w:r>
      <w:r w:rsidRPr="007F34E6">
        <w:rPr>
          <w:b/>
        </w:rPr>
        <w:t xml:space="preserve">     </w:t>
      </w:r>
      <w:r w:rsidRPr="007F34E6">
        <w:t xml:space="preserve">от «  </w:t>
      </w:r>
      <w:r>
        <w:t xml:space="preserve"> </w:t>
      </w:r>
      <w:r w:rsidRPr="007F34E6">
        <w:t xml:space="preserve"> » </w:t>
      </w:r>
      <w:r>
        <w:t xml:space="preserve"> ______</w:t>
      </w:r>
      <w:r w:rsidRPr="007F34E6">
        <w:t xml:space="preserve"> 20__ г.</w:t>
      </w:r>
    </w:p>
    <w:p w:rsidR="001C314E" w:rsidRPr="001C314E" w:rsidRDefault="001C314E" w:rsidP="001C314E">
      <w:pPr>
        <w:jc w:val="center"/>
        <w:rPr>
          <w:b/>
        </w:rPr>
      </w:pPr>
    </w:p>
    <w:p w:rsidR="001C314E" w:rsidRPr="001C314E" w:rsidRDefault="001C314E" w:rsidP="001C314E">
      <w:pPr>
        <w:jc w:val="center"/>
        <w:rPr>
          <w:b/>
        </w:rPr>
      </w:pPr>
    </w:p>
    <w:p w:rsidR="001C314E" w:rsidRPr="007F34E6" w:rsidRDefault="001C314E" w:rsidP="001C314E">
      <w:pPr>
        <w:jc w:val="center"/>
        <w:rPr>
          <w:b/>
        </w:rPr>
      </w:pPr>
      <w:r w:rsidRPr="007F34E6">
        <w:rPr>
          <w:b/>
        </w:rPr>
        <w:t xml:space="preserve">оказания </w:t>
      </w:r>
      <w:r>
        <w:rPr>
          <w:b/>
        </w:rPr>
        <w:t>услуг по договору №_____от____20    г.</w:t>
      </w:r>
    </w:p>
    <w:p w:rsidR="001C314E" w:rsidRDefault="001C314E" w:rsidP="001C314E"/>
    <w:p w:rsidR="001C314E" w:rsidRDefault="001C314E" w:rsidP="001C314E">
      <w:pPr>
        <w:tabs>
          <w:tab w:val="right" w:pos="10319"/>
        </w:tabs>
        <w:spacing w:after="40"/>
        <w:jc w:val="both"/>
      </w:pPr>
      <w:r>
        <w:t xml:space="preserve">Заказчик: </w:t>
      </w:r>
    </w:p>
    <w:p w:rsidR="001C314E" w:rsidRDefault="001C314E" w:rsidP="001C314E">
      <w:pPr>
        <w:tabs>
          <w:tab w:val="right" w:pos="10319"/>
        </w:tabs>
        <w:spacing w:after="40"/>
        <w:jc w:val="both"/>
        <w:rPr>
          <w:lang w:val="en-US"/>
        </w:rPr>
      </w:pPr>
    </w:p>
    <w:p w:rsidR="001C314E" w:rsidRDefault="001C314E" w:rsidP="001C314E">
      <w:pPr>
        <w:tabs>
          <w:tab w:val="right" w:pos="10319"/>
        </w:tabs>
        <w:spacing w:after="40"/>
        <w:jc w:val="both"/>
        <w:rPr>
          <w:lang w:val="en-US"/>
        </w:rPr>
      </w:pPr>
    </w:p>
    <w:p w:rsidR="001C314E" w:rsidRDefault="001C314E" w:rsidP="001C314E">
      <w:pPr>
        <w:tabs>
          <w:tab w:val="right" w:pos="10319"/>
        </w:tabs>
        <w:spacing w:after="40"/>
        <w:jc w:val="both"/>
      </w:pPr>
      <w:r>
        <w:t xml:space="preserve">Исполнитель: </w:t>
      </w:r>
    </w:p>
    <w:p w:rsidR="001C314E" w:rsidRPr="007F34E6" w:rsidRDefault="001C314E" w:rsidP="001C314E">
      <w:pPr>
        <w:tabs>
          <w:tab w:val="right" w:pos="10319"/>
        </w:tabs>
        <w:spacing w:after="40"/>
        <w:jc w:val="both"/>
      </w:pPr>
    </w:p>
    <w:tbl>
      <w:tblPr>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60"/>
        <w:gridCol w:w="4318"/>
        <w:gridCol w:w="1418"/>
        <w:gridCol w:w="969"/>
        <w:gridCol w:w="772"/>
        <w:gridCol w:w="1525"/>
      </w:tblGrid>
      <w:tr w:rsidR="001C314E" w:rsidRPr="007F34E6" w:rsidTr="004A0716">
        <w:trPr>
          <w:trHeight w:val="397"/>
        </w:trPr>
        <w:tc>
          <w:tcPr>
            <w:tcW w:w="360"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jc w:val="center"/>
            </w:pPr>
            <w:r w:rsidRPr="007F34E6">
              <w:t>№</w:t>
            </w:r>
          </w:p>
        </w:tc>
        <w:tc>
          <w:tcPr>
            <w:tcW w:w="4318"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jc w:val="center"/>
            </w:pPr>
            <w:r>
              <w:t>Наименование</w:t>
            </w:r>
          </w:p>
        </w:tc>
        <w:tc>
          <w:tcPr>
            <w:tcW w:w="1418"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jc w:val="center"/>
            </w:pPr>
            <w:r w:rsidRPr="007F34E6">
              <w:t>Количество</w:t>
            </w:r>
          </w:p>
        </w:tc>
        <w:tc>
          <w:tcPr>
            <w:tcW w:w="969"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jc w:val="center"/>
            </w:pPr>
            <w:r w:rsidRPr="007F34E6">
              <w:t>Ед. изм.</w:t>
            </w:r>
          </w:p>
        </w:tc>
        <w:tc>
          <w:tcPr>
            <w:tcW w:w="772"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jc w:val="center"/>
            </w:pPr>
            <w:r w:rsidRPr="007F34E6">
              <w:t>Цена</w:t>
            </w:r>
            <w:r>
              <w:t>, руб.</w:t>
            </w:r>
          </w:p>
        </w:tc>
        <w:tc>
          <w:tcPr>
            <w:tcW w:w="1525"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jc w:val="center"/>
            </w:pPr>
            <w:r w:rsidRPr="007F34E6">
              <w:t>Сумма</w:t>
            </w:r>
            <w:r>
              <w:t>, руб.</w:t>
            </w:r>
          </w:p>
        </w:tc>
      </w:tr>
      <w:tr w:rsidR="001C314E" w:rsidRPr="007F34E6" w:rsidTr="004A0716">
        <w:trPr>
          <w:trHeight w:val="340"/>
        </w:trPr>
        <w:tc>
          <w:tcPr>
            <w:tcW w:w="360"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jc w:val="center"/>
            </w:pPr>
            <w:r w:rsidRPr="007F34E6">
              <w:t>1</w:t>
            </w:r>
          </w:p>
        </w:tc>
        <w:tc>
          <w:tcPr>
            <w:tcW w:w="4318"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ind w:left="57"/>
            </w:pPr>
          </w:p>
        </w:tc>
        <w:tc>
          <w:tcPr>
            <w:tcW w:w="1418"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jc w:val="center"/>
            </w:pPr>
          </w:p>
        </w:tc>
        <w:tc>
          <w:tcPr>
            <w:tcW w:w="969"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jc w:val="center"/>
            </w:pPr>
          </w:p>
        </w:tc>
        <w:tc>
          <w:tcPr>
            <w:tcW w:w="772"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jc w:val="center"/>
            </w:pPr>
          </w:p>
        </w:tc>
        <w:tc>
          <w:tcPr>
            <w:tcW w:w="1525"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jc w:val="center"/>
            </w:pPr>
          </w:p>
        </w:tc>
      </w:tr>
      <w:tr w:rsidR="001C314E" w:rsidRPr="007F34E6" w:rsidTr="004A0716">
        <w:trPr>
          <w:trHeight w:val="340"/>
        </w:trPr>
        <w:tc>
          <w:tcPr>
            <w:tcW w:w="7837" w:type="dxa"/>
            <w:gridSpan w:val="5"/>
            <w:tcBorders>
              <w:top w:val="single" w:sz="4" w:space="0" w:color="auto"/>
              <w:left w:val="nil"/>
              <w:bottom w:val="nil"/>
              <w:right w:val="single" w:sz="4" w:space="0" w:color="auto"/>
            </w:tcBorders>
            <w:vAlign w:val="center"/>
          </w:tcPr>
          <w:p w:rsidR="001C314E" w:rsidRPr="007F34E6" w:rsidRDefault="001C314E" w:rsidP="004A0716">
            <w:pPr>
              <w:ind w:right="113"/>
              <w:jc w:val="right"/>
              <w:rPr>
                <w:b/>
              </w:rPr>
            </w:pPr>
            <w:r>
              <w:rPr>
                <w:b/>
              </w:rPr>
              <w:t>Сумма</w:t>
            </w:r>
            <w:r w:rsidRPr="007F34E6">
              <w:rPr>
                <w:b/>
              </w:rPr>
              <w:t>:</w:t>
            </w:r>
          </w:p>
        </w:tc>
        <w:tc>
          <w:tcPr>
            <w:tcW w:w="1525" w:type="dxa"/>
            <w:tcBorders>
              <w:top w:val="single" w:sz="4" w:space="0" w:color="auto"/>
              <w:left w:val="single" w:sz="4" w:space="0" w:color="auto"/>
              <w:bottom w:val="single" w:sz="4" w:space="0" w:color="auto"/>
              <w:right w:val="single" w:sz="4" w:space="0" w:color="auto"/>
            </w:tcBorders>
            <w:vAlign w:val="center"/>
          </w:tcPr>
          <w:p w:rsidR="001C314E" w:rsidRPr="00F167B3" w:rsidRDefault="001C314E" w:rsidP="004A0716">
            <w:pPr>
              <w:jc w:val="center"/>
              <w:rPr>
                <w:b/>
              </w:rPr>
            </w:pPr>
          </w:p>
        </w:tc>
      </w:tr>
      <w:tr w:rsidR="001C314E" w:rsidRPr="007F34E6" w:rsidTr="004A0716">
        <w:trPr>
          <w:trHeight w:val="340"/>
        </w:trPr>
        <w:tc>
          <w:tcPr>
            <w:tcW w:w="7837" w:type="dxa"/>
            <w:gridSpan w:val="5"/>
            <w:tcBorders>
              <w:top w:val="nil"/>
              <w:left w:val="nil"/>
              <w:bottom w:val="nil"/>
              <w:right w:val="single" w:sz="4" w:space="0" w:color="auto"/>
            </w:tcBorders>
            <w:vAlign w:val="center"/>
          </w:tcPr>
          <w:p w:rsidR="001C314E" w:rsidRPr="007F34E6" w:rsidRDefault="001C314E" w:rsidP="004A0716">
            <w:pPr>
              <w:ind w:right="113"/>
              <w:jc w:val="right"/>
              <w:rPr>
                <w:b/>
              </w:rPr>
            </w:pPr>
            <w:r>
              <w:rPr>
                <w:b/>
              </w:rPr>
              <w:t xml:space="preserve"> НДС (___</w:t>
            </w:r>
            <w:r w:rsidRPr="007F34E6">
              <w:rPr>
                <w:b/>
              </w:rPr>
              <w:t>%)</w:t>
            </w:r>
          </w:p>
        </w:tc>
        <w:tc>
          <w:tcPr>
            <w:tcW w:w="1525" w:type="dxa"/>
            <w:tcBorders>
              <w:top w:val="single" w:sz="4" w:space="0" w:color="auto"/>
              <w:left w:val="single" w:sz="4" w:space="0" w:color="auto"/>
              <w:bottom w:val="single" w:sz="4" w:space="0" w:color="auto"/>
              <w:right w:val="single" w:sz="4" w:space="0" w:color="auto"/>
            </w:tcBorders>
            <w:vAlign w:val="center"/>
          </w:tcPr>
          <w:p w:rsidR="001C314E" w:rsidRPr="00F167B3" w:rsidRDefault="001C314E" w:rsidP="004A0716">
            <w:pPr>
              <w:jc w:val="center"/>
              <w:rPr>
                <w:b/>
              </w:rPr>
            </w:pPr>
          </w:p>
        </w:tc>
      </w:tr>
      <w:tr w:rsidR="001C314E" w:rsidRPr="007F34E6" w:rsidTr="004A0716">
        <w:trPr>
          <w:trHeight w:val="340"/>
        </w:trPr>
        <w:tc>
          <w:tcPr>
            <w:tcW w:w="7837" w:type="dxa"/>
            <w:gridSpan w:val="5"/>
            <w:tcBorders>
              <w:top w:val="nil"/>
              <w:left w:val="nil"/>
              <w:bottom w:val="nil"/>
              <w:right w:val="single" w:sz="4" w:space="0" w:color="auto"/>
            </w:tcBorders>
            <w:vAlign w:val="center"/>
          </w:tcPr>
          <w:p w:rsidR="001C314E" w:rsidRPr="007F34E6" w:rsidRDefault="001C314E" w:rsidP="004A0716">
            <w:pPr>
              <w:ind w:right="113"/>
              <w:jc w:val="right"/>
              <w:rPr>
                <w:b/>
              </w:rPr>
            </w:pPr>
            <w:r>
              <w:rPr>
                <w:b/>
              </w:rPr>
              <w:t>Итого:</w:t>
            </w:r>
          </w:p>
        </w:tc>
        <w:tc>
          <w:tcPr>
            <w:tcW w:w="1525" w:type="dxa"/>
            <w:tcBorders>
              <w:top w:val="single" w:sz="4" w:space="0" w:color="auto"/>
              <w:left w:val="single" w:sz="4" w:space="0" w:color="auto"/>
              <w:bottom w:val="single" w:sz="4" w:space="0" w:color="auto"/>
              <w:right w:val="single" w:sz="4" w:space="0" w:color="auto"/>
            </w:tcBorders>
            <w:vAlign w:val="center"/>
          </w:tcPr>
          <w:p w:rsidR="001C314E" w:rsidRPr="00F167B3" w:rsidRDefault="001C314E" w:rsidP="004A0716">
            <w:pPr>
              <w:jc w:val="center"/>
              <w:rPr>
                <w:b/>
              </w:rPr>
            </w:pPr>
          </w:p>
        </w:tc>
      </w:tr>
    </w:tbl>
    <w:p w:rsidR="001C314E" w:rsidRPr="007F34E6" w:rsidRDefault="001C314E" w:rsidP="001C314E"/>
    <w:p w:rsidR="001C314E" w:rsidRDefault="001C314E" w:rsidP="001C314E">
      <w:pPr>
        <w:rPr>
          <w:lang w:val="en-US"/>
        </w:rPr>
      </w:pPr>
    </w:p>
    <w:p w:rsidR="001C314E" w:rsidRPr="007F34E6" w:rsidRDefault="001C314E" w:rsidP="001C314E">
      <w:r>
        <w:t>Итого</w:t>
      </w:r>
      <w:r w:rsidRPr="007F34E6">
        <w:t xml:space="preserve"> оказано услуг на сумму</w:t>
      </w:r>
      <w:r>
        <w:t xml:space="preserve"> ______________________________</w:t>
      </w:r>
      <w:r w:rsidRPr="007F34E6">
        <w:t xml:space="preserve"> рублей __ коп.,</w:t>
      </w:r>
    </w:p>
    <w:p w:rsidR="001C314E" w:rsidRPr="007F34E6" w:rsidRDefault="001C314E" w:rsidP="001C314E">
      <w:pPr>
        <w:jc w:val="both"/>
      </w:pPr>
      <w:r w:rsidRPr="007F34E6">
        <w:t>в т.ч. НДС –  рублей __ коп.</w:t>
      </w:r>
    </w:p>
    <w:p w:rsidR="001C314E" w:rsidRPr="007F34E6" w:rsidRDefault="001C314E" w:rsidP="001C314E"/>
    <w:p w:rsidR="001C314E" w:rsidRPr="001C314E" w:rsidRDefault="001C314E" w:rsidP="001C314E">
      <w:pPr>
        <w:jc w:val="both"/>
      </w:pPr>
    </w:p>
    <w:p w:rsidR="001C314E" w:rsidRPr="007F34E6" w:rsidRDefault="001C314E" w:rsidP="001C314E">
      <w:pPr>
        <w:jc w:val="both"/>
      </w:pPr>
      <w:r w:rsidRPr="007F34E6">
        <w:t>В</w:t>
      </w:r>
      <w:r>
        <w:t>ышеперечисленные услуги</w:t>
      </w:r>
      <w:r w:rsidRPr="007F34E6">
        <w:t xml:space="preserve"> </w:t>
      </w:r>
      <w:r>
        <w:t>оказаны</w:t>
      </w:r>
      <w:r w:rsidRPr="007F34E6">
        <w:t xml:space="preserve"> полностью и в срок. Заказчик претензий по объему, качеству и срокам </w:t>
      </w:r>
      <w:r>
        <w:t>оказанных услуг</w:t>
      </w:r>
      <w:r w:rsidRPr="007F34E6">
        <w:t xml:space="preserve"> претензий не имеет.</w:t>
      </w:r>
    </w:p>
    <w:p w:rsidR="001C314E" w:rsidRDefault="001C314E" w:rsidP="001C314E">
      <w:pPr>
        <w:tabs>
          <w:tab w:val="left" w:pos="8355"/>
        </w:tabs>
      </w:pPr>
    </w:p>
    <w:p w:rsidR="001C314E" w:rsidRDefault="001C314E" w:rsidP="001C314E">
      <w:pPr>
        <w:tabs>
          <w:tab w:val="left" w:pos="8355"/>
        </w:tabs>
      </w:pPr>
    </w:p>
    <w:p w:rsidR="001C314E" w:rsidRDefault="001C314E" w:rsidP="001C314E">
      <w:pPr>
        <w:tabs>
          <w:tab w:val="left" w:pos="8355"/>
        </w:tabs>
      </w:pPr>
    </w:p>
    <w:tbl>
      <w:tblPr>
        <w:tblW w:w="952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0"/>
        <w:gridCol w:w="4394"/>
      </w:tblGrid>
      <w:tr w:rsidR="001C314E" w:rsidRPr="006452A9" w:rsidTr="004A0716">
        <w:trPr>
          <w:trHeight w:val="1104"/>
        </w:trPr>
        <w:tc>
          <w:tcPr>
            <w:tcW w:w="5130" w:type="dxa"/>
            <w:tcBorders>
              <w:top w:val="nil"/>
              <w:left w:val="nil"/>
              <w:bottom w:val="nil"/>
              <w:right w:val="nil"/>
            </w:tcBorders>
          </w:tcPr>
          <w:p w:rsidR="001C314E" w:rsidRPr="006452A9" w:rsidRDefault="001C314E" w:rsidP="004A0716">
            <w:r w:rsidRPr="006452A9">
              <w:t>Заказчик:</w:t>
            </w:r>
          </w:p>
          <w:p w:rsidR="001C314E" w:rsidRPr="006452A9" w:rsidRDefault="001C314E" w:rsidP="004A0716"/>
          <w:p w:rsidR="001C314E" w:rsidRPr="006452A9" w:rsidRDefault="001C314E" w:rsidP="004A0716">
            <w:r w:rsidRPr="006452A9">
              <w:t>________    ______________</w:t>
            </w:r>
          </w:p>
          <w:p w:rsidR="001C314E" w:rsidRPr="006452A9" w:rsidRDefault="001C314E" w:rsidP="004A0716">
            <w:pPr>
              <w:rPr>
                <w:vertAlign w:val="superscript"/>
              </w:rPr>
            </w:pPr>
            <w:r w:rsidRPr="006452A9">
              <w:rPr>
                <w:vertAlign w:val="superscript"/>
              </w:rPr>
              <w:t xml:space="preserve">(подпись)                        (Ф.И.О.)                                                                         </w:t>
            </w:r>
          </w:p>
        </w:tc>
        <w:tc>
          <w:tcPr>
            <w:tcW w:w="4394" w:type="dxa"/>
            <w:tcBorders>
              <w:top w:val="nil"/>
              <w:left w:val="nil"/>
              <w:bottom w:val="nil"/>
              <w:right w:val="nil"/>
            </w:tcBorders>
          </w:tcPr>
          <w:p w:rsidR="001C314E" w:rsidRPr="006452A9" w:rsidRDefault="001C314E" w:rsidP="004A0716">
            <w:r w:rsidRPr="006452A9">
              <w:t>Исполнитель:</w:t>
            </w:r>
          </w:p>
          <w:p w:rsidR="001C314E" w:rsidRPr="006452A9" w:rsidRDefault="001C314E" w:rsidP="004A0716"/>
          <w:p w:rsidR="001C314E" w:rsidRPr="006452A9" w:rsidRDefault="001C314E" w:rsidP="004A0716">
            <w:r w:rsidRPr="006452A9">
              <w:t>________    ______________</w:t>
            </w:r>
          </w:p>
          <w:p w:rsidR="001C314E" w:rsidRPr="006452A9" w:rsidRDefault="001C314E" w:rsidP="004A0716">
            <w:r w:rsidRPr="006452A9">
              <w:rPr>
                <w:vertAlign w:val="superscript"/>
              </w:rPr>
              <w:t xml:space="preserve">(подпись)                        (Ф.И.О.)                                                                          </w:t>
            </w:r>
          </w:p>
        </w:tc>
      </w:tr>
    </w:tbl>
    <w:p w:rsidR="00BE4C77" w:rsidRDefault="00BE4C77" w:rsidP="00EA296E">
      <w:pPr>
        <w:rPr>
          <w:highlight w:val="cyan"/>
        </w:rPr>
      </w:pPr>
    </w:p>
    <w:p w:rsidR="00BE4C77" w:rsidRDefault="00BE4C77" w:rsidP="00EA296E">
      <w:pPr>
        <w:rPr>
          <w:highlight w:val="cyan"/>
        </w:rPr>
      </w:pPr>
    </w:p>
    <w:p w:rsidR="00BE4C77" w:rsidRDefault="00BE4C77" w:rsidP="00EA296E">
      <w:pPr>
        <w:rPr>
          <w:highlight w:val="cyan"/>
        </w:rPr>
      </w:pPr>
    </w:p>
    <w:p w:rsidR="00BE4C77" w:rsidRPr="00EA296E" w:rsidRDefault="00BE4C77" w:rsidP="00EA296E">
      <w:pPr>
        <w:sectPr w:rsidR="00BE4C77" w:rsidRPr="00EA296E" w:rsidSect="00B6721C">
          <w:pgSz w:w="11907" w:h="16840" w:code="9"/>
          <w:pgMar w:top="425" w:right="851" w:bottom="1134" w:left="1418" w:header="794" w:footer="794" w:gutter="0"/>
          <w:cols w:space="720"/>
          <w:titlePg/>
          <w:docGrid w:linePitch="326"/>
        </w:sectPr>
      </w:pPr>
    </w:p>
    <w:p w:rsidR="008D1790" w:rsidRDefault="00AD0B79" w:rsidP="008D1790">
      <w:pPr>
        <w:pStyle w:val="afa"/>
        <w:ind w:firstLine="0"/>
        <w:rPr>
          <w:sz w:val="28"/>
          <w:szCs w:val="28"/>
          <w:highlight w:val="cyan"/>
        </w:rPr>
      </w:pPr>
      <w:r>
        <w:rPr>
          <w:noProof/>
          <w:sz w:val="28"/>
          <w:szCs w:val="28"/>
          <w:lang w:eastAsia="ru-RU"/>
        </w:rPr>
        <w:lastRenderedPageBreak/>
        <w:pict>
          <v:rect id="_x0000_s1039" style="position:absolute;left:0;text-align:left;margin-left:522.65pt;margin-top:-23.2pt;width:203.7pt;height:71.2pt;z-index:251667968" stroked="f">
            <v:textbox style="mso-next-textbox:#_x0000_s1039">
              <w:txbxContent>
                <w:p w:rsidR="00954E43" w:rsidRPr="00791FAF" w:rsidRDefault="00954E43" w:rsidP="008D1790">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Приложение № 5</w:t>
                  </w:r>
                </w:p>
                <w:p w:rsidR="00954E43" w:rsidRPr="00791FAF" w:rsidRDefault="00954E43" w:rsidP="008D1790">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 xml:space="preserve">к Договору на </w:t>
                  </w:r>
                  <w:r>
                    <w:rPr>
                      <w:rFonts w:ascii="Times New Roman" w:hAnsi="Times New Roman" w:cs="Times New Roman"/>
                      <w:sz w:val="24"/>
                      <w:szCs w:val="24"/>
                    </w:rPr>
                    <w:t>оказание Услуг</w:t>
                  </w:r>
                </w:p>
                <w:p w:rsidR="00954E43" w:rsidRPr="00791FAF" w:rsidRDefault="00954E43" w:rsidP="008D1790">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w:t>
                  </w:r>
                  <w:r>
                    <w:rPr>
                      <w:rFonts w:ascii="Times New Roman" w:hAnsi="Times New Roman" w:cs="Times New Roman"/>
                      <w:sz w:val="24"/>
                      <w:szCs w:val="24"/>
                    </w:rPr>
                    <w:t>______________________</w:t>
                  </w:r>
                </w:p>
                <w:p w:rsidR="00954E43" w:rsidRPr="00791FAF" w:rsidRDefault="00954E43" w:rsidP="008D1790">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от «___»_________201_</w:t>
                  </w:r>
                  <w:r>
                    <w:rPr>
                      <w:rFonts w:ascii="Times New Roman" w:hAnsi="Times New Roman" w:cs="Times New Roman"/>
                      <w:sz w:val="24"/>
                      <w:szCs w:val="24"/>
                    </w:rPr>
                    <w:t>__</w:t>
                  </w:r>
                  <w:r w:rsidRPr="00791FAF">
                    <w:rPr>
                      <w:rFonts w:ascii="Times New Roman" w:hAnsi="Times New Roman" w:cs="Times New Roman"/>
                      <w:sz w:val="24"/>
                      <w:szCs w:val="24"/>
                    </w:rPr>
                    <w:t xml:space="preserve"> г.</w:t>
                  </w:r>
                </w:p>
                <w:p w:rsidR="00954E43" w:rsidRPr="0084342D" w:rsidRDefault="00954E43" w:rsidP="008D1790"/>
              </w:txbxContent>
            </v:textbox>
          </v:rect>
        </w:pict>
      </w:r>
    </w:p>
    <w:p w:rsidR="008D1790" w:rsidRDefault="008D1790" w:rsidP="008D1790">
      <w:pPr>
        <w:pStyle w:val="afa"/>
        <w:ind w:firstLine="0"/>
        <w:jc w:val="center"/>
        <w:rPr>
          <w:sz w:val="28"/>
          <w:szCs w:val="28"/>
          <w:highlight w:val="cyan"/>
        </w:rPr>
      </w:pPr>
    </w:p>
    <w:p w:rsidR="008D1790" w:rsidRDefault="008D1790" w:rsidP="008D1790">
      <w:pPr>
        <w:pStyle w:val="afa"/>
        <w:ind w:firstLine="0"/>
        <w:jc w:val="center"/>
        <w:rPr>
          <w:sz w:val="28"/>
          <w:szCs w:val="28"/>
          <w:highlight w:val="cyan"/>
        </w:rPr>
      </w:pPr>
    </w:p>
    <w:p w:rsidR="0035769D" w:rsidRDefault="0035769D" w:rsidP="00791FAF">
      <w:pPr>
        <w:pStyle w:val="afa"/>
        <w:ind w:left="709" w:firstLine="0"/>
        <w:jc w:val="center"/>
        <w:rPr>
          <w:sz w:val="28"/>
          <w:szCs w:val="28"/>
        </w:rPr>
      </w:pPr>
    </w:p>
    <w:p w:rsidR="008D1790" w:rsidRDefault="00DD676B" w:rsidP="001C314E">
      <w:pPr>
        <w:pStyle w:val="afa"/>
        <w:ind w:left="709" w:firstLine="0"/>
        <w:jc w:val="center"/>
        <w:rPr>
          <w:b/>
          <w:sz w:val="24"/>
        </w:rPr>
      </w:pPr>
      <w:r w:rsidRPr="00BE4C77">
        <w:rPr>
          <w:b/>
          <w:sz w:val="24"/>
        </w:rPr>
        <w:t>Форма</w:t>
      </w:r>
      <w:r w:rsidR="00BE4C77" w:rsidRPr="00BE4C77">
        <w:rPr>
          <w:b/>
          <w:sz w:val="24"/>
        </w:rPr>
        <w:t xml:space="preserve"> по бенефициарам</w:t>
      </w:r>
    </w:p>
    <w:p w:rsidR="001C314E" w:rsidRPr="001C314E" w:rsidRDefault="001C314E" w:rsidP="001C314E">
      <w:pPr>
        <w:pStyle w:val="afa"/>
        <w:ind w:left="709" w:firstLine="0"/>
        <w:jc w:val="center"/>
        <w:rPr>
          <w:b/>
          <w:sz w:val="24"/>
        </w:rPr>
      </w:pPr>
    </w:p>
    <w:p w:rsidR="008D1790" w:rsidRDefault="001C314E" w:rsidP="001C314E">
      <w:pPr>
        <w:pStyle w:val="afa"/>
        <w:ind w:firstLine="0"/>
        <w:jc w:val="left"/>
        <w:rPr>
          <w:sz w:val="28"/>
          <w:szCs w:val="28"/>
          <w:highlight w:val="cyan"/>
        </w:rPr>
      </w:pPr>
      <w:r w:rsidRPr="001C314E">
        <w:rPr>
          <w:sz w:val="28"/>
          <w:szCs w:val="28"/>
        </w:rPr>
        <w:object w:dxaOrig="15930" w:dyaOrig="6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9.4pt;height:303.65pt" o:ole="">
            <v:imagedata r:id="rId20" o:title=""/>
          </v:shape>
          <o:OLEObject Type="Embed" ProgID="Word.Document.12" ShapeID="_x0000_i1025" DrawAspect="Content" ObjectID="_1473764467" r:id="rId21"/>
        </w:object>
      </w:r>
    </w:p>
    <w:p w:rsidR="00DD676B" w:rsidRPr="00DD676B" w:rsidRDefault="00DD676B" w:rsidP="00DD676B"/>
    <w:tbl>
      <w:tblPr>
        <w:tblpPr w:leftFromText="180" w:rightFromText="180" w:vertAnchor="text" w:horzAnchor="margin" w:tblpX="817" w:tblpY="265"/>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12"/>
        <w:gridCol w:w="6237"/>
      </w:tblGrid>
      <w:tr w:rsidR="00791FAF" w:rsidRPr="00FF220C" w:rsidTr="00791FAF">
        <w:trPr>
          <w:trHeight w:val="1098"/>
        </w:trPr>
        <w:tc>
          <w:tcPr>
            <w:tcW w:w="6912" w:type="dxa"/>
            <w:tcBorders>
              <w:top w:val="nil"/>
              <w:left w:val="nil"/>
              <w:bottom w:val="nil"/>
              <w:right w:val="nil"/>
            </w:tcBorders>
          </w:tcPr>
          <w:p w:rsidR="00791FAF" w:rsidRPr="00FF220C" w:rsidRDefault="00791FAF" w:rsidP="00791FAF">
            <w:r w:rsidRPr="00FF220C">
              <w:t>Заказчик:</w:t>
            </w:r>
          </w:p>
          <w:p w:rsidR="00791FAF" w:rsidRPr="00FF220C" w:rsidRDefault="00791FAF" w:rsidP="00791FAF"/>
          <w:p w:rsidR="00791FAF" w:rsidRPr="00FF220C" w:rsidRDefault="00791FAF" w:rsidP="00791FAF">
            <w:r w:rsidRPr="00FF220C">
              <w:t>________    ______________</w:t>
            </w:r>
          </w:p>
          <w:p w:rsidR="00791FAF" w:rsidRPr="00FF220C" w:rsidRDefault="00791FAF" w:rsidP="00791FAF">
            <w:pPr>
              <w:rPr>
                <w:vertAlign w:val="superscript"/>
              </w:rPr>
            </w:pPr>
            <w:r w:rsidRPr="00FF220C">
              <w:rPr>
                <w:vertAlign w:val="superscript"/>
              </w:rPr>
              <w:t xml:space="preserve">(подпись)                        (Ф.И.О.)                                                                         </w:t>
            </w:r>
          </w:p>
        </w:tc>
        <w:tc>
          <w:tcPr>
            <w:tcW w:w="6237" w:type="dxa"/>
            <w:tcBorders>
              <w:top w:val="nil"/>
              <w:left w:val="nil"/>
              <w:bottom w:val="nil"/>
              <w:right w:val="nil"/>
            </w:tcBorders>
          </w:tcPr>
          <w:p w:rsidR="00791FAF" w:rsidRPr="00FF220C" w:rsidRDefault="00791FAF" w:rsidP="00791FAF">
            <w:r w:rsidRPr="00FF220C">
              <w:t>Исполнитель:</w:t>
            </w:r>
          </w:p>
          <w:p w:rsidR="00791FAF" w:rsidRPr="00FF220C" w:rsidRDefault="00791FAF" w:rsidP="00791FAF"/>
          <w:p w:rsidR="00791FAF" w:rsidRPr="00FF220C" w:rsidRDefault="00791FAF" w:rsidP="00791FAF">
            <w:r w:rsidRPr="00FF220C">
              <w:t>________    ______________</w:t>
            </w:r>
          </w:p>
          <w:p w:rsidR="00791FAF" w:rsidRPr="00FF220C" w:rsidRDefault="00791FAF" w:rsidP="00791FAF">
            <w:pPr>
              <w:rPr>
                <w:vertAlign w:val="superscript"/>
              </w:rPr>
            </w:pPr>
            <w:r w:rsidRPr="00FF220C">
              <w:rPr>
                <w:vertAlign w:val="superscript"/>
              </w:rPr>
              <w:t xml:space="preserve">(подпись)                        (Ф.И.О.)                                                                         </w:t>
            </w:r>
          </w:p>
        </w:tc>
      </w:tr>
    </w:tbl>
    <w:p w:rsidR="00DD676B" w:rsidRPr="00DD676B" w:rsidRDefault="00DD676B" w:rsidP="00DD676B"/>
    <w:p w:rsidR="00DD676B" w:rsidRDefault="00DD676B" w:rsidP="00DD676B">
      <w:pPr>
        <w:rPr>
          <w:highlight w:val="cyan"/>
        </w:rPr>
      </w:pPr>
    </w:p>
    <w:p w:rsidR="009A31E3" w:rsidRDefault="009A31E3" w:rsidP="00DD676B">
      <w:pPr>
        <w:rPr>
          <w:highlight w:val="cyan"/>
        </w:rPr>
      </w:pPr>
    </w:p>
    <w:p w:rsidR="009A31E3" w:rsidRDefault="009A31E3" w:rsidP="00DD676B">
      <w:pPr>
        <w:rPr>
          <w:highlight w:val="cyan"/>
        </w:rPr>
      </w:pPr>
    </w:p>
    <w:p w:rsidR="009A31E3" w:rsidRDefault="009A31E3" w:rsidP="00DD676B">
      <w:pPr>
        <w:rPr>
          <w:highlight w:val="cyan"/>
        </w:rPr>
      </w:pPr>
    </w:p>
    <w:p w:rsidR="009A31E3" w:rsidRDefault="009A31E3" w:rsidP="00DD676B">
      <w:pPr>
        <w:rPr>
          <w:highlight w:val="cyan"/>
        </w:rPr>
        <w:sectPr w:rsidR="009A31E3" w:rsidSect="008D1790">
          <w:pgSz w:w="16840" w:h="11907" w:orient="landscape" w:code="9"/>
          <w:pgMar w:top="1418" w:right="425" w:bottom="851" w:left="1134" w:header="794" w:footer="794" w:gutter="0"/>
          <w:cols w:space="720"/>
          <w:titlePg/>
          <w:docGrid w:linePitch="326"/>
        </w:sectPr>
      </w:pPr>
    </w:p>
    <w:p w:rsidR="009A31E3" w:rsidRDefault="00AD0B79" w:rsidP="00DD676B">
      <w:r>
        <w:rPr>
          <w:noProof/>
          <w:lang w:eastAsia="ru-RU"/>
        </w:rPr>
        <w:lastRenderedPageBreak/>
        <w:pict>
          <v:rect id="_x0000_s1050" style="position:absolute;margin-left:291.8pt;margin-top:-19.05pt;width:205.1pt;height:71.2pt;z-index:251673088" stroked="f">
            <v:textbox style="mso-next-textbox:#_x0000_s1050">
              <w:txbxContent>
                <w:p w:rsidR="00954E43" w:rsidRPr="00791FAF" w:rsidRDefault="00954E43" w:rsidP="009A31E3">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Приложение № 6</w:t>
                  </w:r>
                </w:p>
                <w:p w:rsidR="00954E43" w:rsidRPr="00791FAF" w:rsidRDefault="00954E43"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 xml:space="preserve">к Договору на </w:t>
                  </w:r>
                  <w:r>
                    <w:rPr>
                      <w:rFonts w:ascii="Times New Roman" w:hAnsi="Times New Roman" w:cs="Times New Roman"/>
                      <w:sz w:val="24"/>
                      <w:szCs w:val="24"/>
                    </w:rPr>
                    <w:t>оказание Услуг</w:t>
                  </w:r>
                </w:p>
                <w:p w:rsidR="00954E43" w:rsidRPr="00791FAF" w:rsidRDefault="00954E43"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w:t>
                  </w:r>
                  <w:r>
                    <w:rPr>
                      <w:rFonts w:ascii="Times New Roman" w:hAnsi="Times New Roman" w:cs="Times New Roman"/>
                      <w:sz w:val="24"/>
                      <w:szCs w:val="24"/>
                    </w:rPr>
                    <w:t>_______________________</w:t>
                  </w:r>
                </w:p>
                <w:p w:rsidR="00954E43" w:rsidRPr="00791FAF" w:rsidRDefault="00954E43"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от «___»__</w:t>
                  </w:r>
                  <w:r>
                    <w:rPr>
                      <w:rFonts w:ascii="Times New Roman" w:hAnsi="Times New Roman" w:cs="Times New Roman"/>
                      <w:sz w:val="24"/>
                      <w:szCs w:val="24"/>
                    </w:rPr>
                    <w:t>________</w:t>
                  </w:r>
                  <w:r w:rsidRPr="00791FAF">
                    <w:rPr>
                      <w:rFonts w:ascii="Times New Roman" w:hAnsi="Times New Roman" w:cs="Times New Roman"/>
                      <w:sz w:val="24"/>
                      <w:szCs w:val="24"/>
                    </w:rPr>
                    <w:t>201_</w:t>
                  </w:r>
                  <w:r>
                    <w:rPr>
                      <w:rFonts w:ascii="Times New Roman" w:hAnsi="Times New Roman" w:cs="Times New Roman"/>
                      <w:sz w:val="24"/>
                      <w:szCs w:val="24"/>
                    </w:rPr>
                    <w:t>__</w:t>
                  </w:r>
                  <w:r w:rsidRPr="00791FAF">
                    <w:rPr>
                      <w:rFonts w:ascii="Times New Roman" w:hAnsi="Times New Roman" w:cs="Times New Roman"/>
                      <w:sz w:val="24"/>
                      <w:szCs w:val="24"/>
                    </w:rPr>
                    <w:t xml:space="preserve"> г.</w:t>
                  </w:r>
                </w:p>
                <w:p w:rsidR="00954E43" w:rsidRPr="0084342D" w:rsidRDefault="00954E43" w:rsidP="009A31E3"/>
              </w:txbxContent>
            </v:textbox>
          </v:rect>
        </w:pict>
      </w:r>
    </w:p>
    <w:p w:rsidR="009A31E3" w:rsidRDefault="009A31E3" w:rsidP="00DD676B"/>
    <w:p w:rsidR="009A31E3" w:rsidRDefault="009A31E3" w:rsidP="00DD676B"/>
    <w:p w:rsidR="009A31E3" w:rsidRDefault="009A31E3" w:rsidP="00DD676B"/>
    <w:p w:rsidR="009A31E3" w:rsidRDefault="009A31E3" w:rsidP="00DD676B"/>
    <w:p w:rsidR="009A31E3" w:rsidRDefault="009A31E3" w:rsidP="009A31E3">
      <w:pPr>
        <w:jc w:val="center"/>
        <w:rPr>
          <w:b/>
        </w:rPr>
      </w:pPr>
    </w:p>
    <w:p w:rsidR="009A31E3" w:rsidRDefault="009A31E3" w:rsidP="009A31E3">
      <w:pPr>
        <w:jc w:val="center"/>
        <w:rPr>
          <w:b/>
        </w:rPr>
      </w:pPr>
      <w:r w:rsidRPr="009A31E3">
        <w:rPr>
          <w:b/>
        </w:rPr>
        <w:t>Инструкция охранника</w:t>
      </w: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p>
    <w:tbl>
      <w:tblPr>
        <w:tblpPr w:leftFromText="180" w:rightFromText="180" w:vertAnchor="text" w:horzAnchor="margin" w:tblpX="74" w:tblpY="26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0"/>
        <w:gridCol w:w="4677"/>
      </w:tblGrid>
      <w:tr w:rsidR="009A31E3" w:rsidRPr="00FF220C" w:rsidTr="009A31E3">
        <w:trPr>
          <w:trHeight w:val="1098"/>
        </w:trPr>
        <w:tc>
          <w:tcPr>
            <w:tcW w:w="5070" w:type="dxa"/>
            <w:tcBorders>
              <w:top w:val="nil"/>
              <w:left w:val="nil"/>
              <w:bottom w:val="nil"/>
              <w:right w:val="nil"/>
            </w:tcBorders>
          </w:tcPr>
          <w:p w:rsidR="009A31E3" w:rsidRPr="00FF220C" w:rsidRDefault="009A31E3" w:rsidP="009A31E3">
            <w:r w:rsidRPr="00FF220C">
              <w:t>Заказчик:</w:t>
            </w:r>
          </w:p>
          <w:p w:rsidR="009A31E3" w:rsidRPr="00FF220C" w:rsidRDefault="009A31E3" w:rsidP="009A31E3"/>
          <w:p w:rsidR="009A31E3" w:rsidRPr="00FF220C" w:rsidRDefault="009A31E3" w:rsidP="009A31E3">
            <w:r w:rsidRPr="00FF220C">
              <w:t>________    ______________</w:t>
            </w:r>
          </w:p>
          <w:p w:rsidR="009A31E3" w:rsidRPr="00FF220C" w:rsidRDefault="009A31E3" w:rsidP="009A31E3">
            <w:pPr>
              <w:rPr>
                <w:vertAlign w:val="superscript"/>
              </w:rPr>
            </w:pPr>
            <w:r w:rsidRPr="00FF220C">
              <w:rPr>
                <w:vertAlign w:val="superscript"/>
              </w:rPr>
              <w:t xml:space="preserve">(подпись)                        (Ф.И.О.)                                                                         </w:t>
            </w:r>
          </w:p>
        </w:tc>
        <w:tc>
          <w:tcPr>
            <w:tcW w:w="4677" w:type="dxa"/>
            <w:tcBorders>
              <w:top w:val="nil"/>
              <w:left w:val="nil"/>
              <w:bottom w:val="nil"/>
              <w:right w:val="nil"/>
            </w:tcBorders>
          </w:tcPr>
          <w:p w:rsidR="009A31E3" w:rsidRPr="00FF220C" w:rsidRDefault="009A31E3" w:rsidP="009A31E3">
            <w:r w:rsidRPr="00FF220C">
              <w:t>Исполнитель:</w:t>
            </w:r>
          </w:p>
          <w:p w:rsidR="009A31E3" w:rsidRPr="00FF220C" w:rsidRDefault="009A31E3" w:rsidP="009A31E3"/>
          <w:p w:rsidR="009A31E3" w:rsidRPr="00FF220C" w:rsidRDefault="009A31E3" w:rsidP="009A31E3">
            <w:r w:rsidRPr="00FF220C">
              <w:t>________    ______________</w:t>
            </w:r>
          </w:p>
          <w:p w:rsidR="009A31E3" w:rsidRPr="00FF220C" w:rsidRDefault="009A31E3" w:rsidP="009A31E3">
            <w:pPr>
              <w:rPr>
                <w:vertAlign w:val="superscript"/>
              </w:rPr>
            </w:pPr>
            <w:r w:rsidRPr="00FF220C">
              <w:rPr>
                <w:vertAlign w:val="superscript"/>
              </w:rPr>
              <w:t xml:space="preserve">(подпись)                        (Ф.И.О.)                                                                         </w:t>
            </w:r>
          </w:p>
        </w:tc>
      </w:tr>
    </w:tbl>
    <w:p w:rsidR="009A31E3" w:rsidRPr="009A31E3" w:rsidRDefault="009A31E3" w:rsidP="009A31E3">
      <w:pPr>
        <w:jc w:val="center"/>
        <w:rPr>
          <w:b/>
        </w:rPr>
      </w:pPr>
    </w:p>
    <w:p w:rsidR="009A31E3" w:rsidRDefault="009A31E3" w:rsidP="00DD676B">
      <w:pPr>
        <w:rPr>
          <w:highlight w:val="cyan"/>
        </w:rPr>
        <w:sectPr w:rsidR="009A31E3" w:rsidSect="009A31E3">
          <w:pgSz w:w="11907" w:h="16840" w:code="9"/>
          <w:pgMar w:top="425" w:right="851" w:bottom="1134" w:left="1418" w:header="794" w:footer="794" w:gutter="0"/>
          <w:cols w:space="720"/>
          <w:titlePg/>
          <w:docGrid w:linePitch="326"/>
        </w:sectPr>
      </w:pPr>
    </w:p>
    <w:p w:rsidR="009A31E3" w:rsidRDefault="00AD0B79" w:rsidP="00DD676B">
      <w:r>
        <w:rPr>
          <w:noProof/>
          <w:lang w:eastAsia="ru-RU"/>
        </w:rPr>
        <w:lastRenderedPageBreak/>
        <w:pict>
          <v:rect id="_x0000_s1051" style="position:absolute;margin-left:289.15pt;margin-top:-12.95pt;width:205.1pt;height:71.2pt;z-index:251674112" stroked="f">
            <v:textbox style="mso-next-textbox:#_x0000_s1051">
              <w:txbxContent>
                <w:p w:rsidR="00954E43" w:rsidRPr="00791FAF" w:rsidRDefault="00954E43" w:rsidP="009A31E3">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Приложение № 7</w:t>
                  </w:r>
                </w:p>
                <w:p w:rsidR="00954E43" w:rsidRPr="00791FAF" w:rsidRDefault="00954E43"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 xml:space="preserve">к Договору на </w:t>
                  </w:r>
                  <w:r>
                    <w:rPr>
                      <w:rFonts w:ascii="Times New Roman" w:hAnsi="Times New Roman" w:cs="Times New Roman"/>
                      <w:sz w:val="24"/>
                      <w:szCs w:val="24"/>
                    </w:rPr>
                    <w:t>оказание Услуг</w:t>
                  </w:r>
                </w:p>
                <w:p w:rsidR="00954E43" w:rsidRPr="00791FAF" w:rsidRDefault="00954E43"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№__</w:t>
                  </w:r>
                  <w:r>
                    <w:rPr>
                      <w:rFonts w:ascii="Times New Roman" w:hAnsi="Times New Roman" w:cs="Times New Roman"/>
                      <w:sz w:val="24"/>
                      <w:szCs w:val="24"/>
                    </w:rPr>
                    <w:t>_____________________</w:t>
                  </w:r>
                </w:p>
                <w:p w:rsidR="00954E43" w:rsidRPr="00791FAF" w:rsidRDefault="00954E43"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от «___»__</w:t>
                  </w:r>
                  <w:r>
                    <w:rPr>
                      <w:rFonts w:ascii="Times New Roman" w:hAnsi="Times New Roman" w:cs="Times New Roman"/>
                      <w:sz w:val="24"/>
                      <w:szCs w:val="24"/>
                    </w:rPr>
                    <w:t>________</w:t>
                  </w:r>
                  <w:r w:rsidRPr="00791FAF">
                    <w:rPr>
                      <w:rFonts w:ascii="Times New Roman" w:hAnsi="Times New Roman" w:cs="Times New Roman"/>
                      <w:sz w:val="24"/>
                      <w:szCs w:val="24"/>
                    </w:rPr>
                    <w:t>201_</w:t>
                  </w:r>
                  <w:r>
                    <w:rPr>
                      <w:rFonts w:ascii="Times New Roman" w:hAnsi="Times New Roman" w:cs="Times New Roman"/>
                      <w:sz w:val="24"/>
                      <w:szCs w:val="24"/>
                    </w:rPr>
                    <w:t>__</w:t>
                  </w:r>
                  <w:r w:rsidRPr="00791FAF">
                    <w:rPr>
                      <w:rFonts w:ascii="Times New Roman" w:hAnsi="Times New Roman" w:cs="Times New Roman"/>
                      <w:sz w:val="24"/>
                      <w:szCs w:val="24"/>
                    </w:rPr>
                    <w:t xml:space="preserve"> г.</w:t>
                  </w:r>
                </w:p>
                <w:p w:rsidR="00954E43" w:rsidRPr="0084342D" w:rsidRDefault="00954E43" w:rsidP="009A31E3"/>
              </w:txbxContent>
            </v:textbox>
          </v:rect>
        </w:pict>
      </w:r>
    </w:p>
    <w:p w:rsidR="009A31E3" w:rsidRDefault="009A31E3" w:rsidP="00DD676B"/>
    <w:p w:rsidR="009A31E3" w:rsidRDefault="009A31E3" w:rsidP="00DD676B"/>
    <w:p w:rsidR="009A31E3" w:rsidRDefault="009A31E3" w:rsidP="00DD676B"/>
    <w:p w:rsidR="009A31E3" w:rsidRDefault="009A31E3" w:rsidP="00DD676B"/>
    <w:p w:rsidR="009A31E3" w:rsidRDefault="009A31E3" w:rsidP="009A31E3">
      <w:pPr>
        <w:jc w:val="center"/>
      </w:pPr>
    </w:p>
    <w:p w:rsidR="009A31E3" w:rsidRDefault="00F34298" w:rsidP="009A31E3">
      <w:pPr>
        <w:jc w:val="center"/>
        <w:rPr>
          <w:b/>
        </w:rPr>
      </w:pPr>
      <w:r>
        <w:rPr>
          <w:b/>
        </w:rPr>
        <w:t>Особые обязанности</w:t>
      </w:r>
      <w:r w:rsidR="009A31E3" w:rsidRPr="009A31E3">
        <w:rPr>
          <w:b/>
        </w:rPr>
        <w:t xml:space="preserve"> охранника</w:t>
      </w: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p>
    <w:tbl>
      <w:tblPr>
        <w:tblpPr w:leftFromText="180" w:rightFromText="180" w:vertAnchor="text" w:horzAnchor="margin" w:tblpX="74" w:tblpY="26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0"/>
        <w:gridCol w:w="4677"/>
      </w:tblGrid>
      <w:tr w:rsidR="009A31E3" w:rsidRPr="00FF220C" w:rsidTr="005E2813">
        <w:trPr>
          <w:trHeight w:val="1098"/>
        </w:trPr>
        <w:tc>
          <w:tcPr>
            <w:tcW w:w="5070" w:type="dxa"/>
            <w:tcBorders>
              <w:top w:val="nil"/>
              <w:left w:val="nil"/>
              <w:bottom w:val="nil"/>
              <w:right w:val="nil"/>
            </w:tcBorders>
          </w:tcPr>
          <w:p w:rsidR="009A31E3" w:rsidRPr="00FF220C" w:rsidRDefault="009A31E3" w:rsidP="005E2813">
            <w:r w:rsidRPr="00FF220C">
              <w:t>Заказчик:</w:t>
            </w:r>
          </w:p>
          <w:p w:rsidR="009A31E3" w:rsidRPr="00FF220C" w:rsidRDefault="009A31E3" w:rsidP="005E2813"/>
          <w:p w:rsidR="009A31E3" w:rsidRPr="00FF220C" w:rsidRDefault="009A31E3" w:rsidP="005E2813">
            <w:r w:rsidRPr="00FF220C">
              <w:t>________    ______________</w:t>
            </w:r>
          </w:p>
          <w:p w:rsidR="009A31E3" w:rsidRPr="00FF220C" w:rsidRDefault="009A31E3" w:rsidP="005E2813">
            <w:pPr>
              <w:rPr>
                <w:vertAlign w:val="superscript"/>
              </w:rPr>
            </w:pPr>
            <w:r w:rsidRPr="00FF220C">
              <w:rPr>
                <w:vertAlign w:val="superscript"/>
              </w:rPr>
              <w:t xml:space="preserve">(подпись)                        (Ф.И.О.)                                                                         </w:t>
            </w:r>
          </w:p>
        </w:tc>
        <w:tc>
          <w:tcPr>
            <w:tcW w:w="4677" w:type="dxa"/>
            <w:tcBorders>
              <w:top w:val="nil"/>
              <w:left w:val="nil"/>
              <w:bottom w:val="nil"/>
              <w:right w:val="nil"/>
            </w:tcBorders>
          </w:tcPr>
          <w:p w:rsidR="009A31E3" w:rsidRPr="00FF220C" w:rsidRDefault="009A31E3" w:rsidP="005E2813">
            <w:r w:rsidRPr="00FF220C">
              <w:t>Исполнитель:</w:t>
            </w:r>
          </w:p>
          <w:p w:rsidR="009A31E3" w:rsidRPr="00FF220C" w:rsidRDefault="009A31E3" w:rsidP="005E2813"/>
          <w:p w:rsidR="009A31E3" w:rsidRPr="00FF220C" w:rsidRDefault="009A31E3" w:rsidP="005E2813">
            <w:r w:rsidRPr="00FF220C">
              <w:t>________    ______________</w:t>
            </w:r>
          </w:p>
          <w:p w:rsidR="009A31E3" w:rsidRPr="00FF220C" w:rsidRDefault="009A31E3" w:rsidP="005E2813">
            <w:pPr>
              <w:rPr>
                <w:vertAlign w:val="superscript"/>
              </w:rPr>
            </w:pPr>
            <w:r w:rsidRPr="00FF220C">
              <w:rPr>
                <w:vertAlign w:val="superscript"/>
              </w:rPr>
              <w:t xml:space="preserve">(подпись)                        (Ф.И.О.)                                                                         </w:t>
            </w:r>
          </w:p>
        </w:tc>
      </w:tr>
    </w:tbl>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sectPr w:rsidR="009A31E3" w:rsidSect="009A31E3">
          <w:pgSz w:w="11907" w:h="16840" w:code="9"/>
          <w:pgMar w:top="425" w:right="851" w:bottom="1134" w:left="1418" w:header="794" w:footer="794" w:gutter="0"/>
          <w:cols w:space="720"/>
          <w:titlePg/>
          <w:docGrid w:linePitch="326"/>
        </w:sectPr>
      </w:pPr>
    </w:p>
    <w:p w:rsidR="009A31E3" w:rsidRDefault="00AD0B79" w:rsidP="009A31E3">
      <w:pPr>
        <w:jc w:val="center"/>
        <w:rPr>
          <w:b/>
        </w:rPr>
      </w:pPr>
      <w:r>
        <w:rPr>
          <w:b/>
          <w:noProof/>
          <w:lang w:eastAsia="ru-RU"/>
        </w:rPr>
        <w:lastRenderedPageBreak/>
        <w:pict>
          <v:rect id="_x0000_s1052" style="position:absolute;left:0;text-align:left;margin-left:301.15pt;margin-top:-.95pt;width:205.1pt;height:71.2pt;z-index:251675136" stroked="f">
            <v:textbox style="mso-next-textbox:#_x0000_s1052">
              <w:txbxContent>
                <w:p w:rsidR="00954E43" w:rsidRPr="00791FAF" w:rsidRDefault="00954E43" w:rsidP="009A31E3">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Приложение № 8</w:t>
                  </w:r>
                </w:p>
                <w:p w:rsidR="00954E43" w:rsidRPr="00791FAF" w:rsidRDefault="00954E43"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 xml:space="preserve">к Договору на </w:t>
                  </w:r>
                  <w:r>
                    <w:rPr>
                      <w:rFonts w:ascii="Times New Roman" w:hAnsi="Times New Roman" w:cs="Times New Roman"/>
                      <w:sz w:val="24"/>
                      <w:szCs w:val="24"/>
                    </w:rPr>
                    <w:t>оказание Услуг</w:t>
                  </w:r>
                </w:p>
                <w:p w:rsidR="00954E43" w:rsidRPr="00791FAF" w:rsidRDefault="00954E43"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w:t>
                  </w:r>
                  <w:r>
                    <w:rPr>
                      <w:rFonts w:ascii="Times New Roman" w:hAnsi="Times New Roman" w:cs="Times New Roman"/>
                      <w:sz w:val="24"/>
                      <w:szCs w:val="24"/>
                    </w:rPr>
                    <w:t>_______________________</w:t>
                  </w:r>
                </w:p>
                <w:p w:rsidR="00954E43" w:rsidRPr="00791FAF" w:rsidRDefault="00954E43"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от «___»__</w:t>
                  </w:r>
                  <w:r>
                    <w:rPr>
                      <w:rFonts w:ascii="Times New Roman" w:hAnsi="Times New Roman" w:cs="Times New Roman"/>
                      <w:sz w:val="24"/>
                      <w:szCs w:val="24"/>
                    </w:rPr>
                    <w:t>________</w:t>
                  </w:r>
                  <w:r w:rsidRPr="00791FAF">
                    <w:rPr>
                      <w:rFonts w:ascii="Times New Roman" w:hAnsi="Times New Roman" w:cs="Times New Roman"/>
                      <w:sz w:val="24"/>
                      <w:szCs w:val="24"/>
                    </w:rPr>
                    <w:t>201_</w:t>
                  </w:r>
                  <w:r>
                    <w:rPr>
                      <w:rFonts w:ascii="Times New Roman" w:hAnsi="Times New Roman" w:cs="Times New Roman"/>
                      <w:sz w:val="24"/>
                      <w:szCs w:val="24"/>
                    </w:rPr>
                    <w:t>__</w:t>
                  </w:r>
                  <w:r w:rsidRPr="00791FAF">
                    <w:rPr>
                      <w:rFonts w:ascii="Times New Roman" w:hAnsi="Times New Roman" w:cs="Times New Roman"/>
                      <w:sz w:val="24"/>
                      <w:szCs w:val="24"/>
                    </w:rPr>
                    <w:t xml:space="preserve"> г.</w:t>
                  </w:r>
                </w:p>
                <w:p w:rsidR="00954E43" w:rsidRPr="0084342D" w:rsidRDefault="00954E43" w:rsidP="009A31E3"/>
              </w:txbxContent>
            </v:textbox>
          </v:rect>
        </w:pict>
      </w: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r>
        <w:rPr>
          <w:b/>
        </w:rPr>
        <w:t xml:space="preserve">Перечень </w:t>
      </w:r>
      <w:r w:rsidR="001C5F41">
        <w:rPr>
          <w:b/>
        </w:rPr>
        <w:t xml:space="preserve">охраняемых объектов </w:t>
      </w:r>
    </w:p>
    <w:p w:rsidR="009A31E3" w:rsidRDefault="009A31E3" w:rsidP="009A31E3">
      <w:pPr>
        <w:jc w:val="center"/>
        <w:rPr>
          <w:b/>
        </w:rPr>
      </w:pPr>
    </w:p>
    <w:p w:rsidR="009A31E3" w:rsidRDefault="009A31E3" w:rsidP="009A31E3">
      <w:pPr>
        <w:jc w:val="center"/>
        <w:rPr>
          <w:b/>
        </w:rPr>
      </w:pPr>
    </w:p>
    <w:tbl>
      <w:tblPr>
        <w:tblpPr w:leftFromText="180" w:rightFromText="180" w:vertAnchor="text" w:horzAnchor="margin" w:tblpX="74" w:tblpY="26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0"/>
        <w:gridCol w:w="4677"/>
      </w:tblGrid>
      <w:tr w:rsidR="009A31E3" w:rsidRPr="00FF220C" w:rsidTr="005E2813">
        <w:trPr>
          <w:trHeight w:val="1098"/>
        </w:trPr>
        <w:tc>
          <w:tcPr>
            <w:tcW w:w="5070" w:type="dxa"/>
            <w:tcBorders>
              <w:top w:val="nil"/>
              <w:left w:val="nil"/>
              <w:bottom w:val="nil"/>
              <w:right w:val="nil"/>
            </w:tcBorders>
          </w:tcPr>
          <w:p w:rsidR="009A31E3" w:rsidRPr="00FF220C" w:rsidRDefault="009A31E3" w:rsidP="005E2813">
            <w:r w:rsidRPr="00FF220C">
              <w:t>Заказчик:</w:t>
            </w:r>
          </w:p>
          <w:p w:rsidR="009A31E3" w:rsidRPr="00FF220C" w:rsidRDefault="009A31E3" w:rsidP="005E2813"/>
          <w:p w:rsidR="009A31E3" w:rsidRPr="00FF220C" w:rsidRDefault="009A31E3" w:rsidP="005E2813">
            <w:r w:rsidRPr="00FF220C">
              <w:t>________    ______________</w:t>
            </w:r>
          </w:p>
          <w:p w:rsidR="009A31E3" w:rsidRPr="00FF220C" w:rsidRDefault="009A31E3" w:rsidP="005E2813">
            <w:pPr>
              <w:rPr>
                <w:vertAlign w:val="superscript"/>
              </w:rPr>
            </w:pPr>
            <w:r w:rsidRPr="00FF220C">
              <w:rPr>
                <w:vertAlign w:val="superscript"/>
              </w:rPr>
              <w:t xml:space="preserve">(подпись)                        (Ф.И.О.)                                                                         </w:t>
            </w:r>
          </w:p>
        </w:tc>
        <w:tc>
          <w:tcPr>
            <w:tcW w:w="4677" w:type="dxa"/>
            <w:tcBorders>
              <w:top w:val="nil"/>
              <w:left w:val="nil"/>
              <w:bottom w:val="nil"/>
              <w:right w:val="nil"/>
            </w:tcBorders>
          </w:tcPr>
          <w:p w:rsidR="009A31E3" w:rsidRPr="00FF220C" w:rsidRDefault="009A31E3" w:rsidP="005E2813">
            <w:r w:rsidRPr="00FF220C">
              <w:t>Исполнитель:</w:t>
            </w:r>
          </w:p>
          <w:p w:rsidR="009A31E3" w:rsidRPr="00FF220C" w:rsidRDefault="009A31E3" w:rsidP="005E2813"/>
          <w:p w:rsidR="009A31E3" w:rsidRPr="00FF220C" w:rsidRDefault="009A31E3" w:rsidP="005E2813">
            <w:r w:rsidRPr="00FF220C">
              <w:t>________    ______________</w:t>
            </w:r>
          </w:p>
          <w:p w:rsidR="009A31E3" w:rsidRPr="00FF220C" w:rsidRDefault="009A31E3" w:rsidP="005E2813">
            <w:pPr>
              <w:rPr>
                <w:vertAlign w:val="superscript"/>
              </w:rPr>
            </w:pPr>
            <w:r w:rsidRPr="00FF220C">
              <w:rPr>
                <w:vertAlign w:val="superscript"/>
              </w:rPr>
              <w:t xml:space="preserve">(подпись)                        (Ф.И.О.)                                                                         </w:t>
            </w:r>
          </w:p>
        </w:tc>
      </w:tr>
    </w:tbl>
    <w:p w:rsidR="009A31E3" w:rsidRDefault="009A31E3" w:rsidP="009A31E3">
      <w:pPr>
        <w:jc w:val="center"/>
        <w:rPr>
          <w:b/>
        </w:rPr>
      </w:pPr>
    </w:p>
    <w:p w:rsidR="009A31E3" w:rsidRPr="009A31E3" w:rsidRDefault="009A31E3" w:rsidP="009A31E3">
      <w:pPr>
        <w:jc w:val="center"/>
        <w:rPr>
          <w:b/>
        </w:rPr>
      </w:pPr>
    </w:p>
    <w:p w:rsidR="008D1790" w:rsidRPr="00C677ED" w:rsidRDefault="00164AC8" w:rsidP="00C677ED">
      <w:pPr>
        <w:tabs>
          <w:tab w:val="left" w:pos="1995"/>
          <w:tab w:val="left" w:pos="11430"/>
        </w:tabs>
        <w:ind w:left="709"/>
        <w:sectPr w:rsidR="008D1790" w:rsidRPr="00C677ED" w:rsidSect="009A31E3">
          <w:pgSz w:w="11907" w:h="16840" w:code="9"/>
          <w:pgMar w:top="425" w:right="851" w:bottom="1134" w:left="1418" w:header="794" w:footer="794" w:gutter="0"/>
          <w:cols w:space="720"/>
          <w:titlePg/>
          <w:docGrid w:linePitch="326"/>
        </w:sectPr>
      </w:pPr>
      <w:r>
        <w:tab/>
      </w:r>
    </w:p>
    <w:p w:rsidR="00BB5CB2" w:rsidRPr="00C46A31" w:rsidRDefault="00BB5CB2" w:rsidP="00BB5CB2">
      <w:pPr>
        <w:pStyle w:val="afa"/>
        <w:ind w:firstLine="0"/>
        <w:jc w:val="right"/>
        <w:rPr>
          <w:sz w:val="28"/>
          <w:szCs w:val="28"/>
        </w:rPr>
      </w:pPr>
      <w:r>
        <w:rPr>
          <w:sz w:val="28"/>
          <w:szCs w:val="28"/>
        </w:rPr>
        <w:lastRenderedPageBreak/>
        <w:t>Приложение № 6</w:t>
      </w:r>
    </w:p>
    <w:p w:rsidR="00BB5CB2" w:rsidRPr="00C46A31" w:rsidRDefault="00BB5CB2" w:rsidP="00BB5CB2">
      <w:pPr>
        <w:pStyle w:val="afa"/>
        <w:ind w:firstLine="0"/>
        <w:jc w:val="right"/>
        <w:rPr>
          <w:sz w:val="28"/>
          <w:szCs w:val="28"/>
        </w:rPr>
      </w:pPr>
      <w:r w:rsidRPr="00C46A31">
        <w:rPr>
          <w:sz w:val="28"/>
          <w:szCs w:val="28"/>
        </w:rPr>
        <w:t>к документации о закупке</w:t>
      </w:r>
    </w:p>
    <w:p w:rsidR="00BB5CB2" w:rsidRDefault="00BB5CB2" w:rsidP="00BB5CB2">
      <w:pPr>
        <w:jc w:val="center"/>
        <w:rPr>
          <w:b/>
          <w:bCs/>
          <w:sz w:val="28"/>
          <w:szCs w:val="28"/>
        </w:rPr>
      </w:pPr>
    </w:p>
    <w:p w:rsidR="00BB5CB2" w:rsidRDefault="00BB5CB2" w:rsidP="00BB5CB2">
      <w:pPr>
        <w:jc w:val="center"/>
        <w:rPr>
          <w:b/>
          <w:bCs/>
          <w:sz w:val="28"/>
          <w:szCs w:val="28"/>
        </w:rPr>
      </w:pPr>
    </w:p>
    <w:p w:rsidR="00BB5CB2" w:rsidRPr="00C46A31" w:rsidRDefault="00BB5CB2" w:rsidP="00BB5CB2">
      <w:pPr>
        <w:jc w:val="center"/>
        <w:rPr>
          <w:b/>
          <w:bCs/>
          <w:sz w:val="28"/>
          <w:szCs w:val="28"/>
        </w:rPr>
      </w:pPr>
      <w:r w:rsidRPr="00C46A31">
        <w:rPr>
          <w:b/>
          <w:bCs/>
          <w:sz w:val="28"/>
          <w:szCs w:val="28"/>
        </w:rPr>
        <w:t>СВЕДЕНИЯ ОБ АДМИНИСТРАТИВНОМ И ПРОИЗВОДСТВЕННОМ ПЕРСОНАЛЕ ПРЕТЕНДЕНТА</w:t>
      </w:r>
    </w:p>
    <w:p w:rsidR="00BB5CB2" w:rsidRPr="00C46A31" w:rsidRDefault="00BB5CB2" w:rsidP="00BB5CB2">
      <w:pPr>
        <w:jc w:val="center"/>
        <w:rPr>
          <w:sz w:val="28"/>
          <w:szCs w:val="28"/>
        </w:rPr>
      </w:pPr>
      <w:r w:rsidRPr="00C46A31">
        <w:rPr>
          <w:sz w:val="28"/>
          <w:szCs w:val="28"/>
        </w:rPr>
        <w:t>(</w:t>
      </w:r>
      <w:r w:rsidRPr="00C46A31">
        <w:rPr>
          <w:i/>
        </w:rPr>
        <w:t>указывается персонал, который необходим для выполнения работ, оказания услуг, поставки товара, являющихся предметом Открытого конкурса</w:t>
      </w:r>
      <w:r w:rsidRPr="00C46A31">
        <w:rPr>
          <w:sz w:val="28"/>
          <w:szCs w:val="28"/>
        </w:rPr>
        <w:t>)</w:t>
      </w:r>
    </w:p>
    <w:p w:rsidR="00BB5CB2" w:rsidRPr="00C46A31" w:rsidRDefault="00BB5CB2" w:rsidP="00BB5CB2">
      <w:pPr>
        <w:jc w:val="center"/>
      </w:pPr>
    </w:p>
    <w:p w:rsidR="00BB5CB2" w:rsidRPr="00C46A31" w:rsidRDefault="00BB5CB2" w:rsidP="00BB5CB2">
      <w:pPr>
        <w:tabs>
          <w:tab w:val="left" w:pos="9639"/>
        </w:tabs>
        <w:jc w:val="center"/>
        <w:rPr>
          <w:b/>
          <w:bCs/>
          <w:sz w:val="28"/>
          <w:szCs w:val="28"/>
        </w:rPr>
      </w:pPr>
      <w:r w:rsidRPr="00C46A31">
        <w:rPr>
          <w:b/>
          <w:bCs/>
          <w:sz w:val="28"/>
          <w:szCs w:val="28"/>
        </w:rPr>
        <w:t xml:space="preserve">Административный персонал </w:t>
      </w:r>
    </w:p>
    <w:p w:rsidR="00BB5CB2" w:rsidRPr="00C46A31" w:rsidRDefault="00BB5CB2" w:rsidP="00BB5CB2">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BB5CB2" w:rsidRPr="00C46A31" w:rsidTr="004477B3">
        <w:trPr>
          <w:jc w:val="center"/>
        </w:trPr>
        <w:tc>
          <w:tcPr>
            <w:tcW w:w="761" w:type="dxa"/>
            <w:vAlign w:val="center"/>
          </w:tcPr>
          <w:p w:rsidR="00BB5CB2" w:rsidRPr="00C46A31" w:rsidRDefault="00BB5CB2" w:rsidP="004477B3">
            <w:pPr>
              <w:tabs>
                <w:tab w:val="left" w:pos="9639"/>
              </w:tabs>
              <w:jc w:val="center"/>
            </w:pPr>
            <w:r w:rsidRPr="00C46A31">
              <w:t>№ п/п</w:t>
            </w:r>
          </w:p>
        </w:tc>
        <w:tc>
          <w:tcPr>
            <w:tcW w:w="2299" w:type="dxa"/>
            <w:vAlign w:val="center"/>
          </w:tcPr>
          <w:p w:rsidR="00BB5CB2" w:rsidRPr="00C46A31" w:rsidRDefault="00BB5CB2" w:rsidP="004477B3">
            <w:pPr>
              <w:tabs>
                <w:tab w:val="left" w:pos="9639"/>
              </w:tabs>
              <w:jc w:val="center"/>
            </w:pPr>
            <w:r w:rsidRPr="00C46A31">
              <w:t>Занимаемая должность</w:t>
            </w:r>
          </w:p>
        </w:tc>
        <w:tc>
          <w:tcPr>
            <w:tcW w:w="2762" w:type="dxa"/>
            <w:vAlign w:val="center"/>
          </w:tcPr>
          <w:p w:rsidR="00BB5CB2" w:rsidRPr="00C46A31" w:rsidRDefault="00BB5CB2" w:rsidP="004477B3">
            <w:pPr>
              <w:tabs>
                <w:tab w:val="left" w:pos="9639"/>
              </w:tabs>
              <w:jc w:val="center"/>
            </w:pPr>
            <w:r w:rsidRPr="00C46A31">
              <w:t>Ф.И.О.</w:t>
            </w:r>
          </w:p>
        </w:tc>
        <w:tc>
          <w:tcPr>
            <w:tcW w:w="2160" w:type="dxa"/>
            <w:vAlign w:val="center"/>
          </w:tcPr>
          <w:p w:rsidR="00BB5CB2" w:rsidRPr="00C46A31" w:rsidRDefault="00BB5CB2" w:rsidP="004477B3">
            <w:pPr>
              <w:tabs>
                <w:tab w:val="left" w:pos="9639"/>
              </w:tabs>
              <w:jc w:val="center"/>
            </w:pPr>
            <w:r w:rsidRPr="00C46A31">
              <w:t>Образование и специальность</w:t>
            </w:r>
          </w:p>
        </w:tc>
        <w:tc>
          <w:tcPr>
            <w:tcW w:w="2247" w:type="dxa"/>
            <w:vAlign w:val="center"/>
          </w:tcPr>
          <w:p w:rsidR="00BB5CB2" w:rsidRPr="00C46A31" w:rsidRDefault="00BB5CB2" w:rsidP="004477B3">
            <w:pPr>
              <w:tabs>
                <w:tab w:val="left" w:pos="9639"/>
              </w:tabs>
              <w:jc w:val="center"/>
            </w:pPr>
            <w:r w:rsidRPr="00C46A31">
              <w:t>Стаж работы по профилю занимаемой должности</w:t>
            </w:r>
          </w:p>
        </w:tc>
      </w:tr>
      <w:tr w:rsidR="00BB5CB2" w:rsidRPr="00C46A31" w:rsidTr="004477B3">
        <w:trPr>
          <w:jc w:val="center"/>
        </w:trPr>
        <w:tc>
          <w:tcPr>
            <w:tcW w:w="761" w:type="dxa"/>
            <w:vAlign w:val="center"/>
          </w:tcPr>
          <w:p w:rsidR="00BB5CB2" w:rsidRPr="00C46A31" w:rsidRDefault="00BB5CB2" w:rsidP="004477B3">
            <w:pPr>
              <w:tabs>
                <w:tab w:val="left" w:pos="9639"/>
              </w:tabs>
              <w:jc w:val="center"/>
            </w:pPr>
            <w:r w:rsidRPr="00C46A31">
              <w:t>1</w:t>
            </w:r>
          </w:p>
        </w:tc>
        <w:tc>
          <w:tcPr>
            <w:tcW w:w="2299" w:type="dxa"/>
            <w:vAlign w:val="center"/>
          </w:tcPr>
          <w:p w:rsidR="00BB5CB2" w:rsidRPr="00C46A31" w:rsidRDefault="00BB5CB2" w:rsidP="004477B3">
            <w:pPr>
              <w:tabs>
                <w:tab w:val="left" w:pos="9639"/>
              </w:tabs>
              <w:jc w:val="center"/>
            </w:pPr>
          </w:p>
        </w:tc>
        <w:tc>
          <w:tcPr>
            <w:tcW w:w="2762" w:type="dxa"/>
          </w:tcPr>
          <w:p w:rsidR="00BB5CB2" w:rsidRPr="00C46A31" w:rsidRDefault="00BB5CB2" w:rsidP="004477B3">
            <w:pPr>
              <w:tabs>
                <w:tab w:val="left" w:pos="9639"/>
              </w:tabs>
              <w:jc w:val="center"/>
            </w:pPr>
          </w:p>
        </w:tc>
        <w:tc>
          <w:tcPr>
            <w:tcW w:w="2160" w:type="dxa"/>
            <w:vAlign w:val="center"/>
          </w:tcPr>
          <w:p w:rsidR="00BB5CB2" w:rsidRPr="00C46A31" w:rsidRDefault="00BB5CB2" w:rsidP="004477B3">
            <w:pPr>
              <w:tabs>
                <w:tab w:val="left" w:pos="9639"/>
              </w:tabs>
              <w:jc w:val="center"/>
            </w:pPr>
          </w:p>
        </w:tc>
        <w:tc>
          <w:tcPr>
            <w:tcW w:w="2247" w:type="dxa"/>
            <w:vAlign w:val="center"/>
          </w:tcPr>
          <w:p w:rsidR="00BB5CB2" w:rsidRPr="00C46A31" w:rsidRDefault="00BB5CB2" w:rsidP="004477B3">
            <w:pPr>
              <w:tabs>
                <w:tab w:val="left" w:pos="9639"/>
              </w:tabs>
              <w:jc w:val="center"/>
            </w:pPr>
          </w:p>
        </w:tc>
      </w:tr>
      <w:tr w:rsidR="00BB5CB2" w:rsidRPr="00C46A31" w:rsidTr="004477B3">
        <w:trPr>
          <w:jc w:val="center"/>
        </w:trPr>
        <w:tc>
          <w:tcPr>
            <w:tcW w:w="761" w:type="dxa"/>
            <w:vAlign w:val="center"/>
          </w:tcPr>
          <w:p w:rsidR="00BB5CB2" w:rsidRPr="00C46A31" w:rsidRDefault="00BB5CB2" w:rsidP="004477B3">
            <w:pPr>
              <w:tabs>
                <w:tab w:val="left" w:pos="9639"/>
              </w:tabs>
              <w:jc w:val="center"/>
            </w:pPr>
            <w:r w:rsidRPr="00C46A31">
              <w:t>2</w:t>
            </w:r>
          </w:p>
        </w:tc>
        <w:tc>
          <w:tcPr>
            <w:tcW w:w="2299" w:type="dxa"/>
            <w:vAlign w:val="center"/>
          </w:tcPr>
          <w:p w:rsidR="00BB5CB2" w:rsidRPr="00C46A31" w:rsidRDefault="00BB5CB2" w:rsidP="004477B3">
            <w:pPr>
              <w:tabs>
                <w:tab w:val="left" w:pos="9639"/>
              </w:tabs>
              <w:jc w:val="center"/>
            </w:pPr>
          </w:p>
        </w:tc>
        <w:tc>
          <w:tcPr>
            <w:tcW w:w="2762" w:type="dxa"/>
          </w:tcPr>
          <w:p w:rsidR="00BB5CB2" w:rsidRPr="00C46A31" w:rsidRDefault="00BB5CB2" w:rsidP="004477B3">
            <w:pPr>
              <w:tabs>
                <w:tab w:val="left" w:pos="9639"/>
              </w:tabs>
              <w:jc w:val="center"/>
            </w:pPr>
          </w:p>
        </w:tc>
        <w:tc>
          <w:tcPr>
            <w:tcW w:w="2160" w:type="dxa"/>
            <w:vAlign w:val="center"/>
          </w:tcPr>
          <w:p w:rsidR="00BB5CB2" w:rsidRPr="00C46A31" w:rsidRDefault="00BB5CB2" w:rsidP="004477B3">
            <w:pPr>
              <w:tabs>
                <w:tab w:val="left" w:pos="9639"/>
              </w:tabs>
              <w:jc w:val="center"/>
            </w:pPr>
          </w:p>
        </w:tc>
        <w:tc>
          <w:tcPr>
            <w:tcW w:w="2247" w:type="dxa"/>
            <w:vAlign w:val="center"/>
          </w:tcPr>
          <w:p w:rsidR="00BB5CB2" w:rsidRPr="00C46A31" w:rsidRDefault="00BB5CB2" w:rsidP="004477B3">
            <w:pPr>
              <w:tabs>
                <w:tab w:val="left" w:pos="9639"/>
              </w:tabs>
              <w:jc w:val="center"/>
            </w:pPr>
          </w:p>
        </w:tc>
      </w:tr>
      <w:tr w:rsidR="00BB5CB2" w:rsidRPr="00C46A31" w:rsidTr="004477B3">
        <w:trPr>
          <w:jc w:val="center"/>
        </w:trPr>
        <w:tc>
          <w:tcPr>
            <w:tcW w:w="761" w:type="dxa"/>
            <w:vAlign w:val="center"/>
          </w:tcPr>
          <w:p w:rsidR="00BB5CB2" w:rsidRPr="00C46A31" w:rsidRDefault="00BB5CB2" w:rsidP="004477B3">
            <w:pPr>
              <w:tabs>
                <w:tab w:val="left" w:pos="9639"/>
              </w:tabs>
              <w:jc w:val="center"/>
            </w:pPr>
            <w:r w:rsidRPr="00C46A31">
              <w:t>…</w:t>
            </w:r>
          </w:p>
        </w:tc>
        <w:tc>
          <w:tcPr>
            <w:tcW w:w="2299" w:type="dxa"/>
            <w:vAlign w:val="center"/>
          </w:tcPr>
          <w:p w:rsidR="00BB5CB2" w:rsidRPr="00C46A31" w:rsidRDefault="00BB5CB2" w:rsidP="004477B3">
            <w:pPr>
              <w:tabs>
                <w:tab w:val="left" w:pos="9639"/>
              </w:tabs>
              <w:jc w:val="center"/>
            </w:pPr>
          </w:p>
        </w:tc>
        <w:tc>
          <w:tcPr>
            <w:tcW w:w="2762" w:type="dxa"/>
          </w:tcPr>
          <w:p w:rsidR="00BB5CB2" w:rsidRPr="00C46A31" w:rsidRDefault="00BB5CB2" w:rsidP="004477B3">
            <w:pPr>
              <w:tabs>
                <w:tab w:val="left" w:pos="9639"/>
              </w:tabs>
              <w:jc w:val="center"/>
            </w:pPr>
          </w:p>
        </w:tc>
        <w:tc>
          <w:tcPr>
            <w:tcW w:w="2160" w:type="dxa"/>
            <w:vAlign w:val="center"/>
          </w:tcPr>
          <w:p w:rsidR="00BB5CB2" w:rsidRPr="00C46A31" w:rsidRDefault="00BB5CB2" w:rsidP="004477B3">
            <w:pPr>
              <w:tabs>
                <w:tab w:val="left" w:pos="9639"/>
              </w:tabs>
              <w:jc w:val="center"/>
            </w:pPr>
          </w:p>
        </w:tc>
        <w:tc>
          <w:tcPr>
            <w:tcW w:w="2247" w:type="dxa"/>
            <w:vAlign w:val="center"/>
          </w:tcPr>
          <w:p w:rsidR="00BB5CB2" w:rsidRPr="00C46A31" w:rsidRDefault="00BB5CB2" w:rsidP="004477B3">
            <w:pPr>
              <w:tabs>
                <w:tab w:val="left" w:pos="9639"/>
              </w:tabs>
              <w:jc w:val="center"/>
            </w:pPr>
          </w:p>
        </w:tc>
      </w:tr>
    </w:tbl>
    <w:p w:rsidR="00BB5CB2" w:rsidRPr="00C46A31" w:rsidRDefault="00BB5CB2" w:rsidP="00BB5CB2">
      <w:pPr>
        <w:tabs>
          <w:tab w:val="left" w:pos="9639"/>
        </w:tabs>
      </w:pPr>
    </w:p>
    <w:p w:rsidR="00BB5CB2" w:rsidRPr="00C46A31" w:rsidRDefault="00BB5CB2" w:rsidP="00BB5CB2">
      <w:pPr>
        <w:tabs>
          <w:tab w:val="left" w:pos="9639"/>
        </w:tabs>
        <w:jc w:val="center"/>
        <w:rPr>
          <w:b/>
          <w:bCs/>
          <w:sz w:val="28"/>
          <w:szCs w:val="28"/>
        </w:rPr>
      </w:pPr>
      <w:r w:rsidRPr="00C46A31">
        <w:rPr>
          <w:b/>
          <w:bCs/>
          <w:sz w:val="28"/>
          <w:szCs w:val="28"/>
        </w:rPr>
        <w:t>Производственный персонал (рабочие)</w:t>
      </w:r>
    </w:p>
    <w:p w:rsidR="00BB5CB2" w:rsidRPr="00C46A31" w:rsidRDefault="00BB5CB2" w:rsidP="00BB5CB2">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3782"/>
        <w:gridCol w:w="1944"/>
        <w:gridCol w:w="2685"/>
      </w:tblGrid>
      <w:tr w:rsidR="00BB5CB2" w:rsidRPr="00C46A31" w:rsidTr="004477B3">
        <w:trPr>
          <w:trHeight w:val="1000"/>
          <w:jc w:val="center"/>
        </w:trPr>
        <w:tc>
          <w:tcPr>
            <w:tcW w:w="669" w:type="dxa"/>
            <w:vAlign w:val="center"/>
          </w:tcPr>
          <w:p w:rsidR="00BB5CB2" w:rsidRPr="00C46A31" w:rsidRDefault="00BB5CB2" w:rsidP="004477B3">
            <w:pPr>
              <w:tabs>
                <w:tab w:val="left" w:pos="9639"/>
              </w:tabs>
              <w:jc w:val="center"/>
            </w:pPr>
            <w:r w:rsidRPr="00C46A31">
              <w:t>№ п/п</w:t>
            </w:r>
          </w:p>
        </w:tc>
        <w:tc>
          <w:tcPr>
            <w:tcW w:w="3782" w:type="dxa"/>
            <w:vAlign w:val="center"/>
          </w:tcPr>
          <w:p w:rsidR="00BB5CB2" w:rsidRPr="00C46A31" w:rsidRDefault="00BB5CB2" w:rsidP="004477B3">
            <w:pPr>
              <w:tabs>
                <w:tab w:val="left" w:pos="9639"/>
              </w:tabs>
              <w:jc w:val="center"/>
            </w:pPr>
            <w:r w:rsidRPr="00C46A31">
              <w:t>Специальность</w:t>
            </w:r>
          </w:p>
          <w:p w:rsidR="00BB5CB2" w:rsidRPr="00C46A31" w:rsidRDefault="00BB5CB2" w:rsidP="004477B3">
            <w:pPr>
              <w:tabs>
                <w:tab w:val="left" w:pos="9639"/>
              </w:tabs>
              <w:jc w:val="center"/>
            </w:pPr>
            <w:r w:rsidRPr="00C46A31">
              <w:t>по каждому рабочему</w:t>
            </w:r>
          </w:p>
        </w:tc>
        <w:tc>
          <w:tcPr>
            <w:tcW w:w="1944" w:type="dxa"/>
            <w:vAlign w:val="center"/>
          </w:tcPr>
          <w:p w:rsidR="00BB5CB2" w:rsidRPr="00C46A31" w:rsidRDefault="00BB5CB2" w:rsidP="004477B3">
            <w:pPr>
              <w:tabs>
                <w:tab w:val="left" w:pos="9639"/>
              </w:tabs>
              <w:jc w:val="center"/>
            </w:pPr>
            <w:r w:rsidRPr="00C46A31">
              <w:t>Разряд, квалификация</w:t>
            </w:r>
          </w:p>
        </w:tc>
        <w:tc>
          <w:tcPr>
            <w:tcW w:w="2685" w:type="dxa"/>
            <w:vAlign w:val="center"/>
          </w:tcPr>
          <w:p w:rsidR="00BB5CB2" w:rsidRPr="00C46A31" w:rsidRDefault="00BB5CB2" w:rsidP="004477B3">
            <w:pPr>
              <w:tabs>
                <w:tab w:val="left" w:pos="9639"/>
              </w:tabs>
              <w:jc w:val="center"/>
            </w:pPr>
            <w:r w:rsidRPr="00C46A31">
              <w:t>Стаж работы по специальности</w:t>
            </w:r>
          </w:p>
        </w:tc>
      </w:tr>
      <w:tr w:rsidR="00BB5CB2" w:rsidRPr="00C46A31" w:rsidTr="004477B3">
        <w:trPr>
          <w:jc w:val="center"/>
        </w:trPr>
        <w:tc>
          <w:tcPr>
            <w:tcW w:w="669" w:type="dxa"/>
            <w:vAlign w:val="center"/>
          </w:tcPr>
          <w:p w:rsidR="00BB5CB2" w:rsidRPr="00C46A31" w:rsidRDefault="00BB5CB2" w:rsidP="004477B3">
            <w:pPr>
              <w:tabs>
                <w:tab w:val="left" w:pos="9639"/>
              </w:tabs>
              <w:jc w:val="center"/>
            </w:pPr>
            <w:r w:rsidRPr="00C46A31">
              <w:t>1</w:t>
            </w:r>
          </w:p>
        </w:tc>
        <w:tc>
          <w:tcPr>
            <w:tcW w:w="3782" w:type="dxa"/>
            <w:vAlign w:val="center"/>
          </w:tcPr>
          <w:p w:rsidR="00BB5CB2" w:rsidRPr="00C46A31" w:rsidRDefault="00BB5CB2" w:rsidP="004477B3">
            <w:pPr>
              <w:tabs>
                <w:tab w:val="left" w:pos="9639"/>
              </w:tabs>
              <w:jc w:val="center"/>
            </w:pPr>
          </w:p>
        </w:tc>
        <w:tc>
          <w:tcPr>
            <w:tcW w:w="1944" w:type="dxa"/>
          </w:tcPr>
          <w:p w:rsidR="00BB5CB2" w:rsidRPr="00C46A31" w:rsidRDefault="00BB5CB2" w:rsidP="004477B3">
            <w:pPr>
              <w:tabs>
                <w:tab w:val="left" w:pos="9639"/>
              </w:tabs>
              <w:jc w:val="center"/>
            </w:pPr>
          </w:p>
        </w:tc>
        <w:tc>
          <w:tcPr>
            <w:tcW w:w="2685" w:type="dxa"/>
            <w:vAlign w:val="center"/>
          </w:tcPr>
          <w:p w:rsidR="00BB5CB2" w:rsidRPr="00C46A31" w:rsidRDefault="00BB5CB2" w:rsidP="004477B3">
            <w:pPr>
              <w:tabs>
                <w:tab w:val="left" w:pos="9639"/>
              </w:tabs>
              <w:jc w:val="center"/>
            </w:pPr>
          </w:p>
        </w:tc>
      </w:tr>
      <w:tr w:rsidR="00BB5CB2" w:rsidRPr="00C46A31" w:rsidTr="004477B3">
        <w:trPr>
          <w:jc w:val="center"/>
        </w:trPr>
        <w:tc>
          <w:tcPr>
            <w:tcW w:w="669" w:type="dxa"/>
            <w:vAlign w:val="center"/>
          </w:tcPr>
          <w:p w:rsidR="00BB5CB2" w:rsidRPr="00C46A31" w:rsidRDefault="00BB5CB2" w:rsidP="004477B3">
            <w:pPr>
              <w:tabs>
                <w:tab w:val="left" w:pos="9639"/>
              </w:tabs>
              <w:jc w:val="center"/>
            </w:pPr>
            <w:r w:rsidRPr="00C46A31">
              <w:t>2</w:t>
            </w:r>
          </w:p>
        </w:tc>
        <w:tc>
          <w:tcPr>
            <w:tcW w:w="3782" w:type="dxa"/>
            <w:vAlign w:val="center"/>
          </w:tcPr>
          <w:p w:rsidR="00BB5CB2" w:rsidRPr="00C46A31" w:rsidRDefault="00BB5CB2" w:rsidP="004477B3">
            <w:pPr>
              <w:tabs>
                <w:tab w:val="left" w:pos="9639"/>
              </w:tabs>
              <w:jc w:val="center"/>
            </w:pPr>
          </w:p>
        </w:tc>
        <w:tc>
          <w:tcPr>
            <w:tcW w:w="1944" w:type="dxa"/>
          </w:tcPr>
          <w:p w:rsidR="00BB5CB2" w:rsidRPr="00C46A31" w:rsidRDefault="00BB5CB2" w:rsidP="004477B3">
            <w:pPr>
              <w:tabs>
                <w:tab w:val="left" w:pos="9639"/>
              </w:tabs>
              <w:jc w:val="center"/>
            </w:pPr>
          </w:p>
        </w:tc>
        <w:tc>
          <w:tcPr>
            <w:tcW w:w="2685" w:type="dxa"/>
            <w:vAlign w:val="center"/>
          </w:tcPr>
          <w:p w:rsidR="00BB5CB2" w:rsidRPr="00C46A31" w:rsidRDefault="00BB5CB2" w:rsidP="004477B3">
            <w:pPr>
              <w:tabs>
                <w:tab w:val="left" w:pos="9639"/>
              </w:tabs>
              <w:jc w:val="center"/>
            </w:pPr>
          </w:p>
        </w:tc>
      </w:tr>
      <w:tr w:rsidR="00BB5CB2" w:rsidRPr="00C46A31" w:rsidTr="004477B3">
        <w:trPr>
          <w:jc w:val="center"/>
        </w:trPr>
        <w:tc>
          <w:tcPr>
            <w:tcW w:w="669" w:type="dxa"/>
            <w:vAlign w:val="center"/>
          </w:tcPr>
          <w:p w:rsidR="00BB5CB2" w:rsidRPr="00C46A31" w:rsidRDefault="00BB5CB2" w:rsidP="004477B3">
            <w:pPr>
              <w:tabs>
                <w:tab w:val="left" w:pos="9639"/>
              </w:tabs>
              <w:jc w:val="center"/>
            </w:pPr>
            <w:r w:rsidRPr="00C46A31">
              <w:t>…</w:t>
            </w:r>
          </w:p>
        </w:tc>
        <w:tc>
          <w:tcPr>
            <w:tcW w:w="3782" w:type="dxa"/>
            <w:vAlign w:val="center"/>
          </w:tcPr>
          <w:p w:rsidR="00BB5CB2" w:rsidRPr="00C46A31" w:rsidRDefault="00BB5CB2" w:rsidP="004477B3">
            <w:pPr>
              <w:tabs>
                <w:tab w:val="left" w:pos="9639"/>
              </w:tabs>
              <w:jc w:val="center"/>
            </w:pPr>
          </w:p>
        </w:tc>
        <w:tc>
          <w:tcPr>
            <w:tcW w:w="1944" w:type="dxa"/>
          </w:tcPr>
          <w:p w:rsidR="00BB5CB2" w:rsidRPr="00C46A31" w:rsidRDefault="00BB5CB2" w:rsidP="004477B3">
            <w:pPr>
              <w:tabs>
                <w:tab w:val="left" w:pos="9639"/>
              </w:tabs>
              <w:jc w:val="center"/>
            </w:pPr>
          </w:p>
        </w:tc>
        <w:tc>
          <w:tcPr>
            <w:tcW w:w="2685" w:type="dxa"/>
            <w:vAlign w:val="center"/>
          </w:tcPr>
          <w:p w:rsidR="00BB5CB2" w:rsidRPr="00C46A31" w:rsidRDefault="00BB5CB2" w:rsidP="004477B3">
            <w:pPr>
              <w:tabs>
                <w:tab w:val="left" w:pos="9639"/>
              </w:tabs>
              <w:jc w:val="center"/>
            </w:pPr>
          </w:p>
        </w:tc>
      </w:tr>
    </w:tbl>
    <w:p w:rsidR="00BB5CB2" w:rsidRPr="00C46A31" w:rsidRDefault="00BB5CB2" w:rsidP="00BB5CB2">
      <w:pPr>
        <w:pStyle w:val="afa"/>
        <w:jc w:val="left"/>
        <w:rPr>
          <w:b/>
          <w:i/>
          <w:sz w:val="28"/>
          <w:szCs w:val="28"/>
        </w:rPr>
      </w:pPr>
    </w:p>
    <w:p w:rsidR="00BB5CB2" w:rsidRPr="008D67F8" w:rsidRDefault="00BB5CB2" w:rsidP="00BB5CB2">
      <w:pPr>
        <w:pStyle w:val="3"/>
        <w:spacing w:before="0" w:after="0"/>
        <w:rPr>
          <w:rFonts w:ascii="Times New Roman" w:hAnsi="Times New Roman"/>
          <w:sz w:val="28"/>
          <w:szCs w:val="28"/>
          <w:highlight w:val="cyan"/>
        </w:rPr>
      </w:pPr>
    </w:p>
    <w:p w:rsidR="00BB5CB2" w:rsidRPr="00C46A31" w:rsidRDefault="00BB5CB2" w:rsidP="00BB5CB2">
      <w:pPr>
        <w:pStyle w:val="3"/>
        <w:spacing w:before="0" w:after="0"/>
        <w:rPr>
          <w:b w:val="0"/>
          <w:sz w:val="28"/>
          <w:szCs w:val="28"/>
        </w:rPr>
      </w:pPr>
      <w:r w:rsidRPr="00C46A31">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BB5CB2" w:rsidRPr="00C46A31" w:rsidRDefault="00BB5CB2" w:rsidP="00BB5CB2">
      <w:pPr>
        <w:tabs>
          <w:tab w:val="left" w:pos="8640"/>
        </w:tabs>
        <w:jc w:val="center"/>
        <w:rPr>
          <w:i/>
        </w:rPr>
      </w:pPr>
      <w:r w:rsidRPr="00C46A31">
        <w:rPr>
          <w:i/>
        </w:rPr>
        <w:t>(наименование претендента)</w:t>
      </w:r>
    </w:p>
    <w:p w:rsidR="00BB5CB2" w:rsidRPr="00C46A31" w:rsidRDefault="00BB5CB2" w:rsidP="00BB5CB2">
      <w:pPr>
        <w:pStyle w:val="32"/>
        <w:suppressAutoHyphens/>
        <w:spacing w:after="0"/>
        <w:rPr>
          <w:sz w:val="28"/>
          <w:szCs w:val="28"/>
        </w:rPr>
      </w:pPr>
      <w:r w:rsidRPr="00C46A31">
        <w:rPr>
          <w:sz w:val="28"/>
          <w:szCs w:val="28"/>
        </w:rPr>
        <w:t>____________________________________________________________________</w:t>
      </w:r>
    </w:p>
    <w:p w:rsidR="00BB5CB2" w:rsidRPr="00C46A31" w:rsidRDefault="00BB5CB2" w:rsidP="00BB5CB2">
      <w:pPr>
        <w:rPr>
          <w:i/>
        </w:rPr>
      </w:pPr>
      <w:r w:rsidRPr="00C46A31">
        <w:rPr>
          <w:i/>
        </w:rPr>
        <w:t xml:space="preserve">       Печать</w:t>
      </w:r>
      <w:r w:rsidRPr="00C46A31">
        <w:rPr>
          <w:i/>
        </w:rPr>
        <w:tab/>
      </w:r>
      <w:r w:rsidRPr="00C46A31">
        <w:rPr>
          <w:i/>
        </w:rPr>
        <w:tab/>
      </w:r>
      <w:r w:rsidRPr="00C46A31">
        <w:rPr>
          <w:i/>
        </w:rPr>
        <w:tab/>
        <w:t>(должность, подпись, ФИО)</w:t>
      </w:r>
    </w:p>
    <w:p w:rsidR="00BB5CB2" w:rsidRPr="00C46A31" w:rsidRDefault="00BB5CB2" w:rsidP="00BB5CB2">
      <w:pPr>
        <w:pStyle w:val="32"/>
        <w:suppressAutoHyphens/>
        <w:spacing w:after="0"/>
        <w:rPr>
          <w:sz w:val="28"/>
          <w:szCs w:val="28"/>
        </w:rPr>
      </w:pPr>
      <w:r w:rsidRPr="00C46A31">
        <w:rPr>
          <w:sz w:val="28"/>
          <w:szCs w:val="28"/>
        </w:rPr>
        <w:t>"____" _________ 201__ г.</w:t>
      </w: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164AC8" w:rsidRPr="00C677ED" w:rsidRDefault="00BB5CB2" w:rsidP="00164AC8">
      <w:pPr>
        <w:pStyle w:val="afa"/>
        <w:ind w:firstLine="0"/>
        <w:jc w:val="right"/>
        <w:rPr>
          <w:sz w:val="28"/>
          <w:szCs w:val="28"/>
        </w:rPr>
      </w:pPr>
      <w:r>
        <w:rPr>
          <w:sz w:val="28"/>
          <w:szCs w:val="28"/>
        </w:rPr>
        <w:lastRenderedPageBreak/>
        <w:t>Приложение № 7</w:t>
      </w:r>
    </w:p>
    <w:p w:rsidR="00164AC8" w:rsidRPr="00C677ED" w:rsidRDefault="00164AC8" w:rsidP="00164AC8">
      <w:pPr>
        <w:pStyle w:val="afa"/>
        <w:ind w:firstLine="0"/>
        <w:jc w:val="right"/>
        <w:rPr>
          <w:sz w:val="28"/>
          <w:szCs w:val="28"/>
        </w:rPr>
      </w:pPr>
      <w:r w:rsidRPr="00C677ED">
        <w:rPr>
          <w:sz w:val="28"/>
          <w:szCs w:val="28"/>
        </w:rPr>
        <w:t>к документации о закупке</w:t>
      </w:r>
    </w:p>
    <w:p w:rsidR="00687363" w:rsidRDefault="00687363" w:rsidP="00687363">
      <w:pPr>
        <w:pStyle w:val="afa"/>
        <w:ind w:firstLine="0"/>
        <w:jc w:val="center"/>
        <w:rPr>
          <w:b/>
          <w:sz w:val="24"/>
        </w:rPr>
      </w:pPr>
    </w:p>
    <w:p w:rsidR="00687363" w:rsidRPr="00676C36" w:rsidRDefault="00687363" w:rsidP="00687363">
      <w:pPr>
        <w:pStyle w:val="afa"/>
        <w:ind w:firstLine="0"/>
        <w:jc w:val="center"/>
        <w:rPr>
          <w:b/>
          <w:sz w:val="24"/>
        </w:rPr>
      </w:pPr>
      <w:r w:rsidRPr="00676C36">
        <w:rPr>
          <w:b/>
          <w:sz w:val="24"/>
        </w:rPr>
        <w:t>ОПИСЬ ДОКУМЕНТОВ</w:t>
      </w:r>
    </w:p>
    <w:p w:rsidR="00687363" w:rsidRPr="00676C36" w:rsidRDefault="00687363" w:rsidP="00687363">
      <w:pPr>
        <w:pStyle w:val="afa"/>
        <w:ind w:firstLine="0"/>
        <w:jc w:val="center"/>
        <w:rPr>
          <w:b/>
          <w:sz w:val="24"/>
        </w:rPr>
      </w:pPr>
      <w:r w:rsidRPr="00676C36">
        <w:rPr>
          <w:b/>
          <w:sz w:val="24"/>
        </w:rPr>
        <w:t>входящих в состав заявки на участие в Открытом конкурсе № ОК/___/НКПОКТ/____</w:t>
      </w:r>
    </w:p>
    <w:p w:rsidR="00687363" w:rsidRPr="00676C36" w:rsidRDefault="00687363" w:rsidP="00687363">
      <w:pPr>
        <w:pStyle w:val="afa"/>
        <w:ind w:firstLine="0"/>
        <w:jc w:val="center"/>
        <w:rPr>
          <w:sz w:val="24"/>
        </w:rPr>
      </w:pPr>
    </w:p>
    <w:p w:rsidR="00687363" w:rsidRDefault="00687363" w:rsidP="00687363">
      <w:pPr>
        <w:pStyle w:val="afa"/>
        <w:ind w:firstLine="426"/>
        <w:jc w:val="center"/>
        <w:rPr>
          <w:sz w:val="24"/>
        </w:rPr>
      </w:pPr>
      <w:r>
        <w:rPr>
          <w:sz w:val="24"/>
        </w:rPr>
        <w:t>Настоящим_________________________подтверждает подлинность и достоверность</w:t>
      </w:r>
    </w:p>
    <w:p w:rsidR="00687363" w:rsidRPr="00676C36" w:rsidRDefault="005D5D9B" w:rsidP="00687363">
      <w:pPr>
        <w:pStyle w:val="afa"/>
        <w:ind w:firstLine="426"/>
        <w:jc w:val="left"/>
        <w:rPr>
          <w:sz w:val="24"/>
        </w:rPr>
      </w:pPr>
      <w:r>
        <w:rPr>
          <w:i/>
          <w:sz w:val="18"/>
          <w:szCs w:val="18"/>
        </w:rPr>
        <w:t xml:space="preserve">                                 </w:t>
      </w:r>
      <w:r w:rsidR="00687363">
        <w:rPr>
          <w:i/>
          <w:sz w:val="18"/>
          <w:szCs w:val="18"/>
        </w:rPr>
        <w:t>(наименование участника закупки)</w:t>
      </w:r>
    </w:p>
    <w:p w:rsidR="00687363" w:rsidRDefault="00687363" w:rsidP="00687363">
      <w:pPr>
        <w:pStyle w:val="afa"/>
        <w:ind w:firstLine="0"/>
        <w:jc w:val="left"/>
        <w:rPr>
          <w:sz w:val="24"/>
        </w:rPr>
      </w:pPr>
      <w:r>
        <w:rPr>
          <w:sz w:val="24"/>
        </w:rPr>
        <w:t>представленных в состав заявки на участие в Открытом конкурсе № ОК/___/НКПОКТ/____ следующих документов и сведений:</w:t>
      </w:r>
    </w:p>
    <w:p w:rsidR="00F34298" w:rsidRDefault="00F34298" w:rsidP="00687363">
      <w:pPr>
        <w:pStyle w:val="afa"/>
        <w:ind w:firstLine="0"/>
        <w:jc w:val="left"/>
        <w:rPr>
          <w:sz w:val="24"/>
        </w:rPr>
      </w:pPr>
    </w:p>
    <w:tbl>
      <w:tblPr>
        <w:tblW w:w="9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837"/>
        <w:gridCol w:w="1225"/>
        <w:gridCol w:w="1100"/>
      </w:tblGrid>
      <w:tr w:rsidR="00687363" w:rsidRPr="00B872E5" w:rsidTr="00F34298">
        <w:tc>
          <w:tcPr>
            <w:tcW w:w="534" w:type="dxa"/>
          </w:tcPr>
          <w:p w:rsidR="00687363" w:rsidRPr="00B872E5" w:rsidRDefault="00687363" w:rsidP="005E2813">
            <w:pPr>
              <w:pStyle w:val="afa"/>
              <w:ind w:firstLine="0"/>
              <w:jc w:val="center"/>
              <w:rPr>
                <w:sz w:val="20"/>
                <w:szCs w:val="20"/>
              </w:rPr>
            </w:pPr>
            <w:r w:rsidRPr="00B872E5">
              <w:rPr>
                <w:sz w:val="20"/>
                <w:szCs w:val="20"/>
              </w:rPr>
              <w:t>№ п/п</w:t>
            </w:r>
          </w:p>
        </w:tc>
        <w:tc>
          <w:tcPr>
            <w:tcW w:w="6837" w:type="dxa"/>
            <w:vAlign w:val="center"/>
          </w:tcPr>
          <w:p w:rsidR="00687363" w:rsidRPr="00B872E5" w:rsidRDefault="00687363" w:rsidP="00F34298">
            <w:pPr>
              <w:pStyle w:val="afa"/>
              <w:ind w:right="-108" w:firstLine="0"/>
              <w:jc w:val="center"/>
              <w:rPr>
                <w:sz w:val="20"/>
                <w:szCs w:val="20"/>
              </w:rPr>
            </w:pPr>
            <w:r w:rsidRPr="00B872E5">
              <w:rPr>
                <w:sz w:val="20"/>
                <w:szCs w:val="20"/>
              </w:rPr>
              <w:t>Наименование</w:t>
            </w:r>
          </w:p>
        </w:tc>
        <w:tc>
          <w:tcPr>
            <w:tcW w:w="1225" w:type="dxa"/>
          </w:tcPr>
          <w:p w:rsidR="00687363" w:rsidRPr="00B872E5" w:rsidRDefault="00687363" w:rsidP="005E2813">
            <w:pPr>
              <w:pStyle w:val="afa"/>
              <w:ind w:firstLine="0"/>
              <w:jc w:val="center"/>
              <w:rPr>
                <w:sz w:val="20"/>
                <w:szCs w:val="20"/>
              </w:rPr>
            </w:pPr>
            <w:r w:rsidRPr="00B872E5">
              <w:rPr>
                <w:sz w:val="20"/>
                <w:szCs w:val="20"/>
              </w:rPr>
              <w:t>Количество листов</w:t>
            </w:r>
          </w:p>
        </w:tc>
        <w:tc>
          <w:tcPr>
            <w:tcW w:w="1100" w:type="dxa"/>
          </w:tcPr>
          <w:p w:rsidR="00687363" w:rsidRPr="00B872E5" w:rsidRDefault="00687363" w:rsidP="005E2813">
            <w:pPr>
              <w:pStyle w:val="afa"/>
              <w:ind w:firstLine="0"/>
              <w:jc w:val="center"/>
              <w:rPr>
                <w:sz w:val="20"/>
                <w:szCs w:val="20"/>
              </w:rPr>
            </w:pPr>
            <w:r w:rsidRPr="00B872E5">
              <w:rPr>
                <w:sz w:val="20"/>
                <w:szCs w:val="20"/>
              </w:rPr>
              <w:t>Номер страницы</w:t>
            </w:r>
          </w:p>
        </w:tc>
      </w:tr>
      <w:tr w:rsidR="00687363" w:rsidRPr="00B872E5" w:rsidTr="00687363">
        <w:tc>
          <w:tcPr>
            <w:tcW w:w="534" w:type="dxa"/>
          </w:tcPr>
          <w:p w:rsidR="00687363" w:rsidRPr="00B872E5" w:rsidRDefault="00F34298" w:rsidP="005E2813">
            <w:pPr>
              <w:pStyle w:val="Default"/>
              <w:rPr>
                <w:color w:val="auto"/>
                <w:sz w:val="18"/>
                <w:szCs w:val="18"/>
              </w:rPr>
            </w:pPr>
            <w:r>
              <w:rPr>
                <w:color w:val="auto"/>
                <w:sz w:val="18"/>
                <w:szCs w:val="18"/>
              </w:rPr>
              <w:t>1.</w:t>
            </w:r>
          </w:p>
        </w:tc>
        <w:tc>
          <w:tcPr>
            <w:tcW w:w="6837" w:type="dxa"/>
            <w:vAlign w:val="center"/>
          </w:tcPr>
          <w:p w:rsidR="00687363" w:rsidRPr="00B872E5" w:rsidRDefault="00687363" w:rsidP="005E2813">
            <w:pPr>
              <w:pStyle w:val="Default"/>
              <w:rPr>
                <w:color w:val="auto"/>
                <w:sz w:val="18"/>
                <w:szCs w:val="18"/>
              </w:rPr>
            </w:pPr>
          </w:p>
        </w:tc>
        <w:tc>
          <w:tcPr>
            <w:tcW w:w="1225" w:type="dxa"/>
          </w:tcPr>
          <w:p w:rsidR="00687363" w:rsidRPr="00B872E5" w:rsidRDefault="00687363" w:rsidP="005E2813">
            <w:pPr>
              <w:pStyle w:val="afa"/>
              <w:ind w:firstLine="0"/>
              <w:jc w:val="left"/>
              <w:rPr>
                <w:sz w:val="20"/>
                <w:szCs w:val="20"/>
              </w:rPr>
            </w:pPr>
          </w:p>
        </w:tc>
        <w:tc>
          <w:tcPr>
            <w:tcW w:w="1100" w:type="dxa"/>
          </w:tcPr>
          <w:p w:rsidR="00687363" w:rsidRPr="00B872E5" w:rsidRDefault="00687363" w:rsidP="005E2813">
            <w:pPr>
              <w:pStyle w:val="afa"/>
              <w:ind w:firstLine="0"/>
              <w:jc w:val="left"/>
              <w:rPr>
                <w:sz w:val="20"/>
                <w:szCs w:val="20"/>
              </w:rPr>
            </w:pPr>
          </w:p>
        </w:tc>
      </w:tr>
      <w:tr w:rsidR="00687363" w:rsidRPr="00B872E5" w:rsidTr="00687363">
        <w:tc>
          <w:tcPr>
            <w:tcW w:w="534" w:type="dxa"/>
          </w:tcPr>
          <w:p w:rsidR="00687363" w:rsidRPr="00B872E5" w:rsidRDefault="00F34298" w:rsidP="005E2813">
            <w:pPr>
              <w:pStyle w:val="Default"/>
              <w:rPr>
                <w:color w:val="auto"/>
                <w:sz w:val="18"/>
                <w:szCs w:val="18"/>
              </w:rPr>
            </w:pPr>
            <w:r>
              <w:rPr>
                <w:color w:val="auto"/>
                <w:sz w:val="18"/>
                <w:szCs w:val="18"/>
              </w:rPr>
              <w:t>2.</w:t>
            </w:r>
          </w:p>
        </w:tc>
        <w:tc>
          <w:tcPr>
            <w:tcW w:w="6837" w:type="dxa"/>
            <w:vAlign w:val="center"/>
          </w:tcPr>
          <w:p w:rsidR="00687363" w:rsidRPr="00B872E5" w:rsidRDefault="00687363" w:rsidP="005E2813">
            <w:pPr>
              <w:pStyle w:val="Default"/>
              <w:rPr>
                <w:color w:val="auto"/>
                <w:sz w:val="18"/>
                <w:szCs w:val="18"/>
              </w:rPr>
            </w:pPr>
          </w:p>
        </w:tc>
        <w:tc>
          <w:tcPr>
            <w:tcW w:w="1225" w:type="dxa"/>
          </w:tcPr>
          <w:p w:rsidR="00687363" w:rsidRPr="00B872E5" w:rsidRDefault="00687363" w:rsidP="005E2813">
            <w:pPr>
              <w:pStyle w:val="afa"/>
              <w:ind w:firstLine="0"/>
              <w:jc w:val="left"/>
              <w:rPr>
                <w:sz w:val="20"/>
                <w:szCs w:val="20"/>
              </w:rPr>
            </w:pPr>
          </w:p>
        </w:tc>
        <w:tc>
          <w:tcPr>
            <w:tcW w:w="1100" w:type="dxa"/>
          </w:tcPr>
          <w:p w:rsidR="00687363" w:rsidRPr="00B872E5" w:rsidRDefault="00687363" w:rsidP="005E2813">
            <w:pPr>
              <w:pStyle w:val="afa"/>
              <w:ind w:firstLine="0"/>
              <w:jc w:val="left"/>
              <w:rPr>
                <w:sz w:val="20"/>
                <w:szCs w:val="20"/>
              </w:rPr>
            </w:pPr>
          </w:p>
        </w:tc>
      </w:tr>
      <w:tr w:rsidR="00F34298" w:rsidRPr="00B872E5" w:rsidTr="00687363">
        <w:tc>
          <w:tcPr>
            <w:tcW w:w="534" w:type="dxa"/>
          </w:tcPr>
          <w:p w:rsidR="00F34298" w:rsidRPr="00B872E5" w:rsidRDefault="00F34298" w:rsidP="005E2813">
            <w:pPr>
              <w:pStyle w:val="Default"/>
              <w:rPr>
                <w:color w:val="auto"/>
                <w:sz w:val="18"/>
                <w:szCs w:val="18"/>
              </w:rPr>
            </w:pPr>
            <w:r>
              <w:rPr>
                <w:color w:val="auto"/>
                <w:sz w:val="18"/>
                <w:szCs w:val="18"/>
              </w:rPr>
              <w:t>...</w:t>
            </w:r>
          </w:p>
        </w:tc>
        <w:tc>
          <w:tcPr>
            <w:tcW w:w="6837" w:type="dxa"/>
            <w:vAlign w:val="center"/>
          </w:tcPr>
          <w:p w:rsidR="00F34298" w:rsidRPr="00B872E5" w:rsidRDefault="00F34298" w:rsidP="005E2813">
            <w:pPr>
              <w:pStyle w:val="Default"/>
              <w:rPr>
                <w:color w:val="auto"/>
                <w:sz w:val="18"/>
                <w:szCs w:val="18"/>
              </w:rPr>
            </w:pPr>
          </w:p>
        </w:tc>
        <w:tc>
          <w:tcPr>
            <w:tcW w:w="1225" w:type="dxa"/>
          </w:tcPr>
          <w:p w:rsidR="00F34298" w:rsidRPr="00B872E5" w:rsidRDefault="00F34298" w:rsidP="005E2813">
            <w:pPr>
              <w:pStyle w:val="afa"/>
              <w:ind w:firstLine="0"/>
              <w:jc w:val="left"/>
              <w:rPr>
                <w:sz w:val="20"/>
                <w:szCs w:val="20"/>
              </w:rPr>
            </w:pPr>
          </w:p>
        </w:tc>
        <w:tc>
          <w:tcPr>
            <w:tcW w:w="1100" w:type="dxa"/>
          </w:tcPr>
          <w:p w:rsidR="00F34298" w:rsidRPr="00B872E5" w:rsidRDefault="00F34298" w:rsidP="005E2813">
            <w:pPr>
              <w:pStyle w:val="afa"/>
              <w:ind w:firstLine="0"/>
              <w:jc w:val="left"/>
              <w:rPr>
                <w:sz w:val="20"/>
                <w:szCs w:val="20"/>
              </w:rPr>
            </w:pPr>
          </w:p>
        </w:tc>
      </w:tr>
      <w:tr w:rsidR="00F34298" w:rsidRPr="00B872E5" w:rsidTr="00687363">
        <w:tc>
          <w:tcPr>
            <w:tcW w:w="534" w:type="dxa"/>
          </w:tcPr>
          <w:p w:rsidR="00F34298" w:rsidRPr="00B872E5" w:rsidRDefault="00F34298" w:rsidP="005E2813">
            <w:pPr>
              <w:pStyle w:val="Default"/>
              <w:rPr>
                <w:color w:val="auto"/>
                <w:sz w:val="18"/>
                <w:szCs w:val="18"/>
              </w:rPr>
            </w:pPr>
          </w:p>
        </w:tc>
        <w:tc>
          <w:tcPr>
            <w:tcW w:w="6837" w:type="dxa"/>
            <w:vAlign w:val="center"/>
          </w:tcPr>
          <w:p w:rsidR="00F34298" w:rsidRPr="00B872E5" w:rsidRDefault="00F34298" w:rsidP="005E2813">
            <w:pPr>
              <w:pStyle w:val="Default"/>
              <w:rPr>
                <w:color w:val="auto"/>
                <w:sz w:val="18"/>
                <w:szCs w:val="18"/>
              </w:rPr>
            </w:pPr>
            <w:r>
              <w:rPr>
                <w:color w:val="auto"/>
                <w:sz w:val="18"/>
                <w:szCs w:val="18"/>
              </w:rPr>
              <w:t>Электронный носитель информации</w:t>
            </w:r>
          </w:p>
        </w:tc>
        <w:tc>
          <w:tcPr>
            <w:tcW w:w="1225" w:type="dxa"/>
          </w:tcPr>
          <w:p w:rsidR="00F34298" w:rsidRPr="00B872E5" w:rsidRDefault="00F34298" w:rsidP="005E2813">
            <w:pPr>
              <w:pStyle w:val="afa"/>
              <w:ind w:firstLine="0"/>
              <w:jc w:val="left"/>
              <w:rPr>
                <w:sz w:val="20"/>
                <w:szCs w:val="20"/>
              </w:rPr>
            </w:pPr>
          </w:p>
        </w:tc>
        <w:tc>
          <w:tcPr>
            <w:tcW w:w="1100" w:type="dxa"/>
          </w:tcPr>
          <w:p w:rsidR="00F34298" w:rsidRPr="00B872E5" w:rsidRDefault="00F34298" w:rsidP="005E2813">
            <w:pPr>
              <w:pStyle w:val="afa"/>
              <w:ind w:firstLine="0"/>
              <w:jc w:val="left"/>
              <w:rPr>
                <w:sz w:val="20"/>
                <w:szCs w:val="20"/>
              </w:rPr>
            </w:pPr>
          </w:p>
        </w:tc>
      </w:tr>
    </w:tbl>
    <w:p w:rsidR="00687363" w:rsidRDefault="00687363" w:rsidP="00687363">
      <w:pPr>
        <w:pStyle w:val="afa"/>
        <w:ind w:firstLine="0"/>
        <w:jc w:val="left"/>
        <w:rPr>
          <w:sz w:val="24"/>
        </w:rPr>
      </w:pPr>
    </w:p>
    <w:p w:rsidR="00687363" w:rsidRPr="00676C36" w:rsidRDefault="00687363" w:rsidP="00687363">
      <w:pPr>
        <w:pStyle w:val="afa"/>
        <w:ind w:firstLine="0"/>
        <w:jc w:val="left"/>
        <w:rPr>
          <w:sz w:val="24"/>
        </w:rPr>
      </w:pPr>
    </w:p>
    <w:p w:rsidR="00136237" w:rsidRPr="00136237" w:rsidRDefault="00136237" w:rsidP="00136237"/>
    <w:p w:rsidR="00164AC8" w:rsidRPr="00C677ED" w:rsidRDefault="00164AC8" w:rsidP="00164AC8">
      <w:pPr>
        <w:pStyle w:val="3"/>
        <w:spacing w:before="0" w:after="0"/>
        <w:rPr>
          <w:b w:val="0"/>
          <w:sz w:val="28"/>
          <w:szCs w:val="28"/>
        </w:rPr>
      </w:pPr>
      <w:r w:rsidRPr="00C677ED">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164AC8" w:rsidRPr="00C677ED" w:rsidRDefault="00164AC8" w:rsidP="00164AC8">
      <w:pPr>
        <w:tabs>
          <w:tab w:val="left" w:pos="8640"/>
        </w:tabs>
        <w:jc w:val="center"/>
        <w:rPr>
          <w:i/>
        </w:rPr>
      </w:pPr>
      <w:r w:rsidRPr="00C677ED">
        <w:rPr>
          <w:i/>
        </w:rPr>
        <w:t>(наименование претендента)</w:t>
      </w:r>
    </w:p>
    <w:p w:rsidR="00164AC8" w:rsidRPr="00C677ED" w:rsidRDefault="00164AC8" w:rsidP="00164AC8">
      <w:pPr>
        <w:pStyle w:val="32"/>
        <w:suppressAutoHyphens/>
        <w:spacing w:after="0"/>
        <w:rPr>
          <w:sz w:val="28"/>
          <w:szCs w:val="28"/>
        </w:rPr>
      </w:pPr>
      <w:r w:rsidRPr="00C677ED">
        <w:rPr>
          <w:sz w:val="28"/>
          <w:szCs w:val="28"/>
        </w:rPr>
        <w:t>____________________________________________________________________</w:t>
      </w:r>
    </w:p>
    <w:p w:rsidR="00164AC8" w:rsidRPr="00C677ED" w:rsidRDefault="00164AC8" w:rsidP="00164AC8">
      <w:pPr>
        <w:rPr>
          <w:i/>
        </w:rPr>
      </w:pPr>
      <w:r w:rsidRPr="00C677ED">
        <w:rPr>
          <w:i/>
        </w:rPr>
        <w:t xml:space="preserve">       Печать</w:t>
      </w:r>
      <w:r w:rsidRPr="00C677ED">
        <w:rPr>
          <w:i/>
        </w:rPr>
        <w:tab/>
      </w:r>
      <w:r w:rsidRPr="00C677ED">
        <w:rPr>
          <w:i/>
        </w:rPr>
        <w:tab/>
      </w:r>
      <w:r w:rsidRPr="00C677ED">
        <w:rPr>
          <w:i/>
        </w:rPr>
        <w:tab/>
        <w:t>(должность, подпись, ФИО)</w:t>
      </w:r>
    </w:p>
    <w:p w:rsidR="00164AC8" w:rsidRDefault="002416B4" w:rsidP="006C3A2D">
      <w:pPr>
        <w:pStyle w:val="32"/>
        <w:suppressAutoHyphens/>
        <w:spacing w:after="0"/>
        <w:rPr>
          <w:sz w:val="28"/>
          <w:szCs w:val="28"/>
        </w:rPr>
      </w:pPr>
      <w:r>
        <w:rPr>
          <w:sz w:val="28"/>
          <w:szCs w:val="28"/>
        </w:rPr>
        <w:t>"____" _________ 201__ г.</w:t>
      </w:r>
    </w:p>
    <w:sectPr w:rsidR="00164AC8" w:rsidSect="00DD676B">
      <w:pgSz w:w="11907" w:h="16840" w:code="9"/>
      <w:pgMar w:top="425"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066" w:rsidRDefault="000A0066">
      <w:r>
        <w:separator/>
      </w:r>
    </w:p>
  </w:endnote>
  <w:endnote w:type="continuationSeparator" w:id="1">
    <w:p w:rsidR="000A0066" w:rsidRDefault="000A0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E43" w:rsidRDefault="00AD0B79" w:rsidP="00BF6892">
    <w:pPr>
      <w:pStyle w:val="afe"/>
      <w:framePr w:wrap="around" w:vAnchor="text" w:hAnchor="margin" w:xAlign="right" w:y="1"/>
      <w:rPr>
        <w:rStyle w:val="a6"/>
      </w:rPr>
    </w:pPr>
    <w:r>
      <w:rPr>
        <w:rStyle w:val="a6"/>
      </w:rPr>
      <w:fldChar w:fldCharType="begin"/>
    </w:r>
    <w:r w:rsidR="00954E43">
      <w:rPr>
        <w:rStyle w:val="a6"/>
      </w:rPr>
      <w:instrText xml:space="preserve">PAGE  </w:instrText>
    </w:r>
    <w:r>
      <w:rPr>
        <w:rStyle w:val="a6"/>
      </w:rPr>
      <w:fldChar w:fldCharType="separate"/>
    </w:r>
    <w:r w:rsidR="00954E43">
      <w:rPr>
        <w:rStyle w:val="a6"/>
        <w:noProof/>
      </w:rPr>
      <w:t>28</w:t>
    </w:r>
    <w:r>
      <w:rPr>
        <w:rStyle w:val="a6"/>
      </w:rPr>
      <w:fldChar w:fldCharType="end"/>
    </w:r>
  </w:p>
  <w:p w:rsidR="00954E43" w:rsidRDefault="00954E43"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E43" w:rsidRDefault="00954E43">
    <w:pPr>
      <w:pStyle w:val="afe"/>
      <w:jc w:val="center"/>
    </w:pPr>
  </w:p>
  <w:p w:rsidR="00954E43" w:rsidRDefault="00954E43"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066" w:rsidRDefault="000A0066">
      <w:r>
        <w:separator/>
      </w:r>
    </w:p>
  </w:footnote>
  <w:footnote w:type="continuationSeparator" w:id="1">
    <w:p w:rsidR="000A0066" w:rsidRDefault="000A00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E43" w:rsidRDefault="00AD0B79">
    <w:pPr>
      <w:pStyle w:val="afc"/>
      <w:jc w:val="center"/>
    </w:pPr>
    <w:fldSimple w:instr=" PAGE   \* MERGEFORMAT ">
      <w:r w:rsidR="00AE3E48">
        <w:rPr>
          <w:noProof/>
        </w:rPr>
        <w:t>38</w:t>
      </w:r>
    </w:fldSimple>
  </w:p>
  <w:p w:rsidR="00954E43" w:rsidRDefault="00954E43">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E43" w:rsidRDefault="00954E43">
    <w:pPr>
      <w:pStyle w:val="afc"/>
      <w:jc w:val="center"/>
    </w:pPr>
  </w:p>
  <w:p w:rsidR="00954E43" w:rsidRDefault="00954E43">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C26088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1503CA"/>
    <w:multiLevelType w:val="hybridMultilevel"/>
    <w:tmpl w:val="2B7A762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ED2486"/>
    <w:multiLevelType w:val="hybridMultilevel"/>
    <w:tmpl w:val="8A28C6B6"/>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185607A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126E83D8">
      <w:start w:val="9"/>
      <w:numFmt w:val="decimal"/>
      <w:lvlText w:val="%4."/>
      <w:lvlJc w:val="left"/>
      <w:pPr>
        <w:ind w:left="2880" w:hanging="360"/>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5"/>
  </w:num>
  <w:num w:numId="7">
    <w:abstractNumId w:val="18"/>
  </w:num>
  <w:num w:numId="8">
    <w:abstractNumId w:val="20"/>
  </w:num>
  <w:num w:numId="9">
    <w:abstractNumId w:val="22"/>
  </w:num>
  <w:num w:numId="10">
    <w:abstractNumId w:val="38"/>
  </w:num>
  <w:num w:numId="11">
    <w:abstractNumId w:val="24"/>
  </w:num>
  <w:num w:numId="12">
    <w:abstractNumId w:val="34"/>
  </w:num>
  <w:num w:numId="13">
    <w:abstractNumId w:val="33"/>
  </w:num>
  <w:num w:numId="14">
    <w:abstractNumId w:val="23"/>
  </w:num>
  <w:num w:numId="15">
    <w:abstractNumId w:val="30"/>
  </w:num>
  <w:num w:numId="16">
    <w:abstractNumId w:val="35"/>
  </w:num>
  <w:num w:numId="17">
    <w:abstractNumId w:val="32"/>
  </w:num>
  <w:num w:numId="18">
    <w:abstractNumId w:val="36"/>
  </w:num>
  <w:num w:numId="19">
    <w:abstractNumId w:val="25"/>
  </w:num>
  <w:num w:numId="20">
    <w:abstractNumId w:val="27"/>
  </w:num>
  <w:num w:numId="21">
    <w:abstractNumId w:val="39"/>
  </w:num>
  <w:num w:numId="22">
    <w:abstractNumId w:val="29"/>
  </w:num>
  <w:num w:numId="23">
    <w:abstractNumId w:val="31"/>
  </w:num>
  <w:num w:numId="24">
    <w:abstractNumId w:val="28"/>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BB21E3"/>
    <w:rsid w:val="0000116C"/>
    <w:rsid w:val="00001F4C"/>
    <w:rsid w:val="00004629"/>
    <w:rsid w:val="00004F48"/>
    <w:rsid w:val="000058BC"/>
    <w:rsid w:val="00006894"/>
    <w:rsid w:val="00006A35"/>
    <w:rsid w:val="00010BE3"/>
    <w:rsid w:val="000136A9"/>
    <w:rsid w:val="00014C0B"/>
    <w:rsid w:val="00014FEC"/>
    <w:rsid w:val="0001556E"/>
    <w:rsid w:val="0001557C"/>
    <w:rsid w:val="000224FB"/>
    <w:rsid w:val="000236C9"/>
    <w:rsid w:val="00032BDE"/>
    <w:rsid w:val="00034E6C"/>
    <w:rsid w:val="000362F0"/>
    <w:rsid w:val="000374AB"/>
    <w:rsid w:val="000454C8"/>
    <w:rsid w:val="0005366B"/>
    <w:rsid w:val="000557B3"/>
    <w:rsid w:val="0006056A"/>
    <w:rsid w:val="00060D59"/>
    <w:rsid w:val="00066A62"/>
    <w:rsid w:val="00066D71"/>
    <w:rsid w:val="00067DAA"/>
    <w:rsid w:val="000728C1"/>
    <w:rsid w:val="000753BB"/>
    <w:rsid w:val="00075AA5"/>
    <w:rsid w:val="00076F66"/>
    <w:rsid w:val="0007720B"/>
    <w:rsid w:val="00083039"/>
    <w:rsid w:val="000846BC"/>
    <w:rsid w:val="00087F3F"/>
    <w:rsid w:val="00090344"/>
    <w:rsid w:val="00092D66"/>
    <w:rsid w:val="00093F19"/>
    <w:rsid w:val="000954FB"/>
    <w:rsid w:val="000978CE"/>
    <w:rsid w:val="000A0066"/>
    <w:rsid w:val="000A0092"/>
    <w:rsid w:val="000A2B5E"/>
    <w:rsid w:val="000A2D97"/>
    <w:rsid w:val="000A3B6F"/>
    <w:rsid w:val="000A3B81"/>
    <w:rsid w:val="000A4915"/>
    <w:rsid w:val="000A574E"/>
    <w:rsid w:val="000A5C78"/>
    <w:rsid w:val="000A679F"/>
    <w:rsid w:val="000B036C"/>
    <w:rsid w:val="000B2F36"/>
    <w:rsid w:val="000B5302"/>
    <w:rsid w:val="000C7CAF"/>
    <w:rsid w:val="000D017C"/>
    <w:rsid w:val="000D4671"/>
    <w:rsid w:val="000D4AE1"/>
    <w:rsid w:val="000D5F3B"/>
    <w:rsid w:val="000E5B2C"/>
    <w:rsid w:val="000E5BB8"/>
    <w:rsid w:val="000F1048"/>
    <w:rsid w:val="000F65BB"/>
    <w:rsid w:val="000F6875"/>
    <w:rsid w:val="00100D8E"/>
    <w:rsid w:val="00107C51"/>
    <w:rsid w:val="00115B5B"/>
    <w:rsid w:val="00116BFD"/>
    <w:rsid w:val="001174EB"/>
    <w:rsid w:val="0012029A"/>
    <w:rsid w:val="00120404"/>
    <w:rsid w:val="00120A5C"/>
    <w:rsid w:val="00120A9E"/>
    <w:rsid w:val="001210D0"/>
    <w:rsid w:val="00123874"/>
    <w:rsid w:val="001242D3"/>
    <w:rsid w:val="0012610C"/>
    <w:rsid w:val="0012647D"/>
    <w:rsid w:val="00126E37"/>
    <w:rsid w:val="00134C04"/>
    <w:rsid w:val="001356F1"/>
    <w:rsid w:val="00136237"/>
    <w:rsid w:val="0013760D"/>
    <w:rsid w:val="00143503"/>
    <w:rsid w:val="00146CC2"/>
    <w:rsid w:val="00150D04"/>
    <w:rsid w:val="00164AC8"/>
    <w:rsid w:val="00164D0C"/>
    <w:rsid w:val="0016528F"/>
    <w:rsid w:val="00167695"/>
    <w:rsid w:val="00171FEC"/>
    <w:rsid w:val="00172294"/>
    <w:rsid w:val="001749AE"/>
    <w:rsid w:val="00174FFE"/>
    <w:rsid w:val="00175830"/>
    <w:rsid w:val="00175A7B"/>
    <w:rsid w:val="00177D5C"/>
    <w:rsid w:val="00180793"/>
    <w:rsid w:val="00180C03"/>
    <w:rsid w:val="0018682A"/>
    <w:rsid w:val="0019366E"/>
    <w:rsid w:val="0019760E"/>
    <w:rsid w:val="001A544E"/>
    <w:rsid w:val="001A61AB"/>
    <w:rsid w:val="001B150C"/>
    <w:rsid w:val="001B1F7F"/>
    <w:rsid w:val="001B312F"/>
    <w:rsid w:val="001B5653"/>
    <w:rsid w:val="001B5F81"/>
    <w:rsid w:val="001C08FD"/>
    <w:rsid w:val="001C09D8"/>
    <w:rsid w:val="001C1543"/>
    <w:rsid w:val="001C256E"/>
    <w:rsid w:val="001C314E"/>
    <w:rsid w:val="001C4718"/>
    <w:rsid w:val="001C5F41"/>
    <w:rsid w:val="001C75ED"/>
    <w:rsid w:val="001C761F"/>
    <w:rsid w:val="001E3E36"/>
    <w:rsid w:val="001E6511"/>
    <w:rsid w:val="001E6E80"/>
    <w:rsid w:val="001F21DA"/>
    <w:rsid w:val="001F2F0D"/>
    <w:rsid w:val="001F32B2"/>
    <w:rsid w:val="001F53E8"/>
    <w:rsid w:val="00201933"/>
    <w:rsid w:val="0020341D"/>
    <w:rsid w:val="002048DD"/>
    <w:rsid w:val="00213594"/>
    <w:rsid w:val="00214105"/>
    <w:rsid w:val="00216C08"/>
    <w:rsid w:val="002212A0"/>
    <w:rsid w:val="002212EA"/>
    <w:rsid w:val="00221BE8"/>
    <w:rsid w:val="00222142"/>
    <w:rsid w:val="002247A2"/>
    <w:rsid w:val="002326E3"/>
    <w:rsid w:val="002376E6"/>
    <w:rsid w:val="002378E3"/>
    <w:rsid w:val="002379A3"/>
    <w:rsid w:val="00237EE7"/>
    <w:rsid w:val="002410DF"/>
    <w:rsid w:val="002416B4"/>
    <w:rsid w:val="00241AD4"/>
    <w:rsid w:val="00243F0F"/>
    <w:rsid w:val="00245FD3"/>
    <w:rsid w:val="0025270E"/>
    <w:rsid w:val="002543D3"/>
    <w:rsid w:val="00257F85"/>
    <w:rsid w:val="00260AAE"/>
    <w:rsid w:val="00261326"/>
    <w:rsid w:val="00265B2B"/>
    <w:rsid w:val="00267AAB"/>
    <w:rsid w:val="0028168C"/>
    <w:rsid w:val="00282B03"/>
    <w:rsid w:val="002910EA"/>
    <w:rsid w:val="00291899"/>
    <w:rsid w:val="002967CF"/>
    <w:rsid w:val="002A1180"/>
    <w:rsid w:val="002A2796"/>
    <w:rsid w:val="002A350E"/>
    <w:rsid w:val="002A4D3C"/>
    <w:rsid w:val="002A71D9"/>
    <w:rsid w:val="002B17CD"/>
    <w:rsid w:val="002B41FD"/>
    <w:rsid w:val="002B6325"/>
    <w:rsid w:val="002C2ADC"/>
    <w:rsid w:val="002C3FF9"/>
    <w:rsid w:val="002C56A0"/>
    <w:rsid w:val="002C7848"/>
    <w:rsid w:val="002D1C41"/>
    <w:rsid w:val="002D2764"/>
    <w:rsid w:val="002D4490"/>
    <w:rsid w:val="002D5869"/>
    <w:rsid w:val="002D6CEE"/>
    <w:rsid w:val="002E18D3"/>
    <w:rsid w:val="002E3DBF"/>
    <w:rsid w:val="002E6A83"/>
    <w:rsid w:val="002F1275"/>
    <w:rsid w:val="002F345D"/>
    <w:rsid w:val="002F40DE"/>
    <w:rsid w:val="002F4661"/>
    <w:rsid w:val="002F543C"/>
    <w:rsid w:val="002F61FD"/>
    <w:rsid w:val="002F6A6B"/>
    <w:rsid w:val="00300F68"/>
    <w:rsid w:val="0030151C"/>
    <w:rsid w:val="0030211C"/>
    <w:rsid w:val="003072B4"/>
    <w:rsid w:val="0031058E"/>
    <w:rsid w:val="00311A92"/>
    <w:rsid w:val="00312FC4"/>
    <w:rsid w:val="00313385"/>
    <w:rsid w:val="003172D6"/>
    <w:rsid w:val="003202A8"/>
    <w:rsid w:val="00324B44"/>
    <w:rsid w:val="00334292"/>
    <w:rsid w:val="00335079"/>
    <w:rsid w:val="00335F0B"/>
    <w:rsid w:val="00343C35"/>
    <w:rsid w:val="00352099"/>
    <w:rsid w:val="003571CE"/>
    <w:rsid w:val="00357415"/>
    <w:rsid w:val="0035769D"/>
    <w:rsid w:val="0036291B"/>
    <w:rsid w:val="003638F4"/>
    <w:rsid w:val="003657D7"/>
    <w:rsid w:val="003663BC"/>
    <w:rsid w:val="00370C44"/>
    <w:rsid w:val="00371504"/>
    <w:rsid w:val="003818FA"/>
    <w:rsid w:val="0038574C"/>
    <w:rsid w:val="00386F7E"/>
    <w:rsid w:val="00391D03"/>
    <w:rsid w:val="00395664"/>
    <w:rsid w:val="00396644"/>
    <w:rsid w:val="003A0695"/>
    <w:rsid w:val="003A3A53"/>
    <w:rsid w:val="003A741B"/>
    <w:rsid w:val="003B0211"/>
    <w:rsid w:val="003B3FE8"/>
    <w:rsid w:val="003B794C"/>
    <w:rsid w:val="003C30F3"/>
    <w:rsid w:val="003D05E3"/>
    <w:rsid w:val="003D2759"/>
    <w:rsid w:val="003D32B5"/>
    <w:rsid w:val="003D3596"/>
    <w:rsid w:val="003D430A"/>
    <w:rsid w:val="003D590F"/>
    <w:rsid w:val="003D6615"/>
    <w:rsid w:val="003E20EF"/>
    <w:rsid w:val="003E2C12"/>
    <w:rsid w:val="003E4FE0"/>
    <w:rsid w:val="003E7E0F"/>
    <w:rsid w:val="003E7E41"/>
    <w:rsid w:val="003F31F2"/>
    <w:rsid w:val="00400975"/>
    <w:rsid w:val="00402AE4"/>
    <w:rsid w:val="00410B56"/>
    <w:rsid w:val="004224C0"/>
    <w:rsid w:val="004272B0"/>
    <w:rsid w:val="004314C8"/>
    <w:rsid w:val="00432CF8"/>
    <w:rsid w:val="0043423C"/>
    <w:rsid w:val="0043596D"/>
    <w:rsid w:val="00435A9A"/>
    <w:rsid w:val="00442443"/>
    <w:rsid w:val="00443169"/>
    <w:rsid w:val="0044490F"/>
    <w:rsid w:val="00444F6A"/>
    <w:rsid w:val="00445695"/>
    <w:rsid w:val="00445AF9"/>
    <w:rsid w:val="004477B3"/>
    <w:rsid w:val="00454ECC"/>
    <w:rsid w:val="004634C8"/>
    <w:rsid w:val="00464167"/>
    <w:rsid w:val="0046442D"/>
    <w:rsid w:val="004745C7"/>
    <w:rsid w:val="00475935"/>
    <w:rsid w:val="0047650E"/>
    <w:rsid w:val="004765EC"/>
    <w:rsid w:val="00476C6B"/>
    <w:rsid w:val="004774A6"/>
    <w:rsid w:val="0047759E"/>
    <w:rsid w:val="004808B9"/>
    <w:rsid w:val="00481CE9"/>
    <w:rsid w:val="00483509"/>
    <w:rsid w:val="00485D10"/>
    <w:rsid w:val="004874C1"/>
    <w:rsid w:val="00493AB2"/>
    <w:rsid w:val="00494B59"/>
    <w:rsid w:val="004A0716"/>
    <w:rsid w:val="004A25F0"/>
    <w:rsid w:val="004A3FD0"/>
    <w:rsid w:val="004A66FA"/>
    <w:rsid w:val="004B0D75"/>
    <w:rsid w:val="004B3482"/>
    <w:rsid w:val="004B3AE5"/>
    <w:rsid w:val="004B496B"/>
    <w:rsid w:val="004C0A7F"/>
    <w:rsid w:val="004C2235"/>
    <w:rsid w:val="004C7528"/>
    <w:rsid w:val="004D22B5"/>
    <w:rsid w:val="004D44D7"/>
    <w:rsid w:val="004D4FA2"/>
    <w:rsid w:val="004D6625"/>
    <w:rsid w:val="004D71AD"/>
    <w:rsid w:val="004E060B"/>
    <w:rsid w:val="004E1725"/>
    <w:rsid w:val="004E2181"/>
    <w:rsid w:val="004E3757"/>
    <w:rsid w:val="004E3AC2"/>
    <w:rsid w:val="004E5BE0"/>
    <w:rsid w:val="004F25C6"/>
    <w:rsid w:val="004F2ABB"/>
    <w:rsid w:val="00505622"/>
    <w:rsid w:val="00505842"/>
    <w:rsid w:val="005058F1"/>
    <w:rsid w:val="00506989"/>
    <w:rsid w:val="005069B9"/>
    <w:rsid w:val="0050702D"/>
    <w:rsid w:val="005070D6"/>
    <w:rsid w:val="0051006B"/>
    <w:rsid w:val="00510C5D"/>
    <w:rsid w:val="00511914"/>
    <w:rsid w:val="00511EDC"/>
    <w:rsid w:val="005129E1"/>
    <w:rsid w:val="00514DA3"/>
    <w:rsid w:val="0051529F"/>
    <w:rsid w:val="005171A2"/>
    <w:rsid w:val="00521353"/>
    <w:rsid w:val="00521F95"/>
    <w:rsid w:val="0052390C"/>
    <w:rsid w:val="00523EE7"/>
    <w:rsid w:val="005242ED"/>
    <w:rsid w:val="00527AB7"/>
    <w:rsid w:val="005313D9"/>
    <w:rsid w:val="0053291E"/>
    <w:rsid w:val="0053408D"/>
    <w:rsid w:val="00534697"/>
    <w:rsid w:val="005373EF"/>
    <w:rsid w:val="00544668"/>
    <w:rsid w:val="005508EC"/>
    <w:rsid w:val="00551655"/>
    <w:rsid w:val="0056027E"/>
    <w:rsid w:val="00560D2B"/>
    <w:rsid w:val="00560E3C"/>
    <w:rsid w:val="0056371A"/>
    <w:rsid w:val="0056426C"/>
    <w:rsid w:val="00565202"/>
    <w:rsid w:val="0057038B"/>
    <w:rsid w:val="005716FC"/>
    <w:rsid w:val="00571D62"/>
    <w:rsid w:val="00575E36"/>
    <w:rsid w:val="005818A9"/>
    <w:rsid w:val="005834BA"/>
    <w:rsid w:val="00593786"/>
    <w:rsid w:val="0059702F"/>
    <w:rsid w:val="00597ECB"/>
    <w:rsid w:val="005A0E3B"/>
    <w:rsid w:val="005A5DD4"/>
    <w:rsid w:val="005A6CE9"/>
    <w:rsid w:val="005C3DFA"/>
    <w:rsid w:val="005C4594"/>
    <w:rsid w:val="005C6744"/>
    <w:rsid w:val="005C7246"/>
    <w:rsid w:val="005D0613"/>
    <w:rsid w:val="005D5D9B"/>
    <w:rsid w:val="005D6190"/>
    <w:rsid w:val="005D64F1"/>
    <w:rsid w:val="005D6803"/>
    <w:rsid w:val="005D77E9"/>
    <w:rsid w:val="005E0074"/>
    <w:rsid w:val="005E0B21"/>
    <w:rsid w:val="005E2813"/>
    <w:rsid w:val="005E31A8"/>
    <w:rsid w:val="005E6CAE"/>
    <w:rsid w:val="005E7CD6"/>
    <w:rsid w:val="005F10F1"/>
    <w:rsid w:val="005F289B"/>
    <w:rsid w:val="005F2D24"/>
    <w:rsid w:val="005F5726"/>
    <w:rsid w:val="005F7233"/>
    <w:rsid w:val="0060219A"/>
    <w:rsid w:val="00613848"/>
    <w:rsid w:val="00614976"/>
    <w:rsid w:val="006164CD"/>
    <w:rsid w:val="00617579"/>
    <w:rsid w:val="006176F4"/>
    <w:rsid w:val="0062403D"/>
    <w:rsid w:val="00627696"/>
    <w:rsid w:val="00633831"/>
    <w:rsid w:val="00635507"/>
    <w:rsid w:val="0063611F"/>
    <w:rsid w:val="00636387"/>
    <w:rsid w:val="006400A0"/>
    <w:rsid w:val="006402DD"/>
    <w:rsid w:val="0065657D"/>
    <w:rsid w:val="006575DD"/>
    <w:rsid w:val="006623E2"/>
    <w:rsid w:val="00664449"/>
    <w:rsid w:val="00665B62"/>
    <w:rsid w:val="00670FD8"/>
    <w:rsid w:val="00674404"/>
    <w:rsid w:val="00677EA3"/>
    <w:rsid w:val="006801C2"/>
    <w:rsid w:val="00681C65"/>
    <w:rsid w:val="00687363"/>
    <w:rsid w:val="00690B2B"/>
    <w:rsid w:val="00690E0A"/>
    <w:rsid w:val="00690FA0"/>
    <w:rsid w:val="00693668"/>
    <w:rsid w:val="006A1CB3"/>
    <w:rsid w:val="006A21B0"/>
    <w:rsid w:val="006A46DF"/>
    <w:rsid w:val="006A6E08"/>
    <w:rsid w:val="006A6E7D"/>
    <w:rsid w:val="006A76EE"/>
    <w:rsid w:val="006B32FE"/>
    <w:rsid w:val="006B3895"/>
    <w:rsid w:val="006B3974"/>
    <w:rsid w:val="006B3BD2"/>
    <w:rsid w:val="006B625B"/>
    <w:rsid w:val="006B6A0F"/>
    <w:rsid w:val="006C32B9"/>
    <w:rsid w:val="006C3A2D"/>
    <w:rsid w:val="006C3A69"/>
    <w:rsid w:val="006C4984"/>
    <w:rsid w:val="006C5D24"/>
    <w:rsid w:val="006C7DC1"/>
    <w:rsid w:val="006D0021"/>
    <w:rsid w:val="006D150B"/>
    <w:rsid w:val="006D3659"/>
    <w:rsid w:val="006D5695"/>
    <w:rsid w:val="006D5733"/>
    <w:rsid w:val="006D65BE"/>
    <w:rsid w:val="006D7F7C"/>
    <w:rsid w:val="006E08A0"/>
    <w:rsid w:val="006E4289"/>
    <w:rsid w:val="006E67B8"/>
    <w:rsid w:val="006E7589"/>
    <w:rsid w:val="006F1466"/>
    <w:rsid w:val="006F2C73"/>
    <w:rsid w:val="006F3F9D"/>
    <w:rsid w:val="006F4522"/>
    <w:rsid w:val="006F6008"/>
    <w:rsid w:val="00700A24"/>
    <w:rsid w:val="00701C09"/>
    <w:rsid w:val="007046B2"/>
    <w:rsid w:val="00706C8C"/>
    <w:rsid w:val="00710A00"/>
    <w:rsid w:val="00711D03"/>
    <w:rsid w:val="00717B59"/>
    <w:rsid w:val="0072064C"/>
    <w:rsid w:val="00722AFD"/>
    <w:rsid w:val="00723E5E"/>
    <w:rsid w:val="00725483"/>
    <w:rsid w:val="0072632D"/>
    <w:rsid w:val="00727B51"/>
    <w:rsid w:val="00727D3C"/>
    <w:rsid w:val="00730FED"/>
    <w:rsid w:val="00733ADD"/>
    <w:rsid w:val="00734160"/>
    <w:rsid w:val="007341C2"/>
    <w:rsid w:val="00736D40"/>
    <w:rsid w:val="00737675"/>
    <w:rsid w:val="00740032"/>
    <w:rsid w:val="00742DAA"/>
    <w:rsid w:val="007434C0"/>
    <w:rsid w:val="00744920"/>
    <w:rsid w:val="00746E8D"/>
    <w:rsid w:val="00752221"/>
    <w:rsid w:val="00752FEB"/>
    <w:rsid w:val="00754AD8"/>
    <w:rsid w:val="00760ECD"/>
    <w:rsid w:val="00763BD4"/>
    <w:rsid w:val="00763EDB"/>
    <w:rsid w:val="00765DAB"/>
    <w:rsid w:val="0077422A"/>
    <w:rsid w:val="007747B6"/>
    <w:rsid w:val="007768E4"/>
    <w:rsid w:val="00782E92"/>
    <w:rsid w:val="00783AD5"/>
    <w:rsid w:val="00791462"/>
    <w:rsid w:val="00791FAF"/>
    <w:rsid w:val="00794B4F"/>
    <w:rsid w:val="0079756E"/>
    <w:rsid w:val="007A0078"/>
    <w:rsid w:val="007A0346"/>
    <w:rsid w:val="007A38EF"/>
    <w:rsid w:val="007A4852"/>
    <w:rsid w:val="007A6FD8"/>
    <w:rsid w:val="007B0C31"/>
    <w:rsid w:val="007B2101"/>
    <w:rsid w:val="007B26E8"/>
    <w:rsid w:val="007B278B"/>
    <w:rsid w:val="007B36CE"/>
    <w:rsid w:val="007B4040"/>
    <w:rsid w:val="007B5E17"/>
    <w:rsid w:val="007C0662"/>
    <w:rsid w:val="007C1052"/>
    <w:rsid w:val="007C1A7B"/>
    <w:rsid w:val="007C2889"/>
    <w:rsid w:val="007C51E1"/>
    <w:rsid w:val="007D00C3"/>
    <w:rsid w:val="007D50EE"/>
    <w:rsid w:val="007D6548"/>
    <w:rsid w:val="007E16CA"/>
    <w:rsid w:val="007E34AB"/>
    <w:rsid w:val="007E48BC"/>
    <w:rsid w:val="007E4DAC"/>
    <w:rsid w:val="007E5B43"/>
    <w:rsid w:val="007E72CC"/>
    <w:rsid w:val="008035D3"/>
    <w:rsid w:val="00804946"/>
    <w:rsid w:val="00806AAF"/>
    <w:rsid w:val="008075B1"/>
    <w:rsid w:val="008102B0"/>
    <w:rsid w:val="00810E4C"/>
    <w:rsid w:val="00812285"/>
    <w:rsid w:val="00815238"/>
    <w:rsid w:val="00825F2B"/>
    <w:rsid w:val="008314C4"/>
    <w:rsid w:val="00834551"/>
    <w:rsid w:val="00835CB1"/>
    <w:rsid w:val="008370AF"/>
    <w:rsid w:val="00837423"/>
    <w:rsid w:val="008377C6"/>
    <w:rsid w:val="0084342D"/>
    <w:rsid w:val="008437AD"/>
    <w:rsid w:val="00857CD5"/>
    <w:rsid w:val="00860529"/>
    <w:rsid w:val="008612B3"/>
    <w:rsid w:val="008613BE"/>
    <w:rsid w:val="008614B4"/>
    <w:rsid w:val="00861659"/>
    <w:rsid w:val="00861B45"/>
    <w:rsid w:val="00861D29"/>
    <w:rsid w:val="0086287A"/>
    <w:rsid w:val="008643A6"/>
    <w:rsid w:val="00866AB7"/>
    <w:rsid w:val="0087081C"/>
    <w:rsid w:val="00871748"/>
    <w:rsid w:val="008740A7"/>
    <w:rsid w:val="00875E4B"/>
    <w:rsid w:val="0087611C"/>
    <w:rsid w:val="00880FE9"/>
    <w:rsid w:val="008825E9"/>
    <w:rsid w:val="0089720B"/>
    <w:rsid w:val="008979DD"/>
    <w:rsid w:val="008A10F4"/>
    <w:rsid w:val="008A5AE7"/>
    <w:rsid w:val="008A664B"/>
    <w:rsid w:val="008A66CB"/>
    <w:rsid w:val="008B16B6"/>
    <w:rsid w:val="008B3819"/>
    <w:rsid w:val="008B5AFC"/>
    <w:rsid w:val="008B7A42"/>
    <w:rsid w:val="008B7FB1"/>
    <w:rsid w:val="008C1BC9"/>
    <w:rsid w:val="008C4183"/>
    <w:rsid w:val="008C7E21"/>
    <w:rsid w:val="008D04DC"/>
    <w:rsid w:val="008D1790"/>
    <w:rsid w:val="008D1FAC"/>
    <w:rsid w:val="008D2E20"/>
    <w:rsid w:val="008D2F7D"/>
    <w:rsid w:val="008D4081"/>
    <w:rsid w:val="008D67F8"/>
    <w:rsid w:val="008D6F4D"/>
    <w:rsid w:val="008E22A1"/>
    <w:rsid w:val="008E5FFE"/>
    <w:rsid w:val="008E60E5"/>
    <w:rsid w:val="008F4189"/>
    <w:rsid w:val="009068D2"/>
    <w:rsid w:val="00910B09"/>
    <w:rsid w:val="0091118C"/>
    <w:rsid w:val="00914122"/>
    <w:rsid w:val="00914E3D"/>
    <w:rsid w:val="00920884"/>
    <w:rsid w:val="0092198F"/>
    <w:rsid w:val="0092301B"/>
    <w:rsid w:val="0092359B"/>
    <w:rsid w:val="009246D8"/>
    <w:rsid w:val="00926992"/>
    <w:rsid w:val="0093234E"/>
    <w:rsid w:val="00935236"/>
    <w:rsid w:val="00940169"/>
    <w:rsid w:val="00940FA2"/>
    <w:rsid w:val="009411A9"/>
    <w:rsid w:val="00945B21"/>
    <w:rsid w:val="0094610A"/>
    <w:rsid w:val="009508A3"/>
    <w:rsid w:val="0095353A"/>
    <w:rsid w:val="00954E43"/>
    <w:rsid w:val="00956252"/>
    <w:rsid w:val="00956DC0"/>
    <w:rsid w:val="00960F11"/>
    <w:rsid w:val="00964188"/>
    <w:rsid w:val="009660FA"/>
    <w:rsid w:val="00975F02"/>
    <w:rsid w:val="009761CD"/>
    <w:rsid w:val="009777C0"/>
    <w:rsid w:val="00982C6F"/>
    <w:rsid w:val="009830CC"/>
    <w:rsid w:val="0098468A"/>
    <w:rsid w:val="0098473B"/>
    <w:rsid w:val="0098627F"/>
    <w:rsid w:val="00990F27"/>
    <w:rsid w:val="00991BDD"/>
    <w:rsid w:val="00991DEB"/>
    <w:rsid w:val="00997B7D"/>
    <w:rsid w:val="009A1114"/>
    <w:rsid w:val="009A2536"/>
    <w:rsid w:val="009A31E3"/>
    <w:rsid w:val="009A39BC"/>
    <w:rsid w:val="009A7C6C"/>
    <w:rsid w:val="009B0A27"/>
    <w:rsid w:val="009B3185"/>
    <w:rsid w:val="009C15AA"/>
    <w:rsid w:val="009C211A"/>
    <w:rsid w:val="009C2E03"/>
    <w:rsid w:val="009C33C6"/>
    <w:rsid w:val="009D25D6"/>
    <w:rsid w:val="009D3A40"/>
    <w:rsid w:val="009D4112"/>
    <w:rsid w:val="009D5300"/>
    <w:rsid w:val="009E0EBE"/>
    <w:rsid w:val="009E20AD"/>
    <w:rsid w:val="009E64D8"/>
    <w:rsid w:val="009F7E18"/>
    <w:rsid w:val="00A00A8B"/>
    <w:rsid w:val="00A023CD"/>
    <w:rsid w:val="00A12538"/>
    <w:rsid w:val="00A153F5"/>
    <w:rsid w:val="00A161F5"/>
    <w:rsid w:val="00A23026"/>
    <w:rsid w:val="00A2358C"/>
    <w:rsid w:val="00A26820"/>
    <w:rsid w:val="00A2745B"/>
    <w:rsid w:val="00A27AB6"/>
    <w:rsid w:val="00A30E30"/>
    <w:rsid w:val="00A33235"/>
    <w:rsid w:val="00A34231"/>
    <w:rsid w:val="00A34315"/>
    <w:rsid w:val="00A34895"/>
    <w:rsid w:val="00A4055F"/>
    <w:rsid w:val="00A41050"/>
    <w:rsid w:val="00A43EF5"/>
    <w:rsid w:val="00A517C7"/>
    <w:rsid w:val="00A543C0"/>
    <w:rsid w:val="00A57342"/>
    <w:rsid w:val="00A60127"/>
    <w:rsid w:val="00A60D93"/>
    <w:rsid w:val="00A616F9"/>
    <w:rsid w:val="00A62751"/>
    <w:rsid w:val="00A62814"/>
    <w:rsid w:val="00A639C4"/>
    <w:rsid w:val="00A63DEB"/>
    <w:rsid w:val="00A647EF"/>
    <w:rsid w:val="00A65B59"/>
    <w:rsid w:val="00A67169"/>
    <w:rsid w:val="00A6781A"/>
    <w:rsid w:val="00A70E40"/>
    <w:rsid w:val="00A76F96"/>
    <w:rsid w:val="00A82DC3"/>
    <w:rsid w:val="00A856EA"/>
    <w:rsid w:val="00A876EA"/>
    <w:rsid w:val="00AA1DDF"/>
    <w:rsid w:val="00AA30C6"/>
    <w:rsid w:val="00AA4048"/>
    <w:rsid w:val="00AA4A21"/>
    <w:rsid w:val="00AB0224"/>
    <w:rsid w:val="00AB066A"/>
    <w:rsid w:val="00AB265F"/>
    <w:rsid w:val="00AB3DA9"/>
    <w:rsid w:val="00AB5378"/>
    <w:rsid w:val="00AB6363"/>
    <w:rsid w:val="00AB67FE"/>
    <w:rsid w:val="00AB727D"/>
    <w:rsid w:val="00AB7676"/>
    <w:rsid w:val="00AC0792"/>
    <w:rsid w:val="00AC0B4A"/>
    <w:rsid w:val="00AC2828"/>
    <w:rsid w:val="00AD0B79"/>
    <w:rsid w:val="00AD18C4"/>
    <w:rsid w:val="00AD22EB"/>
    <w:rsid w:val="00AD685F"/>
    <w:rsid w:val="00AD784E"/>
    <w:rsid w:val="00AE2756"/>
    <w:rsid w:val="00AE3E48"/>
    <w:rsid w:val="00AE660B"/>
    <w:rsid w:val="00AF0CA9"/>
    <w:rsid w:val="00AF34AB"/>
    <w:rsid w:val="00AF4CAE"/>
    <w:rsid w:val="00AF6ABE"/>
    <w:rsid w:val="00AF70D8"/>
    <w:rsid w:val="00B02654"/>
    <w:rsid w:val="00B10E0B"/>
    <w:rsid w:val="00B129CC"/>
    <w:rsid w:val="00B13516"/>
    <w:rsid w:val="00B15063"/>
    <w:rsid w:val="00B152B6"/>
    <w:rsid w:val="00B20C51"/>
    <w:rsid w:val="00B22346"/>
    <w:rsid w:val="00B22F69"/>
    <w:rsid w:val="00B24553"/>
    <w:rsid w:val="00B25998"/>
    <w:rsid w:val="00B27BE8"/>
    <w:rsid w:val="00B31747"/>
    <w:rsid w:val="00B346F5"/>
    <w:rsid w:val="00B42C10"/>
    <w:rsid w:val="00B4382C"/>
    <w:rsid w:val="00B4765F"/>
    <w:rsid w:val="00B5040A"/>
    <w:rsid w:val="00B51C2D"/>
    <w:rsid w:val="00B51EE6"/>
    <w:rsid w:val="00B52489"/>
    <w:rsid w:val="00B52CCB"/>
    <w:rsid w:val="00B55C29"/>
    <w:rsid w:val="00B55FE0"/>
    <w:rsid w:val="00B60E20"/>
    <w:rsid w:val="00B63139"/>
    <w:rsid w:val="00B654BE"/>
    <w:rsid w:val="00B66D24"/>
    <w:rsid w:val="00B6721C"/>
    <w:rsid w:val="00B73583"/>
    <w:rsid w:val="00B738F4"/>
    <w:rsid w:val="00B7520F"/>
    <w:rsid w:val="00B75801"/>
    <w:rsid w:val="00B75DEF"/>
    <w:rsid w:val="00B7639C"/>
    <w:rsid w:val="00B77F30"/>
    <w:rsid w:val="00B924BD"/>
    <w:rsid w:val="00B938CD"/>
    <w:rsid w:val="00B945A2"/>
    <w:rsid w:val="00BA1508"/>
    <w:rsid w:val="00BA33FF"/>
    <w:rsid w:val="00BA6F80"/>
    <w:rsid w:val="00BB21E3"/>
    <w:rsid w:val="00BB306F"/>
    <w:rsid w:val="00BB3C30"/>
    <w:rsid w:val="00BB5B51"/>
    <w:rsid w:val="00BB5CB2"/>
    <w:rsid w:val="00BC0B47"/>
    <w:rsid w:val="00BC1922"/>
    <w:rsid w:val="00BC3E20"/>
    <w:rsid w:val="00BD59BC"/>
    <w:rsid w:val="00BD5B44"/>
    <w:rsid w:val="00BE06D9"/>
    <w:rsid w:val="00BE4C77"/>
    <w:rsid w:val="00BE5571"/>
    <w:rsid w:val="00BE6D75"/>
    <w:rsid w:val="00BE7A39"/>
    <w:rsid w:val="00BF5C0A"/>
    <w:rsid w:val="00BF6892"/>
    <w:rsid w:val="00C0048E"/>
    <w:rsid w:val="00C07889"/>
    <w:rsid w:val="00C13A71"/>
    <w:rsid w:val="00C159C6"/>
    <w:rsid w:val="00C15C57"/>
    <w:rsid w:val="00C213FC"/>
    <w:rsid w:val="00C23FA9"/>
    <w:rsid w:val="00C264D5"/>
    <w:rsid w:val="00C2793E"/>
    <w:rsid w:val="00C318D3"/>
    <w:rsid w:val="00C3191F"/>
    <w:rsid w:val="00C324AA"/>
    <w:rsid w:val="00C343F5"/>
    <w:rsid w:val="00C3633B"/>
    <w:rsid w:val="00C368BB"/>
    <w:rsid w:val="00C376C1"/>
    <w:rsid w:val="00C43397"/>
    <w:rsid w:val="00C46EEA"/>
    <w:rsid w:val="00C51709"/>
    <w:rsid w:val="00C51DC8"/>
    <w:rsid w:val="00C53FE9"/>
    <w:rsid w:val="00C5583D"/>
    <w:rsid w:val="00C574F0"/>
    <w:rsid w:val="00C576D0"/>
    <w:rsid w:val="00C60714"/>
    <w:rsid w:val="00C6181A"/>
    <w:rsid w:val="00C61887"/>
    <w:rsid w:val="00C638FB"/>
    <w:rsid w:val="00C677ED"/>
    <w:rsid w:val="00C70ADD"/>
    <w:rsid w:val="00C74777"/>
    <w:rsid w:val="00C802A0"/>
    <w:rsid w:val="00C80BCB"/>
    <w:rsid w:val="00C82913"/>
    <w:rsid w:val="00C85387"/>
    <w:rsid w:val="00C86F82"/>
    <w:rsid w:val="00C872F8"/>
    <w:rsid w:val="00C87B99"/>
    <w:rsid w:val="00C91098"/>
    <w:rsid w:val="00CB0819"/>
    <w:rsid w:val="00CB3BBA"/>
    <w:rsid w:val="00CB5E99"/>
    <w:rsid w:val="00CC3790"/>
    <w:rsid w:val="00CC5FA9"/>
    <w:rsid w:val="00CD0F32"/>
    <w:rsid w:val="00CD4E79"/>
    <w:rsid w:val="00CD50E8"/>
    <w:rsid w:val="00CE7EB4"/>
    <w:rsid w:val="00CF1A52"/>
    <w:rsid w:val="00CF358B"/>
    <w:rsid w:val="00CF5E96"/>
    <w:rsid w:val="00D01C16"/>
    <w:rsid w:val="00D0358C"/>
    <w:rsid w:val="00D11463"/>
    <w:rsid w:val="00D11ED5"/>
    <w:rsid w:val="00D126A9"/>
    <w:rsid w:val="00D12DC8"/>
    <w:rsid w:val="00D13938"/>
    <w:rsid w:val="00D17BAC"/>
    <w:rsid w:val="00D217C4"/>
    <w:rsid w:val="00D32FFA"/>
    <w:rsid w:val="00D3359F"/>
    <w:rsid w:val="00D33BE3"/>
    <w:rsid w:val="00D3767F"/>
    <w:rsid w:val="00D42E30"/>
    <w:rsid w:val="00D4516A"/>
    <w:rsid w:val="00D57C3F"/>
    <w:rsid w:val="00D6187B"/>
    <w:rsid w:val="00D64EB5"/>
    <w:rsid w:val="00D65E96"/>
    <w:rsid w:val="00D6719A"/>
    <w:rsid w:val="00D6739A"/>
    <w:rsid w:val="00D703B6"/>
    <w:rsid w:val="00D73655"/>
    <w:rsid w:val="00D773A1"/>
    <w:rsid w:val="00D7766E"/>
    <w:rsid w:val="00D86EFD"/>
    <w:rsid w:val="00D91431"/>
    <w:rsid w:val="00D9319C"/>
    <w:rsid w:val="00D94307"/>
    <w:rsid w:val="00D953A5"/>
    <w:rsid w:val="00D95D76"/>
    <w:rsid w:val="00D974D3"/>
    <w:rsid w:val="00DA0040"/>
    <w:rsid w:val="00DA113A"/>
    <w:rsid w:val="00DB24C9"/>
    <w:rsid w:val="00DB3B1B"/>
    <w:rsid w:val="00DB6989"/>
    <w:rsid w:val="00DB7A63"/>
    <w:rsid w:val="00DC0783"/>
    <w:rsid w:val="00DC087A"/>
    <w:rsid w:val="00DC16C5"/>
    <w:rsid w:val="00DC4097"/>
    <w:rsid w:val="00DC427E"/>
    <w:rsid w:val="00DC58D5"/>
    <w:rsid w:val="00DC5D58"/>
    <w:rsid w:val="00DC6D82"/>
    <w:rsid w:val="00DD09A8"/>
    <w:rsid w:val="00DD1DA5"/>
    <w:rsid w:val="00DD3B11"/>
    <w:rsid w:val="00DD4105"/>
    <w:rsid w:val="00DD498D"/>
    <w:rsid w:val="00DD676B"/>
    <w:rsid w:val="00DD6A11"/>
    <w:rsid w:val="00DD75A6"/>
    <w:rsid w:val="00DD7B26"/>
    <w:rsid w:val="00DE0A47"/>
    <w:rsid w:val="00DE3BCD"/>
    <w:rsid w:val="00DF50B4"/>
    <w:rsid w:val="00DF597B"/>
    <w:rsid w:val="00DF69CD"/>
    <w:rsid w:val="00DF6AE3"/>
    <w:rsid w:val="00DF7C35"/>
    <w:rsid w:val="00E04670"/>
    <w:rsid w:val="00E11B6E"/>
    <w:rsid w:val="00E131C5"/>
    <w:rsid w:val="00E132F6"/>
    <w:rsid w:val="00E140EC"/>
    <w:rsid w:val="00E14CA3"/>
    <w:rsid w:val="00E14F30"/>
    <w:rsid w:val="00E15467"/>
    <w:rsid w:val="00E1780F"/>
    <w:rsid w:val="00E211DF"/>
    <w:rsid w:val="00E213AD"/>
    <w:rsid w:val="00E21853"/>
    <w:rsid w:val="00E2278F"/>
    <w:rsid w:val="00E24379"/>
    <w:rsid w:val="00E30AC2"/>
    <w:rsid w:val="00E3224D"/>
    <w:rsid w:val="00E347BF"/>
    <w:rsid w:val="00E34FFB"/>
    <w:rsid w:val="00E35BF3"/>
    <w:rsid w:val="00E3769D"/>
    <w:rsid w:val="00E40597"/>
    <w:rsid w:val="00E409C9"/>
    <w:rsid w:val="00E41C06"/>
    <w:rsid w:val="00E42856"/>
    <w:rsid w:val="00E43DAA"/>
    <w:rsid w:val="00E50790"/>
    <w:rsid w:val="00E52C5C"/>
    <w:rsid w:val="00E572A9"/>
    <w:rsid w:val="00E63C3D"/>
    <w:rsid w:val="00E674A6"/>
    <w:rsid w:val="00E7210E"/>
    <w:rsid w:val="00E751DF"/>
    <w:rsid w:val="00E7590F"/>
    <w:rsid w:val="00E76D22"/>
    <w:rsid w:val="00E80FEF"/>
    <w:rsid w:val="00E81704"/>
    <w:rsid w:val="00E83DBB"/>
    <w:rsid w:val="00E845C6"/>
    <w:rsid w:val="00E90BB5"/>
    <w:rsid w:val="00E91758"/>
    <w:rsid w:val="00E92117"/>
    <w:rsid w:val="00E92155"/>
    <w:rsid w:val="00EA296E"/>
    <w:rsid w:val="00EA6E45"/>
    <w:rsid w:val="00EB075B"/>
    <w:rsid w:val="00EB37F5"/>
    <w:rsid w:val="00EB75F0"/>
    <w:rsid w:val="00EC2A65"/>
    <w:rsid w:val="00EC35CE"/>
    <w:rsid w:val="00EC4BDA"/>
    <w:rsid w:val="00ED7B3B"/>
    <w:rsid w:val="00EE35FA"/>
    <w:rsid w:val="00EE3988"/>
    <w:rsid w:val="00EE42BF"/>
    <w:rsid w:val="00EF2E59"/>
    <w:rsid w:val="00EF475A"/>
    <w:rsid w:val="00EF5111"/>
    <w:rsid w:val="00EF571B"/>
    <w:rsid w:val="00EF779C"/>
    <w:rsid w:val="00EF7D58"/>
    <w:rsid w:val="00F03908"/>
    <w:rsid w:val="00F04862"/>
    <w:rsid w:val="00F050C6"/>
    <w:rsid w:val="00F05A3A"/>
    <w:rsid w:val="00F05F07"/>
    <w:rsid w:val="00F06609"/>
    <w:rsid w:val="00F06C24"/>
    <w:rsid w:val="00F07540"/>
    <w:rsid w:val="00F101B7"/>
    <w:rsid w:val="00F15C48"/>
    <w:rsid w:val="00F2152A"/>
    <w:rsid w:val="00F22866"/>
    <w:rsid w:val="00F2335B"/>
    <w:rsid w:val="00F23E06"/>
    <w:rsid w:val="00F24D55"/>
    <w:rsid w:val="00F253AD"/>
    <w:rsid w:val="00F31C55"/>
    <w:rsid w:val="00F34298"/>
    <w:rsid w:val="00F34B34"/>
    <w:rsid w:val="00F3754B"/>
    <w:rsid w:val="00F40205"/>
    <w:rsid w:val="00F4187B"/>
    <w:rsid w:val="00F41AE2"/>
    <w:rsid w:val="00F42D1B"/>
    <w:rsid w:val="00F43070"/>
    <w:rsid w:val="00F509D4"/>
    <w:rsid w:val="00F52EDC"/>
    <w:rsid w:val="00F53BD9"/>
    <w:rsid w:val="00F53C41"/>
    <w:rsid w:val="00F545C2"/>
    <w:rsid w:val="00F554EF"/>
    <w:rsid w:val="00F569F7"/>
    <w:rsid w:val="00F56E8D"/>
    <w:rsid w:val="00F65CDB"/>
    <w:rsid w:val="00F727F2"/>
    <w:rsid w:val="00F75159"/>
    <w:rsid w:val="00F76448"/>
    <w:rsid w:val="00F77D26"/>
    <w:rsid w:val="00F804A4"/>
    <w:rsid w:val="00F817FB"/>
    <w:rsid w:val="00F82C15"/>
    <w:rsid w:val="00F84C65"/>
    <w:rsid w:val="00F85117"/>
    <w:rsid w:val="00F85698"/>
    <w:rsid w:val="00F86FAA"/>
    <w:rsid w:val="00F87826"/>
    <w:rsid w:val="00F935EB"/>
    <w:rsid w:val="00F96D17"/>
    <w:rsid w:val="00F97E18"/>
    <w:rsid w:val="00FA3C13"/>
    <w:rsid w:val="00FA40D7"/>
    <w:rsid w:val="00FA4250"/>
    <w:rsid w:val="00FA4318"/>
    <w:rsid w:val="00FA44EB"/>
    <w:rsid w:val="00FA6A0D"/>
    <w:rsid w:val="00FB06DC"/>
    <w:rsid w:val="00FB1D5C"/>
    <w:rsid w:val="00FB34CC"/>
    <w:rsid w:val="00FB3EF7"/>
    <w:rsid w:val="00FB75C5"/>
    <w:rsid w:val="00FC019E"/>
    <w:rsid w:val="00FC35A3"/>
    <w:rsid w:val="00FC53A5"/>
    <w:rsid w:val="00FC63B6"/>
    <w:rsid w:val="00FD1A51"/>
    <w:rsid w:val="00FD49D2"/>
    <w:rsid w:val="00FE2342"/>
    <w:rsid w:val="00FE3BF1"/>
    <w:rsid w:val="00FE4382"/>
    <w:rsid w:val="00FF06F2"/>
    <w:rsid w:val="00FF220C"/>
    <w:rsid w:val="00FF6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basedOn w:val="a0"/>
    <w:next w:val="a0"/>
    <w:qFormat/>
    <w:rsid w:val="00F76448"/>
    <w:pPr>
      <w:keepNext/>
      <w:numPr>
        <w:numId w:val="9"/>
      </w:numPr>
      <w:spacing w:before="240" w:after="60"/>
      <w:ind w:left="540" w:firstLine="0"/>
      <w:outlineLvl w:val="0"/>
    </w:pPr>
    <w:rPr>
      <w:rFonts w:eastAsia="MS Mincho" w:cs="Arial"/>
      <w:b/>
      <w:bCs/>
      <w:kern w:val="1"/>
      <w:sz w:val="32"/>
      <w:szCs w:val="32"/>
    </w:rPr>
  </w:style>
  <w:style w:type="paragraph" w:styleId="2">
    <w:name w:val="heading 2"/>
    <w:basedOn w:val="a0"/>
    <w:next w:val="a0"/>
    <w:qFormat/>
    <w:rsid w:val="00F76448"/>
    <w:pPr>
      <w:keepNext/>
      <w:numPr>
        <w:ilvl w:val="1"/>
        <w:numId w:val="9"/>
      </w:numPr>
      <w:spacing w:before="240" w:after="60"/>
      <w:outlineLvl w:val="1"/>
    </w:pPr>
    <w:rPr>
      <w:rFonts w:cs="Arial"/>
      <w:b/>
      <w:bCs/>
      <w:i/>
      <w:iCs/>
      <w:sz w:val="28"/>
      <w:szCs w:val="28"/>
    </w:rPr>
  </w:style>
  <w:style w:type="paragraph" w:styleId="3">
    <w:name w:val="heading 3"/>
    <w:basedOn w:val="a0"/>
    <w:next w:val="a0"/>
    <w:uiPriority w:val="99"/>
    <w:qFormat/>
    <w:rsid w:val="00F76448"/>
    <w:pPr>
      <w:keepNext/>
      <w:numPr>
        <w:ilvl w:val="2"/>
        <w:numId w:val="9"/>
      </w:numPr>
      <w:spacing w:before="240" w:after="60"/>
      <w:outlineLvl w:val="2"/>
    </w:pPr>
    <w:rPr>
      <w:rFonts w:ascii="Arial" w:hAnsi="Arial"/>
      <w:b/>
      <w:bCs/>
      <w:sz w:val="26"/>
      <w:szCs w:val="26"/>
    </w:rPr>
  </w:style>
  <w:style w:type="paragraph" w:styleId="4">
    <w:name w:val="heading 4"/>
    <w:basedOn w:val="a0"/>
    <w:next w:val="a0"/>
    <w:qFormat/>
    <w:rsid w:val="00F76448"/>
    <w:pPr>
      <w:keepNext/>
      <w:numPr>
        <w:ilvl w:val="3"/>
        <w:numId w:val="9"/>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uiPriority w:val="9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link w:val="22"/>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12FC4"/>
    <w:pPr>
      <w:numPr>
        <w:ilvl w:val="2"/>
        <w:numId w:val="14"/>
      </w:numPr>
      <w:tabs>
        <w:tab w:val="left" w:pos="-567"/>
        <w:tab w:val="left" w:pos="-426"/>
      </w:tabs>
      <w:autoSpaceDE w:val="0"/>
      <w:autoSpaceDN w:val="0"/>
      <w:adjustRightInd w:val="0"/>
      <w:ind w:left="0"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link w:val="32"/>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FontStyle12">
    <w:name w:val="Font Style12"/>
    <w:basedOn w:val="a1"/>
    <w:uiPriority w:val="99"/>
    <w:rsid w:val="00E04670"/>
    <w:rPr>
      <w:rFonts w:ascii="Arial" w:hAnsi="Arial" w:cs="Arial"/>
      <w:sz w:val="22"/>
      <w:szCs w:val="22"/>
    </w:rPr>
  </w:style>
  <w:style w:type="paragraph" w:customStyle="1" w:styleId="Style1">
    <w:name w:val="Style1"/>
    <w:basedOn w:val="a0"/>
    <w:uiPriority w:val="99"/>
    <w:rsid w:val="00E04670"/>
    <w:pPr>
      <w:widowControl w:val="0"/>
      <w:suppressAutoHyphens w:val="0"/>
      <w:autoSpaceDE w:val="0"/>
      <w:autoSpaceDN w:val="0"/>
      <w:adjustRightInd w:val="0"/>
      <w:spacing w:line="276" w:lineRule="exact"/>
      <w:ind w:hanging="341"/>
      <w:jc w:val="both"/>
    </w:pPr>
    <w:rPr>
      <w:rFonts w:ascii="Arial" w:hAnsi="Arial" w:cs="Arial"/>
      <w:lang w:eastAsia="ru-RU"/>
    </w:rPr>
  </w:style>
  <w:style w:type="paragraph" w:customStyle="1" w:styleId="Style7">
    <w:name w:val="Style7"/>
    <w:basedOn w:val="a0"/>
    <w:uiPriority w:val="99"/>
    <w:rsid w:val="00A34315"/>
    <w:pPr>
      <w:widowControl w:val="0"/>
      <w:suppressAutoHyphens w:val="0"/>
      <w:autoSpaceDE w:val="0"/>
      <w:autoSpaceDN w:val="0"/>
      <w:adjustRightInd w:val="0"/>
      <w:spacing w:line="274" w:lineRule="exact"/>
      <w:jc w:val="both"/>
    </w:pPr>
    <w:rPr>
      <w:rFonts w:ascii="Arial" w:hAnsi="Arial" w:cs="Arial"/>
      <w:lang w:eastAsia="ru-RU"/>
    </w:rPr>
  </w:style>
  <w:style w:type="paragraph" w:styleId="22">
    <w:name w:val="Body Text Indent 2"/>
    <w:basedOn w:val="a0"/>
    <w:link w:val="20"/>
    <w:rsid w:val="008979DD"/>
    <w:pPr>
      <w:suppressAutoHyphens w:val="0"/>
      <w:spacing w:after="120" w:line="480" w:lineRule="auto"/>
      <w:ind w:left="283"/>
    </w:pPr>
    <w:rPr>
      <w:lang w:eastAsia="ru-RU"/>
    </w:rPr>
  </w:style>
  <w:style w:type="character" w:customStyle="1" w:styleId="213">
    <w:name w:val="Основной текст с отступом 2 Знак1"/>
    <w:basedOn w:val="a1"/>
    <w:link w:val="22"/>
    <w:uiPriority w:val="99"/>
    <w:semiHidden/>
    <w:rsid w:val="008979DD"/>
    <w:rPr>
      <w:sz w:val="24"/>
      <w:szCs w:val="24"/>
      <w:lang w:eastAsia="ar-SA"/>
    </w:rPr>
  </w:style>
  <w:style w:type="paragraph" w:styleId="27">
    <w:name w:val="Body Text 2"/>
    <w:basedOn w:val="a0"/>
    <w:link w:val="28"/>
    <w:uiPriority w:val="99"/>
    <w:semiHidden/>
    <w:unhideWhenUsed/>
    <w:rsid w:val="00BA6F80"/>
    <w:pPr>
      <w:spacing w:after="120" w:line="480" w:lineRule="auto"/>
    </w:pPr>
  </w:style>
  <w:style w:type="character" w:customStyle="1" w:styleId="28">
    <w:name w:val="Основной текст 2 Знак"/>
    <w:basedOn w:val="a1"/>
    <w:link w:val="27"/>
    <w:uiPriority w:val="99"/>
    <w:semiHidden/>
    <w:rsid w:val="00BA6F80"/>
    <w:rPr>
      <w:sz w:val="24"/>
      <w:szCs w:val="24"/>
      <w:lang w:eastAsia="ar-SA"/>
    </w:rPr>
  </w:style>
  <w:style w:type="paragraph" w:customStyle="1" w:styleId="ConsNonformat">
    <w:name w:val="ConsNonformat"/>
    <w:rsid w:val="0084342D"/>
    <w:pPr>
      <w:widowControl w:val="0"/>
      <w:autoSpaceDE w:val="0"/>
      <w:autoSpaceDN w:val="0"/>
      <w:adjustRightInd w:val="0"/>
    </w:pPr>
    <w:rPr>
      <w:rFonts w:ascii="Courier New" w:hAnsi="Courier New" w:cs="Courier New"/>
    </w:rPr>
  </w:style>
  <w:style w:type="paragraph" w:customStyle="1" w:styleId="ConsCell">
    <w:name w:val="ConsCell"/>
    <w:rsid w:val="0084342D"/>
    <w:pPr>
      <w:widowControl w:val="0"/>
      <w:autoSpaceDE w:val="0"/>
      <w:autoSpaceDN w:val="0"/>
      <w:adjustRightInd w:val="0"/>
    </w:pPr>
    <w:rPr>
      <w:rFonts w:ascii="Arial" w:hAnsi="Arial" w:cs="Arial"/>
    </w:rPr>
  </w:style>
  <w:style w:type="paragraph" w:customStyle="1" w:styleId="FR2">
    <w:name w:val="FR2"/>
    <w:rsid w:val="003D590F"/>
    <w:pPr>
      <w:widowControl w:val="0"/>
      <w:overflowPunct w:val="0"/>
      <w:autoSpaceDE w:val="0"/>
      <w:autoSpaceDN w:val="0"/>
      <w:adjustRightInd w:val="0"/>
      <w:jc w:val="right"/>
      <w:textAlignment w:val="baseline"/>
    </w:pPr>
    <w:rPr>
      <w:b/>
      <w:sz w:val="28"/>
    </w:rPr>
  </w:style>
  <w:style w:type="paragraph" w:styleId="afff4">
    <w:name w:val="Document Map"/>
    <w:basedOn w:val="a0"/>
    <w:link w:val="1f5"/>
    <w:uiPriority w:val="99"/>
    <w:semiHidden/>
    <w:unhideWhenUsed/>
    <w:rsid w:val="00FF220C"/>
    <w:rPr>
      <w:rFonts w:ascii="Tahoma" w:hAnsi="Tahoma" w:cs="Tahoma"/>
      <w:sz w:val="16"/>
      <w:szCs w:val="16"/>
    </w:rPr>
  </w:style>
  <w:style w:type="character" w:customStyle="1" w:styleId="1f5">
    <w:name w:val="Схема документа Знак1"/>
    <w:basedOn w:val="a1"/>
    <w:link w:val="afff4"/>
    <w:uiPriority w:val="99"/>
    <w:semiHidden/>
    <w:rsid w:val="00FF220C"/>
    <w:rPr>
      <w:rFonts w:ascii="Tahoma" w:hAnsi="Tahoma" w:cs="Tahoma"/>
      <w:sz w:val="16"/>
      <w:szCs w:val="16"/>
      <w:lang w:eastAsia="ar-SA"/>
    </w:rPr>
  </w:style>
  <w:style w:type="paragraph" w:customStyle="1" w:styleId="29">
    <w:name w:val="Стиль_таб2"/>
    <w:basedOn w:val="a0"/>
    <w:semiHidden/>
    <w:rsid w:val="008740A7"/>
    <w:pPr>
      <w:widowControl w:val="0"/>
      <w:suppressAutoHyphens w:val="0"/>
      <w:spacing w:before="120" w:after="120"/>
      <w:jc w:val="both"/>
    </w:pPr>
    <w:rPr>
      <w:szCs w:val="20"/>
      <w:lang w:eastAsia="ru-RU"/>
    </w:rPr>
  </w:style>
  <w:style w:type="paragraph" w:customStyle="1" w:styleId="60">
    <w:name w:val="Обычный6"/>
    <w:rsid w:val="00560D2B"/>
    <w:pPr>
      <w:suppressAutoHyphens/>
    </w:pPr>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4266831">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33516106">
      <w:bodyDiv w:val="1"/>
      <w:marLeft w:val="0"/>
      <w:marRight w:val="0"/>
      <w:marTop w:val="0"/>
      <w:marBottom w:val="0"/>
      <w:divBdr>
        <w:top w:val="none" w:sz="0" w:space="0" w:color="auto"/>
        <w:left w:val="none" w:sz="0" w:space="0" w:color="auto"/>
        <w:bottom w:val="none" w:sz="0" w:space="0" w:color="auto"/>
        <w:right w:val="none" w:sz="0" w:space="0" w:color="auto"/>
      </w:divBdr>
    </w:div>
    <w:div w:id="284851121">
      <w:bodyDiv w:val="1"/>
      <w:marLeft w:val="0"/>
      <w:marRight w:val="0"/>
      <w:marTop w:val="0"/>
      <w:marBottom w:val="0"/>
      <w:divBdr>
        <w:top w:val="none" w:sz="0" w:space="0" w:color="auto"/>
        <w:left w:val="none" w:sz="0" w:space="0" w:color="auto"/>
        <w:bottom w:val="none" w:sz="0" w:space="0" w:color="auto"/>
        <w:right w:val="none" w:sz="0" w:space="0" w:color="auto"/>
      </w:divBdr>
      <w:divsChild>
        <w:div w:id="1317564074">
          <w:marLeft w:val="0"/>
          <w:marRight w:val="0"/>
          <w:marTop w:val="0"/>
          <w:marBottom w:val="0"/>
          <w:divBdr>
            <w:top w:val="none" w:sz="0" w:space="0" w:color="auto"/>
            <w:left w:val="none" w:sz="0" w:space="0" w:color="auto"/>
            <w:bottom w:val="none" w:sz="0" w:space="0" w:color="auto"/>
            <w:right w:val="none" w:sz="0" w:space="0" w:color="auto"/>
          </w:divBdr>
          <w:divsChild>
            <w:div w:id="1295520961">
              <w:marLeft w:val="0"/>
              <w:marRight w:val="0"/>
              <w:marTop w:val="0"/>
              <w:marBottom w:val="0"/>
              <w:divBdr>
                <w:top w:val="none" w:sz="0" w:space="0" w:color="auto"/>
                <w:left w:val="none" w:sz="0" w:space="0" w:color="auto"/>
                <w:bottom w:val="none" w:sz="0" w:space="0" w:color="auto"/>
                <w:right w:val="none" w:sz="0" w:space="0" w:color="auto"/>
              </w:divBdr>
              <w:divsChild>
                <w:div w:id="14349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389500958">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3291512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package" Target="embeddings/_________Microsoft_Office_Word1.doc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zakupki.gov.ru"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trco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04A49-D0B0-42E1-B335-F0D728DF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F6B010-668F-461E-BE07-1CAE40C86418}">
  <ds:schemaRefs>
    <ds:schemaRef ds:uri="http://schemas.microsoft.com/sharepoint/v3/contenttype/forms"/>
  </ds:schemaRefs>
</ds:datastoreItem>
</file>

<file path=customXml/itemProps4.xml><?xml version="1.0" encoding="utf-8"?>
<ds:datastoreItem xmlns:ds="http://schemas.openxmlformats.org/officeDocument/2006/customXml" ds:itemID="{6152C4A3-B872-4218-AAEF-F426EBD7CD1A}">
  <ds:schemaRefs>
    <ds:schemaRef ds:uri="http://schemas.openxmlformats.org/officeDocument/2006/bibliography"/>
  </ds:schemaRefs>
</ds:datastoreItem>
</file>

<file path=customXml/itemProps5.xml><?xml version="1.0" encoding="utf-8"?>
<ds:datastoreItem xmlns:ds="http://schemas.openxmlformats.org/officeDocument/2006/customXml" ds:itemID="{2627E290-02E8-4036-96C6-4AFFE232A8F3}">
  <ds:schemaRefs>
    <ds:schemaRef ds:uri="http://schemas.openxmlformats.org/officeDocument/2006/bibliography"/>
  </ds:schemaRefs>
</ds:datastoreItem>
</file>

<file path=customXml/itemProps6.xml><?xml version="1.0" encoding="utf-8"?>
<ds:datastoreItem xmlns:ds="http://schemas.openxmlformats.org/officeDocument/2006/customXml" ds:itemID="{8C9DA45D-DEFD-44CB-9A94-F54DD445D65D}">
  <ds:schemaRefs>
    <ds:schemaRef ds:uri="http://schemas.openxmlformats.org/officeDocument/2006/bibliography"/>
  </ds:schemaRefs>
</ds:datastoreItem>
</file>

<file path=customXml/itemProps7.xml><?xml version="1.0" encoding="utf-8"?>
<ds:datastoreItem xmlns:ds="http://schemas.openxmlformats.org/officeDocument/2006/customXml" ds:itemID="{BACE6053-7A33-4741-A4E3-A0E0C83B0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2721</TotalTime>
  <Pages>52</Pages>
  <Words>12155</Words>
  <Characters>85943</Characters>
  <Application>Microsoft Office Word</Application>
  <DocSecurity>0</DocSecurity>
  <Lines>2604</Lines>
  <Paragraphs>1241</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ОАО "ТрансКонтейнер"</Company>
  <LinksUpToDate>false</LinksUpToDate>
  <CharactersWithSpaces>96857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(KuritsynAE@trcont.org.mps)</dc:creator>
  <cp:lastModifiedBy>pakhomovaem</cp:lastModifiedBy>
  <cp:revision>53</cp:revision>
  <cp:lastPrinted>2014-09-30T11:49:00Z</cp:lastPrinted>
  <dcterms:created xsi:type="dcterms:W3CDTF">2014-04-01T12:03:00Z</dcterms:created>
  <dcterms:modified xsi:type="dcterms:W3CDTF">2014-10-02T11:14:00Z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