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F6FE079" w14:textId="77777777" w:rsidR="001D6E8A" w:rsidRPr="006D2B87" w:rsidRDefault="001D6E8A" w:rsidP="001D6E8A">
      <w:pPr>
        <w:tabs>
          <w:tab w:val="left" w:pos="4962"/>
        </w:tabs>
        <w:ind w:left="4820"/>
        <w:rPr>
          <w:b/>
          <w:bCs/>
          <w:sz w:val="28"/>
          <w:szCs w:val="28"/>
        </w:rPr>
      </w:pPr>
      <w:r>
        <w:rPr>
          <w:b/>
          <w:bCs/>
          <w:sz w:val="28"/>
          <w:szCs w:val="28"/>
        </w:rPr>
        <w:t>УТВЕРЖДАЮ</w:t>
      </w:r>
    </w:p>
    <w:p w14:paraId="22033D74" w14:textId="77777777" w:rsidR="001D6E8A" w:rsidRPr="006D2B87" w:rsidRDefault="001D6E8A" w:rsidP="001D6E8A">
      <w:pPr>
        <w:tabs>
          <w:tab w:val="left" w:pos="4962"/>
        </w:tabs>
        <w:ind w:left="4820"/>
        <w:rPr>
          <w:rFonts w:eastAsia="Arial Unicode MS"/>
          <w:b/>
          <w:bCs/>
          <w:sz w:val="28"/>
          <w:szCs w:val="28"/>
        </w:rPr>
      </w:pPr>
    </w:p>
    <w:p w14:paraId="71594728" w14:textId="77777777" w:rsidR="00DC5F60" w:rsidRDefault="00055A28">
      <w:pPr>
        <w:tabs>
          <w:tab w:val="left" w:pos="4962"/>
        </w:tabs>
        <w:ind w:left="4820"/>
        <w:rPr>
          <w:b/>
          <w:bCs/>
          <w:sz w:val="28"/>
          <w:szCs w:val="28"/>
        </w:rPr>
      </w:pPr>
      <w:r>
        <w:rPr>
          <w:b/>
          <w:bCs/>
          <w:sz w:val="28"/>
          <w:szCs w:val="28"/>
        </w:rPr>
        <w:t xml:space="preserve">Председатель Конкурсной комиссии аппарата управления ПАО «ТрансКонтейнер» </w:t>
      </w:r>
    </w:p>
    <w:p w14:paraId="090BB655" w14:textId="77777777" w:rsidR="001D6E8A" w:rsidRPr="006D2B87" w:rsidRDefault="001D6E8A" w:rsidP="001D6E8A">
      <w:pPr>
        <w:tabs>
          <w:tab w:val="left" w:pos="4962"/>
        </w:tabs>
        <w:ind w:left="4820"/>
        <w:rPr>
          <w:b/>
          <w:bCs/>
          <w:sz w:val="28"/>
          <w:szCs w:val="28"/>
        </w:rPr>
      </w:pPr>
    </w:p>
    <w:p w14:paraId="215E8477" w14:textId="77777777" w:rsidR="001D4A1A" w:rsidRDefault="001D6E8A" w:rsidP="001D6E8A">
      <w:pPr>
        <w:tabs>
          <w:tab w:val="left" w:pos="4962"/>
        </w:tabs>
        <w:ind w:left="4820"/>
        <w:rPr>
          <w:b/>
          <w:bCs/>
          <w:sz w:val="28"/>
          <w:szCs w:val="28"/>
        </w:rPr>
      </w:pPr>
      <w:r>
        <w:rPr>
          <w:b/>
          <w:bCs/>
          <w:sz w:val="28"/>
          <w:szCs w:val="28"/>
        </w:rPr>
        <w:t xml:space="preserve">____________________ </w:t>
      </w:r>
    </w:p>
    <w:p w14:paraId="420C9BCD" w14:textId="77777777" w:rsidR="00DC5F60" w:rsidRDefault="00055A28">
      <w:pPr>
        <w:tabs>
          <w:tab w:val="left" w:pos="4962"/>
        </w:tabs>
        <w:ind w:left="4820"/>
        <w:rPr>
          <w:b/>
          <w:bCs/>
          <w:sz w:val="28"/>
          <w:szCs w:val="28"/>
        </w:rPr>
      </w:pPr>
      <w:r>
        <w:rPr>
          <w:b/>
          <w:bCs/>
          <w:sz w:val="28"/>
          <w:szCs w:val="28"/>
        </w:rPr>
        <w:t>Виктор Викторович Шекшуев</w:t>
      </w:r>
    </w:p>
    <w:p w14:paraId="78C1E7C1" w14:textId="77777777" w:rsidR="001D6E8A" w:rsidRPr="006D2B87" w:rsidRDefault="001D6E8A" w:rsidP="001D6E8A">
      <w:pPr>
        <w:tabs>
          <w:tab w:val="left" w:pos="4962"/>
        </w:tabs>
        <w:ind w:left="4820"/>
        <w:rPr>
          <w:rFonts w:eastAsia="Arial Unicode MS"/>
        </w:rPr>
      </w:pPr>
    </w:p>
    <w:p w14:paraId="41E4C09D" w14:textId="2602DD9A" w:rsidR="00DC5F60" w:rsidRDefault="00A85BEB">
      <w:pPr>
        <w:tabs>
          <w:tab w:val="left" w:pos="4962"/>
        </w:tabs>
        <w:ind w:left="4820"/>
        <w:rPr>
          <w:b/>
          <w:bCs/>
          <w:sz w:val="28"/>
        </w:rPr>
      </w:pPr>
      <w:r>
        <w:rPr>
          <w:b/>
          <w:bCs/>
          <w:sz w:val="28"/>
        </w:rPr>
        <w:t xml:space="preserve">«26» </w:t>
      </w:r>
      <w:r w:rsidR="00055A28">
        <w:rPr>
          <w:b/>
          <w:bCs/>
          <w:sz w:val="28"/>
        </w:rPr>
        <w:t>апреля 2018 года</w:t>
      </w:r>
    </w:p>
    <w:p w14:paraId="7FBE1748" w14:textId="77777777" w:rsidR="007D6548" w:rsidRDefault="007D6548">
      <w:pPr>
        <w:ind w:firstLine="709"/>
        <w:rPr>
          <w:b/>
          <w:bCs/>
          <w:spacing w:val="20"/>
          <w:sz w:val="28"/>
          <w:szCs w:val="28"/>
        </w:rPr>
      </w:pPr>
    </w:p>
    <w:p w14:paraId="3A90139A" w14:textId="77777777" w:rsidR="007D6548" w:rsidRDefault="007D6548">
      <w:pPr>
        <w:spacing w:after="120"/>
        <w:jc w:val="center"/>
        <w:rPr>
          <w:b/>
          <w:bCs/>
          <w:sz w:val="40"/>
          <w:szCs w:val="40"/>
        </w:rPr>
      </w:pPr>
    </w:p>
    <w:p w14:paraId="444CCAE5" w14:textId="77777777" w:rsidR="007D6548" w:rsidRDefault="007D6548">
      <w:pPr>
        <w:spacing w:after="120"/>
        <w:jc w:val="center"/>
        <w:rPr>
          <w:b/>
          <w:bCs/>
          <w:sz w:val="40"/>
          <w:szCs w:val="40"/>
        </w:rPr>
      </w:pPr>
      <w:r>
        <w:rPr>
          <w:b/>
          <w:bCs/>
          <w:sz w:val="40"/>
          <w:szCs w:val="40"/>
        </w:rPr>
        <w:t>ДОКУМЕНТАЦИЯ О ЗАКУПКЕ</w:t>
      </w:r>
    </w:p>
    <w:p w14:paraId="511085C3" w14:textId="77777777" w:rsidR="00FD4CE2" w:rsidRDefault="00FD4CE2" w:rsidP="00FD4CE2">
      <w:pPr>
        <w:spacing w:after="120"/>
        <w:jc w:val="center"/>
        <w:rPr>
          <w:b/>
          <w:bCs/>
          <w:sz w:val="40"/>
          <w:szCs w:val="40"/>
        </w:rPr>
      </w:pPr>
      <w:r>
        <w:rPr>
          <w:b/>
          <w:bCs/>
          <w:sz w:val="40"/>
          <w:szCs w:val="40"/>
        </w:rPr>
        <w:t>У СУБЪЕКТОВ МАЛОГО И СРЕДНЕГО ПРЕДПРИНИМАТЕЛЬСТВА</w:t>
      </w:r>
    </w:p>
    <w:p w14:paraId="01E86A20" w14:textId="77777777" w:rsidR="000A2D97" w:rsidRDefault="000A2D97">
      <w:pPr>
        <w:spacing w:after="120"/>
        <w:ind w:firstLine="709"/>
        <w:jc w:val="center"/>
        <w:rPr>
          <w:b/>
          <w:bCs/>
          <w:sz w:val="32"/>
          <w:szCs w:val="32"/>
        </w:rPr>
      </w:pPr>
    </w:p>
    <w:p w14:paraId="4C3C10C3" w14:textId="77777777" w:rsidR="007D6548" w:rsidRPr="00FD4CE2" w:rsidRDefault="006400A0" w:rsidP="00FD4CE2">
      <w:pPr>
        <w:pStyle w:val="1"/>
        <w:tabs>
          <w:tab w:val="num" w:pos="432"/>
        </w:tabs>
        <w:spacing w:before="0" w:after="0"/>
        <w:jc w:val="center"/>
      </w:pPr>
      <w:r>
        <w:t>Раздел 1. Общие положения</w:t>
      </w:r>
    </w:p>
    <w:p w14:paraId="375BD917" w14:textId="77777777" w:rsidR="007D6548" w:rsidRDefault="007D6548">
      <w:pPr>
        <w:spacing w:after="120"/>
        <w:ind w:firstLine="709"/>
        <w:jc w:val="center"/>
        <w:rPr>
          <w:b/>
          <w:bCs/>
          <w:sz w:val="32"/>
          <w:szCs w:val="32"/>
        </w:rPr>
      </w:pPr>
    </w:p>
    <w:p w14:paraId="59A42670" w14:textId="77777777" w:rsidR="007D6548" w:rsidRDefault="00B4382C" w:rsidP="00FD4CE2">
      <w:pPr>
        <w:pStyle w:val="2"/>
        <w:tabs>
          <w:tab w:val="num" w:pos="576"/>
        </w:tabs>
        <w:spacing w:before="0" w:after="0"/>
        <w:ind w:firstLine="709"/>
        <w:rPr>
          <w:rFonts w:cs="Times New Roman"/>
          <w:i w:val="0"/>
          <w:iCs w:val="0"/>
        </w:rPr>
      </w:pPr>
      <w:r>
        <w:rPr>
          <w:rFonts w:cs="Times New Roman"/>
          <w:i w:val="0"/>
          <w:iCs w:val="0"/>
        </w:rPr>
        <w:t>1.1. Общие положения</w:t>
      </w:r>
    </w:p>
    <w:p w14:paraId="096383C9" w14:textId="77777777" w:rsidR="00FD4CE2" w:rsidRPr="008C7D27" w:rsidRDefault="00FD4CE2" w:rsidP="001B1644">
      <w:pPr>
        <w:pStyle w:val="19"/>
        <w:numPr>
          <w:ilvl w:val="2"/>
          <w:numId w:val="1"/>
        </w:numPr>
        <w:ind w:left="0" w:firstLine="709"/>
        <w:rPr>
          <w:szCs w:val="28"/>
        </w:rPr>
      </w:pPr>
      <w:r>
        <w:rPr>
          <w:szCs w:val="28"/>
        </w:rPr>
        <w:t>Публичное акционерное общество «Центр по перевозке грузов в контейнерах «ТрансКонтейнер» (ПАО «ТрансКонтейнер») (далее – Заказчик), руководствуясь:</w:t>
      </w:r>
    </w:p>
    <w:p w14:paraId="49C37B7A" w14:textId="77777777" w:rsidR="00FD4CE2" w:rsidRPr="008C7D27" w:rsidRDefault="00FD4CE2" w:rsidP="00FD4CE2">
      <w:pPr>
        <w:pStyle w:val="19"/>
        <w:ind w:firstLine="709"/>
        <w:rPr>
          <w:szCs w:val="28"/>
        </w:rPr>
      </w:pPr>
      <w:r>
        <w:rPr>
          <w:szCs w:val="28"/>
        </w:rPr>
        <w:t xml:space="preserve"> а) положениями Федерального закона от 18 июля 2011 г. </w:t>
      </w:r>
      <w:r>
        <w:rPr>
          <w:szCs w:val="28"/>
        </w:rPr>
        <w:br/>
        <w:t xml:space="preserve">№ 223-ФЗ «О закупках товаров, работ, услуг отдельными видами юридических лиц»; </w:t>
      </w:r>
    </w:p>
    <w:p w14:paraId="6B64DFC5" w14:textId="77777777" w:rsidR="00FD4CE2" w:rsidRPr="008C7D27" w:rsidRDefault="00FD4CE2" w:rsidP="00FD4CE2">
      <w:pPr>
        <w:widowControl w:val="0"/>
        <w:autoSpaceDE w:val="0"/>
        <w:autoSpaceDN w:val="0"/>
        <w:adjustRightInd w:val="0"/>
        <w:ind w:firstLine="709"/>
        <w:jc w:val="both"/>
        <w:rPr>
          <w:bCs/>
          <w:sz w:val="28"/>
          <w:szCs w:val="28"/>
        </w:rPr>
      </w:pPr>
      <w:r>
        <w:rPr>
          <w:sz w:val="28"/>
          <w:szCs w:val="28"/>
        </w:rPr>
        <w:t xml:space="preserve">б) </w:t>
      </w:r>
      <w:r>
        <w:rPr>
          <w:bCs/>
          <w:sz w:val="28"/>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14:paraId="17E96A5A" w14:textId="77777777" w:rsidR="00FD4CE2" w:rsidRDefault="00FD4CE2" w:rsidP="00FD4CE2">
      <w:pPr>
        <w:pStyle w:val="19"/>
        <w:ind w:firstLine="709"/>
        <w:rPr>
          <w:szCs w:val="28"/>
        </w:rPr>
      </w:pPr>
      <w:r>
        <w:rPr>
          <w:szCs w:val="28"/>
        </w:rPr>
        <w:t xml:space="preserve"> в) Положением о порядке закупки товаров, работ, услуг для нужд ПАО «ТрансКонтейнер», </w:t>
      </w:r>
      <w:r>
        <w:t xml:space="preserve">утвержденным решением совета директоров </w:t>
      </w:r>
      <w:r>
        <w:br/>
        <w:t xml:space="preserve">ПАО «ТрансКонтейнер» от 21 декабря 2016 г. </w:t>
      </w:r>
      <w:r>
        <w:rPr>
          <w:szCs w:val="28"/>
        </w:rPr>
        <w:t xml:space="preserve">(далее – Положение о закупках), </w:t>
      </w:r>
    </w:p>
    <w:p w14:paraId="70A1B3D1" w14:textId="77777777" w:rsidR="00EF4EB7" w:rsidRDefault="00EF4EB7" w:rsidP="00461ED4">
      <w:pPr>
        <w:pStyle w:val="19"/>
        <w:ind w:firstLine="709"/>
      </w:pPr>
      <w:r>
        <w:t>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p>
    <w:p w14:paraId="067C50D1" w14:textId="2DE4B488" w:rsidR="00DC5F60" w:rsidRDefault="00055A28">
      <w:pPr>
        <w:pStyle w:val="19"/>
        <w:ind w:firstLine="709"/>
      </w:pPr>
      <w:r>
        <w:t>Открытый конкурс в электронной форме среди субъектов малого и среднего предпринимательства № ОКэ-МСП-</w:t>
      </w:r>
      <w:r w:rsidR="00515EB1">
        <w:t>ЦКПЗС</w:t>
      </w:r>
      <w:r>
        <w:t>-18-</w:t>
      </w:r>
      <w:r w:rsidR="00515EB1">
        <w:t>0026</w:t>
      </w:r>
      <w:r>
        <w:t xml:space="preserve"> по предмету закупки «Капитальный ремонт помещений офисного здания, инв. № 021/01/00000001, условный № 77-77-11/151/2012-721, расположенного по адресу: г. Москва, Оружейный пер., д. 19»</w:t>
      </w:r>
      <w:bookmarkEnd w:id="0"/>
      <w:bookmarkEnd w:id="1"/>
      <w:bookmarkEnd w:id="2"/>
      <w:bookmarkEnd w:id="3"/>
      <w:bookmarkEnd w:id="4"/>
      <w:bookmarkEnd w:id="5"/>
      <w:bookmarkEnd w:id="6"/>
      <w:bookmarkEnd w:id="7"/>
      <w:bookmarkEnd w:id="8"/>
      <w:bookmarkEnd w:id="9"/>
      <w:bookmarkEnd w:id="10"/>
      <w:r>
        <w:t xml:space="preserve"> (далее – Открытый конкурс)</w:t>
      </w:r>
    </w:p>
    <w:p w14:paraId="6A350703" w14:textId="77777777" w:rsidR="009B347A" w:rsidRPr="009B347A" w:rsidRDefault="009B347A" w:rsidP="000E3E11">
      <w:pPr>
        <w:pStyle w:val="19"/>
        <w:numPr>
          <w:ilvl w:val="2"/>
          <w:numId w:val="1"/>
        </w:numPr>
        <w:ind w:left="0" w:firstLine="709"/>
      </w:pPr>
      <w:r>
        <w:t>Информация об организаторе Открытого конкурса указана в пункте 2 Информационной карты раздела 5 настоящей документации о закупке (далее – Информационная карта).</w:t>
      </w:r>
    </w:p>
    <w:p w14:paraId="0F5AFAEC" w14:textId="77777777" w:rsidR="0019760E" w:rsidRPr="009B347A" w:rsidRDefault="0019760E" w:rsidP="001B1644">
      <w:pPr>
        <w:pStyle w:val="19"/>
        <w:numPr>
          <w:ilvl w:val="2"/>
          <w:numId w:val="1"/>
        </w:numPr>
        <w:ind w:left="0" w:firstLine="709"/>
      </w:pPr>
      <w:r>
        <w:lastRenderedPageBreak/>
        <w:t xml:space="preserve">Дата опубликования извещения о проведении настоящего Открытого конкурса указана в пункте 3 Информационной карты. </w:t>
      </w:r>
    </w:p>
    <w:p w14:paraId="3058FABD" w14:textId="77777777" w:rsidR="006E08A0" w:rsidRPr="009B347A" w:rsidRDefault="00991BDD" w:rsidP="001B1644">
      <w:pPr>
        <w:pStyle w:val="19"/>
        <w:numPr>
          <w:ilvl w:val="2"/>
          <w:numId w:val="1"/>
        </w:numPr>
        <w:ind w:left="0" w:firstLine="709"/>
      </w:pPr>
      <w: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и иная информация об Открытом конкурсе публикуется в средствах массовой информации (далее – СМИ), указанных в пункте 4 Информационной карты.</w:t>
      </w:r>
    </w:p>
    <w:p w14:paraId="6097F7AE" w14:textId="77777777" w:rsidR="007D6548" w:rsidRPr="009B347A" w:rsidRDefault="00627696" w:rsidP="001B1644">
      <w:pPr>
        <w:pStyle w:val="19"/>
        <w:numPr>
          <w:ilvl w:val="2"/>
          <w:numId w:val="1"/>
        </w:numPr>
        <w:ind w:left="0" w:firstLine="709"/>
      </w:pPr>
      <w:r>
        <w:t xml:space="preserve">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информация о начальной (максимальной) цене договора, состав, </w:t>
      </w:r>
      <w:r>
        <w:rPr>
          <w:szCs w:val="28"/>
        </w:rPr>
        <w:t>количественные и качественные характеристики</w:t>
      </w:r>
      <w:r>
        <w:t xml:space="preserve">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Техническом задании и Информационной карте (разделы 4 и 5 соответственно настоящей документации о закупке).</w:t>
      </w:r>
    </w:p>
    <w:p w14:paraId="4105B1F1" w14:textId="77777777" w:rsidR="00A647EF" w:rsidRPr="00D32FFA" w:rsidRDefault="002C7848" w:rsidP="001B1644">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14:paraId="12883B54" w14:textId="77777777" w:rsidR="007D6548" w:rsidRPr="00D32FFA" w:rsidRDefault="000236C9" w:rsidP="001B1644">
      <w:pPr>
        <w:pStyle w:val="19"/>
        <w:numPr>
          <w:ilvl w:val="2"/>
          <w:numId w:val="1"/>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14:paraId="0F58B1A7" w14:textId="77777777" w:rsidR="00070A8D" w:rsidRDefault="00FD4CE2" w:rsidP="001B1644">
      <w:pPr>
        <w:pStyle w:val="19"/>
        <w:numPr>
          <w:ilvl w:val="2"/>
          <w:numId w:val="1"/>
        </w:numPr>
        <w:ind w:left="0" w:firstLine="709"/>
      </w:pPr>
      <w:r>
        <w:t xml:space="preserve">Претендентом на участие в Открытом конкурсе признается субъект малого или среднего предпринимательства,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 </w:t>
      </w:r>
    </w:p>
    <w:p w14:paraId="58A4069E" w14:textId="77777777" w:rsidR="00716F20" w:rsidRDefault="00FD4CE2" w:rsidP="00070A8D">
      <w:pPr>
        <w:pStyle w:val="19"/>
        <w:ind w:firstLine="709"/>
      </w:pPr>
      <w:r>
        <w:t xml:space="preserve"> При осуществлении Открытого конкурса Заказчик вправе требовать от субъектов МСП, являющихся 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
    <w:p w14:paraId="279EC905" w14:textId="77777777" w:rsidR="007D6548" w:rsidRPr="00D32FFA" w:rsidRDefault="007D6548" w:rsidP="001B1644">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14:paraId="119294B1" w14:textId="77777777" w:rsidR="007D6548" w:rsidRPr="00D32FFA" w:rsidRDefault="007D6548" w:rsidP="001B1644">
      <w:pPr>
        <w:pStyle w:val="19"/>
        <w:numPr>
          <w:ilvl w:val="2"/>
          <w:numId w:val="1"/>
        </w:numPr>
        <w:ind w:left="0" w:firstLine="709"/>
        <w:rPr>
          <w:szCs w:val="28"/>
        </w:rPr>
      </w:pPr>
      <w:r>
        <w:rPr>
          <w:szCs w:val="28"/>
        </w:rPr>
        <w:t xml:space="preserve">Для участия в процедуре Открытого конкурса претендент должен: </w:t>
      </w:r>
    </w:p>
    <w:p w14:paraId="3F5F15E7" w14:textId="77777777"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14:paraId="3DD82353" w14:textId="77777777" w:rsidR="007D6548" w:rsidRPr="00D32FFA"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14:paraId="27CFE9EA" w14:textId="77777777" w:rsidR="007D6548" w:rsidRPr="00402A5C" w:rsidRDefault="007D6548">
      <w:pPr>
        <w:pStyle w:val="Default"/>
        <w:spacing w:after="47"/>
        <w:ind w:firstLine="709"/>
        <w:jc w:val="both"/>
        <w:rPr>
          <w:sz w:val="28"/>
          <w:szCs w:val="28"/>
        </w:rPr>
      </w:pPr>
      <w:r>
        <w:rPr>
          <w:sz w:val="28"/>
          <w:szCs w:val="28"/>
        </w:rPr>
        <w:lastRenderedPageBreak/>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6E4D89C6" w14:textId="77777777" w:rsidR="007D6548" w:rsidRPr="00D32FFA" w:rsidRDefault="007D6548" w:rsidP="001B1644">
      <w:pPr>
        <w:pStyle w:val="19"/>
        <w:numPr>
          <w:ilvl w:val="2"/>
          <w:numId w:val="1"/>
        </w:numPr>
        <w:ind w:left="0" w:firstLine="709"/>
        <w:rPr>
          <w:szCs w:val="28"/>
        </w:rPr>
      </w:pPr>
      <w:r>
        <w:t xml:space="preserve">Заявки рассматриваются как обязательства претендентов.                 ПАО «ТрансКонтейнер» вправе требовать от победителя/победителей Открытого конкурса заключения договора на условиях, предложенных в его Заявке. </w:t>
      </w:r>
      <w:r>
        <w:rPr>
          <w:szCs w:val="28"/>
        </w:rPr>
        <w:t>Для всех претендентов на участие в Открытом конкурсе устанавливаются единые требования.</w:t>
      </w:r>
    </w:p>
    <w:p w14:paraId="2FAB73FB" w14:textId="77777777" w:rsidR="007D6548" w:rsidRPr="00D32FFA" w:rsidRDefault="003E2C12" w:rsidP="001B1644">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Положением о закупках. </w:t>
      </w:r>
    </w:p>
    <w:p w14:paraId="5F8D322F" w14:textId="77777777" w:rsidR="007D6548" w:rsidRPr="00D32FFA" w:rsidRDefault="007D6548" w:rsidP="001B1644">
      <w:pPr>
        <w:pStyle w:val="19"/>
        <w:numPr>
          <w:ilvl w:val="2"/>
          <w:numId w:val="1"/>
        </w:numPr>
        <w:ind w:left="0" w:firstLine="709"/>
        <w:rPr>
          <w:szCs w:val="28"/>
        </w:rPr>
      </w:pPr>
      <w:r>
        <w:rPr>
          <w:szCs w:val="28"/>
        </w:rPr>
        <w:t>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14:paraId="46CB1249" w14:textId="77777777" w:rsidR="007D6548" w:rsidRPr="00D32FFA" w:rsidRDefault="007D6548" w:rsidP="001B1644">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14:paraId="778952DB" w14:textId="77777777" w:rsidR="007D6548" w:rsidRPr="00BD1E59" w:rsidRDefault="00B5660D" w:rsidP="001B1644">
      <w:pPr>
        <w:pStyle w:val="19"/>
        <w:numPr>
          <w:ilvl w:val="2"/>
          <w:numId w:val="1"/>
        </w:numPr>
        <w:ind w:left="0" w:firstLine="709"/>
        <w:rPr>
          <w:szCs w:val="28"/>
        </w:rPr>
      </w:pPr>
      <w:r>
        <w:rPr>
          <w:szCs w:val="28"/>
        </w:rPr>
        <w:t>Документы, подписанные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заверенные в необходимых случаях печатью организации. Наличие подписи ЭП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14:paraId="6A3CA1AE" w14:textId="77777777" w:rsidR="000224FB" w:rsidRPr="00D32FFA" w:rsidRDefault="00C31604" w:rsidP="001B1644">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14:paraId="33136F72" w14:textId="77777777" w:rsidR="007D6548" w:rsidRPr="00D32FFA" w:rsidRDefault="007D6548" w:rsidP="001B1644">
      <w:pPr>
        <w:pStyle w:val="19"/>
        <w:widowControl w:val="0"/>
        <w:numPr>
          <w:ilvl w:val="2"/>
          <w:numId w:val="1"/>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 xml:space="preserve">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w:t>
      </w:r>
      <w:r>
        <w:rPr>
          <w:szCs w:val="28"/>
        </w:rPr>
        <w:lastRenderedPageBreak/>
        <w:t>проведения Открытого конкурса.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14:paraId="0BA73D16" w14:textId="77777777" w:rsidR="007D6548" w:rsidRPr="00D32FFA" w:rsidRDefault="007D6548" w:rsidP="001B1644">
      <w:pPr>
        <w:pStyle w:val="19"/>
        <w:widowControl w:val="0"/>
        <w:numPr>
          <w:ilvl w:val="2"/>
          <w:numId w:val="1"/>
        </w:numPr>
        <w:ind w:left="0" w:firstLine="709"/>
      </w:pPr>
      <w:r>
        <w:rPr>
          <w:szCs w:val="28"/>
        </w:rPr>
        <w:t>Протоколы, оформляемые в ходе проведения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14:paraId="29DF3236" w14:textId="77777777" w:rsidR="00B4382C" w:rsidRPr="00D32FFA" w:rsidRDefault="002B52FD" w:rsidP="001B1644">
      <w:pPr>
        <w:pStyle w:val="19"/>
        <w:widowControl w:val="0"/>
        <w:numPr>
          <w:ilvl w:val="2"/>
          <w:numId w:val="1"/>
        </w:numPr>
        <w:ind w:left="0" w:firstLine="709"/>
      </w:pPr>
      <w:r>
        <w:rPr>
          <w:szCs w:val="28"/>
        </w:rPr>
        <w:t>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14:paraId="72960473" w14:textId="77777777" w:rsidR="007D6548" w:rsidRPr="00D32FFA" w:rsidRDefault="007D6548" w:rsidP="001B1644">
      <w:pPr>
        <w:pStyle w:val="19"/>
        <w:widowControl w:val="0"/>
        <w:numPr>
          <w:ilvl w:val="2"/>
          <w:numId w:val="1"/>
        </w:numPr>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14:paraId="0035B0E2" w14:textId="77777777" w:rsidR="00DC5F60" w:rsidRDefault="00055A28">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26CF8061" w14:textId="77777777" w:rsidR="007D6548" w:rsidRPr="00D32FFA" w:rsidRDefault="00A67A05" w:rsidP="00A67A05">
      <w:pPr>
        <w:pStyle w:val="19"/>
        <w:widowControl w:val="0"/>
        <w:ind w:left="709" w:firstLine="0"/>
      </w:pPr>
      <w:r>
        <w:t xml:space="preserve"> </w:t>
      </w:r>
    </w:p>
    <w:p w14:paraId="017CDE83" w14:textId="77777777" w:rsidR="007D6548" w:rsidRPr="00D32FFA" w:rsidRDefault="00E347BF" w:rsidP="00E347BF">
      <w:pPr>
        <w:pStyle w:val="2"/>
        <w:spacing w:before="0" w:after="0"/>
        <w:ind w:firstLine="708"/>
        <w:jc w:val="both"/>
        <w:rPr>
          <w:rFonts w:eastAsia="MS Mincho" w:cs="Times New Roman"/>
          <w:i w:val="0"/>
          <w:iCs w:val="0"/>
        </w:rPr>
      </w:pPr>
      <w:r>
        <w:rPr>
          <w:rFonts w:eastAsia="MS Mincho" w:cs="Times New Roman"/>
          <w:i w:val="0"/>
          <w:iCs w:val="0"/>
        </w:rPr>
        <w:t>1.2. Разъяснения положений документации о закупке.</w:t>
      </w:r>
    </w:p>
    <w:p w14:paraId="2E70FE37" w14:textId="77777777" w:rsidR="0002418A" w:rsidRPr="00623585" w:rsidRDefault="0002418A" w:rsidP="001B1644">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запросы о разъяснении положений настоящей документации о закупке через ЭТП. Обмен документами между Организатором и Претендентом закупки, направившим запрос, подписанный уполномоченным представителем, осуществляется в следующем порядке:</w:t>
      </w:r>
      <w:r>
        <w:rPr>
          <w:sz w:val="28"/>
          <w:szCs w:val="28"/>
        </w:rPr>
        <w:t xml:space="preserve"> Претендент закупки направляет через ЭТП электронный документ (информацию в электронной форме, подписанную ЭП), содержащий запрос на разъяснение положений извещения о закупке, документации о закупке.</w:t>
      </w:r>
    </w:p>
    <w:p w14:paraId="3FD5476B" w14:textId="77777777" w:rsidR="0002418A" w:rsidRPr="00623585" w:rsidRDefault="00B307E2" w:rsidP="00623585">
      <w:pPr>
        <w:ind w:firstLine="720"/>
        <w:contextualSpacing/>
        <w:jc w:val="both"/>
        <w:rPr>
          <w:sz w:val="28"/>
          <w:szCs w:val="28"/>
        </w:rPr>
      </w:pPr>
      <w:r>
        <w:rPr>
          <w:sz w:val="28"/>
          <w:szCs w:val="28"/>
        </w:rPr>
        <w:t>Организатор в ответ на запрос, направляет разъяснения, заверенные ЭП лица, имеющего право действовать от имени Заказчика. Ответ на запрос без указания лица, от которого поступил данный запрос, публикуется на ЭТП и в СМИ для ознакомления в открытом доступе.</w:t>
      </w:r>
    </w:p>
    <w:p w14:paraId="7421A521" w14:textId="77777777" w:rsidR="007D6548" w:rsidRPr="00D32FFA" w:rsidRDefault="007D6548" w:rsidP="001B1644">
      <w:pPr>
        <w:numPr>
          <w:ilvl w:val="2"/>
          <w:numId w:val="2"/>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10 (десять)</w:t>
      </w:r>
      <w:r>
        <w:rPr>
          <w:rFonts w:eastAsia="MS Mincho"/>
          <w:sz w:val="28"/>
          <w:szCs w:val="28"/>
        </w:rPr>
        <w:t xml:space="preserve"> дней до окончания срока подачи Заявок.</w:t>
      </w:r>
    </w:p>
    <w:p w14:paraId="49C8CFA2" w14:textId="77777777" w:rsidR="007D6548" w:rsidRPr="00D32FFA" w:rsidRDefault="00623585" w:rsidP="001B1644">
      <w:pPr>
        <w:numPr>
          <w:ilvl w:val="2"/>
          <w:numId w:val="2"/>
        </w:numPr>
        <w:ind w:left="0" w:firstLine="709"/>
        <w:jc w:val="both"/>
        <w:rPr>
          <w:rFonts w:eastAsia="MS Mincho"/>
          <w:sz w:val="28"/>
          <w:szCs w:val="28"/>
        </w:rPr>
      </w:pPr>
      <w:r>
        <w:rPr>
          <w:rFonts w:eastAsia="MS Mincho"/>
          <w:sz w:val="28"/>
          <w:szCs w:val="28"/>
        </w:rPr>
        <w:t xml:space="preserve">Организатор </w:t>
      </w:r>
      <w:r>
        <w:rPr>
          <w:sz w:val="28"/>
          <w:szCs w:val="28"/>
        </w:rPr>
        <w:t xml:space="preserve">в соответствии с пунктом 4 Информационной карты </w:t>
      </w:r>
      <w:r>
        <w:rPr>
          <w:rFonts w:eastAsia="MS Mincho"/>
          <w:sz w:val="28"/>
          <w:szCs w:val="28"/>
        </w:rPr>
        <w:t xml:space="preserve">размещает разъяснения не позднее чем в течение 5 (пяти) рабочих дней со дня </w:t>
      </w:r>
      <w:r>
        <w:rPr>
          <w:rFonts w:eastAsia="MS Mincho"/>
          <w:sz w:val="28"/>
          <w:szCs w:val="28"/>
        </w:rPr>
        <w:lastRenderedPageBreak/>
        <w:t>поступления запроса на разъяснение, без указания информации о лице, от которого поступил запрос.</w:t>
      </w:r>
    </w:p>
    <w:p w14:paraId="37D26261" w14:textId="77777777" w:rsidR="007D6548" w:rsidRPr="00D32FFA" w:rsidRDefault="007D6548" w:rsidP="001B1644">
      <w:pPr>
        <w:numPr>
          <w:ilvl w:val="2"/>
          <w:numId w:val="2"/>
        </w:numPr>
        <w:ind w:left="0" w:firstLine="709"/>
        <w:jc w:val="both"/>
        <w:rPr>
          <w:sz w:val="28"/>
          <w:szCs w:val="28"/>
        </w:rPr>
      </w:pPr>
      <w:r>
        <w:rPr>
          <w:sz w:val="28"/>
          <w:szCs w:val="28"/>
        </w:rPr>
        <w:t>Получение и ознакомление претендентов на участие в Открытом конкурсе разъяснений положений документации о закупке осуществляется на ЭТП и СМИ.</w:t>
      </w:r>
    </w:p>
    <w:p w14:paraId="1D14E5A1" w14:textId="77777777" w:rsidR="007D6548" w:rsidRPr="00D32FFA" w:rsidRDefault="001C75ED" w:rsidP="001B1644">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Открытого конкурса, поступившие позднее срока, установленного в пункте 1.2.2 документации о закупке.</w:t>
      </w:r>
    </w:p>
    <w:p w14:paraId="45BA026B" w14:textId="77777777" w:rsidR="007D6548" w:rsidRPr="00D32FFA" w:rsidRDefault="007D6548" w:rsidP="0028168C">
      <w:pPr>
        <w:ind w:firstLine="709"/>
        <w:jc w:val="both"/>
        <w:rPr>
          <w:rFonts w:eastAsia="MS Mincho"/>
          <w:sz w:val="28"/>
          <w:szCs w:val="28"/>
        </w:rPr>
      </w:pPr>
    </w:p>
    <w:p w14:paraId="0BFB8DCE" w14:textId="77777777" w:rsidR="007D6548" w:rsidRPr="00D32FFA" w:rsidRDefault="00E347BF" w:rsidP="00E347BF">
      <w:pPr>
        <w:pStyle w:val="2"/>
        <w:spacing w:before="0" w:after="0"/>
        <w:ind w:left="576" w:firstLine="132"/>
        <w:jc w:val="both"/>
        <w:rPr>
          <w:rFonts w:eastAsia="MS Mincho" w:cs="Times New Roman"/>
          <w:i w:val="0"/>
          <w:iCs w:val="0"/>
        </w:rPr>
      </w:pPr>
      <w:r>
        <w:rPr>
          <w:rFonts w:eastAsia="MS Mincho" w:cs="Times New Roman"/>
          <w:i w:val="0"/>
          <w:iCs w:val="0"/>
        </w:rPr>
        <w:t>1.3. Внесение изменений и дополнений в документацию о закупке</w:t>
      </w:r>
    </w:p>
    <w:p w14:paraId="4C7BBD86" w14:textId="77777777" w:rsidR="00E81704" w:rsidRPr="00D32FFA" w:rsidRDefault="00E81704" w:rsidP="001B1644">
      <w:pPr>
        <w:numPr>
          <w:ilvl w:val="0"/>
          <w:numId w:val="7"/>
        </w:numPr>
        <w:ind w:left="0" w:firstLine="709"/>
        <w:jc w:val="both"/>
        <w:rPr>
          <w:sz w:val="28"/>
          <w:szCs w:val="28"/>
        </w:rPr>
      </w:pPr>
      <w:r>
        <w:rPr>
          <w:sz w:val="28"/>
          <w:szCs w:val="28"/>
        </w:rPr>
        <w:t>В любое время, но не позднее, чем за 5 (пять) дней до дня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дополнения, вносимые в извещение и документацию о закупке Открытого конкурса, являются неотъемлемой ее частью.</w:t>
      </w:r>
    </w:p>
    <w:p w14:paraId="4222A588" w14:textId="77777777"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 в порядке, установленном документами ЭТП, лицом уполномоченным действовать от имени Организатора.</w:t>
      </w:r>
    </w:p>
    <w:p w14:paraId="463522CE" w14:textId="77777777" w:rsidR="00E81704" w:rsidRPr="00D32FFA" w:rsidRDefault="00E81704" w:rsidP="00E81704">
      <w:pPr>
        <w:pStyle w:val="afa"/>
        <w:rPr>
          <w:sz w:val="28"/>
          <w:szCs w:val="28"/>
        </w:rPr>
      </w:pPr>
      <w:r>
        <w:rPr>
          <w:sz w:val="28"/>
          <w:szCs w:val="28"/>
        </w:rPr>
        <w:t xml:space="preserve">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внесенных в документацию о закупке изменений до даты окончания срока подачи Заявок оставалось не менее </w:t>
      </w:r>
      <w:r>
        <w:rPr>
          <w:sz w:val="28"/>
          <w:szCs w:val="28"/>
        </w:rPr>
        <w:br/>
        <w:t>15 (пятнадцати) дней.</w:t>
      </w:r>
    </w:p>
    <w:p w14:paraId="7F850EDA" w14:textId="77777777" w:rsidR="00E81704" w:rsidRPr="00D32FFA" w:rsidRDefault="00EF669D" w:rsidP="00E81704">
      <w:pPr>
        <w:pStyle w:val="afa"/>
        <w:rPr>
          <w:sz w:val="28"/>
          <w:szCs w:val="28"/>
        </w:rPr>
      </w:pPr>
      <w:r>
        <w:rPr>
          <w:sz w:val="28"/>
          <w:szCs w:val="28"/>
        </w:rPr>
        <w:t>Заказчик, Организатор не вправе вносить изменения, касающиеся замены предмета закупки.</w:t>
      </w:r>
    </w:p>
    <w:p w14:paraId="2E97AF1E" w14:textId="77777777" w:rsidR="007D6548" w:rsidRPr="00D32FFA" w:rsidRDefault="000C78BB" w:rsidP="001B1644">
      <w:pPr>
        <w:numPr>
          <w:ilvl w:val="0"/>
          <w:numId w:val="7"/>
        </w:numPr>
        <w:ind w:left="0" w:firstLine="709"/>
        <w:jc w:val="both"/>
        <w:rPr>
          <w:sz w:val="28"/>
          <w:szCs w:val="28"/>
        </w:rPr>
      </w:pPr>
      <w:r>
        <w:rPr>
          <w:sz w:val="28"/>
          <w:szCs w:val="28"/>
        </w:rPr>
        <w:t xml:space="preserve">Организатор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об итогах Открытого конкурса, и не несет ответственности в случаях, когда претенденты/участники не осведомлены о внесенных изменениях, дополнениях, разъяснениях, итогах Открытого конкурса при условии их надлежащего размещения </w:t>
      </w:r>
      <w:r>
        <w:rPr>
          <w:rFonts w:eastAsia="MS Mincho"/>
          <w:sz w:val="28"/>
          <w:szCs w:val="28"/>
        </w:rPr>
        <w:t>в соответствии с</w:t>
      </w:r>
      <w:r>
        <w:rPr>
          <w:sz w:val="28"/>
          <w:szCs w:val="28"/>
        </w:rPr>
        <w:t xml:space="preserve"> пунктом 4 Информационной карты.</w:t>
      </w:r>
    </w:p>
    <w:p w14:paraId="0C25D75C" w14:textId="77777777" w:rsidR="00E81704" w:rsidRPr="00D32FFA" w:rsidRDefault="007D6548" w:rsidP="001B1644">
      <w:pPr>
        <w:numPr>
          <w:ilvl w:val="0"/>
          <w:numId w:val="7"/>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14:paraId="22C3A683" w14:textId="77777777" w:rsidR="007D6548" w:rsidRPr="00D32FFA" w:rsidRDefault="007D6548" w:rsidP="00C6181A">
      <w:pPr>
        <w:pStyle w:val="afa"/>
        <w:rPr>
          <w:sz w:val="28"/>
          <w:szCs w:val="28"/>
        </w:rPr>
      </w:pPr>
    </w:p>
    <w:p w14:paraId="46D7AB02" w14:textId="77777777" w:rsidR="00284697" w:rsidRPr="00386466" w:rsidRDefault="00284697" w:rsidP="00284697">
      <w:pPr>
        <w:pStyle w:val="2"/>
        <w:tabs>
          <w:tab w:val="num" w:pos="576"/>
        </w:tabs>
        <w:spacing w:before="0" w:after="0"/>
        <w:ind w:left="576" w:firstLine="132"/>
        <w:jc w:val="both"/>
        <w:rPr>
          <w:rFonts w:eastAsia="MS Mincho" w:cs="Times New Roman"/>
          <w:i w:val="0"/>
          <w:iCs w:val="0"/>
        </w:rPr>
      </w:pPr>
      <w:r>
        <w:rPr>
          <w:rFonts w:eastAsia="MS Mincho" w:cs="Times New Roman"/>
          <w:i w:val="0"/>
          <w:iCs w:val="0"/>
        </w:rPr>
        <w:t>1.4. Антикоррупционная оговорка</w:t>
      </w:r>
    </w:p>
    <w:p w14:paraId="5AC84723" w14:textId="77777777" w:rsidR="00284697" w:rsidRPr="00C25469" w:rsidRDefault="00284697" w:rsidP="00284697">
      <w:pPr>
        <w:pStyle w:val="afa"/>
        <w:rPr>
          <w:sz w:val="28"/>
          <w:szCs w:val="28"/>
        </w:rPr>
      </w:pPr>
      <w:r>
        <w:rPr>
          <w:sz w:val="28"/>
          <w:szCs w:val="28"/>
        </w:rPr>
        <w:t>1.4.1. 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505DFAA2" w14:textId="77777777" w:rsidR="00284697" w:rsidRPr="00C25469" w:rsidRDefault="00284697" w:rsidP="00284697">
      <w:pPr>
        <w:pStyle w:val="affb"/>
        <w:spacing w:before="0" w:after="0"/>
        <w:ind w:firstLine="709"/>
        <w:jc w:val="both"/>
        <w:rPr>
          <w:color w:val="000000"/>
          <w:sz w:val="28"/>
          <w:szCs w:val="28"/>
        </w:rPr>
      </w:pPr>
      <w:r>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4064E86D" w14:textId="77777777" w:rsidR="00284697" w:rsidRPr="00C25469" w:rsidRDefault="00284697" w:rsidP="00284697">
      <w:pPr>
        <w:pStyle w:val="affb"/>
        <w:spacing w:before="0" w:after="0"/>
        <w:ind w:firstLine="709"/>
        <w:jc w:val="both"/>
        <w:rPr>
          <w:color w:val="000000"/>
          <w:sz w:val="28"/>
          <w:szCs w:val="28"/>
        </w:rPr>
      </w:pPr>
      <w:r>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14:paraId="7A3573B0" w14:textId="77777777"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14:paraId="6FA41BD3" w14:textId="77777777"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Pr>
            <w:rStyle w:val="a8"/>
            <w:sz w:val="28"/>
            <w:szCs w:val="28"/>
          </w:rPr>
          <w:t>Линия доверия «стоп коррупция»</w:t>
        </w:r>
      </w:hyperlink>
      <w:r>
        <w:rPr>
          <w:color w:val="000000"/>
          <w:sz w:val="28"/>
          <w:szCs w:val="28"/>
        </w:rPr>
        <w:t xml:space="preserve">, электронная почта </w:t>
      </w:r>
      <w:hyperlink r:id="rId12" w:history="1">
        <w:r>
          <w:rPr>
            <w:rStyle w:val="a8"/>
            <w:sz w:val="28"/>
            <w:szCs w:val="28"/>
          </w:rPr>
          <w:t>anticorr@trcont.ru</w:t>
        </w:r>
      </w:hyperlink>
      <w:r>
        <w:rPr>
          <w:color w:val="000000"/>
          <w:sz w:val="28"/>
          <w:szCs w:val="28"/>
        </w:rPr>
        <w:t>.</w:t>
      </w:r>
    </w:p>
    <w:p w14:paraId="05CC5548" w14:textId="77777777" w:rsidR="00284697" w:rsidRPr="00C25469" w:rsidRDefault="00284697" w:rsidP="00284697">
      <w:pPr>
        <w:pStyle w:val="affb"/>
        <w:spacing w:before="0" w:after="0"/>
        <w:ind w:firstLine="709"/>
        <w:jc w:val="both"/>
        <w:rPr>
          <w:color w:val="000000"/>
          <w:sz w:val="28"/>
          <w:szCs w:val="28"/>
        </w:rPr>
      </w:pPr>
      <w:r>
        <w:rPr>
          <w:color w:val="000000"/>
          <w:sz w:val="28"/>
          <w:szCs w:val="28"/>
        </w:rPr>
        <w:t>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с даты получения письменного уведомления.</w:t>
      </w:r>
    </w:p>
    <w:p w14:paraId="0AF066BA" w14:textId="77777777"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Заказчик гарантирует осуществление надлежащего разбирательства по фактам нарушения положений пункта 1.4.1 настоящей документации о закупке </w:t>
      </w:r>
      <w:r>
        <w:rPr>
          <w:color w:val="000000"/>
          <w:sz w:val="28"/>
          <w:szCs w:val="28"/>
        </w:rPr>
        <w:lastRenderedPageBreak/>
        <w:t>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14:paraId="43A1B08E" w14:textId="77777777" w:rsidR="00284697" w:rsidRPr="00386466" w:rsidRDefault="00284697" w:rsidP="00284697">
      <w:pPr>
        <w:pStyle w:val="affb"/>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14:paraId="2CFF2043" w14:textId="77777777" w:rsidR="007D6548" w:rsidRDefault="007D6548">
      <w:pPr>
        <w:pStyle w:val="19"/>
        <w:ind w:left="709" w:firstLine="0"/>
        <w:rPr>
          <w:szCs w:val="24"/>
        </w:rPr>
      </w:pPr>
    </w:p>
    <w:p w14:paraId="52857AAA" w14:textId="77777777" w:rsidR="00284697" w:rsidRPr="00D32FFA" w:rsidRDefault="00284697">
      <w:pPr>
        <w:pStyle w:val="19"/>
        <w:ind w:left="709" w:firstLine="0"/>
        <w:rPr>
          <w:szCs w:val="24"/>
        </w:rPr>
      </w:pPr>
    </w:p>
    <w:p w14:paraId="65BF9ACE" w14:textId="77777777" w:rsidR="007D6548" w:rsidRDefault="006400A0" w:rsidP="0072772D">
      <w:pPr>
        <w:pStyle w:val="1"/>
        <w:tabs>
          <w:tab w:val="num" w:pos="432"/>
        </w:tabs>
        <w:spacing w:before="0" w:after="0"/>
        <w:jc w:val="center"/>
      </w:pPr>
      <w:r>
        <w:t>Раздел 2. Обязательные и квалификационные требования к претендентам/участникам, оценка Заявок участников</w:t>
      </w:r>
    </w:p>
    <w:p w14:paraId="02A2C2E2" w14:textId="77777777" w:rsidR="0072772D" w:rsidRPr="0072772D" w:rsidRDefault="0072772D" w:rsidP="0072772D"/>
    <w:p w14:paraId="391AF6BF" w14:textId="77777777" w:rsidR="00997B7D" w:rsidRPr="00D32FFA" w:rsidRDefault="00737675" w:rsidP="00F47376">
      <w:pPr>
        <w:pStyle w:val="2"/>
        <w:numPr>
          <w:ilvl w:val="1"/>
          <w:numId w:val="18"/>
        </w:numPr>
        <w:spacing w:before="0" w:after="0"/>
        <w:ind w:left="0" w:firstLine="709"/>
        <w:jc w:val="both"/>
        <w:rPr>
          <w:rFonts w:cs="Times New Roman"/>
          <w:i w:val="0"/>
        </w:rPr>
      </w:pPr>
      <w:r>
        <w:rPr>
          <w:rFonts w:cs="Times New Roman"/>
          <w:i w:val="0"/>
        </w:rPr>
        <w:t xml:space="preserve"> Обязательные требования</w:t>
      </w:r>
    </w:p>
    <w:p w14:paraId="5A78E264" w14:textId="77777777" w:rsidR="007D6548" w:rsidRPr="00D32FFA" w:rsidRDefault="007D6548" w:rsidP="001B1644">
      <w:pPr>
        <w:numPr>
          <w:ilvl w:val="0"/>
          <w:numId w:val="8"/>
        </w:numPr>
        <w:tabs>
          <w:tab w:val="left" w:pos="1080"/>
        </w:tabs>
        <w:ind w:left="0"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14:paraId="6A920179" w14:textId="77777777" w:rsidR="001242D3" w:rsidRPr="00D32FFA" w:rsidRDefault="007D6548" w:rsidP="001242D3">
      <w:pPr>
        <w:ind w:firstLine="540"/>
        <w:jc w:val="both"/>
        <w:rPr>
          <w:sz w:val="28"/>
          <w:szCs w:val="28"/>
        </w:rPr>
      </w:pPr>
      <w:r>
        <w:rPr>
          <w:sz w:val="28"/>
          <w:szCs w:val="28"/>
        </w:rPr>
        <w:t>а) не иметь задолженности более 1000 рублей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просроченную задолженность по ранее заключенным договорам с ПАО «ТрансКонтейнер»;</w:t>
      </w:r>
    </w:p>
    <w:p w14:paraId="7E4F756A" w14:textId="77777777" w:rsidR="007D6548" w:rsidRPr="00D32FFA" w:rsidRDefault="007D6548">
      <w:pPr>
        <w:ind w:firstLine="540"/>
        <w:jc w:val="both"/>
        <w:rPr>
          <w:sz w:val="28"/>
          <w:szCs w:val="28"/>
        </w:rPr>
      </w:pPr>
      <w:r>
        <w:rPr>
          <w:sz w:val="28"/>
          <w:szCs w:val="28"/>
        </w:rPr>
        <w:t>б) не находиться в процессе ликвидации;</w:t>
      </w:r>
    </w:p>
    <w:p w14:paraId="49586A61" w14:textId="77777777" w:rsidR="007D6548" w:rsidRPr="00D32FFA" w:rsidRDefault="007D6548">
      <w:pPr>
        <w:ind w:firstLine="540"/>
        <w:jc w:val="both"/>
        <w:rPr>
          <w:sz w:val="28"/>
          <w:szCs w:val="28"/>
        </w:rPr>
      </w:pPr>
      <w:r>
        <w:rPr>
          <w:sz w:val="28"/>
          <w:szCs w:val="28"/>
        </w:rPr>
        <w:t>в) не быть признанным несостоятельным (банкротом);</w:t>
      </w:r>
    </w:p>
    <w:p w14:paraId="5FF5E347" w14:textId="77777777"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14:paraId="771D050A" w14:textId="77777777" w:rsidR="007D6548" w:rsidRDefault="007D6548">
      <w:pPr>
        <w:ind w:firstLine="540"/>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и т.д., являющихся предметом Открытого конкурса;</w:t>
      </w:r>
    </w:p>
    <w:p w14:paraId="2F574034" w14:textId="77777777" w:rsidR="00850591" w:rsidRDefault="007D6548" w:rsidP="00B02654">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14:paraId="4146D033" w14:textId="77777777" w:rsidR="007D6548" w:rsidRDefault="00850591" w:rsidP="00B02654">
      <w:pPr>
        <w:ind w:firstLine="540"/>
        <w:jc w:val="both"/>
        <w:rPr>
          <w:sz w:val="28"/>
          <w:szCs w:val="28"/>
        </w:rPr>
      </w:pPr>
      <w:r>
        <w:rPr>
          <w:sz w:val="28"/>
          <w:szCs w:val="28"/>
        </w:rPr>
        <w:t>ж) в пункте 17 Информационной карты могут быть установлены иные обязательные требования к претендентам на участие в Открытом конкурсе.</w:t>
      </w:r>
    </w:p>
    <w:p w14:paraId="54AE0F0A" w14:textId="77777777" w:rsidR="000E5B2C" w:rsidRPr="00D32FFA" w:rsidRDefault="000E5B2C" w:rsidP="00B02654">
      <w:pPr>
        <w:ind w:firstLine="540"/>
        <w:jc w:val="both"/>
        <w:rPr>
          <w:sz w:val="28"/>
          <w:szCs w:val="28"/>
        </w:rPr>
      </w:pPr>
    </w:p>
    <w:p w14:paraId="3483DCA8" w14:textId="77777777" w:rsidR="007D6548" w:rsidRPr="00F47376" w:rsidRDefault="00737675" w:rsidP="00F47376">
      <w:pPr>
        <w:pStyle w:val="2"/>
        <w:numPr>
          <w:ilvl w:val="1"/>
          <w:numId w:val="18"/>
        </w:numPr>
        <w:spacing w:before="0" w:after="0"/>
        <w:ind w:left="0" w:firstLine="567"/>
        <w:jc w:val="both"/>
        <w:rPr>
          <w:rFonts w:cs="Times New Roman"/>
          <w:i w:val="0"/>
        </w:rPr>
      </w:pPr>
      <w:r>
        <w:rPr>
          <w:rFonts w:cs="Times New Roman"/>
          <w:i w:val="0"/>
        </w:rPr>
        <w:t>Квалификационные требования</w:t>
      </w:r>
    </w:p>
    <w:p w14:paraId="41B4F3B2" w14:textId="77777777" w:rsidR="00752FEB" w:rsidRPr="00D32FFA" w:rsidRDefault="00752FEB" w:rsidP="001B1644">
      <w:pPr>
        <w:pStyle w:val="afa"/>
        <w:numPr>
          <w:ilvl w:val="0"/>
          <w:numId w:val="13"/>
        </w:numPr>
        <w:tabs>
          <w:tab w:val="left" w:pos="1080"/>
        </w:tabs>
        <w:ind w:left="0" w:firstLine="539"/>
        <w:rPr>
          <w:sz w:val="28"/>
          <w:szCs w:val="28"/>
        </w:rPr>
      </w:pPr>
      <w:r>
        <w:rPr>
          <w:sz w:val="28"/>
          <w:szCs w:val="28"/>
        </w:rPr>
        <w:t xml:space="preserve">Претендент/участник (в том числе каждый субъект МСП, выступающий на стороне одного претендента/участника) должен </w:t>
      </w:r>
      <w:r>
        <w:rPr>
          <w:sz w:val="28"/>
          <w:szCs w:val="28"/>
        </w:rPr>
        <w:lastRenderedPageBreak/>
        <w:t>соответствовать квалификационным требованиям настоящей документации о закупке, а именно:</w:t>
      </w:r>
    </w:p>
    <w:p w14:paraId="55F5C543" w14:textId="77777777" w:rsidR="00752FEB" w:rsidRPr="00D32FFA" w:rsidRDefault="00752FEB" w:rsidP="009C1C7A">
      <w:pPr>
        <w:pStyle w:val="afa"/>
        <w:tabs>
          <w:tab w:val="left" w:pos="1080"/>
        </w:tabs>
        <w:ind w:firstLine="539"/>
        <w:rPr>
          <w:sz w:val="28"/>
          <w:szCs w:val="28"/>
        </w:rPr>
      </w:pPr>
      <w:r>
        <w:rPr>
          <w:sz w:val="28"/>
          <w:szCs w:val="28"/>
        </w:rPr>
        <w:t>а) претендент/участник должен быть правомочен заключать и исполнять договор, право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14:paraId="509D6DC3" w14:textId="77777777" w:rsidR="00752FEB" w:rsidRPr="00D32FFA" w:rsidRDefault="00752FEB" w:rsidP="009C1C7A">
      <w:pPr>
        <w:pStyle w:val="afa"/>
        <w:tabs>
          <w:tab w:val="left" w:pos="1080"/>
        </w:tabs>
        <w:ind w:firstLine="539"/>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4288A430" w14:textId="77777777" w:rsidR="00752FEB" w:rsidRPr="00D32FFA" w:rsidRDefault="00752FEB" w:rsidP="009C1C7A">
      <w:pPr>
        <w:suppressAutoHyphens w:val="0"/>
        <w:autoSpaceDE w:val="0"/>
        <w:autoSpaceDN w:val="0"/>
        <w:adjustRightInd w:val="0"/>
        <w:ind w:firstLine="539"/>
        <w:jc w:val="both"/>
        <w:rPr>
          <w:sz w:val="28"/>
          <w:szCs w:val="28"/>
          <w:lang w:eastAsia="ru-RU"/>
        </w:rPr>
      </w:pPr>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
    <w:p w14:paraId="0F0F90D2" w14:textId="77777777" w:rsidR="00752FEB" w:rsidRPr="00D32FFA" w:rsidRDefault="001174EB" w:rsidP="009C1C7A">
      <w:pPr>
        <w:pStyle w:val="afa"/>
        <w:tabs>
          <w:tab w:val="left" w:pos="1080"/>
        </w:tabs>
        <w:ind w:firstLine="539"/>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Открытом конкурсе.</w:t>
      </w:r>
    </w:p>
    <w:p w14:paraId="6333716C" w14:textId="77777777" w:rsidR="00997B7D" w:rsidRPr="00D32FFA" w:rsidRDefault="00997B7D" w:rsidP="009C1C7A">
      <w:pPr>
        <w:pStyle w:val="afa"/>
        <w:tabs>
          <w:tab w:val="left" w:pos="1080"/>
        </w:tabs>
        <w:ind w:firstLine="539"/>
        <w:rPr>
          <w:sz w:val="28"/>
          <w:szCs w:val="28"/>
        </w:rPr>
      </w:pPr>
    </w:p>
    <w:p w14:paraId="479331B9" w14:textId="77777777" w:rsidR="00737675" w:rsidRPr="00F47376" w:rsidRDefault="002410DF" w:rsidP="00F47376">
      <w:pPr>
        <w:pStyle w:val="2"/>
        <w:numPr>
          <w:ilvl w:val="1"/>
          <w:numId w:val="18"/>
        </w:numPr>
        <w:spacing w:before="0" w:after="0"/>
        <w:ind w:left="0" w:firstLine="709"/>
        <w:jc w:val="both"/>
        <w:rPr>
          <w:rFonts w:cs="Times New Roman"/>
          <w:i w:val="0"/>
        </w:rPr>
      </w:pPr>
      <w:r>
        <w:rPr>
          <w:rFonts w:cs="Times New Roman"/>
          <w:i w:val="0"/>
        </w:rPr>
        <w:t>Представление обязательных документов</w:t>
      </w:r>
    </w:p>
    <w:p w14:paraId="74E758DA" w14:textId="77777777" w:rsidR="00BF7859" w:rsidRPr="00D32FFA" w:rsidRDefault="00BF7859" w:rsidP="00BF7859">
      <w:pPr>
        <w:pStyle w:val="aff7"/>
        <w:numPr>
          <w:ilvl w:val="0"/>
          <w:numId w:val="14"/>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14:paraId="6A488A72" w14:textId="77777777" w:rsidR="00DC5F60" w:rsidRDefault="00055A28">
      <w:pPr>
        <w:pStyle w:val="afa"/>
        <w:numPr>
          <w:ilvl w:val="0"/>
          <w:numId w:val="3"/>
        </w:numPr>
        <w:tabs>
          <w:tab w:val="left" w:pos="1440"/>
        </w:tabs>
        <w:ind w:left="0" w:firstLine="720"/>
        <w:rPr>
          <w:sz w:val="28"/>
          <w:szCs w:val="28"/>
        </w:rPr>
      </w:pPr>
      <w:r>
        <w:rPr>
          <w:sz w:val="28"/>
          <w:szCs w:val="28"/>
        </w:rPr>
        <w:t>надлежащим образом оформленные приложения к документации о закупке: № 1 (Заявка), № 2 (Декларация о принадлежности к субъектам малого и среднего предпринимательства) и № 3 (финансово-коммерческое предложение, подготовленное в соответствии с требованиями Технического задания (раздел 4 документации о закупке);</w:t>
      </w:r>
    </w:p>
    <w:p w14:paraId="7BF41CF0" w14:textId="77777777" w:rsidR="00135049" w:rsidRPr="00540307" w:rsidRDefault="00135049" w:rsidP="00135049">
      <w:pPr>
        <w:pStyle w:val="afa"/>
        <w:numPr>
          <w:ilvl w:val="0"/>
          <w:numId w:val="3"/>
        </w:numPr>
        <w:tabs>
          <w:tab w:val="left" w:pos="1440"/>
        </w:tabs>
        <w:ind w:left="0" w:firstLine="720"/>
        <w:rPr>
          <w:sz w:val="28"/>
          <w:szCs w:val="28"/>
        </w:rPr>
      </w:pPr>
      <w:r>
        <w:rPr>
          <w:sz w:val="28"/>
          <w:szCs w:val="28"/>
        </w:rPr>
        <w:t xml:space="preserve">документ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размещенный в информационно-телекоммуникационной сети «Интернет» по адресу </w:t>
      </w:r>
      <w:hyperlink r:id="rId13" w:history="1">
        <w:r>
          <w:rPr>
            <w:rStyle w:val="a8"/>
            <w:sz w:val="28"/>
            <w:szCs w:val="28"/>
          </w:rPr>
          <w:t>https://rmsp.nalog.ru</w:t>
        </w:r>
      </w:hyperlink>
      <w:r>
        <w:rPr>
          <w:sz w:val="28"/>
          <w:szCs w:val="28"/>
        </w:rPr>
        <w:t xml:space="preserve"> (в формате выписки, подписанной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в Заявке на участие в Открытом конкурсе в виде отдельного файла в формате *.</w:t>
      </w:r>
      <w:r>
        <w:rPr>
          <w:sz w:val="28"/>
          <w:szCs w:val="28"/>
          <w:lang w:val="en-US"/>
        </w:rPr>
        <w:t>pdf</w:t>
      </w:r>
      <w:r>
        <w:rPr>
          <w:sz w:val="28"/>
          <w:szCs w:val="28"/>
        </w:rPr>
        <w:t xml:space="preserve">. </w:t>
      </w:r>
    </w:p>
    <w:p w14:paraId="5F07281C" w14:textId="77777777" w:rsidR="004874C1" w:rsidRPr="00D32FFA" w:rsidRDefault="00135049" w:rsidP="00135049">
      <w:pPr>
        <w:pStyle w:val="afa"/>
        <w:tabs>
          <w:tab w:val="left" w:pos="1440"/>
        </w:tabs>
        <w:rPr>
          <w:sz w:val="28"/>
          <w:szCs w:val="28"/>
        </w:rPr>
      </w:pPr>
      <w:r>
        <w:rPr>
          <w:sz w:val="28"/>
          <w:szCs w:val="28"/>
        </w:rPr>
        <w:t xml:space="preserve">В случае отсутствия сведений об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w:t>
      </w:r>
      <w:r>
        <w:rPr>
          <w:sz w:val="28"/>
          <w:szCs w:val="28"/>
        </w:rPr>
        <w:lastRenderedPageBreak/>
        <w:t>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2а документации о закупке (далее – Декларация о субъекте МСП);</w:t>
      </w:r>
    </w:p>
    <w:p w14:paraId="309A9D01" w14:textId="77777777" w:rsidR="007D6548" w:rsidRPr="00A106EA" w:rsidRDefault="00BF7859" w:rsidP="001B1644">
      <w:pPr>
        <w:pStyle w:val="afa"/>
        <w:numPr>
          <w:ilvl w:val="0"/>
          <w:numId w:val="3"/>
        </w:numPr>
        <w:tabs>
          <w:tab w:val="left" w:pos="1440"/>
        </w:tabs>
        <w:ind w:left="0" w:firstLine="720"/>
        <w:rPr>
          <w:sz w:val="28"/>
          <w:szCs w:val="28"/>
        </w:rPr>
      </w:pPr>
      <w:r>
        <w:rPr>
          <w:sz w:val="28"/>
        </w:rPr>
        <w:t>копию паспорта (для физических лиц/индивидуальных предпринимателей) (предоставляет каждое лицо – субъект МСП, выступающий на стороне одного претендента);</w:t>
      </w:r>
    </w:p>
    <w:p w14:paraId="3685F93E" w14:textId="77777777" w:rsidR="00BF7859" w:rsidRPr="00D32FFA" w:rsidRDefault="00BF7859" w:rsidP="00BF7859">
      <w:pPr>
        <w:pStyle w:val="afa"/>
        <w:numPr>
          <w:ilvl w:val="0"/>
          <w:numId w:val="3"/>
        </w:numPr>
        <w:tabs>
          <w:tab w:val="clear" w:pos="6030"/>
          <w:tab w:val="left" w:pos="0"/>
          <w:tab w:val="num" w:pos="720"/>
          <w:tab w:val="left" w:pos="1440"/>
        </w:tabs>
        <w:ind w:left="0" w:firstLine="720"/>
        <w:rPr>
          <w:sz w:val="28"/>
        </w:rPr>
      </w:pPr>
      <w:r>
        <w:rPr>
          <w:rFonts w:eastAsia="Calibri"/>
          <w:sz w:val="28"/>
          <w:szCs w:val="22"/>
          <w:lang w:eastAsia="en-US"/>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r>
        <w:rPr>
          <w:sz w:val="28"/>
        </w:rPr>
        <w:t>;</w:t>
      </w:r>
    </w:p>
    <w:p w14:paraId="4CB79D1C" w14:textId="77777777" w:rsidR="00BF7859" w:rsidRPr="00D32FFA" w:rsidRDefault="00BF7859" w:rsidP="00BF7859">
      <w:pPr>
        <w:pStyle w:val="afa"/>
        <w:numPr>
          <w:ilvl w:val="0"/>
          <w:numId w:val="3"/>
        </w:numPr>
        <w:tabs>
          <w:tab w:val="clear" w:pos="6030"/>
          <w:tab w:val="num" w:pos="720"/>
          <w:tab w:val="left" w:pos="1440"/>
        </w:tabs>
        <w:ind w:left="0" w:firstLine="720"/>
        <w:rPr>
          <w:sz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14:paraId="3B130FFE" w14:textId="77777777" w:rsidR="00BF7859" w:rsidRPr="00D32FFA" w:rsidRDefault="00BF7859" w:rsidP="00BF7859">
      <w:pPr>
        <w:pStyle w:val="afa"/>
        <w:numPr>
          <w:ilvl w:val="0"/>
          <w:numId w:val="3"/>
        </w:numPr>
        <w:tabs>
          <w:tab w:val="clear" w:pos="6030"/>
          <w:tab w:val="num" w:pos="720"/>
          <w:tab w:val="left" w:pos="1440"/>
        </w:tabs>
        <w:ind w:left="0" w:firstLine="720"/>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14:paraId="65594E6D" w14:textId="77777777" w:rsidR="00BF7859" w:rsidRPr="00D32FFA" w:rsidRDefault="00BF7859" w:rsidP="00BF7859">
      <w:pPr>
        <w:pStyle w:val="afa"/>
        <w:numPr>
          <w:ilvl w:val="0"/>
          <w:numId w:val="3"/>
        </w:numPr>
        <w:tabs>
          <w:tab w:val="clear" w:pos="6030"/>
          <w:tab w:val="left" w:pos="0"/>
          <w:tab w:val="num" w:pos="72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14:paraId="2E228C8E" w14:textId="77777777" w:rsidR="00BF7859" w:rsidRPr="00D32FFA" w:rsidRDefault="00BF7859" w:rsidP="00BF7859">
      <w:pPr>
        <w:pStyle w:val="aff7"/>
        <w:numPr>
          <w:ilvl w:val="0"/>
          <w:numId w:val="14"/>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7E76FF12" w14:textId="77777777" w:rsidR="007D6548" w:rsidRPr="00F47376" w:rsidRDefault="003C30F3" w:rsidP="00F47376">
      <w:pPr>
        <w:pStyle w:val="2"/>
        <w:numPr>
          <w:ilvl w:val="1"/>
          <w:numId w:val="18"/>
        </w:numPr>
        <w:spacing w:before="0" w:after="0"/>
        <w:ind w:left="0" w:firstLine="709"/>
        <w:jc w:val="both"/>
        <w:rPr>
          <w:rFonts w:cs="Times New Roman"/>
          <w:i w:val="0"/>
        </w:rPr>
      </w:pPr>
      <w:r>
        <w:rPr>
          <w:rFonts w:cs="Times New Roman"/>
          <w:i w:val="0"/>
        </w:rPr>
        <w:t>Заявка</w:t>
      </w:r>
    </w:p>
    <w:p w14:paraId="36244D6D" w14:textId="77777777" w:rsidR="0001557C" w:rsidRPr="003343CE" w:rsidRDefault="004675FE" w:rsidP="001B1644">
      <w:pPr>
        <w:pStyle w:val="afa"/>
        <w:numPr>
          <w:ilvl w:val="2"/>
          <w:numId w:val="6"/>
        </w:numPr>
        <w:tabs>
          <w:tab w:val="left" w:pos="720"/>
        </w:tabs>
        <w:ind w:firstLine="720"/>
        <w:rPr>
          <w:sz w:val="28"/>
          <w:szCs w:val="28"/>
        </w:rPr>
      </w:pPr>
      <w:r>
        <w:rPr>
          <w:sz w:val="28"/>
          <w:szCs w:val="28"/>
        </w:rPr>
        <w:t>При проведении открытого конкурса в электронной форме 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пунктом 1.1.15 настоящей документации о закупке ЭП, подают Заявку с помощью технических средств ЭТП. Вторая часть Заявки на бумажном носителе передается Организатору только п</w:t>
      </w:r>
      <w:r>
        <w:rPr>
          <w:sz w:val="28"/>
        </w:rPr>
        <w:t>обедителем или участником открытого конкурса, с которым по итогам открытого конкурса заключается договор, до заключения договора</w:t>
      </w:r>
      <w:r>
        <w:rPr>
          <w:sz w:val="28"/>
          <w:szCs w:val="28"/>
        </w:rPr>
        <w:t>. Обе части Заявки должны состоять из документов, требуемых в соответствии с условиями настоящей документации о закупке.</w:t>
      </w:r>
    </w:p>
    <w:p w14:paraId="29BB1A0D" w14:textId="77777777" w:rsidR="009C211A" w:rsidRPr="00D32FFA" w:rsidRDefault="000D3C0C" w:rsidP="001B1644">
      <w:pPr>
        <w:pStyle w:val="afa"/>
        <w:numPr>
          <w:ilvl w:val="2"/>
          <w:numId w:val="6"/>
        </w:numPr>
        <w:tabs>
          <w:tab w:val="left" w:pos="720"/>
          <w:tab w:val="left" w:pos="900"/>
        </w:tabs>
        <w:ind w:firstLine="720"/>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14:paraId="09E33B32" w14:textId="77777777" w:rsidR="007D6548" w:rsidRPr="0098086B" w:rsidRDefault="007D6548" w:rsidP="001B1644">
      <w:pPr>
        <w:pStyle w:val="afa"/>
        <w:numPr>
          <w:ilvl w:val="2"/>
          <w:numId w:val="6"/>
        </w:numPr>
        <w:tabs>
          <w:tab w:val="left" w:pos="720"/>
          <w:tab w:val="left" w:pos="900"/>
        </w:tabs>
        <w:ind w:firstLine="720"/>
        <w:rPr>
          <w:sz w:val="28"/>
        </w:rPr>
      </w:pPr>
      <w:r>
        <w:rPr>
          <w:sz w:val="28"/>
          <w:szCs w:val="28"/>
        </w:rPr>
        <w:lastRenderedPageBreak/>
        <w:t>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этом случае необходимо отозвать заявку путем ее удаления, внести в нее изменения, подписать ЭП и вновь направить на ЭТП. Без отзыва заявки изменить ее невозможно.</w:t>
      </w:r>
    </w:p>
    <w:p w14:paraId="6D6291CD" w14:textId="77777777" w:rsidR="0098086B" w:rsidRPr="0098086B" w:rsidRDefault="0098086B" w:rsidP="001B1644">
      <w:pPr>
        <w:pStyle w:val="afa"/>
        <w:numPr>
          <w:ilvl w:val="2"/>
          <w:numId w:val="6"/>
        </w:numPr>
        <w:tabs>
          <w:tab w:val="left" w:pos="720"/>
        </w:tabs>
        <w:ind w:firstLine="720"/>
        <w:rPr>
          <w:rFonts w:eastAsia="Times New Roman"/>
          <w:sz w:val="28"/>
          <w:szCs w:val="28"/>
        </w:rPr>
      </w:pPr>
      <w:r>
        <w:rPr>
          <w:sz w:val="28"/>
          <w:szCs w:val="28"/>
        </w:rPr>
        <w:t xml:space="preserve">В случае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некоторым из них. </w:t>
      </w:r>
      <w:r>
        <w:rPr>
          <w:sz w:val="28"/>
        </w:rPr>
        <w:t>В случае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14:paraId="79805EDA" w14:textId="77777777" w:rsidR="00FF06F2" w:rsidRPr="00D32FFA" w:rsidRDefault="00FF06F2" w:rsidP="001B1644">
      <w:pPr>
        <w:pStyle w:val="afa"/>
        <w:numPr>
          <w:ilvl w:val="2"/>
          <w:numId w:val="6"/>
        </w:numPr>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и обеспечения Заявок. Претенденты/участники вправе отклонить такое предложение Организатора, не утрачивая права на обеспечение Заявки. В случае отказа претендента/участника от продления срока действия Заявки</w:t>
      </w:r>
      <w:r>
        <w:t xml:space="preserve"> </w:t>
      </w:r>
      <w:r>
        <w:rPr>
          <w:sz w:val="28"/>
          <w:szCs w:val="28"/>
        </w:rPr>
        <w:t>ему возвращаются денежные средства, перечисленные в качестве обеспечения заявки, а его Заявка отклоняется от участия в Открытом конкурсе.</w:t>
      </w:r>
    </w:p>
    <w:p w14:paraId="4CC3DB4A" w14:textId="77777777" w:rsidR="007D6548" w:rsidRPr="00D32FFA" w:rsidRDefault="007D6548" w:rsidP="001B1644">
      <w:pPr>
        <w:pStyle w:val="afa"/>
        <w:numPr>
          <w:ilvl w:val="2"/>
          <w:numId w:val="6"/>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14:paraId="10C076BC" w14:textId="77777777" w:rsidR="00C6181A" w:rsidRPr="00D32FFA" w:rsidRDefault="00860529" w:rsidP="001B1644">
      <w:pPr>
        <w:pStyle w:val="afa"/>
        <w:numPr>
          <w:ilvl w:val="2"/>
          <w:numId w:val="6"/>
        </w:numPr>
        <w:tabs>
          <w:tab w:val="left" w:pos="720"/>
        </w:tabs>
        <w:ind w:firstLine="720"/>
        <w:rPr>
          <w:sz w:val="28"/>
          <w:szCs w:val="28"/>
        </w:rPr>
      </w:pPr>
      <w:r>
        <w:rPr>
          <w:rFonts w:eastAsia="Times New Roman"/>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указанном/ых</w:t>
      </w:r>
      <w:r>
        <w:rPr>
          <w:sz w:val="28"/>
          <w:szCs w:val="28"/>
        </w:rPr>
        <w:t xml:space="preserve"> в пункте 15 Информационной карты</w:t>
      </w:r>
      <w:r>
        <w:rPr>
          <w:rFonts w:eastAsia="Times New Roman"/>
          <w:color w:val="000000"/>
          <w:sz w:val="28"/>
          <w:szCs w:val="28"/>
        </w:rPr>
        <w:t>.</w:t>
      </w:r>
    </w:p>
    <w:p w14:paraId="4297BD66" w14:textId="77777777" w:rsidR="00D126A9" w:rsidRPr="00D32FFA" w:rsidRDefault="00D126A9" w:rsidP="001B1644">
      <w:pPr>
        <w:pStyle w:val="afa"/>
        <w:numPr>
          <w:ilvl w:val="2"/>
          <w:numId w:val="6"/>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14:paraId="5249C73F" w14:textId="77777777" w:rsidR="007D6548" w:rsidRPr="000D3C0C" w:rsidRDefault="007D6548" w:rsidP="001B1644">
      <w:pPr>
        <w:pStyle w:val="afa"/>
        <w:numPr>
          <w:ilvl w:val="2"/>
          <w:numId w:val="6"/>
        </w:numPr>
        <w:tabs>
          <w:tab w:val="left" w:pos="720"/>
        </w:tabs>
        <w:ind w:firstLine="720"/>
        <w:rPr>
          <w:rFonts w:eastAsia="Times New Roman"/>
          <w:sz w:val="28"/>
          <w:szCs w:val="28"/>
        </w:rPr>
      </w:pPr>
      <w:r>
        <w:rPr>
          <w:rFonts w:eastAsia="Times New Roman"/>
          <w:sz w:val="28"/>
          <w:szCs w:val="28"/>
        </w:rPr>
        <w:t xml:space="preserve">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 </w:t>
      </w:r>
      <w:r>
        <w:rPr>
          <w:rFonts w:eastAsia="Times New Roman"/>
          <w:sz w:val="28"/>
          <w:szCs w:val="28"/>
        </w:rPr>
        <w:lastRenderedPageBreak/>
        <w:t>Все документы, представляемые в составе заявки, должны быть сканированы с оригинала.</w:t>
      </w:r>
    </w:p>
    <w:p w14:paraId="736DA9E1" w14:textId="77777777" w:rsidR="009068D2" w:rsidRPr="00D32FFA" w:rsidRDefault="007D6548" w:rsidP="001B1644">
      <w:pPr>
        <w:pStyle w:val="Default"/>
        <w:numPr>
          <w:ilvl w:val="2"/>
          <w:numId w:val="6"/>
        </w:numPr>
        <w:ind w:firstLine="720"/>
        <w:jc w:val="both"/>
        <w:rPr>
          <w:rFonts w:eastAsia="Times New Roman"/>
          <w:sz w:val="28"/>
          <w:szCs w:val="28"/>
        </w:rPr>
      </w:pPr>
      <w:r>
        <w:rPr>
          <w:rFonts w:eastAsia="Times New Roman"/>
          <w:sz w:val="28"/>
          <w:szCs w:val="28"/>
        </w:rPr>
        <w:t xml:space="preserve">Все суммы денежных средств в Заявке должны быть выражены в валюте (валютах), установленной (ых) в пункте 16 </w:t>
      </w:r>
      <w:r>
        <w:rPr>
          <w:sz w:val="28"/>
          <w:szCs w:val="28"/>
        </w:rPr>
        <w:t>Информационной карты</w:t>
      </w:r>
      <w:r>
        <w:rPr>
          <w:rFonts w:eastAsia="Times New Roman"/>
          <w:sz w:val="28"/>
          <w:szCs w:val="28"/>
        </w:rPr>
        <w:t>.</w:t>
      </w:r>
    </w:p>
    <w:p w14:paraId="511B0F74" w14:textId="77777777" w:rsidR="007D6548" w:rsidRPr="00D32FFA" w:rsidRDefault="007D6548" w:rsidP="001B1644">
      <w:pPr>
        <w:pStyle w:val="Default"/>
        <w:numPr>
          <w:ilvl w:val="2"/>
          <w:numId w:val="6"/>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14:paraId="162CB294" w14:textId="77777777" w:rsidR="00B22346" w:rsidRPr="00D32FFA" w:rsidRDefault="00B22346" w:rsidP="001B1644">
      <w:pPr>
        <w:pStyle w:val="afa"/>
        <w:numPr>
          <w:ilvl w:val="2"/>
          <w:numId w:val="6"/>
        </w:numPr>
        <w:ind w:firstLine="720"/>
        <w:rPr>
          <w:sz w:val="28"/>
        </w:rPr>
      </w:pPr>
      <w:r>
        <w:rPr>
          <w:sz w:val="28"/>
        </w:rPr>
        <w:t xml:space="preserve">Претендентам/участникам, государственным учреждениям, </w:t>
      </w:r>
      <w:r>
        <w:rPr>
          <w:sz w:val="28"/>
          <w:szCs w:val="28"/>
        </w:rPr>
        <w:t>юридическим и физическим лицам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 о закупке. При этом не допускается изменение Заявок претендентов, участников.</w:t>
      </w:r>
    </w:p>
    <w:p w14:paraId="4BCB9EA6" w14:textId="77777777" w:rsidR="007D6548" w:rsidRPr="00D32FFA" w:rsidRDefault="007D6548">
      <w:pPr>
        <w:pStyle w:val="Default"/>
      </w:pPr>
    </w:p>
    <w:p w14:paraId="5D9219B3" w14:textId="77777777" w:rsidR="007D6548" w:rsidRPr="00F47376" w:rsidRDefault="003C30F3" w:rsidP="00F47376">
      <w:pPr>
        <w:pStyle w:val="2"/>
        <w:numPr>
          <w:ilvl w:val="1"/>
          <w:numId w:val="18"/>
        </w:numPr>
        <w:spacing w:before="0" w:after="0"/>
        <w:ind w:left="0" w:firstLine="709"/>
        <w:jc w:val="both"/>
        <w:rPr>
          <w:rFonts w:cs="Times New Roman"/>
          <w:i w:val="0"/>
        </w:rPr>
      </w:pPr>
      <w:r>
        <w:rPr>
          <w:rFonts w:cs="Times New Roman"/>
          <w:i w:val="0"/>
        </w:rPr>
        <w:t xml:space="preserve"> Срок и порядок подачи Заявок </w:t>
      </w:r>
    </w:p>
    <w:p w14:paraId="48F0C83C" w14:textId="77777777" w:rsidR="007D6548" w:rsidRPr="00E56F16" w:rsidRDefault="004314C8" w:rsidP="001B1644">
      <w:pPr>
        <w:pStyle w:val="afa"/>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14:paraId="583E8854" w14:textId="77777777" w:rsidR="000476E3" w:rsidRPr="000476E3" w:rsidRDefault="007D6548" w:rsidP="001B1644">
      <w:pPr>
        <w:pStyle w:val="afa"/>
        <w:numPr>
          <w:ilvl w:val="2"/>
          <w:numId w:val="4"/>
        </w:numPr>
        <w:ind w:left="0" w:firstLine="720"/>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Информационной карты, не принимаются.</w:t>
      </w:r>
      <w:r>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7200D2E2" w14:textId="77777777" w:rsidR="007D6548" w:rsidRPr="00D32FFA" w:rsidRDefault="007D6548" w:rsidP="001B1644">
      <w:pPr>
        <w:pStyle w:val="afa"/>
        <w:numPr>
          <w:ilvl w:val="2"/>
          <w:numId w:val="4"/>
        </w:numPr>
        <w:ind w:left="0" w:firstLine="720"/>
        <w:rPr>
          <w:sz w:val="28"/>
        </w:rPr>
      </w:pPr>
      <w:r>
        <w:rPr>
          <w:sz w:val="28"/>
        </w:rPr>
        <w:t xml:space="preserve">Окончательная дата подачи Заявок и, соответственно,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 </w:t>
      </w:r>
    </w:p>
    <w:p w14:paraId="24A7162C" w14:textId="77777777" w:rsidR="006B7802" w:rsidRDefault="006B7802" w:rsidP="001B1644">
      <w:pPr>
        <w:pStyle w:val="afa"/>
        <w:numPr>
          <w:ilvl w:val="2"/>
          <w:numId w:val="4"/>
        </w:numPr>
        <w:ind w:left="0" w:firstLine="720"/>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14:paraId="390A6961" w14:textId="77777777" w:rsidR="00985881" w:rsidRPr="009D0665" w:rsidRDefault="003C34D2" w:rsidP="001B1644">
      <w:pPr>
        <w:pStyle w:val="afa"/>
        <w:numPr>
          <w:ilvl w:val="2"/>
          <w:numId w:val="4"/>
        </w:numPr>
        <w:ind w:left="0" w:firstLine="720"/>
        <w:rPr>
          <w:sz w:val="28"/>
        </w:rPr>
      </w:pPr>
      <w:r>
        <w:rPr>
          <w:sz w:val="28"/>
        </w:rPr>
        <w:t xml:space="preserve">Открытые части электронных конкурсных Заявок после представления доступа и поступления через автоматизированные средства связи в информационные системы Заказчика и ознакомления на бумажном носителе Организатором считаются вскрытыми. Дата и время вскрытия совпадает с моментом открытия доступа к Заявкам. 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w:t>
      </w:r>
      <w:r>
        <w:rPr>
          <w:sz w:val="28"/>
          <w:szCs w:val="28"/>
        </w:rPr>
        <w:br/>
        <w:t>4 Информационной карты в течение 3 (трех) дней с даты подписания протокола.</w:t>
      </w:r>
    </w:p>
    <w:p w14:paraId="5F798E72" w14:textId="77777777" w:rsidR="007D6548" w:rsidRPr="00D32FFA" w:rsidRDefault="007D6548">
      <w:pPr>
        <w:pStyle w:val="afa"/>
        <w:ind w:left="720" w:firstLine="0"/>
        <w:rPr>
          <w:sz w:val="28"/>
        </w:rPr>
      </w:pPr>
    </w:p>
    <w:p w14:paraId="555A8DF2" w14:textId="77777777" w:rsidR="007D6548" w:rsidRPr="00F47376" w:rsidRDefault="00C13A71" w:rsidP="00F47376">
      <w:pPr>
        <w:pStyle w:val="2"/>
        <w:numPr>
          <w:ilvl w:val="1"/>
          <w:numId w:val="18"/>
        </w:numPr>
        <w:spacing w:before="0" w:after="0"/>
        <w:ind w:left="0" w:firstLine="709"/>
        <w:jc w:val="both"/>
        <w:rPr>
          <w:rFonts w:cs="Times New Roman"/>
          <w:i w:val="0"/>
        </w:rPr>
      </w:pPr>
      <w:r>
        <w:rPr>
          <w:rFonts w:cs="Times New Roman"/>
          <w:i w:val="0"/>
        </w:rPr>
        <w:t>Отзыв Заявок</w:t>
      </w:r>
    </w:p>
    <w:p w14:paraId="0E045149" w14:textId="77777777" w:rsidR="00365D86" w:rsidRPr="0027585A" w:rsidRDefault="00237EE7" w:rsidP="0072772D">
      <w:pPr>
        <w:pStyle w:val="afa"/>
        <w:widowControl w:val="0"/>
        <w:rPr>
          <w:sz w:val="28"/>
          <w:szCs w:val="28"/>
        </w:rPr>
      </w:pPr>
      <w:r>
        <w:rPr>
          <w:sz w:val="28"/>
        </w:rPr>
        <w:t xml:space="preserve">Претенденты вправе отозвать свою Заявку в любой момент до окончания </w:t>
      </w:r>
      <w:r>
        <w:rPr>
          <w:sz w:val="28"/>
          <w:szCs w:val="28"/>
        </w:rPr>
        <w:t xml:space="preserve">срока подачи Заявок, указанного в пункте 6 Информационной карты. В этом случае возможность </w:t>
      </w:r>
      <w:bookmarkStart w:id="11" w:name="_Ref322534903"/>
      <w:r>
        <w:rPr>
          <w:sz w:val="28"/>
          <w:szCs w:val="28"/>
        </w:rPr>
        <w:t xml:space="preserve">реализуется программными средствами ЭТП, в </w:t>
      </w:r>
      <w:r>
        <w:rPr>
          <w:sz w:val="28"/>
          <w:szCs w:val="28"/>
        </w:rPr>
        <w:lastRenderedPageBreak/>
        <w:t xml:space="preserve">соответствии с функционалом, предусмотренным ЭТП, указанной в пункте </w:t>
      </w:r>
      <w:r>
        <w:rPr>
          <w:sz w:val="28"/>
          <w:szCs w:val="28"/>
        </w:rPr>
        <w:br/>
        <w:t>4 Информационной карты.</w:t>
      </w:r>
      <w:bookmarkEnd w:id="11"/>
    </w:p>
    <w:p w14:paraId="56AF253A" w14:textId="77777777" w:rsidR="00A543C0" w:rsidRPr="00D32FFA" w:rsidRDefault="00A543C0" w:rsidP="001129C5">
      <w:pPr>
        <w:jc w:val="both"/>
        <w:rPr>
          <w:sz w:val="28"/>
          <w:szCs w:val="28"/>
        </w:rPr>
      </w:pPr>
    </w:p>
    <w:p w14:paraId="1833F565" w14:textId="77777777" w:rsidR="00674404" w:rsidRPr="0072772D" w:rsidRDefault="00674404" w:rsidP="001B1644">
      <w:pPr>
        <w:pStyle w:val="2"/>
        <w:keepNext w:val="0"/>
        <w:widowControl w:val="0"/>
        <w:numPr>
          <w:ilvl w:val="1"/>
          <w:numId w:val="18"/>
        </w:numPr>
        <w:spacing w:before="0" w:after="0"/>
        <w:ind w:left="0" w:firstLine="709"/>
        <w:jc w:val="both"/>
        <w:rPr>
          <w:rFonts w:cs="Times New Roman"/>
          <w:i w:val="0"/>
        </w:rPr>
      </w:pPr>
      <w:r>
        <w:rPr>
          <w:rFonts w:cs="Times New Roman"/>
          <w:i w:val="0"/>
        </w:rPr>
        <w:t>Рассмотрение и сопоставление Заявок и изучение квалификации претендентов Организатором</w:t>
      </w:r>
    </w:p>
    <w:p w14:paraId="1C59D692" w14:textId="77777777" w:rsidR="00BD5B44" w:rsidRPr="00D32FFA" w:rsidRDefault="00F41AE2" w:rsidP="001B1644">
      <w:pPr>
        <w:numPr>
          <w:ilvl w:val="0"/>
          <w:numId w:val="12"/>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14:paraId="3D895F54" w14:textId="77777777" w:rsidR="001749AE" w:rsidRPr="00D32FFA" w:rsidRDefault="001749AE" w:rsidP="001B1644">
      <w:pPr>
        <w:numPr>
          <w:ilvl w:val="0"/>
          <w:numId w:val="12"/>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14:paraId="5A1AED82" w14:textId="77777777" w:rsidR="00754AD8" w:rsidRPr="00D32FFA" w:rsidRDefault="00754AD8" w:rsidP="001B1644">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14:paraId="561685D1" w14:textId="77777777" w:rsidR="00754AD8" w:rsidRPr="00D32FFA" w:rsidRDefault="00754AD8" w:rsidP="001B1644">
      <w:pPr>
        <w:numPr>
          <w:ilvl w:val="0"/>
          <w:numId w:val="12"/>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14:paraId="39188ADA" w14:textId="77777777" w:rsidR="00754AD8" w:rsidRPr="00D32FFA" w:rsidRDefault="00754AD8" w:rsidP="001B1644">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14:paraId="7D93A48F" w14:textId="77777777" w:rsidR="00754AD8" w:rsidRPr="00D32FFA" w:rsidRDefault="00AA4048" w:rsidP="001B1644">
      <w:pPr>
        <w:numPr>
          <w:ilvl w:val="0"/>
          <w:numId w:val="12"/>
        </w:numPr>
        <w:ind w:left="0" w:firstLine="709"/>
        <w:jc w:val="both"/>
        <w:rPr>
          <w:sz w:val="28"/>
          <w:szCs w:val="28"/>
        </w:rPr>
      </w:pPr>
      <w:r>
        <w:rPr>
          <w:sz w:val="28"/>
          <w:szCs w:val="28"/>
        </w:rPr>
        <w:t>Наличие в реестрах недобросовестных поставщиков, указанных в части «в» подпункта 2.2.1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14:paraId="241CFA36" w14:textId="77777777" w:rsidR="00754AD8" w:rsidRPr="00D32FFA" w:rsidRDefault="00754AD8" w:rsidP="001B1644">
      <w:pPr>
        <w:numPr>
          <w:ilvl w:val="0"/>
          <w:numId w:val="12"/>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14:paraId="06B7B1A1" w14:textId="77777777" w:rsidR="00754AD8" w:rsidRPr="00D32FFA"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14:paraId="50260FF4" w14:textId="77777777" w:rsidR="00DB76EA" w:rsidRDefault="00754AD8" w:rsidP="00733FB1">
      <w:pPr>
        <w:pStyle w:val="afa"/>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14:paraId="5F3EF2C2" w14:textId="77777777" w:rsidR="00733FB1" w:rsidRPr="00D32FFA" w:rsidRDefault="00DB76EA" w:rsidP="00733FB1">
      <w:pPr>
        <w:pStyle w:val="afa"/>
        <w:ind w:firstLine="720"/>
        <w:rPr>
          <w:sz w:val="28"/>
        </w:rPr>
      </w:pPr>
      <w:r>
        <w:rPr>
          <w:sz w:val="28"/>
        </w:rPr>
        <w:lastRenderedPageBreak/>
        <w:t>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зарегистрированным индивидуальным предпринимателем или вновь созданным юридическим лицом;</w:t>
      </w:r>
    </w:p>
    <w:p w14:paraId="0CF3E4A1" w14:textId="77777777" w:rsidR="00243F0F" w:rsidRDefault="00DB76EA" w:rsidP="00674404">
      <w:pPr>
        <w:pStyle w:val="afa"/>
        <w:ind w:firstLine="720"/>
        <w:rPr>
          <w:sz w:val="28"/>
        </w:rPr>
      </w:pPr>
      <w:r>
        <w:rPr>
          <w:sz w:val="28"/>
        </w:rPr>
        <w:t>4) несоответствия Заявки требованиям настоящей документации о закупке, в том числе если:</w:t>
      </w:r>
    </w:p>
    <w:p w14:paraId="0396BA67" w14:textId="77777777" w:rsidR="00DA1416" w:rsidRPr="00D32FFA" w:rsidRDefault="00DA1416" w:rsidP="00DA1416">
      <w:pPr>
        <w:pStyle w:val="afa"/>
        <w:ind w:firstLine="720"/>
        <w:rPr>
          <w:sz w:val="28"/>
        </w:rPr>
      </w:pPr>
      <w:r>
        <w:rPr>
          <w:sz w:val="28"/>
        </w:rPr>
        <w:t>Заявка не соответствует положениям технического задания документации о закупке;</w:t>
      </w:r>
    </w:p>
    <w:p w14:paraId="4879A097" w14:textId="77777777" w:rsidR="00243F0F" w:rsidRPr="00D32FFA" w:rsidRDefault="00243F0F" w:rsidP="00674404">
      <w:pPr>
        <w:pStyle w:val="afa"/>
        <w:ind w:firstLine="720"/>
        <w:rPr>
          <w:sz w:val="28"/>
        </w:rPr>
      </w:pPr>
      <w:r>
        <w:rPr>
          <w:sz w:val="28"/>
        </w:rPr>
        <w:t>Заявка не соответствует форме, установленной настоящей документацией о закупке;</w:t>
      </w:r>
    </w:p>
    <w:p w14:paraId="7D1289E8" w14:textId="77777777" w:rsidR="00243F0F" w:rsidRPr="00D32FFA" w:rsidRDefault="00243F0F" w:rsidP="00674404">
      <w:pPr>
        <w:pStyle w:val="afa"/>
        <w:ind w:firstLine="720"/>
        <w:rPr>
          <w:sz w:val="28"/>
        </w:rPr>
      </w:pPr>
      <w:r>
        <w:rPr>
          <w:sz w:val="28"/>
        </w:rPr>
        <w:t>документы не подписаны должным образом (в соответствии с требованиями настоящей документации о закупке);</w:t>
      </w:r>
    </w:p>
    <w:p w14:paraId="4B418D4E" w14:textId="77777777" w:rsidR="00243F0F" w:rsidRPr="00D32FFA" w:rsidRDefault="001B1A6E" w:rsidP="00674404">
      <w:pPr>
        <w:pStyle w:val="afa"/>
        <w:ind w:firstLine="720"/>
        <w:rPr>
          <w:sz w:val="28"/>
        </w:rPr>
      </w:pPr>
      <w:r>
        <w:rPr>
          <w:sz w:val="28"/>
        </w:rPr>
        <w:t>5) если предложение о цене договора/единичных расценках превышает начальную (максимальную) цену договора/предельных единичных расценок (если такая цена/расценки установлены);</w:t>
      </w:r>
    </w:p>
    <w:p w14:paraId="2CD6C546" w14:textId="77777777" w:rsidR="00243F0F" w:rsidRPr="00D32FFA" w:rsidRDefault="001B1A6E" w:rsidP="00674404">
      <w:pPr>
        <w:pStyle w:val="afa"/>
        <w:ind w:firstLine="720"/>
        <w:rPr>
          <w:sz w:val="28"/>
        </w:rPr>
      </w:pPr>
      <w:r>
        <w:rPr>
          <w:sz w:val="28"/>
        </w:rPr>
        <w:t>6) отказа претендента от продления срока действия Заявки (если такой запрос претендентам направлялся);</w:t>
      </w:r>
    </w:p>
    <w:p w14:paraId="465AE366" w14:textId="77777777" w:rsidR="005414B4" w:rsidRDefault="001B1A6E" w:rsidP="00382A5F">
      <w:pPr>
        <w:pStyle w:val="afa"/>
        <w:ind w:firstLine="720"/>
        <w:rPr>
          <w:sz w:val="28"/>
        </w:rPr>
      </w:pPr>
      <w:r>
        <w:rPr>
          <w:sz w:val="28"/>
        </w:rPr>
        <w:t>7) непредоставления в составе заявки обоснования предлагаемой демпинговой цены договора, или если Конкурсная комиссия признала предложенную демпинговую цену договора необоснованной;</w:t>
      </w:r>
    </w:p>
    <w:p w14:paraId="27D29925" w14:textId="77777777" w:rsidR="00382A5F" w:rsidRDefault="005414B4" w:rsidP="00382A5F">
      <w:pPr>
        <w:pStyle w:val="afa"/>
        <w:ind w:firstLine="720"/>
        <w:rPr>
          <w:sz w:val="28"/>
        </w:rPr>
      </w:pPr>
      <w:r>
        <w:rPr>
          <w:sz w:val="28"/>
        </w:rPr>
        <w:t xml:space="preserve">8) невнесение обеспечения Заявки, если такое обеспечение предусмотрено пунктом 23 Информационной карты. </w:t>
      </w:r>
    </w:p>
    <w:p w14:paraId="5549F928" w14:textId="77777777" w:rsidR="00243F0F" w:rsidRPr="00D32FFA" w:rsidRDefault="005414B4" w:rsidP="00674404">
      <w:pPr>
        <w:pStyle w:val="afa"/>
        <w:ind w:firstLine="720"/>
        <w:rPr>
          <w:sz w:val="28"/>
        </w:rPr>
      </w:pPr>
      <w:r>
        <w:rPr>
          <w:sz w:val="28"/>
        </w:rPr>
        <w:t>9)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14:paraId="11E84FC5" w14:textId="77777777" w:rsidR="00754AD8" w:rsidRPr="00D32FFA" w:rsidRDefault="000C7671" w:rsidP="001B1644">
      <w:pPr>
        <w:numPr>
          <w:ilvl w:val="0"/>
          <w:numId w:val="12"/>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p>
    <w:p w14:paraId="1849030C" w14:textId="77777777" w:rsidR="00754AD8" w:rsidRPr="00A24F11" w:rsidRDefault="00754AD8" w:rsidP="001B1644">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14:paraId="4406ABF7" w14:textId="77777777" w:rsidR="00754AD8" w:rsidRPr="00D32FFA" w:rsidRDefault="00754AD8" w:rsidP="001B1644">
      <w:pPr>
        <w:numPr>
          <w:ilvl w:val="0"/>
          <w:numId w:val="12"/>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14:paraId="4EFFFCF2" w14:textId="77777777" w:rsidR="00754AD8" w:rsidRPr="00D32FFA" w:rsidRDefault="00754AD8" w:rsidP="001B1644">
      <w:pPr>
        <w:numPr>
          <w:ilvl w:val="0"/>
          <w:numId w:val="12"/>
        </w:numPr>
        <w:ind w:left="0" w:firstLine="709"/>
        <w:jc w:val="both"/>
        <w:rPr>
          <w:sz w:val="28"/>
          <w:szCs w:val="28"/>
        </w:rPr>
      </w:pPr>
      <w:r>
        <w:rPr>
          <w:sz w:val="28"/>
          <w:szCs w:val="28"/>
        </w:rPr>
        <w:t xml:space="preserve"> В случае если на основании результатов рассмотрения Заявок принято решение об отказе в допуске к участию в данной процедуре Открытого конкурса всех претендентов, подавших Заявки, Открытый конкурс признается несостоявшимся.</w:t>
      </w:r>
    </w:p>
    <w:p w14:paraId="4D979E10" w14:textId="77777777" w:rsidR="00F41AE2" w:rsidRPr="00D32FFA" w:rsidRDefault="00F41AE2" w:rsidP="000B5302">
      <w:pPr>
        <w:pStyle w:val="Default"/>
        <w:ind w:firstLine="708"/>
        <w:rPr>
          <w:sz w:val="28"/>
          <w:szCs w:val="28"/>
          <w:lang w:eastAsia="ru-RU"/>
        </w:rPr>
      </w:pPr>
    </w:p>
    <w:p w14:paraId="4C97B6F6" w14:textId="77777777"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Pr>
          <w:rFonts w:cs="Times New Roman"/>
          <w:i w:val="0"/>
        </w:rPr>
        <w:lastRenderedPageBreak/>
        <w:t>Порядок оценки и сопоставления Заявок участников Организатором</w:t>
      </w:r>
    </w:p>
    <w:p w14:paraId="7352CB76" w14:textId="77777777" w:rsidR="00D4516A" w:rsidRPr="00D32FFA" w:rsidRDefault="00D4516A" w:rsidP="001B1644">
      <w:pPr>
        <w:numPr>
          <w:ilvl w:val="0"/>
          <w:numId w:val="15"/>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14:paraId="4A5474BD" w14:textId="77777777" w:rsidR="00A161F5" w:rsidRPr="00D32FFA" w:rsidRDefault="00A161F5" w:rsidP="001B1644">
      <w:pPr>
        <w:numPr>
          <w:ilvl w:val="0"/>
          <w:numId w:val="15"/>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указанными в пункте 19 Информационной карты.</w:t>
      </w:r>
    </w:p>
    <w:p w14:paraId="250F4EB4" w14:textId="77777777"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 При этом цена договора и/или единичные расценки оцениваются без учета НДС.</w:t>
      </w:r>
    </w:p>
    <w:p w14:paraId="574B1346" w14:textId="77777777"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соответствующих условиям, изложенным в Заявке. Заявке, содержащей наилучшие условия, присваивается наибольшее количество баллов.</w:t>
      </w:r>
    </w:p>
    <w:p w14:paraId="762F53FF" w14:textId="77777777" w:rsidR="007D6548" w:rsidRPr="00225D88" w:rsidRDefault="00126D55" w:rsidP="00225D88">
      <w:pPr>
        <w:numPr>
          <w:ilvl w:val="0"/>
          <w:numId w:val="15"/>
        </w:numPr>
        <w:ind w:left="0" w:firstLine="709"/>
        <w:jc w:val="both"/>
        <w:rPr>
          <w:sz w:val="28"/>
          <w:szCs w:val="28"/>
        </w:rPr>
      </w:pPr>
      <w:r>
        <w:rPr>
          <w:sz w:val="28"/>
          <w:szCs w:val="28"/>
        </w:rPr>
        <w:t>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является дополнительным элементом Открытого конкурса и заключается в добровольном повышении предпочтительности Заявок путем снижения участниками закупки цены своих первоначально поданных Заявок при условии сохранения остальных положений Заявки без изменений. Переторжка проводится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(с ранее объявленной ценой). </w:t>
      </w:r>
    </w:p>
    <w:p w14:paraId="10B6493D" w14:textId="77777777" w:rsidR="007D6548" w:rsidRPr="00D32FFA" w:rsidRDefault="007D6548" w:rsidP="001B1644">
      <w:pPr>
        <w:numPr>
          <w:ilvl w:val="0"/>
          <w:numId w:val="15"/>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3C245658" w14:textId="77777777" w:rsidR="007D6548" w:rsidRPr="00D32FFA" w:rsidRDefault="007D6548" w:rsidP="001B1644">
      <w:pPr>
        <w:numPr>
          <w:ilvl w:val="0"/>
          <w:numId w:val="15"/>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14:paraId="591135C0" w14:textId="77777777" w:rsidR="007D6548" w:rsidRPr="00D32FFA" w:rsidRDefault="007D6548" w:rsidP="001B1644">
      <w:pPr>
        <w:numPr>
          <w:ilvl w:val="0"/>
          <w:numId w:val="15"/>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14:paraId="0447E10B" w14:textId="77777777" w:rsidR="00802812" w:rsidRPr="00D32FFA" w:rsidRDefault="00802812" w:rsidP="00802812">
      <w:pPr>
        <w:numPr>
          <w:ilvl w:val="0"/>
          <w:numId w:val="15"/>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в </w:t>
      </w:r>
      <w:r>
        <w:rPr>
          <w:sz w:val="28"/>
          <w:szCs w:val="28"/>
        </w:rPr>
        <w:lastRenderedPageBreak/>
        <w:t xml:space="preserve">информационно-телекоммуникационной сети «Интернет» на сайте </w:t>
      </w:r>
      <w:hyperlink r:id="rId14"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w:t>
      </w:r>
      <w:hyperlink r:id="rId15" w:history="1">
        <w:r>
          <w:rPr>
            <w:rStyle w:val="a8"/>
            <w:sz w:val="28"/>
            <w:szCs w:val="28"/>
          </w:rPr>
          <w:t>www.zakupki.gov.ru</w:t>
        </w:r>
      </w:hyperlink>
      <w:r>
        <w:rPr>
          <w:sz w:val="28"/>
          <w:szCs w:val="28"/>
        </w:rPr>
        <w:t xml:space="preserve">) (далее – Официальный сайт) (на странице сведений о Положении о закупках </w:t>
      </w:r>
      <w:r>
        <w:rPr>
          <w:sz w:val="28"/>
          <w:szCs w:val="28"/>
        </w:rPr>
        <w:br/>
        <w:t>ПАО «ТрансКонтейнер»), Организатор составляет протокол рассмотрения и оценки Заявок, в котором должна содержаться следующая информация:</w:t>
      </w:r>
    </w:p>
    <w:p w14:paraId="549111C0" w14:textId="77777777" w:rsidR="00802812" w:rsidRPr="00D32FFA" w:rsidRDefault="00802812" w:rsidP="00802812">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14:paraId="5C62D9C6" w14:textId="77777777" w:rsidR="00802812" w:rsidRPr="00D32FFA" w:rsidRDefault="00802812" w:rsidP="00802812">
      <w:pPr>
        <w:pStyle w:val="Default"/>
        <w:ind w:firstLine="709"/>
        <w:jc w:val="both"/>
        <w:rPr>
          <w:sz w:val="28"/>
          <w:szCs w:val="28"/>
        </w:rPr>
      </w:pPr>
      <w:r>
        <w:rPr>
          <w:sz w:val="28"/>
          <w:szCs w:val="28"/>
        </w:rPr>
        <w:t>2) принятое Организатором решение;</w:t>
      </w:r>
    </w:p>
    <w:p w14:paraId="574977C4" w14:textId="77777777" w:rsidR="00802812" w:rsidRDefault="00802812" w:rsidP="00802812">
      <w:pPr>
        <w:pStyle w:val="Default"/>
        <w:ind w:firstLine="709"/>
        <w:jc w:val="both"/>
        <w:rPr>
          <w:sz w:val="28"/>
          <w:szCs w:val="28"/>
        </w:rPr>
      </w:pPr>
      <w:r>
        <w:rPr>
          <w:sz w:val="28"/>
          <w:szCs w:val="28"/>
        </w:rPr>
        <w:t>3) предложения для рассмотрения Конкурсной комиссией;</w:t>
      </w:r>
    </w:p>
    <w:p w14:paraId="38847731" w14:textId="77777777" w:rsidR="00802812" w:rsidRPr="00D32FFA" w:rsidRDefault="00802812" w:rsidP="00802812">
      <w:pPr>
        <w:pStyle w:val="Default"/>
        <w:ind w:firstLine="709"/>
        <w:jc w:val="both"/>
        <w:rPr>
          <w:sz w:val="28"/>
          <w:szCs w:val="28"/>
        </w:rPr>
      </w:pPr>
      <w:r>
        <w:rPr>
          <w:sz w:val="28"/>
          <w:szCs w:val="28"/>
        </w:rPr>
        <w:t>4) иная информация при необходимости.</w:t>
      </w:r>
    </w:p>
    <w:p w14:paraId="4CDD563C" w14:textId="77777777" w:rsidR="0087611C" w:rsidRPr="00802812" w:rsidRDefault="00802812" w:rsidP="00802812">
      <w:pPr>
        <w:numPr>
          <w:ilvl w:val="0"/>
          <w:numId w:val="15"/>
        </w:numPr>
        <w:ind w:left="0" w:firstLine="709"/>
        <w:jc w:val="both"/>
        <w:rPr>
          <w:sz w:val="28"/>
          <w:szCs w:val="28"/>
        </w:rPr>
      </w:pPr>
      <w:r>
        <w:rPr>
          <w:rFonts w:eastAsia="Arial"/>
          <w:color w:val="000000"/>
          <w:sz w:val="28"/>
          <w:szCs w:val="28"/>
        </w:rPr>
        <w:t>По итогам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с даты его подписания представителями Организатора, присутствовавшими при оценке и сопоставлении Заявок.</w:t>
      </w:r>
    </w:p>
    <w:p w14:paraId="624227EB" w14:textId="77777777" w:rsidR="00802812" w:rsidRPr="00802812" w:rsidRDefault="00802812" w:rsidP="00802812">
      <w:pPr>
        <w:ind w:left="709"/>
        <w:jc w:val="both"/>
        <w:rPr>
          <w:sz w:val="28"/>
          <w:szCs w:val="28"/>
        </w:rPr>
      </w:pPr>
    </w:p>
    <w:p w14:paraId="1F024055" w14:textId="77777777"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Pr>
          <w:rFonts w:cs="Times New Roman"/>
          <w:i w:val="0"/>
        </w:rPr>
        <w:t>Подведение итогов Открытого конкурса</w:t>
      </w:r>
    </w:p>
    <w:p w14:paraId="346ACE2D" w14:textId="77777777" w:rsidR="007D6548" w:rsidRPr="00D32FFA" w:rsidRDefault="007D6548" w:rsidP="001B1644">
      <w:pPr>
        <w:numPr>
          <w:ilvl w:val="0"/>
          <w:numId w:val="16"/>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14:paraId="00747143" w14:textId="77777777" w:rsidR="007D6548" w:rsidRPr="00D32FFA" w:rsidRDefault="00E92117" w:rsidP="001B1644">
      <w:pPr>
        <w:numPr>
          <w:ilvl w:val="0"/>
          <w:numId w:val="16"/>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14:paraId="0E29D3CF" w14:textId="77777777" w:rsidR="007D6548" w:rsidRPr="00D32FFA" w:rsidRDefault="007D6548" w:rsidP="001B1644">
      <w:pPr>
        <w:numPr>
          <w:ilvl w:val="0"/>
          <w:numId w:val="16"/>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75AF7614" w14:textId="77777777" w:rsidR="007D6548" w:rsidRPr="00D32FFA" w:rsidRDefault="007D6548" w:rsidP="001B1644">
      <w:pPr>
        <w:numPr>
          <w:ilvl w:val="0"/>
          <w:numId w:val="16"/>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 Конкурсной комиссией может быть принято решение о проведении переторжки в соответствии с пунктами 31-37 Положения о закупках.</w:t>
      </w:r>
    </w:p>
    <w:p w14:paraId="6751C65A" w14:textId="77777777" w:rsidR="007D6548" w:rsidRPr="00D32FFA" w:rsidRDefault="007D6548" w:rsidP="001B1644">
      <w:pPr>
        <w:numPr>
          <w:ilvl w:val="0"/>
          <w:numId w:val="16"/>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14:paraId="47334E46" w14:textId="77777777" w:rsidR="007D6548" w:rsidRPr="00D32FFA" w:rsidRDefault="007D6548" w:rsidP="001B1644">
      <w:pPr>
        <w:numPr>
          <w:ilvl w:val="0"/>
          <w:numId w:val="16"/>
        </w:numPr>
        <w:ind w:left="0" w:firstLine="709"/>
        <w:jc w:val="both"/>
        <w:rPr>
          <w:sz w:val="28"/>
          <w:szCs w:val="28"/>
        </w:rPr>
      </w:pPr>
      <w:r>
        <w:rPr>
          <w:sz w:val="28"/>
          <w:szCs w:val="28"/>
        </w:rPr>
        <w:t>Протокол заседания Конкурсной комиссии размещается в соответствии пунктом 4 Информационной карты в течение 3 (трех) дней с даты подписания протокола.</w:t>
      </w:r>
    </w:p>
    <w:p w14:paraId="164EBCA2" w14:textId="77777777" w:rsidR="007D6548" w:rsidRPr="00D32FFA" w:rsidRDefault="007D6548" w:rsidP="001B1644">
      <w:pPr>
        <w:numPr>
          <w:ilvl w:val="0"/>
          <w:numId w:val="16"/>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w:t>
      </w:r>
    </w:p>
    <w:p w14:paraId="65A74739" w14:textId="77777777" w:rsidR="008147A4" w:rsidRPr="008147A4" w:rsidRDefault="007D6548" w:rsidP="008147A4">
      <w:pPr>
        <w:numPr>
          <w:ilvl w:val="0"/>
          <w:numId w:val="16"/>
        </w:numPr>
        <w:ind w:left="0" w:firstLine="709"/>
        <w:jc w:val="both"/>
        <w:rPr>
          <w:sz w:val="28"/>
          <w:szCs w:val="28"/>
        </w:rPr>
      </w:pPr>
      <w:r>
        <w:rPr>
          <w:sz w:val="28"/>
          <w:szCs w:val="28"/>
        </w:rPr>
        <w:lastRenderedPageBreak/>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14:paraId="5D6454A2" w14:textId="77777777" w:rsidR="008147A4" w:rsidRPr="008147A4" w:rsidRDefault="008147A4" w:rsidP="008147A4">
      <w:pPr>
        <w:numPr>
          <w:ilvl w:val="0"/>
          <w:numId w:val="16"/>
        </w:numPr>
        <w:ind w:left="0" w:firstLine="709"/>
        <w:jc w:val="both"/>
        <w:rPr>
          <w:sz w:val="28"/>
          <w:szCs w:val="28"/>
        </w:rPr>
      </w:pPr>
      <w:r>
        <w:rPr>
          <w:sz w:val="28"/>
          <w:szCs w:val="28"/>
        </w:rPr>
        <w:t xml:space="preserve">Конкурсной комиссией может быть принято решение о проведении постквалификации и/или переторжки в соответствии с пунктами 26-37 Положения о закупках. </w:t>
      </w:r>
    </w:p>
    <w:p w14:paraId="6D0FBF83" w14:textId="77777777" w:rsidR="007D6548" w:rsidRPr="008147A4" w:rsidRDefault="008147A4" w:rsidP="008147A4">
      <w:pPr>
        <w:numPr>
          <w:ilvl w:val="0"/>
          <w:numId w:val="16"/>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14:paraId="1032FDAD" w14:textId="77777777" w:rsidR="008825E9" w:rsidRPr="00D32FFA" w:rsidRDefault="00093F19" w:rsidP="001B1644">
      <w:pPr>
        <w:numPr>
          <w:ilvl w:val="0"/>
          <w:numId w:val="16"/>
        </w:numPr>
        <w:ind w:left="0" w:firstLine="709"/>
        <w:jc w:val="both"/>
        <w:rPr>
          <w:sz w:val="28"/>
          <w:szCs w:val="28"/>
        </w:rPr>
      </w:pPr>
      <w:r>
        <w:rPr>
          <w:sz w:val="28"/>
          <w:szCs w:val="28"/>
        </w:rPr>
        <w:t>Открытый конкурс признается несостоявшимся, если:</w:t>
      </w:r>
    </w:p>
    <w:p w14:paraId="0F3A9DB5" w14:textId="77777777" w:rsidR="008825E9" w:rsidRPr="00D32FFA" w:rsidRDefault="008825E9" w:rsidP="008825E9">
      <w:pPr>
        <w:ind w:firstLine="709"/>
        <w:jc w:val="both"/>
        <w:rPr>
          <w:sz w:val="28"/>
          <w:szCs w:val="28"/>
        </w:rPr>
      </w:pPr>
      <w:r>
        <w:rPr>
          <w:sz w:val="28"/>
          <w:szCs w:val="28"/>
        </w:rPr>
        <w:t>1) на участие в конкурсе не подана ни одна Заявка;</w:t>
      </w:r>
    </w:p>
    <w:p w14:paraId="56C0E3A5" w14:textId="77777777" w:rsidR="008825E9" w:rsidRPr="00D32FFA" w:rsidRDefault="008825E9" w:rsidP="008825E9">
      <w:pPr>
        <w:ind w:firstLine="709"/>
        <w:jc w:val="both"/>
        <w:rPr>
          <w:sz w:val="28"/>
          <w:szCs w:val="28"/>
        </w:rPr>
      </w:pPr>
      <w:r>
        <w:rPr>
          <w:sz w:val="28"/>
          <w:szCs w:val="28"/>
        </w:rPr>
        <w:t>2) на участие в конкурсе подана одна Заявка;</w:t>
      </w:r>
    </w:p>
    <w:p w14:paraId="40EA284D" w14:textId="77777777" w:rsidR="008825E9" w:rsidRPr="00D32FFA" w:rsidRDefault="008825E9" w:rsidP="008825E9">
      <w:pPr>
        <w:ind w:firstLine="709"/>
        <w:jc w:val="both"/>
        <w:rPr>
          <w:sz w:val="28"/>
          <w:szCs w:val="28"/>
        </w:rPr>
      </w:pPr>
      <w:r>
        <w:rPr>
          <w:sz w:val="28"/>
          <w:szCs w:val="28"/>
        </w:rPr>
        <w:t>3) по итогам рассмотрения заявок к участию в конкурсе допущен один участник;</w:t>
      </w:r>
    </w:p>
    <w:p w14:paraId="7218F95F" w14:textId="77777777"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14:paraId="4323A4D4" w14:textId="77777777" w:rsidR="00F22C2F" w:rsidRPr="00F22C2F" w:rsidRDefault="00F22C2F" w:rsidP="00F22C2F">
      <w:pPr>
        <w:numPr>
          <w:ilvl w:val="0"/>
          <w:numId w:val="16"/>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14:paraId="49772179" w14:textId="77777777"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7A4BEB3B" w14:textId="77777777"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14:paraId="4D8C3330" w14:textId="77777777"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14:paraId="1694A2EA" w14:textId="77777777" w:rsidR="00370C44" w:rsidRPr="00D32FFA" w:rsidRDefault="00370C44" w:rsidP="00370C44">
      <w:pPr>
        <w:pStyle w:val="afa"/>
        <w:tabs>
          <w:tab w:val="left" w:pos="1680"/>
        </w:tabs>
        <w:ind w:left="709" w:firstLine="0"/>
        <w:rPr>
          <w:sz w:val="28"/>
          <w:szCs w:val="28"/>
        </w:rPr>
      </w:pPr>
    </w:p>
    <w:p w14:paraId="5F3AA2C1" w14:textId="77777777" w:rsidR="007D6548" w:rsidRPr="00D32FFA" w:rsidRDefault="007D6548" w:rsidP="001B1644">
      <w:pPr>
        <w:pStyle w:val="2"/>
        <w:keepNext w:val="0"/>
        <w:widowControl w:val="0"/>
        <w:numPr>
          <w:ilvl w:val="1"/>
          <w:numId w:val="18"/>
        </w:numPr>
        <w:spacing w:before="0" w:after="0"/>
        <w:ind w:left="0" w:firstLine="709"/>
        <w:jc w:val="both"/>
        <w:rPr>
          <w:rFonts w:eastAsia="MS Mincho" w:cs="Times New Roman"/>
          <w:i w:val="0"/>
          <w:iCs w:val="0"/>
        </w:rPr>
      </w:pPr>
      <w:r>
        <w:rPr>
          <w:rFonts w:cs="Times New Roman"/>
          <w:i w:val="0"/>
        </w:rPr>
        <w:t>Заключение договора</w:t>
      </w:r>
    </w:p>
    <w:p w14:paraId="6782A558" w14:textId="77777777" w:rsidR="007D6548" w:rsidRPr="00D32FFA" w:rsidRDefault="00370C44" w:rsidP="001B1644">
      <w:pPr>
        <w:widowControl w:val="0"/>
        <w:numPr>
          <w:ilvl w:val="0"/>
          <w:numId w:val="17"/>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22 информационной карты.</w:t>
      </w:r>
    </w:p>
    <w:p w14:paraId="1A0E1C01" w14:textId="77777777" w:rsidR="006C55D5" w:rsidRDefault="00370C44" w:rsidP="001B1644">
      <w:pPr>
        <w:numPr>
          <w:ilvl w:val="0"/>
          <w:numId w:val="17"/>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размещает на ЭТП договор, заключаемый с победителем (победителями) Открытого конкурса, с указанием срока его подписания, с учетом условий изложенных в пункте 18 Информационной карты.</w:t>
      </w:r>
    </w:p>
    <w:p w14:paraId="2A550F95" w14:textId="77777777" w:rsidR="004D69FA" w:rsidRPr="006C55D5" w:rsidRDefault="006C55D5" w:rsidP="006C55D5">
      <w:pPr>
        <w:ind w:firstLine="709"/>
        <w:jc w:val="both"/>
        <w:rPr>
          <w:sz w:val="28"/>
          <w:szCs w:val="28"/>
        </w:rPr>
      </w:pPr>
      <w:r>
        <w:rPr>
          <w:sz w:val="28"/>
          <w:szCs w:val="28"/>
        </w:rPr>
        <w:t>При урегулировании заключения договора вне ЭТП, Заказчик, в течение 5 (пяти) календарных дней после опубликования протокола Конкурсной комиссии в соответствии с пунктом 4 Информационной карты,</w:t>
      </w:r>
      <w:r>
        <w:t xml:space="preserve"> </w:t>
      </w:r>
      <w:r>
        <w:rPr>
          <w:sz w:val="28"/>
          <w:szCs w:val="28"/>
        </w:rPr>
        <w:t xml:space="preserve">направляет победителю (ям) Открытого конкурса договор и уведомление с приглашением подписать договор, с указанием срока его подписания, с учетом условий изложенных в пункте 18 Информационной карты. Документы направляются в </w:t>
      </w:r>
      <w:r>
        <w:rPr>
          <w:sz w:val="28"/>
          <w:szCs w:val="28"/>
        </w:rPr>
        <w:lastRenderedPageBreak/>
        <w:t>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документации о закупке.</w:t>
      </w:r>
    </w:p>
    <w:p w14:paraId="1C4389F8" w14:textId="77777777" w:rsidR="001B150C" w:rsidRPr="00D32FFA" w:rsidRDefault="007D6548" w:rsidP="001B1644">
      <w:pPr>
        <w:numPr>
          <w:ilvl w:val="0"/>
          <w:numId w:val="17"/>
        </w:numPr>
        <w:ind w:left="0" w:firstLine="709"/>
        <w:jc w:val="both"/>
        <w:rPr>
          <w:sz w:val="28"/>
          <w:szCs w:val="28"/>
        </w:rPr>
      </w:pPr>
      <w:r>
        <w:rPr>
          <w:sz w:val="28"/>
          <w:szCs w:val="28"/>
        </w:rPr>
        <w:t>Участник, признанный победителем Открытого конкурса, должен предоставить обеспечение заключения договора (если такое обеспечение предусмотрено пунктом 22 Информационной карты) и подписать договор не позднее срока, указанного Организатором. В случае если победителем не подписан договор в указанные сроки, он признается уклонившимся от заключения договора.</w:t>
      </w:r>
    </w:p>
    <w:p w14:paraId="6610A377" w14:textId="77777777" w:rsidR="007D6548" w:rsidRPr="00163FF9" w:rsidRDefault="007D6548" w:rsidP="001B1644">
      <w:pPr>
        <w:numPr>
          <w:ilvl w:val="0"/>
          <w:numId w:val="17"/>
        </w:numPr>
        <w:ind w:left="0" w:firstLine="709"/>
        <w:jc w:val="both"/>
        <w:rPr>
          <w:sz w:val="28"/>
          <w:szCs w:val="28"/>
        </w:rPr>
      </w:pPr>
      <w:r>
        <w:rPr>
          <w:sz w:val="28"/>
          <w:szCs w:val="28"/>
        </w:rPr>
        <w:t>При этом, в случае если в соответствии с законодательством или внутренними документами победителя Открытого конкурса, победителю требуется получение одобрения сделки, являющейся предметом Открытого конкурса,  органами управления, победитель вправе предложить Заказчику, отложить срок подписания договора на период, необходимый для получения победителем Открытого конкурса такого одобрения, но не более, чем на 30 (тридцать) дней с даты опубликования протокола Конкурсной комиссии об итогах Открытого конкурса.</w:t>
      </w:r>
    </w:p>
    <w:p w14:paraId="275C0B29" w14:textId="77777777" w:rsidR="001B150C" w:rsidRPr="00D32FFA" w:rsidRDefault="007D6548" w:rsidP="001B1644">
      <w:pPr>
        <w:numPr>
          <w:ilvl w:val="0"/>
          <w:numId w:val="17"/>
        </w:numPr>
        <w:ind w:left="0" w:firstLine="709"/>
        <w:jc w:val="both"/>
        <w:rPr>
          <w:sz w:val="28"/>
          <w:szCs w:val="28"/>
        </w:rPr>
      </w:pPr>
      <w:r>
        <w:rPr>
          <w:sz w:val="28"/>
          <w:szCs w:val="28"/>
        </w:rPr>
        <w:t>Заказчик вправе отклонить такое предложение победителя. 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(победителями). Участник Открытого конкурса, Заявке которого был присвоен второй номер, не вправе отказаться от заключения договора.</w:t>
      </w:r>
    </w:p>
    <w:p w14:paraId="1124F233" w14:textId="77777777" w:rsidR="00DC5F60" w:rsidRDefault="00055A28">
      <w:pPr>
        <w:numPr>
          <w:ilvl w:val="0"/>
          <w:numId w:val="17"/>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 с учетом условий, указанных в пункте 20 Информационной карты.</w:t>
      </w:r>
    </w:p>
    <w:p w14:paraId="516C3AE2" w14:textId="77777777" w:rsidR="000454C8" w:rsidRPr="00D32FFA" w:rsidRDefault="000454C8" w:rsidP="001B1644">
      <w:pPr>
        <w:numPr>
          <w:ilvl w:val="0"/>
          <w:numId w:val="17"/>
        </w:numPr>
        <w:ind w:left="0" w:firstLine="709"/>
        <w:jc w:val="both"/>
        <w:rPr>
          <w:sz w:val="28"/>
          <w:szCs w:val="28"/>
        </w:rPr>
      </w:pPr>
      <w:r>
        <w:rPr>
          <w:sz w:val="28"/>
          <w:szCs w:val="28"/>
        </w:rPr>
        <w:t>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срок, не превышающий 10 (десять) дней с даты признания победителя уклонившимся от заключения договора.</w:t>
      </w:r>
    </w:p>
    <w:p w14:paraId="401BDE52" w14:textId="77777777" w:rsidR="000978CE" w:rsidRDefault="000978CE" w:rsidP="001B1644">
      <w:pPr>
        <w:numPr>
          <w:ilvl w:val="0"/>
          <w:numId w:val="17"/>
        </w:numPr>
        <w:ind w:left="0" w:firstLine="709"/>
        <w:jc w:val="both"/>
        <w:rPr>
          <w:sz w:val="28"/>
          <w:szCs w:val="28"/>
        </w:rPr>
      </w:pPr>
      <w:r>
        <w:rPr>
          <w:sz w:val="28"/>
          <w:szCs w:val="28"/>
        </w:rPr>
        <w:t>Участник, Заявке которого присвоен второй номер, обязан подписать договор в порядке и в сроки, предусмотренные подпунктом 2.10.3 настоящей документации о закупке.</w:t>
      </w:r>
    </w:p>
    <w:p w14:paraId="082CD10D" w14:textId="77777777" w:rsidR="00EB740C" w:rsidRPr="00EB740C" w:rsidRDefault="006402DD" w:rsidP="001B1644">
      <w:pPr>
        <w:numPr>
          <w:ilvl w:val="0"/>
          <w:numId w:val="17"/>
        </w:numPr>
        <w:ind w:left="0" w:firstLine="709"/>
        <w:jc w:val="both"/>
        <w:rPr>
          <w:sz w:val="28"/>
          <w:szCs w:val="28"/>
        </w:rPr>
      </w:pPr>
      <w:r>
        <w:rPr>
          <w:sz w:val="28"/>
          <w:szCs w:val="28"/>
        </w:rPr>
        <w:t xml:space="preserve">До заключения договора лицо, с которым заключается договор по итогам Открытого конкурса, предоставляет Заказчику на бумажном носителе вторую часть Заявки, а также, если указанное предусмотрено в пункте </w:t>
      </w:r>
      <w:r>
        <w:rPr>
          <w:sz w:val="28"/>
          <w:szCs w:val="28"/>
        </w:rPr>
        <w:br/>
        <w:t xml:space="preserve">17 Информационной карты, представляет сведения о своих владельцах, </w:t>
      </w:r>
      <w:r>
        <w:rPr>
          <w:sz w:val="28"/>
          <w:szCs w:val="28"/>
        </w:rPr>
        <w:lastRenderedPageBreak/>
        <w:t xml:space="preserve">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14:paraId="3A5C8A5C" w14:textId="77777777" w:rsidR="004D76E2" w:rsidRPr="004D76E2" w:rsidRDefault="00EB740C" w:rsidP="00EB740C">
      <w:pPr>
        <w:ind w:firstLine="720"/>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14:paraId="0B34AC77" w14:textId="77777777" w:rsidR="00345D9A" w:rsidRPr="00345D9A" w:rsidRDefault="00345D9A" w:rsidP="001B1644">
      <w:pPr>
        <w:numPr>
          <w:ilvl w:val="0"/>
          <w:numId w:val="17"/>
        </w:numPr>
        <w:ind w:left="0"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14:paraId="7EC8F7D1" w14:textId="77777777" w:rsidR="006402DD" w:rsidRPr="00D32FFA" w:rsidRDefault="006402DD" w:rsidP="001B1644">
      <w:pPr>
        <w:numPr>
          <w:ilvl w:val="0"/>
          <w:numId w:val="17"/>
        </w:numPr>
        <w:ind w:left="0" w:firstLine="709"/>
        <w:jc w:val="both"/>
        <w:rPr>
          <w:sz w:val="28"/>
          <w:szCs w:val="28"/>
        </w:rPr>
      </w:pPr>
      <w:r>
        <w:rPr>
          <w:sz w:val="28"/>
          <w:szCs w:val="28"/>
        </w:rPr>
        <w:t>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14:paraId="7ED7FBAB" w14:textId="77777777" w:rsidR="00C264D5" w:rsidRDefault="00C264D5" w:rsidP="001B1644">
      <w:pPr>
        <w:numPr>
          <w:ilvl w:val="0"/>
          <w:numId w:val="17"/>
        </w:numPr>
        <w:ind w:left="0" w:firstLine="709"/>
        <w:jc w:val="both"/>
        <w:rPr>
          <w:sz w:val="28"/>
          <w:szCs w:val="28"/>
        </w:rPr>
      </w:pPr>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
    <w:p w14:paraId="3EDEBAF1" w14:textId="77777777" w:rsidR="007D6548" w:rsidRPr="00D32FFA" w:rsidRDefault="007D6548">
      <w:pPr>
        <w:pStyle w:val="afa"/>
        <w:ind w:left="709" w:firstLine="0"/>
        <w:rPr>
          <w:sz w:val="28"/>
          <w:szCs w:val="28"/>
        </w:rPr>
      </w:pPr>
    </w:p>
    <w:p w14:paraId="01B69814" w14:textId="77777777" w:rsidR="000954FB" w:rsidRPr="0072772D" w:rsidRDefault="006400A0" w:rsidP="0072772D">
      <w:pPr>
        <w:pStyle w:val="1"/>
        <w:tabs>
          <w:tab w:val="num" w:pos="432"/>
        </w:tabs>
        <w:spacing w:before="0" w:after="0"/>
        <w:jc w:val="center"/>
      </w:pPr>
      <w:r>
        <w:t>Раздел 3. Порядок оформления Заявок</w:t>
      </w:r>
    </w:p>
    <w:p w14:paraId="54F4F9A7" w14:textId="77777777" w:rsidR="000954FB" w:rsidRPr="00D32FFA" w:rsidRDefault="000954FB" w:rsidP="000954FB">
      <w:pPr>
        <w:pStyle w:val="afa"/>
        <w:rPr>
          <w:b/>
          <w:bCs/>
          <w:sz w:val="28"/>
          <w:szCs w:val="28"/>
        </w:rPr>
      </w:pPr>
    </w:p>
    <w:p w14:paraId="551A52F6" w14:textId="77777777" w:rsidR="000954FB" w:rsidRPr="00D32FFA"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bookmarkStart w:id="12" w:name="_Toc515863146"/>
      <w:bookmarkStart w:id="13" w:name="_Toc34648361"/>
      <w:r>
        <w:rPr>
          <w:rFonts w:eastAsia="MS Mincho"/>
          <w:i w:val="0"/>
        </w:rPr>
        <w:t>О</w:t>
      </w:r>
      <w:bookmarkEnd w:id="12"/>
      <w:bookmarkEnd w:id="13"/>
      <w:r>
        <w:rPr>
          <w:rFonts w:eastAsia="MS Mincho"/>
          <w:i w:val="0"/>
        </w:rPr>
        <w:t xml:space="preserve">формление Заявки </w:t>
      </w:r>
    </w:p>
    <w:p w14:paraId="6DED894C" w14:textId="77777777" w:rsidR="000954FB" w:rsidRPr="003343CE" w:rsidRDefault="000954FB" w:rsidP="001B1644">
      <w:pPr>
        <w:pStyle w:val="afa"/>
        <w:numPr>
          <w:ilvl w:val="2"/>
          <w:numId w:val="9"/>
        </w:numPr>
        <w:ind w:left="0" w:firstLine="720"/>
        <w:rPr>
          <w:sz w:val="28"/>
          <w:szCs w:val="28"/>
        </w:rPr>
      </w:pPr>
      <w:r>
        <w:rPr>
          <w:sz w:val="28"/>
          <w:szCs w:val="28"/>
        </w:rPr>
        <w:t>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о закупке. Электронная часть подписывается ЭП, оформленной в соответствии с 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претендента,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14:paraId="4CB911F5" w14:textId="77777777" w:rsidR="007668FE" w:rsidRPr="003343CE" w:rsidRDefault="007668FE" w:rsidP="001B1644">
      <w:pPr>
        <w:pStyle w:val="afa"/>
        <w:numPr>
          <w:ilvl w:val="2"/>
          <w:numId w:val="9"/>
        </w:numPr>
        <w:ind w:left="0" w:firstLine="720"/>
        <w:rPr>
          <w:sz w:val="28"/>
          <w:szCs w:val="28"/>
        </w:rPr>
      </w:pPr>
      <w:r>
        <w:rPr>
          <w:sz w:val="28"/>
          <w:szCs w:val="28"/>
        </w:rPr>
        <w:t>Электронная часть заявки должна содержать следующие документы:</w:t>
      </w:r>
    </w:p>
    <w:p w14:paraId="72F2CCD3" w14:textId="77777777" w:rsidR="00E96B03" w:rsidRDefault="007668FE" w:rsidP="00737E75">
      <w:pPr>
        <w:pStyle w:val="afa"/>
        <w:rPr>
          <w:sz w:val="28"/>
          <w:szCs w:val="28"/>
        </w:rPr>
      </w:pPr>
      <w:r>
        <w:rPr>
          <w:sz w:val="28"/>
          <w:szCs w:val="28"/>
        </w:rPr>
        <w:t xml:space="preserve">а) электронный документ со сведениями о претенденте-субъекте МСП из единого реестра субъектов малого и среднего предпринимательства, </w:t>
      </w:r>
      <w:r>
        <w:rPr>
          <w:sz w:val="28"/>
          <w:szCs w:val="28"/>
        </w:rPr>
        <w:lastRenderedPageBreak/>
        <w:t xml:space="preserve">размещенного в информационно-телекоммуникационной сети «Интернет» по адресу </w:t>
      </w:r>
      <w:hyperlink r:id="rId16" w:history="1">
        <w:r>
          <w:rPr>
            <w:rStyle w:val="a8"/>
            <w:sz w:val="28"/>
            <w:szCs w:val="28"/>
          </w:rPr>
          <w:t>https://rmsp.nalog.ru</w:t>
        </w:r>
      </w:hyperlink>
      <w:r>
        <w:rPr>
          <w:sz w:val="28"/>
          <w:szCs w:val="28"/>
        </w:rPr>
        <w:t>, импортированный с указанного сайта или электронного документа в виде выписки, подписанного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в Заявке на участие в Открытом конкурсе в виде отдельного файла в формате *.pdf.</w:t>
      </w:r>
    </w:p>
    <w:p w14:paraId="67A8BF46" w14:textId="77777777" w:rsidR="00AF0C50" w:rsidRDefault="00067223" w:rsidP="00737E75">
      <w:pPr>
        <w:pStyle w:val="afa"/>
        <w:rPr>
          <w:sz w:val="28"/>
          <w:szCs w:val="28"/>
        </w:rPr>
      </w:pPr>
      <w:r>
        <w:rPr>
          <w:sz w:val="28"/>
          <w:szCs w:val="28"/>
        </w:rPr>
        <w:t xml:space="preserve">В случае отсутствия сведений об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субъекте </w:t>
      </w:r>
    </w:p>
    <w:p w14:paraId="4FBECDC0" w14:textId="77777777" w:rsidR="00067223" w:rsidRDefault="00067223" w:rsidP="00AF0C50">
      <w:pPr>
        <w:pStyle w:val="afa"/>
        <w:ind w:firstLine="0"/>
        <w:rPr>
          <w:sz w:val="28"/>
          <w:szCs w:val="28"/>
        </w:rPr>
      </w:pPr>
      <w:r>
        <w:rPr>
          <w:sz w:val="28"/>
          <w:szCs w:val="28"/>
        </w:rPr>
        <w:t>МСП по форме согласно приложению № 2а документации о закупке.</w:t>
      </w:r>
    </w:p>
    <w:p w14:paraId="65E8191D" w14:textId="77777777" w:rsidR="00DC5F60" w:rsidRDefault="00055A28">
      <w:pPr>
        <w:pStyle w:val="afa"/>
        <w:rPr>
          <w:sz w:val="28"/>
          <w:szCs w:val="28"/>
        </w:rPr>
      </w:pPr>
      <w:r>
        <w:rPr>
          <w:sz w:val="28"/>
          <w:szCs w:val="28"/>
        </w:rPr>
        <w:t xml:space="preserve">б) надлежащим образом оформленные приложения к настоящей документации о закупке: приложение № </w:t>
      </w:r>
      <w:r>
        <w:rPr>
          <w:rFonts w:eastAsia="Times New Roman"/>
          <w:sz w:val="28"/>
          <w:szCs w:val="28"/>
        </w:rPr>
        <w:t>1</w:t>
      </w:r>
      <w:r>
        <w:rPr>
          <w:sz w:val="28"/>
          <w:szCs w:val="28"/>
        </w:rPr>
        <w:t xml:space="preserve"> (Заявка),</w:t>
      </w:r>
      <w:r>
        <w:t xml:space="preserve"> </w:t>
      </w:r>
      <w:r>
        <w:rPr>
          <w:sz w:val="28"/>
          <w:szCs w:val="28"/>
        </w:rPr>
        <w:t xml:space="preserve">приложение № 2 (Сведения о претенденте) и приложение № </w:t>
      </w:r>
      <w:r>
        <w:rPr>
          <w:rFonts w:eastAsia="Times New Roman"/>
          <w:sz w:val="28"/>
          <w:szCs w:val="28"/>
        </w:rPr>
        <w:t>3</w:t>
      </w:r>
      <w:r>
        <w:rPr>
          <w:sz w:val="28"/>
          <w:szCs w:val="28"/>
        </w:rPr>
        <w:t xml:space="preserve"> (Финансово-коммерческое предложение, подготовленное в соответствии с Техническим заданием (раздел 4 документации о закупке);</w:t>
      </w:r>
    </w:p>
    <w:p w14:paraId="141849A0" w14:textId="77777777" w:rsidR="007668FE" w:rsidRPr="003343CE" w:rsidRDefault="007668FE" w:rsidP="00E7296E">
      <w:pPr>
        <w:pStyle w:val="afa"/>
        <w:rPr>
          <w:sz w:val="28"/>
          <w:szCs w:val="28"/>
        </w:rPr>
      </w:pPr>
      <w:r>
        <w:rPr>
          <w:sz w:val="28"/>
          <w:szCs w:val="28"/>
        </w:rPr>
        <w:t xml:space="preserve">в) </w:t>
      </w:r>
      <w:r>
        <w:rPr>
          <w:sz w:val="28"/>
        </w:rPr>
        <w:t>документы, 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 </w:t>
      </w:r>
    </w:p>
    <w:p w14:paraId="02CD3BAC" w14:textId="77777777" w:rsidR="00C46D25" w:rsidRPr="003343CE" w:rsidRDefault="00AD6187" w:rsidP="00EB1633">
      <w:pPr>
        <w:pStyle w:val="afa"/>
        <w:rPr>
          <w:sz w:val="28"/>
        </w:rPr>
      </w:pPr>
      <w:r>
        <w:rPr>
          <w:sz w:val="28"/>
          <w:szCs w:val="28"/>
        </w:rPr>
        <w:t xml:space="preserve">г) </w:t>
      </w:r>
      <w:r>
        <w:rPr>
          <w:sz w:val="28"/>
        </w:rPr>
        <w:t xml:space="preserve">другие </w:t>
      </w:r>
      <w:r>
        <w:rPr>
          <w:sz w:val="28"/>
          <w:szCs w:val="28"/>
        </w:rPr>
        <w:t>документы, указанные в подпункте 2 пункта 17 Информационной карты.</w:t>
      </w:r>
    </w:p>
    <w:p w14:paraId="1676DFF9" w14:textId="77777777" w:rsidR="00950CE3" w:rsidRPr="003343CE" w:rsidRDefault="00354B98" w:rsidP="001B1644">
      <w:pPr>
        <w:pStyle w:val="afa"/>
        <w:numPr>
          <w:ilvl w:val="2"/>
          <w:numId w:val="9"/>
        </w:numPr>
        <w:ind w:left="0" w:firstLine="720"/>
        <w:rPr>
          <w:sz w:val="28"/>
          <w:szCs w:val="28"/>
        </w:rPr>
      </w:pPr>
      <w:r>
        <w:rPr>
          <w:sz w:val="28"/>
        </w:rPr>
        <w:t>Документы, входящие в электронную часть</w:t>
      </w:r>
      <w:r>
        <w:rPr>
          <w:sz w:val="28"/>
          <w:szCs w:val="28"/>
        </w:rPr>
        <w:t xml:space="preserve"> заявки должны иметь один из распространенных форматов документов: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(*.pdf), (*.</w:t>
      </w:r>
      <w:r>
        <w:rPr>
          <w:sz w:val="28"/>
          <w:szCs w:val="28"/>
          <w:lang w:val="en-US"/>
        </w:rPr>
        <w:t>jpg</w:t>
      </w:r>
      <w:r>
        <w:rPr>
          <w:sz w:val="28"/>
          <w:szCs w:val="28"/>
        </w:rPr>
        <w:t>) и т.д., предпочтительнее (*.pdf).</w:t>
      </w:r>
    </w:p>
    <w:p w14:paraId="697B068F" w14:textId="77777777" w:rsidR="00950CE3" w:rsidRPr="003343CE" w:rsidRDefault="00950CE3" w:rsidP="009B006E">
      <w:pPr>
        <w:ind w:firstLine="720"/>
        <w:contextualSpacing/>
        <w:jc w:val="both"/>
        <w:rPr>
          <w:sz w:val="28"/>
          <w:szCs w:val="28"/>
        </w:rPr>
      </w:pPr>
      <w:r>
        <w:rPr>
          <w:sz w:val="28"/>
          <w:szCs w:val="28"/>
        </w:rPr>
        <w:t>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14:paraId="2FB78826" w14:textId="77777777" w:rsidR="00950CE3" w:rsidRPr="003343CE" w:rsidRDefault="00950CE3" w:rsidP="009B006E">
      <w:pPr>
        <w:ind w:firstLine="720"/>
        <w:contextualSpacing/>
        <w:jc w:val="both"/>
        <w:rPr>
          <w:sz w:val="28"/>
          <w:szCs w:val="28"/>
        </w:rPr>
      </w:pPr>
      <w:r>
        <w:rPr>
          <w:sz w:val="28"/>
          <w:szCs w:val="28"/>
        </w:rPr>
        <w:t>Все файлы не должны иметь защиты от их открытия, изменения, копирования их содержимого или их печати.</w:t>
      </w:r>
    </w:p>
    <w:p w14:paraId="2EEED85F" w14:textId="77777777" w:rsidR="00950CE3" w:rsidRPr="003343CE" w:rsidRDefault="00950CE3" w:rsidP="009B006E">
      <w:pPr>
        <w:ind w:firstLine="720"/>
        <w:contextualSpacing/>
        <w:jc w:val="both"/>
        <w:rPr>
          <w:sz w:val="28"/>
          <w:szCs w:val="28"/>
        </w:rPr>
      </w:pPr>
      <w:r>
        <w:rPr>
          <w:sz w:val="28"/>
          <w:szCs w:val="28"/>
        </w:rPr>
        <w:t>Файлы должны быть именованы так, чтобы из их названия ясно следовало, какой документ, требуемый документацией, в каком файле находится (например: 1. Заявка.</w:t>
      </w:r>
      <w:r>
        <w:rPr>
          <w:sz w:val="28"/>
          <w:szCs w:val="28"/>
          <w:lang w:val="en-US"/>
        </w:rPr>
        <w:t>pdf</w:t>
      </w:r>
      <w:r>
        <w:rPr>
          <w:sz w:val="28"/>
          <w:szCs w:val="28"/>
        </w:rPr>
        <w:t xml:space="preserve"> (</w:t>
      </w:r>
      <w:r>
        <w:rPr>
          <w:sz w:val="28"/>
          <w:szCs w:val="28"/>
          <w:lang w:val="en-US"/>
        </w:rPr>
        <w:t>Zayavka</w:t>
      </w:r>
      <w:r>
        <w:rPr>
          <w:sz w:val="28"/>
          <w:szCs w:val="28"/>
        </w:rPr>
        <w:t>.</w:t>
      </w:r>
      <w:r>
        <w:rPr>
          <w:sz w:val="28"/>
          <w:szCs w:val="28"/>
          <w:lang w:val="en-US"/>
        </w:rPr>
        <w:t>pdf</w:t>
      </w:r>
      <w:r>
        <w:rPr>
          <w:sz w:val="28"/>
          <w:szCs w:val="28"/>
        </w:rPr>
        <w:t>), 2. Декларация.</w:t>
      </w:r>
      <w:r>
        <w:rPr>
          <w:sz w:val="28"/>
          <w:szCs w:val="28"/>
          <w:lang w:val="en-US"/>
        </w:rPr>
        <w:t>pdf</w:t>
      </w:r>
      <w:r>
        <w:rPr>
          <w:sz w:val="28"/>
          <w:szCs w:val="28"/>
        </w:rPr>
        <w:t>, 3. Финансово-коммерческое предложение.</w:t>
      </w:r>
      <w:r>
        <w:rPr>
          <w:sz w:val="28"/>
          <w:szCs w:val="28"/>
          <w:lang w:val="en-US"/>
        </w:rPr>
        <w:t>pdf</w:t>
      </w:r>
      <w:r>
        <w:rPr>
          <w:sz w:val="28"/>
          <w:szCs w:val="28"/>
        </w:rPr>
        <w:t xml:space="preserve"> и т.д.). Файлы предоставляются в такой же последовательности как они затребованы по тексту в документации о закупке.</w:t>
      </w:r>
    </w:p>
    <w:p w14:paraId="1BEF81B1" w14:textId="77777777" w:rsidR="009B66AE" w:rsidRPr="0072772D" w:rsidRDefault="009B66AE" w:rsidP="0072772D">
      <w:pPr>
        <w:ind w:firstLine="720"/>
        <w:contextualSpacing/>
        <w:jc w:val="both"/>
        <w:rPr>
          <w:sz w:val="28"/>
          <w:szCs w:val="28"/>
        </w:rPr>
      </w:pPr>
      <w:r>
        <w:rPr>
          <w:sz w:val="28"/>
          <w:szCs w:val="28"/>
        </w:rPr>
        <w:lastRenderedPageBreak/>
        <w:t>В случае если претендент подает заявки по нескольким лотам, документы, указанные в части а) и б) подпункта 3.1.2 документации о закупке, предоставляются по каждому лоту, а указанные в частях в) и г) подпункта 3.1.2 документации о закупке – по лоту с наименьшим номером.</w:t>
      </w:r>
    </w:p>
    <w:p w14:paraId="4E4F1A39" w14:textId="77777777" w:rsidR="000954FB" w:rsidRPr="003343CE" w:rsidRDefault="00277A7F" w:rsidP="001B1644">
      <w:pPr>
        <w:pStyle w:val="afa"/>
        <w:numPr>
          <w:ilvl w:val="2"/>
          <w:numId w:val="9"/>
        </w:numPr>
        <w:ind w:left="0" w:firstLine="720"/>
        <w:rPr>
          <w:sz w:val="28"/>
          <w:szCs w:val="28"/>
        </w:rPr>
      </w:pPr>
      <w:r>
        <w:rPr>
          <w:sz w:val="28"/>
        </w:rPr>
        <w:t>Заявка</w:t>
      </w:r>
      <w:r>
        <w:rPr>
          <w:sz w:val="28"/>
          <w:szCs w:val="28"/>
        </w:rPr>
        <w:t xml:space="preserve"> на бумажном носителе должна содержать опись прилагаемых документов и все документы, перечисленные в подпункте 2.3.1 настоящей документации о закупке, а также пункте 17 Информационной карты.</w:t>
      </w:r>
    </w:p>
    <w:p w14:paraId="4BADDC04" w14:textId="77777777" w:rsidR="00D01CDD" w:rsidRPr="00D01CDD" w:rsidRDefault="00F05F07" w:rsidP="001B1644">
      <w:pPr>
        <w:pStyle w:val="afa"/>
        <w:numPr>
          <w:ilvl w:val="2"/>
          <w:numId w:val="9"/>
        </w:numPr>
        <w:ind w:left="0" w:firstLine="720"/>
        <w:rPr>
          <w:sz w:val="28"/>
          <w:szCs w:val="28"/>
        </w:rPr>
      </w:pPr>
      <w:r>
        <w:t>В</w:t>
      </w:r>
      <w:r>
        <w:rPr>
          <w:rFonts w:eastAsia="Times New Roman"/>
          <w:sz w:val="28"/>
          <w:szCs w:val="28"/>
        </w:rPr>
        <w:t>се без исключения страницы Заявки должны быть пронумерованы.</w:t>
      </w:r>
      <w:r>
        <w:rPr>
          <w:sz w:val="28"/>
        </w:rPr>
        <w:t xml:space="preserve"> Заявка должна быть подписана лицом, имеющим право подписи документов от имени п</w:t>
      </w:r>
      <w:r>
        <w:rPr>
          <w:sz w:val="28"/>
          <w:szCs w:val="28"/>
        </w:rPr>
        <w:t>ретендента</w:t>
      </w:r>
      <w:r>
        <w:rPr>
          <w:sz w:val="28"/>
        </w:rPr>
        <w:t>.</w:t>
      </w:r>
    </w:p>
    <w:p w14:paraId="67DE6117" w14:textId="77777777" w:rsidR="00DC5F60" w:rsidRDefault="00055A28">
      <w:pPr>
        <w:pStyle w:val="afa"/>
        <w:numPr>
          <w:ilvl w:val="2"/>
          <w:numId w:val="9"/>
        </w:numPr>
        <w:ind w:left="0" w:firstLine="709"/>
        <w:rPr>
          <w:sz w:val="28"/>
          <w:szCs w:val="28"/>
        </w:rPr>
      </w:pPr>
      <w:r>
        <w:rPr>
          <w:noProof/>
          <w:sz w:val="28"/>
          <w:szCs w:val="28"/>
          <w:lang w:eastAsia="ru-RU"/>
        </w:rPr>
        <mc:AlternateContent>
          <mc:Choice Requires="wps">
            <w:drawing>
              <wp:anchor distT="0" distB="0" distL="114300" distR="114300" simplePos="0" relativeHeight="251658240" behindDoc="1" locked="0" layoutInCell="1" allowOverlap="1" wp14:anchorId="0D51FB61" wp14:editId="1D256340">
                <wp:simplePos x="0" y="0"/>
                <wp:positionH relativeFrom="column">
                  <wp:posOffset>-126365</wp:posOffset>
                </wp:positionH>
                <wp:positionV relativeFrom="paragraph">
                  <wp:posOffset>448310</wp:posOffset>
                </wp:positionV>
                <wp:extent cx="6120130" cy="1907540"/>
                <wp:effectExtent l="16510" t="10160" r="16510" b="15875"/>
                <wp:wrapTight wrapText="bothSides">
                  <wp:wrapPolygon edited="0">
                    <wp:start x="-34" y="-108"/>
                    <wp:lineTo x="-34" y="21600"/>
                    <wp:lineTo x="21634" y="21600"/>
                    <wp:lineTo x="21634" y="-108"/>
                    <wp:lineTo x="-34" y="-108"/>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907540"/>
                        </a:xfrm>
                        <a:prstGeom prst="rect">
                          <a:avLst/>
                        </a:prstGeom>
                        <a:solidFill>
                          <a:srgbClr val="FFFFFF"/>
                        </a:solidFill>
                        <a:ln w="19050">
                          <a:solidFill>
                            <a:srgbClr val="000000"/>
                          </a:solidFill>
                          <a:miter lim="800000"/>
                          <a:headEnd/>
                          <a:tailEnd/>
                        </a:ln>
                      </wps:spPr>
                      <wps:txbx>
                        <w:txbxContent>
                          <w:p w14:paraId="74AAF902" w14:textId="77777777" w:rsidR="00055A28" w:rsidRPr="007E6DE4" w:rsidRDefault="00055A28" w:rsidP="00805082">
                            <w:pPr>
                              <w:jc w:val="center"/>
                              <w:rPr>
                                <w:b/>
                                <w:sz w:val="28"/>
                                <w:szCs w:val="28"/>
                              </w:rPr>
                            </w:pPr>
                            <w:r w:rsidRPr="007E6DE4">
                              <w:rPr>
                                <w:b/>
                                <w:sz w:val="28"/>
                                <w:szCs w:val="28"/>
                              </w:rPr>
                              <w:t>______________</w:t>
                            </w:r>
                            <w:r>
                              <w:rPr>
                                <w:b/>
                                <w:sz w:val="28"/>
                                <w:szCs w:val="28"/>
                              </w:rPr>
                              <w:t>_______________________________</w:t>
                            </w:r>
                            <w:r w:rsidRPr="007E6DE4">
                              <w:rPr>
                                <w:b/>
                                <w:sz w:val="28"/>
                                <w:szCs w:val="28"/>
                              </w:rPr>
                              <w:t xml:space="preserve"> </w:t>
                            </w:r>
                          </w:p>
                          <w:p w14:paraId="5E1FB3D7" w14:textId="77777777" w:rsidR="00055A28" w:rsidRDefault="00055A28" w:rsidP="00805082">
                            <w:pPr>
                              <w:jc w:val="center"/>
                              <w:rPr>
                                <w:sz w:val="28"/>
                                <w:szCs w:val="28"/>
                              </w:rPr>
                            </w:pPr>
                            <w:r w:rsidRPr="007E6DE4">
                              <w:rPr>
                                <w:i/>
                                <w:sz w:val="20"/>
                                <w:szCs w:val="20"/>
                              </w:rPr>
                              <w:t>наименование претендента</w:t>
                            </w:r>
                            <w:r w:rsidRPr="00923E2D">
                              <w:rPr>
                                <w:sz w:val="28"/>
                                <w:szCs w:val="28"/>
                              </w:rPr>
                              <w:t xml:space="preserve"> </w:t>
                            </w:r>
                          </w:p>
                          <w:p w14:paraId="01433186" w14:textId="77777777" w:rsidR="00055A28" w:rsidRPr="007E6DE4" w:rsidRDefault="00055A28" w:rsidP="00805082">
                            <w:pPr>
                              <w:jc w:val="center"/>
                              <w:rPr>
                                <w:b/>
                                <w:sz w:val="28"/>
                                <w:szCs w:val="28"/>
                              </w:rPr>
                            </w:pPr>
                            <w:r w:rsidRPr="007E6DE4">
                              <w:rPr>
                                <w:b/>
                                <w:sz w:val="28"/>
                                <w:szCs w:val="28"/>
                              </w:rPr>
                              <w:t>________________________________________</w:t>
                            </w:r>
                          </w:p>
                          <w:p w14:paraId="09CFA32C" w14:textId="77777777" w:rsidR="00055A28" w:rsidRPr="007E6DE4" w:rsidRDefault="00055A28" w:rsidP="00805082">
                            <w:pPr>
                              <w:jc w:val="center"/>
                              <w:rPr>
                                <w:i/>
                                <w:sz w:val="20"/>
                                <w:szCs w:val="20"/>
                              </w:rPr>
                            </w:pPr>
                            <w:r w:rsidRPr="007E6DE4">
                              <w:rPr>
                                <w:i/>
                                <w:sz w:val="20"/>
                                <w:szCs w:val="20"/>
                              </w:rPr>
                              <w:t>государство регистрации претендента</w:t>
                            </w:r>
                          </w:p>
                          <w:p w14:paraId="7DB37904" w14:textId="77777777" w:rsidR="00055A28" w:rsidRPr="007E6DE4" w:rsidRDefault="00055A28" w:rsidP="00805082">
                            <w:pPr>
                              <w:jc w:val="center"/>
                              <w:rPr>
                                <w:b/>
                                <w:sz w:val="28"/>
                                <w:szCs w:val="28"/>
                              </w:rPr>
                            </w:pPr>
                            <w:r w:rsidRPr="007E6DE4">
                              <w:rPr>
                                <w:b/>
                                <w:sz w:val="28"/>
                                <w:szCs w:val="28"/>
                              </w:rPr>
                              <w:t>_____________________________</w:t>
                            </w:r>
                            <w:r>
                              <w:rPr>
                                <w:b/>
                                <w:sz w:val="28"/>
                                <w:szCs w:val="28"/>
                              </w:rPr>
                              <w:t>__________________</w:t>
                            </w:r>
                          </w:p>
                          <w:p w14:paraId="69369655" w14:textId="77777777" w:rsidR="00055A28" w:rsidRPr="007E6DE4" w:rsidRDefault="00055A28" w:rsidP="00805082">
                            <w:pPr>
                              <w:jc w:val="center"/>
                              <w:rPr>
                                <w:i/>
                                <w:sz w:val="20"/>
                                <w:szCs w:val="20"/>
                              </w:rPr>
                            </w:pPr>
                            <w:r w:rsidRPr="007E6DE4">
                              <w:rPr>
                                <w:i/>
                                <w:sz w:val="20"/>
                                <w:szCs w:val="20"/>
                              </w:rPr>
                              <w:t>ИНН претендента (для претендентов-резидентов Российской Федерации)</w:t>
                            </w:r>
                          </w:p>
                          <w:p w14:paraId="6E32377B" w14:textId="77777777" w:rsidR="00055A28" w:rsidRDefault="00055A28" w:rsidP="00805082">
                            <w:pPr>
                              <w:jc w:val="both"/>
                            </w:pPr>
                          </w:p>
                          <w:p w14:paraId="17876C83" w14:textId="77777777" w:rsidR="00055A28" w:rsidRDefault="00055A28">
                            <w:pPr>
                              <w:jc w:val="center"/>
                              <w:rPr>
                                <w:b/>
                              </w:rPr>
                            </w:pPr>
                            <w:r>
                              <w:rPr>
                                <w:b/>
                              </w:rPr>
                              <w:t xml:space="preserve">ЗАЯВКА НА УЧАСТИЕ В ОТКРЫТОМ КОНКУРСЕ № </w:t>
                            </w:r>
                          </w:p>
                          <w:p w14:paraId="415A96C3" w14:textId="77777777" w:rsidR="00055A28" w:rsidRPr="001D6E8A" w:rsidRDefault="00055A28" w:rsidP="00805082">
                            <w:pPr>
                              <w:jc w:val="center"/>
                              <w:rPr>
                                <w:b/>
                              </w:rPr>
                            </w:pPr>
                            <w:r w:rsidRPr="001D6E8A">
                              <w:rPr>
                                <w:b/>
                              </w:rPr>
                              <w:t xml:space="preserve">(лот № _________) </w:t>
                            </w:r>
                          </w:p>
                          <w:p w14:paraId="4B568105" w14:textId="77777777" w:rsidR="00055A28" w:rsidRPr="00521EAB" w:rsidRDefault="00055A28" w:rsidP="00805082">
                            <w:pPr>
                              <w:jc w:val="center"/>
                              <w:rPr>
                                <w:i/>
                              </w:rPr>
                            </w:pPr>
                            <w:r w:rsidRPr="001D6E8A">
                              <w:rPr>
                                <w:i/>
                              </w:rPr>
                              <w:t>(указывается, если предусмотрены лоты)</w:t>
                            </w:r>
                          </w:p>
                          <w:p w14:paraId="50A06FE9" w14:textId="77777777" w:rsidR="00055A28" w:rsidRPr="00923E2D" w:rsidRDefault="00055A28" w:rsidP="00805082">
                            <w:pPr>
                              <w:jc w:val="center"/>
                              <w:rPr>
                                <w:b/>
                              </w:rPr>
                            </w:pPr>
                          </w:p>
                          <w:p w14:paraId="35F22858" w14:textId="77777777" w:rsidR="00055A28" w:rsidRPr="00923E2D" w:rsidRDefault="00055A28" w:rsidP="00805082">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51FB61" id="_x0000_t202" coordsize="21600,21600" o:spt="202" path="m,l,21600r21600,l21600,xe">
                <v:stroke joinstyle="miter"/>
                <v:path gradientshapeok="t" o:connecttype="rect"/>
              </v:shapetype>
              <v:shape id="Text Box 2" o:spid="_x0000_s1026" type="#_x0000_t202" style="position:absolute;left:0;text-align:left;margin-left:-9.95pt;margin-top:35.3pt;width:481.9pt;height:15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" strokeweight="1.5pt">
                <v:textbox>
                  <w:txbxContent>
                    <w:p w14:paraId="74AAF902" w14:textId="77777777" w:rsidR="00055A28" w:rsidRPr="007E6DE4" w:rsidRDefault="00055A28" w:rsidP="00805082">
                      <w:pPr>
                        <w:jc w:val="center"/>
                        <w:rPr>
                          <w:b/>
                          <w:sz w:val="28"/>
                          <w:szCs w:val="28"/>
                        </w:rPr>
                      </w:pPr>
                      <w:r w:rsidRPr="007E6DE4">
                        <w:rPr>
                          <w:b/>
                          <w:sz w:val="28"/>
                          <w:szCs w:val="28"/>
                        </w:rPr>
                        <w:t>______________</w:t>
                      </w:r>
                      <w:r>
                        <w:rPr>
                          <w:b/>
                          <w:sz w:val="28"/>
                          <w:szCs w:val="28"/>
                        </w:rPr>
                        <w:t>_______________________________</w:t>
                      </w:r>
                      <w:r w:rsidRPr="007E6DE4">
                        <w:rPr>
                          <w:b/>
                          <w:sz w:val="28"/>
                          <w:szCs w:val="28"/>
                        </w:rPr>
                        <w:t xml:space="preserve"> </w:t>
                      </w:r>
                    </w:p>
                    <w:p w14:paraId="5E1FB3D7" w14:textId="77777777" w:rsidR="00055A28" w:rsidRDefault="00055A28" w:rsidP="00805082">
                      <w:pPr>
                        <w:jc w:val="center"/>
                        <w:rPr>
                          <w:sz w:val="28"/>
                          <w:szCs w:val="28"/>
                        </w:rPr>
                      </w:pPr>
                      <w:r w:rsidRPr="007E6DE4">
                        <w:rPr>
                          <w:i/>
                          <w:sz w:val="20"/>
                          <w:szCs w:val="20"/>
                        </w:rPr>
                        <w:t>наименование претендента</w:t>
                      </w:r>
                      <w:r w:rsidRPr="00923E2D">
                        <w:rPr>
                          <w:sz w:val="28"/>
                          <w:szCs w:val="28"/>
                        </w:rPr>
                        <w:t xml:space="preserve"> </w:t>
                      </w:r>
                    </w:p>
                    <w:p w14:paraId="01433186" w14:textId="77777777" w:rsidR="00055A28" w:rsidRPr="007E6DE4" w:rsidRDefault="00055A28" w:rsidP="00805082">
                      <w:pPr>
                        <w:jc w:val="center"/>
                        <w:rPr>
                          <w:b/>
                          <w:sz w:val="28"/>
                          <w:szCs w:val="28"/>
                        </w:rPr>
                      </w:pPr>
                      <w:r w:rsidRPr="007E6DE4">
                        <w:rPr>
                          <w:b/>
                          <w:sz w:val="28"/>
                          <w:szCs w:val="28"/>
                        </w:rPr>
                        <w:t>________________________________________</w:t>
                      </w:r>
                    </w:p>
                    <w:p w14:paraId="09CFA32C" w14:textId="77777777" w:rsidR="00055A28" w:rsidRPr="007E6DE4" w:rsidRDefault="00055A28" w:rsidP="00805082">
                      <w:pPr>
                        <w:jc w:val="center"/>
                        <w:rPr>
                          <w:i/>
                          <w:sz w:val="20"/>
                          <w:szCs w:val="20"/>
                        </w:rPr>
                      </w:pPr>
                      <w:r w:rsidRPr="007E6DE4">
                        <w:rPr>
                          <w:i/>
                          <w:sz w:val="20"/>
                          <w:szCs w:val="20"/>
                        </w:rPr>
                        <w:t>государство регистрации претендента</w:t>
                      </w:r>
                    </w:p>
                    <w:p w14:paraId="7DB37904" w14:textId="77777777" w:rsidR="00055A28" w:rsidRPr="007E6DE4" w:rsidRDefault="00055A28" w:rsidP="00805082">
                      <w:pPr>
                        <w:jc w:val="center"/>
                        <w:rPr>
                          <w:b/>
                          <w:sz w:val="28"/>
                          <w:szCs w:val="28"/>
                        </w:rPr>
                      </w:pPr>
                      <w:r w:rsidRPr="007E6DE4">
                        <w:rPr>
                          <w:b/>
                          <w:sz w:val="28"/>
                          <w:szCs w:val="28"/>
                        </w:rPr>
                        <w:t>_____________________________</w:t>
                      </w:r>
                      <w:r>
                        <w:rPr>
                          <w:b/>
                          <w:sz w:val="28"/>
                          <w:szCs w:val="28"/>
                        </w:rPr>
                        <w:t>__________________</w:t>
                      </w:r>
                    </w:p>
                    <w:p w14:paraId="69369655" w14:textId="77777777" w:rsidR="00055A28" w:rsidRPr="007E6DE4" w:rsidRDefault="00055A28" w:rsidP="00805082">
                      <w:pPr>
                        <w:jc w:val="center"/>
                        <w:rPr>
                          <w:i/>
                          <w:sz w:val="20"/>
                          <w:szCs w:val="20"/>
                        </w:rPr>
                      </w:pPr>
                      <w:r w:rsidRPr="007E6DE4">
                        <w:rPr>
                          <w:i/>
                          <w:sz w:val="20"/>
                          <w:szCs w:val="20"/>
                        </w:rPr>
                        <w:t>ИНН претендента (для претендентов-резидентов Российской Федерации)</w:t>
                      </w:r>
                    </w:p>
                    <w:p w14:paraId="6E32377B" w14:textId="77777777" w:rsidR="00055A28" w:rsidRDefault="00055A28" w:rsidP="00805082">
                      <w:pPr>
                        <w:jc w:val="both"/>
                      </w:pPr>
                    </w:p>
                    <w:p w14:paraId="17876C83" w14:textId="77777777" w:rsidR="00055A28" w:rsidRDefault="00055A28">
                      <w:pPr>
                        <w:jc w:val="center"/>
                        <w:rPr>
                          <w:b/>
                        </w:rPr>
                      </w:pPr>
                      <w:r>
                        <w:rPr>
                          <w:b/>
                        </w:rPr>
                        <w:t xml:space="preserve">ЗАЯВКА НА УЧАСТИЕ В ОТКРЫТОМ КОНКУРСЕ № </w:t>
                      </w:r>
                    </w:p>
                    <w:p w14:paraId="415A96C3" w14:textId="77777777" w:rsidR="00055A28" w:rsidRPr="001D6E8A" w:rsidRDefault="00055A28" w:rsidP="00805082">
                      <w:pPr>
                        <w:jc w:val="center"/>
                        <w:rPr>
                          <w:b/>
                        </w:rPr>
                      </w:pPr>
                      <w:r w:rsidRPr="001D6E8A">
                        <w:rPr>
                          <w:b/>
                        </w:rPr>
                        <w:t xml:space="preserve">(лот № _________) </w:t>
                      </w:r>
                    </w:p>
                    <w:p w14:paraId="4B568105" w14:textId="77777777" w:rsidR="00055A28" w:rsidRPr="00521EAB" w:rsidRDefault="00055A28" w:rsidP="00805082">
                      <w:pPr>
                        <w:jc w:val="center"/>
                        <w:rPr>
                          <w:i/>
                        </w:rPr>
                      </w:pPr>
                      <w:r w:rsidRPr="001D6E8A">
                        <w:rPr>
                          <w:i/>
                        </w:rPr>
                        <w:t>(указывается, если предусмотрены лоты)</w:t>
                      </w:r>
                    </w:p>
                    <w:p w14:paraId="50A06FE9" w14:textId="77777777" w:rsidR="00055A28" w:rsidRPr="00923E2D" w:rsidRDefault="00055A28" w:rsidP="00805082">
                      <w:pPr>
                        <w:jc w:val="center"/>
                        <w:rPr>
                          <w:b/>
                        </w:rPr>
                      </w:pPr>
                    </w:p>
                    <w:p w14:paraId="35F22858" w14:textId="77777777" w:rsidR="00055A28" w:rsidRPr="00923E2D" w:rsidRDefault="00055A28" w:rsidP="00805082">
                      <w:pPr>
                        <w:ind w:left="2124" w:firstLine="708"/>
                        <w:rPr>
                          <w:i/>
                        </w:rPr>
                      </w:pPr>
                    </w:p>
                  </w:txbxContent>
                </v:textbox>
                <w10:wrap type="tight"/>
              </v:shape>
            </w:pict>
          </mc:Fallback>
        </mc:AlternateContent>
      </w:r>
      <w:r>
        <w:rPr>
          <w:sz w:val="28"/>
          <w:szCs w:val="28"/>
        </w:rPr>
        <w:t xml:space="preserve"> При подаче Заявки на бумажном носителе п</w:t>
      </w:r>
      <w:r>
        <w:rPr>
          <w:sz w:val="28"/>
        </w:rPr>
        <w:t>исьмо (конверт) с Заявкой должен</w:t>
      </w:r>
      <w:r>
        <w:rPr>
          <w:sz w:val="28"/>
          <w:szCs w:val="28"/>
        </w:rPr>
        <w:t xml:space="preserve"> иметь следующую маркировку:</w:t>
      </w:r>
    </w:p>
    <w:p w14:paraId="593F8ED0" w14:textId="77777777" w:rsidR="00805082" w:rsidRPr="0072772D" w:rsidRDefault="00805082" w:rsidP="0072772D">
      <w:pPr>
        <w:ind w:firstLine="720"/>
        <w:contextualSpacing/>
        <w:jc w:val="both"/>
        <w:rPr>
          <w:sz w:val="28"/>
          <w:szCs w:val="28"/>
        </w:rPr>
      </w:pPr>
      <w:r>
        <w:rPr>
          <w:sz w:val="28"/>
          <w:szCs w:val="28"/>
        </w:rPr>
        <w:t>В случае если претендент подает заявки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 Другие документы, указанные в подпункте 2.3.1 документации о закупке (включая приложение № 2а (Декларация о субъекте МСП))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14:paraId="7656AB22" w14:textId="77777777" w:rsidR="00805082" w:rsidRPr="003343CE" w:rsidRDefault="00805082" w:rsidP="001B1644">
      <w:pPr>
        <w:pStyle w:val="afa"/>
        <w:numPr>
          <w:ilvl w:val="2"/>
          <w:numId w:val="9"/>
        </w:numPr>
        <w:tabs>
          <w:tab w:val="left" w:pos="720"/>
        </w:tabs>
        <w:ind w:left="0" w:firstLine="720"/>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скреплены печатью и заверены подписью уполномоченного лица претендента или лицом </w:t>
      </w:r>
      <w:r>
        <w:rPr>
          <w:sz w:val="28"/>
        </w:rPr>
        <w:t>имеющим право подписи документов от имени п</w:t>
      </w:r>
      <w:r>
        <w:rPr>
          <w:sz w:val="28"/>
          <w:szCs w:val="28"/>
        </w:rPr>
        <w:t>ретендента.</w:t>
      </w:r>
    </w:p>
    <w:p w14:paraId="75F034EE" w14:textId="77777777" w:rsidR="000954FB" w:rsidRDefault="000954FB" w:rsidP="009B006E">
      <w:pPr>
        <w:pStyle w:val="afa"/>
        <w:ind w:firstLine="720"/>
        <w:rPr>
          <w:sz w:val="28"/>
        </w:rPr>
      </w:pPr>
    </w:p>
    <w:p w14:paraId="1B2B78C9" w14:textId="77777777" w:rsidR="000954FB" w:rsidRPr="0072772D"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r>
        <w:rPr>
          <w:rFonts w:eastAsia="MS Mincho"/>
          <w:i w:val="0"/>
        </w:rPr>
        <w:t>Финансово-коммерческое предложение</w:t>
      </w:r>
    </w:p>
    <w:p w14:paraId="6DC58744" w14:textId="77777777" w:rsidR="00DC5F60" w:rsidRDefault="00055A28">
      <w:pPr>
        <w:pStyle w:val="a"/>
        <w:ind w:left="0" w:firstLine="720"/>
        <w:rPr>
          <w:b w:val="0"/>
          <w:i w:val="0"/>
        </w:rPr>
      </w:pPr>
      <w:r>
        <w:rPr>
          <w:b w:val="0"/>
          <w:i w:val="0"/>
        </w:rPr>
        <w:t>Финансово-коммерческое предложение должно быть оформлено в соответствии с приложением № 3 к настоящей документации о закупке.</w:t>
      </w:r>
    </w:p>
    <w:p w14:paraId="4DE32A26" w14:textId="77777777" w:rsidR="000954FB" w:rsidRPr="009B006E" w:rsidRDefault="000954FB" w:rsidP="009B006E">
      <w:pPr>
        <w:pStyle w:val="a"/>
        <w:ind w:left="0" w:firstLine="720"/>
        <w:rPr>
          <w:b w:val="0"/>
          <w:i w:val="0"/>
        </w:rPr>
      </w:pPr>
      <w:r>
        <w:rPr>
          <w:b w:val="0"/>
          <w:i w:val="0"/>
        </w:rPr>
        <w:t xml:space="preserve">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w:t>
      </w:r>
      <w:r>
        <w:rPr>
          <w:b w:val="0"/>
          <w:i w:val="0"/>
        </w:rPr>
        <w:lastRenderedPageBreak/>
        <w:t>буквально, в случае расхождений показателей изложенных цифрами и прописью, приоритет имеют написанные прописью.</w:t>
      </w:r>
    </w:p>
    <w:p w14:paraId="1ED4C3C1" w14:textId="77777777" w:rsidR="00DC5F60" w:rsidRDefault="00055A28">
      <w:pPr>
        <w:pStyle w:val="a"/>
        <w:ind w:left="0" w:firstLine="720"/>
        <w:rPr>
          <w:b w:val="0"/>
          <w:i w:val="0"/>
        </w:rPr>
      </w:pPr>
      <w:r>
        <w:rPr>
          <w:b w:val="0"/>
          <w:i w:val="0"/>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14:paraId="636695AF" w14:textId="77777777" w:rsidR="000954FB" w:rsidRPr="009B006E" w:rsidRDefault="00844CEE" w:rsidP="009B006E">
      <w:pPr>
        <w:pStyle w:val="a"/>
        <w:ind w:left="0" w:firstLine="720"/>
        <w:rPr>
          <w:b w:val="0"/>
          <w:i w:val="0"/>
        </w:rPr>
      </w:pPr>
      <w:r>
        <w:rPr>
          <w:b w:val="0"/>
          <w:i w:val="0"/>
        </w:rPr>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14:paraId="71893ADB" w14:textId="77777777" w:rsidR="00DC5F60" w:rsidRDefault="00055A28">
      <w:pPr>
        <w:pStyle w:val="a"/>
        <w:ind w:left="0" w:firstLine="720"/>
        <w:rPr>
          <w:b w:val="0"/>
          <w:i w:val="0"/>
        </w:rPr>
      </w:pPr>
      <w:r>
        <w:rPr>
          <w:b w:val="0"/>
          <w:i w:val="0"/>
        </w:rPr>
        <w:tab/>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38A3CD0F" w14:textId="77777777" w:rsidR="009A1114" w:rsidRPr="001D6E8A" w:rsidRDefault="000954FB" w:rsidP="009B006E">
      <w:pPr>
        <w:pStyle w:val="a"/>
        <w:ind w:left="0" w:firstLine="720"/>
        <w:rPr>
          <w:b w:val="0"/>
          <w:i w:val="0"/>
        </w:rPr>
      </w:pPr>
      <w:r>
        <w:rPr>
          <w:b w:val="0"/>
          <w:i w:val="0"/>
        </w:rPr>
        <w:t>В расчете стоимости претендент указывает единичные расценки по всем видам и объемам товаров, работ, услуг, указанным в Техническом задании (раздел 4 настоящей документации) и/или информационной карте.</w:t>
      </w:r>
    </w:p>
    <w:p w14:paraId="7EFE88B2" w14:textId="77777777" w:rsidR="00DC5F60" w:rsidRDefault="00055A28">
      <w:pPr>
        <w:pStyle w:val="a"/>
        <w:ind w:left="0" w:firstLine="720"/>
        <w:rPr>
          <w:b w:val="0"/>
          <w:i w:val="0"/>
        </w:rPr>
      </w:pPr>
      <w:r>
        <w:rPr>
          <w:b w:val="0"/>
          <w:i w:val="0"/>
        </w:rPr>
        <w:tab/>
        <w:t>Общая стоимость товаров, работ, услуг подтверждается расчетом, составленным на основании ведомостей объемов работ, услуг, товаров и других материалов, представленных в Техническом задании (раздел 4 настоящей документации). Расчет оформляется в виде приложения к Финансово - коммерческому предложению.</w:t>
      </w:r>
    </w:p>
    <w:p w14:paraId="05CF031D" w14:textId="77777777" w:rsidR="00DC5F60" w:rsidRDefault="00055A28">
      <w:pPr>
        <w:pStyle w:val="a"/>
        <w:ind w:left="0" w:firstLine="720"/>
        <w:rPr>
          <w:b w:val="0"/>
          <w:i w:val="0"/>
        </w:rPr>
      </w:pPr>
      <w:r>
        <w:rPr>
          <w:b w:val="0"/>
          <w:i w:val="0"/>
        </w:rPr>
        <w:t xml:space="preserve">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w:t>
      </w:r>
    </w:p>
    <w:p w14:paraId="184B8CD6" w14:textId="77777777" w:rsidR="00DB2E3A" w:rsidRDefault="00DB2E3A" w:rsidP="0022242B">
      <w:pPr>
        <w:pStyle w:val="a"/>
        <w:numPr>
          <w:ilvl w:val="0"/>
          <w:numId w:val="0"/>
        </w:numPr>
        <w:ind w:left="720"/>
        <w:rPr>
          <w:b w:val="0"/>
          <w:i w:val="0"/>
        </w:rPr>
      </w:pPr>
    </w:p>
    <w:p w14:paraId="2566A7D0" w14:textId="071209A6" w:rsidR="00DC5F60" w:rsidRDefault="00055A28">
      <w:pPr>
        <w:pStyle w:val="a"/>
        <w:ind w:left="0" w:firstLine="720"/>
        <w:rPr>
          <w:b w:val="0"/>
          <w:i w:val="0"/>
        </w:rPr>
      </w:pPr>
      <w:r>
        <w:rPr>
          <w:b w:val="0"/>
          <w:i w:val="0"/>
        </w:rPr>
        <w:t xml:space="preserve"> </w:t>
      </w:r>
      <w:r w:rsidR="00D83106">
        <w:rPr>
          <w:b w:val="0"/>
          <w:i w:val="0"/>
        </w:rPr>
        <w:t>П</w:t>
      </w:r>
      <w:r>
        <w:rPr>
          <w:b w:val="0"/>
          <w:i w:val="0"/>
        </w:rPr>
        <w:t>ривлечение субподрядных организаций/соисполнителей</w:t>
      </w:r>
      <w:r w:rsidR="00D83106">
        <w:rPr>
          <w:b w:val="0"/>
          <w:i w:val="0"/>
        </w:rPr>
        <w:t xml:space="preserve"> допускается.</w:t>
      </w:r>
      <w:r>
        <w:rPr>
          <w:b w:val="0"/>
          <w:i w:val="0"/>
        </w:rPr>
        <w:t>.</w:t>
      </w:r>
    </w:p>
    <w:p w14:paraId="6E40A7A2" w14:textId="77777777" w:rsidR="003214C4" w:rsidRDefault="003214C4" w:rsidP="0072772D">
      <w:pPr>
        <w:pStyle w:val="1"/>
        <w:tabs>
          <w:tab w:val="num" w:pos="432"/>
        </w:tabs>
        <w:spacing w:before="0" w:after="0"/>
        <w:jc w:val="center"/>
        <w:sectPr w:rsidR="003214C4" w:rsidSect="007C51E1">
          <w:headerReference w:type="default" r:id="rId17"/>
          <w:footerReference w:type="even" r:id="rId18"/>
          <w:footerReference w:type="default" r:id="rId19"/>
          <w:pgSz w:w="11907" w:h="16840" w:code="9"/>
          <w:pgMar w:top="1134" w:right="851" w:bottom="1134" w:left="1418" w:header="794" w:footer="794" w:gutter="0"/>
          <w:cols w:space="720"/>
          <w:titlePg/>
          <w:docGrid w:linePitch="326"/>
        </w:sectPr>
      </w:pPr>
    </w:p>
    <w:p w14:paraId="416BE039" w14:textId="77777777" w:rsidR="000954FB" w:rsidRPr="0072772D" w:rsidRDefault="006400A0" w:rsidP="0072772D">
      <w:pPr>
        <w:pStyle w:val="1"/>
        <w:tabs>
          <w:tab w:val="num" w:pos="432"/>
        </w:tabs>
        <w:spacing w:before="0" w:after="0"/>
        <w:jc w:val="center"/>
      </w:pPr>
      <w:r>
        <w:lastRenderedPageBreak/>
        <w:t>Раздел 4. Техническое задание</w:t>
      </w:r>
    </w:p>
    <w:p w14:paraId="6285B39C" w14:textId="77777777" w:rsidR="001D6E8A" w:rsidRDefault="001D6E8A" w:rsidP="001D6E8A"/>
    <w:p w14:paraId="3E485DC2" w14:textId="77777777" w:rsidR="00055A28" w:rsidRPr="00FF324B" w:rsidRDefault="00055A28" w:rsidP="00055A28">
      <w:pPr>
        <w:keepNext/>
        <w:tabs>
          <w:tab w:val="num" w:pos="432"/>
        </w:tabs>
        <w:jc w:val="center"/>
        <w:outlineLvl w:val="0"/>
        <w:rPr>
          <w:rFonts w:eastAsia="MS Mincho" w:cs="Arial"/>
          <w:b/>
          <w:bCs/>
          <w:kern w:val="1"/>
          <w:sz w:val="32"/>
          <w:szCs w:val="32"/>
        </w:rPr>
      </w:pPr>
      <w:r>
        <w:rPr>
          <w:rFonts w:eastAsia="MS Mincho" w:cs="Arial"/>
          <w:b/>
          <w:bCs/>
          <w:kern w:val="1"/>
          <w:sz w:val="32"/>
          <w:szCs w:val="32"/>
        </w:rPr>
        <w:t>Раздел 4. Техническое задание</w:t>
      </w:r>
    </w:p>
    <w:p w14:paraId="7941BF81" w14:textId="77777777" w:rsidR="00055A28" w:rsidRPr="00FF324B" w:rsidRDefault="00055A28" w:rsidP="00055A28"/>
    <w:p w14:paraId="6A5CA482" w14:textId="77777777" w:rsidR="00055A28" w:rsidRPr="00FF324B" w:rsidRDefault="00055A28" w:rsidP="00055A28">
      <w:pPr>
        <w:ind w:firstLine="709"/>
        <w:jc w:val="both"/>
        <w:rPr>
          <w:b/>
          <w:sz w:val="28"/>
          <w:szCs w:val="28"/>
        </w:rPr>
      </w:pPr>
      <w:r>
        <w:rPr>
          <w:b/>
          <w:sz w:val="28"/>
          <w:szCs w:val="28"/>
        </w:rPr>
        <w:t xml:space="preserve">4.1. Цель открытого конкурса. </w:t>
      </w:r>
    </w:p>
    <w:p w14:paraId="7F1FF7BF" w14:textId="77777777" w:rsidR="00055A28" w:rsidRPr="00FF324B" w:rsidRDefault="00055A28" w:rsidP="00055A28">
      <w:pPr>
        <w:ind w:firstLine="720"/>
        <w:jc w:val="both"/>
        <w:rPr>
          <w:rFonts w:eastAsia="Arial"/>
          <w:sz w:val="28"/>
          <w:szCs w:val="28"/>
        </w:rPr>
      </w:pPr>
      <w:r>
        <w:rPr>
          <w:rFonts w:eastAsia="Arial"/>
          <w:sz w:val="28"/>
          <w:szCs w:val="28"/>
        </w:rPr>
        <w:t>Капитальный ремонт помещений офисного здания, инв. № 021/01/00000001, условный № 77-77-11/151/2012-721, расположенного по адресу: г. Москва, Оружейный пер., д. 19.</w:t>
      </w:r>
    </w:p>
    <w:p w14:paraId="08706981" w14:textId="77777777" w:rsidR="00055A28" w:rsidRPr="00FF324B" w:rsidRDefault="00055A28" w:rsidP="00055A28">
      <w:pPr>
        <w:ind w:firstLine="720"/>
        <w:jc w:val="both"/>
        <w:rPr>
          <w:b/>
          <w:sz w:val="28"/>
          <w:szCs w:val="28"/>
        </w:rPr>
      </w:pPr>
    </w:p>
    <w:p w14:paraId="5B8C2AF1" w14:textId="77777777" w:rsidR="00055A28" w:rsidRPr="00FF324B" w:rsidRDefault="00055A28" w:rsidP="00055A28">
      <w:pPr>
        <w:ind w:firstLine="709"/>
        <w:jc w:val="both"/>
        <w:rPr>
          <w:b/>
          <w:sz w:val="28"/>
          <w:szCs w:val="28"/>
        </w:rPr>
      </w:pPr>
      <w:r>
        <w:rPr>
          <w:b/>
          <w:sz w:val="28"/>
          <w:szCs w:val="28"/>
        </w:rPr>
        <w:t>4.2.  Общие положения.</w:t>
      </w:r>
    </w:p>
    <w:p w14:paraId="2B58386B" w14:textId="77777777" w:rsidR="00055A28" w:rsidRPr="00FF324B" w:rsidRDefault="00055A28" w:rsidP="00055A28">
      <w:pPr>
        <w:ind w:firstLine="709"/>
        <w:jc w:val="both"/>
        <w:rPr>
          <w:rFonts w:eastAsia="Calibri"/>
          <w:sz w:val="28"/>
          <w:szCs w:val="28"/>
        </w:rPr>
      </w:pPr>
      <w:r>
        <w:rPr>
          <w:rFonts w:eastAsia="Calibri"/>
          <w:sz w:val="28"/>
          <w:szCs w:val="28"/>
        </w:rPr>
        <w:t>4.2.1.</w:t>
      </w:r>
      <w:r>
        <w:rPr>
          <w:rFonts w:eastAsiaTheme="minorHAnsi"/>
          <w:sz w:val="22"/>
          <w:szCs w:val="22"/>
          <w:lang w:eastAsia="en-US"/>
        </w:rPr>
        <w:t xml:space="preserve"> </w:t>
      </w:r>
      <w:r>
        <w:rPr>
          <w:rFonts w:eastAsia="Calibri"/>
          <w:sz w:val="28"/>
          <w:szCs w:val="28"/>
        </w:rPr>
        <w:t>Предмет Открытого конкурса неделим, то есть претендент в случае победы в соответствующем лоте/лотах должен выполнить работы прописанные в техническом задании в полном объеме согласно условий соответствующего лота документации о закупке.</w:t>
      </w:r>
    </w:p>
    <w:p w14:paraId="727924AE" w14:textId="77777777" w:rsidR="00055A28" w:rsidRPr="00FF324B" w:rsidRDefault="00055A28" w:rsidP="00055A28">
      <w:pPr>
        <w:ind w:firstLine="709"/>
        <w:jc w:val="both"/>
        <w:rPr>
          <w:rFonts w:eastAsia="Calibri"/>
          <w:sz w:val="28"/>
          <w:szCs w:val="28"/>
        </w:rPr>
      </w:pPr>
      <w:r>
        <w:rPr>
          <w:rFonts w:eastAsia="Calibri"/>
          <w:sz w:val="28"/>
          <w:szCs w:val="28"/>
        </w:rPr>
        <w:t>4.2.2 В Заявке должны быть изложены предложения, соответствующие требованиям технического задания и условиям лота. Претендент может предложить более выгодные функциональные и качественные характеристики выполнения работ, которые Заказчик принимает по своему усмотрению.</w:t>
      </w:r>
    </w:p>
    <w:p w14:paraId="2C810FD0" w14:textId="77777777" w:rsidR="00055A28" w:rsidRPr="00FF324B" w:rsidRDefault="00055A28" w:rsidP="00055A28">
      <w:pPr>
        <w:ind w:firstLine="709"/>
        <w:rPr>
          <w:rFonts w:eastAsia="MS Mincho"/>
          <w:sz w:val="28"/>
          <w:szCs w:val="28"/>
        </w:rPr>
      </w:pPr>
      <w:r>
        <w:rPr>
          <w:rFonts w:eastAsia="MS Mincho"/>
          <w:sz w:val="28"/>
          <w:szCs w:val="28"/>
        </w:rPr>
        <w:t>4.2.3.  Наименования и виды работ*:</w:t>
      </w: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6826"/>
        <w:gridCol w:w="1134"/>
        <w:gridCol w:w="1134"/>
      </w:tblGrid>
      <w:tr w:rsidR="00055A28" w:rsidRPr="008F0EC9" w14:paraId="64A6AA43" w14:textId="77777777" w:rsidTr="00055A28">
        <w:trPr>
          <w:trHeight w:val="1343"/>
        </w:trPr>
        <w:tc>
          <w:tcPr>
            <w:tcW w:w="702" w:type="dxa"/>
            <w:shd w:val="clear" w:color="auto" w:fill="auto"/>
            <w:vAlign w:val="center"/>
            <w:hideMark/>
          </w:tcPr>
          <w:p w14:paraId="6E4867EA" w14:textId="77777777" w:rsidR="00055A28" w:rsidRPr="008F0EC9" w:rsidRDefault="00055A28" w:rsidP="00055A28">
            <w:pPr>
              <w:jc w:val="center"/>
            </w:pPr>
            <w:r>
              <w:t>№пп</w:t>
            </w:r>
          </w:p>
        </w:tc>
        <w:tc>
          <w:tcPr>
            <w:tcW w:w="6826" w:type="dxa"/>
            <w:shd w:val="clear" w:color="auto" w:fill="auto"/>
            <w:vAlign w:val="center"/>
            <w:hideMark/>
          </w:tcPr>
          <w:p w14:paraId="6AC7758A" w14:textId="77777777" w:rsidR="00055A28" w:rsidRPr="008F0EC9" w:rsidRDefault="00055A28" w:rsidP="00055A28">
            <w:pPr>
              <w:jc w:val="center"/>
            </w:pPr>
            <w:r>
              <w:t>Наименование работ</w:t>
            </w:r>
          </w:p>
        </w:tc>
        <w:tc>
          <w:tcPr>
            <w:tcW w:w="1134" w:type="dxa"/>
            <w:shd w:val="clear" w:color="auto" w:fill="auto"/>
            <w:vAlign w:val="center"/>
            <w:hideMark/>
          </w:tcPr>
          <w:p w14:paraId="00F520F4" w14:textId="77777777" w:rsidR="00055A28" w:rsidRPr="008F0EC9" w:rsidRDefault="00055A28" w:rsidP="00055A28">
            <w:pPr>
              <w:jc w:val="center"/>
            </w:pPr>
            <w:r>
              <w:t>Единица измерения</w:t>
            </w:r>
          </w:p>
        </w:tc>
        <w:tc>
          <w:tcPr>
            <w:tcW w:w="1134" w:type="dxa"/>
            <w:shd w:val="clear" w:color="auto" w:fill="auto"/>
            <w:vAlign w:val="center"/>
            <w:hideMark/>
          </w:tcPr>
          <w:p w14:paraId="56FDE0D2" w14:textId="77777777" w:rsidR="00055A28" w:rsidRPr="008F0EC9" w:rsidRDefault="00055A28" w:rsidP="00055A28">
            <w:pPr>
              <w:jc w:val="center"/>
            </w:pPr>
            <w:r>
              <w:t>Количество</w:t>
            </w:r>
          </w:p>
        </w:tc>
      </w:tr>
      <w:tr w:rsidR="00055A28" w:rsidRPr="008F0EC9" w14:paraId="2E1C5FE9" w14:textId="77777777" w:rsidTr="00055A28">
        <w:trPr>
          <w:trHeight w:val="338"/>
        </w:trPr>
        <w:tc>
          <w:tcPr>
            <w:tcW w:w="702" w:type="dxa"/>
            <w:shd w:val="clear" w:color="auto" w:fill="auto"/>
            <w:vAlign w:val="center"/>
            <w:hideMark/>
          </w:tcPr>
          <w:p w14:paraId="68DEA6B4" w14:textId="77777777" w:rsidR="00055A28" w:rsidRPr="008F0EC9" w:rsidRDefault="00055A28" w:rsidP="00055A28">
            <w:r>
              <w:t>1</w:t>
            </w:r>
          </w:p>
        </w:tc>
        <w:tc>
          <w:tcPr>
            <w:tcW w:w="6826" w:type="dxa"/>
            <w:shd w:val="clear" w:color="auto" w:fill="auto"/>
            <w:vAlign w:val="center"/>
            <w:hideMark/>
          </w:tcPr>
          <w:p w14:paraId="40AE237A" w14:textId="77777777" w:rsidR="00055A28" w:rsidRPr="008F0EC9" w:rsidRDefault="00055A28" w:rsidP="00055A28">
            <w:r>
              <w:t>2</w:t>
            </w:r>
          </w:p>
        </w:tc>
        <w:tc>
          <w:tcPr>
            <w:tcW w:w="1134" w:type="dxa"/>
            <w:shd w:val="clear" w:color="auto" w:fill="auto"/>
            <w:vAlign w:val="center"/>
            <w:hideMark/>
          </w:tcPr>
          <w:p w14:paraId="7393E239" w14:textId="77777777" w:rsidR="00055A28" w:rsidRPr="008F0EC9" w:rsidRDefault="00055A28" w:rsidP="00055A28">
            <w:r>
              <w:t>3</w:t>
            </w:r>
          </w:p>
        </w:tc>
        <w:tc>
          <w:tcPr>
            <w:tcW w:w="1134" w:type="dxa"/>
            <w:shd w:val="clear" w:color="auto" w:fill="auto"/>
            <w:vAlign w:val="center"/>
            <w:hideMark/>
          </w:tcPr>
          <w:p w14:paraId="0B5A9BEC" w14:textId="77777777" w:rsidR="00055A28" w:rsidRPr="008F0EC9" w:rsidRDefault="00055A28" w:rsidP="00055A28">
            <w:r>
              <w:t>4</w:t>
            </w:r>
          </w:p>
        </w:tc>
      </w:tr>
      <w:tr w:rsidR="00055A28" w:rsidRPr="008F0EC9" w14:paraId="1A544DB6" w14:textId="77777777" w:rsidTr="00055A28">
        <w:trPr>
          <w:trHeight w:val="225"/>
        </w:trPr>
        <w:tc>
          <w:tcPr>
            <w:tcW w:w="9796" w:type="dxa"/>
            <w:gridSpan w:val="4"/>
            <w:shd w:val="clear" w:color="auto" w:fill="auto"/>
            <w:vAlign w:val="center"/>
            <w:hideMark/>
          </w:tcPr>
          <w:p w14:paraId="119849CF" w14:textId="77777777" w:rsidR="00055A28" w:rsidRPr="008F0EC9" w:rsidRDefault="00055A28" w:rsidP="00055A28">
            <w:pPr>
              <w:rPr>
                <w:b/>
                <w:bCs/>
              </w:rPr>
            </w:pPr>
            <w:r>
              <w:rPr>
                <w:b/>
                <w:bCs/>
              </w:rPr>
              <w:t>Капитальный ремонт потолков подвесных в коридорах.</w:t>
            </w:r>
          </w:p>
        </w:tc>
      </w:tr>
      <w:tr w:rsidR="00055A28" w:rsidRPr="008F0EC9" w14:paraId="78B60824" w14:textId="77777777" w:rsidTr="00055A28">
        <w:trPr>
          <w:trHeight w:val="897"/>
        </w:trPr>
        <w:tc>
          <w:tcPr>
            <w:tcW w:w="702" w:type="dxa"/>
            <w:shd w:val="clear" w:color="auto" w:fill="auto"/>
            <w:hideMark/>
          </w:tcPr>
          <w:p w14:paraId="2F360BD8" w14:textId="77777777" w:rsidR="00055A28" w:rsidRPr="008F0EC9" w:rsidRDefault="00055A28" w:rsidP="00055A28">
            <w:r>
              <w:t>1</w:t>
            </w:r>
          </w:p>
        </w:tc>
        <w:tc>
          <w:tcPr>
            <w:tcW w:w="6826" w:type="dxa"/>
            <w:shd w:val="clear" w:color="auto" w:fill="auto"/>
            <w:hideMark/>
          </w:tcPr>
          <w:p w14:paraId="4771374F" w14:textId="77777777" w:rsidR="00055A28" w:rsidRPr="008F0EC9" w:rsidRDefault="00055A28" w:rsidP="00055A28">
            <w:r>
              <w:t xml:space="preserve">Демонтаж подвесных потолков типа &lt;Армстронг&gt; в корридорах 1-ого (137,4 м2) и 2-ого (306,3 м2) этажей, на 3-ем, 4-ом и 5-ом этажах местами (общей площадью 300 м2) </w:t>
            </w:r>
          </w:p>
        </w:tc>
        <w:tc>
          <w:tcPr>
            <w:tcW w:w="1134" w:type="dxa"/>
            <w:shd w:val="clear" w:color="auto" w:fill="auto"/>
            <w:hideMark/>
          </w:tcPr>
          <w:p w14:paraId="5D63A35F" w14:textId="77777777" w:rsidR="00055A28" w:rsidRPr="008F0EC9" w:rsidRDefault="00055A28" w:rsidP="00055A28">
            <w:r>
              <w:t xml:space="preserve">1 м2 </w:t>
            </w:r>
          </w:p>
        </w:tc>
        <w:tc>
          <w:tcPr>
            <w:tcW w:w="1134" w:type="dxa"/>
            <w:shd w:val="clear" w:color="auto" w:fill="auto"/>
            <w:hideMark/>
          </w:tcPr>
          <w:p w14:paraId="527F4CE6" w14:textId="77777777" w:rsidR="00055A28" w:rsidRPr="008F0EC9" w:rsidRDefault="00055A28" w:rsidP="00055A28">
            <w:r>
              <w:t>744</w:t>
            </w:r>
          </w:p>
        </w:tc>
      </w:tr>
      <w:tr w:rsidR="00055A28" w:rsidRPr="008F0EC9" w14:paraId="1FF2EF34" w14:textId="77777777" w:rsidTr="00055A28">
        <w:trPr>
          <w:trHeight w:val="897"/>
        </w:trPr>
        <w:tc>
          <w:tcPr>
            <w:tcW w:w="702" w:type="dxa"/>
            <w:shd w:val="clear" w:color="auto" w:fill="auto"/>
            <w:hideMark/>
          </w:tcPr>
          <w:p w14:paraId="7A633F31" w14:textId="77777777" w:rsidR="00055A28" w:rsidRPr="008F0EC9" w:rsidRDefault="00055A28" w:rsidP="00055A28">
            <w:r>
              <w:t>2</w:t>
            </w:r>
          </w:p>
        </w:tc>
        <w:tc>
          <w:tcPr>
            <w:tcW w:w="6826" w:type="dxa"/>
            <w:shd w:val="clear" w:color="auto" w:fill="auto"/>
            <w:hideMark/>
          </w:tcPr>
          <w:p w14:paraId="4C7C2D37" w14:textId="77777777" w:rsidR="00055A28" w:rsidRPr="008F0EC9" w:rsidRDefault="00055A28" w:rsidP="00055A28">
            <w:r>
              <w:t xml:space="preserve">Устройство подвесных потолков типа &lt;Армстронг&gt; в корридорах 1-ого и 2-ого этажей, на 3-ем, 4-ом и 5-ом этажах местами </w:t>
            </w:r>
          </w:p>
        </w:tc>
        <w:tc>
          <w:tcPr>
            <w:tcW w:w="1134" w:type="dxa"/>
            <w:shd w:val="clear" w:color="auto" w:fill="auto"/>
            <w:hideMark/>
          </w:tcPr>
          <w:p w14:paraId="52DF7EE8" w14:textId="77777777" w:rsidR="00055A28" w:rsidRPr="008F0EC9" w:rsidRDefault="00055A28" w:rsidP="00055A28">
            <w:r>
              <w:t>1 м2</w:t>
            </w:r>
          </w:p>
        </w:tc>
        <w:tc>
          <w:tcPr>
            <w:tcW w:w="1134" w:type="dxa"/>
            <w:shd w:val="clear" w:color="auto" w:fill="auto"/>
            <w:hideMark/>
          </w:tcPr>
          <w:p w14:paraId="631461A5" w14:textId="77777777" w:rsidR="00055A28" w:rsidRPr="008F0EC9" w:rsidRDefault="00055A28" w:rsidP="00055A28">
            <w:r>
              <w:t>744</w:t>
            </w:r>
          </w:p>
        </w:tc>
      </w:tr>
      <w:tr w:rsidR="00055A28" w:rsidRPr="008F0EC9" w14:paraId="44983A2D" w14:textId="77777777" w:rsidTr="00055A28">
        <w:trPr>
          <w:trHeight w:val="225"/>
        </w:trPr>
        <w:tc>
          <w:tcPr>
            <w:tcW w:w="702" w:type="dxa"/>
            <w:shd w:val="clear" w:color="auto" w:fill="auto"/>
            <w:hideMark/>
          </w:tcPr>
          <w:p w14:paraId="45CF65D2" w14:textId="77777777" w:rsidR="00055A28" w:rsidRPr="008F0EC9" w:rsidRDefault="00055A28" w:rsidP="00055A28">
            <w:r>
              <w:t>3</w:t>
            </w:r>
          </w:p>
        </w:tc>
        <w:tc>
          <w:tcPr>
            <w:tcW w:w="6826" w:type="dxa"/>
            <w:shd w:val="clear" w:color="auto" w:fill="auto"/>
            <w:hideMark/>
          </w:tcPr>
          <w:p w14:paraId="40821184" w14:textId="77777777" w:rsidR="00055A28" w:rsidRPr="008F0EC9" w:rsidRDefault="00055A28" w:rsidP="00055A28">
            <w:r>
              <w:t xml:space="preserve">Демонтаж противопожарных датчиков </w:t>
            </w:r>
          </w:p>
        </w:tc>
        <w:tc>
          <w:tcPr>
            <w:tcW w:w="1134" w:type="dxa"/>
            <w:shd w:val="clear" w:color="auto" w:fill="auto"/>
            <w:hideMark/>
          </w:tcPr>
          <w:p w14:paraId="58E6C1D4" w14:textId="77777777" w:rsidR="00055A28" w:rsidRPr="008F0EC9" w:rsidRDefault="00055A28" w:rsidP="00055A28">
            <w:r>
              <w:t>1 шт.</w:t>
            </w:r>
          </w:p>
        </w:tc>
        <w:tc>
          <w:tcPr>
            <w:tcW w:w="1134" w:type="dxa"/>
            <w:shd w:val="clear" w:color="auto" w:fill="auto"/>
            <w:hideMark/>
          </w:tcPr>
          <w:p w14:paraId="27A6C9CB" w14:textId="77777777" w:rsidR="00055A28" w:rsidRPr="008F0EC9" w:rsidRDefault="00055A28" w:rsidP="00055A28">
            <w:r>
              <w:t>10</w:t>
            </w:r>
          </w:p>
        </w:tc>
      </w:tr>
      <w:tr w:rsidR="00055A28" w:rsidRPr="008F0EC9" w14:paraId="0D97ED5D" w14:textId="77777777" w:rsidTr="00055A28">
        <w:trPr>
          <w:trHeight w:val="225"/>
        </w:trPr>
        <w:tc>
          <w:tcPr>
            <w:tcW w:w="702" w:type="dxa"/>
            <w:shd w:val="clear" w:color="auto" w:fill="auto"/>
            <w:hideMark/>
          </w:tcPr>
          <w:p w14:paraId="1EFCAA7D" w14:textId="77777777" w:rsidR="00055A28" w:rsidRPr="008F0EC9" w:rsidRDefault="00055A28" w:rsidP="00055A28">
            <w:r>
              <w:t>4</w:t>
            </w:r>
          </w:p>
        </w:tc>
        <w:tc>
          <w:tcPr>
            <w:tcW w:w="6826" w:type="dxa"/>
            <w:shd w:val="clear" w:color="auto" w:fill="auto"/>
            <w:hideMark/>
          </w:tcPr>
          <w:p w14:paraId="5E254497" w14:textId="77777777" w:rsidR="00055A28" w:rsidRPr="008F0EC9" w:rsidRDefault="00055A28" w:rsidP="00055A28">
            <w:r>
              <w:t xml:space="preserve">Монтаж противопожарных датчиков </w:t>
            </w:r>
          </w:p>
        </w:tc>
        <w:tc>
          <w:tcPr>
            <w:tcW w:w="1134" w:type="dxa"/>
            <w:shd w:val="clear" w:color="auto" w:fill="auto"/>
            <w:hideMark/>
          </w:tcPr>
          <w:p w14:paraId="56C5441F" w14:textId="77777777" w:rsidR="00055A28" w:rsidRPr="008F0EC9" w:rsidRDefault="00055A28" w:rsidP="00055A28">
            <w:r>
              <w:t>1 шт.</w:t>
            </w:r>
          </w:p>
        </w:tc>
        <w:tc>
          <w:tcPr>
            <w:tcW w:w="1134" w:type="dxa"/>
            <w:shd w:val="clear" w:color="auto" w:fill="auto"/>
            <w:hideMark/>
          </w:tcPr>
          <w:p w14:paraId="68D34F59" w14:textId="77777777" w:rsidR="00055A28" w:rsidRPr="008F0EC9" w:rsidRDefault="00055A28" w:rsidP="00055A28">
            <w:r>
              <w:t>10</w:t>
            </w:r>
          </w:p>
        </w:tc>
      </w:tr>
      <w:tr w:rsidR="00055A28" w:rsidRPr="008F0EC9" w14:paraId="08092005" w14:textId="77777777" w:rsidTr="00055A28">
        <w:trPr>
          <w:trHeight w:val="225"/>
        </w:trPr>
        <w:tc>
          <w:tcPr>
            <w:tcW w:w="702" w:type="dxa"/>
            <w:shd w:val="clear" w:color="auto" w:fill="auto"/>
            <w:hideMark/>
          </w:tcPr>
          <w:p w14:paraId="1879CF12" w14:textId="77777777" w:rsidR="00055A28" w:rsidRPr="008F0EC9" w:rsidRDefault="00055A28" w:rsidP="00055A28">
            <w:r>
              <w:t>5</w:t>
            </w:r>
          </w:p>
        </w:tc>
        <w:tc>
          <w:tcPr>
            <w:tcW w:w="6826" w:type="dxa"/>
            <w:shd w:val="clear" w:color="auto" w:fill="auto"/>
            <w:hideMark/>
          </w:tcPr>
          <w:p w14:paraId="1409A78E" w14:textId="77777777" w:rsidR="00055A28" w:rsidRPr="008F0EC9" w:rsidRDefault="00055A28" w:rsidP="00055A28">
            <w:r>
              <w:t>Демонтаж датчиков пожаротушения</w:t>
            </w:r>
          </w:p>
        </w:tc>
        <w:tc>
          <w:tcPr>
            <w:tcW w:w="1134" w:type="dxa"/>
            <w:shd w:val="clear" w:color="auto" w:fill="auto"/>
            <w:hideMark/>
          </w:tcPr>
          <w:p w14:paraId="516DA709" w14:textId="77777777" w:rsidR="00055A28" w:rsidRPr="008F0EC9" w:rsidRDefault="00055A28" w:rsidP="00055A28">
            <w:r>
              <w:t>1 шт.</w:t>
            </w:r>
          </w:p>
        </w:tc>
        <w:tc>
          <w:tcPr>
            <w:tcW w:w="1134" w:type="dxa"/>
            <w:shd w:val="clear" w:color="auto" w:fill="auto"/>
            <w:hideMark/>
          </w:tcPr>
          <w:p w14:paraId="76ADE3CD" w14:textId="77777777" w:rsidR="00055A28" w:rsidRPr="008F0EC9" w:rsidRDefault="00055A28" w:rsidP="00055A28">
            <w:r>
              <w:t>10</w:t>
            </w:r>
          </w:p>
        </w:tc>
      </w:tr>
      <w:tr w:rsidR="00055A28" w:rsidRPr="008F0EC9" w14:paraId="533B3375" w14:textId="77777777" w:rsidTr="00055A28">
        <w:trPr>
          <w:trHeight w:val="225"/>
        </w:trPr>
        <w:tc>
          <w:tcPr>
            <w:tcW w:w="702" w:type="dxa"/>
            <w:shd w:val="clear" w:color="auto" w:fill="auto"/>
            <w:hideMark/>
          </w:tcPr>
          <w:p w14:paraId="611E0CB2" w14:textId="77777777" w:rsidR="00055A28" w:rsidRPr="008F0EC9" w:rsidRDefault="00055A28" w:rsidP="00055A28">
            <w:r>
              <w:t>6</w:t>
            </w:r>
          </w:p>
        </w:tc>
        <w:tc>
          <w:tcPr>
            <w:tcW w:w="6826" w:type="dxa"/>
            <w:shd w:val="clear" w:color="auto" w:fill="auto"/>
            <w:hideMark/>
          </w:tcPr>
          <w:p w14:paraId="58DA014C" w14:textId="77777777" w:rsidR="00055A28" w:rsidRPr="008F0EC9" w:rsidRDefault="00055A28" w:rsidP="00055A28">
            <w:r>
              <w:t>Монтаж датчиков пожаротушения</w:t>
            </w:r>
          </w:p>
        </w:tc>
        <w:tc>
          <w:tcPr>
            <w:tcW w:w="1134" w:type="dxa"/>
            <w:shd w:val="clear" w:color="auto" w:fill="auto"/>
            <w:hideMark/>
          </w:tcPr>
          <w:p w14:paraId="3E70AB62" w14:textId="77777777" w:rsidR="00055A28" w:rsidRPr="008F0EC9" w:rsidRDefault="00055A28" w:rsidP="00055A28">
            <w:r>
              <w:t>1 шт.</w:t>
            </w:r>
          </w:p>
        </w:tc>
        <w:tc>
          <w:tcPr>
            <w:tcW w:w="1134" w:type="dxa"/>
            <w:shd w:val="clear" w:color="auto" w:fill="auto"/>
            <w:hideMark/>
          </w:tcPr>
          <w:p w14:paraId="036BA23A" w14:textId="77777777" w:rsidR="00055A28" w:rsidRPr="008F0EC9" w:rsidRDefault="00055A28" w:rsidP="00055A28">
            <w:r>
              <w:t>10</w:t>
            </w:r>
          </w:p>
        </w:tc>
      </w:tr>
      <w:tr w:rsidR="00055A28" w:rsidRPr="008F0EC9" w14:paraId="212CFE8A" w14:textId="77777777" w:rsidTr="00055A28">
        <w:trPr>
          <w:trHeight w:val="225"/>
        </w:trPr>
        <w:tc>
          <w:tcPr>
            <w:tcW w:w="702" w:type="dxa"/>
            <w:shd w:val="clear" w:color="auto" w:fill="auto"/>
            <w:hideMark/>
          </w:tcPr>
          <w:p w14:paraId="2131E5AC" w14:textId="77777777" w:rsidR="00055A28" w:rsidRPr="008F0EC9" w:rsidRDefault="00055A28" w:rsidP="00055A28">
            <w:r>
              <w:t>7</w:t>
            </w:r>
          </w:p>
        </w:tc>
        <w:tc>
          <w:tcPr>
            <w:tcW w:w="6826" w:type="dxa"/>
            <w:shd w:val="clear" w:color="auto" w:fill="auto"/>
            <w:hideMark/>
          </w:tcPr>
          <w:p w14:paraId="1244CCFB" w14:textId="77777777" w:rsidR="00055A28" w:rsidRPr="008F0EC9" w:rsidRDefault="00055A28" w:rsidP="00055A28">
            <w:r>
              <w:t xml:space="preserve">Демонтаж камер видеонаблюдения </w:t>
            </w:r>
          </w:p>
        </w:tc>
        <w:tc>
          <w:tcPr>
            <w:tcW w:w="1134" w:type="dxa"/>
            <w:shd w:val="clear" w:color="auto" w:fill="auto"/>
            <w:hideMark/>
          </w:tcPr>
          <w:p w14:paraId="74787652" w14:textId="77777777" w:rsidR="00055A28" w:rsidRPr="008F0EC9" w:rsidRDefault="00055A28" w:rsidP="00055A28">
            <w:r>
              <w:t>1 шт.</w:t>
            </w:r>
          </w:p>
        </w:tc>
        <w:tc>
          <w:tcPr>
            <w:tcW w:w="1134" w:type="dxa"/>
            <w:shd w:val="clear" w:color="auto" w:fill="auto"/>
            <w:hideMark/>
          </w:tcPr>
          <w:p w14:paraId="4C603062" w14:textId="77777777" w:rsidR="00055A28" w:rsidRPr="008F0EC9" w:rsidRDefault="00055A28" w:rsidP="00055A28">
            <w:r>
              <w:t>5</w:t>
            </w:r>
          </w:p>
        </w:tc>
      </w:tr>
      <w:tr w:rsidR="00055A28" w:rsidRPr="008F0EC9" w14:paraId="1225A442" w14:textId="77777777" w:rsidTr="00055A28">
        <w:trPr>
          <w:trHeight w:val="225"/>
        </w:trPr>
        <w:tc>
          <w:tcPr>
            <w:tcW w:w="702" w:type="dxa"/>
            <w:shd w:val="clear" w:color="auto" w:fill="auto"/>
            <w:hideMark/>
          </w:tcPr>
          <w:p w14:paraId="562DACED" w14:textId="77777777" w:rsidR="00055A28" w:rsidRPr="008F0EC9" w:rsidRDefault="00055A28" w:rsidP="00055A28">
            <w:r>
              <w:t>8</w:t>
            </w:r>
          </w:p>
        </w:tc>
        <w:tc>
          <w:tcPr>
            <w:tcW w:w="6826" w:type="dxa"/>
            <w:shd w:val="clear" w:color="auto" w:fill="auto"/>
            <w:hideMark/>
          </w:tcPr>
          <w:p w14:paraId="314FF42A" w14:textId="77777777" w:rsidR="00055A28" w:rsidRPr="008F0EC9" w:rsidRDefault="00055A28" w:rsidP="00055A28">
            <w:r>
              <w:t xml:space="preserve">Монтаж камер видеонаблюдения </w:t>
            </w:r>
          </w:p>
        </w:tc>
        <w:tc>
          <w:tcPr>
            <w:tcW w:w="1134" w:type="dxa"/>
            <w:shd w:val="clear" w:color="auto" w:fill="auto"/>
            <w:hideMark/>
          </w:tcPr>
          <w:p w14:paraId="6356B098" w14:textId="77777777" w:rsidR="00055A28" w:rsidRPr="008F0EC9" w:rsidRDefault="00055A28" w:rsidP="00055A28">
            <w:r>
              <w:t>1 шт.</w:t>
            </w:r>
          </w:p>
        </w:tc>
        <w:tc>
          <w:tcPr>
            <w:tcW w:w="1134" w:type="dxa"/>
            <w:shd w:val="clear" w:color="auto" w:fill="auto"/>
            <w:hideMark/>
          </w:tcPr>
          <w:p w14:paraId="0FC1A00C" w14:textId="77777777" w:rsidR="00055A28" w:rsidRPr="008F0EC9" w:rsidRDefault="00055A28" w:rsidP="00055A28">
            <w:r>
              <w:t>5</w:t>
            </w:r>
          </w:p>
        </w:tc>
      </w:tr>
      <w:tr w:rsidR="00055A28" w:rsidRPr="008F0EC9" w14:paraId="74978199" w14:textId="77777777" w:rsidTr="00055A28">
        <w:trPr>
          <w:trHeight w:val="225"/>
        </w:trPr>
        <w:tc>
          <w:tcPr>
            <w:tcW w:w="702" w:type="dxa"/>
            <w:shd w:val="clear" w:color="auto" w:fill="auto"/>
            <w:hideMark/>
          </w:tcPr>
          <w:p w14:paraId="491B3EC9" w14:textId="77777777" w:rsidR="00055A28" w:rsidRPr="008F0EC9" w:rsidRDefault="00055A28" w:rsidP="00055A28">
            <w:r>
              <w:t>9</w:t>
            </w:r>
          </w:p>
        </w:tc>
        <w:tc>
          <w:tcPr>
            <w:tcW w:w="6826" w:type="dxa"/>
            <w:shd w:val="clear" w:color="auto" w:fill="auto"/>
            <w:hideMark/>
          </w:tcPr>
          <w:p w14:paraId="35447173" w14:textId="77777777" w:rsidR="00055A28" w:rsidRPr="008F0EC9" w:rsidRDefault="00055A28" w:rsidP="00055A28">
            <w:r>
              <w:t>Демонтаж звукооповещателей</w:t>
            </w:r>
          </w:p>
        </w:tc>
        <w:tc>
          <w:tcPr>
            <w:tcW w:w="1134" w:type="dxa"/>
            <w:shd w:val="clear" w:color="auto" w:fill="auto"/>
            <w:hideMark/>
          </w:tcPr>
          <w:p w14:paraId="1DC106BF" w14:textId="77777777" w:rsidR="00055A28" w:rsidRPr="008F0EC9" w:rsidRDefault="00055A28" w:rsidP="00055A28">
            <w:r>
              <w:t>1 шт.</w:t>
            </w:r>
          </w:p>
        </w:tc>
        <w:tc>
          <w:tcPr>
            <w:tcW w:w="1134" w:type="dxa"/>
            <w:shd w:val="clear" w:color="auto" w:fill="auto"/>
            <w:hideMark/>
          </w:tcPr>
          <w:p w14:paraId="112C892F" w14:textId="77777777" w:rsidR="00055A28" w:rsidRPr="008F0EC9" w:rsidRDefault="00055A28" w:rsidP="00055A28">
            <w:r>
              <w:t>10</w:t>
            </w:r>
          </w:p>
        </w:tc>
      </w:tr>
      <w:tr w:rsidR="00055A28" w:rsidRPr="008F0EC9" w14:paraId="5CF8C8BB" w14:textId="77777777" w:rsidTr="00055A28">
        <w:trPr>
          <w:trHeight w:val="225"/>
        </w:trPr>
        <w:tc>
          <w:tcPr>
            <w:tcW w:w="702" w:type="dxa"/>
            <w:shd w:val="clear" w:color="auto" w:fill="auto"/>
            <w:hideMark/>
          </w:tcPr>
          <w:p w14:paraId="7353CD41" w14:textId="77777777" w:rsidR="00055A28" w:rsidRPr="008F0EC9" w:rsidRDefault="00055A28" w:rsidP="00055A28">
            <w:r>
              <w:t>10</w:t>
            </w:r>
          </w:p>
        </w:tc>
        <w:tc>
          <w:tcPr>
            <w:tcW w:w="6826" w:type="dxa"/>
            <w:shd w:val="clear" w:color="auto" w:fill="auto"/>
            <w:hideMark/>
          </w:tcPr>
          <w:p w14:paraId="70F62E6C" w14:textId="77777777" w:rsidR="00055A28" w:rsidRPr="008F0EC9" w:rsidRDefault="00055A28" w:rsidP="00055A28">
            <w:r>
              <w:t>Монтаж звукоопвещателей</w:t>
            </w:r>
          </w:p>
        </w:tc>
        <w:tc>
          <w:tcPr>
            <w:tcW w:w="1134" w:type="dxa"/>
            <w:shd w:val="clear" w:color="auto" w:fill="auto"/>
            <w:hideMark/>
          </w:tcPr>
          <w:p w14:paraId="2F5FD029" w14:textId="77777777" w:rsidR="00055A28" w:rsidRPr="008F0EC9" w:rsidRDefault="00055A28" w:rsidP="00055A28">
            <w:r>
              <w:t>1 шт.</w:t>
            </w:r>
          </w:p>
        </w:tc>
        <w:tc>
          <w:tcPr>
            <w:tcW w:w="1134" w:type="dxa"/>
            <w:shd w:val="clear" w:color="auto" w:fill="auto"/>
            <w:hideMark/>
          </w:tcPr>
          <w:p w14:paraId="09C1702B" w14:textId="77777777" w:rsidR="00055A28" w:rsidRPr="008F0EC9" w:rsidRDefault="00055A28" w:rsidP="00055A28">
            <w:r>
              <w:t>10</w:t>
            </w:r>
          </w:p>
        </w:tc>
      </w:tr>
      <w:tr w:rsidR="00055A28" w:rsidRPr="008F0EC9" w14:paraId="324F5975" w14:textId="77777777" w:rsidTr="00055A28">
        <w:trPr>
          <w:trHeight w:val="225"/>
        </w:trPr>
        <w:tc>
          <w:tcPr>
            <w:tcW w:w="702" w:type="dxa"/>
            <w:shd w:val="clear" w:color="auto" w:fill="auto"/>
            <w:hideMark/>
          </w:tcPr>
          <w:p w14:paraId="4F39A718" w14:textId="77777777" w:rsidR="00055A28" w:rsidRPr="008F0EC9" w:rsidRDefault="00055A28" w:rsidP="00055A28">
            <w:r>
              <w:t>11</w:t>
            </w:r>
          </w:p>
        </w:tc>
        <w:tc>
          <w:tcPr>
            <w:tcW w:w="6826" w:type="dxa"/>
            <w:shd w:val="clear" w:color="auto" w:fill="auto"/>
            <w:hideMark/>
          </w:tcPr>
          <w:p w14:paraId="71CC128A" w14:textId="77777777" w:rsidR="00055A28" w:rsidRPr="008F0EC9" w:rsidRDefault="00055A28" w:rsidP="00055A28">
            <w:r>
              <w:t>Демонтаж светильников для люминесцентных ламп</w:t>
            </w:r>
          </w:p>
        </w:tc>
        <w:tc>
          <w:tcPr>
            <w:tcW w:w="1134" w:type="dxa"/>
            <w:shd w:val="clear" w:color="auto" w:fill="auto"/>
            <w:hideMark/>
          </w:tcPr>
          <w:p w14:paraId="3CF03BA2" w14:textId="77777777" w:rsidR="00055A28" w:rsidRPr="008F0EC9" w:rsidRDefault="00055A28" w:rsidP="00055A28">
            <w:r>
              <w:t>1 шт.</w:t>
            </w:r>
          </w:p>
        </w:tc>
        <w:tc>
          <w:tcPr>
            <w:tcW w:w="1134" w:type="dxa"/>
            <w:shd w:val="clear" w:color="auto" w:fill="auto"/>
            <w:hideMark/>
          </w:tcPr>
          <w:p w14:paraId="672C874C" w14:textId="77777777" w:rsidR="00055A28" w:rsidRPr="008F0EC9" w:rsidRDefault="00055A28" w:rsidP="00055A28">
            <w:r>
              <w:t>20</w:t>
            </w:r>
          </w:p>
        </w:tc>
      </w:tr>
      <w:tr w:rsidR="00055A28" w:rsidRPr="008F0EC9" w14:paraId="4DD0AF1A" w14:textId="77777777" w:rsidTr="00055A28">
        <w:trPr>
          <w:trHeight w:val="447"/>
        </w:trPr>
        <w:tc>
          <w:tcPr>
            <w:tcW w:w="702" w:type="dxa"/>
            <w:shd w:val="clear" w:color="auto" w:fill="auto"/>
            <w:hideMark/>
          </w:tcPr>
          <w:p w14:paraId="2927B818" w14:textId="77777777" w:rsidR="00055A28" w:rsidRPr="008F0EC9" w:rsidRDefault="00055A28" w:rsidP="00055A28">
            <w:r>
              <w:t>12</w:t>
            </w:r>
          </w:p>
        </w:tc>
        <w:tc>
          <w:tcPr>
            <w:tcW w:w="6826" w:type="dxa"/>
            <w:shd w:val="clear" w:color="auto" w:fill="auto"/>
            <w:hideMark/>
          </w:tcPr>
          <w:p w14:paraId="73CE3B58" w14:textId="77777777" w:rsidR="00055A28" w:rsidRPr="008F0EC9" w:rsidRDefault="00055A28" w:rsidP="00055A28">
            <w:r>
              <w:t>Установка светильников с лампами люминесцентными</w:t>
            </w:r>
          </w:p>
        </w:tc>
        <w:tc>
          <w:tcPr>
            <w:tcW w:w="1134" w:type="dxa"/>
            <w:shd w:val="clear" w:color="auto" w:fill="auto"/>
            <w:hideMark/>
          </w:tcPr>
          <w:p w14:paraId="49C79BE0" w14:textId="77777777" w:rsidR="00055A28" w:rsidRPr="008F0EC9" w:rsidRDefault="00055A28" w:rsidP="00055A28">
            <w:r>
              <w:t>1 шт.</w:t>
            </w:r>
          </w:p>
        </w:tc>
        <w:tc>
          <w:tcPr>
            <w:tcW w:w="1134" w:type="dxa"/>
            <w:shd w:val="clear" w:color="auto" w:fill="auto"/>
            <w:hideMark/>
          </w:tcPr>
          <w:p w14:paraId="09B3B26D" w14:textId="77777777" w:rsidR="00055A28" w:rsidRPr="008F0EC9" w:rsidRDefault="00055A28" w:rsidP="00055A28">
            <w:r>
              <w:t>20</w:t>
            </w:r>
          </w:p>
        </w:tc>
      </w:tr>
      <w:tr w:rsidR="00055A28" w:rsidRPr="008F0EC9" w14:paraId="287F4197" w14:textId="77777777" w:rsidTr="00055A28">
        <w:trPr>
          <w:trHeight w:val="225"/>
        </w:trPr>
        <w:tc>
          <w:tcPr>
            <w:tcW w:w="9796" w:type="dxa"/>
            <w:gridSpan w:val="4"/>
            <w:shd w:val="clear" w:color="auto" w:fill="auto"/>
            <w:vAlign w:val="center"/>
            <w:hideMark/>
          </w:tcPr>
          <w:p w14:paraId="59DA586D" w14:textId="77777777" w:rsidR="00055A28" w:rsidRPr="008F0EC9" w:rsidRDefault="00055A28" w:rsidP="00055A28">
            <w:pPr>
              <w:rPr>
                <w:b/>
                <w:bCs/>
              </w:rPr>
            </w:pPr>
            <w:r>
              <w:rPr>
                <w:b/>
                <w:bCs/>
              </w:rPr>
              <w:t>Капитальный ремонт покрытия фальшпола в кабинетах на 1-ом этаже.</w:t>
            </w:r>
          </w:p>
        </w:tc>
      </w:tr>
      <w:tr w:rsidR="00055A28" w:rsidRPr="008F0EC9" w14:paraId="2D95CDE9" w14:textId="77777777" w:rsidTr="00055A28">
        <w:trPr>
          <w:trHeight w:val="447"/>
        </w:trPr>
        <w:tc>
          <w:tcPr>
            <w:tcW w:w="702" w:type="dxa"/>
            <w:shd w:val="clear" w:color="auto" w:fill="auto"/>
            <w:hideMark/>
          </w:tcPr>
          <w:p w14:paraId="3503F83A" w14:textId="77777777" w:rsidR="00055A28" w:rsidRPr="008F0EC9" w:rsidRDefault="00055A28" w:rsidP="00055A28">
            <w:r>
              <w:t>13</w:t>
            </w:r>
          </w:p>
        </w:tc>
        <w:tc>
          <w:tcPr>
            <w:tcW w:w="6826" w:type="dxa"/>
            <w:shd w:val="clear" w:color="auto" w:fill="auto"/>
            <w:hideMark/>
          </w:tcPr>
          <w:p w14:paraId="74568FA6" w14:textId="77777777" w:rsidR="00055A28" w:rsidRPr="008F0EC9" w:rsidRDefault="00055A28" w:rsidP="00055A28">
            <w:r>
              <w:t xml:space="preserve">Демонтаж фальшполов из плит размером 600х600 мм </w:t>
            </w:r>
          </w:p>
        </w:tc>
        <w:tc>
          <w:tcPr>
            <w:tcW w:w="1134" w:type="dxa"/>
            <w:shd w:val="clear" w:color="auto" w:fill="auto"/>
            <w:hideMark/>
          </w:tcPr>
          <w:p w14:paraId="37D1D78E" w14:textId="77777777" w:rsidR="00055A28" w:rsidRPr="008F0EC9" w:rsidRDefault="00055A28" w:rsidP="00055A28">
            <w:r>
              <w:t>1 м2</w:t>
            </w:r>
          </w:p>
        </w:tc>
        <w:tc>
          <w:tcPr>
            <w:tcW w:w="1134" w:type="dxa"/>
            <w:shd w:val="clear" w:color="auto" w:fill="auto"/>
            <w:hideMark/>
          </w:tcPr>
          <w:p w14:paraId="08472CFE" w14:textId="77777777" w:rsidR="00055A28" w:rsidRPr="008F0EC9" w:rsidRDefault="00055A28" w:rsidP="00055A28">
            <w:r>
              <w:t>450</w:t>
            </w:r>
          </w:p>
        </w:tc>
      </w:tr>
      <w:tr w:rsidR="00055A28" w:rsidRPr="008F0EC9" w14:paraId="48509F30" w14:textId="77777777" w:rsidTr="00055A28">
        <w:trPr>
          <w:trHeight w:val="682"/>
        </w:trPr>
        <w:tc>
          <w:tcPr>
            <w:tcW w:w="702" w:type="dxa"/>
            <w:shd w:val="clear" w:color="auto" w:fill="auto"/>
            <w:hideMark/>
          </w:tcPr>
          <w:p w14:paraId="670941FA" w14:textId="77777777" w:rsidR="00055A28" w:rsidRPr="008F0EC9" w:rsidRDefault="00055A28" w:rsidP="00055A28">
            <w:r>
              <w:lastRenderedPageBreak/>
              <w:t>14</w:t>
            </w:r>
          </w:p>
        </w:tc>
        <w:tc>
          <w:tcPr>
            <w:tcW w:w="6826" w:type="dxa"/>
            <w:shd w:val="clear" w:color="auto" w:fill="auto"/>
            <w:hideMark/>
          </w:tcPr>
          <w:p w14:paraId="327F30AD" w14:textId="593C4E6E" w:rsidR="00055A28" w:rsidRPr="008F0EC9" w:rsidRDefault="00055A28" w:rsidP="00D83106">
            <w:r>
              <w:t xml:space="preserve">Монтаж фальшполов из плит </w:t>
            </w:r>
            <w:r w:rsidR="00D83106">
              <w:t>толщиной 38 мм (основа – влагостойкая ДСП повышенной плотности, нижнее покрытие – алюминиевая фольга 0,04 мм)</w:t>
            </w:r>
            <w:r>
              <w:t xml:space="preserve"> </w:t>
            </w:r>
            <w:r>
              <w:rPr>
                <w:lang w:val="en-US"/>
              </w:rPr>
              <w:t>RAL</w:t>
            </w:r>
            <w:r>
              <w:t xml:space="preserve"> 1001 (бежевый, в цвет существующему</w:t>
            </w:r>
            <w:r w:rsidR="00D83106">
              <w:t xml:space="preserve">) размером 600х600 мм – 1250 шт. Предварительно </w:t>
            </w:r>
            <w:r>
              <w:t>согласовать с Заказчиком</w:t>
            </w:r>
          </w:p>
        </w:tc>
        <w:tc>
          <w:tcPr>
            <w:tcW w:w="1134" w:type="dxa"/>
            <w:shd w:val="clear" w:color="auto" w:fill="auto"/>
            <w:hideMark/>
          </w:tcPr>
          <w:p w14:paraId="547B1B30" w14:textId="77777777" w:rsidR="00055A28" w:rsidRPr="008F0EC9" w:rsidRDefault="00055A28" w:rsidP="00055A28">
            <w:r>
              <w:t>1 м2</w:t>
            </w:r>
          </w:p>
        </w:tc>
        <w:tc>
          <w:tcPr>
            <w:tcW w:w="1134" w:type="dxa"/>
            <w:shd w:val="clear" w:color="auto" w:fill="auto"/>
            <w:hideMark/>
          </w:tcPr>
          <w:p w14:paraId="11CEDF13" w14:textId="77777777" w:rsidR="00055A28" w:rsidRPr="008F0EC9" w:rsidRDefault="00055A28" w:rsidP="00055A28">
            <w:r>
              <w:t>450</w:t>
            </w:r>
          </w:p>
        </w:tc>
      </w:tr>
      <w:tr w:rsidR="00055A28" w:rsidRPr="008F0EC9" w14:paraId="595803F6" w14:textId="77777777" w:rsidTr="00055A28">
        <w:trPr>
          <w:trHeight w:val="225"/>
        </w:trPr>
        <w:tc>
          <w:tcPr>
            <w:tcW w:w="9796" w:type="dxa"/>
            <w:gridSpan w:val="4"/>
            <w:shd w:val="clear" w:color="auto" w:fill="auto"/>
            <w:vAlign w:val="center"/>
            <w:hideMark/>
          </w:tcPr>
          <w:p w14:paraId="57F7D29F" w14:textId="77777777" w:rsidR="00055A28" w:rsidRPr="008F0EC9" w:rsidRDefault="00055A28" w:rsidP="00055A28">
            <w:pPr>
              <w:rPr>
                <w:b/>
                <w:bCs/>
              </w:rPr>
            </w:pPr>
            <w:r>
              <w:rPr>
                <w:b/>
                <w:bCs/>
              </w:rPr>
              <w:t>Замена плинтусов в корридорах 1-ого и 2-ого этажей.</w:t>
            </w:r>
          </w:p>
        </w:tc>
      </w:tr>
      <w:tr w:rsidR="00055A28" w:rsidRPr="008F0EC9" w14:paraId="3C366623" w14:textId="77777777" w:rsidTr="00055A28">
        <w:trPr>
          <w:trHeight w:val="447"/>
        </w:trPr>
        <w:tc>
          <w:tcPr>
            <w:tcW w:w="702" w:type="dxa"/>
            <w:shd w:val="clear" w:color="auto" w:fill="auto"/>
            <w:hideMark/>
          </w:tcPr>
          <w:p w14:paraId="209CEB48" w14:textId="77777777" w:rsidR="00055A28" w:rsidRPr="008F0EC9" w:rsidRDefault="00055A28" w:rsidP="00055A28">
            <w:r>
              <w:t>15</w:t>
            </w:r>
          </w:p>
        </w:tc>
        <w:tc>
          <w:tcPr>
            <w:tcW w:w="6826" w:type="dxa"/>
            <w:shd w:val="clear" w:color="auto" w:fill="auto"/>
            <w:hideMark/>
          </w:tcPr>
          <w:p w14:paraId="3EFAE6BF" w14:textId="77777777" w:rsidR="00055A28" w:rsidRPr="008F0EC9" w:rsidRDefault="00055A28" w:rsidP="00055A28">
            <w:r>
              <w:t>Разборка плинтусов из пластмассовых материалов в коридорах 1-ого (82,1 п.м.) и 2-ого (251,8 п.м.) этажей</w:t>
            </w:r>
          </w:p>
        </w:tc>
        <w:tc>
          <w:tcPr>
            <w:tcW w:w="1134" w:type="dxa"/>
            <w:shd w:val="clear" w:color="auto" w:fill="auto"/>
            <w:hideMark/>
          </w:tcPr>
          <w:p w14:paraId="3A731311" w14:textId="77777777" w:rsidR="00055A28" w:rsidRPr="008F0EC9" w:rsidRDefault="00055A28" w:rsidP="00055A28">
            <w:r>
              <w:t>1 м</w:t>
            </w:r>
          </w:p>
        </w:tc>
        <w:tc>
          <w:tcPr>
            <w:tcW w:w="1134" w:type="dxa"/>
            <w:shd w:val="clear" w:color="auto" w:fill="auto"/>
            <w:hideMark/>
          </w:tcPr>
          <w:p w14:paraId="6BAF394E" w14:textId="77777777" w:rsidR="00055A28" w:rsidRPr="008F0EC9" w:rsidRDefault="00055A28" w:rsidP="00055A28">
            <w:r>
              <w:t>334</w:t>
            </w:r>
          </w:p>
        </w:tc>
      </w:tr>
      <w:tr w:rsidR="00055A28" w:rsidRPr="008F0EC9" w14:paraId="65E83C62" w14:textId="77777777" w:rsidTr="00055A28">
        <w:trPr>
          <w:trHeight w:val="447"/>
        </w:trPr>
        <w:tc>
          <w:tcPr>
            <w:tcW w:w="702" w:type="dxa"/>
            <w:shd w:val="clear" w:color="auto" w:fill="auto"/>
            <w:hideMark/>
          </w:tcPr>
          <w:p w14:paraId="0DF92FD9" w14:textId="77777777" w:rsidR="00055A28" w:rsidRPr="008F0EC9" w:rsidRDefault="00055A28" w:rsidP="00055A28">
            <w:r>
              <w:t>16</w:t>
            </w:r>
          </w:p>
        </w:tc>
        <w:tc>
          <w:tcPr>
            <w:tcW w:w="6826" w:type="dxa"/>
            <w:shd w:val="clear" w:color="auto" w:fill="auto"/>
            <w:hideMark/>
          </w:tcPr>
          <w:p w14:paraId="2BAD5739" w14:textId="77777777" w:rsidR="00055A28" w:rsidRPr="008F0EC9" w:rsidRDefault="00055A28" w:rsidP="00055A28">
            <w:r>
              <w:t>Устойство плинтусов из пластмассовых материалов в коридорах 1-ого и 2-ого этажей</w:t>
            </w:r>
          </w:p>
        </w:tc>
        <w:tc>
          <w:tcPr>
            <w:tcW w:w="1134" w:type="dxa"/>
            <w:shd w:val="clear" w:color="auto" w:fill="auto"/>
            <w:hideMark/>
          </w:tcPr>
          <w:p w14:paraId="33F7F2CF" w14:textId="77777777" w:rsidR="00055A28" w:rsidRPr="008F0EC9" w:rsidRDefault="00055A28" w:rsidP="00055A28">
            <w:r>
              <w:t>1 м</w:t>
            </w:r>
          </w:p>
        </w:tc>
        <w:tc>
          <w:tcPr>
            <w:tcW w:w="1134" w:type="dxa"/>
            <w:shd w:val="clear" w:color="auto" w:fill="auto"/>
            <w:hideMark/>
          </w:tcPr>
          <w:p w14:paraId="4A2AC584" w14:textId="77777777" w:rsidR="00055A28" w:rsidRPr="008F0EC9" w:rsidRDefault="00055A28" w:rsidP="00055A28">
            <w:r>
              <w:t>334</w:t>
            </w:r>
          </w:p>
        </w:tc>
      </w:tr>
      <w:tr w:rsidR="00055A28" w:rsidRPr="008F0EC9" w14:paraId="464E3F44" w14:textId="77777777" w:rsidTr="00055A28">
        <w:trPr>
          <w:trHeight w:val="225"/>
        </w:trPr>
        <w:tc>
          <w:tcPr>
            <w:tcW w:w="9796" w:type="dxa"/>
            <w:gridSpan w:val="4"/>
            <w:shd w:val="clear" w:color="auto" w:fill="auto"/>
            <w:vAlign w:val="center"/>
            <w:hideMark/>
          </w:tcPr>
          <w:p w14:paraId="196156DE" w14:textId="77777777" w:rsidR="00055A28" w:rsidRPr="008F0EC9" w:rsidRDefault="00055A28" w:rsidP="00055A28">
            <w:pPr>
              <w:rPr>
                <w:b/>
                <w:bCs/>
              </w:rPr>
            </w:pPr>
            <w:r>
              <w:rPr>
                <w:b/>
                <w:bCs/>
              </w:rPr>
              <w:t>Перегородки в мужском и женском туалетах, замена дверей (на 1-ом этаже).</w:t>
            </w:r>
          </w:p>
        </w:tc>
      </w:tr>
      <w:tr w:rsidR="00055A28" w:rsidRPr="008F0EC9" w14:paraId="4DFF734A" w14:textId="77777777" w:rsidTr="00055A28">
        <w:trPr>
          <w:trHeight w:val="281"/>
        </w:trPr>
        <w:tc>
          <w:tcPr>
            <w:tcW w:w="702" w:type="dxa"/>
            <w:shd w:val="clear" w:color="auto" w:fill="auto"/>
            <w:hideMark/>
          </w:tcPr>
          <w:p w14:paraId="42DDEB85" w14:textId="77777777" w:rsidR="00055A28" w:rsidRPr="008F0EC9" w:rsidRDefault="00055A28" w:rsidP="00055A28">
            <w:r>
              <w:t>17</w:t>
            </w:r>
          </w:p>
        </w:tc>
        <w:tc>
          <w:tcPr>
            <w:tcW w:w="6826" w:type="dxa"/>
            <w:shd w:val="clear" w:color="auto" w:fill="auto"/>
            <w:hideMark/>
          </w:tcPr>
          <w:p w14:paraId="56A122A9" w14:textId="77777777" w:rsidR="00055A28" w:rsidRPr="008F0EC9" w:rsidRDefault="00055A28" w:rsidP="00055A28">
            <w:r>
              <w:t>Демонтаж перегородок каркасно-филенчатых в санузлах</w:t>
            </w:r>
          </w:p>
        </w:tc>
        <w:tc>
          <w:tcPr>
            <w:tcW w:w="1134" w:type="dxa"/>
            <w:shd w:val="clear" w:color="auto" w:fill="auto"/>
            <w:hideMark/>
          </w:tcPr>
          <w:p w14:paraId="7EBB82F6" w14:textId="77777777" w:rsidR="00055A28" w:rsidRPr="008F0EC9" w:rsidRDefault="00055A28" w:rsidP="00055A28">
            <w:r>
              <w:t>1 м2</w:t>
            </w:r>
          </w:p>
        </w:tc>
        <w:tc>
          <w:tcPr>
            <w:tcW w:w="1134" w:type="dxa"/>
            <w:shd w:val="clear" w:color="auto" w:fill="auto"/>
            <w:hideMark/>
          </w:tcPr>
          <w:p w14:paraId="7A9C01D6" w14:textId="77777777" w:rsidR="00055A28" w:rsidRPr="008F0EC9" w:rsidRDefault="00055A28" w:rsidP="00055A28">
            <w:r>
              <w:t>16,7</w:t>
            </w:r>
          </w:p>
        </w:tc>
      </w:tr>
      <w:tr w:rsidR="00055A28" w:rsidRPr="008F0EC9" w14:paraId="709762FC" w14:textId="77777777" w:rsidTr="00055A28">
        <w:trPr>
          <w:trHeight w:val="273"/>
        </w:trPr>
        <w:tc>
          <w:tcPr>
            <w:tcW w:w="702" w:type="dxa"/>
            <w:shd w:val="clear" w:color="auto" w:fill="auto"/>
            <w:hideMark/>
          </w:tcPr>
          <w:p w14:paraId="5BF6C429" w14:textId="77777777" w:rsidR="00055A28" w:rsidRPr="008F0EC9" w:rsidRDefault="00055A28" w:rsidP="00055A28">
            <w:r>
              <w:t>18</w:t>
            </w:r>
          </w:p>
        </w:tc>
        <w:tc>
          <w:tcPr>
            <w:tcW w:w="6826" w:type="dxa"/>
            <w:shd w:val="clear" w:color="auto" w:fill="auto"/>
            <w:hideMark/>
          </w:tcPr>
          <w:p w14:paraId="24D0306A" w14:textId="77777777" w:rsidR="00055A28" w:rsidRPr="008F0EC9" w:rsidRDefault="00055A28" w:rsidP="00055A28">
            <w:r>
              <w:t>Демонтаж потолков реечных алюминиевых</w:t>
            </w:r>
          </w:p>
        </w:tc>
        <w:tc>
          <w:tcPr>
            <w:tcW w:w="1134" w:type="dxa"/>
            <w:shd w:val="clear" w:color="auto" w:fill="auto"/>
            <w:hideMark/>
          </w:tcPr>
          <w:p w14:paraId="61DE0BFA" w14:textId="77777777" w:rsidR="00055A28" w:rsidRPr="008F0EC9" w:rsidRDefault="00055A28" w:rsidP="00055A28">
            <w:r>
              <w:t>1 м2</w:t>
            </w:r>
          </w:p>
        </w:tc>
        <w:tc>
          <w:tcPr>
            <w:tcW w:w="1134" w:type="dxa"/>
            <w:shd w:val="clear" w:color="auto" w:fill="auto"/>
            <w:hideMark/>
          </w:tcPr>
          <w:p w14:paraId="1E7E5BE0" w14:textId="77777777" w:rsidR="00055A28" w:rsidRPr="008F0EC9" w:rsidRDefault="00055A28" w:rsidP="00055A28">
            <w:r>
              <w:t>5,8</w:t>
            </w:r>
          </w:p>
        </w:tc>
      </w:tr>
      <w:tr w:rsidR="00055A28" w:rsidRPr="008F0EC9" w14:paraId="222BE2D2" w14:textId="77777777" w:rsidTr="00055A28">
        <w:trPr>
          <w:trHeight w:val="264"/>
        </w:trPr>
        <w:tc>
          <w:tcPr>
            <w:tcW w:w="702" w:type="dxa"/>
            <w:shd w:val="clear" w:color="auto" w:fill="auto"/>
            <w:hideMark/>
          </w:tcPr>
          <w:p w14:paraId="7ABD49BD" w14:textId="77777777" w:rsidR="00055A28" w:rsidRPr="008F0EC9" w:rsidRDefault="00055A28" w:rsidP="00055A28">
            <w:r>
              <w:t>19</w:t>
            </w:r>
          </w:p>
        </w:tc>
        <w:tc>
          <w:tcPr>
            <w:tcW w:w="6826" w:type="dxa"/>
            <w:shd w:val="clear" w:color="auto" w:fill="auto"/>
            <w:hideMark/>
          </w:tcPr>
          <w:p w14:paraId="4AC2E2F4" w14:textId="77777777" w:rsidR="00055A28" w:rsidRPr="008F0EC9" w:rsidRDefault="00055A28" w:rsidP="00055A28">
            <w:r>
              <w:t>Устройство потолков реечных алюминиевых</w:t>
            </w:r>
          </w:p>
        </w:tc>
        <w:tc>
          <w:tcPr>
            <w:tcW w:w="1134" w:type="dxa"/>
            <w:shd w:val="clear" w:color="auto" w:fill="auto"/>
            <w:hideMark/>
          </w:tcPr>
          <w:p w14:paraId="318977E5" w14:textId="77777777" w:rsidR="00055A28" w:rsidRPr="008F0EC9" w:rsidRDefault="00055A28" w:rsidP="00055A28">
            <w:r>
              <w:t xml:space="preserve">1 м2 </w:t>
            </w:r>
          </w:p>
        </w:tc>
        <w:tc>
          <w:tcPr>
            <w:tcW w:w="1134" w:type="dxa"/>
            <w:shd w:val="clear" w:color="auto" w:fill="auto"/>
            <w:hideMark/>
          </w:tcPr>
          <w:p w14:paraId="01C94A16" w14:textId="77777777" w:rsidR="00055A28" w:rsidRPr="008F0EC9" w:rsidRDefault="00055A28" w:rsidP="00055A28">
            <w:r>
              <w:t>5,8</w:t>
            </w:r>
          </w:p>
        </w:tc>
      </w:tr>
      <w:tr w:rsidR="00055A28" w:rsidRPr="008F0EC9" w14:paraId="7CD4B3A9" w14:textId="77777777" w:rsidTr="00055A28">
        <w:trPr>
          <w:trHeight w:val="225"/>
        </w:trPr>
        <w:tc>
          <w:tcPr>
            <w:tcW w:w="702" w:type="dxa"/>
            <w:shd w:val="clear" w:color="auto" w:fill="auto"/>
            <w:hideMark/>
          </w:tcPr>
          <w:p w14:paraId="08A947F2" w14:textId="77777777" w:rsidR="00055A28" w:rsidRPr="008F0EC9" w:rsidRDefault="00055A28" w:rsidP="00055A28">
            <w:r>
              <w:t>20</w:t>
            </w:r>
          </w:p>
        </w:tc>
        <w:tc>
          <w:tcPr>
            <w:tcW w:w="6826" w:type="dxa"/>
            <w:shd w:val="clear" w:color="auto" w:fill="auto"/>
            <w:hideMark/>
          </w:tcPr>
          <w:p w14:paraId="6139B520" w14:textId="77777777" w:rsidR="00055A28" w:rsidRPr="008F0EC9" w:rsidRDefault="00055A28" w:rsidP="00055A28">
            <w:r>
              <w:t>Перестановка в потолке светильников и вентиляторов</w:t>
            </w:r>
          </w:p>
        </w:tc>
        <w:tc>
          <w:tcPr>
            <w:tcW w:w="1134" w:type="dxa"/>
            <w:shd w:val="clear" w:color="auto" w:fill="auto"/>
            <w:hideMark/>
          </w:tcPr>
          <w:p w14:paraId="7DE67EE3" w14:textId="77777777" w:rsidR="00055A28" w:rsidRPr="008F0EC9" w:rsidRDefault="00055A28" w:rsidP="00055A28">
            <w:r>
              <w:t>1 шт.</w:t>
            </w:r>
          </w:p>
        </w:tc>
        <w:tc>
          <w:tcPr>
            <w:tcW w:w="1134" w:type="dxa"/>
            <w:shd w:val="clear" w:color="auto" w:fill="auto"/>
            <w:hideMark/>
          </w:tcPr>
          <w:p w14:paraId="0E9ECABF" w14:textId="77777777" w:rsidR="00055A28" w:rsidRPr="008F0EC9" w:rsidRDefault="00055A28" w:rsidP="00055A28">
            <w:r>
              <w:t>10</w:t>
            </w:r>
          </w:p>
        </w:tc>
      </w:tr>
      <w:tr w:rsidR="00055A28" w:rsidRPr="008F0EC9" w14:paraId="2E842382" w14:textId="77777777" w:rsidTr="00055A28">
        <w:trPr>
          <w:trHeight w:val="539"/>
        </w:trPr>
        <w:tc>
          <w:tcPr>
            <w:tcW w:w="702" w:type="dxa"/>
            <w:shd w:val="clear" w:color="auto" w:fill="auto"/>
            <w:hideMark/>
          </w:tcPr>
          <w:p w14:paraId="06FD5608" w14:textId="77777777" w:rsidR="00055A28" w:rsidRPr="008F0EC9" w:rsidRDefault="00055A28" w:rsidP="00055A28">
            <w:r>
              <w:t>21</w:t>
            </w:r>
          </w:p>
        </w:tc>
        <w:tc>
          <w:tcPr>
            <w:tcW w:w="6826" w:type="dxa"/>
            <w:shd w:val="clear" w:color="auto" w:fill="auto"/>
            <w:hideMark/>
          </w:tcPr>
          <w:p w14:paraId="3FDA194B" w14:textId="77777777" w:rsidR="00055A28" w:rsidRPr="008F0EC9" w:rsidRDefault="00055A28" w:rsidP="00055A28">
            <w:r>
              <w:t>Установка перегородок из гипсовых пазогребневых плит по технологии «Knauf» в 1 слой при высоте этажа до 4 м</w:t>
            </w:r>
          </w:p>
        </w:tc>
        <w:tc>
          <w:tcPr>
            <w:tcW w:w="1134" w:type="dxa"/>
            <w:shd w:val="clear" w:color="auto" w:fill="auto"/>
            <w:hideMark/>
          </w:tcPr>
          <w:p w14:paraId="2D09286A" w14:textId="77777777" w:rsidR="00055A28" w:rsidRPr="008F0EC9" w:rsidRDefault="00055A28" w:rsidP="00055A28">
            <w:r>
              <w:t>1 м2</w:t>
            </w:r>
          </w:p>
        </w:tc>
        <w:tc>
          <w:tcPr>
            <w:tcW w:w="1134" w:type="dxa"/>
            <w:shd w:val="clear" w:color="auto" w:fill="auto"/>
            <w:hideMark/>
          </w:tcPr>
          <w:p w14:paraId="53604000" w14:textId="77777777" w:rsidR="00055A28" w:rsidRPr="008F0EC9" w:rsidRDefault="00055A28" w:rsidP="00055A28">
            <w:r>
              <w:t>17,5</w:t>
            </w:r>
          </w:p>
        </w:tc>
      </w:tr>
      <w:tr w:rsidR="00055A28" w:rsidRPr="008F0EC9" w14:paraId="134E5BED" w14:textId="77777777" w:rsidTr="00055A28">
        <w:trPr>
          <w:trHeight w:val="897"/>
        </w:trPr>
        <w:tc>
          <w:tcPr>
            <w:tcW w:w="702" w:type="dxa"/>
            <w:shd w:val="clear" w:color="auto" w:fill="auto"/>
            <w:hideMark/>
          </w:tcPr>
          <w:p w14:paraId="1E52EE19" w14:textId="77777777" w:rsidR="00055A28" w:rsidRPr="008F0EC9" w:rsidRDefault="00055A28" w:rsidP="00055A28">
            <w:r>
              <w:t>22</w:t>
            </w:r>
          </w:p>
        </w:tc>
        <w:tc>
          <w:tcPr>
            <w:tcW w:w="6826" w:type="dxa"/>
            <w:shd w:val="clear" w:color="auto" w:fill="auto"/>
            <w:hideMark/>
          </w:tcPr>
          <w:p w14:paraId="6E84ED93" w14:textId="77777777" w:rsidR="00055A28" w:rsidRPr="008F0EC9" w:rsidRDefault="00055A28" w:rsidP="00055A28">
            <w:r>
              <w:t>Облицовка стен на цементном растворе с карнизными, плинтусными и угловыми плитками в общественных зданиях по кирпичу и бетону</w:t>
            </w:r>
          </w:p>
        </w:tc>
        <w:tc>
          <w:tcPr>
            <w:tcW w:w="1134" w:type="dxa"/>
            <w:shd w:val="clear" w:color="auto" w:fill="auto"/>
            <w:hideMark/>
          </w:tcPr>
          <w:p w14:paraId="7C9B1EF4" w14:textId="77777777" w:rsidR="00055A28" w:rsidRPr="008F0EC9" w:rsidRDefault="00055A28" w:rsidP="00055A28">
            <w:r>
              <w:t>1 м2</w:t>
            </w:r>
          </w:p>
        </w:tc>
        <w:tc>
          <w:tcPr>
            <w:tcW w:w="1134" w:type="dxa"/>
            <w:shd w:val="clear" w:color="auto" w:fill="auto"/>
            <w:hideMark/>
          </w:tcPr>
          <w:p w14:paraId="65FF6EE6" w14:textId="77777777" w:rsidR="00055A28" w:rsidRPr="008F0EC9" w:rsidRDefault="00055A28" w:rsidP="00055A28">
            <w:r>
              <w:t>35</w:t>
            </w:r>
          </w:p>
        </w:tc>
      </w:tr>
      <w:tr w:rsidR="00055A28" w:rsidRPr="008F0EC9" w14:paraId="17B6BA7F" w14:textId="77777777" w:rsidTr="00055A28">
        <w:trPr>
          <w:trHeight w:val="1219"/>
        </w:trPr>
        <w:tc>
          <w:tcPr>
            <w:tcW w:w="702" w:type="dxa"/>
            <w:shd w:val="clear" w:color="auto" w:fill="auto"/>
            <w:hideMark/>
          </w:tcPr>
          <w:p w14:paraId="40295BEE" w14:textId="77777777" w:rsidR="00055A28" w:rsidRPr="008F0EC9" w:rsidRDefault="00055A28" w:rsidP="00055A28">
            <w:r>
              <w:t>23</w:t>
            </w:r>
          </w:p>
        </w:tc>
        <w:tc>
          <w:tcPr>
            <w:tcW w:w="6826" w:type="dxa"/>
            <w:shd w:val="clear" w:color="auto" w:fill="auto"/>
            <w:hideMark/>
          </w:tcPr>
          <w:p w14:paraId="0DB88238" w14:textId="77777777" w:rsidR="00055A28" w:rsidRPr="008F0EC9" w:rsidRDefault="00055A28" w:rsidP="00055A28">
            <w:r>
              <w:t>Установка деревянных дверных блоков</w:t>
            </w:r>
          </w:p>
          <w:p w14:paraId="7A686021" w14:textId="77777777" w:rsidR="00055A28" w:rsidRPr="008F0EC9" w:rsidRDefault="00055A28" w:rsidP="00055A28">
            <w:r>
              <w:t>Блоки дверные деревянные однопольные, размером 2,05х0,65 м, цвет Венге (в цвет существующих, предварительно согласовать с Заказчиком) – 4 шт.</w:t>
            </w:r>
          </w:p>
          <w:p w14:paraId="113CBE43" w14:textId="77777777" w:rsidR="00055A28" w:rsidRPr="008F0EC9" w:rsidRDefault="00055A28" w:rsidP="00055A28">
            <w:r>
              <w:t>Скобяные изделия для блоков входных однопольных – 4 комплекта</w:t>
            </w:r>
          </w:p>
          <w:p w14:paraId="625BD5F2" w14:textId="77777777" w:rsidR="00055A28" w:rsidRPr="008F0EC9" w:rsidRDefault="00055A28" w:rsidP="00055A28">
            <w:r>
              <w:t>Наличники из древесины – 41,6 м</w:t>
            </w:r>
          </w:p>
        </w:tc>
        <w:tc>
          <w:tcPr>
            <w:tcW w:w="1134" w:type="dxa"/>
            <w:shd w:val="clear" w:color="auto" w:fill="auto"/>
            <w:hideMark/>
          </w:tcPr>
          <w:p w14:paraId="782B9B4C" w14:textId="77777777" w:rsidR="00055A28" w:rsidRPr="008F0EC9" w:rsidRDefault="00055A28" w:rsidP="00055A28">
            <w:r>
              <w:t>1 м2</w:t>
            </w:r>
          </w:p>
          <w:p w14:paraId="3BF1B283" w14:textId="77777777" w:rsidR="00055A28" w:rsidRPr="008F0EC9" w:rsidRDefault="00055A28" w:rsidP="00055A28"/>
        </w:tc>
        <w:tc>
          <w:tcPr>
            <w:tcW w:w="1134" w:type="dxa"/>
            <w:shd w:val="clear" w:color="auto" w:fill="auto"/>
            <w:hideMark/>
          </w:tcPr>
          <w:p w14:paraId="425A27D4" w14:textId="77777777" w:rsidR="00055A28" w:rsidRPr="008F0EC9" w:rsidRDefault="00055A28" w:rsidP="00055A28">
            <w:r>
              <w:t>5,28</w:t>
            </w:r>
          </w:p>
        </w:tc>
      </w:tr>
      <w:tr w:rsidR="00055A28" w:rsidRPr="008F0EC9" w14:paraId="61CAF4CD" w14:textId="77777777" w:rsidTr="00055A28">
        <w:trPr>
          <w:trHeight w:val="447"/>
        </w:trPr>
        <w:tc>
          <w:tcPr>
            <w:tcW w:w="702" w:type="dxa"/>
            <w:shd w:val="clear" w:color="auto" w:fill="auto"/>
            <w:hideMark/>
          </w:tcPr>
          <w:p w14:paraId="581D62BE" w14:textId="77777777" w:rsidR="00055A28" w:rsidRPr="008F0EC9" w:rsidRDefault="00055A28" w:rsidP="00055A28">
            <w:r>
              <w:t>24</w:t>
            </w:r>
          </w:p>
        </w:tc>
        <w:tc>
          <w:tcPr>
            <w:tcW w:w="6826" w:type="dxa"/>
            <w:shd w:val="clear" w:color="auto" w:fill="auto"/>
            <w:hideMark/>
          </w:tcPr>
          <w:p w14:paraId="7A61ED3C" w14:textId="77777777" w:rsidR="00055A28" w:rsidRPr="008F0EC9" w:rsidRDefault="00055A28" w:rsidP="00055A28">
            <w:r>
              <w:t xml:space="preserve">Демонтаж дверных коробок в деревянных стенах каркасных </w:t>
            </w:r>
          </w:p>
        </w:tc>
        <w:tc>
          <w:tcPr>
            <w:tcW w:w="1134" w:type="dxa"/>
            <w:shd w:val="clear" w:color="auto" w:fill="auto"/>
            <w:hideMark/>
          </w:tcPr>
          <w:p w14:paraId="19D70B50" w14:textId="77777777" w:rsidR="00055A28" w:rsidRPr="008F0EC9" w:rsidRDefault="00055A28" w:rsidP="00055A28">
            <w:r>
              <w:t>1коробока</w:t>
            </w:r>
          </w:p>
        </w:tc>
        <w:tc>
          <w:tcPr>
            <w:tcW w:w="1134" w:type="dxa"/>
            <w:shd w:val="clear" w:color="auto" w:fill="auto"/>
            <w:hideMark/>
          </w:tcPr>
          <w:p w14:paraId="69D9C0EB" w14:textId="77777777" w:rsidR="00055A28" w:rsidRPr="008F0EC9" w:rsidRDefault="00055A28" w:rsidP="00055A28">
            <w:r>
              <w:t>2</w:t>
            </w:r>
          </w:p>
        </w:tc>
      </w:tr>
      <w:tr w:rsidR="00055A28" w:rsidRPr="008F0EC9" w14:paraId="1635708F" w14:textId="77777777" w:rsidTr="00055A28">
        <w:trPr>
          <w:trHeight w:val="259"/>
        </w:trPr>
        <w:tc>
          <w:tcPr>
            <w:tcW w:w="702" w:type="dxa"/>
            <w:shd w:val="clear" w:color="auto" w:fill="auto"/>
            <w:hideMark/>
          </w:tcPr>
          <w:p w14:paraId="421E38DC" w14:textId="77777777" w:rsidR="00055A28" w:rsidRPr="008F0EC9" w:rsidRDefault="00055A28" w:rsidP="00055A28">
            <w:r>
              <w:t>25</w:t>
            </w:r>
          </w:p>
        </w:tc>
        <w:tc>
          <w:tcPr>
            <w:tcW w:w="6826" w:type="dxa"/>
            <w:shd w:val="clear" w:color="auto" w:fill="auto"/>
            <w:hideMark/>
          </w:tcPr>
          <w:p w14:paraId="1C782857" w14:textId="77777777" w:rsidR="00055A28" w:rsidRPr="008F0EC9" w:rsidRDefault="00055A28" w:rsidP="00055A28">
            <w:r>
              <w:t>Снятие дверных полотен</w:t>
            </w:r>
          </w:p>
        </w:tc>
        <w:tc>
          <w:tcPr>
            <w:tcW w:w="1134" w:type="dxa"/>
            <w:shd w:val="clear" w:color="auto" w:fill="auto"/>
            <w:hideMark/>
          </w:tcPr>
          <w:p w14:paraId="48B051F8" w14:textId="77777777" w:rsidR="00055A28" w:rsidRPr="008F0EC9" w:rsidRDefault="00055A28" w:rsidP="00055A28">
            <w:r>
              <w:t>1 м2</w:t>
            </w:r>
          </w:p>
        </w:tc>
        <w:tc>
          <w:tcPr>
            <w:tcW w:w="1134" w:type="dxa"/>
            <w:shd w:val="clear" w:color="auto" w:fill="auto"/>
            <w:hideMark/>
          </w:tcPr>
          <w:p w14:paraId="2F45720F" w14:textId="77777777" w:rsidR="00055A28" w:rsidRPr="008F0EC9" w:rsidRDefault="00055A28" w:rsidP="00055A28">
            <w:r>
              <w:t>3,6</w:t>
            </w:r>
          </w:p>
        </w:tc>
      </w:tr>
      <w:tr w:rsidR="00055A28" w:rsidRPr="008F0EC9" w14:paraId="0BC541A6" w14:textId="77777777" w:rsidTr="00055A28">
        <w:trPr>
          <w:trHeight w:val="264"/>
        </w:trPr>
        <w:tc>
          <w:tcPr>
            <w:tcW w:w="702" w:type="dxa"/>
            <w:shd w:val="clear" w:color="auto" w:fill="auto"/>
            <w:hideMark/>
          </w:tcPr>
          <w:p w14:paraId="1B2BDFE4" w14:textId="77777777" w:rsidR="00055A28" w:rsidRPr="008F0EC9" w:rsidRDefault="00055A28" w:rsidP="00055A28">
            <w:r>
              <w:t>26</w:t>
            </w:r>
          </w:p>
        </w:tc>
        <w:tc>
          <w:tcPr>
            <w:tcW w:w="6826" w:type="dxa"/>
            <w:shd w:val="clear" w:color="auto" w:fill="auto"/>
            <w:hideMark/>
          </w:tcPr>
          <w:p w14:paraId="7D38DB4E" w14:textId="77777777" w:rsidR="00055A28" w:rsidRPr="008F0EC9" w:rsidRDefault="00055A28" w:rsidP="00055A28">
            <w:r>
              <w:t>Снятие наличников</w:t>
            </w:r>
          </w:p>
        </w:tc>
        <w:tc>
          <w:tcPr>
            <w:tcW w:w="1134" w:type="dxa"/>
            <w:shd w:val="clear" w:color="auto" w:fill="auto"/>
            <w:hideMark/>
          </w:tcPr>
          <w:p w14:paraId="0942495C" w14:textId="77777777" w:rsidR="00055A28" w:rsidRPr="008F0EC9" w:rsidRDefault="00055A28" w:rsidP="00055A28">
            <w:r>
              <w:t>1 м</w:t>
            </w:r>
          </w:p>
        </w:tc>
        <w:tc>
          <w:tcPr>
            <w:tcW w:w="1134" w:type="dxa"/>
            <w:shd w:val="clear" w:color="auto" w:fill="auto"/>
            <w:hideMark/>
          </w:tcPr>
          <w:p w14:paraId="4F04F203" w14:textId="77777777" w:rsidR="00055A28" w:rsidRPr="008F0EC9" w:rsidRDefault="00055A28" w:rsidP="00055A28">
            <w:r>
              <w:t>20,4</w:t>
            </w:r>
          </w:p>
        </w:tc>
      </w:tr>
      <w:tr w:rsidR="00055A28" w:rsidRPr="008F0EC9" w14:paraId="1DD50A94" w14:textId="77777777" w:rsidTr="00055A28">
        <w:trPr>
          <w:trHeight w:val="1134"/>
        </w:trPr>
        <w:tc>
          <w:tcPr>
            <w:tcW w:w="702" w:type="dxa"/>
            <w:shd w:val="clear" w:color="auto" w:fill="auto"/>
            <w:hideMark/>
          </w:tcPr>
          <w:p w14:paraId="297427A4" w14:textId="77777777" w:rsidR="00055A28" w:rsidRPr="008F0EC9" w:rsidRDefault="00055A28" w:rsidP="00055A28">
            <w:r>
              <w:t>27</w:t>
            </w:r>
          </w:p>
          <w:p w14:paraId="68218A1B" w14:textId="77777777" w:rsidR="00055A28" w:rsidRPr="008F0EC9" w:rsidRDefault="00055A28" w:rsidP="00055A28"/>
        </w:tc>
        <w:tc>
          <w:tcPr>
            <w:tcW w:w="6826" w:type="dxa"/>
            <w:shd w:val="clear" w:color="auto" w:fill="auto"/>
            <w:hideMark/>
          </w:tcPr>
          <w:p w14:paraId="69BC0B3E" w14:textId="77777777" w:rsidR="00055A28" w:rsidRPr="008F0EC9" w:rsidRDefault="00055A28" w:rsidP="00055A28">
            <w:r>
              <w:t xml:space="preserve">Установка двери в туалет </w:t>
            </w:r>
          </w:p>
          <w:p w14:paraId="6E0836C4" w14:textId="77777777" w:rsidR="00055A28" w:rsidRPr="008F0EC9" w:rsidRDefault="00055A28" w:rsidP="00055A28">
            <w:r>
              <w:t>Блоки дверные деревянные однопольные, цвет Венге (в цвет существующих, предварительно согласовать с Заказчиком) – 1 шт.</w:t>
            </w:r>
          </w:p>
          <w:p w14:paraId="4C29F6F6" w14:textId="77777777" w:rsidR="00055A28" w:rsidRPr="008F0EC9" w:rsidRDefault="00055A28" w:rsidP="00055A28">
            <w:r>
              <w:t>Скобяные изделия для блоков входных однопольных – 1 комплект</w:t>
            </w:r>
          </w:p>
          <w:p w14:paraId="00F41BA7" w14:textId="77777777" w:rsidR="00055A28" w:rsidRPr="008F0EC9" w:rsidRDefault="00055A28" w:rsidP="00055A28">
            <w:r>
              <w:t>Наличники из древесины – 10,2 м</w:t>
            </w:r>
          </w:p>
        </w:tc>
        <w:tc>
          <w:tcPr>
            <w:tcW w:w="1134" w:type="dxa"/>
            <w:shd w:val="clear" w:color="auto" w:fill="auto"/>
            <w:hideMark/>
          </w:tcPr>
          <w:p w14:paraId="2FD598CE" w14:textId="77777777" w:rsidR="00055A28" w:rsidRPr="008F0EC9" w:rsidRDefault="00055A28" w:rsidP="00055A28">
            <w:r>
              <w:t>1 м2</w:t>
            </w:r>
          </w:p>
        </w:tc>
        <w:tc>
          <w:tcPr>
            <w:tcW w:w="1134" w:type="dxa"/>
            <w:shd w:val="clear" w:color="auto" w:fill="auto"/>
            <w:hideMark/>
          </w:tcPr>
          <w:p w14:paraId="3053E716" w14:textId="77777777" w:rsidR="00055A28" w:rsidRPr="008F0EC9" w:rsidRDefault="00055A28" w:rsidP="00055A28">
            <w:r>
              <w:t>1,64</w:t>
            </w:r>
          </w:p>
        </w:tc>
      </w:tr>
      <w:tr w:rsidR="00055A28" w:rsidRPr="008F0EC9" w14:paraId="2D4E89F3" w14:textId="77777777" w:rsidTr="00055A28">
        <w:trPr>
          <w:trHeight w:val="1134"/>
        </w:trPr>
        <w:tc>
          <w:tcPr>
            <w:tcW w:w="702" w:type="dxa"/>
            <w:shd w:val="clear" w:color="auto" w:fill="auto"/>
            <w:hideMark/>
          </w:tcPr>
          <w:p w14:paraId="110387DA" w14:textId="77777777" w:rsidR="00055A28" w:rsidRPr="008F0EC9" w:rsidRDefault="00055A28" w:rsidP="00055A28">
            <w:r>
              <w:t>28</w:t>
            </w:r>
          </w:p>
        </w:tc>
        <w:tc>
          <w:tcPr>
            <w:tcW w:w="6826" w:type="dxa"/>
            <w:shd w:val="clear" w:color="auto" w:fill="auto"/>
            <w:hideMark/>
          </w:tcPr>
          <w:p w14:paraId="4F7F7B3E" w14:textId="77777777" w:rsidR="00055A28" w:rsidRDefault="00055A28" w:rsidP="00055A28">
            <w:r>
              <w:t xml:space="preserve">Установка двери в туалет для инвалидов </w:t>
            </w:r>
          </w:p>
          <w:p w14:paraId="68A7CED4" w14:textId="77777777" w:rsidR="00055A28" w:rsidRPr="008F0EC9" w:rsidRDefault="00055A28" w:rsidP="00055A28">
            <w:r>
              <w:t>Блоки дверные деревянные однопольные, площадь, цвет Венге (в цвет существующих, предварительно согласовать с Заказчиком) – 1 шт.</w:t>
            </w:r>
          </w:p>
          <w:p w14:paraId="08B68053" w14:textId="77777777" w:rsidR="00055A28" w:rsidRPr="008F0EC9" w:rsidRDefault="00055A28" w:rsidP="00055A28">
            <w:r>
              <w:t>Скобяные изделия для блоков входных однопольных – 1 комплект</w:t>
            </w:r>
          </w:p>
          <w:p w14:paraId="5C659371" w14:textId="77777777" w:rsidR="00055A28" w:rsidRPr="008F0EC9" w:rsidRDefault="00055A28" w:rsidP="00055A28">
            <w:r>
              <w:t>Наличники из древесины – 10,2 м</w:t>
            </w:r>
          </w:p>
        </w:tc>
        <w:tc>
          <w:tcPr>
            <w:tcW w:w="1134" w:type="dxa"/>
            <w:shd w:val="clear" w:color="auto" w:fill="auto"/>
            <w:hideMark/>
          </w:tcPr>
          <w:p w14:paraId="3FD64518" w14:textId="77777777" w:rsidR="00055A28" w:rsidRPr="008F0EC9" w:rsidRDefault="00055A28" w:rsidP="00055A28">
            <w:r>
              <w:t>1 м2</w:t>
            </w:r>
          </w:p>
        </w:tc>
        <w:tc>
          <w:tcPr>
            <w:tcW w:w="1134" w:type="dxa"/>
            <w:shd w:val="clear" w:color="auto" w:fill="auto"/>
            <w:hideMark/>
          </w:tcPr>
          <w:p w14:paraId="1A258AE7" w14:textId="77777777" w:rsidR="00055A28" w:rsidRPr="008F0EC9" w:rsidRDefault="00055A28" w:rsidP="00055A28">
            <w:r>
              <w:t>1,95</w:t>
            </w:r>
          </w:p>
        </w:tc>
      </w:tr>
      <w:tr w:rsidR="00055A28" w:rsidRPr="008F0EC9" w14:paraId="0DC43945" w14:textId="77777777" w:rsidTr="00055A28">
        <w:trPr>
          <w:trHeight w:val="225"/>
        </w:trPr>
        <w:tc>
          <w:tcPr>
            <w:tcW w:w="9796" w:type="dxa"/>
            <w:gridSpan w:val="4"/>
            <w:shd w:val="clear" w:color="auto" w:fill="auto"/>
            <w:vAlign w:val="center"/>
            <w:hideMark/>
          </w:tcPr>
          <w:p w14:paraId="390EF470" w14:textId="77777777" w:rsidR="00055A28" w:rsidRPr="008F0EC9" w:rsidRDefault="00055A28" w:rsidP="00055A28">
            <w:pPr>
              <w:rPr>
                <w:b/>
                <w:bCs/>
              </w:rPr>
            </w:pPr>
            <w:r>
              <w:rPr>
                <w:b/>
                <w:bCs/>
              </w:rPr>
              <w:t>Капитальный ремонт крылец входа, замена гранитных плит цоколя и въезда в паркинг.</w:t>
            </w:r>
          </w:p>
        </w:tc>
      </w:tr>
      <w:tr w:rsidR="00055A28" w:rsidRPr="008F0EC9" w14:paraId="67EA218B" w14:textId="77777777" w:rsidTr="00055A28">
        <w:trPr>
          <w:trHeight w:val="447"/>
        </w:trPr>
        <w:tc>
          <w:tcPr>
            <w:tcW w:w="702" w:type="dxa"/>
            <w:shd w:val="clear" w:color="auto" w:fill="auto"/>
            <w:hideMark/>
          </w:tcPr>
          <w:p w14:paraId="3BD5B19B" w14:textId="77777777" w:rsidR="00055A28" w:rsidRPr="008F0EC9" w:rsidRDefault="00055A28" w:rsidP="00055A28">
            <w:r>
              <w:t>29</w:t>
            </w:r>
          </w:p>
        </w:tc>
        <w:tc>
          <w:tcPr>
            <w:tcW w:w="6826" w:type="dxa"/>
            <w:shd w:val="clear" w:color="auto" w:fill="auto"/>
            <w:hideMark/>
          </w:tcPr>
          <w:p w14:paraId="100B613A" w14:textId="77777777" w:rsidR="00055A28" w:rsidRPr="008F0EC9" w:rsidRDefault="00055A28" w:rsidP="00055A28">
            <w:r>
              <w:t>Разборка покрытий полов из керамических плиток на крыльцах входа N 2, N 3</w:t>
            </w:r>
          </w:p>
        </w:tc>
        <w:tc>
          <w:tcPr>
            <w:tcW w:w="1134" w:type="dxa"/>
            <w:shd w:val="clear" w:color="auto" w:fill="auto"/>
            <w:hideMark/>
          </w:tcPr>
          <w:p w14:paraId="1F9DA059" w14:textId="77777777" w:rsidR="00055A28" w:rsidRPr="008F0EC9" w:rsidRDefault="00055A28" w:rsidP="00055A28">
            <w:r>
              <w:t>1 м2</w:t>
            </w:r>
          </w:p>
        </w:tc>
        <w:tc>
          <w:tcPr>
            <w:tcW w:w="1134" w:type="dxa"/>
            <w:shd w:val="clear" w:color="auto" w:fill="auto"/>
            <w:hideMark/>
          </w:tcPr>
          <w:p w14:paraId="7D1D4B99" w14:textId="77777777" w:rsidR="00055A28" w:rsidRPr="008F0EC9" w:rsidRDefault="00055A28" w:rsidP="00055A28">
            <w:r>
              <w:t>75</w:t>
            </w:r>
          </w:p>
        </w:tc>
      </w:tr>
      <w:tr w:rsidR="00055A28" w:rsidRPr="008F0EC9" w14:paraId="30BF639D" w14:textId="77777777" w:rsidTr="00055A28">
        <w:trPr>
          <w:trHeight w:val="828"/>
        </w:trPr>
        <w:tc>
          <w:tcPr>
            <w:tcW w:w="702" w:type="dxa"/>
            <w:shd w:val="clear" w:color="auto" w:fill="auto"/>
            <w:hideMark/>
          </w:tcPr>
          <w:p w14:paraId="1C15C02B" w14:textId="77777777" w:rsidR="00055A28" w:rsidRPr="008F0EC9" w:rsidRDefault="00055A28" w:rsidP="00055A28">
            <w:r>
              <w:lastRenderedPageBreak/>
              <w:t>30</w:t>
            </w:r>
          </w:p>
        </w:tc>
        <w:tc>
          <w:tcPr>
            <w:tcW w:w="6826" w:type="dxa"/>
            <w:shd w:val="clear" w:color="auto" w:fill="auto"/>
            <w:hideMark/>
          </w:tcPr>
          <w:p w14:paraId="0979EFF7" w14:textId="77777777" w:rsidR="00055A28" w:rsidRPr="008F0EC9" w:rsidRDefault="00055A28" w:rsidP="00055A28">
            <w:r>
              <w:t>Устройство покрытий из плит керамогранитных на крыльцах входа N 2, N 3</w:t>
            </w:r>
          </w:p>
          <w:p w14:paraId="25F78F01" w14:textId="77777777" w:rsidR="00055A28" w:rsidRPr="008F0EC9" w:rsidRDefault="00055A28" w:rsidP="00055A28">
            <w:r>
              <w:t>Гранит керамический полированный, цвет Сезам блэк (предварительно согласовать с Заказчиком) – 76,6 м2</w:t>
            </w:r>
          </w:p>
        </w:tc>
        <w:tc>
          <w:tcPr>
            <w:tcW w:w="1134" w:type="dxa"/>
            <w:shd w:val="clear" w:color="auto" w:fill="auto"/>
            <w:hideMark/>
          </w:tcPr>
          <w:p w14:paraId="2535DCA7" w14:textId="77777777" w:rsidR="00055A28" w:rsidRPr="008F0EC9" w:rsidRDefault="00055A28" w:rsidP="00055A28">
            <w:r>
              <w:t>1 м2</w:t>
            </w:r>
          </w:p>
        </w:tc>
        <w:tc>
          <w:tcPr>
            <w:tcW w:w="1134" w:type="dxa"/>
            <w:shd w:val="clear" w:color="auto" w:fill="auto"/>
            <w:hideMark/>
          </w:tcPr>
          <w:p w14:paraId="1E5EAA7E" w14:textId="77777777" w:rsidR="00055A28" w:rsidRPr="008F0EC9" w:rsidRDefault="00055A28" w:rsidP="00055A28">
            <w:r>
              <w:t>75,1</w:t>
            </w:r>
          </w:p>
        </w:tc>
      </w:tr>
      <w:tr w:rsidR="00055A28" w:rsidRPr="008F0EC9" w14:paraId="39FBDAD1" w14:textId="77777777" w:rsidTr="00055A28">
        <w:trPr>
          <w:trHeight w:val="447"/>
        </w:trPr>
        <w:tc>
          <w:tcPr>
            <w:tcW w:w="702" w:type="dxa"/>
            <w:shd w:val="clear" w:color="auto" w:fill="auto"/>
            <w:hideMark/>
          </w:tcPr>
          <w:p w14:paraId="395D4E95" w14:textId="77777777" w:rsidR="00055A28" w:rsidRPr="008F0EC9" w:rsidRDefault="00055A28" w:rsidP="00055A28">
            <w:r>
              <w:t>31</w:t>
            </w:r>
          </w:p>
        </w:tc>
        <w:tc>
          <w:tcPr>
            <w:tcW w:w="6826" w:type="dxa"/>
            <w:shd w:val="clear" w:color="auto" w:fill="auto"/>
            <w:hideMark/>
          </w:tcPr>
          <w:p w14:paraId="4B9C8E15" w14:textId="77777777" w:rsidR="00055A28" w:rsidRPr="008F0EC9" w:rsidRDefault="00055A28" w:rsidP="00055A28">
            <w:r>
              <w:t>Разборка покрытий полов цементных (выравнивание ступеней на входе)</w:t>
            </w:r>
          </w:p>
        </w:tc>
        <w:tc>
          <w:tcPr>
            <w:tcW w:w="1134" w:type="dxa"/>
            <w:shd w:val="clear" w:color="auto" w:fill="auto"/>
            <w:hideMark/>
          </w:tcPr>
          <w:p w14:paraId="5003A14E" w14:textId="77777777" w:rsidR="00055A28" w:rsidRPr="008F0EC9" w:rsidRDefault="00055A28" w:rsidP="00055A28">
            <w:r>
              <w:t xml:space="preserve">1 м2 </w:t>
            </w:r>
          </w:p>
        </w:tc>
        <w:tc>
          <w:tcPr>
            <w:tcW w:w="1134" w:type="dxa"/>
            <w:shd w:val="clear" w:color="auto" w:fill="auto"/>
            <w:hideMark/>
          </w:tcPr>
          <w:p w14:paraId="365019D5" w14:textId="77777777" w:rsidR="00055A28" w:rsidRPr="008F0EC9" w:rsidRDefault="00055A28" w:rsidP="00055A28">
            <w:r>
              <w:t>4</w:t>
            </w:r>
          </w:p>
        </w:tc>
      </w:tr>
      <w:tr w:rsidR="00055A28" w:rsidRPr="008F0EC9" w14:paraId="4D083219" w14:textId="77777777" w:rsidTr="00055A28">
        <w:trPr>
          <w:trHeight w:val="415"/>
        </w:trPr>
        <w:tc>
          <w:tcPr>
            <w:tcW w:w="702" w:type="dxa"/>
            <w:shd w:val="clear" w:color="auto" w:fill="auto"/>
            <w:hideMark/>
          </w:tcPr>
          <w:p w14:paraId="0E0666FC" w14:textId="77777777" w:rsidR="00055A28" w:rsidRPr="008F0EC9" w:rsidRDefault="00055A28" w:rsidP="00055A28">
            <w:r>
              <w:t>32</w:t>
            </w:r>
          </w:p>
        </w:tc>
        <w:tc>
          <w:tcPr>
            <w:tcW w:w="6826" w:type="dxa"/>
            <w:shd w:val="clear" w:color="auto" w:fill="auto"/>
            <w:hideMark/>
          </w:tcPr>
          <w:p w14:paraId="26A989F8" w14:textId="77777777" w:rsidR="00055A28" w:rsidRPr="008F0EC9" w:rsidRDefault="00055A28" w:rsidP="00055A28">
            <w:r>
              <w:t>Разборка облицовки стен из гранитных плит (местами)</w:t>
            </w:r>
          </w:p>
        </w:tc>
        <w:tc>
          <w:tcPr>
            <w:tcW w:w="1134" w:type="dxa"/>
            <w:shd w:val="clear" w:color="auto" w:fill="auto"/>
            <w:hideMark/>
          </w:tcPr>
          <w:p w14:paraId="511EC051" w14:textId="77777777" w:rsidR="00055A28" w:rsidRPr="008F0EC9" w:rsidRDefault="00055A28" w:rsidP="00055A28">
            <w:r>
              <w:t>1 м2</w:t>
            </w:r>
          </w:p>
        </w:tc>
        <w:tc>
          <w:tcPr>
            <w:tcW w:w="1134" w:type="dxa"/>
            <w:shd w:val="clear" w:color="auto" w:fill="auto"/>
            <w:hideMark/>
          </w:tcPr>
          <w:p w14:paraId="23C4B95F" w14:textId="77777777" w:rsidR="00055A28" w:rsidRPr="008F0EC9" w:rsidRDefault="00055A28" w:rsidP="00055A28">
            <w:r>
              <w:t>10</w:t>
            </w:r>
          </w:p>
        </w:tc>
      </w:tr>
      <w:tr w:rsidR="00055A28" w:rsidRPr="008F0EC9" w14:paraId="464C8FFC" w14:textId="77777777" w:rsidTr="00055A28">
        <w:trPr>
          <w:trHeight w:val="640"/>
        </w:trPr>
        <w:tc>
          <w:tcPr>
            <w:tcW w:w="702" w:type="dxa"/>
            <w:shd w:val="clear" w:color="auto" w:fill="auto"/>
            <w:hideMark/>
          </w:tcPr>
          <w:p w14:paraId="4E76D8F3" w14:textId="77777777" w:rsidR="00055A28" w:rsidRPr="008F0EC9" w:rsidRDefault="00055A28" w:rsidP="00055A28">
            <w:r>
              <w:t>33</w:t>
            </w:r>
          </w:p>
        </w:tc>
        <w:tc>
          <w:tcPr>
            <w:tcW w:w="6826" w:type="dxa"/>
            <w:shd w:val="clear" w:color="auto" w:fill="auto"/>
            <w:hideMark/>
          </w:tcPr>
          <w:p w14:paraId="406DC362" w14:textId="77777777" w:rsidR="00055A28" w:rsidRDefault="00055A28" w:rsidP="00055A28">
            <w:r>
              <w:t>Облицовка стен гранитными плитами полированными при числе плит в 1 м2 более 6 (местами)</w:t>
            </w:r>
          </w:p>
          <w:p w14:paraId="4DED7006" w14:textId="77777777" w:rsidR="00055A28" w:rsidRPr="008F0EC9" w:rsidRDefault="00055A28" w:rsidP="00055A28">
            <w:r>
              <w:t>Изделия архитектурно-строительные из гранита полированные, на площади 50% , цвет Сезам блэк (предварительно согласовать с Заказчиком)  - 5 м2</w:t>
            </w:r>
          </w:p>
        </w:tc>
        <w:tc>
          <w:tcPr>
            <w:tcW w:w="1134" w:type="dxa"/>
            <w:shd w:val="clear" w:color="auto" w:fill="auto"/>
            <w:hideMark/>
          </w:tcPr>
          <w:p w14:paraId="28EF85D3" w14:textId="77777777" w:rsidR="00055A28" w:rsidRPr="008F0EC9" w:rsidRDefault="00055A28" w:rsidP="00055A28">
            <w:r>
              <w:t>1 м2</w:t>
            </w:r>
          </w:p>
        </w:tc>
        <w:tc>
          <w:tcPr>
            <w:tcW w:w="1134" w:type="dxa"/>
            <w:shd w:val="clear" w:color="auto" w:fill="auto"/>
            <w:hideMark/>
          </w:tcPr>
          <w:p w14:paraId="07EDBBDC" w14:textId="77777777" w:rsidR="00055A28" w:rsidRPr="008F0EC9" w:rsidRDefault="00055A28" w:rsidP="00055A28">
            <w:r>
              <w:t>10</w:t>
            </w:r>
          </w:p>
        </w:tc>
      </w:tr>
      <w:tr w:rsidR="00055A28" w:rsidRPr="008F0EC9" w14:paraId="65D59628" w14:textId="77777777" w:rsidTr="00055A28">
        <w:trPr>
          <w:trHeight w:val="225"/>
        </w:trPr>
        <w:tc>
          <w:tcPr>
            <w:tcW w:w="9796" w:type="dxa"/>
            <w:gridSpan w:val="4"/>
            <w:shd w:val="clear" w:color="auto" w:fill="auto"/>
            <w:vAlign w:val="center"/>
            <w:hideMark/>
          </w:tcPr>
          <w:p w14:paraId="023C7EB5" w14:textId="77777777" w:rsidR="00055A28" w:rsidRPr="008F0EC9" w:rsidRDefault="00055A28" w:rsidP="00055A28">
            <w:pPr>
              <w:rPr>
                <w:b/>
                <w:bCs/>
              </w:rPr>
            </w:pPr>
            <w:r>
              <w:rPr>
                <w:b/>
                <w:bCs/>
              </w:rPr>
              <w:t>Замена ламината во внутренних помещениях.</w:t>
            </w:r>
          </w:p>
        </w:tc>
      </w:tr>
      <w:tr w:rsidR="00055A28" w:rsidRPr="008F0EC9" w14:paraId="7DDF9BB5" w14:textId="77777777" w:rsidTr="00055A28">
        <w:trPr>
          <w:trHeight w:val="447"/>
        </w:trPr>
        <w:tc>
          <w:tcPr>
            <w:tcW w:w="702" w:type="dxa"/>
            <w:shd w:val="clear" w:color="auto" w:fill="auto"/>
            <w:hideMark/>
          </w:tcPr>
          <w:p w14:paraId="4DEE6369" w14:textId="77777777" w:rsidR="00055A28" w:rsidRPr="008F0EC9" w:rsidRDefault="00055A28" w:rsidP="00055A28">
            <w:r>
              <w:t>34</w:t>
            </w:r>
          </w:p>
        </w:tc>
        <w:tc>
          <w:tcPr>
            <w:tcW w:w="6826" w:type="dxa"/>
            <w:shd w:val="clear" w:color="auto" w:fill="auto"/>
            <w:hideMark/>
          </w:tcPr>
          <w:p w14:paraId="4D688CAF" w14:textId="0FA6F29E" w:rsidR="00055A28" w:rsidRPr="008F0EC9" w:rsidRDefault="00055A28" w:rsidP="0022242B">
            <w:r>
              <w:t>Разборка оснований покрытия полов дощатых оснований щитового паркета в</w:t>
            </w:r>
            <w:r w:rsidR="0022242B">
              <w:t xml:space="preserve"> 2х</w:t>
            </w:r>
            <w:r>
              <w:t xml:space="preserve"> кабинетах 1-ого этажа и </w:t>
            </w:r>
            <w:r w:rsidR="0022242B">
              <w:t xml:space="preserve">в 4х </w:t>
            </w:r>
            <w:r>
              <w:t>кабинетах</w:t>
            </w:r>
            <w:r w:rsidR="0022242B">
              <w:t xml:space="preserve"> </w:t>
            </w:r>
            <w:r>
              <w:t>4-ого этажа</w:t>
            </w:r>
          </w:p>
        </w:tc>
        <w:tc>
          <w:tcPr>
            <w:tcW w:w="1134" w:type="dxa"/>
            <w:shd w:val="clear" w:color="auto" w:fill="auto"/>
            <w:hideMark/>
          </w:tcPr>
          <w:p w14:paraId="3EE9F1BD" w14:textId="77777777" w:rsidR="00055A28" w:rsidRPr="008F0EC9" w:rsidRDefault="00055A28" w:rsidP="00055A28">
            <w:r>
              <w:t>1 м2</w:t>
            </w:r>
          </w:p>
        </w:tc>
        <w:tc>
          <w:tcPr>
            <w:tcW w:w="1134" w:type="dxa"/>
            <w:shd w:val="clear" w:color="auto" w:fill="auto"/>
            <w:hideMark/>
          </w:tcPr>
          <w:p w14:paraId="2FEBA32C" w14:textId="77777777" w:rsidR="00055A28" w:rsidRPr="008F0EC9" w:rsidRDefault="00055A28" w:rsidP="00055A28">
            <w:r>
              <w:t>137</w:t>
            </w:r>
          </w:p>
        </w:tc>
      </w:tr>
      <w:tr w:rsidR="00055A28" w:rsidRPr="008F0EC9" w14:paraId="11C3E123" w14:textId="77777777" w:rsidTr="00055A28">
        <w:trPr>
          <w:trHeight w:val="1380"/>
        </w:trPr>
        <w:tc>
          <w:tcPr>
            <w:tcW w:w="702" w:type="dxa"/>
            <w:shd w:val="clear" w:color="auto" w:fill="auto"/>
            <w:hideMark/>
          </w:tcPr>
          <w:p w14:paraId="06656EF6" w14:textId="77777777" w:rsidR="00055A28" w:rsidRPr="008F0EC9" w:rsidRDefault="00055A28" w:rsidP="00055A28">
            <w:r>
              <w:t>35</w:t>
            </w:r>
          </w:p>
          <w:p w14:paraId="7C5E7EBF" w14:textId="77777777" w:rsidR="00055A28" w:rsidRPr="008F0EC9" w:rsidRDefault="00055A28" w:rsidP="00055A28"/>
        </w:tc>
        <w:tc>
          <w:tcPr>
            <w:tcW w:w="6826" w:type="dxa"/>
            <w:shd w:val="clear" w:color="auto" w:fill="auto"/>
            <w:hideMark/>
          </w:tcPr>
          <w:p w14:paraId="50316C1B" w14:textId="2A61150B" w:rsidR="00055A28" w:rsidRPr="008F0EC9" w:rsidRDefault="00055A28" w:rsidP="00055A28">
            <w:r>
              <w:t xml:space="preserve">Устройство покрытий из досок ламинированных замковым способом в </w:t>
            </w:r>
            <w:r w:rsidR="0022242B">
              <w:t xml:space="preserve">2х </w:t>
            </w:r>
            <w:r>
              <w:t>кабинетах</w:t>
            </w:r>
            <w:r w:rsidR="0022242B">
              <w:t xml:space="preserve"> </w:t>
            </w:r>
            <w:r>
              <w:t xml:space="preserve">1-ого этажа и </w:t>
            </w:r>
            <w:r w:rsidR="0022242B">
              <w:t xml:space="preserve">в 4х </w:t>
            </w:r>
            <w:r>
              <w:t>кабинетах 4-ого этажа</w:t>
            </w:r>
          </w:p>
          <w:p w14:paraId="130D386E" w14:textId="2FD6D552" w:rsidR="00055A28" w:rsidRPr="008F0EC9" w:rsidRDefault="00055A28" w:rsidP="00D83106">
            <w:r>
              <w:t>Покрытие напольное ламинированное, 33 класс износостойкости, толщина 9,5 мм, цвет Венге (в цвет существующих) – 140,425 м2</w:t>
            </w:r>
            <w:r w:rsidR="00D83106">
              <w:t>. Предварительно согласовать с Заказчиком</w:t>
            </w:r>
          </w:p>
        </w:tc>
        <w:tc>
          <w:tcPr>
            <w:tcW w:w="1134" w:type="dxa"/>
            <w:shd w:val="clear" w:color="auto" w:fill="auto"/>
            <w:hideMark/>
          </w:tcPr>
          <w:p w14:paraId="7D3A87A8" w14:textId="77777777" w:rsidR="00055A28" w:rsidRPr="008F0EC9" w:rsidRDefault="00055A28" w:rsidP="00055A28">
            <w:r>
              <w:t>1 м2</w:t>
            </w:r>
          </w:p>
          <w:p w14:paraId="497344F9" w14:textId="77777777" w:rsidR="00055A28" w:rsidRPr="008F0EC9" w:rsidRDefault="00055A28" w:rsidP="00055A28"/>
        </w:tc>
        <w:tc>
          <w:tcPr>
            <w:tcW w:w="1134" w:type="dxa"/>
            <w:shd w:val="clear" w:color="auto" w:fill="auto"/>
            <w:hideMark/>
          </w:tcPr>
          <w:p w14:paraId="6629D18E" w14:textId="77777777" w:rsidR="00055A28" w:rsidRPr="008F0EC9" w:rsidRDefault="00055A28" w:rsidP="00055A28">
            <w:r>
              <w:t>137</w:t>
            </w:r>
          </w:p>
          <w:p w14:paraId="6D593144" w14:textId="77777777" w:rsidR="00055A28" w:rsidRPr="008F0EC9" w:rsidRDefault="00055A28" w:rsidP="00055A28"/>
        </w:tc>
      </w:tr>
      <w:tr w:rsidR="00055A28" w:rsidRPr="008F0EC9" w14:paraId="2730E015" w14:textId="77777777" w:rsidTr="00055A28">
        <w:trPr>
          <w:trHeight w:val="447"/>
        </w:trPr>
        <w:tc>
          <w:tcPr>
            <w:tcW w:w="702" w:type="dxa"/>
            <w:shd w:val="clear" w:color="auto" w:fill="auto"/>
            <w:hideMark/>
          </w:tcPr>
          <w:p w14:paraId="22A0B0B1" w14:textId="77777777" w:rsidR="00055A28" w:rsidRPr="008F0EC9" w:rsidRDefault="00055A28" w:rsidP="00055A28">
            <w:r>
              <w:t>36</w:t>
            </w:r>
          </w:p>
        </w:tc>
        <w:tc>
          <w:tcPr>
            <w:tcW w:w="6826" w:type="dxa"/>
            <w:shd w:val="clear" w:color="auto" w:fill="auto"/>
            <w:hideMark/>
          </w:tcPr>
          <w:p w14:paraId="09A739E4" w14:textId="43DFCC3D" w:rsidR="00055A28" w:rsidRPr="008F0EC9" w:rsidRDefault="00055A28" w:rsidP="0022242B">
            <w:r>
              <w:t xml:space="preserve">Разборка плинтусов из пластмассовых материалов в </w:t>
            </w:r>
            <w:r w:rsidR="0022242B">
              <w:t xml:space="preserve">2х </w:t>
            </w:r>
            <w:r>
              <w:t xml:space="preserve">кабинетах 1-ого этажа и </w:t>
            </w:r>
            <w:r w:rsidR="0022242B">
              <w:t xml:space="preserve">в 4х </w:t>
            </w:r>
            <w:r>
              <w:t>кабинетах 4-ого этажа</w:t>
            </w:r>
          </w:p>
        </w:tc>
        <w:tc>
          <w:tcPr>
            <w:tcW w:w="1134" w:type="dxa"/>
            <w:shd w:val="clear" w:color="auto" w:fill="auto"/>
            <w:hideMark/>
          </w:tcPr>
          <w:p w14:paraId="6F648D28" w14:textId="77777777" w:rsidR="00055A28" w:rsidRPr="008F0EC9" w:rsidRDefault="00055A28" w:rsidP="00055A28">
            <w:r>
              <w:t xml:space="preserve">1 м </w:t>
            </w:r>
          </w:p>
        </w:tc>
        <w:tc>
          <w:tcPr>
            <w:tcW w:w="1134" w:type="dxa"/>
            <w:shd w:val="clear" w:color="auto" w:fill="auto"/>
            <w:hideMark/>
          </w:tcPr>
          <w:p w14:paraId="7F88339C" w14:textId="77777777" w:rsidR="00055A28" w:rsidRPr="008F0EC9" w:rsidRDefault="00055A28" w:rsidP="00055A28">
            <w:r>
              <w:t>112</w:t>
            </w:r>
          </w:p>
        </w:tc>
      </w:tr>
      <w:tr w:rsidR="00055A28" w:rsidRPr="008F0EC9" w14:paraId="2740C87B" w14:textId="77777777" w:rsidTr="00055A28">
        <w:trPr>
          <w:trHeight w:val="447"/>
        </w:trPr>
        <w:tc>
          <w:tcPr>
            <w:tcW w:w="702" w:type="dxa"/>
            <w:shd w:val="clear" w:color="auto" w:fill="auto"/>
            <w:hideMark/>
          </w:tcPr>
          <w:p w14:paraId="19115B93" w14:textId="77777777" w:rsidR="00055A28" w:rsidRPr="008F0EC9" w:rsidRDefault="00055A28" w:rsidP="00055A28">
            <w:r>
              <w:t>37</w:t>
            </w:r>
          </w:p>
        </w:tc>
        <w:tc>
          <w:tcPr>
            <w:tcW w:w="6826" w:type="dxa"/>
            <w:shd w:val="clear" w:color="auto" w:fill="auto"/>
            <w:hideMark/>
          </w:tcPr>
          <w:p w14:paraId="49F2D6FE" w14:textId="7BAB1B6B" w:rsidR="00055A28" w:rsidRPr="008F0EC9" w:rsidRDefault="00055A28" w:rsidP="0022242B">
            <w:r>
              <w:t>Устойство плинтусов из пластмассовых материалов в</w:t>
            </w:r>
            <w:r w:rsidR="0022242B">
              <w:t xml:space="preserve"> 2х </w:t>
            </w:r>
            <w:r>
              <w:t xml:space="preserve"> кабинетах</w:t>
            </w:r>
            <w:r w:rsidR="0022242B">
              <w:t xml:space="preserve"> </w:t>
            </w:r>
            <w:r>
              <w:t xml:space="preserve">1-ого этажа и </w:t>
            </w:r>
            <w:r w:rsidR="0022242B">
              <w:t xml:space="preserve">в 4х </w:t>
            </w:r>
            <w:r>
              <w:t>кабинетах 4-ого этажа</w:t>
            </w:r>
          </w:p>
        </w:tc>
        <w:tc>
          <w:tcPr>
            <w:tcW w:w="1134" w:type="dxa"/>
            <w:shd w:val="clear" w:color="auto" w:fill="auto"/>
            <w:hideMark/>
          </w:tcPr>
          <w:p w14:paraId="042E97C8" w14:textId="77777777" w:rsidR="00055A28" w:rsidRPr="008F0EC9" w:rsidRDefault="00055A28" w:rsidP="00055A28">
            <w:r>
              <w:t>1 м</w:t>
            </w:r>
          </w:p>
        </w:tc>
        <w:tc>
          <w:tcPr>
            <w:tcW w:w="1134" w:type="dxa"/>
            <w:shd w:val="clear" w:color="auto" w:fill="auto"/>
            <w:hideMark/>
          </w:tcPr>
          <w:p w14:paraId="0A818E67" w14:textId="77777777" w:rsidR="00055A28" w:rsidRPr="008F0EC9" w:rsidRDefault="00055A28" w:rsidP="00055A28">
            <w:r>
              <w:t>112</w:t>
            </w:r>
          </w:p>
        </w:tc>
      </w:tr>
      <w:tr w:rsidR="00055A28" w:rsidRPr="008F0EC9" w14:paraId="7537D2EE" w14:textId="77777777" w:rsidTr="00055A28">
        <w:trPr>
          <w:trHeight w:val="225"/>
        </w:trPr>
        <w:tc>
          <w:tcPr>
            <w:tcW w:w="9796" w:type="dxa"/>
            <w:gridSpan w:val="4"/>
            <w:shd w:val="clear" w:color="auto" w:fill="auto"/>
            <w:vAlign w:val="center"/>
            <w:hideMark/>
          </w:tcPr>
          <w:p w14:paraId="7B57DFF6" w14:textId="77777777" w:rsidR="00055A28" w:rsidRPr="008F0EC9" w:rsidRDefault="00055A28" w:rsidP="00055A28">
            <w:pPr>
              <w:rPr>
                <w:b/>
                <w:bCs/>
              </w:rPr>
            </w:pPr>
            <w:r>
              <w:rPr>
                <w:b/>
                <w:bCs/>
              </w:rPr>
              <w:t>Ремонт металлического навеса.</w:t>
            </w:r>
          </w:p>
        </w:tc>
      </w:tr>
      <w:tr w:rsidR="00055A28" w:rsidRPr="008F0EC9" w14:paraId="1FBE14A9" w14:textId="77777777" w:rsidTr="00055A28">
        <w:trPr>
          <w:trHeight w:val="447"/>
        </w:trPr>
        <w:tc>
          <w:tcPr>
            <w:tcW w:w="702" w:type="dxa"/>
            <w:shd w:val="clear" w:color="auto" w:fill="auto"/>
            <w:hideMark/>
          </w:tcPr>
          <w:p w14:paraId="79A3EA52" w14:textId="77777777" w:rsidR="00055A28" w:rsidRPr="008F0EC9" w:rsidRDefault="00055A28" w:rsidP="00055A28">
            <w:r>
              <w:t>38</w:t>
            </w:r>
          </w:p>
        </w:tc>
        <w:tc>
          <w:tcPr>
            <w:tcW w:w="6826" w:type="dxa"/>
            <w:shd w:val="clear" w:color="auto" w:fill="auto"/>
            <w:hideMark/>
          </w:tcPr>
          <w:p w14:paraId="2061415B" w14:textId="77777777" w:rsidR="00055A28" w:rsidRPr="008F0EC9" w:rsidRDefault="00055A28" w:rsidP="00055A28">
            <w:r>
              <w:t>Разборка покрытий кровель из рулонных материалов</w:t>
            </w:r>
          </w:p>
        </w:tc>
        <w:tc>
          <w:tcPr>
            <w:tcW w:w="1134" w:type="dxa"/>
            <w:shd w:val="clear" w:color="auto" w:fill="auto"/>
            <w:hideMark/>
          </w:tcPr>
          <w:p w14:paraId="4E14F362" w14:textId="77777777" w:rsidR="00055A28" w:rsidRPr="008F0EC9" w:rsidRDefault="00055A28" w:rsidP="00055A28">
            <w:r>
              <w:t>1 м2</w:t>
            </w:r>
          </w:p>
        </w:tc>
        <w:tc>
          <w:tcPr>
            <w:tcW w:w="1134" w:type="dxa"/>
            <w:shd w:val="clear" w:color="auto" w:fill="auto"/>
            <w:hideMark/>
          </w:tcPr>
          <w:p w14:paraId="14C9E0B4" w14:textId="77777777" w:rsidR="00055A28" w:rsidRPr="008F0EC9" w:rsidRDefault="00055A28" w:rsidP="00055A28">
            <w:r>
              <w:t>58,5</w:t>
            </w:r>
          </w:p>
        </w:tc>
      </w:tr>
      <w:tr w:rsidR="00055A28" w:rsidRPr="008F0EC9" w14:paraId="479AB9FD" w14:textId="77777777" w:rsidTr="00055A28">
        <w:trPr>
          <w:trHeight w:val="1129"/>
        </w:trPr>
        <w:tc>
          <w:tcPr>
            <w:tcW w:w="702" w:type="dxa"/>
            <w:shd w:val="clear" w:color="auto" w:fill="auto"/>
            <w:hideMark/>
          </w:tcPr>
          <w:p w14:paraId="5A2B64DE" w14:textId="77777777" w:rsidR="00055A28" w:rsidRPr="008F0EC9" w:rsidRDefault="00055A28" w:rsidP="00055A28">
            <w:r>
              <w:t>39</w:t>
            </w:r>
          </w:p>
        </w:tc>
        <w:tc>
          <w:tcPr>
            <w:tcW w:w="6826" w:type="dxa"/>
            <w:shd w:val="clear" w:color="auto" w:fill="auto"/>
            <w:hideMark/>
          </w:tcPr>
          <w:p w14:paraId="4DC991CF" w14:textId="77777777" w:rsidR="00055A28" w:rsidRPr="008F0EC9" w:rsidRDefault="00055A28" w:rsidP="00055A28">
            <w:r>
              <w:t>Устройство металлических стоек из оцинкованных профилей</w:t>
            </w:r>
          </w:p>
          <w:p w14:paraId="48EB8106" w14:textId="77777777" w:rsidR="00055A28" w:rsidRPr="008F0EC9" w:rsidRDefault="00055A28" w:rsidP="00055A28">
            <w:r>
              <w:t>Трубы стальные бесшовные, горячедеформированные со снятой фаской из стали марок 15, 20, 25, наружным диаметром 76 мм, толщина стенки 4,5 мм – 5м</w:t>
            </w:r>
          </w:p>
        </w:tc>
        <w:tc>
          <w:tcPr>
            <w:tcW w:w="1134" w:type="dxa"/>
            <w:shd w:val="clear" w:color="auto" w:fill="auto"/>
            <w:hideMark/>
          </w:tcPr>
          <w:p w14:paraId="0DC1A052" w14:textId="77777777" w:rsidR="00055A28" w:rsidRPr="008F0EC9" w:rsidRDefault="00055A28" w:rsidP="00055A28">
            <w:r>
              <w:t>1 т</w:t>
            </w:r>
          </w:p>
        </w:tc>
        <w:tc>
          <w:tcPr>
            <w:tcW w:w="1134" w:type="dxa"/>
            <w:shd w:val="clear" w:color="auto" w:fill="auto"/>
            <w:hideMark/>
          </w:tcPr>
          <w:p w14:paraId="583014CC" w14:textId="77777777" w:rsidR="00055A28" w:rsidRPr="008F0EC9" w:rsidRDefault="00055A28" w:rsidP="00055A28">
            <w:r>
              <w:t>0,04</w:t>
            </w:r>
          </w:p>
        </w:tc>
      </w:tr>
      <w:tr w:rsidR="00055A28" w:rsidRPr="008F0EC9" w14:paraId="4D22C3F5" w14:textId="77777777" w:rsidTr="00055A28">
        <w:trPr>
          <w:trHeight w:val="894"/>
        </w:trPr>
        <w:tc>
          <w:tcPr>
            <w:tcW w:w="702" w:type="dxa"/>
            <w:shd w:val="clear" w:color="auto" w:fill="auto"/>
            <w:hideMark/>
          </w:tcPr>
          <w:p w14:paraId="15DDFD9F" w14:textId="77777777" w:rsidR="00055A28" w:rsidRPr="008F0EC9" w:rsidRDefault="00055A28" w:rsidP="00055A28">
            <w:r>
              <w:t>40</w:t>
            </w:r>
          </w:p>
          <w:p w14:paraId="00578705" w14:textId="77777777" w:rsidR="00055A28" w:rsidRPr="008F0EC9" w:rsidRDefault="00055A28" w:rsidP="00055A28"/>
        </w:tc>
        <w:tc>
          <w:tcPr>
            <w:tcW w:w="6826" w:type="dxa"/>
            <w:shd w:val="clear" w:color="auto" w:fill="auto"/>
            <w:hideMark/>
          </w:tcPr>
          <w:p w14:paraId="38E37E85" w14:textId="77777777" w:rsidR="00055A28" w:rsidRPr="008F0EC9" w:rsidRDefault="00055A28" w:rsidP="00055A28">
            <w:r>
              <w:t>Электродуговая сварка при монтаже усиления (ферм)</w:t>
            </w:r>
          </w:p>
          <w:p w14:paraId="0A797489" w14:textId="77777777" w:rsidR="00055A28" w:rsidRPr="008F0EC9" w:rsidRDefault="00055A28" w:rsidP="00055A28">
            <w:r>
              <w:t>Трубы стальные прямоугольные (ГОСТ 8645-86) размером 60х30 мм, толщина стенки 2,5 м – 10 м</w:t>
            </w:r>
          </w:p>
        </w:tc>
        <w:tc>
          <w:tcPr>
            <w:tcW w:w="1134" w:type="dxa"/>
            <w:shd w:val="clear" w:color="auto" w:fill="auto"/>
            <w:hideMark/>
          </w:tcPr>
          <w:p w14:paraId="707860D1" w14:textId="77777777" w:rsidR="00055A28" w:rsidRPr="008F0EC9" w:rsidRDefault="00055A28" w:rsidP="00055A28">
            <w:r>
              <w:t>1 т</w:t>
            </w:r>
          </w:p>
          <w:p w14:paraId="552722D7" w14:textId="77777777" w:rsidR="00055A28" w:rsidRPr="008F0EC9" w:rsidRDefault="00055A28" w:rsidP="00055A28"/>
        </w:tc>
        <w:tc>
          <w:tcPr>
            <w:tcW w:w="1134" w:type="dxa"/>
            <w:shd w:val="clear" w:color="auto" w:fill="auto"/>
            <w:hideMark/>
          </w:tcPr>
          <w:p w14:paraId="5970881E" w14:textId="77777777" w:rsidR="00055A28" w:rsidRPr="008F0EC9" w:rsidRDefault="00055A28" w:rsidP="00055A28">
            <w:r>
              <w:t>0,32</w:t>
            </w:r>
          </w:p>
        </w:tc>
      </w:tr>
      <w:tr w:rsidR="00055A28" w:rsidRPr="008F0EC9" w14:paraId="5B7EB158" w14:textId="77777777" w:rsidTr="00055A28">
        <w:trPr>
          <w:trHeight w:val="828"/>
        </w:trPr>
        <w:tc>
          <w:tcPr>
            <w:tcW w:w="702" w:type="dxa"/>
            <w:shd w:val="clear" w:color="auto" w:fill="auto"/>
            <w:hideMark/>
          </w:tcPr>
          <w:p w14:paraId="49C47EC5" w14:textId="77777777" w:rsidR="00055A28" w:rsidRPr="008F0EC9" w:rsidRDefault="00055A28" w:rsidP="00055A28">
            <w:r>
              <w:t>41</w:t>
            </w:r>
          </w:p>
        </w:tc>
        <w:tc>
          <w:tcPr>
            <w:tcW w:w="6826" w:type="dxa"/>
            <w:shd w:val="clear" w:color="auto" w:fill="auto"/>
            <w:hideMark/>
          </w:tcPr>
          <w:p w14:paraId="12403392" w14:textId="77777777" w:rsidR="00055A28" w:rsidRPr="008F0EC9" w:rsidRDefault="00055A28" w:rsidP="00055A28">
            <w:r>
              <w:t>Монтаж кровельного покрытия из профилированного листа при высоте здания до 25 м</w:t>
            </w:r>
          </w:p>
          <w:p w14:paraId="44072003" w14:textId="77777777" w:rsidR="00055A28" w:rsidRPr="000A115D" w:rsidRDefault="00055A28" w:rsidP="00055A28">
            <w:r>
              <w:t xml:space="preserve">Профилированный настил окрашенный С35-1000-0,7, </w:t>
            </w:r>
            <w:r>
              <w:rPr>
                <w:lang w:val="en-US"/>
              </w:rPr>
              <w:t>RAL</w:t>
            </w:r>
            <w:r>
              <w:t xml:space="preserve"> 6029 – 0,32 т</w:t>
            </w:r>
          </w:p>
        </w:tc>
        <w:tc>
          <w:tcPr>
            <w:tcW w:w="1134" w:type="dxa"/>
            <w:shd w:val="clear" w:color="auto" w:fill="auto"/>
            <w:hideMark/>
          </w:tcPr>
          <w:p w14:paraId="6063E0DD" w14:textId="77777777" w:rsidR="00055A28" w:rsidRPr="008F0EC9" w:rsidRDefault="00055A28" w:rsidP="00055A28">
            <w:r>
              <w:t>1 м2</w:t>
            </w:r>
          </w:p>
        </w:tc>
        <w:tc>
          <w:tcPr>
            <w:tcW w:w="1134" w:type="dxa"/>
            <w:shd w:val="clear" w:color="auto" w:fill="auto"/>
            <w:hideMark/>
          </w:tcPr>
          <w:p w14:paraId="72B66CF4" w14:textId="77777777" w:rsidR="00055A28" w:rsidRPr="008F0EC9" w:rsidRDefault="00055A28" w:rsidP="00055A28">
            <w:r>
              <w:t>58,5</w:t>
            </w:r>
          </w:p>
        </w:tc>
      </w:tr>
      <w:tr w:rsidR="00055A28" w:rsidRPr="008F0EC9" w14:paraId="78644E4E" w14:textId="77777777" w:rsidTr="00055A28">
        <w:trPr>
          <w:trHeight w:val="583"/>
        </w:trPr>
        <w:tc>
          <w:tcPr>
            <w:tcW w:w="702" w:type="dxa"/>
            <w:shd w:val="clear" w:color="auto" w:fill="auto"/>
            <w:hideMark/>
          </w:tcPr>
          <w:p w14:paraId="26665B9B" w14:textId="77777777" w:rsidR="00055A28" w:rsidRPr="008F0EC9" w:rsidRDefault="00055A28" w:rsidP="00055A28">
            <w:r>
              <w:t>42</w:t>
            </w:r>
          </w:p>
        </w:tc>
        <w:tc>
          <w:tcPr>
            <w:tcW w:w="6826" w:type="dxa"/>
            <w:shd w:val="clear" w:color="auto" w:fill="auto"/>
            <w:hideMark/>
          </w:tcPr>
          <w:p w14:paraId="3FD50C98" w14:textId="77777777" w:rsidR="00055A28" w:rsidRPr="008F0EC9" w:rsidRDefault="00055A28" w:rsidP="00055A28">
            <w:r>
              <w:t>Окраска металлических огрунтованных поверхностей эмалью ЭП-1236</w:t>
            </w:r>
          </w:p>
        </w:tc>
        <w:tc>
          <w:tcPr>
            <w:tcW w:w="1134" w:type="dxa"/>
            <w:shd w:val="clear" w:color="auto" w:fill="auto"/>
            <w:hideMark/>
          </w:tcPr>
          <w:p w14:paraId="6B510167" w14:textId="77777777" w:rsidR="00055A28" w:rsidRPr="008F0EC9" w:rsidRDefault="00055A28" w:rsidP="00055A28">
            <w:r>
              <w:t>1 м2</w:t>
            </w:r>
          </w:p>
        </w:tc>
        <w:tc>
          <w:tcPr>
            <w:tcW w:w="1134" w:type="dxa"/>
            <w:shd w:val="clear" w:color="auto" w:fill="auto"/>
            <w:hideMark/>
          </w:tcPr>
          <w:p w14:paraId="1DAFB29F" w14:textId="77777777" w:rsidR="00055A28" w:rsidRPr="008F0EC9" w:rsidRDefault="00055A28" w:rsidP="00055A28">
            <w:r>
              <w:t>3</w:t>
            </w:r>
          </w:p>
        </w:tc>
      </w:tr>
      <w:tr w:rsidR="00055A28" w:rsidRPr="008F0EC9" w14:paraId="6514BC7E" w14:textId="77777777" w:rsidTr="00055A28">
        <w:trPr>
          <w:trHeight w:val="225"/>
        </w:trPr>
        <w:tc>
          <w:tcPr>
            <w:tcW w:w="9796" w:type="dxa"/>
            <w:gridSpan w:val="4"/>
            <w:shd w:val="clear" w:color="auto" w:fill="auto"/>
            <w:vAlign w:val="center"/>
            <w:hideMark/>
          </w:tcPr>
          <w:p w14:paraId="3B1D10A7" w14:textId="77777777" w:rsidR="00055A28" w:rsidRPr="008F0EC9" w:rsidRDefault="00055A28" w:rsidP="00055A28">
            <w:pPr>
              <w:rPr>
                <w:b/>
                <w:bCs/>
              </w:rPr>
            </w:pPr>
            <w:r>
              <w:rPr>
                <w:b/>
                <w:bCs/>
              </w:rPr>
              <w:t>Тип 1. Мягкая кровля.</w:t>
            </w:r>
          </w:p>
        </w:tc>
      </w:tr>
      <w:tr w:rsidR="00055A28" w:rsidRPr="008F0EC9" w14:paraId="5D68A663" w14:textId="77777777" w:rsidTr="00055A28">
        <w:trPr>
          <w:trHeight w:val="270"/>
        </w:trPr>
        <w:tc>
          <w:tcPr>
            <w:tcW w:w="702" w:type="dxa"/>
            <w:shd w:val="clear" w:color="auto" w:fill="auto"/>
            <w:hideMark/>
          </w:tcPr>
          <w:p w14:paraId="67902834" w14:textId="77777777" w:rsidR="00055A28" w:rsidRPr="008F0EC9" w:rsidRDefault="00055A28" w:rsidP="00055A28">
            <w:r>
              <w:t>43</w:t>
            </w:r>
          </w:p>
        </w:tc>
        <w:tc>
          <w:tcPr>
            <w:tcW w:w="6826" w:type="dxa"/>
            <w:shd w:val="clear" w:color="auto" w:fill="auto"/>
            <w:hideMark/>
          </w:tcPr>
          <w:p w14:paraId="20634B74" w14:textId="77777777" w:rsidR="00055A28" w:rsidRPr="008F0EC9" w:rsidRDefault="00055A28" w:rsidP="00055A28">
            <w:r>
              <w:t>Разборка покрытий полов цементных</w:t>
            </w:r>
          </w:p>
        </w:tc>
        <w:tc>
          <w:tcPr>
            <w:tcW w:w="1134" w:type="dxa"/>
            <w:shd w:val="clear" w:color="auto" w:fill="auto"/>
            <w:hideMark/>
          </w:tcPr>
          <w:p w14:paraId="1C525E96" w14:textId="77777777" w:rsidR="00055A28" w:rsidRPr="008F0EC9" w:rsidRDefault="00055A28" w:rsidP="00055A28">
            <w:r>
              <w:t>1 м2</w:t>
            </w:r>
          </w:p>
        </w:tc>
        <w:tc>
          <w:tcPr>
            <w:tcW w:w="1134" w:type="dxa"/>
            <w:shd w:val="clear" w:color="auto" w:fill="auto"/>
            <w:hideMark/>
          </w:tcPr>
          <w:p w14:paraId="1F0351DF" w14:textId="77777777" w:rsidR="00055A28" w:rsidRPr="008F0EC9" w:rsidRDefault="00055A28" w:rsidP="00055A28">
            <w:r>
              <w:t>35</w:t>
            </w:r>
          </w:p>
        </w:tc>
      </w:tr>
      <w:tr w:rsidR="00055A28" w:rsidRPr="008F0EC9" w14:paraId="4D0AB10E" w14:textId="77777777" w:rsidTr="00055A28">
        <w:trPr>
          <w:trHeight w:val="1104"/>
        </w:trPr>
        <w:tc>
          <w:tcPr>
            <w:tcW w:w="702" w:type="dxa"/>
            <w:shd w:val="clear" w:color="auto" w:fill="auto"/>
            <w:hideMark/>
          </w:tcPr>
          <w:p w14:paraId="12C3FDA8" w14:textId="77777777" w:rsidR="00055A28" w:rsidRPr="008F0EC9" w:rsidRDefault="00055A28" w:rsidP="00055A28">
            <w:r>
              <w:t>44</w:t>
            </w:r>
          </w:p>
        </w:tc>
        <w:tc>
          <w:tcPr>
            <w:tcW w:w="6826" w:type="dxa"/>
            <w:shd w:val="clear" w:color="auto" w:fill="auto"/>
            <w:hideMark/>
          </w:tcPr>
          <w:p w14:paraId="03E6D9C5" w14:textId="77777777" w:rsidR="00055A28" w:rsidRPr="008F0EC9" w:rsidRDefault="00055A28" w:rsidP="00055A28">
            <w:r>
              <w:t>Устройство выравнивающих стяжек цементно-песчаных толщиной 40 мм</w:t>
            </w:r>
          </w:p>
          <w:p w14:paraId="4A3D15D6" w14:textId="77777777" w:rsidR="00055A28" w:rsidRPr="008F0EC9" w:rsidRDefault="00055A28" w:rsidP="00055A28">
            <w:r>
              <w:t>Цементно-песчаные смеси улучшенные для кладочных работ для стяжки полов на цементной основе рецепт № 31, марка 150 – 2,42 т</w:t>
            </w:r>
          </w:p>
        </w:tc>
        <w:tc>
          <w:tcPr>
            <w:tcW w:w="1134" w:type="dxa"/>
            <w:shd w:val="clear" w:color="auto" w:fill="auto"/>
            <w:hideMark/>
          </w:tcPr>
          <w:p w14:paraId="247B8038" w14:textId="77777777" w:rsidR="00055A28" w:rsidRPr="008F0EC9" w:rsidRDefault="00055A28" w:rsidP="00055A28">
            <w:r>
              <w:t>1 м2</w:t>
            </w:r>
          </w:p>
          <w:p w14:paraId="30F2B724" w14:textId="77777777" w:rsidR="00055A28" w:rsidRPr="008F0EC9" w:rsidRDefault="00055A28" w:rsidP="00055A28"/>
        </w:tc>
        <w:tc>
          <w:tcPr>
            <w:tcW w:w="1134" w:type="dxa"/>
            <w:shd w:val="clear" w:color="auto" w:fill="auto"/>
            <w:hideMark/>
          </w:tcPr>
          <w:p w14:paraId="6A68AEE7" w14:textId="77777777" w:rsidR="00055A28" w:rsidRPr="008F0EC9" w:rsidRDefault="00055A28" w:rsidP="00055A28">
            <w:r>
              <w:t>35</w:t>
            </w:r>
          </w:p>
        </w:tc>
      </w:tr>
      <w:tr w:rsidR="00055A28" w:rsidRPr="008F0EC9" w14:paraId="512104F0" w14:textId="77777777" w:rsidTr="00055A28">
        <w:trPr>
          <w:trHeight w:val="846"/>
        </w:trPr>
        <w:tc>
          <w:tcPr>
            <w:tcW w:w="702" w:type="dxa"/>
            <w:shd w:val="clear" w:color="auto" w:fill="auto"/>
            <w:hideMark/>
          </w:tcPr>
          <w:p w14:paraId="2E373776" w14:textId="77777777" w:rsidR="00055A28" w:rsidRPr="008F0EC9" w:rsidRDefault="00055A28" w:rsidP="00055A28">
            <w:r>
              <w:lastRenderedPageBreak/>
              <w:t>45</w:t>
            </w:r>
          </w:p>
        </w:tc>
        <w:tc>
          <w:tcPr>
            <w:tcW w:w="6826" w:type="dxa"/>
            <w:shd w:val="clear" w:color="auto" w:fill="auto"/>
            <w:hideMark/>
          </w:tcPr>
          <w:p w14:paraId="17576763" w14:textId="77777777" w:rsidR="00055A28" w:rsidRPr="008F0EC9" w:rsidRDefault="00055A28" w:rsidP="00055A28">
            <w:r>
              <w:t>Ремонт отдельными местами рулонного покрытия в три слоя</w:t>
            </w:r>
          </w:p>
          <w:p w14:paraId="0F25F950" w14:textId="4D7B9D7D" w:rsidR="00055A28" w:rsidRPr="008F0EC9" w:rsidRDefault="00055A28" w:rsidP="00D83106">
            <w:r>
              <w:t>Материал рулонный битумно-полимерный на стеклооснове кровельный и гидроизоляционный</w:t>
            </w:r>
            <w:r w:rsidR="00D83106">
              <w:t xml:space="preserve"> </w:t>
            </w:r>
            <w:r>
              <w:t>– 241,5 м2</w:t>
            </w:r>
          </w:p>
        </w:tc>
        <w:tc>
          <w:tcPr>
            <w:tcW w:w="1134" w:type="dxa"/>
            <w:shd w:val="clear" w:color="auto" w:fill="auto"/>
            <w:hideMark/>
          </w:tcPr>
          <w:p w14:paraId="3EDA3C51" w14:textId="77777777" w:rsidR="00055A28" w:rsidRPr="008F0EC9" w:rsidRDefault="00055A28" w:rsidP="00055A28">
            <w:r>
              <w:t>1 м2</w:t>
            </w:r>
          </w:p>
          <w:p w14:paraId="5548C97D" w14:textId="77777777" w:rsidR="00055A28" w:rsidRPr="008F0EC9" w:rsidRDefault="00055A28" w:rsidP="00055A28"/>
        </w:tc>
        <w:tc>
          <w:tcPr>
            <w:tcW w:w="1134" w:type="dxa"/>
            <w:shd w:val="clear" w:color="auto" w:fill="auto"/>
            <w:hideMark/>
          </w:tcPr>
          <w:p w14:paraId="6466A6FC" w14:textId="77777777" w:rsidR="00055A28" w:rsidRPr="008F0EC9" w:rsidRDefault="00055A28" w:rsidP="00055A28">
            <w:r>
              <w:t>70</w:t>
            </w:r>
          </w:p>
        </w:tc>
      </w:tr>
      <w:tr w:rsidR="00055A28" w:rsidRPr="008F0EC9" w14:paraId="12C0868A" w14:textId="77777777" w:rsidTr="00055A28">
        <w:trPr>
          <w:trHeight w:val="447"/>
        </w:trPr>
        <w:tc>
          <w:tcPr>
            <w:tcW w:w="702" w:type="dxa"/>
            <w:shd w:val="clear" w:color="auto" w:fill="auto"/>
            <w:hideMark/>
          </w:tcPr>
          <w:p w14:paraId="7AC73A89" w14:textId="77777777" w:rsidR="00055A28" w:rsidRPr="008F0EC9" w:rsidRDefault="00055A28" w:rsidP="00055A28">
            <w:r>
              <w:t>46</w:t>
            </w:r>
          </w:p>
        </w:tc>
        <w:tc>
          <w:tcPr>
            <w:tcW w:w="6826" w:type="dxa"/>
            <w:shd w:val="clear" w:color="auto" w:fill="auto"/>
            <w:hideMark/>
          </w:tcPr>
          <w:p w14:paraId="481D8152" w14:textId="77777777" w:rsidR="00055A28" w:rsidRPr="008F0EC9" w:rsidRDefault="00055A28" w:rsidP="00055A28">
            <w:r>
              <w:t>Устройство примыканий рулонных и мастичных кровель к стенам и парапетам высотой до 600 мм без фартуков</w:t>
            </w:r>
          </w:p>
        </w:tc>
        <w:tc>
          <w:tcPr>
            <w:tcW w:w="1134" w:type="dxa"/>
            <w:shd w:val="clear" w:color="auto" w:fill="auto"/>
            <w:hideMark/>
          </w:tcPr>
          <w:p w14:paraId="2EF701D4" w14:textId="77777777" w:rsidR="00055A28" w:rsidRPr="008F0EC9" w:rsidRDefault="00055A28" w:rsidP="00055A28">
            <w:r>
              <w:t xml:space="preserve">1 м </w:t>
            </w:r>
          </w:p>
        </w:tc>
        <w:tc>
          <w:tcPr>
            <w:tcW w:w="1134" w:type="dxa"/>
            <w:shd w:val="clear" w:color="auto" w:fill="auto"/>
            <w:hideMark/>
          </w:tcPr>
          <w:p w14:paraId="550DF017" w14:textId="77777777" w:rsidR="00055A28" w:rsidRPr="008F0EC9" w:rsidRDefault="00055A28" w:rsidP="00055A28">
            <w:r>
              <w:t>18</w:t>
            </w:r>
          </w:p>
        </w:tc>
      </w:tr>
      <w:tr w:rsidR="00055A28" w:rsidRPr="008F0EC9" w14:paraId="26262246" w14:textId="77777777" w:rsidTr="00055A28">
        <w:trPr>
          <w:trHeight w:val="447"/>
        </w:trPr>
        <w:tc>
          <w:tcPr>
            <w:tcW w:w="702" w:type="dxa"/>
            <w:shd w:val="clear" w:color="auto" w:fill="auto"/>
            <w:hideMark/>
          </w:tcPr>
          <w:p w14:paraId="7EF609FC" w14:textId="77777777" w:rsidR="00055A28" w:rsidRPr="008F0EC9" w:rsidRDefault="00055A28" w:rsidP="00055A28">
            <w:r>
              <w:t>47</w:t>
            </w:r>
          </w:p>
        </w:tc>
        <w:tc>
          <w:tcPr>
            <w:tcW w:w="6826" w:type="dxa"/>
            <w:shd w:val="clear" w:color="auto" w:fill="auto"/>
            <w:hideMark/>
          </w:tcPr>
          <w:p w14:paraId="3FEA0F0B" w14:textId="77777777" w:rsidR="00055A28" w:rsidRPr="008F0EC9" w:rsidRDefault="00055A28" w:rsidP="00055A28">
            <w:r>
              <w:t>Смена обделок из листовой стали (поясков, сандриков, отливов, карнизов) шириной до 0,4 м</w:t>
            </w:r>
          </w:p>
        </w:tc>
        <w:tc>
          <w:tcPr>
            <w:tcW w:w="1134" w:type="dxa"/>
            <w:shd w:val="clear" w:color="auto" w:fill="auto"/>
            <w:hideMark/>
          </w:tcPr>
          <w:p w14:paraId="114FF4A3" w14:textId="77777777" w:rsidR="00055A28" w:rsidRPr="008F0EC9" w:rsidRDefault="00055A28" w:rsidP="00055A28">
            <w:r>
              <w:t>1 м</w:t>
            </w:r>
          </w:p>
        </w:tc>
        <w:tc>
          <w:tcPr>
            <w:tcW w:w="1134" w:type="dxa"/>
            <w:shd w:val="clear" w:color="auto" w:fill="auto"/>
            <w:hideMark/>
          </w:tcPr>
          <w:p w14:paraId="4368CA4F" w14:textId="77777777" w:rsidR="00055A28" w:rsidRPr="008F0EC9" w:rsidRDefault="00055A28" w:rsidP="00055A28">
            <w:r>
              <w:t>30</w:t>
            </w:r>
          </w:p>
        </w:tc>
      </w:tr>
      <w:tr w:rsidR="00055A28" w:rsidRPr="008F0EC9" w14:paraId="2BE7591E" w14:textId="77777777" w:rsidTr="00055A28">
        <w:trPr>
          <w:trHeight w:val="225"/>
        </w:trPr>
        <w:tc>
          <w:tcPr>
            <w:tcW w:w="702" w:type="dxa"/>
            <w:shd w:val="clear" w:color="auto" w:fill="auto"/>
            <w:hideMark/>
          </w:tcPr>
          <w:p w14:paraId="1FFDAEA6" w14:textId="77777777" w:rsidR="00055A28" w:rsidRPr="008F0EC9" w:rsidRDefault="00055A28" w:rsidP="00055A28">
            <w:r>
              <w:t>49</w:t>
            </w:r>
          </w:p>
        </w:tc>
        <w:tc>
          <w:tcPr>
            <w:tcW w:w="6826" w:type="dxa"/>
            <w:shd w:val="clear" w:color="auto" w:fill="auto"/>
            <w:hideMark/>
          </w:tcPr>
          <w:p w14:paraId="6221DA43" w14:textId="77777777" w:rsidR="00055A28" w:rsidRPr="008F0EC9" w:rsidRDefault="00055A28" w:rsidP="00055A28">
            <w:r>
              <w:t>Смена обделок из листовой стали, примыканий к каменным стенам</w:t>
            </w:r>
          </w:p>
        </w:tc>
        <w:tc>
          <w:tcPr>
            <w:tcW w:w="1134" w:type="dxa"/>
            <w:shd w:val="clear" w:color="auto" w:fill="auto"/>
            <w:hideMark/>
          </w:tcPr>
          <w:p w14:paraId="47BF32E0" w14:textId="77777777" w:rsidR="00055A28" w:rsidRPr="008F0EC9" w:rsidRDefault="00055A28" w:rsidP="00055A28">
            <w:r>
              <w:t>1 м</w:t>
            </w:r>
          </w:p>
        </w:tc>
        <w:tc>
          <w:tcPr>
            <w:tcW w:w="1134" w:type="dxa"/>
            <w:shd w:val="clear" w:color="auto" w:fill="auto"/>
            <w:hideMark/>
          </w:tcPr>
          <w:p w14:paraId="0D0FA2DB" w14:textId="77777777" w:rsidR="00055A28" w:rsidRPr="008F0EC9" w:rsidRDefault="00055A28" w:rsidP="00055A28">
            <w:r>
              <w:t>30</w:t>
            </w:r>
          </w:p>
        </w:tc>
      </w:tr>
      <w:tr w:rsidR="00055A28" w:rsidRPr="008F0EC9" w14:paraId="2CA42294" w14:textId="77777777" w:rsidTr="00055A28">
        <w:trPr>
          <w:trHeight w:val="225"/>
        </w:trPr>
        <w:tc>
          <w:tcPr>
            <w:tcW w:w="9796" w:type="dxa"/>
            <w:gridSpan w:val="4"/>
            <w:shd w:val="clear" w:color="auto" w:fill="auto"/>
            <w:vAlign w:val="center"/>
            <w:hideMark/>
          </w:tcPr>
          <w:p w14:paraId="65529828" w14:textId="77777777" w:rsidR="00055A28" w:rsidRPr="008F0EC9" w:rsidRDefault="00055A28" w:rsidP="00055A28">
            <w:pPr>
              <w:rPr>
                <w:b/>
                <w:bCs/>
              </w:rPr>
            </w:pPr>
            <w:r>
              <w:rPr>
                <w:b/>
                <w:bCs/>
              </w:rPr>
              <w:t>Тип 2. Ремонт эксплуатируемой кровли.</w:t>
            </w:r>
          </w:p>
        </w:tc>
      </w:tr>
      <w:tr w:rsidR="00055A28" w:rsidRPr="008F0EC9" w14:paraId="25E8635F" w14:textId="77777777" w:rsidTr="00055A28">
        <w:trPr>
          <w:trHeight w:val="672"/>
        </w:trPr>
        <w:tc>
          <w:tcPr>
            <w:tcW w:w="702" w:type="dxa"/>
            <w:shd w:val="clear" w:color="auto" w:fill="auto"/>
            <w:hideMark/>
          </w:tcPr>
          <w:p w14:paraId="2FCF5EC2" w14:textId="77777777" w:rsidR="00055A28" w:rsidRPr="008F0EC9" w:rsidRDefault="00055A28" w:rsidP="00055A28">
            <w:r>
              <w:t>50</w:t>
            </w:r>
          </w:p>
        </w:tc>
        <w:tc>
          <w:tcPr>
            <w:tcW w:w="6826" w:type="dxa"/>
            <w:shd w:val="clear" w:color="auto" w:fill="auto"/>
            <w:hideMark/>
          </w:tcPr>
          <w:p w14:paraId="41730DE5" w14:textId="77777777" w:rsidR="00055A28" w:rsidRPr="008F0EC9" w:rsidRDefault="00055A28" w:rsidP="00055A28">
            <w:r>
              <w:t>Разборка тротуаров из мелкоштучных искусственных материалов (брусчатка) на цементно-песчанном монтажном слое толщиной 50 мм</w:t>
            </w:r>
          </w:p>
        </w:tc>
        <w:tc>
          <w:tcPr>
            <w:tcW w:w="1134" w:type="dxa"/>
            <w:shd w:val="clear" w:color="auto" w:fill="auto"/>
            <w:hideMark/>
          </w:tcPr>
          <w:p w14:paraId="75E8E6BA" w14:textId="77777777" w:rsidR="00055A28" w:rsidRPr="008F0EC9" w:rsidRDefault="00055A28" w:rsidP="00055A28">
            <w:r>
              <w:t>1 м2</w:t>
            </w:r>
          </w:p>
        </w:tc>
        <w:tc>
          <w:tcPr>
            <w:tcW w:w="1134" w:type="dxa"/>
            <w:shd w:val="clear" w:color="auto" w:fill="auto"/>
            <w:hideMark/>
          </w:tcPr>
          <w:p w14:paraId="02E853ED" w14:textId="77777777" w:rsidR="00055A28" w:rsidRPr="008F0EC9" w:rsidRDefault="00055A28" w:rsidP="00055A28">
            <w:r>
              <w:t>45</w:t>
            </w:r>
          </w:p>
        </w:tc>
      </w:tr>
      <w:tr w:rsidR="00055A28" w:rsidRPr="008F0EC9" w14:paraId="43EE5F5B" w14:textId="77777777" w:rsidTr="00055A28">
        <w:trPr>
          <w:trHeight w:val="289"/>
        </w:trPr>
        <w:tc>
          <w:tcPr>
            <w:tcW w:w="702" w:type="dxa"/>
            <w:shd w:val="clear" w:color="auto" w:fill="auto"/>
            <w:hideMark/>
          </w:tcPr>
          <w:p w14:paraId="5F38F6CC" w14:textId="77777777" w:rsidR="00055A28" w:rsidRPr="008F0EC9" w:rsidRDefault="00055A28" w:rsidP="00055A28">
            <w:r>
              <w:t>51</w:t>
            </w:r>
          </w:p>
        </w:tc>
        <w:tc>
          <w:tcPr>
            <w:tcW w:w="6826" w:type="dxa"/>
            <w:shd w:val="clear" w:color="auto" w:fill="auto"/>
            <w:hideMark/>
          </w:tcPr>
          <w:p w14:paraId="2760E54D" w14:textId="77777777" w:rsidR="00055A28" w:rsidRPr="008F0EC9" w:rsidRDefault="00055A28" w:rsidP="00055A28">
            <w:r>
              <w:t>Разборка покрытий и оснований щебеночных</w:t>
            </w:r>
          </w:p>
        </w:tc>
        <w:tc>
          <w:tcPr>
            <w:tcW w:w="1134" w:type="dxa"/>
            <w:shd w:val="clear" w:color="auto" w:fill="auto"/>
            <w:hideMark/>
          </w:tcPr>
          <w:p w14:paraId="4B4971BF" w14:textId="77777777" w:rsidR="00055A28" w:rsidRPr="008F0EC9" w:rsidRDefault="00055A28" w:rsidP="00055A28">
            <w:r>
              <w:t xml:space="preserve">1 м3 </w:t>
            </w:r>
          </w:p>
        </w:tc>
        <w:tc>
          <w:tcPr>
            <w:tcW w:w="1134" w:type="dxa"/>
            <w:shd w:val="clear" w:color="auto" w:fill="auto"/>
            <w:hideMark/>
          </w:tcPr>
          <w:p w14:paraId="5B9D7DC2" w14:textId="77777777" w:rsidR="00055A28" w:rsidRPr="008F0EC9" w:rsidRDefault="00055A28" w:rsidP="00055A28">
            <w:r>
              <w:t>4,5</w:t>
            </w:r>
          </w:p>
        </w:tc>
      </w:tr>
      <w:tr w:rsidR="00055A28" w:rsidRPr="008F0EC9" w14:paraId="3B3D7275" w14:textId="77777777" w:rsidTr="00055A28">
        <w:trPr>
          <w:trHeight w:val="279"/>
        </w:trPr>
        <w:tc>
          <w:tcPr>
            <w:tcW w:w="702" w:type="dxa"/>
            <w:shd w:val="clear" w:color="auto" w:fill="auto"/>
            <w:hideMark/>
          </w:tcPr>
          <w:p w14:paraId="2ACD04C5" w14:textId="77777777" w:rsidR="00055A28" w:rsidRPr="008F0EC9" w:rsidRDefault="00055A28" w:rsidP="00055A28">
            <w:r>
              <w:t>52</w:t>
            </w:r>
          </w:p>
        </w:tc>
        <w:tc>
          <w:tcPr>
            <w:tcW w:w="6826" w:type="dxa"/>
            <w:shd w:val="clear" w:color="auto" w:fill="auto"/>
            <w:hideMark/>
          </w:tcPr>
          <w:p w14:paraId="163CC3D3" w14:textId="77777777" w:rsidR="00055A28" w:rsidRPr="008F0EC9" w:rsidRDefault="00055A28" w:rsidP="00055A28">
            <w:r>
              <w:t>Разборка пароизоляции прокладочной в один слой</w:t>
            </w:r>
          </w:p>
        </w:tc>
        <w:tc>
          <w:tcPr>
            <w:tcW w:w="1134" w:type="dxa"/>
            <w:shd w:val="clear" w:color="auto" w:fill="auto"/>
            <w:hideMark/>
          </w:tcPr>
          <w:p w14:paraId="3431295B" w14:textId="77777777" w:rsidR="00055A28" w:rsidRPr="008F0EC9" w:rsidRDefault="00055A28" w:rsidP="00055A28">
            <w:r>
              <w:t>1 м2</w:t>
            </w:r>
          </w:p>
        </w:tc>
        <w:tc>
          <w:tcPr>
            <w:tcW w:w="1134" w:type="dxa"/>
            <w:shd w:val="clear" w:color="auto" w:fill="auto"/>
            <w:hideMark/>
          </w:tcPr>
          <w:p w14:paraId="5D0C4845" w14:textId="77777777" w:rsidR="00055A28" w:rsidRPr="008F0EC9" w:rsidRDefault="00055A28" w:rsidP="00055A28">
            <w:r>
              <w:t>45</w:t>
            </w:r>
          </w:p>
        </w:tc>
      </w:tr>
      <w:tr w:rsidR="00055A28" w:rsidRPr="008F0EC9" w14:paraId="0858C2E3" w14:textId="77777777" w:rsidTr="00055A28">
        <w:trPr>
          <w:trHeight w:val="566"/>
        </w:trPr>
        <w:tc>
          <w:tcPr>
            <w:tcW w:w="702" w:type="dxa"/>
            <w:shd w:val="clear" w:color="auto" w:fill="auto"/>
            <w:hideMark/>
          </w:tcPr>
          <w:p w14:paraId="3F5CC1DA" w14:textId="77777777" w:rsidR="00055A28" w:rsidRPr="008F0EC9" w:rsidRDefault="00055A28" w:rsidP="00055A28">
            <w:r>
              <w:t>53</w:t>
            </w:r>
          </w:p>
        </w:tc>
        <w:tc>
          <w:tcPr>
            <w:tcW w:w="6826" w:type="dxa"/>
            <w:shd w:val="clear" w:color="auto" w:fill="auto"/>
            <w:hideMark/>
          </w:tcPr>
          <w:p w14:paraId="6485AFBF" w14:textId="77777777" w:rsidR="00055A28" w:rsidRPr="008F0EC9" w:rsidRDefault="00055A28" w:rsidP="00055A28">
            <w:r>
              <w:t xml:space="preserve">Разборка теплоизоляции на кровле из плит пенополистирольных </w:t>
            </w:r>
          </w:p>
        </w:tc>
        <w:tc>
          <w:tcPr>
            <w:tcW w:w="1134" w:type="dxa"/>
            <w:shd w:val="clear" w:color="auto" w:fill="auto"/>
            <w:hideMark/>
          </w:tcPr>
          <w:p w14:paraId="77B40D46" w14:textId="77777777" w:rsidR="00055A28" w:rsidRPr="008F0EC9" w:rsidRDefault="00055A28" w:rsidP="00055A28">
            <w:r>
              <w:t>1 м2</w:t>
            </w:r>
          </w:p>
        </w:tc>
        <w:tc>
          <w:tcPr>
            <w:tcW w:w="1134" w:type="dxa"/>
            <w:shd w:val="clear" w:color="auto" w:fill="auto"/>
            <w:hideMark/>
          </w:tcPr>
          <w:p w14:paraId="516E1CEE" w14:textId="77777777" w:rsidR="00055A28" w:rsidRPr="008F0EC9" w:rsidRDefault="00055A28" w:rsidP="00055A28">
            <w:r>
              <w:t>45</w:t>
            </w:r>
          </w:p>
        </w:tc>
      </w:tr>
      <w:tr w:rsidR="00055A28" w:rsidRPr="008F0EC9" w14:paraId="3D568916" w14:textId="77777777" w:rsidTr="00055A28">
        <w:trPr>
          <w:trHeight w:val="264"/>
        </w:trPr>
        <w:tc>
          <w:tcPr>
            <w:tcW w:w="702" w:type="dxa"/>
            <w:shd w:val="clear" w:color="auto" w:fill="auto"/>
            <w:hideMark/>
          </w:tcPr>
          <w:p w14:paraId="50392B92" w14:textId="77777777" w:rsidR="00055A28" w:rsidRPr="008F0EC9" w:rsidRDefault="00055A28" w:rsidP="00055A28">
            <w:r>
              <w:t>54</w:t>
            </w:r>
          </w:p>
        </w:tc>
        <w:tc>
          <w:tcPr>
            <w:tcW w:w="6826" w:type="dxa"/>
            <w:shd w:val="clear" w:color="auto" w:fill="auto"/>
            <w:hideMark/>
          </w:tcPr>
          <w:p w14:paraId="3C496737" w14:textId="77777777" w:rsidR="00055A28" w:rsidRPr="008F0EC9" w:rsidRDefault="00055A28" w:rsidP="00055A28">
            <w:r>
              <w:t>Разборка пароизоляции прокладочной в один слой</w:t>
            </w:r>
          </w:p>
        </w:tc>
        <w:tc>
          <w:tcPr>
            <w:tcW w:w="1134" w:type="dxa"/>
            <w:shd w:val="clear" w:color="auto" w:fill="auto"/>
            <w:hideMark/>
          </w:tcPr>
          <w:p w14:paraId="67098763" w14:textId="77777777" w:rsidR="00055A28" w:rsidRPr="008F0EC9" w:rsidRDefault="00055A28" w:rsidP="00055A28">
            <w:r>
              <w:t>1 м2</w:t>
            </w:r>
          </w:p>
        </w:tc>
        <w:tc>
          <w:tcPr>
            <w:tcW w:w="1134" w:type="dxa"/>
            <w:shd w:val="clear" w:color="auto" w:fill="auto"/>
            <w:hideMark/>
          </w:tcPr>
          <w:p w14:paraId="739BDC12" w14:textId="77777777" w:rsidR="00055A28" w:rsidRPr="008F0EC9" w:rsidRDefault="00055A28" w:rsidP="00055A28">
            <w:r>
              <w:t>45</w:t>
            </w:r>
          </w:p>
        </w:tc>
      </w:tr>
      <w:tr w:rsidR="00055A28" w:rsidRPr="008F0EC9" w14:paraId="095881FB" w14:textId="77777777" w:rsidTr="00055A28">
        <w:trPr>
          <w:trHeight w:val="904"/>
        </w:trPr>
        <w:tc>
          <w:tcPr>
            <w:tcW w:w="702" w:type="dxa"/>
            <w:shd w:val="clear" w:color="auto" w:fill="auto"/>
            <w:hideMark/>
          </w:tcPr>
          <w:p w14:paraId="3BD5F639" w14:textId="77777777" w:rsidR="00055A28" w:rsidRPr="008F0EC9" w:rsidRDefault="00055A28" w:rsidP="00055A28">
            <w:r>
              <w:t>55</w:t>
            </w:r>
          </w:p>
        </w:tc>
        <w:tc>
          <w:tcPr>
            <w:tcW w:w="6826" w:type="dxa"/>
            <w:shd w:val="clear" w:color="auto" w:fill="auto"/>
            <w:hideMark/>
          </w:tcPr>
          <w:p w14:paraId="1A53AB65" w14:textId="77777777" w:rsidR="00055A28" w:rsidRPr="008F0EC9" w:rsidRDefault="00055A28" w:rsidP="00055A28">
            <w:r>
              <w:t>Ремонт отдельными местами рулонного покрытия в три слоя</w:t>
            </w:r>
          </w:p>
          <w:p w14:paraId="16E30E7F" w14:textId="616871A3" w:rsidR="00055A28" w:rsidRPr="008F0EC9" w:rsidRDefault="00055A28" w:rsidP="00D83106">
            <w:r>
              <w:t>Материал рулонный битумно-полимерный на стеклооснове кровельный и гидроизоляционный</w:t>
            </w:r>
            <w:r w:rsidR="00D83106">
              <w:t xml:space="preserve"> – 135 м2</w:t>
            </w:r>
          </w:p>
        </w:tc>
        <w:tc>
          <w:tcPr>
            <w:tcW w:w="1134" w:type="dxa"/>
            <w:shd w:val="clear" w:color="auto" w:fill="auto"/>
            <w:hideMark/>
          </w:tcPr>
          <w:p w14:paraId="1FAFD895" w14:textId="77777777" w:rsidR="00055A28" w:rsidRPr="008F0EC9" w:rsidRDefault="00055A28" w:rsidP="00055A28">
            <w:r>
              <w:t>1 м2</w:t>
            </w:r>
          </w:p>
        </w:tc>
        <w:tc>
          <w:tcPr>
            <w:tcW w:w="1134" w:type="dxa"/>
            <w:shd w:val="clear" w:color="auto" w:fill="auto"/>
            <w:hideMark/>
          </w:tcPr>
          <w:p w14:paraId="381499AE" w14:textId="77777777" w:rsidR="00055A28" w:rsidRPr="008F0EC9" w:rsidRDefault="00055A28" w:rsidP="00055A28">
            <w:r>
              <w:t>45</w:t>
            </w:r>
          </w:p>
        </w:tc>
      </w:tr>
      <w:tr w:rsidR="00055A28" w:rsidRPr="008F0EC9" w14:paraId="1B52027C" w14:textId="77777777" w:rsidTr="00055A28">
        <w:trPr>
          <w:trHeight w:val="621"/>
        </w:trPr>
        <w:tc>
          <w:tcPr>
            <w:tcW w:w="702" w:type="dxa"/>
            <w:shd w:val="clear" w:color="auto" w:fill="auto"/>
            <w:hideMark/>
          </w:tcPr>
          <w:p w14:paraId="237F1E87" w14:textId="77777777" w:rsidR="00055A28" w:rsidRPr="008F0EC9" w:rsidRDefault="00055A28" w:rsidP="00055A28">
            <w:r>
              <w:t>56</w:t>
            </w:r>
          </w:p>
        </w:tc>
        <w:tc>
          <w:tcPr>
            <w:tcW w:w="6826" w:type="dxa"/>
            <w:shd w:val="clear" w:color="auto" w:fill="auto"/>
            <w:hideMark/>
          </w:tcPr>
          <w:p w14:paraId="5EC2D830" w14:textId="77777777" w:rsidR="00055A28" w:rsidRDefault="00055A28" w:rsidP="00055A28">
            <w:r>
              <w:t>Устройство пароизоляции прокладочной в один слой</w:t>
            </w:r>
          </w:p>
          <w:p w14:paraId="73EC9DA6" w14:textId="77777777" w:rsidR="00055A28" w:rsidRPr="008F0EC9" w:rsidRDefault="00055A28" w:rsidP="00055A28">
            <w:r>
              <w:t>Геотекстиль повышенной прочности Basetex 200/50 – 49,5 м2</w:t>
            </w:r>
          </w:p>
        </w:tc>
        <w:tc>
          <w:tcPr>
            <w:tcW w:w="1134" w:type="dxa"/>
            <w:shd w:val="clear" w:color="auto" w:fill="auto"/>
            <w:hideMark/>
          </w:tcPr>
          <w:p w14:paraId="5768DEF1" w14:textId="77777777" w:rsidR="00055A28" w:rsidRPr="008F0EC9" w:rsidRDefault="00055A28" w:rsidP="00055A28">
            <w:r>
              <w:t>1 м2</w:t>
            </w:r>
          </w:p>
          <w:p w14:paraId="6D3DA448" w14:textId="77777777" w:rsidR="00055A28" w:rsidRPr="008F0EC9" w:rsidRDefault="00055A28" w:rsidP="00055A28"/>
        </w:tc>
        <w:tc>
          <w:tcPr>
            <w:tcW w:w="1134" w:type="dxa"/>
            <w:shd w:val="clear" w:color="auto" w:fill="auto"/>
            <w:hideMark/>
          </w:tcPr>
          <w:p w14:paraId="70D44B19" w14:textId="77777777" w:rsidR="00055A28" w:rsidRPr="008F0EC9" w:rsidRDefault="00055A28" w:rsidP="00055A28">
            <w:r>
              <w:t>45</w:t>
            </w:r>
          </w:p>
        </w:tc>
      </w:tr>
      <w:tr w:rsidR="00055A28" w:rsidRPr="008F0EC9" w14:paraId="2125243F" w14:textId="77777777" w:rsidTr="00055A28">
        <w:trPr>
          <w:trHeight w:val="1126"/>
        </w:trPr>
        <w:tc>
          <w:tcPr>
            <w:tcW w:w="702" w:type="dxa"/>
            <w:shd w:val="clear" w:color="auto" w:fill="auto"/>
            <w:hideMark/>
          </w:tcPr>
          <w:p w14:paraId="34360106" w14:textId="77777777" w:rsidR="00055A28" w:rsidRPr="008F0EC9" w:rsidRDefault="00055A28" w:rsidP="00055A28">
            <w:r>
              <w:t>57</w:t>
            </w:r>
          </w:p>
        </w:tc>
        <w:tc>
          <w:tcPr>
            <w:tcW w:w="6826" w:type="dxa"/>
            <w:shd w:val="clear" w:color="auto" w:fill="auto"/>
            <w:hideMark/>
          </w:tcPr>
          <w:p w14:paraId="16D222F1" w14:textId="77777777" w:rsidR="00055A28" w:rsidRPr="008F0EC9" w:rsidRDefault="00055A28" w:rsidP="00055A28">
            <w:r>
              <w:t>Утепление покрытий плитами из пенопласта полистирольного на битумной мастике в один слой толщиной 160 мм</w:t>
            </w:r>
          </w:p>
          <w:p w14:paraId="16933046" w14:textId="77777777" w:rsidR="00055A28" w:rsidRPr="008F0EC9" w:rsidRDefault="00055A28" w:rsidP="00055A28">
            <w:r>
              <w:t>Плита теплоизоляционная "Пеноплэкс", тип-45, толщиной, мм: 50 – 135 м2</w:t>
            </w:r>
          </w:p>
        </w:tc>
        <w:tc>
          <w:tcPr>
            <w:tcW w:w="1134" w:type="dxa"/>
            <w:shd w:val="clear" w:color="auto" w:fill="auto"/>
            <w:hideMark/>
          </w:tcPr>
          <w:p w14:paraId="27AFB42A" w14:textId="77777777" w:rsidR="00055A28" w:rsidRPr="008F0EC9" w:rsidRDefault="00055A28" w:rsidP="00055A28">
            <w:r>
              <w:t>1 м2</w:t>
            </w:r>
          </w:p>
          <w:p w14:paraId="1A9F74B8" w14:textId="77777777" w:rsidR="00055A28" w:rsidRPr="008F0EC9" w:rsidRDefault="00055A28" w:rsidP="00055A28"/>
        </w:tc>
        <w:tc>
          <w:tcPr>
            <w:tcW w:w="1134" w:type="dxa"/>
            <w:shd w:val="clear" w:color="auto" w:fill="auto"/>
            <w:hideMark/>
          </w:tcPr>
          <w:p w14:paraId="724D78EE" w14:textId="77777777" w:rsidR="00055A28" w:rsidRPr="008F0EC9" w:rsidRDefault="00055A28" w:rsidP="00055A28">
            <w:r>
              <w:t>45</w:t>
            </w:r>
          </w:p>
        </w:tc>
      </w:tr>
      <w:tr w:rsidR="00055A28" w:rsidRPr="008F0EC9" w14:paraId="10C99CBB" w14:textId="77777777" w:rsidTr="00055A28">
        <w:trPr>
          <w:trHeight w:val="563"/>
        </w:trPr>
        <w:tc>
          <w:tcPr>
            <w:tcW w:w="702" w:type="dxa"/>
            <w:shd w:val="clear" w:color="auto" w:fill="auto"/>
            <w:hideMark/>
          </w:tcPr>
          <w:p w14:paraId="28EC3A03" w14:textId="77777777" w:rsidR="00055A28" w:rsidRPr="008F0EC9" w:rsidRDefault="00055A28" w:rsidP="00055A28">
            <w:r>
              <w:t>58</w:t>
            </w:r>
          </w:p>
        </w:tc>
        <w:tc>
          <w:tcPr>
            <w:tcW w:w="6826" w:type="dxa"/>
            <w:shd w:val="clear" w:color="auto" w:fill="auto"/>
            <w:hideMark/>
          </w:tcPr>
          <w:p w14:paraId="097A569E" w14:textId="77777777" w:rsidR="00055A28" w:rsidRPr="008F0EC9" w:rsidRDefault="00055A28" w:rsidP="00055A28">
            <w:r>
              <w:t>Устройство пароизоляции прокладочной в один слой</w:t>
            </w:r>
          </w:p>
          <w:p w14:paraId="3559907D" w14:textId="77777777" w:rsidR="00055A28" w:rsidRPr="008F0EC9" w:rsidRDefault="00055A28" w:rsidP="00055A28">
            <w:r>
              <w:t>Геотекстиль повышенной прочности Basetex 200/50 – 49,5 м2</w:t>
            </w:r>
          </w:p>
        </w:tc>
        <w:tc>
          <w:tcPr>
            <w:tcW w:w="1134" w:type="dxa"/>
            <w:shd w:val="clear" w:color="auto" w:fill="auto"/>
            <w:hideMark/>
          </w:tcPr>
          <w:p w14:paraId="4808E1E1" w14:textId="77777777" w:rsidR="00055A28" w:rsidRPr="008F0EC9" w:rsidRDefault="00055A28" w:rsidP="00055A28">
            <w:r>
              <w:t xml:space="preserve">1 м2 </w:t>
            </w:r>
          </w:p>
          <w:p w14:paraId="17CE3FBF" w14:textId="77777777" w:rsidR="00055A28" w:rsidRPr="008F0EC9" w:rsidRDefault="00055A28" w:rsidP="00055A28"/>
        </w:tc>
        <w:tc>
          <w:tcPr>
            <w:tcW w:w="1134" w:type="dxa"/>
            <w:shd w:val="clear" w:color="auto" w:fill="auto"/>
            <w:hideMark/>
          </w:tcPr>
          <w:p w14:paraId="5E702F0B" w14:textId="77777777" w:rsidR="00055A28" w:rsidRPr="008F0EC9" w:rsidRDefault="00055A28" w:rsidP="00055A28">
            <w:r>
              <w:t>45</w:t>
            </w:r>
          </w:p>
        </w:tc>
      </w:tr>
      <w:tr w:rsidR="00055A28" w:rsidRPr="008F0EC9" w14:paraId="67FC8CC5" w14:textId="77777777" w:rsidTr="00055A28">
        <w:trPr>
          <w:trHeight w:val="555"/>
        </w:trPr>
        <w:tc>
          <w:tcPr>
            <w:tcW w:w="702" w:type="dxa"/>
            <w:shd w:val="clear" w:color="auto" w:fill="auto"/>
            <w:hideMark/>
          </w:tcPr>
          <w:p w14:paraId="218E5C58" w14:textId="77777777" w:rsidR="00055A28" w:rsidRPr="008F0EC9" w:rsidRDefault="00055A28" w:rsidP="00055A28">
            <w:r>
              <w:t>59</w:t>
            </w:r>
          </w:p>
        </w:tc>
        <w:tc>
          <w:tcPr>
            <w:tcW w:w="6826" w:type="dxa"/>
            <w:shd w:val="clear" w:color="auto" w:fill="auto"/>
            <w:hideMark/>
          </w:tcPr>
          <w:p w14:paraId="6D796E76" w14:textId="77777777" w:rsidR="00055A28" w:rsidRPr="008F0EC9" w:rsidRDefault="00055A28" w:rsidP="00055A28">
            <w:r>
              <w:t>Устройство подстилающих и выравнивающих слоев оснований из щебня (б/у)</w:t>
            </w:r>
          </w:p>
        </w:tc>
        <w:tc>
          <w:tcPr>
            <w:tcW w:w="1134" w:type="dxa"/>
            <w:shd w:val="clear" w:color="auto" w:fill="auto"/>
            <w:hideMark/>
          </w:tcPr>
          <w:p w14:paraId="668FA48B" w14:textId="77777777" w:rsidR="00055A28" w:rsidRPr="008F0EC9" w:rsidRDefault="00055A28" w:rsidP="00055A28">
            <w:r>
              <w:t>1 м3</w:t>
            </w:r>
          </w:p>
        </w:tc>
        <w:tc>
          <w:tcPr>
            <w:tcW w:w="1134" w:type="dxa"/>
            <w:shd w:val="clear" w:color="auto" w:fill="auto"/>
            <w:hideMark/>
          </w:tcPr>
          <w:p w14:paraId="2FA8561E" w14:textId="77777777" w:rsidR="00055A28" w:rsidRPr="008F0EC9" w:rsidRDefault="00055A28" w:rsidP="00055A28">
            <w:r>
              <w:t>4,5</w:t>
            </w:r>
          </w:p>
        </w:tc>
      </w:tr>
      <w:tr w:rsidR="00055A28" w:rsidRPr="008F0EC9" w14:paraId="08607C2A" w14:textId="77777777" w:rsidTr="00055A28">
        <w:trPr>
          <w:trHeight w:val="1104"/>
        </w:trPr>
        <w:tc>
          <w:tcPr>
            <w:tcW w:w="702" w:type="dxa"/>
            <w:shd w:val="clear" w:color="auto" w:fill="auto"/>
            <w:hideMark/>
          </w:tcPr>
          <w:p w14:paraId="5EB15388" w14:textId="77777777" w:rsidR="00055A28" w:rsidRPr="008F0EC9" w:rsidRDefault="00055A28" w:rsidP="00055A28">
            <w:r>
              <w:t>60</w:t>
            </w:r>
          </w:p>
        </w:tc>
        <w:tc>
          <w:tcPr>
            <w:tcW w:w="6826" w:type="dxa"/>
            <w:shd w:val="clear" w:color="auto" w:fill="auto"/>
            <w:hideMark/>
          </w:tcPr>
          <w:p w14:paraId="53DE6CCF" w14:textId="77777777" w:rsidR="00055A28" w:rsidRPr="008F0EC9" w:rsidRDefault="00055A28" w:rsidP="00055A28">
            <w:r>
              <w:t>Устройство покрытий из тротуарной плитки, количество плитки при укладке на 1 м2 55 шт.</w:t>
            </w:r>
          </w:p>
          <w:p w14:paraId="17012A54" w14:textId="77777777" w:rsidR="00055A28" w:rsidRPr="008F0EC9" w:rsidRDefault="00055A28" w:rsidP="00055A28">
            <w:r>
              <w:t>Плитка фигурная тротуарная, серая, толщина 50 мм (50% от ремонтируемой площади) 300*300 мм – 22,5 м2</w:t>
            </w:r>
          </w:p>
        </w:tc>
        <w:tc>
          <w:tcPr>
            <w:tcW w:w="1134" w:type="dxa"/>
            <w:shd w:val="clear" w:color="auto" w:fill="auto"/>
            <w:hideMark/>
          </w:tcPr>
          <w:p w14:paraId="22C185ED" w14:textId="77777777" w:rsidR="00055A28" w:rsidRPr="008F0EC9" w:rsidRDefault="00055A28" w:rsidP="00055A28">
            <w:r>
              <w:t>1 м2</w:t>
            </w:r>
          </w:p>
        </w:tc>
        <w:tc>
          <w:tcPr>
            <w:tcW w:w="1134" w:type="dxa"/>
            <w:shd w:val="clear" w:color="auto" w:fill="auto"/>
            <w:hideMark/>
          </w:tcPr>
          <w:p w14:paraId="753B8B6B" w14:textId="77777777" w:rsidR="00055A28" w:rsidRPr="008F0EC9" w:rsidRDefault="00055A28" w:rsidP="00055A28">
            <w:r>
              <w:t>45</w:t>
            </w:r>
          </w:p>
        </w:tc>
      </w:tr>
      <w:tr w:rsidR="00055A28" w:rsidRPr="008F0EC9" w14:paraId="379B2841" w14:textId="77777777" w:rsidTr="00055A28">
        <w:trPr>
          <w:trHeight w:val="447"/>
        </w:trPr>
        <w:tc>
          <w:tcPr>
            <w:tcW w:w="702" w:type="dxa"/>
            <w:shd w:val="clear" w:color="auto" w:fill="auto"/>
            <w:hideMark/>
          </w:tcPr>
          <w:p w14:paraId="78880722" w14:textId="77777777" w:rsidR="00055A28" w:rsidRPr="008F0EC9" w:rsidRDefault="00055A28" w:rsidP="00055A28">
            <w:r>
              <w:t>61</w:t>
            </w:r>
          </w:p>
        </w:tc>
        <w:tc>
          <w:tcPr>
            <w:tcW w:w="6826" w:type="dxa"/>
            <w:shd w:val="clear" w:color="auto" w:fill="auto"/>
            <w:hideMark/>
          </w:tcPr>
          <w:p w14:paraId="1586A62E" w14:textId="77777777" w:rsidR="00055A28" w:rsidRPr="008F0EC9" w:rsidRDefault="00055A28" w:rsidP="00055A28">
            <w:r>
              <w:t>Погрузо-разгрузочные работы при автомобильных перевозках: Погрузка мусора строительного</w:t>
            </w:r>
          </w:p>
        </w:tc>
        <w:tc>
          <w:tcPr>
            <w:tcW w:w="1134" w:type="dxa"/>
            <w:shd w:val="clear" w:color="auto" w:fill="auto"/>
            <w:hideMark/>
          </w:tcPr>
          <w:p w14:paraId="69A1EBE1" w14:textId="77777777" w:rsidR="00055A28" w:rsidRPr="008F0EC9" w:rsidRDefault="00055A28" w:rsidP="00055A28">
            <w:r>
              <w:t>1 т груза</w:t>
            </w:r>
          </w:p>
        </w:tc>
        <w:tc>
          <w:tcPr>
            <w:tcW w:w="1134" w:type="dxa"/>
            <w:shd w:val="clear" w:color="auto" w:fill="auto"/>
            <w:hideMark/>
          </w:tcPr>
          <w:p w14:paraId="03E30749" w14:textId="77777777" w:rsidR="00055A28" w:rsidRPr="008F0EC9" w:rsidRDefault="00055A28" w:rsidP="00055A28">
            <w:r>
              <w:t>11,05</w:t>
            </w:r>
          </w:p>
        </w:tc>
      </w:tr>
      <w:tr w:rsidR="00055A28" w:rsidRPr="008F0EC9" w14:paraId="0AE83581" w14:textId="77777777" w:rsidTr="00055A28">
        <w:trPr>
          <w:trHeight w:val="447"/>
        </w:trPr>
        <w:tc>
          <w:tcPr>
            <w:tcW w:w="702" w:type="dxa"/>
            <w:shd w:val="clear" w:color="auto" w:fill="auto"/>
            <w:hideMark/>
          </w:tcPr>
          <w:p w14:paraId="566409F2" w14:textId="77777777" w:rsidR="00055A28" w:rsidRPr="008F0EC9" w:rsidRDefault="00055A28" w:rsidP="00055A28">
            <w:r>
              <w:t>62</w:t>
            </w:r>
          </w:p>
        </w:tc>
        <w:tc>
          <w:tcPr>
            <w:tcW w:w="6826" w:type="dxa"/>
            <w:shd w:val="clear" w:color="auto" w:fill="auto"/>
            <w:hideMark/>
          </w:tcPr>
          <w:p w14:paraId="56DE7BEE" w14:textId="77777777" w:rsidR="00055A28" w:rsidRPr="008F0EC9" w:rsidRDefault="00055A28" w:rsidP="00055A28">
            <w:r>
              <w:t>Перевозка массовых навалочных грузов автомобилями-самосвалами, работающими вне карьеров на расстояние до 30 км (I класс груза)</w:t>
            </w:r>
          </w:p>
        </w:tc>
        <w:tc>
          <w:tcPr>
            <w:tcW w:w="1134" w:type="dxa"/>
            <w:shd w:val="clear" w:color="auto" w:fill="auto"/>
            <w:hideMark/>
          </w:tcPr>
          <w:p w14:paraId="30452C55" w14:textId="77777777" w:rsidR="00055A28" w:rsidRPr="008F0EC9" w:rsidRDefault="00055A28" w:rsidP="00055A28">
            <w:r>
              <w:t>1 т груза</w:t>
            </w:r>
          </w:p>
        </w:tc>
        <w:tc>
          <w:tcPr>
            <w:tcW w:w="1134" w:type="dxa"/>
            <w:shd w:val="clear" w:color="auto" w:fill="auto"/>
            <w:hideMark/>
          </w:tcPr>
          <w:p w14:paraId="68C28EAB" w14:textId="77777777" w:rsidR="00055A28" w:rsidRPr="008F0EC9" w:rsidRDefault="00055A28" w:rsidP="00055A28">
            <w:r>
              <w:t>11,05</w:t>
            </w:r>
          </w:p>
        </w:tc>
      </w:tr>
    </w:tbl>
    <w:p w14:paraId="09594140" w14:textId="77777777" w:rsidR="00055A28" w:rsidRDefault="00055A28" w:rsidP="00055A28"/>
    <w:p w14:paraId="4028EE3F" w14:textId="77777777" w:rsidR="00055A28" w:rsidRDefault="00055A28" w:rsidP="00055A28">
      <w:r>
        <w:t>[*] – помещения, освобождающиеся от предметов мебели и оргтехники.</w:t>
      </w:r>
    </w:p>
    <w:p w14:paraId="7D48B0FD" w14:textId="77777777" w:rsidR="00055A28" w:rsidRPr="00FF324B" w:rsidRDefault="00055A28" w:rsidP="00055A28">
      <w:pPr>
        <w:ind w:firstLine="709"/>
        <w:jc w:val="both"/>
        <w:rPr>
          <w:rFonts w:eastAsia="Calibri"/>
          <w:sz w:val="28"/>
          <w:szCs w:val="28"/>
        </w:rPr>
      </w:pPr>
    </w:p>
    <w:p w14:paraId="68BACC66" w14:textId="77777777" w:rsidR="00055A28" w:rsidRPr="00FF324B" w:rsidRDefault="00055A28" w:rsidP="00055A28">
      <w:pPr>
        <w:ind w:firstLine="709"/>
        <w:jc w:val="both"/>
        <w:rPr>
          <w:rFonts w:eastAsia="MS Mincho"/>
          <w:sz w:val="28"/>
          <w:szCs w:val="28"/>
        </w:rPr>
      </w:pPr>
      <w:r>
        <w:rPr>
          <w:rFonts w:eastAsia="MS Mincho"/>
          <w:b/>
          <w:sz w:val="28"/>
          <w:szCs w:val="28"/>
        </w:rPr>
        <w:t>4.3. Требования к выполняемым работам</w:t>
      </w:r>
      <w:r>
        <w:rPr>
          <w:rFonts w:eastAsia="MS Mincho"/>
          <w:sz w:val="28"/>
          <w:szCs w:val="28"/>
        </w:rPr>
        <w:t xml:space="preserve"> </w:t>
      </w:r>
    </w:p>
    <w:p w14:paraId="614053DF" w14:textId="77777777" w:rsidR="00055A28" w:rsidRPr="00FF324B" w:rsidRDefault="00055A28" w:rsidP="00055A28">
      <w:pPr>
        <w:ind w:firstLine="709"/>
        <w:jc w:val="both"/>
        <w:rPr>
          <w:rFonts w:eastAsia="MS Mincho"/>
          <w:sz w:val="28"/>
          <w:szCs w:val="28"/>
        </w:rPr>
      </w:pPr>
      <w:r>
        <w:rPr>
          <w:rFonts w:eastAsia="MS Mincho"/>
          <w:sz w:val="28"/>
          <w:szCs w:val="28"/>
        </w:rPr>
        <w:t xml:space="preserve">4.3.1. Работы должны быть выполнены в соответствии с нормативными документами РФ (СНиП, ГОСТ, СанПиН и др.). </w:t>
      </w:r>
    </w:p>
    <w:p w14:paraId="7BDE84A6" w14:textId="77777777" w:rsidR="00055A28" w:rsidRPr="00FF324B" w:rsidRDefault="00055A28" w:rsidP="00055A28">
      <w:pPr>
        <w:ind w:firstLine="709"/>
        <w:jc w:val="both"/>
        <w:rPr>
          <w:rFonts w:eastAsia="MS Mincho"/>
          <w:sz w:val="28"/>
          <w:szCs w:val="28"/>
        </w:rPr>
      </w:pPr>
      <w:r>
        <w:rPr>
          <w:rFonts w:eastAsia="MS Mincho"/>
          <w:sz w:val="28"/>
          <w:szCs w:val="28"/>
        </w:rPr>
        <w:t xml:space="preserve">4.3.2. Качество выполненных работ должно соответствовать требованиям действующих технических регламентов, строительных Норм и Правил: СНиП 3.01.01-85* «Организация строительного производства»,  </w:t>
      </w:r>
      <w:r>
        <w:rPr>
          <w:rFonts w:eastAsia="MS Mincho"/>
          <w:sz w:val="28"/>
          <w:szCs w:val="28"/>
        </w:rPr>
        <w:lastRenderedPageBreak/>
        <w:t>действующим  техническим регламентам, стандартам, нормам, правилам, техническим условиям.</w:t>
      </w:r>
    </w:p>
    <w:p w14:paraId="2293D110" w14:textId="77777777" w:rsidR="00055A28" w:rsidRPr="00FF324B" w:rsidRDefault="00055A28" w:rsidP="00055A28">
      <w:pPr>
        <w:ind w:firstLine="709"/>
        <w:jc w:val="both"/>
        <w:rPr>
          <w:rFonts w:eastAsia="Calibri"/>
          <w:sz w:val="28"/>
          <w:szCs w:val="28"/>
        </w:rPr>
      </w:pPr>
      <w:r>
        <w:rPr>
          <w:rFonts w:eastAsia="Calibri"/>
          <w:sz w:val="28"/>
          <w:szCs w:val="28"/>
        </w:rPr>
        <w:t>4.3.3. Исполнитель обязан обеспечить при выполнении работ соблюдение правил технической и пожарной безопасности и охраны окружающей среды. Нести полную ответственность за создание безопасных условий труда.</w:t>
      </w:r>
    </w:p>
    <w:p w14:paraId="1BC816ED" w14:textId="77777777" w:rsidR="00055A28" w:rsidRPr="00FF324B" w:rsidRDefault="00055A28" w:rsidP="00055A28">
      <w:pPr>
        <w:ind w:firstLine="709"/>
        <w:jc w:val="both"/>
        <w:rPr>
          <w:rFonts w:eastAsia="Calibri"/>
          <w:sz w:val="28"/>
          <w:szCs w:val="28"/>
        </w:rPr>
      </w:pPr>
      <w:r>
        <w:rPr>
          <w:rFonts w:eastAsia="Calibri"/>
          <w:sz w:val="28"/>
          <w:szCs w:val="28"/>
        </w:rPr>
        <w:t>4.3.4. Выполняемые работы, равно как и их результат, должны соответствовать требованиям:</w:t>
      </w:r>
    </w:p>
    <w:p w14:paraId="662439D8" w14:textId="77777777" w:rsidR="00055A28" w:rsidRPr="00FF324B" w:rsidRDefault="00055A28" w:rsidP="00055A28">
      <w:pPr>
        <w:ind w:firstLine="709"/>
        <w:jc w:val="both"/>
        <w:rPr>
          <w:rFonts w:eastAsia="Calibri"/>
          <w:sz w:val="28"/>
          <w:szCs w:val="28"/>
        </w:rPr>
      </w:pPr>
      <w:r>
        <w:rPr>
          <w:rFonts w:eastAsia="Calibri"/>
          <w:sz w:val="28"/>
          <w:szCs w:val="28"/>
        </w:rPr>
        <w:t xml:space="preserve"> СНиП 12-03-2001 «Безопасность труда в строительстве. Часть 1. Общие требования»,</w:t>
      </w:r>
    </w:p>
    <w:p w14:paraId="16CBF2B5" w14:textId="77777777" w:rsidR="00055A28" w:rsidRPr="00FF324B" w:rsidRDefault="00055A28" w:rsidP="00055A28">
      <w:pPr>
        <w:ind w:firstLine="709"/>
        <w:jc w:val="both"/>
        <w:rPr>
          <w:rFonts w:eastAsia="Calibri"/>
          <w:sz w:val="28"/>
          <w:szCs w:val="28"/>
        </w:rPr>
      </w:pPr>
      <w:r>
        <w:rPr>
          <w:rFonts w:eastAsia="Calibri"/>
          <w:sz w:val="28"/>
          <w:szCs w:val="28"/>
        </w:rPr>
        <w:t xml:space="preserve"> СНиП 12-04-2002 «Безопасность труда в строительстве. Часть 2. Строительное производство», </w:t>
      </w:r>
    </w:p>
    <w:p w14:paraId="292AB810" w14:textId="77777777" w:rsidR="00055A28" w:rsidRPr="00FF324B" w:rsidRDefault="00055A28" w:rsidP="00055A28">
      <w:pPr>
        <w:ind w:firstLine="709"/>
        <w:jc w:val="both"/>
        <w:rPr>
          <w:rFonts w:eastAsia="Calibri"/>
          <w:sz w:val="28"/>
          <w:szCs w:val="28"/>
        </w:rPr>
      </w:pPr>
      <w:r>
        <w:rPr>
          <w:rFonts w:eastAsia="Calibri"/>
          <w:sz w:val="28"/>
          <w:szCs w:val="28"/>
        </w:rPr>
        <w:t xml:space="preserve">СП 12-136-2002 «Безопасность труда в строительстве». </w:t>
      </w:r>
    </w:p>
    <w:p w14:paraId="66E3FB07" w14:textId="77777777" w:rsidR="00055A28" w:rsidRPr="00FF324B" w:rsidRDefault="00055A28" w:rsidP="00055A28">
      <w:pPr>
        <w:ind w:firstLine="709"/>
        <w:jc w:val="both"/>
        <w:rPr>
          <w:rFonts w:eastAsia="Calibri"/>
          <w:sz w:val="28"/>
          <w:szCs w:val="28"/>
        </w:rPr>
      </w:pPr>
      <w:r>
        <w:rPr>
          <w:rFonts w:eastAsia="Calibri"/>
          <w:sz w:val="28"/>
          <w:szCs w:val="28"/>
        </w:rPr>
        <w:t>СП 12-135-2003 Свод правил по проектированию и строительству</w:t>
      </w:r>
      <w:r>
        <w:rPr>
          <w:rFonts w:eastAsia="Calibri" w:cs="Arial"/>
          <w:sz w:val="28"/>
          <w:szCs w:val="28"/>
        </w:rPr>
        <w:t xml:space="preserve"> «Безопасность труда в строительстве.</w:t>
      </w:r>
    </w:p>
    <w:p w14:paraId="532224BE" w14:textId="77777777" w:rsidR="00055A28" w:rsidRPr="00FF324B" w:rsidRDefault="00055A28" w:rsidP="00055A28">
      <w:pPr>
        <w:ind w:firstLine="709"/>
        <w:jc w:val="both"/>
        <w:rPr>
          <w:rFonts w:eastAsia="Calibri" w:cs="Arial"/>
          <w:sz w:val="28"/>
          <w:szCs w:val="28"/>
        </w:rPr>
      </w:pPr>
      <w:r>
        <w:rPr>
          <w:rFonts w:eastAsia="Calibri" w:cs="Arial"/>
          <w:sz w:val="28"/>
          <w:szCs w:val="28"/>
        </w:rPr>
        <w:t>4.3.5. Применяемые материалы должны соответствовать  стандартам РФ и иметь сертификаты.</w:t>
      </w:r>
    </w:p>
    <w:p w14:paraId="5FE867C3" w14:textId="77777777" w:rsidR="00055A28" w:rsidRPr="00FF324B" w:rsidRDefault="00055A28" w:rsidP="00055A28">
      <w:pPr>
        <w:ind w:firstLine="709"/>
        <w:jc w:val="both"/>
        <w:rPr>
          <w:rFonts w:eastAsia="Calibri"/>
          <w:sz w:val="28"/>
          <w:szCs w:val="28"/>
        </w:rPr>
      </w:pPr>
      <w:r>
        <w:rPr>
          <w:rFonts w:eastAsia="Calibri"/>
          <w:sz w:val="28"/>
          <w:szCs w:val="28"/>
        </w:rPr>
        <w:t>4.3.6. Исполнитель обязан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в соответствии с требованиями РД-11-02-2006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 и</w:t>
      </w:r>
      <w:r>
        <w:rPr>
          <w:rFonts w:eastAsia="Calibri" w:cs="Arial"/>
          <w:sz w:val="22"/>
          <w:szCs w:val="22"/>
        </w:rPr>
        <w:t xml:space="preserve"> </w:t>
      </w:r>
      <w:r>
        <w:rPr>
          <w:rFonts w:eastAsia="Calibri" w:cs="Arial"/>
          <w:sz w:val="28"/>
          <w:szCs w:val="28"/>
        </w:rPr>
        <w:t>СНиП 3.01.01-85* «Организация строительного производства» в объеме, достаточном для сдачи объекта в эксплуатацию.</w:t>
      </w:r>
      <w:r>
        <w:rPr>
          <w:rFonts w:eastAsia="Calibri"/>
          <w:sz w:val="28"/>
          <w:szCs w:val="28"/>
        </w:rPr>
        <w:t xml:space="preserve"> </w:t>
      </w:r>
    </w:p>
    <w:p w14:paraId="71E17C67" w14:textId="77777777" w:rsidR="00055A28" w:rsidRPr="00FF324B" w:rsidRDefault="00055A28" w:rsidP="00055A28">
      <w:pPr>
        <w:ind w:firstLine="720"/>
        <w:rPr>
          <w:b/>
          <w:sz w:val="28"/>
          <w:szCs w:val="28"/>
        </w:rPr>
      </w:pPr>
    </w:p>
    <w:p w14:paraId="726E7014" w14:textId="77777777" w:rsidR="00055A28" w:rsidRPr="00FF324B" w:rsidRDefault="00055A28" w:rsidP="00055A28">
      <w:pPr>
        <w:ind w:firstLine="720"/>
        <w:rPr>
          <w:b/>
          <w:sz w:val="28"/>
          <w:szCs w:val="28"/>
        </w:rPr>
      </w:pPr>
      <w:r>
        <w:rPr>
          <w:b/>
          <w:sz w:val="28"/>
          <w:szCs w:val="28"/>
        </w:rPr>
        <w:t>4.4. Правила приемки работ.</w:t>
      </w:r>
    </w:p>
    <w:p w14:paraId="11CEA86E" w14:textId="77777777" w:rsidR="00055A28" w:rsidRPr="00FF324B" w:rsidRDefault="00055A28" w:rsidP="00055A28">
      <w:pPr>
        <w:ind w:firstLine="720"/>
        <w:jc w:val="both"/>
        <w:rPr>
          <w:rFonts w:eastAsia="MS Mincho"/>
          <w:sz w:val="26"/>
        </w:rPr>
      </w:pPr>
      <w:r>
        <w:rPr>
          <w:rFonts w:eastAsia="MS Mincho"/>
          <w:sz w:val="28"/>
          <w:szCs w:val="28"/>
        </w:rPr>
        <w:t>Заказчик принимает у исполнителя выполненные работы по представленным актам приемки выполненных работ формы КС – 2, справкам о стоимости выполненных работ и затрат формы КС-3, счетам-фактурам, подписанный обеими сторонами акт о приемке-сдаче отремонтированных, реконструированных, модернизированных объектов основных средств формы ОС-3.</w:t>
      </w:r>
      <w:r>
        <w:rPr>
          <w:rFonts w:eastAsia="MS Mincho"/>
          <w:b/>
          <w:bCs/>
          <w:sz w:val="26"/>
        </w:rPr>
        <w:t xml:space="preserve"> </w:t>
      </w:r>
      <w:r>
        <w:rPr>
          <w:rFonts w:eastAsia="MS Mincho"/>
          <w:sz w:val="28"/>
          <w:szCs w:val="28"/>
        </w:rPr>
        <w:t xml:space="preserve">Предъявляются акты на выполненные скрытые работы, сертификаты соответствия на используемую продукцию и материалы. Объём работ, принимаемых у исполнителя, должен соответствовать объёмам работ, изложенным в смете на выполнение работ, являющейся неотъемлемой частью  договора. </w:t>
      </w:r>
    </w:p>
    <w:p w14:paraId="40202C7F" w14:textId="77777777" w:rsidR="00055A28" w:rsidRPr="00FF324B" w:rsidRDefault="00055A28" w:rsidP="00055A28">
      <w:pPr>
        <w:rPr>
          <w:rFonts w:eastAsia="MS Mincho"/>
          <w:sz w:val="28"/>
          <w:szCs w:val="28"/>
        </w:rPr>
      </w:pPr>
    </w:p>
    <w:p w14:paraId="2D57E83E" w14:textId="77777777" w:rsidR="00055A28" w:rsidRPr="00FF324B" w:rsidRDefault="00055A28" w:rsidP="00055A28">
      <w:pPr>
        <w:ind w:left="540" w:firstLine="169"/>
        <w:jc w:val="both"/>
        <w:rPr>
          <w:rFonts w:eastAsia="MS Mincho"/>
          <w:b/>
          <w:sz w:val="28"/>
          <w:szCs w:val="28"/>
        </w:rPr>
      </w:pPr>
      <w:r>
        <w:rPr>
          <w:rFonts w:eastAsia="MS Mincho"/>
          <w:b/>
          <w:sz w:val="28"/>
          <w:szCs w:val="28"/>
        </w:rPr>
        <w:t>4.5. Порядок формирования цены договора.</w:t>
      </w:r>
    </w:p>
    <w:p w14:paraId="20755FC7" w14:textId="77777777" w:rsidR="00055A28" w:rsidRPr="00FF324B" w:rsidRDefault="00055A28" w:rsidP="00055A28">
      <w:pPr>
        <w:ind w:firstLine="709"/>
        <w:jc w:val="both"/>
        <w:rPr>
          <w:sz w:val="28"/>
          <w:szCs w:val="28"/>
        </w:rPr>
      </w:pPr>
      <w:r>
        <w:rPr>
          <w:sz w:val="28"/>
          <w:szCs w:val="28"/>
        </w:rPr>
        <w:t>Цена договора формируется участником на основе пункта 4.2.3. настоящего технического задания.</w:t>
      </w:r>
    </w:p>
    <w:p w14:paraId="51E8132F" w14:textId="77777777" w:rsidR="00055A28" w:rsidRPr="00FF324B" w:rsidRDefault="00055A28" w:rsidP="00055A28">
      <w:pPr>
        <w:rPr>
          <w:rFonts w:eastAsia="MS Mincho"/>
          <w:b/>
          <w:sz w:val="28"/>
          <w:szCs w:val="28"/>
        </w:rPr>
      </w:pPr>
    </w:p>
    <w:p w14:paraId="4F34CD43" w14:textId="77777777" w:rsidR="00055A28" w:rsidRPr="00FF324B" w:rsidRDefault="00055A28" w:rsidP="00055A28">
      <w:pPr>
        <w:ind w:firstLine="709"/>
        <w:jc w:val="both"/>
        <w:outlineLvl w:val="1"/>
        <w:rPr>
          <w:rFonts w:eastAsia="MS Mincho"/>
          <w:b/>
          <w:sz w:val="26"/>
        </w:rPr>
      </w:pPr>
      <w:r>
        <w:rPr>
          <w:rFonts w:eastAsia="MS Mincho"/>
          <w:b/>
          <w:sz w:val="28"/>
          <w:szCs w:val="28"/>
        </w:rPr>
        <w:lastRenderedPageBreak/>
        <w:tab/>
        <w:t>4.6.</w:t>
      </w:r>
      <w:r>
        <w:rPr>
          <w:rFonts w:eastAsia="MS Mincho"/>
          <w:b/>
          <w:sz w:val="26"/>
        </w:rPr>
        <w:t xml:space="preserve"> </w:t>
      </w:r>
      <w:r>
        <w:rPr>
          <w:rFonts w:eastAsia="MS Mincho"/>
          <w:b/>
          <w:sz w:val="28"/>
          <w:szCs w:val="28"/>
        </w:rPr>
        <w:t>Рабочее  время  обслуживания  объектов Заказчика.</w:t>
      </w:r>
    </w:p>
    <w:p w14:paraId="37B35F5A" w14:textId="77777777" w:rsidR="00055A28" w:rsidRPr="00FF324B" w:rsidRDefault="00055A28" w:rsidP="00055A28">
      <w:pPr>
        <w:ind w:firstLine="709"/>
        <w:jc w:val="both"/>
        <w:rPr>
          <w:rFonts w:eastAsia="Calibri"/>
          <w:sz w:val="28"/>
          <w:szCs w:val="28"/>
        </w:rPr>
      </w:pPr>
      <w:r>
        <w:rPr>
          <w:rFonts w:eastAsia="Calibri"/>
          <w:sz w:val="28"/>
          <w:szCs w:val="28"/>
        </w:rPr>
        <w:t>Победитель должен выполнять работы в установленное время :</w:t>
      </w:r>
    </w:p>
    <w:p w14:paraId="775DDBA1" w14:textId="77777777" w:rsidR="00055A28" w:rsidRPr="00FF324B" w:rsidRDefault="00055A28" w:rsidP="00055A28">
      <w:pPr>
        <w:ind w:firstLine="709"/>
        <w:jc w:val="both"/>
        <w:rPr>
          <w:rFonts w:eastAsia="Calibri"/>
          <w:sz w:val="28"/>
          <w:szCs w:val="28"/>
        </w:rPr>
      </w:pPr>
      <w:r>
        <w:rPr>
          <w:rFonts w:eastAsia="Calibri"/>
          <w:sz w:val="28"/>
          <w:szCs w:val="28"/>
        </w:rPr>
        <w:t>Будничные дни – с 18.00 до 24.00 часов.</w:t>
      </w:r>
    </w:p>
    <w:p w14:paraId="66BFAAD1" w14:textId="77777777" w:rsidR="00055A28" w:rsidRPr="00FF324B" w:rsidRDefault="00055A28" w:rsidP="00055A28">
      <w:pPr>
        <w:ind w:firstLine="709"/>
        <w:jc w:val="both"/>
        <w:rPr>
          <w:rFonts w:eastAsia="Calibri"/>
          <w:sz w:val="28"/>
          <w:szCs w:val="28"/>
        </w:rPr>
      </w:pPr>
      <w:r>
        <w:rPr>
          <w:rFonts w:eastAsia="Calibri"/>
          <w:sz w:val="28"/>
          <w:szCs w:val="28"/>
        </w:rPr>
        <w:t>Выходные и праздничные дни – с 08.00 до 24.00 часов.</w:t>
      </w:r>
    </w:p>
    <w:p w14:paraId="62091387" w14:textId="77777777" w:rsidR="00055A28" w:rsidRPr="00FF324B" w:rsidRDefault="00055A28" w:rsidP="00055A28">
      <w:pPr>
        <w:ind w:firstLine="709"/>
        <w:jc w:val="both"/>
        <w:rPr>
          <w:rFonts w:ascii="Calibri" w:eastAsia="Calibri" w:hAnsi="Calibri"/>
          <w:sz w:val="28"/>
          <w:szCs w:val="28"/>
        </w:rPr>
      </w:pPr>
      <w:r>
        <w:rPr>
          <w:rFonts w:eastAsia="Calibri"/>
          <w:sz w:val="28"/>
          <w:szCs w:val="28"/>
        </w:rPr>
        <w:t>Иное время выполнения работ по согласованию с Заказчиком.</w:t>
      </w:r>
    </w:p>
    <w:p w14:paraId="113F08B3" w14:textId="77777777" w:rsidR="00055A28" w:rsidRPr="00FF324B" w:rsidRDefault="00055A28" w:rsidP="00055A28">
      <w:pPr>
        <w:ind w:left="709"/>
        <w:jc w:val="both"/>
        <w:rPr>
          <w:rFonts w:eastAsia="MS Mincho"/>
          <w:b/>
          <w:sz w:val="28"/>
          <w:szCs w:val="28"/>
        </w:rPr>
      </w:pPr>
    </w:p>
    <w:p w14:paraId="3A3D68A9" w14:textId="77777777" w:rsidR="00055A28" w:rsidRPr="00FF324B" w:rsidRDefault="00055A28" w:rsidP="00055A28">
      <w:pPr>
        <w:numPr>
          <w:ilvl w:val="1"/>
          <w:numId w:val="22"/>
        </w:numPr>
        <w:jc w:val="both"/>
        <w:rPr>
          <w:rFonts w:eastAsia="MS Mincho"/>
          <w:b/>
          <w:sz w:val="28"/>
          <w:szCs w:val="28"/>
        </w:rPr>
      </w:pPr>
      <w:r>
        <w:rPr>
          <w:rFonts w:eastAsia="MS Mincho"/>
          <w:b/>
          <w:sz w:val="28"/>
          <w:szCs w:val="28"/>
        </w:rPr>
        <w:t>Прочие условия.</w:t>
      </w:r>
    </w:p>
    <w:p w14:paraId="60E4E69F" w14:textId="77777777" w:rsidR="00055A28" w:rsidRPr="00FF324B" w:rsidRDefault="00055A28" w:rsidP="00055A28">
      <w:pPr>
        <w:tabs>
          <w:tab w:val="left" w:pos="1701"/>
        </w:tabs>
        <w:autoSpaceDE w:val="0"/>
        <w:ind w:firstLine="709"/>
        <w:jc w:val="both"/>
        <w:rPr>
          <w:rFonts w:eastAsia="Arial"/>
          <w:sz w:val="28"/>
          <w:szCs w:val="28"/>
        </w:rPr>
      </w:pPr>
      <w:r>
        <w:rPr>
          <w:rFonts w:eastAsia="Arial"/>
          <w:sz w:val="28"/>
          <w:szCs w:val="28"/>
        </w:rPr>
        <w:t xml:space="preserve">4.7.1. В расчете стоимости претендент указывает единичные расценки по всем видам и объемам работ, указанным в пп. 4.2.3. настоящего технического задания. Общая стоимость работ подтверждается сметным расчетом. Расчет оформляется в виде приложения к финансово - коммерческому предложению. Работы выполняются с использованием материалов и оборудования исполнителя. </w:t>
      </w:r>
    </w:p>
    <w:p w14:paraId="487049B0" w14:textId="77777777" w:rsidR="00055A28" w:rsidRPr="00FF324B" w:rsidRDefault="00055A28" w:rsidP="00055A28">
      <w:pPr>
        <w:tabs>
          <w:tab w:val="left" w:pos="1701"/>
        </w:tabs>
        <w:autoSpaceDE w:val="0"/>
        <w:ind w:firstLine="709"/>
        <w:jc w:val="both"/>
        <w:rPr>
          <w:rFonts w:eastAsia="Arial"/>
          <w:sz w:val="28"/>
          <w:szCs w:val="28"/>
        </w:rPr>
      </w:pPr>
      <w:r>
        <w:rPr>
          <w:rFonts w:eastAsia="Arial"/>
          <w:color w:val="000000"/>
          <w:sz w:val="28"/>
          <w:szCs w:val="28"/>
        </w:rPr>
        <w:t>В случае признания претендента победителем, победитель в соответствии с подпунктом 2.10.2 документации о закупке вместе с подписанным с своей стороны договором и в сроки указанные в уведомлении Заказчика представляет Заказчику расчет стоимости работ, представленный в финансово-коммерческом предложении претендента, с учетом отраслевой сметно-нормативной базы ОСНБЖ-2001, с использованием текущих индексов изменения сметной стоимости строительства, реконструкции и капитального ремонта ОАО «РЖД» (приложение № 6 к  документации о закупке, приложены к документации о закупке отдельным файлом) согласно Распоряжению ОАО «РЖД» от 19 января 2018 г. № 86/р.</w:t>
      </w:r>
    </w:p>
    <w:p w14:paraId="078FCE3D" w14:textId="77777777" w:rsidR="00055A28" w:rsidRPr="00FF324B" w:rsidRDefault="00055A28" w:rsidP="00055A28">
      <w:pPr>
        <w:numPr>
          <w:ilvl w:val="2"/>
          <w:numId w:val="23"/>
        </w:numPr>
        <w:tabs>
          <w:tab w:val="left" w:pos="1701"/>
        </w:tabs>
        <w:autoSpaceDE w:val="0"/>
        <w:ind w:left="0" w:firstLine="709"/>
        <w:jc w:val="both"/>
        <w:rPr>
          <w:rFonts w:eastAsia="Arial"/>
          <w:sz w:val="28"/>
          <w:szCs w:val="28"/>
        </w:rPr>
      </w:pPr>
      <w:r>
        <w:rPr>
          <w:rFonts w:eastAsia="Arial"/>
          <w:sz w:val="28"/>
          <w:szCs w:val="28"/>
        </w:rPr>
        <w:t>Для обеспечения доступа работников и завоза строительного инвентаря на объект производства работ исполнитель обязан за 24 (двадцать четыре) часа до посещения информировать Заказчика о необходимости прохода занятого персонала, используемого для обеспечения производства ремонтных работ.</w:t>
      </w:r>
    </w:p>
    <w:p w14:paraId="32E79BBB" w14:textId="77777777" w:rsidR="00055A28" w:rsidRPr="00FF324B" w:rsidRDefault="00055A28" w:rsidP="00055A28">
      <w:pPr>
        <w:tabs>
          <w:tab w:val="left" w:pos="1701"/>
        </w:tabs>
        <w:autoSpaceDE w:val="0"/>
        <w:ind w:firstLine="709"/>
        <w:jc w:val="both"/>
        <w:rPr>
          <w:rFonts w:eastAsia="Arial"/>
          <w:sz w:val="28"/>
          <w:szCs w:val="28"/>
        </w:rPr>
      </w:pPr>
      <w:r>
        <w:rPr>
          <w:rFonts w:eastAsia="Arial"/>
          <w:sz w:val="28"/>
          <w:szCs w:val="28"/>
        </w:rPr>
        <w:t xml:space="preserve">В случае привлечения на работы работников-нерезидентов Российской Федерации, победитель при информировании Заказчика обязан предоставить патенты на работу работников исполнителя.  </w:t>
      </w:r>
    </w:p>
    <w:p w14:paraId="7A4E16CB" w14:textId="77777777" w:rsidR="00055A28" w:rsidRPr="00FF324B" w:rsidRDefault="00055A28" w:rsidP="00055A28">
      <w:pPr>
        <w:numPr>
          <w:ilvl w:val="2"/>
          <w:numId w:val="23"/>
        </w:numPr>
        <w:tabs>
          <w:tab w:val="left" w:pos="1701"/>
        </w:tabs>
        <w:autoSpaceDE w:val="0"/>
        <w:ind w:left="0" w:firstLine="709"/>
        <w:jc w:val="both"/>
        <w:rPr>
          <w:rFonts w:eastAsia="Arial"/>
          <w:sz w:val="28"/>
          <w:szCs w:val="28"/>
        </w:rPr>
      </w:pPr>
      <w:r>
        <w:rPr>
          <w:rFonts w:eastAsia="Arial"/>
          <w:sz w:val="28"/>
          <w:szCs w:val="28"/>
        </w:rPr>
        <w:t xml:space="preserve">Победитель открытого конкурса обязан ежедневно вывозить строительный мусор с территории, который образуется в результате выполнения работ. </w:t>
      </w:r>
    </w:p>
    <w:p w14:paraId="20CD5CFD" w14:textId="77777777" w:rsidR="00055A28" w:rsidRPr="00FF324B" w:rsidRDefault="00055A28" w:rsidP="00055A28">
      <w:pPr>
        <w:widowControl w:val="0"/>
        <w:autoSpaceDE w:val="0"/>
        <w:autoSpaceDN w:val="0"/>
        <w:adjustRightInd w:val="0"/>
        <w:jc w:val="both"/>
        <w:rPr>
          <w:sz w:val="28"/>
          <w:szCs w:val="28"/>
        </w:rPr>
      </w:pPr>
    </w:p>
    <w:p w14:paraId="0175177A" w14:textId="77777777" w:rsidR="00055A28" w:rsidRPr="00FF324B" w:rsidRDefault="00055A28" w:rsidP="00055A28">
      <w:pPr>
        <w:ind w:firstLine="709"/>
        <w:jc w:val="both"/>
        <w:rPr>
          <w:rFonts w:eastAsia="MS Mincho"/>
          <w:b/>
          <w:sz w:val="28"/>
          <w:szCs w:val="28"/>
        </w:rPr>
      </w:pPr>
      <w:r>
        <w:rPr>
          <w:rFonts w:eastAsia="MS Mincho"/>
          <w:b/>
          <w:sz w:val="28"/>
          <w:szCs w:val="28"/>
        </w:rPr>
        <w:t xml:space="preserve">4.8. Требования к гарантийному сроку. </w:t>
      </w:r>
    </w:p>
    <w:p w14:paraId="04125454" w14:textId="77777777" w:rsidR="000954FB" w:rsidRPr="00FF324B" w:rsidRDefault="00055A28" w:rsidP="00055A28">
      <w:pPr>
        <w:ind w:firstLine="709"/>
        <w:jc w:val="both"/>
      </w:pPr>
      <w:r>
        <w:rPr>
          <w:rFonts w:eastAsia="MS Mincho"/>
          <w:sz w:val="28"/>
          <w:szCs w:val="28"/>
        </w:rPr>
        <w:t xml:space="preserve">Гарантийный срок на результаты работ должен составлять не менее 24 (двадцати четырех) месяцев с даты подписания обеими сторонами акта о приемке-сдаче отремонтированных, реконструированных, модернизированных объектов основных средств формы ОС-3. В течение гарантийного срока исполнитель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 Исполнитель проводит </w:t>
      </w:r>
      <w:r>
        <w:rPr>
          <w:rFonts w:eastAsia="MS Mincho"/>
          <w:sz w:val="28"/>
          <w:szCs w:val="28"/>
        </w:rPr>
        <w:lastRenderedPageBreak/>
        <w:t>гарантийное устранение недостатков в результатах работ в течение 10  (десяти) календарных дней с даты получения уведомления Заказчика.</w:t>
      </w:r>
    </w:p>
    <w:p w14:paraId="4E39C60D" w14:textId="77777777" w:rsidR="003214C4" w:rsidRDefault="003214C4" w:rsidP="00CA0AEF">
      <w:pPr>
        <w:pStyle w:val="1"/>
        <w:tabs>
          <w:tab w:val="num" w:pos="432"/>
        </w:tabs>
        <w:spacing w:before="0" w:after="0"/>
        <w:sectPr w:rsidR="003214C4" w:rsidSect="007C51E1">
          <w:headerReference w:type="default" r:id="rId20"/>
          <w:footerReference w:type="even" r:id="rId21"/>
          <w:footerReference w:type="default" r:id="rId22"/>
          <w:pgSz w:w="11906" w:h="16838"/>
          <w:pgMar w:top="1134" w:right="850" w:bottom="1134" w:left="1701" w:header="708" w:footer="708" w:gutter="0"/>
          <w:cols w:space="708"/>
          <w:docGrid w:linePitch="360"/>
        </w:sectPr>
      </w:pPr>
    </w:p>
    <w:p w14:paraId="715279A0" w14:textId="77777777" w:rsidR="002E18D3" w:rsidRDefault="002E18D3" w:rsidP="00A423B1">
      <w:pPr>
        <w:pStyle w:val="1"/>
        <w:tabs>
          <w:tab w:val="num" w:pos="432"/>
        </w:tabs>
        <w:spacing w:before="0" w:after="0"/>
        <w:jc w:val="center"/>
      </w:pPr>
      <w:r>
        <w:lastRenderedPageBreak/>
        <w:t xml:space="preserve">Раздел 5. Информационная карта </w:t>
      </w:r>
    </w:p>
    <w:p w14:paraId="0410D329" w14:textId="77777777" w:rsidR="00A423B1" w:rsidRPr="00A423B1" w:rsidRDefault="00A423B1" w:rsidP="00A423B1"/>
    <w:p w14:paraId="14816BE4" w14:textId="77777777" w:rsidR="002E18D3" w:rsidRPr="00F47376" w:rsidRDefault="002E18D3" w:rsidP="00F47376">
      <w:pPr>
        <w:pStyle w:val="19"/>
        <w:ind w:firstLine="709"/>
        <w:rPr>
          <w:szCs w:val="28"/>
        </w:rPr>
      </w:pPr>
      <w:r>
        <w:rPr>
          <w:szCs w:val="28"/>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6768"/>
      </w:tblGrid>
      <w:tr w:rsidR="002E18D3" w:rsidRPr="00F86FAA" w14:paraId="1C7EB05B" w14:textId="77777777" w:rsidTr="00EF779C">
        <w:tc>
          <w:tcPr>
            <w:tcW w:w="534" w:type="dxa"/>
            <w:vAlign w:val="center"/>
          </w:tcPr>
          <w:p w14:paraId="4414D2CF" w14:textId="77777777" w:rsidR="002E18D3" w:rsidRPr="00F86FAA" w:rsidRDefault="002E18D3" w:rsidP="00804946">
            <w:pPr>
              <w:pStyle w:val="Default"/>
              <w:jc w:val="center"/>
              <w:rPr>
                <w:b/>
                <w:color w:val="auto"/>
              </w:rPr>
            </w:pPr>
            <w:r>
              <w:rPr>
                <w:b/>
                <w:color w:val="auto"/>
              </w:rPr>
              <w:t>№ п/п</w:t>
            </w:r>
          </w:p>
          <w:p w14:paraId="6DE825E4" w14:textId="77777777" w:rsidR="002E18D3" w:rsidRPr="00F86FAA" w:rsidRDefault="002E18D3" w:rsidP="00804946">
            <w:pPr>
              <w:pStyle w:val="19"/>
              <w:ind w:firstLine="0"/>
              <w:jc w:val="center"/>
              <w:rPr>
                <w:b/>
                <w:sz w:val="24"/>
                <w:szCs w:val="24"/>
              </w:rPr>
            </w:pPr>
          </w:p>
        </w:tc>
        <w:tc>
          <w:tcPr>
            <w:tcW w:w="2551" w:type="dxa"/>
            <w:vAlign w:val="center"/>
          </w:tcPr>
          <w:p w14:paraId="7E027BBC" w14:textId="77777777" w:rsidR="002E18D3" w:rsidRPr="00F86FAA" w:rsidRDefault="002E18D3" w:rsidP="00804946">
            <w:pPr>
              <w:pStyle w:val="Default"/>
              <w:jc w:val="center"/>
              <w:rPr>
                <w:b/>
                <w:color w:val="auto"/>
              </w:rPr>
            </w:pPr>
            <w:r>
              <w:rPr>
                <w:b/>
                <w:color w:val="auto"/>
              </w:rPr>
              <w:t>Наименование п/п</w:t>
            </w:r>
          </w:p>
        </w:tc>
        <w:tc>
          <w:tcPr>
            <w:tcW w:w="6768" w:type="dxa"/>
            <w:vAlign w:val="center"/>
          </w:tcPr>
          <w:p w14:paraId="4051C851" w14:textId="77777777" w:rsidR="002E18D3" w:rsidRPr="00F86FAA" w:rsidRDefault="002E18D3" w:rsidP="001D6E8A">
            <w:pPr>
              <w:pStyle w:val="Default"/>
              <w:jc w:val="center"/>
              <w:rPr>
                <w:b/>
                <w:color w:val="auto"/>
              </w:rPr>
            </w:pPr>
            <w:r>
              <w:rPr>
                <w:b/>
                <w:color w:val="auto"/>
              </w:rPr>
              <w:t>Содержание</w:t>
            </w:r>
          </w:p>
        </w:tc>
      </w:tr>
      <w:tr w:rsidR="002E18D3" w:rsidRPr="00F86FAA" w14:paraId="334F931D" w14:textId="77777777" w:rsidTr="00EF779C">
        <w:tc>
          <w:tcPr>
            <w:tcW w:w="534" w:type="dxa"/>
          </w:tcPr>
          <w:p w14:paraId="4340603C" w14:textId="77777777" w:rsidR="002E18D3" w:rsidRPr="00F86FAA" w:rsidRDefault="002E18D3" w:rsidP="00804946">
            <w:pPr>
              <w:pStyle w:val="19"/>
              <w:ind w:firstLine="0"/>
              <w:rPr>
                <w:b/>
                <w:sz w:val="24"/>
                <w:szCs w:val="24"/>
              </w:rPr>
            </w:pPr>
            <w:r>
              <w:rPr>
                <w:b/>
                <w:sz w:val="24"/>
                <w:szCs w:val="24"/>
              </w:rPr>
              <w:t>1.</w:t>
            </w:r>
          </w:p>
        </w:tc>
        <w:tc>
          <w:tcPr>
            <w:tcW w:w="2551" w:type="dxa"/>
          </w:tcPr>
          <w:p w14:paraId="17B8BB16" w14:textId="77777777" w:rsidR="002E18D3" w:rsidRPr="00F86FAA" w:rsidRDefault="002E18D3">
            <w:pPr>
              <w:pStyle w:val="Default"/>
              <w:rPr>
                <w:b/>
                <w:color w:val="auto"/>
              </w:rPr>
            </w:pPr>
            <w:r>
              <w:rPr>
                <w:b/>
                <w:color w:val="auto"/>
              </w:rPr>
              <w:t>Предмет Открытого конкурса.</w:t>
            </w:r>
          </w:p>
          <w:p w14:paraId="24EDF3F1" w14:textId="77777777" w:rsidR="002E18D3" w:rsidRPr="00F86FAA" w:rsidRDefault="002E18D3">
            <w:pPr>
              <w:pStyle w:val="Default"/>
              <w:rPr>
                <w:b/>
                <w:color w:val="auto"/>
              </w:rPr>
            </w:pPr>
          </w:p>
        </w:tc>
        <w:tc>
          <w:tcPr>
            <w:tcW w:w="6768" w:type="dxa"/>
          </w:tcPr>
          <w:p w14:paraId="57B419D3" w14:textId="51B08F4F" w:rsidR="00DC5F60" w:rsidRDefault="00055A28" w:rsidP="00515EB1">
            <w:r>
              <w:t>Открытый конкурс в электронной форме среди субъектов малого и среднего предпринимательства № ОКэ-МСП-</w:t>
            </w:r>
            <w:r w:rsidR="00515EB1">
              <w:t>ЦКПЗС</w:t>
            </w:r>
            <w:r>
              <w:t>-18-</w:t>
            </w:r>
            <w:r w:rsidR="00515EB1">
              <w:t>0026</w:t>
            </w:r>
            <w:r>
              <w:t xml:space="preserve"> по предмету закупки «Капитальный ремонт помещений офисного здания, инв. № 021/01/00000001, условный № 77-77-11/151/2012-721, расположенного по адресу: г. Москва, Оружейный пер., д. 19»</w:t>
            </w:r>
          </w:p>
        </w:tc>
      </w:tr>
      <w:tr w:rsidR="00432A49" w:rsidRPr="00F86FAA" w14:paraId="0D3A86DE" w14:textId="77777777" w:rsidTr="00EF779C">
        <w:tc>
          <w:tcPr>
            <w:tcW w:w="534" w:type="dxa"/>
          </w:tcPr>
          <w:p w14:paraId="0ECB82C0" w14:textId="77777777" w:rsidR="00432A49" w:rsidRPr="00F86FAA" w:rsidRDefault="00432A49" w:rsidP="00432A49">
            <w:pPr>
              <w:pStyle w:val="19"/>
              <w:ind w:firstLine="0"/>
              <w:rPr>
                <w:b/>
                <w:sz w:val="24"/>
                <w:szCs w:val="24"/>
              </w:rPr>
            </w:pPr>
            <w:r>
              <w:rPr>
                <w:b/>
                <w:sz w:val="24"/>
                <w:szCs w:val="24"/>
              </w:rPr>
              <w:t>2.</w:t>
            </w:r>
          </w:p>
        </w:tc>
        <w:tc>
          <w:tcPr>
            <w:tcW w:w="2551" w:type="dxa"/>
          </w:tcPr>
          <w:p w14:paraId="3063B09B" w14:textId="77777777" w:rsidR="00432A49" w:rsidRPr="00F86FAA" w:rsidRDefault="00432A49" w:rsidP="00432A49">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14:paraId="7B7AEE44" w14:textId="77777777" w:rsidR="00DC5F60" w:rsidRDefault="00055A28">
            <w:pPr>
              <w:pStyle w:val="19"/>
              <w:ind w:firstLine="0"/>
              <w:rPr>
                <w:sz w:val="24"/>
                <w:szCs w:val="24"/>
              </w:rPr>
            </w:pPr>
            <w:r>
              <w:rPr>
                <w:sz w:val="24"/>
                <w:szCs w:val="24"/>
              </w:rPr>
              <w:t xml:space="preserve">Организатором является ПАО «ТрансКонтейнер». Функции Организатора выполняет: </w:t>
            </w:r>
          </w:p>
          <w:p w14:paraId="36139D3E" w14:textId="77777777" w:rsidR="00432A49" w:rsidRDefault="00432A49" w:rsidP="00432A49">
            <w:pPr>
              <w:pStyle w:val="19"/>
              <w:ind w:firstLine="0"/>
              <w:rPr>
                <w:sz w:val="24"/>
                <w:szCs w:val="24"/>
              </w:rPr>
            </w:pPr>
            <w:r>
              <w:rPr>
                <w:sz w:val="24"/>
                <w:szCs w:val="24"/>
              </w:rPr>
              <w:t>Постоянная рабочая группа Конкурсной комиссии аппарата управления ПАО «ТрансКонтейнер».</w:t>
            </w:r>
          </w:p>
          <w:p w14:paraId="298414CA" w14:textId="77777777" w:rsidR="00432A49" w:rsidRDefault="00432A49" w:rsidP="00432A49">
            <w:pPr>
              <w:pStyle w:val="19"/>
              <w:ind w:firstLine="0"/>
              <w:rPr>
                <w:sz w:val="24"/>
                <w:szCs w:val="24"/>
              </w:rPr>
            </w:pPr>
            <w:r>
              <w:rPr>
                <w:sz w:val="24"/>
                <w:szCs w:val="24"/>
              </w:rPr>
              <w:t xml:space="preserve">Адрес: 125047, Москва, Оружейный переулок, д.19. </w:t>
            </w:r>
          </w:p>
          <w:p w14:paraId="4B1E44E0" w14:textId="77777777" w:rsidR="00DC5F60" w:rsidRDefault="00055A28">
            <w:pPr>
              <w:rPr>
                <w:rFonts w:ascii="Calibri" w:hAnsi="Calibri" w:cs="Calibri"/>
                <w:color w:val="000000"/>
                <w:sz w:val="22"/>
                <w:szCs w:val="22"/>
                <w:lang w:eastAsia="ru-RU"/>
              </w:rPr>
            </w:pPr>
            <w:r>
              <w:t>Контактное(ые) лицо(а) Заказчика: Зарубина Евгения Александровна, тел. +7(495)7881717(1515), электронный адрес zarubinaea@trcont.ru.</w:t>
            </w:r>
          </w:p>
          <w:p w14:paraId="634527C1" w14:textId="77777777" w:rsidR="00432A49" w:rsidRDefault="00432A49" w:rsidP="00432A49">
            <w:pPr>
              <w:pStyle w:val="19"/>
              <w:ind w:firstLine="0"/>
            </w:pPr>
            <w:r>
              <w:rPr>
                <w:sz w:val="24"/>
                <w:szCs w:val="24"/>
              </w:rPr>
              <w:t>Контактное(ые) лицо(а) Организатора:</w:t>
            </w:r>
          </w:p>
          <w:p w14:paraId="6F1303E8" w14:textId="77777777" w:rsidR="00432A49" w:rsidRDefault="00432A49" w:rsidP="00432A49">
            <w:pPr>
              <w:pStyle w:val="19"/>
              <w:ind w:firstLine="0"/>
              <w:rPr>
                <w:sz w:val="24"/>
                <w:szCs w:val="24"/>
              </w:rPr>
            </w:pPr>
            <w:r>
              <w:rPr>
                <w:sz w:val="24"/>
                <w:szCs w:val="24"/>
              </w:rPr>
              <w:t>Аксютина Кира Михайловна, тел. +7 (495) 788-1717 доб. 16-42, электронный адрес AksiutinaKM@trcont.ru;</w:t>
            </w:r>
          </w:p>
          <w:p w14:paraId="4789D198" w14:textId="77777777" w:rsidR="00432A49" w:rsidRDefault="00432A49" w:rsidP="00432A49">
            <w:pPr>
              <w:pStyle w:val="19"/>
              <w:ind w:firstLine="0"/>
              <w:rPr>
                <w:sz w:val="24"/>
                <w:szCs w:val="24"/>
              </w:rPr>
            </w:pPr>
            <w:r>
              <w:rPr>
                <w:sz w:val="24"/>
                <w:szCs w:val="24"/>
              </w:rPr>
              <w:t>Курицын Александр Евгеньевич, тел. +7 (495) 788-1717 доб. 16-41, электронный адрес KuritsynAE@trcont.ru</w:t>
            </w:r>
          </w:p>
        </w:tc>
      </w:tr>
      <w:tr w:rsidR="001D6E8A" w:rsidRPr="00F86FAA" w14:paraId="31598E86" w14:textId="77777777" w:rsidTr="00EF779C">
        <w:tc>
          <w:tcPr>
            <w:tcW w:w="534" w:type="dxa"/>
          </w:tcPr>
          <w:p w14:paraId="1954B38A" w14:textId="77777777" w:rsidR="001D6E8A" w:rsidRPr="00F86FAA" w:rsidRDefault="001D6E8A" w:rsidP="001D6E8A">
            <w:pPr>
              <w:pStyle w:val="19"/>
              <w:ind w:firstLine="0"/>
              <w:rPr>
                <w:b/>
                <w:sz w:val="24"/>
                <w:szCs w:val="24"/>
              </w:rPr>
            </w:pPr>
            <w:r>
              <w:rPr>
                <w:b/>
                <w:sz w:val="24"/>
                <w:szCs w:val="24"/>
              </w:rPr>
              <w:t>3.</w:t>
            </w:r>
          </w:p>
        </w:tc>
        <w:tc>
          <w:tcPr>
            <w:tcW w:w="2551" w:type="dxa"/>
          </w:tcPr>
          <w:p w14:paraId="61787425" w14:textId="77777777" w:rsidR="001D6E8A" w:rsidRPr="00F86FAA" w:rsidRDefault="001D6E8A" w:rsidP="001D6E8A">
            <w:pPr>
              <w:pStyle w:val="Default"/>
              <w:rPr>
                <w:b/>
                <w:color w:val="auto"/>
              </w:rPr>
            </w:pPr>
            <w:r>
              <w:rPr>
                <w:b/>
                <w:color w:val="auto"/>
              </w:rPr>
              <w:t>Дата опубликования извещения о проведении Открытого конкурса</w:t>
            </w:r>
          </w:p>
        </w:tc>
        <w:tc>
          <w:tcPr>
            <w:tcW w:w="6768" w:type="dxa"/>
          </w:tcPr>
          <w:p w14:paraId="650CA66D" w14:textId="2092DF73" w:rsidR="00DC5F60" w:rsidRDefault="00A85BEB" w:rsidP="00A85BEB">
            <w:pPr>
              <w:pStyle w:val="19"/>
              <w:ind w:firstLine="0"/>
              <w:rPr>
                <w:b/>
                <w:sz w:val="24"/>
                <w:szCs w:val="24"/>
              </w:rPr>
            </w:pPr>
            <w:bookmarkStart w:id="14" w:name="OLE_LINK8"/>
            <w:bookmarkStart w:id="15" w:name="OLE_LINK9"/>
            <w:bookmarkStart w:id="16" w:name="OLE_LINK23"/>
            <w:bookmarkStart w:id="17" w:name="OLE_LINK24"/>
            <w:bookmarkStart w:id="18" w:name="OLE_LINK37"/>
            <w:bookmarkStart w:id="19" w:name="OLE_LINK60"/>
            <w:bookmarkStart w:id="20" w:name="OLE_LINK61"/>
            <w:bookmarkStart w:id="21" w:name="OLE_LINK75"/>
            <w:bookmarkStart w:id="22" w:name="OLE_LINK76"/>
            <w:r w:rsidRPr="00515EB1">
              <w:rPr>
                <w:sz w:val="24"/>
                <w:szCs w:val="24"/>
              </w:rPr>
              <w:t xml:space="preserve">«26» апреля </w:t>
            </w:r>
            <w:r w:rsidR="00055A28" w:rsidRPr="00515EB1">
              <w:rPr>
                <w:sz w:val="24"/>
                <w:szCs w:val="24"/>
              </w:rPr>
              <w:t>2018 г.</w:t>
            </w:r>
            <w:bookmarkEnd w:id="14"/>
            <w:bookmarkEnd w:id="15"/>
            <w:bookmarkEnd w:id="16"/>
            <w:bookmarkEnd w:id="17"/>
            <w:bookmarkEnd w:id="18"/>
            <w:bookmarkEnd w:id="19"/>
            <w:bookmarkEnd w:id="20"/>
            <w:bookmarkEnd w:id="21"/>
            <w:bookmarkEnd w:id="22"/>
          </w:p>
        </w:tc>
      </w:tr>
      <w:tr w:rsidR="00FA3C13" w:rsidRPr="00F86FAA" w14:paraId="57D8B1A3" w14:textId="77777777" w:rsidTr="00EF779C">
        <w:tc>
          <w:tcPr>
            <w:tcW w:w="534" w:type="dxa"/>
          </w:tcPr>
          <w:p w14:paraId="53BD65DF" w14:textId="77777777" w:rsidR="00FA3C13" w:rsidRPr="00F86FAA" w:rsidRDefault="00B02654" w:rsidP="00736D40">
            <w:pPr>
              <w:pStyle w:val="19"/>
              <w:ind w:firstLine="0"/>
              <w:rPr>
                <w:b/>
                <w:sz w:val="24"/>
                <w:szCs w:val="24"/>
              </w:rPr>
            </w:pPr>
            <w:r>
              <w:rPr>
                <w:b/>
                <w:sz w:val="24"/>
                <w:szCs w:val="24"/>
              </w:rPr>
              <w:t>4.</w:t>
            </w:r>
          </w:p>
        </w:tc>
        <w:tc>
          <w:tcPr>
            <w:tcW w:w="2551" w:type="dxa"/>
          </w:tcPr>
          <w:p w14:paraId="23FA08E2" w14:textId="77777777"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14:paraId="4A339D05" w14:textId="77777777" w:rsidR="00783AD5" w:rsidRPr="00F86FAA" w:rsidRDefault="00783AD5" w:rsidP="00783AD5">
            <w:pPr>
              <w:pStyle w:val="Default"/>
              <w:rPr>
                <w:b/>
                <w:color w:val="auto"/>
              </w:rPr>
            </w:pPr>
          </w:p>
        </w:tc>
        <w:tc>
          <w:tcPr>
            <w:tcW w:w="6768" w:type="dxa"/>
          </w:tcPr>
          <w:p w14:paraId="391B9744" w14:textId="77777777" w:rsidR="00C61887" w:rsidRPr="00895B84" w:rsidRDefault="00C61887" w:rsidP="00C61887">
            <w:pPr>
              <w:pStyle w:val="19"/>
              <w:ind w:firstLine="0"/>
              <w:rPr>
                <w:sz w:val="24"/>
                <w:szCs w:val="24"/>
              </w:rPr>
            </w:pPr>
            <w:r>
              <w:rPr>
                <w:sz w:val="24"/>
                <w:szCs w:val="24"/>
              </w:rPr>
              <w:t>Извещение о проведении Открытого конкурса, изменения к извещению, настоящая документация,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3" w:history="1">
              <w:r>
                <w:rPr>
                  <w:rStyle w:val="a8"/>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4" w:history="1">
              <w:r>
                <w:rPr>
                  <w:rStyle w:val="a8"/>
                  <w:sz w:val="24"/>
                  <w:szCs w:val="24"/>
                </w:rPr>
                <w:t>www.zakupki.gov.ru</w:t>
              </w:r>
            </w:hyperlink>
            <w:r>
              <w:rPr>
                <w:sz w:val="24"/>
                <w:szCs w:val="24"/>
              </w:rPr>
              <w:t>) (далее – Официальный сайт).</w:t>
            </w:r>
          </w:p>
          <w:p w14:paraId="7286EC5C" w14:textId="77777777" w:rsidR="00C61887" w:rsidRPr="00E95617" w:rsidRDefault="00C61887" w:rsidP="0020341D">
            <w:pPr>
              <w:pStyle w:val="19"/>
              <w:ind w:firstLine="0"/>
              <w:rPr>
                <w:sz w:val="24"/>
                <w:szCs w:val="24"/>
              </w:rPr>
            </w:pPr>
            <w:r>
              <w:rPr>
                <w:sz w:val="24"/>
                <w:szCs w:val="24"/>
              </w:rPr>
              <w:t xml:space="preserve">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w:t>
            </w:r>
            <w:r>
              <w:rPr>
                <w:sz w:val="24"/>
                <w:szCs w:val="24"/>
              </w:rPr>
              <w:lastRenderedPageBreak/>
              <w:t>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p w14:paraId="3D266B66" w14:textId="77777777" w:rsidR="0020341D" w:rsidRPr="00E95617" w:rsidRDefault="0020341D" w:rsidP="0020341D">
            <w:pPr>
              <w:pStyle w:val="19"/>
              <w:widowControl w:val="0"/>
              <w:ind w:firstLine="708"/>
              <w:rPr>
                <w:sz w:val="24"/>
                <w:szCs w:val="24"/>
              </w:rPr>
            </w:pPr>
            <w:r>
              <w:rPr>
                <w:sz w:val="24"/>
                <w:szCs w:val="24"/>
              </w:rPr>
              <w:t xml:space="preserve">При проведении открытого конкурса в электронной форме с применением ЭТП вся информация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сети «Интернет», размещаемого на сайте оператора торгов </w:t>
            </w:r>
            <w:hyperlink r:id="rId25" w:history="1">
              <w:r>
                <w:rPr>
                  <w:rStyle w:val="a8"/>
                  <w:sz w:val="24"/>
                  <w:szCs w:val="24"/>
                  <w:lang w:val="en-US"/>
                </w:rPr>
                <w:t>www</w:t>
              </w:r>
              <w:r>
                <w:rPr>
                  <w:rStyle w:val="a8"/>
                  <w:sz w:val="24"/>
                  <w:szCs w:val="24"/>
                </w:rPr>
                <w:t>.</w:t>
              </w:r>
              <w:r>
                <w:rPr>
                  <w:rStyle w:val="a8"/>
                  <w:sz w:val="24"/>
                  <w:szCs w:val="24"/>
                  <w:lang w:val="en-US"/>
                </w:rPr>
                <w:t>otc</w:t>
              </w:r>
              <w:r>
                <w:rPr>
                  <w:rStyle w:val="a8"/>
                  <w:sz w:val="24"/>
                  <w:szCs w:val="24"/>
                </w:rPr>
                <w:t>.</w:t>
              </w:r>
              <w:r>
                <w:rPr>
                  <w:rStyle w:val="a8"/>
                  <w:sz w:val="24"/>
                  <w:szCs w:val="24"/>
                  <w:lang w:val="en-US"/>
                </w:rPr>
                <w:t>ru</w:t>
              </w:r>
            </w:hyperlink>
            <w:r>
              <w:t>.</w:t>
            </w:r>
          </w:p>
          <w:p w14:paraId="05F30A24" w14:textId="77777777" w:rsidR="005834BA" w:rsidRPr="001D6E8A" w:rsidRDefault="00CB57A7" w:rsidP="001D6E8A">
            <w:pPr>
              <w:pStyle w:val="19"/>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6" w:history="1">
              <w:r>
                <w:rPr>
                  <w:rStyle w:val="a8"/>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119049, г. Москва, 4-ый Добрынинский пер., д. 8 (БЦ «Добрыня», 9 этаж). Тел. +7 (499) 653-57-02 центр поддержки клиентов. E-mail: </w:t>
            </w:r>
            <w:hyperlink r:id="rId27" w:history="1">
              <w:r>
                <w:rPr>
                  <w:rStyle w:val="a8"/>
                  <w:sz w:val="24"/>
                  <w:szCs w:val="24"/>
                </w:rPr>
                <w:t>info@otc.ru</w:t>
              </w:r>
            </w:hyperlink>
            <w:r>
              <w:rPr>
                <w:sz w:val="24"/>
                <w:szCs w:val="24"/>
              </w:rPr>
              <w:t xml:space="preserve"> .</w:t>
            </w:r>
          </w:p>
        </w:tc>
      </w:tr>
      <w:tr w:rsidR="0044715E" w:rsidRPr="00F86FAA" w14:paraId="5F4FA1B7" w14:textId="77777777" w:rsidTr="00EF779C">
        <w:tc>
          <w:tcPr>
            <w:tcW w:w="534" w:type="dxa"/>
          </w:tcPr>
          <w:p w14:paraId="2F239AA6" w14:textId="77777777" w:rsidR="0044715E" w:rsidRPr="00F86FAA" w:rsidRDefault="0044715E" w:rsidP="0044715E">
            <w:pPr>
              <w:pStyle w:val="19"/>
              <w:ind w:firstLine="0"/>
              <w:rPr>
                <w:b/>
                <w:sz w:val="24"/>
                <w:szCs w:val="24"/>
              </w:rPr>
            </w:pPr>
            <w:r>
              <w:rPr>
                <w:b/>
                <w:sz w:val="24"/>
                <w:szCs w:val="24"/>
              </w:rPr>
              <w:lastRenderedPageBreak/>
              <w:t>5.</w:t>
            </w:r>
          </w:p>
        </w:tc>
        <w:tc>
          <w:tcPr>
            <w:tcW w:w="2551" w:type="dxa"/>
          </w:tcPr>
          <w:p w14:paraId="03F0A362" w14:textId="77777777" w:rsidR="0044715E" w:rsidRPr="00F86FAA" w:rsidRDefault="0044715E" w:rsidP="0044715E">
            <w:pPr>
              <w:pStyle w:val="Default"/>
              <w:rPr>
                <w:b/>
                <w:color w:val="auto"/>
              </w:rPr>
            </w:pPr>
            <w:r>
              <w:rPr>
                <w:b/>
                <w:color w:val="auto"/>
              </w:rPr>
              <w:t>Начальная (максимальная) цена договора/ цена лота</w:t>
            </w:r>
          </w:p>
        </w:tc>
        <w:tc>
          <w:tcPr>
            <w:tcW w:w="6768" w:type="dxa"/>
          </w:tcPr>
          <w:p w14:paraId="41B8883F" w14:textId="77777777" w:rsidR="00DC5F60" w:rsidRDefault="00055A28">
            <w:pPr>
              <w:pStyle w:val="19"/>
              <w:ind w:firstLine="0"/>
              <w:rPr>
                <w:sz w:val="24"/>
                <w:szCs w:val="24"/>
              </w:rPr>
            </w:pPr>
            <w:r>
              <w:rPr>
                <w:sz w:val="24"/>
                <w:szCs w:val="24"/>
              </w:rPr>
              <w:t>Начальная (максимальная) цена договора составляет 2732000 (два миллиона семьсот тридцать две тысячи)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(при наличии). Сумма НДС и условия начисления определяются в соответствии с законодательством Российской Федерации..</w:t>
            </w:r>
          </w:p>
        </w:tc>
      </w:tr>
      <w:tr w:rsidR="009E64D8" w:rsidRPr="00F86FAA" w14:paraId="44EF15CA" w14:textId="77777777" w:rsidTr="00EF779C">
        <w:tc>
          <w:tcPr>
            <w:tcW w:w="534" w:type="dxa"/>
          </w:tcPr>
          <w:p w14:paraId="0CFBD89A" w14:textId="77777777" w:rsidR="009E64D8" w:rsidRPr="00F86FAA" w:rsidRDefault="009E64D8" w:rsidP="00804946">
            <w:pPr>
              <w:pStyle w:val="19"/>
              <w:ind w:firstLine="0"/>
              <w:rPr>
                <w:b/>
                <w:sz w:val="24"/>
                <w:szCs w:val="24"/>
              </w:rPr>
            </w:pPr>
            <w:r>
              <w:rPr>
                <w:b/>
                <w:sz w:val="24"/>
                <w:szCs w:val="24"/>
              </w:rPr>
              <w:t>6.</w:t>
            </w:r>
          </w:p>
        </w:tc>
        <w:tc>
          <w:tcPr>
            <w:tcW w:w="2551" w:type="dxa"/>
          </w:tcPr>
          <w:p w14:paraId="34B14DBC" w14:textId="77777777" w:rsidR="005F2D24" w:rsidRPr="00F86FAA" w:rsidRDefault="005F2D24" w:rsidP="00B540DE">
            <w:pPr>
              <w:pStyle w:val="Default"/>
              <w:rPr>
                <w:b/>
                <w:color w:val="auto"/>
              </w:rPr>
            </w:pPr>
            <w:r>
              <w:rPr>
                <w:b/>
                <w:color w:val="auto"/>
              </w:rPr>
              <w:t>Место, дата начала и окончания подачи Заявок</w:t>
            </w:r>
          </w:p>
        </w:tc>
        <w:tc>
          <w:tcPr>
            <w:tcW w:w="6768" w:type="dxa"/>
          </w:tcPr>
          <w:p w14:paraId="10FFEB35" w14:textId="4C303915" w:rsidR="00A85BEB" w:rsidRPr="00A85BEB" w:rsidRDefault="00055A28" w:rsidP="00A85BEB">
            <w:pPr>
              <w:pStyle w:val="19"/>
              <w:ind w:firstLine="0"/>
              <w:rPr>
                <w:sz w:val="24"/>
              </w:rPr>
            </w:pPr>
            <w:r>
              <w:rPr>
                <w:sz w:val="24"/>
                <w:szCs w:val="24"/>
              </w:rPr>
              <w:t xml:space="preserve">Заявки принимаются через электронную торговую площадку, информация по которой указана в пункте 4 Информационной карты, с даты опубликования извещения о проведении Открытого конкурса и до </w:t>
            </w:r>
            <w:r w:rsidR="00EB0AF9">
              <w:rPr>
                <w:sz w:val="24"/>
                <w:szCs w:val="24"/>
              </w:rPr>
              <w:t xml:space="preserve">14 час. 00 мин. </w:t>
            </w:r>
            <w:r w:rsidR="00A85BEB" w:rsidRPr="00515EB1">
              <w:rPr>
                <w:sz w:val="24"/>
                <w:szCs w:val="24"/>
              </w:rPr>
              <w:t>«17» мая</w:t>
            </w:r>
            <w:r w:rsidRPr="00515EB1">
              <w:rPr>
                <w:sz w:val="24"/>
                <w:szCs w:val="24"/>
              </w:rPr>
              <w:t xml:space="preserve"> 2018 г.</w:t>
            </w:r>
          </w:p>
        </w:tc>
      </w:tr>
      <w:tr w:rsidR="000A679F" w:rsidRPr="00F86FAA" w14:paraId="2C41574C" w14:textId="77777777" w:rsidTr="00EF779C">
        <w:tc>
          <w:tcPr>
            <w:tcW w:w="534" w:type="dxa"/>
          </w:tcPr>
          <w:p w14:paraId="2323AF71" w14:textId="77777777" w:rsidR="000A679F" w:rsidRPr="00F86FAA" w:rsidRDefault="00535228" w:rsidP="00736D40">
            <w:pPr>
              <w:pStyle w:val="19"/>
              <w:ind w:firstLine="0"/>
              <w:rPr>
                <w:b/>
                <w:sz w:val="24"/>
                <w:szCs w:val="24"/>
              </w:rPr>
            </w:pPr>
            <w:r>
              <w:rPr>
                <w:b/>
                <w:sz w:val="24"/>
                <w:szCs w:val="24"/>
              </w:rPr>
              <w:t>7.</w:t>
            </w:r>
          </w:p>
        </w:tc>
        <w:tc>
          <w:tcPr>
            <w:tcW w:w="2551" w:type="dxa"/>
          </w:tcPr>
          <w:p w14:paraId="2B0E3959" w14:textId="77777777" w:rsidR="000A679F" w:rsidRPr="00F86FAA" w:rsidRDefault="003D2759" w:rsidP="003D2759">
            <w:pPr>
              <w:pStyle w:val="Default"/>
              <w:rPr>
                <w:b/>
                <w:color w:val="auto"/>
              </w:rPr>
            </w:pPr>
            <w:r>
              <w:rPr>
                <w:b/>
                <w:color w:val="auto"/>
              </w:rPr>
              <w:t>Срок действия Заявки</w:t>
            </w:r>
            <w:r>
              <w:rPr>
                <w:b/>
                <w:color w:val="auto"/>
              </w:rPr>
              <w:tab/>
            </w:r>
          </w:p>
        </w:tc>
        <w:tc>
          <w:tcPr>
            <w:tcW w:w="6768" w:type="dxa"/>
          </w:tcPr>
          <w:p w14:paraId="5BBAE71E" w14:textId="77777777" w:rsidR="00DC5F60" w:rsidRDefault="00055A28">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6 настоящей Информационной карты).</w:t>
            </w:r>
          </w:p>
        </w:tc>
      </w:tr>
      <w:tr w:rsidR="003E2C12" w:rsidRPr="00F86FAA" w14:paraId="53F93A61" w14:textId="77777777" w:rsidTr="00EF779C">
        <w:tc>
          <w:tcPr>
            <w:tcW w:w="534" w:type="dxa"/>
          </w:tcPr>
          <w:p w14:paraId="61BEB994" w14:textId="77777777" w:rsidR="003E2C12" w:rsidRPr="00F86FAA" w:rsidRDefault="00F86FAA" w:rsidP="00804946">
            <w:pPr>
              <w:pStyle w:val="19"/>
              <w:ind w:firstLine="0"/>
              <w:rPr>
                <w:b/>
                <w:sz w:val="24"/>
                <w:szCs w:val="24"/>
              </w:rPr>
            </w:pPr>
            <w:r>
              <w:rPr>
                <w:b/>
                <w:sz w:val="24"/>
                <w:szCs w:val="24"/>
              </w:rPr>
              <w:t xml:space="preserve">8. </w:t>
            </w:r>
          </w:p>
        </w:tc>
        <w:tc>
          <w:tcPr>
            <w:tcW w:w="2551" w:type="dxa"/>
          </w:tcPr>
          <w:p w14:paraId="6CE23ABB" w14:textId="77777777" w:rsidR="003E2C12" w:rsidRPr="00F86FAA" w:rsidRDefault="00135004" w:rsidP="00F06609">
            <w:pPr>
              <w:pStyle w:val="Default"/>
              <w:rPr>
                <w:b/>
                <w:color w:val="auto"/>
              </w:rPr>
            </w:pPr>
            <w:r>
              <w:rPr>
                <w:b/>
                <w:color w:val="auto"/>
              </w:rPr>
              <w:t>Рассмотрение оценка и сопоставление Заявок</w:t>
            </w:r>
          </w:p>
        </w:tc>
        <w:tc>
          <w:tcPr>
            <w:tcW w:w="6768" w:type="dxa"/>
          </w:tcPr>
          <w:p w14:paraId="3DF3FB37" w14:textId="441BC15C" w:rsidR="00DC5F60" w:rsidRDefault="00055A28" w:rsidP="00A85BEB">
            <w:pPr>
              <w:pStyle w:val="19"/>
              <w:ind w:firstLine="0"/>
              <w:rPr>
                <w:sz w:val="24"/>
                <w:szCs w:val="24"/>
                <w:highlight w:val="cyan"/>
              </w:rPr>
            </w:pPr>
            <w:r>
              <w:rPr>
                <w:sz w:val="24"/>
                <w:szCs w:val="24"/>
              </w:rPr>
              <w:t xml:space="preserve">Оценка и сопоставление Заявок состоится </w:t>
            </w:r>
            <w:r>
              <w:rPr>
                <w:sz w:val="24"/>
                <w:szCs w:val="24"/>
              </w:rPr>
              <w:br/>
            </w:r>
            <w:bookmarkStart w:id="23" w:name="OLE_LINK10"/>
            <w:bookmarkStart w:id="24" w:name="OLE_LINK11"/>
            <w:bookmarkStart w:id="25" w:name="OLE_LINK12"/>
            <w:bookmarkStart w:id="26" w:name="OLE_LINK13"/>
            <w:bookmarkStart w:id="27" w:name="OLE_LINK25"/>
            <w:bookmarkStart w:id="28" w:name="OLE_LINK26"/>
            <w:bookmarkStart w:id="29" w:name="OLE_LINK38"/>
            <w:bookmarkStart w:id="30" w:name="OLE_LINK39"/>
            <w:bookmarkStart w:id="31" w:name="OLE_LINK51"/>
            <w:bookmarkStart w:id="32" w:name="OLE_LINK52"/>
            <w:bookmarkStart w:id="33" w:name="OLE_LINK64"/>
            <w:bookmarkStart w:id="34" w:name="OLE_LINK65"/>
            <w:bookmarkStart w:id="35" w:name="OLE_LINK79"/>
            <w:bookmarkStart w:id="36" w:name="OLE_LINK80"/>
            <w:r w:rsidR="00A85BEB" w:rsidRPr="00515EB1">
              <w:rPr>
                <w:sz w:val="24"/>
                <w:szCs w:val="24"/>
              </w:rPr>
              <w:t xml:space="preserve">«23» мая </w:t>
            </w:r>
            <w:r w:rsidRPr="00515EB1">
              <w:rPr>
                <w:sz w:val="24"/>
                <w:szCs w:val="24"/>
              </w:rPr>
              <w:t>2018 г.</w:t>
            </w:r>
            <w:bookmarkEnd w:id="23"/>
            <w:bookmarkEnd w:id="24"/>
            <w:bookmarkEnd w:id="25"/>
            <w:bookmarkEnd w:id="26"/>
            <w:bookmarkEnd w:id="27"/>
            <w:bookmarkEnd w:id="28"/>
            <w:bookmarkEnd w:id="29"/>
            <w:bookmarkEnd w:id="30"/>
            <w:bookmarkEnd w:id="31"/>
            <w:bookmarkEnd w:id="32"/>
            <w:bookmarkEnd w:id="33"/>
            <w:bookmarkEnd w:id="34"/>
            <w:bookmarkEnd w:id="35"/>
            <w:bookmarkEnd w:id="36"/>
            <w:r w:rsidRPr="00515EB1">
              <w:rPr>
                <w:sz w:val="24"/>
                <w:szCs w:val="24"/>
              </w:rPr>
              <w:t xml:space="preserve"> </w:t>
            </w:r>
            <w:r w:rsidR="00EB0AF9">
              <w:rPr>
                <w:sz w:val="24"/>
                <w:szCs w:val="24"/>
              </w:rPr>
              <w:t xml:space="preserve">14 час. 00 мин. </w:t>
            </w:r>
            <w:r>
              <w:rPr>
                <w:sz w:val="24"/>
                <w:szCs w:val="24"/>
              </w:rPr>
              <w:t>местного времени по адресу, указанному в пункте 2 настоящей Информационной карты</w:t>
            </w:r>
          </w:p>
        </w:tc>
      </w:tr>
      <w:tr w:rsidR="00A15F83" w:rsidRPr="00F86FAA" w14:paraId="2D915AF3" w14:textId="77777777" w:rsidTr="00EF779C">
        <w:tc>
          <w:tcPr>
            <w:tcW w:w="534" w:type="dxa"/>
          </w:tcPr>
          <w:p w14:paraId="1B418D6E" w14:textId="77777777" w:rsidR="00A15F83" w:rsidRPr="00F86FAA" w:rsidRDefault="00A15F83" w:rsidP="00A15F83">
            <w:pPr>
              <w:pStyle w:val="19"/>
              <w:ind w:firstLine="0"/>
              <w:rPr>
                <w:b/>
                <w:sz w:val="24"/>
                <w:szCs w:val="24"/>
              </w:rPr>
            </w:pPr>
            <w:r>
              <w:rPr>
                <w:b/>
                <w:sz w:val="24"/>
                <w:szCs w:val="24"/>
              </w:rPr>
              <w:t>9.</w:t>
            </w:r>
          </w:p>
        </w:tc>
        <w:tc>
          <w:tcPr>
            <w:tcW w:w="2551" w:type="dxa"/>
          </w:tcPr>
          <w:p w14:paraId="3CDB87E8" w14:textId="77777777" w:rsidR="00A15F83" w:rsidRPr="00F86FAA" w:rsidRDefault="00A15F83" w:rsidP="00A15F83">
            <w:pPr>
              <w:pStyle w:val="Default"/>
              <w:rPr>
                <w:b/>
                <w:color w:val="auto"/>
              </w:rPr>
            </w:pPr>
            <w:r>
              <w:rPr>
                <w:b/>
                <w:color w:val="auto"/>
              </w:rPr>
              <w:t>Конкурсная комиссия</w:t>
            </w:r>
          </w:p>
        </w:tc>
        <w:tc>
          <w:tcPr>
            <w:tcW w:w="6768" w:type="dxa"/>
          </w:tcPr>
          <w:p w14:paraId="4CF9AC0B" w14:textId="77777777" w:rsidR="00DC5F60" w:rsidRDefault="00055A28">
            <w:pPr>
              <w:pStyle w:val="19"/>
              <w:ind w:firstLine="0"/>
              <w:rPr>
                <w:sz w:val="24"/>
                <w:szCs w:val="24"/>
              </w:rPr>
            </w:pPr>
            <w:r>
              <w:rPr>
                <w:sz w:val="24"/>
                <w:szCs w:val="24"/>
              </w:rPr>
              <w:t xml:space="preserve">Решение об итогах Открытого конкурса принимается Конкурсной комиссией аппарата управления ПАО «ТрансКонтейнер» </w:t>
            </w:r>
          </w:p>
          <w:p w14:paraId="2149F6E4" w14:textId="7B62D000" w:rsidR="00DC5F60" w:rsidRDefault="00055A28">
            <w:pPr>
              <w:pStyle w:val="19"/>
              <w:ind w:firstLine="0"/>
              <w:rPr>
                <w:sz w:val="24"/>
                <w:szCs w:val="24"/>
                <w:highlight w:val="cyan"/>
              </w:rPr>
            </w:pPr>
            <w:r>
              <w:rPr>
                <w:sz w:val="24"/>
                <w:szCs w:val="24"/>
              </w:rPr>
              <w:t xml:space="preserve">Адрес: </w:t>
            </w:r>
            <w:r w:rsidR="00EB0AF9">
              <w:rPr>
                <w:sz w:val="24"/>
                <w:szCs w:val="24"/>
              </w:rPr>
              <w:t>Российская Федерация, 125047, г. Москва, Оружейный переулок, дом 19</w:t>
            </w:r>
          </w:p>
        </w:tc>
      </w:tr>
      <w:tr w:rsidR="003E2C12" w:rsidRPr="00F86FAA" w14:paraId="5AE2024C" w14:textId="77777777" w:rsidTr="00EF779C">
        <w:tc>
          <w:tcPr>
            <w:tcW w:w="534" w:type="dxa"/>
          </w:tcPr>
          <w:p w14:paraId="3C5AF91D" w14:textId="77777777" w:rsidR="003E2C12" w:rsidRPr="00F86FAA" w:rsidRDefault="009830CC" w:rsidP="00804946">
            <w:pPr>
              <w:pStyle w:val="19"/>
              <w:ind w:firstLine="0"/>
              <w:rPr>
                <w:b/>
                <w:sz w:val="24"/>
                <w:szCs w:val="24"/>
              </w:rPr>
            </w:pPr>
            <w:r>
              <w:rPr>
                <w:b/>
                <w:sz w:val="24"/>
                <w:szCs w:val="24"/>
              </w:rPr>
              <w:t>10.</w:t>
            </w:r>
          </w:p>
        </w:tc>
        <w:tc>
          <w:tcPr>
            <w:tcW w:w="2551" w:type="dxa"/>
          </w:tcPr>
          <w:p w14:paraId="0913A967" w14:textId="77777777" w:rsidR="003E2C12" w:rsidRPr="00F86FAA" w:rsidRDefault="009830CC" w:rsidP="008035D3">
            <w:pPr>
              <w:pStyle w:val="Default"/>
              <w:rPr>
                <w:b/>
                <w:color w:val="auto"/>
              </w:rPr>
            </w:pPr>
            <w:r>
              <w:rPr>
                <w:b/>
                <w:color w:val="auto"/>
              </w:rPr>
              <w:t>Подведение итогов</w:t>
            </w:r>
          </w:p>
        </w:tc>
        <w:tc>
          <w:tcPr>
            <w:tcW w:w="6768" w:type="dxa"/>
          </w:tcPr>
          <w:p w14:paraId="52567C0E" w14:textId="5CF5EAC1" w:rsidR="00DC5F60" w:rsidRDefault="00055A28" w:rsidP="00A85BEB">
            <w:pPr>
              <w:pStyle w:val="19"/>
              <w:ind w:firstLine="0"/>
              <w:rPr>
                <w:sz w:val="24"/>
                <w:szCs w:val="24"/>
              </w:rPr>
            </w:pPr>
            <w:r>
              <w:rPr>
                <w:sz w:val="24"/>
                <w:szCs w:val="24"/>
              </w:rPr>
              <w:t xml:space="preserve">Подведение итогов состоится не позднее </w:t>
            </w:r>
            <w:bookmarkStart w:id="37" w:name="OLE_LINK14"/>
            <w:bookmarkStart w:id="38" w:name="OLE_LINK15"/>
            <w:bookmarkStart w:id="39" w:name="OLE_LINK28"/>
            <w:r w:rsidR="00EB0AF9">
              <w:rPr>
                <w:sz w:val="24"/>
                <w:szCs w:val="24"/>
              </w:rPr>
              <w:t xml:space="preserve">14 час. 00 </w:t>
            </w:r>
            <w:bookmarkStart w:id="40" w:name="_GoBack"/>
            <w:r w:rsidR="00EB0AF9">
              <w:rPr>
                <w:sz w:val="24"/>
                <w:szCs w:val="24"/>
              </w:rPr>
              <w:t xml:space="preserve">мин. </w:t>
            </w:r>
            <w:r w:rsidR="00A85BEB" w:rsidRPr="00515EB1">
              <w:rPr>
                <w:sz w:val="24"/>
                <w:szCs w:val="24"/>
              </w:rPr>
              <w:t xml:space="preserve">«17» июля </w:t>
            </w:r>
            <w:r w:rsidRPr="00515EB1">
              <w:rPr>
                <w:sz w:val="24"/>
                <w:szCs w:val="24"/>
              </w:rPr>
              <w:t>2018 г.</w:t>
            </w:r>
            <w:bookmarkEnd w:id="37"/>
            <w:bookmarkEnd w:id="38"/>
            <w:bookmarkEnd w:id="39"/>
            <w:r w:rsidRPr="00515EB1">
              <w:rPr>
                <w:sz w:val="24"/>
                <w:szCs w:val="24"/>
              </w:rPr>
              <w:t xml:space="preserve"> </w:t>
            </w:r>
            <w:r>
              <w:rPr>
                <w:sz w:val="24"/>
                <w:szCs w:val="24"/>
              </w:rPr>
              <w:t>местного времени по адресу, указанному в пункте 9 Информационной карты.</w:t>
            </w:r>
            <w:bookmarkEnd w:id="40"/>
          </w:p>
        </w:tc>
      </w:tr>
      <w:tr w:rsidR="00A15F83" w:rsidRPr="00F86FAA" w14:paraId="23DAC535" w14:textId="77777777" w:rsidTr="00EF779C">
        <w:tc>
          <w:tcPr>
            <w:tcW w:w="534" w:type="dxa"/>
          </w:tcPr>
          <w:p w14:paraId="2B7EF5F4" w14:textId="77777777" w:rsidR="00A15F83" w:rsidRPr="00F86FAA" w:rsidRDefault="00A15F83" w:rsidP="00A15F83">
            <w:pPr>
              <w:pStyle w:val="19"/>
              <w:ind w:firstLine="0"/>
              <w:rPr>
                <w:b/>
                <w:sz w:val="24"/>
                <w:szCs w:val="24"/>
              </w:rPr>
            </w:pPr>
            <w:r>
              <w:rPr>
                <w:b/>
                <w:sz w:val="24"/>
                <w:szCs w:val="24"/>
              </w:rPr>
              <w:t>11.</w:t>
            </w:r>
          </w:p>
        </w:tc>
        <w:tc>
          <w:tcPr>
            <w:tcW w:w="2551" w:type="dxa"/>
          </w:tcPr>
          <w:p w14:paraId="40AE4B09" w14:textId="77777777" w:rsidR="00A15F83" w:rsidRPr="00F86FAA" w:rsidRDefault="00A15F83" w:rsidP="00A15F83">
            <w:pPr>
              <w:pStyle w:val="Default"/>
              <w:rPr>
                <w:b/>
                <w:color w:val="auto"/>
              </w:rPr>
            </w:pPr>
            <w:r>
              <w:rPr>
                <w:b/>
                <w:color w:val="auto"/>
              </w:rPr>
              <w:t xml:space="preserve">Условия оплаты за товар, выполнение работ, оказание </w:t>
            </w:r>
            <w:r>
              <w:rPr>
                <w:b/>
                <w:color w:val="auto"/>
              </w:rPr>
              <w:lastRenderedPageBreak/>
              <w:t>услуг</w:t>
            </w:r>
          </w:p>
        </w:tc>
        <w:tc>
          <w:tcPr>
            <w:tcW w:w="6768" w:type="dxa"/>
          </w:tcPr>
          <w:p w14:paraId="7981775A" w14:textId="77777777" w:rsidR="00DC5F60" w:rsidRDefault="00055A28">
            <w:pPr>
              <w:pStyle w:val="19"/>
              <w:ind w:firstLine="0"/>
              <w:rPr>
                <w:sz w:val="24"/>
                <w:szCs w:val="24"/>
              </w:rPr>
            </w:pPr>
            <w:r>
              <w:rPr>
                <w:sz w:val="24"/>
                <w:szCs w:val="24"/>
              </w:rPr>
              <w:lastRenderedPageBreak/>
              <w:t xml:space="preserve">Оплата работ производится по безналичному расчету. Оплата выполненных работ производится путем перечисления Заказчиком денежных средств в размере 100 % стоимости </w:t>
            </w:r>
            <w:r>
              <w:rPr>
                <w:sz w:val="24"/>
                <w:szCs w:val="24"/>
              </w:rPr>
              <w:lastRenderedPageBreak/>
              <w:t>выполненных работ на основании счета/счета-фактуры от исполнителя в течение 30 (тридцати) календарных дней с даты получения Заказчиком счета/счета-фактуры и подписания сторонами акта о приемке выполненных работ формы КС-2, справки о стоимости выполненных работ и затрат формы КС-3, акта на выполненные скрытые работы, сертификата(-ов) соответствия на используемую продукцию и материалы, акта о приемке-сдаче отремонтированных, реконструированных, модернизированных объектов основных средств формы ОС-3. Может быть предусмотрен авансовый платеж, который не должен превышать 25 % (двадцать пять) процента от стоимости выполненных работ.  В случае авансового платежа оплата производится Заказчиком в следующем порядке:  - аванс в размере не более 25 % (двадцать пять) процентов от общей цены выполненных работ по договору – производится в течение 10 (Десяти) календарных дней с даты подписания договора;  - окончательный расчет в размере не менее 75 % (семидесяти пяти) процентов от общей цены договора – производится в течение 30 (Тридцати) календарных дней с даты получения Заказчиком счета/счета-фактуры и подписания сторонами акта о приемке выполненных работ формы КС-2, справки о стоимости выполненных работ и затрат формы КС-3, акта на выполненные скрытые работы, сертификата(-ов) соответствия на используемую продукцию и материалы, акта о приемке-сдаче отремонтированных, реконструированных, модернизированных объектов основных средств формы ОС-3.</w:t>
            </w:r>
          </w:p>
          <w:p w14:paraId="76CCA4CA" w14:textId="77777777" w:rsidR="00DC5F60" w:rsidRDefault="00055A28">
            <w:pPr>
              <w:pStyle w:val="19"/>
              <w:ind w:firstLine="0"/>
              <w:rPr>
                <w:sz w:val="24"/>
                <w:szCs w:val="24"/>
              </w:rPr>
            </w:pPr>
            <w:r>
              <w:rPr>
                <w:sz w:val="24"/>
                <w:szCs w:val="24"/>
                <w:highlight w:val="cyan"/>
              </w:rPr>
              <w:t xml:space="preserve"> </w:t>
            </w:r>
          </w:p>
        </w:tc>
      </w:tr>
      <w:tr w:rsidR="007D6548" w:rsidRPr="00F86FAA" w14:paraId="79B2C7FE" w14:textId="77777777" w:rsidTr="00EF779C">
        <w:tc>
          <w:tcPr>
            <w:tcW w:w="534" w:type="dxa"/>
          </w:tcPr>
          <w:p w14:paraId="1ACC446B" w14:textId="77777777" w:rsidR="007D6548" w:rsidRPr="00F86FAA" w:rsidRDefault="009830CC" w:rsidP="00804946">
            <w:pPr>
              <w:pStyle w:val="19"/>
              <w:ind w:firstLine="0"/>
              <w:rPr>
                <w:b/>
                <w:sz w:val="24"/>
                <w:szCs w:val="24"/>
              </w:rPr>
            </w:pPr>
            <w:r>
              <w:rPr>
                <w:b/>
                <w:sz w:val="24"/>
                <w:szCs w:val="24"/>
              </w:rPr>
              <w:lastRenderedPageBreak/>
              <w:t>12.</w:t>
            </w:r>
          </w:p>
        </w:tc>
        <w:tc>
          <w:tcPr>
            <w:tcW w:w="2551" w:type="dxa"/>
          </w:tcPr>
          <w:p w14:paraId="29697F42" w14:textId="77777777" w:rsidR="007D6548" w:rsidRPr="00F86FAA" w:rsidRDefault="007D6548">
            <w:pPr>
              <w:pStyle w:val="Default"/>
              <w:rPr>
                <w:b/>
                <w:color w:val="auto"/>
              </w:rPr>
            </w:pPr>
            <w:r>
              <w:rPr>
                <w:b/>
                <w:color w:val="auto"/>
              </w:rPr>
              <w:t xml:space="preserve">Количество лотов </w:t>
            </w:r>
          </w:p>
        </w:tc>
        <w:tc>
          <w:tcPr>
            <w:tcW w:w="6768" w:type="dxa"/>
          </w:tcPr>
          <w:p w14:paraId="4F43DE44" w14:textId="77777777" w:rsidR="00DC5F60" w:rsidRDefault="00055A28">
            <w:pPr>
              <w:pStyle w:val="19"/>
              <w:ind w:firstLine="0"/>
              <w:rPr>
                <w:b/>
                <w:sz w:val="24"/>
                <w:szCs w:val="24"/>
              </w:rPr>
            </w:pPr>
            <w:r>
              <w:rPr>
                <w:sz w:val="24"/>
                <w:szCs w:val="24"/>
                <w:lang w:val="en-US"/>
              </w:rPr>
              <w:t>один лот</w:t>
            </w:r>
          </w:p>
        </w:tc>
      </w:tr>
      <w:tr w:rsidR="00A15F83" w:rsidRPr="00F86FAA" w14:paraId="11243DA6" w14:textId="77777777" w:rsidTr="00EF779C">
        <w:tc>
          <w:tcPr>
            <w:tcW w:w="534" w:type="dxa"/>
          </w:tcPr>
          <w:p w14:paraId="5AAF4DB0" w14:textId="77777777" w:rsidR="00A15F83" w:rsidRPr="00F86FAA" w:rsidRDefault="00A15F83" w:rsidP="00A15F83">
            <w:pPr>
              <w:pStyle w:val="19"/>
              <w:ind w:firstLine="0"/>
              <w:rPr>
                <w:b/>
                <w:sz w:val="24"/>
                <w:szCs w:val="24"/>
              </w:rPr>
            </w:pPr>
            <w:r>
              <w:rPr>
                <w:b/>
                <w:sz w:val="24"/>
                <w:szCs w:val="24"/>
              </w:rPr>
              <w:t>13.</w:t>
            </w:r>
          </w:p>
        </w:tc>
        <w:tc>
          <w:tcPr>
            <w:tcW w:w="2551" w:type="dxa"/>
          </w:tcPr>
          <w:p w14:paraId="124440DE" w14:textId="77777777" w:rsidR="00A15F83" w:rsidRPr="00F86FAA" w:rsidRDefault="00A15F83" w:rsidP="00A15F8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14:paraId="5F7935A6" w14:textId="77777777" w:rsidR="00DC5F60" w:rsidRDefault="00055A28">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не более 90 (девяносто) календарных дней с даты заключения договора.</w:t>
            </w:r>
          </w:p>
          <w:p w14:paraId="480C1990" w14:textId="77777777" w:rsidR="00A15F83" w:rsidRPr="00F86FAA" w:rsidRDefault="00A15F83" w:rsidP="00A15F83">
            <w:pPr>
              <w:pStyle w:val="Default"/>
              <w:jc w:val="both"/>
              <w:rPr>
                <w:color w:val="auto"/>
              </w:rPr>
            </w:pPr>
          </w:p>
          <w:p w14:paraId="133D979C" w14:textId="77777777" w:rsidR="00A15F83" w:rsidRDefault="00A15F83" w:rsidP="00A15F83">
            <w:pPr>
              <w:pStyle w:val="Default"/>
              <w:jc w:val="both"/>
              <w:rPr>
                <w:b/>
                <w:color w:val="auto"/>
              </w:rPr>
            </w:pPr>
            <w:r>
              <w:rPr>
                <w:b/>
                <w:bCs/>
                <w:color w:val="auto"/>
              </w:rPr>
              <w:t xml:space="preserve">Место </w:t>
            </w:r>
            <w:r>
              <w:rPr>
                <w:b/>
                <w:color w:val="auto"/>
              </w:rPr>
              <w:t xml:space="preserve">выполнения работ, оказания услуг, поставки товара и т.д.: </w:t>
            </w:r>
          </w:p>
          <w:p w14:paraId="3CEDFD89" w14:textId="77777777" w:rsidR="00DC5F60" w:rsidRDefault="00055A28">
            <w:pPr>
              <w:pStyle w:val="19"/>
              <w:ind w:firstLine="0"/>
              <w:rPr>
                <w:sz w:val="24"/>
                <w:szCs w:val="24"/>
              </w:rPr>
            </w:pPr>
            <w:r>
              <w:rPr>
                <w:sz w:val="24"/>
                <w:szCs w:val="24"/>
              </w:rPr>
              <w:t>г Москва, Оружейный пер, д 19</w:t>
            </w:r>
          </w:p>
        </w:tc>
      </w:tr>
      <w:tr w:rsidR="00A15F83" w:rsidRPr="00F86FAA" w14:paraId="7FC87138" w14:textId="77777777" w:rsidTr="00EF779C">
        <w:tc>
          <w:tcPr>
            <w:tcW w:w="534" w:type="dxa"/>
          </w:tcPr>
          <w:p w14:paraId="365DCAB8" w14:textId="77777777" w:rsidR="00A15F83" w:rsidRPr="00F86FAA" w:rsidRDefault="00A15F83" w:rsidP="00A15F83">
            <w:pPr>
              <w:pStyle w:val="19"/>
              <w:ind w:firstLine="0"/>
              <w:rPr>
                <w:b/>
                <w:sz w:val="24"/>
                <w:szCs w:val="24"/>
              </w:rPr>
            </w:pPr>
            <w:r>
              <w:rPr>
                <w:b/>
                <w:sz w:val="24"/>
                <w:szCs w:val="24"/>
              </w:rPr>
              <w:t>14.</w:t>
            </w:r>
          </w:p>
        </w:tc>
        <w:tc>
          <w:tcPr>
            <w:tcW w:w="2551" w:type="dxa"/>
          </w:tcPr>
          <w:p w14:paraId="4736BE46" w14:textId="77777777" w:rsidR="00A15F83" w:rsidRPr="00F86FAA" w:rsidRDefault="00A15F83" w:rsidP="00A15F83">
            <w:pPr>
              <w:pStyle w:val="Default"/>
              <w:rPr>
                <w:b/>
                <w:color w:val="auto"/>
              </w:rPr>
            </w:pPr>
            <w:r>
              <w:rPr>
                <w:b/>
                <w:color w:val="auto"/>
              </w:rPr>
              <w:t>Состав и количество (объем) товара, работ, услуг</w:t>
            </w:r>
          </w:p>
        </w:tc>
        <w:tc>
          <w:tcPr>
            <w:tcW w:w="6768" w:type="dxa"/>
          </w:tcPr>
          <w:p w14:paraId="1A2E5D92" w14:textId="77777777" w:rsidR="00DC5F60" w:rsidRDefault="00055A28">
            <w:pPr>
              <w:pStyle w:val="19"/>
              <w:ind w:firstLine="0"/>
              <w:rPr>
                <w:sz w:val="24"/>
                <w:szCs w:val="24"/>
              </w:rPr>
            </w:pPr>
            <w:r>
              <w:rPr>
                <w:sz w:val="24"/>
                <w:szCs w:val="24"/>
              </w:rPr>
              <w:t>Состав и объем работ определен в разделе 4 «Техническое задание».</w:t>
            </w:r>
          </w:p>
        </w:tc>
      </w:tr>
      <w:tr w:rsidR="00A15F83" w:rsidRPr="00F86FAA" w14:paraId="208C6F67" w14:textId="77777777" w:rsidTr="00EF779C">
        <w:tc>
          <w:tcPr>
            <w:tcW w:w="534" w:type="dxa"/>
          </w:tcPr>
          <w:p w14:paraId="47AC609D" w14:textId="77777777" w:rsidR="00A15F83" w:rsidRPr="00F86FAA" w:rsidRDefault="00A15F83" w:rsidP="00A15F83">
            <w:pPr>
              <w:pStyle w:val="19"/>
              <w:ind w:firstLine="0"/>
              <w:rPr>
                <w:b/>
                <w:sz w:val="24"/>
                <w:szCs w:val="24"/>
              </w:rPr>
            </w:pPr>
            <w:r>
              <w:rPr>
                <w:b/>
                <w:sz w:val="24"/>
                <w:szCs w:val="24"/>
              </w:rPr>
              <w:t>15.</w:t>
            </w:r>
          </w:p>
        </w:tc>
        <w:tc>
          <w:tcPr>
            <w:tcW w:w="2551" w:type="dxa"/>
          </w:tcPr>
          <w:p w14:paraId="3B0336D6" w14:textId="77777777" w:rsidR="00A15F83" w:rsidRPr="00F86FAA" w:rsidRDefault="00A15F83" w:rsidP="00A15F83">
            <w:pPr>
              <w:pStyle w:val="Default"/>
              <w:rPr>
                <w:b/>
                <w:color w:val="auto"/>
              </w:rPr>
            </w:pPr>
            <w:r>
              <w:rPr>
                <w:b/>
                <w:color w:val="auto"/>
              </w:rPr>
              <w:t xml:space="preserve">Официальный язык </w:t>
            </w:r>
          </w:p>
        </w:tc>
        <w:tc>
          <w:tcPr>
            <w:tcW w:w="6768" w:type="dxa"/>
          </w:tcPr>
          <w:p w14:paraId="055B7461" w14:textId="77777777" w:rsidR="00DC5F60" w:rsidRDefault="00055A28">
            <w:pPr>
              <w:pStyle w:val="aff"/>
              <w:jc w:val="both"/>
              <w:rPr>
                <w:sz w:val="24"/>
                <w:szCs w:val="24"/>
              </w:rPr>
            </w:pPr>
            <w:r w:rsidRPr="0022242B">
              <w:rPr>
                <w:sz w:val="24"/>
                <w:szCs w:val="24"/>
              </w:rPr>
              <w:t>Русский язык. Вся переписка, связанная с проведением Открытого конкурса, ведется на русском языке.</w:t>
            </w:r>
          </w:p>
        </w:tc>
      </w:tr>
      <w:tr w:rsidR="00A15F83" w:rsidRPr="00F86FAA" w14:paraId="5B5DC96C" w14:textId="77777777" w:rsidTr="00EF779C">
        <w:tc>
          <w:tcPr>
            <w:tcW w:w="534" w:type="dxa"/>
          </w:tcPr>
          <w:p w14:paraId="469A84CE" w14:textId="77777777" w:rsidR="00A15F83" w:rsidRPr="00F86FAA" w:rsidRDefault="00A15F83" w:rsidP="00A15F83">
            <w:pPr>
              <w:pStyle w:val="19"/>
              <w:ind w:firstLine="0"/>
              <w:rPr>
                <w:b/>
                <w:sz w:val="24"/>
                <w:szCs w:val="24"/>
              </w:rPr>
            </w:pPr>
            <w:r>
              <w:rPr>
                <w:b/>
                <w:sz w:val="24"/>
                <w:szCs w:val="24"/>
              </w:rPr>
              <w:t>16.</w:t>
            </w:r>
          </w:p>
        </w:tc>
        <w:tc>
          <w:tcPr>
            <w:tcW w:w="2551" w:type="dxa"/>
          </w:tcPr>
          <w:p w14:paraId="30E5AA21" w14:textId="77777777" w:rsidR="00A15F83" w:rsidRPr="00F86FAA" w:rsidRDefault="00A15F83" w:rsidP="00A15F83">
            <w:pPr>
              <w:pStyle w:val="Default"/>
              <w:rPr>
                <w:b/>
                <w:color w:val="auto"/>
              </w:rPr>
            </w:pPr>
            <w:r>
              <w:rPr>
                <w:b/>
                <w:color w:val="auto"/>
              </w:rPr>
              <w:t xml:space="preserve">Валюта Открытого конкурса </w:t>
            </w:r>
          </w:p>
        </w:tc>
        <w:tc>
          <w:tcPr>
            <w:tcW w:w="6768" w:type="dxa"/>
          </w:tcPr>
          <w:p w14:paraId="75BC7EEA" w14:textId="77777777" w:rsidR="00DC5F60" w:rsidRDefault="00055A28">
            <w:pPr>
              <w:pStyle w:val="19"/>
              <w:ind w:firstLine="0"/>
              <w:jc w:val="left"/>
              <w:rPr>
                <w:sz w:val="24"/>
                <w:szCs w:val="24"/>
              </w:rPr>
            </w:pPr>
            <w:r>
              <w:rPr>
                <w:sz w:val="24"/>
                <w:szCs w:val="24"/>
                <w:lang w:val="en-US"/>
              </w:rPr>
              <w:t>Рубли РФ.</w:t>
            </w:r>
          </w:p>
        </w:tc>
      </w:tr>
      <w:tr w:rsidR="00A15F83" w:rsidRPr="00F86FAA" w14:paraId="51612F0F" w14:textId="77777777" w:rsidTr="00EF779C">
        <w:tc>
          <w:tcPr>
            <w:tcW w:w="534" w:type="dxa"/>
          </w:tcPr>
          <w:p w14:paraId="38051C29" w14:textId="77777777" w:rsidR="00A15F83" w:rsidRPr="00F86FAA" w:rsidRDefault="00A15F83" w:rsidP="00A15F83">
            <w:pPr>
              <w:pStyle w:val="19"/>
              <w:ind w:firstLine="0"/>
              <w:rPr>
                <w:b/>
                <w:sz w:val="24"/>
                <w:szCs w:val="24"/>
              </w:rPr>
            </w:pPr>
            <w:r>
              <w:rPr>
                <w:b/>
                <w:sz w:val="24"/>
                <w:szCs w:val="24"/>
              </w:rPr>
              <w:t>17.</w:t>
            </w:r>
          </w:p>
        </w:tc>
        <w:tc>
          <w:tcPr>
            <w:tcW w:w="2551" w:type="dxa"/>
          </w:tcPr>
          <w:p w14:paraId="37162843" w14:textId="77777777" w:rsidR="00A15F83" w:rsidRPr="00F86FAA" w:rsidRDefault="00A15F83" w:rsidP="00A15F83">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Pr>
          <w:p w14:paraId="6813643C" w14:textId="77777777" w:rsidR="00A15F83" w:rsidRPr="006D2B87" w:rsidRDefault="00A15F83" w:rsidP="00A15F83">
            <w:pPr>
              <w:pStyle w:val="aff7"/>
              <w:numPr>
                <w:ilvl w:val="0"/>
                <w:numId w:val="21"/>
              </w:numPr>
              <w:jc w:val="both"/>
            </w:pPr>
            <w:r>
              <w:t>Помимо указанных в пунктах 2.1 и 2.2 настоящей документации требований к претенденту, участнику предъявляются следующие требования:</w:t>
            </w:r>
          </w:p>
          <w:p w14:paraId="4AF94017" w14:textId="77777777" w:rsidR="00DC5F60" w:rsidRPr="0022242B" w:rsidRDefault="00055A28">
            <w:pPr>
              <w:pStyle w:val="aff7"/>
              <w:numPr>
                <w:ilvl w:val="1"/>
                <w:numId w:val="21"/>
              </w:numPr>
              <w:jc w:val="both"/>
            </w:pPr>
            <w:r w:rsidRPr="0022242B">
              <w:t xml:space="preserve">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14:paraId="571C9A94" w14:textId="77777777" w:rsidR="00DC5F60" w:rsidRPr="0022242B" w:rsidRDefault="00055A28">
            <w:pPr>
              <w:pStyle w:val="aff7"/>
              <w:numPr>
                <w:ilvl w:val="1"/>
                <w:numId w:val="21"/>
              </w:numPr>
              <w:jc w:val="both"/>
            </w:pPr>
            <w:r w:rsidRPr="0022242B">
              <w:t xml:space="preserve">отсутствие за последние три года просроченной задолженности перед ПАО «ТрансКонтейнер», фактов </w:t>
            </w:r>
            <w:r w:rsidRPr="0022242B">
              <w:lastRenderedPageBreak/>
              <w:t xml:space="preserve">невыполнения обязательств перед ПАО «ТрансКонтейнер» и причинения вреда имуществу ПАО «ТрансКонтейнер»; </w:t>
            </w:r>
          </w:p>
          <w:p w14:paraId="7F631300" w14:textId="77777777" w:rsidR="00DC5F60" w:rsidRPr="0022242B" w:rsidRDefault="00055A28">
            <w:pPr>
              <w:pStyle w:val="aff7"/>
              <w:numPr>
                <w:ilvl w:val="1"/>
                <w:numId w:val="21"/>
              </w:numPr>
              <w:jc w:val="both"/>
            </w:pPr>
            <w:r w:rsidRPr="0022242B">
              <w:t xml:space="preserve">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в обязательном порядке включающим в себя две работы: 1) общестроительные работы, ремонт внутренних помещений; 2) ремонт кровель из рулонных материалов, ремонт эксплуатируемых кровель, с суммарной стоимостью договора(-ов) не менее 20 % от начальной (максимальной) цены договора/цены лота; </w:t>
            </w:r>
          </w:p>
          <w:p w14:paraId="16DCF524" w14:textId="77777777" w:rsidR="00DC5F60" w:rsidRDefault="00055A28">
            <w:pPr>
              <w:pStyle w:val="aff7"/>
              <w:numPr>
                <w:ilvl w:val="1"/>
                <w:numId w:val="21"/>
              </w:numPr>
              <w:jc w:val="both"/>
              <w:rPr>
                <w:lang w:val="en-US"/>
              </w:rPr>
            </w:pPr>
            <w:r w:rsidRPr="0022242B">
              <w:t xml:space="preserve">претендент должен соответствовать требованиям, установленным в соответствии с законодательством Российской Федерации, к лицам, осуществляющим деятельность в области строительства, реконструкции и капитального ремонта. Претендент считается соответствующим данному требованию при соблюдении в совокупности следующих условий:  - является членом саморегулируемой организации в области строительства, реконструкции и капитального ремонта;  - наличие у саморегулируемой организации, членом которой является претендент, компенсационного фонда обеспечения договорных обязательств, сформированного в соответствии со статьями 55.4 и 55.16 Градостроительного кодекса Российской Федерации; - совокупный размер неисполненных обязательств, принятых на себя претендентом  по договорам подряда на подготовку проектной документации, заключаемым с использованием конкурентных способов заключения договоров, в том числе по договору, заключаемому по итогам настоящего открытого конкурса, не превышает предельный размер обязательств, исходя из которого претендентом настоящего Открытого конкурса был внесен взнос в компенсационный фонд обеспечения договорных обязательств в соответствии с частью </w:t>
            </w:r>
            <w:r>
              <w:rPr>
                <w:lang w:val="en-US"/>
              </w:rPr>
              <w:t>11 статьи 55.16 Градостроительного кодекса Российской Федерации.</w:t>
            </w:r>
          </w:p>
          <w:p w14:paraId="35B52F95" w14:textId="77777777" w:rsidR="00A15F83" w:rsidRPr="006D2B87" w:rsidRDefault="00A15F83" w:rsidP="00A15F83">
            <w:pPr>
              <w:pStyle w:val="aff7"/>
              <w:numPr>
                <w:ilvl w:val="0"/>
                <w:numId w:val="21"/>
              </w:numPr>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02EF483D" w14:textId="77777777" w:rsidR="00DC5F60" w:rsidRPr="0022242B" w:rsidRDefault="00055A28">
            <w:pPr>
              <w:pStyle w:val="aff7"/>
              <w:numPr>
                <w:ilvl w:val="1"/>
                <w:numId w:val="21"/>
              </w:numPr>
              <w:jc w:val="both"/>
            </w:pPr>
            <w:r w:rsidRPr="0022242B">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14:paraId="30B30F39" w14:textId="77777777" w:rsidR="00DC5F60" w:rsidRPr="0022242B" w:rsidRDefault="00055A28">
            <w:pPr>
              <w:pStyle w:val="aff7"/>
              <w:numPr>
                <w:ilvl w:val="1"/>
                <w:numId w:val="21"/>
              </w:numPr>
              <w:jc w:val="both"/>
            </w:pPr>
            <w:r w:rsidRPr="0022242B">
              <w:t xml:space="preserve">в подтверждение соответствия требованию, </w:t>
            </w:r>
            <w:r w:rsidRPr="0022242B">
              <w:lastRenderedPageBreak/>
              <w:t>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22242B">
              <w:t>://</w:t>
            </w:r>
            <w:r>
              <w:rPr>
                <w:lang w:val="en-US"/>
              </w:rPr>
              <w:t>service</w:t>
            </w:r>
            <w:r w:rsidRPr="0022242B">
              <w:t>.</w:t>
            </w:r>
            <w:r>
              <w:rPr>
                <w:lang w:val="en-US"/>
              </w:rPr>
              <w:t>nalog</w:t>
            </w:r>
            <w:r w:rsidRPr="0022242B">
              <w:t>.</w:t>
            </w:r>
            <w:r>
              <w:rPr>
                <w:lang w:val="en-US"/>
              </w:rPr>
              <w:t>ru</w:t>
            </w:r>
            <w:r w:rsidRPr="0022242B">
              <w:t>/</w:t>
            </w:r>
            <w:r>
              <w:rPr>
                <w:lang w:val="en-US"/>
              </w:rPr>
              <w:t>zd</w:t>
            </w:r>
            <w:r w:rsidRPr="0022242B">
              <w:t>.</w:t>
            </w:r>
            <w:r>
              <w:rPr>
                <w:lang w:val="en-US"/>
              </w:rPr>
              <w:t>do</w:t>
            </w:r>
            <w:r w:rsidRPr="0022242B">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22242B">
              <w:t>://</w:t>
            </w:r>
            <w:r>
              <w:rPr>
                <w:lang w:val="en-US"/>
              </w:rPr>
              <w:t>service</w:t>
            </w:r>
            <w:r w:rsidRPr="0022242B">
              <w:t>.</w:t>
            </w:r>
            <w:r>
              <w:rPr>
                <w:lang w:val="en-US"/>
              </w:rPr>
              <w:t>nalog</w:t>
            </w:r>
            <w:r w:rsidRPr="0022242B">
              <w:t>.</w:t>
            </w:r>
            <w:r>
              <w:rPr>
                <w:lang w:val="en-US"/>
              </w:rPr>
              <w:t>ru</w:t>
            </w:r>
            <w:r w:rsidRPr="0022242B">
              <w:t>/</w:t>
            </w:r>
            <w:r>
              <w:rPr>
                <w:lang w:val="en-US"/>
              </w:rPr>
              <w:t>zd</w:t>
            </w:r>
            <w:r w:rsidRPr="0022242B">
              <w:t>.</w:t>
            </w:r>
            <w:r>
              <w:rPr>
                <w:lang w:val="en-US"/>
              </w:rPr>
              <w:t>do</w:t>
            </w:r>
            <w:r w:rsidRPr="0022242B">
              <w:t xml:space="preserve">)); </w:t>
            </w:r>
          </w:p>
          <w:p w14:paraId="605BC6FD" w14:textId="77777777" w:rsidR="00DC5F60" w:rsidRPr="0022242B" w:rsidRDefault="00055A28">
            <w:pPr>
              <w:pStyle w:val="aff7"/>
              <w:numPr>
                <w:ilvl w:val="1"/>
                <w:numId w:val="21"/>
              </w:numPr>
              <w:jc w:val="both"/>
            </w:pPr>
            <w:r w:rsidRPr="0022242B">
              <w:t>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22242B">
              <w:t>://</w:t>
            </w:r>
            <w:r>
              <w:rPr>
                <w:lang w:val="en-US"/>
              </w:rPr>
              <w:t>fssprus</w:t>
            </w:r>
            <w:r w:rsidRPr="0022242B">
              <w:t>.</w:t>
            </w:r>
            <w:r>
              <w:rPr>
                <w:lang w:val="en-US"/>
              </w:rPr>
              <w:t>ru</w:t>
            </w:r>
            <w:r w:rsidRPr="0022242B">
              <w:t>/</w:t>
            </w:r>
            <w:r>
              <w:rPr>
                <w:lang w:val="en-US"/>
              </w:rPr>
              <w:t>iss</w:t>
            </w:r>
            <w:r w:rsidRPr="0022242B">
              <w:t>/</w:t>
            </w:r>
            <w:r>
              <w:rPr>
                <w:lang w:val="en-US"/>
              </w:rPr>
              <w:t>ip</w:t>
            </w:r>
            <w:r w:rsidRPr="0022242B">
              <w:t xml:space="preserve">), а также информации в едином Федеральном реестре сведений о фактах деятельности юридических лиц </w:t>
            </w:r>
            <w:r>
              <w:rPr>
                <w:lang w:val="en-US"/>
              </w:rPr>
              <w:t>http</w:t>
            </w:r>
            <w:r w:rsidRPr="0022242B">
              <w:t>://</w:t>
            </w:r>
            <w:r>
              <w:rPr>
                <w:lang w:val="en-US"/>
              </w:rPr>
              <w:t>www</w:t>
            </w:r>
            <w:r w:rsidRPr="0022242B">
              <w:t>.</w:t>
            </w:r>
            <w:r>
              <w:rPr>
                <w:lang w:val="en-US"/>
              </w:rPr>
              <w:t>fedresurs</w:t>
            </w:r>
            <w:r w:rsidRPr="0022242B">
              <w:t>.</w:t>
            </w:r>
            <w:r>
              <w:rPr>
                <w:lang w:val="en-US"/>
              </w:rPr>
              <w:t>ru</w:t>
            </w:r>
            <w:r w:rsidRPr="0022242B">
              <w:t>/</w:t>
            </w:r>
            <w:r>
              <w:rPr>
                <w:lang w:val="en-US"/>
              </w:rPr>
              <w:t>companies</w:t>
            </w:r>
            <w:r w:rsidRPr="0022242B">
              <w:t>/</w:t>
            </w:r>
            <w:r>
              <w:rPr>
                <w:lang w:val="en-US"/>
              </w:rPr>
              <w:t>IsSearching</w:t>
            </w:r>
            <w:r w:rsidRPr="0022242B">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w:t>
            </w:r>
            <w:r w:rsidRPr="0022242B">
              <w:lastRenderedPageBreak/>
              <w:t xml:space="preserve">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14:paraId="3BEDBB1E" w14:textId="77777777" w:rsidR="00DC5F60" w:rsidRPr="0022242B" w:rsidRDefault="00055A28">
            <w:pPr>
              <w:pStyle w:val="aff7"/>
              <w:numPr>
                <w:ilvl w:val="1"/>
                <w:numId w:val="21"/>
              </w:numPr>
              <w:jc w:val="both"/>
            </w:pPr>
            <w:r w:rsidRPr="0022242B">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 </w:t>
            </w:r>
          </w:p>
          <w:p w14:paraId="2A303442" w14:textId="77777777" w:rsidR="00DC5F60" w:rsidRPr="0022242B" w:rsidRDefault="00055A28">
            <w:pPr>
              <w:pStyle w:val="aff7"/>
              <w:numPr>
                <w:ilvl w:val="1"/>
                <w:numId w:val="21"/>
              </w:numPr>
              <w:jc w:val="both"/>
            </w:pPr>
            <w:r w:rsidRPr="0022242B">
              <w:t xml:space="preserve">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 </w:t>
            </w:r>
          </w:p>
          <w:p w14:paraId="165190F6" w14:textId="77777777" w:rsidR="00DC5F60" w:rsidRPr="0022242B" w:rsidRDefault="00055A28">
            <w:pPr>
              <w:pStyle w:val="aff7"/>
              <w:numPr>
                <w:ilvl w:val="1"/>
                <w:numId w:val="21"/>
              </w:numPr>
              <w:jc w:val="both"/>
            </w:pPr>
            <w:r w:rsidRPr="0022242B">
              <w:t xml:space="preserve">копии договоров, указанных в документе по форме приложения № 4 к документации о закупке о наличии опыта поставки товаров, выполнения работ, оказания услуг; </w:t>
            </w:r>
          </w:p>
          <w:p w14:paraId="5232DDB2" w14:textId="77777777" w:rsidR="00DC5F60" w:rsidRDefault="00055A28">
            <w:pPr>
              <w:pStyle w:val="aff7"/>
              <w:numPr>
                <w:ilvl w:val="1"/>
                <w:numId w:val="21"/>
              </w:numPr>
              <w:jc w:val="both"/>
              <w:rPr>
                <w:lang w:val="en-US"/>
              </w:rPr>
            </w:pPr>
            <w:r w:rsidRPr="0022242B">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Pr>
                <w:lang w:val="en-US"/>
              </w:rPr>
              <w:t xml:space="preserve">Письмо должно содержать контактную информацию контрагента претендента; </w:t>
            </w:r>
          </w:p>
          <w:p w14:paraId="046FD594" w14:textId="77777777" w:rsidR="00DC5F60" w:rsidRPr="0022242B" w:rsidRDefault="00055A28">
            <w:pPr>
              <w:pStyle w:val="aff7"/>
              <w:numPr>
                <w:ilvl w:val="1"/>
                <w:numId w:val="21"/>
              </w:numPr>
              <w:jc w:val="both"/>
            </w:pPr>
            <w:r w:rsidRPr="0022242B">
              <w:t>действующую на дату рассмотрения, оценки и сопоставление Заявок и подведение итогов выписку из реестра членов саморегулируемой организации в области строительства, реконструкции и капитального ремонта, членом которой является участник, выданную указанной саморегулируемой организацией (срок действия выписки из реестра членов СРО один месяц с даты ее выдачи).</w:t>
            </w:r>
          </w:p>
        </w:tc>
      </w:tr>
      <w:tr w:rsidR="00835CB1" w:rsidRPr="00F86FAA" w14:paraId="484AF6DA" w14:textId="77777777" w:rsidTr="00EF779C">
        <w:tc>
          <w:tcPr>
            <w:tcW w:w="534" w:type="dxa"/>
          </w:tcPr>
          <w:p w14:paraId="1857374E" w14:textId="77777777" w:rsidR="00835CB1" w:rsidRPr="00F86FAA" w:rsidRDefault="00835CB1" w:rsidP="009830CC">
            <w:pPr>
              <w:pStyle w:val="19"/>
              <w:ind w:firstLine="0"/>
              <w:rPr>
                <w:b/>
                <w:sz w:val="24"/>
                <w:szCs w:val="24"/>
              </w:rPr>
            </w:pPr>
            <w:r>
              <w:rPr>
                <w:b/>
                <w:sz w:val="24"/>
                <w:szCs w:val="24"/>
              </w:rPr>
              <w:lastRenderedPageBreak/>
              <w:t>18.</w:t>
            </w:r>
          </w:p>
        </w:tc>
        <w:tc>
          <w:tcPr>
            <w:tcW w:w="2551" w:type="dxa"/>
          </w:tcPr>
          <w:p w14:paraId="64F1718B" w14:textId="77777777" w:rsidR="00835CB1" w:rsidRPr="00F86FAA" w:rsidRDefault="00887539">
            <w:pPr>
              <w:pStyle w:val="Default"/>
              <w:rPr>
                <w:b/>
                <w:color w:val="auto"/>
              </w:rPr>
            </w:pPr>
            <w:r>
              <w:rPr>
                <w:b/>
                <w:color w:val="auto"/>
              </w:rPr>
              <w:t>Срок заключения договора</w:t>
            </w:r>
          </w:p>
        </w:tc>
        <w:tc>
          <w:tcPr>
            <w:tcW w:w="6768" w:type="dxa"/>
          </w:tcPr>
          <w:p w14:paraId="1D9DC2E8" w14:textId="77777777" w:rsidR="00835CB1" w:rsidRPr="00F86FAA" w:rsidRDefault="00AA0D32" w:rsidP="00A66E4F">
            <w:pPr>
              <w:pStyle w:val="afa"/>
              <w:rPr>
                <w:i/>
                <w:sz w:val="24"/>
                <w:highlight w:val="yellow"/>
              </w:rPr>
            </w:pPr>
            <w:r>
              <w:rPr>
                <w:sz w:val="24"/>
              </w:rPr>
              <w:t xml:space="preserve">Не ранее чем через 10 дней и не позднее чем 20 рабочих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w:t>
            </w:r>
            <w:r>
              <w:rPr>
                <w:sz w:val="24"/>
              </w:rPr>
              <w:lastRenderedPageBreak/>
              <w:t>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7D6548" w:rsidRPr="00F86FAA" w14:paraId="0D25B606" w14:textId="77777777" w:rsidTr="00EF779C">
        <w:tc>
          <w:tcPr>
            <w:tcW w:w="534" w:type="dxa"/>
          </w:tcPr>
          <w:p w14:paraId="7EECE85A" w14:textId="77777777" w:rsidR="007D6548" w:rsidRPr="00F86FAA" w:rsidRDefault="00357415" w:rsidP="009830CC">
            <w:pPr>
              <w:pStyle w:val="19"/>
              <w:ind w:firstLine="0"/>
              <w:rPr>
                <w:b/>
                <w:sz w:val="24"/>
                <w:szCs w:val="24"/>
              </w:rPr>
            </w:pPr>
            <w:r>
              <w:rPr>
                <w:b/>
                <w:sz w:val="24"/>
                <w:szCs w:val="24"/>
              </w:rPr>
              <w:lastRenderedPageBreak/>
              <w:t>19.</w:t>
            </w:r>
          </w:p>
        </w:tc>
        <w:tc>
          <w:tcPr>
            <w:tcW w:w="2551" w:type="dxa"/>
          </w:tcPr>
          <w:p w14:paraId="619AB8C2" w14:textId="77777777" w:rsidR="007D6548" w:rsidRPr="00F86FAA" w:rsidRDefault="00736D40">
            <w:pPr>
              <w:pStyle w:val="Default"/>
              <w:rPr>
                <w:b/>
                <w:color w:val="auto"/>
              </w:rPr>
            </w:pPr>
            <w:r>
              <w:rPr>
                <w:b/>
                <w:color w:val="auto"/>
              </w:rPr>
              <w:t>Критерии оценки Заявок на участие в Открытом конкурсе и коэффициент их значимости</w:t>
            </w:r>
          </w:p>
        </w:tc>
        <w:tc>
          <w:tcPr>
            <w:tcW w:w="676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8"/>
            </w:tblGrid>
            <w:tr w:rsidR="00A15F83" w:rsidRPr="00F86FAA" w14:paraId="6C0D8FE6" w14:textId="77777777" w:rsidTr="00055A28">
              <w:tc>
                <w:tcPr>
                  <w:tcW w:w="6768" w:type="dxa"/>
                </w:tcPr>
                <w:tbl>
                  <w:tblPr>
                    <w:tblStyle w:val="afff2"/>
                    <w:tblW w:w="0" w:type="auto"/>
                    <w:tblLayout w:type="fixed"/>
                    <w:tblLook w:val="04A0" w:firstRow="1" w:lastRow="0" w:firstColumn="1" w:lastColumn="0" w:noHBand="0" w:noVBand="1"/>
                  </w:tblPr>
                  <w:tblGrid>
                    <w:gridCol w:w="4423"/>
                    <w:gridCol w:w="2114"/>
                  </w:tblGrid>
                  <w:tr w:rsidR="00A15F83" w:rsidRPr="00E048E8" w14:paraId="11946D23" w14:textId="77777777" w:rsidTr="00055A28">
                    <w:tc>
                      <w:tcPr>
                        <w:tcW w:w="4423" w:type="dxa"/>
                      </w:tcPr>
                      <w:p w14:paraId="07AED242" w14:textId="77777777" w:rsidR="00A15F83" w:rsidRPr="006D2B87" w:rsidRDefault="00A15F83" w:rsidP="00A15F83">
                        <w:pPr>
                          <w:pStyle w:val="afa"/>
                          <w:rPr>
                            <w:b/>
                            <w:sz w:val="24"/>
                          </w:rPr>
                        </w:pPr>
                        <w:r>
                          <w:rPr>
                            <w:b/>
                            <w:sz w:val="24"/>
                          </w:rPr>
                          <w:t>Критерий оценки</w:t>
                        </w:r>
                      </w:p>
                    </w:tc>
                    <w:tc>
                      <w:tcPr>
                        <w:tcW w:w="2114" w:type="dxa"/>
                      </w:tcPr>
                      <w:p w14:paraId="58C4D10B" w14:textId="77777777" w:rsidR="00A15F83" w:rsidRPr="006D2B87" w:rsidRDefault="00A15F83" w:rsidP="00A15F83">
                        <w:pPr>
                          <w:pStyle w:val="afa"/>
                          <w:ind w:firstLine="0"/>
                          <w:rPr>
                            <w:b/>
                            <w:sz w:val="24"/>
                          </w:rPr>
                        </w:pPr>
                        <w:r>
                          <w:rPr>
                            <w:b/>
                            <w:sz w:val="24"/>
                          </w:rPr>
                          <w:t>Значение Кз</w:t>
                        </w:r>
                      </w:p>
                    </w:tc>
                  </w:tr>
                  <w:tr w:rsidR="00A15F83" w:rsidRPr="00514332" w14:paraId="6CADCC97" w14:textId="77777777" w:rsidTr="00055A28">
                    <w:tc>
                      <w:tcPr>
                        <w:tcW w:w="4423" w:type="dxa"/>
                      </w:tcPr>
                      <w:p w14:paraId="062B9EE7" w14:textId="77777777" w:rsidR="00DC5F60" w:rsidRDefault="00055A28">
                        <w:pPr>
                          <w:pStyle w:val="afa"/>
                          <w:ind w:firstLine="0"/>
                          <w:rPr>
                            <w:sz w:val="24"/>
                          </w:rPr>
                        </w:pPr>
                        <w:r>
                          <w:rPr>
                            <w:sz w:val="24"/>
                          </w:rPr>
                          <w:t xml:space="preserve">Стоимость выполнения работ  </w:t>
                        </w:r>
                      </w:p>
                    </w:tc>
                    <w:tc>
                      <w:tcPr>
                        <w:tcW w:w="2114" w:type="dxa"/>
                      </w:tcPr>
                      <w:p w14:paraId="527BA676" w14:textId="77777777" w:rsidR="00DC5F60" w:rsidRDefault="00055A28">
                        <w:pPr>
                          <w:pStyle w:val="afa"/>
                          <w:ind w:firstLine="0"/>
                          <w:rPr>
                            <w:sz w:val="24"/>
                            <w:lang w:val="en-US"/>
                          </w:rPr>
                        </w:pPr>
                        <w:r>
                          <w:rPr>
                            <w:sz w:val="24"/>
                            <w:lang w:val="en-US"/>
                          </w:rPr>
                          <w:t>0,55</w:t>
                        </w:r>
                      </w:p>
                    </w:tc>
                  </w:tr>
                  <w:tr w:rsidR="00A15F83" w:rsidRPr="00514332" w14:paraId="7B4369A1" w14:textId="77777777" w:rsidTr="00055A28">
                    <w:tc>
                      <w:tcPr>
                        <w:tcW w:w="4423" w:type="dxa"/>
                      </w:tcPr>
                      <w:p w14:paraId="628EA0E2" w14:textId="77777777" w:rsidR="00DC5F60" w:rsidRDefault="00055A28">
                        <w:pPr>
                          <w:pStyle w:val="afa"/>
                          <w:ind w:firstLine="0"/>
                          <w:rPr>
                            <w:sz w:val="24"/>
                          </w:rPr>
                        </w:pPr>
                        <w:r>
                          <w:rPr>
                            <w:sz w:val="24"/>
                          </w:rPr>
                          <w:t xml:space="preserve">Срок выполнения работ  </w:t>
                        </w:r>
                      </w:p>
                    </w:tc>
                    <w:tc>
                      <w:tcPr>
                        <w:tcW w:w="2114" w:type="dxa"/>
                      </w:tcPr>
                      <w:p w14:paraId="14BEEAD3" w14:textId="77777777" w:rsidR="00DC5F60" w:rsidRDefault="00055A28">
                        <w:pPr>
                          <w:pStyle w:val="afa"/>
                          <w:ind w:firstLine="0"/>
                          <w:rPr>
                            <w:sz w:val="24"/>
                            <w:lang w:val="en-US"/>
                          </w:rPr>
                        </w:pPr>
                        <w:r>
                          <w:rPr>
                            <w:sz w:val="24"/>
                            <w:lang w:val="en-US"/>
                          </w:rPr>
                          <w:t>0,10</w:t>
                        </w:r>
                      </w:p>
                    </w:tc>
                  </w:tr>
                  <w:tr w:rsidR="00A15F83" w:rsidRPr="00514332" w14:paraId="6DFB724F" w14:textId="77777777" w:rsidTr="00055A28">
                    <w:tc>
                      <w:tcPr>
                        <w:tcW w:w="4423" w:type="dxa"/>
                      </w:tcPr>
                      <w:p w14:paraId="6438428B" w14:textId="77777777" w:rsidR="00DC5F60" w:rsidRDefault="00055A28">
                        <w:pPr>
                          <w:pStyle w:val="afa"/>
                          <w:ind w:firstLine="0"/>
                          <w:rPr>
                            <w:sz w:val="24"/>
                          </w:rPr>
                        </w:pPr>
                        <w:r>
                          <w:rPr>
                            <w:sz w:val="24"/>
                          </w:rPr>
                          <w:t xml:space="preserve">Гарантийный срок на результаты работ  </w:t>
                        </w:r>
                      </w:p>
                    </w:tc>
                    <w:tc>
                      <w:tcPr>
                        <w:tcW w:w="2114" w:type="dxa"/>
                      </w:tcPr>
                      <w:p w14:paraId="5D5DAE7A" w14:textId="77777777" w:rsidR="00DC5F60" w:rsidRDefault="00055A28">
                        <w:pPr>
                          <w:pStyle w:val="afa"/>
                          <w:ind w:firstLine="0"/>
                          <w:rPr>
                            <w:sz w:val="24"/>
                            <w:lang w:val="en-US"/>
                          </w:rPr>
                        </w:pPr>
                        <w:r>
                          <w:rPr>
                            <w:sz w:val="24"/>
                            <w:lang w:val="en-US"/>
                          </w:rPr>
                          <w:t>0,15</w:t>
                        </w:r>
                      </w:p>
                    </w:tc>
                  </w:tr>
                  <w:tr w:rsidR="00A15F83" w:rsidRPr="00514332" w14:paraId="6DCD3309" w14:textId="77777777" w:rsidTr="00055A28">
                    <w:tc>
                      <w:tcPr>
                        <w:tcW w:w="4423" w:type="dxa"/>
                      </w:tcPr>
                      <w:p w14:paraId="625D216E" w14:textId="77777777" w:rsidR="00DC5F60" w:rsidRDefault="00055A28">
                        <w:pPr>
                          <w:pStyle w:val="afa"/>
                          <w:ind w:firstLine="0"/>
                          <w:rPr>
                            <w:sz w:val="24"/>
                          </w:rPr>
                        </w:pPr>
                        <w:r>
                          <w:rPr>
                            <w:sz w:val="24"/>
                          </w:rPr>
                          <w:t xml:space="preserve">Опыт выполнения работ (суммарная стоимость договоров, аналогичных предмету Открытого конкурса, в соответствии с подпунктом 1.3 части 1 пункта 17  Информационной карты). Для получения максимального балла по данному критерию достаточно документально подтвердить наличие опыта выполнения работ на сумму, равную 2 732 000 (два миллиона семьсот тридцать две тысячи) рублей без учета НДС. Представление подтверждающих  документов на большую сумму не дает участнику дополнительных преимуществ </w:t>
                        </w:r>
                      </w:p>
                    </w:tc>
                    <w:tc>
                      <w:tcPr>
                        <w:tcW w:w="2114" w:type="dxa"/>
                      </w:tcPr>
                      <w:p w14:paraId="29D865FC" w14:textId="77777777" w:rsidR="00DC5F60" w:rsidRDefault="00055A28">
                        <w:pPr>
                          <w:pStyle w:val="afa"/>
                          <w:ind w:firstLine="0"/>
                          <w:rPr>
                            <w:sz w:val="24"/>
                            <w:lang w:val="en-US"/>
                          </w:rPr>
                        </w:pPr>
                        <w:r>
                          <w:rPr>
                            <w:sz w:val="24"/>
                            <w:lang w:val="en-US"/>
                          </w:rPr>
                          <w:t>0,10</w:t>
                        </w:r>
                      </w:p>
                    </w:tc>
                  </w:tr>
                  <w:tr w:rsidR="00A15F83" w:rsidRPr="00514332" w14:paraId="6C3AA178" w14:textId="77777777" w:rsidTr="00055A28">
                    <w:tc>
                      <w:tcPr>
                        <w:tcW w:w="4423" w:type="dxa"/>
                      </w:tcPr>
                      <w:p w14:paraId="742BCCD6" w14:textId="77777777" w:rsidR="00DC5F60" w:rsidRDefault="00055A28">
                        <w:pPr>
                          <w:pStyle w:val="afa"/>
                          <w:ind w:firstLine="0"/>
                          <w:rPr>
                            <w:sz w:val="24"/>
                          </w:rPr>
                        </w:pPr>
                        <w:r>
                          <w:rPr>
                            <w:sz w:val="24"/>
                          </w:rPr>
                          <w:t xml:space="preserve">Размер аванса </w:t>
                        </w:r>
                      </w:p>
                    </w:tc>
                    <w:tc>
                      <w:tcPr>
                        <w:tcW w:w="2114" w:type="dxa"/>
                      </w:tcPr>
                      <w:p w14:paraId="4F5E3596" w14:textId="77777777" w:rsidR="00DC5F60" w:rsidRDefault="00055A28">
                        <w:pPr>
                          <w:pStyle w:val="afa"/>
                          <w:ind w:firstLine="0"/>
                          <w:rPr>
                            <w:sz w:val="24"/>
                            <w:lang w:val="en-US"/>
                          </w:rPr>
                        </w:pPr>
                        <w:r>
                          <w:rPr>
                            <w:sz w:val="24"/>
                            <w:lang w:val="en-US"/>
                          </w:rPr>
                          <w:t>0,10</w:t>
                        </w:r>
                      </w:p>
                    </w:tc>
                  </w:tr>
                </w:tbl>
                <w:p w14:paraId="20515A9A" w14:textId="77777777" w:rsidR="00A15F83" w:rsidRPr="00F86FAA" w:rsidRDefault="00A15F83" w:rsidP="00A15F83">
                  <w:pPr>
                    <w:pStyle w:val="afa"/>
                    <w:rPr>
                      <w:b/>
                      <w:i/>
                      <w:sz w:val="24"/>
                    </w:rPr>
                  </w:pPr>
                </w:p>
              </w:tc>
            </w:tr>
          </w:tbl>
          <w:p w14:paraId="5F564F1B" w14:textId="77777777" w:rsidR="007D6548" w:rsidRPr="00F86FAA" w:rsidRDefault="007D6548" w:rsidP="003D3596">
            <w:pPr>
              <w:pStyle w:val="afa"/>
              <w:rPr>
                <w:b/>
                <w:i/>
                <w:sz w:val="24"/>
              </w:rPr>
            </w:pPr>
          </w:p>
        </w:tc>
      </w:tr>
      <w:tr w:rsidR="00A15F83" w:rsidRPr="00F86FAA" w14:paraId="0F347042" w14:textId="77777777" w:rsidTr="00EF779C">
        <w:tc>
          <w:tcPr>
            <w:tcW w:w="534" w:type="dxa"/>
          </w:tcPr>
          <w:p w14:paraId="7AC4B747" w14:textId="77777777" w:rsidR="00A15F83" w:rsidRPr="00F86FAA" w:rsidRDefault="00A15F83" w:rsidP="00A15F83">
            <w:pPr>
              <w:pStyle w:val="19"/>
              <w:ind w:firstLine="0"/>
              <w:rPr>
                <w:b/>
                <w:sz w:val="24"/>
                <w:szCs w:val="24"/>
              </w:rPr>
            </w:pPr>
            <w:r>
              <w:rPr>
                <w:b/>
                <w:sz w:val="24"/>
                <w:szCs w:val="24"/>
              </w:rPr>
              <w:t>20.</w:t>
            </w:r>
          </w:p>
        </w:tc>
        <w:tc>
          <w:tcPr>
            <w:tcW w:w="2551" w:type="dxa"/>
          </w:tcPr>
          <w:p w14:paraId="67B81A59" w14:textId="77777777" w:rsidR="00A15F83" w:rsidRPr="00F86FAA" w:rsidRDefault="00A15F83" w:rsidP="00A15F83">
            <w:pPr>
              <w:pStyle w:val="Default"/>
              <w:rPr>
                <w:b/>
                <w:color w:val="auto"/>
              </w:rPr>
            </w:pPr>
            <w:r>
              <w:rPr>
                <w:b/>
                <w:color w:val="auto"/>
              </w:rPr>
              <w:t>Особенности заключения договора</w:t>
            </w:r>
          </w:p>
        </w:tc>
        <w:tc>
          <w:tcPr>
            <w:tcW w:w="6768" w:type="dxa"/>
          </w:tcPr>
          <w:p w14:paraId="1CD7B667" w14:textId="77777777" w:rsidR="00DC5F60" w:rsidRDefault="00DC5F60">
            <w:pPr>
              <w:pStyle w:val="afa"/>
              <w:ind w:left="34" w:firstLine="567"/>
              <w:rPr>
                <w:sz w:val="24"/>
              </w:rPr>
            </w:pPr>
          </w:p>
          <w:p w14:paraId="1A7D60BE" w14:textId="77777777" w:rsidR="00DC5F60" w:rsidRDefault="00055A28">
            <w:pPr>
              <w:pStyle w:val="-3"/>
              <w:numPr>
                <w:ilvl w:val="1"/>
                <w:numId w:val="17"/>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14:paraId="56F50BE6" w14:textId="77777777" w:rsidR="00A15F83" w:rsidRPr="002F15C9" w:rsidRDefault="00A15F83" w:rsidP="00A15F83">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14:paraId="11D65D36" w14:textId="77777777" w:rsidR="00A15F83" w:rsidRPr="002F15C9" w:rsidRDefault="00A15F83" w:rsidP="00A15F83">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67C28E3F" w14:textId="77777777" w:rsidR="00A15F83" w:rsidRPr="002F15C9" w:rsidRDefault="00A15F83" w:rsidP="00A15F83">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усмотрениюЗаказчика.</w:t>
            </w:r>
          </w:p>
          <w:p w14:paraId="2DD7F87B" w14:textId="77777777" w:rsidR="00A15F83" w:rsidRPr="002F15C9" w:rsidRDefault="00A15F83" w:rsidP="00A15F83">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14:paraId="5164483F" w14:textId="77777777" w:rsidR="00DC5F60" w:rsidRDefault="00055A28">
            <w:pPr>
              <w:pStyle w:val="afa"/>
              <w:numPr>
                <w:ilvl w:val="1"/>
                <w:numId w:val="17"/>
              </w:numPr>
              <w:tabs>
                <w:tab w:val="num" w:pos="1985"/>
              </w:tabs>
              <w:ind w:left="34" w:firstLine="567"/>
              <w:rPr>
                <w:sz w:val="24"/>
              </w:rPr>
            </w:pPr>
            <w:r w:rsidRPr="0022242B">
              <w:rPr>
                <w:sz w:val="24"/>
              </w:rPr>
              <w:t xml:space="preserve">В случае признания претендента победителем, победитель в соответствии с подпунктом 2.10.2 документации о закупке вместе с подписанным с своей стороны договором и в сроки указанные в уведомлении </w:t>
            </w:r>
            <w:r w:rsidRPr="0022242B">
              <w:rPr>
                <w:sz w:val="24"/>
              </w:rPr>
              <w:lastRenderedPageBreak/>
              <w:t xml:space="preserve">Заказчика представляет Заказчику расчет стоимости работ, представленный в финансово-коммерческом предложении претендента, с учетом отраслевой сметно-нормативной базы ОСНБЖ-2001, с использованием текущих индексов изменения сметной стоимости строительства, реконструкции и капитального ремонта ОАО «РЖД» (приложение № 6 к  документации о закупке, приложены к документации о закупке отдельным файлом) согласно Распоряжению </w:t>
            </w:r>
            <w:r>
              <w:rPr>
                <w:sz w:val="24"/>
                <w:lang w:val="en-US"/>
              </w:rPr>
              <w:t>ОАО «РЖД» от 19 января 2018 г. № 86/р.</w:t>
            </w:r>
          </w:p>
        </w:tc>
      </w:tr>
      <w:tr w:rsidR="00A15F83" w:rsidRPr="00F86FAA" w14:paraId="6DD30B5F" w14:textId="77777777" w:rsidTr="00EF779C">
        <w:tc>
          <w:tcPr>
            <w:tcW w:w="534" w:type="dxa"/>
          </w:tcPr>
          <w:p w14:paraId="69C33F82" w14:textId="77777777" w:rsidR="00A15F83" w:rsidRPr="00F86FAA" w:rsidRDefault="00A15F83" w:rsidP="00A15F83">
            <w:pPr>
              <w:pStyle w:val="19"/>
              <w:ind w:firstLine="0"/>
              <w:rPr>
                <w:b/>
                <w:sz w:val="24"/>
                <w:szCs w:val="24"/>
              </w:rPr>
            </w:pPr>
            <w:r>
              <w:rPr>
                <w:b/>
                <w:sz w:val="24"/>
                <w:szCs w:val="24"/>
              </w:rPr>
              <w:lastRenderedPageBreak/>
              <w:t>21.</w:t>
            </w:r>
          </w:p>
        </w:tc>
        <w:tc>
          <w:tcPr>
            <w:tcW w:w="2551" w:type="dxa"/>
          </w:tcPr>
          <w:p w14:paraId="02684C86" w14:textId="77777777" w:rsidR="00A15F83" w:rsidRPr="00F86FAA" w:rsidRDefault="00A15F83" w:rsidP="00A15F83">
            <w:pPr>
              <w:pStyle w:val="Default"/>
              <w:rPr>
                <w:b/>
                <w:color w:val="auto"/>
              </w:rPr>
            </w:pPr>
            <w:r>
              <w:rPr>
                <w:b/>
                <w:color w:val="auto"/>
              </w:rPr>
              <w:t>Привлечение субподрядчиков, соисполнителей</w:t>
            </w:r>
          </w:p>
        </w:tc>
        <w:tc>
          <w:tcPr>
            <w:tcW w:w="6768" w:type="dxa"/>
          </w:tcPr>
          <w:p w14:paraId="764C728A" w14:textId="77777777" w:rsidR="00DC5F60" w:rsidRDefault="00055A28">
            <w:pPr>
              <w:pStyle w:val="19"/>
              <w:ind w:firstLine="0"/>
              <w:rPr>
                <w:sz w:val="24"/>
                <w:szCs w:val="24"/>
              </w:rPr>
            </w:pPr>
            <w:r>
              <w:rPr>
                <w:sz w:val="24"/>
                <w:szCs w:val="24"/>
              </w:rPr>
              <w:t>Допускается</w:t>
            </w:r>
          </w:p>
        </w:tc>
      </w:tr>
      <w:tr w:rsidR="00A15F83" w:rsidRPr="00F86FAA" w14:paraId="699B246A" w14:textId="77777777" w:rsidTr="00EF779C">
        <w:tc>
          <w:tcPr>
            <w:tcW w:w="534" w:type="dxa"/>
          </w:tcPr>
          <w:p w14:paraId="54683A5D" w14:textId="77777777" w:rsidR="00A15F83" w:rsidRPr="00F86FAA" w:rsidRDefault="00A15F83" w:rsidP="00A15F83">
            <w:pPr>
              <w:pStyle w:val="19"/>
              <w:ind w:firstLine="0"/>
              <w:rPr>
                <w:b/>
                <w:sz w:val="24"/>
                <w:szCs w:val="24"/>
              </w:rPr>
            </w:pPr>
            <w:r>
              <w:rPr>
                <w:b/>
                <w:sz w:val="24"/>
                <w:szCs w:val="24"/>
              </w:rPr>
              <w:t>22.</w:t>
            </w:r>
          </w:p>
        </w:tc>
        <w:tc>
          <w:tcPr>
            <w:tcW w:w="2551" w:type="dxa"/>
          </w:tcPr>
          <w:p w14:paraId="3D93EF8E" w14:textId="77777777" w:rsidR="00A15F83" w:rsidRPr="00F86FAA" w:rsidRDefault="00A15F83" w:rsidP="00A15F83">
            <w:pPr>
              <w:pStyle w:val="Default"/>
              <w:rPr>
                <w:b/>
                <w:color w:val="auto"/>
              </w:rPr>
            </w:pPr>
            <w:r>
              <w:rPr>
                <w:b/>
                <w:color w:val="auto"/>
              </w:rPr>
              <w:t>Обеспечение исполнения договора</w:t>
            </w:r>
          </w:p>
        </w:tc>
        <w:tc>
          <w:tcPr>
            <w:tcW w:w="6768" w:type="dxa"/>
          </w:tcPr>
          <w:p w14:paraId="6F59F865" w14:textId="77777777" w:rsidR="00DC5F60" w:rsidRDefault="00055A28">
            <w:pPr>
              <w:pStyle w:val="19"/>
              <w:ind w:firstLine="0"/>
              <w:rPr>
                <w:sz w:val="24"/>
                <w:szCs w:val="24"/>
              </w:rPr>
            </w:pPr>
            <w:r>
              <w:rPr>
                <w:sz w:val="24"/>
                <w:szCs w:val="24"/>
              </w:rPr>
              <w:t>Не предусмотрено</w:t>
            </w:r>
          </w:p>
        </w:tc>
      </w:tr>
      <w:tr w:rsidR="00A15F83" w:rsidRPr="00F86FAA" w14:paraId="52B733E6" w14:textId="77777777" w:rsidTr="00EF779C">
        <w:tc>
          <w:tcPr>
            <w:tcW w:w="534" w:type="dxa"/>
          </w:tcPr>
          <w:p w14:paraId="7FD0DBBB" w14:textId="77777777" w:rsidR="00A15F83" w:rsidRPr="00F86FAA" w:rsidRDefault="00A15F83" w:rsidP="00A15F83">
            <w:pPr>
              <w:pStyle w:val="19"/>
              <w:ind w:firstLine="0"/>
              <w:rPr>
                <w:b/>
                <w:sz w:val="24"/>
                <w:szCs w:val="24"/>
              </w:rPr>
            </w:pPr>
            <w:r>
              <w:rPr>
                <w:b/>
                <w:sz w:val="24"/>
                <w:szCs w:val="24"/>
              </w:rPr>
              <w:t>23.</w:t>
            </w:r>
          </w:p>
        </w:tc>
        <w:tc>
          <w:tcPr>
            <w:tcW w:w="2551" w:type="dxa"/>
          </w:tcPr>
          <w:p w14:paraId="0A8AA45A" w14:textId="77777777" w:rsidR="00A15F83" w:rsidRPr="00F86FAA" w:rsidRDefault="00A15F83" w:rsidP="00A15F83">
            <w:pPr>
              <w:pStyle w:val="Default"/>
              <w:rPr>
                <w:b/>
                <w:color w:val="auto"/>
              </w:rPr>
            </w:pPr>
            <w:r>
              <w:rPr>
                <w:b/>
                <w:color w:val="auto"/>
              </w:rPr>
              <w:t>Обеспечение заявки</w:t>
            </w:r>
          </w:p>
        </w:tc>
        <w:tc>
          <w:tcPr>
            <w:tcW w:w="6768" w:type="dxa"/>
          </w:tcPr>
          <w:p w14:paraId="03CFB74A" w14:textId="77777777" w:rsidR="00DC5F60" w:rsidRDefault="00055A28">
            <w:pPr>
              <w:pStyle w:val="19"/>
              <w:ind w:firstLine="0"/>
              <w:rPr>
                <w:sz w:val="24"/>
                <w:szCs w:val="24"/>
              </w:rPr>
            </w:pPr>
            <w:r>
              <w:rPr>
                <w:sz w:val="24"/>
                <w:szCs w:val="24"/>
              </w:rPr>
              <w:t>Не предусмотрено</w:t>
            </w:r>
          </w:p>
        </w:tc>
      </w:tr>
    </w:tbl>
    <w:p w14:paraId="594EEA3A" w14:textId="77777777" w:rsidR="003214C4" w:rsidRDefault="003214C4" w:rsidP="00A15F83">
      <w:pPr>
        <w:pStyle w:val="19"/>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14:paraId="437C8D95" w14:textId="77777777" w:rsidR="00DC5F60" w:rsidRDefault="00055A28">
      <w:pPr>
        <w:pStyle w:val="19"/>
        <w:ind w:firstLine="0"/>
        <w:jc w:val="right"/>
        <w:outlineLvl w:val="0"/>
        <w:rPr>
          <w:rFonts w:eastAsia="MS Mincho"/>
          <w:szCs w:val="28"/>
        </w:rPr>
      </w:pPr>
      <w:r>
        <w:rPr>
          <w:rFonts w:eastAsia="MS Mincho"/>
          <w:szCs w:val="28"/>
        </w:rPr>
        <w:lastRenderedPageBreak/>
        <w:t>Приложение № 1</w:t>
      </w:r>
    </w:p>
    <w:p w14:paraId="1C507728" w14:textId="77777777" w:rsidR="000954FB" w:rsidRDefault="00A15F83" w:rsidP="00A15F83">
      <w:pPr>
        <w:ind w:firstLine="425"/>
        <w:jc w:val="right"/>
        <w:rPr>
          <w:sz w:val="28"/>
          <w:szCs w:val="28"/>
        </w:rPr>
      </w:pPr>
      <w:r>
        <w:rPr>
          <w:sz w:val="28"/>
          <w:szCs w:val="28"/>
        </w:rPr>
        <w:t>к документации о закупке</w:t>
      </w:r>
    </w:p>
    <w:p w14:paraId="55F7EDD5" w14:textId="77777777" w:rsidR="000954FB" w:rsidRPr="00445DDD" w:rsidRDefault="000954FB" w:rsidP="000954FB">
      <w:pPr>
        <w:jc w:val="center"/>
        <w:rPr>
          <w:b/>
          <w:sz w:val="28"/>
          <w:szCs w:val="28"/>
        </w:rPr>
      </w:pPr>
      <w:r>
        <w:rPr>
          <w:b/>
          <w:sz w:val="28"/>
          <w:szCs w:val="28"/>
        </w:rPr>
        <w:t>На бланке претендента</w:t>
      </w:r>
    </w:p>
    <w:p w14:paraId="236BD5FA" w14:textId="77777777" w:rsidR="000954FB" w:rsidRPr="00F47376" w:rsidRDefault="000954FB" w:rsidP="00F47376">
      <w:pPr>
        <w:jc w:val="center"/>
        <w:rPr>
          <w:b/>
          <w:i/>
          <w:sz w:val="28"/>
        </w:rPr>
      </w:pPr>
      <w:r>
        <w:rPr>
          <w:b/>
          <w:sz w:val="28"/>
        </w:rPr>
        <w:t>ЗАЯВКА ______________ (наименование претендента)</w:t>
      </w:r>
    </w:p>
    <w:p w14:paraId="7AFCAA3D" w14:textId="77777777" w:rsidR="000954FB" w:rsidRPr="00F47376" w:rsidRDefault="000954FB" w:rsidP="00F47376">
      <w:pPr>
        <w:jc w:val="center"/>
        <w:rPr>
          <w:b/>
          <w:i/>
          <w:sz w:val="28"/>
        </w:rPr>
      </w:pPr>
      <w:r>
        <w:rPr>
          <w:b/>
          <w:sz w:val="28"/>
        </w:rPr>
        <w:t>НА УЧАСТИЕ В ОТКРЫТОМ КОНКУРСЕ № ОКэ-МСП-___-___-____</w:t>
      </w:r>
    </w:p>
    <w:p w14:paraId="4A1BDEDF" w14:textId="77777777" w:rsidR="000954FB" w:rsidRPr="007415F9" w:rsidRDefault="000954FB" w:rsidP="000954FB"/>
    <w:p w14:paraId="2A41DC77" w14:textId="77777777"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ОКэ-____-___-____ (далее – Открытый конкурс) на ____________ </w:t>
      </w:r>
      <w:r>
        <w:rPr>
          <w:i/>
          <w:szCs w:val="28"/>
        </w:rPr>
        <w:t>(выполнение работ по ______, оказание услуг по_____, на поставку товаров _______ - переписать из предмета Открытого конкурса)</w:t>
      </w:r>
      <w:r>
        <w:t>.</w:t>
      </w:r>
    </w:p>
    <w:p w14:paraId="3BB397B3" w14:textId="77777777"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73CF7907" w14:textId="77777777"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7962FAEC" w14:textId="77777777"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14:paraId="654139D3" w14:textId="77777777"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14:paraId="12544ADE" w14:textId="77777777" w:rsidR="000954FB" w:rsidRPr="00002090" w:rsidRDefault="000954FB" w:rsidP="001B1644">
      <w:pPr>
        <w:pStyle w:val="afd"/>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14:paraId="46C8D9C0" w14:textId="77777777" w:rsidR="000954FB" w:rsidRPr="00002090" w:rsidRDefault="000954FB"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14:paraId="22566FF2" w14:textId="77777777" w:rsidR="000954FB" w:rsidRPr="00002090" w:rsidRDefault="00093F19"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14:paraId="69115E8B" w14:textId="77777777" w:rsidR="000954FB" w:rsidRPr="00002090" w:rsidRDefault="000954FB"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14:paraId="5A64ED36" w14:textId="77777777"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14:paraId="6CED0DFA" w14:textId="77777777" w:rsidR="000954FB" w:rsidRDefault="000954FB" w:rsidP="001B1644">
      <w:pPr>
        <w:numPr>
          <w:ilvl w:val="0"/>
          <w:numId w:val="11"/>
        </w:numPr>
        <w:tabs>
          <w:tab w:val="left" w:pos="1418"/>
        </w:tabs>
        <w:ind w:left="0" w:firstLine="709"/>
        <w:jc w:val="both"/>
        <w:rPr>
          <w:sz w:val="28"/>
          <w:szCs w:val="20"/>
        </w:rPr>
      </w:pPr>
      <w:r>
        <w:rPr>
          <w:sz w:val="28"/>
          <w:szCs w:val="20"/>
        </w:rPr>
        <w:t xml:space="preserve">Придерживаться положений нашей Заявки в течение </w:t>
      </w:r>
      <w:r>
        <w:rPr>
          <w:i/>
          <w:sz w:val="28"/>
          <w:szCs w:val="20"/>
          <w:u w:val="single"/>
        </w:rPr>
        <w:t>______</w:t>
      </w:r>
      <w:r>
        <w:rPr>
          <w:sz w:val="28"/>
          <w:szCs w:val="20"/>
        </w:rPr>
        <w:t>дней (</w:t>
      </w:r>
      <w:r>
        <w:rPr>
          <w:i/>
          <w:sz w:val="28"/>
          <w:szCs w:val="20"/>
        </w:rPr>
        <w:t>указать срок не менее указанного в пункте 7 Информационной карты</w:t>
      </w:r>
      <w:r>
        <w:rPr>
          <w:sz w:val="28"/>
          <w:szCs w:val="20"/>
        </w:rPr>
        <w:t xml:space="preserve">) с даты, установленной как день окончания подачи Заявок, указанной в пункте 6 </w:t>
      </w:r>
      <w:r>
        <w:rPr>
          <w:sz w:val="28"/>
          <w:szCs w:val="20"/>
        </w:rPr>
        <w:lastRenderedPageBreak/>
        <w:t xml:space="preserve">Информационной карты. Заявка будет оставаться для нас обязательной до истечения указанного периода. </w:t>
      </w:r>
    </w:p>
    <w:p w14:paraId="5D3E1619" w14:textId="77777777" w:rsidR="00A05A20" w:rsidRDefault="000954FB" w:rsidP="001B1644">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14:paraId="31E294AD" w14:textId="77777777" w:rsidR="000954FB" w:rsidRDefault="000954FB" w:rsidP="00A05A20">
      <w:pPr>
        <w:tabs>
          <w:tab w:val="left" w:pos="1418"/>
        </w:tabs>
        <w:jc w:val="both"/>
        <w:rPr>
          <w:sz w:val="28"/>
          <w:szCs w:val="20"/>
        </w:rPr>
      </w:pPr>
      <w:r>
        <w:rPr>
          <w:sz w:val="28"/>
          <w:szCs w:val="20"/>
        </w:rPr>
        <w:t>____________________ (</w:t>
      </w:r>
      <w:r>
        <w:rPr>
          <w:i/>
          <w:sz w:val="28"/>
          <w:szCs w:val="20"/>
        </w:rPr>
        <w:t>наименование претендента</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 </w:t>
      </w:r>
    </w:p>
    <w:p w14:paraId="5C6E7149" w14:textId="77777777" w:rsidR="000954FB" w:rsidRDefault="000954FB" w:rsidP="001B1644">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14:paraId="13FCDF74" w14:textId="77777777" w:rsidR="000954FB" w:rsidRDefault="000954FB" w:rsidP="001B1644">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67152820" w14:textId="77777777" w:rsidR="000954FB" w:rsidRPr="00002090" w:rsidRDefault="000954FB" w:rsidP="001B1644">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31B13C4D" w14:textId="77777777" w:rsidR="000954FB" w:rsidRPr="00002090" w:rsidRDefault="000954FB" w:rsidP="000954FB">
      <w:pPr>
        <w:pStyle w:val="afa"/>
        <w:ind w:firstLine="553"/>
        <w:rPr>
          <w:rFonts w:eastAsia="Times New Roman"/>
          <w:sz w:val="28"/>
        </w:rPr>
      </w:pPr>
      <w:r>
        <w:rPr>
          <w:rFonts w:eastAsia="Times New Roman"/>
          <w:sz w:val="28"/>
        </w:rPr>
        <w:t>Настоящим подтверждается, что:</w:t>
      </w:r>
    </w:p>
    <w:p w14:paraId="7763264B" w14:textId="77777777"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14:paraId="31C100A9" w14:textId="77777777" w:rsidR="000954FB" w:rsidRPr="00002090" w:rsidRDefault="000954FB" w:rsidP="000954FB">
      <w:pPr>
        <w:pStyle w:val="afa"/>
        <w:ind w:firstLine="553"/>
        <w:rPr>
          <w:rFonts w:eastAsia="Times New Roman"/>
          <w:sz w:val="28"/>
        </w:rPr>
      </w:pPr>
      <w:r>
        <w:rPr>
          <w:rFonts w:eastAsia="Times New Roman"/>
          <w:sz w:val="28"/>
        </w:rPr>
        <w:t>- ________(наименование претендента) не находится в процессе ликвидации;</w:t>
      </w:r>
    </w:p>
    <w:p w14:paraId="54431F25" w14:textId="77777777" w:rsidR="000954FB" w:rsidRPr="00002090" w:rsidRDefault="000954FB" w:rsidP="00AF0C50">
      <w:pPr>
        <w:pStyle w:val="afa"/>
        <w:ind w:firstLine="553"/>
        <w:rPr>
          <w:rFonts w:eastAsia="Times New Roman"/>
          <w:sz w:val="28"/>
        </w:rPr>
      </w:pPr>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14:paraId="2E0EC0C9" w14:textId="77777777" w:rsidR="000954FB" w:rsidRDefault="000954FB" w:rsidP="000954FB">
      <w:pPr>
        <w:pStyle w:val="afa"/>
        <w:ind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14:paraId="0706998B" w14:textId="77777777" w:rsidR="00AF0C50" w:rsidRPr="00AF0C50" w:rsidRDefault="00AF0C50" w:rsidP="00AF0C50">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14:paraId="233D17A7" w14:textId="77777777" w:rsidR="000954FB" w:rsidRPr="008B08F6" w:rsidRDefault="000954FB" w:rsidP="000954FB">
      <w:pPr>
        <w:pStyle w:val="afa"/>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79C1374F" w14:textId="77777777" w:rsidR="000954FB" w:rsidRDefault="000954FB" w:rsidP="000954FB">
      <w:pPr>
        <w:pStyle w:val="afa"/>
        <w:ind w:firstLine="553"/>
        <w:rPr>
          <w:sz w:val="28"/>
          <w:szCs w:val="28"/>
        </w:rPr>
      </w:pPr>
      <w:r>
        <w:rPr>
          <w:rFonts w:eastAsia="Times New Roman"/>
          <w:sz w:val="28"/>
        </w:rPr>
        <w:t xml:space="preserve">- </w:t>
      </w:r>
      <w:r>
        <w:rPr>
          <w:rFonts w:eastAsia="Times New Roman"/>
          <w:sz w:val="28"/>
        </w:rPr>
        <w:tab/>
        <w:t xml:space="preserve">________ (наименование претендента)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rFonts w:eastAsia="Times New Roman"/>
          <w:sz w:val="28"/>
        </w:rPr>
        <w:lastRenderedPageBreak/>
        <w:t>осуществляющим поставки товаров, выполнение работ, оказание услуг, являющихся предметом закупки;</w:t>
      </w:r>
    </w:p>
    <w:p w14:paraId="0473C325" w14:textId="77777777" w:rsidR="000954FB" w:rsidRDefault="000954FB" w:rsidP="000954FB">
      <w:pPr>
        <w:pStyle w:val="afa"/>
        <w:ind w:firstLine="553"/>
        <w:rPr>
          <w:rFonts w:eastAsia="Times New Roman"/>
          <w:sz w:val="28"/>
        </w:rPr>
      </w:pPr>
      <w:r>
        <w:rPr>
          <w:sz w:val="28"/>
          <w:szCs w:val="28"/>
        </w:rPr>
        <w:t xml:space="preserve">-  </w:t>
      </w:r>
      <w:r>
        <w:rPr>
          <w:rFonts w:eastAsia="Times New Roman"/>
          <w:sz w:val="28"/>
        </w:rPr>
        <w:t>________ (наименование претендента) не имеет и не будет иметь никаких претензий в отношении права (и в отношении реализации права) ПАО «ТрансКонтейнер» отменить Открытый конкурс в любое время до момента объявления победителя Открытого конкурса;</w:t>
      </w:r>
    </w:p>
    <w:p w14:paraId="68121637" w14:textId="77777777" w:rsidR="000954FB" w:rsidRDefault="000954FB" w:rsidP="000954FB">
      <w:pPr>
        <w:pStyle w:val="afa"/>
        <w:ind w:firstLine="553"/>
        <w:rPr>
          <w:rFonts w:eastAsia="Times New Roman"/>
          <w:sz w:val="28"/>
        </w:rPr>
      </w:pPr>
      <w:r>
        <w:rPr>
          <w:sz w:val="28"/>
          <w:szCs w:val="28"/>
        </w:rPr>
        <w:t xml:space="preserve">-  </w:t>
      </w:r>
      <w:r>
        <w:rPr>
          <w:rFonts w:eastAsia="Times New Roman"/>
          <w:sz w:val="28"/>
        </w:rPr>
        <w:tab/>
        <w:t>________ (наименование претендента) полностью и без каких-либо оговорок принимает условия, указанные в Техническом задании (разделы 4  документации о закупке);</w:t>
      </w:r>
    </w:p>
    <w:p w14:paraId="18EB2987" w14:textId="77777777" w:rsidR="000954FB" w:rsidRPr="00002090"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14:paraId="10A4E8F4" w14:textId="77777777" w:rsidR="00AF0C50" w:rsidRPr="0065479E" w:rsidRDefault="00AF0C50" w:rsidP="00AF0C50">
      <w:pPr>
        <w:pStyle w:val="afa"/>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14:paraId="21898201" w14:textId="77777777" w:rsidR="00AF0C50" w:rsidRPr="00002090" w:rsidRDefault="00AF0C50" w:rsidP="00AF0C50">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334D1E08" w14:textId="77777777" w:rsidR="000954FB" w:rsidRPr="00002090" w:rsidRDefault="00AF0C50" w:rsidP="00AF0C50">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3085DF31" w14:textId="77777777" w:rsidR="000954FB" w:rsidRDefault="000954FB" w:rsidP="000954FB">
      <w:pPr>
        <w:pStyle w:val="19"/>
        <w:ind w:firstLine="708"/>
      </w:pPr>
      <w:r>
        <w:t>В подтверждение этого прилагаются все необходимые документы.</w:t>
      </w:r>
    </w:p>
    <w:p w14:paraId="1AD01CD1" w14:textId="77777777" w:rsidR="0000648C" w:rsidRDefault="0000648C" w:rsidP="00F47376"/>
    <w:p w14:paraId="3CEE3260" w14:textId="77777777" w:rsidR="009E6A0A" w:rsidRPr="00C20080" w:rsidRDefault="009E6A0A" w:rsidP="00F47376">
      <w:pPr>
        <w:ind w:firstLine="709"/>
        <w:rPr>
          <w:rFonts w:ascii="Arial" w:hAnsi="Arial"/>
          <w:bCs/>
          <w:sz w:val="28"/>
          <w:szCs w:val="28"/>
        </w:rPr>
      </w:pPr>
      <w:r>
        <w:rPr>
          <w:b/>
          <w:sz w:val="28"/>
        </w:rPr>
        <w:t>Представитель, имеющий полномочия подписать Заявку на участие в Открытом конкурсе от имени</w:t>
      </w:r>
      <w:r>
        <w:rPr>
          <w:b/>
          <w:bCs/>
          <w:sz w:val="28"/>
          <w:szCs w:val="28"/>
        </w:rPr>
        <w:t>________________________________________</w:t>
      </w:r>
    </w:p>
    <w:p w14:paraId="190F6C69" w14:textId="77777777" w:rsidR="009E6A0A" w:rsidRPr="00C20080" w:rsidRDefault="00F47376" w:rsidP="009E6A0A">
      <w:pPr>
        <w:tabs>
          <w:tab w:val="left" w:pos="8640"/>
        </w:tabs>
        <w:jc w:val="center"/>
        <w:rPr>
          <w:i/>
        </w:rPr>
      </w:pPr>
      <w:r>
        <w:rPr>
          <w:i/>
        </w:rPr>
        <w:t xml:space="preserve">                                                            (наименование претендента)</w:t>
      </w:r>
    </w:p>
    <w:p w14:paraId="7FBEC252" w14:textId="77777777" w:rsidR="009E6A0A" w:rsidRPr="00C20080" w:rsidRDefault="009E6A0A" w:rsidP="009E6A0A">
      <w:pPr>
        <w:rPr>
          <w:sz w:val="28"/>
          <w:szCs w:val="28"/>
          <w:lang w:eastAsia="ru-RU"/>
        </w:rPr>
      </w:pPr>
      <w:r>
        <w:rPr>
          <w:sz w:val="28"/>
          <w:szCs w:val="28"/>
          <w:lang w:eastAsia="ru-RU"/>
        </w:rPr>
        <w:t>____________________________________________________________________</w:t>
      </w:r>
    </w:p>
    <w:p w14:paraId="5431BD3F" w14:textId="77777777" w:rsidR="009E6A0A" w:rsidRPr="00C20080" w:rsidRDefault="009E6A0A" w:rsidP="009E6A0A">
      <w:pPr>
        <w:rPr>
          <w:i/>
        </w:rPr>
      </w:pPr>
      <w:r>
        <w:rPr>
          <w:i/>
        </w:rPr>
        <w:t xml:space="preserve">       М.П.</w:t>
      </w:r>
      <w:r>
        <w:rPr>
          <w:i/>
        </w:rPr>
        <w:tab/>
      </w:r>
      <w:r>
        <w:rPr>
          <w:i/>
        </w:rPr>
        <w:tab/>
      </w:r>
      <w:r>
        <w:rPr>
          <w:i/>
        </w:rPr>
        <w:tab/>
        <w:t>(должность, подпись, ФИО)</w:t>
      </w:r>
    </w:p>
    <w:p w14:paraId="133604AA" w14:textId="77777777" w:rsidR="003214C4" w:rsidRPr="003214C4" w:rsidRDefault="00F47376" w:rsidP="003214C4">
      <w:pPr>
        <w:rPr>
          <w:sz w:val="28"/>
          <w:szCs w:val="28"/>
          <w:lang w:eastAsia="ru-RU"/>
        </w:rPr>
        <w:sectPr w:rsidR="003214C4" w:rsidRPr="003214C4" w:rsidSect="007C51E1">
          <w:pgSz w:w="11907" w:h="16840" w:code="9"/>
          <w:pgMar w:top="1134" w:right="851" w:bottom="1134" w:left="1418" w:header="794" w:footer="794" w:gutter="0"/>
          <w:cols w:space="720"/>
          <w:titlePg/>
          <w:docGrid w:linePitch="326"/>
        </w:sectPr>
      </w:pPr>
      <w:r>
        <w:rPr>
          <w:sz w:val="28"/>
          <w:szCs w:val="28"/>
          <w:lang w:eastAsia="ru-RU"/>
        </w:rPr>
        <w:t>«____»  _________ 201__ г.</w:t>
      </w:r>
    </w:p>
    <w:p w14:paraId="1A5D9B04" w14:textId="77777777" w:rsidR="00DC5F60" w:rsidRDefault="00055A28">
      <w:pPr>
        <w:pStyle w:val="19"/>
        <w:ind w:firstLine="0"/>
        <w:jc w:val="right"/>
        <w:outlineLvl w:val="0"/>
        <w:rPr>
          <w:rFonts w:eastAsia="MS Mincho"/>
          <w:szCs w:val="28"/>
        </w:rPr>
      </w:pPr>
      <w:r>
        <w:rPr>
          <w:rFonts w:eastAsia="MS Mincho"/>
          <w:szCs w:val="28"/>
        </w:rPr>
        <w:lastRenderedPageBreak/>
        <w:t>Приложение № 2</w:t>
      </w:r>
    </w:p>
    <w:p w14:paraId="1410B735" w14:textId="77777777" w:rsidR="00A15F83" w:rsidRDefault="00A15F83" w:rsidP="00A15F83">
      <w:pPr>
        <w:ind w:firstLine="425"/>
        <w:jc w:val="right"/>
        <w:rPr>
          <w:sz w:val="28"/>
          <w:szCs w:val="28"/>
        </w:rPr>
      </w:pPr>
      <w:r>
        <w:rPr>
          <w:sz w:val="28"/>
          <w:szCs w:val="28"/>
        </w:rPr>
        <w:t>к документации о закупке</w:t>
      </w:r>
    </w:p>
    <w:p w14:paraId="60511C0E" w14:textId="77777777" w:rsidR="009E6A0A" w:rsidRDefault="009E6A0A" w:rsidP="009E6A0A">
      <w:pPr>
        <w:pStyle w:val="afa"/>
        <w:jc w:val="center"/>
        <w:rPr>
          <w:b/>
          <w:sz w:val="28"/>
          <w:szCs w:val="28"/>
        </w:rPr>
      </w:pPr>
    </w:p>
    <w:p w14:paraId="22AE40F2" w14:textId="77777777" w:rsidR="001E06C8" w:rsidRPr="00F47376" w:rsidRDefault="001E06C8" w:rsidP="00F47376">
      <w:pPr>
        <w:jc w:val="center"/>
        <w:rPr>
          <w:b/>
          <w:sz w:val="28"/>
        </w:rPr>
      </w:pPr>
      <w:r>
        <w:rPr>
          <w:b/>
          <w:sz w:val="28"/>
        </w:rPr>
        <w:t>СВЕДЕНИЯ О ПРЕТЕНДЕНТЕ (для юридических лиц)</w:t>
      </w:r>
    </w:p>
    <w:p w14:paraId="11FE410F" w14:textId="77777777" w:rsidR="001E06C8" w:rsidRDefault="001E06C8" w:rsidP="001E06C8">
      <w:pPr>
        <w:pStyle w:val="afa"/>
        <w:jc w:val="center"/>
        <w:rPr>
          <w:i/>
          <w:sz w:val="28"/>
          <w:szCs w:val="28"/>
        </w:rPr>
      </w:pPr>
      <w:r>
        <w:rPr>
          <w:i/>
          <w:sz w:val="28"/>
          <w:szCs w:val="28"/>
        </w:rPr>
        <w:t>(в случае, если на стороне одного претендента участвует несколько лиц, сведения предоставляются на каждое лицо)</w:t>
      </w:r>
    </w:p>
    <w:p w14:paraId="62129851" w14:textId="77777777" w:rsidR="001E06C8" w:rsidRPr="007415F9" w:rsidRDefault="001E06C8" w:rsidP="001E06C8">
      <w:pPr>
        <w:pStyle w:val="afa"/>
        <w:jc w:val="center"/>
        <w:rPr>
          <w:sz w:val="28"/>
          <w:szCs w:val="28"/>
        </w:rPr>
      </w:pPr>
    </w:p>
    <w:p w14:paraId="7E6A3A48" w14:textId="77777777" w:rsidR="00D82FF3" w:rsidRPr="005074DB" w:rsidRDefault="00D82FF3" w:rsidP="00D82FF3">
      <w:pPr>
        <w:suppressAutoHyphens w:val="0"/>
        <w:ind w:firstLine="709"/>
        <w:rPr>
          <w:b/>
          <w:bCs/>
          <w:iCs/>
          <w:sz w:val="28"/>
          <w:szCs w:val="28"/>
        </w:rPr>
      </w:pPr>
      <w:r>
        <w:rPr>
          <w:b/>
          <w:bCs/>
          <w:iCs/>
          <w:sz w:val="28"/>
          <w:szCs w:val="28"/>
        </w:rPr>
        <w:t>Для претендентов резидентов Российской Федерации:</w:t>
      </w:r>
    </w:p>
    <w:p w14:paraId="4C4ADAB6" w14:textId="77777777" w:rsidR="00D82FF3" w:rsidRDefault="00D82FF3" w:rsidP="00D82FF3">
      <w:pPr>
        <w:pStyle w:val="afa"/>
        <w:ind w:firstLine="397"/>
        <w:rPr>
          <w:sz w:val="28"/>
          <w:szCs w:val="28"/>
        </w:rPr>
      </w:pPr>
      <w:r>
        <w:rPr>
          <w:sz w:val="28"/>
          <w:szCs w:val="28"/>
        </w:rPr>
        <w:t>1. Полное и сокращенное наименование претендента: ________________ ;</w:t>
      </w:r>
    </w:p>
    <w:p w14:paraId="6EB54A03" w14:textId="77777777" w:rsidR="001E06C8" w:rsidRDefault="00D82FF3" w:rsidP="00D82FF3">
      <w:pPr>
        <w:pStyle w:val="afa"/>
        <w:ind w:firstLine="397"/>
        <w:rPr>
          <w:sz w:val="28"/>
          <w:szCs w:val="28"/>
        </w:rPr>
      </w:pPr>
      <w:r>
        <w:rPr>
          <w:sz w:val="28"/>
          <w:szCs w:val="28"/>
        </w:rPr>
        <w:t>2. Прежнее полное и сокращенное наименование претендента _______ (если менялось в течение последних 5 лет, указать, прежнее наименование и дату когда менялось наименование);</w:t>
      </w:r>
    </w:p>
    <w:p w14:paraId="3BE54363" w14:textId="77777777" w:rsidR="00D82FF3" w:rsidRDefault="00D82FF3" w:rsidP="00D82FF3">
      <w:pPr>
        <w:pStyle w:val="afa"/>
        <w:ind w:firstLine="397"/>
        <w:rPr>
          <w:bCs/>
          <w:iCs/>
          <w:sz w:val="28"/>
          <w:szCs w:val="28"/>
        </w:rPr>
      </w:pPr>
      <w:r>
        <w:rPr>
          <w:sz w:val="28"/>
          <w:szCs w:val="28"/>
        </w:rPr>
        <w:t xml:space="preserve">3. </w:t>
      </w:r>
      <w:r>
        <w:rPr>
          <w:bCs/>
          <w:iCs/>
          <w:sz w:val="28"/>
          <w:szCs w:val="28"/>
        </w:rPr>
        <w:t>Юридический адрес претендента: ______________________________;</w:t>
      </w:r>
    </w:p>
    <w:p w14:paraId="6556EED3" w14:textId="77777777" w:rsidR="00B84AE4" w:rsidRDefault="00B84AE4" w:rsidP="00D82FF3">
      <w:pPr>
        <w:pStyle w:val="afa"/>
        <w:ind w:firstLine="397"/>
        <w:rPr>
          <w:bCs/>
          <w:iCs/>
          <w:sz w:val="28"/>
          <w:szCs w:val="28"/>
        </w:rPr>
      </w:pPr>
      <w:r>
        <w:rPr>
          <w:bCs/>
          <w:iCs/>
          <w:sz w:val="28"/>
          <w:szCs w:val="28"/>
        </w:rPr>
        <w:t>4. Почтовый адрес: ________________________________________________;</w:t>
      </w:r>
    </w:p>
    <w:p w14:paraId="531507E4" w14:textId="77777777" w:rsidR="001E06C8" w:rsidRDefault="00B84AE4" w:rsidP="00D82FF3">
      <w:pPr>
        <w:pStyle w:val="afa"/>
        <w:ind w:firstLine="397"/>
        <w:rPr>
          <w:bCs/>
          <w:iCs/>
          <w:sz w:val="28"/>
          <w:szCs w:val="28"/>
        </w:rPr>
      </w:pPr>
      <w:r>
        <w:rPr>
          <w:bCs/>
          <w:iCs/>
          <w:sz w:val="28"/>
          <w:szCs w:val="28"/>
        </w:rPr>
        <w:t>5. Адрес местонахождения/зарегистрированный адрес офиса:___________;</w:t>
      </w:r>
    </w:p>
    <w:p w14:paraId="68DC9D9A" w14:textId="77777777" w:rsidR="00B84AE4" w:rsidRDefault="00B84AE4" w:rsidP="00B84AE4">
      <w:pPr>
        <w:suppressAutoHyphens w:val="0"/>
        <w:ind w:firstLine="397"/>
        <w:rPr>
          <w:bCs/>
          <w:iCs/>
          <w:sz w:val="28"/>
          <w:szCs w:val="28"/>
        </w:rPr>
      </w:pPr>
      <w:r>
        <w:rPr>
          <w:bCs/>
          <w:iCs/>
          <w:sz w:val="28"/>
          <w:szCs w:val="28"/>
        </w:rPr>
        <w:t>6. ИНН/КПП: _____________________________________________________;</w:t>
      </w:r>
    </w:p>
    <w:p w14:paraId="72970CBC" w14:textId="77777777" w:rsidR="001E06C8" w:rsidRDefault="00B84AE4" w:rsidP="00B84AE4">
      <w:pPr>
        <w:suppressAutoHyphens w:val="0"/>
        <w:ind w:firstLine="397"/>
        <w:rPr>
          <w:bCs/>
          <w:iCs/>
          <w:sz w:val="28"/>
          <w:szCs w:val="28"/>
        </w:rPr>
      </w:pPr>
      <w:r>
        <w:rPr>
          <w:bCs/>
          <w:iCs/>
          <w:sz w:val="28"/>
          <w:szCs w:val="28"/>
        </w:rPr>
        <w:t>7. ОГРН: _________________________________________________________;</w:t>
      </w:r>
    </w:p>
    <w:p w14:paraId="27D088CD" w14:textId="77777777" w:rsidR="001E06C8" w:rsidRDefault="00B84AE4" w:rsidP="00B84AE4">
      <w:pPr>
        <w:suppressAutoHyphens w:val="0"/>
        <w:ind w:firstLine="397"/>
        <w:rPr>
          <w:bCs/>
          <w:iCs/>
          <w:sz w:val="28"/>
          <w:szCs w:val="28"/>
        </w:rPr>
      </w:pPr>
      <w:r>
        <w:rPr>
          <w:bCs/>
          <w:iCs/>
          <w:sz w:val="28"/>
          <w:szCs w:val="28"/>
        </w:rPr>
        <w:t>8. ОКПО _____________, ОКТМО______________, ОКОПФ _____________;</w:t>
      </w:r>
    </w:p>
    <w:p w14:paraId="061CE7BC" w14:textId="77777777" w:rsidR="00B84AE4" w:rsidRDefault="00B84AE4" w:rsidP="00B84AE4">
      <w:pPr>
        <w:suppressAutoHyphens w:val="0"/>
        <w:ind w:firstLine="397"/>
        <w:rPr>
          <w:bCs/>
          <w:iCs/>
          <w:sz w:val="28"/>
          <w:szCs w:val="28"/>
        </w:rPr>
      </w:pPr>
      <w:r>
        <w:rPr>
          <w:bCs/>
          <w:iCs/>
          <w:sz w:val="28"/>
          <w:szCs w:val="28"/>
        </w:rPr>
        <w:t>9. Телефон:  +7(_____) _____________________________________________;</w:t>
      </w:r>
    </w:p>
    <w:p w14:paraId="1DF2C0CF" w14:textId="77777777" w:rsidR="00B84AE4" w:rsidRDefault="00B84AE4" w:rsidP="00B84AE4">
      <w:pPr>
        <w:suppressAutoHyphens w:val="0"/>
        <w:ind w:firstLine="397"/>
        <w:rPr>
          <w:bCs/>
          <w:iCs/>
          <w:sz w:val="28"/>
          <w:szCs w:val="28"/>
        </w:rPr>
      </w:pPr>
      <w:r>
        <w:rPr>
          <w:bCs/>
          <w:iCs/>
          <w:sz w:val="28"/>
          <w:szCs w:val="28"/>
        </w:rPr>
        <w:t>10. Мобильный телефон:</w:t>
      </w:r>
      <w:r>
        <w:t xml:space="preserve"> </w:t>
      </w:r>
      <w:r>
        <w:rPr>
          <w:bCs/>
          <w:iCs/>
          <w:sz w:val="28"/>
          <w:szCs w:val="28"/>
        </w:rPr>
        <w:t>+7(_____) __________________________________;</w:t>
      </w:r>
    </w:p>
    <w:p w14:paraId="04DB90CE" w14:textId="77777777" w:rsidR="001E06C8" w:rsidRDefault="00B84AE4" w:rsidP="00B84AE4">
      <w:pPr>
        <w:suppressAutoHyphens w:val="0"/>
        <w:ind w:firstLine="397"/>
        <w:rPr>
          <w:bCs/>
          <w:iCs/>
          <w:sz w:val="28"/>
          <w:szCs w:val="28"/>
        </w:rPr>
      </w:pPr>
      <w:r>
        <w:rPr>
          <w:bCs/>
          <w:iCs/>
          <w:sz w:val="28"/>
          <w:szCs w:val="28"/>
        </w:rPr>
        <w:t>11. Факс (____) ___________________________________________________;</w:t>
      </w:r>
    </w:p>
    <w:p w14:paraId="764EECE0" w14:textId="77777777" w:rsidR="001E06C8" w:rsidRDefault="00B84AE4" w:rsidP="00B84AE4">
      <w:pPr>
        <w:suppressAutoHyphens w:val="0"/>
        <w:ind w:firstLine="397"/>
        <w:rPr>
          <w:bCs/>
          <w:iCs/>
          <w:sz w:val="28"/>
          <w:szCs w:val="28"/>
        </w:rPr>
      </w:pPr>
      <w:r>
        <w:rPr>
          <w:bCs/>
          <w:iCs/>
          <w:sz w:val="28"/>
          <w:szCs w:val="28"/>
        </w:rPr>
        <w:t>12. Адрес электронной почты:  _________________@___________________;</w:t>
      </w:r>
    </w:p>
    <w:p w14:paraId="4CE23680" w14:textId="77777777" w:rsidR="001E06C8" w:rsidRDefault="00B84AE4" w:rsidP="00B84AE4">
      <w:pPr>
        <w:suppressAutoHyphens w:val="0"/>
        <w:ind w:firstLine="397"/>
        <w:rPr>
          <w:bCs/>
          <w:iCs/>
          <w:sz w:val="28"/>
          <w:szCs w:val="28"/>
        </w:rPr>
      </w:pPr>
      <w:r>
        <w:rPr>
          <w:bCs/>
          <w:iCs/>
          <w:sz w:val="28"/>
          <w:szCs w:val="28"/>
        </w:rPr>
        <w:t>13. Адрес сайта в сети интернет: ____________________________________;</w:t>
      </w:r>
    </w:p>
    <w:p w14:paraId="1D51A059" w14:textId="77777777" w:rsidR="001E06C8" w:rsidRDefault="00B84AE4" w:rsidP="00B84AE4">
      <w:pPr>
        <w:suppressAutoHyphens w:val="0"/>
        <w:ind w:firstLine="397"/>
        <w:rPr>
          <w:bCs/>
          <w:iCs/>
          <w:sz w:val="28"/>
          <w:szCs w:val="28"/>
        </w:rPr>
      </w:pPr>
      <w:r>
        <w:rPr>
          <w:bCs/>
          <w:iCs/>
          <w:sz w:val="28"/>
          <w:szCs w:val="28"/>
        </w:rPr>
        <w:t>14. Руководитель организации: _____________________________________;</w:t>
      </w:r>
    </w:p>
    <w:p w14:paraId="5F81339F" w14:textId="77777777" w:rsidR="005074DB" w:rsidRDefault="00B84AE4" w:rsidP="00B84AE4">
      <w:pPr>
        <w:suppressAutoHyphens w:val="0"/>
        <w:ind w:firstLine="397"/>
        <w:rPr>
          <w:bCs/>
          <w:iCs/>
          <w:sz w:val="28"/>
          <w:szCs w:val="28"/>
        </w:rPr>
      </w:pPr>
      <w:r>
        <w:rPr>
          <w:bCs/>
          <w:iCs/>
          <w:sz w:val="28"/>
          <w:szCs w:val="28"/>
        </w:rPr>
        <w:t>15. Название и адрес филиалов и дочерних предприятий, ИНН/КПП: _____;</w:t>
      </w:r>
    </w:p>
    <w:p w14:paraId="7AA64AED" w14:textId="77777777" w:rsidR="00B84AE4" w:rsidRDefault="005074DB" w:rsidP="00B84AE4">
      <w:pPr>
        <w:suppressAutoHyphens w:val="0"/>
        <w:ind w:firstLine="397"/>
        <w:rPr>
          <w:bCs/>
          <w:iCs/>
          <w:sz w:val="28"/>
          <w:szCs w:val="28"/>
        </w:rPr>
      </w:pPr>
      <w:r>
        <w:rPr>
          <w:bCs/>
          <w:iCs/>
          <w:sz w:val="28"/>
          <w:szCs w:val="28"/>
        </w:rPr>
        <w:t>16. Банковские реквизиты:__________________________________________;</w:t>
      </w:r>
    </w:p>
    <w:p w14:paraId="58956314" w14:textId="77777777" w:rsidR="001E06C8" w:rsidRDefault="001E06C8" w:rsidP="001E06C8">
      <w:pPr>
        <w:pStyle w:val="afa"/>
        <w:ind w:firstLine="0"/>
        <w:rPr>
          <w:sz w:val="20"/>
          <w:szCs w:val="20"/>
        </w:rPr>
      </w:pPr>
    </w:p>
    <w:p w14:paraId="7606CF34" w14:textId="77777777" w:rsidR="001E06C8" w:rsidRPr="00B07F62" w:rsidRDefault="001E06C8" w:rsidP="001E06C8">
      <w:pPr>
        <w:pStyle w:val="afa"/>
        <w:tabs>
          <w:tab w:val="left" w:pos="1080"/>
        </w:tabs>
        <w:ind w:firstLine="698"/>
        <w:rPr>
          <w:sz w:val="28"/>
          <w:szCs w:val="28"/>
        </w:rPr>
      </w:pPr>
    </w:p>
    <w:p w14:paraId="7E47EF07" w14:textId="77777777" w:rsidR="001E06C8" w:rsidRPr="00AF56CE" w:rsidRDefault="001E06C8" w:rsidP="00E97D8D">
      <w:pPr>
        <w:tabs>
          <w:tab w:val="left" w:pos="9639"/>
        </w:tabs>
        <w:ind w:firstLine="709"/>
        <w:jc w:val="both"/>
        <w:rPr>
          <w:sz w:val="28"/>
          <w:szCs w:val="28"/>
        </w:rPr>
      </w:pPr>
      <w:r>
        <w:rPr>
          <w:sz w:val="28"/>
          <w:szCs w:val="28"/>
        </w:rPr>
        <w:t xml:space="preserve">Так как </w:t>
      </w:r>
      <w:r>
        <w:rPr>
          <w:sz w:val="28"/>
        </w:rPr>
        <w:t>________ (наименование претендента)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предпринимательства в Российской Федерации») </w:t>
      </w:r>
      <w:r>
        <w:rPr>
          <w:sz w:val="28"/>
          <w:szCs w:val="28"/>
        </w:rPr>
        <w:t>указываю следующую информацию:</w:t>
      </w:r>
    </w:p>
    <w:p w14:paraId="28A9EA89" w14:textId="77777777" w:rsidR="001E06C8" w:rsidRPr="00982C0E" w:rsidRDefault="001E06C8" w:rsidP="00E97D8D">
      <w:pPr>
        <w:tabs>
          <w:tab w:val="left" w:pos="9639"/>
        </w:tabs>
        <w:ind w:firstLine="709"/>
        <w:jc w:val="both"/>
        <w:rPr>
          <w:sz w:val="28"/>
          <w:szCs w:val="28"/>
        </w:rPr>
      </w:pPr>
      <w:r>
        <w:rPr>
          <w:sz w:val="28"/>
          <w:szCs w:val="28"/>
        </w:rPr>
        <w:t>Средняя численность работников за предшествующий календарный год_____________________________________________________________;</w:t>
      </w:r>
    </w:p>
    <w:p w14:paraId="19976183" w14:textId="77777777" w:rsidR="001E06C8" w:rsidRPr="00982C0E" w:rsidRDefault="001E06C8" w:rsidP="00E97D8D">
      <w:pPr>
        <w:pStyle w:val="aff7"/>
        <w:tabs>
          <w:tab w:val="left" w:pos="9639"/>
        </w:tabs>
        <w:ind w:left="0" w:firstLine="70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________________________________________________;</w:t>
      </w:r>
    </w:p>
    <w:p w14:paraId="5F84ACF7" w14:textId="77777777" w:rsidR="001E06C8" w:rsidRPr="00982C0E" w:rsidRDefault="001E06C8" w:rsidP="00E97D8D">
      <w:pPr>
        <w:pStyle w:val="aff7"/>
        <w:tabs>
          <w:tab w:val="left" w:pos="9639"/>
        </w:tabs>
        <w:ind w:left="0" w:firstLine="709"/>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_______________________________________________________________;</w:t>
      </w:r>
    </w:p>
    <w:p w14:paraId="7FEC596B" w14:textId="77777777" w:rsidR="001E06C8" w:rsidRPr="00982C0E" w:rsidRDefault="001E06C8" w:rsidP="00E97D8D">
      <w:pPr>
        <w:autoSpaceDE w:val="0"/>
        <w:autoSpaceDN w:val="0"/>
        <w:adjustRightInd w:val="0"/>
        <w:ind w:firstLine="709"/>
        <w:jc w:val="both"/>
        <w:rPr>
          <w:sz w:val="28"/>
          <w:szCs w:val="28"/>
        </w:rPr>
      </w:pPr>
      <w:r>
        <w:rPr>
          <w:sz w:val="28"/>
          <w:szCs w:val="28"/>
        </w:rPr>
        <w:lastRenderedPageBreak/>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_______________________________________________________________;</w:t>
      </w:r>
    </w:p>
    <w:p w14:paraId="292F47F9" w14:textId="77777777" w:rsidR="001E06C8" w:rsidRPr="007415F9" w:rsidRDefault="001E06C8" w:rsidP="001E06C8">
      <w:pPr>
        <w:tabs>
          <w:tab w:val="left" w:pos="9639"/>
        </w:tabs>
        <w:ind w:firstLine="539"/>
        <w:rPr>
          <w:b/>
          <w:sz w:val="28"/>
          <w:szCs w:val="28"/>
        </w:rPr>
      </w:pPr>
      <w:r>
        <w:rPr>
          <w:b/>
          <w:sz w:val="28"/>
          <w:szCs w:val="28"/>
        </w:rPr>
        <w:t>Контактные лица:</w:t>
      </w:r>
    </w:p>
    <w:p w14:paraId="15E8D6BA" w14:textId="77777777" w:rsidR="001E06C8" w:rsidRPr="007415F9" w:rsidRDefault="001E06C8" w:rsidP="001E06C8">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20826B0C" w14:textId="77777777" w:rsidR="001E06C8" w:rsidRPr="007415F9" w:rsidRDefault="001E06C8" w:rsidP="001E06C8">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46517E28" w14:textId="77777777" w:rsidR="001E06C8" w:rsidRPr="007415F9" w:rsidRDefault="001E06C8" w:rsidP="001E06C8">
      <w:pPr>
        <w:tabs>
          <w:tab w:val="left" w:pos="9639"/>
        </w:tabs>
        <w:jc w:val="right"/>
        <w:rPr>
          <w:i/>
        </w:rPr>
      </w:pPr>
      <w:r>
        <w:rPr>
          <w:i/>
        </w:rPr>
        <w:t>Контактное лицо (должность, ФИО, телефон)</w:t>
      </w:r>
    </w:p>
    <w:p w14:paraId="3F61935B" w14:textId="77777777" w:rsidR="001E06C8" w:rsidRPr="007415F9" w:rsidRDefault="001E06C8" w:rsidP="001E06C8">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14:paraId="1D5EE732" w14:textId="77777777" w:rsidR="001E06C8" w:rsidRPr="007415F9" w:rsidRDefault="001E06C8" w:rsidP="001E06C8">
      <w:pPr>
        <w:tabs>
          <w:tab w:val="left" w:pos="9639"/>
        </w:tabs>
        <w:jc w:val="right"/>
        <w:rPr>
          <w:i/>
        </w:rPr>
      </w:pPr>
      <w:r>
        <w:rPr>
          <w:i/>
        </w:rPr>
        <w:t>Контактное лицо (должность, ФИО, телефон)</w:t>
      </w:r>
    </w:p>
    <w:p w14:paraId="5CD83A89" w14:textId="77777777" w:rsidR="001E06C8" w:rsidRPr="007415F9" w:rsidRDefault="001E06C8" w:rsidP="001E06C8">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14:paraId="6E4A7DA5" w14:textId="77777777" w:rsidR="001E06C8" w:rsidRPr="007415F9" w:rsidRDefault="001E06C8" w:rsidP="001E06C8">
      <w:pPr>
        <w:tabs>
          <w:tab w:val="left" w:pos="9639"/>
        </w:tabs>
        <w:jc w:val="right"/>
        <w:rPr>
          <w:i/>
        </w:rPr>
      </w:pPr>
      <w:r>
        <w:rPr>
          <w:i/>
        </w:rPr>
        <w:t>Контактное лицо (должность, ФИО, телефон)</w:t>
      </w:r>
    </w:p>
    <w:p w14:paraId="3AC32804" w14:textId="77777777" w:rsidR="001E06C8" w:rsidRPr="007415F9" w:rsidRDefault="001E06C8" w:rsidP="001E06C8">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6BE2EBB4" w14:textId="77777777" w:rsidR="001E06C8" w:rsidRPr="007415F9" w:rsidRDefault="001E06C8" w:rsidP="001E06C8">
      <w:pPr>
        <w:tabs>
          <w:tab w:val="left" w:pos="9639"/>
        </w:tabs>
        <w:jc w:val="right"/>
        <w:rPr>
          <w:i/>
        </w:rPr>
      </w:pPr>
      <w:r>
        <w:rPr>
          <w:i/>
        </w:rPr>
        <w:t>Контактное лицо (должность, ФИО, телефон)</w:t>
      </w:r>
    </w:p>
    <w:p w14:paraId="7B7958D0" w14:textId="77777777" w:rsidR="001E06C8" w:rsidRPr="007415F9" w:rsidRDefault="001E06C8" w:rsidP="001E06C8">
      <w:pPr>
        <w:pStyle w:val="afa"/>
        <w:rPr>
          <w:rFonts w:eastAsia="Times New Roman"/>
          <w:spacing w:val="-13"/>
          <w:sz w:val="28"/>
          <w:szCs w:val="28"/>
        </w:rPr>
      </w:pPr>
    </w:p>
    <w:p w14:paraId="795130A6" w14:textId="77777777" w:rsidR="001E06C8" w:rsidRPr="00305BD2" w:rsidRDefault="001E06C8" w:rsidP="001E06C8">
      <w:pPr>
        <w:pStyle w:val="afa"/>
        <w:ind w:firstLine="0"/>
        <w:rPr>
          <w:b/>
          <w:sz w:val="28"/>
          <w:szCs w:val="28"/>
        </w:rPr>
      </w:pPr>
      <w:r>
        <w:rPr>
          <w:b/>
          <w:sz w:val="28"/>
          <w:szCs w:val="28"/>
        </w:rPr>
        <w:t xml:space="preserve">Представитель, </w:t>
      </w:r>
    </w:p>
    <w:p w14:paraId="3AC451B5" w14:textId="77777777" w:rsidR="001E06C8" w:rsidRPr="007415F9" w:rsidRDefault="001E06C8" w:rsidP="001E06C8">
      <w:pPr>
        <w:pStyle w:val="afa"/>
        <w:ind w:firstLine="0"/>
        <w:rPr>
          <w:b/>
          <w:sz w:val="28"/>
          <w:szCs w:val="28"/>
        </w:rPr>
      </w:pPr>
      <w:r>
        <w:rPr>
          <w:b/>
          <w:sz w:val="28"/>
          <w:szCs w:val="28"/>
        </w:rPr>
        <w:t xml:space="preserve">имеющий полномочия подписать Заявку на участие в Открытом конкурсе от имени </w:t>
      </w:r>
      <w:r>
        <w:rPr>
          <w:sz w:val="28"/>
          <w:szCs w:val="28"/>
        </w:rPr>
        <w:t>____________________________________________________________</w:t>
      </w:r>
    </w:p>
    <w:p w14:paraId="187F5AE8" w14:textId="77777777" w:rsidR="001E06C8" w:rsidRPr="007415F9" w:rsidRDefault="001E06C8" w:rsidP="001E06C8">
      <w:pPr>
        <w:tabs>
          <w:tab w:val="left" w:pos="8640"/>
        </w:tabs>
        <w:jc w:val="center"/>
        <w:rPr>
          <w:i/>
        </w:rPr>
      </w:pPr>
      <w:r>
        <w:rPr>
          <w:i/>
        </w:rPr>
        <w:t>(наименование претендента)</w:t>
      </w:r>
    </w:p>
    <w:p w14:paraId="68CF3B10" w14:textId="77777777" w:rsidR="001E06C8" w:rsidRPr="00445DDD" w:rsidRDefault="001E06C8" w:rsidP="001E06C8">
      <w:pPr>
        <w:pStyle w:val="32"/>
        <w:suppressAutoHyphens/>
        <w:spacing w:after="0"/>
        <w:rPr>
          <w:sz w:val="28"/>
          <w:szCs w:val="28"/>
        </w:rPr>
      </w:pPr>
      <w:r>
        <w:rPr>
          <w:sz w:val="28"/>
          <w:szCs w:val="28"/>
        </w:rPr>
        <w:t>____________________________________________________________________</w:t>
      </w:r>
    </w:p>
    <w:p w14:paraId="7119CB45" w14:textId="77777777" w:rsidR="001E06C8" w:rsidRPr="007415F9" w:rsidRDefault="001E06C8" w:rsidP="001E06C8">
      <w:pPr>
        <w:rPr>
          <w:i/>
        </w:rPr>
      </w:pPr>
      <w:r>
        <w:rPr>
          <w:i/>
        </w:rPr>
        <w:t xml:space="preserve">       Печать</w:t>
      </w:r>
      <w:r>
        <w:rPr>
          <w:i/>
        </w:rPr>
        <w:tab/>
      </w:r>
      <w:r>
        <w:rPr>
          <w:i/>
        </w:rPr>
        <w:tab/>
      </w:r>
      <w:r>
        <w:rPr>
          <w:i/>
        </w:rPr>
        <w:tab/>
        <w:t>(должность, подпись, ФИО)</w:t>
      </w:r>
    </w:p>
    <w:p w14:paraId="05981CF1" w14:textId="77777777" w:rsidR="001E06C8" w:rsidRDefault="00F47376" w:rsidP="001E06C8">
      <w:pPr>
        <w:pStyle w:val="32"/>
        <w:suppressAutoHyphens/>
        <w:spacing w:after="0"/>
        <w:rPr>
          <w:sz w:val="28"/>
          <w:szCs w:val="28"/>
        </w:rPr>
      </w:pPr>
      <w:r>
        <w:rPr>
          <w:sz w:val="28"/>
          <w:szCs w:val="28"/>
        </w:rPr>
        <w:t>«____» _________ 201__ г.</w:t>
      </w:r>
      <w:r>
        <w:rPr>
          <w:sz w:val="28"/>
          <w:szCs w:val="28"/>
        </w:rPr>
        <w:br w:type="page"/>
      </w:r>
    </w:p>
    <w:p w14:paraId="379AFB3B" w14:textId="77777777" w:rsidR="001E06C8" w:rsidRDefault="001E06C8" w:rsidP="001E06C8">
      <w:pPr>
        <w:pStyle w:val="afa"/>
        <w:jc w:val="center"/>
        <w:rPr>
          <w:b/>
          <w:sz w:val="28"/>
          <w:szCs w:val="28"/>
        </w:rPr>
      </w:pPr>
      <w:r>
        <w:rPr>
          <w:b/>
          <w:sz w:val="28"/>
          <w:szCs w:val="28"/>
        </w:rPr>
        <w:lastRenderedPageBreak/>
        <w:t>СВЕДЕНИЯ О ПРЕТЕНДЕНТЕ (для физических лиц)</w:t>
      </w:r>
    </w:p>
    <w:p w14:paraId="4FA4CA51" w14:textId="77777777" w:rsidR="001E06C8" w:rsidRPr="000802B7" w:rsidRDefault="001E06C8" w:rsidP="001E06C8">
      <w:pPr>
        <w:pStyle w:val="afa"/>
        <w:jc w:val="center"/>
        <w:rPr>
          <w:b/>
          <w:sz w:val="28"/>
          <w:szCs w:val="28"/>
        </w:rPr>
      </w:pPr>
    </w:p>
    <w:p w14:paraId="7FF274FE" w14:textId="77777777" w:rsidR="001E06C8" w:rsidRPr="000802B7" w:rsidRDefault="001E06C8" w:rsidP="001E06C8">
      <w:pPr>
        <w:pStyle w:val="afa"/>
        <w:jc w:val="center"/>
        <w:rPr>
          <w:b/>
          <w:sz w:val="28"/>
          <w:szCs w:val="28"/>
        </w:rPr>
      </w:pPr>
    </w:p>
    <w:p w14:paraId="137F1FE0" w14:textId="77777777" w:rsidR="001E06C8" w:rsidRPr="00AF56CE" w:rsidRDefault="001E06C8" w:rsidP="001B1644">
      <w:pPr>
        <w:pStyle w:val="afa"/>
        <w:numPr>
          <w:ilvl w:val="0"/>
          <w:numId w:val="20"/>
        </w:numPr>
        <w:ind w:left="0" w:firstLine="397"/>
        <w:jc w:val="left"/>
        <w:rPr>
          <w:sz w:val="28"/>
          <w:szCs w:val="28"/>
        </w:rPr>
      </w:pPr>
      <w:r>
        <w:rPr>
          <w:sz w:val="28"/>
          <w:szCs w:val="28"/>
        </w:rPr>
        <w:t>Фамилия, имя, отчество _____________________________________;</w:t>
      </w:r>
    </w:p>
    <w:p w14:paraId="0EF6818F" w14:textId="77777777" w:rsidR="001E06C8" w:rsidRDefault="001E06C8" w:rsidP="001B1644">
      <w:pPr>
        <w:pStyle w:val="afa"/>
        <w:numPr>
          <w:ilvl w:val="0"/>
          <w:numId w:val="20"/>
        </w:numPr>
        <w:ind w:left="0" w:firstLine="397"/>
        <w:jc w:val="left"/>
        <w:rPr>
          <w:sz w:val="28"/>
          <w:szCs w:val="28"/>
        </w:rPr>
      </w:pPr>
      <w:r>
        <w:rPr>
          <w:sz w:val="28"/>
          <w:szCs w:val="28"/>
        </w:rPr>
        <w:t>Паспортные данные ________________________________________;</w:t>
      </w:r>
    </w:p>
    <w:p w14:paraId="21D512BC" w14:textId="77777777" w:rsidR="001E06C8" w:rsidRDefault="001E06C8" w:rsidP="001B1644">
      <w:pPr>
        <w:pStyle w:val="afa"/>
        <w:numPr>
          <w:ilvl w:val="0"/>
          <w:numId w:val="20"/>
        </w:numPr>
        <w:ind w:left="0" w:firstLine="397"/>
        <w:jc w:val="left"/>
        <w:rPr>
          <w:sz w:val="28"/>
          <w:szCs w:val="28"/>
        </w:rPr>
      </w:pPr>
      <w:r>
        <w:rPr>
          <w:sz w:val="28"/>
          <w:szCs w:val="28"/>
        </w:rPr>
        <w:t>Место жительства __________________________________________;</w:t>
      </w:r>
    </w:p>
    <w:p w14:paraId="063C6A3A" w14:textId="77777777" w:rsidR="001E06C8" w:rsidRDefault="001E06C8" w:rsidP="001B1644">
      <w:pPr>
        <w:pStyle w:val="afa"/>
        <w:numPr>
          <w:ilvl w:val="0"/>
          <w:numId w:val="20"/>
        </w:numPr>
        <w:ind w:left="0" w:firstLine="397"/>
        <w:jc w:val="left"/>
        <w:rPr>
          <w:sz w:val="28"/>
          <w:szCs w:val="28"/>
        </w:rPr>
      </w:pPr>
      <w:r>
        <w:rPr>
          <w:sz w:val="28"/>
          <w:szCs w:val="28"/>
        </w:rPr>
        <w:t>Телефон +7(______) ________________________________________;</w:t>
      </w:r>
    </w:p>
    <w:p w14:paraId="56C3E1D3" w14:textId="77777777" w:rsidR="001E06C8" w:rsidRDefault="001E06C8" w:rsidP="001B1644">
      <w:pPr>
        <w:pStyle w:val="afa"/>
        <w:numPr>
          <w:ilvl w:val="0"/>
          <w:numId w:val="20"/>
        </w:numPr>
        <w:ind w:left="0" w:firstLine="397"/>
        <w:jc w:val="left"/>
        <w:rPr>
          <w:sz w:val="28"/>
          <w:szCs w:val="28"/>
        </w:rPr>
      </w:pPr>
      <w:r>
        <w:rPr>
          <w:sz w:val="28"/>
          <w:szCs w:val="28"/>
        </w:rPr>
        <w:t>Факс +7(______) ___________________________________________;</w:t>
      </w:r>
    </w:p>
    <w:p w14:paraId="33BB42AE" w14:textId="77777777" w:rsidR="001E06C8" w:rsidRDefault="001E06C8" w:rsidP="001B1644">
      <w:pPr>
        <w:pStyle w:val="afa"/>
        <w:numPr>
          <w:ilvl w:val="0"/>
          <w:numId w:val="20"/>
        </w:numPr>
        <w:ind w:left="0" w:firstLine="397"/>
        <w:jc w:val="left"/>
        <w:rPr>
          <w:sz w:val="28"/>
          <w:szCs w:val="28"/>
        </w:rPr>
      </w:pPr>
      <w:r>
        <w:rPr>
          <w:sz w:val="28"/>
          <w:szCs w:val="28"/>
        </w:rPr>
        <w:t>Адрес электронной почты __________________@_______________;</w:t>
      </w:r>
    </w:p>
    <w:p w14:paraId="31F9DDAF" w14:textId="77777777" w:rsidR="001E06C8" w:rsidRDefault="001E06C8" w:rsidP="001B1644">
      <w:pPr>
        <w:pStyle w:val="afa"/>
        <w:numPr>
          <w:ilvl w:val="0"/>
          <w:numId w:val="20"/>
        </w:numPr>
        <w:ind w:left="0" w:firstLine="397"/>
        <w:jc w:val="left"/>
        <w:rPr>
          <w:sz w:val="28"/>
          <w:szCs w:val="28"/>
        </w:rPr>
      </w:pPr>
      <w:r>
        <w:rPr>
          <w:sz w:val="28"/>
          <w:szCs w:val="28"/>
        </w:rPr>
        <w:t>Банковские реквизиты______________________________________;</w:t>
      </w:r>
    </w:p>
    <w:p w14:paraId="59BA5F8F" w14:textId="77777777" w:rsidR="001E06C8" w:rsidRPr="00AF56CE" w:rsidRDefault="001E06C8" w:rsidP="001B1644">
      <w:pPr>
        <w:pStyle w:val="afa"/>
        <w:numPr>
          <w:ilvl w:val="0"/>
          <w:numId w:val="20"/>
        </w:numPr>
        <w:ind w:left="0" w:firstLine="397"/>
        <w:jc w:val="left"/>
        <w:rPr>
          <w:sz w:val="28"/>
          <w:szCs w:val="28"/>
        </w:rPr>
      </w:pPr>
      <w:r>
        <w:rPr>
          <w:sz w:val="28"/>
          <w:szCs w:val="28"/>
        </w:rPr>
        <w:t>Указание на принадлежность к субъектам малого и среднего предпринимательства ______ (да или нет).</w:t>
      </w:r>
    </w:p>
    <w:p w14:paraId="5DF0DABF" w14:textId="77777777" w:rsidR="001E06C8" w:rsidRDefault="001E06C8" w:rsidP="001E06C8">
      <w:pPr>
        <w:pStyle w:val="aff7"/>
        <w:rPr>
          <w:sz w:val="28"/>
          <w:szCs w:val="28"/>
        </w:rPr>
      </w:pPr>
    </w:p>
    <w:p w14:paraId="7C04BD81" w14:textId="77777777" w:rsidR="001E06C8" w:rsidRDefault="001E06C8" w:rsidP="001E06C8">
      <w:pPr>
        <w:pStyle w:val="afa"/>
        <w:ind w:left="709" w:firstLine="0"/>
        <w:jc w:val="left"/>
        <w:rPr>
          <w:sz w:val="28"/>
          <w:szCs w:val="28"/>
        </w:rPr>
      </w:pPr>
    </w:p>
    <w:p w14:paraId="5CE7022F" w14:textId="77777777" w:rsidR="001E06C8" w:rsidRPr="007415F9" w:rsidRDefault="001E06C8" w:rsidP="001E06C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_________________________________________</w:t>
      </w:r>
    </w:p>
    <w:p w14:paraId="254BBCE3" w14:textId="77777777" w:rsidR="001E06C8" w:rsidRPr="007415F9" w:rsidRDefault="00AF56CE" w:rsidP="001E06C8">
      <w:pPr>
        <w:tabs>
          <w:tab w:val="left" w:pos="8640"/>
        </w:tabs>
        <w:jc w:val="center"/>
        <w:rPr>
          <w:i/>
        </w:rPr>
      </w:pPr>
      <w:r>
        <w:rPr>
          <w:i/>
        </w:rPr>
        <w:t xml:space="preserve">                                                                                (наименование претендента)</w:t>
      </w:r>
    </w:p>
    <w:p w14:paraId="659A14F3" w14:textId="77777777" w:rsidR="001E06C8" w:rsidRPr="00445DDD" w:rsidRDefault="001E06C8" w:rsidP="001E06C8">
      <w:pPr>
        <w:pStyle w:val="32"/>
        <w:suppressAutoHyphens/>
        <w:spacing w:after="0"/>
        <w:rPr>
          <w:sz w:val="28"/>
          <w:szCs w:val="28"/>
        </w:rPr>
      </w:pPr>
      <w:r>
        <w:rPr>
          <w:sz w:val="28"/>
          <w:szCs w:val="28"/>
        </w:rPr>
        <w:t>____________________________________________________________________</w:t>
      </w:r>
    </w:p>
    <w:p w14:paraId="632288DD" w14:textId="77777777" w:rsidR="001E06C8" w:rsidRPr="007415F9" w:rsidRDefault="001E06C8" w:rsidP="001E06C8">
      <w:pPr>
        <w:rPr>
          <w:i/>
        </w:rPr>
      </w:pPr>
      <w:r>
        <w:rPr>
          <w:i/>
        </w:rPr>
        <w:t xml:space="preserve">       Печать</w:t>
      </w:r>
      <w:r>
        <w:rPr>
          <w:i/>
        </w:rPr>
        <w:tab/>
      </w:r>
      <w:r>
        <w:rPr>
          <w:i/>
        </w:rPr>
        <w:tab/>
      </w:r>
      <w:r>
        <w:rPr>
          <w:i/>
        </w:rPr>
        <w:tab/>
        <w:t>(должность, подпись, ФИО)</w:t>
      </w:r>
    </w:p>
    <w:p w14:paraId="3EE97747" w14:textId="77777777" w:rsidR="001E06C8" w:rsidRDefault="00F47376" w:rsidP="001E06C8">
      <w:pPr>
        <w:pStyle w:val="32"/>
        <w:suppressAutoHyphens/>
        <w:spacing w:after="0"/>
        <w:rPr>
          <w:sz w:val="28"/>
          <w:szCs w:val="28"/>
        </w:rPr>
      </w:pPr>
      <w:r>
        <w:rPr>
          <w:sz w:val="28"/>
          <w:szCs w:val="28"/>
        </w:rPr>
        <w:t>«____» _________ 201__ г.</w:t>
      </w:r>
      <w:r>
        <w:rPr>
          <w:sz w:val="28"/>
          <w:szCs w:val="28"/>
        </w:rPr>
        <w:br w:type="page"/>
      </w:r>
    </w:p>
    <w:p w14:paraId="1D91B556" w14:textId="77777777" w:rsidR="003214C4" w:rsidRDefault="003214C4" w:rsidP="00A15F83">
      <w:pPr>
        <w:pStyle w:val="19"/>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14:paraId="79E67636" w14:textId="77777777" w:rsidR="00A15F83" w:rsidRPr="00A15F83" w:rsidRDefault="00A15F83" w:rsidP="00A15F83">
      <w:pPr>
        <w:pStyle w:val="19"/>
        <w:ind w:firstLine="0"/>
        <w:jc w:val="right"/>
        <w:outlineLvl w:val="0"/>
        <w:rPr>
          <w:rFonts w:eastAsia="MS Mincho"/>
          <w:szCs w:val="28"/>
        </w:rPr>
      </w:pPr>
      <w:r>
        <w:rPr>
          <w:rFonts w:eastAsia="MS Mincho"/>
          <w:szCs w:val="28"/>
        </w:rPr>
        <w:lastRenderedPageBreak/>
        <w:t>Приложение № 2а</w:t>
      </w:r>
    </w:p>
    <w:p w14:paraId="1951EAE2" w14:textId="77777777" w:rsidR="00A15F83" w:rsidRDefault="00A15F83" w:rsidP="00A15F83">
      <w:pPr>
        <w:ind w:firstLine="425"/>
        <w:jc w:val="right"/>
        <w:rPr>
          <w:sz w:val="28"/>
          <w:szCs w:val="28"/>
        </w:rPr>
      </w:pPr>
      <w:r>
        <w:rPr>
          <w:sz w:val="28"/>
          <w:szCs w:val="28"/>
        </w:rPr>
        <w:t>к документации о закупке</w:t>
      </w:r>
    </w:p>
    <w:p w14:paraId="76AC9DEA" w14:textId="77777777" w:rsidR="001E06C8" w:rsidRDefault="001E06C8" w:rsidP="00A15F83">
      <w:pPr>
        <w:suppressAutoHyphens w:val="0"/>
        <w:jc w:val="center"/>
        <w:rPr>
          <w:b/>
          <w:bCs/>
          <w:i/>
          <w:iCs/>
        </w:rPr>
      </w:pPr>
    </w:p>
    <w:p w14:paraId="57331497" w14:textId="77777777" w:rsidR="009E6A0A" w:rsidRPr="00DB57F6" w:rsidRDefault="009E6A0A" w:rsidP="009E6A0A">
      <w:pPr>
        <w:suppressAutoHyphens w:val="0"/>
        <w:jc w:val="center"/>
        <w:rPr>
          <w:b/>
          <w:bCs/>
          <w:i/>
          <w:iCs/>
        </w:rPr>
      </w:pPr>
      <w:r>
        <w:rPr>
          <w:b/>
          <w:bCs/>
          <w:i/>
          <w:iCs/>
        </w:rPr>
        <w:t>ФОРМА для заполнения</w:t>
      </w:r>
      <w:r>
        <w:rPr>
          <w:rStyle w:val="af7"/>
          <w:b/>
          <w:bCs/>
          <w:i/>
          <w:iCs/>
        </w:rPr>
        <w:footnoteReference w:id="2"/>
      </w:r>
    </w:p>
    <w:p w14:paraId="5DA9C4FD" w14:textId="77777777" w:rsidR="009E6A0A" w:rsidRDefault="009E6A0A" w:rsidP="009E6A0A">
      <w:pPr>
        <w:suppressAutoHyphens w:val="0"/>
        <w:rPr>
          <w:b/>
          <w:sz w:val="32"/>
          <w:szCs w:val="32"/>
        </w:rPr>
      </w:pPr>
    </w:p>
    <w:p w14:paraId="54F6F979" w14:textId="77777777" w:rsidR="009E6A0A" w:rsidRPr="00286B72" w:rsidRDefault="009E6A0A" w:rsidP="009E6A0A">
      <w:pPr>
        <w:suppressAutoHyphens w:val="0"/>
        <w:jc w:val="center"/>
        <w:rPr>
          <w:b/>
          <w:bCs/>
          <w:iCs/>
          <w:sz w:val="32"/>
          <w:szCs w:val="32"/>
        </w:rPr>
      </w:pPr>
      <w:r>
        <w:rPr>
          <w:b/>
          <w:sz w:val="32"/>
          <w:szCs w:val="32"/>
        </w:rPr>
        <w:t>Декларация о</w:t>
      </w:r>
      <w:r>
        <w:rPr>
          <w:b/>
          <w:bCs/>
          <w:iCs/>
          <w:sz w:val="32"/>
          <w:szCs w:val="32"/>
        </w:rPr>
        <w:t xml:space="preserve"> соответствии участника закупки</w:t>
      </w:r>
    </w:p>
    <w:p w14:paraId="21CD6F73" w14:textId="77777777" w:rsidR="009E6A0A" w:rsidRPr="00286B72" w:rsidRDefault="009E6A0A" w:rsidP="009E6A0A">
      <w:pPr>
        <w:suppressAutoHyphens w:val="0"/>
        <w:jc w:val="center"/>
        <w:rPr>
          <w:b/>
          <w:bCs/>
          <w:iCs/>
          <w:sz w:val="32"/>
          <w:szCs w:val="32"/>
        </w:rPr>
      </w:pPr>
      <w:r>
        <w:rPr>
          <w:b/>
          <w:bCs/>
          <w:iCs/>
          <w:sz w:val="32"/>
          <w:szCs w:val="32"/>
        </w:rPr>
        <w:t>критериям отнесения к субъектам малого</w:t>
      </w:r>
    </w:p>
    <w:p w14:paraId="6139561B" w14:textId="77777777" w:rsidR="009E6A0A" w:rsidRPr="00286B72" w:rsidRDefault="009E6A0A" w:rsidP="009E6A0A">
      <w:pPr>
        <w:suppressAutoHyphens w:val="0"/>
        <w:jc w:val="center"/>
        <w:rPr>
          <w:b/>
          <w:bCs/>
          <w:iCs/>
          <w:sz w:val="32"/>
          <w:szCs w:val="32"/>
        </w:rPr>
      </w:pPr>
      <w:r>
        <w:rPr>
          <w:b/>
          <w:bCs/>
          <w:iCs/>
          <w:sz w:val="32"/>
          <w:szCs w:val="32"/>
        </w:rPr>
        <w:t>и среднего предпринимательства</w:t>
      </w:r>
    </w:p>
    <w:p w14:paraId="6FA94703" w14:textId="77777777" w:rsidR="009E6A0A" w:rsidRDefault="009E6A0A" w:rsidP="009E6A0A">
      <w:pPr>
        <w:rPr>
          <w:b/>
          <w:sz w:val="36"/>
          <w:szCs w:val="36"/>
        </w:rPr>
      </w:pPr>
      <w:r>
        <w:rPr>
          <w:b/>
          <w:sz w:val="36"/>
          <w:szCs w:val="36"/>
        </w:rPr>
        <w:t xml:space="preserve"> </w:t>
      </w:r>
    </w:p>
    <w:p w14:paraId="4C162BEF" w14:textId="77777777" w:rsidR="009E6A0A" w:rsidRDefault="009E6A0A" w:rsidP="009E6A0A">
      <w:pPr>
        <w:pStyle w:val="afa"/>
        <w:rPr>
          <w:szCs w:val="28"/>
        </w:rPr>
      </w:pPr>
      <w:r>
        <w:rPr>
          <w:sz w:val="28"/>
          <w:szCs w:val="28"/>
        </w:rPr>
        <w:t>Настоящим подтверждается, что</w:t>
      </w:r>
      <w:r>
        <w:rPr>
          <w:szCs w:val="28"/>
        </w:rPr>
        <w:t xml:space="preserve"> ___________________________________, </w:t>
      </w:r>
    </w:p>
    <w:p w14:paraId="09A054C2" w14:textId="77777777" w:rsidR="009E6A0A" w:rsidRPr="00134FB3" w:rsidRDefault="009E6A0A" w:rsidP="009E6A0A">
      <w:pPr>
        <w:pStyle w:val="afa"/>
        <w:ind w:left="1416"/>
        <w:jc w:val="center"/>
        <w:rPr>
          <w:sz w:val="16"/>
          <w:szCs w:val="16"/>
        </w:rPr>
      </w:pPr>
      <w:r>
        <w:rPr>
          <w:sz w:val="16"/>
          <w:szCs w:val="16"/>
        </w:rPr>
        <w:t xml:space="preserve">                                     (указывается наименование претендента закупки)</w:t>
      </w:r>
    </w:p>
    <w:p w14:paraId="66E03D4A" w14:textId="77777777" w:rsidR="009E6A0A" w:rsidRPr="0050359E" w:rsidRDefault="009E6A0A" w:rsidP="009E6A0A">
      <w:pPr>
        <w:pStyle w:val="afa"/>
        <w:ind w:firstLine="0"/>
        <w:rPr>
          <w:sz w:val="28"/>
          <w:szCs w:val="28"/>
        </w:rPr>
      </w:pPr>
      <w:r>
        <w:rPr>
          <w:sz w:val="28"/>
          <w:szCs w:val="28"/>
        </w:rPr>
        <w:t>в  соответствии  со  статьей  4  Федерального  закона  «О развитии малого и</w:t>
      </w:r>
    </w:p>
    <w:p w14:paraId="439C1D2B" w14:textId="77777777" w:rsidR="009E6A0A" w:rsidRPr="0050359E" w:rsidRDefault="009E6A0A" w:rsidP="009E6A0A">
      <w:pPr>
        <w:pStyle w:val="afa"/>
        <w:ind w:firstLine="0"/>
        <w:rPr>
          <w:sz w:val="28"/>
          <w:szCs w:val="28"/>
        </w:rPr>
      </w:pPr>
      <w:r>
        <w:rPr>
          <w:sz w:val="28"/>
          <w:szCs w:val="28"/>
        </w:rPr>
        <w:t>среднего   предпринимательства   в   Российской   Федерации» удовлетворяет</w:t>
      </w:r>
    </w:p>
    <w:p w14:paraId="5717D9EE" w14:textId="77777777" w:rsidR="009E6A0A" w:rsidRPr="0050359E" w:rsidRDefault="009E6A0A" w:rsidP="009E6A0A">
      <w:pPr>
        <w:pStyle w:val="afa"/>
        <w:ind w:firstLine="0"/>
        <w:rPr>
          <w:sz w:val="28"/>
          <w:szCs w:val="28"/>
        </w:rPr>
      </w:pPr>
      <w:r>
        <w:rPr>
          <w:sz w:val="28"/>
          <w:szCs w:val="28"/>
        </w:rPr>
        <w:t>критериям отнесения организации к субъектам ______________________________________</w:t>
      </w:r>
      <w:r>
        <w:rPr>
          <w:sz w:val="16"/>
          <w:szCs w:val="16"/>
        </w:rPr>
        <w:t xml:space="preserve"> </w:t>
      </w:r>
      <w:r>
        <w:rPr>
          <w:sz w:val="28"/>
          <w:szCs w:val="28"/>
        </w:rPr>
        <w:t>предпринимательства,</w:t>
      </w:r>
    </w:p>
    <w:p w14:paraId="49105B19" w14:textId="77777777" w:rsidR="009E6A0A" w:rsidRDefault="009E6A0A" w:rsidP="009E6A0A">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14:paraId="1383AD8B" w14:textId="77777777" w:rsidR="009E6A0A" w:rsidRDefault="009E6A0A" w:rsidP="009E6A0A">
      <w:pPr>
        <w:suppressAutoHyphens w:val="0"/>
        <w:rPr>
          <w:sz w:val="16"/>
          <w:szCs w:val="16"/>
        </w:rPr>
      </w:pPr>
    </w:p>
    <w:p w14:paraId="3DA570B5" w14:textId="77777777" w:rsidR="009E6A0A" w:rsidRDefault="009E6A0A" w:rsidP="009E6A0A">
      <w:pPr>
        <w:suppressAutoHyphens w:val="0"/>
        <w:rPr>
          <w:bCs/>
          <w:iCs/>
          <w:sz w:val="28"/>
          <w:szCs w:val="28"/>
        </w:rPr>
      </w:pPr>
      <w:r>
        <w:rPr>
          <w:bCs/>
          <w:iCs/>
          <w:sz w:val="28"/>
          <w:szCs w:val="28"/>
        </w:rPr>
        <w:t xml:space="preserve"> и сообщается следующая информация:</w:t>
      </w:r>
    </w:p>
    <w:p w14:paraId="0EE1A6F9" w14:textId="77777777" w:rsidR="009E6A0A" w:rsidRPr="00380060" w:rsidRDefault="009E6A0A" w:rsidP="009E6A0A">
      <w:pPr>
        <w:suppressAutoHyphens w:val="0"/>
        <w:rPr>
          <w:bCs/>
          <w:iCs/>
          <w:sz w:val="28"/>
          <w:szCs w:val="28"/>
        </w:rPr>
      </w:pPr>
    </w:p>
    <w:p w14:paraId="01CF626C" w14:textId="77777777" w:rsidR="009E6A0A" w:rsidRPr="009827DA" w:rsidRDefault="009E6A0A" w:rsidP="001B1644">
      <w:pPr>
        <w:pStyle w:val="aff7"/>
        <w:numPr>
          <w:ilvl w:val="0"/>
          <w:numId w:val="19"/>
        </w:numPr>
        <w:suppressAutoHyphens w:val="0"/>
        <w:rPr>
          <w:bCs/>
          <w:iCs/>
          <w:sz w:val="28"/>
          <w:szCs w:val="28"/>
        </w:rPr>
      </w:pPr>
      <w:r>
        <w:rPr>
          <w:bCs/>
          <w:iCs/>
          <w:sz w:val="28"/>
          <w:szCs w:val="28"/>
        </w:rPr>
        <w:t>Адрес местонахождения (и юридический адрес):______________________</w:t>
      </w:r>
    </w:p>
    <w:p w14:paraId="0BFF730C" w14:textId="77777777" w:rsidR="009827DA" w:rsidRPr="009827DA" w:rsidRDefault="009827DA" w:rsidP="009827DA">
      <w:pPr>
        <w:pStyle w:val="aff7"/>
        <w:suppressAutoHyphens w:val="0"/>
        <w:ind w:left="645"/>
        <w:rPr>
          <w:bCs/>
          <w:iCs/>
          <w:sz w:val="28"/>
          <w:szCs w:val="28"/>
        </w:rPr>
      </w:pPr>
      <w:r>
        <w:rPr>
          <w:bCs/>
          <w:iCs/>
          <w:sz w:val="28"/>
          <w:szCs w:val="28"/>
        </w:rPr>
        <w:t>______________________________________________________________</w:t>
      </w:r>
    </w:p>
    <w:p w14:paraId="61ED5479" w14:textId="77777777" w:rsidR="009E6A0A" w:rsidRDefault="009E6A0A" w:rsidP="009E6A0A">
      <w:pPr>
        <w:suppressAutoHyphens w:val="0"/>
        <w:rPr>
          <w:bCs/>
          <w:iCs/>
          <w:sz w:val="28"/>
          <w:szCs w:val="28"/>
        </w:rPr>
      </w:pPr>
      <w:r>
        <w:rPr>
          <w:bCs/>
          <w:iCs/>
          <w:sz w:val="28"/>
          <w:szCs w:val="28"/>
        </w:rPr>
        <w:t xml:space="preserve">    2. ИНН/КПП: ____________________________________________________.</w:t>
      </w:r>
    </w:p>
    <w:p w14:paraId="68CE90DE" w14:textId="77777777" w:rsidR="009E6A0A" w:rsidRPr="00FD060D" w:rsidRDefault="009E6A0A" w:rsidP="009E6A0A">
      <w:pPr>
        <w:suppressAutoHyphens w:val="0"/>
        <w:rPr>
          <w:bCs/>
          <w:iCs/>
          <w:sz w:val="16"/>
          <w:szCs w:val="16"/>
        </w:rPr>
      </w:pPr>
      <w:r>
        <w:rPr>
          <w:bCs/>
          <w:iCs/>
          <w:sz w:val="28"/>
          <w:szCs w:val="28"/>
        </w:rPr>
        <w:t xml:space="preserve">                                         </w:t>
      </w:r>
      <w:r>
        <w:rPr>
          <w:bCs/>
          <w:iCs/>
          <w:sz w:val="16"/>
          <w:szCs w:val="16"/>
        </w:rPr>
        <w:t>(номер, сведения о дате выдачи документа и выдавшем его органе)</w:t>
      </w:r>
    </w:p>
    <w:p w14:paraId="57988D48" w14:textId="77777777" w:rsidR="009E6A0A" w:rsidRDefault="009E6A0A" w:rsidP="009E6A0A">
      <w:pPr>
        <w:suppressAutoHyphens w:val="0"/>
        <w:rPr>
          <w:bCs/>
          <w:iCs/>
          <w:sz w:val="28"/>
          <w:szCs w:val="28"/>
        </w:rPr>
      </w:pPr>
      <w:r>
        <w:rPr>
          <w:bCs/>
          <w:iCs/>
          <w:sz w:val="28"/>
          <w:szCs w:val="28"/>
        </w:rPr>
        <w:t xml:space="preserve">    3. ОГРН: ________________________________________________________.</w:t>
      </w:r>
    </w:p>
    <w:p w14:paraId="1270EDEF" w14:textId="77777777" w:rsidR="00DD1094" w:rsidRPr="00DF38A8" w:rsidRDefault="00DD1094" w:rsidP="009E6A0A">
      <w:pPr>
        <w:suppressAutoHyphens w:val="0"/>
        <w:ind w:firstLine="284"/>
        <w:rPr>
          <w:bCs/>
          <w:iCs/>
          <w:sz w:val="28"/>
          <w:szCs w:val="28"/>
        </w:rPr>
      </w:pPr>
    </w:p>
    <w:p w14:paraId="11649716" w14:textId="77777777" w:rsidR="009E6A0A" w:rsidRDefault="009E6A0A" w:rsidP="009E6A0A">
      <w:pPr>
        <w:suppressAutoHyphens w:val="0"/>
        <w:ind w:firstLine="284"/>
        <w:rPr>
          <w:bCs/>
          <w:iCs/>
          <w:sz w:val="28"/>
          <w:szCs w:val="28"/>
        </w:rPr>
      </w:pPr>
      <w:r>
        <w:rPr>
          <w:bCs/>
          <w:iCs/>
          <w:sz w:val="28"/>
          <w:szCs w:val="28"/>
        </w:rPr>
        <w:t>4.</w:t>
      </w:r>
      <w:r>
        <w:t xml:space="preserve"> </w:t>
      </w:r>
      <w:r>
        <w:rPr>
          <w:bCs/>
          <w:iCs/>
          <w:sz w:val="28"/>
          <w:szCs w:val="28"/>
        </w:rPr>
        <w:t>ОКПО _____________, ОКТМО_____________, ОКОПФ _____________</w:t>
      </w:r>
    </w:p>
    <w:p w14:paraId="5B04CF61" w14:textId="77777777" w:rsidR="00DD1094" w:rsidRPr="00DF38A8" w:rsidRDefault="00DD1094" w:rsidP="009E6A0A">
      <w:pPr>
        <w:suppressAutoHyphens w:val="0"/>
        <w:ind w:firstLine="284"/>
        <w:rPr>
          <w:bCs/>
          <w:iCs/>
          <w:sz w:val="28"/>
          <w:szCs w:val="28"/>
        </w:rPr>
      </w:pPr>
    </w:p>
    <w:p w14:paraId="62949267" w14:textId="77777777" w:rsidR="009E6A0A" w:rsidRPr="008C42F3" w:rsidRDefault="009E6A0A" w:rsidP="009E6A0A">
      <w:pPr>
        <w:suppressAutoHyphens w:val="0"/>
        <w:ind w:firstLine="284"/>
        <w:rPr>
          <w:bCs/>
          <w:iCs/>
          <w:sz w:val="28"/>
          <w:szCs w:val="28"/>
        </w:rPr>
      </w:pPr>
      <w:r>
        <w:rPr>
          <w:bCs/>
          <w:iCs/>
          <w:sz w:val="28"/>
          <w:szCs w:val="28"/>
        </w:rPr>
        <w:t>5. Почтовый адрес _________________________________________________</w:t>
      </w:r>
    </w:p>
    <w:p w14:paraId="78C17545" w14:textId="77777777" w:rsidR="009E6A0A" w:rsidRPr="008C42F3" w:rsidRDefault="009E6A0A" w:rsidP="009E6A0A">
      <w:pPr>
        <w:suppressAutoHyphens w:val="0"/>
        <w:ind w:firstLine="284"/>
        <w:rPr>
          <w:bCs/>
          <w:iCs/>
          <w:sz w:val="28"/>
          <w:szCs w:val="28"/>
        </w:rPr>
      </w:pPr>
      <w:r>
        <w:rPr>
          <w:bCs/>
          <w:iCs/>
          <w:sz w:val="28"/>
          <w:szCs w:val="28"/>
        </w:rPr>
        <w:t>Телефон:  +7(______) ______________________________________________</w:t>
      </w:r>
    </w:p>
    <w:p w14:paraId="30BCE1F0" w14:textId="77777777" w:rsidR="009E6A0A" w:rsidRPr="008C42F3" w:rsidRDefault="009E6A0A" w:rsidP="009E6A0A">
      <w:pPr>
        <w:suppressAutoHyphens w:val="0"/>
        <w:ind w:firstLine="284"/>
        <w:rPr>
          <w:bCs/>
          <w:iCs/>
          <w:sz w:val="28"/>
          <w:szCs w:val="28"/>
        </w:rPr>
      </w:pPr>
      <w:r>
        <w:rPr>
          <w:bCs/>
          <w:iCs/>
          <w:sz w:val="28"/>
          <w:szCs w:val="28"/>
        </w:rPr>
        <w:t>Факс (______) ___________________________________________________</w:t>
      </w:r>
    </w:p>
    <w:p w14:paraId="5934700E" w14:textId="77777777" w:rsidR="009E6A0A" w:rsidRPr="008C42F3" w:rsidRDefault="009E6A0A" w:rsidP="009E6A0A">
      <w:pPr>
        <w:suppressAutoHyphens w:val="0"/>
        <w:ind w:firstLine="284"/>
        <w:rPr>
          <w:bCs/>
          <w:iCs/>
          <w:sz w:val="28"/>
          <w:szCs w:val="28"/>
        </w:rPr>
      </w:pPr>
      <w:r>
        <w:rPr>
          <w:bCs/>
          <w:iCs/>
          <w:sz w:val="28"/>
          <w:szCs w:val="28"/>
        </w:rPr>
        <w:t>Адрес электронной почты __________________@_____________________</w:t>
      </w:r>
    </w:p>
    <w:p w14:paraId="4BBBA7F2" w14:textId="77777777" w:rsidR="009E6A0A" w:rsidRPr="008C42F3" w:rsidRDefault="009E6A0A" w:rsidP="009E6A0A">
      <w:pPr>
        <w:suppressAutoHyphens w:val="0"/>
        <w:ind w:firstLine="284"/>
        <w:rPr>
          <w:bCs/>
          <w:iCs/>
          <w:sz w:val="28"/>
          <w:szCs w:val="28"/>
        </w:rPr>
      </w:pPr>
      <w:r>
        <w:rPr>
          <w:bCs/>
          <w:iCs/>
          <w:sz w:val="28"/>
          <w:szCs w:val="28"/>
        </w:rPr>
        <w:t>Зарегистрированный адрес офиса __________________________________</w:t>
      </w:r>
    </w:p>
    <w:p w14:paraId="7926C71A" w14:textId="77777777" w:rsidR="009E6A0A" w:rsidRDefault="009E6A0A" w:rsidP="009E6A0A">
      <w:pPr>
        <w:suppressAutoHyphens w:val="0"/>
        <w:ind w:firstLine="284"/>
        <w:rPr>
          <w:bCs/>
          <w:iCs/>
          <w:sz w:val="28"/>
          <w:szCs w:val="28"/>
        </w:rPr>
      </w:pPr>
      <w:r>
        <w:rPr>
          <w:bCs/>
          <w:iCs/>
          <w:sz w:val="28"/>
          <w:szCs w:val="28"/>
        </w:rPr>
        <w:t>Адрес сайта: ____________________________________________________</w:t>
      </w:r>
    </w:p>
    <w:p w14:paraId="5FB128A1" w14:textId="77777777" w:rsidR="00DD1094" w:rsidRPr="00DF38A8" w:rsidRDefault="00DD1094" w:rsidP="009E6A0A">
      <w:pPr>
        <w:suppressAutoHyphens w:val="0"/>
        <w:ind w:firstLine="284"/>
        <w:rPr>
          <w:bCs/>
          <w:iCs/>
          <w:sz w:val="28"/>
          <w:szCs w:val="28"/>
        </w:rPr>
      </w:pPr>
    </w:p>
    <w:p w14:paraId="2A708FD1" w14:textId="77777777" w:rsidR="009E6A0A" w:rsidRPr="008C42F3" w:rsidRDefault="009E6A0A" w:rsidP="009E6A0A">
      <w:pPr>
        <w:suppressAutoHyphens w:val="0"/>
        <w:ind w:firstLine="284"/>
        <w:rPr>
          <w:bCs/>
          <w:iCs/>
          <w:sz w:val="28"/>
          <w:szCs w:val="28"/>
        </w:rPr>
      </w:pPr>
      <w:r>
        <w:rPr>
          <w:bCs/>
          <w:iCs/>
          <w:sz w:val="28"/>
          <w:szCs w:val="28"/>
        </w:rPr>
        <w:t>Руководитель___________________________________________________</w:t>
      </w:r>
    </w:p>
    <w:p w14:paraId="3B4A0AE9" w14:textId="77777777" w:rsidR="00DD1094" w:rsidRPr="00DF38A8" w:rsidRDefault="00DD1094" w:rsidP="009E6A0A">
      <w:pPr>
        <w:suppressAutoHyphens w:val="0"/>
        <w:ind w:firstLine="284"/>
        <w:rPr>
          <w:bCs/>
          <w:iCs/>
          <w:sz w:val="28"/>
          <w:szCs w:val="28"/>
        </w:rPr>
      </w:pPr>
    </w:p>
    <w:p w14:paraId="22915926" w14:textId="77777777" w:rsidR="009E6A0A" w:rsidRDefault="009E6A0A" w:rsidP="009E6A0A">
      <w:pPr>
        <w:suppressAutoHyphens w:val="0"/>
        <w:ind w:firstLine="284"/>
        <w:rPr>
          <w:bCs/>
          <w:iCs/>
          <w:sz w:val="28"/>
          <w:szCs w:val="28"/>
        </w:rPr>
      </w:pPr>
      <w:r>
        <w:rPr>
          <w:bCs/>
          <w:iCs/>
          <w:sz w:val="28"/>
          <w:szCs w:val="28"/>
        </w:rPr>
        <w:t>Банковские реквизиты____________________________________________</w:t>
      </w:r>
    </w:p>
    <w:p w14:paraId="3D15CBBD" w14:textId="77777777" w:rsidR="00DD1094" w:rsidRPr="00DF38A8" w:rsidRDefault="00DD1094" w:rsidP="009E6A0A">
      <w:pPr>
        <w:suppressAutoHyphens w:val="0"/>
        <w:ind w:firstLine="284"/>
        <w:rPr>
          <w:bCs/>
          <w:iCs/>
          <w:sz w:val="28"/>
          <w:szCs w:val="28"/>
        </w:rPr>
      </w:pPr>
    </w:p>
    <w:p w14:paraId="0835EFB3" w14:textId="77777777" w:rsidR="009E6A0A" w:rsidRDefault="009E6A0A" w:rsidP="009E6A0A">
      <w:pPr>
        <w:suppressAutoHyphens w:val="0"/>
        <w:ind w:firstLine="284"/>
        <w:rPr>
          <w:bCs/>
          <w:iCs/>
          <w:sz w:val="28"/>
          <w:szCs w:val="28"/>
        </w:rPr>
      </w:pPr>
      <w:r>
        <w:rPr>
          <w:bCs/>
          <w:iCs/>
          <w:sz w:val="28"/>
          <w:szCs w:val="28"/>
        </w:rPr>
        <w:t>Название и адрес филиалов и дочерних предприятий, ИНН/КПП________</w:t>
      </w:r>
    </w:p>
    <w:p w14:paraId="183957EF" w14:textId="77777777" w:rsidR="009827DA" w:rsidRDefault="009827DA" w:rsidP="009E6A0A">
      <w:pPr>
        <w:suppressAutoHyphens w:val="0"/>
        <w:ind w:firstLine="284"/>
        <w:rPr>
          <w:bCs/>
          <w:iCs/>
          <w:sz w:val="28"/>
          <w:szCs w:val="28"/>
        </w:rPr>
      </w:pPr>
      <w:r>
        <w:rPr>
          <w:bCs/>
          <w:iCs/>
          <w:sz w:val="28"/>
          <w:szCs w:val="28"/>
        </w:rPr>
        <w:t>_______________________________________________________________</w:t>
      </w:r>
    </w:p>
    <w:p w14:paraId="6AEF1E40" w14:textId="77777777" w:rsidR="00DD1094" w:rsidRPr="00DF38A8" w:rsidRDefault="00DD1094" w:rsidP="009E6A0A">
      <w:pPr>
        <w:suppressAutoHyphens w:val="0"/>
        <w:ind w:firstLine="284"/>
        <w:jc w:val="both"/>
        <w:rPr>
          <w:bCs/>
          <w:iCs/>
          <w:sz w:val="28"/>
          <w:szCs w:val="28"/>
        </w:rPr>
      </w:pPr>
    </w:p>
    <w:p w14:paraId="72686074" w14:textId="77777777" w:rsidR="009E6A0A" w:rsidRPr="00FD060D" w:rsidRDefault="009E6A0A" w:rsidP="0070307C">
      <w:pPr>
        <w:suppressAutoHyphens w:val="0"/>
        <w:jc w:val="both"/>
        <w:rPr>
          <w:bCs/>
          <w:iCs/>
          <w:sz w:val="28"/>
          <w:szCs w:val="28"/>
        </w:rPr>
      </w:pPr>
      <w:r>
        <w:rPr>
          <w:bCs/>
          <w:iCs/>
          <w:sz w:val="28"/>
          <w:szCs w:val="28"/>
        </w:rPr>
        <w:lastRenderedPageBreak/>
        <w:t xml:space="preserve">    7.  Сведения  о  соответствии  критериям отнесения к субъектам МСП, а  также сведения  о производимых товарах, работах, услугах и видах деятельности</w:t>
      </w:r>
      <w:r>
        <w:rPr>
          <w:rStyle w:val="af7"/>
          <w:bCs/>
          <w:iCs/>
          <w:sz w:val="28"/>
          <w:szCs w:val="28"/>
        </w:rPr>
        <w:footnoteReference w:id="3"/>
      </w:r>
      <w:r>
        <w:rPr>
          <w:bCs/>
          <w:iCs/>
          <w:sz w:val="28"/>
          <w:szCs w:val="28"/>
        </w:rPr>
        <w:t>:</w:t>
      </w:r>
    </w:p>
    <w:p w14:paraId="29492EDD" w14:textId="77777777" w:rsidR="009E6A0A" w:rsidRPr="001118A3" w:rsidRDefault="009E6A0A" w:rsidP="009E6A0A">
      <w:pPr>
        <w:pStyle w:val="afa"/>
        <w:ind w:firstLine="0"/>
        <w:rPr>
          <w:sz w:val="16"/>
          <w:szCs w:val="16"/>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firstRow="0" w:lastRow="0" w:firstColumn="0" w:lastColumn="0" w:noHBand="1" w:noVBand="1"/>
      </w:tblPr>
      <w:tblGrid>
        <w:gridCol w:w="567"/>
        <w:gridCol w:w="5245"/>
        <w:gridCol w:w="1134"/>
        <w:gridCol w:w="284"/>
        <w:gridCol w:w="1052"/>
        <w:gridCol w:w="1641"/>
      </w:tblGrid>
      <w:tr w:rsidR="009E6A0A" w:rsidRPr="001118A3" w14:paraId="1F85BDFF" w14:textId="77777777" w:rsidTr="00425DCE">
        <w:trPr>
          <w:trHeight w:val="501"/>
          <w:tblHeader/>
        </w:trPr>
        <w:tc>
          <w:tcPr>
            <w:tcW w:w="567" w:type="dxa"/>
          </w:tcPr>
          <w:p w14:paraId="77979D56" w14:textId="77777777" w:rsidR="009E6A0A" w:rsidRPr="001118A3" w:rsidRDefault="009E6A0A" w:rsidP="006F6F6B">
            <w:pPr>
              <w:suppressAutoHyphens w:val="0"/>
              <w:jc w:val="center"/>
              <w:rPr>
                <w:b/>
                <w:bCs/>
                <w:iCs/>
              </w:rPr>
            </w:pPr>
            <w:r>
              <w:rPr>
                <w:b/>
                <w:bCs/>
                <w:iCs/>
              </w:rPr>
              <w:t>№ п/п</w:t>
            </w:r>
          </w:p>
        </w:tc>
        <w:tc>
          <w:tcPr>
            <w:tcW w:w="5245" w:type="dxa"/>
          </w:tcPr>
          <w:p w14:paraId="0E7BF045" w14:textId="77777777" w:rsidR="009E6A0A" w:rsidRPr="001118A3" w:rsidRDefault="009E6A0A" w:rsidP="00055D65">
            <w:pPr>
              <w:suppressAutoHyphens w:val="0"/>
              <w:jc w:val="center"/>
              <w:rPr>
                <w:b/>
                <w:bCs/>
                <w:iCs/>
              </w:rPr>
            </w:pPr>
            <w:r>
              <w:rPr>
                <w:b/>
                <w:bCs/>
                <w:iCs/>
              </w:rPr>
              <w:t>Наименование сведений</w:t>
            </w:r>
          </w:p>
        </w:tc>
        <w:tc>
          <w:tcPr>
            <w:tcW w:w="1134" w:type="dxa"/>
          </w:tcPr>
          <w:p w14:paraId="43BD3CA4" w14:textId="77777777" w:rsidR="009E6A0A" w:rsidRPr="001118A3" w:rsidRDefault="009E6A0A" w:rsidP="006F6F6B">
            <w:pPr>
              <w:suppressAutoHyphens w:val="0"/>
              <w:jc w:val="center"/>
              <w:rPr>
                <w:b/>
                <w:bCs/>
                <w:iCs/>
              </w:rPr>
            </w:pPr>
            <w:r>
              <w:rPr>
                <w:b/>
                <w:bCs/>
                <w:iCs/>
              </w:rPr>
              <w:t>Малые предприятия</w:t>
            </w:r>
          </w:p>
        </w:tc>
        <w:tc>
          <w:tcPr>
            <w:tcW w:w="1336" w:type="dxa"/>
            <w:gridSpan w:val="2"/>
          </w:tcPr>
          <w:p w14:paraId="4DCC348C" w14:textId="77777777" w:rsidR="009E6A0A" w:rsidRPr="001118A3" w:rsidRDefault="009E6A0A" w:rsidP="006F6F6B">
            <w:pPr>
              <w:suppressAutoHyphens w:val="0"/>
              <w:jc w:val="center"/>
              <w:rPr>
                <w:b/>
                <w:bCs/>
                <w:iCs/>
              </w:rPr>
            </w:pPr>
            <w:r>
              <w:rPr>
                <w:b/>
                <w:bCs/>
                <w:iCs/>
              </w:rPr>
              <w:t>Средние предприятия</w:t>
            </w:r>
          </w:p>
        </w:tc>
        <w:tc>
          <w:tcPr>
            <w:tcW w:w="1641" w:type="dxa"/>
          </w:tcPr>
          <w:p w14:paraId="2E08B7F3" w14:textId="77777777" w:rsidR="009E6A0A" w:rsidRPr="001118A3" w:rsidRDefault="009E6A0A" w:rsidP="006F6F6B">
            <w:pPr>
              <w:suppressAutoHyphens w:val="0"/>
              <w:jc w:val="center"/>
              <w:rPr>
                <w:b/>
                <w:bCs/>
                <w:iCs/>
              </w:rPr>
            </w:pPr>
            <w:r>
              <w:rPr>
                <w:b/>
                <w:bCs/>
                <w:iCs/>
              </w:rPr>
              <w:t>Показатель</w:t>
            </w:r>
          </w:p>
        </w:tc>
      </w:tr>
      <w:tr w:rsidR="009E6A0A" w:rsidRPr="00DB57F6" w14:paraId="0AEE002F" w14:textId="77777777" w:rsidTr="00425DCE">
        <w:tc>
          <w:tcPr>
            <w:tcW w:w="567" w:type="dxa"/>
          </w:tcPr>
          <w:p w14:paraId="68D69582" w14:textId="77777777" w:rsidR="009E6A0A" w:rsidRPr="00DB57F6" w:rsidRDefault="009E6A0A" w:rsidP="006F6F6B">
            <w:pPr>
              <w:suppressAutoHyphens w:val="0"/>
              <w:rPr>
                <w:b/>
                <w:bCs/>
                <w:i/>
                <w:iCs/>
              </w:rPr>
            </w:pPr>
            <w:r>
              <w:rPr>
                <w:b/>
                <w:bCs/>
                <w:i/>
                <w:iCs/>
              </w:rPr>
              <w:t>1.</w:t>
            </w:r>
          </w:p>
        </w:tc>
        <w:tc>
          <w:tcPr>
            <w:tcW w:w="5245" w:type="dxa"/>
          </w:tcPr>
          <w:p w14:paraId="0B328D12" w14:textId="77777777" w:rsidR="009E6A0A" w:rsidRPr="00EF52D1" w:rsidRDefault="00055D65" w:rsidP="006F6F6B">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70" w:type="dxa"/>
            <w:gridSpan w:val="3"/>
          </w:tcPr>
          <w:p w14:paraId="2D5AB425" w14:textId="77777777" w:rsidR="009E6A0A" w:rsidRPr="00EF52D1" w:rsidRDefault="009E6A0A" w:rsidP="006F6F6B">
            <w:pPr>
              <w:suppressAutoHyphens w:val="0"/>
              <w:rPr>
                <w:b/>
                <w:bCs/>
                <w:i/>
                <w:iCs/>
                <w:sz w:val="20"/>
                <w:szCs w:val="20"/>
              </w:rPr>
            </w:pPr>
            <w:r>
              <w:rPr>
                <w:b/>
                <w:bCs/>
                <w:i/>
                <w:iCs/>
                <w:sz w:val="20"/>
                <w:szCs w:val="20"/>
              </w:rPr>
              <w:t>не более 25</w:t>
            </w:r>
          </w:p>
        </w:tc>
        <w:tc>
          <w:tcPr>
            <w:tcW w:w="1641" w:type="dxa"/>
          </w:tcPr>
          <w:p w14:paraId="0BBDC9A9" w14:textId="77777777" w:rsidR="009E6A0A" w:rsidRPr="00DB57F6" w:rsidRDefault="009E6A0A" w:rsidP="006F6F6B">
            <w:pPr>
              <w:suppressAutoHyphens w:val="0"/>
              <w:rPr>
                <w:b/>
                <w:bCs/>
                <w:i/>
                <w:iCs/>
              </w:rPr>
            </w:pPr>
          </w:p>
        </w:tc>
      </w:tr>
      <w:tr w:rsidR="009E6A0A" w:rsidRPr="00DB57F6" w14:paraId="5EB5F10C" w14:textId="77777777" w:rsidTr="00425DCE">
        <w:trPr>
          <w:trHeight w:val="1156"/>
        </w:trPr>
        <w:tc>
          <w:tcPr>
            <w:tcW w:w="567" w:type="dxa"/>
          </w:tcPr>
          <w:p w14:paraId="6789CFDB" w14:textId="77777777" w:rsidR="009E6A0A" w:rsidRPr="00DB57F6" w:rsidRDefault="009E6A0A" w:rsidP="006F6F6B">
            <w:pPr>
              <w:suppressAutoHyphens w:val="0"/>
              <w:rPr>
                <w:b/>
                <w:bCs/>
                <w:i/>
                <w:iCs/>
              </w:rPr>
            </w:pPr>
            <w:r>
              <w:rPr>
                <w:b/>
                <w:bCs/>
                <w:i/>
                <w:iCs/>
              </w:rPr>
              <w:t>2.</w:t>
            </w:r>
          </w:p>
        </w:tc>
        <w:tc>
          <w:tcPr>
            <w:tcW w:w="5245" w:type="dxa"/>
          </w:tcPr>
          <w:p w14:paraId="2CF7FB06" w14:textId="77777777" w:rsidR="009E6A0A" w:rsidRPr="00EF52D1" w:rsidRDefault="00055D65" w:rsidP="001F5150">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rStyle w:val="af7"/>
                <w:b/>
                <w:bCs/>
                <w:i/>
                <w:iCs/>
                <w:sz w:val="20"/>
                <w:szCs w:val="20"/>
                <w:lang w:eastAsia="ru-RU"/>
              </w:rPr>
              <w:footnoteReference w:id="4"/>
            </w:r>
            <w:r>
              <w:rPr>
                <w:b/>
                <w:bCs/>
                <w:i/>
                <w:iCs/>
                <w:sz w:val="20"/>
                <w:szCs w:val="20"/>
                <w:lang w:eastAsia="ru-RU"/>
              </w:rPr>
              <w:t>, процентов</w:t>
            </w:r>
          </w:p>
        </w:tc>
        <w:tc>
          <w:tcPr>
            <w:tcW w:w="2470" w:type="dxa"/>
            <w:gridSpan w:val="3"/>
          </w:tcPr>
          <w:p w14:paraId="4065CF53" w14:textId="77777777" w:rsidR="009E6A0A" w:rsidRPr="00EF52D1" w:rsidRDefault="009E6A0A" w:rsidP="006F6F6B">
            <w:pPr>
              <w:suppressAutoHyphens w:val="0"/>
              <w:rPr>
                <w:b/>
                <w:bCs/>
                <w:i/>
                <w:iCs/>
                <w:sz w:val="20"/>
                <w:szCs w:val="20"/>
              </w:rPr>
            </w:pPr>
            <w:r>
              <w:rPr>
                <w:b/>
                <w:bCs/>
                <w:i/>
                <w:iCs/>
                <w:sz w:val="20"/>
                <w:szCs w:val="20"/>
              </w:rPr>
              <w:t>не более 49</w:t>
            </w:r>
          </w:p>
        </w:tc>
        <w:tc>
          <w:tcPr>
            <w:tcW w:w="1641" w:type="dxa"/>
          </w:tcPr>
          <w:p w14:paraId="1CCF7B32" w14:textId="77777777" w:rsidR="009E6A0A" w:rsidRPr="00DB57F6" w:rsidRDefault="009E6A0A" w:rsidP="006F6F6B">
            <w:pPr>
              <w:suppressAutoHyphens w:val="0"/>
              <w:rPr>
                <w:b/>
                <w:bCs/>
                <w:i/>
                <w:iCs/>
              </w:rPr>
            </w:pPr>
          </w:p>
        </w:tc>
      </w:tr>
      <w:tr w:rsidR="009E6A0A" w:rsidRPr="00DB57F6" w14:paraId="5FA8997E" w14:textId="77777777" w:rsidTr="00425DCE">
        <w:tc>
          <w:tcPr>
            <w:tcW w:w="567" w:type="dxa"/>
          </w:tcPr>
          <w:p w14:paraId="04ED48EE" w14:textId="77777777" w:rsidR="009E6A0A" w:rsidRPr="00DB57F6" w:rsidRDefault="009E6A0A" w:rsidP="006F6F6B">
            <w:pPr>
              <w:suppressAutoHyphens w:val="0"/>
              <w:rPr>
                <w:b/>
                <w:bCs/>
                <w:i/>
                <w:iCs/>
              </w:rPr>
            </w:pPr>
            <w:r>
              <w:rPr>
                <w:b/>
                <w:bCs/>
                <w:i/>
                <w:iCs/>
              </w:rPr>
              <w:t>3.</w:t>
            </w:r>
          </w:p>
        </w:tc>
        <w:tc>
          <w:tcPr>
            <w:tcW w:w="5245" w:type="dxa"/>
          </w:tcPr>
          <w:p w14:paraId="1E1397B2" w14:textId="77777777" w:rsidR="009E6A0A" w:rsidRPr="00EF52D1" w:rsidRDefault="00055D65" w:rsidP="00055D65">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470" w:type="dxa"/>
            <w:gridSpan w:val="3"/>
          </w:tcPr>
          <w:p w14:paraId="70AF5B35" w14:textId="77777777" w:rsidR="009E6A0A" w:rsidRPr="00EF52D1" w:rsidRDefault="00055D65" w:rsidP="006F6F6B">
            <w:pPr>
              <w:suppressAutoHyphens w:val="0"/>
              <w:rPr>
                <w:b/>
                <w:bCs/>
                <w:i/>
                <w:iCs/>
                <w:sz w:val="20"/>
                <w:szCs w:val="20"/>
              </w:rPr>
            </w:pPr>
            <w:r>
              <w:rPr>
                <w:b/>
                <w:bCs/>
                <w:i/>
                <w:iCs/>
                <w:sz w:val="20"/>
                <w:szCs w:val="20"/>
              </w:rPr>
              <w:t>да (нет)</w:t>
            </w:r>
          </w:p>
        </w:tc>
        <w:tc>
          <w:tcPr>
            <w:tcW w:w="1641" w:type="dxa"/>
          </w:tcPr>
          <w:p w14:paraId="124AEE67" w14:textId="77777777" w:rsidR="009E6A0A" w:rsidRPr="00DB57F6" w:rsidRDefault="009E6A0A" w:rsidP="006F6F6B">
            <w:pPr>
              <w:suppressAutoHyphens w:val="0"/>
              <w:rPr>
                <w:b/>
                <w:bCs/>
                <w:i/>
                <w:iCs/>
              </w:rPr>
            </w:pPr>
          </w:p>
        </w:tc>
      </w:tr>
      <w:tr w:rsidR="00055D65" w:rsidRPr="00DB57F6" w14:paraId="1091C443" w14:textId="77777777" w:rsidTr="00425DCE">
        <w:tc>
          <w:tcPr>
            <w:tcW w:w="567" w:type="dxa"/>
          </w:tcPr>
          <w:p w14:paraId="621559D4" w14:textId="77777777" w:rsidR="00055D65" w:rsidRPr="00DB57F6" w:rsidRDefault="00055D65" w:rsidP="006F6F6B">
            <w:pPr>
              <w:suppressAutoHyphens w:val="0"/>
              <w:rPr>
                <w:b/>
                <w:bCs/>
                <w:i/>
                <w:iCs/>
              </w:rPr>
            </w:pPr>
            <w:r>
              <w:rPr>
                <w:b/>
                <w:bCs/>
                <w:i/>
                <w:iCs/>
              </w:rPr>
              <w:t>4.</w:t>
            </w:r>
          </w:p>
        </w:tc>
        <w:tc>
          <w:tcPr>
            <w:tcW w:w="5245" w:type="dxa"/>
          </w:tcPr>
          <w:p w14:paraId="6823F8CC" w14:textId="77777777" w:rsidR="00055D65" w:rsidRPr="00EF52D1" w:rsidRDefault="00055D65" w:rsidP="00055D65">
            <w:pPr>
              <w:suppressAutoHyphens w:val="0"/>
              <w:autoSpaceDE w:val="0"/>
              <w:autoSpaceDN w:val="0"/>
              <w:adjustRightInd w:val="0"/>
              <w:rPr>
                <w:b/>
                <w:bCs/>
                <w:i/>
                <w:iCs/>
                <w:sz w:val="20"/>
                <w:szCs w:val="20"/>
                <w:lang w:eastAsia="ru-RU"/>
              </w:rPr>
            </w:pPr>
            <w:r>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470" w:type="dxa"/>
            <w:gridSpan w:val="3"/>
          </w:tcPr>
          <w:p w14:paraId="470CA1B2" w14:textId="77777777" w:rsidR="00055D65" w:rsidRPr="00EF52D1" w:rsidRDefault="001E1ED3" w:rsidP="006F6F6B">
            <w:pPr>
              <w:suppressAutoHyphens w:val="0"/>
              <w:rPr>
                <w:b/>
                <w:bCs/>
                <w:i/>
                <w:iCs/>
                <w:sz w:val="20"/>
                <w:szCs w:val="20"/>
              </w:rPr>
            </w:pPr>
            <w:r>
              <w:rPr>
                <w:b/>
                <w:bCs/>
                <w:i/>
                <w:iCs/>
                <w:sz w:val="20"/>
                <w:szCs w:val="20"/>
              </w:rPr>
              <w:t>да (нет)</w:t>
            </w:r>
          </w:p>
        </w:tc>
        <w:tc>
          <w:tcPr>
            <w:tcW w:w="1641" w:type="dxa"/>
          </w:tcPr>
          <w:p w14:paraId="4AA3FF9B" w14:textId="77777777" w:rsidR="00055D65" w:rsidRPr="00DB57F6" w:rsidRDefault="00055D65" w:rsidP="006F6F6B">
            <w:pPr>
              <w:suppressAutoHyphens w:val="0"/>
              <w:rPr>
                <w:b/>
                <w:bCs/>
                <w:i/>
                <w:iCs/>
              </w:rPr>
            </w:pPr>
          </w:p>
        </w:tc>
      </w:tr>
      <w:tr w:rsidR="001E1ED3" w:rsidRPr="00DB57F6" w14:paraId="567E27F6" w14:textId="77777777" w:rsidTr="00425DCE">
        <w:tc>
          <w:tcPr>
            <w:tcW w:w="567" w:type="dxa"/>
          </w:tcPr>
          <w:p w14:paraId="432307D8" w14:textId="77777777" w:rsidR="001E1ED3" w:rsidRDefault="001E1ED3" w:rsidP="006F6F6B">
            <w:pPr>
              <w:suppressAutoHyphens w:val="0"/>
              <w:rPr>
                <w:b/>
                <w:bCs/>
                <w:i/>
                <w:iCs/>
              </w:rPr>
            </w:pPr>
            <w:r>
              <w:rPr>
                <w:b/>
                <w:bCs/>
                <w:i/>
                <w:iCs/>
              </w:rPr>
              <w:t>5.</w:t>
            </w:r>
          </w:p>
        </w:tc>
        <w:tc>
          <w:tcPr>
            <w:tcW w:w="5245" w:type="dxa"/>
          </w:tcPr>
          <w:p w14:paraId="31F0CA94" w14:textId="77777777" w:rsidR="001E1ED3" w:rsidRPr="00EF52D1" w:rsidRDefault="001E1ED3" w:rsidP="00055D65">
            <w:pPr>
              <w:suppressAutoHyphens w:val="0"/>
              <w:autoSpaceDE w:val="0"/>
              <w:autoSpaceDN w:val="0"/>
              <w:adjustRightInd w:val="0"/>
              <w:rPr>
                <w:b/>
                <w:bCs/>
                <w:i/>
                <w:iCs/>
                <w:sz w:val="20"/>
                <w:szCs w:val="20"/>
                <w:lang w:eastAsia="ru-RU"/>
              </w:rPr>
            </w:pPr>
            <w:r>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470" w:type="dxa"/>
            <w:gridSpan w:val="3"/>
          </w:tcPr>
          <w:p w14:paraId="7D9852D3" w14:textId="77777777" w:rsidR="001E1ED3" w:rsidRPr="00EF52D1" w:rsidRDefault="001E1ED3" w:rsidP="006F6F6B">
            <w:pPr>
              <w:suppressAutoHyphens w:val="0"/>
              <w:rPr>
                <w:b/>
                <w:bCs/>
                <w:i/>
                <w:iCs/>
                <w:sz w:val="20"/>
                <w:szCs w:val="20"/>
              </w:rPr>
            </w:pPr>
            <w:r>
              <w:rPr>
                <w:b/>
                <w:bCs/>
                <w:i/>
                <w:iCs/>
                <w:sz w:val="20"/>
                <w:szCs w:val="20"/>
              </w:rPr>
              <w:t>да (нет)</w:t>
            </w:r>
          </w:p>
        </w:tc>
        <w:tc>
          <w:tcPr>
            <w:tcW w:w="1641" w:type="dxa"/>
          </w:tcPr>
          <w:p w14:paraId="57AE584B" w14:textId="77777777" w:rsidR="001E1ED3" w:rsidRDefault="001E1ED3" w:rsidP="006F6F6B">
            <w:pPr>
              <w:suppressAutoHyphens w:val="0"/>
              <w:rPr>
                <w:b/>
                <w:bCs/>
                <w:i/>
                <w:iCs/>
              </w:rPr>
            </w:pPr>
          </w:p>
        </w:tc>
      </w:tr>
      <w:tr w:rsidR="001E1ED3" w:rsidRPr="00DB57F6" w14:paraId="3EB6F050" w14:textId="77777777" w:rsidTr="00425DCE">
        <w:tc>
          <w:tcPr>
            <w:tcW w:w="567" w:type="dxa"/>
          </w:tcPr>
          <w:p w14:paraId="40CFE5BA" w14:textId="77777777" w:rsidR="001E1ED3" w:rsidRDefault="001E1ED3" w:rsidP="006F6F6B">
            <w:pPr>
              <w:suppressAutoHyphens w:val="0"/>
              <w:rPr>
                <w:b/>
                <w:bCs/>
                <w:i/>
                <w:iCs/>
              </w:rPr>
            </w:pPr>
            <w:r>
              <w:rPr>
                <w:b/>
                <w:bCs/>
                <w:i/>
                <w:iCs/>
              </w:rPr>
              <w:lastRenderedPageBreak/>
              <w:t>6.</w:t>
            </w:r>
          </w:p>
        </w:tc>
        <w:tc>
          <w:tcPr>
            <w:tcW w:w="5245" w:type="dxa"/>
          </w:tcPr>
          <w:p w14:paraId="02ACF6DA" w14:textId="77777777" w:rsidR="001E1ED3" w:rsidRPr="00EF52D1" w:rsidRDefault="001E1ED3" w:rsidP="00055D65">
            <w:pPr>
              <w:suppressAutoHyphens w:val="0"/>
              <w:autoSpaceDE w:val="0"/>
              <w:autoSpaceDN w:val="0"/>
              <w:adjustRightInd w:val="0"/>
              <w:rPr>
                <w:b/>
                <w:bCs/>
                <w:i/>
                <w:iCs/>
                <w:sz w:val="20"/>
                <w:szCs w:val="20"/>
                <w:lang w:eastAsia="ru-RU"/>
              </w:rPr>
            </w:pPr>
            <w:r>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470" w:type="dxa"/>
            <w:gridSpan w:val="3"/>
          </w:tcPr>
          <w:p w14:paraId="4086BA59" w14:textId="77777777" w:rsidR="001E1ED3" w:rsidRPr="00EF52D1" w:rsidRDefault="001E1ED3" w:rsidP="006F6F6B">
            <w:pPr>
              <w:suppressAutoHyphens w:val="0"/>
              <w:rPr>
                <w:b/>
                <w:bCs/>
                <w:i/>
                <w:iCs/>
                <w:sz w:val="20"/>
                <w:szCs w:val="20"/>
              </w:rPr>
            </w:pPr>
            <w:r>
              <w:rPr>
                <w:b/>
                <w:bCs/>
                <w:i/>
                <w:iCs/>
                <w:sz w:val="20"/>
                <w:szCs w:val="20"/>
              </w:rPr>
              <w:t>да (нет)</w:t>
            </w:r>
          </w:p>
        </w:tc>
        <w:tc>
          <w:tcPr>
            <w:tcW w:w="1641" w:type="dxa"/>
          </w:tcPr>
          <w:p w14:paraId="0BA7C82C" w14:textId="77777777" w:rsidR="001E1ED3" w:rsidRPr="00EF52D1" w:rsidRDefault="001E1ED3" w:rsidP="006F6F6B">
            <w:pPr>
              <w:suppressAutoHyphens w:val="0"/>
              <w:rPr>
                <w:b/>
                <w:bCs/>
                <w:i/>
                <w:iCs/>
                <w:sz w:val="20"/>
                <w:szCs w:val="20"/>
              </w:rPr>
            </w:pPr>
          </w:p>
        </w:tc>
      </w:tr>
      <w:tr w:rsidR="009E6A0A" w:rsidRPr="00DB57F6" w14:paraId="4620646E" w14:textId="77777777" w:rsidTr="00425DCE">
        <w:tc>
          <w:tcPr>
            <w:tcW w:w="567" w:type="dxa"/>
            <w:vMerge w:val="restart"/>
          </w:tcPr>
          <w:p w14:paraId="0B2E0CF9" w14:textId="77777777" w:rsidR="009E6A0A" w:rsidRPr="00DB57F6" w:rsidRDefault="001E1ED3" w:rsidP="006F6F6B">
            <w:pPr>
              <w:suppressAutoHyphens w:val="0"/>
              <w:rPr>
                <w:b/>
                <w:bCs/>
                <w:i/>
                <w:iCs/>
              </w:rPr>
            </w:pPr>
            <w:r>
              <w:rPr>
                <w:b/>
                <w:bCs/>
                <w:i/>
                <w:iCs/>
              </w:rPr>
              <w:t>7.</w:t>
            </w:r>
          </w:p>
        </w:tc>
        <w:tc>
          <w:tcPr>
            <w:tcW w:w="5245" w:type="dxa"/>
            <w:vMerge w:val="restart"/>
          </w:tcPr>
          <w:p w14:paraId="00B4731E" w14:textId="77777777" w:rsidR="009E6A0A" w:rsidRPr="00EF52D1" w:rsidRDefault="001E1ED3" w:rsidP="006F6F6B">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8" w:type="dxa"/>
            <w:gridSpan w:val="2"/>
          </w:tcPr>
          <w:p w14:paraId="25B10464" w14:textId="77777777" w:rsidR="009E6A0A" w:rsidRPr="00EF52D1" w:rsidRDefault="009E6A0A" w:rsidP="006F6F6B">
            <w:pPr>
              <w:suppressAutoHyphens w:val="0"/>
              <w:rPr>
                <w:b/>
                <w:bCs/>
                <w:i/>
                <w:iCs/>
                <w:sz w:val="20"/>
                <w:szCs w:val="20"/>
              </w:rPr>
            </w:pPr>
            <w:r>
              <w:rPr>
                <w:b/>
                <w:bCs/>
                <w:i/>
                <w:iCs/>
                <w:sz w:val="20"/>
                <w:szCs w:val="20"/>
              </w:rPr>
              <w:t>до 100 включительно</w:t>
            </w:r>
          </w:p>
        </w:tc>
        <w:tc>
          <w:tcPr>
            <w:tcW w:w="1052" w:type="dxa"/>
            <w:vMerge w:val="restart"/>
          </w:tcPr>
          <w:p w14:paraId="1302368A" w14:textId="77777777" w:rsidR="009E6A0A" w:rsidRPr="00EF52D1" w:rsidRDefault="009E6A0A" w:rsidP="006F6F6B">
            <w:pPr>
              <w:suppressAutoHyphens w:val="0"/>
              <w:rPr>
                <w:b/>
                <w:bCs/>
                <w:i/>
                <w:iCs/>
                <w:sz w:val="20"/>
                <w:szCs w:val="20"/>
              </w:rPr>
            </w:pPr>
            <w:r>
              <w:rPr>
                <w:b/>
                <w:bCs/>
                <w:i/>
                <w:iCs/>
                <w:sz w:val="20"/>
                <w:szCs w:val="20"/>
              </w:rPr>
              <w:t>от 101 до 250 включительно</w:t>
            </w:r>
          </w:p>
        </w:tc>
        <w:tc>
          <w:tcPr>
            <w:tcW w:w="1641" w:type="dxa"/>
            <w:vMerge w:val="restart"/>
          </w:tcPr>
          <w:p w14:paraId="56F312AD" w14:textId="77777777" w:rsidR="009E6A0A" w:rsidRPr="00EF52D1" w:rsidRDefault="001E1ED3" w:rsidP="006F6F6B">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9E6A0A" w:rsidRPr="00DB57F6" w14:paraId="4608D396" w14:textId="77777777" w:rsidTr="00425DCE">
        <w:tc>
          <w:tcPr>
            <w:tcW w:w="567" w:type="dxa"/>
            <w:vMerge/>
          </w:tcPr>
          <w:p w14:paraId="63B9AF91" w14:textId="77777777" w:rsidR="009E6A0A" w:rsidRPr="00DB57F6" w:rsidRDefault="009E6A0A" w:rsidP="006F6F6B">
            <w:pPr>
              <w:suppressAutoHyphens w:val="0"/>
              <w:rPr>
                <w:b/>
                <w:bCs/>
                <w:i/>
                <w:iCs/>
              </w:rPr>
            </w:pPr>
          </w:p>
        </w:tc>
        <w:tc>
          <w:tcPr>
            <w:tcW w:w="5245" w:type="dxa"/>
            <w:vMerge/>
          </w:tcPr>
          <w:p w14:paraId="6591452F" w14:textId="77777777" w:rsidR="009E6A0A" w:rsidRPr="00EF52D1" w:rsidRDefault="009E6A0A" w:rsidP="006F6F6B">
            <w:pPr>
              <w:suppressAutoHyphens w:val="0"/>
              <w:rPr>
                <w:b/>
                <w:bCs/>
                <w:i/>
                <w:iCs/>
                <w:sz w:val="20"/>
                <w:szCs w:val="20"/>
              </w:rPr>
            </w:pPr>
          </w:p>
        </w:tc>
        <w:tc>
          <w:tcPr>
            <w:tcW w:w="1418" w:type="dxa"/>
            <w:gridSpan w:val="2"/>
          </w:tcPr>
          <w:p w14:paraId="1118116A" w14:textId="77777777" w:rsidR="009E6A0A" w:rsidRPr="00EF52D1" w:rsidRDefault="009E6A0A" w:rsidP="006F6F6B">
            <w:pPr>
              <w:suppressAutoHyphens w:val="0"/>
              <w:rPr>
                <w:b/>
                <w:bCs/>
                <w:i/>
                <w:iCs/>
                <w:sz w:val="20"/>
                <w:szCs w:val="20"/>
              </w:rPr>
            </w:pPr>
            <w:r>
              <w:rPr>
                <w:b/>
                <w:bCs/>
                <w:i/>
                <w:iCs/>
                <w:sz w:val="20"/>
                <w:szCs w:val="20"/>
              </w:rPr>
              <w:t>до 15 – микро-предприятие</w:t>
            </w:r>
          </w:p>
        </w:tc>
        <w:tc>
          <w:tcPr>
            <w:tcW w:w="1052" w:type="dxa"/>
            <w:vMerge/>
          </w:tcPr>
          <w:p w14:paraId="6360D437" w14:textId="77777777" w:rsidR="009E6A0A" w:rsidRPr="00EF52D1" w:rsidRDefault="009E6A0A" w:rsidP="006F6F6B">
            <w:pPr>
              <w:suppressAutoHyphens w:val="0"/>
              <w:rPr>
                <w:b/>
                <w:bCs/>
                <w:i/>
                <w:iCs/>
                <w:sz w:val="20"/>
                <w:szCs w:val="20"/>
              </w:rPr>
            </w:pPr>
          </w:p>
        </w:tc>
        <w:tc>
          <w:tcPr>
            <w:tcW w:w="1641" w:type="dxa"/>
            <w:vMerge/>
          </w:tcPr>
          <w:p w14:paraId="14BA317A" w14:textId="77777777" w:rsidR="009E6A0A" w:rsidRPr="00EF52D1" w:rsidRDefault="009E6A0A" w:rsidP="006F6F6B">
            <w:pPr>
              <w:suppressAutoHyphens w:val="0"/>
              <w:rPr>
                <w:b/>
                <w:bCs/>
                <w:i/>
                <w:iCs/>
                <w:sz w:val="20"/>
                <w:szCs w:val="20"/>
              </w:rPr>
            </w:pPr>
          </w:p>
        </w:tc>
      </w:tr>
      <w:tr w:rsidR="00416885" w:rsidRPr="00DB57F6" w14:paraId="07B748F6" w14:textId="77777777" w:rsidTr="00425DCE">
        <w:trPr>
          <w:trHeight w:val="981"/>
        </w:trPr>
        <w:tc>
          <w:tcPr>
            <w:tcW w:w="567" w:type="dxa"/>
            <w:vMerge w:val="restart"/>
          </w:tcPr>
          <w:p w14:paraId="5BA9F928" w14:textId="77777777" w:rsidR="00416885" w:rsidRPr="00DB57F6" w:rsidRDefault="00416885" w:rsidP="006F6F6B">
            <w:pPr>
              <w:suppressAutoHyphens w:val="0"/>
              <w:rPr>
                <w:b/>
                <w:bCs/>
                <w:i/>
                <w:iCs/>
              </w:rPr>
            </w:pPr>
            <w:r>
              <w:rPr>
                <w:b/>
                <w:bCs/>
                <w:i/>
                <w:iCs/>
              </w:rPr>
              <w:t>8.</w:t>
            </w:r>
          </w:p>
        </w:tc>
        <w:tc>
          <w:tcPr>
            <w:tcW w:w="5245" w:type="dxa"/>
            <w:vMerge w:val="restart"/>
          </w:tcPr>
          <w:p w14:paraId="22C8614E" w14:textId="77777777" w:rsidR="00416885" w:rsidRPr="00EF52D1" w:rsidRDefault="00416885" w:rsidP="001E1ED3">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14:paraId="7C49A4C8" w14:textId="77777777" w:rsidR="00416885" w:rsidRPr="00EF52D1" w:rsidRDefault="00416885" w:rsidP="006F6F6B">
            <w:pPr>
              <w:suppressAutoHyphens w:val="0"/>
              <w:rPr>
                <w:b/>
                <w:bCs/>
                <w:i/>
                <w:iCs/>
                <w:sz w:val="20"/>
                <w:szCs w:val="20"/>
              </w:rPr>
            </w:pPr>
          </w:p>
        </w:tc>
        <w:tc>
          <w:tcPr>
            <w:tcW w:w="1418" w:type="dxa"/>
            <w:gridSpan w:val="2"/>
          </w:tcPr>
          <w:p w14:paraId="30437662" w14:textId="77777777" w:rsidR="00416885" w:rsidRPr="00EF52D1" w:rsidRDefault="00416885" w:rsidP="006F6F6B">
            <w:pPr>
              <w:suppressAutoHyphens w:val="0"/>
              <w:rPr>
                <w:b/>
                <w:bCs/>
                <w:i/>
                <w:iCs/>
                <w:sz w:val="20"/>
                <w:szCs w:val="20"/>
              </w:rPr>
            </w:pPr>
            <w:r>
              <w:rPr>
                <w:b/>
                <w:bCs/>
                <w:i/>
                <w:iCs/>
                <w:sz w:val="20"/>
                <w:szCs w:val="20"/>
              </w:rPr>
              <w:t>800</w:t>
            </w:r>
          </w:p>
        </w:tc>
        <w:tc>
          <w:tcPr>
            <w:tcW w:w="1052" w:type="dxa"/>
            <w:vMerge w:val="restart"/>
          </w:tcPr>
          <w:p w14:paraId="27214C78" w14:textId="77777777" w:rsidR="00416885" w:rsidRPr="00EF52D1" w:rsidRDefault="00416885" w:rsidP="006F6F6B">
            <w:pPr>
              <w:suppressAutoHyphens w:val="0"/>
              <w:rPr>
                <w:b/>
                <w:bCs/>
                <w:i/>
                <w:iCs/>
                <w:sz w:val="20"/>
                <w:szCs w:val="20"/>
              </w:rPr>
            </w:pPr>
            <w:r>
              <w:rPr>
                <w:b/>
                <w:bCs/>
                <w:i/>
                <w:iCs/>
                <w:sz w:val="20"/>
                <w:szCs w:val="20"/>
              </w:rPr>
              <w:t>2000</w:t>
            </w:r>
          </w:p>
        </w:tc>
        <w:tc>
          <w:tcPr>
            <w:tcW w:w="1641" w:type="dxa"/>
            <w:vMerge w:val="restart"/>
          </w:tcPr>
          <w:p w14:paraId="437F5A48" w14:textId="77777777" w:rsidR="00416885" w:rsidRPr="00EF52D1" w:rsidRDefault="00416885" w:rsidP="006F6F6B">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416885" w:rsidRPr="00DB57F6" w14:paraId="7886D70D" w14:textId="77777777" w:rsidTr="00425DCE">
        <w:tc>
          <w:tcPr>
            <w:tcW w:w="567" w:type="dxa"/>
            <w:vMerge/>
          </w:tcPr>
          <w:p w14:paraId="1D76BFD0" w14:textId="77777777" w:rsidR="00416885" w:rsidRPr="00DB57F6" w:rsidRDefault="00416885" w:rsidP="006F6F6B">
            <w:pPr>
              <w:suppressAutoHyphens w:val="0"/>
              <w:rPr>
                <w:b/>
                <w:bCs/>
                <w:i/>
                <w:iCs/>
              </w:rPr>
            </w:pPr>
          </w:p>
        </w:tc>
        <w:tc>
          <w:tcPr>
            <w:tcW w:w="5245" w:type="dxa"/>
            <w:vMerge/>
          </w:tcPr>
          <w:p w14:paraId="6FA95C1C" w14:textId="77777777" w:rsidR="00416885" w:rsidRPr="00EF52D1" w:rsidRDefault="00416885" w:rsidP="006F6F6B">
            <w:pPr>
              <w:suppressAutoHyphens w:val="0"/>
              <w:rPr>
                <w:b/>
                <w:bCs/>
                <w:i/>
                <w:iCs/>
                <w:sz w:val="20"/>
                <w:szCs w:val="20"/>
              </w:rPr>
            </w:pPr>
          </w:p>
        </w:tc>
        <w:tc>
          <w:tcPr>
            <w:tcW w:w="1418" w:type="dxa"/>
            <w:gridSpan w:val="2"/>
          </w:tcPr>
          <w:p w14:paraId="4F3F9E4C" w14:textId="77777777" w:rsidR="00416885" w:rsidRPr="00EF52D1" w:rsidRDefault="00416885" w:rsidP="006F6F6B">
            <w:pPr>
              <w:suppressAutoHyphens w:val="0"/>
              <w:rPr>
                <w:b/>
                <w:bCs/>
                <w:i/>
                <w:iCs/>
                <w:sz w:val="20"/>
                <w:szCs w:val="20"/>
              </w:rPr>
            </w:pPr>
            <w:r>
              <w:rPr>
                <w:b/>
                <w:bCs/>
                <w:i/>
                <w:iCs/>
                <w:sz w:val="20"/>
                <w:szCs w:val="20"/>
              </w:rPr>
              <w:t>120 в год – микро-предприятие</w:t>
            </w:r>
          </w:p>
        </w:tc>
        <w:tc>
          <w:tcPr>
            <w:tcW w:w="1052" w:type="dxa"/>
            <w:vMerge/>
          </w:tcPr>
          <w:p w14:paraId="56A8BAD3" w14:textId="77777777" w:rsidR="00416885" w:rsidRPr="00EF52D1" w:rsidRDefault="00416885" w:rsidP="006F6F6B">
            <w:pPr>
              <w:suppressAutoHyphens w:val="0"/>
              <w:rPr>
                <w:b/>
                <w:bCs/>
                <w:i/>
                <w:iCs/>
                <w:sz w:val="20"/>
                <w:szCs w:val="20"/>
              </w:rPr>
            </w:pPr>
          </w:p>
        </w:tc>
        <w:tc>
          <w:tcPr>
            <w:tcW w:w="1641" w:type="dxa"/>
            <w:vMerge/>
          </w:tcPr>
          <w:p w14:paraId="22141C1A" w14:textId="77777777" w:rsidR="00416885" w:rsidRPr="00DB57F6" w:rsidRDefault="00416885" w:rsidP="006F6F6B">
            <w:pPr>
              <w:suppressAutoHyphens w:val="0"/>
              <w:rPr>
                <w:b/>
                <w:bCs/>
                <w:i/>
                <w:iCs/>
              </w:rPr>
            </w:pPr>
          </w:p>
        </w:tc>
      </w:tr>
      <w:tr w:rsidR="009E6A0A" w:rsidRPr="00DB57F6" w14:paraId="37219EAB" w14:textId="77777777" w:rsidTr="00425DCE">
        <w:tc>
          <w:tcPr>
            <w:tcW w:w="567" w:type="dxa"/>
          </w:tcPr>
          <w:p w14:paraId="67F5041B" w14:textId="77777777" w:rsidR="009E6A0A" w:rsidRPr="00DB57F6" w:rsidRDefault="006F64C0" w:rsidP="006F6F6B">
            <w:pPr>
              <w:suppressAutoHyphens w:val="0"/>
              <w:rPr>
                <w:b/>
                <w:bCs/>
                <w:i/>
                <w:iCs/>
              </w:rPr>
            </w:pPr>
            <w:r>
              <w:rPr>
                <w:b/>
                <w:bCs/>
                <w:i/>
                <w:iCs/>
              </w:rPr>
              <w:t>9.</w:t>
            </w:r>
          </w:p>
        </w:tc>
        <w:tc>
          <w:tcPr>
            <w:tcW w:w="5245" w:type="dxa"/>
          </w:tcPr>
          <w:p w14:paraId="3DAB7FB6" w14:textId="77777777" w:rsidR="009E6A0A" w:rsidRPr="00EF52D1" w:rsidRDefault="006F64C0" w:rsidP="006F6F6B">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111" w:type="dxa"/>
            <w:gridSpan w:val="4"/>
          </w:tcPr>
          <w:p w14:paraId="774F4547" w14:textId="77777777" w:rsidR="009E6A0A" w:rsidRPr="00EF52D1" w:rsidRDefault="009E6A0A" w:rsidP="006F6F6B">
            <w:pPr>
              <w:suppressAutoHyphens w:val="0"/>
              <w:rPr>
                <w:b/>
                <w:bCs/>
                <w:i/>
                <w:iCs/>
                <w:sz w:val="20"/>
                <w:szCs w:val="20"/>
              </w:rPr>
            </w:pPr>
          </w:p>
        </w:tc>
      </w:tr>
      <w:tr w:rsidR="009E6A0A" w:rsidRPr="00DB57F6" w14:paraId="2C64BE7B" w14:textId="77777777" w:rsidTr="00425DCE">
        <w:tc>
          <w:tcPr>
            <w:tcW w:w="567" w:type="dxa"/>
          </w:tcPr>
          <w:p w14:paraId="1FD0D2ED" w14:textId="77777777" w:rsidR="009E6A0A" w:rsidRPr="00DB57F6" w:rsidRDefault="006F64C0" w:rsidP="006F6F6B">
            <w:pPr>
              <w:suppressAutoHyphens w:val="0"/>
              <w:rPr>
                <w:b/>
                <w:bCs/>
                <w:i/>
                <w:iCs/>
              </w:rPr>
            </w:pPr>
            <w:r>
              <w:rPr>
                <w:b/>
                <w:bCs/>
                <w:i/>
                <w:iCs/>
              </w:rPr>
              <w:t>10.</w:t>
            </w:r>
          </w:p>
        </w:tc>
        <w:tc>
          <w:tcPr>
            <w:tcW w:w="5245" w:type="dxa"/>
          </w:tcPr>
          <w:p w14:paraId="2938888B" w14:textId="77777777" w:rsidR="006F64C0" w:rsidRPr="00EF52D1" w:rsidRDefault="006F64C0" w:rsidP="006F6F6B">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14:paraId="78DB0A0B" w14:textId="77777777" w:rsidR="009E6A0A" w:rsidRPr="00EF52D1" w:rsidRDefault="006F64C0" w:rsidP="006F6F6B">
            <w:pPr>
              <w:suppressAutoHyphens w:val="0"/>
              <w:rPr>
                <w:b/>
                <w:bCs/>
                <w:i/>
                <w:iCs/>
                <w:sz w:val="20"/>
                <w:szCs w:val="20"/>
              </w:rPr>
            </w:pPr>
            <w:r>
              <w:rPr>
                <w:b/>
                <w:bCs/>
                <w:i/>
                <w:iCs/>
                <w:sz w:val="20"/>
                <w:szCs w:val="20"/>
              </w:rPr>
              <w:t>лица, с указанием кодов ОКВЭД2 и ОКПД2</w:t>
            </w:r>
          </w:p>
        </w:tc>
        <w:tc>
          <w:tcPr>
            <w:tcW w:w="4111" w:type="dxa"/>
            <w:gridSpan w:val="4"/>
          </w:tcPr>
          <w:p w14:paraId="061D4821" w14:textId="77777777" w:rsidR="009E6A0A" w:rsidRPr="00EF52D1" w:rsidRDefault="009E6A0A" w:rsidP="006F6F6B">
            <w:pPr>
              <w:suppressAutoHyphens w:val="0"/>
              <w:rPr>
                <w:b/>
                <w:bCs/>
                <w:i/>
                <w:iCs/>
                <w:sz w:val="20"/>
                <w:szCs w:val="20"/>
              </w:rPr>
            </w:pPr>
          </w:p>
        </w:tc>
      </w:tr>
      <w:tr w:rsidR="006F64C0" w:rsidRPr="00DB57F6" w14:paraId="5202AC0D" w14:textId="77777777" w:rsidTr="00425DCE">
        <w:tc>
          <w:tcPr>
            <w:tcW w:w="567" w:type="dxa"/>
          </w:tcPr>
          <w:p w14:paraId="2FEC39C5" w14:textId="77777777" w:rsidR="006F64C0" w:rsidRDefault="006F64C0" w:rsidP="006F6F6B">
            <w:pPr>
              <w:suppressAutoHyphens w:val="0"/>
              <w:rPr>
                <w:b/>
                <w:bCs/>
                <w:i/>
                <w:iCs/>
              </w:rPr>
            </w:pPr>
            <w:r>
              <w:rPr>
                <w:b/>
                <w:bCs/>
                <w:i/>
                <w:iCs/>
              </w:rPr>
              <w:t>11.</w:t>
            </w:r>
          </w:p>
        </w:tc>
        <w:tc>
          <w:tcPr>
            <w:tcW w:w="5245" w:type="dxa"/>
          </w:tcPr>
          <w:p w14:paraId="1471002E" w14:textId="77777777" w:rsidR="006F64C0" w:rsidRPr="00EF52D1" w:rsidRDefault="006F64C0" w:rsidP="001F5150">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ОКВЭД2 и ОКПД2</w:t>
            </w:r>
          </w:p>
        </w:tc>
        <w:tc>
          <w:tcPr>
            <w:tcW w:w="4111" w:type="dxa"/>
            <w:gridSpan w:val="4"/>
          </w:tcPr>
          <w:p w14:paraId="4E208E5F" w14:textId="77777777" w:rsidR="006F64C0" w:rsidRPr="00EF52D1" w:rsidRDefault="006F64C0" w:rsidP="006F6F6B">
            <w:pPr>
              <w:suppressAutoHyphens w:val="0"/>
              <w:rPr>
                <w:b/>
                <w:bCs/>
                <w:i/>
                <w:iCs/>
                <w:sz w:val="20"/>
                <w:szCs w:val="20"/>
              </w:rPr>
            </w:pPr>
          </w:p>
        </w:tc>
      </w:tr>
      <w:tr w:rsidR="006F64C0" w:rsidRPr="00DB57F6" w14:paraId="3597DCB3" w14:textId="77777777" w:rsidTr="00425DCE">
        <w:tc>
          <w:tcPr>
            <w:tcW w:w="567" w:type="dxa"/>
          </w:tcPr>
          <w:p w14:paraId="4B8F4AE2" w14:textId="77777777" w:rsidR="006F64C0" w:rsidRDefault="006F64C0" w:rsidP="006F6F6B">
            <w:pPr>
              <w:suppressAutoHyphens w:val="0"/>
              <w:rPr>
                <w:b/>
                <w:bCs/>
                <w:i/>
                <w:iCs/>
              </w:rPr>
            </w:pPr>
            <w:r>
              <w:rPr>
                <w:b/>
                <w:bCs/>
                <w:i/>
                <w:iCs/>
              </w:rPr>
              <w:t>12</w:t>
            </w:r>
            <w:r>
              <w:rPr>
                <w:rStyle w:val="af7"/>
                <w:b/>
                <w:bCs/>
                <w:i/>
                <w:iCs/>
              </w:rPr>
              <w:footnoteReference w:id="5"/>
            </w:r>
            <w:r>
              <w:rPr>
                <w:b/>
                <w:bCs/>
                <w:i/>
                <w:iCs/>
              </w:rPr>
              <w:t>.</w:t>
            </w:r>
          </w:p>
        </w:tc>
        <w:tc>
          <w:tcPr>
            <w:tcW w:w="5245" w:type="dxa"/>
          </w:tcPr>
          <w:p w14:paraId="5338A9F9" w14:textId="77777777" w:rsidR="006F64C0" w:rsidRPr="00EF52D1" w:rsidRDefault="006F64C0" w:rsidP="001F5150">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111" w:type="dxa"/>
            <w:gridSpan w:val="4"/>
          </w:tcPr>
          <w:p w14:paraId="3FDDA88C" w14:textId="77777777" w:rsidR="006F64C0" w:rsidRPr="00EF52D1" w:rsidRDefault="006F64C0" w:rsidP="006F6F6B">
            <w:pPr>
              <w:suppressAutoHyphens w:val="0"/>
              <w:rPr>
                <w:b/>
                <w:bCs/>
                <w:i/>
                <w:iCs/>
                <w:sz w:val="20"/>
                <w:szCs w:val="20"/>
              </w:rPr>
            </w:pPr>
            <w:r>
              <w:rPr>
                <w:b/>
                <w:bCs/>
                <w:i/>
                <w:iCs/>
                <w:sz w:val="20"/>
                <w:szCs w:val="20"/>
              </w:rPr>
              <w:t>да (нет)</w:t>
            </w:r>
          </w:p>
        </w:tc>
      </w:tr>
      <w:tr w:rsidR="006F64C0" w:rsidRPr="00DB57F6" w14:paraId="75B0BAB7" w14:textId="77777777" w:rsidTr="00425DCE">
        <w:tc>
          <w:tcPr>
            <w:tcW w:w="567" w:type="dxa"/>
          </w:tcPr>
          <w:p w14:paraId="1DFA90B4" w14:textId="77777777" w:rsidR="006F64C0" w:rsidRDefault="006F64C0" w:rsidP="006F6F6B">
            <w:pPr>
              <w:suppressAutoHyphens w:val="0"/>
              <w:rPr>
                <w:b/>
                <w:bCs/>
                <w:i/>
                <w:iCs/>
              </w:rPr>
            </w:pPr>
            <w:r>
              <w:rPr>
                <w:b/>
                <w:bCs/>
                <w:i/>
                <w:iCs/>
              </w:rPr>
              <w:t>13.</w:t>
            </w:r>
          </w:p>
        </w:tc>
        <w:tc>
          <w:tcPr>
            <w:tcW w:w="5245" w:type="dxa"/>
          </w:tcPr>
          <w:p w14:paraId="308DFC6B" w14:textId="77777777" w:rsidR="006F64C0" w:rsidRPr="00EF52D1" w:rsidRDefault="006F64C0" w:rsidP="001F5150">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111" w:type="dxa"/>
            <w:gridSpan w:val="4"/>
          </w:tcPr>
          <w:p w14:paraId="52196318" w14:textId="77777777" w:rsidR="006F64C0" w:rsidRPr="00EF52D1" w:rsidRDefault="006F64C0" w:rsidP="006F64C0">
            <w:pPr>
              <w:suppressAutoHyphens w:val="0"/>
              <w:rPr>
                <w:b/>
                <w:bCs/>
                <w:i/>
                <w:iCs/>
                <w:sz w:val="20"/>
                <w:szCs w:val="20"/>
              </w:rPr>
            </w:pPr>
            <w:r>
              <w:rPr>
                <w:b/>
                <w:bCs/>
                <w:i/>
                <w:iCs/>
                <w:sz w:val="20"/>
                <w:szCs w:val="20"/>
              </w:rPr>
              <w:t>да (нет)</w:t>
            </w:r>
          </w:p>
          <w:p w14:paraId="32FB81D6" w14:textId="77777777" w:rsidR="006F64C0" w:rsidRPr="00EF52D1" w:rsidRDefault="006F64C0" w:rsidP="006F64C0">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009E6A0A" w:rsidRPr="00DB57F6" w14:paraId="00FF0976" w14:textId="77777777" w:rsidTr="00425DCE">
        <w:tc>
          <w:tcPr>
            <w:tcW w:w="567" w:type="dxa"/>
          </w:tcPr>
          <w:p w14:paraId="17F805BB" w14:textId="77777777" w:rsidR="009E6A0A" w:rsidRPr="00DB57F6" w:rsidRDefault="006F64C0" w:rsidP="006F64C0">
            <w:pPr>
              <w:suppressAutoHyphens w:val="0"/>
              <w:rPr>
                <w:b/>
                <w:bCs/>
                <w:i/>
                <w:iCs/>
              </w:rPr>
            </w:pPr>
            <w:r>
              <w:rPr>
                <w:b/>
                <w:bCs/>
                <w:i/>
                <w:iCs/>
              </w:rPr>
              <w:lastRenderedPageBreak/>
              <w:t>14.</w:t>
            </w:r>
          </w:p>
        </w:tc>
        <w:tc>
          <w:tcPr>
            <w:tcW w:w="5245" w:type="dxa"/>
          </w:tcPr>
          <w:p w14:paraId="2100852B" w14:textId="77777777" w:rsidR="009E6A0A" w:rsidRPr="00EF52D1" w:rsidRDefault="006F64C0" w:rsidP="006F6F6B">
            <w:pPr>
              <w:suppressAutoHyphens w:val="0"/>
              <w:rPr>
                <w:b/>
                <w:bCs/>
                <w:i/>
                <w:iCs/>
                <w:sz w:val="20"/>
                <w:szCs w:val="20"/>
              </w:rPr>
            </w:pPr>
            <w:r>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111" w:type="dxa"/>
            <w:gridSpan w:val="4"/>
          </w:tcPr>
          <w:p w14:paraId="2C0178DF" w14:textId="77777777" w:rsidR="001F5150" w:rsidRPr="00EF52D1" w:rsidRDefault="001F5150" w:rsidP="001F5150">
            <w:pPr>
              <w:suppressAutoHyphens w:val="0"/>
              <w:rPr>
                <w:b/>
                <w:bCs/>
                <w:i/>
                <w:iCs/>
                <w:sz w:val="20"/>
                <w:szCs w:val="20"/>
              </w:rPr>
            </w:pPr>
            <w:r>
              <w:rPr>
                <w:b/>
                <w:bCs/>
                <w:i/>
                <w:iCs/>
                <w:sz w:val="20"/>
                <w:szCs w:val="20"/>
              </w:rPr>
              <w:t>да (нет)</w:t>
            </w:r>
          </w:p>
          <w:p w14:paraId="4F86C9F8" w14:textId="77777777" w:rsidR="009E6A0A" w:rsidRPr="00EF52D1" w:rsidRDefault="001F5150" w:rsidP="001F5150">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006F64C0" w:rsidRPr="00DB57F6" w14:paraId="3AA0729E" w14:textId="77777777" w:rsidTr="00425DCE">
        <w:tc>
          <w:tcPr>
            <w:tcW w:w="567" w:type="dxa"/>
          </w:tcPr>
          <w:p w14:paraId="531AA997" w14:textId="77777777" w:rsidR="006F64C0" w:rsidRPr="00DB57F6" w:rsidRDefault="001F5150" w:rsidP="006F6F6B">
            <w:pPr>
              <w:suppressAutoHyphens w:val="0"/>
              <w:rPr>
                <w:b/>
                <w:bCs/>
                <w:i/>
                <w:iCs/>
              </w:rPr>
            </w:pPr>
            <w:r>
              <w:rPr>
                <w:b/>
                <w:bCs/>
                <w:i/>
                <w:iCs/>
              </w:rPr>
              <w:t>15.</w:t>
            </w:r>
          </w:p>
        </w:tc>
        <w:tc>
          <w:tcPr>
            <w:tcW w:w="5245" w:type="dxa"/>
          </w:tcPr>
          <w:p w14:paraId="40E8E8C3" w14:textId="77777777" w:rsidR="006F64C0" w:rsidRPr="00EF52D1" w:rsidRDefault="001F5150" w:rsidP="001F5150">
            <w:pPr>
              <w:suppressAutoHyphens w:val="0"/>
              <w:rPr>
                <w:b/>
                <w:bCs/>
                <w:i/>
                <w:iCs/>
                <w:sz w:val="20"/>
                <w:szCs w:val="20"/>
              </w:rPr>
            </w:pPr>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
        </w:tc>
        <w:tc>
          <w:tcPr>
            <w:tcW w:w="4111" w:type="dxa"/>
            <w:gridSpan w:val="4"/>
          </w:tcPr>
          <w:p w14:paraId="42365D27" w14:textId="77777777" w:rsidR="006F64C0" w:rsidRPr="00EF52D1" w:rsidRDefault="001F5150" w:rsidP="006F6F6B">
            <w:pPr>
              <w:suppressAutoHyphens w:val="0"/>
              <w:rPr>
                <w:b/>
                <w:bCs/>
                <w:i/>
                <w:iCs/>
                <w:sz w:val="20"/>
                <w:szCs w:val="20"/>
              </w:rPr>
            </w:pPr>
            <w:r>
              <w:rPr>
                <w:b/>
                <w:bCs/>
                <w:i/>
                <w:iCs/>
                <w:sz w:val="20"/>
                <w:szCs w:val="20"/>
              </w:rPr>
              <w:t>да (нет)</w:t>
            </w:r>
          </w:p>
        </w:tc>
      </w:tr>
      <w:tr w:rsidR="009E6A0A" w:rsidRPr="00DB57F6" w14:paraId="39B85001" w14:textId="77777777" w:rsidTr="00425DCE">
        <w:tc>
          <w:tcPr>
            <w:tcW w:w="567" w:type="dxa"/>
          </w:tcPr>
          <w:p w14:paraId="3859DBE2" w14:textId="77777777" w:rsidR="009E6A0A" w:rsidRPr="00DB57F6" w:rsidRDefault="001F5150" w:rsidP="006F6F6B">
            <w:pPr>
              <w:suppressAutoHyphens w:val="0"/>
              <w:rPr>
                <w:b/>
                <w:bCs/>
                <w:i/>
                <w:iCs/>
              </w:rPr>
            </w:pPr>
            <w:r>
              <w:rPr>
                <w:b/>
                <w:bCs/>
                <w:i/>
                <w:iCs/>
              </w:rPr>
              <w:t>16.</w:t>
            </w:r>
          </w:p>
        </w:tc>
        <w:tc>
          <w:tcPr>
            <w:tcW w:w="5245" w:type="dxa"/>
          </w:tcPr>
          <w:p w14:paraId="6A5547B0" w14:textId="77777777" w:rsidR="009E6A0A" w:rsidRPr="00EF52D1" w:rsidRDefault="001F5150" w:rsidP="001F5150">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111" w:type="dxa"/>
            <w:gridSpan w:val="4"/>
          </w:tcPr>
          <w:p w14:paraId="64AC1BED" w14:textId="77777777" w:rsidR="009E6A0A" w:rsidRPr="00EF52D1" w:rsidRDefault="001F5150" w:rsidP="006F6F6B">
            <w:pPr>
              <w:suppressAutoHyphens w:val="0"/>
              <w:rPr>
                <w:b/>
                <w:bCs/>
                <w:i/>
                <w:iCs/>
                <w:sz w:val="20"/>
                <w:szCs w:val="20"/>
              </w:rPr>
            </w:pPr>
            <w:r>
              <w:rPr>
                <w:b/>
                <w:bCs/>
                <w:i/>
                <w:iCs/>
                <w:sz w:val="20"/>
                <w:szCs w:val="20"/>
              </w:rPr>
              <w:t>да (нет)</w:t>
            </w:r>
          </w:p>
        </w:tc>
      </w:tr>
    </w:tbl>
    <w:p w14:paraId="6EE20855" w14:textId="77777777" w:rsidR="009E6A0A" w:rsidRDefault="009E6A0A" w:rsidP="00F47376"/>
    <w:p w14:paraId="70669A24" w14:textId="77777777" w:rsidR="009E6A0A" w:rsidRPr="00C20080" w:rsidRDefault="009E6A0A" w:rsidP="00F47376">
      <w:pPr>
        <w:ind w:firstLine="851"/>
        <w:rPr>
          <w:rFonts w:ascii="Arial" w:hAnsi="Arial"/>
          <w:bCs/>
          <w:sz w:val="28"/>
          <w:szCs w:val="28"/>
        </w:rPr>
      </w:pPr>
      <w:r>
        <w:rPr>
          <w:b/>
          <w:sz w:val="28"/>
        </w:rPr>
        <w:t>Представитель, имеющий полномочия подписать Заявку на участие от имени</w:t>
      </w:r>
      <w:r>
        <w:rPr>
          <w:b/>
          <w:bCs/>
          <w:sz w:val="32"/>
          <w:szCs w:val="28"/>
        </w:rPr>
        <w:t xml:space="preserve"> </w:t>
      </w:r>
      <w:r>
        <w:rPr>
          <w:b/>
          <w:bCs/>
          <w:sz w:val="28"/>
          <w:szCs w:val="28"/>
        </w:rPr>
        <w:t>____________________________________________________________</w:t>
      </w:r>
    </w:p>
    <w:p w14:paraId="2B343B42" w14:textId="77777777" w:rsidR="009E6A0A" w:rsidRPr="00C20080" w:rsidRDefault="009E6A0A" w:rsidP="009E6A0A">
      <w:pPr>
        <w:tabs>
          <w:tab w:val="left" w:pos="8640"/>
        </w:tabs>
        <w:jc w:val="center"/>
        <w:rPr>
          <w:i/>
        </w:rPr>
      </w:pPr>
      <w:r>
        <w:rPr>
          <w:i/>
        </w:rPr>
        <w:t>(наименование претендента)</w:t>
      </w:r>
    </w:p>
    <w:p w14:paraId="0DD22746" w14:textId="77777777" w:rsidR="009E6A0A" w:rsidRPr="00C20080" w:rsidRDefault="009E6A0A" w:rsidP="009E6A0A">
      <w:pPr>
        <w:rPr>
          <w:sz w:val="28"/>
          <w:szCs w:val="28"/>
          <w:lang w:eastAsia="ru-RU"/>
        </w:rPr>
      </w:pPr>
      <w:r>
        <w:rPr>
          <w:sz w:val="28"/>
          <w:szCs w:val="28"/>
          <w:lang w:eastAsia="ru-RU"/>
        </w:rPr>
        <w:t>____________________________________________________________________</w:t>
      </w:r>
    </w:p>
    <w:p w14:paraId="5239692B" w14:textId="77777777" w:rsidR="009E6A0A" w:rsidRPr="00C20080" w:rsidRDefault="009E6A0A" w:rsidP="009E6A0A">
      <w:pPr>
        <w:rPr>
          <w:i/>
        </w:rPr>
      </w:pPr>
      <w:r>
        <w:rPr>
          <w:i/>
        </w:rPr>
        <w:t xml:space="preserve">       М.П.</w:t>
      </w:r>
      <w:r>
        <w:rPr>
          <w:i/>
        </w:rPr>
        <w:tab/>
      </w:r>
      <w:r>
        <w:rPr>
          <w:i/>
        </w:rPr>
        <w:tab/>
      </w:r>
      <w:r>
        <w:rPr>
          <w:i/>
        </w:rPr>
        <w:tab/>
        <w:t>(должность, подпись, ФИО)</w:t>
      </w:r>
    </w:p>
    <w:p w14:paraId="7F846E0F" w14:textId="77777777" w:rsidR="003214C4" w:rsidRPr="003214C4" w:rsidRDefault="00F47376" w:rsidP="003214C4">
      <w:pPr>
        <w:rPr>
          <w:sz w:val="28"/>
          <w:szCs w:val="28"/>
          <w:lang w:eastAsia="ru-RU"/>
        </w:rPr>
        <w:sectPr w:rsidR="003214C4" w:rsidRPr="003214C4" w:rsidSect="003214C4">
          <w:type w:val="continuous"/>
          <w:pgSz w:w="11907" w:h="16840" w:code="9"/>
          <w:pgMar w:top="1134" w:right="851" w:bottom="1134" w:left="1418" w:header="794" w:footer="794" w:gutter="0"/>
          <w:cols w:space="720"/>
          <w:titlePg/>
          <w:docGrid w:linePitch="326"/>
        </w:sectPr>
      </w:pPr>
      <w:r>
        <w:rPr>
          <w:sz w:val="28"/>
          <w:szCs w:val="28"/>
          <w:lang w:eastAsia="ru-RU"/>
        </w:rPr>
        <w:t>«____» _________ 201__ г.</w:t>
      </w:r>
    </w:p>
    <w:p w14:paraId="167F34AE" w14:textId="77777777" w:rsidR="003214C4" w:rsidRDefault="003214C4" w:rsidP="00F47376">
      <w:pPr>
        <w:pStyle w:val="1"/>
        <w:jc w:val="right"/>
        <w:rPr>
          <w:rFonts w:cs="Times New Roman"/>
          <w:b w:val="0"/>
          <w:sz w:val="28"/>
        </w:rPr>
        <w:sectPr w:rsidR="003214C4" w:rsidSect="003214C4">
          <w:type w:val="continuous"/>
          <w:pgSz w:w="11907" w:h="16840" w:code="9"/>
          <w:pgMar w:top="1134" w:right="851" w:bottom="1134" w:left="1418" w:header="794" w:footer="794" w:gutter="0"/>
          <w:cols w:space="720"/>
          <w:titlePg/>
          <w:docGrid w:linePitch="326"/>
        </w:sectPr>
      </w:pPr>
    </w:p>
    <w:p w14:paraId="2914BB2C" w14:textId="77777777" w:rsidR="00DC5F60" w:rsidRDefault="00055A28">
      <w:pPr>
        <w:pStyle w:val="1"/>
        <w:jc w:val="right"/>
        <w:rPr>
          <w:rFonts w:cs="Times New Roman"/>
          <w:b w:val="0"/>
          <w:i/>
          <w:iCs/>
          <w:sz w:val="28"/>
        </w:rPr>
      </w:pPr>
      <w:r>
        <w:rPr>
          <w:rFonts w:cs="Times New Roman"/>
          <w:b w:val="0"/>
          <w:sz w:val="28"/>
        </w:rPr>
        <w:lastRenderedPageBreak/>
        <w:t>Приложение № 3</w:t>
      </w:r>
    </w:p>
    <w:p w14:paraId="1B5D5729" w14:textId="77777777" w:rsidR="00A15F83" w:rsidRPr="008522E8" w:rsidRDefault="00A15F83" w:rsidP="00A15F83">
      <w:pPr>
        <w:pStyle w:val="afa"/>
        <w:ind w:firstLine="0"/>
        <w:jc w:val="right"/>
        <w:rPr>
          <w:rFonts w:eastAsia="Times New Roman"/>
          <w:sz w:val="32"/>
          <w:szCs w:val="28"/>
        </w:rPr>
      </w:pPr>
      <w:r>
        <w:rPr>
          <w:sz w:val="28"/>
        </w:rPr>
        <w:t>к документации о закупке</w:t>
      </w:r>
    </w:p>
    <w:p w14:paraId="66E58101" w14:textId="77777777" w:rsidR="00A15F83" w:rsidRDefault="00A15F83" w:rsidP="00A15F83">
      <w:pPr>
        <w:pStyle w:val="afa"/>
        <w:ind w:firstLine="0"/>
        <w:jc w:val="left"/>
        <w:rPr>
          <w:rFonts w:eastAsia="Times New Roman"/>
          <w:sz w:val="28"/>
          <w:szCs w:val="28"/>
        </w:rPr>
      </w:pPr>
    </w:p>
    <w:p w14:paraId="0D92FDA6" w14:textId="77777777" w:rsidR="00055A28" w:rsidRPr="00424C2C" w:rsidRDefault="00055A28" w:rsidP="00055A28">
      <w:pPr>
        <w:keepNext/>
        <w:numPr>
          <w:ilvl w:val="1"/>
          <w:numId w:val="24"/>
        </w:numPr>
        <w:jc w:val="center"/>
        <w:outlineLvl w:val="1"/>
        <w:rPr>
          <w:b/>
          <w:bCs/>
          <w:sz w:val="36"/>
          <w:szCs w:val="36"/>
        </w:rPr>
      </w:pPr>
      <w:r>
        <w:rPr>
          <w:b/>
          <w:bCs/>
          <w:sz w:val="36"/>
          <w:szCs w:val="36"/>
        </w:rPr>
        <w:t>Финансово-коммерческое предложение</w:t>
      </w:r>
    </w:p>
    <w:p w14:paraId="5B198D90" w14:textId="77777777" w:rsidR="00055A28" w:rsidRPr="00424C2C" w:rsidRDefault="00055A28" w:rsidP="00055A28"/>
    <w:p w14:paraId="7E58B95B" w14:textId="77777777" w:rsidR="00055A28" w:rsidRPr="00424C2C" w:rsidRDefault="00055A28" w:rsidP="00055A28">
      <w:pPr>
        <w:rPr>
          <w:sz w:val="28"/>
          <w:szCs w:val="28"/>
        </w:rPr>
      </w:pPr>
      <w:r>
        <w:rPr>
          <w:sz w:val="28"/>
          <w:szCs w:val="28"/>
        </w:rPr>
        <w:t>«____» _________ 201_ г.               Открытый конкурс № ОКэ-МСП-___-___-___</w:t>
      </w:r>
    </w:p>
    <w:p w14:paraId="2CCBD56A" w14:textId="77777777" w:rsidR="00055A28" w:rsidRPr="00424C2C" w:rsidRDefault="00055A28" w:rsidP="00055A28">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14:paraId="22C71901" w14:textId="77777777" w:rsidR="00055A28" w:rsidRPr="00424C2C" w:rsidRDefault="00055A28" w:rsidP="00055A28">
      <w:pPr>
        <w:jc w:val="right"/>
        <w:rPr>
          <w:bCs/>
          <w:i/>
        </w:rPr>
      </w:pPr>
      <w:r>
        <w:rPr>
          <w:bCs/>
          <w:i/>
        </w:rPr>
        <w:t>Указывается  при необходимости</w:t>
      </w:r>
    </w:p>
    <w:p w14:paraId="4B16F881" w14:textId="77777777" w:rsidR="00055A28" w:rsidRPr="00424C2C" w:rsidRDefault="00055A28" w:rsidP="00055A28"/>
    <w:p w14:paraId="4B484F18" w14:textId="77777777" w:rsidR="00055A28" w:rsidRPr="00424C2C" w:rsidRDefault="00055A28" w:rsidP="00055A28">
      <w:pPr>
        <w:rPr>
          <w:sz w:val="28"/>
          <w:szCs w:val="28"/>
        </w:rPr>
      </w:pPr>
      <w:r>
        <w:rPr>
          <w:sz w:val="28"/>
          <w:szCs w:val="28"/>
        </w:rPr>
        <w:t>____________________________________________________________________</w:t>
      </w:r>
    </w:p>
    <w:p w14:paraId="300F2A94" w14:textId="77777777" w:rsidR="00055A28" w:rsidRPr="00424C2C" w:rsidRDefault="00055A28" w:rsidP="00055A28">
      <w:pPr>
        <w:ind w:firstLine="3"/>
        <w:jc w:val="center"/>
        <w:rPr>
          <w:bCs/>
          <w:i/>
        </w:rPr>
      </w:pPr>
      <w:r>
        <w:rPr>
          <w:bCs/>
          <w:i/>
        </w:rPr>
        <w:t>(Полное наименование п</w:t>
      </w:r>
      <w:r>
        <w:rPr>
          <w:i/>
        </w:rPr>
        <w:t>ретендента</w:t>
      </w:r>
      <w:r>
        <w:rPr>
          <w:bCs/>
          <w:i/>
        </w:rPr>
        <w:t>)</w:t>
      </w:r>
    </w:p>
    <w:p w14:paraId="50E147F5" w14:textId="77777777" w:rsidR="00055A28" w:rsidRPr="00424C2C" w:rsidRDefault="00055A28" w:rsidP="00055A28">
      <w:pPr>
        <w:ind w:firstLine="708"/>
        <w:rPr>
          <w:bCs/>
          <w:sz w:val="28"/>
          <w:szCs w:val="28"/>
        </w:rPr>
      </w:pPr>
    </w:p>
    <w:tbl>
      <w:tblPr>
        <w:tblW w:w="4874" w:type="pct"/>
        <w:tblLayout w:type="fixed"/>
        <w:tblLook w:val="0000" w:firstRow="0" w:lastRow="0" w:firstColumn="0" w:lastColumn="0" w:noHBand="0" w:noVBand="0"/>
      </w:tblPr>
      <w:tblGrid>
        <w:gridCol w:w="518"/>
        <w:gridCol w:w="2570"/>
        <w:gridCol w:w="1839"/>
        <w:gridCol w:w="2694"/>
        <w:gridCol w:w="1985"/>
      </w:tblGrid>
      <w:tr w:rsidR="00055A28" w:rsidRPr="00424C2C" w14:paraId="6E225A42" w14:textId="77777777" w:rsidTr="00055A28">
        <w:trPr>
          <w:trHeight w:val="2484"/>
        </w:trPr>
        <w:tc>
          <w:tcPr>
            <w:tcW w:w="270" w:type="pct"/>
            <w:tcBorders>
              <w:top w:val="single" w:sz="4" w:space="0" w:color="auto"/>
              <w:left w:val="single" w:sz="4" w:space="0" w:color="auto"/>
              <w:bottom w:val="single" w:sz="4" w:space="0" w:color="auto"/>
              <w:right w:val="single" w:sz="4" w:space="0" w:color="auto"/>
            </w:tcBorders>
            <w:vAlign w:val="center"/>
          </w:tcPr>
          <w:p w14:paraId="6D9253D3" w14:textId="77777777" w:rsidR="00055A28" w:rsidRPr="00424C2C" w:rsidRDefault="00055A28" w:rsidP="00055A28">
            <w:pPr>
              <w:jc w:val="center"/>
            </w:pPr>
            <w:r>
              <w:t>№ п/п</w:t>
            </w:r>
          </w:p>
        </w:tc>
        <w:tc>
          <w:tcPr>
            <w:tcW w:w="1338" w:type="pct"/>
            <w:tcBorders>
              <w:top w:val="single" w:sz="4" w:space="0" w:color="auto"/>
              <w:left w:val="single" w:sz="4" w:space="0" w:color="auto"/>
              <w:bottom w:val="single" w:sz="4" w:space="0" w:color="auto"/>
              <w:right w:val="single" w:sz="4" w:space="0" w:color="auto"/>
            </w:tcBorders>
            <w:vAlign w:val="center"/>
          </w:tcPr>
          <w:p w14:paraId="21A6ACFB" w14:textId="77777777" w:rsidR="00055A28" w:rsidRPr="00424C2C" w:rsidRDefault="00055A28" w:rsidP="00055A28">
            <w:pPr>
              <w:jc w:val="center"/>
            </w:pPr>
            <w:r>
              <w:t>Наименование работ</w:t>
            </w:r>
          </w:p>
          <w:p w14:paraId="1246DF3F" w14:textId="77777777" w:rsidR="00055A28" w:rsidRPr="00424C2C" w:rsidRDefault="00055A28" w:rsidP="00055A28">
            <w:pPr>
              <w:jc w:val="center"/>
            </w:pPr>
          </w:p>
        </w:tc>
        <w:tc>
          <w:tcPr>
            <w:tcW w:w="957" w:type="pct"/>
            <w:tcBorders>
              <w:top w:val="single" w:sz="4" w:space="0" w:color="auto"/>
              <w:left w:val="single" w:sz="4" w:space="0" w:color="auto"/>
              <w:bottom w:val="single" w:sz="4" w:space="0" w:color="auto"/>
              <w:right w:val="single" w:sz="4" w:space="0" w:color="auto"/>
            </w:tcBorders>
            <w:vAlign w:val="center"/>
          </w:tcPr>
          <w:p w14:paraId="43EF20FE" w14:textId="77777777" w:rsidR="00055A28" w:rsidRPr="00424C2C" w:rsidRDefault="00055A28" w:rsidP="00055A28">
            <w:pPr>
              <w:jc w:val="center"/>
            </w:pPr>
            <w:r>
              <w:t>Стоимость выполнения работ в руб., без учета НДС</w:t>
            </w:r>
          </w:p>
        </w:tc>
        <w:tc>
          <w:tcPr>
            <w:tcW w:w="1402" w:type="pct"/>
            <w:tcBorders>
              <w:top w:val="single" w:sz="4" w:space="0" w:color="auto"/>
              <w:left w:val="single" w:sz="4" w:space="0" w:color="auto"/>
              <w:bottom w:val="single" w:sz="4" w:space="0" w:color="auto"/>
              <w:right w:val="single" w:sz="4" w:space="0" w:color="auto"/>
            </w:tcBorders>
            <w:vAlign w:val="center"/>
          </w:tcPr>
          <w:p w14:paraId="47D19773" w14:textId="77777777" w:rsidR="00055A28" w:rsidRPr="00424C2C" w:rsidRDefault="00055A28" w:rsidP="00055A28">
            <w:pPr>
              <w:jc w:val="center"/>
            </w:pPr>
            <w:r>
              <w:t>Гарантийный срок на результаты работ</w:t>
            </w:r>
            <w:r>
              <w:rPr>
                <w:sz w:val="28"/>
                <w:szCs w:val="28"/>
              </w:rPr>
              <w:t xml:space="preserve"> (</w:t>
            </w:r>
            <w:r>
              <w:t>мес.)</w:t>
            </w:r>
          </w:p>
        </w:tc>
        <w:tc>
          <w:tcPr>
            <w:tcW w:w="1033" w:type="pct"/>
            <w:tcBorders>
              <w:top w:val="single" w:sz="4" w:space="0" w:color="auto"/>
              <w:left w:val="single" w:sz="4" w:space="0" w:color="auto"/>
              <w:bottom w:val="single" w:sz="4" w:space="0" w:color="auto"/>
              <w:right w:val="single" w:sz="4" w:space="0" w:color="auto"/>
            </w:tcBorders>
            <w:vAlign w:val="center"/>
          </w:tcPr>
          <w:p w14:paraId="4EABF530" w14:textId="77777777" w:rsidR="00055A28" w:rsidRPr="00424C2C" w:rsidRDefault="00055A28" w:rsidP="00055A28">
            <w:pPr>
              <w:jc w:val="center"/>
            </w:pPr>
            <w:r>
              <w:t>Срок выполнения работ (в календарных днях)</w:t>
            </w:r>
          </w:p>
          <w:p w14:paraId="35EA072F" w14:textId="77777777" w:rsidR="00055A28" w:rsidRPr="00424C2C" w:rsidRDefault="00055A28" w:rsidP="00055A28">
            <w:pPr>
              <w:jc w:val="center"/>
            </w:pPr>
          </w:p>
        </w:tc>
      </w:tr>
      <w:tr w:rsidR="00055A28" w:rsidRPr="00424C2C" w14:paraId="18E400D5" w14:textId="77777777" w:rsidTr="00055A28">
        <w:trPr>
          <w:trHeight w:val="255"/>
        </w:trPr>
        <w:tc>
          <w:tcPr>
            <w:tcW w:w="270" w:type="pct"/>
            <w:tcBorders>
              <w:top w:val="nil"/>
              <w:left w:val="single" w:sz="4" w:space="0" w:color="auto"/>
              <w:bottom w:val="single" w:sz="4" w:space="0" w:color="auto"/>
              <w:right w:val="single" w:sz="4" w:space="0" w:color="auto"/>
            </w:tcBorders>
            <w:noWrap/>
            <w:vAlign w:val="bottom"/>
          </w:tcPr>
          <w:p w14:paraId="36ED7B0E" w14:textId="77777777" w:rsidR="00055A28" w:rsidRPr="00424C2C" w:rsidRDefault="00055A28" w:rsidP="00055A28">
            <w:pPr>
              <w:jc w:val="center"/>
            </w:pPr>
            <w:r>
              <w:t>1</w:t>
            </w:r>
          </w:p>
        </w:tc>
        <w:tc>
          <w:tcPr>
            <w:tcW w:w="1338" w:type="pct"/>
            <w:tcBorders>
              <w:top w:val="nil"/>
              <w:left w:val="nil"/>
              <w:bottom w:val="single" w:sz="4" w:space="0" w:color="auto"/>
              <w:right w:val="single" w:sz="4" w:space="0" w:color="auto"/>
            </w:tcBorders>
            <w:noWrap/>
            <w:vAlign w:val="bottom"/>
          </w:tcPr>
          <w:p w14:paraId="4F96A346" w14:textId="77777777" w:rsidR="00055A28" w:rsidRPr="00424C2C" w:rsidRDefault="00055A28" w:rsidP="00055A28">
            <w:pPr>
              <w:jc w:val="center"/>
            </w:pPr>
            <w:r>
              <w:t>2</w:t>
            </w:r>
          </w:p>
        </w:tc>
        <w:tc>
          <w:tcPr>
            <w:tcW w:w="957" w:type="pct"/>
            <w:tcBorders>
              <w:top w:val="single" w:sz="4" w:space="0" w:color="auto"/>
              <w:left w:val="nil"/>
              <w:bottom w:val="single" w:sz="4" w:space="0" w:color="auto"/>
              <w:right w:val="single" w:sz="4" w:space="0" w:color="auto"/>
            </w:tcBorders>
          </w:tcPr>
          <w:p w14:paraId="61029071" w14:textId="77777777" w:rsidR="00055A28" w:rsidRPr="00424C2C" w:rsidRDefault="00055A28" w:rsidP="00055A28">
            <w:pPr>
              <w:jc w:val="center"/>
            </w:pPr>
            <w:r>
              <w:t>3</w:t>
            </w:r>
          </w:p>
        </w:tc>
        <w:tc>
          <w:tcPr>
            <w:tcW w:w="1402" w:type="pct"/>
            <w:tcBorders>
              <w:top w:val="single" w:sz="4" w:space="0" w:color="auto"/>
              <w:left w:val="single" w:sz="4" w:space="0" w:color="auto"/>
              <w:bottom w:val="single" w:sz="4" w:space="0" w:color="auto"/>
              <w:right w:val="single" w:sz="4" w:space="0" w:color="auto"/>
            </w:tcBorders>
            <w:noWrap/>
            <w:vAlign w:val="bottom"/>
          </w:tcPr>
          <w:p w14:paraId="3A6C1AFD" w14:textId="77777777" w:rsidR="00055A28" w:rsidRPr="00424C2C" w:rsidRDefault="00055A28" w:rsidP="00055A28">
            <w:pPr>
              <w:jc w:val="center"/>
            </w:pPr>
            <w:r>
              <w:t>4</w:t>
            </w:r>
          </w:p>
        </w:tc>
        <w:tc>
          <w:tcPr>
            <w:tcW w:w="1033" w:type="pct"/>
            <w:tcBorders>
              <w:top w:val="single" w:sz="4" w:space="0" w:color="auto"/>
              <w:left w:val="nil"/>
              <w:bottom w:val="single" w:sz="4" w:space="0" w:color="auto"/>
              <w:right w:val="single" w:sz="4" w:space="0" w:color="auto"/>
            </w:tcBorders>
          </w:tcPr>
          <w:p w14:paraId="605430E1" w14:textId="77777777" w:rsidR="00055A28" w:rsidRPr="00424C2C" w:rsidRDefault="00055A28" w:rsidP="00055A28">
            <w:pPr>
              <w:jc w:val="center"/>
            </w:pPr>
            <w:r>
              <w:t>5</w:t>
            </w:r>
          </w:p>
        </w:tc>
      </w:tr>
      <w:tr w:rsidR="00055A28" w:rsidRPr="00424C2C" w14:paraId="4006A83F" w14:textId="77777777" w:rsidTr="00055A28">
        <w:trPr>
          <w:trHeight w:val="315"/>
        </w:trPr>
        <w:tc>
          <w:tcPr>
            <w:tcW w:w="270" w:type="pct"/>
            <w:tcBorders>
              <w:top w:val="nil"/>
              <w:left w:val="single" w:sz="4" w:space="0" w:color="auto"/>
              <w:bottom w:val="single" w:sz="4" w:space="0" w:color="auto"/>
              <w:right w:val="single" w:sz="4" w:space="0" w:color="auto"/>
            </w:tcBorders>
            <w:noWrap/>
            <w:vAlign w:val="bottom"/>
          </w:tcPr>
          <w:p w14:paraId="7E009DBA" w14:textId="77777777" w:rsidR="00055A28" w:rsidRPr="00424C2C" w:rsidRDefault="00055A28" w:rsidP="00055A28">
            <w:pPr>
              <w:jc w:val="center"/>
            </w:pPr>
          </w:p>
        </w:tc>
        <w:tc>
          <w:tcPr>
            <w:tcW w:w="1338" w:type="pct"/>
            <w:tcBorders>
              <w:top w:val="nil"/>
              <w:left w:val="nil"/>
              <w:bottom w:val="single" w:sz="4" w:space="0" w:color="auto"/>
              <w:right w:val="single" w:sz="4" w:space="0" w:color="auto"/>
            </w:tcBorders>
            <w:noWrap/>
            <w:vAlign w:val="bottom"/>
          </w:tcPr>
          <w:p w14:paraId="78AFEB2B" w14:textId="77777777" w:rsidR="00055A28" w:rsidRPr="00424C2C" w:rsidRDefault="00055A28" w:rsidP="00055A28">
            <w:pPr>
              <w:jc w:val="center"/>
            </w:pPr>
            <w:r>
              <w:rPr>
                <w:szCs w:val="28"/>
              </w:rPr>
              <w:t>Капитальный ремонт помещений офисного здания, инв. № 021/01/00000001, условный № 77-77-11/151/2012-721, расположенного по адресу: г. Москва, Оружейный пер., д. 19</w:t>
            </w:r>
          </w:p>
        </w:tc>
        <w:tc>
          <w:tcPr>
            <w:tcW w:w="957" w:type="pct"/>
            <w:tcBorders>
              <w:top w:val="single" w:sz="4" w:space="0" w:color="auto"/>
              <w:left w:val="nil"/>
              <w:bottom w:val="single" w:sz="4" w:space="0" w:color="auto"/>
              <w:right w:val="single" w:sz="4" w:space="0" w:color="auto"/>
            </w:tcBorders>
          </w:tcPr>
          <w:p w14:paraId="0FDDC18B" w14:textId="77777777" w:rsidR="00055A28" w:rsidRPr="00424C2C" w:rsidRDefault="00055A28" w:rsidP="00055A28">
            <w:pPr>
              <w:jc w:val="center"/>
            </w:pPr>
          </w:p>
        </w:tc>
        <w:tc>
          <w:tcPr>
            <w:tcW w:w="1402" w:type="pct"/>
            <w:tcBorders>
              <w:top w:val="single" w:sz="4" w:space="0" w:color="auto"/>
              <w:left w:val="single" w:sz="4" w:space="0" w:color="auto"/>
              <w:bottom w:val="single" w:sz="4" w:space="0" w:color="auto"/>
              <w:right w:val="single" w:sz="4" w:space="0" w:color="auto"/>
            </w:tcBorders>
            <w:noWrap/>
            <w:vAlign w:val="bottom"/>
          </w:tcPr>
          <w:p w14:paraId="49569AC8" w14:textId="77777777" w:rsidR="00055A28" w:rsidRPr="00424C2C" w:rsidRDefault="00055A28" w:rsidP="00055A28">
            <w:pPr>
              <w:jc w:val="center"/>
            </w:pPr>
            <w:r>
              <w:t>________ (_________</w:t>
            </w:r>
            <w:r>
              <w:rPr>
                <w:i/>
              </w:rPr>
              <w:t>прописью</w:t>
            </w:r>
            <w:r>
              <w:t>)  месяцев с даты подписания обеими сторонами акта о приемке-сдаче отремонтированных, реконструированных, модернизированных объектов основных средств формы ОС-3</w:t>
            </w:r>
          </w:p>
        </w:tc>
        <w:tc>
          <w:tcPr>
            <w:tcW w:w="1033" w:type="pct"/>
            <w:tcBorders>
              <w:top w:val="single" w:sz="4" w:space="0" w:color="auto"/>
              <w:left w:val="nil"/>
              <w:bottom w:val="single" w:sz="4" w:space="0" w:color="auto"/>
              <w:right w:val="single" w:sz="4" w:space="0" w:color="auto"/>
            </w:tcBorders>
          </w:tcPr>
          <w:p w14:paraId="1A7CC7B8" w14:textId="77777777" w:rsidR="00055A28" w:rsidRPr="00424C2C" w:rsidRDefault="00055A28" w:rsidP="00055A28">
            <w:pPr>
              <w:jc w:val="center"/>
            </w:pPr>
          </w:p>
        </w:tc>
      </w:tr>
      <w:tr w:rsidR="00055A28" w:rsidRPr="00424C2C" w14:paraId="1820AF4B" w14:textId="77777777" w:rsidTr="00055A28">
        <w:trPr>
          <w:trHeight w:val="335"/>
        </w:trPr>
        <w:tc>
          <w:tcPr>
            <w:tcW w:w="1608" w:type="pct"/>
            <w:gridSpan w:val="2"/>
            <w:tcBorders>
              <w:top w:val="nil"/>
              <w:left w:val="single" w:sz="4" w:space="0" w:color="auto"/>
              <w:bottom w:val="single" w:sz="4" w:space="0" w:color="auto"/>
              <w:right w:val="single" w:sz="4" w:space="0" w:color="auto"/>
            </w:tcBorders>
            <w:noWrap/>
            <w:vAlign w:val="bottom"/>
          </w:tcPr>
          <w:p w14:paraId="5A7160E3" w14:textId="77777777" w:rsidR="00055A28" w:rsidRPr="00424C2C" w:rsidRDefault="00055A28" w:rsidP="00055A28">
            <w:pPr>
              <w:jc w:val="right"/>
            </w:pPr>
          </w:p>
        </w:tc>
        <w:tc>
          <w:tcPr>
            <w:tcW w:w="957" w:type="pct"/>
            <w:tcBorders>
              <w:top w:val="single" w:sz="4" w:space="0" w:color="auto"/>
              <w:left w:val="nil"/>
              <w:bottom w:val="single" w:sz="4" w:space="0" w:color="auto"/>
              <w:right w:val="single" w:sz="4" w:space="0" w:color="auto"/>
            </w:tcBorders>
          </w:tcPr>
          <w:p w14:paraId="4A9EC2CD" w14:textId="77777777" w:rsidR="00055A28" w:rsidRPr="00424C2C" w:rsidRDefault="00055A28" w:rsidP="00055A28">
            <w:pPr>
              <w:jc w:val="center"/>
            </w:pPr>
          </w:p>
        </w:tc>
        <w:tc>
          <w:tcPr>
            <w:tcW w:w="1402" w:type="pct"/>
            <w:tcBorders>
              <w:top w:val="single" w:sz="4" w:space="0" w:color="auto"/>
              <w:left w:val="single" w:sz="4" w:space="0" w:color="auto"/>
              <w:bottom w:val="single" w:sz="4" w:space="0" w:color="auto"/>
              <w:right w:val="single" w:sz="4" w:space="0" w:color="auto"/>
            </w:tcBorders>
            <w:noWrap/>
            <w:vAlign w:val="center"/>
          </w:tcPr>
          <w:p w14:paraId="47A40040" w14:textId="77777777" w:rsidR="00055A28" w:rsidRPr="00424C2C" w:rsidRDefault="00055A28" w:rsidP="00055A28">
            <w:pPr>
              <w:jc w:val="center"/>
            </w:pPr>
          </w:p>
        </w:tc>
        <w:tc>
          <w:tcPr>
            <w:tcW w:w="1033" w:type="pct"/>
            <w:tcBorders>
              <w:top w:val="single" w:sz="4" w:space="0" w:color="auto"/>
              <w:left w:val="nil"/>
              <w:bottom w:val="single" w:sz="4" w:space="0" w:color="auto"/>
              <w:right w:val="single" w:sz="4" w:space="0" w:color="auto"/>
            </w:tcBorders>
          </w:tcPr>
          <w:p w14:paraId="79AA5F8D" w14:textId="77777777" w:rsidR="00055A28" w:rsidRPr="00424C2C" w:rsidRDefault="00055A28" w:rsidP="00055A28">
            <w:pPr>
              <w:jc w:val="center"/>
            </w:pPr>
          </w:p>
        </w:tc>
      </w:tr>
    </w:tbl>
    <w:p w14:paraId="38F18885" w14:textId="77777777" w:rsidR="00055A28" w:rsidRPr="00424C2C" w:rsidRDefault="00055A28" w:rsidP="00055A28">
      <w:pPr>
        <w:ind w:firstLine="567"/>
        <w:jc w:val="both"/>
        <w:rPr>
          <w:color w:val="BFBFBF"/>
          <w:sz w:val="28"/>
          <w:szCs w:val="28"/>
        </w:rPr>
      </w:pPr>
    </w:p>
    <w:p w14:paraId="250F199B" w14:textId="77777777" w:rsidR="00055A28" w:rsidRPr="00424C2C" w:rsidRDefault="00055A28" w:rsidP="00055A28">
      <w:pPr>
        <w:ind w:firstLine="567"/>
        <w:jc w:val="both"/>
        <w:rPr>
          <w:sz w:val="28"/>
          <w:szCs w:val="28"/>
        </w:rPr>
      </w:pPr>
      <w:r>
        <w:rPr>
          <w:sz w:val="28"/>
          <w:szCs w:val="28"/>
        </w:rPr>
        <w:t>1. Цена, указанная в настоящем финансово-коммерческом предложении по ____________ (</w:t>
      </w:r>
      <w:r>
        <w:rPr>
          <w:i/>
          <w:sz w:val="28"/>
          <w:szCs w:val="28"/>
        </w:rPr>
        <w:t>поставке товаров, выполнению работ, оказанию услуг</w:t>
      </w:r>
      <w:r>
        <w:rPr>
          <w:sz w:val="28"/>
          <w:szCs w:val="28"/>
        </w:rPr>
        <w:t>), учитывает все налоги, стоимость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(при наличии), связанных с _____________ (</w:t>
      </w:r>
      <w:r>
        <w:rPr>
          <w:i/>
          <w:sz w:val="28"/>
          <w:szCs w:val="28"/>
        </w:rPr>
        <w:t>поставойе товаров, выполнении работ, оказании услуг</w:t>
      </w:r>
      <w:r>
        <w:rPr>
          <w:sz w:val="28"/>
          <w:szCs w:val="28"/>
        </w:rPr>
        <w:t>).</w:t>
      </w:r>
    </w:p>
    <w:p w14:paraId="4F560721" w14:textId="77777777" w:rsidR="00055A28" w:rsidRPr="00424C2C" w:rsidRDefault="00055A28" w:rsidP="00055A28">
      <w:pPr>
        <w:ind w:firstLine="567"/>
        <w:jc w:val="both"/>
        <w:rPr>
          <w:sz w:val="28"/>
          <w:szCs w:val="28"/>
        </w:rPr>
      </w:pPr>
      <w:r>
        <w:rPr>
          <w:sz w:val="28"/>
          <w:szCs w:val="28"/>
        </w:rPr>
        <w:t>__________ (</w:t>
      </w:r>
      <w:r>
        <w:rPr>
          <w:i/>
          <w:sz w:val="28"/>
          <w:szCs w:val="28"/>
        </w:rPr>
        <w:t>поставка товаров, выполнение работ, оказание услуг</w:t>
      </w:r>
      <w:r>
        <w:rPr>
          <w:sz w:val="28"/>
          <w:szCs w:val="28"/>
        </w:rPr>
        <w:t>) облагается НДС по ставке ____%, размер которого составляет ________/ НДС не облагается (указать необходимое).</w:t>
      </w:r>
    </w:p>
    <w:p w14:paraId="325C6331" w14:textId="77777777" w:rsidR="00055A28" w:rsidRPr="00424C2C" w:rsidRDefault="00055A28" w:rsidP="00055A28">
      <w:pPr>
        <w:ind w:firstLine="567"/>
        <w:jc w:val="both"/>
        <w:rPr>
          <w:sz w:val="28"/>
          <w:szCs w:val="28"/>
        </w:rPr>
      </w:pPr>
      <w:r>
        <w:rPr>
          <w:sz w:val="28"/>
          <w:szCs w:val="28"/>
        </w:rPr>
        <w:lastRenderedPageBreak/>
        <w:t xml:space="preserve">2. Дополнительные условия поставки товаров, выполнения работ, оказания услуг _______________________________________________________ </w:t>
      </w:r>
    </w:p>
    <w:p w14:paraId="1D561F5A" w14:textId="77777777" w:rsidR="00055A28" w:rsidRPr="00424C2C" w:rsidRDefault="00055A28" w:rsidP="00055A28">
      <w:pPr>
        <w:ind w:firstLine="567"/>
        <w:jc w:val="both"/>
        <w:rPr>
          <w:sz w:val="28"/>
          <w:szCs w:val="28"/>
        </w:rPr>
      </w:pPr>
      <w:r>
        <w:rPr>
          <w:sz w:val="28"/>
          <w:szCs w:val="28"/>
        </w:rPr>
        <w:t>(заполняется претендентом при необходимости).</w:t>
      </w:r>
    </w:p>
    <w:p w14:paraId="0BFD7D4A" w14:textId="77777777" w:rsidR="00055A28" w:rsidRPr="00424C2C" w:rsidRDefault="00055A28" w:rsidP="00055A28">
      <w:pPr>
        <w:ind w:firstLine="567"/>
        <w:jc w:val="both"/>
        <w:rPr>
          <w:sz w:val="28"/>
          <w:szCs w:val="28"/>
        </w:rPr>
      </w:pPr>
      <w:r>
        <w:rPr>
          <w:sz w:val="28"/>
          <w:szCs w:val="28"/>
        </w:rPr>
        <w:t>3. Срок действия настоящего финансово-коммерческого предложения составляет _______________ (</w:t>
      </w:r>
      <w:r>
        <w:rPr>
          <w:i/>
          <w:sz w:val="28"/>
          <w:szCs w:val="28"/>
        </w:rPr>
        <w:t>указывается срок не менее установленного в пункте 22 Информационной карты</w:t>
      </w:r>
      <w:r>
        <w:rPr>
          <w:sz w:val="28"/>
          <w:szCs w:val="28"/>
        </w:rPr>
        <w:t>) календарных дней с даты окончания срока подачи Заявок, указанной в пункте 6 Информационной карты.</w:t>
      </w:r>
    </w:p>
    <w:p w14:paraId="16BC3F33" w14:textId="77777777" w:rsidR="00055A28" w:rsidRPr="00424C2C" w:rsidRDefault="00055A28" w:rsidP="00055A28">
      <w:pPr>
        <w:ind w:firstLine="567"/>
        <w:jc w:val="both"/>
        <w:rPr>
          <w:sz w:val="28"/>
          <w:szCs w:val="28"/>
        </w:rPr>
      </w:pPr>
      <w:r>
        <w:rPr>
          <w:sz w:val="28"/>
          <w:szCs w:val="28"/>
        </w:rPr>
        <w:t>4. Если наши предложения, изложенные выше, будут приняты, мы берем на себя обязательство ____________ (</w:t>
      </w:r>
      <w:r>
        <w:rPr>
          <w:i/>
          <w:sz w:val="28"/>
          <w:szCs w:val="28"/>
        </w:rPr>
        <w:t>поставить товар, выполнить работы, оказать услуги</w:t>
      </w:r>
      <w:r>
        <w:rPr>
          <w:sz w:val="28"/>
          <w:szCs w:val="28"/>
        </w:rPr>
        <w:t xml:space="preserve">) в соответствии с требованиями документации о закупке и согласно нашим предложениям. </w:t>
      </w:r>
    </w:p>
    <w:p w14:paraId="4ED14DA9" w14:textId="77777777" w:rsidR="00055A28" w:rsidRPr="00424C2C" w:rsidRDefault="00055A28" w:rsidP="00055A28">
      <w:pPr>
        <w:ind w:firstLine="567"/>
        <w:jc w:val="both"/>
        <w:rPr>
          <w:sz w:val="28"/>
          <w:szCs w:val="28"/>
        </w:rPr>
      </w:pPr>
      <w:r>
        <w:rPr>
          <w:sz w:val="28"/>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14:paraId="4E9D26D5" w14:textId="77777777" w:rsidR="00055A28" w:rsidRPr="00424C2C" w:rsidRDefault="00055A28" w:rsidP="00055A28">
      <w:pPr>
        <w:ind w:firstLine="567"/>
        <w:jc w:val="both"/>
        <w:rPr>
          <w:sz w:val="28"/>
          <w:szCs w:val="28"/>
        </w:rPr>
      </w:pPr>
      <w:r>
        <w:rPr>
          <w:sz w:val="28"/>
          <w:szCs w:val="28"/>
        </w:rPr>
        <w:t>6. Мы согласны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договор будет заключен с другим участником.</w:t>
      </w:r>
    </w:p>
    <w:p w14:paraId="7DE79C6E" w14:textId="77777777" w:rsidR="00055A28" w:rsidRPr="00424C2C" w:rsidRDefault="00055A28" w:rsidP="00055A28">
      <w:pPr>
        <w:ind w:firstLine="567"/>
        <w:jc w:val="both"/>
        <w:rPr>
          <w:sz w:val="28"/>
          <w:szCs w:val="28"/>
        </w:rPr>
      </w:pPr>
      <w:r>
        <w:rPr>
          <w:sz w:val="28"/>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14:paraId="39692D1C" w14:textId="77777777" w:rsidR="00055A28" w:rsidRPr="00424C2C" w:rsidRDefault="00055A28" w:rsidP="00055A28">
      <w:pPr>
        <w:ind w:firstLine="567"/>
        <w:jc w:val="both"/>
        <w:rPr>
          <w:sz w:val="28"/>
          <w:szCs w:val="28"/>
        </w:rPr>
      </w:pPr>
      <w:r>
        <w:rPr>
          <w:sz w:val="28"/>
          <w:szCs w:val="28"/>
        </w:rPr>
        <w:t xml:space="preserve"> Следующие приложения являются неотъемлемой частью настоящего финансово-коммерческого предложения:</w:t>
      </w:r>
    </w:p>
    <w:p w14:paraId="12F45C79" w14:textId="5B962324" w:rsidR="00055A28" w:rsidRPr="0022242B" w:rsidRDefault="00055A28" w:rsidP="0022242B">
      <w:pPr>
        <w:pStyle w:val="aff7"/>
        <w:numPr>
          <w:ilvl w:val="0"/>
          <w:numId w:val="28"/>
        </w:numPr>
        <w:jc w:val="both"/>
        <w:rPr>
          <w:sz w:val="28"/>
          <w:szCs w:val="28"/>
        </w:rPr>
      </w:pPr>
      <w:r w:rsidRPr="0022242B">
        <w:rPr>
          <w:sz w:val="28"/>
          <w:szCs w:val="28"/>
        </w:rPr>
        <w:t>приложение № 1 – Расчет стоимости _________ (работ, услуг, товаров и т.д.)  на ___ листах.</w:t>
      </w:r>
    </w:p>
    <w:p w14:paraId="64BF133B" w14:textId="77777777" w:rsidR="00055A28" w:rsidRDefault="00055A28" w:rsidP="00055A28">
      <w:pPr>
        <w:ind w:firstLine="567"/>
        <w:rPr>
          <w:sz w:val="28"/>
        </w:rPr>
      </w:pPr>
    </w:p>
    <w:p w14:paraId="1151A131" w14:textId="77777777" w:rsidR="00055A28" w:rsidRPr="00424C2C" w:rsidRDefault="00055A28" w:rsidP="00055A28">
      <w:pPr>
        <w:ind w:firstLine="567"/>
        <w:rPr>
          <w:sz w:val="28"/>
        </w:rPr>
      </w:pPr>
    </w:p>
    <w:p w14:paraId="03A197B7" w14:textId="77777777" w:rsidR="00055A28" w:rsidRPr="00C20080" w:rsidRDefault="00055A28" w:rsidP="00055A28">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в Открытом конкурсе от имени ____________________________________________________________</w:t>
      </w:r>
    </w:p>
    <w:p w14:paraId="694602D2" w14:textId="77777777" w:rsidR="00055A28" w:rsidRPr="00C20080" w:rsidRDefault="00055A28" w:rsidP="00055A28">
      <w:pPr>
        <w:tabs>
          <w:tab w:val="left" w:pos="8640"/>
        </w:tabs>
        <w:jc w:val="center"/>
        <w:rPr>
          <w:i/>
        </w:rPr>
      </w:pPr>
      <w:r>
        <w:rPr>
          <w:i/>
        </w:rPr>
        <w:t>(наименование претендента)</w:t>
      </w:r>
    </w:p>
    <w:p w14:paraId="3DE72D19" w14:textId="77777777" w:rsidR="00055A28" w:rsidRPr="00C20080" w:rsidRDefault="00055A28" w:rsidP="00055A28">
      <w:pPr>
        <w:rPr>
          <w:sz w:val="28"/>
          <w:szCs w:val="28"/>
          <w:lang w:eastAsia="ru-RU"/>
        </w:rPr>
      </w:pPr>
      <w:r>
        <w:rPr>
          <w:sz w:val="28"/>
          <w:szCs w:val="28"/>
          <w:lang w:eastAsia="ru-RU"/>
        </w:rPr>
        <w:t>____________________________________________________________________</w:t>
      </w:r>
    </w:p>
    <w:p w14:paraId="68B9E6C1" w14:textId="77777777" w:rsidR="00055A28" w:rsidRPr="00C20080" w:rsidRDefault="00055A28" w:rsidP="00055A28">
      <w:pPr>
        <w:rPr>
          <w:i/>
        </w:rPr>
      </w:pPr>
      <w:r>
        <w:rPr>
          <w:i/>
        </w:rPr>
        <w:t xml:space="preserve">       М.П.</w:t>
      </w:r>
      <w:r>
        <w:rPr>
          <w:i/>
        </w:rPr>
        <w:tab/>
      </w:r>
      <w:r>
        <w:rPr>
          <w:i/>
        </w:rPr>
        <w:tab/>
      </w:r>
      <w:r>
        <w:rPr>
          <w:i/>
        </w:rPr>
        <w:tab/>
        <w:t>(должность, подпись, ФИО)</w:t>
      </w:r>
    </w:p>
    <w:p w14:paraId="3ED66FAD" w14:textId="77777777" w:rsidR="00055A28" w:rsidRDefault="00055A28" w:rsidP="00055A28">
      <w:r>
        <w:rPr>
          <w:sz w:val="28"/>
          <w:szCs w:val="28"/>
          <w:lang w:eastAsia="ru-RU"/>
        </w:rPr>
        <w:t>"____" _________ 201__ г.</w:t>
      </w:r>
      <w:r>
        <w:t xml:space="preserve"> </w:t>
      </w:r>
    </w:p>
    <w:p w14:paraId="43871976" w14:textId="77777777" w:rsidR="003214C4" w:rsidRDefault="003214C4" w:rsidP="00F47376">
      <w:pPr>
        <w:pStyle w:val="1"/>
        <w:jc w:val="right"/>
        <w:rPr>
          <w:b w:val="0"/>
          <w:sz w:val="28"/>
        </w:rPr>
        <w:sectPr w:rsidR="003214C4" w:rsidSect="003214C4">
          <w:pgSz w:w="11907" w:h="16840" w:code="9"/>
          <w:pgMar w:top="1134" w:right="851" w:bottom="1134" w:left="1418" w:header="794" w:footer="794" w:gutter="0"/>
          <w:cols w:space="720"/>
          <w:titlePg/>
          <w:docGrid w:linePitch="326"/>
        </w:sectPr>
      </w:pPr>
    </w:p>
    <w:p w14:paraId="30E8A700" w14:textId="77777777" w:rsidR="00DC5F60" w:rsidRDefault="00DC5F60">
      <w:pPr>
        <w:pStyle w:val="1"/>
        <w:jc w:val="right"/>
        <w:rPr>
          <w:rFonts w:cs="Times New Roman"/>
          <w:b w:val="0"/>
          <w:i/>
          <w:iCs/>
        </w:rPr>
      </w:pPr>
    </w:p>
    <w:p w14:paraId="685B6A63" w14:textId="77777777" w:rsidR="00DC5F60" w:rsidRDefault="00055A28">
      <w:pPr>
        <w:pStyle w:val="1"/>
        <w:jc w:val="right"/>
        <w:rPr>
          <w:rFonts w:cs="Times New Roman"/>
          <w:b w:val="0"/>
          <w:i/>
          <w:iCs/>
        </w:rPr>
      </w:pPr>
      <w:r>
        <w:rPr>
          <w:rFonts w:cs="Times New Roman"/>
          <w:b w:val="0"/>
          <w:sz w:val="28"/>
        </w:rPr>
        <w:t>Приложение № 4</w:t>
      </w:r>
    </w:p>
    <w:p w14:paraId="160D4B6F" w14:textId="77777777" w:rsidR="00A15F83" w:rsidRPr="008522E8" w:rsidRDefault="00A15F83" w:rsidP="00A15F83">
      <w:pPr>
        <w:pStyle w:val="afa"/>
        <w:ind w:firstLine="0"/>
        <w:jc w:val="right"/>
        <w:rPr>
          <w:rFonts w:eastAsia="Times New Roman"/>
          <w:sz w:val="32"/>
          <w:szCs w:val="28"/>
        </w:rPr>
      </w:pPr>
      <w:r>
        <w:rPr>
          <w:sz w:val="28"/>
        </w:rPr>
        <w:t>к документации о закупке</w:t>
      </w:r>
    </w:p>
    <w:p w14:paraId="301549F9" w14:textId="77777777" w:rsidR="003214C4" w:rsidRDefault="003214C4" w:rsidP="00F47376">
      <w:pPr>
        <w:pStyle w:val="1"/>
        <w:jc w:val="right"/>
        <w:rPr>
          <w:rFonts w:cs="Times New Roman"/>
          <w:b w:val="0"/>
          <w:sz w:val="28"/>
        </w:rPr>
      </w:pPr>
    </w:p>
    <w:p w14:paraId="3BC39213" w14:textId="77777777" w:rsidR="00CD0EC2" w:rsidRDefault="00CD0EC2" w:rsidP="00CD0EC2">
      <w:pPr>
        <w:suppressAutoHyphens w:val="0"/>
        <w:ind w:left="578" w:hanging="578"/>
        <w:jc w:val="center"/>
        <w:outlineLvl w:val="1"/>
        <w:rPr>
          <w:b/>
          <w:bCs/>
          <w:sz w:val="28"/>
          <w:szCs w:val="28"/>
        </w:rPr>
      </w:pPr>
      <w:r>
        <w:rPr>
          <w:b/>
          <w:bCs/>
          <w:sz w:val="28"/>
          <w:szCs w:val="28"/>
        </w:rPr>
        <w:t>Сведения об опыте поставки товаров, выполнения работ, оказания услуг по предмету Открытого конкурса № ________________________, поставленных, выполненных, оказанных____________________ ______________________________________________________________</w:t>
      </w:r>
    </w:p>
    <w:p w14:paraId="58C7BAB8" w14:textId="77777777" w:rsidR="00CD0EC2" w:rsidRDefault="00CD0EC2" w:rsidP="00CD0EC2">
      <w:pPr>
        <w:suppressAutoHyphens w:val="0"/>
        <w:ind w:left="578" w:hanging="578"/>
        <w:jc w:val="both"/>
        <w:rPr>
          <w:i/>
        </w:rPr>
      </w:pPr>
      <w:r>
        <w:rPr>
          <w:i/>
        </w:rPr>
        <w:t xml:space="preserve">                                                           (наименование претендента)</w:t>
      </w:r>
    </w:p>
    <w:tbl>
      <w:tblPr>
        <w:tblpPr w:leftFromText="180" w:rightFromText="180" w:vertAnchor="text" w:horzAnchor="margin" w:tblpXSpec="center" w:tblpY="1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277"/>
        <w:gridCol w:w="2698"/>
        <w:gridCol w:w="1774"/>
        <w:gridCol w:w="1870"/>
        <w:gridCol w:w="1561"/>
      </w:tblGrid>
      <w:tr w:rsidR="00CD0EC2" w14:paraId="2085FD18" w14:textId="77777777" w:rsidTr="00CD0EC2">
        <w:trPr>
          <w:trHeight w:val="2179"/>
        </w:trPr>
        <w:tc>
          <w:tcPr>
            <w:tcW w:w="342" w:type="pct"/>
            <w:tcBorders>
              <w:top w:val="single" w:sz="4" w:space="0" w:color="auto"/>
              <w:left w:val="single" w:sz="4" w:space="0" w:color="auto"/>
              <w:bottom w:val="single" w:sz="4" w:space="0" w:color="auto"/>
              <w:right w:val="single" w:sz="4" w:space="0" w:color="auto"/>
            </w:tcBorders>
            <w:vAlign w:val="center"/>
            <w:hideMark/>
          </w:tcPr>
          <w:p w14:paraId="0152FA31" w14:textId="77777777" w:rsidR="00CD0EC2" w:rsidRDefault="00CD0EC2">
            <w:pPr>
              <w:suppressAutoHyphens w:val="0"/>
              <w:jc w:val="center"/>
            </w:pPr>
            <w:r>
              <w:t>№№</w:t>
            </w:r>
          </w:p>
        </w:tc>
        <w:tc>
          <w:tcPr>
            <w:tcW w:w="648" w:type="pct"/>
            <w:tcBorders>
              <w:top w:val="single" w:sz="4" w:space="0" w:color="auto"/>
              <w:left w:val="single" w:sz="4" w:space="0" w:color="auto"/>
              <w:bottom w:val="single" w:sz="4" w:space="0" w:color="auto"/>
              <w:right w:val="single" w:sz="4" w:space="0" w:color="auto"/>
            </w:tcBorders>
            <w:vAlign w:val="center"/>
            <w:hideMark/>
          </w:tcPr>
          <w:p w14:paraId="6754D901" w14:textId="77777777" w:rsidR="00CD0EC2" w:rsidRDefault="00CD0EC2">
            <w:pPr>
              <w:suppressAutoHyphens w:val="0"/>
              <w:jc w:val="center"/>
            </w:pPr>
            <w:r>
              <w:t>Дата и номер договора</w:t>
            </w:r>
            <w:r>
              <w:rPr>
                <w:vertAlign w:val="superscript"/>
              </w:rPr>
              <w:footnoteReference w:id="6"/>
            </w:r>
          </w:p>
        </w:tc>
        <w:tc>
          <w:tcPr>
            <w:tcW w:w="1369" w:type="pct"/>
            <w:tcBorders>
              <w:top w:val="single" w:sz="4" w:space="0" w:color="auto"/>
              <w:left w:val="single" w:sz="4" w:space="0" w:color="auto"/>
              <w:bottom w:val="single" w:sz="4" w:space="0" w:color="auto"/>
              <w:right w:val="single" w:sz="4" w:space="0" w:color="auto"/>
            </w:tcBorders>
            <w:vAlign w:val="center"/>
            <w:hideMark/>
          </w:tcPr>
          <w:p w14:paraId="3D15E5D7" w14:textId="77777777" w:rsidR="00CD0EC2" w:rsidRDefault="00CD0EC2">
            <w:pPr>
              <w:suppressAutoHyphens w:val="0"/>
              <w:jc w:val="center"/>
            </w:pPr>
            <w:r>
              <w:t>Предмет договора (указываются только договоры по предмету Открытого конкурса в соответствии с подпунктом 1.3 части 1 пункта 17  Информационной карты)</w:t>
            </w:r>
          </w:p>
        </w:tc>
        <w:tc>
          <w:tcPr>
            <w:tcW w:w="899" w:type="pct"/>
            <w:tcBorders>
              <w:top w:val="single" w:sz="4" w:space="0" w:color="auto"/>
              <w:left w:val="single" w:sz="4" w:space="0" w:color="auto"/>
              <w:bottom w:val="single" w:sz="4" w:space="0" w:color="auto"/>
              <w:right w:val="single" w:sz="4" w:space="0" w:color="auto"/>
            </w:tcBorders>
            <w:vAlign w:val="center"/>
            <w:hideMark/>
          </w:tcPr>
          <w:p w14:paraId="0C1F2C52" w14:textId="77777777" w:rsidR="00CD0EC2" w:rsidRDefault="00CD0EC2">
            <w:pPr>
              <w:suppressAutoHyphens w:val="0"/>
              <w:jc w:val="center"/>
            </w:pPr>
            <w:r>
              <w:t xml:space="preserve">Наименование контрагента </w:t>
            </w:r>
          </w:p>
        </w:tc>
        <w:tc>
          <w:tcPr>
            <w:tcW w:w="949" w:type="pct"/>
            <w:tcBorders>
              <w:top w:val="single" w:sz="4" w:space="0" w:color="auto"/>
              <w:left w:val="single" w:sz="4" w:space="0" w:color="auto"/>
              <w:bottom w:val="single" w:sz="4" w:space="0" w:color="auto"/>
              <w:right w:val="single" w:sz="4" w:space="0" w:color="auto"/>
            </w:tcBorders>
            <w:vAlign w:val="center"/>
            <w:hideMark/>
          </w:tcPr>
          <w:p w14:paraId="22F3F6A5" w14:textId="77777777" w:rsidR="00CD0EC2" w:rsidRDefault="00CD0EC2">
            <w:pPr>
              <w:suppressAutoHyphens w:val="0"/>
              <w:jc w:val="center"/>
            </w:pPr>
            <w:r>
              <w:t>Количество поставляемого товара, работ, услуг</w:t>
            </w:r>
          </w:p>
        </w:tc>
        <w:tc>
          <w:tcPr>
            <w:tcW w:w="793" w:type="pct"/>
            <w:tcBorders>
              <w:top w:val="single" w:sz="4" w:space="0" w:color="auto"/>
              <w:left w:val="single" w:sz="4" w:space="0" w:color="auto"/>
              <w:bottom w:val="single" w:sz="4" w:space="0" w:color="auto"/>
              <w:right w:val="single" w:sz="4" w:space="0" w:color="auto"/>
            </w:tcBorders>
            <w:vAlign w:val="center"/>
            <w:hideMark/>
          </w:tcPr>
          <w:p w14:paraId="0449DBE8" w14:textId="77777777" w:rsidR="00CD0EC2" w:rsidRDefault="00CD0EC2">
            <w:pPr>
              <w:suppressAutoHyphens w:val="0"/>
              <w:jc w:val="center"/>
            </w:pPr>
            <w:r>
              <w:t>Сумма стоимости  по договору, без учета НДС, руб.</w:t>
            </w:r>
          </w:p>
        </w:tc>
      </w:tr>
      <w:tr w:rsidR="00CD0EC2" w14:paraId="011E763E" w14:textId="77777777" w:rsidTr="00CD0EC2">
        <w:trPr>
          <w:trHeight w:val="274"/>
        </w:trPr>
        <w:tc>
          <w:tcPr>
            <w:tcW w:w="342" w:type="pct"/>
            <w:tcBorders>
              <w:top w:val="single" w:sz="4" w:space="0" w:color="auto"/>
              <w:left w:val="single" w:sz="4" w:space="0" w:color="auto"/>
              <w:bottom w:val="single" w:sz="4" w:space="0" w:color="auto"/>
              <w:right w:val="single" w:sz="4" w:space="0" w:color="auto"/>
            </w:tcBorders>
            <w:hideMark/>
          </w:tcPr>
          <w:p w14:paraId="4F4B42D5" w14:textId="77777777" w:rsidR="00CD0EC2" w:rsidRDefault="00CD0EC2">
            <w:pPr>
              <w:suppressAutoHyphens w:val="0"/>
              <w:ind w:left="578" w:hanging="578"/>
              <w:jc w:val="both"/>
            </w:pPr>
            <w:r>
              <w:t>1.</w:t>
            </w:r>
          </w:p>
        </w:tc>
        <w:tc>
          <w:tcPr>
            <w:tcW w:w="648" w:type="pct"/>
            <w:tcBorders>
              <w:top w:val="single" w:sz="4" w:space="0" w:color="auto"/>
              <w:left w:val="single" w:sz="4" w:space="0" w:color="auto"/>
              <w:bottom w:val="single" w:sz="4" w:space="0" w:color="auto"/>
              <w:right w:val="single" w:sz="4" w:space="0" w:color="auto"/>
            </w:tcBorders>
            <w:vAlign w:val="center"/>
          </w:tcPr>
          <w:p w14:paraId="154FB94D" w14:textId="77777777" w:rsidR="00CD0EC2" w:rsidRDefault="00CD0EC2">
            <w:pPr>
              <w:suppressAutoHyphens w:val="0"/>
              <w:ind w:left="578" w:hanging="578"/>
              <w:jc w:val="both"/>
            </w:pPr>
          </w:p>
        </w:tc>
        <w:tc>
          <w:tcPr>
            <w:tcW w:w="1369" w:type="pct"/>
            <w:tcBorders>
              <w:top w:val="single" w:sz="4" w:space="0" w:color="auto"/>
              <w:left w:val="single" w:sz="4" w:space="0" w:color="auto"/>
              <w:bottom w:val="single" w:sz="4" w:space="0" w:color="auto"/>
              <w:right w:val="single" w:sz="4" w:space="0" w:color="auto"/>
            </w:tcBorders>
          </w:tcPr>
          <w:p w14:paraId="2E84833C" w14:textId="77777777" w:rsidR="00CD0EC2" w:rsidRDefault="00CD0EC2">
            <w:pPr>
              <w:suppressAutoHyphens w:val="0"/>
              <w:ind w:left="578" w:hanging="578"/>
              <w:jc w:val="both"/>
            </w:pPr>
          </w:p>
        </w:tc>
        <w:tc>
          <w:tcPr>
            <w:tcW w:w="899" w:type="pct"/>
            <w:tcBorders>
              <w:top w:val="single" w:sz="4" w:space="0" w:color="auto"/>
              <w:left w:val="single" w:sz="4" w:space="0" w:color="auto"/>
              <w:bottom w:val="single" w:sz="4" w:space="0" w:color="auto"/>
              <w:right w:val="single" w:sz="4" w:space="0" w:color="auto"/>
            </w:tcBorders>
          </w:tcPr>
          <w:p w14:paraId="2CAB5A7B" w14:textId="77777777" w:rsidR="00CD0EC2" w:rsidRDefault="00CD0EC2">
            <w:pPr>
              <w:suppressAutoHyphens w:val="0"/>
              <w:ind w:left="578" w:hanging="578"/>
              <w:jc w:val="both"/>
            </w:pPr>
          </w:p>
        </w:tc>
        <w:tc>
          <w:tcPr>
            <w:tcW w:w="949" w:type="pct"/>
            <w:tcBorders>
              <w:top w:val="single" w:sz="4" w:space="0" w:color="auto"/>
              <w:left w:val="single" w:sz="4" w:space="0" w:color="auto"/>
              <w:bottom w:val="single" w:sz="4" w:space="0" w:color="auto"/>
              <w:right w:val="single" w:sz="4" w:space="0" w:color="auto"/>
            </w:tcBorders>
          </w:tcPr>
          <w:p w14:paraId="44BAF7AD" w14:textId="77777777" w:rsidR="00CD0EC2" w:rsidRDefault="00CD0EC2">
            <w:pPr>
              <w:suppressAutoHyphens w:val="0"/>
              <w:ind w:left="578" w:hanging="578"/>
              <w:jc w:val="both"/>
            </w:pPr>
          </w:p>
        </w:tc>
        <w:tc>
          <w:tcPr>
            <w:tcW w:w="793" w:type="pct"/>
            <w:tcBorders>
              <w:top w:val="single" w:sz="4" w:space="0" w:color="auto"/>
              <w:left w:val="single" w:sz="4" w:space="0" w:color="auto"/>
              <w:bottom w:val="single" w:sz="4" w:space="0" w:color="auto"/>
              <w:right w:val="single" w:sz="4" w:space="0" w:color="auto"/>
            </w:tcBorders>
          </w:tcPr>
          <w:p w14:paraId="53BC7D44" w14:textId="77777777" w:rsidR="00CD0EC2" w:rsidRDefault="00CD0EC2">
            <w:pPr>
              <w:suppressAutoHyphens w:val="0"/>
              <w:ind w:left="578" w:hanging="578"/>
              <w:jc w:val="both"/>
            </w:pPr>
          </w:p>
        </w:tc>
      </w:tr>
      <w:tr w:rsidR="00CD0EC2" w14:paraId="1E603621" w14:textId="77777777" w:rsidTr="00CD0EC2">
        <w:trPr>
          <w:trHeight w:val="262"/>
        </w:trPr>
        <w:tc>
          <w:tcPr>
            <w:tcW w:w="342" w:type="pct"/>
            <w:tcBorders>
              <w:top w:val="single" w:sz="4" w:space="0" w:color="auto"/>
              <w:left w:val="single" w:sz="4" w:space="0" w:color="auto"/>
              <w:bottom w:val="single" w:sz="4" w:space="0" w:color="auto"/>
              <w:right w:val="single" w:sz="4" w:space="0" w:color="auto"/>
            </w:tcBorders>
            <w:hideMark/>
          </w:tcPr>
          <w:p w14:paraId="08AAE884" w14:textId="77777777" w:rsidR="00CD0EC2" w:rsidRDefault="00CD0EC2">
            <w:pPr>
              <w:suppressAutoHyphens w:val="0"/>
              <w:ind w:left="578" w:hanging="578"/>
              <w:jc w:val="both"/>
            </w:pPr>
            <w:r>
              <w:t>2.</w:t>
            </w:r>
          </w:p>
        </w:tc>
        <w:tc>
          <w:tcPr>
            <w:tcW w:w="648" w:type="pct"/>
            <w:tcBorders>
              <w:top w:val="single" w:sz="4" w:space="0" w:color="auto"/>
              <w:left w:val="single" w:sz="4" w:space="0" w:color="auto"/>
              <w:bottom w:val="single" w:sz="4" w:space="0" w:color="auto"/>
              <w:right w:val="single" w:sz="4" w:space="0" w:color="auto"/>
            </w:tcBorders>
            <w:vAlign w:val="center"/>
          </w:tcPr>
          <w:p w14:paraId="1FA6C814" w14:textId="77777777" w:rsidR="00CD0EC2" w:rsidRDefault="00CD0EC2">
            <w:pPr>
              <w:suppressAutoHyphens w:val="0"/>
              <w:ind w:left="578" w:hanging="578"/>
              <w:jc w:val="both"/>
            </w:pPr>
          </w:p>
        </w:tc>
        <w:tc>
          <w:tcPr>
            <w:tcW w:w="1369" w:type="pct"/>
            <w:tcBorders>
              <w:top w:val="single" w:sz="4" w:space="0" w:color="auto"/>
              <w:left w:val="single" w:sz="4" w:space="0" w:color="auto"/>
              <w:bottom w:val="single" w:sz="4" w:space="0" w:color="auto"/>
              <w:right w:val="single" w:sz="4" w:space="0" w:color="auto"/>
            </w:tcBorders>
          </w:tcPr>
          <w:p w14:paraId="5C56681D" w14:textId="77777777" w:rsidR="00CD0EC2" w:rsidRDefault="00CD0EC2">
            <w:pPr>
              <w:suppressAutoHyphens w:val="0"/>
              <w:ind w:left="578" w:hanging="578"/>
              <w:jc w:val="both"/>
            </w:pPr>
          </w:p>
        </w:tc>
        <w:tc>
          <w:tcPr>
            <w:tcW w:w="899" w:type="pct"/>
            <w:tcBorders>
              <w:top w:val="single" w:sz="4" w:space="0" w:color="auto"/>
              <w:left w:val="single" w:sz="4" w:space="0" w:color="auto"/>
              <w:bottom w:val="single" w:sz="4" w:space="0" w:color="auto"/>
              <w:right w:val="single" w:sz="4" w:space="0" w:color="auto"/>
            </w:tcBorders>
          </w:tcPr>
          <w:p w14:paraId="79E5159B" w14:textId="77777777" w:rsidR="00CD0EC2" w:rsidRDefault="00CD0EC2">
            <w:pPr>
              <w:suppressAutoHyphens w:val="0"/>
              <w:ind w:left="578" w:hanging="578"/>
              <w:jc w:val="both"/>
            </w:pPr>
          </w:p>
        </w:tc>
        <w:tc>
          <w:tcPr>
            <w:tcW w:w="949" w:type="pct"/>
            <w:tcBorders>
              <w:top w:val="single" w:sz="4" w:space="0" w:color="auto"/>
              <w:left w:val="single" w:sz="4" w:space="0" w:color="auto"/>
              <w:bottom w:val="single" w:sz="4" w:space="0" w:color="auto"/>
              <w:right w:val="single" w:sz="4" w:space="0" w:color="auto"/>
            </w:tcBorders>
          </w:tcPr>
          <w:p w14:paraId="647AE793" w14:textId="77777777" w:rsidR="00CD0EC2" w:rsidRDefault="00CD0EC2">
            <w:pPr>
              <w:suppressAutoHyphens w:val="0"/>
              <w:ind w:left="578" w:hanging="578"/>
              <w:jc w:val="both"/>
            </w:pPr>
          </w:p>
        </w:tc>
        <w:tc>
          <w:tcPr>
            <w:tcW w:w="793" w:type="pct"/>
            <w:tcBorders>
              <w:top w:val="single" w:sz="4" w:space="0" w:color="auto"/>
              <w:left w:val="single" w:sz="4" w:space="0" w:color="auto"/>
              <w:bottom w:val="single" w:sz="4" w:space="0" w:color="auto"/>
              <w:right w:val="single" w:sz="4" w:space="0" w:color="auto"/>
            </w:tcBorders>
          </w:tcPr>
          <w:p w14:paraId="5A12CD70" w14:textId="77777777" w:rsidR="00CD0EC2" w:rsidRDefault="00CD0EC2">
            <w:pPr>
              <w:suppressAutoHyphens w:val="0"/>
              <w:ind w:left="578" w:hanging="578"/>
              <w:jc w:val="both"/>
            </w:pPr>
          </w:p>
        </w:tc>
      </w:tr>
      <w:tr w:rsidR="00CD0EC2" w14:paraId="731D5CC5" w14:textId="77777777" w:rsidTr="00CD0EC2">
        <w:trPr>
          <w:trHeight w:val="207"/>
        </w:trPr>
        <w:tc>
          <w:tcPr>
            <w:tcW w:w="342" w:type="pct"/>
            <w:tcBorders>
              <w:top w:val="single" w:sz="4" w:space="0" w:color="auto"/>
              <w:left w:val="single" w:sz="4" w:space="0" w:color="auto"/>
              <w:bottom w:val="single" w:sz="4" w:space="0" w:color="auto"/>
              <w:right w:val="single" w:sz="4" w:space="0" w:color="auto"/>
            </w:tcBorders>
          </w:tcPr>
          <w:p w14:paraId="6C094DCD" w14:textId="77777777" w:rsidR="00CD0EC2" w:rsidRDefault="00CD0EC2">
            <w:pPr>
              <w:suppressAutoHyphens w:val="0"/>
              <w:ind w:left="578" w:hanging="578"/>
              <w:jc w:val="both"/>
            </w:pPr>
          </w:p>
        </w:tc>
        <w:tc>
          <w:tcPr>
            <w:tcW w:w="2917" w:type="pct"/>
            <w:gridSpan w:val="3"/>
            <w:tcBorders>
              <w:top w:val="single" w:sz="4" w:space="0" w:color="auto"/>
              <w:left w:val="single" w:sz="4" w:space="0" w:color="auto"/>
              <w:bottom w:val="single" w:sz="4" w:space="0" w:color="auto"/>
              <w:right w:val="single" w:sz="4" w:space="0" w:color="auto"/>
            </w:tcBorders>
            <w:vAlign w:val="center"/>
            <w:hideMark/>
          </w:tcPr>
          <w:p w14:paraId="3BFAAC0E" w14:textId="77777777" w:rsidR="00CD0EC2" w:rsidRDefault="00CD0EC2">
            <w:pPr>
              <w:suppressAutoHyphens w:val="0"/>
              <w:ind w:left="578" w:hanging="578"/>
              <w:jc w:val="center"/>
            </w:pPr>
            <w:r>
              <w:t>Итого:</w:t>
            </w:r>
          </w:p>
        </w:tc>
        <w:tc>
          <w:tcPr>
            <w:tcW w:w="949" w:type="pct"/>
            <w:tcBorders>
              <w:top w:val="single" w:sz="4" w:space="0" w:color="auto"/>
              <w:left w:val="single" w:sz="4" w:space="0" w:color="auto"/>
              <w:bottom w:val="single" w:sz="4" w:space="0" w:color="auto"/>
              <w:right w:val="single" w:sz="4" w:space="0" w:color="auto"/>
            </w:tcBorders>
          </w:tcPr>
          <w:p w14:paraId="1AA77539" w14:textId="77777777" w:rsidR="00CD0EC2" w:rsidRDefault="00CD0EC2">
            <w:pPr>
              <w:suppressAutoHyphens w:val="0"/>
              <w:ind w:left="578" w:hanging="578"/>
              <w:jc w:val="both"/>
            </w:pPr>
          </w:p>
        </w:tc>
        <w:tc>
          <w:tcPr>
            <w:tcW w:w="793" w:type="pct"/>
            <w:tcBorders>
              <w:top w:val="single" w:sz="4" w:space="0" w:color="auto"/>
              <w:left w:val="single" w:sz="4" w:space="0" w:color="auto"/>
              <w:bottom w:val="single" w:sz="4" w:space="0" w:color="auto"/>
              <w:right w:val="single" w:sz="4" w:space="0" w:color="auto"/>
            </w:tcBorders>
          </w:tcPr>
          <w:p w14:paraId="2548C0E8" w14:textId="77777777" w:rsidR="00CD0EC2" w:rsidRDefault="00CD0EC2">
            <w:pPr>
              <w:suppressAutoHyphens w:val="0"/>
              <w:ind w:left="578" w:hanging="578"/>
              <w:jc w:val="both"/>
            </w:pPr>
          </w:p>
        </w:tc>
      </w:tr>
    </w:tbl>
    <w:p w14:paraId="487CDF43" w14:textId="77777777" w:rsidR="00CD0EC2" w:rsidRDefault="00CD0EC2" w:rsidP="00CD0EC2">
      <w:pPr>
        <w:suppressAutoHyphens w:val="0"/>
        <w:ind w:left="578" w:hanging="578"/>
        <w:jc w:val="both"/>
      </w:pPr>
    </w:p>
    <w:p w14:paraId="798DE42E" w14:textId="77777777" w:rsidR="00CD0EC2" w:rsidRDefault="00CD0EC2" w:rsidP="00CD0EC2">
      <w:pPr>
        <w:suppressAutoHyphens w:val="0"/>
        <w:ind w:left="578" w:hanging="578"/>
        <w:jc w:val="both"/>
      </w:pPr>
      <w:r>
        <w:t>Приложение: 1. копия договора на ____ листах.</w:t>
      </w:r>
    </w:p>
    <w:p w14:paraId="5377A68E" w14:textId="77777777" w:rsidR="00CD0EC2" w:rsidRDefault="00CD0EC2" w:rsidP="00CD0EC2">
      <w:pPr>
        <w:suppressAutoHyphens w:val="0"/>
        <w:ind w:left="578" w:hanging="578"/>
        <w:jc w:val="both"/>
      </w:pPr>
      <w:r>
        <w:tab/>
      </w:r>
      <w:r>
        <w:tab/>
      </w:r>
      <w:r>
        <w:tab/>
        <w:t xml:space="preserve"> 2. копия акта на ____ листах.</w:t>
      </w:r>
    </w:p>
    <w:p w14:paraId="303D7A84" w14:textId="77777777" w:rsidR="00CD0EC2" w:rsidRDefault="00CD0EC2" w:rsidP="00CD0EC2">
      <w:pPr>
        <w:suppressAutoHyphens w:val="0"/>
        <w:ind w:left="578" w:hanging="578"/>
        <w:jc w:val="both"/>
      </w:pPr>
      <w:r>
        <w:tab/>
      </w:r>
      <w:r>
        <w:tab/>
      </w:r>
      <w:r>
        <w:tab/>
        <w:t xml:space="preserve"> 3. копии иных документов на ____ листах.</w:t>
      </w:r>
    </w:p>
    <w:p w14:paraId="4191E721" w14:textId="77777777" w:rsidR="00CD0EC2" w:rsidRDefault="00CD0EC2" w:rsidP="00CD0EC2">
      <w:pPr>
        <w:suppressAutoHyphens w:val="0"/>
        <w:ind w:left="578" w:hanging="578"/>
        <w:jc w:val="both"/>
        <w:rPr>
          <w:b/>
          <w:szCs w:val="28"/>
        </w:rPr>
      </w:pPr>
    </w:p>
    <w:p w14:paraId="155CBA47" w14:textId="77777777" w:rsidR="00CD0EC2" w:rsidRDefault="00CD0EC2" w:rsidP="00CD0EC2">
      <w:pPr>
        <w:suppressAutoHyphens w:val="0"/>
        <w:ind w:left="578" w:hanging="578"/>
        <w:jc w:val="both"/>
      </w:pPr>
    </w:p>
    <w:p w14:paraId="2162EEBE" w14:textId="77777777" w:rsidR="00CD0EC2" w:rsidRDefault="00CD0EC2" w:rsidP="00CD0EC2">
      <w:pPr>
        <w:suppressAutoHyphens w:val="0"/>
        <w:ind w:left="578" w:hanging="578"/>
        <w:jc w:val="both"/>
      </w:pPr>
    </w:p>
    <w:p w14:paraId="6B6DA44C" w14:textId="77777777" w:rsidR="00CD0EC2" w:rsidRDefault="00CD0EC2" w:rsidP="00CD0EC2">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14:paraId="6844D711" w14:textId="77777777" w:rsidR="00CD0EC2" w:rsidRDefault="00CD0EC2" w:rsidP="00CD0EC2">
      <w:pPr>
        <w:tabs>
          <w:tab w:val="left" w:pos="8640"/>
        </w:tabs>
        <w:suppressAutoHyphens w:val="0"/>
        <w:jc w:val="both"/>
        <w:rPr>
          <w:i/>
        </w:rPr>
      </w:pPr>
      <w:r>
        <w:rPr>
          <w:i/>
        </w:rPr>
        <w:t xml:space="preserve">                                                                                      (наименование претендента)</w:t>
      </w:r>
    </w:p>
    <w:p w14:paraId="33FB90E7" w14:textId="77777777" w:rsidR="00CD0EC2" w:rsidRDefault="00CD0EC2" w:rsidP="00CD0EC2">
      <w:pPr>
        <w:jc w:val="both"/>
        <w:rPr>
          <w:sz w:val="28"/>
          <w:szCs w:val="28"/>
          <w:lang w:eastAsia="ru-RU"/>
        </w:rPr>
      </w:pPr>
      <w:r>
        <w:rPr>
          <w:sz w:val="28"/>
          <w:szCs w:val="28"/>
          <w:lang w:eastAsia="ru-RU"/>
        </w:rPr>
        <w:t>__________________________________________________________________</w:t>
      </w:r>
    </w:p>
    <w:p w14:paraId="54F2ACB5" w14:textId="77777777" w:rsidR="00CD0EC2" w:rsidRDefault="00CD0EC2" w:rsidP="00CD0EC2">
      <w:pPr>
        <w:jc w:val="both"/>
        <w:rPr>
          <w:sz w:val="28"/>
          <w:szCs w:val="28"/>
          <w:lang w:eastAsia="ru-RU"/>
        </w:rPr>
      </w:pPr>
      <w:r>
        <w:rPr>
          <w:sz w:val="28"/>
          <w:szCs w:val="28"/>
          <w:lang w:eastAsia="ru-RU"/>
        </w:rPr>
        <w:t>_________________________________________________________________</w:t>
      </w:r>
    </w:p>
    <w:p w14:paraId="7CD87DD5" w14:textId="77777777" w:rsidR="00CD0EC2" w:rsidRDefault="00CD0EC2" w:rsidP="00CD0EC2">
      <w:pPr>
        <w:suppressAutoHyphens w:val="0"/>
        <w:jc w:val="both"/>
        <w:rPr>
          <w:i/>
        </w:rPr>
      </w:pPr>
      <w:r>
        <w:rPr>
          <w:i/>
        </w:rPr>
        <w:t xml:space="preserve">                 М.П.</w:t>
      </w:r>
      <w:r>
        <w:rPr>
          <w:i/>
        </w:rPr>
        <w:tab/>
      </w:r>
      <w:r>
        <w:rPr>
          <w:i/>
        </w:rPr>
        <w:tab/>
      </w:r>
      <w:r>
        <w:rPr>
          <w:i/>
        </w:rPr>
        <w:tab/>
        <w:t xml:space="preserve">    (ФИО, должность, подпись)</w:t>
      </w:r>
    </w:p>
    <w:p w14:paraId="18604BAB" w14:textId="77777777" w:rsidR="00CD0EC2" w:rsidRDefault="00CD0EC2" w:rsidP="00CD0EC2">
      <w:pPr>
        <w:jc w:val="both"/>
        <w:rPr>
          <w:sz w:val="28"/>
          <w:szCs w:val="28"/>
          <w:lang w:eastAsia="ru-RU"/>
        </w:rPr>
      </w:pPr>
      <w:r>
        <w:rPr>
          <w:sz w:val="28"/>
          <w:szCs w:val="28"/>
          <w:lang w:eastAsia="ru-RU"/>
        </w:rPr>
        <w:t>«____» ____________ 201__ г.</w:t>
      </w:r>
    </w:p>
    <w:p w14:paraId="41439931" w14:textId="77777777" w:rsidR="00CA05DF" w:rsidRPr="0022242B" w:rsidRDefault="00CA05DF" w:rsidP="0022242B">
      <w:pPr>
        <w:rPr>
          <w:b/>
        </w:rPr>
        <w:sectPr w:rsidR="00CA05DF" w:rsidRPr="0022242B" w:rsidSect="003214C4">
          <w:pgSz w:w="11907" w:h="16840" w:code="9"/>
          <w:pgMar w:top="1134" w:right="851" w:bottom="1134" w:left="1418" w:header="794" w:footer="794" w:gutter="0"/>
          <w:cols w:space="720"/>
          <w:titlePg/>
          <w:docGrid w:linePitch="326"/>
        </w:sectPr>
      </w:pPr>
    </w:p>
    <w:p w14:paraId="5958BDDF" w14:textId="77777777" w:rsidR="00DC5F60" w:rsidRDefault="00055A28">
      <w:pPr>
        <w:pStyle w:val="1"/>
        <w:jc w:val="right"/>
        <w:rPr>
          <w:b w:val="0"/>
          <w:sz w:val="28"/>
        </w:rPr>
      </w:pPr>
      <w:r>
        <w:rPr>
          <w:b w:val="0"/>
          <w:sz w:val="28"/>
        </w:rPr>
        <w:lastRenderedPageBreak/>
        <w:t>Приложение</w:t>
      </w:r>
      <w:r>
        <w:rPr>
          <w:rFonts w:cs="Times New Roman"/>
          <w:b w:val="0"/>
          <w:sz w:val="28"/>
        </w:rPr>
        <w:t xml:space="preserve"> № 5</w:t>
      </w:r>
    </w:p>
    <w:p w14:paraId="3C790262" w14:textId="77777777" w:rsidR="00A15F83" w:rsidRPr="00F47376" w:rsidRDefault="00A15F83" w:rsidP="00F47376">
      <w:pPr>
        <w:jc w:val="right"/>
        <w:rPr>
          <w:sz w:val="28"/>
        </w:rPr>
      </w:pPr>
      <w:r>
        <w:rPr>
          <w:sz w:val="28"/>
        </w:rPr>
        <w:t>к документации о закупке</w:t>
      </w:r>
    </w:p>
    <w:p w14:paraId="095D326F" w14:textId="77777777" w:rsidR="00A15F83" w:rsidRDefault="00A15F83" w:rsidP="00A15F83">
      <w:pPr>
        <w:suppressAutoHyphens w:val="0"/>
        <w:rPr>
          <w:iCs/>
          <w:sz w:val="28"/>
          <w:szCs w:val="28"/>
        </w:rPr>
      </w:pPr>
    </w:p>
    <w:p w14:paraId="57649514" w14:textId="77777777" w:rsidR="00A15F83" w:rsidRDefault="00A15F83" w:rsidP="00A15F83">
      <w:pPr>
        <w:pStyle w:val="afa"/>
        <w:ind w:firstLine="0"/>
        <w:jc w:val="left"/>
        <w:rPr>
          <w:rFonts w:eastAsia="Times New Roman"/>
          <w:sz w:val="28"/>
          <w:szCs w:val="28"/>
        </w:rPr>
      </w:pPr>
    </w:p>
    <w:p w14:paraId="48B8086A" w14:textId="77777777" w:rsidR="00055A28" w:rsidRPr="00400A6F" w:rsidRDefault="00055A28" w:rsidP="00055A28"/>
    <w:p w14:paraId="5727B6C7" w14:textId="77777777" w:rsidR="000954FB" w:rsidRPr="00400A6F" w:rsidRDefault="000954FB" w:rsidP="00055A28">
      <w:pPr>
        <w:pStyle w:val="afa"/>
        <w:ind w:firstLine="0"/>
        <w:jc w:val="center"/>
        <w:rPr>
          <w:b/>
          <w:sz w:val="60"/>
          <w:szCs w:val="60"/>
        </w:rPr>
      </w:pPr>
      <w:r>
        <w:rPr>
          <w:b/>
          <w:sz w:val="60"/>
          <w:szCs w:val="60"/>
        </w:rPr>
        <w:t>ПРОЕКТ ДОГОВОРА</w:t>
      </w:r>
    </w:p>
    <w:p w14:paraId="299BDC31" w14:textId="77777777" w:rsidR="00055A28" w:rsidRPr="00400A6F" w:rsidRDefault="00055A28" w:rsidP="00055A28">
      <w:pPr>
        <w:rPr>
          <w:b/>
          <w:i/>
          <w:sz w:val="28"/>
          <w:szCs w:val="28"/>
        </w:rPr>
      </w:pPr>
    </w:p>
    <w:p w14:paraId="5B5B0CDB" w14:textId="77777777" w:rsidR="00055A28" w:rsidRPr="00400A6F" w:rsidRDefault="00055A28" w:rsidP="00055A28">
      <w:pPr>
        <w:ind w:firstLine="851"/>
        <w:jc w:val="center"/>
        <w:rPr>
          <w:b/>
          <w:bCs/>
        </w:rPr>
      </w:pPr>
      <w:r>
        <w:rPr>
          <w:b/>
          <w:bCs/>
        </w:rPr>
        <w:t>Договор  №ТКд/1_/___/___</w:t>
      </w:r>
    </w:p>
    <w:p w14:paraId="4F090B38" w14:textId="77777777" w:rsidR="00055A28" w:rsidRPr="00400A6F" w:rsidRDefault="00055A28" w:rsidP="00055A28">
      <w:pPr>
        <w:ind w:firstLine="851"/>
        <w:jc w:val="center"/>
      </w:pPr>
      <w:r>
        <w:rPr>
          <w:b/>
          <w:bCs/>
        </w:rPr>
        <w:t>на выполнение работ</w:t>
      </w:r>
    </w:p>
    <w:p w14:paraId="29003F22" w14:textId="77777777" w:rsidR="00055A28" w:rsidRPr="00400A6F" w:rsidRDefault="00055A28" w:rsidP="00055A28">
      <w:pPr>
        <w:jc w:val="both"/>
      </w:pPr>
      <w:r>
        <w:t>г.Москва                                                                                                    «__»_______ 201__ г.</w:t>
      </w:r>
    </w:p>
    <w:p w14:paraId="0982C263" w14:textId="77777777" w:rsidR="00055A28" w:rsidRPr="00400A6F" w:rsidRDefault="00055A28" w:rsidP="00055A28">
      <w:pPr>
        <w:ind w:firstLine="851"/>
        <w:jc w:val="both"/>
      </w:pPr>
    </w:p>
    <w:p w14:paraId="78680AEE" w14:textId="77777777" w:rsidR="00055A28" w:rsidRPr="00400A6F" w:rsidRDefault="00055A28" w:rsidP="00055A28">
      <w:pPr>
        <w:ind w:firstLine="851"/>
      </w:pPr>
      <w: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  действующего  на  основании                                                                                              </w:t>
      </w:r>
      <w:r>
        <w:rPr>
          <w:i/>
          <w:iCs/>
        </w:rPr>
        <w:t xml:space="preserve">                         </w:t>
      </w:r>
      <w:r>
        <w:rPr>
          <w:i/>
          <w:iCs/>
          <w:vertAlign w:val="superscript"/>
        </w:rPr>
        <w:t>(должность, Ф.И.О. – полностью)</w:t>
      </w:r>
    </w:p>
    <w:p w14:paraId="4A784ACA" w14:textId="77777777" w:rsidR="00055A28" w:rsidRPr="00400A6F" w:rsidRDefault="00055A28" w:rsidP="00055A28">
      <w:pPr>
        <w:jc w:val="both"/>
      </w:pPr>
      <w:r>
        <w:t>______________________________________</w:t>
      </w:r>
      <w:r>
        <w:rPr>
          <w:i/>
          <w:iCs/>
          <w:vertAlign w:val="superscript"/>
        </w:rPr>
        <w:t>(указывается документ, уполномочивающий лицо на заключение настоящего  Договора, например: устава, доверенности от __________  № ____)</w:t>
      </w:r>
    </w:p>
    <w:p w14:paraId="03DA0AD1" w14:textId="77777777" w:rsidR="00055A28" w:rsidRPr="00400A6F" w:rsidRDefault="00055A28" w:rsidP="00055A28">
      <w:pPr>
        <w:jc w:val="both"/>
      </w:pPr>
      <w:r>
        <w:t>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14:paraId="5EDDA8D3" w14:textId="77777777" w:rsidR="00055A28" w:rsidRPr="00400A6F" w:rsidRDefault="00055A28" w:rsidP="00055A28">
      <w:pPr>
        <w:jc w:val="both"/>
      </w:pPr>
      <w:r>
        <w:t xml:space="preserve">именуемое в дальнейшем «Исполнитель», в лице __________________________________, </w:t>
      </w:r>
    </w:p>
    <w:p w14:paraId="78A289A1" w14:textId="77777777" w:rsidR="00055A28" w:rsidRPr="00400A6F" w:rsidRDefault="00055A28" w:rsidP="00055A28">
      <w:pPr>
        <w:ind w:firstLine="851"/>
        <w:jc w:val="both"/>
      </w:pPr>
      <w:r>
        <w:rPr>
          <w:i/>
          <w:vertAlign w:val="superscript"/>
        </w:rPr>
        <w:t xml:space="preserve">                                                                                                                        (должность, Ф.И.О. - полностью)</w:t>
      </w:r>
    </w:p>
    <w:p w14:paraId="0E86E3AC" w14:textId="77777777" w:rsidR="00055A28" w:rsidRPr="00400A6F" w:rsidRDefault="00055A28" w:rsidP="00055A28">
      <w:pPr>
        <w:jc w:val="both"/>
      </w:pPr>
      <w:r>
        <w:t>действующего на основании______________________________________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__и т.д. )</w:t>
      </w:r>
    </w:p>
    <w:p w14:paraId="67D8EC76" w14:textId="77777777" w:rsidR="00055A28" w:rsidRPr="00400A6F" w:rsidRDefault="00055A28" w:rsidP="00055A28">
      <w:pPr>
        <w:ind w:firstLine="851"/>
        <w:jc w:val="both"/>
      </w:pPr>
      <w:r>
        <w:t>с другой стороны, именуемые в дальнейшем «Стороны», заключили настоящий договор на выполнение работ (далее – «Договор») о нижеследующем:</w:t>
      </w:r>
    </w:p>
    <w:p w14:paraId="07F466CD" w14:textId="77777777" w:rsidR="00055A28" w:rsidRPr="00400A6F" w:rsidRDefault="00055A28" w:rsidP="00055A28">
      <w:pPr>
        <w:ind w:firstLine="851"/>
        <w:jc w:val="both"/>
      </w:pPr>
    </w:p>
    <w:p w14:paraId="46188A95" w14:textId="77777777" w:rsidR="00055A28" w:rsidRPr="00400A6F" w:rsidRDefault="00055A28" w:rsidP="00055A28">
      <w:pPr>
        <w:ind w:firstLine="851"/>
        <w:jc w:val="center"/>
        <w:rPr>
          <w:b/>
        </w:rPr>
      </w:pPr>
      <w:r>
        <w:rPr>
          <w:b/>
        </w:rPr>
        <w:t>1. Предмет Договора</w:t>
      </w:r>
    </w:p>
    <w:p w14:paraId="3689543D" w14:textId="77777777" w:rsidR="00055A28" w:rsidRPr="00400A6F" w:rsidRDefault="00055A28" w:rsidP="00055A28">
      <w:pPr>
        <w:numPr>
          <w:ilvl w:val="1"/>
          <w:numId w:val="25"/>
        </w:numPr>
        <w:tabs>
          <w:tab w:val="clear" w:pos="1174"/>
          <w:tab w:val="num" w:pos="0"/>
          <w:tab w:val="num" w:pos="360"/>
        </w:tabs>
        <w:suppressAutoHyphens w:val="0"/>
        <w:ind w:left="0" w:firstLine="851"/>
        <w:jc w:val="both"/>
      </w:pPr>
      <w:r>
        <w:t>Заказчик поручает и обязуется оплатить, а Исполнитель  принимает  на  себя  обязательства по выполнению работ по  __________________________________________________(далее – «Работы»).</w:t>
      </w:r>
    </w:p>
    <w:p w14:paraId="4D718765" w14:textId="77777777" w:rsidR="00055A28" w:rsidRPr="00400A6F" w:rsidRDefault="00055A28" w:rsidP="00055A28">
      <w:pPr>
        <w:jc w:val="both"/>
        <w:rPr>
          <w:i/>
          <w:sz w:val="18"/>
          <w:szCs w:val="18"/>
        </w:rPr>
      </w:pPr>
      <w:r>
        <w:rPr>
          <w:i/>
          <w:sz w:val="18"/>
          <w:szCs w:val="18"/>
        </w:rPr>
        <w:t xml:space="preserve">(указывается наименование Работ,  отражающее их краткое содержание) </w:t>
      </w:r>
    </w:p>
    <w:p w14:paraId="1764025D" w14:textId="77777777" w:rsidR="00055A28" w:rsidRPr="00400A6F" w:rsidRDefault="00055A28" w:rsidP="00055A28">
      <w:pPr>
        <w:pStyle w:val="afd"/>
        <w:ind w:firstLine="851"/>
        <w:jc w:val="both"/>
        <w:rPr>
          <w:sz w:val="24"/>
          <w:szCs w:val="24"/>
        </w:rPr>
      </w:pPr>
      <w:r>
        <w:rPr>
          <w:sz w:val="24"/>
          <w:szCs w:val="24"/>
        </w:rPr>
        <w:t>1.2. Содержание и требования к Работам изложены в  Техническом задании (приложение № 1), являющемся  неотъемлемой частью настоящего Договора.</w:t>
      </w:r>
    </w:p>
    <w:p w14:paraId="72BB6700" w14:textId="77777777" w:rsidR="00055A28" w:rsidRPr="00400A6F" w:rsidRDefault="00055A28" w:rsidP="00055A28">
      <w:pPr>
        <w:pStyle w:val="afd"/>
        <w:ind w:firstLine="851"/>
        <w:jc w:val="both"/>
        <w:rPr>
          <w:sz w:val="24"/>
          <w:szCs w:val="24"/>
        </w:rPr>
      </w:pPr>
      <w:r>
        <w:rPr>
          <w:sz w:val="24"/>
          <w:szCs w:val="24"/>
        </w:rPr>
        <w:t>1.3. Срок начала выполнения Работ по настоящему Договору - _______________. Срок окончания выполнения Работ по настоящему Договору -  _______________.</w:t>
      </w:r>
    </w:p>
    <w:p w14:paraId="1A6B5434" w14:textId="77777777" w:rsidR="00055A28" w:rsidRPr="00400A6F" w:rsidRDefault="00055A28" w:rsidP="00055A28">
      <w:pPr>
        <w:tabs>
          <w:tab w:val="num" w:pos="450"/>
        </w:tabs>
        <w:jc w:val="both"/>
        <w:rPr>
          <w:b/>
        </w:rPr>
      </w:pPr>
      <w:r>
        <w:t xml:space="preserve">              </w:t>
      </w:r>
    </w:p>
    <w:p w14:paraId="228A0345" w14:textId="77777777" w:rsidR="00055A28" w:rsidRPr="00400A6F" w:rsidRDefault="00055A28" w:rsidP="00055A28">
      <w:pPr>
        <w:ind w:firstLine="851"/>
        <w:jc w:val="center"/>
        <w:rPr>
          <w:b/>
        </w:rPr>
      </w:pPr>
      <w:r>
        <w:rPr>
          <w:b/>
        </w:rPr>
        <w:t>2. Цена Работ и порядок оплаты</w:t>
      </w:r>
    </w:p>
    <w:p w14:paraId="23AC2045" w14:textId="77777777" w:rsidR="00055A28" w:rsidRPr="00400A6F" w:rsidRDefault="00055A28" w:rsidP="00055A28">
      <w:pPr>
        <w:ind w:firstLine="851"/>
        <w:jc w:val="both"/>
      </w:pPr>
      <w:r>
        <w:t>2.1. За выполненные по настоящему Договору Работы Заказчик, в соответствии с Протоколом согласования договорной цены (приложение № 2), являющимся неотъемлемой частью настоящего Договора,  обязуется оплатить  Исполнителю ____ (___________)    рублей, в   том   числе  НДС – 18%  ____  (____________)   рублей.</w:t>
      </w:r>
      <w:r>
        <w:tab/>
        <w:t xml:space="preserve">                                                                </w:t>
      </w:r>
    </w:p>
    <w:p w14:paraId="1D5EC55E" w14:textId="77777777" w:rsidR="00055A28" w:rsidRPr="00400A6F" w:rsidRDefault="00055A28" w:rsidP="00055A28">
      <w:pPr>
        <w:ind w:firstLine="851"/>
        <w:jc w:val="both"/>
      </w:pPr>
      <w:r>
        <w:rPr>
          <w:iCs/>
        </w:rPr>
        <w:t>Смета</w:t>
      </w:r>
      <w:r>
        <w:t xml:space="preserve"> на выполнение Работ (приложение № 3) является неотъемлемой частью настоящего Договора.</w:t>
      </w:r>
    </w:p>
    <w:p w14:paraId="57C679DE" w14:textId="77777777" w:rsidR="00055A28" w:rsidRPr="00F044AB" w:rsidRDefault="00055A28" w:rsidP="00055A28">
      <w:pPr>
        <w:pStyle w:val="afd"/>
        <w:ind w:firstLine="851"/>
        <w:rPr>
          <w:sz w:val="24"/>
          <w:szCs w:val="24"/>
        </w:rPr>
      </w:pPr>
      <w:r>
        <w:rPr>
          <w:sz w:val="24"/>
          <w:szCs w:val="24"/>
        </w:rPr>
        <w:t>2.2. Оплата Работ производится по безналичному расчету:</w:t>
      </w:r>
    </w:p>
    <w:p w14:paraId="743E27DD" w14:textId="77777777" w:rsidR="00055A28" w:rsidRPr="00F044AB" w:rsidRDefault="00055A28" w:rsidP="00055A28">
      <w:pPr>
        <w:pStyle w:val="afd"/>
        <w:ind w:firstLine="851"/>
        <w:rPr>
          <w:sz w:val="24"/>
          <w:szCs w:val="24"/>
        </w:rPr>
      </w:pPr>
      <w:r>
        <w:rPr>
          <w:sz w:val="24"/>
          <w:szCs w:val="24"/>
        </w:rPr>
        <w:t xml:space="preserve">2.2.1. Авансирование предусмотрено в размере ___  (____________) %. </w:t>
      </w:r>
    </w:p>
    <w:p w14:paraId="0F8C50E9" w14:textId="77777777" w:rsidR="00055A28" w:rsidRDefault="00055A28" w:rsidP="00055A28">
      <w:pPr>
        <w:pStyle w:val="afd"/>
        <w:ind w:firstLine="851"/>
        <w:jc w:val="both"/>
        <w:rPr>
          <w:sz w:val="24"/>
          <w:szCs w:val="24"/>
        </w:rPr>
      </w:pPr>
      <w:r>
        <w:rPr>
          <w:sz w:val="24"/>
          <w:szCs w:val="24"/>
        </w:rPr>
        <w:t xml:space="preserve">2.2.2. Окончательный расчет в размере не менее 75 % (семидесяти пяти) процентов от общей цены договора – производится в течение 30 (Тридцати) календарных дней с даты получения Заказчиком счета/счета-фактуры и подписания сторонами акта о приемке выполненных работ формы КС-2, справки о стоимости выполненных работ и затрат формы </w:t>
      </w:r>
      <w:r>
        <w:rPr>
          <w:sz w:val="24"/>
          <w:szCs w:val="24"/>
        </w:rPr>
        <w:lastRenderedPageBreak/>
        <w:t>КС-3, акта на выполненные скрытые работы, сертификата(-ов) соответствия на используемую продукцию и материалы, акта о приемке-сдаче отремонтированных, реконструированных, модернизированных объектов основных средств формы ОС-3.</w:t>
      </w:r>
    </w:p>
    <w:p w14:paraId="1508A56E" w14:textId="77777777" w:rsidR="00055A28" w:rsidRDefault="00055A28" w:rsidP="00055A28">
      <w:pPr>
        <w:pStyle w:val="afd"/>
        <w:ind w:firstLine="851"/>
        <w:jc w:val="both"/>
        <w:rPr>
          <w:sz w:val="24"/>
          <w:szCs w:val="24"/>
        </w:rPr>
      </w:pPr>
    </w:p>
    <w:p w14:paraId="07BF3BF0" w14:textId="77777777" w:rsidR="00055A28" w:rsidRDefault="00055A28" w:rsidP="00055A28">
      <w:pPr>
        <w:pStyle w:val="afd"/>
        <w:ind w:firstLine="851"/>
        <w:jc w:val="both"/>
        <w:rPr>
          <w:sz w:val="24"/>
          <w:szCs w:val="24"/>
        </w:rPr>
      </w:pPr>
    </w:p>
    <w:p w14:paraId="4E6B2AE5" w14:textId="77777777" w:rsidR="00055A28" w:rsidRPr="00400A6F" w:rsidRDefault="00055A28" w:rsidP="00055A28">
      <w:pPr>
        <w:pStyle w:val="afd"/>
        <w:ind w:firstLine="851"/>
        <w:jc w:val="center"/>
        <w:rPr>
          <w:b/>
          <w:sz w:val="24"/>
          <w:szCs w:val="24"/>
        </w:rPr>
      </w:pPr>
      <w:r>
        <w:rPr>
          <w:b/>
          <w:sz w:val="24"/>
          <w:szCs w:val="24"/>
        </w:rPr>
        <w:t>3. Порядок сдачи и приемки Работ</w:t>
      </w:r>
    </w:p>
    <w:p w14:paraId="005982B0" w14:textId="77777777" w:rsidR="00055A28" w:rsidRPr="00400A6F" w:rsidRDefault="00055A28" w:rsidP="00055A28">
      <w:pPr>
        <w:ind w:firstLine="851"/>
        <w:jc w:val="both"/>
      </w:pPr>
      <w:r>
        <w:t xml:space="preserve">3.1. По завершении  выполнения Работ Исполнитель в течение 5 (пяти) календарных дней представляет Заказчику счет-фактуру и акт сдачи-приемки выполненных Работ. </w:t>
      </w:r>
    </w:p>
    <w:p w14:paraId="04F75835" w14:textId="77777777" w:rsidR="00055A28" w:rsidRPr="00400A6F" w:rsidRDefault="00055A28" w:rsidP="00055A28">
      <w:pPr>
        <w:pStyle w:val="27"/>
        <w:spacing w:after="0" w:line="240" w:lineRule="auto"/>
        <w:ind w:left="0" w:firstLine="851"/>
        <w:jc w:val="both"/>
      </w:pPr>
      <w:r>
        <w:t>3.2. Заказчик в течение 10 (десяти) календарных дней с даты получения акта сдачи-приемки выполненных Работ 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14:paraId="1FFF9A8F" w14:textId="77777777" w:rsidR="00055A28" w:rsidRPr="00400A6F" w:rsidRDefault="00055A28" w:rsidP="00055A28">
      <w:pPr>
        <w:pStyle w:val="43"/>
        <w:ind w:firstLine="851"/>
        <w:jc w:val="both"/>
        <w:rPr>
          <w:sz w:val="24"/>
          <w:szCs w:val="24"/>
        </w:rPr>
      </w:pPr>
      <w:r>
        <w:rPr>
          <w:sz w:val="24"/>
          <w:szCs w:val="24"/>
        </w:rPr>
        <w:t>3.3.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14:paraId="2BD935BB" w14:textId="77777777" w:rsidR="00055A28" w:rsidRPr="00400A6F" w:rsidRDefault="00055A28" w:rsidP="00055A28">
      <w:pPr>
        <w:ind w:firstLine="851"/>
        <w:jc w:val="both"/>
      </w:pPr>
      <w:r>
        <w:t>3.4.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14:paraId="46EF090F" w14:textId="77777777" w:rsidR="00055A28" w:rsidRPr="00400A6F" w:rsidRDefault="00055A28" w:rsidP="00055A28">
      <w:pPr>
        <w:ind w:firstLine="851"/>
        <w:jc w:val="both"/>
      </w:pPr>
      <w:r>
        <w:t>3.5. Гарантийный срок на результаты Работ по настоящему Договору - ____ (____________) месяцев с даты даты подписания обеими сторонами акта о приемке-сдаче отремонтированных, реконструированных, модернизированных объектов основных средств формы ОС-3.</w:t>
      </w:r>
    </w:p>
    <w:p w14:paraId="5B3B5688" w14:textId="77777777" w:rsidR="00055A28" w:rsidRPr="00400A6F" w:rsidRDefault="00055A28" w:rsidP="00055A28">
      <w:pPr>
        <w:ind w:firstLine="567"/>
        <w:jc w:val="both"/>
      </w:pPr>
      <w:r>
        <w:t>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14:paraId="0E738BE8" w14:textId="77777777" w:rsidR="00055A28" w:rsidRPr="00400A6F" w:rsidRDefault="00055A28" w:rsidP="00055A28">
      <w:pPr>
        <w:ind w:firstLine="567"/>
        <w:jc w:val="both"/>
        <w:rPr>
          <w:rFonts w:ascii="Calibri" w:hAnsi="Calibri"/>
          <w:i/>
          <w:iCs/>
          <w:vertAlign w:val="superscript"/>
        </w:rPr>
      </w:pPr>
      <w:r>
        <w:t>3.6.</w:t>
      </w:r>
      <w:r>
        <w:rPr>
          <w:rFonts w:ascii="Arial" w:hAnsi="Arial" w:cs="Arial"/>
        </w:rPr>
        <w:t xml:space="preserve"> </w:t>
      </w:r>
      <w:r>
        <w:t>Исполнитель обязан провести гарантийное устранение недостатков в результатах Работ в сроки, предусмотренные настоящим Договором.</w:t>
      </w:r>
      <w:r>
        <w:rPr>
          <w:rFonts w:ascii="Calibri" w:hAnsi="Calibri"/>
          <w:i/>
          <w:iCs/>
          <w:vertAlign w:val="superscript"/>
        </w:rPr>
        <w:t xml:space="preserve"> </w:t>
      </w:r>
      <w:r>
        <w:t xml:space="preserve"> Расходы Исполнителя, связанные с проведением гарантийного устранения недостатков в результатах Работ, Заказчиком не возмещаются.</w:t>
      </w:r>
    </w:p>
    <w:p w14:paraId="01CAF75C" w14:textId="77777777" w:rsidR="00055A28" w:rsidRPr="00400A6F" w:rsidRDefault="00055A28" w:rsidP="00055A28">
      <w:pPr>
        <w:pStyle w:val="aff4"/>
        <w:ind w:firstLine="567"/>
        <w:jc w:val="both"/>
        <w:rPr>
          <w:sz w:val="24"/>
          <w:szCs w:val="24"/>
        </w:rPr>
      </w:pPr>
      <w:r>
        <w:rPr>
          <w:sz w:val="24"/>
          <w:szCs w:val="24"/>
        </w:rPr>
        <w:t>3.7.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14:paraId="6280411D" w14:textId="77777777" w:rsidR="00055A28" w:rsidRPr="00400A6F" w:rsidRDefault="00055A28" w:rsidP="00055A28">
      <w:pPr>
        <w:rPr>
          <w:szCs w:val="28"/>
        </w:rPr>
      </w:pPr>
    </w:p>
    <w:p w14:paraId="6D4ED452" w14:textId="77777777" w:rsidR="00055A28" w:rsidRDefault="00055A28" w:rsidP="00055A28">
      <w:pPr>
        <w:ind w:firstLine="851"/>
        <w:jc w:val="both"/>
      </w:pPr>
    </w:p>
    <w:p w14:paraId="04343605" w14:textId="77777777" w:rsidR="00055A28" w:rsidRPr="00400A6F" w:rsidRDefault="00055A28" w:rsidP="00055A28">
      <w:pPr>
        <w:pStyle w:val="afd"/>
        <w:ind w:firstLine="851"/>
        <w:jc w:val="center"/>
        <w:rPr>
          <w:b/>
          <w:sz w:val="24"/>
          <w:szCs w:val="24"/>
        </w:rPr>
      </w:pPr>
      <w:r>
        <w:rPr>
          <w:b/>
          <w:sz w:val="24"/>
          <w:szCs w:val="24"/>
        </w:rPr>
        <w:t>4. Обязанности Сторон</w:t>
      </w:r>
    </w:p>
    <w:p w14:paraId="62090467" w14:textId="77777777" w:rsidR="00055A28" w:rsidRPr="00400A6F" w:rsidRDefault="00055A28" w:rsidP="00055A28">
      <w:pPr>
        <w:pStyle w:val="afd"/>
        <w:ind w:firstLine="851"/>
        <w:rPr>
          <w:sz w:val="24"/>
          <w:szCs w:val="24"/>
        </w:rPr>
      </w:pPr>
      <w:r>
        <w:rPr>
          <w:sz w:val="24"/>
          <w:szCs w:val="24"/>
        </w:rPr>
        <w:t>4.1. Исполнитель обязан:</w:t>
      </w:r>
    </w:p>
    <w:p w14:paraId="0EFAD22A" w14:textId="77777777" w:rsidR="00055A28" w:rsidRPr="00400A6F" w:rsidRDefault="00055A28" w:rsidP="00055A28">
      <w:pPr>
        <w:pStyle w:val="afd"/>
        <w:ind w:firstLine="851"/>
        <w:rPr>
          <w:sz w:val="24"/>
          <w:szCs w:val="24"/>
        </w:rPr>
      </w:pPr>
      <w:r>
        <w:rPr>
          <w:sz w:val="24"/>
          <w:szCs w:val="24"/>
        </w:rPr>
        <w:t xml:space="preserve">4.1.1. Выполнить Работы в соответствии с требованиями настоящего Договора. </w:t>
      </w:r>
    </w:p>
    <w:p w14:paraId="475D5A91" w14:textId="77777777" w:rsidR="00055A28" w:rsidRDefault="00055A28" w:rsidP="00055A28">
      <w:pPr>
        <w:ind w:firstLine="851"/>
        <w:jc w:val="both"/>
      </w:pPr>
      <w:r>
        <w:t xml:space="preserve">Результаты Работ должны отвечать требованиям законодательства Российской Федерации, требованиям, установленным СНиП, ГОСТ, СанПиН и др. </w:t>
      </w:r>
    </w:p>
    <w:p w14:paraId="63684730" w14:textId="77777777" w:rsidR="00055A28" w:rsidRDefault="00055A28" w:rsidP="00055A28">
      <w:pPr>
        <w:ind w:firstLine="851"/>
        <w:jc w:val="both"/>
      </w:pPr>
      <w:r>
        <w:t>Качество выполненных работ должно соответствовать требованиям действующих технических регламентов, строительных Норм и Правил: СНиП 3.01.01-85* «Организация строительного производства»,  действующим  техническим регламентам, стандартам, нормам, правилам, техническим условиям.</w:t>
      </w:r>
    </w:p>
    <w:p w14:paraId="327FE676" w14:textId="77777777" w:rsidR="00055A28" w:rsidRDefault="00055A28" w:rsidP="00055A28">
      <w:pPr>
        <w:ind w:firstLine="851"/>
        <w:jc w:val="both"/>
      </w:pPr>
      <w:r>
        <w:t>Исполнитель обязан обеспечить при выполнении работ соблюдение правил технической и пожарной безопасности и охраны окружающей среды. Нести полную ответственность за создание безопасных условий труда.</w:t>
      </w:r>
    </w:p>
    <w:p w14:paraId="6FB91787" w14:textId="77777777" w:rsidR="00055A28" w:rsidRDefault="00055A28" w:rsidP="00055A28">
      <w:pPr>
        <w:ind w:firstLine="851"/>
        <w:jc w:val="both"/>
      </w:pPr>
      <w:r>
        <w:t>Выполняемые работы, равно как и их результат, должны соответствовать требованиям:</w:t>
      </w:r>
    </w:p>
    <w:p w14:paraId="2AC88E01" w14:textId="77777777" w:rsidR="00055A28" w:rsidRDefault="00055A28" w:rsidP="00055A28">
      <w:pPr>
        <w:ind w:firstLine="851"/>
        <w:jc w:val="both"/>
      </w:pPr>
      <w:r>
        <w:lastRenderedPageBreak/>
        <w:t xml:space="preserve"> СНиП 12-03-2001 «Безопасность труда в строительстве. Часть 1. Общие требования»,</w:t>
      </w:r>
    </w:p>
    <w:p w14:paraId="6AFC8EDB" w14:textId="77777777" w:rsidR="00055A28" w:rsidRDefault="00055A28" w:rsidP="00055A28">
      <w:pPr>
        <w:ind w:firstLine="851"/>
        <w:jc w:val="both"/>
      </w:pPr>
      <w:r>
        <w:t xml:space="preserve"> СНиП 12-04-2002 «Безопасность труда в строительстве. Часть 2. Строительное производство»,</w:t>
      </w:r>
    </w:p>
    <w:p w14:paraId="7601673C" w14:textId="77777777" w:rsidR="00055A28" w:rsidRDefault="00055A28" w:rsidP="00055A28">
      <w:pPr>
        <w:ind w:firstLine="851"/>
        <w:jc w:val="both"/>
      </w:pPr>
      <w:r>
        <w:t xml:space="preserve">СП 12-136-2002 «Безопасность труда в строительстве». </w:t>
      </w:r>
    </w:p>
    <w:p w14:paraId="2EE2566B" w14:textId="77777777" w:rsidR="00055A28" w:rsidRDefault="00055A28" w:rsidP="00055A28">
      <w:pPr>
        <w:ind w:firstLine="851"/>
        <w:jc w:val="both"/>
      </w:pPr>
      <w:r>
        <w:t>СП 12-135-2003 Свод правил по проектированию и строительству «Безопасность труда в строительстве.</w:t>
      </w:r>
    </w:p>
    <w:p w14:paraId="3C1A16D2" w14:textId="77777777" w:rsidR="00055A28" w:rsidRDefault="00055A28" w:rsidP="00055A28">
      <w:pPr>
        <w:ind w:firstLine="851"/>
        <w:jc w:val="both"/>
      </w:pPr>
      <w:r>
        <w:t>Применяемые материалы должны соответствовать  стандартам РФ и иметь сертификаты.</w:t>
      </w:r>
    </w:p>
    <w:p w14:paraId="4FEA48DC" w14:textId="77777777" w:rsidR="00055A28" w:rsidRPr="00400A6F" w:rsidRDefault="00055A28" w:rsidP="00055A28">
      <w:pPr>
        <w:jc w:val="both"/>
      </w:pPr>
      <w:r>
        <w:t>Исполнитель обязан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в соответствии с требованиями РД-11-02-2006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 и СНиП 3.01.01-85* «Организация строительного производства» в объеме, достаточном для сдачи объекта в эксплуатацию и другими соответствующими нормативными документами, государственными стандартами, а также требованиям, обычно предъявляемым к данному виду Работ.</w:t>
      </w:r>
    </w:p>
    <w:p w14:paraId="69FA0034" w14:textId="77777777" w:rsidR="00055A28" w:rsidRPr="00400A6F" w:rsidRDefault="00055A28" w:rsidP="00055A28">
      <w:pPr>
        <w:ind w:firstLine="851"/>
        <w:jc w:val="both"/>
      </w:pPr>
      <w:r>
        <w:t>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14:paraId="36E6B464" w14:textId="77777777" w:rsidR="00055A28" w:rsidRPr="00400A6F" w:rsidRDefault="00055A28" w:rsidP="00055A28">
      <w:pPr>
        <w:ind w:firstLine="851"/>
        <w:jc w:val="both"/>
      </w:pPr>
      <w:r>
        <w:t>4.1.3. Устранять недостатки в выполненных Работах своими силами и за свой счет.</w:t>
      </w:r>
    </w:p>
    <w:p w14:paraId="4BA33093" w14:textId="77777777" w:rsidR="00055A28" w:rsidRPr="00400A6F" w:rsidRDefault="00055A28" w:rsidP="00055A28">
      <w:pPr>
        <w:ind w:firstLine="851"/>
        <w:jc w:val="both"/>
      </w:pPr>
      <w:r>
        <w:t>4.1.4.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14:paraId="4E8B65D9" w14:textId="77777777" w:rsidR="00055A28" w:rsidRPr="00400A6F" w:rsidRDefault="00055A28" w:rsidP="00055A28">
      <w:pPr>
        <w:ind w:firstLine="567"/>
        <w:jc w:val="both"/>
        <w:rPr>
          <w:rFonts w:ascii="Arial" w:hAnsi="Arial" w:cs="Arial"/>
        </w:rPr>
      </w:pPr>
      <w:r>
        <w:t>4.1.5. Провести гарантийное устранение недостатков в результатах Работ в течение</w:t>
      </w:r>
      <w:r>
        <w:br/>
        <w:t>10  (десяти) календарных дней с даты получения уведомления Заказчика.</w:t>
      </w:r>
    </w:p>
    <w:p w14:paraId="54CF05A1" w14:textId="77777777" w:rsidR="00055A28" w:rsidRPr="00400A6F" w:rsidRDefault="00055A28" w:rsidP="00055A28">
      <w:pPr>
        <w:ind w:firstLine="851"/>
        <w:jc w:val="both"/>
      </w:pPr>
      <w:r>
        <w:t>4.1.6. Незамедлительно информировать Заказчика в случае выявления нецелесообразности продолжения выполнения Работ.</w:t>
      </w:r>
    </w:p>
    <w:p w14:paraId="2517DC7D" w14:textId="77777777" w:rsidR="00055A28" w:rsidRPr="00400A6F" w:rsidRDefault="00055A28" w:rsidP="00055A28">
      <w:pPr>
        <w:pStyle w:val="afd"/>
        <w:tabs>
          <w:tab w:val="left" w:pos="1560"/>
        </w:tabs>
        <w:ind w:firstLine="851"/>
        <w:rPr>
          <w:sz w:val="24"/>
          <w:szCs w:val="24"/>
        </w:rPr>
      </w:pPr>
      <w:r>
        <w:rPr>
          <w:sz w:val="24"/>
          <w:szCs w:val="24"/>
        </w:rPr>
        <w:t xml:space="preserve">4.1.7. Не передавать оригиналы или копии документов, полученные от Заказчика, третьим лицам без предварительного письменного согласия Заказчика. </w:t>
      </w:r>
    </w:p>
    <w:p w14:paraId="1F726993" w14:textId="77777777" w:rsidR="00055A28" w:rsidRPr="00400A6F" w:rsidRDefault="00055A28" w:rsidP="00055A28">
      <w:pPr>
        <w:pStyle w:val="afd"/>
        <w:ind w:firstLine="851"/>
        <w:rPr>
          <w:sz w:val="24"/>
          <w:szCs w:val="24"/>
        </w:rPr>
      </w:pPr>
      <w:r>
        <w:rPr>
          <w:sz w:val="24"/>
          <w:szCs w:val="24"/>
        </w:rPr>
        <w:t>4.2. Заказчик обязан:</w:t>
      </w:r>
    </w:p>
    <w:p w14:paraId="0348EECB" w14:textId="77777777" w:rsidR="00055A28" w:rsidRPr="00400A6F" w:rsidRDefault="00055A28" w:rsidP="00055A28">
      <w:pPr>
        <w:pStyle w:val="afd"/>
        <w:ind w:firstLine="851"/>
        <w:rPr>
          <w:sz w:val="24"/>
          <w:szCs w:val="24"/>
        </w:rPr>
      </w:pPr>
      <w:r>
        <w:rPr>
          <w:sz w:val="24"/>
          <w:szCs w:val="24"/>
        </w:rPr>
        <w:t>4.2.1. Передавать Исполнителю необходимую для выполнения Работ информацию и документацию.</w:t>
      </w:r>
    </w:p>
    <w:p w14:paraId="1FFD92AD" w14:textId="77777777" w:rsidR="00055A28" w:rsidRPr="00400A6F" w:rsidRDefault="00055A28" w:rsidP="00055A28">
      <w:pPr>
        <w:pStyle w:val="afd"/>
        <w:ind w:firstLine="851"/>
        <w:rPr>
          <w:sz w:val="24"/>
          <w:szCs w:val="24"/>
        </w:rPr>
      </w:pPr>
      <w:r>
        <w:rPr>
          <w:sz w:val="24"/>
          <w:szCs w:val="24"/>
        </w:rPr>
        <w:t>4.2.2. Оплатить Работы в установленный срок в соответствии с условиями настоящего Договора.</w:t>
      </w:r>
    </w:p>
    <w:p w14:paraId="5DF0C1C7" w14:textId="77777777" w:rsidR="00055A28" w:rsidRPr="00400A6F" w:rsidRDefault="00055A28" w:rsidP="00055A28">
      <w:pPr>
        <w:pStyle w:val="afd"/>
        <w:ind w:firstLine="851"/>
        <w:rPr>
          <w:sz w:val="24"/>
          <w:szCs w:val="24"/>
        </w:rPr>
      </w:pPr>
      <w:r>
        <w:rPr>
          <w:sz w:val="24"/>
          <w:szCs w:val="24"/>
        </w:rPr>
        <w:t>4.2.3. Проверять ход и качество Работ, выполняемых Исполнителем, не вмешиваясь в его деятельность.</w:t>
      </w:r>
    </w:p>
    <w:p w14:paraId="7846D258" w14:textId="77777777" w:rsidR="00055A28" w:rsidRPr="00400A6F" w:rsidRDefault="00055A28" w:rsidP="00055A28">
      <w:pPr>
        <w:pStyle w:val="43"/>
        <w:ind w:firstLine="851"/>
        <w:jc w:val="both"/>
        <w:rPr>
          <w:sz w:val="24"/>
          <w:szCs w:val="24"/>
        </w:rPr>
      </w:pPr>
      <w:r>
        <w:rPr>
          <w:sz w:val="24"/>
          <w:szCs w:val="24"/>
        </w:rPr>
        <w:t>4.2.4. Оплатить фактически произведенные до дня получения Исполнителем уведомления о расторжении настоящего Договора затраты   Исполнителя на выполнение Работ  по настоящему Договору в случае досрочного расторжения настоящего Договора по инициативе Заказчика.</w:t>
      </w:r>
    </w:p>
    <w:p w14:paraId="50007F1E" w14:textId="77777777" w:rsidR="00055A28" w:rsidRPr="00400A6F" w:rsidRDefault="00055A28" w:rsidP="00055A28">
      <w:pPr>
        <w:pStyle w:val="43"/>
        <w:ind w:firstLine="851"/>
        <w:jc w:val="both"/>
        <w:rPr>
          <w:sz w:val="24"/>
          <w:szCs w:val="24"/>
        </w:rPr>
      </w:pPr>
      <w:r>
        <w:rPr>
          <w:sz w:val="24"/>
          <w:szCs w:val="24"/>
        </w:rPr>
        <w:t>4.3. Заказчик вправе:</w:t>
      </w:r>
    </w:p>
    <w:p w14:paraId="3E197332" w14:textId="77777777" w:rsidR="00055A28" w:rsidRPr="00400A6F" w:rsidRDefault="00055A28" w:rsidP="00055A28">
      <w:pPr>
        <w:autoSpaceDE w:val="0"/>
        <w:autoSpaceDN w:val="0"/>
        <w:adjustRightInd w:val="0"/>
        <w:ind w:firstLine="708"/>
        <w:jc w:val="both"/>
      </w:pPr>
      <w:r>
        <w:t xml:space="preserve">  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14:paraId="71652213" w14:textId="77777777" w:rsidR="00055A28" w:rsidRPr="00400A6F" w:rsidRDefault="00055A28" w:rsidP="00055A28">
      <w:pPr>
        <w:pStyle w:val="43"/>
        <w:ind w:firstLine="851"/>
        <w:jc w:val="both"/>
        <w:rPr>
          <w:b/>
          <w:bCs/>
          <w:sz w:val="24"/>
          <w:szCs w:val="24"/>
        </w:rPr>
      </w:pPr>
    </w:p>
    <w:p w14:paraId="4FD915BB" w14:textId="77777777" w:rsidR="00055A28" w:rsidRPr="00400A6F" w:rsidRDefault="00055A28" w:rsidP="00055A28">
      <w:pPr>
        <w:ind w:firstLine="851"/>
        <w:jc w:val="center"/>
        <w:rPr>
          <w:b/>
        </w:rPr>
      </w:pPr>
      <w:r>
        <w:rPr>
          <w:b/>
        </w:rPr>
        <w:t>5. Ответственность Сторон</w:t>
      </w:r>
    </w:p>
    <w:p w14:paraId="56239740" w14:textId="77777777" w:rsidR="00055A28" w:rsidRPr="00400A6F" w:rsidRDefault="00055A28" w:rsidP="00055A28">
      <w:pPr>
        <w:pStyle w:val="ConsNormal"/>
        <w:ind w:firstLine="851"/>
        <w:jc w:val="both"/>
        <w:rPr>
          <w:rFonts w:ascii="Times New Roman" w:hAnsi="Times New Roman"/>
          <w:sz w:val="24"/>
          <w:szCs w:val="24"/>
        </w:rPr>
      </w:pPr>
      <w:r>
        <w:rPr>
          <w:rFonts w:ascii="Times New Roman" w:hAnsi="Times New Roman"/>
          <w:sz w:val="24"/>
          <w:szCs w:val="24"/>
        </w:rPr>
        <w:t xml:space="preserve">5.1. За неисполнение или ненадлежащее исполнение своих обязательств по </w:t>
      </w:r>
      <w:r>
        <w:rPr>
          <w:rFonts w:ascii="Times New Roman" w:hAnsi="Times New Roman"/>
          <w:sz w:val="24"/>
          <w:szCs w:val="24"/>
        </w:rPr>
        <w:lastRenderedPageBreak/>
        <w:t xml:space="preserve">настоящему Договору Стороны несут ответственность в соответствии с законодательством Российской Федерации. </w:t>
      </w:r>
    </w:p>
    <w:p w14:paraId="2E6E56CE" w14:textId="77777777" w:rsidR="00055A28" w:rsidRPr="00400A6F" w:rsidRDefault="00055A28" w:rsidP="00055A28">
      <w:pPr>
        <w:pStyle w:val="ConsNormal"/>
        <w:ind w:firstLine="851"/>
        <w:jc w:val="both"/>
        <w:rPr>
          <w:rFonts w:ascii="Times New Roman" w:hAnsi="Times New Roman"/>
          <w:i/>
          <w:sz w:val="24"/>
          <w:szCs w:val="24"/>
        </w:rPr>
      </w:pPr>
      <w:r>
        <w:rPr>
          <w:rFonts w:ascii="Times New Roman" w:hAnsi="Times New Roman"/>
          <w:sz w:val="24"/>
          <w:szCs w:val="24"/>
        </w:rPr>
        <w:t>5.2. В случае нарушения сроков выполнения Работ по настоящему Договору Заказчик вправе потребовать от Исполнителя уплаты пени в размере 0,1 (одня десятая) % от стоимости невыполненных в срок обязательств/цены настоящего Договора за каждый день просрочки</w:t>
      </w:r>
      <w:r>
        <w:rPr>
          <w:rFonts w:ascii="Times New Roman" w:hAnsi="Times New Roman"/>
          <w:i/>
          <w:sz w:val="24"/>
          <w:szCs w:val="24"/>
        </w:rPr>
        <w:t>.</w:t>
      </w:r>
    </w:p>
    <w:p w14:paraId="5A04ED88" w14:textId="77777777" w:rsidR="00055A28" w:rsidRPr="00400A6F" w:rsidRDefault="00055A28" w:rsidP="00055A28">
      <w:pPr>
        <w:widowControl w:val="0"/>
        <w:autoSpaceDE w:val="0"/>
        <w:autoSpaceDN w:val="0"/>
        <w:adjustRightInd w:val="0"/>
        <w:ind w:right="-6" w:firstLine="851"/>
        <w:jc w:val="both"/>
      </w:pPr>
      <w:r>
        <w:t>5.3.</w:t>
      </w:r>
      <w:r>
        <w:rPr>
          <w:i/>
        </w:rPr>
        <w:t xml:space="preserve"> </w:t>
      </w:r>
      <w:r>
        <w:t>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(десять) % от цены настоящего Договора.</w:t>
      </w:r>
    </w:p>
    <w:p w14:paraId="0A196C4D" w14:textId="77777777" w:rsidR="00055A28" w:rsidRPr="00400A6F" w:rsidRDefault="00055A28" w:rsidP="00055A28">
      <w:pPr>
        <w:widowControl w:val="0"/>
        <w:autoSpaceDE w:val="0"/>
        <w:autoSpaceDN w:val="0"/>
        <w:adjustRightInd w:val="0"/>
        <w:ind w:right="-6" w:firstLine="851"/>
        <w:jc w:val="both"/>
      </w:pPr>
      <w:r>
        <w:t>В случае возникновения при этом у Заказчика каких-либо убытков Исполнитель возмещает такие убытки Заказчику в полном объеме.</w:t>
      </w:r>
    </w:p>
    <w:p w14:paraId="0C5C7D0C" w14:textId="77777777" w:rsidR="00055A28" w:rsidRPr="00400A6F" w:rsidRDefault="00055A28" w:rsidP="00055A28">
      <w:pPr>
        <w:ind w:firstLine="709"/>
        <w:jc w:val="both"/>
      </w:pPr>
      <w:r>
        <w:t>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14:paraId="5335FC3E" w14:textId="77777777" w:rsidR="00055A28" w:rsidRPr="00400A6F" w:rsidRDefault="00055A28" w:rsidP="00055A28">
      <w:pPr>
        <w:pStyle w:val="aff4"/>
        <w:ind w:firstLine="851"/>
        <w:jc w:val="both"/>
        <w:rPr>
          <w:b/>
          <w:sz w:val="24"/>
          <w:szCs w:val="24"/>
        </w:rPr>
      </w:pPr>
    </w:p>
    <w:p w14:paraId="591AA9EB" w14:textId="77777777" w:rsidR="00055A28" w:rsidRPr="00400A6F" w:rsidRDefault="00055A28" w:rsidP="00055A28">
      <w:pPr>
        <w:pStyle w:val="ConsNormal"/>
        <w:ind w:firstLine="0"/>
        <w:rPr>
          <w:rFonts w:ascii="Times New Roman" w:hAnsi="Times New Roman"/>
          <w:b/>
          <w:sz w:val="24"/>
          <w:szCs w:val="24"/>
        </w:rPr>
      </w:pPr>
    </w:p>
    <w:p w14:paraId="6EF57C94" w14:textId="77777777" w:rsidR="00055A28" w:rsidRPr="00400A6F" w:rsidRDefault="00055A28" w:rsidP="00055A28">
      <w:pPr>
        <w:pStyle w:val="ConsNormal"/>
        <w:ind w:firstLine="851"/>
        <w:jc w:val="center"/>
        <w:rPr>
          <w:rFonts w:ascii="Times New Roman" w:hAnsi="Times New Roman"/>
          <w:b/>
          <w:sz w:val="24"/>
          <w:szCs w:val="24"/>
        </w:rPr>
      </w:pPr>
      <w:r>
        <w:rPr>
          <w:rFonts w:ascii="Times New Roman" w:hAnsi="Times New Roman"/>
          <w:b/>
          <w:sz w:val="24"/>
          <w:szCs w:val="24"/>
        </w:rPr>
        <w:t>6. Обстоятельства непреодолимой силы</w:t>
      </w:r>
    </w:p>
    <w:p w14:paraId="5AB91C4C" w14:textId="77777777" w:rsidR="00055A28" w:rsidRPr="00400A6F" w:rsidRDefault="00055A28" w:rsidP="00055A28">
      <w:pPr>
        <w:pStyle w:val="ConsNormal"/>
        <w:ind w:firstLine="851"/>
        <w:jc w:val="both"/>
        <w:rPr>
          <w:rFonts w:ascii="Times New Roman" w:hAnsi="Times New Roman"/>
          <w:sz w:val="24"/>
          <w:szCs w:val="24"/>
        </w:rPr>
      </w:pPr>
      <w:r>
        <w:rPr>
          <w:rFonts w:ascii="Times New Roman" w:hAnsi="Times New Roman"/>
          <w:sz w:val="24"/>
          <w:szCs w:val="24"/>
        </w:rPr>
        <w:t>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14:paraId="0A7F640F" w14:textId="77777777" w:rsidR="00055A28" w:rsidRPr="00400A6F" w:rsidRDefault="00055A28" w:rsidP="00055A28">
      <w:pPr>
        <w:pStyle w:val="ConsNormal"/>
        <w:ind w:firstLine="851"/>
        <w:jc w:val="both"/>
        <w:rPr>
          <w:rFonts w:ascii="Times New Roman" w:hAnsi="Times New Roman"/>
          <w:sz w:val="24"/>
          <w:szCs w:val="24"/>
        </w:rPr>
      </w:pPr>
      <w:r>
        <w:rPr>
          <w:rFonts w:ascii="Times New Roman" w:hAnsi="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542E3BC2" w14:textId="77777777" w:rsidR="00055A28" w:rsidRPr="00400A6F" w:rsidRDefault="00055A28" w:rsidP="00055A28">
      <w:pPr>
        <w:pStyle w:val="ConsNormal"/>
        <w:ind w:firstLine="851"/>
        <w:jc w:val="both"/>
        <w:rPr>
          <w:rFonts w:ascii="Times New Roman" w:hAnsi="Times New Roman"/>
          <w:sz w:val="24"/>
          <w:szCs w:val="24"/>
        </w:rPr>
      </w:pPr>
      <w:r>
        <w:rPr>
          <w:rFonts w:ascii="Times New Roman" w:hAnsi="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0CB7770B" w14:textId="77777777" w:rsidR="00055A28" w:rsidRPr="00400A6F" w:rsidRDefault="00055A28" w:rsidP="00055A28">
      <w:pPr>
        <w:pStyle w:val="ConsNormal"/>
        <w:ind w:firstLine="851"/>
        <w:jc w:val="both"/>
        <w:rPr>
          <w:rFonts w:ascii="Times New Roman" w:hAnsi="Times New Roman"/>
          <w:sz w:val="24"/>
          <w:szCs w:val="24"/>
        </w:rPr>
      </w:pPr>
      <w:r>
        <w:rPr>
          <w:rFonts w:ascii="Times New Roman" w:hAnsi="Times New Roman"/>
          <w:sz w:val="24"/>
          <w:szCs w:val="24"/>
        </w:rPr>
        <w:t>6.4.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14:paraId="755E943E" w14:textId="77777777" w:rsidR="00055A28" w:rsidRPr="00400A6F" w:rsidRDefault="00055A28" w:rsidP="00055A28">
      <w:pPr>
        <w:pStyle w:val="ConsNormal"/>
        <w:ind w:firstLine="0"/>
        <w:rPr>
          <w:rFonts w:ascii="Times New Roman" w:hAnsi="Times New Roman"/>
          <w:i/>
          <w:iCs/>
          <w:sz w:val="24"/>
          <w:szCs w:val="24"/>
        </w:rPr>
      </w:pPr>
    </w:p>
    <w:p w14:paraId="486A1804" w14:textId="77777777" w:rsidR="00055A28" w:rsidRPr="00400A6F" w:rsidRDefault="00055A28" w:rsidP="00055A28">
      <w:pPr>
        <w:pStyle w:val="ConsNormal"/>
        <w:ind w:firstLine="0"/>
        <w:rPr>
          <w:rFonts w:ascii="Times New Roman" w:hAnsi="Times New Roman"/>
          <w:i/>
          <w:iCs/>
          <w:sz w:val="24"/>
          <w:szCs w:val="24"/>
        </w:rPr>
      </w:pPr>
    </w:p>
    <w:p w14:paraId="29283748" w14:textId="77777777" w:rsidR="00055A28" w:rsidRPr="00400A6F" w:rsidRDefault="00055A28" w:rsidP="00055A28">
      <w:pPr>
        <w:pStyle w:val="ConsNormal"/>
        <w:ind w:firstLine="851"/>
        <w:jc w:val="center"/>
        <w:rPr>
          <w:rFonts w:ascii="Times New Roman" w:hAnsi="Times New Roman"/>
          <w:b/>
          <w:sz w:val="24"/>
          <w:szCs w:val="24"/>
        </w:rPr>
      </w:pPr>
      <w:r>
        <w:rPr>
          <w:rFonts w:ascii="Times New Roman" w:hAnsi="Times New Roman"/>
          <w:b/>
          <w:sz w:val="24"/>
          <w:szCs w:val="24"/>
        </w:rPr>
        <w:t>7. Разрешение споров</w:t>
      </w:r>
    </w:p>
    <w:p w14:paraId="06DD993B" w14:textId="77777777" w:rsidR="00055A28" w:rsidRPr="00400A6F" w:rsidRDefault="00055A28" w:rsidP="00055A28">
      <w:pPr>
        <w:pStyle w:val="ConsNormal"/>
        <w:ind w:firstLine="851"/>
        <w:jc w:val="both"/>
        <w:rPr>
          <w:rFonts w:ascii="Times New Roman" w:hAnsi="Times New Roman"/>
          <w:sz w:val="24"/>
          <w:szCs w:val="24"/>
        </w:rPr>
      </w:pPr>
      <w:r>
        <w:rPr>
          <w:rFonts w:ascii="Times New Roman" w:hAnsi="Times New Roman"/>
          <w:sz w:val="24"/>
          <w:szCs w:val="24"/>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14:paraId="7E4C1843" w14:textId="77777777" w:rsidR="00055A28" w:rsidRPr="00400A6F" w:rsidRDefault="00055A28" w:rsidP="00055A28">
      <w:pPr>
        <w:pStyle w:val="ConsNormal"/>
        <w:ind w:firstLine="851"/>
        <w:jc w:val="both"/>
        <w:rPr>
          <w:rFonts w:ascii="Times New Roman" w:hAnsi="Times New Roman"/>
          <w:sz w:val="24"/>
          <w:szCs w:val="24"/>
        </w:rPr>
      </w:pPr>
      <w:r>
        <w:rPr>
          <w:rFonts w:ascii="Times New Roman" w:hAnsi="Times New Roman"/>
          <w:sz w:val="24"/>
          <w:szCs w:val="24"/>
        </w:rPr>
        <w:t>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14:paraId="484BCC82" w14:textId="77777777" w:rsidR="00055A28" w:rsidRPr="00400A6F" w:rsidRDefault="00055A28" w:rsidP="00055A28">
      <w:pPr>
        <w:pStyle w:val="ConsNormal"/>
        <w:ind w:firstLine="851"/>
        <w:jc w:val="both"/>
        <w:rPr>
          <w:rFonts w:ascii="Times New Roman" w:hAnsi="Times New Roman"/>
          <w:i/>
          <w:sz w:val="18"/>
          <w:szCs w:val="18"/>
        </w:rPr>
      </w:pPr>
      <w:r>
        <w:rPr>
          <w:rFonts w:ascii="Times New Roman" w:hAnsi="Times New Roman"/>
          <w:sz w:val="24"/>
          <w:szCs w:val="24"/>
        </w:rPr>
        <w:t>7.3.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по месту нахождения Заказчика.</w:t>
      </w:r>
    </w:p>
    <w:p w14:paraId="1EF16EF8" w14:textId="77777777" w:rsidR="00055A28" w:rsidRPr="00400A6F" w:rsidRDefault="00055A28" w:rsidP="00055A28">
      <w:pPr>
        <w:pStyle w:val="ConsNormal"/>
        <w:ind w:firstLine="851"/>
        <w:jc w:val="both"/>
        <w:rPr>
          <w:rFonts w:ascii="Times New Roman" w:hAnsi="Times New Roman"/>
          <w:i/>
          <w:sz w:val="18"/>
          <w:szCs w:val="18"/>
        </w:rPr>
      </w:pPr>
    </w:p>
    <w:p w14:paraId="2F3AEE78" w14:textId="77777777" w:rsidR="00055A28" w:rsidRPr="00400A6F" w:rsidRDefault="00055A28" w:rsidP="00055A28">
      <w:pPr>
        <w:pStyle w:val="ConsNormal"/>
        <w:ind w:firstLine="851"/>
        <w:jc w:val="center"/>
        <w:rPr>
          <w:rFonts w:ascii="Times New Roman" w:hAnsi="Times New Roman"/>
          <w:b/>
          <w:sz w:val="24"/>
          <w:szCs w:val="24"/>
        </w:rPr>
      </w:pPr>
      <w:r>
        <w:rPr>
          <w:rFonts w:ascii="Times New Roman" w:hAnsi="Times New Roman"/>
          <w:b/>
          <w:sz w:val="24"/>
          <w:szCs w:val="24"/>
        </w:rPr>
        <w:t>8. Порядок внесения</w:t>
      </w:r>
    </w:p>
    <w:p w14:paraId="02DB4B49" w14:textId="77777777" w:rsidR="00055A28" w:rsidRPr="00400A6F" w:rsidRDefault="00055A28" w:rsidP="00055A28">
      <w:pPr>
        <w:pStyle w:val="ConsNormal"/>
        <w:ind w:firstLine="851"/>
        <w:jc w:val="center"/>
        <w:rPr>
          <w:rFonts w:ascii="Times New Roman" w:hAnsi="Times New Roman"/>
          <w:b/>
          <w:sz w:val="24"/>
          <w:szCs w:val="24"/>
        </w:rPr>
      </w:pPr>
      <w:r>
        <w:rPr>
          <w:rFonts w:ascii="Times New Roman" w:hAnsi="Times New Roman"/>
          <w:b/>
          <w:sz w:val="24"/>
          <w:szCs w:val="24"/>
        </w:rPr>
        <w:t>изменений, дополнений в Договор и его расторжения</w:t>
      </w:r>
    </w:p>
    <w:p w14:paraId="31E3F342" w14:textId="77777777" w:rsidR="00055A28" w:rsidRPr="00400A6F" w:rsidRDefault="00055A28" w:rsidP="00055A28">
      <w:pPr>
        <w:pStyle w:val="ConsNormal"/>
        <w:ind w:firstLine="851"/>
        <w:jc w:val="both"/>
        <w:rPr>
          <w:rFonts w:ascii="Times New Roman" w:hAnsi="Times New Roman"/>
          <w:sz w:val="24"/>
          <w:szCs w:val="24"/>
        </w:rPr>
      </w:pPr>
      <w:r>
        <w:rPr>
          <w:rFonts w:ascii="Times New Roman" w:hAnsi="Times New Roman"/>
          <w:sz w:val="24"/>
          <w:szCs w:val="24"/>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14:paraId="10F7E640" w14:textId="77777777" w:rsidR="00055A28" w:rsidRPr="00400A6F" w:rsidRDefault="00055A28" w:rsidP="00055A28">
      <w:pPr>
        <w:pStyle w:val="ConsNormal"/>
        <w:ind w:firstLine="851"/>
        <w:jc w:val="both"/>
        <w:rPr>
          <w:rFonts w:ascii="Times New Roman" w:hAnsi="Times New Roman"/>
          <w:sz w:val="24"/>
          <w:szCs w:val="24"/>
        </w:rPr>
      </w:pPr>
      <w:r>
        <w:rPr>
          <w:rFonts w:ascii="Times New Roman" w:hAnsi="Times New Roman"/>
          <w:sz w:val="24"/>
          <w:szCs w:val="24"/>
        </w:rPr>
        <w:t xml:space="preserve">8.2. Настоящий Договор может быть досрочно расторгнут по основаниям, предусмотренным законодательством Российской Федерации и настоящим Договором. </w:t>
      </w:r>
    </w:p>
    <w:p w14:paraId="1148E35E" w14:textId="77777777" w:rsidR="00055A28" w:rsidRPr="00400A6F" w:rsidRDefault="00055A28" w:rsidP="00055A28">
      <w:pPr>
        <w:pStyle w:val="ConsNormal"/>
        <w:ind w:firstLine="851"/>
        <w:jc w:val="both"/>
        <w:rPr>
          <w:rFonts w:ascii="Times New Roman" w:hAnsi="Times New Roman"/>
          <w:sz w:val="24"/>
          <w:szCs w:val="24"/>
        </w:rPr>
      </w:pPr>
      <w:r>
        <w:rPr>
          <w:rFonts w:ascii="Times New Roman" w:hAnsi="Times New Roman"/>
          <w:sz w:val="24"/>
          <w:szCs w:val="24"/>
        </w:rPr>
        <w:t>8.3. Настоящий Договор может быть досрочно расторгнут Заказчиком во внесудебном порядке в любой момент путём направления письменного уведомления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14:paraId="344756E1" w14:textId="77777777" w:rsidR="00055A28" w:rsidRPr="00400A6F" w:rsidRDefault="00055A28" w:rsidP="00055A28">
      <w:pPr>
        <w:pStyle w:val="ConsNormal"/>
        <w:ind w:firstLine="851"/>
        <w:rPr>
          <w:rFonts w:ascii="Times New Roman" w:hAnsi="Times New Roman"/>
          <w:b/>
          <w:sz w:val="24"/>
          <w:szCs w:val="24"/>
        </w:rPr>
      </w:pPr>
    </w:p>
    <w:p w14:paraId="2FDCC563" w14:textId="77777777" w:rsidR="00055A28" w:rsidRPr="00400A6F" w:rsidRDefault="00055A28" w:rsidP="00055A28">
      <w:pPr>
        <w:pStyle w:val="ConsNormal"/>
        <w:ind w:firstLine="851"/>
        <w:jc w:val="center"/>
        <w:rPr>
          <w:rFonts w:ascii="Times New Roman" w:hAnsi="Times New Roman"/>
          <w:b/>
          <w:sz w:val="24"/>
          <w:szCs w:val="24"/>
        </w:rPr>
      </w:pPr>
      <w:r>
        <w:rPr>
          <w:rFonts w:ascii="Times New Roman" w:hAnsi="Times New Roman"/>
          <w:b/>
          <w:sz w:val="24"/>
          <w:szCs w:val="24"/>
        </w:rPr>
        <w:t>9. Срок действия Договора</w:t>
      </w:r>
    </w:p>
    <w:p w14:paraId="438D4407" w14:textId="77777777" w:rsidR="00055A28" w:rsidRPr="00400A6F" w:rsidRDefault="00055A28" w:rsidP="00055A28">
      <w:pPr>
        <w:pStyle w:val="ConsNormal"/>
        <w:ind w:firstLine="851"/>
        <w:jc w:val="both"/>
        <w:rPr>
          <w:rFonts w:ascii="Times New Roman" w:hAnsi="Times New Roman"/>
          <w:sz w:val="24"/>
          <w:szCs w:val="24"/>
        </w:rPr>
      </w:pPr>
      <w:r>
        <w:rPr>
          <w:rFonts w:ascii="Times New Roman" w:hAnsi="Times New Roman"/>
          <w:sz w:val="24"/>
          <w:szCs w:val="24"/>
        </w:rPr>
        <w:t xml:space="preserve">9.1. Настоящий Договор вступает в силу с даты его подписания Сторонами и действует по ______________________. </w:t>
      </w:r>
    </w:p>
    <w:p w14:paraId="1D778AF3" w14:textId="77777777" w:rsidR="00055A28" w:rsidRPr="00400A6F" w:rsidRDefault="00055A28" w:rsidP="00055A28">
      <w:pPr>
        <w:pStyle w:val="ConsNormal"/>
        <w:ind w:firstLine="851"/>
        <w:jc w:val="center"/>
        <w:rPr>
          <w:rFonts w:ascii="Times New Roman" w:hAnsi="Times New Roman"/>
          <w:b/>
          <w:bCs/>
          <w:sz w:val="24"/>
          <w:szCs w:val="24"/>
        </w:rPr>
      </w:pPr>
    </w:p>
    <w:p w14:paraId="0E1A4DEB" w14:textId="77777777" w:rsidR="00055A28" w:rsidRDefault="00055A28" w:rsidP="00055A28">
      <w:pPr>
        <w:autoSpaceDE w:val="0"/>
        <w:autoSpaceDN w:val="0"/>
        <w:spacing w:line="276" w:lineRule="auto"/>
        <w:ind w:firstLine="709"/>
        <w:jc w:val="center"/>
        <w:rPr>
          <w:b/>
        </w:rPr>
      </w:pPr>
    </w:p>
    <w:p w14:paraId="222BE858" w14:textId="77777777" w:rsidR="00055A28" w:rsidRPr="00400A6F" w:rsidRDefault="00055A28" w:rsidP="00055A28">
      <w:pPr>
        <w:autoSpaceDE w:val="0"/>
        <w:autoSpaceDN w:val="0"/>
        <w:spacing w:line="276" w:lineRule="auto"/>
        <w:ind w:firstLine="709"/>
        <w:jc w:val="center"/>
      </w:pPr>
      <w:r>
        <w:rPr>
          <w:b/>
        </w:rPr>
        <w:t>10. Антикоррупционная оговорка</w:t>
      </w:r>
    </w:p>
    <w:p w14:paraId="097D45BF" w14:textId="77777777" w:rsidR="00055A28" w:rsidRPr="00400A6F" w:rsidRDefault="00055A28" w:rsidP="00055A28">
      <w:pPr>
        <w:autoSpaceDE w:val="0"/>
        <w:autoSpaceDN w:val="0"/>
        <w:spacing w:line="276" w:lineRule="auto"/>
        <w:ind w:firstLine="709"/>
        <w:jc w:val="both"/>
      </w:pPr>
      <w: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25E978B2" w14:textId="77777777" w:rsidR="00055A28" w:rsidRPr="00400A6F" w:rsidRDefault="00055A28" w:rsidP="00055A28">
      <w:pPr>
        <w:autoSpaceDE w:val="0"/>
        <w:autoSpaceDN w:val="0"/>
        <w:spacing w:line="276" w:lineRule="auto"/>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08C80302" w14:textId="77777777" w:rsidR="00055A28" w:rsidRPr="00400A6F" w:rsidRDefault="00055A28" w:rsidP="00055A28">
      <w:pPr>
        <w:autoSpaceDE w:val="0"/>
        <w:autoSpaceDN w:val="0"/>
        <w:spacing w:line="276" w:lineRule="auto"/>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14:paraId="7C281BFF" w14:textId="77777777" w:rsidR="00055A28" w:rsidRPr="00400A6F" w:rsidRDefault="00055A28" w:rsidP="00055A28">
      <w:pPr>
        <w:autoSpaceDE w:val="0"/>
        <w:autoSpaceDN w:val="0"/>
        <w:spacing w:line="276" w:lineRule="auto"/>
        <w:ind w:firstLine="709"/>
        <w:jc w:val="both"/>
      </w:pPr>
      <w:r>
        <w:t>Каналы уведомления Исполнителя о нарушениях каких-либо положений пункта 10.1 настоящего Договора: _________________, официальный сайт ______________(для заполнения специальной формы).</w:t>
      </w:r>
    </w:p>
    <w:p w14:paraId="29C6EF4A" w14:textId="77777777" w:rsidR="00055A28" w:rsidRPr="00400A6F" w:rsidRDefault="00055A28" w:rsidP="00055A28">
      <w:pPr>
        <w:autoSpaceDE w:val="0"/>
        <w:autoSpaceDN w:val="0"/>
        <w:spacing w:line="276" w:lineRule="auto"/>
        <w:ind w:firstLine="709"/>
        <w:jc w:val="both"/>
      </w:pPr>
      <w:r>
        <w:t xml:space="preserve">Каналы уведомления Заказчика о нарушениях каких-либо положений пункта 10.1 настоящего Договора: 8 (495) 788-17-17, официальный сайт </w:t>
      </w:r>
      <w:r>
        <w:rPr>
          <w:lang w:val="en-US"/>
        </w:rPr>
        <w:t>www</w:t>
      </w:r>
      <w:r>
        <w:t>.</w:t>
      </w:r>
      <w:r>
        <w:rPr>
          <w:lang w:val="en-US"/>
        </w:rPr>
        <w:t>trcont</w:t>
      </w:r>
      <w:r>
        <w:t>.</w:t>
      </w:r>
      <w:r>
        <w:rPr>
          <w:lang w:val="en-US"/>
        </w:rPr>
        <w:t>ru</w:t>
      </w:r>
      <w:r>
        <w:t>.</w:t>
      </w:r>
    </w:p>
    <w:p w14:paraId="4FD6A1DB" w14:textId="77777777" w:rsidR="00055A28" w:rsidRPr="00400A6F" w:rsidRDefault="00055A28" w:rsidP="00055A28">
      <w:pPr>
        <w:autoSpaceDE w:val="0"/>
        <w:autoSpaceDN w:val="0"/>
        <w:spacing w:line="276" w:lineRule="auto"/>
        <w:ind w:firstLine="709"/>
        <w:jc w:val="both"/>
      </w:pPr>
      <w:r>
        <w:lastRenderedPageBreak/>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14:paraId="780C1C55" w14:textId="77777777" w:rsidR="00055A28" w:rsidRPr="00400A6F" w:rsidRDefault="00055A28" w:rsidP="00055A28">
      <w:pPr>
        <w:autoSpaceDE w:val="0"/>
        <w:autoSpaceDN w:val="0"/>
        <w:spacing w:line="276" w:lineRule="auto"/>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14:paraId="03A7D78D" w14:textId="77777777" w:rsidR="00055A28" w:rsidRPr="00400A6F" w:rsidRDefault="00055A28" w:rsidP="00055A28">
      <w:pPr>
        <w:autoSpaceDE w:val="0"/>
        <w:autoSpaceDN w:val="0"/>
        <w:spacing w:line="276" w:lineRule="auto"/>
        <w:ind w:firstLine="709"/>
        <w:jc w:val="both"/>
      </w:pPr>
      <w: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14:paraId="5904FAA3" w14:textId="77777777" w:rsidR="00055A28" w:rsidRPr="00400A6F" w:rsidRDefault="00055A28" w:rsidP="00055A28">
      <w:pPr>
        <w:autoSpaceDE w:val="0"/>
        <w:autoSpaceDN w:val="0"/>
        <w:spacing w:line="276" w:lineRule="auto"/>
        <w:ind w:firstLine="709"/>
        <w:jc w:val="center"/>
        <w:rPr>
          <w:b/>
        </w:rPr>
      </w:pPr>
    </w:p>
    <w:p w14:paraId="2F1024D2" w14:textId="77777777" w:rsidR="00055A28" w:rsidRPr="00400A6F" w:rsidRDefault="00055A28" w:rsidP="00055A28">
      <w:pPr>
        <w:autoSpaceDE w:val="0"/>
        <w:autoSpaceDN w:val="0"/>
        <w:spacing w:line="276" w:lineRule="auto"/>
        <w:ind w:firstLine="709"/>
        <w:jc w:val="center"/>
        <w:rPr>
          <w:b/>
        </w:rPr>
      </w:pPr>
      <w:r>
        <w:rPr>
          <w:b/>
        </w:rPr>
        <w:t>11. Гарантии и заверения Исполнителя</w:t>
      </w:r>
    </w:p>
    <w:p w14:paraId="19614B75" w14:textId="77777777" w:rsidR="00055A28" w:rsidRPr="00400A6F" w:rsidRDefault="00055A28" w:rsidP="00055A28">
      <w:pPr>
        <w:pStyle w:val="aff7"/>
        <w:numPr>
          <w:ilvl w:val="1"/>
          <w:numId w:val="26"/>
        </w:numPr>
        <w:suppressAutoHyphens w:val="0"/>
        <w:spacing w:after="200"/>
        <w:ind w:left="0" w:firstLine="709"/>
        <w:contextualSpacing/>
        <w:jc w:val="both"/>
      </w:pPr>
      <w:r>
        <w:t>Исполнитель настоящим заверяет Заказчика и гарантирует, что на дату заключения настоящего Договора:</w:t>
      </w:r>
    </w:p>
    <w:p w14:paraId="44987FB3" w14:textId="77777777" w:rsidR="00055A28" w:rsidRPr="00400A6F" w:rsidRDefault="00055A28" w:rsidP="00055A28">
      <w:pPr>
        <w:pStyle w:val="aff7"/>
        <w:numPr>
          <w:ilvl w:val="2"/>
          <w:numId w:val="27"/>
        </w:numPr>
        <w:suppressAutoHyphens w:val="0"/>
        <w:spacing w:after="200"/>
        <w:ind w:left="0" w:firstLine="709"/>
        <w:contextualSpacing/>
        <w:jc w:val="both"/>
      </w:pPr>
      <w:r>
        <w:t>Исполнитель является надлежащим образом созданным юридическим лицом, действующим в соответствии с законодательством Российской Федерации;</w:t>
      </w:r>
    </w:p>
    <w:p w14:paraId="2967D8B6" w14:textId="77777777" w:rsidR="00055A28" w:rsidRPr="00400A6F" w:rsidRDefault="00055A28" w:rsidP="00055A28">
      <w:pPr>
        <w:pStyle w:val="aff7"/>
        <w:numPr>
          <w:ilvl w:val="2"/>
          <w:numId w:val="27"/>
        </w:numPr>
        <w:suppressAutoHyphens w:val="0"/>
        <w:spacing w:after="200"/>
        <w:ind w:left="0" w:firstLine="709"/>
        <w:contextualSpacing/>
        <w:jc w:val="both"/>
      </w:pPr>
      <w: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14:paraId="0FF17A10" w14:textId="77777777" w:rsidR="00055A28" w:rsidRPr="00400A6F" w:rsidRDefault="00055A28" w:rsidP="00055A28">
      <w:pPr>
        <w:pStyle w:val="aff7"/>
        <w:numPr>
          <w:ilvl w:val="2"/>
          <w:numId w:val="27"/>
        </w:numPr>
        <w:suppressAutoHyphens w:val="0"/>
        <w:spacing w:after="200"/>
        <w:ind w:left="0" w:firstLine="709"/>
        <w:contextualSpacing/>
        <w:jc w:val="both"/>
      </w:pPr>
      <w:r>
        <w:t>настоящий Договор от имени Исполнителя подписан лицом, которое надлежащим образом уполномочено совершать такие действия;</w:t>
      </w:r>
    </w:p>
    <w:p w14:paraId="3DE47747" w14:textId="77777777" w:rsidR="00055A28" w:rsidRPr="00400A6F" w:rsidRDefault="00055A28" w:rsidP="00055A28">
      <w:pPr>
        <w:pStyle w:val="aff7"/>
        <w:numPr>
          <w:ilvl w:val="2"/>
          <w:numId w:val="27"/>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14:paraId="00C0B2DE" w14:textId="77777777" w:rsidR="00055A28" w:rsidRPr="00400A6F" w:rsidRDefault="00055A28" w:rsidP="00055A28">
      <w:pPr>
        <w:pStyle w:val="aff7"/>
        <w:numPr>
          <w:ilvl w:val="2"/>
          <w:numId w:val="27"/>
        </w:numPr>
        <w:suppressAutoHyphens w:val="0"/>
        <w:spacing w:after="200"/>
        <w:ind w:left="0" w:firstLine="709"/>
        <w:contextualSpacing/>
        <w:jc w:val="both"/>
      </w:pPr>
      <w:r>
        <w:t>не существует каких-либо обстоятельств, которые ограничивают, запрещают исполнение Исполнителем обязательств по настоящему Договору.</w:t>
      </w:r>
    </w:p>
    <w:p w14:paraId="7B9A9A7A" w14:textId="77777777" w:rsidR="00055A28" w:rsidRPr="00400A6F" w:rsidRDefault="00055A28" w:rsidP="00055A28">
      <w:pPr>
        <w:autoSpaceDE w:val="0"/>
        <w:autoSpaceDN w:val="0"/>
        <w:spacing w:line="276" w:lineRule="auto"/>
        <w:ind w:firstLine="709"/>
        <w:jc w:val="both"/>
      </w:pPr>
    </w:p>
    <w:p w14:paraId="7525447D" w14:textId="77777777" w:rsidR="00055A28" w:rsidRPr="00400A6F" w:rsidRDefault="00055A28" w:rsidP="00055A28">
      <w:pPr>
        <w:pStyle w:val="ConsNormal"/>
        <w:ind w:firstLine="851"/>
        <w:jc w:val="center"/>
        <w:rPr>
          <w:rFonts w:ascii="Times New Roman" w:hAnsi="Times New Roman"/>
          <w:b/>
          <w:bCs/>
          <w:sz w:val="24"/>
          <w:szCs w:val="24"/>
        </w:rPr>
      </w:pPr>
    </w:p>
    <w:p w14:paraId="31C152B1" w14:textId="77777777" w:rsidR="00055A28" w:rsidRPr="00400A6F" w:rsidRDefault="00055A28" w:rsidP="00055A28">
      <w:pPr>
        <w:pStyle w:val="ConsNormal"/>
        <w:ind w:firstLine="851"/>
        <w:jc w:val="center"/>
        <w:rPr>
          <w:rFonts w:ascii="Times New Roman" w:hAnsi="Times New Roman"/>
          <w:b/>
          <w:bCs/>
          <w:sz w:val="24"/>
          <w:szCs w:val="24"/>
        </w:rPr>
      </w:pPr>
      <w:r>
        <w:rPr>
          <w:rFonts w:ascii="Times New Roman" w:hAnsi="Times New Roman"/>
          <w:b/>
          <w:bCs/>
          <w:sz w:val="24"/>
          <w:szCs w:val="24"/>
        </w:rPr>
        <w:t>12. Прочие условия</w:t>
      </w:r>
    </w:p>
    <w:p w14:paraId="608E1DB3" w14:textId="77777777" w:rsidR="00055A28" w:rsidRPr="00400A6F" w:rsidRDefault="00055A28" w:rsidP="00055A28">
      <w:pPr>
        <w:pStyle w:val="43"/>
        <w:ind w:firstLine="851"/>
        <w:jc w:val="both"/>
        <w:rPr>
          <w:sz w:val="24"/>
          <w:szCs w:val="24"/>
        </w:rPr>
      </w:pPr>
      <w:r>
        <w:rPr>
          <w:sz w:val="24"/>
          <w:szCs w:val="24"/>
        </w:rPr>
        <w:t>12.1. Право собственности на результат Работ по настоящему Договору принадлежит Заказчику.</w:t>
      </w:r>
    </w:p>
    <w:p w14:paraId="47164E38" w14:textId="77777777" w:rsidR="00055A28" w:rsidRPr="00400A6F" w:rsidRDefault="00055A28" w:rsidP="00055A28">
      <w:pPr>
        <w:pStyle w:val="43"/>
        <w:ind w:firstLine="851"/>
        <w:jc w:val="both"/>
        <w:rPr>
          <w:sz w:val="24"/>
          <w:szCs w:val="24"/>
        </w:rPr>
      </w:pPr>
      <w:r>
        <w:rPr>
          <w:sz w:val="24"/>
          <w:szCs w:val="24"/>
        </w:rPr>
        <w:t>12.2. 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14:paraId="3DC38D4A" w14:textId="77777777" w:rsidR="00055A28" w:rsidRPr="00400A6F" w:rsidRDefault="00055A28" w:rsidP="00055A28">
      <w:pPr>
        <w:ind w:firstLine="708"/>
        <w:jc w:val="both"/>
        <w:rPr>
          <w:szCs w:val="28"/>
        </w:rPr>
      </w:pPr>
      <w:r>
        <w:t xml:space="preserve">  12.3. 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
    <w:p w14:paraId="12102CA6" w14:textId="77777777" w:rsidR="00055A28" w:rsidRPr="00400A6F" w:rsidRDefault="00055A28" w:rsidP="00055A28">
      <w:pPr>
        <w:pStyle w:val="ConsNormal"/>
        <w:ind w:firstLine="851"/>
        <w:jc w:val="both"/>
        <w:rPr>
          <w:rFonts w:ascii="Times New Roman" w:hAnsi="Times New Roman"/>
          <w:sz w:val="24"/>
          <w:szCs w:val="24"/>
        </w:rPr>
      </w:pPr>
      <w:r>
        <w:rPr>
          <w:rFonts w:ascii="Times New Roman" w:hAnsi="Times New Roman"/>
          <w:sz w:val="24"/>
          <w:szCs w:val="24"/>
        </w:rPr>
        <w:lastRenderedPageBreak/>
        <w:t>12.4. Все приложения к настоящему Договору являются его неотъемлемыми частями.</w:t>
      </w:r>
    </w:p>
    <w:p w14:paraId="118D8AD7" w14:textId="77777777" w:rsidR="00055A28" w:rsidRPr="00400A6F" w:rsidRDefault="00055A28" w:rsidP="00055A28">
      <w:pPr>
        <w:pStyle w:val="ConsNormal"/>
        <w:ind w:firstLine="851"/>
        <w:jc w:val="both"/>
        <w:rPr>
          <w:rFonts w:ascii="Times New Roman" w:hAnsi="Times New Roman"/>
          <w:sz w:val="24"/>
          <w:szCs w:val="24"/>
        </w:rPr>
      </w:pPr>
      <w:r>
        <w:rPr>
          <w:rFonts w:ascii="Times New Roman" w:hAnsi="Times New Roman"/>
          <w:sz w:val="24"/>
          <w:szCs w:val="24"/>
        </w:rPr>
        <w:t>12.5. Передача прав и обязанностей Исполнителя третьим лицам не допускается без письменного согласия Заказчика.</w:t>
      </w:r>
    </w:p>
    <w:p w14:paraId="7E1405DC" w14:textId="77777777" w:rsidR="00055A28" w:rsidRPr="00400A6F" w:rsidRDefault="00055A28" w:rsidP="00055A28">
      <w:pPr>
        <w:pStyle w:val="ConsNormal"/>
        <w:ind w:firstLine="851"/>
        <w:jc w:val="both"/>
        <w:rPr>
          <w:rFonts w:ascii="Times New Roman" w:hAnsi="Times New Roman"/>
          <w:sz w:val="24"/>
          <w:szCs w:val="24"/>
        </w:rPr>
      </w:pPr>
      <w:r>
        <w:rPr>
          <w:rFonts w:ascii="Times New Roman" w:hAnsi="Times New Roman"/>
          <w:sz w:val="24"/>
          <w:szCs w:val="24"/>
        </w:rPr>
        <w:t>12.6. Все вопросы, не предусмотренные настоящим Договором, регулируются законодательством Российской Федерации.</w:t>
      </w:r>
    </w:p>
    <w:p w14:paraId="6131CC1F" w14:textId="77777777" w:rsidR="00055A28" w:rsidRPr="00400A6F" w:rsidRDefault="00055A28" w:rsidP="00055A28">
      <w:pPr>
        <w:pStyle w:val="ConsNormal"/>
        <w:ind w:firstLine="851"/>
        <w:jc w:val="both"/>
        <w:rPr>
          <w:rFonts w:ascii="Times New Roman" w:hAnsi="Times New Roman"/>
          <w:sz w:val="24"/>
          <w:szCs w:val="24"/>
        </w:rPr>
      </w:pPr>
      <w:r>
        <w:rPr>
          <w:rFonts w:ascii="Times New Roman" w:hAnsi="Times New Roman"/>
          <w:sz w:val="24"/>
          <w:szCs w:val="24"/>
        </w:rPr>
        <w:t>12.7. Настоящий Договор составлен в двух экземплярах, имеющих одинаковую силу, по одному для каждой из Сторон.</w:t>
      </w:r>
    </w:p>
    <w:p w14:paraId="4E709D33" w14:textId="77777777" w:rsidR="00055A28" w:rsidRPr="00400A6F" w:rsidRDefault="00055A28" w:rsidP="00055A28">
      <w:pPr>
        <w:ind w:firstLine="851"/>
        <w:jc w:val="both"/>
      </w:pPr>
      <w:r>
        <w:t>12.8. К настоящему Договору прилагаются:</w:t>
      </w:r>
    </w:p>
    <w:p w14:paraId="514B827F" w14:textId="77777777" w:rsidR="00055A28" w:rsidRPr="00400A6F" w:rsidRDefault="00055A28" w:rsidP="00055A28">
      <w:pPr>
        <w:ind w:firstLine="851"/>
        <w:jc w:val="both"/>
      </w:pPr>
      <w:r>
        <w:t>12.8.1. Техническое задание  (приложение № 1);</w:t>
      </w:r>
    </w:p>
    <w:p w14:paraId="58DA1B3A" w14:textId="77777777" w:rsidR="00055A28" w:rsidRPr="00400A6F" w:rsidRDefault="00055A28" w:rsidP="00055A28">
      <w:pPr>
        <w:ind w:firstLine="851"/>
        <w:jc w:val="both"/>
      </w:pPr>
      <w:r>
        <w:t>12.8.2. Протокол согласования договорной цены (приложение № 2);</w:t>
      </w:r>
    </w:p>
    <w:p w14:paraId="425358C9" w14:textId="77777777" w:rsidR="00055A28" w:rsidRDefault="00055A28" w:rsidP="00055A28">
      <w:pPr>
        <w:ind w:firstLine="851"/>
        <w:jc w:val="both"/>
      </w:pPr>
      <w:r>
        <w:rPr>
          <w:iCs/>
        </w:rPr>
        <w:t>12.8.3. Смета</w:t>
      </w:r>
      <w:r>
        <w:t xml:space="preserve"> на выполнение Работ (приложение № 3).</w:t>
      </w:r>
    </w:p>
    <w:p w14:paraId="1281F342" w14:textId="77777777" w:rsidR="00055A28" w:rsidRPr="005C651E" w:rsidRDefault="00055A28" w:rsidP="00055A28">
      <w:pPr>
        <w:ind w:firstLine="851"/>
        <w:jc w:val="both"/>
      </w:pPr>
    </w:p>
    <w:p w14:paraId="1E5DF575" w14:textId="77777777" w:rsidR="00055A28" w:rsidRPr="00400A6F" w:rsidRDefault="00055A28" w:rsidP="00055A28">
      <w:pPr>
        <w:ind w:firstLine="851"/>
        <w:jc w:val="center"/>
      </w:pPr>
      <w:r>
        <w:rPr>
          <w:b/>
        </w:rPr>
        <w:t>13. Юридические адреса и платежные реквизиты Сторон</w:t>
      </w:r>
    </w:p>
    <w:p w14:paraId="159E521D" w14:textId="77777777" w:rsidR="00055A28" w:rsidRPr="00400A6F" w:rsidRDefault="00055A28" w:rsidP="00055A28">
      <w:pPr>
        <w:pStyle w:val="afd"/>
        <w:ind w:firstLine="0"/>
        <w:rPr>
          <w:sz w:val="24"/>
          <w:szCs w:val="24"/>
        </w:rPr>
      </w:pPr>
      <w:r>
        <w:rPr>
          <w:b/>
          <w:sz w:val="24"/>
          <w:szCs w:val="24"/>
        </w:rPr>
        <w:t xml:space="preserve">Заказчик: </w:t>
      </w:r>
      <w:r>
        <w:rPr>
          <w:sz w:val="24"/>
          <w:szCs w:val="24"/>
        </w:rPr>
        <w:t xml:space="preserve"> Публичное акционерное общество «Центр по перевозке грузов в контейнерах «ТрансКонтейнер»</w:t>
      </w:r>
    </w:p>
    <w:p w14:paraId="75C0D662" w14:textId="77777777" w:rsidR="00055A28" w:rsidRPr="00400A6F" w:rsidRDefault="00055A28" w:rsidP="00055A28">
      <w:pPr>
        <w:spacing w:line="322" w:lineRule="exact"/>
        <w:jc w:val="both"/>
        <w:rPr>
          <w:color w:val="000000"/>
          <w:spacing w:val="5"/>
        </w:rPr>
      </w:pPr>
      <w:r>
        <w:rPr>
          <w:color w:val="000000"/>
          <w:spacing w:val="5"/>
        </w:rPr>
        <w:t>Место нахождения: Российская Федерация, 125047, г. Москва, Оружейный пер., д.19</w:t>
      </w:r>
    </w:p>
    <w:p w14:paraId="01ED621F" w14:textId="77777777" w:rsidR="00055A28" w:rsidRPr="00400A6F" w:rsidRDefault="00055A28" w:rsidP="00055A28">
      <w:pPr>
        <w:jc w:val="both"/>
      </w:pPr>
      <w:r>
        <w:rPr>
          <w:color w:val="000000"/>
          <w:spacing w:val="5"/>
        </w:rPr>
        <w:t xml:space="preserve">Фактический адрес: </w:t>
      </w:r>
      <w:r>
        <w:t>125047, г. Москва, Оружейный переулок д.19</w:t>
      </w:r>
    </w:p>
    <w:p w14:paraId="0AD9DDC3" w14:textId="77777777" w:rsidR="00055A28" w:rsidRPr="00400A6F" w:rsidRDefault="00055A28" w:rsidP="00055A28">
      <w:pPr>
        <w:jc w:val="both"/>
      </w:pPr>
      <w:r>
        <w:t xml:space="preserve">Почтовый адрес: </w:t>
      </w:r>
      <w:r>
        <w:rPr>
          <w:color w:val="000000"/>
          <w:spacing w:val="5"/>
        </w:rPr>
        <w:t>125047, г. Москва, Оружейный пер., д.19</w:t>
      </w:r>
    </w:p>
    <w:p w14:paraId="631D328B" w14:textId="77777777" w:rsidR="00055A28" w:rsidRPr="00400A6F" w:rsidRDefault="00055A28" w:rsidP="00055A28">
      <w:pPr>
        <w:jc w:val="both"/>
      </w:pPr>
      <w:r>
        <w:rPr>
          <w:color w:val="000000"/>
          <w:spacing w:val="5"/>
        </w:rPr>
        <w:t xml:space="preserve">ИНН 7708591995, ОКПО 94421386, </w:t>
      </w:r>
      <w:r>
        <w:t xml:space="preserve">КПП 997650001, </w:t>
      </w:r>
    </w:p>
    <w:p w14:paraId="7228F1E0" w14:textId="77777777" w:rsidR="00055A28" w:rsidRPr="00400A6F" w:rsidRDefault="00055A28" w:rsidP="00055A28">
      <w:pPr>
        <w:jc w:val="both"/>
      </w:pPr>
      <w:r>
        <w:t xml:space="preserve">Р/с 40702810200030004399 в Банк ВТБ (ПАО) </w:t>
      </w:r>
    </w:p>
    <w:p w14:paraId="27D404CE" w14:textId="77777777" w:rsidR="00055A28" w:rsidRPr="00400A6F" w:rsidRDefault="00055A28" w:rsidP="00055A28">
      <w:pPr>
        <w:jc w:val="both"/>
      </w:pPr>
      <w:r>
        <w:t>БИК 044525187</w:t>
      </w:r>
    </w:p>
    <w:p w14:paraId="0BC91201" w14:textId="77777777" w:rsidR="00055A28" w:rsidRPr="00400A6F" w:rsidRDefault="00055A28" w:rsidP="00055A28">
      <w:pPr>
        <w:pStyle w:val="afd"/>
        <w:ind w:firstLine="0"/>
        <w:rPr>
          <w:sz w:val="24"/>
          <w:szCs w:val="24"/>
        </w:rPr>
      </w:pPr>
      <w:r>
        <w:rPr>
          <w:sz w:val="24"/>
          <w:szCs w:val="24"/>
        </w:rPr>
        <w:t xml:space="preserve">К/с 30101810700000000187 в ОПЕРУ Московского ГТУ Банка России, </w:t>
      </w:r>
    </w:p>
    <w:p w14:paraId="3BC4688F" w14:textId="77777777" w:rsidR="00055A28" w:rsidRPr="00400A6F" w:rsidRDefault="00055A28" w:rsidP="00055A28">
      <w:pPr>
        <w:jc w:val="both"/>
        <w:rPr>
          <w:color w:val="000000"/>
          <w:spacing w:val="5"/>
        </w:rPr>
      </w:pPr>
      <w:r>
        <w:rPr>
          <w:color w:val="000000"/>
          <w:spacing w:val="5"/>
        </w:rPr>
        <w:t>тел. (495) 788-17-17, факс (499) 262-75-78</w:t>
      </w:r>
    </w:p>
    <w:p w14:paraId="78EC18A0" w14:textId="77777777" w:rsidR="00055A28" w:rsidRPr="00400A6F" w:rsidRDefault="00055A28" w:rsidP="00055A28">
      <w:pPr>
        <w:pStyle w:val="afd"/>
        <w:ind w:right="-144" w:firstLine="0"/>
        <w:rPr>
          <w:sz w:val="24"/>
          <w:szCs w:val="24"/>
        </w:rPr>
      </w:pPr>
      <w:r>
        <w:rPr>
          <w:sz w:val="24"/>
          <w:szCs w:val="24"/>
          <w:lang w:val="en-US"/>
        </w:rPr>
        <w:t>E</w:t>
      </w:r>
      <w:r>
        <w:rPr>
          <w:sz w:val="24"/>
          <w:szCs w:val="24"/>
        </w:rPr>
        <w:t>-</w:t>
      </w:r>
      <w:r>
        <w:rPr>
          <w:sz w:val="24"/>
          <w:szCs w:val="24"/>
          <w:lang w:val="en-US"/>
        </w:rPr>
        <w:t>mail</w:t>
      </w:r>
      <w:r>
        <w:rPr>
          <w:sz w:val="24"/>
          <w:szCs w:val="24"/>
        </w:rPr>
        <w:t xml:space="preserve">: </w:t>
      </w:r>
      <w:hyperlink r:id="rId28" w:history="1">
        <w:r>
          <w:rPr>
            <w:rStyle w:val="a8"/>
            <w:sz w:val="24"/>
            <w:szCs w:val="24"/>
            <w:lang w:val="en-US"/>
          </w:rPr>
          <w:t>trcont</w:t>
        </w:r>
        <w:r>
          <w:rPr>
            <w:rStyle w:val="a8"/>
            <w:sz w:val="24"/>
            <w:szCs w:val="24"/>
          </w:rPr>
          <w:t>@</w:t>
        </w:r>
        <w:r>
          <w:rPr>
            <w:rStyle w:val="a8"/>
            <w:sz w:val="24"/>
            <w:szCs w:val="24"/>
            <w:lang w:val="en-US"/>
          </w:rPr>
          <w:t>trcont</w:t>
        </w:r>
        <w:r>
          <w:rPr>
            <w:rStyle w:val="a8"/>
            <w:sz w:val="24"/>
            <w:szCs w:val="24"/>
          </w:rPr>
          <w:t>.</w:t>
        </w:r>
        <w:r>
          <w:rPr>
            <w:rStyle w:val="a8"/>
            <w:sz w:val="24"/>
            <w:szCs w:val="24"/>
            <w:lang w:val="en-US"/>
          </w:rPr>
          <w:t>ru</w:t>
        </w:r>
      </w:hyperlink>
    </w:p>
    <w:p w14:paraId="1479BACC" w14:textId="77777777" w:rsidR="00055A28" w:rsidRPr="00400A6F" w:rsidRDefault="00055A28" w:rsidP="00055A28">
      <w:pPr>
        <w:pStyle w:val="afd"/>
        <w:ind w:firstLine="0"/>
        <w:rPr>
          <w:b/>
          <w:sz w:val="24"/>
          <w:szCs w:val="24"/>
        </w:rPr>
      </w:pPr>
    </w:p>
    <w:p w14:paraId="1CFFE393" w14:textId="77777777" w:rsidR="00055A28" w:rsidRPr="00400A6F" w:rsidRDefault="00055A28" w:rsidP="00055A28">
      <w:pPr>
        <w:pStyle w:val="afd"/>
        <w:ind w:firstLine="0"/>
        <w:rPr>
          <w:sz w:val="24"/>
          <w:szCs w:val="24"/>
        </w:rPr>
      </w:pPr>
      <w:r>
        <w:rPr>
          <w:b/>
          <w:sz w:val="24"/>
          <w:szCs w:val="24"/>
        </w:rPr>
        <w:t>Исполнитель: ________________________________________</w:t>
      </w:r>
    </w:p>
    <w:p w14:paraId="1FCA5279" w14:textId="77777777" w:rsidR="00055A28" w:rsidRPr="00400A6F" w:rsidRDefault="00055A28" w:rsidP="00055A28">
      <w:pPr>
        <w:pStyle w:val="afd"/>
        <w:ind w:firstLine="0"/>
        <w:rPr>
          <w:sz w:val="24"/>
          <w:szCs w:val="24"/>
        </w:rPr>
      </w:pPr>
      <w:r>
        <w:rPr>
          <w:color w:val="000000"/>
          <w:spacing w:val="5"/>
          <w:sz w:val="24"/>
          <w:szCs w:val="24"/>
        </w:rPr>
        <w:t>Место нахождения:</w:t>
      </w:r>
      <w:r>
        <w:rPr>
          <w:b/>
          <w:sz w:val="24"/>
          <w:szCs w:val="24"/>
        </w:rPr>
        <w:t xml:space="preserve"> ________________________________________</w:t>
      </w:r>
    </w:p>
    <w:p w14:paraId="2FCABE28" w14:textId="77777777" w:rsidR="00055A28" w:rsidRPr="00400A6F" w:rsidRDefault="00055A28" w:rsidP="00055A28">
      <w:pPr>
        <w:pStyle w:val="afd"/>
        <w:ind w:firstLine="0"/>
        <w:rPr>
          <w:sz w:val="24"/>
          <w:szCs w:val="24"/>
        </w:rPr>
      </w:pPr>
      <w:r>
        <w:rPr>
          <w:sz w:val="24"/>
          <w:szCs w:val="24"/>
        </w:rPr>
        <w:t>Почтовый индекс:  _________,</w:t>
      </w:r>
      <w:r>
        <w:rPr>
          <w:b/>
          <w:sz w:val="24"/>
          <w:szCs w:val="24"/>
        </w:rPr>
        <w:t xml:space="preserve">  </w:t>
      </w:r>
      <w:r>
        <w:rPr>
          <w:sz w:val="24"/>
          <w:szCs w:val="24"/>
        </w:rPr>
        <w:t>адрес:______________________________</w:t>
      </w:r>
    </w:p>
    <w:p w14:paraId="0FEDC1FA" w14:textId="77777777" w:rsidR="00055A28" w:rsidRPr="00400A6F" w:rsidRDefault="00055A28" w:rsidP="00055A28">
      <w:pPr>
        <w:pStyle w:val="afd"/>
        <w:ind w:firstLine="0"/>
        <w:rPr>
          <w:sz w:val="24"/>
          <w:szCs w:val="24"/>
        </w:rPr>
      </w:pPr>
      <w:r>
        <w:rPr>
          <w:sz w:val="24"/>
          <w:szCs w:val="24"/>
        </w:rPr>
        <w:t xml:space="preserve">ОГРН_______________ИНН ______________, ОКПО ______________, </w:t>
      </w:r>
    </w:p>
    <w:p w14:paraId="2F374533" w14:textId="77777777" w:rsidR="00055A28" w:rsidRPr="00400A6F" w:rsidRDefault="00055A28" w:rsidP="00055A28">
      <w:pPr>
        <w:pStyle w:val="afd"/>
        <w:ind w:firstLine="0"/>
        <w:rPr>
          <w:i/>
          <w:sz w:val="24"/>
          <w:szCs w:val="24"/>
        </w:rPr>
      </w:pPr>
      <w:r>
        <w:rPr>
          <w:sz w:val="24"/>
          <w:szCs w:val="24"/>
        </w:rPr>
        <w:t xml:space="preserve">КПП ______________ , </w:t>
      </w:r>
    </w:p>
    <w:p w14:paraId="766683E6" w14:textId="77777777" w:rsidR="00055A28" w:rsidRPr="00400A6F" w:rsidRDefault="00055A28" w:rsidP="00055A28">
      <w:pPr>
        <w:pStyle w:val="afa"/>
        <w:rPr>
          <w:i/>
          <w:iCs/>
          <w:sz w:val="24"/>
        </w:rPr>
      </w:pPr>
      <w:r>
        <w:rPr>
          <w:i/>
          <w:iCs/>
          <w:sz w:val="24"/>
        </w:rPr>
        <w:t xml:space="preserve">р/счет  ______________________ в  ____________________,            к/счет _______________________ в  ___________________________, БИК _______________, </w:t>
      </w:r>
    </w:p>
    <w:p w14:paraId="55DF0E9B" w14:textId="77777777" w:rsidR="00055A28" w:rsidRPr="00400A6F" w:rsidRDefault="00055A28" w:rsidP="00055A28">
      <w:pPr>
        <w:pStyle w:val="afd"/>
        <w:ind w:firstLine="0"/>
        <w:rPr>
          <w:sz w:val="24"/>
          <w:szCs w:val="24"/>
        </w:rPr>
      </w:pPr>
      <w:r>
        <w:rPr>
          <w:iCs/>
          <w:sz w:val="24"/>
          <w:szCs w:val="24"/>
        </w:rPr>
        <w:t>тел.</w:t>
      </w:r>
      <w:r>
        <w:rPr>
          <w:i/>
          <w:sz w:val="24"/>
          <w:szCs w:val="24"/>
        </w:rPr>
        <w:t xml:space="preserve"> ________</w:t>
      </w:r>
      <w:r>
        <w:rPr>
          <w:sz w:val="24"/>
          <w:szCs w:val="24"/>
        </w:rPr>
        <w:t>, факс _____________,</w:t>
      </w:r>
    </w:p>
    <w:p w14:paraId="69403A7B" w14:textId="77777777" w:rsidR="00055A28" w:rsidRPr="00400A6F" w:rsidRDefault="00055A28" w:rsidP="00055A28">
      <w:pPr>
        <w:pStyle w:val="afd"/>
        <w:ind w:firstLine="0"/>
        <w:rPr>
          <w:sz w:val="24"/>
          <w:szCs w:val="24"/>
        </w:rPr>
      </w:pPr>
      <w:r>
        <w:rPr>
          <w:sz w:val="24"/>
          <w:szCs w:val="24"/>
          <w:lang w:val="en-US"/>
        </w:rPr>
        <w:t>E</w:t>
      </w:r>
      <w:r>
        <w:rPr>
          <w:sz w:val="24"/>
          <w:szCs w:val="24"/>
        </w:rPr>
        <w:t>-</w:t>
      </w:r>
      <w:r>
        <w:rPr>
          <w:sz w:val="24"/>
          <w:szCs w:val="24"/>
          <w:lang w:val="en-US"/>
        </w:rPr>
        <w:t>mail</w:t>
      </w:r>
      <w:r>
        <w:rPr>
          <w:sz w:val="24"/>
          <w:szCs w:val="24"/>
        </w:rPr>
        <w:t xml:space="preserve"> _________________</w:t>
      </w:r>
    </w:p>
    <w:p w14:paraId="60106948" w14:textId="77777777" w:rsidR="00055A28" w:rsidRPr="00400A6F" w:rsidRDefault="00055A28" w:rsidP="00055A28">
      <w:pPr>
        <w:pStyle w:val="afd"/>
        <w:ind w:firstLine="0"/>
        <w:rPr>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055A28" w:rsidRPr="00400A6F" w14:paraId="62387496" w14:textId="77777777" w:rsidTr="00055A28">
        <w:trPr>
          <w:trHeight w:val="2074"/>
        </w:trPr>
        <w:tc>
          <w:tcPr>
            <w:tcW w:w="4705" w:type="dxa"/>
            <w:tcBorders>
              <w:top w:val="nil"/>
              <w:left w:val="nil"/>
              <w:bottom w:val="nil"/>
              <w:right w:val="nil"/>
            </w:tcBorders>
          </w:tcPr>
          <w:p w14:paraId="70A3DEDF" w14:textId="77777777" w:rsidR="00055A28" w:rsidRPr="00400A6F" w:rsidRDefault="00055A28" w:rsidP="00055A28">
            <w:r>
              <w:t>Заказчик:</w:t>
            </w:r>
          </w:p>
          <w:p w14:paraId="59AA0A8B" w14:textId="77777777" w:rsidR="00055A28" w:rsidRPr="00400A6F" w:rsidRDefault="00055A28" w:rsidP="00055A28"/>
          <w:p w14:paraId="6B63684F" w14:textId="77777777" w:rsidR="00055A28" w:rsidRPr="00400A6F" w:rsidRDefault="00055A28" w:rsidP="00055A28">
            <w:r>
              <w:t>________    ______________</w:t>
            </w:r>
          </w:p>
          <w:p w14:paraId="5FA59B87" w14:textId="77777777" w:rsidR="00055A28" w:rsidRPr="00400A6F" w:rsidRDefault="00055A28" w:rsidP="00055A28">
            <w:pPr>
              <w:rPr>
                <w:vertAlign w:val="superscript"/>
              </w:rPr>
            </w:pPr>
            <w:r>
              <w:rPr>
                <w:vertAlign w:val="superscript"/>
              </w:rPr>
              <w:t xml:space="preserve">(подпись)                    (Ф.И.О.)                                                                       </w:t>
            </w:r>
          </w:p>
        </w:tc>
        <w:tc>
          <w:tcPr>
            <w:tcW w:w="4139" w:type="dxa"/>
            <w:tcBorders>
              <w:top w:val="nil"/>
              <w:left w:val="nil"/>
              <w:bottom w:val="nil"/>
              <w:right w:val="nil"/>
            </w:tcBorders>
          </w:tcPr>
          <w:p w14:paraId="6F4C7B8F" w14:textId="77777777" w:rsidR="00055A28" w:rsidRPr="00400A6F" w:rsidRDefault="00055A28" w:rsidP="00055A28">
            <w:r>
              <w:t>Исполнитель:</w:t>
            </w:r>
          </w:p>
          <w:p w14:paraId="642CFDE8" w14:textId="77777777" w:rsidR="00055A28" w:rsidRPr="00400A6F" w:rsidRDefault="00055A28" w:rsidP="00055A28"/>
          <w:p w14:paraId="2D1588EC" w14:textId="77777777" w:rsidR="00055A28" w:rsidRPr="00400A6F" w:rsidRDefault="00055A28" w:rsidP="00055A28">
            <w:r>
              <w:t>________    ______________</w:t>
            </w:r>
          </w:p>
          <w:p w14:paraId="2E327ED5" w14:textId="77777777" w:rsidR="00055A28" w:rsidRPr="00400A6F" w:rsidRDefault="00055A28" w:rsidP="00055A28">
            <w:r>
              <w:rPr>
                <w:vertAlign w:val="superscript"/>
              </w:rPr>
              <w:t xml:space="preserve">(подпись)                        (Ф.И.О.)                                                                         </w:t>
            </w:r>
          </w:p>
        </w:tc>
      </w:tr>
    </w:tbl>
    <w:p w14:paraId="2ADD9C13" w14:textId="77777777" w:rsidR="00055A28" w:rsidRPr="00400A6F" w:rsidRDefault="00055A28" w:rsidP="00055A28"/>
    <w:p w14:paraId="12B948DE" w14:textId="77777777" w:rsidR="00055A28" w:rsidRPr="00400A6F" w:rsidRDefault="00055A28" w:rsidP="00055A28">
      <w:pPr>
        <w:pStyle w:val="ConsNormal"/>
        <w:widowControl/>
        <w:ind w:firstLine="0"/>
        <w:jc w:val="right"/>
        <w:rPr>
          <w:rFonts w:ascii="Times New Roman" w:hAnsi="Times New Roman"/>
          <w:sz w:val="24"/>
          <w:szCs w:val="24"/>
        </w:rPr>
      </w:pPr>
    </w:p>
    <w:p w14:paraId="692D1675" w14:textId="77777777" w:rsidR="00055A28" w:rsidRPr="00400A6F" w:rsidRDefault="00055A28" w:rsidP="00055A28">
      <w:pPr>
        <w:pStyle w:val="ConsNormal"/>
        <w:widowControl/>
        <w:ind w:firstLine="0"/>
        <w:jc w:val="right"/>
        <w:rPr>
          <w:rFonts w:ascii="Times New Roman" w:hAnsi="Times New Roman"/>
          <w:sz w:val="24"/>
          <w:szCs w:val="24"/>
        </w:rPr>
      </w:pPr>
    </w:p>
    <w:p w14:paraId="01C36DFC" w14:textId="77777777" w:rsidR="00055A28" w:rsidRPr="00400A6F" w:rsidRDefault="00055A28" w:rsidP="00055A28">
      <w:pPr>
        <w:pStyle w:val="ConsNormal"/>
        <w:widowControl/>
        <w:ind w:firstLine="0"/>
        <w:jc w:val="right"/>
        <w:rPr>
          <w:rFonts w:ascii="Times New Roman" w:hAnsi="Times New Roman"/>
          <w:sz w:val="24"/>
          <w:szCs w:val="24"/>
        </w:rPr>
      </w:pPr>
    </w:p>
    <w:p w14:paraId="415F0A1B" w14:textId="77777777" w:rsidR="00055A28" w:rsidRPr="00400A6F" w:rsidRDefault="00055A28" w:rsidP="00055A28">
      <w:pPr>
        <w:pStyle w:val="ConsNormal"/>
        <w:widowControl/>
        <w:ind w:firstLine="0"/>
        <w:jc w:val="right"/>
        <w:rPr>
          <w:rFonts w:ascii="Times New Roman" w:hAnsi="Times New Roman"/>
          <w:sz w:val="24"/>
          <w:szCs w:val="24"/>
        </w:rPr>
      </w:pPr>
    </w:p>
    <w:p w14:paraId="76137211" w14:textId="77777777" w:rsidR="00055A28" w:rsidRPr="00400A6F" w:rsidRDefault="00055A28" w:rsidP="00055A28">
      <w:pPr>
        <w:pStyle w:val="ConsNormal"/>
        <w:widowControl/>
        <w:ind w:firstLine="0"/>
        <w:jc w:val="right"/>
        <w:rPr>
          <w:rFonts w:ascii="Times New Roman" w:hAnsi="Times New Roman"/>
          <w:sz w:val="24"/>
          <w:szCs w:val="24"/>
        </w:rPr>
      </w:pPr>
    </w:p>
    <w:p w14:paraId="630BF939" w14:textId="77777777" w:rsidR="00055A28" w:rsidRPr="00400A6F" w:rsidRDefault="00055A28" w:rsidP="00055A28">
      <w:pPr>
        <w:pStyle w:val="ConsNormal"/>
        <w:widowControl/>
        <w:ind w:firstLine="0"/>
        <w:jc w:val="right"/>
        <w:rPr>
          <w:rFonts w:ascii="Times New Roman" w:hAnsi="Times New Roman"/>
          <w:sz w:val="24"/>
          <w:szCs w:val="24"/>
        </w:rPr>
      </w:pPr>
    </w:p>
    <w:p w14:paraId="5D64F412" w14:textId="77777777" w:rsidR="00055A28" w:rsidRPr="00400A6F" w:rsidRDefault="00055A28" w:rsidP="00055A28">
      <w:pPr>
        <w:pStyle w:val="ConsNormal"/>
        <w:widowControl/>
        <w:ind w:firstLine="0"/>
        <w:jc w:val="right"/>
        <w:rPr>
          <w:rFonts w:ascii="Times New Roman" w:hAnsi="Times New Roman"/>
          <w:sz w:val="24"/>
          <w:szCs w:val="24"/>
        </w:rPr>
      </w:pPr>
    </w:p>
    <w:p w14:paraId="04F433C1" w14:textId="77777777" w:rsidR="00055A28" w:rsidRPr="00400A6F" w:rsidRDefault="00055A28" w:rsidP="00055A28">
      <w:pPr>
        <w:pStyle w:val="ConsNormal"/>
        <w:widowControl/>
        <w:ind w:firstLine="0"/>
        <w:jc w:val="right"/>
        <w:rPr>
          <w:rFonts w:ascii="Times New Roman" w:hAnsi="Times New Roman"/>
          <w:sz w:val="24"/>
          <w:szCs w:val="24"/>
        </w:rPr>
      </w:pPr>
    </w:p>
    <w:p w14:paraId="27722518" w14:textId="77777777" w:rsidR="00055A28" w:rsidRPr="00400A6F" w:rsidRDefault="00055A28" w:rsidP="00055A28">
      <w:pPr>
        <w:pStyle w:val="ConsNormal"/>
        <w:widowControl/>
        <w:ind w:firstLine="0"/>
        <w:jc w:val="right"/>
        <w:rPr>
          <w:rFonts w:ascii="Times New Roman" w:hAnsi="Times New Roman"/>
          <w:sz w:val="24"/>
          <w:szCs w:val="24"/>
        </w:rPr>
      </w:pPr>
    </w:p>
    <w:p w14:paraId="6105C31D" w14:textId="77777777" w:rsidR="00055A28" w:rsidRPr="00400A6F" w:rsidRDefault="00055A28" w:rsidP="00055A28">
      <w:pPr>
        <w:pStyle w:val="ConsNormal"/>
        <w:widowControl/>
        <w:ind w:firstLine="0"/>
        <w:jc w:val="center"/>
        <w:rPr>
          <w:rFonts w:ascii="Times New Roman" w:hAnsi="Times New Roman"/>
          <w:sz w:val="24"/>
          <w:szCs w:val="24"/>
        </w:rPr>
      </w:pPr>
    </w:p>
    <w:p w14:paraId="351B0E9F" w14:textId="77777777" w:rsidR="00055A28" w:rsidRPr="00400A6F" w:rsidRDefault="00055A28" w:rsidP="00055A28">
      <w:pPr>
        <w:suppressAutoHyphens w:val="0"/>
        <w:rPr>
          <w:rFonts w:eastAsia="Arial" w:cs="Arial"/>
        </w:rPr>
      </w:pPr>
    </w:p>
    <w:p w14:paraId="6A0CB07E" w14:textId="77777777" w:rsidR="00055A28" w:rsidRPr="00400A6F" w:rsidRDefault="00055A28" w:rsidP="00055A28">
      <w:pPr>
        <w:pStyle w:val="ConsNormal"/>
        <w:widowControl/>
        <w:ind w:firstLine="0"/>
        <w:jc w:val="right"/>
        <w:rPr>
          <w:rFonts w:ascii="Times New Roman" w:hAnsi="Times New Roman"/>
          <w:sz w:val="24"/>
          <w:szCs w:val="24"/>
        </w:rPr>
      </w:pPr>
      <w:r>
        <w:rPr>
          <w:rFonts w:ascii="Times New Roman" w:hAnsi="Times New Roman"/>
          <w:sz w:val="24"/>
          <w:szCs w:val="24"/>
        </w:rPr>
        <w:t>Приложение № 1</w:t>
      </w:r>
    </w:p>
    <w:p w14:paraId="03DBBD99" w14:textId="77777777" w:rsidR="00055A28" w:rsidRPr="00400A6F" w:rsidRDefault="00055A28" w:rsidP="00055A28">
      <w:pPr>
        <w:pStyle w:val="ConsNormal"/>
        <w:widowControl/>
        <w:ind w:firstLine="0"/>
        <w:jc w:val="right"/>
        <w:rPr>
          <w:rFonts w:ascii="Times New Roman" w:hAnsi="Times New Roman"/>
          <w:sz w:val="24"/>
          <w:szCs w:val="24"/>
        </w:rPr>
      </w:pPr>
      <w:r>
        <w:rPr>
          <w:rFonts w:ascii="Times New Roman" w:hAnsi="Times New Roman"/>
          <w:sz w:val="24"/>
          <w:szCs w:val="24"/>
        </w:rPr>
        <w:t xml:space="preserve">к Договору на </w:t>
      </w:r>
      <w:bookmarkStart w:id="41" w:name="OLE_LINK1"/>
      <w:bookmarkStart w:id="42" w:name="OLE_LINK2"/>
      <w:r>
        <w:rPr>
          <w:rFonts w:ascii="Times New Roman" w:hAnsi="Times New Roman"/>
          <w:sz w:val="24"/>
          <w:szCs w:val="24"/>
        </w:rPr>
        <w:t>выполнение работ</w:t>
      </w:r>
      <w:bookmarkEnd w:id="41"/>
      <w:bookmarkEnd w:id="42"/>
    </w:p>
    <w:p w14:paraId="200558AC" w14:textId="77777777" w:rsidR="00055A28" w:rsidRPr="00400A6F" w:rsidRDefault="00055A28" w:rsidP="00055A28">
      <w:pPr>
        <w:pStyle w:val="ConsNormal"/>
        <w:widowControl/>
        <w:ind w:firstLine="0"/>
        <w:jc w:val="right"/>
        <w:rPr>
          <w:rFonts w:ascii="Times New Roman" w:hAnsi="Times New Roman"/>
          <w:sz w:val="24"/>
          <w:szCs w:val="24"/>
        </w:rPr>
      </w:pPr>
      <w:r>
        <w:rPr>
          <w:rFonts w:ascii="Times New Roman" w:hAnsi="Times New Roman"/>
          <w:sz w:val="24"/>
          <w:szCs w:val="24"/>
        </w:rPr>
        <w:t>№ТКд/1_/___/___</w:t>
      </w:r>
    </w:p>
    <w:p w14:paraId="082779E8" w14:textId="77777777" w:rsidR="00055A28" w:rsidRPr="00400A6F" w:rsidRDefault="00055A28" w:rsidP="00055A28">
      <w:pPr>
        <w:pStyle w:val="ConsNormal"/>
        <w:widowControl/>
        <w:ind w:firstLine="0"/>
        <w:jc w:val="right"/>
        <w:rPr>
          <w:rFonts w:ascii="Times New Roman" w:hAnsi="Times New Roman"/>
          <w:sz w:val="24"/>
          <w:szCs w:val="24"/>
        </w:rPr>
      </w:pPr>
      <w:r>
        <w:rPr>
          <w:rFonts w:ascii="Times New Roman" w:hAnsi="Times New Roman"/>
          <w:sz w:val="24"/>
          <w:szCs w:val="24"/>
        </w:rPr>
        <w:t>от «___»_________201_ г.</w:t>
      </w:r>
    </w:p>
    <w:p w14:paraId="6D7C6E54" w14:textId="77777777" w:rsidR="00055A28" w:rsidRPr="00400A6F" w:rsidRDefault="00055A28" w:rsidP="00055A28">
      <w:pPr>
        <w:pStyle w:val="ConsNonformat"/>
        <w:widowControl/>
        <w:rPr>
          <w:rFonts w:ascii="Times New Roman" w:hAnsi="Times New Roman" w:cs="Times New Roman"/>
          <w:sz w:val="24"/>
          <w:szCs w:val="24"/>
        </w:rPr>
      </w:pPr>
    </w:p>
    <w:p w14:paraId="59A17D6E" w14:textId="77777777" w:rsidR="00055A28" w:rsidRPr="00400A6F" w:rsidRDefault="00055A28" w:rsidP="00055A28">
      <w:pPr>
        <w:pStyle w:val="ConsNormal"/>
        <w:widowControl/>
        <w:ind w:firstLine="0"/>
        <w:jc w:val="center"/>
        <w:rPr>
          <w:rFonts w:ascii="Times New Roman" w:hAnsi="Times New Roman"/>
          <w:sz w:val="24"/>
          <w:szCs w:val="24"/>
        </w:rPr>
      </w:pPr>
      <w:r>
        <w:rPr>
          <w:rFonts w:ascii="Times New Roman" w:hAnsi="Times New Roman"/>
          <w:sz w:val="24"/>
          <w:szCs w:val="24"/>
        </w:rPr>
        <w:t>Техническое задание</w:t>
      </w:r>
    </w:p>
    <w:p w14:paraId="2355DAFA" w14:textId="77777777" w:rsidR="00055A28" w:rsidRPr="00400A6F" w:rsidRDefault="00055A28" w:rsidP="00055A28">
      <w:pPr>
        <w:pStyle w:val="ConsNormal"/>
        <w:widowControl/>
        <w:ind w:firstLine="540"/>
        <w:jc w:val="both"/>
        <w:rPr>
          <w:rFonts w:ascii="Times New Roman" w:hAnsi="Times New Roman"/>
          <w:sz w:val="24"/>
          <w:szCs w:val="24"/>
        </w:rPr>
      </w:pPr>
    </w:p>
    <w:p w14:paraId="2FBE5F85" w14:textId="77777777" w:rsidR="00055A28" w:rsidRPr="00400A6F" w:rsidRDefault="00055A28" w:rsidP="00055A28">
      <w:pPr>
        <w:pStyle w:val="ConsNormal"/>
        <w:widowControl/>
        <w:ind w:firstLine="0"/>
        <w:jc w:val="both"/>
        <w:rPr>
          <w:rFonts w:ascii="Times New Roman" w:hAnsi="Times New Roman"/>
          <w:sz w:val="24"/>
          <w:szCs w:val="24"/>
        </w:rPr>
      </w:pPr>
    </w:p>
    <w:p w14:paraId="35633BB9" w14:textId="77777777" w:rsidR="00055A28" w:rsidRPr="00400A6F" w:rsidRDefault="00055A28" w:rsidP="00055A28">
      <w:pPr>
        <w:pStyle w:val="ConsNormal"/>
        <w:widowControl/>
        <w:ind w:firstLine="540"/>
        <w:jc w:val="both"/>
        <w:rPr>
          <w:rFonts w:ascii="Times New Roman" w:hAnsi="Times New Roman"/>
          <w:sz w:val="24"/>
          <w:szCs w:val="24"/>
        </w:rPr>
      </w:pPr>
    </w:p>
    <w:p w14:paraId="3AF6E9D8" w14:textId="77777777" w:rsidR="00055A28" w:rsidRPr="00400A6F" w:rsidRDefault="00055A28" w:rsidP="00055A28">
      <w:pPr>
        <w:pStyle w:val="ConsNormal"/>
        <w:widowControl/>
        <w:ind w:firstLine="540"/>
        <w:jc w:val="both"/>
        <w:rPr>
          <w:rFonts w:ascii="Times New Roman" w:hAnsi="Times New Roman"/>
          <w:sz w:val="24"/>
          <w:szCs w:val="24"/>
        </w:rPr>
      </w:pPr>
    </w:p>
    <w:p w14:paraId="2D75E1CE" w14:textId="77777777" w:rsidR="00055A28" w:rsidRPr="00400A6F" w:rsidRDefault="00055A28" w:rsidP="00055A28">
      <w:pPr>
        <w:pStyle w:val="ConsNormal"/>
        <w:widowControl/>
        <w:ind w:firstLine="540"/>
        <w:jc w:val="both"/>
        <w:rPr>
          <w:rFonts w:ascii="Times New Roman" w:hAnsi="Times New Roman"/>
          <w:sz w:val="24"/>
          <w:szCs w:val="24"/>
        </w:rPr>
      </w:pPr>
    </w:p>
    <w:p w14:paraId="1E64699D" w14:textId="77777777" w:rsidR="00055A28" w:rsidRPr="00400A6F" w:rsidRDefault="00055A28" w:rsidP="00055A28">
      <w:pPr>
        <w:pStyle w:val="ConsNormal"/>
        <w:widowControl/>
        <w:ind w:firstLine="540"/>
        <w:jc w:val="both"/>
        <w:rPr>
          <w:rFonts w:ascii="Times New Roman" w:hAnsi="Times New Roman"/>
          <w:sz w:val="24"/>
          <w:szCs w:val="24"/>
        </w:rPr>
      </w:pPr>
    </w:p>
    <w:p w14:paraId="0D347458" w14:textId="77777777" w:rsidR="00055A28" w:rsidRPr="00400A6F" w:rsidRDefault="00055A28" w:rsidP="00055A28">
      <w:pPr>
        <w:pStyle w:val="ConsNormal"/>
        <w:widowControl/>
        <w:ind w:firstLine="540"/>
        <w:jc w:val="both"/>
        <w:rPr>
          <w:rFonts w:ascii="Times New Roman" w:hAnsi="Times New Roman"/>
          <w:sz w:val="24"/>
          <w:szCs w:val="24"/>
        </w:rPr>
      </w:pPr>
    </w:p>
    <w:p w14:paraId="3060124F" w14:textId="77777777" w:rsidR="00055A28" w:rsidRPr="00400A6F" w:rsidRDefault="00055A28" w:rsidP="00055A28">
      <w:pPr>
        <w:pStyle w:val="ConsNormal"/>
        <w:widowControl/>
        <w:ind w:firstLine="540"/>
        <w:jc w:val="both"/>
        <w:rPr>
          <w:rFonts w:ascii="Times New Roman" w:hAnsi="Times New Roman"/>
          <w:sz w:val="24"/>
          <w:szCs w:val="24"/>
        </w:rPr>
      </w:pPr>
    </w:p>
    <w:p w14:paraId="70AB3F55" w14:textId="77777777" w:rsidR="00055A28" w:rsidRPr="00400A6F" w:rsidRDefault="00055A28" w:rsidP="00055A28">
      <w:pPr>
        <w:pStyle w:val="ConsNormal"/>
        <w:widowControl/>
        <w:ind w:firstLine="540"/>
        <w:jc w:val="both"/>
        <w:rPr>
          <w:rFonts w:ascii="Times New Roman" w:hAnsi="Times New Roman"/>
          <w:sz w:val="24"/>
          <w:szCs w:val="24"/>
        </w:rPr>
      </w:pPr>
    </w:p>
    <w:p w14:paraId="74A98986" w14:textId="77777777" w:rsidR="00055A28" w:rsidRPr="00400A6F" w:rsidRDefault="00055A28" w:rsidP="00055A28">
      <w:pPr>
        <w:pStyle w:val="ConsNormal"/>
        <w:widowControl/>
        <w:ind w:firstLine="540"/>
        <w:jc w:val="both"/>
        <w:rPr>
          <w:rFonts w:ascii="Times New Roman" w:hAnsi="Times New Roman"/>
          <w:sz w:val="24"/>
          <w:szCs w:val="24"/>
        </w:rPr>
      </w:pPr>
    </w:p>
    <w:p w14:paraId="270DDE61" w14:textId="77777777" w:rsidR="00055A28" w:rsidRPr="00400A6F" w:rsidRDefault="00055A28" w:rsidP="00055A28">
      <w:pPr>
        <w:pStyle w:val="ConsNormal"/>
        <w:widowControl/>
        <w:ind w:firstLine="540"/>
        <w:jc w:val="both"/>
        <w:rPr>
          <w:rFonts w:ascii="Times New Roman" w:hAnsi="Times New Roman"/>
          <w:sz w:val="24"/>
          <w:szCs w:val="24"/>
        </w:rPr>
      </w:pPr>
    </w:p>
    <w:p w14:paraId="5A18FD16" w14:textId="77777777" w:rsidR="00055A28" w:rsidRPr="00400A6F" w:rsidRDefault="00055A28" w:rsidP="00055A28">
      <w:pPr>
        <w:pStyle w:val="ConsNormal"/>
        <w:widowControl/>
        <w:ind w:firstLine="540"/>
        <w:jc w:val="both"/>
        <w:rPr>
          <w:rFonts w:ascii="Times New Roman" w:hAnsi="Times New Roman"/>
          <w:sz w:val="24"/>
          <w:szCs w:val="24"/>
        </w:rPr>
      </w:pPr>
    </w:p>
    <w:p w14:paraId="0BB22AA2" w14:textId="77777777" w:rsidR="00055A28" w:rsidRPr="00400A6F" w:rsidRDefault="00055A28" w:rsidP="00055A28">
      <w:pPr>
        <w:pStyle w:val="ConsNormal"/>
        <w:widowControl/>
        <w:ind w:firstLine="540"/>
        <w:jc w:val="both"/>
        <w:rPr>
          <w:rFonts w:ascii="Times New Roman" w:hAnsi="Times New Roman"/>
          <w:sz w:val="24"/>
          <w:szCs w:val="24"/>
        </w:rPr>
      </w:pPr>
    </w:p>
    <w:p w14:paraId="4D1A4312" w14:textId="77777777" w:rsidR="00055A28" w:rsidRPr="00400A6F" w:rsidRDefault="00055A28" w:rsidP="00055A28">
      <w:pPr>
        <w:pStyle w:val="ConsNormal"/>
        <w:widowControl/>
        <w:ind w:firstLine="540"/>
        <w:jc w:val="both"/>
        <w:rPr>
          <w:rFonts w:ascii="Times New Roman" w:hAnsi="Times New Roman"/>
          <w:sz w:val="24"/>
          <w:szCs w:val="24"/>
        </w:rPr>
      </w:pPr>
    </w:p>
    <w:p w14:paraId="038BE88D" w14:textId="77777777" w:rsidR="00055A28" w:rsidRPr="00400A6F" w:rsidRDefault="00055A28" w:rsidP="00055A28">
      <w:pPr>
        <w:pStyle w:val="ConsNormal"/>
        <w:widowControl/>
        <w:ind w:firstLine="540"/>
        <w:jc w:val="both"/>
        <w:rPr>
          <w:rFonts w:ascii="Times New Roman" w:hAnsi="Times New Roman"/>
          <w:sz w:val="24"/>
          <w:szCs w:val="24"/>
        </w:rPr>
      </w:pPr>
    </w:p>
    <w:p w14:paraId="296528FD" w14:textId="77777777" w:rsidR="00055A28" w:rsidRPr="00400A6F" w:rsidRDefault="00055A28" w:rsidP="00055A28">
      <w:pPr>
        <w:pStyle w:val="ConsNormal"/>
        <w:widowControl/>
        <w:ind w:firstLine="540"/>
        <w:jc w:val="both"/>
        <w:rPr>
          <w:rFonts w:ascii="Times New Roman" w:hAnsi="Times New Roman"/>
          <w:sz w:val="24"/>
          <w:szCs w:val="24"/>
        </w:rPr>
      </w:pPr>
    </w:p>
    <w:p w14:paraId="28E23B7E" w14:textId="77777777" w:rsidR="00055A28" w:rsidRPr="00400A6F" w:rsidRDefault="00055A28" w:rsidP="00055A28">
      <w:pPr>
        <w:pStyle w:val="ConsNormal"/>
        <w:widowControl/>
        <w:ind w:firstLine="540"/>
        <w:jc w:val="both"/>
        <w:rPr>
          <w:rFonts w:ascii="Times New Roman" w:hAnsi="Times New Roman"/>
          <w:sz w:val="24"/>
          <w:szCs w:val="24"/>
        </w:rPr>
      </w:pPr>
    </w:p>
    <w:p w14:paraId="0A11127D" w14:textId="77777777" w:rsidR="00055A28" w:rsidRPr="00400A6F" w:rsidRDefault="00055A28" w:rsidP="00055A28">
      <w:pPr>
        <w:pStyle w:val="ConsNormal"/>
        <w:widowControl/>
        <w:ind w:firstLine="540"/>
        <w:jc w:val="both"/>
        <w:rPr>
          <w:rFonts w:ascii="Times New Roman" w:hAnsi="Times New Roman"/>
          <w:sz w:val="24"/>
          <w:szCs w:val="24"/>
        </w:rPr>
      </w:pPr>
    </w:p>
    <w:p w14:paraId="4BFF0459" w14:textId="77777777" w:rsidR="00055A28" w:rsidRPr="00400A6F" w:rsidRDefault="00055A28" w:rsidP="00055A28">
      <w:pPr>
        <w:pStyle w:val="ConsNormal"/>
        <w:widowControl/>
        <w:ind w:firstLine="540"/>
        <w:jc w:val="both"/>
        <w:rPr>
          <w:rFonts w:ascii="Times New Roman" w:hAnsi="Times New Roman"/>
          <w:sz w:val="24"/>
          <w:szCs w:val="24"/>
        </w:rPr>
      </w:pPr>
    </w:p>
    <w:p w14:paraId="1156BA5A" w14:textId="77777777" w:rsidR="00055A28" w:rsidRPr="00400A6F" w:rsidRDefault="00055A28" w:rsidP="00055A28">
      <w:pPr>
        <w:pStyle w:val="ConsNormal"/>
        <w:widowControl/>
        <w:ind w:firstLine="540"/>
        <w:jc w:val="both"/>
        <w:rPr>
          <w:rFonts w:ascii="Times New Roman" w:hAnsi="Times New Roman"/>
          <w:sz w:val="24"/>
          <w:szCs w:val="24"/>
        </w:rPr>
      </w:pPr>
    </w:p>
    <w:p w14:paraId="4737D760" w14:textId="77777777" w:rsidR="00055A28" w:rsidRPr="00400A6F" w:rsidRDefault="00055A28" w:rsidP="00055A28">
      <w:pPr>
        <w:pStyle w:val="ConsNormal"/>
        <w:widowControl/>
        <w:ind w:firstLine="540"/>
        <w:jc w:val="both"/>
        <w:rPr>
          <w:rFonts w:ascii="Times New Roman" w:hAnsi="Times New Roman"/>
          <w:sz w:val="24"/>
          <w:szCs w:val="24"/>
        </w:rPr>
      </w:pPr>
    </w:p>
    <w:p w14:paraId="444E5F0F" w14:textId="77777777" w:rsidR="00055A28" w:rsidRPr="00400A6F" w:rsidRDefault="00055A28" w:rsidP="00055A28">
      <w:pPr>
        <w:pStyle w:val="ConsNormal"/>
        <w:widowControl/>
        <w:ind w:firstLine="540"/>
        <w:jc w:val="both"/>
        <w:rPr>
          <w:rFonts w:ascii="Times New Roman" w:hAnsi="Times New Roman"/>
          <w:sz w:val="24"/>
          <w:szCs w:val="24"/>
        </w:rPr>
      </w:pPr>
    </w:p>
    <w:p w14:paraId="0DA18C7B" w14:textId="77777777" w:rsidR="00055A28" w:rsidRPr="00400A6F" w:rsidRDefault="00055A28" w:rsidP="00055A28">
      <w:pPr>
        <w:pStyle w:val="ConsNormal"/>
        <w:widowControl/>
        <w:ind w:firstLine="540"/>
        <w:jc w:val="both"/>
        <w:rPr>
          <w:rFonts w:ascii="Times New Roman" w:hAnsi="Times New Roman"/>
          <w:sz w:val="24"/>
          <w:szCs w:val="24"/>
        </w:rPr>
      </w:pPr>
    </w:p>
    <w:p w14:paraId="09970FD9" w14:textId="77777777" w:rsidR="00055A28" w:rsidRPr="00400A6F" w:rsidRDefault="00055A28" w:rsidP="00055A28">
      <w:pPr>
        <w:pStyle w:val="ConsNormal"/>
        <w:widowControl/>
        <w:ind w:firstLine="540"/>
        <w:jc w:val="both"/>
        <w:rPr>
          <w:rFonts w:ascii="Times New Roman" w:hAnsi="Times New Roman"/>
          <w:sz w:val="24"/>
          <w:szCs w:val="24"/>
        </w:rPr>
      </w:pPr>
    </w:p>
    <w:p w14:paraId="03479E0D" w14:textId="77777777" w:rsidR="00055A28" w:rsidRPr="00400A6F" w:rsidRDefault="00055A28" w:rsidP="00055A28">
      <w:pPr>
        <w:pStyle w:val="ConsNormal"/>
        <w:widowControl/>
        <w:ind w:firstLine="540"/>
        <w:jc w:val="both"/>
        <w:rPr>
          <w:rFonts w:ascii="Times New Roman" w:hAnsi="Times New Roman"/>
          <w:sz w:val="24"/>
          <w:szCs w:val="24"/>
        </w:rPr>
      </w:pPr>
    </w:p>
    <w:p w14:paraId="6D86FE42" w14:textId="77777777" w:rsidR="00055A28" w:rsidRPr="00400A6F" w:rsidRDefault="00055A28" w:rsidP="00055A28">
      <w:pPr>
        <w:pStyle w:val="ConsNormal"/>
        <w:widowControl/>
        <w:ind w:firstLine="540"/>
        <w:jc w:val="both"/>
        <w:rPr>
          <w:rFonts w:ascii="Times New Roman" w:hAnsi="Times New Roman" w:cs="Times New Roman"/>
          <w:sz w:val="24"/>
          <w:szCs w:val="24"/>
        </w:rPr>
      </w:pPr>
    </w:p>
    <w:p w14:paraId="6ED52A41" w14:textId="77777777" w:rsidR="00055A28" w:rsidRPr="00400A6F" w:rsidRDefault="00055A28" w:rsidP="00055A28">
      <w:pPr>
        <w:pStyle w:val="ConsNonformat"/>
        <w:widowControl/>
        <w:rPr>
          <w:rFonts w:ascii="Times New Roman" w:hAnsi="Times New Roman" w:cs="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055A28" w:rsidRPr="00400A6F" w14:paraId="1878E735" w14:textId="77777777" w:rsidTr="00055A28">
        <w:trPr>
          <w:trHeight w:val="2074"/>
        </w:trPr>
        <w:tc>
          <w:tcPr>
            <w:tcW w:w="4705" w:type="dxa"/>
            <w:tcBorders>
              <w:top w:val="nil"/>
              <w:left w:val="nil"/>
              <w:bottom w:val="nil"/>
              <w:right w:val="nil"/>
            </w:tcBorders>
          </w:tcPr>
          <w:p w14:paraId="02C2EF56" w14:textId="77777777" w:rsidR="00055A28" w:rsidRPr="00400A6F" w:rsidRDefault="00055A28" w:rsidP="00055A28">
            <w:r>
              <w:t>От Заказчика:</w:t>
            </w:r>
          </w:p>
          <w:p w14:paraId="0B646321" w14:textId="77777777" w:rsidR="00055A28" w:rsidRPr="00400A6F" w:rsidRDefault="00055A28" w:rsidP="00055A28"/>
          <w:p w14:paraId="253B94E7" w14:textId="77777777" w:rsidR="00055A28" w:rsidRPr="00400A6F" w:rsidRDefault="00055A28" w:rsidP="00055A28">
            <w:r>
              <w:t>________    ______________</w:t>
            </w:r>
          </w:p>
          <w:p w14:paraId="79CC16F4" w14:textId="77777777" w:rsidR="00055A28" w:rsidRPr="00400A6F" w:rsidRDefault="00055A28" w:rsidP="00055A28">
            <w:pPr>
              <w:rPr>
                <w:vertAlign w:val="superscript"/>
              </w:rPr>
            </w:pPr>
            <w:r>
              <w:rPr>
                <w:vertAlign w:val="superscript"/>
              </w:rPr>
              <w:t xml:space="preserve">(подпись)                        (Ф.И.О.)                                                                          </w:t>
            </w:r>
          </w:p>
        </w:tc>
        <w:tc>
          <w:tcPr>
            <w:tcW w:w="4139" w:type="dxa"/>
            <w:tcBorders>
              <w:top w:val="nil"/>
              <w:left w:val="nil"/>
              <w:bottom w:val="nil"/>
              <w:right w:val="nil"/>
            </w:tcBorders>
          </w:tcPr>
          <w:p w14:paraId="259996AD" w14:textId="77777777" w:rsidR="00055A28" w:rsidRPr="00400A6F" w:rsidRDefault="00055A28" w:rsidP="00055A28">
            <w:r>
              <w:t>От Исполнителя:</w:t>
            </w:r>
          </w:p>
          <w:p w14:paraId="103628AB" w14:textId="77777777" w:rsidR="00055A28" w:rsidRPr="00400A6F" w:rsidRDefault="00055A28" w:rsidP="00055A28"/>
          <w:p w14:paraId="08C2D5FB" w14:textId="77777777" w:rsidR="00055A28" w:rsidRPr="00400A6F" w:rsidRDefault="00055A28" w:rsidP="00055A28">
            <w:r>
              <w:t>________    ______________</w:t>
            </w:r>
          </w:p>
          <w:p w14:paraId="3597B7F4" w14:textId="77777777" w:rsidR="00055A28" w:rsidRPr="00400A6F" w:rsidRDefault="00055A28" w:rsidP="00055A28">
            <w:r>
              <w:rPr>
                <w:vertAlign w:val="superscript"/>
              </w:rPr>
              <w:t xml:space="preserve">(подпись)                        (Ф.И.О.)                                                                          </w:t>
            </w:r>
          </w:p>
        </w:tc>
      </w:tr>
    </w:tbl>
    <w:p w14:paraId="714A8E61" w14:textId="77777777" w:rsidR="00055A28" w:rsidRPr="00400A6F" w:rsidRDefault="00055A28" w:rsidP="00055A28">
      <w:pPr>
        <w:pStyle w:val="ConsNonformat"/>
        <w:widowControl/>
        <w:rPr>
          <w:rFonts w:ascii="Times New Roman" w:hAnsi="Times New Roman" w:cs="Times New Roman"/>
          <w:sz w:val="24"/>
          <w:szCs w:val="24"/>
        </w:rPr>
      </w:pPr>
    </w:p>
    <w:p w14:paraId="54450CEF" w14:textId="77777777" w:rsidR="00055A28" w:rsidRPr="00400A6F" w:rsidRDefault="00055A28" w:rsidP="00055A28">
      <w:pPr>
        <w:pStyle w:val="ConsNormal"/>
        <w:widowControl/>
        <w:ind w:firstLine="0"/>
        <w:jc w:val="right"/>
        <w:rPr>
          <w:rFonts w:ascii="Times New Roman" w:hAnsi="Times New Roman"/>
          <w:sz w:val="24"/>
          <w:szCs w:val="24"/>
        </w:rPr>
      </w:pPr>
    </w:p>
    <w:p w14:paraId="780E03AA" w14:textId="77777777" w:rsidR="00055A28" w:rsidRPr="00400A6F" w:rsidRDefault="00055A28" w:rsidP="00055A28">
      <w:pPr>
        <w:pStyle w:val="ConsNormal"/>
        <w:widowControl/>
        <w:ind w:firstLine="0"/>
        <w:jc w:val="right"/>
        <w:rPr>
          <w:rFonts w:ascii="Times New Roman" w:hAnsi="Times New Roman"/>
          <w:sz w:val="24"/>
          <w:szCs w:val="24"/>
        </w:rPr>
      </w:pPr>
    </w:p>
    <w:p w14:paraId="4CAF7E9A" w14:textId="77777777" w:rsidR="00055A28" w:rsidRPr="00400A6F" w:rsidRDefault="00055A28" w:rsidP="00055A28">
      <w:pPr>
        <w:pStyle w:val="ConsNormal"/>
        <w:widowControl/>
        <w:ind w:firstLine="0"/>
        <w:jc w:val="right"/>
        <w:rPr>
          <w:rFonts w:ascii="Times New Roman" w:hAnsi="Times New Roman"/>
          <w:sz w:val="24"/>
          <w:szCs w:val="24"/>
        </w:rPr>
      </w:pPr>
    </w:p>
    <w:p w14:paraId="0398BEE1" w14:textId="77777777" w:rsidR="00055A28" w:rsidRPr="00400A6F" w:rsidRDefault="00055A28" w:rsidP="00055A28">
      <w:pPr>
        <w:pStyle w:val="ConsNormal"/>
        <w:widowControl/>
        <w:ind w:firstLine="0"/>
        <w:jc w:val="right"/>
        <w:rPr>
          <w:rFonts w:ascii="Times New Roman" w:hAnsi="Times New Roman"/>
          <w:sz w:val="24"/>
          <w:szCs w:val="24"/>
        </w:rPr>
      </w:pPr>
    </w:p>
    <w:p w14:paraId="15DF648E" w14:textId="77777777" w:rsidR="00055A28" w:rsidRPr="00400A6F" w:rsidRDefault="00055A28" w:rsidP="00055A28">
      <w:pPr>
        <w:pStyle w:val="ConsNormal"/>
        <w:widowControl/>
        <w:ind w:firstLine="0"/>
        <w:jc w:val="right"/>
        <w:rPr>
          <w:rFonts w:ascii="Times New Roman" w:hAnsi="Times New Roman"/>
          <w:sz w:val="24"/>
          <w:szCs w:val="24"/>
        </w:rPr>
      </w:pPr>
    </w:p>
    <w:p w14:paraId="36215282" w14:textId="77777777" w:rsidR="00055A28" w:rsidRPr="00400A6F" w:rsidRDefault="00055A28" w:rsidP="00055A28">
      <w:pPr>
        <w:pStyle w:val="ConsNormal"/>
        <w:widowControl/>
        <w:ind w:firstLine="0"/>
        <w:rPr>
          <w:rFonts w:ascii="Times New Roman" w:hAnsi="Times New Roman"/>
          <w:sz w:val="24"/>
          <w:szCs w:val="24"/>
        </w:rPr>
      </w:pPr>
    </w:p>
    <w:p w14:paraId="37672489" w14:textId="77777777" w:rsidR="00055A28" w:rsidRPr="00400A6F" w:rsidRDefault="00055A28" w:rsidP="00055A28">
      <w:pPr>
        <w:pStyle w:val="ConsNormal"/>
        <w:widowControl/>
        <w:ind w:firstLine="0"/>
        <w:rPr>
          <w:rFonts w:ascii="Times New Roman" w:hAnsi="Times New Roman"/>
          <w:sz w:val="24"/>
          <w:szCs w:val="24"/>
        </w:rPr>
      </w:pPr>
    </w:p>
    <w:p w14:paraId="0AF17769" w14:textId="77777777" w:rsidR="00055A28" w:rsidRPr="00400A6F" w:rsidRDefault="00055A28" w:rsidP="00055A28">
      <w:pPr>
        <w:pStyle w:val="ConsNormal"/>
        <w:widowControl/>
        <w:ind w:firstLine="0"/>
        <w:jc w:val="right"/>
        <w:rPr>
          <w:rFonts w:ascii="Times New Roman" w:hAnsi="Times New Roman"/>
          <w:sz w:val="24"/>
          <w:szCs w:val="24"/>
        </w:rPr>
      </w:pPr>
    </w:p>
    <w:p w14:paraId="6C7EB03D" w14:textId="77777777" w:rsidR="00055A28" w:rsidRPr="00400A6F" w:rsidRDefault="00055A28" w:rsidP="00055A28">
      <w:pPr>
        <w:pStyle w:val="ConsNormal"/>
        <w:widowControl/>
        <w:ind w:firstLine="0"/>
        <w:jc w:val="right"/>
        <w:rPr>
          <w:rFonts w:ascii="Times New Roman" w:hAnsi="Times New Roman"/>
          <w:sz w:val="24"/>
          <w:szCs w:val="24"/>
        </w:rPr>
      </w:pPr>
    </w:p>
    <w:p w14:paraId="533BFDBC" w14:textId="77777777" w:rsidR="00055A28" w:rsidRPr="00400A6F" w:rsidRDefault="00055A28" w:rsidP="00055A28">
      <w:pPr>
        <w:pStyle w:val="ConsNormal"/>
        <w:widowControl/>
        <w:ind w:firstLine="0"/>
        <w:rPr>
          <w:rFonts w:ascii="Times New Roman" w:hAnsi="Times New Roman"/>
          <w:sz w:val="24"/>
          <w:szCs w:val="24"/>
        </w:rPr>
      </w:pPr>
    </w:p>
    <w:p w14:paraId="3F81EC97" w14:textId="77777777" w:rsidR="00055A28" w:rsidRPr="00400A6F" w:rsidRDefault="00055A28" w:rsidP="00055A28">
      <w:pPr>
        <w:pStyle w:val="ConsNormal"/>
        <w:widowControl/>
        <w:ind w:firstLine="0"/>
        <w:jc w:val="right"/>
        <w:rPr>
          <w:rFonts w:ascii="Times New Roman" w:hAnsi="Times New Roman"/>
          <w:sz w:val="24"/>
          <w:szCs w:val="24"/>
        </w:rPr>
      </w:pPr>
      <w:r>
        <w:rPr>
          <w:rFonts w:ascii="Times New Roman" w:hAnsi="Times New Roman"/>
          <w:sz w:val="24"/>
          <w:szCs w:val="24"/>
        </w:rPr>
        <w:t>Приложение № 2</w:t>
      </w:r>
    </w:p>
    <w:p w14:paraId="765E27C8" w14:textId="77777777" w:rsidR="00055A28" w:rsidRPr="00400A6F" w:rsidRDefault="00055A28" w:rsidP="00055A28">
      <w:pPr>
        <w:pStyle w:val="ConsNormal"/>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14:paraId="15291613" w14:textId="77777777" w:rsidR="00055A28" w:rsidRPr="00400A6F" w:rsidRDefault="00055A28" w:rsidP="00055A28">
      <w:pPr>
        <w:pStyle w:val="ConsNormal"/>
        <w:widowControl/>
        <w:ind w:firstLine="0"/>
        <w:jc w:val="right"/>
        <w:rPr>
          <w:rFonts w:ascii="Times New Roman" w:hAnsi="Times New Roman"/>
          <w:sz w:val="24"/>
          <w:szCs w:val="24"/>
        </w:rPr>
      </w:pPr>
      <w:r>
        <w:rPr>
          <w:rFonts w:ascii="Times New Roman" w:hAnsi="Times New Roman"/>
          <w:sz w:val="24"/>
          <w:szCs w:val="24"/>
        </w:rPr>
        <w:t>№ТКд/1_/___/___</w:t>
      </w:r>
    </w:p>
    <w:p w14:paraId="64409876" w14:textId="77777777" w:rsidR="00055A28" w:rsidRPr="00400A6F" w:rsidRDefault="00055A28" w:rsidP="00055A28">
      <w:pPr>
        <w:pStyle w:val="ConsNormal"/>
        <w:widowControl/>
        <w:ind w:firstLine="0"/>
        <w:jc w:val="right"/>
        <w:rPr>
          <w:rFonts w:ascii="Times New Roman" w:hAnsi="Times New Roman"/>
          <w:sz w:val="24"/>
          <w:szCs w:val="24"/>
        </w:rPr>
      </w:pPr>
      <w:r>
        <w:rPr>
          <w:rFonts w:ascii="Times New Roman" w:hAnsi="Times New Roman"/>
          <w:sz w:val="24"/>
          <w:szCs w:val="24"/>
        </w:rPr>
        <w:t>от «___»_________201_г.</w:t>
      </w:r>
    </w:p>
    <w:p w14:paraId="1D25E499" w14:textId="77777777" w:rsidR="00055A28" w:rsidRPr="00400A6F" w:rsidRDefault="00055A28" w:rsidP="00055A28">
      <w:pPr>
        <w:pStyle w:val="ConsNonformat"/>
        <w:widowControl/>
        <w:rPr>
          <w:rFonts w:ascii="Times New Roman" w:hAnsi="Times New Roman" w:cs="Times New Roman"/>
          <w:sz w:val="24"/>
          <w:szCs w:val="24"/>
        </w:rPr>
      </w:pPr>
    </w:p>
    <w:p w14:paraId="51BF937A" w14:textId="77777777" w:rsidR="00055A28" w:rsidRPr="00400A6F" w:rsidRDefault="00055A28" w:rsidP="00055A28">
      <w:pPr>
        <w:pStyle w:val="ConsNormal"/>
        <w:widowControl/>
        <w:ind w:firstLine="0"/>
        <w:jc w:val="center"/>
        <w:rPr>
          <w:rFonts w:ascii="Times New Roman" w:hAnsi="Times New Roman"/>
          <w:sz w:val="24"/>
          <w:szCs w:val="24"/>
        </w:rPr>
      </w:pPr>
      <w:r>
        <w:rPr>
          <w:rFonts w:ascii="Times New Roman" w:hAnsi="Times New Roman"/>
          <w:sz w:val="24"/>
          <w:szCs w:val="24"/>
        </w:rPr>
        <w:t>Протокол</w:t>
      </w:r>
    </w:p>
    <w:p w14:paraId="3D899D9D" w14:textId="77777777" w:rsidR="00055A28" w:rsidRPr="00400A6F" w:rsidRDefault="00055A28" w:rsidP="00055A28">
      <w:pPr>
        <w:pStyle w:val="ConsNormal"/>
        <w:widowControl/>
        <w:ind w:firstLine="0"/>
        <w:jc w:val="center"/>
        <w:rPr>
          <w:rFonts w:ascii="Times New Roman" w:hAnsi="Times New Roman"/>
          <w:sz w:val="24"/>
          <w:szCs w:val="24"/>
        </w:rPr>
      </w:pPr>
      <w:r>
        <w:rPr>
          <w:rFonts w:ascii="Times New Roman" w:hAnsi="Times New Roman"/>
          <w:sz w:val="24"/>
          <w:szCs w:val="24"/>
        </w:rPr>
        <w:t>согласования договорной цены</w:t>
      </w:r>
    </w:p>
    <w:p w14:paraId="63707842" w14:textId="77777777" w:rsidR="00055A28" w:rsidRPr="00400A6F" w:rsidRDefault="00055A28" w:rsidP="00055A28">
      <w:pPr>
        <w:pStyle w:val="ConsNonformat"/>
        <w:widowControl/>
        <w:rPr>
          <w:rFonts w:ascii="Times New Roman" w:hAnsi="Times New Roman" w:cs="Times New Roman"/>
          <w:sz w:val="24"/>
          <w:szCs w:val="24"/>
        </w:rPr>
      </w:pPr>
    </w:p>
    <w:p w14:paraId="6CC26F37" w14:textId="77777777" w:rsidR="00055A28" w:rsidRPr="00400A6F" w:rsidRDefault="00055A28" w:rsidP="00055A28">
      <w:pPr>
        <w:pStyle w:val="ConsNonformat"/>
        <w:widowControl/>
        <w:rPr>
          <w:rFonts w:ascii="Times New Roman" w:hAnsi="Times New Roman" w:cs="Times New Roman"/>
          <w:sz w:val="24"/>
          <w:szCs w:val="24"/>
        </w:rPr>
      </w:pPr>
    </w:p>
    <w:p w14:paraId="7A3178C1" w14:textId="77777777" w:rsidR="00055A28" w:rsidRPr="00400A6F" w:rsidRDefault="00055A28" w:rsidP="00055A28">
      <w:pPr>
        <w:pStyle w:val="ConsNonformat"/>
        <w:widowControl/>
        <w:rPr>
          <w:rFonts w:ascii="Times New Roman" w:hAnsi="Times New Roman" w:cs="Times New Roman"/>
          <w:sz w:val="24"/>
          <w:szCs w:val="24"/>
        </w:rPr>
      </w:pPr>
    </w:p>
    <w:p w14:paraId="56F273FB" w14:textId="77777777" w:rsidR="00055A28" w:rsidRPr="00400A6F" w:rsidRDefault="00055A28" w:rsidP="00055A28">
      <w:pPr>
        <w:pStyle w:val="ConsNormal"/>
        <w:widowControl/>
        <w:ind w:firstLine="540"/>
        <w:jc w:val="both"/>
        <w:rPr>
          <w:rFonts w:ascii="Times New Roman" w:hAnsi="Times New Roman"/>
          <w:sz w:val="24"/>
          <w:szCs w:val="24"/>
        </w:rPr>
      </w:pPr>
      <w:r>
        <w:rPr>
          <w:rFonts w:ascii="Times New Roman" w:hAnsi="Times New Roman"/>
          <w:sz w:val="24"/>
          <w:szCs w:val="24"/>
        </w:rPr>
        <w:t>Мы, нижеподписавшиеся,_____________ публичного акционерного общества «Центр по перевозке грузов в контейнерах «ТрансКонтейнер» ____________________________ от лица Заказчика, с другой стороны, и ___________________________ _____________________________ от лица Исполнителя, с другой стороны, удостоверяем, что Сторонами достигнуто соглашение о величине договорной цены Работ по настоящему Договору в размере __________________________ рублей. В том числе НДС (____%) ______(__________________________) рублей.</w:t>
      </w:r>
    </w:p>
    <w:p w14:paraId="2E58455E" w14:textId="77777777" w:rsidR="00055A28" w:rsidRPr="00400A6F" w:rsidRDefault="00055A28" w:rsidP="00055A28">
      <w:pPr>
        <w:pStyle w:val="ConsNonformat"/>
        <w:widowControl/>
        <w:rPr>
          <w:rFonts w:ascii="Times New Roman" w:hAnsi="Times New Roman" w:cs="Times New Roman"/>
          <w:sz w:val="24"/>
          <w:szCs w:val="24"/>
        </w:rPr>
      </w:pPr>
    </w:p>
    <w:p w14:paraId="0B69F12E" w14:textId="77777777" w:rsidR="00055A28" w:rsidRPr="00400A6F" w:rsidRDefault="00055A28" w:rsidP="00055A28">
      <w:pPr>
        <w:pStyle w:val="ConsNonformat"/>
        <w:widowControl/>
        <w:rPr>
          <w:rFonts w:ascii="Times New Roman" w:hAnsi="Times New Roman" w:cs="Times New Roman"/>
          <w:sz w:val="24"/>
          <w:szCs w:val="24"/>
        </w:rPr>
      </w:pPr>
    </w:p>
    <w:p w14:paraId="7A5636DE" w14:textId="77777777" w:rsidR="00055A28" w:rsidRPr="00400A6F" w:rsidRDefault="00055A28" w:rsidP="00055A28">
      <w:pPr>
        <w:pStyle w:val="ConsNonformat"/>
        <w:widowControl/>
        <w:rPr>
          <w:rFonts w:ascii="Times New Roman" w:hAnsi="Times New Roman" w:cs="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055A28" w:rsidRPr="00400A6F" w14:paraId="68B3AEAC" w14:textId="77777777" w:rsidTr="00055A28">
        <w:trPr>
          <w:trHeight w:val="2074"/>
        </w:trPr>
        <w:tc>
          <w:tcPr>
            <w:tcW w:w="4705" w:type="dxa"/>
            <w:tcBorders>
              <w:top w:val="nil"/>
              <w:left w:val="nil"/>
              <w:bottom w:val="nil"/>
              <w:right w:val="nil"/>
            </w:tcBorders>
          </w:tcPr>
          <w:p w14:paraId="5883D596" w14:textId="77777777" w:rsidR="00055A28" w:rsidRPr="00400A6F" w:rsidRDefault="00055A28" w:rsidP="00055A28">
            <w:r>
              <w:t>Заказчик:</w:t>
            </w:r>
          </w:p>
          <w:p w14:paraId="54A5CDE8" w14:textId="77777777" w:rsidR="00055A28" w:rsidRPr="00400A6F" w:rsidRDefault="00055A28" w:rsidP="00055A28"/>
          <w:p w14:paraId="77D92521" w14:textId="77777777" w:rsidR="00055A28" w:rsidRPr="00400A6F" w:rsidRDefault="00055A28" w:rsidP="00055A28">
            <w:r>
              <w:t>________    ______________</w:t>
            </w:r>
          </w:p>
          <w:p w14:paraId="607259BF" w14:textId="77777777" w:rsidR="00055A28" w:rsidRPr="00400A6F" w:rsidRDefault="00055A28" w:rsidP="00055A28">
            <w:pPr>
              <w:rPr>
                <w:vertAlign w:val="superscript"/>
              </w:rPr>
            </w:pPr>
            <w:r>
              <w:rPr>
                <w:vertAlign w:val="superscript"/>
              </w:rPr>
              <w:t xml:space="preserve">(подпись)                        (Ф.И.О.)                                                                         </w:t>
            </w:r>
          </w:p>
        </w:tc>
        <w:tc>
          <w:tcPr>
            <w:tcW w:w="4139" w:type="dxa"/>
            <w:tcBorders>
              <w:top w:val="nil"/>
              <w:left w:val="nil"/>
              <w:bottom w:val="nil"/>
              <w:right w:val="nil"/>
            </w:tcBorders>
          </w:tcPr>
          <w:p w14:paraId="1DE9F0D8" w14:textId="77777777" w:rsidR="00055A28" w:rsidRPr="00400A6F" w:rsidRDefault="00055A28" w:rsidP="00055A28">
            <w:r>
              <w:t>Исполнитель:</w:t>
            </w:r>
          </w:p>
          <w:p w14:paraId="32C95CFF" w14:textId="77777777" w:rsidR="00055A28" w:rsidRPr="00400A6F" w:rsidRDefault="00055A28" w:rsidP="00055A28"/>
          <w:p w14:paraId="720163E6" w14:textId="77777777" w:rsidR="00055A28" w:rsidRPr="00400A6F" w:rsidRDefault="00055A28" w:rsidP="00055A28">
            <w:r>
              <w:t>________    ______________</w:t>
            </w:r>
          </w:p>
          <w:p w14:paraId="3A625069" w14:textId="77777777" w:rsidR="00055A28" w:rsidRPr="00400A6F" w:rsidRDefault="00055A28" w:rsidP="00055A28">
            <w:r>
              <w:rPr>
                <w:vertAlign w:val="superscript"/>
              </w:rPr>
              <w:t xml:space="preserve">(подпись)                        (Ф.И.О.)                                                                         </w:t>
            </w:r>
          </w:p>
        </w:tc>
      </w:tr>
    </w:tbl>
    <w:p w14:paraId="5040F737" w14:textId="77777777" w:rsidR="00055A28" w:rsidRPr="00400A6F" w:rsidRDefault="00055A28" w:rsidP="00055A28">
      <w:pPr>
        <w:pStyle w:val="ConsNormal"/>
        <w:widowControl/>
        <w:ind w:firstLine="0"/>
        <w:jc w:val="both"/>
        <w:rPr>
          <w:rFonts w:ascii="Times New Roman" w:hAnsi="Times New Roman"/>
          <w:sz w:val="24"/>
          <w:szCs w:val="24"/>
        </w:rPr>
      </w:pPr>
      <w:r>
        <w:rPr>
          <w:rFonts w:ascii="Times New Roman" w:hAnsi="Times New Roman"/>
          <w:sz w:val="24"/>
          <w:szCs w:val="24"/>
        </w:rPr>
        <w:br/>
      </w:r>
    </w:p>
    <w:p w14:paraId="6758E70C" w14:textId="77777777" w:rsidR="00055A28" w:rsidRPr="00400A6F" w:rsidRDefault="00055A28" w:rsidP="00055A28"/>
    <w:p w14:paraId="58A4B10B" w14:textId="77777777" w:rsidR="00055A28" w:rsidRDefault="00055A28" w:rsidP="00055A28">
      <w:pPr>
        <w:pStyle w:val="afd"/>
        <w:rPr>
          <w:szCs w:val="24"/>
        </w:rPr>
      </w:pPr>
    </w:p>
    <w:p w14:paraId="4128CC3C" w14:textId="77777777" w:rsidR="00055A28" w:rsidRDefault="00055A28" w:rsidP="00055A28">
      <w:pPr>
        <w:pStyle w:val="afd"/>
        <w:rPr>
          <w:szCs w:val="24"/>
        </w:rPr>
      </w:pPr>
    </w:p>
    <w:p w14:paraId="55300073" w14:textId="77777777" w:rsidR="00055A28" w:rsidRDefault="00055A28" w:rsidP="00055A28">
      <w:pPr>
        <w:pStyle w:val="afd"/>
        <w:rPr>
          <w:szCs w:val="24"/>
        </w:rPr>
      </w:pPr>
    </w:p>
    <w:p w14:paraId="2D8E0FC6" w14:textId="77777777" w:rsidR="00055A28" w:rsidRDefault="00055A28" w:rsidP="00055A28">
      <w:pPr>
        <w:pStyle w:val="afd"/>
        <w:rPr>
          <w:szCs w:val="24"/>
        </w:rPr>
      </w:pPr>
    </w:p>
    <w:p w14:paraId="3DFFEA28" w14:textId="77777777" w:rsidR="00055A28" w:rsidRDefault="00055A28" w:rsidP="00055A28">
      <w:pPr>
        <w:pStyle w:val="afd"/>
        <w:rPr>
          <w:szCs w:val="24"/>
        </w:rPr>
      </w:pPr>
    </w:p>
    <w:p w14:paraId="1DC6E876" w14:textId="77777777" w:rsidR="00055A28" w:rsidRDefault="00055A28" w:rsidP="00055A28">
      <w:pPr>
        <w:pStyle w:val="afd"/>
        <w:rPr>
          <w:szCs w:val="24"/>
        </w:rPr>
      </w:pPr>
    </w:p>
    <w:p w14:paraId="72D0A7DE" w14:textId="77777777" w:rsidR="00055A28" w:rsidRDefault="00055A28" w:rsidP="00055A28">
      <w:pPr>
        <w:pStyle w:val="afd"/>
        <w:rPr>
          <w:szCs w:val="24"/>
        </w:rPr>
      </w:pPr>
    </w:p>
    <w:p w14:paraId="49C4E7E8" w14:textId="77777777" w:rsidR="00055A28" w:rsidRDefault="00055A28" w:rsidP="00055A28">
      <w:pPr>
        <w:pStyle w:val="afd"/>
        <w:rPr>
          <w:szCs w:val="24"/>
        </w:rPr>
      </w:pPr>
    </w:p>
    <w:p w14:paraId="22019DA7" w14:textId="77777777" w:rsidR="00055A28" w:rsidRDefault="00055A28" w:rsidP="00055A28">
      <w:pPr>
        <w:pStyle w:val="afd"/>
        <w:rPr>
          <w:szCs w:val="24"/>
        </w:rPr>
      </w:pPr>
    </w:p>
    <w:p w14:paraId="3309D880" w14:textId="77777777" w:rsidR="00055A28" w:rsidRDefault="00055A28" w:rsidP="00055A28">
      <w:pPr>
        <w:pStyle w:val="afd"/>
        <w:rPr>
          <w:szCs w:val="24"/>
        </w:rPr>
      </w:pPr>
    </w:p>
    <w:p w14:paraId="1BC36F42" w14:textId="77777777" w:rsidR="00055A28" w:rsidRDefault="00055A28" w:rsidP="00055A28">
      <w:pPr>
        <w:pStyle w:val="afd"/>
        <w:rPr>
          <w:szCs w:val="24"/>
        </w:rPr>
      </w:pPr>
    </w:p>
    <w:p w14:paraId="338FF8C4" w14:textId="77777777" w:rsidR="00055A28" w:rsidRDefault="00055A28" w:rsidP="00055A28">
      <w:pPr>
        <w:pStyle w:val="afd"/>
        <w:rPr>
          <w:szCs w:val="24"/>
        </w:rPr>
      </w:pPr>
    </w:p>
    <w:p w14:paraId="35473D1D" w14:textId="77777777" w:rsidR="00055A28" w:rsidRDefault="00055A28" w:rsidP="00055A28">
      <w:pPr>
        <w:pStyle w:val="afd"/>
        <w:rPr>
          <w:szCs w:val="24"/>
        </w:rPr>
      </w:pPr>
    </w:p>
    <w:p w14:paraId="09004713" w14:textId="77777777" w:rsidR="00055A28" w:rsidRPr="00400A6F" w:rsidRDefault="00055A28" w:rsidP="00055A28">
      <w:pPr>
        <w:pStyle w:val="afd"/>
        <w:rPr>
          <w:szCs w:val="24"/>
        </w:rPr>
      </w:pPr>
    </w:p>
    <w:p w14:paraId="6AB34698" w14:textId="77777777" w:rsidR="00055A28" w:rsidRPr="00400A6F" w:rsidRDefault="00055A28" w:rsidP="00055A28">
      <w:pPr>
        <w:pStyle w:val="afd"/>
        <w:rPr>
          <w:szCs w:val="24"/>
        </w:rPr>
      </w:pPr>
    </w:p>
    <w:p w14:paraId="7AA812E0" w14:textId="77777777" w:rsidR="00055A28" w:rsidRPr="00400A6F" w:rsidRDefault="00055A28" w:rsidP="00055A28">
      <w:pPr>
        <w:pStyle w:val="2"/>
        <w:numPr>
          <w:ilvl w:val="1"/>
          <w:numId w:val="24"/>
        </w:numPr>
        <w:spacing w:before="0" w:after="0"/>
        <w:jc w:val="right"/>
        <w:rPr>
          <w:rFonts w:cs="Times New Roman"/>
          <w:i w:val="0"/>
          <w:iCs w:val="0"/>
        </w:rPr>
      </w:pPr>
    </w:p>
    <w:p w14:paraId="1CE91D87" w14:textId="77777777" w:rsidR="00055A28" w:rsidRPr="009E20E0" w:rsidRDefault="00055A28" w:rsidP="00055A28">
      <w:pPr>
        <w:pStyle w:val="aff7"/>
        <w:numPr>
          <w:ilvl w:val="0"/>
          <w:numId w:val="24"/>
        </w:numPr>
        <w:suppressAutoHyphens w:val="0"/>
        <w:rPr>
          <w:rFonts w:eastAsia="Arial" w:cs="Arial"/>
        </w:rPr>
      </w:pPr>
    </w:p>
    <w:p w14:paraId="361E8B27" w14:textId="77777777" w:rsidR="00055A28" w:rsidRPr="00400A6F" w:rsidRDefault="00055A28" w:rsidP="00055A28">
      <w:pPr>
        <w:pStyle w:val="ConsNormal"/>
        <w:widowControl/>
        <w:numPr>
          <w:ilvl w:val="0"/>
          <w:numId w:val="24"/>
        </w:numPr>
        <w:jc w:val="right"/>
        <w:rPr>
          <w:rFonts w:ascii="Times New Roman" w:hAnsi="Times New Roman"/>
          <w:sz w:val="24"/>
          <w:szCs w:val="24"/>
        </w:rPr>
      </w:pPr>
      <w:r>
        <w:rPr>
          <w:rFonts w:ascii="Times New Roman" w:hAnsi="Times New Roman"/>
          <w:sz w:val="24"/>
          <w:szCs w:val="24"/>
        </w:rPr>
        <w:t>Приложение № 3</w:t>
      </w:r>
    </w:p>
    <w:p w14:paraId="4CCD191B" w14:textId="77777777" w:rsidR="00055A28" w:rsidRPr="00400A6F" w:rsidRDefault="00055A28" w:rsidP="00055A28">
      <w:pPr>
        <w:pStyle w:val="ConsNormal"/>
        <w:widowControl/>
        <w:numPr>
          <w:ilvl w:val="0"/>
          <w:numId w:val="24"/>
        </w:numPr>
        <w:jc w:val="right"/>
        <w:rPr>
          <w:rFonts w:ascii="Times New Roman" w:hAnsi="Times New Roman"/>
          <w:sz w:val="24"/>
          <w:szCs w:val="24"/>
        </w:rPr>
      </w:pPr>
      <w:r>
        <w:rPr>
          <w:rFonts w:ascii="Times New Roman" w:hAnsi="Times New Roman"/>
          <w:sz w:val="24"/>
          <w:szCs w:val="24"/>
        </w:rPr>
        <w:t>к Договору на выполнение работ</w:t>
      </w:r>
    </w:p>
    <w:p w14:paraId="7348F4A7" w14:textId="77777777" w:rsidR="00055A28" w:rsidRPr="00400A6F" w:rsidRDefault="00055A28" w:rsidP="00055A28">
      <w:pPr>
        <w:pStyle w:val="ConsNormal"/>
        <w:widowControl/>
        <w:numPr>
          <w:ilvl w:val="0"/>
          <w:numId w:val="24"/>
        </w:numPr>
        <w:jc w:val="right"/>
        <w:rPr>
          <w:rFonts w:ascii="Times New Roman" w:hAnsi="Times New Roman"/>
          <w:sz w:val="24"/>
          <w:szCs w:val="24"/>
        </w:rPr>
      </w:pPr>
      <w:r>
        <w:rPr>
          <w:rFonts w:ascii="Times New Roman" w:hAnsi="Times New Roman"/>
          <w:sz w:val="24"/>
          <w:szCs w:val="24"/>
        </w:rPr>
        <w:t>№ТКд/1_/___/___</w:t>
      </w:r>
    </w:p>
    <w:p w14:paraId="50DE8E52" w14:textId="77777777" w:rsidR="00055A28" w:rsidRPr="00400A6F" w:rsidRDefault="00055A28" w:rsidP="00055A28">
      <w:pPr>
        <w:pStyle w:val="ConsNormal"/>
        <w:widowControl/>
        <w:numPr>
          <w:ilvl w:val="0"/>
          <w:numId w:val="24"/>
        </w:numPr>
        <w:jc w:val="right"/>
        <w:rPr>
          <w:rFonts w:ascii="Times New Roman" w:hAnsi="Times New Roman"/>
          <w:sz w:val="24"/>
          <w:szCs w:val="24"/>
        </w:rPr>
      </w:pPr>
      <w:r>
        <w:rPr>
          <w:rFonts w:ascii="Times New Roman" w:hAnsi="Times New Roman"/>
          <w:sz w:val="24"/>
          <w:szCs w:val="24"/>
        </w:rPr>
        <w:t>от «___»_________201_ г.</w:t>
      </w:r>
    </w:p>
    <w:p w14:paraId="0506D01C" w14:textId="77777777" w:rsidR="00055A28" w:rsidRPr="00400A6F" w:rsidRDefault="00055A28" w:rsidP="00055A28">
      <w:pPr>
        <w:pStyle w:val="ConsNonformat"/>
        <w:widowControl/>
        <w:numPr>
          <w:ilvl w:val="0"/>
          <w:numId w:val="24"/>
        </w:numPr>
        <w:rPr>
          <w:rFonts w:ascii="Times New Roman" w:hAnsi="Times New Roman" w:cs="Times New Roman"/>
          <w:sz w:val="24"/>
          <w:szCs w:val="24"/>
        </w:rPr>
      </w:pPr>
    </w:p>
    <w:p w14:paraId="716A805C" w14:textId="77777777" w:rsidR="00055A28" w:rsidRPr="00400A6F" w:rsidRDefault="00055A28" w:rsidP="00055A28">
      <w:pPr>
        <w:pStyle w:val="ConsNormal"/>
        <w:widowControl/>
        <w:numPr>
          <w:ilvl w:val="0"/>
          <w:numId w:val="24"/>
        </w:numPr>
        <w:jc w:val="center"/>
        <w:rPr>
          <w:rFonts w:ascii="Times New Roman" w:hAnsi="Times New Roman"/>
          <w:sz w:val="24"/>
          <w:szCs w:val="24"/>
        </w:rPr>
      </w:pPr>
      <w:r>
        <w:rPr>
          <w:rFonts w:ascii="Times New Roman" w:hAnsi="Times New Roman"/>
          <w:sz w:val="24"/>
          <w:szCs w:val="24"/>
        </w:rPr>
        <w:t>Сметный расчет.</w:t>
      </w:r>
    </w:p>
    <w:p w14:paraId="1DCB407C" w14:textId="77777777" w:rsidR="00055A28" w:rsidRPr="00400A6F" w:rsidRDefault="00055A28" w:rsidP="00055A28">
      <w:pPr>
        <w:pStyle w:val="ConsNormal"/>
        <w:widowControl/>
        <w:numPr>
          <w:ilvl w:val="0"/>
          <w:numId w:val="24"/>
        </w:numPr>
        <w:jc w:val="both"/>
        <w:rPr>
          <w:rFonts w:ascii="Times New Roman" w:hAnsi="Times New Roman"/>
          <w:sz w:val="24"/>
          <w:szCs w:val="24"/>
        </w:rPr>
      </w:pPr>
    </w:p>
    <w:p w14:paraId="1975A0A7" w14:textId="77777777" w:rsidR="00055A28" w:rsidRPr="00400A6F" w:rsidRDefault="00055A28" w:rsidP="00055A28">
      <w:pPr>
        <w:pStyle w:val="ConsNormal"/>
        <w:widowControl/>
        <w:numPr>
          <w:ilvl w:val="0"/>
          <w:numId w:val="24"/>
        </w:numPr>
        <w:jc w:val="both"/>
        <w:rPr>
          <w:rFonts w:ascii="Times New Roman" w:hAnsi="Times New Roman"/>
          <w:sz w:val="24"/>
          <w:szCs w:val="24"/>
        </w:rPr>
      </w:pPr>
    </w:p>
    <w:p w14:paraId="50A0E4B5" w14:textId="77777777" w:rsidR="00055A28" w:rsidRPr="00400A6F" w:rsidRDefault="00055A28" w:rsidP="00055A28">
      <w:pPr>
        <w:pStyle w:val="ConsNormal"/>
        <w:widowControl/>
        <w:numPr>
          <w:ilvl w:val="0"/>
          <w:numId w:val="24"/>
        </w:numPr>
        <w:jc w:val="both"/>
        <w:rPr>
          <w:rFonts w:ascii="Times New Roman" w:hAnsi="Times New Roman"/>
          <w:sz w:val="24"/>
          <w:szCs w:val="24"/>
        </w:rPr>
      </w:pPr>
    </w:p>
    <w:p w14:paraId="4772DCE1" w14:textId="77777777" w:rsidR="00055A28" w:rsidRPr="00400A6F" w:rsidRDefault="00055A28" w:rsidP="00055A28">
      <w:pPr>
        <w:pStyle w:val="ConsNormal"/>
        <w:widowControl/>
        <w:numPr>
          <w:ilvl w:val="0"/>
          <w:numId w:val="24"/>
        </w:numPr>
        <w:jc w:val="both"/>
        <w:rPr>
          <w:rFonts w:ascii="Times New Roman" w:hAnsi="Times New Roman"/>
          <w:sz w:val="24"/>
          <w:szCs w:val="24"/>
        </w:rPr>
      </w:pPr>
    </w:p>
    <w:p w14:paraId="1C907783" w14:textId="77777777" w:rsidR="00055A28" w:rsidRPr="00400A6F" w:rsidRDefault="00055A28" w:rsidP="00055A28">
      <w:pPr>
        <w:pStyle w:val="ConsNormal"/>
        <w:widowControl/>
        <w:numPr>
          <w:ilvl w:val="0"/>
          <w:numId w:val="24"/>
        </w:numPr>
        <w:jc w:val="both"/>
        <w:rPr>
          <w:rFonts w:ascii="Times New Roman" w:hAnsi="Times New Roman"/>
          <w:sz w:val="24"/>
          <w:szCs w:val="24"/>
        </w:rPr>
      </w:pPr>
    </w:p>
    <w:p w14:paraId="6D4592E9" w14:textId="77777777" w:rsidR="00055A28" w:rsidRPr="00400A6F" w:rsidRDefault="00055A28" w:rsidP="00055A28">
      <w:pPr>
        <w:pStyle w:val="ConsNormal"/>
        <w:widowControl/>
        <w:numPr>
          <w:ilvl w:val="0"/>
          <w:numId w:val="24"/>
        </w:numPr>
        <w:jc w:val="both"/>
        <w:rPr>
          <w:rFonts w:ascii="Times New Roman" w:hAnsi="Times New Roman"/>
          <w:sz w:val="24"/>
          <w:szCs w:val="24"/>
        </w:rPr>
      </w:pPr>
    </w:p>
    <w:p w14:paraId="2121E8EF" w14:textId="77777777" w:rsidR="00055A28" w:rsidRPr="00400A6F" w:rsidRDefault="00055A28" w:rsidP="00055A28">
      <w:pPr>
        <w:pStyle w:val="ConsNormal"/>
        <w:widowControl/>
        <w:numPr>
          <w:ilvl w:val="0"/>
          <w:numId w:val="24"/>
        </w:numPr>
        <w:jc w:val="both"/>
        <w:rPr>
          <w:rFonts w:ascii="Times New Roman" w:hAnsi="Times New Roman"/>
          <w:sz w:val="24"/>
          <w:szCs w:val="24"/>
        </w:rPr>
      </w:pPr>
    </w:p>
    <w:p w14:paraId="2CF1EF11" w14:textId="77777777" w:rsidR="00055A28" w:rsidRPr="00400A6F" w:rsidRDefault="00055A28" w:rsidP="00055A28">
      <w:pPr>
        <w:pStyle w:val="ConsNormal"/>
        <w:widowControl/>
        <w:numPr>
          <w:ilvl w:val="0"/>
          <w:numId w:val="24"/>
        </w:numPr>
        <w:jc w:val="both"/>
        <w:rPr>
          <w:rFonts w:ascii="Times New Roman" w:hAnsi="Times New Roman"/>
          <w:sz w:val="24"/>
          <w:szCs w:val="24"/>
        </w:rPr>
      </w:pPr>
    </w:p>
    <w:p w14:paraId="586D3BA3" w14:textId="77777777" w:rsidR="00055A28" w:rsidRPr="00400A6F" w:rsidRDefault="00055A28" w:rsidP="00055A28">
      <w:pPr>
        <w:pStyle w:val="ConsNormal"/>
        <w:widowControl/>
        <w:numPr>
          <w:ilvl w:val="0"/>
          <w:numId w:val="24"/>
        </w:numPr>
        <w:jc w:val="both"/>
        <w:rPr>
          <w:rFonts w:ascii="Times New Roman" w:hAnsi="Times New Roman"/>
          <w:sz w:val="24"/>
          <w:szCs w:val="24"/>
        </w:rPr>
      </w:pPr>
    </w:p>
    <w:p w14:paraId="7195BB99" w14:textId="77777777" w:rsidR="00055A28" w:rsidRPr="00400A6F" w:rsidRDefault="00055A28" w:rsidP="00055A28">
      <w:pPr>
        <w:pStyle w:val="ConsNormal"/>
        <w:widowControl/>
        <w:numPr>
          <w:ilvl w:val="0"/>
          <w:numId w:val="24"/>
        </w:numPr>
        <w:jc w:val="both"/>
        <w:rPr>
          <w:rFonts w:ascii="Times New Roman" w:hAnsi="Times New Roman"/>
          <w:sz w:val="24"/>
          <w:szCs w:val="24"/>
        </w:rPr>
      </w:pPr>
    </w:p>
    <w:p w14:paraId="184ABF31" w14:textId="77777777" w:rsidR="00055A28" w:rsidRPr="00400A6F" w:rsidRDefault="00055A28" w:rsidP="00055A28">
      <w:pPr>
        <w:pStyle w:val="ConsNormal"/>
        <w:widowControl/>
        <w:numPr>
          <w:ilvl w:val="0"/>
          <w:numId w:val="24"/>
        </w:numPr>
        <w:jc w:val="both"/>
        <w:rPr>
          <w:rFonts w:ascii="Times New Roman" w:hAnsi="Times New Roman"/>
          <w:sz w:val="24"/>
          <w:szCs w:val="24"/>
        </w:rPr>
      </w:pPr>
    </w:p>
    <w:p w14:paraId="06956FC7" w14:textId="77777777" w:rsidR="00055A28" w:rsidRPr="00400A6F" w:rsidRDefault="00055A28" w:rsidP="00055A28">
      <w:pPr>
        <w:pStyle w:val="ConsNormal"/>
        <w:widowControl/>
        <w:numPr>
          <w:ilvl w:val="0"/>
          <w:numId w:val="24"/>
        </w:numPr>
        <w:jc w:val="both"/>
        <w:rPr>
          <w:rFonts w:ascii="Times New Roman" w:hAnsi="Times New Roman"/>
          <w:sz w:val="24"/>
          <w:szCs w:val="24"/>
        </w:rPr>
      </w:pPr>
    </w:p>
    <w:p w14:paraId="2DEDE8E1" w14:textId="77777777" w:rsidR="00055A28" w:rsidRPr="00400A6F" w:rsidRDefault="00055A28" w:rsidP="00055A28">
      <w:pPr>
        <w:pStyle w:val="ConsNormal"/>
        <w:widowControl/>
        <w:numPr>
          <w:ilvl w:val="0"/>
          <w:numId w:val="24"/>
        </w:numPr>
        <w:jc w:val="both"/>
        <w:rPr>
          <w:rFonts w:ascii="Times New Roman" w:hAnsi="Times New Roman"/>
          <w:sz w:val="24"/>
          <w:szCs w:val="24"/>
        </w:rPr>
      </w:pPr>
    </w:p>
    <w:p w14:paraId="1B0BD370" w14:textId="77777777" w:rsidR="00055A28" w:rsidRPr="00400A6F" w:rsidRDefault="00055A28" w:rsidP="00055A28">
      <w:pPr>
        <w:pStyle w:val="ConsNormal"/>
        <w:widowControl/>
        <w:numPr>
          <w:ilvl w:val="0"/>
          <w:numId w:val="24"/>
        </w:numPr>
        <w:jc w:val="both"/>
        <w:rPr>
          <w:rFonts w:ascii="Times New Roman" w:hAnsi="Times New Roman"/>
          <w:sz w:val="24"/>
          <w:szCs w:val="24"/>
        </w:rPr>
      </w:pPr>
    </w:p>
    <w:p w14:paraId="2FBB1F0B" w14:textId="77777777" w:rsidR="00055A28" w:rsidRPr="00400A6F" w:rsidRDefault="00055A28" w:rsidP="00055A28">
      <w:pPr>
        <w:pStyle w:val="ConsNormal"/>
        <w:widowControl/>
        <w:numPr>
          <w:ilvl w:val="0"/>
          <w:numId w:val="24"/>
        </w:numPr>
        <w:jc w:val="both"/>
        <w:rPr>
          <w:rFonts w:ascii="Times New Roman" w:hAnsi="Times New Roman"/>
          <w:sz w:val="24"/>
          <w:szCs w:val="24"/>
        </w:rPr>
      </w:pPr>
    </w:p>
    <w:p w14:paraId="38A2BB0B" w14:textId="77777777" w:rsidR="00055A28" w:rsidRPr="00400A6F" w:rsidRDefault="00055A28" w:rsidP="00055A28">
      <w:pPr>
        <w:pStyle w:val="ConsNormal"/>
        <w:widowControl/>
        <w:numPr>
          <w:ilvl w:val="0"/>
          <w:numId w:val="24"/>
        </w:numPr>
        <w:jc w:val="both"/>
        <w:rPr>
          <w:rFonts w:ascii="Times New Roman" w:hAnsi="Times New Roman"/>
          <w:sz w:val="24"/>
          <w:szCs w:val="24"/>
        </w:rPr>
      </w:pPr>
    </w:p>
    <w:p w14:paraId="55EE6ADD" w14:textId="77777777" w:rsidR="00055A28" w:rsidRPr="00400A6F" w:rsidRDefault="00055A28" w:rsidP="00055A28">
      <w:pPr>
        <w:pStyle w:val="ConsNormal"/>
        <w:widowControl/>
        <w:numPr>
          <w:ilvl w:val="0"/>
          <w:numId w:val="24"/>
        </w:numPr>
        <w:jc w:val="both"/>
        <w:rPr>
          <w:rFonts w:ascii="Times New Roman" w:hAnsi="Times New Roman"/>
          <w:sz w:val="24"/>
          <w:szCs w:val="24"/>
        </w:rPr>
      </w:pPr>
    </w:p>
    <w:p w14:paraId="36868045" w14:textId="77777777" w:rsidR="00055A28" w:rsidRPr="00400A6F" w:rsidRDefault="00055A28" w:rsidP="00055A28">
      <w:pPr>
        <w:pStyle w:val="ConsNormal"/>
        <w:widowControl/>
        <w:numPr>
          <w:ilvl w:val="0"/>
          <w:numId w:val="24"/>
        </w:numPr>
        <w:jc w:val="both"/>
        <w:rPr>
          <w:rFonts w:ascii="Times New Roman" w:hAnsi="Times New Roman"/>
          <w:sz w:val="24"/>
          <w:szCs w:val="24"/>
        </w:rPr>
      </w:pPr>
    </w:p>
    <w:p w14:paraId="60F3A4B1" w14:textId="77777777" w:rsidR="00055A28" w:rsidRPr="00400A6F" w:rsidRDefault="00055A28" w:rsidP="00055A28">
      <w:pPr>
        <w:pStyle w:val="ConsNormal"/>
        <w:widowControl/>
        <w:numPr>
          <w:ilvl w:val="0"/>
          <w:numId w:val="24"/>
        </w:numPr>
        <w:jc w:val="both"/>
        <w:rPr>
          <w:rFonts w:ascii="Times New Roman" w:hAnsi="Times New Roman"/>
          <w:sz w:val="24"/>
          <w:szCs w:val="24"/>
        </w:rPr>
      </w:pPr>
    </w:p>
    <w:p w14:paraId="7E01FB08" w14:textId="77777777" w:rsidR="00055A28" w:rsidRPr="00400A6F" w:rsidRDefault="00055A28" w:rsidP="00055A28">
      <w:pPr>
        <w:pStyle w:val="ConsNormal"/>
        <w:widowControl/>
        <w:numPr>
          <w:ilvl w:val="0"/>
          <w:numId w:val="24"/>
        </w:numPr>
        <w:jc w:val="both"/>
        <w:rPr>
          <w:rFonts w:ascii="Times New Roman" w:hAnsi="Times New Roman"/>
          <w:sz w:val="24"/>
          <w:szCs w:val="24"/>
        </w:rPr>
      </w:pPr>
    </w:p>
    <w:p w14:paraId="2D084EDA" w14:textId="77777777" w:rsidR="00055A28" w:rsidRPr="00400A6F" w:rsidRDefault="00055A28" w:rsidP="00055A28">
      <w:pPr>
        <w:pStyle w:val="ConsNormal"/>
        <w:widowControl/>
        <w:numPr>
          <w:ilvl w:val="0"/>
          <w:numId w:val="24"/>
        </w:numPr>
        <w:jc w:val="both"/>
        <w:rPr>
          <w:rFonts w:ascii="Times New Roman" w:hAnsi="Times New Roman"/>
          <w:sz w:val="24"/>
          <w:szCs w:val="24"/>
        </w:rPr>
      </w:pPr>
    </w:p>
    <w:p w14:paraId="32C5DF3B" w14:textId="77777777" w:rsidR="00055A28" w:rsidRPr="00400A6F" w:rsidRDefault="00055A28" w:rsidP="00055A28">
      <w:pPr>
        <w:pStyle w:val="ConsNormal"/>
        <w:widowControl/>
        <w:numPr>
          <w:ilvl w:val="0"/>
          <w:numId w:val="24"/>
        </w:numPr>
        <w:jc w:val="both"/>
        <w:rPr>
          <w:rFonts w:ascii="Times New Roman" w:hAnsi="Times New Roman"/>
          <w:sz w:val="24"/>
          <w:szCs w:val="24"/>
        </w:rPr>
      </w:pPr>
    </w:p>
    <w:p w14:paraId="6C11B2B2" w14:textId="77777777" w:rsidR="00055A28" w:rsidRPr="00400A6F" w:rsidRDefault="00055A28" w:rsidP="00055A28">
      <w:pPr>
        <w:pStyle w:val="ConsNormal"/>
        <w:widowControl/>
        <w:numPr>
          <w:ilvl w:val="0"/>
          <w:numId w:val="24"/>
        </w:numPr>
        <w:jc w:val="both"/>
        <w:rPr>
          <w:rFonts w:ascii="Times New Roman" w:hAnsi="Times New Roman"/>
          <w:sz w:val="24"/>
          <w:szCs w:val="24"/>
        </w:rPr>
      </w:pPr>
    </w:p>
    <w:p w14:paraId="7E0155D0" w14:textId="77777777" w:rsidR="00055A28" w:rsidRPr="00400A6F" w:rsidRDefault="00055A28" w:rsidP="00055A28">
      <w:pPr>
        <w:pStyle w:val="ConsNormal"/>
        <w:widowControl/>
        <w:numPr>
          <w:ilvl w:val="0"/>
          <w:numId w:val="24"/>
        </w:numPr>
        <w:jc w:val="both"/>
        <w:rPr>
          <w:rFonts w:ascii="Times New Roman" w:hAnsi="Times New Roman"/>
          <w:sz w:val="24"/>
          <w:szCs w:val="24"/>
        </w:rPr>
      </w:pPr>
    </w:p>
    <w:p w14:paraId="14461635" w14:textId="77777777" w:rsidR="00055A28" w:rsidRPr="00400A6F" w:rsidRDefault="00055A28" w:rsidP="00055A28">
      <w:pPr>
        <w:pStyle w:val="ConsNormal"/>
        <w:widowControl/>
        <w:numPr>
          <w:ilvl w:val="0"/>
          <w:numId w:val="24"/>
        </w:numPr>
        <w:jc w:val="both"/>
        <w:rPr>
          <w:rFonts w:ascii="Times New Roman" w:hAnsi="Times New Roman"/>
          <w:sz w:val="24"/>
          <w:szCs w:val="24"/>
        </w:rPr>
      </w:pPr>
    </w:p>
    <w:p w14:paraId="5FCEBCA7" w14:textId="77777777" w:rsidR="00055A28" w:rsidRPr="00400A6F" w:rsidRDefault="00055A28" w:rsidP="00055A28">
      <w:pPr>
        <w:pStyle w:val="ConsNormal"/>
        <w:widowControl/>
        <w:numPr>
          <w:ilvl w:val="0"/>
          <w:numId w:val="24"/>
        </w:numPr>
        <w:jc w:val="both"/>
        <w:rPr>
          <w:rFonts w:ascii="Times New Roman" w:hAnsi="Times New Roman" w:cs="Times New Roman"/>
          <w:sz w:val="24"/>
          <w:szCs w:val="24"/>
        </w:rPr>
      </w:pPr>
    </w:p>
    <w:p w14:paraId="192844DD" w14:textId="77777777" w:rsidR="00055A28" w:rsidRPr="00400A6F" w:rsidRDefault="00055A28" w:rsidP="00055A28">
      <w:pPr>
        <w:pStyle w:val="ConsNonformat"/>
        <w:widowControl/>
        <w:numPr>
          <w:ilvl w:val="0"/>
          <w:numId w:val="24"/>
        </w:numPr>
        <w:rPr>
          <w:rFonts w:ascii="Times New Roman" w:hAnsi="Times New Roman" w:cs="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055A28" w:rsidRPr="00400A6F" w14:paraId="5CB01991" w14:textId="77777777" w:rsidTr="00055A28">
        <w:trPr>
          <w:trHeight w:val="2074"/>
        </w:trPr>
        <w:tc>
          <w:tcPr>
            <w:tcW w:w="4705" w:type="dxa"/>
            <w:tcBorders>
              <w:top w:val="nil"/>
              <w:left w:val="nil"/>
              <w:bottom w:val="nil"/>
              <w:right w:val="nil"/>
            </w:tcBorders>
          </w:tcPr>
          <w:p w14:paraId="38E67EDE" w14:textId="77777777" w:rsidR="00055A28" w:rsidRPr="00400A6F" w:rsidRDefault="00055A28" w:rsidP="00055A28">
            <w:r>
              <w:t>От Заказчика:</w:t>
            </w:r>
          </w:p>
          <w:p w14:paraId="7D9DE768" w14:textId="77777777" w:rsidR="00055A28" w:rsidRPr="00400A6F" w:rsidRDefault="00055A28" w:rsidP="00055A28"/>
          <w:p w14:paraId="2DC37C0A" w14:textId="77777777" w:rsidR="00055A28" w:rsidRPr="00400A6F" w:rsidRDefault="00055A28" w:rsidP="00055A28">
            <w:r>
              <w:t>________    ______________</w:t>
            </w:r>
          </w:p>
          <w:p w14:paraId="3F7A5DD4" w14:textId="77777777" w:rsidR="00055A28" w:rsidRPr="00400A6F" w:rsidRDefault="00055A28" w:rsidP="00055A28">
            <w:pPr>
              <w:rPr>
                <w:vertAlign w:val="superscript"/>
              </w:rPr>
            </w:pPr>
            <w:r>
              <w:rPr>
                <w:vertAlign w:val="superscript"/>
              </w:rPr>
              <w:t xml:space="preserve">(подпись)                        (Ф.И.О.)                                                                          </w:t>
            </w:r>
          </w:p>
        </w:tc>
        <w:tc>
          <w:tcPr>
            <w:tcW w:w="4139" w:type="dxa"/>
            <w:tcBorders>
              <w:top w:val="nil"/>
              <w:left w:val="nil"/>
              <w:bottom w:val="nil"/>
              <w:right w:val="nil"/>
            </w:tcBorders>
          </w:tcPr>
          <w:p w14:paraId="546E71D2" w14:textId="77777777" w:rsidR="00055A28" w:rsidRPr="00400A6F" w:rsidRDefault="00055A28" w:rsidP="00055A28">
            <w:r>
              <w:t>От Исполнителя:</w:t>
            </w:r>
          </w:p>
          <w:p w14:paraId="2C115D08" w14:textId="77777777" w:rsidR="00055A28" w:rsidRPr="00400A6F" w:rsidRDefault="00055A28" w:rsidP="00055A28"/>
          <w:p w14:paraId="312ACA48" w14:textId="77777777" w:rsidR="00055A28" w:rsidRPr="00400A6F" w:rsidRDefault="00055A28" w:rsidP="00055A28">
            <w:r>
              <w:t>________    ______________</w:t>
            </w:r>
          </w:p>
          <w:p w14:paraId="519F05D8" w14:textId="77777777" w:rsidR="00055A28" w:rsidRPr="00400A6F" w:rsidRDefault="00055A28" w:rsidP="00055A28">
            <w:r>
              <w:rPr>
                <w:vertAlign w:val="superscript"/>
              </w:rPr>
              <w:t xml:space="preserve">(подпись)                        (Ф.И.О.)                                                                          </w:t>
            </w:r>
          </w:p>
        </w:tc>
      </w:tr>
    </w:tbl>
    <w:p w14:paraId="6AD1B14E" w14:textId="77777777" w:rsidR="00055A28" w:rsidRDefault="00055A28" w:rsidP="00055A28"/>
    <w:p w14:paraId="111821A0" w14:textId="77777777" w:rsidR="003214C4" w:rsidRDefault="003214C4" w:rsidP="0022242B">
      <w:pPr>
        <w:pStyle w:val="1"/>
        <w:rPr>
          <w:rFonts w:cs="Times New Roman"/>
          <w:b w:val="0"/>
          <w:sz w:val="28"/>
        </w:rPr>
        <w:sectPr w:rsidR="003214C4" w:rsidSect="003214C4">
          <w:pgSz w:w="11907" w:h="16840" w:code="9"/>
          <w:pgMar w:top="1134" w:right="851" w:bottom="1134" w:left="1418" w:header="794" w:footer="794" w:gutter="0"/>
          <w:cols w:space="720"/>
          <w:titlePg/>
          <w:docGrid w:linePitch="326"/>
        </w:sectPr>
      </w:pPr>
    </w:p>
    <w:p w14:paraId="33E400F1" w14:textId="77777777" w:rsidR="00DC5F60" w:rsidRDefault="00DC5F60">
      <w:pPr>
        <w:pStyle w:val="1"/>
        <w:jc w:val="right"/>
        <w:rPr>
          <w:b w:val="0"/>
          <w:sz w:val="28"/>
        </w:rPr>
      </w:pPr>
    </w:p>
    <w:p w14:paraId="4D04EBED" w14:textId="77777777" w:rsidR="00DC5F60" w:rsidRDefault="00055A28">
      <w:pPr>
        <w:pStyle w:val="1"/>
        <w:jc w:val="right"/>
        <w:rPr>
          <w:b w:val="0"/>
          <w:sz w:val="28"/>
        </w:rPr>
      </w:pPr>
      <w:r>
        <w:rPr>
          <w:b w:val="0"/>
          <w:sz w:val="28"/>
        </w:rPr>
        <w:t xml:space="preserve"> Приложение № 6</w:t>
      </w:r>
    </w:p>
    <w:p w14:paraId="575C4187" w14:textId="73604B5C" w:rsidR="00055A28" w:rsidRPr="00400A6F" w:rsidRDefault="00A15F83" w:rsidP="0022242B">
      <w:pPr>
        <w:jc w:val="right"/>
      </w:pPr>
      <w:r>
        <w:rPr>
          <w:sz w:val="28"/>
        </w:rPr>
        <w:t>к документации о закупке</w:t>
      </w:r>
    </w:p>
    <w:p w14:paraId="61DD9961" w14:textId="0F1D45FB" w:rsidR="00DC5F60" w:rsidRDefault="00055A28" w:rsidP="0022242B">
      <w:pPr>
        <w:rPr>
          <w:sz w:val="28"/>
        </w:rPr>
      </w:pPr>
      <w:r>
        <w:rPr>
          <w:noProof/>
          <w:sz w:val="28"/>
          <w:szCs w:val="28"/>
          <w:lang w:eastAsia="ru-RU"/>
        </w:rPr>
        <w:object w:dxaOrig="8880" w:dyaOrig="12601" w14:anchorId="3E5D4B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630.75pt" o:ole="">
            <v:imagedata r:id="rId29" o:title=""/>
          </v:shape>
          <o:OLEObject Type="Embed" ProgID="Acrobat.Document.11" ShapeID="_x0000_i1025" DrawAspect="Content" ObjectID="_1586269120" r:id="rId30"/>
        </w:object>
      </w:r>
    </w:p>
    <w:sectPr w:rsidR="00DC5F60" w:rsidSect="003214C4">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8416E2" w14:textId="77777777" w:rsidR="007A1452" w:rsidRDefault="007A1452">
      <w:r>
        <w:separator/>
      </w:r>
    </w:p>
  </w:endnote>
  <w:endnote w:type="continuationSeparator" w:id="0">
    <w:p w14:paraId="00DBF900" w14:textId="77777777" w:rsidR="007A1452" w:rsidRDefault="007A1452">
      <w:r>
        <w:continuationSeparator/>
      </w:r>
    </w:p>
  </w:endnote>
  <w:endnote w:type="continuationNotice" w:id="1">
    <w:p w14:paraId="2B528813" w14:textId="77777777" w:rsidR="007A1452" w:rsidRDefault="007A14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B08D1" w14:textId="77777777" w:rsidR="00055A28" w:rsidRDefault="00055A28"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14:paraId="4C0E0A79" w14:textId="77777777" w:rsidR="00055A28" w:rsidRDefault="00055A28" w:rsidP="00BF6892">
    <w:pPr>
      <w:pStyle w:val="af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A7B53" w14:textId="77777777" w:rsidR="00055A28" w:rsidRDefault="00055A28">
    <w:pPr>
      <w:pStyle w:val="afe"/>
      <w:jc w:val="center"/>
    </w:pPr>
  </w:p>
  <w:p w14:paraId="3379E549" w14:textId="77777777" w:rsidR="00055A28" w:rsidRDefault="00055A28" w:rsidP="00E63EF3">
    <w:pPr>
      <w:pStyle w:val="afe"/>
      <w:tabs>
        <w:tab w:val="left" w:pos="3507"/>
      </w:tabs>
      <w:ind w:right="360"/>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98605" w14:textId="77777777" w:rsidR="00055A28" w:rsidRDefault="00055A28"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14:paraId="71B743C2" w14:textId="77777777" w:rsidR="00055A28" w:rsidRDefault="00055A28" w:rsidP="00BF6892">
    <w:pPr>
      <w:pStyle w:val="afe"/>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D559E" w14:textId="77777777" w:rsidR="00055A28" w:rsidRDefault="00055A28">
    <w:pPr>
      <w:pStyle w:val="afe"/>
      <w:jc w:val="center"/>
    </w:pPr>
  </w:p>
  <w:p w14:paraId="02BA5715" w14:textId="77777777" w:rsidR="00055A28" w:rsidRDefault="00055A28" w:rsidP="00E63EF3">
    <w:pPr>
      <w:pStyle w:val="afe"/>
      <w:tabs>
        <w:tab w:val="left" w:pos="3507"/>
      </w:tabs>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9DE19C" w14:textId="77777777" w:rsidR="007A1452" w:rsidRDefault="007A1452">
      <w:r>
        <w:separator/>
      </w:r>
    </w:p>
  </w:footnote>
  <w:footnote w:type="continuationSeparator" w:id="0">
    <w:p w14:paraId="00B91C9F" w14:textId="77777777" w:rsidR="007A1452" w:rsidRDefault="007A1452">
      <w:r>
        <w:continuationSeparator/>
      </w:r>
    </w:p>
  </w:footnote>
  <w:footnote w:type="continuationNotice" w:id="1">
    <w:p w14:paraId="01E6A2A8" w14:textId="77777777" w:rsidR="007A1452" w:rsidRDefault="007A1452"/>
  </w:footnote>
  <w:footnote w:id="2">
    <w:p w14:paraId="5844455C" w14:textId="77777777" w:rsidR="00055A28" w:rsidRDefault="00055A28" w:rsidP="009E6A0A">
      <w:pPr>
        <w:pStyle w:val="aff"/>
      </w:pPr>
      <w:r>
        <w:rPr>
          <w:rStyle w:val="af7"/>
        </w:rPr>
        <w:footnoteRef/>
      </w:r>
      <w:r>
        <w:t xml:space="preserve"> В случае, если на стороне одного претендента участвует несколько субъектов МСП, декларация предоставляется на каждое лицо.</w:t>
      </w:r>
    </w:p>
  </w:footnote>
  <w:footnote w:id="3">
    <w:p w14:paraId="4E25C44C" w14:textId="77777777" w:rsidR="00055A28" w:rsidRDefault="00055A28" w:rsidP="009E6A0A">
      <w:pPr>
        <w:pStyle w:val="aff"/>
      </w:pPr>
      <w:r>
        <w:rPr>
          <w:rStyle w:val="af7"/>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4">
    <w:p w14:paraId="19E86457" w14:textId="77777777" w:rsidR="00055A28" w:rsidRDefault="00055A28">
      <w:pPr>
        <w:pStyle w:val="aff"/>
      </w:pPr>
      <w:r>
        <w:rPr>
          <w:rStyle w:val="af7"/>
        </w:rPr>
        <w:footnoteRef/>
      </w:r>
      <w:r>
        <w:t xml:space="preserve"> 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5">
    <w:p w14:paraId="035E1116" w14:textId="77777777" w:rsidR="00055A28" w:rsidRDefault="00055A28" w:rsidP="006F64C0">
      <w:pPr>
        <w:pStyle w:val="aff"/>
      </w:pPr>
      <w:r>
        <w:rPr>
          <w:rStyle w:val="af7"/>
        </w:rPr>
        <w:footnoteRef/>
      </w:r>
      <w:r>
        <w:t xml:space="preserve"> Пункты 12-16 настоящей формы заполняются на усмотрение претендента.</w:t>
      </w:r>
    </w:p>
  </w:footnote>
  <w:footnote w:id="6">
    <w:p w14:paraId="4AC2244D" w14:textId="77777777" w:rsidR="00CD0EC2" w:rsidRDefault="00CD0EC2" w:rsidP="00CD0EC2">
      <w:pPr>
        <w:pStyle w:val="aff"/>
        <w:jc w:val="both"/>
      </w:pPr>
      <w:r>
        <w:rPr>
          <w:rStyle w:val="af7"/>
          <w:rFonts w:eastAsia="MS Mincho"/>
        </w:rPr>
        <w:footnoteRef/>
      </w:r>
      <w:r>
        <w:t xml:space="preserve"> К сведениям об опыте прилагаются копии договоров, актов и иных документов в соответствии с подпунктом 2.6 и 2.7 части 2 пункта 17 Информационной карты.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3C74D" w14:textId="77777777" w:rsidR="00055A28" w:rsidRDefault="00055A28" w:rsidP="008A64FE">
    <w:pPr>
      <w:pStyle w:val="afc"/>
      <w:jc w:val="center"/>
    </w:pPr>
    <w:r>
      <w:fldChar w:fldCharType="begin"/>
    </w:r>
    <w:r>
      <w:instrText xml:space="preserve"> PAGE   \* MERGEFORMAT </w:instrText>
    </w:r>
    <w:r>
      <w:fldChar w:fldCharType="separate"/>
    </w:r>
    <w:r w:rsidR="00515EB1">
      <w:rPr>
        <w:noProof/>
      </w:rPr>
      <w:t>21</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97C90F" w14:textId="77777777" w:rsidR="00055A28" w:rsidRDefault="00055A28" w:rsidP="008A64FE">
    <w:pPr>
      <w:pStyle w:val="afc"/>
      <w:jc w:val="center"/>
    </w:pPr>
    <w:r>
      <w:fldChar w:fldCharType="begin"/>
    </w:r>
    <w:r>
      <w:instrText xml:space="preserve"> PAGE   \* MERGEFORMAT </w:instrText>
    </w:r>
    <w:r>
      <w:fldChar w:fldCharType="separate"/>
    </w:r>
    <w:r w:rsidR="00515EB1">
      <w:rPr>
        <w:noProof/>
      </w:rPr>
      <w:t>30</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6030"/>
        </w:tabs>
        <w:ind w:left="6030" w:hanging="360"/>
      </w:pPr>
      <w:rPr>
        <w:b w:val="0"/>
        <w:i w:val="0"/>
      </w:rPr>
    </w:lvl>
  </w:abstractNum>
  <w:abstractNum w:abstractNumId="8" w15:restartNumberingAfterBreak="0">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0DB7BFC"/>
    <w:multiLevelType w:val="multilevel"/>
    <w:tmpl w:val="94A63962"/>
    <w:lvl w:ilvl="0">
      <w:start w:val="4"/>
      <w:numFmt w:val="decimal"/>
      <w:lvlText w:val="%1."/>
      <w:lvlJc w:val="left"/>
      <w:pPr>
        <w:ind w:left="450" w:hanging="450"/>
      </w:pPr>
      <w:rPr>
        <w:rFonts w:hint="default"/>
      </w:rPr>
    </w:lvl>
    <w:lvl w:ilvl="1">
      <w:start w:val="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0923243A"/>
    <w:multiLevelType w:val="multilevel"/>
    <w:tmpl w:val="4D9CF12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13857813"/>
    <w:multiLevelType w:val="multilevel"/>
    <w:tmpl w:val="1AEEA44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rPr>
        <w:i w:val="0"/>
      </w:r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25"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329139A"/>
    <w:multiLevelType w:val="hybridMultilevel"/>
    <w:tmpl w:val="24B0C91C"/>
    <w:lvl w:ilvl="0" w:tplc="A42222AC">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7" w15:restartNumberingAfterBreak="0">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15:restartNumberingAfterBreak="0">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46A32EF8"/>
    <w:multiLevelType w:val="hybridMultilevel"/>
    <w:tmpl w:val="5DD42436"/>
    <w:lvl w:ilvl="0" w:tplc="3190BD9C">
      <w:start w:val="1"/>
      <w:numFmt w:val="decimal"/>
      <w:lvlText w:val="2.10.%1."/>
      <w:lvlJc w:val="left"/>
      <w:pPr>
        <w:ind w:left="1212" w:hanging="360"/>
      </w:pPr>
      <w:rPr>
        <w:rFonts w:hint="default"/>
      </w:r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5BE10369"/>
    <w:multiLevelType w:val="hybridMultilevel"/>
    <w:tmpl w:val="3FBA556E"/>
    <w:lvl w:ilvl="0" w:tplc="440C1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5D1E04A0"/>
    <w:multiLevelType w:val="multilevel"/>
    <w:tmpl w:val="421CC0D8"/>
    <w:lvl w:ilvl="0">
      <w:start w:val="4"/>
      <w:numFmt w:val="decimal"/>
      <w:lvlText w:val="%1."/>
      <w:lvlJc w:val="left"/>
      <w:pPr>
        <w:ind w:left="675" w:hanging="675"/>
      </w:pPr>
      <w:rPr>
        <w:rFonts w:eastAsia="MS Mincho" w:hint="default"/>
      </w:rPr>
    </w:lvl>
    <w:lvl w:ilvl="1">
      <w:start w:val="7"/>
      <w:numFmt w:val="decimal"/>
      <w:lvlText w:val="%1.%2."/>
      <w:lvlJc w:val="left"/>
      <w:pPr>
        <w:ind w:left="720" w:hanging="720"/>
      </w:pPr>
      <w:rPr>
        <w:rFonts w:eastAsia="MS Mincho" w:hint="default"/>
      </w:rPr>
    </w:lvl>
    <w:lvl w:ilvl="2">
      <w:start w:val="2"/>
      <w:numFmt w:val="decimal"/>
      <w:lvlText w:val="%1.%2.%3."/>
      <w:lvlJc w:val="left"/>
      <w:pPr>
        <w:ind w:left="720" w:hanging="720"/>
      </w:pPr>
      <w:rPr>
        <w:rFonts w:eastAsia="MS Mincho" w:hint="default"/>
      </w:rPr>
    </w:lvl>
    <w:lvl w:ilvl="3">
      <w:start w:val="1"/>
      <w:numFmt w:val="decimal"/>
      <w:lvlText w:val="%1.%2.%3.%4."/>
      <w:lvlJc w:val="left"/>
      <w:pPr>
        <w:ind w:left="1080" w:hanging="108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440" w:hanging="1440"/>
      </w:pPr>
      <w:rPr>
        <w:rFonts w:eastAsia="MS Mincho" w:hint="default"/>
      </w:rPr>
    </w:lvl>
    <w:lvl w:ilvl="6">
      <w:start w:val="1"/>
      <w:numFmt w:val="decimal"/>
      <w:lvlText w:val="%1.%2.%3.%4.%5.%6.%7."/>
      <w:lvlJc w:val="left"/>
      <w:pPr>
        <w:ind w:left="1800" w:hanging="1800"/>
      </w:pPr>
      <w:rPr>
        <w:rFonts w:eastAsia="MS Mincho" w:hint="default"/>
      </w:rPr>
    </w:lvl>
    <w:lvl w:ilvl="7">
      <w:start w:val="1"/>
      <w:numFmt w:val="decimal"/>
      <w:lvlText w:val="%1.%2.%3.%4.%5.%6.%7.%8."/>
      <w:lvlJc w:val="left"/>
      <w:pPr>
        <w:ind w:left="1800" w:hanging="1800"/>
      </w:pPr>
      <w:rPr>
        <w:rFonts w:eastAsia="MS Mincho" w:hint="default"/>
      </w:rPr>
    </w:lvl>
    <w:lvl w:ilvl="8">
      <w:start w:val="1"/>
      <w:numFmt w:val="decimal"/>
      <w:lvlText w:val="%1.%2.%3.%4.%5.%6.%7.%8.%9."/>
      <w:lvlJc w:val="left"/>
      <w:pPr>
        <w:ind w:left="2160" w:hanging="2160"/>
      </w:pPr>
      <w:rPr>
        <w:rFonts w:eastAsia="MS Mincho" w:hint="default"/>
      </w:rPr>
    </w:lvl>
  </w:abstractNum>
  <w:abstractNum w:abstractNumId="36"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7" w15:restartNumberingAfterBreak="0">
    <w:nsid w:val="68AC4E28"/>
    <w:multiLevelType w:val="hybridMultilevel"/>
    <w:tmpl w:val="687CE8F0"/>
    <w:lvl w:ilvl="0" w:tplc="9AC613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15:restartNumberingAfterBreak="0">
    <w:nsid w:val="6A1A3E8E"/>
    <w:multiLevelType w:val="multilevel"/>
    <w:tmpl w:val="215662EA"/>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9" w15:restartNumberingAfterBreak="0">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1"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42"/>
  </w:num>
  <w:num w:numId="8">
    <w:abstractNumId w:val="33"/>
  </w:num>
  <w:num w:numId="9">
    <w:abstractNumId w:val="23"/>
  </w:num>
  <w:num w:numId="10">
    <w:abstractNumId w:val="31"/>
  </w:num>
  <w:num w:numId="11">
    <w:abstractNumId w:val="36"/>
  </w:num>
  <w:num w:numId="12">
    <w:abstractNumId w:val="39"/>
  </w:num>
  <w:num w:numId="13">
    <w:abstractNumId w:val="25"/>
  </w:num>
  <w:num w:numId="14">
    <w:abstractNumId w:val="29"/>
  </w:num>
  <w:num w:numId="15">
    <w:abstractNumId w:val="43"/>
  </w:num>
  <w:num w:numId="16">
    <w:abstractNumId w:val="30"/>
  </w:num>
  <w:num w:numId="17">
    <w:abstractNumId w:val="32"/>
  </w:num>
  <w:num w:numId="18">
    <w:abstractNumId w:val="38"/>
  </w:num>
  <w:num w:numId="19">
    <w:abstractNumId w:val="26"/>
  </w:num>
  <w:num w:numId="20">
    <w:abstractNumId w:val="34"/>
  </w:num>
  <w:num w:numId="21">
    <w:abstractNumId w:val="41"/>
  </w:num>
  <w:num w:numId="22">
    <w:abstractNumId w:val="22"/>
  </w:num>
  <w:num w:numId="23">
    <w:abstractNumId w:val="35"/>
  </w:num>
  <w:num w:numId="24">
    <w:abstractNumId w:val="21"/>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28"/>
  </w:num>
  <w:num w:numId="28">
    <w:abstractNumId w:val="3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ECE"/>
    <w:rsid w:val="00002111"/>
    <w:rsid w:val="00004F48"/>
    <w:rsid w:val="000058BC"/>
    <w:rsid w:val="0000648C"/>
    <w:rsid w:val="00006894"/>
    <w:rsid w:val="00006B42"/>
    <w:rsid w:val="00006C1E"/>
    <w:rsid w:val="00010BE3"/>
    <w:rsid w:val="000118B5"/>
    <w:rsid w:val="00014091"/>
    <w:rsid w:val="000145AD"/>
    <w:rsid w:val="00014C0B"/>
    <w:rsid w:val="00014F27"/>
    <w:rsid w:val="0001556E"/>
    <w:rsid w:val="0001557C"/>
    <w:rsid w:val="0002038C"/>
    <w:rsid w:val="000224FB"/>
    <w:rsid w:val="000236C9"/>
    <w:rsid w:val="000238D7"/>
    <w:rsid w:val="0002418A"/>
    <w:rsid w:val="000306B4"/>
    <w:rsid w:val="00033D48"/>
    <w:rsid w:val="000374AB"/>
    <w:rsid w:val="0004380B"/>
    <w:rsid w:val="000454C8"/>
    <w:rsid w:val="000476E3"/>
    <w:rsid w:val="00051B05"/>
    <w:rsid w:val="0005366B"/>
    <w:rsid w:val="000557B3"/>
    <w:rsid w:val="00055A28"/>
    <w:rsid w:val="00055D65"/>
    <w:rsid w:val="00056426"/>
    <w:rsid w:val="00060FEC"/>
    <w:rsid w:val="000626C8"/>
    <w:rsid w:val="00066769"/>
    <w:rsid w:val="00067223"/>
    <w:rsid w:val="00067DAA"/>
    <w:rsid w:val="00067F7F"/>
    <w:rsid w:val="00070A8D"/>
    <w:rsid w:val="000728C1"/>
    <w:rsid w:val="00076F66"/>
    <w:rsid w:val="00077269"/>
    <w:rsid w:val="00083039"/>
    <w:rsid w:val="000846BC"/>
    <w:rsid w:val="00092D66"/>
    <w:rsid w:val="00093F19"/>
    <w:rsid w:val="000954FB"/>
    <w:rsid w:val="000978CE"/>
    <w:rsid w:val="000A0092"/>
    <w:rsid w:val="000A2B5E"/>
    <w:rsid w:val="000A2D97"/>
    <w:rsid w:val="000A3B81"/>
    <w:rsid w:val="000A4197"/>
    <w:rsid w:val="000A63BB"/>
    <w:rsid w:val="000A679F"/>
    <w:rsid w:val="000B2764"/>
    <w:rsid w:val="000B5302"/>
    <w:rsid w:val="000B71C8"/>
    <w:rsid w:val="000C15B4"/>
    <w:rsid w:val="000C3FB4"/>
    <w:rsid w:val="000C6302"/>
    <w:rsid w:val="000C7671"/>
    <w:rsid w:val="000C78BB"/>
    <w:rsid w:val="000C7CAF"/>
    <w:rsid w:val="000D11D9"/>
    <w:rsid w:val="000D3C0C"/>
    <w:rsid w:val="000D6A09"/>
    <w:rsid w:val="000E0A58"/>
    <w:rsid w:val="000E0B8D"/>
    <w:rsid w:val="000E0CA2"/>
    <w:rsid w:val="000E1774"/>
    <w:rsid w:val="000E17EE"/>
    <w:rsid w:val="000E3E11"/>
    <w:rsid w:val="000E42A4"/>
    <w:rsid w:val="000E5B2C"/>
    <w:rsid w:val="000E5BB8"/>
    <w:rsid w:val="000E78CA"/>
    <w:rsid w:val="000F0422"/>
    <w:rsid w:val="000F1048"/>
    <w:rsid w:val="00102B97"/>
    <w:rsid w:val="00102C12"/>
    <w:rsid w:val="00106E04"/>
    <w:rsid w:val="00107C51"/>
    <w:rsid w:val="001103F7"/>
    <w:rsid w:val="001122C1"/>
    <w:rsid w:val="001129C5"/>
    <w:rsid w:val="00116BFD"/>
    <w:rsid w:val="00116CA4"/>
    <w:rsid w:val="001174EB"/>
    <w:rsid w:val="00120404"/>
    <w:rsid w:val="0012105E"/>
    <w:rsid w:val="00122183"/>
    <w:rsid w:val="001242D3"/>
    <w:rsid w:val="00124B4A"/>
    <w:rsid w:val="00125AF9"/>
    <w:rsid w:val="0012610C"/>
    <w:rsid w:val="00126D55"/>
    <w:rsid w:val="00127403"/>
    <w:rsid w:val="001346E7"/>
    <w:rsid w:val="00135004"/>
    <w:rsid w:val="00135049"/>
    <w:rsid w:val="00137307"/>
    <w:rsid w:val="00146284"/>
    <w:rsid w:val="00147121"/>
    <w:rsid w:val="00147709"/>
    <w:rsid w:val="00154620"/>
    <w:rsid w:val="00163FF9"/>
    <w:rsid w:val="0016403A"/>
    <w:rsid w:val="0016427D"/>
    <w:rsid w:val="00164D0C"/>
    <w:rsid w:val="0016528F"/>
    <w:rsid w:val="00167626"/>
    <w:rsid w:val="00171FEC"/>
    <w:rsid w:val="00173319"/>
    <w:rsid w:val="001749AE"/>
    <w:rsid w:val="00174FFE"/>
    <w:rsid w:val="00175830"/>
    <w:rsid w:val="00175A7B"/>
    <w:rsid w:val="00177D5C"/>
    <w:rsid w:val="001837F3"/>
    <w:rsid w:val="0018682A"/>
    <w:rsid w:val="0018777A"/>
    <w:rsid w:val="00190B4A"/>
    <w:rsid w:val="0019760E"/>
    <w:rsid w:val="0019783B"/>
    <w:rsid w:val="001A0C36"/>
    <w:rsid w:val="001A51D8"/>
    <w:rsid w:val="001A544E"/>
    <w:rsid w:val="001A619A"/>
    <w:rsid w:val="001A61AB"/>
    <w:rsid w:val="001A6B2F"/>
    <w:rsid w:val="001B0A66"/>
    <w:rsid w:val="001B150C"/>
    <w:rsid w:val="001B1644"/>
    <w:rsid w:val="001B1A6E"/>
    <w:rsid w:val="001B34E4"/>
    <w:rsid w:val="001B5653"/>
    <w:rsid w:val="001B79D2"/>
    <w:rsid w:val="001B7DC1"/>
    <w:rsid w:val="001C08FD"/>
    <w:rsid w:val="001C194F"/>
    <w:rsid w:val="001C5E62"/>
    <w:rsid w:val="001C6262"/>
    <w:rsid w:val="001C75ED"/>
    <w:rsid w:val="001D0D58"/>
    <w:rsid w:val="001D4A1A"/>
    <w:rsid w:val="001D63A2"/>
    <w:rsid w:val="001D6E8A"/>
    <w:rsid w:val="001E02E2"/>
    <w:rsid w:val="001E06C8"/>
    <w:rsid w:val="001E1ED3"/>
    <w:rsid w:val="001E3E36"/>
    <w:rsid w:val="001E4EF8"/>
    <w:rsid w:val="001E53E2"/>
    <w:rsid w:val="001E5A31"/>
    <w:rsid w:val="001E5E0A"/>
    <w:rsid w:val="001E6511"/>
    <w:rsid w:val="001E6E80"/>
    <w:rsid w:val="001F14CD"/>
    <w:rsid w:val="001F21DA"/>
    <w:rsid w:val="001F2F0D"/>
    <w:rsid w:val="001F32B2"/>
    <w:rsid w:val="001F5150"/>
    <w:rsid w:val="001F53E8"/>
    <w:rsid w:val="001F604B"/>
    <w:rsid w:val="001F61C9"/>
    <w:rsid w:val="00201D27"/>
    <w:rsid w:val="002023AF"/>
    <w:rsid w:val="0020341D"/>
    <w:rsid w:val="00204746"/>
    <w:rsid w:val="00214105"/>
    <w:rsid w:val="00216C08"/>
    <w:rsid w:val="00217FCD"/>
    <w:rsid w:val="00221BE8"/>
    <w:rsid w:val="00222125"/>
    <w:rsid w:val="00222142"/>
    <w:rsid w:val="0022242B"/>
    <w:rsid w:val="00225D88"/>
    <w:rsid w:val="0022672E"/>
    <w:rsid w:val="00231822"/>
    <w:rsid w:val="002326E3"/>
    <w:rsid w:val="002376E6"/>
    <w:rsid w:val="002378E3"/>
    <w:rsid w:val="002379A3"/>
    <w:rsid w:val="00237EE7"/>
    <w:rsid w:val="00237FBF"/>
    <w:rsid w:val="002410DF"/>
    <w:rsid w:val="002435B5"/>
    <w:rsid w:val="00243F0F"/>
    <w:rsid w:val="00244FCC"/>
    <w:rsid w:val="00247CFB"/>
    <w:rsid w:val="00257F85"/>
    <w:rsid w:val="00260DCD"/>
    <w:rsid w:val="00261326"/>
    <w:rsid w:val="00263C90"/>
    <w:rsid w:val="00265B2B"/>
    <w:rsid w:val="0026752F"/>
    <w:rsid w:val="00267AAB"/>
    <w:rsid w:val="00267B69"/>
    <w:rsid w:val="00273FB6"/>
    <w:rsid w:val="0027585A"/>
    <w:rsid w:val="00277A7F"/>
    <w:rsid w:val="002810D4"/>
    <w:rsid w:val="0028168C"/>
    <w:rsid w:val="00282B03"/>
    <w:rsid w:val="00284697"/>
    <w:rsid w:val="00286541"/>
    <w:rsid w:val="00287B69"/>
    <w:rsid w:val="002910EA"/>
    <w:rsid w:val="00291899"/>
    <w:rsid w:val="0029212E"/>
    <w:rsid w:val="002A1180"/>
    <w:rsid w:val="002A138A"/>
    <w:rsid w:val="002A1D5F"/>
    <w:rsid w:val="002A2796"/>
    <w:rsid w:val="002A3670"/>
    <w:rsid w:val="002A4D3C"/>
    <w:rsid w:val="002A7035"/>
    <w:rsid w:val="002A71D9"/>
    <w:rsid w:val="002B2C6B"/>
    <w:rsid w:val="002B52FD"/>
    <w:rsid w:val="002B6325"/>
    <w:rsid w:val="002B6F66"/>
    <w:rsid w:val="002B7A21"/>
    <w:rsid w:val="002C3531"/>
    <w:rsid w:val="002C3FF9"/>
    <w:rsid w:val="002C4D2D"/>
    <w:rsid w:val="002C56A0"/>
    <w:rsid w:val="002C7848"/>
    <w:rsid w:val="002D3612"/>
    <w:rsid w:val="002D3EAF"/>
    <w:rsid w:val="002D4A1D"/>
    <w:rsid w:val="002D5869"/>
    <w:rsid w:val="002D6361"/>
    <w:rsid w:val="002D68F6"/>
    <w:rsid w:val="002E18D3"/>
    <w:rsid w:val="002E3972"/>
    <w:rsid w:val="002E3DBF"/>
    <w:rsid w:val="002E461A"/>
    <w:rsid w:val="002E462D"/>
    <w:rsid w:val="002E4FC9"/>
    <w:rsid w:val="002E5E68"/>
    <w:rsid w:val="002F0352"/>
    <w:rsid w:val="002F1275"/>
    <w:rsid w:val="002F128D"/>
    <w:rsid w:val="002F1DC2"/>
    <w:rsid w:val="002F345D"/>
    <w:rsid w:val="002F40DE"/>
    <w:rsid w:val="002F5EA0"/>
    <w:rsid w:val="002F6A6B"/>
    <w:rsid w:val="003012E6"/>
    <w:rsid w:val="0030151C"/>
    <w:rsid w:val="003056B6"/>
    <w:rsid w:val="00311909"/>
    <w:rsid w:val="00311A92"/>
    <w:rsid w:val="00313385"/>
    <w:rsid w:val="0031378B"/>
    <w:rsid w:val="00314CE7"/>
    <w:rsid w:val="003214C4"/>
    <w:rsid w:val="00327C8A"/>
    <w:rsid w:val="00331FF4"/>
    <w:rsid w:val="00334157"/>
    <w:rsid w:val="003343CE"/>
    <w:rsid w:val="00335079"/>
    <w:rsid w:val="00335F0B"/>
    <w:rsid w:val="00341B7C"/>
    <w:rsid w:val="00343C35"/>
    <w:rsid w:val="00345D9A"/>
    <w:rsid w:val="0034657F"/>
    <w:rsid w:val="00352F34"/>
    <w:rsid w:val="00354B98"/>
    <w:rsid w:val="00355133"/>
    <w:rsid w:val="003571CE"/>
    <w:rsid w:val="00357415"/>
    <w:rsid w:val="0036291B"/>
    <w:rsid w:val="00363F8D"/>
    <w:rsid w:val="00364745"/>
    <w:rsid w:val="003657D7"/>
    <w:rsid w:val="00365D86"/>
    <w:rsid w:val="003663BC"/>
    <w:rsid w:val="003664D5"/>
    <w:rsid w:val="00366510"/>
    <w:rsid w:val="00370C44"/>
    <w:rsid w:val="0037732C"/>
    <w:rsid w:val="003822F6"/>
    <w:rsid w:val="00382A5F"/>
    <w:rsid w:val="0038668A"/>
    <w:rsid w:val="00386F7E"/>
    <w:rsid w:val="003870AC"/>
    <w:rsid w:val="00391D03"/>
    <w:rsid w:val="00393CB1"/>
    <w:rsid w:val="003A0695"/>
    <w:rsid w:val="003A4282"/>
    <w:rsid w:val="003B7B89"/>
    <w:rsid w:val="003C24F5"/>
    <w:rsid w:val="003C3005"/>
    <w:rsid w:val="003C30F3"/>
    <w:rsid w:val="003C34D2"/>
    <w:rsid w:val="003D0ECF"/>
    <w:rsid w:val="003D2759"/>
    <w:rsid w:val="003D3596"/>
    <w:rsid w:val="003E2C12"/>
    <w:rsid w:val="003E43CB"/>
    <w:rsid w:val="003E4FE0"/>
    <w:rsid w:val="003F1613"/>
    <w:rsid w:val="003F184C"/>
    <w:rsid w:val="003F31F2"/>
    <w:rsid w:val="003F50AD"/>
    <w:rsid w:val="003F66FC"/>
    <w:rsid w:val="003F6D26"/>
    <w:rsid w:val="00401963"/>
    <w:rsid w:val="00401B82"/>
    <w:rsid w:val="00402A5C"/>
    <w:rsid w:val="00406902"/>
    <w:rsid w:val="00410B56"/>
    <w:rsid w:val="00412DE7"/>
    <w:rsid w:val="00416885"/>
    <w:rsid w:val="00420F7B"/>
    <w:rsid w:val="004224C0"/>
    <w:rsid w:val="00425DCE"/>
    <w:rsid w:val="00426A47"/>
    <w:rsid w:val="004272B0"/>
    <w:rsid w:val="004314C8"/>
    <w:rsid w:val="00432A49"/>
    <w:rsid w:val="0043423C"/>
    <w:rsid w:val="00435794"/>
    <w:rsid w:val="0043596D"/>
    <w:rsid w:val="00435A9A"/>
    <w:rsid w:val="004373C8"/>
    <w:rsid w:val="0044022B"/>
    <w:rsid w:val="00443169"/>
    <w:rsid w:val="00444CC7"/>
    <w:rsid w:val="00444F6A"/>
    <w:rsid w:val="0044715E"/>
    <w:rsid w:val="00450DBC"/>
    <w:rsid w:val="0045188E"/>
    <w:rsid w:val="0045242A"/>
    <w:rsid w:val="004524FC"/>
    <w:rsid w:val="00454ECC"/>
    <w:rsid w:val="00455A19"/>
    <w:rsid w:val="00461ED4"/>
    <w:rsid w:val="00461EEF"/>
    <w:rsid w:val="004634C8"/>
    <w:rsid w:val="004638AF"/>
    <w:rsid w:val="0046484E"/>
    <w:rsid w:val="00465A93"/>
    <w:rsid w:val="004675FE"/>
    <w:rsid w:val="004740B9"/>
    <w:rsid w:val="004745C7"/>
    <w:rsid w:val="00474CCF"/>
    <w:rsid w:val="00477414"/>
    <w:rsid w:val="004774A6"/>
    <w:rsid w:val="0047759E"/>
    <w:rsid w:val="004776AC"/>
    <w:rsid w:val="00477E5C"/>
    <w:rsid w:val="004808B9"/>
    <w:rsid w:val="00481752"/>
    <w:rsid w:val="00485F62"/>
    <w:rsid w:val="004874C1"/>
    <w:rsid w:val="004931B7"/>
    <w:rsid w:val="00493AB2"/>
    <w:rsid w:val="00497F24"/>
    <w:rsid w:val="004A25C0"/>
    <w:rsid w:val="004A25F0"/>
    <w:rsid w:val="004A3077"/>
    <w:rsid w:val="004B6190"/>
    <w:rsid w:val="004B6969"/>
    <w:rsid w:val="004C0A7F"/>
    <w:rsid w:val="004C2235"/>
    <w:rsid w:val="004C7528"/>
    <w:rsid w:val="004D4FA2"/>
    <w:rsid w:val="004D6625"/>
    <w:rsid w:val="004D69FA"/>
    <w:rsid w:val="004D6F94"/>
    <w:rsid w:val="004D6FE4"/>
    <w:rsid w:val="004D76E2"/>
    <w:rsid w:val="004E0C82"/>
    <w:rsid w:val="004E187A"/>
    <w:rsid w:val="004E3132"/>
    <w:rsid w:val="004E3371"/>
    <w:rsid w:val="004E3757"/>
    <w:rsid w:val="004E5DC9"/>
    <w:rsid w:val="004E7D54"/>
    <w:rsid w:val="004E7DA4"/>
    <w:rsid w:val="004F6BE2"/>
    <w:rsid w:val="0050154B"/>
    <w:rsid w:val="005025AF"/>
    <w:rsid w:val="005058F1"/>
    <w:rsid w:val="005074DB"/>
    <w:rsid w:val="0051006B"/>
    <w:rsid w:val="00510C5D"/>
    <w:rsid w:val="00511914"/>
    <w:rsid w:val="00511EDC"/>
    <w:rsid w:val="00514D29"/>
    <w:rsid w:val="00514DA3"/>
    <w:rsid w:val="00515EB1"/>
    <w:rsid w:val="005171A2"/>
    <w:rsid w:val="005172CF"/>
    <w:rsid w:val="00521353"/>
    <w:rsid w:val="00521F95"/>
    <w:rsid w:val="0052390C"/>
    <w:rsid w:val="005242ED"/>
    <w:rsid w:val="005251BD"/>
    <w:rsid w:val="00527AB7"/>
    <w:rsid w:val="005325D1"/>
    <w:rsid w:val="00534697"/>
    <w:rsid w:val="00535228"/>
    <w:rsid w:val="00536C6F"/>
    <w:rsid w:val="005373EF"/>
    <w:rsid w:val="00540307"/>
    <w:rsid w:val="005414B4"/>
    <w:rsid w:val="00544668"/>
    <w:rsid w:val="005508EC"/>
    <w:rsid w:val="00551655"/>
    <w:rsid w:val="00551CBE"/>
    <w:rsid w:val="00560EC4"/>
    <w:rsid w:val="005636F2"/>
    <w:rsid w:val="00565202"/>
    <w:rsid w:val="005671A5"/>
    <w:rsid w:val="005712DF"/>
    <w:rsid w:val="005716FC"/>
    <w:rsid w:val="00571D62"/>
    <w:rsid w:val="00572C10"/>
    <w:rsid w:val="005834BA"/>
    <w:rsid w:val="00583ACC"/>
    <w:rsid w:val="0058547A"/>
    <w:rsid w:val="00586A4F"/>
    <w:rsid w:val="00593786"/>
    <w:rsid w:val="005A0E3B"/>
    <w:rsid w:val="005A1C4B"/>
    <w:rsid w:val="005A1C6F"/>
    <w:rsid w:val="005A2B16"/>
    <w:rsid w:val="005A679F"/>
    <w:rsid w:val="005A6982"/>
    <w:rsid w:val="005A6CE9"/>
    <w:rsid w:val="005C0D77"/>
    <w:rsid w:val="005C1E1F"/>
    <w:rsid w:val="005C231E"/>
    <w:rsid w:val="005C3469"/>
    <w:rsid w:val="005C3EBB"/>
    <w:rsid w:val="005D0613"/>
    <w:rsid w:val="005D3CB0"/>
    <w:rsid w:val="005D5C58"/>
    <w:rsid w:val="005D6190"/>
    <w:rsid w:val="005D64F1"/>
    <w:rsid w:val="005D6803"/>
    <w:rsid w:val="005E0074"/>
    <w:rsid w:val="005E0B21"/>
    <w:rsid w:val="005E2ECC"/>
    <w:rsid w:val="005E683E"/>
    <w:rsid w:val="005E6CAE"/>
    <w:rsid w:val="005E7E36"/>
    <w:rsid w:val="005F250C"/>
    <w:rsid w:val="005F2D24"/>
    <w:rsid w:val="005F4863"/>
    <w:rsid w:val="005F5708"/>
    <w:rsid w:val="005F5726"/>
    <w:rsid w:val="0060187F"/>
    <w:rsid w:val="006024C7"/>
    <w:rsid w:val="00602BF7"/>
    <w:rsid w:val="00604A49"/>
    <w:rsid w:val="00613848"/>
    <w:rsid w:val="00613DD7"/>
    <w:rsid w:val="006160F1"/>
    <w:rsid w:val="006164CD"/>
    <w:rsid w:val="006176F4"/>
    <w:rsid w:val="006218F3"/>
    <w:rsid w:val="0062219B"/>
    <w:rsid w:val="00622414"/>
    <w:rsid w:val="00623585"/>
    <w:rsid w:val="0062649B"/>
    <w:rsid w:val="00627696"/>
    <w:rsid w:val="00630036"/>
    <w:rsid w:val="006309B5"/>
    <w:rsid w:val="00631015"/>
    <w:rsid w:val="0063196D"/>
    <w:rsid w:val="00633831"/>
    <w:rsid w:val="00636C37"/>
    <w:rsid w:val="006400A0"/>
    <w:rsid w:val="006401A0"/>
    <w:rsid w:val="006402DD"/>
    <w:rsid w:val="006463DA"/>
    <w:rsid w:val="006501A7"/>
    <w:rsid w:val="006520FE"/>
    <w:rsid w:val="0065657D"/>
    <w:rsid w:val="006575DD"/>
    <w:rsid w:val="00657A06"/>
    <w:rsid w:val="00664449"/>
    <w:rsid w:val="006651E8"/>
    <w:rsid w:val="006658EC"/>
    <w:rsid w:val="006673EA"/>
    <w:rsid w:val="00670FD8"/>
    <w:rsid w:val="00674404"/>
    <w:rsid w:val="00676255"/>
    <w:rsid w:val="00676824"/>
    <w:rsid w:val="00680E76"/>
    <w:rsid w:val="00681388"/>
    <w:rsid w:val="00683852"/>
    <w:rsid w:val="00690B2B"/>
    <w:rsid w:val="00692742"/>
    <w:rsid w:val="0069795A"/>
    <w:rsid w:val="006A1CB3"/>
    <w:rsid w:val="006A42E2"/>
    <w:rsid w:val="006A6E08"/>
    <w:rsid w:val="006B3895"/>
    <w:rsid w:val="006B3BD2"/>
    <w:rsid w:val="006B7802"/>
    <w:rsid w:val="006C0A52"/>
    <w:rsid w:val="006C32B9"/>
    <w:rsid w:val="006C3A69"/>
    <w:rsid w:val="006C47AB"/>
    <w:rsid w:val="006C4984"/>
    <w:rsid w:val="006C523E"/>
    <w:rsid w:val="006C55D5"/>
    <w:rsid w:val="006C71AB"/>
    <w:rsid w:val="006C7DC1"/>
    <w:rsid w:val="006D150B"/>
    <w:rsid w:val="006D2A2A"/>
    <w:rsid w:val="006D3659"/>
    <w:rsid w:val="006D5707"/>
    <w:rsid w:val="006E08A0"/>
    <w:rsid w:val="006E11DA"/>
    <w:rsid w:val="006E4289"/>
    <w:rsid w:val="006E6370"/>
    <w:rsid w:val="006E67B8"/>
    <w:rsid w:val="006E7589"/>
    <w:rsid w:val="006F1466"/>
    <w:rsid w:val="006F2E23"/>
    <w:rsid w:val="006F3F9D"/>
    <w:rsid w:val="006F4522"/>
    <w:rsid w:val="006F64C0"/>
    <w:rsid w:val="006F6F6B"/>
    <w:rsid w:val="006F7911"/>
    <w:rsid w:val="007015C9"/>
    <w:rsid w:val="0070307C"/>
    <w:rsid w:val="007046B2"/>
    <w:rsid w:val="007063B2"/>
    <w:rsid w:val="00706C8C"/>
    <w:rsid w:val="00706EF5"/>
    <w:rsid w:val="007073E4"/>
    <w:rsid w:val="00710979"/>
    <w:rsid w:val="00716F20"/>
    <w:rsid w:val="00717218"/>
    <w:rsid w:val="00717EF9"/>
    <w:rsid w:val="0072064C"/>
    <w:rsid w:val="00722AFD"/>
    <w:rsid w:val="0072344A"/>
    <w:rsid w:val="00723E5E"/>
    <w:rsid w:val="00724645"/>
    <w:rsid w:val="00725483"/>
    <w:rsid w:val="0072632D"/>
    <w:rsid w:val="00726801"/>
    <w:rsid w:val="0072772D"/>
    <w:rsid w:val="00727B51"/>
    <w:rsid w:val="00727D3C"/>
    <w:rsid w:val="00730FED"/>
    <w:rsid w:val="00733ADD"/>
    <w:rsid w:val="00733FB1"/>
    <w:rsid w:val="00734160"/>
    <w:rsid w:val="007341C2"/>
    <w:rsid w:val="00736D40"/>
    <w:rsid w:val="00737675"/>
    <w:rsid w:val="00737E75"/>
    <w:rsid w:val="00741BC4"/>
    <w:rsid w:val="00742320"/>
    <w:rsid w:val="007434C0"/>
    <w:rsid w:val="00743F8E"/>
    <w:rsid w:val="0074510D"/>
    <w:rsid w:val="00745655"/>
    <w:rsid w:val="00752221"/>
    <w:rsid w:val="00752FEB"/>
    <w:rsid w:val="00754AD8"/>
    <w:rsid w:val="00763EDB"/>
    <w:rsid w:val="00763EE4"/>
    <w:rsid w:val="00765DAB"/>
    <w:rsid w:val="007668FE"/>
    <w:rsid w:val="00767D9E"/>
    <w:rsid w:val="00770546"/>
    <w:rsid w:val="00774FD6"/>
    <w:rsid w:val="007763E8"/>
    <w:rsid w:val="007768E4"/>
    <w:rsid w:val="00781127"/>
    <w:rsid w:val="00782E92"/>
    <w:rsid w:val="00783854"/>
    <w:rsid w:val="00783AD5"/>
    <w:rsid w:val="00786D4D"/>
    <w:rsid w:val="00787203"/>
    <w:rsid w:val="00791462"/>
    <w:rsid w:val="00794B4F"/>
    <w:rsid w:val="0079561F"/>
    <w:rsid w:val="0079756E"/>
    <w:rsid w:val="00797E15"/>
    <w:rsid w:val="007A0078"/>
    <w:rsid w:val="007A07BB"/>
    <w:rsid w:val="007A1452"/>
    <w:rsid w:val="007A334C"/>
    <w:rsid w:val="007A6FD8"/>
    <w:rsid w:val="007A7401"/>
    <w:rsid w:val="007B09CF"/>
    <w:rsid w:val="007B111B"/>
    <w:rsid w:val="007B2101"/>
    <w:rsid w:val="007B26E8"/>
    <w:rsid w:val="007B36CE"/>
    <w:rsid w:val="007B4040"/>
    <w:rsid w:val="007C1052"/>
    <w:rsid w:val="007C51E1"/>
    <w:rsid w:val="007C5C96"/>
    <w:rsid w:val="007D00C3"/>
    <w:rsid w:val="007D39D7"/>
    <w:rsid w:val="007D4960"/>
    <w:rsid w:val="007D50EE"/>
    <w:rsid w:val="007D6548"/>
    <w:rsid w:val="007D6BE4"/>
    <w:rsid w:val="007D777A"/>
    <w:rsid w:val="007E0260"/>
    <w:rsid w:val="007E02D5"/>
    <w:rsid w:val="007E154B"/>
    <w:rsid w:val="007E34AB"/>
    <w:rsid w:val="007E48BC"/>
    <w:rsid w:val="007E5B81"/>
    <w:rsid w:val="007E7770"/>
    <w:rsid w:val="007E7AC0"/>
    <w:rsid w:val="007E7F1F"/>
    <w:rsid w:val="007F2CD9"/>
    <w:rsid w:val="007F61ED"/>
    <w:rsid w:val="00801F21"/>
    <w:rsid w:val="00802812"/>
    <w:rsid w:val="008035D3"/>
    <w:rsid w:val="00804946"/>
    <w:rsid w:val="00805082"/>
    <w:rsid w:val="008055C8"/>
    <w:rsid w:val="00806AAF"/>
    <w:rsid w:val="008075B1"/>
    <w:rsid w:val="00811CCD"/>
    <w:rsid w:val="00812285"/>
    <w:rsid w:val="00812CD6"/>
    <w:rsid w:val="008147A4"/>
    <w:rsid w:val="00816DAF"/>
    <w:rsid w:val="008214A8"/>
    <w:rsid w:val="00824AB9"/>
    <w:rsid w:val="008314C4"/>
    <w:rsid w:val="00834269"/>
    <w:rsid w:val="00834551"/>
    <w:rsid w:val="00835CB1"/>
    <w:rsid w:val="008370AF"/>
    <w:rsid w:val="00837423"/>
    <w:rsid w:val="008377C6"/>
    <w:rsid w:val="00840340"/>
    <w:rsid w:val="00843399"/>
    <w:rsid w:val="008437AD"/>
    <w:rsid w:val="00844371"/>
    <w:rsid w:val="00844556"/>
    <w:rsid w:val="00844C59"/>
    <w:rsid w:val="00844CEE"/>
    <w:rsid w:val="00845C9A"/>
    <w:rsid w:val="0085019A"/>
    <w:rsid w:val="00850591"/>
    <w:rsid w:val="00852551"/>
    <w:rsid w:val="00854F29"/>
    <w:rsid w:val="00855296"/>
    <w:rsid w:val="00856A10"/>
    <w:rsid w:val="00860529"/>
    <w:rsid w:val="008613BE"/>
    <w:rsid w:val="008614B4"/>
    <w:rsid w:val="00861B45"/>
    <w:rsid w:val="00861D29"/>
    <w:rsid w:val="0086287A"/>
    <w:rsid w:val="008630D3"/>
    <w:rsid w:val="00865A81"/>
    <w:rsid w:val="0086662E"/>
    <w:rsid w:val="00871748"/>
    <w:rsid w:val="00874B18"/>
    <w:rsid w:val="0087611C"/>
    <w:rsid w:val="008763FB"/>
    <w:rsid w:val="008800F1"/>
    <w:rsid w:val="008825E9"/>
    <w:rsid w:val="00885879"/>
    <w:rsid w:val="00886A70"/>
    <w:rsid w:val="00887539"/>
    <w:rsid w:val="00891A2C"/>
    <w:rsid w:val="00894D72"/>
    <w:rsid w:val="00895B84"/>
    <w:rsid w:val="0089720B"/>
    <w:rsid w:val="008A64FE"/>
    <w:rsid w:val="008A66CB"/>
    <w:rsid w:val="008B23BC"/>
    <w:rsid w:val="008B2B04"/>
    <w:rsid w:val="008B6573"/>
    <w:rsid w:val="008B7A42"/>
    <w:rsid w:val="008C1BC9"/>
    <w:rsid w:val="008C4183"/>
    <w:rsid w:val="008C47B2"/>
    <w:rsid w:val="008D1FAC"/>
    <w:rsid w:val="008D271A"/>
    <w:rsid w:val="008D2C2E"/>
    <w:rsid w:val="008D2E20"/>
    <w:rsid w:val="008D3EC9"/>
    <w:rsid w:val="008D404B"/>
    <w:rsid w:val="008D67F8"/>
    <w:rsid w:val="008D7895"/>
    <w:rsid w:val="008E22A1"/>
    <w:rsid w:val="008E5FFE"/>
    <w:rsid w:val="008E60E5"/>
    <w:rsid w:val="008E7DD0"/>
    <w:rsid w:val="008F03D0"/>
    <w:rsid w:val="008F2FFC"/>
    <w:rsid w:val="008F5575"/>
    <w:rsid w:val="00902046"/>
    <w:rsid w:val="00903216"/>
    <w:rsid w:val="00904CE0"/>
    <w:rsid w:val="009068D2"/>
    <w:rsid w:val="00914064"/>
    <w:rsid w:val="00914E3D"/>
    <w:rsid w:val="009156CE"/>
    <w:rsid w:val="0091787B"/>
    <w:rsid w:val="00920884"/>
    <w:rsid w:val="009215A9"/>
    <w:rsid w:val="0092198F"/>
    <w:rsid w:val="009224F0"/>
    <w:rsid w:val="0092359B"/>
    <w:rsid w:val="00925E1F"/>
    <w:rsid w:val="00926992"/>
    <w:rsid w:val="00931A72"/>
    <w:rsid w:val="0093234E"/>
    <w:rsid w:val="0093453B"/>
    <w:rsid w:val="00935E70"/>
    <w:rsid w:val="009411A9"/>
    <w:rsid w:val="00941663"/>
    <w:rsid w:val="00941B72"/>
    <w:rsid w:val="00942947"/>
    <w:rsid w:val="00943005"/>
    <w:rsid w:val="00945339"/>
    <w:rsid w:val="00945B21"/>
    <w:rsid w:val="009467BB"/>
    <w:rsid w:val="00950CE3"/>
    <w:rsid w:val="009514E8"/>
    <w:rsid w:val="00956252"/>
    <w:rsid w:val="00960F11"/>
    <w:rsid w:val="00964188"/>
    <w:rsid w:val="0096447D"/>
    <w:rsid w:val="00965764"/>
    <w:rsid w:val="009660FA"/>
    <w:rsid w:val="00967B89"/>
    <w:rsid w:val="00971E89"/>
    <w:rsid w:val="00972413"/>
    <w:rsid w:val="00976729"/>
    <w:rsid w:val="00977DD3"/>
    <w:rsid w:val="00977ED3"/>
    <w:rsid w:val="0098086B"/>
    <w:rsid w:val="009827DA"/>
    <w:rsid w:val="00982957"/>
    <w:rsid w:val="00982C6F"/>
    <w:rsid w:val="009830CC"/>
    <w:rsid w:val="0098468A"/>
    <w:rsid w:val="0098473B"/>
    <w:rsid w:val="00985881"/>
    <w:rsid w:val="0098627F"/>
    <w:rsid w:val="0099130D"/>
    <w:rsid w:val="00991BDD"/>
    <w:rsid w:val="00991DEB"/>
    <w:rsid w:val="00997B7D"/>
    <w:rsid w:val="009A1114"/>
    <w:rsid w:val="009A4793"/>
    <w:rsid w:val="009A4FB3"/>
    <w:rsid w:val="009A7117"/>
    <w:rsid w:val="009A7C6C"/>
    <w:rsid w:val="009B006E"/>
    <w:rsid w:val="009B0A27"/>
    <w:rsid w:val="009B347A"/>
    <w:rsid w:val="009B5E2B"/>
    <w:rsid w:val="009B66AE"/>
    <w:rsid w:val="009C15AA"/>
    <w:rsid w:val="009C1C7A"/>
    <w:rsid w:val="009C211A"/>
    <w:rsid w:val="009C54F8"/>
    <w:rsid w:val="009D0665"/>
    <w:rsid w:val="009D3A40"/>
    <w:rsid w:val="009D48D6"/>
    <w:rsid w:val="009D51B5"/>
    <w:rsid w:val="009D5B97"/>
    <w:rsid w:val="009D6C01"/>
    <w:rsid w:val="009E329B"/>
    <w:rsid w:val="009E64D8"/>
    <w:rsid w:val="009E6A0A"/>
    <w:rsid w:val="009F2694"/>
    <w:rsid w:val="009F41C6"/>
    <w:rsid w:val="009F49F3"/>
    <w:rsid w:val="009F6A51"/>
    <w:rsid w:val="009F7E18"/>
    <w:rsid w:val="00A023CD"/>
    <w:rsid w:val="00A04331"/>
    <w:rsid w:val="00A05A20"/>
    <w:rsid w:val="00A106EA"/>
    <w:rsid w:val="00A11B78"/>
    <w:rsid w:val="00A12B7F"/>
    <w:rsid w:val="00A14340"/>
    <w:rsid w:val="00A153F5"/>
    <w:rsid w:val="00A15A3B"/>
    <w:rsid w:val="00A15F83"/>
    <w:rsid w:val="00A161F5"/>
    <w:rsid w:val="00A22258"/>
    <w:rsid w:val="00A22647"/>
    <w:rsid w:val="00A23026"/>
    <w:rsid w:val="00A2358C"/>
    <w:rsid w:val="00A24F11"/>
    <w:rsid w:val="00A26820"/>
    <w:rsid w:val="00A2717E"/>
    <w:rsid w:val="00A2745B"/>
    <w:rsid w:val="00A27D58"/>
    <w:rsid w:val="00A314ED"/>
    <w:rsid w:val="00A31C9A"/>
    <w:rsid w:val="00A3322D"/>
    <w:rsid w:val="00A33235"/>
    <w:rsid w:val="00A34231"/>
    <w:rsid w:val="00A34895"/>
    <w:rsid w:val="00A348B5"/>
    <w:rsid w:val="00A364BF"/>
    <w:rsid w:val="00A4055F"/>
    <w:rsid w:val="00A423B1"/>
    <w:rsid w:val="00A44559"/>
    <w:rsid w:val="00A509A5"/>
    <w:rsid w:val="00A517C7"/>
    <w:rsid w:val="00A52A23"/>
    <w:rsid w:val="00A543C0"/>
    <w:rsid w:val="00A56CC9"/>
    <w:rsid w:val="00A6044C"/>
    <w:rsid w:val="00A61289"/>
    <w:rsid w:val="00A616F9"/>
    <w:rsid w:val="00A6217A"/>
    <w:rsid w:val="00A621ED"/>
    <w:rsid w:val="00A62751"/>
    <w:rsid w:val="00A62BF5"/>
    <w:rsid w:val="00A6317D"/>
    <w:rsid w:val="00A647EF"/>
    <w:rsid w:val="00A65B59"/>
    <w:rsid w:val="00A66E4F"/>
    <w:rsid w:val="00A6701A"/>
    <w:rsid w:val="00A6753D"/>
    <w:rsid w:val="00A6781A"/>
    <w:rsid w:val="00A67A05"/>
    <w:rsid w:val="00A72879"/>
    <w:rsid w:val="00A742B3"/>
    <w:rsid w:val="00A8206A"/>
    <w:rsid w:val="00A8372C"/>
    <w:rsid w:val="00A84624"/>
    <w:rsid w:val="00A856EA"/>
    <w:rsid w:val="00A85BEB"/>
    <w:rsid w:val="00A86112"/>
    <w:rsid w:val="00A876EA"/>
    <w:rsid w:val="00A90ABE"/>
    <w:rsid w:val="00AA0D32"/>
    <w:rsid w:val="00AA0DBE"/>
    <w:rsid w:val="00AA107E"/>
    <w:rsid w:val="00AA2CB8"/>
    <w:rsid w:val="00AA4048"/>
    <w:rsid w:val="00AA4A21"/>
    <w:rsid w:val="00AA6C35"/>
    <w:rsid w:val="00AA7ADF"/>
    <w:rsid w:val="00AB0224"/>
    <w:rsid w:val="00AB066A"/>
    <w:rsid w:val="00AB2007"/>
    <w:rsid w:val="00AB265F"/>
    <w:rsid w:val="00AB67FE"/>
    <w:rsid w:val="00AB727D"/>
    <w:rsid w:val="00AC2828"/>
    <w:rsid w:val="00AD0C47"/>
    <w:rsid w:val="00AD18C4"/>
    <w:rsid w:val="00AD6187"/>
    <w:rsid w:val="00AD6738"/>
    <w:rsid w:val="00AD7C21"/>
    <w:rsid w:val="00AE1E29"/>
    <w:rsid w:val="00AE2756"/>
    <w:rsid w:val="00AE34DD"/>
    <w:rsid w:val="00AE660B"/>
    <w:rsid w:val="00AF0C50"/>
    <w:rsid w:val="00AF1D35"/>
    <w:rsid w:val="00AF2F62"/>
    <w:rsid w:val="00AF37A9"/>
    <w:rsid w:val="00AF56CE"/>
    <w:rsid w:val="00AF6ABE"/>
    <w:rsid w:val="00B02654"/>
    <w:rsid w:val="00B129CC"/>
    <w:rsid w:val="00B152B6"/>
    <w:rsid w:val="00B20C51"/>
    <w:rsid w:val="00B2220E"/>
    <w:rsid w:val="00B22346"/>
    <w:rsid w:val="00B24553"/>
    <w:rsid w:val="00B25998"/>
    <w:rsid w:val="00B26257"/>
    <w:rsid w:val="00B307E2"/>
    <w:rsid w:val="00B31747"/>
    <w:rsid w:val="00B346F5"/>
    <w:rsid w:val="00B36E7C"/>
    <w:rsid w:val="00B4209C"/>
    <w:rsid w:val="00B4382C"/>
    <w:rsid w:val="00B441B4"/>
    <w:rsid w:val="00B4765F"/>
    <w:rsid w:val="00B50284"/>
    <w:rsid w:val="00B5040A"/>
    <w:rsid w:val="00B51C2D"/>
    <w:rsid w:val="00B52CCB"/>
    <w:rsid w:val="00B540DE"/>
    <w:rsid w:val="00B54542"/>
    <w:rsid w:val="00B55B66"/>
    <w:rsid w:val="00B55C29"/>
    <w:rsid w:val="00B55D6A"/>
    <w:rsid w:val="00B55D85"/>
    <w:rsid w:val="00B55FE0"/>
    <w:rsid w:val="00B5660D"/>
    <w:rsid w:val="00B63D9F"/>
    <w:rsid w:val="00B654BE"/>
    <w:rsid w:val="00B718C3"/>
    <w:rsid w:val="00B72195"/>
    <w:rsid w:val="00B7520F"/>
    <w:rsid w:val="00B75801"/>
    <w:rsid w:val="00B80E12"/>
    <w:rsid w:val="00B81880"/>
    <w:rsid w:val="00B84AE4"/>
    <w:rsid w:val="00B924BD"/>
    <w:rsid w:val="00B93782"/>
    <w:rsid w:val="00B938CD"/>
    <w:rsid w:val="00B93D37"/>
    <w:rsid w:val="00B9460C"/>
    <w:rsid w:val="00BB00D0"/>
    <w:rsid w:val="00BB21E3"/>
    <w:rsid w:val="00BB2EF5"/>
    <w:rsid w:val="00BB3C30"/>
    <w:rsid w:val="00BB5B51"/>
    <w:rsid w:val="00BB7174"/>
    <w:rsid w:val="00BC1922"/>
    <w:rsid w:val="00BC31F7"/>
    <w:rsid w:val="00BC63F7"/>
    <w:rsid w:val="00BD1E59"/>
    <w:rsid w:val="00BD59BC"/>
    <w:rsid w:val="00BD5B44"/>
    <w:rsid w:val="00BE06D9"/>
    <w:rsid w:val="00BF5C0A"/>
    <w:rsid w:val="00BF6892"/>
    <w:rsid w:val="00BF7859"/>
    <w:rsid w:val="00BF7980"/>
    <w:rsid w:val="00C01E14"/>
    <w:rsid w:val="00C021E3"/>
    <w:rsid w:val="00C0639E"/>
    <w:rsid w:val="00C10CEF"/>
    <w:rsid w:val="00C10D06"/>
    <w:rsid w:val="00C1271A"/>
    <w:rsid w:val="00C12B93"/>
    <w:rsid w:val="00C13A71"/>
    <w:rsid w:val="00C13F8D"/>
    <w:rsid w:val="00C14673"/>
    <w:rsid w:val="00C159C6"/>
    <w:rsid w:val="00C15C57"/>
    <w:rsid w:val="00C16C83"/>
    <w:rsid w:val="00C25BE6"/>
    <w:rsid w:val="00C264D5"/>
    <w:rsid w:val="00C2793E"/>
    <w:rsid w:val="00C31604"/>
    <w:rsid w:val="00C318D3"/>
    <w:rsid w:val="00C3191F"/>
    <w:rsid w:val="00C324AA"/>
    <w:rsid w:val="00C35525"/>
    <w:rsid w:val="00C3633B"/>
    <w:rsid w:val="00C40B02"/>
    <w:rsid w:val="00C41178"/>
    <w:rsid w:val="00C43BD6"/>
    <w:rsid w:val="00C43F0F"/>
    <w:rsid w:val="00C46D25"/>
    <w:rsid w:val="00C5028E"/>
    <w:rsid w:val="00C51709"/>
    <w:rsid w:val="00C52826"/>
    <w:rsid w:val="00C53FE9"/>
    <w:rsid w:val="00C5583D"/>
    <w:rsid w:val="00C559CE"/>
    <w:rsid w:val="00C57573"/>
    <w:rsid w:val="00C576D0"/>
    <w:rsid w:val="00C60301"/>
    <w:rsid w:val="00C60714"/>
    <w:rsid w:val="00C60886"/>
    <w:rsid w:val="00C61470"/>
    <w:rsid w:val="00C6181A"/>
    <w:rsid w:val="00C61887"/>
    <w:rsid w:val="00C62C55"/>
    <w:rsid w:val="00C65496"/>
    <w:rsid w:val="00C70EB8"/>
    <w:rsid w:val="00C7141F"/>
    <w:rsid w:val="00C767F7"/>
    <w:rsid w:val="00C80220"/>
    <w:rsid w:val="00C802A0"/>
    <w:rsid w:val="00C80BCB"/>
    <w:rsid w:val="00C8152B"/>
    <w:rsid w:val="00C82913"/>
    <w:rsid w:val="00C84137"/>
    <w:rsid w:val="00C842A1"/>
    <w:rsid w:val="00C856DE"/>
    <w:rsid w:val="00C872F8"/>
    <w:rsid w:val="00C922AE"/>
    <w:rsid w:val="00CA05DF"/>
    <w:rsid w:val="00CA0AEF"/>
    <w:rsid w:val="00CB0819"/>
    <w:rsid w:val="00CB383D"/>
    <w:rsid w:val="00CB57A7"/>
    <w:rsid w:val="00CB5C37"/>
    <w:rsid w:val="00CB5E99"/>
    <w:rsid w:val="00CB6258"/>
    <w:rsid w:val="00CC353E"/>
    <w:rsid w:val="00CC4D0D"/>
    <w:rsid w:val="00CD0EC2"/>
    <w:rsid w:val="00CD0F32"/>
    <w:rsid w:val="00CD19B8"/>
    <w:rsid w:val="00CD4F5B"/>
    <w:rsid w:val="00CD64FD"/>
    <w:rsid w:val="00CE3135"/>
    <w:rsid w:val="00CE533D"/>
    <w:rsid w:val="00CE5F9F"/>
    <w:rsid w:val="00CE7EB4"/>
    <w:rsid w:val="00CF12C6"/>
    <w:rsid w:val="00CF3DA1"/>
    <w:rsid w:val="00D015E1"/>
    <w:rsid w:val="00D01C16"/>
    <w:rsid w:val="00D01CDD"/>
    <w:rsid w:val="00D0252E"/>
    <w:rsid w:val="00D11463"/>
    <w:rsid w:val="00D11ED5"/>
    <w:rsid w:val="00D126A9"/>
    <w:rsid w:val="00D13938"/>
    <w:rsid w:val="00D168DD"/>
    <w:rsid w:val="00D17BAC"/>
    <w:rsid w:val="00D205AD"/>
    <w:rsid w:val="00D21607"/>
    <w:rsid w:val="00D25FB9"/>
    <w:rsid w:val="00D32FFA"/>
    <w:rsid w:val="00D42E30"/>
    <w:rsid w:val="00D43A3B"/>
    <w:rsid w:val="00D4516A"/>
    <w:rsid w:val="00D474D1"/>
    <w:rsid w:val="00D57C3F"/>
    <w:rsid w:val="00D62F73"/>
    <w:rsid w:val="00D648D1"/>
    <w:rsid w:val="00D64EB5"/>
    <w:rsid w:val="00D65E96"/>
    <w:rsid w:val="00D66AEF"/>
    <w:rsid w:val="00D6739A"/>
    <w:rsid w:val="00D703B6"/>
    <w:rsid w:val="00D71A20"/>
    <w:rsid w:val="00D72E65"/>
    <w:rsid w:val="00D73CBB"/>
    <w:rsid w:val="00D7766E"/>
    <w:rsid w:val="00D82FF3"/>
    <w:rsid w:val="00D83106"/>
    <w:rsid w:val="00D86D95"/>
    <w:rsid w:val="00D86EFD"/>
    <w:rsid w:val="00D871C3"/>
    <w:rsid w:val="00D906CA"/>
    <w:rsid w:val="00D94307"/>
    <w:rsid w:val="00D953A5"/>
    <w:rsid w:val="00DA1170"/>
    <w:rsid w:val="00DA1416"/>
    <w:rsid w:val="00DA2517"/>
    <w:rsid w:val="00DB0C10"/>
    <w:rsid w:val="00DB2E3A"/>
    <w:rsid w:val="00DB2FF6"/>
    <w:rsid w:val="00DB6989"/>
    <w:rsid w:val="00DB7114"/>
    <w:rsid w:val="00DB76EA"/>
    <w:rsid w:val="00DB77FB"/>
    <w:rsid w:val="00DB7F75"/>
    <w:rsid w:val="00DC0783"/>
    <w:rsid w:val="00DC185B"/>
    <w:rsid w:val="00DC2289"/>
    <w:rsid w:val="00DC4097"/>
    <w:rsid w:val="00DC427E"/>
    <w:rsid w:val="00DC58D5"/>
    <w:rsid w:val="00DC5D58"/>
    <w:rsid w:val="00DC5F60"/>
    <w:rsid w:val="00DC6D82"/>
    <w:rsid w:val="00DD09A8"/>
    <w:rsid w:val="00DD1094"/>
    <w:rsid w:val="00DD1123"/>
    <w:rsid w:val="00DD1DA5"/>
    <w:rsid w:val="00DD4105"/>
    <w:rsid w:val="00DD721D"/>
    <w:rsid w:val="00DD75A6"/>
    <w:rsid w:val="00DD7B26"/>
    <w:rsid w:val="00DE1757"/>
    <w:rsid w:val="00DE29FF"/>
    <w:rsid w:val="00DE340D"/>
    <w:rsid w:val="00DE3BCD"/>
    <w:rsid w:val="00DE46D4"/>
    <w:rsid w:val="00DF065D"/>
    <w:rsid w:val="00DF38A8"/>
    <w:rsid w:val="00DF69CD"/>
    <w:rsid w:val="00DF6AE3"/>
    <w:rsid w:val="00E01CFA"/>
    <w:rsid w:val="00E01E95"/>
    <w:rsid w:val="00E0430B"/>
    <w:rsid w:val="00E05254"/>
    <w:rsid w:val="00E1099E"/>
    <w:rsid w:val="00E11B6E"/>
    <w:rsid w:val="00E12DA7"/>
    <w:rsid w:val="00E13146"/>
    <w:rsid w:val="00E14CA3"/>
    <w:rsid w:val="00E14F30"/>
    <w:rsid w:val="00E15467"/>
    <w:rsid w:val="00E16219"/>
    <w:rsid w:val="00E1627D"/>
    <w:rsid w:val="00E17034"/>
    <w:rsid w:val="00E1780F"/>
    <w:rsid w:val="00E22AD7"/>
    <w:rsid w:val="00E23760"/>
    <w:rsid w:val="00E24379"/>
    <w:rsid w:val="00E311A9"/>
    <w:rsid w:val="00E34382"/>
    <w:rsid w:val="00E347BF"/>
    <w:rsid w:val="00E35BF3"/>
    <w:rsid w:val="00E35F32"/>
    <w:rsid w:val="00E3769D"/>
    <w:rsid w:val="00E409C9"/>
    <w:rsid w:val="00E42546"/>
    <w:rsid w:val="00E43036"/>
    <w:rsid w:val="00E437D1"/>
    <w:rsid w:val="00E43DAA"/>
    <w:rsid w:val="00E53313"/>
    <w:rsid w:val="00E5591B"/>
    <w:rsid w:val="00E560DC"/>
    <w:rsid w:val="00E56353"/>
    <w:rsid w:val="00E56F16"/>
    <w:rsid w:val="00E572A9"/>
    <w:rsid w:val="00E61C0A"/>
    <w:rsid w:val="00E63C3D"/>
    <w:rsid w:val="00E63EF3"/>
    <w:rsid w:val="00E7210E"/>
    <w:rsid w:val="00E728D9"/>
    <w:rsid w:val="00E7296E"/>
    <w:rsid w:val="00E7494C"/>
    <w:rsid w:val="00E751DF"/>
    <w:rsid w:val="00E7590F"/>
    <w:rsid w:val="00E80FEF"/>
    <w:rsid w:val="00E81704"/>
    <w:rsid w:val="00E82AA5"/>
    <w:rsid w:val="00E845C6"/>
    <w:rsid w:val="00E8572B"/>
    <w:rsid w:val="00E90BB5"/>
    <w:rsid w:val="00E92117"/>
    <w:rsid w:val="00E95525"/>
    <w:rsid w:val="00E95617"/>
    <w:rsid w:val="00E96B03"/>
    <w:rsid w:val="00E97D8D"/>
    <w:rsid w:val="00EA6DA5"/>
    <w:rsid w:val="00EB0AF9"/>
    <w:rsid w:val="00EB10CD"/>
    <w:rsid w:val="00EB1633"/>
    <w:rsid w:val="00EB6D57"/>
    <w:rsid w:val="00EB740C"/>
    <w:rsid w:val="00EC35CE"/>
    <w:rsid w:val="00EC3DAA"/>
    <w:rsid w:val="00EC4BDA"/>
    <w:rsid w:val="00ED2904"/>
    <w:rsid w:val="00ED7B3B"/>
    <w:rsid w:val="00EE27D3"/>
    <w:rsid w:val="00EE38B6"/>
    <w:rsid w:val="00EE3988"/>
    <w:rsid w:val="00EE58AD"/>
    <w:rsid w:val="00EE6F4F"/>
    <w:rsid w:val="00EE7930"/>
    <w:rsid w:val="00EF01D9"/>
    <w:rsid w:val="00EF1232"/>
    <w:rsid w:val="00EF1508"/>
    <w:rsid w:val="00EF2E59"/>
    <w:rsid w:val="00EF31E0"/>
    <w:rsid w:val="00EF475A"/>
    <w:rsid w:val="00EF4EB7"/>
    <w:rsid w:val="00EF52D1"/>
    <w:rsid w:val="00EF5557"/>
    <w:rsid w:val="00EF669D"/>
    <w:rsid w:val="00EF779C"/>
    <w:rsid w:val="00F00433"/>
    <w:rsid w:val="00F04862"/>
    <w:rsid w:val="00F05A3A"/>
    <w:rsid w:val="00F05F07"/>
    <w:rsid w:val="00F06609"/>
    <w:rsid w:val="00F06C24"/>
    <w:rsid w:val="00F101B7"/>
    <w:rsid w:val="00F147A6"/>
    <w:rsid w:val="00F2152A"/>
    <w:rsid w:val="00F22C2F"/>
    <w:rsid w:val="00F2335B"/>
    <w:rsid w:val="00F23E06"/>
    <w:rsid w:val="00F253AD"/>
    <w:rsid w:val="00F31C55"/>
    <w:rsid w:val="00F34B34"/>
    <w:rsid w:val="00F3754B"/>
    <w:rsid w:val="00F4187B"/>
    <w:rsid w:val="00F41AE2"/>
    <w:rsid w:val="00F43070"/>
    <w:rsid w:val="00F43BAE"/>
    <w:rsid w:val="00F444C9"/>
    <w:rsid w:val="00F47376"/>
    <w:rsid w:val="00F51B78"/>
    <w:rsid w:val="00F52EDC"/>
    <w:rsid w:val="00F53591"/>
    <w:rsid w:val="00F53BD9"/>
    <w:rsid w:val="00F55C35"/>
    <w:rsid w:val="00F625A5"/>
    <w:rsid w:val="00F63AE8"/>
    <w:rsid w:val="00F651A2"/>
    <w:rsid w:val="00F65487"/>
    <w:rsid w:val="00F65AF2"/>
    <w:rsid w:val="00F65B50"/>
    <w:rsid w:val="00F65CDB"/>
    <w:rsid w:val="00F65DC8"/>
    <w:rsid w:val="00F73EC8"/>
    <w:rsid w:val="00F75159"/>
    <w:rsid w:val="00F75B6F"/>
    <w:rsid w:val="00F76448"/>
    <w:rsid w:val="00F76F49"/>
    <w:rsid w:val="00F77D26"/>
    <w:rsid w:val="00F804A4"/>
    <w:rsid w:val="00F8194C"/>
    <w:rsid w:val="00F8537C"/>
    <w:rsid w:val="00F86981"/>
    <w:rsid w:val="00F86FAA"/>
    <w:rsid w:val="00F87826"/>
    <w:rsid w:val="00F93757"/>
    <w:rsid w:val="00F97E18"/>
    <w:rsid w:val="00FA0AA4"/>
    <w:rsid w:val="00FA3C13"/>
    <w:rsid w:val="00FA40D7"/>
    <w:rsid w:val="00FA44EB"/>
    <w:rsid w:val="00FA6A0D"/>
    <w:rsid w:val="00FA6E88"/>
    <w:rsid w:val="00FA746D"/>
    <w:rsid w:val="00FB05D2"/>
    <w:rsid w:val="00FB06DC"/>
    <w:rsid w:val="00FB0E90"/>
    <w:rsid w:val="00FB1D5C"/>
    <w:rsid w:val="00FB34CC"/>
    <w:rsid w:val="00FB3EF7"/>
    <w:rsid w:val="00FC27B2"/>
    <w:rsid w:val="00FC3583"/>
    <w:rsid w:val="00FC63B6"/>
    <w:rsid w:val="00FD0C2B"/>
    <w:rsid w:val="00FD1E8E"/>
    <w:rsid w:val="00FD3B12"/>
    <w:rsid w:val="00FD49D2"/>
    <w:rsid w:val="00FD4CE2"/>
    <w:rsid w:val="00FE0681"/>
    <w:rsid w:val="00FE08D7"/>
    <w:rsid w:val="00FE0F96"/>
    <w:rsid w:val="00FE17DF"/>
    <w:rsid w:val="00FE209A"/>
    <w:rsid w:val="00FE5265"/>
    <w:rsid w:val="00FE784D"/>
    <w:rsid w:val="00FF007F"/>
    <w:rsid w:val="00FF06F2"/>
    <w:rsid w:val="00FF3A84"/>
    <w:rsid w:val="00FF3AE7"/>
    <w:rsid w:val="00FF3B2D"/>
    <w:rsid w:val="00FF76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68730EE8"/>
  <w15:docId w15:val="{E8248458-A709-442C-BAE6-7F5086D40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17218"/>
    <w:pPr>
      <w:suppressAutoHyphens/>
    </w:pPr>
    <w:rPr>
      <w:sz w:val="24"/>
      <w:szCs w:val="24"/>
      <w:lang w:eastAsia="ar-SA"/>
    </w:rPr>
  </w:style>
  <w:style w:type="paragraph" w:styleId="1">
    <w:name w:val="heading 1"/>
    <w:aliases w:val="Гоник_Заголовок 1"/>
    <w:basedOn w:val="a0"/>
    <w:next w:val="a0"/>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950CE3"/>
    <w:pPr>
      <w:numPr>
        <w:ilvl w:val="2"/>
        <w:numId w:val="9"/>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20">
    <w:name w:val="Заголовок 2 Знак"/>
    <w:aliases w:val="Гоник_Заголовок 2 Знак,h2 Знак,H2 Знак"/>
    <w:basedOn w:val="a1"/>
    <w:link w:val="2"/>
    <w:rsid w:val="00EE27D3"/>
    <w:rPr>
      <w:rFonts w:cs="Arial"/>
      <w:b/>
      <w:bCs/>
      <w:i/>
      <w:iCs/>
      <w:sz w:val="28"/>
      <w:szCs w:val="28"/>
      <w:lang w:eastAsia="ar-SA"/>
    </w:rPr>
  </w:style>
  <w:style w:type="character" w:customStyle="1" w:styleId="CharChar">
    <w:name w:val="Обычный Char Char"/>
    <w:link w:val="19"/>
    <w:locked/>
    <w:rsid w:val="009D6C01"/>
    <w:rPr>
      <w:rFonts w:eastAsia="Arial"/>
      <w:sz w:val="28"/>
      <w:lang w:eastAsia="ar-SA"/>
    </w:rPr>
  </w:style>
  <w:style w:type="paragraph" w:styleId="27">
    <w:name w:val="Body Text Indent 2"/>
    <w:basedOn w:val="a0"/>
    <w:link w:val="213"/>
    <w:uiPriority w:val="99"/>
    <w:semiHidden/>
    <w:unhideWhenUsed/>
    <w:pPr>
      <w:spacing w:after="120" w:line="480" w:lineRule="auto"/>
      <w:ind w:left="283"/>
    </w:pPr>
  </w:style>
  <w:style w:type="character" w:customStyle="1" w:styleId="213">
    <w:name w:val="Основной текст с отступом 2 Знак1"/>
    <w:basedOn w:val="a1"/>
    <w:link w:val="27"/>
    <w:uiPriority w:val="99"/>
    <w:semiHidden/>
    <w:rPr>
      <w:sz w:val="24"/>
      <w:szCs w:val="24"/>
      <w:lang w:eastAsia="ar-SA"/>
    </w:rPr>
  </w:style>
  <w:style w:type="paragraph" w:customStyle="1" w:styleId="ConsNonformat">
    <w:name w:val="ConsNonformat"/>
    <w:pPr>
      <w:widowControl w:val="0"/>
      <w:autoSpaceDE w:val="0"/>
      <w:autoSpaceDN w:val="0"/>
      <w:adjustRightInd w:val="0"/>
    </w:pPr>
    <w:rPr>
      <w:rFonts w:ascii="Courier New" w:hAnsi="Courier New" w:cs="Courier New"/>
    </w:rPr>
  </w:style>
  <w:style w:type="paragraph" w:customStyle="1" w:styleId="43">
    <w:name w:val="Обычный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686870">
      <w:bodyDiv w:val="1"/>
      <w:marLeft w:val="0"/>
      <w:marRight w:val="0"/>
      <w:marTop w:val="0"/>
      <w:marBottom w:val="0"/>
      <w:divBdr>
        <w:top w:val="none" w:sz="0" w:space="0" w:color="auto"/>
        <w:left w:val="none" w:sz="0" w:space="0" w:color="auto"/>
        <w:bottom w:val="none" w:sz="0" w:space="0" w:color="auto"/>
        <w:right w:val="none" w:sz="0" w:space="0" w:color="auto"/>
      </w:divBdr>
    </w:div>
    <w:div w:id="30494064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845246963">
      <w:bodyDiv w:val="1"/>
      <w:marLeft w:val="0"/>
      <w:marRight w:val="0"/>
      <w:marTop w:val="0"/>
      <w:marBottom w:val="0"/>
      <w:divBdr>
        <w:top w:val="none" w:sz="0" w:space="0" w:color="auto"/>
        <w:left w:val="none" w:sz="0" w:space="0" w:color="auto"/>
        <w:bottom w:val="none" w:sz="0" w:space="0" w:color="auto"/>
        <w:right w:val="none" w:sz="0" w:space="0" w:color="auto"/>
      </w:divBdr>
    </w:div>
    <w:div w:id="1578201535">
      <w:bodyDiv w:val="1"/>
      <w:marLeft w:val="0"/>
      <w:marRight w:val="0"/>
      <w:marTop w:val="0"/>
      <w:marBottom w:val="0"/>
      <w:divBdr>
        <w:top w:val="none" w:sz="0" w:space="0" w:color="auto"/>
        <w:left w:val="none" w:sz="0" w:space="0" w:color="auto"/>
        <w:bottom w:val="none" w:sz="0" w:space="0" w:color="auto"/>
        <w:right w:val="none" w:sz="0" w:space="0" w:color="auto"/>
      </w:divBdr>
    </w:div>
    <w:div w:id="1805537885">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msp.nalog.ru/about.html" TargetMode="External"/><Relationship Id="rId18" Type="http://schemas.openxmlformats.org/officeDocument/2006/relationships/footer" Target="footer1.xml"/><Relationship Id="rId26" Type="http://schemas.openxmlformats.org/officeDocument/2006/relationships/hyperlink" Target="http://otc.r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eader" Target="header1.xml"/><Relationship Id="rId25" Type="http://schemas.openxmlformats.org/officeDocument/2006/relationships/hyperlink" Target="http://otc.ru/tender" TargetMode="External"/><Relationship Id="rId2" Type="http://schemas.openxmlformats.org/officeDocument/2006/relationships/customXml" Target="../customXml/item2.xml"/><Relationship Id="rId16" Type="http://schemas.openxmlformats.org/officeDocument/2006/relationships/hyperlink" Target="https://rmsp.nalog.ru" TargetMode="External"/><Relationship Id="rId20" Type="http://schemas.openxmlformats.org/officeDocument/2006/relationships/header" Target="header2.xml"/><Relationship Id="rId29"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cont.ru/ru/kompanija/protivodeistvie-korrupcii/linija-doverija-stop-korrupcija/" TargetMode="External"/><Relationship Id="rId24" Type="http://schemas.openxmlformats.org/officeDocument/2006/relationships/hyperlink" Target="http://zakupki.gov.ru/epz/main/public/home.html"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zakupki.gov.ru/epz/main/public/home.html" TargetMode="External"/><Relationship Id="rId23" Type="http://schemas.openxmlformats.org/officeDocument/2006/relationships/hyperlink" Target="http://www.trcont.com/" TargetMode="External"/><Relationship Id="rId28" Type="http://schemas.openxmlformats.org/officeDocument/2006/relationships/hyperlink" Target="mailto:trcont@trcont.ru" TargetMode="Externa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rcont.com/" TargetMode="External"/><Relationship Id="rId22" Type="http://schemas.openxmlformats.org/officeDocument/2006/relationships/footer" Target="footer4.xml"/><Relationship Id="rId27" Type="http://schemas.openxmlformats.org/officeDocument/2006/relationships/hyperlink" Target="mailto:info@otc.ru" TargetMode="External"/><Relationship Id="rId30"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DisplayName/>
        <AccountId xsi:nil="true"/>
        <AccountType/>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67352-1910-4F63-8E88-687480B007EA}">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32013C-81CF-48A7-BA98-23991E157779}">
  <ds:schemaRefs>
    <ds:schemaRef ds:uri="http://schemas.openxmlformats.org/officeDocument/2006/bibliography"/>
  </ds:schemaRefs>
</ds:datastoreItem>
</file>

<file path=customXml/itemProps4.xml><?xml version="1.0" encoding="utf-8"?>
<ds:datastoreItem xmlns:ds="http://schemas.openxmlformats.org/officeDocument/2006/customXml" ds:itemID="{6C7A3BA7-3A82-4F6F-AC3C-B0DA823A2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60</Pages>
  <Words>19322</Words>
  <Characters>110139</Characters>
  <Application>Microsoft Office Word</Application>
  <DocSecurity>0</DocSecurity>
  <Lines>917</Lines>
  <Paragraphs>258</Paragraphs>
  <ScaleCrop>false</ScaleCrop>
  <HeadingPairs>
    <vt:vector size="2" baseType="variant">
      <vt:variant>
        <vt:lpstr>Название</vt:lpstr>
      </vt:variant>
      <vt:variant>
        <vt:i4>1</vt:i4>
      </vt:variant>
    </vt:vector>
  </HeadingPairs>
  <TitlesOfParts>
    <vt:vector size="1" baseType="lpstr">
      <vt:lpstr>ОКэ-МСП Шаблон Документации</vt:lpstr>
    </vt:vector>
  </TitlesOfParts>
  <Company>Hewlett-Packard Company</Company>
  <LinksUpToDate>false</LinksUpToDate>
  <CharactersWithSpaces>129203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Документации</dc:title>
  <dc:creator>Курицын Александр Евгеньевич (KuritsynAE@trcont.org.mps)</dc:creator>
  <cp:lastModifiedBy>Бельчич Сергей Игоревич</cp:lastModifiedBy>
  <cp:revision>6</cp:revision>
  <cp:lastPrinted>2018-04-26T07:21:00Z</cp:lastPrinted>
  <dcterms:created xsi:type="dcterms:W3CDTF">2018-04-25T16:29:00Z</dcterms:created>
  <dcterms:modified xsi:type="dcterms:W3CDTF">2018-04-26T14:32:00Z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