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366439" w:rsidRDefault="000038D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366439" w:rsidRDefault="000038DC">
      <w:pPr>
        <w:tabs>
          <w:tab w:val="left" w:pos="4962"/>
        </w:tabs>
        <w:ind w:left="4820"/>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1F39E9" w:rsidRPr="006D2B87" w:rsidRDefault="001F39E9" w:rsidP="001F39E9">
      <w:pPr>
        <w:tabs>
          <w:tab w:val="left" w:pos="4962"/>
        </w:tabs>
        <w:ind w:left="4820"/>
        <w:rPr>
          <w:rFonts w:eastAsia="Arial Unicode MS"/>
        </w:rPr>
      </w:pPr>
    </w:p>
    <w:p w:rsidR="00366439" w:rsidRDefault="000038DC">
      <w:pPr>
        <w:tabs>
          <w:tab w:val="left" w:pos="4962"/>
        </w:tabs>
        <w:ind w:left="4820"/>
        <w:rPr>
          <w:b/>
          <w:bCs/>
          <w:sz w:val="28"/>
        </w:rPr>
      </w:pPr>
      <w:r>
        <w:rPr>
          <w:b/>
          <w:bCs/>
          <w:sz w:val="28"/>
        </w:rPr>
        <w:t>«31» января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0038DC">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w:t>
      </w:r>
      <w:proofErr w:type="gramEnd"/>
      <w:r>
        <w:rPr>
          <w:szCs w:val="28"/>
        </w:rPr>
        <w:t>), проводит:</w:t>
      </w:r>
    </w:p>
    <w:p w:rsidR="00366439" w:rsidRDefault="000038DC">
      <w:pPr>
        <w:pStyle w:val="19"/>
        <w:ind w:firstLine="709"/>
      </w:pPr>
      <w:r>
        <w:t>Запрос предложений № ЗП-НКПВСЖД-18-0002 по предмету закупки "Поставка дизельного топлива зимнего для нужд контейнерного терминала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roofErr w:type="gramStart"/>
      <w:r>
        <w:t>."</w:t>
      </w:r>
      <w:proofErr w:type="gramEnd"/>
    </w:p>
    <w:p w:rsidR="00144E2B" w:rsidRPr="00144E2B" w:rsidRDefault="00BB2E17" w:rsidP="000038DC">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0038DC">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0038DC">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w:t>
      </w:r>
      <w:r>
        <w:lastRenderedPageBreak/>
        <w:t xml:space="preserve">средствах массовой информации, указанных в пункте </w:t>
      </w:r>
      <w:r>
        <w:rPr>
          <w:szCs w:val="28"/>
        </w:rPr>
        <w:t>4 Информационной карты (далее – СМИ).</w:t>
      </w:r>
    </w:p>
    <w:p w:rsidR="007D6548" w:rsidRPr="00D32FFA" w:rsidRDefault="00627696" w:rsidP="000038DC">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0038DC">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0038DC">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0038DC">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0038DC">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0038DC">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0038DC">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0038DC">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0038DC">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0038DC">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0038DC">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0038DC">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0038DC">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0038DC">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0038DC">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66439" w:rsidRDefault="000038DC" w:rsidP="000038D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0038DC">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0038DC">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0038DC">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0038D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0038DC">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0038DC">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0038DC">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0038DC">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0038DC">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lastRenderedPageBreak/>
        <w:t>1.3. Внесение изменений и дополнений в документацию о закупке</w:t>
      </w:r>
    </w:p>
    <w:p w:rsidR="00E81704" w:rsidRPr="00D32FFA" w:rsidRDefault="00E81704" w:rsidP="000038DC">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0038DC">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0038DC">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w:t>
      </w:r>
      <w:r>
        <w:rPr>
          <w:color w:val="000000"/>
          <w:sz w:val="28"/>
          <w:szCs w:val="28"/>
        </w:rPr>
        <w:lastRenderedPageBreak/>
        <w:t>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оценка Заявок участников</w:t>
      </w:r>
    </w:p>
    <w:p w:rsidR="00997B7D" w:rsidRPr="00D32FFA" w:rsidRDefault="00737675" w:rsidP="000038DC">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0038DC">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0038DC">
      <w:pPr>
        <w:pStyle w:val="af9"/>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0038DC">
      <w:pPr>
        <w:pStyle w:val="af9"/>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0038DC">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0038DC">
      <w:pPr>
        <w:pStyle w:val="aff6"/>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0038DC">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66439" w:rsidRDefault="000038DC" w:rsidP="000038DC">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w:t>
      </w:r>
      <w:r>
        <w:rPr>
          <w:sz w:val="28"/>
          <w:szCs w:val="28"/>
        </w:rPr>
        <w:t>ентации о закупке);</w:t>
      </w:r>
    </w:p>
    <w:p w:rsidR="00234148" w:rsidRPr="00234148" w:rsidRDefault="00F623A9" w:rsidP="000038DC">
      <w:pPr>
        <w:pStyle w:val="af9"/>
        <w:numPr>
          <w:ilvl w:val="0"/>
          <w:numId w:val="3"/>
        </w:numPr>
        <w:tabs>
          <w:tab w:val="left" w:pos="0"/>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w:t>
      </w:r>
      <w:proofErr w:type="spellStart"/>
      <w:r>
        <w:rPr>
          <w:sz w:val="28"/>
        </w:rPr>
        <w:t>ых</w:t>
      </w:r>
      <w:proofErr w:type="spellEnd"/>
      <w:r>
        <w:rPr>
          <w:sz w:val="28"/>
        </w:rPr>
        <w:t>)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D32FFA" w:rsidRDefault="003D24E0" w:rsidP="000038DC">
      <w:pPr>
        <w:pStyle w:val="af9"/>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0038DC">
      <w:pPr>
        <w:pStyle w:val="af9"/>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0038DC">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0038DC">
      <w:pPr>
        <w:pStyle w:val="aff6"/>
        <w:numPr>
          <w:ilvl w:val="0"/>
          <w:numId w:val="19"/>
        </w:numPr>
        <w:tabs>
          <w:tab w:val="left" w:pos="0"/>
        </w:tabs>
        <w:ind w:left="0" w:firstLine="720"/>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0038DC">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0038DC">
      <w:pPr>
        <w:pStyle w:val="af9"/>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0038DC">
      <w:pPr>
        <w:pStyle w:val="af9"/>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0038DC">
      <w:pPr>
        <w:pStyle w:val="af9"/>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0038DC">
      <w:pPr>
        <w:pStyle w:val="af9"/>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0038DC">
      <w:pPr>
        <w:pStyle w:val="af9"/>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0038DC">
      <w:pPr>
        <w:pStyle w:val="af9"/>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0038DC">
      <w:pPr>
        <w:pStyle w:val="af9"/>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0038DC">
      <w:pPr>
        <w:pStyle w:val="af9"/>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0038DC">
      <w:pPr>
        <w:pStyle w:val="af9"/>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0038DC">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0038DC">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0038DC">
      <w:pPr>
        <w:pStyle w:val="af9"/>
        <w:numPr>
          <w:ilvl w:val="2"/>
          <w:numId w:val="7"/>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0038D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0038DC">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0038DC">
      <w:pPr>
        <w:pStyle w:val="af9"/>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0038DC">
      <w:pPr>
        <w:pStyle w:val="af9"/>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0038DC">
      <w:pPr>
        <w:pStyle w:val="af9"/>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0038DC">
      <w:pPr>
        <w:pStyle w:val="af9"/>
        <w:numPr>
          <w:ilvl w:val="2"/>
          <w:numId w:val="4"/>
        </w:numPr>
        <w:ind w:left="0" w:firstLine="720"/>
        <w:rPr>
          <w:sz w:val="28"/>
        </w:rPr>
      </w:pPr>
      <w:r>
        <w:rPr>
          <w:sz w:val="28"/>
        </w:rPr>
        <w:lastRenderedPageBreak/>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0038DC">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0038DC">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0038DC">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0038DC">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0038DC">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0038DC">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0038DC">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038DC">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038DC">
      <w:pPr>
        <w:numPr>
          <w:ilvl w:val="0"/>
          <w:numId w:val="17"/>
        </w:numPr>
        <w:ind w:left="0" w:firstLine="709"/>
        <w:jc w:val="both"/>
        <w:rPr>
          <w:sz w:val="28"/>
          <w:szCs w:val="28"/>
        </w:rPr>
      </w:pPr>
      <w:r>
        <w:rPr>
          <w:sz w:val="28"/>
          <w:szCs w:val="28"/>
        </w:rPr>
        <w:lastRenderedPageBreak/>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0038DC">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0038DC">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0038DC">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0038DC">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0038DC">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0038DC">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038DC">
      <w:pPr>
        <w:numPr>
          <w:ilvl w:val="0"/>
          <w:numId w:val="20"/>
        </w:numPr>
        <w:ind w:left="0" w:firstLine="709"/>
        <w:jc w:val="both"/>
        <w:rPr>
          <w:sz w:val="28"/>
          <w:szCs w:val="28"/>
        </w:rPr>
      </w:pPr>
      <w:r>
        <w:rPr>
          <w:sz w:val="28"/>
          <w:szCs w:val="28"/>
        </w:rPr>
        <w:lastRenderedPageBreak/>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038DC">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038DC">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038DC">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038DC">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038DC">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038DC">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0038DC">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0038DC">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0038DC">
      <w:pPr>
        <w:numPr>
          <w:ilvl w:val="0"/>
          <w:numId w:val="21"/>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0038DC">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0038DC">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0038DC">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0038DC">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0038DC">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0038DC">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0038DC">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0038DC">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0038DC">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0038DC">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0038DC">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w:t>
      </w:r>
      <w:r>
        <w:rPr>
          <w:rFonts w:eastAsia="Calibri"/>
          <w:sz w:val="28"/>
          <w:szCs w:val="28"/>
          <w:lang w:eastAsia="en-US"/>
        </w:rPr>
        <w:lastRenderedPageBreak/>
        <w:t>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0038DC">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0038DC">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0038DC">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0038DC">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0038DC">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0038DC">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366439" w:rsidRDefault="000038DC" w:rsidP="000038DC">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0038DC">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w:t>
      </w:r>
      <w:r>
        <w:rPr>
          <w:sz w:val="28"/>
          <w:szCs w:val="28"/>
        </w:rPr>
        <w:lastRenderedPageBreak/>
        <w:t xml:space="preserve">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0038DC">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0038DC">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0038DC">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0038DC">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0038DC">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0038DC">
      <w:pPr>
        <w:pStyle w:val="af9"/>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366439" w:rsidRDefault="00366439" w:rsidP="000038DC">
      <w:pPr>
        <w:pStyle w:val="af9"/>
        <w:numPr>
          <w:ilvl w:val="2"/>
          <w:numId w:val="13"/>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D30D7F" w:rsidRPr="007E6DE4" w:rsidRDefault="00D30D7F" w:rsidP="000954FB">
                  <w:pPr>
                    <w:jc w:val="center"/>
                    <w:rPr>
                      <w:b/>
                      <w:sz w:val="28"/>
                      <w:szCs w:val="28"/>
                    </w:rPr>
                  </w:pPr>
                  <w:r w:rsidRPr="007E6DE4">
                    <w:rPr>
                      <w:b/>
                      <w:sz w:val="28"/>
                      <w:szCs w:val="28"/>
                    </w:rPr>
                    <w:t xml:space="preserve">_____________________________________________, </w:t>
                  </w:r>
                </w:p>
                <w:p w:rsidR="00D30D7F" w:rsidRDefault="00D30D7F"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30D7F" w:rsidRPr="007E6DE4" w:rsidRDefault="00D30D7F" w:rsidP="000954FB">
                  <w:pPr>
                    <w:jc w:val="center"/>
                    <w:rPr>
                      <w:b/>
                      <w:sz w:val="28"/>
                      <w:szCs w:val="28"/>
                    </w:rPr>
                  </w:pPr>
                  <w:r w:rsidRPr="007E6DE4">
                    <w:rPr>
                      <w:b/>
                      <w:sz w:val="28"/>
                      <w:szCs w:val="28"/>
                    </w:rPr>
                    <w:t>________________________________________</w:t>
                  </w:r>
                </w:p>
                <w:p w:rsidR="00D30D7F" w:rsidRPr="007E6DE4" w:rsidRDefault="00D30D7F" w:rsidP="000954FB">
                  <w:pPr>
                    <w:jc w:val="center"/>
                    <w:rPr>
                      <w:i/>
                      <w:sz w:val="20"/>
                      <w:szCs w:val="20"/>
                    </w:rPr>
                  </w:pPr>
                  <w:r w:rsidRPr="007E6DE4">
                    <w:rPr>
                      <w:i/>
                      <w:sz w:val="20"/>
                      <w:szCs w:val="20"/>
                    </w:rPr>
                    <w:t>государство регистрации претендента</w:t>
                  </w:r>
                </w:p>
                <w:p w:rsidR="00D30D7F" w:rsidRPr="007E6DE4" w:rsidRDefault="00D30D7F" w:rsidP="000954FB">
                  <w:pPr>
                    <w:jc w:val="center"/>
                    <w:rPr>
                      <w:b/>
                      <w:sz w:val="28"/>
                      <w:szCs w:val="28"/>
                    </w:rPr>
                  </w:pPr>
                  <w:r w:rsidRPr="007E6DE4">
                    <w:rPr>
                      <w:b/>
                      <w:sz w:val="28"/>
                      <w:szCs w:val="28"/>
                    </w:rPr>
                    <w:t>_____________________________</w:t>
                  </w:r>
                  <w:r>
                    <w:rPr>
                      <w:b/>
                      <w:sz w:val="28"/>
                      <w:szCs w:val="28"/>
                    </w:rPr>
                    <w:t>__________________</w:t>
                  </w:r>
                </w:p>
                <w:p w:rsidR="00D30D7F" w:rsidRPr="007E6DE4" w:rsidRDefault="00D30D7F" w:rsidP="000954FB">
                  <w:pPr>
                    <w:jc w:val="center"/>
                    <w:rPr>
                      <w:i/>
                      <w:sz w:val="20"/>
                      <w:szCs w:val="20"/>
                    </w:rPr>
                  </w:pPr>
                  <w:r w:rsidRPr="007E6DE4">
                    <w:rPr>
                      <w:i/>
                      <w:sz w:val="20"/>
                      <w:szCs w:val="20"/>
                    </w:rPr>
                    <w:t>ИНН претендента (для претендентов-резидентов Российской Федерации)</w:t>
                  </w:r>
                </w:p>
                <w:p w:rsidR="00D30D7F" w:rsidRDefault="00D30D7F" w:rsidP="000954FB">
                  <w:pPr>
                    <w:jc w:val="both"/>
                  </w:pPr>
                </w:p>
                <w:p w:rsidR="00366439" w:rsidRDefault="000038DC">
                  <w:pPr>
                    <w:jc w:val="center"/>
                    <w:rPr>
                      <w:b/>
                    </w:rPr>
                  </w:pPr>
                  <w:r>
                    <w:rPr>
                      <w:b/>
                    </w:rPr>
                    <w:t>ЗАЯВКА НА УЧАСТИЕ В ЗАПРОСЕ ПРЕДЛОЖЕН</w:t>
                  </w:r>
                  <w:r>
                    <w:rPr>
                      <w:b/>
                    </w:rPr>
                    <w:t>ИЙ № ЗП-НКПВСЖД-18-0002</w:t>
                  </w:r>
                </w:p>
                <w:p w:rsidR="00D30D7F" w:rsidRPr="00923E2D" w:rsidRDefault="00D30D7F" w:rsidP="000954FB">
                  <w:pPr>
                    <w:jc w:val="center"/>
                    <w:rPr>
                      <w:b/>
                    </w:rPr>
                  </w:pPr>
                </w:p>
                <w:p w:rsidR="00D30D7F" w:rsidRPr="00923E2D" w:rsidRDefault="00D30D7F" w:rsidP="000954FB">
                  <w:pPr>
                    <w:ind w:left="2124" w:firstLine="708"/>
                    <w:rPr>
                      <w:i/>
                    </w:rPr>
                  </w:pPr>
                </w:p>
              </w:txbxContent>
            </v:textbox>
            <w10:wrap type="tight"/>
          </v:shape>
        </w:pict>
      </w:r>
      <w:r w:rsidR="000038DC">
        <w:rPr>
          <w:sz w:val="28"/>
          <w:szCs w:val="28"/>
        </w:rPr>
        <w:t xml:space="preserve"> </w:t>
      </w:r>
      <w:r w:rsidR="000038DC">
        <w:rPr>
          <w:sz w:val="28"/>
        </w:rPr>
        <w:t>Письмо (конверт) с Заявкой должно</w:t>
      </w:r>
      <w:r w:rsidR="000038DC">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0038DC">
      <w:pPr>
        <w:pStyle w:val="af9"/>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366439" w:rsidRDefault="000038DC">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w:t>
      </w:r>
      <w:r>
        <w:rPr>
          <w:sz w:val="28"/>
          <w:szCs w:val="28"/>
        </w:rPr>
        <w:t xml:space="preserve">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w:t>
      </w:r>
      <w:r>
        <w:rPr>
          <w:sz w:val="28"/>
          <w:szCs w:val="28"/>
        </w:rPr>
        <w:t>оту.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w:t>
      </w:r>
      <w:r>
        <w:rPr>
          <w:sz w:val="28"/>
          <w:szCs w:val="28"/>
        </w:rPr>
        <w:t xml:space="preserve"> документы в пакете (файле) лота с наименьшим номером.</w:t>
      </w:r>
    </w:p>
    <w:p w:rsidR="000954FB" w:rsidRPr="00F05F07" w:rsidRDefault="000954FB" w:rsidP="000038DC">
      <w:pPr>
        <w:pStyle w:val="af9"/>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0038D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0038DC">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0038DC">
      <w:pPr>
        <w:pStyle w:val="af9"/>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0038DC">
      <w:pPr>
        <w:pStyle w:val="af9"/>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0038DC">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366439" w:rsidRDefault="000038DC" w:rsidP="00B66F4C">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B66F4C">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bookmarkStart w:id="2" w:name="_GoBack"/>
      <w:bookmarkEnd w:id="2"/>
    </w:p>
    <w:p w:rsidR="00366439" w:rsidRDefault="000038DC" w:rsidP="00B66F4C">
      <w:pPr>
        <w:pStyle w:val="afff2"/>
      </w:pPr>
      <w:r>
        <w:t>Финансово-коммерческое предложение должно содержать сроки поставки товаров, выполнения работ, оказания услуг с момента заключе</w:t>
      </w:r>
      <w:r>
        <w:t xml:space="preserve">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w:t>
      </w:r>
      <w:r>
        <w:t xml:space="preserve">№ 5 к настоящей документации о закупке)). </w:t>
      </w:r>
    </w:p>
    <w:p w:rsidR="00B5350A" w:rsidRDefault="004E7A4E" w:rsidP="00B66F4C">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B66F4C">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B66F4C">
      <w:pPr>
        <w:pStyle w:val="afff2"/>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366439" w:rsidRDefault="000038DC" w:rsidP="00B66F4C">
      <w:pPr>
        <w:pStyle w:val="afff2"/>
      </w:pPr>
      <w:r>
        <w:lastRenderedPageBreak/>
        <w:t>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w:t>
      </w:r>
      <w:r>
        <w:t xml:space="preserve"> о таких организациях. Сведения о субподрядных организациях/соисполнителях оформляются по форме приложения № 6 к документации о закупке.</w:t>
      </w:r>
    </w:p>
    <w:p w:rsidR="00B66F4C" w:rsidRDefault="00B66F4C" w:rsidP="00B66F4C">
      <w:pPr>
        <w:pStyle w:val="afff2"/>
      </w:pPr>
    </w:p>
    <w:p w:rsidR="00B66F4C" w:rsidRDefault="00B66F4C" w:rsidP="00B66F4C">
      <w:pPr>
        <w:pStyle w:val="afff2"/>
      </w:pPr>
    </w:p>
    <w:p w:rsidR="00B66F4C" w:rsidRDefault="00B66F4C" w:rsidP="00B66F4C">
      <w:pPr>
        <w:pStyle w:val="afff2"/>
      </w:pPr>
    </w:p>
    <w:p w:rsidR="00366439" w:rsidRDefault="00366439" w:rsidP="00B66F4C">
      <w:pPr>
        <w:pStyle w:val="afff2"/>
        <w:sectPr w:rsidR="00366439" w:rsidSect="007C51E1">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366439" w:rsidRDefault="00366439" w:rsidP="00ED65E9">
      <w:pPr>
        <w:ind w:firstLine="709"/>
        <w:jc w:val="both"/>
        <w:rPr>
          <w:b/>
          <w:spacing w:val="1"/>
          <w:sz w:val="28"/>
          <w:szCs w:val="28"/>
        </w:rPr>
      </w:pPr>
      <w:r>
        <w:rPr>
          <w:b/>
          <w:spacing w:val="1"/>
          <w:sz w:val="28"/>
          <w:szCs w:val="28"/>
        </w:rPr>
        <w:t>4.1. Общие положения.</w:t>
      </w:r>
    </w:p>
    <w:p w:rsidR="00366439" w:rsidRDefault="00366439" w:rsidP="00ED65E9">
      <w:pPr>
        <w:pStyle w:val="19"/>
        <w:ind w:firstLine="709"/>
        <w:rPr>
          <w:rFonts w:eastAsia="MS Mincho"/>
          <w:szCs w:val="28"/>
        </w:rPr>
      </w:pPr>
      <w:r>
        <w:rPr>
          <w:spacing w:val="1"/>
          <w:szCs w:val="28"/>
        </w:rPr>
        <w:t xml:space="preserve">4.1.1. </w:t>
      </w:r>
      <w:r>
        <w:rPr>
          <w:rFonts w:eastAsia="MS Mincho"/>
          <w:szCs w:val="28"/>
        </w:rPr>
        <w:t>Предметом Запроса предложений является поставка дизельного топлива зимнего (далее – Товар) для нужд контейнерного терминала Батарейная филиала ПАО "</w:t>
      </w:r>
      <w:proofErr w:type="spellStart"/>
      <w:r>
        <w:rPr>
          <w:rFonts w:eastAsia="MS Mincho"/>
          <w:szCs w:val="28"/>
        </w:rPr>
        <w:t>ТрансКонтейнер</w:t>
      </w:r>
      <w:proofErr w:type="spellEnd"/>
      <w:r>
        <w:rPr>
          <w:rFonts w:eastAsia="MS Mincho"/>
          <w:szCs w:val="28"/>
        </w:rPr>
        <w:t xml:space="preserve">" на </w:t>
      </w:r>
      <w:proofErr w:type="spellStart"/>
      <w:r>
        <w:rPr>
          <w:rFonts w:eastAsia="MS Mincho"/>
          <w:szCs w:val="28"/>
        </w:rPr>
        <w:t>Восточно-Сибирской</w:t>
      </w:r>
      <w:proofErr w:type="spellEnd"/>
      <w:r>
        <w:rPr>
          <w:rFonts w:eastAsia="MS Mincho"/>
          <w:szCs w:val="28"/>
        </w:rPr>
        <w:t xml:space="preserve"> железной дороге.</w:t>
      </w:r>
    </w:p>
    <w:p w:rsidR="00366439" w:rsidRDefault="00366439" w:rsidP="00ED65E9">
      <w:pPr>
        <w:ind w:firstLine="709"/>
        <w:jc w:val="both"/>
        <w:rPr>
          <w:rFonts w:eastAsia="MS Mincho"/>
          <w:sz w:val="28"/>
          <w:szCs w:val="28"/>
        </w:rPr>
      </w:pPr>
      <w:r>
        <w:rPr>
          <w:rFonts w:eastAsia="MS Mincho"/>
          <w:sz w:val="28"/>
          <w:szCs w:val="28"/>
        </w:rPr>
        <w:t>4.1.2. Предмет запроса предложений неделим, претендент, в случае победы в настоящем запросе предложений, должен произвести поставку Товара в полном ассортименте согласно документации о закупке.</w:t>
      </w:r>
    </w:p>
    <w:p w:rsidR="00366439" w:rsidRDefault="00366439" w:rsidP="00ED65E9">
      <w:pPr>
        <w:pStyle w:val="19"/>
        <w:ind w:firstLine="709"/>
        <w:rPr>
          <w:szCs w:val="28"/>
        </w:rPr>
      </w:pPr>
    </w:p>
    <w:p w:rsidR="00366439" w:rsidRDefault="00366439" w:rsidP="000038DC">
      <w:pPr>
        <w:pStyle w:val="19"/>
        <w:numPr>
          <w:ilvl w:val="1"/>
          <w:numId w:val="24"/>
        </w:numPr>
        <w:ind w:left="0" w:firstLine="709"/>
        <w:rPr>
          <w:b/>
          <w:szCs w:val="28"/>
        </w:rPr>
      </w:pPr>
      <w:r>
        <w:rPr>
          <w:b/>
          <w:szCs w:val="28"/>
        </w:rPr>
        <w:t>Требования к качеству Товара.</w:t>
      </w:r>
    </w:p>
    <w:p w:rsidR="00366439" w:rsidRPr="0065178E" w:rsidRDefault="00366439" w:rsidP="00ED65E9">
      <w:pPr>
        <w:ind w:firstLine="709"/>
        <w:jc w:val="both"/>
        <w:rPr>
          <w:sz w:val="28"/>
          <w:szCs w:val="28"/>
        </w:rPr>
      </w:pPr>
      <w:r>
        <w:rPr>
          <w:rFonts w:eastAsia="MS Mincho"/>
          <w:sz w:val="28"/>
          <w:szCs w:val="28"/>
        </w:rPr>
        <w:t>4.2.1. Весь</w:t>
      </w:r>
      <w:r>
        <w:rPr>
          <w:sz w:val="28"/>
          <w:szCs w:val="28"/>
        </w:rPr>
        <w:t xml:space="preserve"> поставляемый Товар должен соответствовать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г. № 826 (ред. от 25.06.2014) и межгосударственному стандарту  ГОСТ 32511-2013 «Топливо дизельное ЕВРО</w:t>
      </w:r>
      <w:r>
        <w:rPr>
          <w:bCs/>
          <w:sz w:val="28"/>
          <w:szCs w:val="28"/>
        </w:rPr>
        <w:t>. Технические условия</w:t>
      </w:r>
      <w:r>
        <w:rPr>
          <w:sz w:val="28"/>
          <w:szCs w:val="28"/>
        </w:rPr>
        <w:t>».</w:t>
      </w:r>
    </w:p>
    <w:p w:rsidR="00366439" w:rsidRPr="0065178E" w:rsidRDefault="00366439" w:rsidP="00ED65E9">
      <w:pPr>
        <w:ind w:firstLine="709"/>
        <w:jc w:val="both"/>
        <w:rPr>
          <w:bCs/>
          <w:sz w:val="28"/>
          <w:szCs w:val="28"/>
        </w:rPr>
      </w:pPr>
      <w:r>
        <w:rPr>
          <w:sz w:val="28"/>
          <w:szCs w:val="28"/>
        </w:rPr>
        <w:t xml:space="preserve">4.2.2. </w:t>
      </w:r>
      <w:r>
        <w:rPr>
          <w:bCs/>
          <w:sz w:val="28"/>
          <w:szCs w:val="28"/>
        </w:rPr>
        <w:t>Поставляемое топливо должно соответствовать экологическому классу не ниже ЕВРО 4.</w:t>
      </w:r>
    </w:p>
    <w:p w:rsidR="00366439" w:rsidRPr="00200140" w:rsidRDefault="00366439" w:rsidP="00ED65E9">
      <w:pPr>
        <w:ind w:firstLine="709"/>
        <w:jc w:val="both"/>
        <w:rPr>
          <w:bCs/>
          <w:sz w:val="28"/>
          <w:szCs w:val="28"/>
        </w:rPr>
      </w:pPr>
      <w:r>
        <w:rPr>
          <w:sz w:val="28"/>
          <w:szCs w:val="28"/>
        </w:rPr>
        <w:t>4.2.3. При передаче Товара Поставщик обязан предоставить Покупателю</w:t>
      </w:r>
      <w:r>
        <w:rPr>
          <w:bCs/>
          <w:sz w:val="28"/>
          <w:szCs w:val="28"/>
        </w:rPr>
        <w:t xml:space="preserve"> паспорта и иные документы</w:t>
      </w:r>
      <w:r>
        <w:rPr>
          <w:sz w:val="28"/>
          <w:szCs w:val="28"/>
        </w:rPr>
        <w:t xml:space="preserve">, свидетельствующие о качестве поставляемого </w:t>
      </w:r>
      <w:r>
        <w:rPr>
          <w:bCs/>
          <w:sz w:val="28"/>
          <w:szCs w:val="28"/>
        </w:rPr>
        <w:t>топлива, заверенные со стороны Продавца, содержащие следующую информацию о Товаре:</w:t>
      </w:r>
    </w:p>
    <w:p w:rsidR="00366439" w:rsidRPr="00200140" w:rsidRDefault="00366439" w:rsidP="0067469B">
      <w:pPr>
        <w:ind w:firstLine="567"/>
        <w:jc w:val="both"/>
        <w:rPr>
          <w:bCs/>
          <w:sz w:val="28"/>
          <w:szCs w:val="28"/>
        </w:rPr>
      </w:pPr>
      <w:r>
        <w:rPr>
          <w:bCs/>
          <w:sz w:val="28"/>
          <w:szCs w:val="28"/>
        </w:rPr>
        <w:t>- наименование и обозначение марки продукции;</w:t>
      </w:r>
    </w:p>
    <w:p w:rsidR="00366439" w:rsidRPr="00200140" w:rsidRDefault="00366439" w:rsidP="0067469B">
      <w:pPr>
        <w:ind w:firstLine="567"/>
        <w:jc w:val="both"/>
        <w:rPr>
          <w:bCs/>
          <w:sz w:val="28"/>
          <w:szCs w:val="28"/>
        </w:rPr>
      </w:pPr>
      <w:r>
        <w:rPr>
          <w:bCs/>
          <w:sz w:val="28"/>
          <w:szCs w:val="28"/>
        </w:rPr>
        <w:t>- наименование изготовителя (фамилию уполномоченного изготовителем лица) или импортера, или продавца, их местонахождение (с указанием страны);</w:t>
      </w:r>
      <w:r>
        <w:rPr>
          <w:bCs/>
          <w:sz w:val="28"/>
          <w:szCs w:val="28"/>
        </w:rPr>
        <w:tab/>
        <w:t xml:space="preserve">- обозначение стандарта ГОСТ 32511-2013 «Межгосударственный стандарт. Топливо дизельное ЕВРО. Технические условия» (введен в действие Приказом </w:t>
      </w:r>
      <w:proofErr w:type="spellStart"/>
      <w:r>
        <w:rPr>
          <w:bCs/>
          <w:sz w:val="28"/>
          <w:szCs w:val="28"/>
        </w:rPr>
        <w:t>Росстандарта</w:t>
      </w:r>
      <w:proofErr w:type="spellEnd"/>
      <w:r>
        <w:rPr>
          <w:bCs/>
          <w:sz w:val="28"/>
          <w:szCs w:val="28"/>
        </w:rPr>
        <w:t xml:space="preserve"> от 22.11.2013 N 1870-ст); </w:t>
      </w:r>
    </w:p>
    <w:p w:rsidR="00366439" w:rsidRPr="00200140" w:rsidRDefault="00366439" w:rsidP="00E430DA">
      <w:pPr>
        <w:ind w:firstLine="567"/>
        <w:jc w:val="both"/>
        <w:rPr>
          <w:bCs/>
          <w:sz w:val="28"/>
          <w:szCs w:val="28"/>
        </w:rPr>
      </w:pPr>
      <w:r>
        <w:rPr>
          <w:bCs/>
          <w:sz w:val="28"/>
          <w:szCs w:val="28"/>
        </w:rPr>
        <w:t xml:space="preserve">- нормативные значения и фактические результаты испытаний, подтверждающие соответствие топлива требованиям стандарта ГОСТ 32511-2013 и технического регламента </w:t>
      </w:r>
      <w:proofErr w:type="gramStart"/>
      <w:r>
        <w:rPr>
          <w:bCs/>
          <w:sz w:val="28"/>
          <w:szCs w:val="28"/>
        </w:rPr>
        <w:t>ТР</w:t>
      </w:r>
      <w:proofErr w:type="gramEnd"/>
      <w:r>
        <w:rPr>
          <w:bCs/>
          <w:sz w:val="28"/>
          <w:szCs w:val="28"/>
        </w:rPr>
        <w:t xml:space="preserve"> ТС 013/2011;</w:t>
      </w:r>
    </w:p>
    <w:p w:rsidR="00366439" w:rsidRPr="00200140" w:rsidRDefault="00366439" w:rsidP="00E430DA">
      <w:pPr>
        <w:ind w:firstLine="567"/>
        <w:jc w:val="both"/>
        <w:rPr>
          <w:bCs/>
          <w:sz w:val="28"/>
          <w:szCs w:val="28"/>
        </w:rPr>
      </w:pPr>
      <w:r>
        <w:rPr>
          <w:bCs/>
          <w:sz w:val="28"/>
          <w:szCs w:val="28"/>
        </w:rPr>
        <w:lastRenderedPageBreak/>
        <w:t xml:space="preserve">- дату выдачи и номер паспорта; </w:t>
      </w:r>
    </w:p>
    <w:p w:rsidR="00366439" w:rsidRPr="00200140" w:rsidRDefault="00366439" w:rsidP="00E430DA">
      <w:pPr>
        <w:ind w:firstLine="567"/>
        <w:jc w:val="both"/>
        <w:rPr>
          <w:bCs/>
          <w:sz w:val="28"/>
          <w:szCs w:val="28"/>
        </w:rPr>
      </w:pPr>
      <w:r>
        <w:rPr>
          <w:bCs/>
          <w:sz w:val="28"/>
          <w:szCs w:val="28"/>
        </w:rPr>
        <w:t xml:space="preserve">- подпись лица, оформившего паспорт; </w:t>
      </w:r>
    </w:p>
    <w:p w:rsidR="00366439" w:rsidRPr="00200140" w:rsidRDefault="00366439" w:rsidP="00E430DA">
      <w:pPr>
        <w:ind w:firstLine="567"/>
        <w:jc w:val="both"/>
        <w:rPr>
          <w:bCs/>
          <w:sz w:val="28"/>
          <w:szCs w:val="28"/>
        </w:rPr>
      </w:pPr>
      <w:r>
        <w:rPr>
          <w:bCs/>
          <w:sz w:val="28"/>
          <w:szCs w:val="28"/>
        </w:rPr>
        <w:t xml:space="preserve">- сведения о декларации соответствия (при наличии); </w:t>
      </w:r>
    </w:p>
    <w:p w:rsidR="00366439" w:rsidRPr="00200140" w:rsidRDefault="00366439" w:rsidP="00E430DA">
      <w:pPr>
        <w:ind w:firstLine="567"/>
        <w:jc w:val="both"/>
        <w:rPr>
          <w:bCs/>
          <w:sz w:val="28"/>
          <w:szCs w:val="28"/>
        </w:rPr>
      </w:pPr>
      <w:r>
        <w:rPr>
          <w:bCs/>
          <w:sz w:val="28"/>
          <w:szCs w:val="28"/>
        </w:rPr>
        <w:t>- сведения о наличии или отсутствии в топливе присадок.</w:t>
      </w:r>
    </w:p>
    <w:p w:rsidR="00366439" w:rsidRPr="00200140" w:rsidRDefault="00366439" w:rsidP="00E430DA">
      <w:pPr>
        <w:ind w:firstLine="567"/>
        <w:jc w:val="both"/>
        <w:rPr>
          <w:bCs/>
          <w:sz w:val="28"/>
          <w:szCs w:val="28"/>
        </w:rPr>
      </w:pPr>
      <w:r>
        <w:rPr>
          <w:bCs/>
          <w:sz w:val="28"/>
          <w:szCs w:val="28"/>
        </w:rPr>
        <w:t>4.2.4. Товар должен соответствовать следующим характеристикам:</w:t>
      </w:r>
    </w:p>
    <w:p w:rsidR="00366439" w:rsidRPr="00200140" w:rsidRDefault="00366439" w:rsidP="00E430DA">
      <w:pPr>
        <w:ind w:firstLine="567"/>
        <w:jc w:val="both"/>
        <w:rPr>
          <w:bCs/>
          <w:sz w:val="28"/>
          <w:szCs w:val="28"/>
        </w:rPr>
      </w:pPr>
      <w:r>
        <w:rPr>
          <w:bCs/>
          <w:sz w:val="28"/>
          <w:szCs w:val="28"/>
        </w:rPr>
        <w:t>дизельное топливо ЗИМНЕЕ:</w:t>
      </w:r>
    </w:p>
    <w:p w:rsidR="00366439" w:rsidRPr="00200140" w:rsidRDefault="00366439" w:rsidP="00E430DA">
      <w:pPr>
        <w:ind w:firstLine="567"/>
        <w:jc w:val="both"/>
        <w:rPr>
          <w:bCs/>
          <w:sz w:val="28"/>
          <w:szCs w:val="28"/>
        </w:rPr>
      </w:pPr>
      <w:r>
        <w:rPr>
          <w:bCs/>
          <w:sz w:val="28"/>
          <w:szCs w:val="28"/>
        </w:rPr>
        <w:t xml:space="preserve">- предельная температура </w:t>
      </w:r>
      <w:proofErr w:type="spellStart"/>
      <w:r>
        <w:rPr>
          <w:bCs/>
          <w:sz w:val="28"/>
          <w:szCs w:val="28"/>
        </w:rPr>
        <w:t>фильтруемости</w:t>
      </w:r>
      <w:proofErr w:type="spellEnd"/>
      <w:r>
        <w:rPr>
          <w:bCs/>
          <w:sz w:val="28"/>
          <w:szCs w:val="28"/>
        </w:rPr>
        <w:t xml:space="preserve"> - не выше минус 32 ºС.</w:t>
      </w:r>
    </w:p>
    <w:p w:rsidR="00366439" w:rsidRPr="00200140" w:rsidRDefault="00366439" w:rsidP="00E430DA">
      <w:pPr>
        <w:ind w:firstLine="567"/>
        <w:jc w:val="both"/>
        <w:rPr>
          <w:bCs/>
          <w:sz w:val="28"/>
          <w:szCs w:val="28"/>
        </w:rPr>
      </w:pPr>
      <w:r>
        <w:rPr>
          <w:bCs/>
          <w:sz w:val="28"/>
          <w:szCs w:val="28"/>
        </w:rPr>
        <w:t>- предельная температура помутнения - не выше минус 22 ºС.</w:t>
      </w:r>
    </w:p>
    <w:p w:rsidR="00366439" w:rsidRDefault="00366439" w:rsidP="0067469B">
      <w:pPr>
        <w:pStyle w:val="Style11"/>
        <w:widowControl/>
        <w:spacing w:line="317" w:lineRule="exact"/>
        <w:ind w:firstLine="709"/>
        <w:rPr>
          <w:rStyle w:val="FontStyle44"/>
          <w:b/>
          <w:caps/>
          <w:sz w:val="28"/>
          <w:szCs w:val="28"/>
        </w:rPr>
      </w:pPr>
    </w:p>
    <w:p w:rsidR="00366439" w:rsidRDefault="00366439" w:rsidP="000038DC">
      <w:pPr>
        <w:pStyle w:val="19"/>
        <w:numPr>
          <w:ilvl w:val="1"/>
          <w:numId w:val="24"/>
        </w:numPr>
        <w:ind w:left="0" w:firstLine="709"/>
      </w:pPr>
      <w:r>
        <w:rPr>
          <w:b/>
          <w:szCs w:val="28"/>
        </w:rPr>
        <w:t>Место, условия, гарантия и сроки поставки Товара.</w:t>
      </w:r>
    </w:p>
    <w:p w:rsidR="00366439" w:rsidRDefault="00366439" w:rsidP="0067469B">
      <w:pPr>
        <w:ind w:firstLine="709"/>
        <w:jc w:val="both"/>
        <w:rPr>
          <w:b/>
          <w:sz w:val="28"/>
          <w:szCs w:val="28"/>
        </w:rPr>
      </w:pPr>
      <w:r>
        <w:rPr>
          <w:b/>
          <w:sz w:val="28"/>
          <w:szCs w:val="28"/>
        </w:rPr>
        <w:t xml:space="preserve">4.3.1. Место поставки: </w:t>
      </w:r>
    </w:p>
    <w:p w:rsidR="00366439" w:rsidRDefault="00366439" w:rsidP="0067469B">
      <w:pPr>
        <w:pStyle w:val="Style10"/>
        <w:widowControl/>
        <w:tabs>
          <w:tab w:val="left" w:pos="1202"/>
        </w:tabs>
        <w:spacing w:before="14" w:line="317" w:lineRule="exact"/>
        <w:ind w:right="14"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proofErr w:type="gramStart"/>
      <w:r>
        <w:rPr>
          <w:rFonts w:ascii="Times New Roman" w:eastAsia="Arial" w:hAnsi="Times New Roman" w:cs="Times New Roman"/>
          <w:sz w:val="28"/>
          <w:szCs w:val="28"/>
          <w:lang w:eastAsia="ar-SA"/>
        </w:rPr>
        <w:t>г</w:t>
      </w:r>
      <w:proofErr w:type="gramEnd"/>
      <w:r>
        <w:rPr>
          <w:rFonts w:ascii="Times New Roman" w:eastAsia="Arial" w:hAnsi="Times New Roman" w:cs="Times New Roman"/>
          <w:sz w:val="28"/>
          <w:szCs w:val="28"/>
          <w:lang w:eastAsia="ar-SA"/>
        </w:rPr>
        <w:t>. Иркутск, станция Батарейная, контейнерный терминал Батарейная.</w:t>
      </w:r>
    </w:p>
    <w:p w:rsidR="00366439" w:rsidRDefault="00366439" w:rsidP="0067469B">
      <w:pPr>
        <w:ind w:firstLine="709"/>
        <w:jc w:val="both"/>
        <w:rPr>
          <w:sz w:val="28"/>
          <w:szCs w:val="28"/>
        </w:rPr>
      </w:pPr>
      <w:r>
        <w:rPr>
          <w:b/>
          <w:sz w:val="28"/>
          <w:szCs w:val="28"/>
        </w:rPr>
        <w:t>4.3.2. Условия поставки</w:t>
      </w:r>
      <w:r>
        <w:rPr>
          <w:sz w:val="28"/>
          <w:szCs w:val="28"/>
        </w:rPr>
        <w:t>:</w:t>
      </w:r>
    </w:p>
    <w:p w:rsidR="00366439" w:rsidRDefault="00366439" w:rsidP="0067469B">
      <w:pPr>
        <w:ind w:firstLine="709"/>
        <w:jc w:val="both"/>
        <w:rPr>
          <w:sz w:val="28"/>
          <w:szCs w:val="28"/>
        </w:rPr>
      </w:pPr>
      <w:r>
        <w:rPr>
          <w:sz w:val="28"/>
          <w:szCs w:val="28"/>
        </w:rPr>
        <w:t>Поставка дизельного топлива должна осуществляться партиями посредством бензовоза по заявкам Покупателя. Партией считается любое количество топлива (указывается в заявке Покупателем), сопровождаемое паспортом качества продукции.</w:t>
      </w:r>
    </w:p>
    <w:p w:rsidR="00366439" w:rsidRDefault="00366439" w:rsidP="0067469B">
      <w:pPr>
        <w:ind w:firstLine="709"/>
        <w:jc w:val="both"/>
        <w:rPr>
          <w:rFonts w:eastAsia="MS Mincho"/>
          <w:bCs/>
          <w:sz w:val="28"/>
          <w:szCs w:val="28"/>
        </w:rPr>
      </w:pPr>
      <w:r>
        <w:rPr>
          <w:rFonts w:eastAsia="MS Mincho"/>
          <w:bCs/>
          <w:sz w:val="28"/>
          <w:szCs w:val="28"/>
        </w:rPr>
        <w:t>Поставка Товара осуществляется путем налива дизельного топлива  силами и средствами Поставщика с соблюдением правил пожарной безопасности в автозаправочную станцию, расположенную  на территории Покупателя.</w:t>
      </w:r>
    </w:p>
    <w:p w:rsidR="00366439" w:rsidRDefault="00366439" w:rsidP="0067469B">
      <w:pPr>
        <w:ind w:firstLine="709"/>
        <w:jc w:val="both"/>
        <w:rPr>
          <w:rFonts w:eastAsia="MS Mincho"/>
          <w:bCs/>
          <w:sz w:val="28"/>
          <w:szCs w:val="28"/>
        </w:rPr>
      </w:pPr>
      <w:r>
        <w:rPr>
          <w:rFonts w:eastAsia="MS Mincho"/>
          <w:bCs/>
          <w:sz w:val="28"/>
          <w:szCs w:val="28"/>
        </w:rPr>
        <w:t xml:space="preserve">Поставка Товара должна осуществляться в согласованное с Покупателем время с понедельника по пятницу, с 08:00 до 17:00 </w:t>
      </w:r>
      <w:proofErr w:type="spellStart"/>
      <w:r>
        <w:rPr>
          <w:rFonts w:eastAsia="MS Mincho"/>
          <w:bCs/>
          <w:sz w:val="28"/>
          <w:szCs w:val="28"/>
        </w:rPr>
        <w:t>местн.вр</w:t>
      </w:r>
      <w:proofErr w:type="spellEnd"/>
      <w:r>
        <w:rPr>
          <w:rFonts w:eastAsia="MS Mincho"/>
          <w:bCs/>
          <w:sz w:val="28"/>
          <w:szCs w:val="28"/>
        </w:rPr>
        <w:t>.</w:t>
      </w:r>
    </w:p>
    <w:p w:rsidR="00366439" w:rsidRDefault="00366439" w:rsidP="00DB44EE">
      <w:pPr>
        <w:ind w:firstLine="709"/>
        <w:contextualSpacing/>
        <w:jc w:val="both"/>
        <w:rPr>
          <w:sz w:val="28"/>
          <w:szCs w:val="28"/>
        </w:rPr>
      </w:pPr>
      <w:r>
        <w:rPr>
          <w:b/>
          <w:sz w:val="28"/>
          <w:szCs w:val="28"/>
        </w:rPr>
        <w:t xml:space="preserve">4.3.3 </w:t>
      </w:r>
      <w:r>
        <w:rPr>
          <w:b/>
          <w:iCs/>
          <w:spacing w:val="2"/>
          <w:sz w:val="28"/>
          <w:szCs w:val="28"/>
          <w:shd w:val="clear" w:color="auto" w:fill="FFFFFF"/>
        </w:rPr>
        <w:t>Гарантийный срок хранения Товара</w:t>
      </w:r>
      <w:r>
        <w:rPr>
          <w:iCs/>
          <w:spacing w:val="2"/>
          <w:sz w:val="28"/>
          <w:szCs w:val="28"/>
          <w:shd w:val="clear" w:color="auto" w:fill="FFFFFF"/>
        </w:rPr>
        <w:t xml:space="preserve"> - не менее 6 (шести) месяцев </w:t>
      </w:r>
      <w:proofErr w:type="gramStart"/>
      <w:r>
        <w:rPr>
          <w:iCs/>
          <w:spacing w:val="2"/>
          <w:sz w:val="28"/>
          <w:szCs w:val="28"/>
          <w:shd w:val="clear" w:color="auto" w:fill="FFFFFF"/>
        </w:rPr>
        <w:t xml:space="preserve">с даты </w:t>
      </w:r>
      <w:r w:rsidRPr="00B66F4C">
        <w:rPr>
          <w:iCs/>
          <w:spacing w:val="2"/>
          <w:sz w:val="28"/>
          <w:szCs w:val="28"/>
          <w:shd w:val="clear" w:color="auto" w:fill="FFFFFF"/>
        </w:rPr>
        <w:t>подписания</w:t>
      </w:r>
      <w:proofErr w:type="gramEnd"/>
      <w:r w:rsidRPr="00B66F4C">
        <w:rPr>
          <w:iCs/>
          <w:spacing w:val="2"/>
          <w:sz w:val="28"/>
          <w:szCs w:val="28"/>
          <w:shd w:val="clear" w:color="auto" w:fill="FFFFFF"/>
        </w:rPr>
        <w:t xml:space="preserve"> Сторонами товарной накладной </w:t>
      </w:r>
      <w:r w:rsidRPr="00B66F4C">
        <w:rPr>
          <w:sz w:val="28"/>
          <w:szCs w:val="28"/>
        </w:rPr>
        <w:t xml:space="preserve">унифицированной формы № </w:t>
      </w:r>
      <w:r w:rsidRPr="00B66F4C">
        <w:rPr>
          <w:iCs/>
          <w:spacing w:val="2"/>
          <w:sz w:val="28"/>
          <w:szCs w:val="28"/>
          <w:shd w:val="clear" w:color="auto" w:fill="FFFFFF"/>
        </w:rPr>
        <w:t>ТОРГ-12 или</w:t>
      </w:r>
      <w:r w:rsidRPr="00B66F4C">
        <w:t xml:space="preserve"> </w:t>
      </w:r>
      <w:r w:rsidRPr="00B66F4C">
        <w:rPr>
          <w:sz w:val="28"/>
          <w:szCs w:val="28"/>
        </w:rPr>
        <w:t>универсального</w:t>
      </w:r>
      <w:r>
        <w:rPr>
          <w:sz w:val="28"/>
          <w:szCs w:val="28"/>
        </w:rPr>
        <w:t xml:space="preserve"> передаточного документа.</w:t>
      </w:r>
    </w:p>
    <w:p w:rsidR="00366439" w:rsidRDefault="00366439" w:rsidP="00785CF8">
      <w:pPr>
        <w:ind w:firstLine="567"/>
        <w:jc w:val="both"/>
      </w:pPr>
      <w:r>
        <w:rPr>
          <w:b/>
          <w:sz w:val="28"/>
          <w:szCs w:val="28"/>
        </w:rPr>
        <w:t>4.3.4. Срок поставки Товара:</w:t>
      </w:r>
      <w:r>
        <w:rPr>
          <w:sz w:val="28"/>
          <w:szCs w:val="28"/>
        </w:rPr>
        <w:t xml:space="preserve"> не позднее 3 (трех) рабочих дней </w:t>
      </w:r>
      <w:proofErr w:type="gramStart"/>
      <w:r>
        <w:rPr>
          <w:sz w:val="28"/>
          <w:szCs w:val="28"/>
        </w:rPr>
        <w:t>с даты получения</w:t>
      </w:r>
      <w:proofErr w:type="gramEnd"/>
      <w:r>
        <w:rPr>
          <w:sz w:val="28"/>
          <w:szCs w:val="28"/>
        </w:rPr>
        <w:t xml:space="preserve"> заявки Поставщиком.</w:t>
      </w:r>
      <w:r>
        <w:t xml:space="preserve"> </w:t>
      </w:r>
    </w:p>
    <w:p w:rsidR="00366439" w:rsidRPr="00785CF8" w:rsidRDefault="00366439" w:rsidP="00785CF8">
      <w:pPr>
        <w:ind w:firstLine="567"/>
        <w:jc w:val="both"/>
        <w:rPr>
          <w:sz w:val="28"/>
          <w:szCs w:val="28"/>
        </w:rPr>
      </w:pPr>
      <w:r>
        <w:rPr>
          <w:sz w:val="28"/>
          <w:szCs w:val="28"/>
        </w:rPr>
        <w:t>Датой поставки Товара считается дата подписания Сторонами товарной накладной унифицированной формы № ТОРГ-12 или универсального передаточного документа.</w:t>
      </w:r>
    </w:p>
    <w:p w:rsidR="00366439" w:rsidRDefault="00366439" w:rsidP="0067469B">
      <w:pPr>
        <w:ind w:firstLine="709"/>
        <w:jc w:val="both"/>
        <w:rPr>
          <w:sz w:val="28"/>
          <w:szCs w:val="28"/>
        </w:rPr>
      </w:pPr>
    </w:p>
    <w:p w:rsidR="00366439" w:rsidRDefault="00366439" w:rsidP="000038DC">
      <w:pPr>
        <w:pStyle w:val="aff6"/>
        <w:numPr>
          <w:ilvl w:val="1"/>
          <w:numId w:val="24"/>
        </w:numPr>
        <w:jc w:val="both"/>
        <w:rPr>
          <w:b/>
          <w:sz w:val="28"/>
          <w:szCs w:val="28"/>
        </w:rPr>
      </w:pPr>
      <w:r>
        <w:rPr>
          <w:b/>
          <w:sz w:val="28"/>
          <w:szCs w:val="28"/>
        </w:rPr>
        <w:t>Единичная расценка Товара:</w:t>
      </w:r>
    </w:p>
    <w:p w:rsidR="00366439" w:rsidRDefault="00366439" w:rsidP="00ED03D7">
      <w:pPr>
        <w:ind w:firstLine="709"/>
        <w:jc w:val="both"/>
        <w:rPr>
          <w:rFonts w:eastAsia="MS Mincho"/>
          <w:bCs/>
          <w:sz w:val="28"/>
          <w:szCs w:val="28"/>
        </w:rPr>
      </w:pPr>
      <w:r>
        <w:rPr>
          <w:rFonts w:eastAsia="MS Mincho"/>
          <w:bCs/>
          <w:sz w:val="28"/>
          <w:szCs w:val="28"/>
        </w:rPr>
        <w:t>Максимальная цена за 1 (один) литр Товара должна быть не более:</w:t>
      </w:r>
    </w:p>
    <w:p w:rsidR="00366439" w:rsidRDefault="00366439" w:rsidP="00ED03D7">
      <w:pPr>
        <w:ind w:firstLine="709"/>
        <w:jc w:val="both"/>
        <w:rPr>
          <w:rFonts w:eastAsia="MS Mincho"/>
          <w:bCs/>
          <w:sz w:val="28"/>
          <w:szCs w:val="28"/>
        </w:rPr>
      </w:pPr>
      <w:r>
        <w:rPr>
          <w:rFonts w:eastAsia="MS Mincho"/>
          <w:bCs/>
          <w:sz w:val="28"/>
          <w:szCs w:val="28"/>
        </w:rPr>
        <w:t>- 39</w:t>
      </w:r>
      <w:r>
        <w:rPr>
          <w:sz w:val="28"/>
          <w:szCs w:val="28"/>
        </w:rPr>
        <w:t>,15 руб. (Тридцать девять рублей 15</w:t>
      </w:r>
      <w:r>
        <w:rPr>
          <w:rFonts w:eastAsia="Arial"/>
          <w:sz w:val="28"/>
          <w:szCs w:val="28"/>
        </w:rPr>
        <w:t xml:space="preserve"> копеек)</w:t>
      </w:r>
      <w:r>
        <w:rPr>
          <w:rFonts w:eastAsia="MS Mincho"/>
          <w:bCs/>
          <w:sz w:val="28"/>
          <w:szCs w:val="28"/>
        </w:rPr>
        <w:t xml:space="preserve"> без НДС.</w:t>
      </w:r>
    </w:p>
    <w:p w:rsidR="00366439" w:rsidRDefault="00366439" w:rsidP="00272B6F">
      <w:pPr>
        <w:ind w:firstLine="709"/>
        <w:jc w:val="both"/>
        <w:rPr>
          <w:rFonts w:eastAsia="MS Mincho"/>
          <w:sz w:val="28"/>
          <w:szCs w:val="28"/>
        </w:rPr>
      </w:pPr>
    </w:p>
    <w:p w:rsidR="00366439" w:rsidRDefault="00366439" w:rsidP="000038DC">
      <w:pPr>
        <w:pStyle w:val="aff6"/>
        <w:numPr>
          <w:ilvl w:val="1"/>
          <w:numId w:val="24"/>
        </w:numPr>
        <w:jc w:val="both"/>
        <w:rPr>
          <w:rFonts w:eastAsia="MS Mincho"/>
          <w:b/>
          <w:sz w:val="28"/>
          <w:szCs w:val="28"/>
        </w:rPr>
      </w:pPr>
      <w:r>
        <w:rPr>
          <w:rFonts w:eastAsia="MS Mincho"/>
          <w:b/>
          <w:sz w:val="28"/>
          <w:szCs w:val="28"/>
        </w:rPr>
        <w:t>Начальная (максимальная) цена договора:</w:t>
      </w:r>
    </w:p>
    <w:p w:rsidR="00366439" w:rsidRPr="00C51C04" w:rsidRDefault="00366439" w:rsidP="00272B6F">
      <w:pPr>
        <w:ind w:firstLine="709"/>
        <w:jc w:val="both"/>
        <w:rPr>
          <w:rFonts w:eastAsia="MS Mincho"/>
          <w:sz w:val="28"/>
          <w:szCs w:val="28"/>
        </w:rPr>
      </w:pPr>
      <w:r>
        <w:rPr>
          <w:rFonts w:eastAsia="MS Mincho"/>
          <w:sz w:val="28"/>
          <w:szCs w:val="28"/>
        </w:rPr>
        <w:t>4.5.1. Начальная (максимальная) цена договора: 2 500 000 (Два миллиона пятьсот тысяч) рублей 00 копеек с учетом всех налогов, кроме НДС. НДС начисляется в соответствии с законодательством Российской Федерации.</w:t>
      </w:r>
    </w:p>
    <w:p w:rsidR="00366439" w:rsidRDefault="00366439" w:rsidP="00272B6F">
      <w:pPr>
        <w:tabs>
          <w:tab w:val="left" w:pos="993"/>
        </w:tabs>
        <w:ind w:firstLine="709"/>
        <w:jc w:val="both"/>
        <w:rPr>
          <w:rFonts w:eastAsia="MS Mincho"/>
          <w:bCs/>
          <w:sz w:val="28"/>
          <w:szCs w:val="28"/>
        </w:rPr>
      </w:pPr>
      <w:r>
        <w:rPr>
          <w:rFonts w:eastAsia="Arial"/>
          <w:sz w:val="28"/>
          <w:szCs w:val="28"/>
        </w:rPr>
        <w:t>4.5.2. Цена по договору, заключаемому по результатам проведения настоящего Запроса предложений, в процессе исполнения договора остается неизменной на весь срок действия договора.</w:t>
      </w:r>
    </w:p>
    <w:p w:rsidR="00366439" w:rsidRPr="00C51C04" w:rsidRDefault="00366439" w:rsidP="00272B6F">
      <w:pPr>
        <w:tabs>
          <w:tab w:val="left" w:pos="993"/>
        </w:tabs>
        <w:ind w:firstLine="709"/>
        <w:jc w:val="both"/>
        <w:rPr>
          <w:sz w:val="28"/>
          <w:szCs w:val="28"/>
        </w:rPr>
      </w:pPr>
      <w:r>
        <w:rPr>
          <w:rFonts w:eastAsia="MS Mincho"/>
          <w:bCs/>
          <w:sz w:val="28"/>
          <w:szCs w:val="28"/>
        </w:rPr>
        <w:lastRenderedPageBreak/>
        <w:t>4.5.3. Единичная расценка на Товар учитывает стоимость топлива</w:t>
      </w:r>
      <w:r>
        <w:rPr>
          <w:sz w:val="28"/>
          <w:szCs w:val="28"/>
        </w:rPr>
        <w:t>, все затраты, издержки, расходы на перевозку, слив, страхование, уплату таможенных пошлин и других обязательных платежей и налогов, кроме НДС.</w:t>
      </w:r>
    </w:p>
    <w:p w:rsidR="00366439" w:rsidRDefault="00366439" w:rsidP="00ED03D7">
      <w:pPr>
        <w:ind w:firstLine="709"/>
        <w:jc w:val="both"/>
        <w:rPr>
          <w:b/>
          <w:sz w:val="28"/>
          <w:szCs w:val="28"/>
        </w:rPr>
      </w:pPr>
    </w:p>
    <w:p w:rsidR="00366439" w:rsidRDefault="00366439" w:rsidP="000038DC">
      <w:pPr>
        <w:pStyle w:val="aff6"/>
        <w:numPr>
          <w:ilvl w:val="1"/>
          <w:numId w:val="24"/>
        </w:numPr>
        <w:jc w:val="both"/>
        <w:rPr>
          <w:b/>
          <w:sz w:val="28"/>
          <w:szCs w:val="28"/>
        </w:rPr>
      </w:pPr>
      <w:r>
        <w:rPr>
          <w:b/>
          <w:sz w:val="28"/>
          <w:szCs w:val="28"/>
        </w:rPr>
        <w:t>Форма, сроки и порядок оплаты Товара.</w:t>
      </w:r>
    </w:p>
    <w:p w:rsidR="00366439" w:rsidRDefault="00366439" w:rsidP="009400C8">
      <w:pPr>
        <w:pStyle w:val="ConsNormal"/>
        <w:ind w:firstLine="709"/>
        <w:jc w:val="both"/>
        <w:rPr>
          <w:rFonts w:ascii="Times New Roman" w:hAnsi="Times New Roman" w:cs="Times New Roman"/>
          <w:b/>
          <w:sz w:val="28"/>
          <w:szCs w:val="28"/>
          <w:highlight w:val="yellow"/>
        </w:rPr>
      </w:pPr>
      <w:r>
        <w:rPr>
          <w:rFonts w:ascii="Times New Roman" w:hAnsi="Times New Roman" w:cs="Times New Roman"/>
          <w:sz w:val="28"/>
          <w:szCs w:val="28"/>
        </w:rPr>
        <w:t xml:space="preserve">Оплата каждой партии Товара производится Покупателем путем перечисления денежных средств на расчетный счет Поставщика в течение 30 (тридцати) календарных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Сторонами товарной накладной </w:t>
      </w:r>
      <w:r>
        <w:rPr>
          <w:rFonts w:ascii="Times New Roman" w:eastAsia="Times New Roman" w:hAnsi="Times New Roman" w:cs="Times New Roman"/>
          <w:sz w:val="28"/>
          <w:szCs w:val="28"/>
        </w:rPr>
        <w:t>унифицированной формы ТОРГ-12</w:t>
      </w:r>
      <w:r>
        <w:rPr>
          <w:rFonts w:ascii="Times New Roman" w:eastAsia="Times New Roman" w:hAnsi="Times New Roman" w:cs="Times New Roman"/>
          <w:bCs/>
          <w:sz w:val="28"/>
          <w:szCs w:val="28"/>
        </w:rPr>
        <w:t xml:space="preserve"> или </w:t>
      </w:r>
      <w:r>
        <w:rPr>
          <w:rFonts w:ascii="Times New Roman" w:hAnsi="Times New Roman" w:cs="Times New Roman"/>
          <w:sz w:val="28"/>
          <w:szCs w:val="28"/>
        </w:rPr>
        <w:t xml:space="preserve">универсального передаточного документа </w:t>
      </w:r>
      <w:r>
        <w:rPr>
          <w:rFonts w:ascii="Times New Roman" w:eastAsia="Times New Roman" w:hAnsi="Times New Roman" w:cs="Times New Roman"/>
          <w:bCs/>
          <w:sz w:val="28"/>
          <w:szCs w:val="28"/>
        </w:rPr>
        <w:t>на соответствующую партию Товара</w:t>
      </w:r>
      <w:r>
        <w:rPr>
          <w:rFonts w:ascii="Times New Roman" w:hAnsi="Times New Roman" w:cs="Times New Roman"/>
          <w:sz w:val="28"/>
          <w:szCs w:val="28"/>
        </w:rPr>
        <w:t xml:space="preserve">, </w:t>
      </w:r>
      <w:r>
        <w:rPr>
          <w:rFonts w:ascii="Times New Roman" w:eastAsia="Times New Roman" w:hAnsi="Times New Roman" w:cs="Times New Roman"/>
          <w:bCs/>
          <w:sz w:val="28"/>
          <w:szCs w:val="28"/>
        </w:rPr>
        <w:t xml:space="preserve">на основании предоставленного Поставщиком счета и </w:t>
      </w:r>
      <w:proofErr w:type="spellStart"/>
      <w:r>
        <w:rPr>
          <w:rFonts w:ascii="Times New Roman" w:eastAsia="Times New Roman" w:hAnsi="Times New Roman" w:cs="Times New Roman"/>
          <w:bCs/>
          <w:sz w:val="28"/>
          <w:szCs w:val="28"/>
        </w:rPr>
        <w:t>счета</w:t>
      </w:r>
      <w:r>
        <w:rPr>
          <w:rFonts w:ascii="Times New Roman" w:eastAsia="Times New Roman" w:hAnsi="Times New Roman" w:cs="Times New Roman"/>
          <w:bCs/>
          <w:sz w:val="28"/>
          <w:szCs w:val="28"/>
        </w:rPr>
        <w:noBreakHyphen/>
        <w:t>фактуры</w:t>
      </w:r>
      <w:proofErr w:type="spellEnd"/>
      <w:r>
        <w:rPr>
          <w:rFonts w:ascii="Times New Roman" w:eastAsia="Times New Roman" w:hAnsi="Times New Roman" w:cs="Times New Roman"/>
          <w:bCs/>
          <w:sz w:val="28"/>
          <w:szCs w:val="28"/>
        </w:rPr>
        <w:t>.</w:t>
      </w:r>
    </w:p>
    <w:p w:rsidR="00366439" w:rsidRDefault="00366439" w:rsidP="00810525">
      <w:pPr>
        <w:ind w:firstLine="709"/>
        <w:contextualSpacing/>
        <w:jc w:val="both"/>
        <w:rPr>
          <w:b/>
          <w:sz w:val="28"/>
          <w:szCs w:val="28"/>
        </w:rPr>
      </w:pPr>
    </w:p>
    <w:p w:rsidR="00366439" w:rsidRPr="006959F1" w:rsidRDefault="00366439" w:rsidP="000038DC">
      <w:pPr>
        <w:pStyle w:val="aff6"/>
        <w:numPr>
          <w:ilvl w:val="1"/>
          <w:numId w:val="24"/>
        </w:numPr>
        <w:jc w:val="both"/>
        <w:rPr>
          <w:b/>
          <w:sz w:val="28"/>
          <w:szCs w:val="28"/>
        </w:rPr>
      </w:pPr>
      <w:r>
        <w:rPr>
          <w:b/>
          <w:sz w:val="28"/>
          <w:szCs w:val="28"/>
        </w:rPr>
        <w:t xml:space="preserve">Сведения об объеме закупаемого Товара: </w:t>
      </w:r>
    </w:p>
    <w:p w:rsidR="00366439" w:rsidRDefault="00366439" w:rsidP="00810525">
      <w:pPr>
        <w:ind w:firstLine="709"/>
        <w:contextualSpacing/>
        <w:jc w:val="both"/>
        <w:rPr>
          <w:sz w:val="28"/>
          <w:szCs w:val="28"/>
        </w:rPr>
      </w:pPr>
      <w:r>
        <w:rPr>
          <w:sz w:val="28"/>
          <w:szCs w:val="28"/>
        </w:rPr>
        <w:t xml:space="preserve">4.7.1. Определяется по заявкам исходя из потребности Покупателя. </w:t>
      </w:r>
    </w:p>
    <w:p w:rsidR="00366439" w:rsidRDefault="00366439" w:rsidP="00810525">
      <w:pPr>
        <w:ind w:firstLine="709"/>
        <w:contextualSpacing/>
        <w:jc w:val="both"/>
        <w:rPr>
          <w:sz w:val="28"/>
          <w:szCs w:val="28"/>
        </w:rPr>
      </w:pPr>
      <w:r>
        <w:rPr>
          <w:sz w:val="28"/>
          <w:szCs w:val="28"/>
        </w:rPr>
        <w:t xml:space="preserve">4.7.2. Максимальный объем поставляемого Товара определяется </w:t>
      </w:r>
      <w:proofErr w:type="gramStart"/>
      <w:r>
        <w:rPr>
          <w:sz w:val="28"/>
          <w:szCs w:val="28"/>
        </w:rPr>
        <w:t>согласно</w:t>
      </w:r>
      <w:proofErr w:type="gramEnd"/>
      <w:r>
        <w:rPr>
          <w:sz w:val="28"/>
          <w:szCs w:val="28"/>
        </w:rPr>
        <w:t xml:space="preserve"> договорной цены за 1 литр и общей цены договора.</w:t>
      </w:r>
    </w:p>
    <w:p w:rsidR="00366439" w:rsidRPr="002F04CB" w:rsidRDefault="00366439" w:rsidP="002F04CB">
      <w:pPr>
        <w:ind w:firstLine="709"/>
        <w:contextualSpacing/>
        <w:jc w:val="both"/>
        <w:rPr>
          <w:sz w:val="28"/>
          <w:szCs w:val="28"/>
        </w:rPr>
      </w:pPr>
      <w:r>
        <w:rPr>
          <w:sz w:val="28"/>
          <w:szCs w:val="28"/>
        </w:rPr>
        <w:t>4.7.3. Покупатель не несет обязательство заявить весь объем Товара на сумму, определенную в п. 4.5.1. настоящего Технического задания, в течение срока действия договора.</w:t>
      </w:r>
    </w:p>
    <w:p w:rsidR="00366439" w:rsidRDefault="00366439" w:rsidP="0086169F">
      <w:pPr>
        <w:pStyle w:val="ConsNormal"/>
        <w:ind w:left="713" w:firstLine="0"/>
        <w:jc w:val="both"/>
        <w:rPr>
          <w:rFonts w:ascii="Times New Roman" w:hAnsi="Times New Roman" w:cs="Times New Roman"/>
          <w:b/>
          <w:sz w:val="28"/>
          <w:szCs w:val="28"/>
        </w:rPr>
      </w:pPr>
    </w:p>
    <w:p w:rsidR="00366439" w:rsidRDefault="00366439" w:rsidP="0086169F">
      <w:pPr>
        <w:pStyle w:val="ConsNormal"/>
        <w:ind w:left="713" w:firstLine="0"/>
        <w:jc w:val="both"/>
        <w:rPr>
          <w:rFonts w:ascii="Times New Roman" w:hAnsi="Times New Roman" w:cs="Times New Roman"/>
          <w:b/>
          <w:sz w:val="28"/>
          <w:szCs w:val="28"/>
        </w:rPr>
      </w:pPr>
      <w:r>
        <w:rPr>
          <w:rFonts w:ascii="Times New Roman" w:hAnsi="Times New Roman" w:cs="Times New Roman"/>
          <w:b/>
          <w:sz w:val="28"/>
          <w:szCs w:val="28"/>
        </w:rPr>
        <w:t>4.8. Срок действия договора.</w:t>
      </w:r>
    </w:p>
    <w:p w:rsidR="00366439" w:rsidRDefault="00366439" w:rsidP="00ED03D7">
      <w:pPr>
        <w:ind w:firstLine="709"/>
        <w:jc w:val="both"/>
        <w:rPr>
          <w:sz w:val="28"/>
          <w:szCs w:val="28"/>
        </w:rPr>
      </w:pPr>
      <w:r>
        <w:rPr>
          <w:sz w:val="28"/>
          <w:szCs w:val="28"/>
        </w:rPr>
        <w:t>Срок действия договора: с 01 марта 2018 г. по 31 мая 2018 г. включительно, а в части взаиморасчетов - до полного исполнения сторонами своих обязательств по договору.</w:t>
      </w:r>
    </w:p>
    <w:p w:rsidR="00366439" w:rsidRDefault="00366439" w:rsidP="00ED03D7">
      <w:pPr>
        <w:pStyle w:val="af9"/>
        <w:rPr>
          <w:sz w:val="28"/>
          <w:szCs w:val="28"/>
        </w:rPr>
      </w:pPr>
    </w:p>
    <w:p w:rsidR="00366439" w:rsidRDefault="00366439" w:rsidP="0086169F">
      <w:pPr>
        <w:pStyle w:val="aff6"/>
        <w:ind w:left="713"/>
        <w:jc w:val="both"/>
        <w:rPr>
          <w:rFonts w:eastAsia="MS Mincho"/>
          <w:b/>
          <w:bCs/>
          <w:sz w:val="28"/>
          <w:szCs w:val="28"/>
        </w:rPr>
      </w:pPr>
      <w:r>
        <w:rPr>
          <w:rFonts w:eastAsia="MS Mincho"/>
          <w:b/>
          <w:bCs/>
          <w:sz w:val="28"/>
          <w:szCs w:val="28"/>
        </w:rPr>
        <w:t>4.9. Прочие требования.</w:t>
      </w:r>
    </w:p>
    <w:p w:rsidR="00366439" w:rsidRDefault="00366439" w:rsidP="0086169F">
      <w:pPr>
        <w:pStyle w:val="af9"/>
        <w:rPr>
          <w:sz w:val="28"/>
          <w:szCs w:val="28"/>
        </w:rPr>
      </w:pPr>
      <w:r>
        <w:rPr>
          <w:sz w:val="28"/>
          <w:szCs w:val="28"/>
        </w:rPr>
        <w:t xml:space="preserve">В конкурсной заявке претендента должны быть изложены условия, соответствующие требованиям Технического задания, либо более выгодные для Покупателя. </w:t>
      </w:r>
    </w:p>
    <w:p w:rsidR="00366439" w:rsidRDefault="00366439" w:rsidP="008771A1">
      <w:pPr>
        <w:spacing w:after="200" w:line="276" w:lineRule="auto"/>
        <w:ind w:firstLine="708"/>
        <w:rPr>
          <w:sz w:val="28"/>
          <w:szCs w:val="28"/>
        </w:rPr>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B66F4C">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366439" w:rsidRDefault="000038DC">
            <w:pPr>
              <w:jc w:val="both"/>
            </w:pPr>
            <w:r>
              <w:t>Запрос предложений № ЗП-НКПВСЖД-18-0002 по предмету закупки "Поставка дизельного топлива зимнего для нужд контейнерного терминала Батарейная филиала ПАО «ТрансКонтейнер» на Восточно-Сибирской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366439" w:rsidRDefault="000038DC">
            <w:pPr>
              <w:pStyle w:val="19"/>
              <w:ind w:firstLine="0"/>
              <w:rPr>
                <w:sz w:val="24"/>
                <w:szCs w:val="24"/>
              </w:rPr>
            </w:pPr>
            <w:r>
              <w:rPr>
                <w:sz w:val="24"/>
                <w:szCs w:val="24"/>
              </w:rPr>
              <w:t>Организатором является ПАО «ТрансКонтейнер». Функции Организатора выполняет:</w:t>
            </w:r>
          </w:p>
          <w:p w:rsidR="00366439" w:rsidRDefault="000038DC">
            <w:pPr>
              <w:pStyle w:val="19"/>
              <w:ind w:firstLine="0"/>
              <w:rPr>
                <w:sz w:val="24"/>
                <w:szCs w:val="24"/>
              </w:rPr>
            </w:pPr>
            <w:r>
              <w:rPr>
                <w:sz w:val="24"/>
                <w:szCs w:val="24"/>
              </w:rPr>
              <w:t>Постоянная рабочая группа Конкурсной комиссии филиала ПАО «ТрансКонтейнер» на Восточно-Сибирской железной дороге</w:t>
            </w:r>
          </w:p>
          <w:p w:rsidR="00366439" w:rsidRDefault="000038DC">
            <w:pPr>
              <w:pStyle w:val="19"/>
              <w:ind w:firstLine="0"/>
              <w:rPr>
                <w:sz w:val="24"/>
                <w:szCs w:val="24"/>
              </w:rPr>
            </w:pPr>
            <w:r>
              <w:rPr>
                <w:sz w:val="24"/>
                <w:szCs w:val="24"/>
              </w:rPr>
              <w:t>Адрес: Российская Федера</w:t>
            </w:r>
            <w:r>
              <w:rPr>
                <w:sz w:val="24"/>
                <w:szCs w:val="24"/>
              </w:rPr>
              <w:t>ция, 664003, г. Иркутск, ул. Коммунаров, д. 1А.</w:t>
            </w:r>
          </w:p>
          <w:p w:rsidR="00366439" w:rsidRDefault="000038DC">
            <w:pPr>
              <w:rPr>
                <w:rFonts w:ascii="Calibri" w:hAnsi="Calibri" w:cs="Calibri"/>
                <w:color w:val="000000"/>
                <w:sz w:val="22"/>
                <w:szCs w:val="22"/>
                <w:lang w:eastAsia="ru-RU"/>
              </w:rPr>
            </w:pPr>
            <w:r>
              <w:t>Контактное(ые) лицо(а) Заказчика: Мокров Виктор Леонидович, тел. +7(3952)642020(6152), электронный адрес mokrovvl@trcont.ru.</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366439" w:rsidRDefault="000038DC">
            <w:pPr>
              <w:pStyle w:val="19"/>
              <w:ind w:firstLine="0"/>
              <w:rPr>
                <w:b/>
                <w:sz w:val="24"/>
                <w:szCs w:val="24"/>
              </w:rPr>
            </w:pPr>
            <w:r>
              <w:rPr>
                <w:sz w:val="24"/>
                <w:szCs w:val="24"/>
              </w:rPr>
              <w:t>«31» января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6768" w:type="dxa"/>
          </w:tcPr>
          <w:p w:rsidR="00366439" w:rsidRDefault="000038DC">
            <w:pPr>
              <w:pStyle w:val="19"/>
              <w:ind w:firstLine="34"/>
              <w:rPr>
                <w:sz w:val="24"/>
                <w:szCs w:val="24"/>
              </w:rPr>
            </w:pPr>
            <w:r>
              <w:rPr>
                <w:sz w:val="24"/>
                <w:szCs w:val="24"/>
              </w:rPr>
              <w:lastRenderedPageBreak/>
              <w:t xml:space="preserve">Начальная (максимальная) цена договора составляет 2500000 </w:t>
            </w:r>
            <w:r>
              <w:rPr>
                <w:sz w:val="24"/>
                <w:szCs w:val="24"/>
              </w:rPr>
              <w:lastRenderedPageBreak/>
              <w:t xml:space="preserve">(два миллиона пятьсот тысяч) рублей 00 копеек с учетом всех налогов (кроме НДС). НДС начисляется в соответствии с законодательством Российской Федерации. </w:t>
            </w:r>
            <w:r>
              <w:rPr>
                <w:sz w:val="24"/>
                <w:szCs w:val="24"/>
              </w:rPr>
              <w:t>Единичная расценка на Товар учитывает стоимость топлива, все затраты, издержки, расходы на перевозку, слив, страхование, уплату таможенных пошлин и других обязательных платежей и налогов, кроме НДС.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lastRenderedPageBreak/>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66439" w:rsidRDefault="000038DC">
            <w:pPr>
              <w:pStyle w:val="19"/>
              <w:ind w:firstLine="0"/>
              <w:rPr>
                <w:b/>
                <w:sz w:val="24"/>
                <w:szCs w:val="24"/>
              </w:rPr>
            </w:pPr>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«09» февраля 2018 г. 14 час. 00 мин. по адресу, указанному в пунк</w:t>
            </w:r>
            <w:r>
              <w:rPr>
                <w:sz w:val="24"/>
                <w:szCs w:val="24"/>
              </w:rPr>
              <w:t>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366439" w:rsidRDefault="000038D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366439" w:rsidRDefault="000038DC">
            <w:pPr>
              <w:pStyle w:val="19"/>
              <w:ind w:firstLine="0"/>
              <w:rPr>
                <w:sz w:val="24"/>
                <w:szCs w:val="24"/>
                <w:highlight w:val="cyan"/>
              </w:rPr>
            </w:pPr>
            <w:r>
              <w:rPr>
                <w:sz w:val="24"/>
                <w:szCs w:val="24"/>
              </w:rPr>
              <w:t xml:space="preserve">Оценка и сопоставление Заявок состоится </w:t>
            </w:r>
            <w:r>
              <w:rPr>
                <w:sz w:val="24"/>
                <w:szCs w:val="24"/>
              </w:rPr>
              <w:br/>
              <w:t>«12» февраля 2018 г. 10 час. 00 мин.местного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366439" w:rsidRDefault="000038DC">
            <w:pPr>
              <w:pStyle w:val="19"/>
              <w:ind w:firstLine="0"/>
              <w:rPr>
                <w:sz w:val="24"/>
                <w:szCs w:val="24"/>
              </w:rPr>
            </w:pPr>
            <w:r>
              <w:rPr>
                <w:sz w:val="24"/>
                <w:szCs w:val="24"/>
              </w:rPr>
              <w:t xml:space="preserve">Решение об итогах Запроса предложений принимается Конкурсной комиссией </w:t>
            </w:r>
            <w:r>
              <w:rPr>
                <w:sz w:val="24"/>
                <w:szCs w:val="24"/>
              </w:rPr>
              <w:t xml:space="preserve"> филиала ПАО «ТрансКонтейнер» на Восточно-Сибирской железной дороге</w:t>
            </w:r>
          </w:p>
          <w:p w:rsidR="00366439" w:rsidRDefault="000038DC">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66439" w:rsidRDefault="000038DC">
            <w:pPr>
              <w:pStyle w:val="19"/>
              <w:ind w:firstLine="0"/>
              <w:rPr>
                <w:sz w:val="24"/>
                <w:szCs w:val="24"/>
                <w:shd w:val="clear" w:color="auto" w:fill="FFFF00"/>
              </w:rPr>
            </w:pPr>
            <w:r>
              <w:rPr>
                <w:sz w:val="24"/>
                <w:szCs w:val="24"/>
              </w:rPr>
              <w:t xml:space="preserve">Подведение итогов состоится не позднее «22» февраля 2018 г. 10 час. 00 мин. местного времени </w:t>
            </w:r>
            <w:r>
              <w:rPr>
                <w:sz w:val="24"/>
                <w:szCs w:val="24"/>
              </w:rPr>
              <w:t>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366439" w:rsidRDefault="000038DC">
            <w:pPr>
              <w:pStyle w:val="19"/>
              <w:ind w:firstLine="0"/>
              <w:rPr>
                <w:sz w:val="24"/>
                <w:szCs w:val="24"/>
              </w:rPr>
            </w:pPr>
            <w:r>
              <w:rPr>
                <w:sz w:val="24"/>
                <w:szCs w:val="24"/>
              </w:rPr>
              <w:t xml:space="preserve">Оплата каждой партии Товара производится Покупателем путем перечисления денежных средств на расчетный счет Поставщика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унифицированной формы ТОРГ-12 или универсального п</w:t>
            </w:r>
            <w:r>
              <w:rPr>
                <w:sz w:val="24"/>
                <w:szCs w:val="24"/>
              </w:rPr>
              <w:t>ередаточного документа на соответствующую партию Товара, на основании предоставленного Поставщиком счета и счета фактуры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366439" w:rsidRDefault="000038DC">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66439" w:rsidRDefault="000038DC">
            <w:pPr>
              <w:pStyle w:val="Default"/>
              <w:jc w:val="both"/>
            </w:pPr>
            <w:r>
              <w:rPr>
                <w:b/>
                <w:bCs/>
                <w:color w:val="auto"/>
              </w:rPr>
              <w:t xml:space="preserve">Срок поставки товара, </w:t>
            </w:r>
            <w:r>
              <w:rPr>
                <w:b/>
                <w:color w:val="auto"/>
              </w:rPr>
              <w:t>выполнения</w:t>
            </w:r>
            <w:r>
              <w:rPr>
                <w:b/>
                <w:color w:val="auto"/>
              </w:rPr>
              <w:t xml:space="preserve"> работ, оказания услуг и т.д.</w:t>
            </w:r>
            <w:r>
              <w:rPr>
                <w:b/>
                <w:bCs/>
                <w:color w:val="auto"/>
              </w:rPr>
              <w:t xml:space="preserve">: </w:t>
            </w:r>
            <w:r>
              <w:t>не позднее 3 (трех) рабочих дней с даты получения заявки Поставщиком.  Период поставки товара, выполнения работ, оказания услуг и т.д.: С 01.03.2018 г. по 31.05.2018 г. включительно</w:t>
            </w:r>
          </w:p>
          <w:p w:rsidR="00864393" w:rsidRPr="00F86FAA" w:rsidRDefault="00864393" w:rsidP="00864393">
            <w:pPr>
              <w:pStyle w:val="Default"/>
              <w:jc w:val="both"/>
              <w:rPr>
                <w:color w:val="auto"/>
              </w:rPr>
            </w:pPr>
          </w:p>
          <w:p w:rsidR="00366439" w:rsidRDefault="000038DC">
            <w:pPr>
              <w:pStyle w:val="Default"/>
              <w:jc w:val="both"/>
            </w:pPr>
            <w:r>
              <w:rPr>
                <w:b/>
                <w:bCs/>
                <w:color w:val="auto"/>
              </w:rPr>
              <w:t xml:space="preserve">Место поставки товара, </w:t>
            </w:r>
            <w:r>
              <w:rPr>
                <w:b/>
                <w:color w:val="auto"/>
              </w:rPr>
              <w:t xml:space="preserve">выполнения работ, оказания услуг и т.д.: </w:t>
            </w:r>
            <w:r>
              <w:t>г Иркутск, станция Батарейная, контейнерный терминал Батарейная</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366439" w:rsidRDefault="000038DC">
            <w:pPr>
              <w:pStyle w:val="19"/>
              <w:ind w:firstLine="0"/>
              <w:rPr>
                <w:sz w:val="24"/>
                <w:szCs w:val="24"/>
              </w:rPr>
            </w:pPr>
            <w:r>
              <w:rPr>
                <w:sz w:val="24"/>
                <w:szCs w:val="24"/>
              </w:rPr>
              <w:t>Определяется по заявкам исходя из потребности Покупателя. Максимальный объем поставляемого Товара</w:t>
            </w:r>
            <w:r>
              <w:rPr>
                <w:sz w:val="24"/>
                <w:szCs w:val="24"/>
              </w:rPr>
              <w:t xml:space="preserve"> определяется согласно договорной цены за 1 литр и общей цены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366439" w:rsidRDefault="000038DC">
            <w:pPr>
              <w:pStyle w:val="afe"/>
              <w:jc w:val="both"/>
              <w:rPr>
                <w:sz w:val="24"/>
                <w:szCs w:val="24"/>
              </w:rPr>
            </w:pPr>
            <w:r w:rsidRPr="00B66F4C">
              <w:rPr>
                <w:sz w:val="24"/>
                <w:szCs w:val="24"/>
              </w:rPr>
              <w:t>Русский язык. Вся переписка, связанная с проведением Запроса предложений, ведется на русском языке</w:t>
            </w:r>
            <w:r w:rsidR="00B66F4C">
              <w:rPr>
                <w:sz w:val="24"/>
                <w:szCs w:val="24"/>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w:t>
            </w:r>
            <w:r>
              <w:rPr>
                <w:b/>
                <w:color w:val="auto"/>
              </w:rPr>
              <w:lastRenderedPageBreak/>
              <w:t xml:space="preserve">предложений </w:t>
            </w:r>
          </w:p>
        </w:tc>
        <w:tc>
          <w:tcPr>
            <w:tcW w:w="6768" w:type="dxa"/>
          </w:tcPr>
          <w:p w:rsidR="00366439" w:rsidRDefault="000038DC">
            <w:pPr>
              <w:pStyle w:val="19"/>
              <w:ind w:firstLine="0"/>
              <w:jc w:val="left"/>
              <w:rPr>
                <w:b/>
                <w:sz w:val="24"/>
                <w:szCs w:val="24"/>
                <w:highlight w:val="yellow"/>
                <w:lang w:val="en-US"/>
              </w:rPr>
            </w:pPr>
            <w:r>
              <w:rPr>
                <w:sz w:val="24"/>
                <w:szCs w:val="24"/>
                <w:lang w:val="en-US"/>
              </w:rPr>
              <w:lastRenderedPageBreak/>
              <w:t>Рубли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0038DC">
            <w:pPr>
              <w:pStyle w:val="aff6"/>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66439" w:rsidRPr="00B66F4C" w:rsidRDefault="000038DC" w:rsidP="000038DC">
            <w:pPr>
              <w:pStyle w:val="aff6"/>
              <w:numPr>
                <w:ilvl w:val="1"/>
                <w:numId w:val="23"/>
              </w:numPr>
              <w:jc w:val="both"/>
            </w:pPr>
            <w:r w:rsidRPr="00B66F4C">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66439" w:rsidRPr="00B66F4C" w:rsidRDefault="000038DC" w:rsidP="000038DC">
            <w:pPr>
              <w:pStyle w:val="aff6"/>
              <w:numPr>
                <w:ilvl w:val="1"/>
                <w:numId w:val="23"/>
              </w:numPr>
              <w:jc w:val="both"/>
            </w:pPr>
            <w:r w:rsidRPr="00B66F4C">
              <w:t>отсутствие за последние три года просроченной задолженности перед ПАО «</w:t>
            </w:r>
            <w:proofErr w:type="spellStart"/>
            <w:r w:rsidRPr="00B66F4C">
              <w:t>Т</w:t>
            </w:r>
            <w:r w:rsidRPr="00B66F4C">
              <w:t>рансКонтейнер</w:t>
            </w:r>
            <w:proofErr w:type="spellEnd"/>
            <w:r w:rsidRPr="00B66F4C">
              <w:t>», фактов невыполнения обязательств перед ПАО «</w:t>
            </w:r>
            <w:proofErr w:type="spellStart"/>
            <w:r w:rsidRPr="00B66F4C">
              <w:t>ТрансКонтейнер</w:t>
            </w:r>
            <w:proofErr w:type="spellEnd"/>
            <w:r w:rsidRPr="00B66F4C">
              <w:t>» и причинения вреда имуществу ПАО «</w:t>
            </w:r>
            <w:proofErr w:type="spellStart"/>
            <w:r w:rsidRPr="00B66F4C">
              <w:t>ТрансКонтейнер</w:t>
            </w:r>
            <w:proofErr w:type="spellEnd"/>
            <w:r w:rsidRPr="00B66F4C">
              <w:t xml:space="preserve">»; </w:t>
            </w:r>
          </w:p>
          <w:p w:rsidR="00366439" w:rsidRPr="00B66F4C" w:rsidRDefault="000038DC" w:rsidP="000038DC">
            <w:pPr>
              <w:pStyle w:val="aff6"/>
              <w:numPr>
                <w:ilvl w:val="1"/>
                <w:numId w:val="23"/>
              </w:numPr>
              <w:jc w:val="both"/>
            </w:pPr>
            <w:r w:rsidRPr="00B66F4C">
              <w:t xml:space="preserve">наличие опыта поставки товара, выполнения работ, оказания услуг и т.д. за период трех последних лет, предшествующих году подачи </w:t>
            </w:r>
            <w:r w:rsidRPr="00B66F4C">
              <w:t>Заявки и период времени в текущем году до момента окончания приема Заявок, с предметом "Поставка дизельного топлива зимнего" не менее 20 % от начальной (максимальной) цены договора.</w:t>
            </w:r>
          </w:p>
          <w:p w:rsidR="00864393" w:rsidRPr="006D2B87" w:rsidRDefault="00864393" w:rsidP="000038DC">
            <w:pPr>
              <w:pStyle w:val="aff6"/>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66439" w:rsidRPr="00B66F4C" w:rsidRDefault="000038DC" w:rsidP="000038DC">
            <w:pPr>
              <w:pStyle w:val="aff6"/>
              <w:numPr>
                <w:ilvl w:val="1"/>
                <w:numId w:val="23"/>
              </w:numPr>
              <w:jc w:val="both"/>
            </w:pPr>
            <w:r w:rsidRPr="00B66F4C">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w:t>
            </w:r>
            <w:r w:rsidRPr="00B66F4C">
              <w:t xml:space="preserve">ийской Федерации, являющегося основанием для освобождения; </w:t>
            </w:r>
          </w:p>
          <w:p w:rsidR="00366439" w:rsidRPr="00B66F4C" w:rsidRDefault="000038DC" w:rsidP="000038DC">
            <w:pPr>
              <w:pStyle w:val="aff6"/>
              <w:numPr>
                <w:ilvl w:val="1"/>
                <w:numId w:val="23"/>
              </w:numPr>
              <w:jc w:val="both"/>
            </w:pPr>
            <w:proofErr w:type="gramStart"/>
            <w:r w:rsidRPr="00B66F4C">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w:t>
            </w:r>
            <w:r w:rsidRPr="00B66F4C">
              <w:t>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66F4C">
              <w:t>://</w:t>
            </w:r>
            <w:r>
              <w:rPr>
                <w:lang w:val="en-US"/>
              </w:rPr>
              <w:t>service</w:t>
            </w:r>
            <w:r w:rsidRPr="00B66F4C">
              <w:t>.</w:t>
            </w:r>
            <w:proofErr w:type="spellStart"/>
            <w:r>
              <w:rPr>
                <w:lang w:val="en-US"/>
              </w:rPr>
              <w:t>nalog</w:t>
            </w:r>
            <w:proofErr w:type="spellEnd"/>
            <w:r w:rsidRPr="00B66F4C">
              <w:t>.</w:t>
            </w:r>
            <w:proofErr w:type="spellStart"/>
            <w:r>
              <w:rPr>
                <w:lang w:val="en-US"/>
              </w:rPr>
              <w:t>ru</w:t>
            </w:r>
            <w:proofErr w:type="spellEnd"/>
            <w:r w:rsidRPr="00B66F4C">
              <w:t>/</w:t>
            </w:r>
            <w:proofErr w:type="spellStart"/>
            <w:r>
              <w:rPr>
                <w:lang w:val="en-US"/>
              </w:rPr>
              <w:t>zd</w:t>
            </w:r>
            <w:proofErr w:type="spellEnd"/>
            <w:r w:rsidRPr="00B66F4C">
              <w:t>.</w:t>
            </w:r>
            <w:r>
              <w:rPr>
                <w:lang w:val="en-US"/>
              </w:rPr>
              <w:t>do</w:t>
            </w:r>
            <w:r w:rsidRPr="00B66F4C">
              <w:t>).</w:t>
            </w:r>
            <w:proofErr w:type="gramEnd"/>
            <w:r w:rsidRPr="00B66F4C">
              <w:t xml:space="preserve"> В случае наличия информации о неисполненной обязанности п</w:t>
            </w:r>
            <w:r w:rsidRPr="00B66F4C">
              <w:t xml:space="preserve">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66F4C">
              <w:t>Органи</w:t>
            </w:r>
            <w:r w:rsidRPr="00B66F4C">
              <w:t xml:space="preserve">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w:t>
            </w:r>
            <w:r w:rsidRPr="00B66F4C">
              <w:t xml:space="preserve">о юридических лицах, </w:t>
            </w:r>
            <w:r w:rsidRPr="00B66F4C">
              <w:lastRenderedPageBreak/>
              <w:t>имеющих задолженность по уплате налогов и/или не представляющих налоговую отчетность более года» (</w:t>
            </w:r>
            <w:r>
              <w:rPr>
                <w:lang w:val="en-US"/>
              </w:rPr>
              <w:t>https</w:t>
            </w:r>
            <w:r w:rsidRPr="00B66F4C">
              <w:t>://</w:t>
            </w:r>
            <w:r>
              <w:rPr>
                <w:lang w:val="en-US"/>
              </w:rPr>
              <w:t>service</w:t>
            </w:r>
            <w:r w:rsidRPr="00B66F4C">
              <w:t>.</w:t>
            </w:r>
            <w:proofErr w:type="spellStart"/>
            <w:r>
              <w:rPr>
                <w:lang w:val="en-US"/>
              </w:rPr>
              <w:t>nalog</w:t>
            </w:r>
            <w:proofErr w:type="spellEnd"/>
            <w:r w:rsidRPr="00B66F4C">
              <w:t>.</w:t>
            </w:r>
            <w:proofErr w:type="spellStart"/>
            <w:r>
              <w:rPr>
                <w:lang w:val="en-US"/>
              </w:rPr>
              <w:t>ru</w:t>
            </w:r>
            <w:proofErr w:type="spellEnd"/>
            <w:r w:rsidRPr="00B66F4C">
              <w:t>/</w:t>
            </w:r>
            <w:proofErr w:type="spellStart"/>
            <w:r>
              <w:rPr>
                <w:lang w:val="en-US"/>
              </w:rPr>
              <w:t>zd</w:t>
            </w:r>
            <w:proofErr w:type="spellEnd"/>
            <w:r w:rsidRPr="00B66F4C">
              <w:t>.</w:t>
            </w:r>
            <w:r>
              <w:rPr>
                <w:lang w:val="en-US"/>
              </w:rPr>
              <w:t>do</w:t>
            </w:r>
            <w:r w:rsidRPr="00B66F4C">
              <w:t xml:space="preserve">)); </w:t>
            </w:r>
            <w:proofErr w:type="gramEnd"/>
          </w:p>
          <w:p w:rsidR="00366439" w:rsidRPr="00B66F4C" w:rsidRDefault="000038DC" w:rsidP="000038DC">
            <w:pPr>
              <w:pStyle w:val="aff6"/>
              <w:numPr>
                <w:ilvl w:val="1"/>
                <w:numId w:val="23"/>
              </w:numPr>
              <w:jc w:val="both"/>
            </w:pPr>
            <w:proofErr w:type="gramStart"/>
            <w:r w:rsidRPr="00B66F4C">
              <w:t>в подтверждение соответствия требованиям, установленным частью  «а» и «г» подпункта 2.1.1 документации</w:t>
            </w:r>
            <w:r w:rsidRPr="00B66F4C">
              <w:t xml:space="preserve"> о закупке, и отсутствия административных производств, в том числе о </w:t>
            </w:r>
            <w:proofErr w:type="spellStart"/>
            <w:r w:rsidRPr="00B66F4C">
              <w:t>неприостановлении</w:t>
            </w:r>
            <w:proofErr w:type="spellEnd"/>
            <w:r w:rsidRPr="00B66F4C">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w:t>
            </w:r>
            <w:r w:rsidRPr="00B66F4C">
              <w:t>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66F4C">
              <w:t>://</w:t>
            </w:r>
            <w:proofErr w:type="spellStart"/>
            <w:r>
              <w:rPr>
                <w:lang w:val="en-US"/>
              </w:rPr>
              <w:t>fssprus</w:t>
            </w:r>
            <w:proofErr w:type="spellEnd"/>
            <w:r w:rsidRPr="00B66F4C">
              <w:t>.</w:t>
            </w:r>
            <w:proofErr w:type="spellStart"/>
            <w:r>
              <w:rPr>
                <w:lang w:val="en-US"/>
              </w:rPr>
              <w:t>ru</w:t>
            </w:r>
            <w:proofErr w:type="spellEnd"/>
            <w:r w:rsidRPr="00B66F4C">
              <w:t>/</w:t>
            </w:r>
            <w:proofErr w:type="spellStart"/>
            <w:r>
              <w:rPr>
                <w:lang w:val="en-US"/>
              </w:rPr>
              <w:t>iss</w:t>
            </w:r>
            <w:proofErr w:type="spellEnd"/>
            <w:proofErr w:type="gramEnd"/>
            <w:r w:rsidRPr="00B66F4C">
              <w:t>/</w:t>
            </w:r>
            <w:proofErr w:type="spellStart"/>
            <w:proofErr w:type="gramStart"/>
            <w:r>
              <w:rPr>
                <w:lang w:val="en-US"/>
              </w:rPr>
              <w:t>ip</w:t>
            </w:r>
            <w:proofErr w:type="spellEnd"/>
            <w:proofErr w:type="gramEnd"/>
            <w:r w:rsidRPr="00B66F4C">
              <w:t xml:space="preserve">), а также информации в едином Федеральном реестре сведений о фактах деятельности юридических лиц </w:t>
            </w:r>
            <w:r>
              <w:rPr>
                <w:lang w:val="en-US"/>
              </w:rPr>
              <w:t>http</w:t>
            </w:r>
            <w:r w:rsidRPr="00B66F4C">
              <w:t>:/</w:t>
            </w:r>
            <w:r w:rsidRPr="00B66F4C">
              <w:t>/</w:t>
            </w:r>
            <w:r>
              <w:rPr>
                <w:lang w:val="en-US"/>
              </w:rPr>
              <w:t>www</w:t>
            </w:r>
            <w:r w:rsidRPr="00B66F4C">
              <w:t>.</w:t>
            </w:r>
            <w:proofErr w:type="spellStart"/>
            <w:r>
              <w:rPr>
                <w:lang w:val="en-US"/>
              </w:rPr>
              <w:t>fedresurs</w:t>
            </w:r>
            <w:proofErr w:type="spellEnd"/>
            <w:r w:rsidRPr="00B66F4C">
              <w:t>.</w:t>
            </w:r>
            <w:proofErr w:type="spellStart"/>
            <w:r>
              <w:rPr>
                <w:lang w:val="en-US"/>
              </w:rPr>
              <w:t>ru</w:t>
            </w:r>
            <w:proofErr w:type="spellEnd"/>
            <w:r w:rsidRPr="00B66F4C">
              <w:t>/</w:t>
            </w:r>
            <w:r>
              <w:rPr>
                <w:lang w:val="en-US"/>
              </w:rPr>
              <w:t>companies</w:t>
            </w:r>
            <w:r w:rsidRPr="00B66F4C">
              <w:t>/</w:t>
            </w:r>
            <w:proofErr w:type="spellStart"/>
            <w:r>
              <w:rPr>
                <w:lang w:val="en-US"/>
              </w:rPr>
              <w:t>IsSearching</w:t>
            </w:r>
            <w:proofErr w:type="spellEnd"/>
            <w:r w:rsidRPr="00B66F4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w:t>
            </w:r>
            <w:r w:rsidRPr="00B66F4C">
              <w:t>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w:t>
            </w:r>
            <w:r w:rsidRPr="00B66F4C">
              <w:t xml:space="preserve">ения Заявок проверяется информация о наличии исполнительных производств и/или </w:t>
            </w:r>
            <w:proofErr w:type="spellStart"/>
            <w:r w:rsidRPr="00B66F4C">
              <w:t>неприостановлении</w:t>
            </w:r>
            <w:proofErr w:type="spellEnd"/>
            <w:r w:rsidRPr="00B66F4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w:t>
            </w:r>
            <w:r w:rsidRPr="00B66F4C">
              <w:t xml:space="preserve">ьном реестре сведений о фактах деятельности юридических лиц (вкладка «реестры»); </w:t>
            </w:r>
          </w:p>
          <w:p w:rsidR="00366439" w:rsidRPr="00B66F4C" w:rsidRDefault="000038DC" w:rsidP="000038DC">
            <w:pPr>
              <w:pStyle w:val="aff6"/>
              <w:numPr>
                <w:ilvl w:val="1"/>
                <w:numId w:val="23"/>
              </w:numPr>
              <w:jc w:val="both"/>
            </w:pPr>
            <w:r w:rsidRPr="00B66F4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w:t>
            </w:r>
            <w:r w:rsidRPr="00B66F4C">
              <w:t>).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w:t>
            </w:r>
            <w:r w:rsidRPr="00B66F4C">
              <w:t xml:space="preserve">а; </w:t>
            </w:r>
          </w:p>
          <w:p w:rsidR="00366439" w:rsidRPr="00B66F4C" w:rsidRDefault="000038DC" w:rsidP="000038DC">
            <w:pPr>
              <w:pStyle w:val="aff6"/>
              <w:numPr>
                <w:ilvl w:val="1"/>
                <w:numId w:val="23"/>
              </w:numPr>
              <w:jc w:val="both"/>
            </w:pPr>
            <w:r w:rsidRPr="00B66F4C">
              <w:t xml:space="preserve">паспорта качества Товара, декларации соответствия и иные документы, свидетельствующие о качестве поставляемого топлива  (копии, заверенные уполномоченным лицом претендента и печатью организации); </w:t>
            </w:r>
          </w:p>
          <w:p w:rsidR="00366439" w:rsidRPr="00B66F4C" w:rsidRDefault="000038DC" w:rsidP="000038DC">
            <w:pPr>
              <w:pStyle w:val="aff6"/>
              <w:numPr>
                <w:ilvl w:val="1"/>
                <w:numId w:val="23"/>
              </w:numPr>
              <w:jc w:val="both"/>
            </w:pPr>
            <w:r w:rsidRPr="00B66F4C">
              <w:lastRenderedPageBreak/>
              <w:t xml:space="preserve">документ по форме приложения № 4 к документации о </w:t>
            </w:r>
            <w:proofErr w:type="gramStart"/>
            <w:r w:rsidRPr="00B66F4C">
              <w:t>закуп</w:t>
            </w:r>
            <w:r w:rsidRPr="00B66F4C">
              <w:t>ке</w:t>
            </w:r>
            <w:proofErr w:type="gramEnd"/>
            <w:r w:rsidRPr="00B66F4C">
              <w:t xml:space="preserve"> о наличии опыта поставки товара, выполнения работ, оказания услуг, указанного в подпункте 1.3 части 1 пункта 17 Информационной карты; </w:t>
            </w:r>
          </w:p>
          <w:p w:rsidR="00366439" w:rsidRDefault="000038DC" w:rsidP="000038DC">
            <w:pPr>
              <w:pStyle w:val="aff6"/>
              <w:numPr>
                <w:ilvl w:val="1"/>
                <w:numId w:val="23"/>
              </w:numPr>
              <w:jc w:val="both"/>
              <w:rPr>
                <w:lang w:val="en-US"/>
              </w:rPr>
            </w:pPr>
            <w:r w:rsidRPr="00B66F4C">
              <w:t xml:space="preserve">документы, подтверждающие факт поставки товара (договоры, накладные или акты сверки) в объеме и стоимости, </w:t>
            </w:r>
            <w:proofErr w:type="gramStart"/>
            <w:r w:rsidRPr="00B66F4C">
              <w:t>указанных</w:t>
            </w:r>
            <w:proofErr w:type="gramEnd"/>
            <w:r w:rsidRPr="00B66F4C">
              <w:t xml:space="preserve"> п</w:t>
            </w:r>
            <w:r w:rsidRPr="00B66F4C">
              <w:t xml:space="preserve">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proofErr w:type="spellStart"/>
            <w:r>
              <w:rPr>
                <w:lang w:val="en-US"/>
              </w:rPr>
              <w:t>Письмо</w:t>
            </w:r>
            <w:proofErr w:type="spellEnd"/>
            <w:r>
              <w:rPr>
                <w:lang w:val="en-US"/>
              </w:rPr>
              <w:t xml:space="preserve"> </w:t>
            </w:r>
            <w:proofErr w:type="spellStart"/>
            <w:r>
              <w:rPr>
                <w:lang w:val="en-US"/>
              </w:rPr>
              <w:t>до</w:t>
            </w:r>
            <w:r>
              <w:rPr>
                <w:lang w:val="en-US"/>
              </w:rPr>
              <w:t>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864393"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66439" w:rsidRDefault="000038DC">
            <w:pPr>
              <w:jc w:val="both"/>
              <w:rPr>
                <w:i/>
                <w:highlight w:val="yellow"/>
              </w:rPr>
            </w:pPr>
            <w:r>
              <w:rPr>
                <w:lang w:val="en-US"/>
              </w:rPr>
              <w:t>Не предусмотрены</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1"/>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9"/>
                    <w:rPr>
                      <w:b/>
                      <w:sz w:val="24"/>
                    </w:rPr>
                  </w:pPr>
                  <w:r>
                    <w:rPr>
                      <w:b/>
                      <w:sz w:val="24"/>
                    </w:rPr>
                    <w:t>Критерий оценки</w:t>
                  </w:r>
                </w:p>
              </w:tc>
              <w:tc>
                <w:tcPr>
                  <w:tcW w:w="2114" w:type="dxa"/>
                </w:tcPr>
                <w:p w:rsidR="000F3FF3" w:rsidRPr="006D2B87" w:rsidRDefault="000F3FF3" w:rsidP="000F3FF3">
                  <w:pPr>
                    <w:pStyle w:val="af9"/>
                    <w:ind w:firstLine="0"/>
                    <w:rPr>
                      <w:b/>
                      <w:sz w:val="24"/>
                    </w:rPr>
                  </w:pPr>
                  <w:r>
                    <w:rPr>
                      <w:b/>
                      <w:sz w:val="24"/>
                    </w:rPr>
                    <w:t xml:space="preserve">Значение </w:t>
                  </w:r>
                  <w:r>
                    <w:rPr>
                      <w:sz w:val="24"/>
                    </w:rPr>
                    <w:t>Кз</w:t>
                  </w:r>
                </w:p>
              </w:tc>
            </w:tr>
            <w:tr w:rsidR="000F3FF3" w:rsidRPr="00514332" w:rsidTr="00CD0E0C">
              <w:tc>
                <w:tcPr>
                  <w:tcW w:w="4423" w:type="dxa"/>
                </w:tcPr>
                <w:p w:rsidR="00366439" w:rsidRDefault="000038DC">
                  <w:pPr>
                    <w:pStyle w:val="af9"/>
                    <w:ind w:firstLine="0"/>
                    <w:rPr>
                      <w:sz w:val="24"/>
                    </w:rPr>
                  </w:pPr>
                  <w:r>
                    <w:rPr>
                      <w:sz w:val="24"/>
                    </w:rPr>
                    <w:t xml:space="preserve">Цена 1 (одного) литра дизельного топлива зимнего </w:t>
                  </w:r>
                </w:p>
              </w:tc>
              <w:tc>
                <w:tcPr>
                  <w:tcW w:w="2114" w:type="dxa"/>
                </w:tcPr>
                <w:p w:rsidR="00366439" w:rsidRDefault="000038DC">
                  <w:pPr>
                    <w:pStyle w:val="af9"/>
                    <w:ind w:firstLine="0"/>
                    <w:rPr>
                      <w:sz w:val="24"/>
                      <w:lang w:val="en-US"/>
                    </w:rPr>
                  </w:pPr>
                  <w:r>
                    <w:rPr>
                      <w:sz w:val="24"/>
                      <w:lang w:val="en-US"/>
                    </w:rPr>
                    <w:t>0,60</w:t>
                  </w:r>
                </w:p>
              </w:tc>
            </w:tr>
            <w:tr w:rsidR="000F3FF3" w:rsidRPr="00514332" w:rsidTr="00CD0E0C">
              <w:tc>
                <w:tcPr>
                  <w:tcW w:w="4423" w:type="dxa"/>
                </w:tcPr>
                <w:p w:rsidR="00366439" w:rsidRDefault="000038DC">
                  <w:pPr>
                    <w:pStyle w:val="af9"/>
                    <w:ind w:firstLine="0"/>
                    <w:rPr>
                      <w:sz w:val="24"/>
                    </w:rPr>
                  </w:pPr>
                  <w:r>
                    <w:rPr>
                      <w:sz w:val="24"/>
                    </w:rPr>
                    <w:t xml:space="preserve">Опыт участника (количество договоров, аналогичных предмету настоящего конкурса, стоимостью не менее 20% от начальной максимальной цены договора по настоящему лоту за 2015-2017 гг.) </w:t>
                  </w:r>
                </w:p>
              </w:tc>
              <w:tc>
                <w:tcPr>
                  <w:tcW w:w="2114" w:type="dxa"/>
                </w:tcPr>
                <w:p w:rsidR="00366439" w:rsidRDefault="000038DC">
                  <w:pPr>
                    <w:pStyle w:val="af9"/>
                    <w:ind w:firstLine="0"/>
                    <w:rPr>
                      <w:sz w:val="24"/>
                      <w:lang w:val="en-US"/>
                    </w:rPr>
                  </w:pPr>
                  <w:r>
                    <w:rPr>
                      <w:sz w:val="24"/>
                      <w:lang w:val="en-US"/>
                    </w:rPr>
                    <w:t>0,20</w:t>
                  </w:r>
                </w:p>
              </w:tc>
            </w:tr>
            <w:tr w:rsidR="000F3FF3" w:rsidRPr="00514332" w:rsidTr="00CD0E0C">
              <w:tc>
                <w:tcPr>
                  <w:tcW w:w="4423" w:type="dxa"/>
                </w:tcPr>
                <w:p w:rsidR="00366439" w:rsidRDefault="000038DC">
                  <w:pPr>
                    <w:pStyle w:val="af9"/>
                    <w:ind w:firstLine="0"/>
                    <w:rPr>
                      <w:sz w:val="24"/>
                    </w:rPr>
                  </w:pPr>
                  <w:r>
                    <w:rPr>
                      <w:sz w:val="24"/>
                    </w:rPr>
                    <w:t>Срок поставк</w:t>
                  </w:r>
                  <w:r>
                    <w:rPr>
                      <w:sz w:val="24"/>
                    </w:rPr>
                    <w:t xml:space="preserve">и Товара </w:t>
                  </w:r>
                </w:p>
              </w:tc>
              <w:tc>
                <w:tcPr>
                  <w:tcW w:w="2114" w:type="dxa"/>
                </w:tcPr>
                <w:p w:rsidR="00366439" w:rsidRDefault="000038DC">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0F3FF3" w:rsidRPr="002F15C9" w:rsidRDefault="000F3FF3" w:rsidP="000038DC">
            <w:pPr>
              <w:pStyle w:val="af9"/>
              <w:numPr>
                <w:ilvl w:val="1"/>
                <w:numId w:val="22"/>
              </w:numPr>
              <w:ind w:left="34" w:firstLine="567"/>
              <w:rPr>
                <w:sz w:val="24"/>
              </w:rPr>
            </w:pPr>
            <w:r>
              <w:rPr>
                <w:sz w:val="24"/>
              </w:rPr>
              <w:t>Победитель не вправе направить Заказчику предложения по внесению изменений в договор.</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366439" w:rsidRDefault="000038DC">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366439" w:rsidRDefault="000038DC">
            <w:pPr>
              <w:pStyle w:val="19"/>
              <w:ind w:firstLine="0"/>
              <w:rPr>
                <w:sz w:val="24"/>
                <w:szCs w:val="24"/>
              </w:rPr>
            </w:pPr>
            <w:r>
              <w:rPr>
                <w:sz w:val="24"/>
                <w:szCs w:val="24"/>
              </w:rPr>
              <w:t>Не предусмотрено</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366439" w:rsidRDefault="000038DC">
            <w:pPr>
              <w:pStyle w:val="19"/>
              <w:ind w:firstLine="0"/>
              <w:rPr>
                <w:sz w:val="24"/>
                <w:szCs w:val="24"/>
              </w:rPr>
            </w:pPr>
            <w:r>
              <w:rPr>
                <w:sz w:val="24"/>
                <w:szCs w:val="24"/>
              </w:rPr>
              <w:t>Не предусмотрено</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66439" w:rsidRDefault="000038DC">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r>
        <w:rPr>
          <w:b/>
          <w:szCs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0038DC">
      <w:pPr>
        <w:pStyle w:val="afc"/>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038D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0038D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0038DC">
      <w:pPr>
        <w:pStyle w:val="afc"/>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0038DC">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0038DC">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0038DC">
      <w:pPr>
        <w:numPr>
          <w:ilvl w:val="0"/>
          <w:numId w:val="15"/>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0038DC">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038DC">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66439" w:rsidRDefault="000038DC">
      <w:pPr>
        <w:pStyle w:val="19"/>
        <w:ind w:firstLine="0"/>
        <w:jc w:val="right"/>
        <w:outlineLvl w:val="0"/>
        <w:rPr>
          <w:rFonts w:eastAsia="MS Mincho"/>
          <w:szCs w:val="28"/>
        </w:rPr>
      </w:pPr>
      <w:r>
        <w:rPr>
          <w:rFonts w:eastAsia="MS Mincho"/>
          <w:szCs w:val="28"/>
        </w:rPr>
        <w:lastRenderedPageBreak/>
        <w:t>Прил</w:t>
      </w:r>
      <w:r>
        <w:rPr>
          <w:rFonts w:eastAsia="MS Mincho"/>
          <w:szCs w:val="28"/>
        </w:rPr>
        <w:t>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 (______) __________________________________________</w:t>
      </w:r>
    </w:p>
    <w:p w:rsidR="00C22ACD" w:rsidRDefault="00C22ACD" w:rsidP="00C22ACD">
      <w:pPr>
        <w:pStyle w:val="af9"/>
        <w:ind w:firstLine="698"/>
        <w:rPr>
          <w:sz w:val="28"/>
          <w:szCs w:val="28"/>
        </w:rPr>
      </w:pPr>
      <w:r>
        <w:rPr>
          <w:sz w:val="28"/>
          <w:szCs w:val="28"/>
        </w:rPr>
        <w:t>Факс (______) _____________________________________________</w:t>
      </w:r>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 (______) __________________________________________</w:t>
      </w:r>
    </w:p>
    <w:p w:rsidR="00C22ACD" w:rsidRDefault="00C22ACD" w:rsidP="00C22ACD">
      <w:pPr>
        <w:pStyle w:val="af9"/>
        <w:ind w:firstLine="698"/>
        <w:rPr>
          <w:sz w:val="28"/>
          <w:szCs w:val="28"/>
        </w:rPr>
      </w:pPr>
      <w:r>
        <w:rPr>
          <w:sz w:val="28"/>
          <w:szCs w:val="28"/>
        </w:rPr>
        <w:t>Факс (______) _____________________________________________</w:t>
      </w:r>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0038DC">
      <w:pPr>
        <w:pStyle w:val="af9"/>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0038DC">
      <w:pPr>
        <w:pStyle w:val="af9"/>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0038DC">
      <w:pPr>
        <w:pStyle w:val="af9"/>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0038DC">
      <w:pPr>
        <w:pStyle w:val="af9"/>
        <w:numPr>
          <w:ilvl w:val="2"/>
          <w:numId w:val="16"/>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0038DC">
      <w:pPr>
        <w:pStyle w:val="af9"/>
        <w:numPr>
          <w:ilvl w:val="2"/>
          <w:numId w:val="16"/>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0038DC">
      <w:pPr>
        <w:pStyle w:val="af9"/>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0038DC">
      <w:pPr>
        <w:pStyle w:val="af9"/>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0038DC">
      <w:pPr>
        <w:pStyle w:val="af9"/>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66439" w:rsidRDefault="000038DC">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366439" w:rsidRDefault="00366439" w:rsidP="00CC101C">
      <w:pPr>
        <w:pStyle w:val="3"/>
        <w:spacing w:before="0" w:after="0"/>
        <w:jc w:val="center"/>
        <w:rPr>
          <w:rFonts w:ascii="Times New Roman" w:hAnsi="Times New Roman"/>
          <w:sz w:val="28"/>
          <w:szCs w:val="28"/>
        </w:rPr>
      </w:pPr>
      <w:r>
        <w:rPr>
          <w:rFonts w:ascii="Times New Roman" w:hAnsi="Times New Roman"/>
          <w:b w:val="0"/>
          <w:sz w:val="28"/>
          <w:szCs w:val="28"/>
        </w:rPr>
        <w:t>Финансово-коммерческое предложение</w:t>
      </w:r>
    </w:p>
    <w:p w:rsidR="00366439" w:rsidRDefault="00366439" w:rsidP="00CC101C"/>
    <w:p w:rsidR="00366439" w:rsidRDefault="00366439" w:rsidP="00CC101C">
      <w:pPr>
        <w:rPr>
          <w:sz w:val="28"/>
          <w:szCs w:val="28"/>
        </w:rPr>
      </w:pPr>
      <w:r>
        <w:rPr>
          <w:sz w:val="28"/>
          <w:szCs w:val="28"/>
        </w:rPr>
        <w:t xml:space="preserve"> «____» ___________ 201_ г.                              Запрос предложений № ЗП-_____  </w:t>
      </w:r>
    </w:p>
    <w:p w:rsidR="00366439" w:rsidRDefault="00366439" w:rsidP="00CC101C">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366439" w:rsidRDefault="00366439" w:rsidP="00CC101C">
      <w:pPr>
        <w:rPr>
          <w:sz w:val="28"/>
          <w:szCs w:val="28"/>
        </w:rPr>
      </w:pPr>
      <w:r>
        <w:rPr>
          <w:sz w:val="28"/>
          <w:szCs w:val="28"/>
        </w:rPr>
        <w:t>____________________________________________________________________</w:t>
      </w:r>
    </w:p>
    <w:p w:rsidR="00366439" w:rsidRDefault="00366439" w:rsidP="00CC101C">
      <w:pPr>
        <w:ind w:firstLine="3"/>
        <w:jc w:val="center"/>
        <w:rPr>
          <w:bCs/>
          <w:i/>
        </w:rPr>
      </w:pPr>
      <w:r>
        <w:rPr>
          <w:bCs/>
          <w:i/>
        </w:rPr>
        <w:t>(Полное наименование п</w:t>
      </w:r>
      <w:r>
        <w:rPr>
          <w:i/>
        </w:rPr>
        <w:t>ретендента</w:t>
      </w:r>
      <w:r>
        <w:rPr>
          <w:bCs/>
          <w:i/>
        </w:rPr>
        <w:t>)</w:t>
      </w:r>
    </w:p>
    <w:p w:rsidR="00366439" w:rsidRDefault="00366439" w:rsidP="00FB634D">
      <w:pPr>
        <w:ind w:firstLine="708"/>
        <w:jc w:val="right"/>
        <w:rPr>
          <w:bCs/>
          <w:sz w:val="28"/>
          <w:szCs w:val="28"/>
        </w:rPr>
      </w:pPr>
      <w:r>
        <w:rPr>
          <w:bCs/>
          <w:sz w:val="28"/>
          <w:szCs w:val="28"/>
        </w:rPr>
        <w:t>Таблица № 1</w:t>
      </w:r>
    </w:p>
    <w:tbl>
      <w:tblPr>
        <w:tblW w:w="5018" w:type="pct"/>
        <w:tblInd w:w="-34" w:type="dxa"/>
        <w:tblLook w:val="04A0"/>
      </w:tblPr>
      <w:tblGrid>
        <w:gridCol w:w="540"/>
        <w:gridCol w:w="3125"/>
        <w:gridCol w:w="1199"/>
        <w:gridCol w:w="1785"/>
        <w:gridCol w:w="1643"/>
        <w:gridCol w:w="1597"/>
      </w:tblGrid>
      <w:tr w:rsidR="00366439" w:rsidTr="00053A45">
        <w:trPr>
          <w:trHeight w:val="2484"/>
        </w:trPr>
        <w:tc>
          <w:tcPr>
            <w:tcW w:w="273" w:type="pct"/>
            <w:tcBorders>
              <w:top w:val="single" w:sz="4" w:space="0" w:color="auto"/>
              <w:left w:val="single" w:sz="4" w:space="0" w:color="auto"/>
              <w:bottom w:val="single" w:sz="4" w:space="0" w:color="auto"/>
              <w:right w:val="single" w:sz="4" w:space="0" w:color="auto"/>
            </w:tcBorders>
            <w:vAlign w:val="center"/>
            <w:hideMark/>
          </w:tcPr>
          <w:p w:rsidR="00366439" w:rsidRDefault="00366439">
            <w:pPr>
              <w:jc w:val="center"/>
            </w:pPr>
            <w:r>
              <w:t xml:space="preserve">№ </w:t>
            </w:r>
            <w:proofErr w:type="spellStart"/>
            <w:proofErr w:type="gramStart"/>
            <w:r>
              <w:t>п</w:t>
            </w:r>
            <w:proofErr w:type="spellEnd"/>
            <w:proofErr w:type="gramEnd"/>
            <w:r>
              <w:t>/</w:t>
            </w:r>
            <w:proofErr w:type="spellStart"/>
            <w:r>
              <w:t>п</w:t>
            </w:r>
            <w:proofErr w:type="spellEnd"/>
          </w:p>
        </w:tc>
        <w:tc>
          <w:tcPr>
            <w:tcW w:w="1580" w:type="pct"/>
            <w:tcBorders>
              <w:top w:val="single" w:sz="4" w:space="0" w:color="auto"/>
              <w:left w:val="single" w:sz="4" w:space="0" w:color="auto"/>
              <w:bottom w:val="single" w:sz="4" w:space="0" w:color="auto"/>
              <w:right w:val="single" w:sz="4" w:space="0" w:color="auto"/>
            </w:tcBorders>
            <w:vAlign w:val="center"/>
            <w:hideMark/>
          </w:tcPr>
          <w:p w:rsidR="00366439" w:rsidRDefault="00366439">
            <w:pPr>
              <w:jc w:val="center"/>
            </w:pPr>
            <w:r>
              <w:t>Наименование товара</w:t>
            </w:r>
          </w:p>
        </w:tc>
        <w:tc>
          <w:tcPr>
            <w:tcW w:w="711" w:type="pct"/>
            <w:tcBorders>
              <w:top w:val="single" w:sz="4" w:space="0" w:color="auto"/>
              <w:left w:val="single" w:sz="4" w:space="0" w:color="auto"/>
              <w:bottom w:val="single" w:sz="4" w:space="0" w:color="auto"/>
              <w:right w:val="single" w:sz="4" w:space="0" w:color="auto"/>
            </w:tcBorders>
          </w:tcPr>
          <w:p w:rsidR="00366439" w:rsidRDefault="00366439">
            <w:pPr>
              <w:jc w:val="center"/>
            </w:pPr>
          </w:p>
          <w:p w:rsidR="00366439" w:rsidRDefault="00366439">
            <w:pPr>
              <w:jc w:val="center"/>
            </w:pPr>
          </w:p>
          <w:p w:rsidR="00366439" w:rsidRDefault="00366439">
            <w:pPr>
              <w:jc w:val="center"/>
            </w:pPr>
          </w:p>
          <w:p w:rsidR="00366439" w:rsidRDefault="00366439">
            <w:pPr>
              <w:jc w:val="center"/>
            </w:pPr>
            <w:r>
              <w:t>Цена за 1 литр Товара в руб., без учета НДС</w:t>
            </w:r>
          </w:p>
        </w:tc>
        <w:tc>
          <w:tcPr>
            <w:tcW w:w="903" w:type="pct"/>
            <w:tcBorders>
              <w:top w:val="single" w:sz="4" w:space="0" w:color="auto"/>
              <w:left w:val="single" w:sz="4" w:space="0" w:color="auto"/>
              <w:bottom w:val="single" w:sz="4" w:space="0" w:color="auto"/>
              <w:right w:val="single" w:sz="4" w:space="0" w:color="auto"/>
            </w:tcBorders>
            <w:vAlign w:val="center"/>
            <w:hideMark/>
          </w:tcPr>
          <w:p w:rsidR="00366439" w:rsidRDefault="00366439">
            <w:pPr>
              <w:jc w:val="center"/>
            </w:pPr>
            <w:r>
              <w:t xml:space="preserve">Экологический класс </w:t>
            </w:r>
          </w:p>
          <w:p w:rsidR="00366439" w:rsidRDefault="00366439" w:rsidP="00FB634D">
            <w:pPr>
              <w:jc w:val="center"/>
            </w:pPr>
            <w:r>
              <w:t xml:space="preserve">Товара </w:t>
            </w:r>
          </w:p>
        </w:tc>
        <w:tc>
          <w:tcPr>
            <w:tcW w:w="831" w:type="pct"/>
            <w:tcBorders>
              <w:top w:val="single" w:sz="4" w:space="0" w:color="auto"/>
              <w:left w:val="single" w:sz="4" w:space="0" w:color="auto"/>
              <w:bottom w:val="single" w:sz="4" w:space="0" w:color="auto"/>
              <w:right w:val="single" w:sz="4" w:space="0" w:color="auto"/>
            </w:tcBorders>
            <w:vAlign w:val="center"/>
          </w:tcPr>
          <w:p w:rsidR="00366439" w:rsidRDefault="00366439">
            <w:pPr>
              <w:jc w:val="center"/>
              <w:rPr>
                <w:color w:val="BFBFBF"/>
              </w:rPr>
            </w:pPr>
            <w:r>
              <w:t xml:space="preserve">Срок поставки Товара </w:t>
            </w:r>
            <w:proofErr w:type="gramStart"/>
            <w:r>
              <w:t>с даты получения</w:t>
            </w:r>
            <w:proofErr w:type="gramEnd"/>
            <w:r>
              <w:t xml:space="preserve"> заявки Поставщиком (в рабочих  днях)</w:t>
            </w:r>
          </w:p>
          <w:p w:rsidR="00366439" w:rsidRDefault="00366439">
            <w:pPr>
              <w:jc w:val="center"/>
            </w:pPr>
          </w:p>
        </w:tc>
        <w:tc>
          <w:tcPr>
            <w:tcW w:w="702" w:type="pct"/>
            <w:tcBorders>
              <w:top w:val="single" w:sz="4" w:space="0" w:color="auto"/>
              <w:left w:val="single" w:sz="4" w:space="0" w:color="auto"/>
              <w:bottom w:val="single" w:sz="4" w:space="0" w:color="auto"/>
              <w:right w:val="single" w:sz="4" w:space="0" w:color="auto"/>
            </w:tcBorders>
            <w:vAlign w:val="center"/>
          </w:tcPr>
          <w:p w:rsidR="00366439" w:rsidRDefault="00366439">
            <w:pPr>
              <w:jc w:val="center"/>
            </w:pPr>
            <w:r>
              <w:t xml:space="preserve">Гарантийный срок хранения </w:t>
            </w:r>
          </w:p>
          <w:p w:rsidR="00366439" w:rsidRDefault="00366439">
            <w:pPr>
              <w:jc w:val="center"/>
            </w:pPr>
            <w:r>
              <w:t>(в месяцах</w:t>
            </w:r>
            <w:r>
              <w:rPr>
                <w:iCs/>
                <w:color w:val="2D2D2D"/>
                <w:spacing w:val="2"/>
                <w:sz w:val="20"/>
                <w:szCs w:val="20"/>
                <w:shd w:val="clear" w:color="auto" w:fill="FFFFFF"/>
              </w:rPr>
              <w:t>)</w:t>
            </w:r>
          </w:p>
        </w:tc>
      </w:tr>
      <w:tr w:rsidR="00366439" w:rsidTr="00053A45">
        <w:trPr>
          <w:trHeight w:val="255"/>
        </w:trPr>
        <w:tc>
          <w:tcPr>
            <w:tcW w:w="273" w:type="pct"/>
            <w:tcBorders>
              <w:top w:val="nil"/>
              <w:left w:val="single" w:sz="4" w:space="0" w:color="auto"/>
              <w:bottom w:val="single" w:sz="4" w:space="0" w:color="auto"/>
              <w:right w:val="single" w:sz="4" w:space="0" w:color="auto"/>
            </w:tcBorders>
            <w:noWrap/>
            <w:vAlign w:val="bottom"/>
            <w:hideMark/>
          </w:tcPr>
          <w:p w:rsidR="00366439" w:rsidRDefault="00366439">
            <w:pPr>
              <w:jc w:val="center"/>
            </w:pPr>
            <w:r>
              <w:t>1</w:t>
            </w:r>
          </w:p>
        </w:tc>
        <w:tc>
          <w:tcPr>
            <w:tcW w:w="1580" w:type="pct"/>
            <w:tcBorders>
              <w:top w:val="nil"/>
              <w:left w:val="nil"/>
              <w:bottom w:val="single" w:sz="4" w:space="0" w:color="auto"/>
              <w:right w:val="single" w:sz="4" w:space="0" w:color="auto"/>
            </w:tcBorders>
            <w:noWrap/>
            <w:vAlign w:val="bottom"/>
            <w:hideMark/>
          </w:tcPr>
          <w:p w:rsidR="00366439" w:rsidRDefault="00366439">
            <w:pPr>
              <w:jc w:val="center"/>
            </w:pPr>
            <w:r>
              <w:t>2</w:t>
            </w:r>
          </w:p>
        </w:tc>
        <w:tc>
          <w:tcPr>
            <w:tcW w:w="711" w:type="pct"/>
            <w:tcBorders>
              <w:top w:val="single" w:sz="4" w:space="0" w:color="auto"/>
              <w:left w:val="nil"/>
              <w:bottom w:val="single" w:sz="4" w:space="0" w:color="auto"/>
              <w:right w:val="single" w:sz="4" w:space="0" w:color="auto"/>
            </w:tcBorders>
            <w:hideMark/>
          </w:tcPr>
          <w:p w:rsidR="00366439" w:rsidRDefault="00366439">
            <w:pPr>
              <w:jc w:val="center"/>
            </w:pPr>
            <w:r>
              <w:t>3</w:t>
            </w:r>
          </w:p>
        </w:tc>
        <w:tc>
          <w:tcPr>
            <w:tcW w:w="903" w:type="pct"/>
            <w:tcBorders>
              <w:top w:val="single" w:sz="4" w:space="0" w:color="auto"/>
              <w:left w:val="nil"/>
              <w:bottom w:val="single" w:sz="4" w:space="0" w:color="auto"/>
              <w:right w:val="single" w:sz="4" w:space="0" w:color="auto"/>
            </w:tcBorders>
            <w:hideMark/>
          </w:tcPr>
          <w:p w:rsidR="00366439" w:rsidRDefault="00366439">
            <w:pPr>
              <w:jc w:val="center"/>
            </w:pPr>
            <w:r>
              <w:t>4</w:t>
            </w:r>
          </w:p>
        </w:tc>
        <w:tc>
          <w:tcPr>
            <w:tcW w:w="831" w:type="pct"/>
            <w:tcBorders>
              <w:top w:val="single" w:sz="4" w:space="0" w:color="auto"/>
              <w:left w:val="single" w:sz="4" w:space="0" w:color="auto"/>
              <w:bottom w:val="single" w:sz="4" w:space="0" w:color="auto"/>
              <w:right w:val="single" w:sz="4" w:space="0" w:color="auto"/>
            </w:tcBorders>
            <w:hideMark/>
          </w:tcPr>
          <w:p w:rsidR="00366439" w:rsidRPr="00FB634D" w:rsidRDefault="00366439">
            <w:pPr>
              <w:jc w:val="center"/>
            </w:pPr>
            <w:r>
              <w:t>5</w:t>
            </w:r>
          </w:p>
        </w:tc>
        <w:tc>
          <w:tcPr>
            <w:tcW w:w="702" w:type="pct"/>
            <w:tcBorders>
              <w:top w:val="single" w:sz="4" w:space="0" w:color="auto"/>
              <w:left w:val="single" w:sz="4" w:space="0" w:color="auto"/>
              <w:bottom w:val="single" w:sz="4" w:space="0" w:color="auto"/>
              <w:right w:val="single" w:sz="4" w:space="0" w:color="auto"/>
            </w:tcBorders>
          </w:tcPr>
          <w:p w:rsidR="00366439" w:rsidRPr="00FB634D" w:rsidRDefault="00366439">
            <w:pPr>
              <w:jc w:val="center"/>
            </w:pPr>
            <w:r>
              <w:t>6</w:t>
            </w:r>
          </w:p>
        </w:tc>
      </w:tr>
      <w:tr w:rsidR="00366439" w:rsidTr="00053A45">
        <w:trPr>
          <w:trHeight w:val="315"/>
        </w:trPr>
        <w:tc>
          <w:tcPr>
            <w:tcW w:w="273" w:type="pct"/>
            <w:tcBorders>
              <w:top w:val="nil"/>
              <w:left w:val="single" w:sz="4" w:space="0" w:color="auto"/>
              <w:bottom w:val="single" w:sz="4" w:space="0" w:color="auto"/>
              <w:right w:val="single" w:sz="4" w:space="0" w:color="auto"/>
            </w:tcBorders>
            <w:noWrap/>
            <w:vAlign w:val="center"/>
            <w:hideMark/>
          </w:tcPr>
          <w:p w:rsidR="00366439" w:rsidRDefault="00366439">
            <w:pPr>
              <w:jc w:val="center"/>
            </w:pPr>
            <w:r>
              <w:t>1</w:t>
            </w:r>
          </w:p>
        </w:tc>
        <w:tc>
          <w:tcPr>
            <w:tcW w:w="1580" w:type="pct"/>
            <w:tcBorders>
              <w:top w:val="nil"/>
              <w:left w:val="nil"/>
              <w:bottom w:val="single" w:sz="4" w:space="0" w:color="auto"/>
              <w:right w:val="single" w:sz="4" w:space="0" w:color="auto"/>
            </w:tcBorders>
            <w:noWrap/>
            <w:vAlign w:val="center"/>
            <w:hideMark/>
          </w:tcPr>
          <w:p w:rsidR="00366439" w:rsidRDefault="00366439">
            <w:pPr>
              <w:jc w:val="center"/>
            </w:pPr>
            <w:r>
              <w:t>Дизельное топливо (зимнее)</w:t>
            </w:r>
          </w:p>
        </w:tc>
        <w:tc>
          <w:tcPr>
            <w:tcW w:w="711" w:type="pct"/>
            <w:tcBorders>
              <w:top w:val="single" w:sz="4" w:space="0" w:color="auto"/>
              <w:left w:val="nil"/>
              <w:bottom w:val="single" w:sz="4" w:space="0" w:color="auto"/>
              <w:right w:val="single" w:sz="4" w:space="0" w:color="auto"/>
            </w:tcBorders>
            <w:vAlign w:val="center"/>
          </w:tcPr>
          <w:p w:rsidR="00366439" w:rsidRDefault="00366439">
            <w:pPr>
              <w:jc w:val="center"/>
            </w:pPr>
          </w:p>
        </w:tc>
        <w:tc>
          <w:tcPr>
            <w:tcW w:w="903" w:type="pct"/>
            <w:tcBorders>
              <w:top w:val="single" w:sz="4" w:space="0" w:color="auto"/>
              <w:left w:val="nil"/>
              <w:bottom w:val="single" w:sz="4" w:space="0" w:color="auto"/>
              <w:right w:val="single" w:sz="4" w:space="0" w:color="auto"/>
            </w:tcBorders>
            <w:vAlign w:val="center"/>
          </w:tcPr>
          <w:p w:rsidR="00366439" w:rsidRDefault="00366439">
            <w:pPr>
              <w:jc w:val="center"/>
            </w:pPr>
          </w:p>
        </w:tc>
        <w:tc>
          <w:tcPr>
            <w:tcW w:w="831" w:type="pct"/>
            <w:tcBorders>
              <w:top w:val="single" w:sz="4" w:space="0" w:color="auto"/>
              <w:left w:val="single" w:sz="4" w:space="0" w:color="auto"/>
              <w:bottom w:val="single" w:sz="4" w:space="0" w:color="auto"/>
              <w:right w:val="single" w:sz="4" w:space="0" w:color="auto"/>
            </w:tcBorders>
            <w:vAlign w:val="center"/>
          </w:tcPr>
          <w:p w:rsidR="00366439" w:rsidRDefault="00366439">
            <w:pPr>
              <w:jc w:val="center"/>
            </w:pPr>
          </w:p>
        </w:tc>
        <w:tc>
          <w:tcPr>
            <w:tcW w:w="702" w:type="pct"/>
            <w:tcBorders>
              <w:top w:val="single" w:sz="4" w:space="0" w:color="auto"/>
              <w:left w:val="single" w:sz="4" w:space="0" w:color="auto"/>
              <w:bottom w:val="single" w:sz="4" w:space="0" w:color="auto"/>
              <w:right w:val="single" w:sz="4" w:space="0" w:color="auto"/>
            </w:tcBorders>
            <w:vAlign w:val="center"/>
          </w:tcPr>
          <w:p w:rsidR="00366439" w:rsidRDefault="00366439" w:rsidP="00FB634D">
            <w:pPr>
              <w:jc w:val="center"/>
            </w:pPr>
            <w:r>
              <w:rPr>
                <w:iCs/>
                <w:color w:val="2D2D2D"/>
                <w:spacing w:val="2"/>
                <w:sz w:val="16"/>
                <w:szCs w:val="16"/>
                <w:shd w:val="clear" w:color="auto" w:fill="FFFFFF"/>
              </w:rPr>
              <w:t xml:space="preserve">___ (__________) месяцев </w:t>
            </w:r>
            <w:proofErr w:type="gramStart"/>
            <w:r>
              <w:rPr>
                <w:iCs/>
                <w:color w:val="2D2D2D"/>
                <w:spacing w:val="2"/>
                <w:sz w:val="16"/>
                <w:szCs w:val="16"/>
                <w:shd w:val="clear" w:color="auto" w:fill="FFFFFF"/>
              </w:rPr>
              <w:t>с даты подписания</w:t>
            </w:r>
            <w:proofErr w:type="gramEnd"/>
            <w:r>
              <w:rPr>
                <w:iCs/>
                <w:color w:val="2D2D2D"/>
                <w:spacing w:val="2"/>
                <w:sz w:val="16"/>
                <w:szCs w:val="16"/>
                <w:shd w:val="clear" w:color="auto" w:fill="FFFFFF"/>
              </w:rPr>
              <w:t xml:space="preserve"> Сторонами товарной накладной ТОРГ-12 </w:t>
            </w:r>
            <w:r>
              <w:rPr>
                <w:iCs/>
                <w:spacing w:val="2"/>
                <w:sz w:val="16"/>
                <w:szCs w:val="16"/>
                <w:shd w:val="clear" w:color="auto" w:fill="FFFFFF"/>
              </w:rPr>
              <w:t>или</w:t>
            </w:r>
            <w:r>
              <w:rPr>
                <w:color w:val="000000"/>
                <w:sz w:val="16"/>
                <w:szCs w:val="16"/>
                <w:highlight w:val="yellow"/>
              </w:rPr>
              <w:t xml:space="preserve"> </w:t>
            </w:r>
            <w:r>
              <w:rPr>
                <w:color w:val="000000"/>
                <w:sz w:val="16"/>
                <w:szCs w:val="16"/>
              </w:rPr>
              <w:t>универсального передаточного документа</w:t>
            </w:r>
          </w:p>
        </w:tc>
      </w:tr>
      <w:tr w:rsidR="00366439" w:rsidTr="00053A45">
        <w:trPr>
          <w:trHeight w:val="315"/>
        </w:trPr>
        <w:tc>
          <w:tcPr>
            <w:tcW w:w="273" w:type="pct"/>
            <w:tcBorders>
              <w:top w:val="nil"/>
              <w:left w:val="single" w:sz="4" w:space="0" w:color="auto"/>
              <w:bottom w:val="single" w:sz="4" w:space="0" w:color="auto"/>
              <w:right w:val="single" w:sz="4" w:space="0" w:color="auto"/>
            </w:tcBorders>
            <w:noWrap/>
            <w:vAlign w:val="center"/>
          </w:tcPr>
          <w:p w:rsidR="00366439" w:rsidRDefault="00366439">
            <w:pPr>
              <w:jc w:val="center"/>
            </w:pPr>
          </w:p>
        </w:tc>
        <w:tc>
          <w:tcPr>
            <w:tcW w:w="1580" w:type="pct"/>
            <w:tcBorders>
              <w:top w:val="nil"/>
              <w:left w:val="nil"/>
              <w:bottom w:val="single" w:sz="4" w:space="0" w:color="auto"/>
              <w:right w:val="single" w:sz="4" w:space="0" w:color="auto"/>
            </w:tcBorders>
            <w:noWrap/>
            <w:vAlign w:val="center"/>
          </w:tcPr>
          <w:p w:rsidR="00366439" w:rsidRDefault="00366439">
            <w:pPr>
              <w:jc w:val="center"/>
            </w:pPr>
          </w:p>
        </w:tc>
        <w:tc>
          <w:tcPr>
            <w:tcW w:w="711" w:type="pct"/>
            <w:tcBorders>
              <w:top w:val="single" w:sz="4" w:space="0" w:color="auto"/>
              <w:left w:val="nil"/>
              <w:bottom w:val="single" w:sz="4" w:space="0" w:color="auto"/>
              <w:right w:val="single" w:sz="4" w:space="0" w:color="auto"/>
            </w:tcBorders>
            <w:vAlign w:val="center"/>
          </w:tcPr>
          <w:p w:rsidR="00366439" w:rsidRDefault="00366439">
            <w:pPr>
              <w:jc w:val="center"/>
            </w:pPr>
          </w:p>
        </w:tc>
        <w:tc>
          <w:tcPr>
            <w:tcW w:w="903" w:type="pct"/>
            <w:tcBorders>
              <w:top w:val="single" w:sz="4" w:space="0" w:color="auto"/>
              <w:left w:val="nil"/>
              <w:bottom w:val="single" w:sz="4" w:space="0" w:color="auto"/>
              <w:right w:val="single" w:sz="4" w:space="0" w:color="auto"/>
            </w:tcBorders>
            <w:vAlign w:val="center"/>
          </w:tcPr>
          <w:p w:rsidR="00366439" w:rsidRDefault="00366439">
            <w:pPr>
              <w:jc w:val="center"/>
            </w:pPr>
          </w:p>
        </w:tc>
        <w:tc>
          <w:tcPr>
            <w:tcW w:w="831" w:type="pct"/>
            <w:tcBorders>
              <w:top w:val="single" w:sz="4" w:space="0" w:color="auto"/>
              <w:left w:val="single" w:sz="4" w:space="0" w:color="auto"/>
              <w:bottom w:val="single" w:sz="4" w:space="0" w:color="auto"/>
              <w:right w:val="single" w:sz="4" w:space="0" w:color="auto"/>
            </w:tcBorders>
            <w:vAlign w:val="center"/>
          </w:tcPr>
          <w:p w:rsidR="00366439" w:rsidRDefault="00366439">
            <w:pPr>
              <w:jc w:val="center"/>
            </w:pPr>
          </w:p>
        </w:tc>
        <w:tc>
          <w:tcPr>
            <w:tcW w:w="702" w:type="pct"/>
            <w:tcBorders>
              <w:top w:val="single" w:sz="4" w:space="0" w:color="auto"/>
              <w:left w:val="single" w:sz="4" w:space="0" w:color="auto"/>
              <w:bottom w:val="single" w:sz="4" w:space="0" w:color="auto"/>
              <w:right w:val="single" w:sz="4" w:space="0" w:color="auto"/>
            </w:tcBorders>
          </w:tcPr>
          <w:p w:rsidR="00366439" w:rsidRDefault="00366439">
            <w:pPr>
              <w:jc w:val="center"/>
              <w:rPr>
                <w:iCs/>
                <w:color w:val="2D2D2D"/>
                <w:spacing w:val="2"/>
                <w:sz w:val="16"/>
                <w:szCs w:val="16"/>
                <w:shd w:val="clear" w:color="auto" w:fill="FFFFFF"/>
              </w:rPr>
            </w:pPr>
          </w:p>
        </w:tc>
      </w:tr>
    </w:tbl>
    <w:p w:rsidR="00366439" w:rsidRPr="000379F8" w:rsidRDefault="00366439" w:rsidP="00FB634D">
      <w:pPr>
        <w:ind w:firstLine="567"/>
        <w:jc w:val="both"/>
        <w:rPr>
          <w:color w:val="BFBFBF"/>
          <w:sz w:val="28"/>
          <w:szCs w:val="28"/>
        </w:rPr>
      </w:pPr>
    </w:p>
    <w:p w:rsidR="00366439" w:rsidRDefault="00366439" w:rsidP="00FB634D">
      <w:pPr>
        <w:pStyle w:val="afc"/>
        <w:jc w:val="right"/>
        <w:rPr>
          <w:szCs w:val="28"/>
        </w:rPr>
      </w:pPr>
      <w:r>
        <w:rPr>
          <w:szCs w:val="28"/>
        </w:rPr>
        <w:t>Таблица № 2</w:t>
      </w:r>
    </w:p>
    <w:tbl>
      <w:tblPr>
        <w:tblW w:w="5000" w:type="pct"/>
        <w:tblLayout w:type="fixed"/>
        <w:tblLook w:val="0000"/>
      </w:tblPr>
      <w:tblGrid>
        <w:gridCol w:w="1950"/>
        <w:gridCol w:w="1985"/>
        <w:gridCol w:w="1989"/>
        <w:gridCol w:w="3930"/>
      </w:tblGrid>
      <w:tr w:rsidR="00366439" w:rsidRPr="00253CDE" w:rsidTr="00FB634D">
        <w:trPr>
          <w:trHeight w:val="263"/>
        </w:trPr>
        <w:tc>
          <w:tcPr>
            <w:tcW w:w="989" w:type="pct"/>
            <w:vMerge w:val="restart"/>
            <w:tcBorders>
              <w:top w:val="single" w:sz="4" w:space="0" w:color="auto"/>
              <w:left w:val="single" w:sz="4" w:space="0" w:color="auto"/>
              <w:right w:val="single" w:sz="4" w:space="0" w:color="auto"/>
            </w:tcBorders>
            <w:noWrap/>
            <w:vAlign w:val="center"/>
          </w:tcPr>
          <w:p w:rsidR="00366439" w:rsidRPr="00253CDE" w:rsidRDefault="00366439" w:rsidP="00C16275">
            <w:pPr>
              <w:jc w:val="center"/>
              <w:rPr>
                <w:b/>
              </w:rPr>
            </w:pPr>
            <w:r>
              <w:rPr>
                <w:b/>
              </w:rPr>
              <w:t>Наименование Товара</w:t>
            </w:r>
          </w:p>
        </w:tc>
        <w:tc>
          <w:tcPr>
            <w:tcW w:w="2016" w:type="pct"/>
            <w:gridSpan w:val="2"/>
            <w:tcBorders>
              <w:top w:val="single" w:sz="4" w:space="0" w:color="auto"/>
              <w:left w:val="single" w:sz="4" w:space="0" w:color="auto"/>
              <w:bottom w:val="single" w:sz="4" w:space="0" w:color="auto"/>
              <w:right w:val="single" w:sz="4" w:space="0" w:color="auto"/>
            </w:tcBorders>
            <w:vAlign w:val="center"/>
          </w:tcPr>
          <w:p w:rsidR="00366439" w:rsidRPr="00253CDE" w:rsidRDefault="00366439" w:rsidP="00C16275">
            <w:pPr>
              <w:jc w:val="center"/>
              <w:rPr>
                <w:b/>
              </w:rPr>
            </w:pPr>
            <w:r>
              <w:rPr>
                <w:b/>
              </w:rPr>
              <w:t>Характеристики Товара</w:t>
            </w:r>
          </w:p>
        </w:tc>
        <w:tc>
          <w:tcPr>
            <w:tcW w:w="1994" w:type="pct"/>
            <w:vMerge w:val="restart"/>
            <w:tcBorders>
              <w:top w:val="single" w:sz="4" w:space="0" w:color="auto"/>
              <w:left w:val="single" w:sz="4" w:space="0" w:color="auto"/>
              <w:right w:val="single" w:sz="4" w:space="0" w:color="auto"/>
            </w:tcBorders>
            <w:vAlign w:val="center"/>
          </w:tcPr>
          <w:p w:rsidR="00366439" w:rsidRPr="00253CDE" w:rsidRDefault="00366439" w:rsidP="00FB634D">
            <w:pPr>
              <w:jc w:val="center"/>
              <w:rPr>
                <w:b/>
              </w:rPr>
            </w:pPr>
            <w:r>
              <w:rPr>
                <w:b/>
              </w:rPr>
              <w:t xml:space="preserve">Соответствие ГОСТ 32511-2013 и </w:t>
            </w:r>
          </w:p>
          <w:p w:rsidR="00366439" w:rsidRPr="00253CDE" w:rsidRDefault="00366439" w:rsidP="00FB634D">
            <w:pPr>
              <w:jc w:val="center"/>
              <w:rPr>
                <w:b/>
              </w:rPr>
            </w:pPr>
            <w:proofErr w:type="gramStart"/>
            <w:r>
              <w:rPr>
                <w:b/>
              </w:rPr>
              <w:t>ТР</w:t>
            </w:r>
            <w:proofErr w:type="gramEnd"/>
            <w:r>
              <w:rPr>
                <w:b/>
              </w:rPr>
              <w:t xml:space="preserve"> ТС 013/2011 </w:t>
            </w:r>
          </w:p>
          <w:p w:rsidR="00366439" w:rsidRPr="00253CDE" w:rsidRDefault="00366439" w:rsidP="00FB634D">
            <w:pPr>
              <w:jc w:val="center"/>
              <w:rPr>
                <w:b/>
              </w:rPr>
            </w:pPr>
            <w:r>
              <w:t>(</w:t>
            </w:r>
            <w:proofErr w:type="gramStart"/>
            <w:r>
              <w:t>соответствует</w:t>
            </w:r>
            <w:proofErr w:type="gramEnd"/>
            <w:r>
              <w:t>/не соответствует)</w:t>
            </w:r>
          </w:p>
        </w:tc>
      </w:tr>
      <w:tr w:rsidR="00366439" w:rsidRPr="00253CDE" w:rsidTr="00FB634D">
        <w:trPr>
          <w:trHeight w:val="189"/>
        </w:trPr>
        <w:tc>
          <w:tcPr>
            <w:tcW w:w="989" w:type="pct"/>
            <w:vMerge/>
            <w:tcBorders>
              <w:left w:val="single" w:sz="4" w:space="0" w:color="auto"/>
              <w:bottom w:val="single" w:sz="4" w:space="0" w:color="auto"/>
              <w:right w:val="single" w:sz="4" w:space="0" w:color="auto"/>
            </w:tcBorders>
            <w:noWrap/>
            <w:vAlign w:val="center"/>
          </w:tcPr>
          <w:p w:rsidR="00366439" w:rsidRPr="00253CDE" w:rsidRDefault="00366439" w:rsidP="00C16275">
            <w:pPr>
              <w:jc w:val="center"/>
            </w:pPr>
          </w:p>
        </w:tc>
        <w:tc>
          <w:tcPr>
            <w:tcW w:w="1007" w:type="pct"/>
            <w:tcBorders>
              <w:top w:val="single" w:sz="4" w:space="0" w:color="auto"/>
              <w:left w:val="nil"/>
              <w:bottom w:val="single" w:sz="4" w:space="0" w:color="auto"/>
              <w:right w:val="single" w:sz="4" w:space="0" w:color="auto"/>
            </w:tcBorders>
            <w:noWrap/>
            <w:vAlign w:val="center"/>
          </w:tcPr>
          <w:p w:rsidR="00366439" w:rsidRPr="00253CDE" w:rsidRDefault="00366439" w:rsidP="00C16275">
            <w:pPr>
              <w:jc w:val="center"/>
            </w:pPr>
            <w:r>
              <w:t xml:space="preserve">Предельная температура </w:t>
            </w:r>
            <w:proofErr w:type="spellStart"/>
            <w:r>
              <w:t>фильтруемости</w:t>
            </w:r>
            <w:proofErr w:type="spellEnd"/>
          </w:p>
        </w:tc>
        <w:tc>
          <w:tcPr>
            <w:tcW w:w="1009" w:type="pct"/>
            <w:tcBorders>
              <w:top w:val="single" w:sz="4" w:space="0" w:color="auto"/>
              <w:left w:val="nil"/>
              <w:bottom w:val="single" w:sz="4" w:space="0" w:color="auto"/>
              <w:right w:val="single" w:sz="4" w:space="0" w:color="auto"/>
            </w:tcBorders>
            <w:vAlign w:val="center"/>
          </w:tcPr>
          <w:p w:rsidR="00366439" w:rsidRPr="00253CDE" w:rsidRDefault="00366439" w:rsidP="00C16275">
            <w:pPr>
              <w:jc w:val="center"/>
            </w:pPr>
            <w:r>
              <w:t>Предельная температура помутнения</w:t>
            </w:r>
          </w:p>
        </w:tc>
        <w:tc>
          <w:tcPr>
            <w:tcW w:w="1994" w:type="pct"/>
            <w:vMerge/>
            <w:tcBorders>
              <w:top w:val="single" w:sz="4" w:space="0" w:color="auto"/>
              <w:left w:val="single" w:sz="4" w:space="0" w:color="auto"/>
              <w:bottom w:val="single" w:sz="4" w:space="0" w:color="auto"/>
              <w:right w:val="single" w:sz="4" w:space="0" w:color="auto"/>
            </w:tcBorders>
            <w:vAlign w:val="center"/>
          </w:tcPr>
          <w:p w:rsidR="00366439" w:rsidRPr="00253CDE" w:rsidRDefault="00366439" w:rsidP="00C16275">
            <w:pPr>
              <w:jc w:val="center"/>
            </w:pPr>
          </w:p>
        </w:tc>
      </w:tr>
      <w:tr w:rsidR="00366439" w:rsidRPr="00253CDE" w:rsidTr="00FB634D">
        <w:trPr>
          <w:trHeight w:val="189"/>
        </w:trPr>
        <w:tc>
          <w:tcPr>
            <w:tcW w:w="989" w:type="pct"/>
            <w:tcBorders>
              <w:left w:val="single" w:sz="4" w:space="0" w:color="auto"/>
              <w:bottom w:val="single" w:sz="4" w:space="0" w:color="auto"/>
              <w:right w:val="single" w:sz="4" w:space="0" w:color="auto"/>
            </w:tcBorders>
            <w:noWrap/>
            <w:vAlign w:val="center"/>
          </w:tcPr>
          <w:p w:rsidR="00366439" w:rsidRPr="00253CDE" w:rsidRDefault="00366439" w:rsidP="00C16275">
            <w:pPr>
              <w:jc w:val="center"/>
            </w:pPr>
            <w:r>
              <w:t>Дизельное топливо (</w:t>
            </w:r>
            <w:r>
              <w:rPr>
                <w:b/>
              </w:rPr>
              <w:t>зимнее</w:t>
            </w:r>
            <w:r>
              <w:t>)</w:t>
            </w:r>
          </w:p>
        </w:tc>
        <w:tc>
          <w:tcPr>
            <w:tcW w:w="1007" w:type="pct"/>
            <w:tcBorders>
              <w:top w:val="single" w:sz="4" w:space="0" w:color="auto"/>
              <w:left w:val="nil"/>
              <w:bottom w:val="single" w:sz="4" w:space="0" w:color="auto"/>
              <w:right w:val="single" w:sz="4" w:space="0" w:color="auto"/>
            </w:tcBorders>
            <w:noWrap/>
            <w:vAlign w:val="center"/>
          </w:tcPr>
          <w:p w:rsidR="00366439" w:rsidRPr="00253CDE" w:rsidRDefault="00366439" w:rsidP="00C16275">
            <w:pPr>
              <w:jc w:val="center"/>
            </w:pPr>
          </w:p>
        </w:tc>
        <w:tc>
          <w:tcPr>
            <w:tcW w:w="1009" w:type="pct"/>
            <w:tcBorders>
              <w:top w:val="single" w:sz="4" w:space="0" w:color="auto"/>
              <w:left w:val="nil"/>
              <w:bottom w:val="single" w:sz="4" w:space="0" w:color="auto"/>
              <w:right w:val="single" w:sz="4" w:space="0" w:color="auto"/>
            </w:tcBorders>
            <w:vAlign w:val="center"/>
          </w:tcPr>
          <w:p w:rsidR="00366439" w:rsidRPr="00253CDE" w:rsidRDefault="00366439" w:rsidP="00C16275">
            <w:pPr>
              <w:jc w:val="center"/>
            </w:pPr>
          </w:p>
        </w:tc>
        <w:tc>
          <w:tcPr>
            <w:tcW w:w="1994" w:type="pct"/>
            <w:tcBorders>
              <w:top w:val="single" w:sz="4" w:space="0" w:color="auto"/>
              <w:left w:val="single" w:sz="4" w:space="0" w:color="auto"/>
              <w:bottom w:val="single" w:sz="4" w:space="0" w:color="auto"/>
              <w:right w:val="single" w:sz="4" w:space="0" w:color="auto"/>
            </w:tcBorders>
            <w:vAlign w:val="center"/>
          </w:tcPr>
          <w:p w:rsidR="00366439" w:rsidRPr="00253CDE" w:rsidRDefault="00366439" w:rsidP="00C16275">
            <w:pPr>
              <w:jc w:val="center"/>
            </w:pPr>
          </w:p>
        </w:tc>
      </w:tr>
    </w:tbl>
    <w:p w:rsidR="00366439" w:rsidRDefault="00366439" w:rsidP="000954FB">
      <w:pPr>
        <w:ind w:firstLine="567"/>
        <w:jc w:val="both"/>
        <w:rPr>
          <w:color w:val="BFBFBF"/>
          <w:sz w:val="28"/>
          <w:szCs w:val="28"/>
        </w:rPr>
      </w:pPr>
    </w:p>
    <w:p w:rsidR="00366439" w:rsidRPr="00CD041A" w:rsidRDefault="00366439" w:rsidP="005B4313">
      <w:pPr>
        <w:tabs>
          <w:tab w:val="left" w:pos="993"/>
        </w:tabs>
        <w:ind w:firstLine="709"/>
        <w:jc w:val="both"/>
        <w:rPr>
          <w:sz w:val="28"/>
          <w:szCs w:val="28"/>
        </w:rPr>
      </w:pPr>
      <w:r>
        <w:rPr>
          <w:sz w:val="28"/>
          <w:szCs w:val="28"/>
        </w:rPr>
        <w:t xml:space="preserve">1. </w:t>
      </w:r>
      <w:r>
        <w:rPr>
          <w:rFonts w:eastAsia="MS Mincho"/>
          <w:bCs/>
          <w:sz w:val="28"/>
          <w:szCs w:val="28"/>
        </w:rPr>
        <w:t xml:space="preserve">Единичная расценка на Товар, указанная в настоящем финансово-коммерческом предложении, учитывает стоимость </w:t>
      </w:r>
      <w:r>
        <w:rPr>
          <w:sz w:val="28"/>
          <w:szCs w:val="28"/>
        </w:rPr>
        <w:t>топлива, все затраты, издержки, расходы на перевозку, слив, страхование, уплату таможенных пошлин и других обязательных платежей и налогов, кроме НДС.</w:t>
      </w:r>
    </w:p>
    <w:p w:rsidR="00366439" w:rsidRDefault="00366439" w:rsidP="005B4313">
      <w:pPr>
        <w:tabs>
          <w:tab w:val="left" w:pos="993"/>
        </w:tabs>
        <w:ind w:firstLine="709"/>
        <w:jc w:val="both"/>
        <w:rPr>
          <w:szCs w:val="28"/>
        </w:rPr>
      </w:pPr>
      <w:r>
        <w:rPr>
          <w:sz w:val="28"/>
          <w:szCs w:val="28"/>
        </w:rPr>
        <w:t>Поставка товаров облагается НДС по ставке ____%, размер которого</w:t>
      </w:r>
      <w:r>
        <w:rPr>
          <w:szCs w:val="28"/>
        </w:rPr>
        <w:t xml:space="preserve"> составляет ________/ НДС не облагается </w:t>
      </w:r>
      <w:r>
        <w:rPr>
          <w:i/>
        </w:rPr>
        <w:t xml:space="preserve">(указать </w:t>
      </w:r>
      <w:proofErr w:type="gramStart"/>
      <w:r>
        <w:rPr>
          <w:i/>
        </w:rPr>
        <w:t>необходимое</w:t>
      </w:r>
      <w:proofErr w:type="gramEnd"/>
      <w:r>
        <w:rPr>
          <w:i/>
        </w:rPr>
        <w:t>)</w:t>
      </w:r>
      <w:r>
        <w:rPr>
          <w:i/>
          <w:szCs w:val="28"/>
        </w:rPr>
        <w:t>.</w:t>
      </w:r>
    </w:p>
    <w:p w:rsidR="00366439" w:rsidRDefault="00366439" w:rsidP="005B4313">
      <w:pPr>
        <w:pStyle w:val="afc"/>
        <w:jc w:val="both"/>
      </w:pPr>
      <w:r>
        <w:rPr>
          <w:szCs w:val="28"/>
        </w:rPr>
        <w:t xml:space="preserve">2. Дополнительные условия </w:t>
      </w:r>
      <w:r>
        <w:t xml:space="preserve">поставки товаров _______________________ </w:t>
      </w:r>
    </w:p>
    <w:p w:rsidR="00366439" w:rsidRPr="00721D0D" w:rsidRDefault="00366439" w:rsidP="000954FB">
      <w:pPr>
        <w:pStyle w:val="afc"/>
        <w:jc w:val="center"/>
        <w:rPr>
          <w:i/>
          <w:sz w:val="24"/>
          <w:szCs w:val="24"/>
        </w:rPr>
      </w:pPr>
      <w:r>
        <w:rPr>
          <w:i/>
          <w:sz w:val="24"/>
          <w:szCs w:val="24"/>
        </w:rPr>
        <w:t>(заполняется претендентом при необходимости).</w:t>
      </w:r>
    </w:p>
    <w:p w:rsidR="00366439" w:rsidRPr="00205668" w:rsidRDefault="00366439" w:rsidP="000954FB">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w:t>
      </w:r>
      <w:r>
        <w:rPr>
          <w:i/>
          <w:sz w:val="24"/>
          <w:szCs w:val="24"/>
        </w:rPr>
        <w:lastRenderedPageBreak/>
        <w:t>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366439" w:rsidRPr="00205668" w:rsidRDefault="00366439" w:rsidP="000954FB">
      <w:pPr>
        <w:pStyle w:val="afc"/>
        <w:jc w:val="both"/>
        <w:rPr>
          <w:szCs w:val="28"/>
        </w:rPr>
      </w:pPr>
      <w:r>
        <w:rPr>
          <w:szCs w:val="28"/>
        </w:rPr>
        <w:t xml:space="preserve">4.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366439" w:rsidRPr="00205668" w:rsidRDefault="00366439" w:rsidP="000954FB">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366439" w:rsidRPr="00205668" w:rsidRDefault="00366439" w:rsidP="000954FB">
      <w:pPr>
        <w:pStyle w:val="afc"/>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Запроса </w:t>
      </w:r>
      <w:proofErr w:type="spellStart"/>
      <w:r>
        <w:rPr>
          <w:szCs w:val="28"/>
        </w:rPr>
        <w:t>предложенийа</w:t>
      </w:r>
      <w:proofErr w:type="spellEnd"/>
      <w:r>
        <w:rPr>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366439" w:rsidRPr="00205668" w:rsidRDefault="00366439" w:rsidP="000954FB">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66439" w:rsidRPr="00CC101C" w:rsidRDefault="00366439" w:rsidP="008D67F8">
      <w:pPr>
        <w:pStyle w:val="3"/>
        <w:spacing w:before="0" w:after="0"/>
        <w:ind w:left="0" w:firstLine="706"/>
        <w:jc w:val="both"/>
        <w:rPr>
          <w:b w:val="0"/>
          <w:sz w:val="28"/>
          <w:szCs w:val="28"/>
        </w:rPr>
      </w:pPr>
    </w:p>
    <w:p w:rsidR="00366439" w:rsidRPr="00CC101C" w:rsidRDefault="00366439" w:rsidP="008D67F8">
      <w:pPr>
        <w:pStyle w:val="3"/>
        <w:spacing w:before="0" w:after="0"/>
        <w:ind w:left="0" w:firstLine="706"/>
        <w:jc w:val="both"/>
        <w:rPr>
          <w:b w:val="0"/>
          <w:sz w:val="28"/>
          <w:szCs w:val="28"/>
        </w:rPr>
      </w:pPr>
    </w:p>
    <w:p w:rsidR="00366439" w:rsidRPr="007415F9" w:rsidRDefault="00366439" w:rsidP="008D67F8">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366439" w:rsidRPr="007415F9" w:rsidRDefault="00366439" w:rsidP="008D67F8">
      <w:pPr>
        <w:tabs>
          <w:tab w:val="left" w:pos="8640"/>
        </w:tabs>
        <w:jc w:val="center"/>
        <w:rPr>
          <w:i/>
        </w:rPr>
      </w:pPr>
      <w:r>
        <w:rPr>
          <w:i/>
        </w:rPr>
        <w:t>(наименование претендента)</w:t>
      </w:r>
    </w:p>
    <w:p w:rsidR="00366439" w:rsidRPr="00445DDD" w:rsidRDefault="00366439" w:rsidP="008D67F8">
      <w:pPr>
        <w:pStyle w:val="32"/>
        <w:suppressAutoHyphens/>
        <w:spacing w:after="0"/>
        <w:rPr>
          <w:sz w:val="28"/>
          <w:szCs w:val="28"/>
        </w:rPr>
      </w:pPr>
      <w:r>
        <w:rPr>
          <w:sz w:val="28"/>
          <w:szCs w:val="28"/>
        </w:rPr>
        <w:t>____________________________________________________________________</w:t>
      </w:r>
    </w:p>
    <w:p w:rsidR="00366439" w:rsidRPr="007415F9" w:rsidRDefault="00366439" w:rsidP="008D67F8">
      <w:pPr>
        <w:rPr>
          <w:i/>
        </w:rPr>
      </w:pPr>
      <w:r>
        <w:rPr>
          <w:i/>
        </w:rPr>
        <w:t xml:space="preserve">       Печать</w:t>
      </w:r>
      <w:r>
        <w:rPr>
          <w:i/>
        </w:rPr>
        <w:tab/>
      </w:r>
      <w:r>
        <w:rPr>
          <w:i/>
        </w:rPr>
        <w:tab/>
      </w:r>
      <w:r>
        <w:rPr>
          <w:i/>
        </w:rPr>
        <w:tab/>
        <w:t>(должность, подпись, ФИО)</w:t>
      </w:r>
    </w:p>
    <w:p w:rsidR="00366439" w:rsidRDefault="00366439" w:rsidP="008D67F8">
      <w:pPr>
        <w:pStyle w:val="32"/>
        <w:suppressAutoHyphens/>
        <w:spacing w:after="0"/>
        <w:rPr>
          <w:sz w:val="28"/>
          <w:szCs w:val="28"/>
        </w:rPr>
      </w:pPr>
      <w:r>
        <w:rPr>
          <w:sz w:val="28"/>
          <w:szCs w:val="28"/>
        </w:rPr>
        <w:t>"____" _________ 201__ г.</w:t>
      </w:r>
    </w:p>
    <w:p w:rsidR="00366439" w:rsidRPr="00205668" w:rsidRDefault="00366439" w:rsidP="000954FB">
      <w:pPr>
        <w:pStyle w:val="af9"/>
        <w:jc w:val="left"/>
        <w:rPr>
          <w:rFonts w:eastAsia="Times New Roman"/>
          <w:sz w:val="28"/>
          <w:szCs w:val="28"/>
        </w:rPr>
      </w:pPr>
    </w:p>
    <w:p w:rsidR="00366439" w:rsidRDefault="00366439" w:rsidP="000954FB">
      <w:pPr>
        <w:rPr>
          <w:rFonts w:eastAsia="MS Mincho"/>
          <w:sz w:val="28"/>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366439" w:rsidRDefault="00366439">
      <w:pPr>
        <w:pStyle w:val="19"/>
        <w:ind w:firstLine="0"/>
        <w:jc w:val="right"/>
        <w:outlineLvl w:val="0"/>
        <w:rPr>
          <w:b/>
          <w:i/>
          <w:iCs/>
        </w:rPr>
      </w:pPr>
    </w:p>
    <w:p w:rsidR="00B66F4C" w:rsidRDefault="000038DC">
      <w:pPr>
        <w:pStyle w:val="19"/>
        <w:ind w:firstLine="0"/>
        <w:jc w:val="right"/>
        <w:outlineLvl w:val="0"/>
      </w:pPr>
      <w:r>
        <w:t xml:space="preserve"> </w:t>
      </w:r>
    </w:p>
    <w:p w:rsidR="00B66F4C" w:rsidRDefault="00B66F4C">
      <w:pPr>
        <w:suppressAutoHyphens w:val="0"/>
        <w:rPr>
          <w:rFonts w:eastAsia="Arial"/>
          <w:sz w:val="28"/>
          <w:szCs w:val="20"/>
        </w:rPr>
      </w:pPr>
      <w:r>
        <w:br w:type="page"/>
      </w:r>
    </w:p>
    <w:p w:rsidR="00366439" w:rsidRDefault="000038DC">
      <w:pPr>
        <w:pStyle w:val="19"/>
        <w:ind w:firstLine="0"/>
        <w:jc w:val="right"/>
        <w:outlineLvl w:val="0"/>
        <w:rPr>
          <w:b/>
          <w:i/>
          <w:iCs/>
        </w:rPr>
      </w:pPr>
      <w:r>
        <w:lastRenderedPageBreak/>
        <w:t>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366439" w:rsidRPr="00FA67BD" w:rsidRDefault="00366439" w:rsidP="002047B1">
      <w:pPr>
        <w:jc w:val="center"/>
        <w:rPr>
          <w:b/>
          <w:bCs/>
          <w:sz w:val="28"/>
          <w:szCs w:val="28"/>
        </w:rPr>
      </w:pPr>
      <w:r>
        <w:rPr>
          <w:b/>
          <w:bCs/>
          <w:sz w:val="28"/>
          <w:szCs w:val="28"/>
        </w:rPr>
        <w:t>Сведения об опыте поставки товаров по предмету Запроса предложений № ____________________, поставленных ___________________________</w:t>
      </w:r>
    </w:p>
    <w:p w:rsidR="00366439" w:rsidRPr="00FA67BD" w:rsidRDefault="00366439" w:rsidP="002047B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2"/>
        <w:gridCol w:w="2665"/>
        <w:gridCol w:w="1735"/>
        <w:gridCol w:w="1761"/>
        <w:gridCol w:w="1777"/>
      </w:tblGrid>
      <w:tr w:rsidR="00366439" w:rsidRPr="00FA67BD" w:rsidTr="000B221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66439" w:rsidRPr="00FA67BD" w:rsidRDefault="00366439" w:rsidP="000B221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66439" w:rsidRPr="00FA67BD" w:rsidRDefault="00366439" w:rsidP="000B2210">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66439" w:rsidRPr="00FB37B1" w:rsidRDefault="00366439" w:rsidP="00806318">
            <w:pPr>
              <w:jc w:val="center"/>
            </w:pPr>
            <w:r>
              <w:t>Предмет договора (указываются только договоры по предмету Запроса предложений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66439" w:rsidRPr="00FB37B1" w:rsidRDefault="00366439" w:rsidP="000B221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66439" w:rsidRPr="00FB37B1" w:rsidRDefault="00366439" w:rsidP="00806318">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366439" w:rsidRPr="00FB37B1" w:rsidRDefault="00366439" w:rsidP="00806318">
            <w:pPr>
              <w:jc w:val="center"/>
            </w:pPr>
            <w:r>
              <w:t xml:space="preserve"> Сумма стоимости  поставленных товаров по договору, без учета НДС, руб.</w:t>
            </w:r>
          </w:p>
        </w:tc>
      </w:tr>
      <w:tr w:rsidR="00366439" w:rsidRPr="00FA67BD" w:rsidTr="000B2210">
        <w:trPr>
          <w:trHeight w:val="274"/>
        </w:trPr>
        <w:tc>
          <w:tcPr>
            <w:tcW w:w="0" w:type="auto"/>
            <w:tcBorders>
              <w:top w:val="single" w:sz="4" w:space="0" w:color="auto"/>
              <w:left w:val="single" w:sz="4" w:space="0" w:color="auto"/>
              <w:bottom w:val="single" w:sz="4" w:space="0" w:color="auto"/>
              <w:right w:val="single" w:sz="4" w:space="0" w:color="auto"/>
            </w:tcBorders>
          </w:tcPr>
          <w:p w:rsidR="00366439" w:rsidRPr="00FA67BD" w:rsidRDefault="00366439" w:rsidP="000B2210">
            <w:r>
              <w:t>1.</w:t>
            </w:r>
          </w:p>
        </w:tc>
        <w:tc>
          <w:tcPr>
            <w:tcW w:w="0" w:type="auto"/>
            <w:tcBorders>
              <w:top w:val="single" w:sz="4" w:space="0" w:color="auto"/>
              <w:left w:val="single" w:sz="4" w:space="0" w:color="auto"/>
              <w:bottom w:val="single" w:sz="4" w:space="0" w:color="auto"/>
              <w:right w:val="single" w:sz="4" w:space="0" w:color="auto"/>
            </w:tcBorders>
            <w:vAlign w:val="center"/>
          </w:tcPr>
          <w:p w:rsidR="00366439" w:rsidRPr="00FA67BD" w:rsidRDefault="00366439" w:rsidP="000B2210">
            <w:pPr>
              <w:jc w:val="center"/>
            </w:pPr>
          </w:p>
        </w:tc>
        <w:tc>
          <w:tcPr>
            <w:tcW w:w="2665" w:type="dxa"/>
            <w:tcBorders>
              <w:top w:val="single" w:sz="4" w:space="0" w:color="auto"/>
              <w:left w:val="single" w:sz="4" w:space="0" w:color="auto"/>
              <w:bottom w:val="single" w:sz="4" w:space="0" w:color="auto"/>
              <w:right w:val="single" w:sz="4" w:space="0" w:color="auto"/>
            </w:tcBorders>
          </w:tcPr>
          <w:p w:rsidR="00366439" w:rsidRPr="00FA67BD" w:rsidRDefault="00366439" w:rsidP="000B2210"/>
        </w:tc>
        <w:tc>
          <w:tcPr>
            <w:tcW w:w="1735" w:type="dxa"/>
            <w:tcBorders>
              <w:top w:val="single" w:sz="4" w:space="0" w:color="auto"/>
              <w:left w:val="single" w:sz="4" w:space="0" w:color="auto"/>
              <w:bottom w:val="single" w:sz="4" w:space="0" w:color="auto"/>
              <w:right w:val="single" w:sz="4" w:space="0" w:color="auto"/>
            </w:tcBorders>
          </w:tcPr>
          <w:p w:rsidR="00366439" w:rsidRPr="00FA67BD" w:rsidRDefault="00366439" w:rsidP="000B2210"/>
        </w:tc>
        <w:tc>
          <w:tcPr>
            <w:tcW w:w="0" w:type="auto"/>
            <w:tcBorders>
              <w:top w:val="single" w:sz="4" w:space="0" w:color="auto"/>
              <w:left w:val="single" w:sz="4" w:space="0" w:color="auto"/>
              <w:bottom w:val="single" w:sz="4" w:space="0" w:color="auto"/>
              <w:right w:val="single" w:sz="4" w:space="0" w:color="auto"/>
            </w:tcBorders>
          </w:tcPr>
          <w:p w:rsidR="00366439" w:rsidRPr="00FA67BD" w:rsidRDefault="00366439" w:rsidP="000B2210"/>
        </w:tc>
        <w:tc>
          <w:tcPr>
            <w:tcW w:w="0" w:type="auto"/>
            <w:tcBorders>
              <w:top w:val="single" w:sz="4" w:space="0" w:color="auto"/>
              <w:left w:val="single" w:sz="4" w:space="0" w:color="auto"/>
              <w:bottom w:val="single" w:sz="4" w:space="0" w:color="auto"/>
              <w:right w:val="single" w:sz="4" w:space="0" w:color="auto"/>
            </w:tcBorders>
          </w:tcPr>
          <w:p w:rsidR="00366439" w:rsidRPr="00FA67BD" w:rsidRDefault="00366439" w:rsidP="000B2210"/>
        </w:tc>
      </w:tr>
      <w:tr w:rsidR="00366439" w:rsidRPr="00FA67BD" w:rsidTr="000B2210">
        <w:trPr>
          <w:trHeight w:val="262"/>
        </w:trPr>
        <w:tc>
          <w:tcPr>
            <w:tcW w:w="0" w:type="auto"/>
            <w:tcBorders>
              <w:top w:val="single" w:sz="4" w:space="0" w:color="auto"/>
              <w:left w:val="single" w:sz="4" w:space="0" w:color="auto"/>
              <w:bottom w:val="single" w:sz="4" w:space="0" w:color="auto"/>
              <w:right w:val="single" w:sz="4" w:space="0" w:color="auto"/>
            </w:tcBorders>
          </w:tcPr>
          <w:p w:rsidR="00366439" w:rsidRPr="00FA67BD" w:rsidRDefault="00366439" w:rsidP="000B2210">
            <w:r>
              <w:t>2.</w:t>
            </w:r>
          </w:p>
        </w:tc>
        <w:tc>
          <w:tcPr>
            <w:tcW w:w="0" w:type="auto"/>
            <w:tcBorders>
              <w:top w:val="single" w:sz="4" w:space="0" w:color="auto"/>
              <w:left w:val="single" w:sz="4" w:space="0" w:color="auto"/>
              <w:bottom w:val="single" w:sz="4" w:space="0" w:color="auto"/>
              <w:right w:val="single" w:sz="4" w:space="0" w:color="auto"/>
            </w:tcBorders>
            <w:vAlign w:val="center"/>
          </w:tcPr>
          <w:p w:rsidR="00366439" w:rsidRPr="00FA67BD" w:rsidRDefault="00366439" w:rsidP="000B2210">
            <w:pPr>
              <w:jc w:val="center"/>
            </w:pPr>
          </w:p>
        </w:tc>
        <w:tc>
          <w:tcPr>
            <w:tcW w:w="2665" w:type="dxa"/>
            <w:tcBorders>
              <w:top w:val="single" w:sz="4" w:space="0" w:color="auto"/>
              <w:left w:val="single" w:sz="4" w:space="0" w:color="auto"/>
              <w:bottom w:val="single" w:sz="4" w:space="0" w:color="auto"/>
              <w:right w:val="single" w:sz="4" w:space="0" w:color="auto"/>
            </w:tcBorders>
          </w:tcPr>
          <w:p w:rsidR="00366439" w:rsidRPr="00FA67BD" w:rsidRDefault="00366439" w:rsidP="000B2210"/>
        </w:tc>
        <w:tc>
          <w:tcPr>
            <w:tcW w:w="1735" w:type="dxa"/>
            <w:tcBorders>
              <w:top w:val="single" w:sz="4" w:space="0" w:color="auto"/>
              <w:left w:val="single" w:sz="4" w:space="0" w:color="auto"/>
              <w:bottom w:val="single" w:sz="4" w:space="0" w:color="auto"/>
              <w:right w:val="single" w:sz="4" w:space="0" w:color="auto"/>
            </w:tcBorders>
          </w:tcPr>
          <w:p w:rsidR="00366439" w:rsidRPr="00FA67BD" w:rsidRDefault="00366439" w:rsidP="000B2210"/>
        </w:tc>
        <w:tc>
          <w:tcPr>
            <w:tcW w:w="0" w:type="auto"/>
            <w:tcBorders>
              <w:top w:val="single" w:sz="4" w:space="0" w:color="auto"/>
              <w:left w:val="single" w:sz="4" w:space="0" w:color="auto"/>
              <w:bottom w:val="single" w:sz="4" w:space="0" w:color="auto"/>
              <w:right w:val="single" w:sz="4" w:space="0" w:color="auto"/>
            </w:tcBorders>
          </w:tcPr>
          <w:p w:rsidR="00366439" w:rsidRPr="00FA67BD" w:rsidRDefault="00366439" w:rsidP="000B2210"/>
        </w:tc>
        <w:tc>
          <w:tcPr>
            <w:tcW w:w="0" w:type="auto"/>
            <w:tcBorders>
              <w:top w:val="single" w:sz="4" w:space="0" w:color="auto"/>
              <w:left w:val="single" w:sz="4" w:space="0" w:color="auto"/>
              <w:bottom w:val="single" w:sz="4" w:space="0" w:color="auto"/>
              <w:right w:val="single" w:sz="4" w:space="0" w:color="auto"/>
            </w:tcBorders>
          </w:tcPr>
          <w:p w:rsidR="00366439" w:rsidRPr="00FA67BD" w:rsidRDefault="00366439" w:rsidP="000B2210"/>
        </w:tc>
      </w:tr>
      <w:tr w:rsidR="00366439" w:rsidRPr="00FA67BD" w:rsidTr="000B2210">
        <w:trPr>
          <w:trHeight w:val="207"/>
        </w:trPr>
        <w:tc>
          <w:tcPr>
            <w:tcW w:w="0" w:type="auto"/>
            <w:tcBorders>
              <w:top w:val="single" w:sz="4" w:space="0" w:color="auto"/>
              <w:left w:val="single" w:sz="4" w:space="0" w:color="auto"/>
              <w:bottom w:val="single" w:sz="4" w:space="0" w:color="auto"/>
              <w:right w:val="single" w:sz="4" w:space="0" w:color="auto"/>
            </w:tcBorders>
          </w:tcPr>
          <w:p w:rsidR="00366439" w:rsidRPr="00FA67BD" w:rsidRDefault="00366439" w:rsidP="000B2210"/>
        </w:tc>
        <w:tc>
          <w:tcPr>
            <w:tcW w:w="0" w:type="auto"/>
            <w:gridSpan w:val="3"/>
            <w:tcBorders>
              <w:top w:val="single" w:sz="4" w:space="0" w:color="auto"/>
              <w:left w:val="single" w:sz="4" w:space="0" w:color="auto"/>
              <w:bottom w:val="single" w:sz="4" w:space="0" w:color="auto"/>
              <w:right w:val="single" w:sz="4" w:space="0" w:color="auto"/>
            </w:tcBorders>
            <w:vAlign w:val="center"/>
          </w:tcPr>
          <w:p w:rsidR="00366439" w:rsidRPr="00FA67BD" w:rsidRDefault="00366439" w:rsidP="000B221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66439" w:rsidRPr="00FA67BD" w:rsidRDefault="00366439" w:rsidP="000B2210"/>
        </w:tc>
        <w:tc>
          <w:tcPr>
            <w:tcW w:w="0" w:type="auto"/>
            <w:tcBorders>
              <w:top w:val="single" w:sz="4" w:space="0" w:color="auto"/>
              <w:left w:val="single" w:sz="4" w:space="0" w:color="auto"/>
              <w:bottom w:val="single" w:sz="4" w:space="0" w:color="auto"/>
              <w:right w:val="single" w:sz="4" w:space="0" w:color="auto"/>
            </w:tcBorders>
          </w:tcPr>
          <w:p w:rsidR="00366439" w:rsidRPr="00FA67BD" w:rsidRDefault="00366439" w:rsidP="000B2210"/>
        </w:tc>
      </w:tr>
    </w:tbl>
    <w:p w:rsidR="00366439" w:rsidRPr="00FA67BD" w:rsidRDefault="00366439" w:rsidP="002047B1">
      <w:pPr>
        <w:jc w:val="center"/>
      </w:pPr>
    </w:p>
    <w:p w:rsidR="00366439" w:rsidRPr="00FA67BD" w:rsidRDefault="00366439" w:rsidP="002047B1">
      <w:r>
        <w:t>Приложение: 1. копия договора на ____ листах.</w:t>
      </w:r>
    </w:p>
    <w:p w:rsidR="00366439" w:rsidRPr="00FA67BD" w:rsidRDefault="00366439" w:rsidP="002047B1">
      <w:r>
        <w:tab/>
      </w:r>
      <w:r>
        <w:tab/>
        <w:t xml:space="preserve"> 2. копия акта на </w:t>
      </w:r>
      <w:r>
        <w:tab/>
        <w:t>____ листах.</w:t>
      </w:r>
    </w:p>
    <w:p w:rsidR="00366439" w:rsidRPr="005049BC" w:rsidRDefault="00366439" w:rsidP="002047B1">
      <w:r>
        <w:tab/>
      </w:r>
      <w:r>
        <w:tab/>
        <w:t xml:space="preserve"> 3. копии иных документов на ____ листах.</w:t>
      </w:r>
    </w:p>
    <w:p w:rsidR="00366439" w:rsidRPr="00FA67BD" w:rsidRDefault="00366439" w:rsidP="002047B1"/>
    <w:p w:rsidR="00366439" w:rsidRPr="00FA67BD" w:rsidRDefault="00366439" w:rsidP="002047B1"/>
    <w:p w:rsidR="00366439" w:rsidRPr="00FA67BD" w:rsidRDefault="00366439" w:rsidP="002047B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366439" w:rsidRPr="00FA67BD" w:rsidRDefault="00366439" w:rsidP="002047B1">
      <w:pPr>
        <w:tabs>
          <w:tab w:val="left" w:pos="8640"/>
        </w:tabs>
        <w:jc w:val="center"/>
        <w:rPr>
          <w:i/>
        </w:rPr>
      </w:pPr>
      <w:r>
        <w:rPr>
          <w:i/>
        </w:rPr>
        <w:t>(наименование претендента)</w:t>
      </w:r>
    </w:p>
    <w:p w:rsidR="00366439" w:rsidRPr="00FA67BD" w:rsidRDefault="00366439" w:rsidP="002047B1">
      <w:pPr>
        <w:rPr>
          <w:sz w:val="28"/>
          <w:szCs w:val="28"/>
          <w:lang w:eastAsia="ru-RU"/>
        </w:rPr>
      </w:pPr>
      <w:r>
        <w:rPr>
          <w:sz w:val="28"/>
          <w:szCs w:val="28"/>
          <w:lang w:eastAsia="ru-RU"/>
        </w:rPr>
        <w:t>_________________________________________________________________</w:t>
      </w:r>
    </w:p>
    <w:p w:rsidR="00366439" w:rsidRPr="00FA67BD" w:rsidRDefault="00366439" w:rsidP="002047B1">
      <w:pPr>
        <w:rPr>
          <w:i/>
        </w:rPr>
      </w:pPr>
      <w:r>
        <w:rPr>
          <w:i/>
        </w:rPr>
        <w:t xml:space="preserve">       М.П.</w:t>
      </w:r>
      <w:r>
        <w:rPr>
          <w:i/>
        </w:rPr>
        <w:tab/>
      </w:r>
      <w:r>
        <w:rPr>
          <w:i/>
        </w:rPr>
        <w:tab/>
      </w:r>
      <w:r>
        <w:rPr>
          <w:i/>
        </w:rPr>
        <w:tab/>
        <w:t>(должность, подпись, ФИО)</w:t>
      </w:r>
    </w:p>
    <w:p w:rsidR="00366439" w:rsidRPr="00FA67BD" w:rsidRDefault="00366439" w:rsidP="002047B1">
      <w:pPr>
        <w:rPr>
          <w:sz w:val="28"/>
          <w:szCs w:val="28"/>
          <w:lang w:eastAsia="ru-RU"/>
        </w:rPr>
      </w:pPr>
      <w:r>
        <w:rPr>
          <w:sz w:val="28"/>
          <w:szCs w:val="28"/>
          <w:lang w:eastAsia="ru-RU"/>
        </w:rPr>
        <w:t>"____" _________ 201__ г.</w:t>
      </w:r>
    </w:p>
    <w:p w:rsidR="00366439" w:rsidRPr="00FA67BD" w:rsidRDefault="00366439" w:rsidP="002047B1">
      <w:pPr>
        <w:rPr>
          <w:rFonts w:eastAsia="MS Mincho"/>
          <w:sz w:val="28"/>
          <w:szCs w:val="28"/>
        </w:rPr>
      </w:pPr>
    </w:p>
    <w:p w:rsidR="00366439" w:rsidRDefault="00366439" w:rsidP="002047B1">
      <w:pPr>
        <w:pStyle w:val="af9"/>
        <w:ind w:firstLine="0"/>
        <w:jc w:val="right"/>
        <w:rPr>
          <w:sz w:val="28"/>
          <w:szCs w:val="28"/>
        </w:rPr>
      </w:pPr>
    </w:p>
    <w:p w:rsidR="00366439" w:rsidRDefault="00366439"/>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66439" w:rsidRDefault="000038DC">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366439" w:rsidRPr="00167EE7" w:rsidRDefault="00366439" w:rsidP="00CC101C">
      <w:pPr>
        <w:jc w:val="center"/>
        <w:rPr>
          <w:b/>
          <w:bCs/>
        </w:rPr>
      </w:pPr>
      <w:r>
        <w:rPr>
          <w:b/>
          <w:bCs/>
        </w:rPr>
        <w:t>Договор  №______________</w:t>
      </w:r>
    </w:p>
    <w:p w:rsidR="00366439" w:rsidRPr="00167EE7" w:rsidRDefault="00366439" w:rsidP="00CC101C">
      <w:pPr>
        <w:jc w:val="center"/>
        <w:rPr>
          <w:b/>
          <w:bCs/>
        </w:rPr>
      </w:pPr>
      <w:r>
        <w:rPr>
          <w:b/>
          <w:bCs/>
        </w:rPr>
        <w:t>поставки</w:t>
      </w:r>
    </w:p>
    <w:p w:rsidR="00366439" w:rsidRPr="00167EE7" w:rsidRDefault="00366439" w:rsidP="00CC101C">
      <w:pPr>
        <w:jc w:val="center"/>
        <w:rPr>
          <w:b/>
          <w:bCs/>
        </w:rPr>
      </w:pPr>
    </w:p>
    <w:p w:rsidR="00366439" w:rsidRPr="00167EE7" w:rsidRDefault="00366439" w:rsidP="00CC101C">
      <w:pPr>
        <w:jc w:val="both"/>
      </w:pPr>
      <w:r>
        <w:t>г. Иркутск                                                                                              «____»___________ 2018 г.</w:t>
      </w:r>
    </w:p>
    <w:p w:rsidR="00366439" w:rsidRPr="00167EE7" w:rsidRDefault="00366439" w:rsidP="00436FE6">
      <w:pPr>
        <w:ind w:right="-1" w:firstLine="540"/>
        <w:jc w:val="both"/>
      </w:pPr>
    </w:p>
    <w:p w:rsidR="00366439" w:rsidRPr="00167EE7" w:rsidRDefault="00366439" w:rsidP="00436FE6">
      <w:pPr>
        <w:ind w:right="-1" w:firstLine="54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__________________________________________________________________, действующего на основании ______________________________________________, с одной стороны, и ______________________________________________, именуемое в дальнейшем Поставщик, в лице __________________________________________________________, действующего  на основании _________________________________________, с другой стороны, именуемые в дальнейшем Стороны, заключили настоящий договор поставки (далее – Договор) о нижеследующем:</w:t>
      </w:r>
    </w:p>
    <w:p w:rsidR="00366439" w:rsidRPr="00167EE7" w:rsidRDefault="00366439" w:rsidP="00CC101C">
      <w:pPr>
        <w:jc w:val="both"/>
      </w:pPr>
    </w:p>
    <w:p w:rsidR="00366439" w:rsidRPr="00167EE7" w:rsidRDefault="00366439" w:rsidP="000038DC">
      <w:pPr>
        <w:numPr>
          <w:ilvl w:val="0"/>
          <w:numId w:val="25"/>
        </w:numPr>
        <w:suppressAutoHyphens w:val="0"/>
        <w:jc w:val="center"/>
        <w:rPr>
          <w:b/>
          <w:bCs/>
        </w:rPr>
      </w:pPr>
      <w:r>
        <w:rPr>
          <w:b/>
          <w:bCs/>
        </w:rPr>
        <w:t>Предмет Договора</w:t>
      </w:r>
    </w:p>
    <w:p w:rsidR="00366439" w:rsidRPr="006A3C4A" w:rsidRDefault="00366439" w:rsidP="000038DC">
      <w:pPr>
        <w:pStyle w:val="aff6"/>
        <w:numPr>
          <w:ilvl w:val="1"/>
          <w:numId w:val="26"/>
        </w:numPr>
        <w:tabs>
          <w:tab w:val="left" w:pos="1134"/>
        </w:tabs>
        <w:suppressAutoHyphens w:val="0"/>
        <w:ind w:left="0" w:right="-1" w:firstLine="567"/>
        <w:contextualSpacing/>
        <w:jc w:val="both"/>
      </w:pPr>
      <w:r>
        <w:t xml:space="preserve">По настоящему Договору Поставщик обязуется поставить, а Покупатель принять и оплатить дизельное топливо зимнее (далее – «Товар») для нужд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p w:rsidR="00366439" w:rsidRPr="006A3C4A" w:rsidRDefault="00366439" w:rsidP="00CC101C">
      <w:pPr>
        <w:ind w:firstLine="567"/>
        <w:jc w:val="both"/>
      </w:pPr>
      <w:r>
        <w:t>1.2. Наименование, количество, срок поставки, а также дополнительные требования к поставляемому Товару определяются Сторонами в Заявках (по форме приложения № 1 к настоящему Договору) к каждой партии Товара</w:t>
      </w:r>
      <w:r>
        <w:rPr>
          <w:spacing w:val="-1"/>
        </w:rPr>
        <w:t>, которые согласуются Сторонами посредством электронной почты (далее – «Заявка»).</w:t>
      </w:r>
    </w:p>
    <w:p w:rsidR="00366439" w:rsidRPr="00167EE7" w:rsidRDefault="00366439" w:rsidP="00CC101C">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66439" w:rsidRPr="00167EE7" w:rsidRDefault="00366439" w:rsidP="00CC101C">
      <w:pPr>
        <w:widowControl w:val="0"/>
        <w:autoSpaceDE w:val="0"/>
        <w:autoSpaceDN w:val="0"/>
        <w:adjustRightInd w:val="0"/>
        <w:ind w:firstLine="567"/>
        <w:jc w:val="both"/>
      </w:pPr>
      <w:r>
        <w:t>1.4. В случае обязательной паспортизации Товар должен поставляться с паспортом продукции.</w:t>
      </w:r>
    </w:p>
    <w:p w:rsidR="00366439" w:rsidRPr="00167EE7" w:rsidRDefault="00366439" w:rsidP="00CC101C">
      <w:pPr>
        <w:widowControl w:val="0"/>
        <w:autoSpaceDE w:val="0"/>
        <w:autoSpaceDN w:val="0"/>
        <w:adjustRightInd w:val="0"/>
        <w:ind w:firstLine="567"/>
        <w:jc w:val="both"/>
      </w:pPr>
      <w:r>
        <w:t>1.5. Поставка Товара осуществляется партиями посредством бензовоза.</w:t>
      </w:r>
    </w:p>
    <w:p w:rsidR="00366439" w:rsidRPr="00167EE7" w:rsidRDefault="00366439" w:rsidP="00CC101C">
      <w:pPr>
        <w:ind w:firstLine="567"/>
        <w:jc w:val="both"/>
        <w:rPr>
          <w:rFonts w:eastAsia="MS Mincho"/>
          <w:bCs/>
        </w:rPr>
      </w:pPr>
    </w:p>
    <w:p w:rsidR="00366439" w:rsidRPr="00167EE7" w:rsidRDefault="00366439" w:rsidP="000038DC">
      <w:pPr>
        <w:numPr>
          <w:ilvl w:val="0"/>
          <w:numId w:val="27"/>
        </w:numPr>
        <w:suppressAutoHyphens w:val="0"/>
        <w:ind w:left="0" w:firstLine="567"/>
        <w:jc w:val="center"/>
        <w:rPr>
          <w:b/>
          <w:bCs/>
        </w:rPr>
      </w:pPr>
      <w:r>
        <w:rPr>
          <w:b/>
          <w:bCs/>
        </w:rPr>
        <w:t>Цена Договора и порядок расчетов</w:t>
      </w:r>
    </w:p>
    <w:p w:rsidR="00366439" w:rsidRPr="00167EE7" w:rsidRDefault="00366439" w:rsidP="000038DC">
      <w:pPr>
        <w:pStyle w:val="ConsNormal"/>
        <w:widowControl/>
        <w:numPr>
          <w:ilvl w:val="1"/>
          <w:numId w:val="27"/>
        </w:numPr>
        <w:tabs>
          <w:tab w:val="num" w:pos="142"/>
        </w:tabs>
        <w:suppressAutoHyphens w:val="0"/>
        <w:autoSpaceDE/>
        <w:autoSpaceDN w:val="0"/>
        <w:ind w:left="0" w:firstLine="709"/>
        <w:jc w:val="both"/>
        <w:rPr>
          <w:rFonts w:ascii="Times New Roman" w:hAnsi="Times New Roman" w:cs="Times New Roman"/>
          <w:sz w:val="24"/>
          <w:szCs w:val="24"/>
        </w:rPr>
      </w:pPr>
      <w:r>
        <w:rPr>
          <w:rFonts w:ascii="Times New Roman" w:hAnsi="Times New Roman" w:cs="Times New Roman"/>
          <w:sz w:val="24"/>
          <w:szCs w:val="24"/>
        </w:rPr>
        <w:t>Стоимость за единицу Товара:</w:t>
      </w:r>
    </w:p>
    <w:p w:rsidR="00366439" w:rsidRPr="00167EE7" w:rsidRDefault="00366439" w:rsidP="00CA3D6C">
      <w:pPr>
        <w:pStyle w:val="aff6"/>
        <w:shd w:val="clear" w:color="auto" w:fill="FFFFFF"/>
        <w:ind w:left="0" w:firstLine="709"/>
        <w:jc w:val="both"/>
      </w:pPr>
      <w:r>
        <w:t>- дизельное топливо зимнее ЕВРО ____ - ______ руб. (</w:t>
      </w:r>
      <w:proofErr w:type="spellStart"/>
      <w:r>
        <w:t>__________________рублей</w:t>
      </w:r>
      <w:proofErr w:type="spellEnd"/>
      <w:r>
        <w:t xml:space="preserve"> ____ копеек) за 1 (один) литр, в том числе НДС 18 % - ______ руб. (_______________ рублей ____ копеек).</w:t>
      </w:r>
    </w:p>
    <w:p w:rsidR="00366439" w:rsidRPr="00167EE7" w:rsidRDefault="00366439" w:rsidP="000038DC">
      <w:pPr>
        <w:widowControl w:val="0"/>
        <w:numPr>
          <w:ilvl w:val="1"/>
          <w:numId w:val="27"/>
        </w:numPr>
        <w:shd w:val="clear" w:color="auto" w:fill="FFFFFF"/>
        <w:tabs>
          <w:tab w:val="left" w:pos="0"/>
          <w:tab w:val="num" w:pos="142"/>
        </w:tabs>
        <w:suppressAutoHyphens w:val="0"/>
        <w:autoSpaceDE w:val="0"/>
        <w:autoSpaceDN w:val="0"/>
        <w:adjustRightInd w:val="0"/>
        <w:ind w:left="0" w:firstLine="709"/>
        <w:jc w:val="both"/>
        <w:rPr>
          <w:color w:val="000000"/>
          <w:spacing w:val="-1"/>
        </w:rPr>
      </w:pPr>
      <w:r>
        <w:rPr>
          <w:color w:val="000000"/>
          <w:spacing w:val="-1"/>
        </w:rPr>
        <w:t xml:space="preserve">Общая цена настоящего Договора складывается из согласованных Сторонами Заявок и подписанных Сторонами товарных накладных унифицированной формы № ТОРГ-12 (далее - товарная накладная ТОРГ-12) или универсальных передаточных документов (далее - УПД) и не может превышать </w:t>
      </w:r>
      <w:r>
        <w:t>2 500 000,00 руб. (Два миллиона пятьсот тысяч рублей 00 копеек) без учета НДС 18 %.</w:t>
      </w:r>
    </w:p>
    <w:p w:rsidR="00366439" w:rsidRPr="00167EE7" w:rsidRDefault="00366439" w:rsidP="00CA3D6C">
      <w:pPr>
        <w:pStyle w:val="ConsNormal"/>
        <w:ind w:firstLine="708"/>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 xml:space="preserve">2.3. Оплата </w:t>
      </w:r>
      <w:r>
        <w:rPr>
          <w:rFonts w:ascii="Times New Roman" w:hAnsi="Times New Roman" w:cs="Times New Roman"/>
          <w:sz w:val="24"/>
          <w:szCs w:val="24"/>
        </w:rPr>
        <w:t>каждой партии</w:t>
      </w:r>
      <w:r>
        <w:rPr>
          <w:rFonts w:ascii="Times New Roman" w:hAnsi="Times New Roman" w:cs="Times New Roman"/>
          <w:sz w:val="28"/>
          <w:szCs w:val="28"/>
        </w:rPr>
        <w:t xml:space="preserve"> </w:t>
      </w:r>
      <w:r>
        <w:rPr>
          <w:rFonts w:ascii="Times New Roman" w:eastAsia="Times New Roman" w:hAnsi="Times New Roman" w:cs="Times New Roman"/>
          <w:color w:val="000000"/>
          <w:spacing w:val="-1"/>
          <w:sz w:val="24"/>
          <w:szCs w:val="24"/>
        </w:rPr>
        <w:t>Товара производится Покупателем перечисления денежных средств на расчетный</w:t>
      </w:r>
      <w:r>
        <w:rPr>
          <w:rFonts w:ascii="Times New Roman" w:hAnsi="Times New Roman" w:cs="Times New Roman"/>
          <w:sz w:val="24"/>
          <w:szCs w:val="24"/>
        </w:rPr>
        <w:t xml:space="preserve"> счет Поставщика в течение 30 (тридцати) календарных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Сторонами товарной накладной </w:t>
      </w:r>
      <w:r>
        <w:rPr>
          <w:rFonts w:ascii="Times New Roman" w:eastAsia="Times New Roman" w:hAnsi="Times New Roman" w:cs="Times New Roman"/>
          <w:sz w:val="24"/>
          <w:szCs w:val="24"/>
        </w:rPr>
        <w:t>ТОРГ-12</w:t>
      </w:r>
      <w:r>
        <w:rPr>
          <w:rFonts w:ascii="Times New Roman" w:eastAsia="Times New Roman" w:hAnsi="Times New Roman" w:cs="Times New Roman"/>
          <w:bCs/>
          <w:sz w:val="24"/>
          <w:szCs w:val="24"/>
        </w:rPr>
        <w:t xml:space="preserve"> или </w:t>
      </w:r>
      <w:r>
        <w:rPr>
          <w:rFonts w:ascii="Times New Roman" w:hAnsi="Times New Roman" w:cs="Times New Roman"/>
          <w:sz w:val="24"/>
          <w:szCs w:val="24"/>
        </w:rPr>
        <w:t>УПД</w:t>
      </w:r>
      <w:r>
        <w:rPr>
          <w:rFonts w:ascii="Times New Roman" w:eastAsia="Times New Roman" w:hAnsi="Times New Roman" w:cs="Times New Roman"/>
          <w:bCs/>
          <w:sz w:val="24"/>
          <w:szCs w:val="24"/>
        </w:rPr>
        <w:t xml:space="preserve"> на соответствующую партию Товара</w:t>
      </w:r>
      <w:r>
        <w:rPr>
          <w:rFonts w:ascii="Times New Roman" w:hAnsi="Times New Roman" w:cs="Times New Roman"/>
          <w:sz w:val="24"/>
          <w:szCs w:val="24"/>
        </w:rPr>
        <w:t>,</w:t>
      </w:r>
      <w:r>
        <w:rPr>
          <w:rFonts w:ascii="Times New Roman" w:hAnsi="Times New Roman" w:cs="Times New Roman"/>
          <w:sz w:val="28"/>
          <w:szCs w:val="28"/>
        </w:rPr>
        <w:t xml:space="preserve"> </w:t>
      </w:r>
      <w:r>
        <w:rPr>
          <w:rFonts w:ascii="Times New Roman" w:eastAsia="Times New Roman" w:hAnsi="Times New Roman" w:cs="Times New Roman"/>
          <w:bCs/>
          <w:sz w:val="24"/>
          <w:szCs w:val="24"/>
        </w:rPr>
        <w:t xml:space="preserve"> на основании предоставленного Поставщиком счета и </w:t>
      </w:r>
      <w:proofErr w:type="spellStart"/>
      <w:r>
        <w:rPr>
          <w:rFonts w:ascii="Times New Roman" w:eastAsia="Times New Roman" w:hAnsi="Times New Roman" w:cs="Times New Roman"/>
          <w:bCs/>
          <w:sz w:val="24"/>
          <w:szCs w:val="24"/>
        </w:rPr>
        <w:t>счета</w:t>
      </w:r>
      <w:r>
        <w:rPr>
          <w:rFonts w:ascii="Times New Roman" w:eastAsia="Times New Roman" w:hAnsi="Times New Roman" w:cs="Times New Roman"/>
          <w:bCs/>
          <w:sz w:val="24"/>
          <w:szCs w:val="24"/>
        </w:rPr>
        <w:noBreakHyphen/>
        <w:t>фактуры</w:t>
      </w:r>
      <w:proofErr w:type="spellEnd"/>
      <w:r>
        <w:rPr>
          <w:rFonts w:ascii="Times New Roman" w:eastAsia="Times New Roman" w:hAnsi="Times New Roman" w:cs="Times New Roman"/>
          <w:bCs/>
          <w:sz w:val="24"/>
          <w:szCs w:val="24"/>
        </w:rPr>
        <w:t>.</w:t>
      </w:r>
    </w:p>
    <w:p w:rsidR="00366439" w:rsidRPr="00167EE7" w:rsidRDefault="00366439" w:rsidP="00CA3D6C">
      <w:pPr>
        <w:ind w:firstLine="709"/>
        <w:jc w:val="both"/>
      </w:pPr>
      <w:r>
        <w:t xml:space="preserve">2.4. В стоимость единицы Товара входят стоимость топлива, транспортные расходы по доставке Товара Покупателю и его слив, расходы на страхование, уплату таможенных пошлин, налогов, сборов и других обязательных платежей. </w:t>
      </w:r>
    </w:p>
    <w:p w:rsidR="00366439" w:rsidRPr="00167EE7" w:rsidRDefault="00366439" w:rsidP="00CC101C">
      <w:pPr>
        <w:pStyle w:val="ConsNormal"/>
        <w:ind w:firstLine="709"/>
        <w:jc w:val="both"/>
        <w:rPr>
          <w:rFonts w:ascii="Times New Roman" w:hAnsi="Times New Roman" w:cs="Times New Roman"/>
          <w:sz w:val="24"/>
          <w:szCs w:val="24"/>
        </w:rPr>
      </w:pPr>
    </w:p>
    <w:p w:rsidR="00366439" w:rsidRPr="00167EE7" w:rsidRDefault="00366439" w:rsidP="000038DC">
      <w:pPr>
        <w:numPr>
          <w:ilvl w:val="0"/>
          <w:numId w:val="27"/>
        </w:numPr>
        <w:suppressAutoHyphens w:val="0"/>
        <w:jc w:val="center"/>
        <w:rPr>
          <w:b/>
          <w:bCs/>
        </w:rPr>
      </w:pPr>
      <w:r>
        <w:rPr>
          <w:b/>
          <w:bCs/>
        </w:rPr>
        <w:t>Условия поставки Товара</w:t>
      </w:r>
    </w:p>
    <w:p w:rsidR="00366439" w:rsidRPr="006A3C4A" w:rsidRDefault="00366439" w:rsidP="00CC101C">
      <w:pPr>
        <w:ind w:firstLine="567"/>
        <w:jc w:val="both"/>
        <w:rPr>
          <w:color w:val="000000"/>
        </w:rPr>
      </w:pPr>
      <w:r>
        <w:lastRenderedPageBreak/>
        <w:t xml:space="preserve">3.1. </w:t>
      </w:r>
      <w:r>
        <w:rPr>
          <w:color w:val="000000"/>
        </w:rPr>
        <w:t xml:space="preserve">Покупатель </w:t>
      </w:r>
      <w:r>
        <w:rPr>
          <w:spacing w:val="-1"/>
        </w:rPr>
        <w:t xml:space="preserve">посредством электронной почты на электронный адрес: _____________ </w:t>
      </w:r>
      <w:r>
        <w:rPr>
          <w:color w:val="000000"/>
        </w:rPr>
        <w:t xml:space="preserve">направляет Поставщику Заявку о наименовании, количестве, </w:t>
      </w:r>
      <w:r>
        <w:t>сроке поставки Товара</w:t>
      </w:r>
      <w:r>
        <w:rPr>
          <w:color w:val="000000"/>
        </w:rPr>
        <w:t xml:space="preserve"> и о дополнительных требованиях к Товару.  Фактом принятия Заявки является отправка Поставщиком на электронный адрес Покупателя _________________ Заявки с резолюцией представителя Поставщика (дата и время принятия Заявки, срок исполнения Заявки, фамилия, инициалы и роспись представителя Поставщика). </w:t>
      </w:r>
    </w:p>
    <w:p w:rsidR="00366439" w:rsidRPr="00167EE7" w:rsidRDefault="00366439" w:rsidP="00CC101C">
      <w:pPr>
        <w:ind w:firstLine="567"/>
        <w:jc w:val="both"/>
      </w:pPr>
      <w:r>
        <w:rPr>
          <w:color w:val="000000"/>
        </w:rPr>
        <w:t xml:space="preserve">3.2. </w:t>
      </w:r>
      <w:r>
        <w:rPr>
          <w:rFonts w:eastAsia="MS Mincho"/>
          <w:bCs/>
        </w:rPr>
        <w:t xml:space="preserve">Поставка </w:t>
      </w:r>
      <w:r>
        <w:t>дизельного топлива зимнего осуществляется партиями по заявкам Заказчика не позднее</w:t>
      </w:r>
      <w:proofErr w:type="gramStart"/>
      <w:r>
        <w:t xml:space="preserve"> ____(_______) </w:t>
      </w:r>
      <w:proofErr w:type="gramEnd"/>
      <w:r>
        <w:t>рабочих дней с даты получения Заявки Поставщиком. Партией считается любое количество (указывается в заявке Покупателя) однородного по своим показателям качества топлива.</w:t>
      </w:r>
    </w:p>
    <w:p w:rsidR="00366439" w:rsidRPr="00167EE7" w:rsidRDefault="00366439" w:rsidP="00CC101C">
      <w:pPr>
        <w:ind w:firstLine="567"/>
        <w:jc w:val="both"/>
      </w:pPr>
      <w:r>
        <w:t xml:space="preserve">3.3. При передаче Товара Поставщик обязан </w:t>
      </w:r>
      <w:proofErr w:type="gramStart"/>
      <w:r>
        <w:t>предоставить Покупателю документы</w:t>
      </w:r>
      <w:proofErr w:type="gramEnd"/>
      <w:r>
        <w:t xml:space="preserve"> (декларации соответствия, паспорта качества и иные документы), свидетельствующие о качестве поставляемого топлива, а также документы, заверенные со стороны Поставщика, содержащие следующую информацию о Товаре:</w:t>
      </w:r>
    </w:p>
    <w:p w:rsidR="00366439" w:rsidRPr="00167EE7" w:rsidRDefault="00366439" w:rsidP="00CC101C">
      <w:pPr>
        <w:ind w:firstLine="567"/>
        <w:jc w:val="both"/>
      </w:pPr>
      <w:r>
        <w:t>- наименование Товара и его целевое назначение;</w:t>
      </w:r>
    </w:p>
    <w:p w:rsidR="00366439" w:rsidRPr="00167EE7" w:rsidRDefault="00366439" w:rsidP="00CC101C">
      <w:pPr>
        <w:ind w:firstLine="567"/>
        <w:jc w:val="both"/>
      </w:pPr>
      <w:r>
        <w:t>- наименование изготовителя, его местонахождение, страну происхождения Товара, наименование и местонахождение (адрес, телефон) Поставщика;</w:t>
      </w:r>
    </w:p>
    <w:p w:rsidR="00366439" w:rsidRPr="00167EE7" w:rsidRDefault="00366439" w:rsidP="00CC101C">
      <w:pPr>
        <w:ind w:firstLine="567"/>
        <w:jc w:val="both"/>
      </w:pPr>
      <w:r>
        <w:t>-  номер партии Товара, поставляемого для реализации;</w:t>
      </w:r>
    </w:p>
    <w:p w:rsidR="00366439" w:rsidRPr="00167EE7" w:rsidRDefault="00366439" w:rsidP="00CC101C">
      <w:pPr>
        <w:ind w:firstLine="567"/>
        <w:jc w:val="both"/>
      </w:pPr>
      <w:r>
        <w:t>- сведения о наличии присадок, добавленных в Товар, или отсутствие присадок;</w:t>
      </w:r>
    </w:p>
    <w:p w:rsidR="00366439" w:rsidRDefault="00366439" w:rsidP="00CC101C">
      <w:pPr>
        <w:ind w:firstLine="567"/>
        <w:jc w:val="both"/>
      </w:pPr>
      <w:r>
        <w:t xml:space="preserve">-документ, подтверждающий, что дизельное топливо соответствует ____ экологическому классу. </w:t>
      </w:r>
    </w:p>
    <w:p w:rsidR="00366439" w:rsidRPr="00167EE7" w:rsidRDefault="00366439" w:rsidP="00CC101C">
      <w:pPr>
        <w:ind w:firstLine="567"/>
        <w:jc w:val="both"/>
      </w:pPr>
      <w:r>
        <w:t xml:space="preserve">3.4. Поставка Товара Покупателю по настоящему Договору осуществляется автотранспортом Поставщика в согласованное Сторонами время с понедельника по пятницу по адресу: </w:t>
      </w:r>
      <w:proofErr w:type="gramStart"/>
      <w:r>
        <w:t>г</w:t>
      </w:r>
      <w:proofErr w:type="gramEnd"/>
      <w:r>
        <w:t xml:space="preserve">. Иркутск, станция Батарейная, контейнерный терминал Батарейная. </w:t>
      </w:r>
    </w:p>
    <w:p w:rsidR="00366439" w:rsidRPr="00167EE7" w:rsidRDefault="00366439" w:rsidP="000038DC">
      <w:pPr>
        <w:widowControl w:val="0"/>
        <w:numPr>
          <w:ilvl w:val="1"/>
          <w:numId w:val="28"/>
        </w:numPr>
        <w:autoSpaceDE w:val="0"/>
        <w:autoSpaceDN w:val="0"/>
        <w:adjustRightInd w:val="0"/>
        <w:ind w:left="0" w:firstLine="567"/>
        <w:jc w:val="both"/>
      </w:pP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366439" w:rsidRPr="00167EE7" w:rsidRDefault="00366439" w:rsidP="00CC101C">
      <w:pPr>
        <w:widowControl w:val="0"/>
        <w:autoSpaceDE w:val="0"/>
        <w:autoSpaceDN w:val="0"/>
        <w:adjustRightInd w:val="0"/>
        <w:ind w:firstLine="567"/>
        <w:jc w:val="both"/>
      </w:pPr>
      <w:r>
        <w:t xml:space="preserve"> 1)  документ, удостоверяющий личность представителя Покупателя;  </w:t>
      </w:r>
    </w:p>
    <w:p w:rsidR="00366439" w:rsidRPr="00167EE7" w:rsidRDefault="00366439" w:rsidP="00CC101C">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366439" w:rsidRPr="00167EE7" w:rsidRDefault="00366439" w:rsidP="00CC101C">
      <w:pPr>
        <w:widowControl w:val="0"/>
        <w:autoSpaceDE w:val="0"/>
        <w:autoSpaceDN w:val="0"/>
        <w:adjustRightInd w:val="0"/>
        <w:ind w:firstLine="567"/>
        <w:jc w:val="both"/>
        <w:rPr>
          <w:bCs/>
        </w:rPr>
      </w:pPr>
      <w:r>
        <w:t xml:space="preserve">3.6.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366439" w:rsidRPr="00167EE7" w:rsidRDefault="00366439" w:rsidP="00CC101C">
      <w:pPr>
        <w:widowControl w:val="0"/>
        <w:autoSpaceDE w:val="0"/>
        <w:autoSpaceDN w:val="0"/>
        <w:adjustRightInd w:val="0"/>
        <w:ind w:firstLine="567"/>
        <w:jc w:val="both"/>
      </w:pPr>
      <w:r>
        <w:t xml:space="preserve">3.7.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366439" w:rsidRPr="00167EE7" w:rsidRDefault="00366439" w:rsidP="00CC101C">
      <w:pPr>
        <w:ind w:firstLine="567"/>
        <w:jc w:val="both"/>
      </w:pPr>
      <w:r>
        <w:t xml:space="preserve">3.8. Датой поставки Товара считается дата подписания Сторонами товарной накладной ТОРГ-12 или </w:t>
      </w:r>
      <w:r>
        <w:rPr>
          <w:color w:val="000000"/>
          <w:spacing w:val="-1"/>
        </w:rPr>
        <w:t>УПД.</w:t>
      </w:r>
    </w:p>
    <w:p w:rsidR="00366439" w:rsidRPr="00167EE7" w:rsidRDefault="00366439" w:rsidP="00CC101C">
      <w:pPr>
        <w:ind w:firstLine="567"/>
        <w:jc w:val="both"/>
      </w:pPr>
    </w:p>
    <w:p w:rsidR="00366439" w:rsidRPr="00167EE7" w:rsidRDefault="00366439" w:rsidP="000038DC">
      <w:pPr>
        <w:pStyle w:val="ConsNormal"/>
        <w:numPr>
          <w:ilvl w:val="0"/>
          <w:numId w:val="28"/>
        </w:numPr>
        <w:suppressAutoHyphens w:val="0"/>
        <w:autoSpaceDE/>
        <w:autoSpaceDN w:val="0"/>
        <w:jc w:val="center"/>
        <w:rPr>
          <w:rFonts w:ascii="Times New Roman" w:hAnsi="Times New Roman" w:cs="Times New Roman"/>
          <w:b/>
          <w:bCs/>
          <w:sz w:val="24"/>
          <w:szCs w:val="24"/>
        </w:rPr>
      </w:pPr>
      <w:r>
        <w:rPr>
          <w:rFonts w:ascii="Times New Roman" w:hAnsi="Times New Roman" w:cs="Times New Roman"/>
          <w:b/>
          <w:bCs/>
          <w:sz w:val="24"/>
          <w:szCs w:val="24"/>
        </w:rPr>
        <w:t>Обязанности Сторон</w:t>
      </w:r>
    </w:p>
    <w:p w:rsidR="00366439" w:rsidRPr="00167EE7" w:rsidRDefault="00366439" w:rsidP="00D23B9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366439" w:rsidRPr="00167EE7" w:rsidRDefault="0036643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Заявкой. </w:t>
      </w:r>
    </w:p>
    <w:p w:rsidR="00366439" w:rsidRPr="00167EE7" w:rsidRDefault="00366439" w:rsidP="00CC101C">
      <w:pPr>
        <w:pStyle w:val="afff0"/>
        <w:ind w:firstLine="567"/>
        <w:jc w:val="both"/>
        <w:rPr>
          <w:sz w:val="24"/>
          <w:szCs w:val="24"/>
        </w:rPr>
      </w:pPr>
      <w:r>
        <w:rPr>
          <w:bCs/>
          <w:sz w:val="24"/>
          <w:szCs w:val="24"/>
        </w:rPr>
        <w:t xml:space="preserve">4.1.2. </w:t>
      </w:r>
      <w:r>
        <w:rPr>
          <w:sz w:val="24"/>
          <w:szCs w:val="24"/>
        </w:rPr>
        <w:t xml:space="preserve">Предоставить на Товар документы </w:t>
      </w:r>
      <w:r>
        <w:rPr>
          <w:bCs/>
          <w:sz w:val="24"/>
          <w:szCs w:val="24"/>
        </w:rPr>
        <w:t>(сертификаты соответствия, паспорта качества и иные документы)</w:t>
      </w:r>
      <w:r>
        <w:rPr>
          <w:sz w:val="24"/>
          <w:szCs w:val="24"/>
        </w:rPr>
        <w:t>, подтверждающие соответствие Товара требованиям технического регламента и другим установленным законодательством Российской Федерации требованиям для данного вида Товара.</w:t>
      </w:r>
    </w:p>
    <w:p w:rsidR="00366439" w:rsidRPr="00167EE7" w:rsidRDefault="0036643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недостатки, которые не позволяют использовать Товар.</w:t>
      </w:r>
    </w:p>
    <w:p w:rsidR="00366439" w:rsidRPr="00167EE7" w:rsidRDefault="0036643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366439" w:rsidRPr="00167EE7" w:rsidRDefault="0036643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366439" w:rsidRPr="00167EE7" w:rsidRDefault="0036643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4.2.2. Осуществлять проверку при приемке Товара по количеству и качеству в соответствии с Заявкой.</w:t>
      </w:r>
    </w:p>
    <w:p w:rsidR="00366439" w:rsidRPr="00167EE7" w:rsidRDefault="0036643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366439" w:rsidRPr="00167EE7" w:rsidRDefault="00366439" w:rsidP="00CC101C">
      <w:pPr>
        <w:widowControl w:val="0"/>
        <w:rPr>
          <w:rFonts w:eastAsia="Arial"/>
          <w:b/>
        </w:rPr>
      </w:pPr>
    </w:p>
    <w:p w:rsidR="00366439" w:rsidRPr="00167EE7" w:rsidRDefault="00366439" w:rsidP="000038DC">
      <w:pPr>
        <w:pStyle w:val="aff6"/>
        <w:widowControl w:val="0"/>
        <w:numPr>
          <w:ilvl w:val="0"/>
          <w:numId w:val="29"/>
        </w:numPr>
        <w:contextualSpacing/>
        <w:jc w:val="center"/>
        <w:rPr>
          <w:rFonts w:eastAsia="Arial"/>
          <w:b/>
        </w:rPr>
      </w:pPr>
      <w:r>
        <w:rPr>
          <w:rFonts w:eastAsia="Arial"/>
          <w:b/>
        </w:rPr>
        <w:t>Переход права собственности и рисков</w:t>
      </w:r>
    </w:p>
    <w:p w:rsidR="00366439" w:rsidRPr="00167EE7" w:rsidRDefault="00366439" w:rsidP="000038DC">
      <w:pPr>
        <w:pStyle w:val="aff6"/>
        <w:widowControl w:val="0"/>
        <w:numPr>
          <w:ilvl w:val="1"/>
          <w:numId w:val="29"/>
        </w:numPr>
        <w:ind w:left="0" w:firstLine="567"/>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Сторонами </w:t>
      </w:r>
      <w:r>
        <w:t xml:space="preserve">товарной накладной ТОРГ-12 или </w:t>
      </w:r>
      <w:r>
        <w:rPr>
          <w:color w:val="000000"/>
          <w:spacing w:val="-1"/>
        </w:rPr>
        <w:t>УПД.</w:t>
      </w:r>
    </w:p>
    <w:p w:rsidR="00366439" w:rsidRPr="00167EE7" w:rsidRDefault="00366439" w:rsidP="00CC101C">
      <w:pPr>
        <w:pStyle w:val="aff6"/>
        <w:widowControl w:val="0"/>
        <w:ind w:left="709"/>
        <w:jc w:val="both"/>
        <w:rPr>
          <w:rFonts w:eastAsia="Arial"/>
          <w:bCs/>
        </w:rPr>
      </w:pPr>
    </w:p>
    <w:p w:rsidR="00366439" w:rsidRPr="00167EE7" w:rsidRDefault="00366439" w:rsidP="000038DC">
      <w:pPr>
        <w:pStyle w:val="ConsNormal"/>
        <w:numPr>
          <w:ilvl w:val="0"/>
          <w:numId w:val="29"/>
        </w:numPr>
        <w:suppressAutoHyphens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Гарантии качества Товара </w:t>
      </w:r>
    </w:p>
    <w:p w:rsidR="00366439" w:rsidRPr="007D7503" w:rsidRDefault="00366439" w:rsidP="00CC101C">
      <w:pPr>
        <w:ind w:firstLine="709"/>
        <w:jc w:val="both"/>
      </w:pPr>
      <w:r>
        <w:t xml:space="preserve">6.1. Поставщик гарантирует соответствие Товара требованиям Технического регламента Таможенного союза </w:t>
      </w:r>
      <w:proofErr w:type="gramStart"/>
      <w:r>
        <w:t>ТР</w:t>
      </w:r>
      <w:proofErr w:type="gramEnd"/>
      <w: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г. № 826 (ред. от 25.06.2014) и межгосударственного стандарта ГОСТ 32511-2013 «Топливо дизельное ЕВРО. Технические условия», иным нормативным документам, а также законодательству Российской Федерации, что подтверждается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Товара.</w:t>
      </w:r>
    </w:p>
    <w:p w:rsidR="00366439" w:rsidRDefault="00366439" w:rsidP="00CC101C">
      <w:pPr>
        <w:ind w:firstLine="709"/>
        <w:jc w:val="both"/>
      </w:pPr>
      <w:r>
        <w:t xml:space="preserve">6.2. </w:t>
      </w:r>
      <w:proofErr w:type="gramStart"/>
      <w:r>
        <w:t>Если Товар не соответствует требованиям, указанным в п. 6.1 Договора, Покупатель вправе отказаться от поставленного по Заявке Товара, а Поставщик обязуется возместить все понесенные Покупателем убытки по причине невозможности использования поставленного Товара либо по причине выхода из строя погрузчиков и грузовых автомобилей Покупателя в результате использования некачественного Товара, и произвести поставку Товара надлежащего качества не позднее 1 (одного) рабочего дня</w:t>
      </w:r>
      <w:proofErr w:type="gramEnd"/>
      <w:r>
        <w:t xml:space="preserve"> </w:t>
      </w:r>
      <w:proofErr w:type="gramStart"/>
      <w:r>
        <w:t>с даты обнаружения</w:t>
      </w:r>
      <w:proofErr w:type="gramEnd"/>
      <w:r>
        <w:t xml:space="preserve"> Покупателем несоответствия Товара требованиям, указанным в п. 6.1. Договора.</w:t>
      </w:r>
    </w:p>
    <w:p w:rsidR="00366439" w:rsidRPr="00167EE7" w:rsidRDefault="00366439" w:rsidP="00CC101C">
      <w:pPr>
        <w:ind w:firstLine="709"/>
        <w:jc w:val="both"/>
      </w:pPr>
    </w:p>
    <w:p w:rsidR="00366439" w:rsidRPr="00167EE7" w:rsidRDefault="00366439" w:rsidP="000038DC">
      <w:pPr>
        <w:pStyle w:val="aff6"/>
        <w:numPr>
          <w:ilvl w:val="0"/>
          <w:numId w:val="29"/>
        </w:numPr>
        <w:suppressAutoHyphens w:val="0"/>
        <w:contextualSpacing/>
        <w:jc w:val="center"/>
        <w:rPr>
          <w:b/>
          <w:bCs/>
        </w:rPr>
      </w:pPr>
      <w:r>
        <w:rPr>
          <w:b/>
          <w:bCs/>
        </w:rPr>
        <w:t>Ответственность Сторон</w:t>
      </w:r>
    </w:p>
    <w:p w:rsidR="00366439" w:rsidRPr="00167EE7" w:rsidRDefault="00366439" w:rsidP="00CC101C">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66439" w:rsidRPr="00167EE7" w:rsidRDefault="00366439" w:rsidP="00CC101C">
      <w:pPr>
        <w:pStyle w:val="aff9"/>
        <w:ind w:firstLine="567"/>
        <w:jc w:val="both"/>
        <w:rPr>
          <w:rFonts w:ascii="Times New Roman" w:eastAsia="Times New Roman" w:hAnsi="Times New Roman"/>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w:t>
      </w:r>
      <w:r>
        <w:rPr>
          <w:rFonts w:ascii="Times New Roman" w:eastAsia="Times New Roman" w:hAnsi="Times New Roman"/>
          <w:sz w:val="24"/>
          <w:szCs w:val="24"/>
        </w:rPr>
        <w:t>неустойки в виде пени в размере 0,1% процента от цены несвоевременно поставленного Товара за каждый день просрочки.</w:t>
      </w:r>
    </w:p>
    <w:p w:rsidR="00366439" w:rsidRPr="00167EE7" w:rsidRDefault="00366439" w:rsidP="00CC101C">
      <w:pPr>
        <w:pStyle w:val="aff9"/>
        <w:ind w:firstLine="567"/>
        <w:jc w:val="both"/>
        <w:rPr>
          <w:rFonts w:ascii="Times New Roman" w:eastAsia="Times New Roman" w:hAnsi="Times New Roman"/>
          <w:sz w:val="24"/>
          <w:szCs w:val="24"/>
        </w:rPr>
      </w:pPr>
      <w:r>
        <w:rPr>
          <w:rFonts w:ascii="Times New Roman" w:eastAsia="Times New Roman" w:hAnsi="Times New Roman"/>
          <w:sz w:val="24"/>
          <w:szCs w:val="24"/>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66439" w:rsidRPr="00167EE7" w:rsidRDefault="00366439" w:rsidP="00CC101C">
      <w:pPr>
        <w:pStyle w:val="aff9"/>
        <w:ind w:firstLine="567"/>
        <w:jc w:val="both"/>
        <w:rPr>
          <w:rFonts w:ascii="Times New Roman" w:hAnsi="Times New Roman"/>
          <w:sz w:val="24"/>
          <w:szCs w:val="24"/>
        </w:rPr>
      </w:pPr>
    </w:p>
    <w:p w:rsidR="00366439" w:rsidRPr="00167EE7" w:rsidRDefault="00366439" w:rsidP="000038DC">
      <w:pPr>
        <w:pStyle w:val="aff6"/>
        <w:widowControl w:val="0"/>
        <w:numPr>
          <w:ilvl w:val="0"/>
          <w:numId w:val="29"/>
        </w:numPr>
        <w:autoSpaceDE w:val="0"/>
        <w:autoSpaceDN w:val="0"/>
        <w:adjustRightInd w:val="0"/>
        <w:contextualSpacing/>
        <w:jc w:val="center"/>
        <w:rPr>
          <w:b/>
        </w:rPr>
      </w:pPr>
      <w:r>
        <w:rPr>
          <w:b/>
        </w:rPr>
        <w:t>Обстоятельства непреодолимой силы</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w:t>
      </w:r>
      <w:r>
        <w:rPr>
          <w:rFonts w:ascii="Times New Roman" w:hAnsi="Times New Roman" w:cs="Times New Roman"/>
          <w:sz w:val="24"/>
          <w:szCs w:val="24"/>
        </w:rPr>
        <w:lastRenderedPageBreak/>
        <w:t>изданием запретительных актов государственных органов.</w:t>
      </w:r>
      <w:proofErr w:type="gramEnd"/>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366439" w:rsidRPr="00167EE7" w:rsidRDefault="00366439" w:rsidP="00CC101C">
      <w:pPr>
        <w:pStyle w:val="ConsNormal"/>
        <w:ind w:firstLine="709"/>
        <w:jc w:val="both"/>
        <w:rPr>
          <w:rFonts w:ascii="Times New Roman" w:hAnsi="Times New Roman" w:cs="Times New Roman"/>
          <w:sz w:val="24"/>
          <w:szCs w:val="24"/>
        </w:rPr>
      </w:pPr>
    </w:p>
    <w:p w:rsidR="00366439" w:rsidRPr="00167EE7" w:rsidRDefault="00366439" w:rsidP="000038DC">
      <w:pPr>
        <w:pStyle w:val="aff6"/>
        <w:widowControl w:val="0"/>
        <w:numPr>
          <w:ilvl w:val="0"/>
          <w:numId w:val="29"/>
        </w:numPr>
        <w:autoSpaceDE w:val="0"/>
        <w:autoSpaceDN w:val="0"/>
        <w:adjustRightInd w:val="0"/>
        <w:contextualSpacing/>
        <w:jc w:val="center"/>
        <w:rPr>
          <w:b/>
        </w:rPr>
      </w:pPr>
      <w:r>
        <w:rPr>
          <w:b/>
        </w:rPr>
        <w:t>Разрешение споров</w:t>
      </w:r>
    </w:p>
    <w:p w:rsidR="00366439" w:rsidRPr="00167EE7" w:rsidRDefault="00366439" w:rsidP="00CC101C">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366439" w:rsidRPr="00167EE7" w:rsidRDefault="00366439" w:rsidP="00CC101C">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366439" w:rsidRPr="00167EE7" w:rsidRDefault="00366439" w:rsidP="00CC101C">
      <w:pPr>
        <w:widowControl w:val="0"/>
        <w:autoSpaceDE w:val="0"/>
        <w:autoSpaceDN w:val="0"/>
        <w:adjustRightInd w:val="0"/>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Иркутской области.</w:t>
      </w:r>
    </w:p>
    <w:p w:rsidR="00366439" w:rsidRPr="00167EE7" w:rsidRDefault="00366439" w:rsidP="00CC101C">
      <w:pPr>
        <w:widowControl w:val="0"/>
        <w:autoSpaceDE w:val="0"/>
        <w:autoSpaceDN w:val="0"/>
        <w:adjustRightInd w:val="0"/>
        <w:ind w:firstLine="709"/>
        <w:jc w:val="both"/>
      </w:pPr>
    </w:p>
    <w:p w:rsidR="00366439" w:rsidRPr="00167EE7" w:rsidRDefault="00366439" w:rsidP="00CC101C">
      <w:pPr>
        <w:jc w:val="center"/>
        <w:rPr>
          <w:b/>
        </w:rPr>
      </w:pPr>
      <w:r>
        <w:rPr>
          <w:b/>
        </w:rPr>
        <w:t xml:space="preserve">10. </w:t>
      </w:r>
      <w:proofErr w:type="spellStart"/>
      <w:r>
        <w:rPr>
          <w:b/>
        </w:rPr>
        <w:t>Антикоррупционная</w:t>
      </w:r>
      <w:proofErr w:type="spellEnd"/>
      <w:r>
        <w:rPr>
          <w:b/>
        </w:rPr>
        <w:t xml:space="preserve"> оговорка</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proofErr w:type="gramStart"/>
      <w:r>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Pr>
          <w:rFonts w:ascii="Times New Roman" w:hAnsi="Times New Roman" w:cs="Times New Roman"/>
          <w:sz w:val="24"/>
          <w:szCs w:val="24"/>
        </w:rPr>
        <w:t>аффилированные</w:t>
      </w:r>
      <w:proofErr w:type="spellEnd"/>
      <w:r>
        <w:rPr>
          <w:rFonts w:ascii="Times New Roman" w:hAnsi="Times New Roman" w:cs="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Pr>
          <w:rFonts w:ascii="Times New Roman" w:hAnsi="Times New Roman" w:cs="Times New Roman"/>
          <w:sz w:val="24"/>
          <w:szCs w:val="24"/>
        </w:rPr>
        <w:t>аффилированные</w:t>
      </w:r>
      <w:proofErr w:type="spellEnd"/>
      <w:r>
        <w:rPr>
          <w:rFonts w:ascii="Times New Roman" w:hAnsi="Times New Roman" w:cs="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rFonts w:ascii="Times New Roman" w:hAnsi="Times New Roman" w:cs="Times New Roman"/>
          <w:sz w:val="24"/>
          <w:szCs w:val="24"/>
        </w:rPr>
        <w:t>аффилированными</w:t>
      </w:r>
      <w:proofErr w:type="spellEnd"/>
      <w:r>
        <w:rPr>
          <w:rFonts w:ascii="Times New Roman" w:hAnsi="Times New Roman" w:cs="Times New Roman"/>
          <w:sz w:val="24"/>
          <w:szCs w:val="24"/>
        </w:rPr>
        <w:t xml:space="preserve"> лицами, работниками или посредниками. </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Каналы уведомления Поставщика о нарушениях каких-либо положений пункта 10.1 настоящего Договора: тел. _______________________.</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Каналы уведомления Покупателя о нарушениях каких-либо положений пункта 10.1 настоящего Договора: 8 (3952) 64-20-20, </w:t>
      </w:r>
      <w:proofErr w:type="spellStart"/>
      <w:r>
        <w:rPr>
          <w:rFonts w:ascii="Times New Roman" w:hAnsi="Times New Roman" w:cs="Times New Roman"/>
          <w:sz w:val="24"/>
          <w:szCs w:val="24"/>
        </w:rPr>
        <w:t>доб</w:t>
      </w:r>
      <w:proofErr w:type="spellEnd"/>
      <w:r>
        <w:rPr>
          <w:rFonts w:ascii="Times New Roman" w:hAnsi="Times New Roman" w:cs="Times New Roman"/>
          <w:sz w:val="24"/>
          <w:szCs w:val="24"/>
        </w:rPr>
        <w:t xml:space="preserve">. 6104, официальный сайт </w:t>
      </w:r>
      <w:proofErr w:type="spellStart"/>
      <w:r>
        <w:rPr>
          <w:rFonts w:ascii="Times New Roman" w:hAnsi="Times New Roman" w:cs="Times New Roman"/>
          <w:sz w:val="24"/>
          <w:szCs w:val="24"/>
        </w:rPr>
        <w:t>www.trcont.ru</w:t>
      </w:r>
      <w:proofErr w:type="spellEnd"/>
      <w:r>
        <w:rPr>
          <w:rFonts w:ascii="Times New Roman" w:hAnsi="Times New Roman" w:cs="Times New Roman"/>
          <w:sz w:val="24"/>
          <w:szCs w:val="24"/>
        </w:rPr>
        <w:t>.</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письменного уведомления.</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даты прекращения действия настоящего Договора. </w:t>
      </w:r>
    </w:p>
    <w:p w:rsidR="00366439" w:rsidRPr="00167EE7" w:rsidRDefault="00366439" w:rsidP="00CC101C">
      <w:pPr>
        <w:pStyle w:val="ConsNormal"/>
        <w:ind w:firstLine="709"/>
        <w:jc w:val="both"/>
        <w:rPr>
          <w:rFonts w:ascii="Times New Roman" w:hAnsi="Times New Roman" w:cs="Times New Roman"/>
          <w:sz w:val="24"/>
          <w:szCs w:val="24"/>
        </w:rPr>
      </w:pPr>
    </w:p>
    <w:p w:rsidR="00366439" w:rsidRPr="00167EE7" w:rsidRDefault="00366439" w:rsidP="00CC101C">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11. Гарантии и заверения Поставщика</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Поставщик настоящим заверяет Покупателя и гарантирует, что на дату заключения настоящего Договора:</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11.1.1.</w:t>
      </w:r>
      <w:r>
        <w:rPr>
          <w:rFonts w:ascii="Times New Roman" w:hAnsi="Times New Roman" w:cs="Times New Roman"/>
          <w:sz w:val="24"/>
          <w:szCs w:val="24"/>
        </w:rPr>
        <w:tab/>
        <w:t xml:space="preserve">Поставщик является надлежащим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созданным юридическим лицом, действующим в соответствии с законодательством Российской Федерации;</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11.1.2.</w:t>
      </w:r>
      <w:r>
        <w:rPr>
          <w:rFonts w:ascii="Times New Roman" w:hAnsi="Times New Roman" w:cs="Times New Roman"/>
          <w:sz w:val="24"/>
          <w:szCs w:val="24"/>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11.1.3.</w:t>
      </w:r>
      <w:r>
        <w:rPr>
          <w:rFonts w:ascii="Times New Roman" w:hAnsi="Times New Roman" w:cs="Times New Roman"/>
          <w:sz w:val="24"/>
          <w:szCs w:val="24"/>
        </w:rPr>
        <w:tab/>
        <w:t>настоящий Договор от имени Поставщика подписан лицом, которое надлежащим образом уполномочено совершать такие действия;</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11.1.4.</w:t>
      </w:r>
      <w:r>
        <w:rPr>
          <w:rFonts w:ascii="Times New Roman" w:hAnsi="Times New Roman" w:cs="Times New Roman"/>
          <w:sz w:val="24"/>
          <w:szCs w:val="24"/>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11.1.5.</w:t>
      </w:r>
      <w:r>
        <w:rPr>
          <w:rFonts w:ascii="Times New Roman" w:hAnsi="Times New Roman" w:cs="Times New Roman"/>
          <w:sz w:val="24"/>
          <w:szCs w:val="24"/>
        </w:rPr>
        <w:tab/>
        <w:t>не существует каких-либо обстоятельств, которые ограничивают, запрещают исполнение Поставщиком обязательств по настоящему Договору.</w:t>
      </w:r>
    </w:p>
    <w:p w:rsidR="00366439" w:rsidRPr="00167EE7" w:rsidRDefault="00366439" w:rsidP="00CC101C">
      <w:pPr>
        <w:widowControl w:val="0"/>
        <w:autoSpaceDE w:val="0"/>
        <w:autoSpaceDN w:val="0"/>
        <w:adjustRightInd w:val="0"/>
        <w:ind w:firstLine="709"/>
        <w:jc w:val="both"/>
      </w:pPr>
    </w:p>
    <w:p w:rsidR="00366439" w:rsidRPr="00167EE7" w:rsidRDefault="00366439" w:rsidP="00CC101C">
      <w:pPr>
        <w:widowControl w:val="0"/>
        <w:autoSpaceDE w:val="0"/>
        <w:autoSpaceDN w:val="0"/>
        <w:adjustRightInd w:val="0"/>
        <w:ind w:firstLine="709"/>
        <w:jc w:val="center"/>
      </w:pPr>
      <w:r>
        <w:rPr>
          <w:b/>
        </w:rPr>
        <w:t>12. Порядок внесения</w:t>
      </w:r>
    </w:p>
    <w:p w:rsidR="00366439" w:rsidRPr="00167EE7" w:rsidRDefault="00366439" w:rsidP="00CC101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366439" w:rsidRPr="00167EE7" w:rsidRDefault="00366439" w:rsidP="00CC101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366439" w:rsidRPr="00167EE7" w:rsidRDefault="00366439" w:rsidP="00CC101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366439" w:rsidRPr="00167EE7" w:rsidRDefault="00366439" w:rsidP="00CC101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w:t>
      </w:r>
    </w:p>
    <w:p w:rsidR="00366439" w:rsidRPr="00167EE7" w:rsidRDefault="00366439" w:rsidP="00CC101C">
      <w:pPr>
        <w:pStyle w:val="ConsNormal"/>
        <w:ind w:firstLine="708"/>
        <w:jc w:val="both"/>
        <w:rPr>
          <w:rFonts w:ascii="Times New Roman" w:hAnsi="Times New Roman" w:cs="Times New Roman"/>
          <w:sz w:val="24"/>
          <w:szCs w:val="24"/>
        </w:rPr>
      </w:pPr>
    </w:p>
    <w:p w:rsidR="00366439" w:rsidRPr="00167EE7" w:rsidRDefault="00366439" w:rsidP="00CC101C">
      <w:pPr>
        <w:pStyle w:val="aff6"/>
        <w:tabs>
          <w:tab w:val="left" w:pos="0"/>
        </w:tabs>
        <w:suppressAutoHyphens w:val="0"/>
        <w:ind w:left="360"/>
        <w:contextualSpacing/>
        <w:jc w:val="center"/>
        <w:rPr>
          <w:b/>
        </w:rPr>
      </w:pPr>
      <w:r>
        <w:rPr>
          <w:b/>
        </w:rPr>
        <w:t>13. Срок действия Договора</w:t>
      </w:r>
    </w:p>
    <w:p w:rsidR="00366439" w:rsidRPr="00167EE7" w:rsidRDefault="0036643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13.1. Настоящий Договор вступает в силу с 01 марта 2018 г. и действует до 31 мая 2018 г. включительно,</w:t>
      </w:r>
      <w:r>
        <w:rPr>
          <w:rFonts w:ascii="Times New Roman" w:hAnsi="Times New Roman"/>
          <w:sz w:val="24"/>
          <w:szCs w:val="24"/>
        </w:rPr>
        <w:t xml:space="preserve"> а в части взаиморасчетов - до полного исполнения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оронами</w:t>
      </w:r>
    </w:p>
    <w:p w:rsidR="00366439" w:rsidRPr="00167EE7" w:rsidRDefault="00366439" w:rsidP="00CC101C">
      <w:pPr>
        <w:pStyle w:val="ConsNormal"/>
        <w:ind w:firstLine="709"/>
        <w:jc w:val="both"/>
        <w:rPr>
          <w:rFonts w:ascii="Times New Roman" w:hAnsi="Times New Roman" w:cs="Times New Roman"/>
          <w:sz w:val="24"/>
          <w:szCs w:val="24"/>
        </w:rPr>
      </w:pPr>
    </w:p>
    <w:p w:rsidR="00366439" w:rsidRPr="00167EE7" w:rsidRDefault="00366439" w:rsidP="00CC101C">
      <w:pPr>
        <w:pStyle w:val="ConsNormal"/>
        <w:suppressAutoHyphens w:val="0"/>
        <w:autoSpaceDN w:val="0"/>
        <w:adjustRightInd w:val="0"/>
        <w:ind w:left="360" w:firstLine="0"/>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366439" w:rsidRDefault="0036643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При достижении лимита, указанного в п. 2.2. настоящего Договора, Договор </w:t>
      </w:r>
      <w:r>
        <w:rPr>
          <w:rFonts w:ascii="Times New Roman" w:hAnsi="Times New Roman" w:cs="Times New Roman"/>
          <w:sz w:val="24"/>
          <w:szCs w:val="24"/>
        </w:rPr>
        <w:lastRenderedPageBreak/>
        <w:t xml:space="preserve">считается автоматически расторгнутым. </w:t>
      </w:r>
    </w:p>
    <w:p w:rsidR="00366439" w:rsidRPr="00167EE7" w:rsidRDefault="0036643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366439" w:rsidRPr="00167EE7" w:rsidRDefault="0036643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366439" w:rsidRPr="00167EE7" w:rsidRDefault="0036643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Поставщик, в случае возникновения каких-либо изменений в цепочке собственников, включая бенефициаров (в том числе конечных), обязан известить об этом Покупателя  в течение 5 (пяти) календарных дней со дня возникновения таких изменений.</w:t>
      </w:r>
    </w:p>
    <w:p w:rsidR="00366439" w:rsidRPr="00167EE7" w:rsidRDefault="0036643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366439" w:rsidRPr="00167EE7" w:rsidRDefault="0036643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вопросы, не предусмотренные настоящим Договором, регулируются законодательством Российской Федерации.</w:t>
      </w:r>
    </w:p>
    <w:p w:rsidR="00366439" w:rsidRPr="00167EE7" w:rsidRDefault="0036643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Настоящий Договор составлен в двух экземплярах, имеющих одинаковую силу, по одному для каждой из Сторон.</w:t>
      </w:r>
    </w:p>
    <w:p w:rsidR="00366439" w:rsidRPr="00272BC7" w:rsidRDefault="00366439" w:rsidP="00FB47C2">
      <w:pPr>
        <w:ind w:firstLine="709"/>
        <w:jc w:val="both"/>
        <w:rPr>
          <w:b/>
        </w:rPr>
      </w:pPr>
      <w:r>
        <w:t>14.7.1. Форма Заявки (Приложение № 1).</w:t>
      </w:r>
      <w:r>
        <w:rPr>
          <w:highlight w:val="cyan"/>
        </w:rPr>
        <w:t xml:space="preserve"> </w:t>
      </w:r>
    </w:p>
    <w:p w:rsidR="00366439" w:rsidRPr="00167EE7" w:rsidRDefault="00366439" w:rsidP="00CC101C">
      <w:pPr>
        <w:pStyle w:val="ConsNonformat0"/>
        <w:widowControl/>
        <w:ind w:right="-83" w:firstLine="540"/>
        <w:jc w:val="both"/>
        <w:rPr>
          <w:rFonts w:ascii="Times New Roman" w:hAnsi="Times New Roman" w:cs="Times New Roman"/>
          <w:sz w:val="24"/>
          <w:szCs w:val="24"/>
        </w:rPr>
      </w:pPr>
    </w:p>
    <w:p w:rsidR="00366439" w:rsidRPr="00167EE7" w:rsidRDefault="00366439" w:rsidP="00CC101C">
      <w:pPr>
        <w:pStyle w:val="ConsNonformat0"/>
        <w:widowControl/>
        <w:ind w:left="360" w:right="-83"/>
        <w:jc w:val="center"/>
        <w:rPr>
          <w:rFonts w:ascii="Times New Roman" w:hAnsi="Times New Roman" w:cs="Times New Roman"/>
          <w:b/>
          <w:sz w:val="24"/>
          <w:szCs w:val="24"/>
        </w:rPr>
      </w:pPr>
      <w:r>
        <w:rPr>
          <w:rFonts w:ascii="Times New Roman" w:hAnsi="Times New Roman" w:cs="Times New Roman"/>
          <w:b/>
          <w:sz w:val="24"/>
          <w:szCs w:val="24"/>
        </w:rPr>
        <w:t>15. Юридические адреса и платежные реквизиты Сторон</w:t>
      </w:r>
    </w:p>
    <w:p w:rsidR="00366439" w:rsidRPr="00167EE7" w:rsidRDefault="00366439" w:rsidP="00CC101C">
      <w:pPr>
        <w:pStyle w:val="af9"/>
        <w:ind w:firstLine="0"/>
        <w:jc w:val="left"/>
        <w:rPr>
          <w:sz w:val="24"/>
        </w:rPr>
      </w:pPr>
    </w:p>
    <w:tbl>
      <w:tblPr>
        <w:tblW w:w="9871" w:type="dxa"/>
        <w:tblInd w:w="137" w:type="dxa"/>
        <w:tblLook w:val="0000"/>
      </w:tblPr>
      <w:tblGrid>
        <w:gridCol w:w="4828"/>
        <w:gridCol w:w="5043"/>
      </w:tblGrid>
      <w:tr w:rsidR="00366439" w:rsidRPr="00167EE7" w:rsidTr="003D6D0B">
        <w:trPr>
          <w:trHeight w:val="193"/>
        </w:trPr>
        <w:tc>
          <w:tcPr>
            <w:tcW w:w="4831" w:type="dxa"/>
          </w:tcPr>
          <w:p w:rsidR="00366439" w:rsidRPr="00167EE7" w:rsidRDefault="00366439" w:rsidP="003D6D0B">
            <w:pPr>
              <w:pStyle w:val="afc"/>
              <w:ind w:left="5" w:hanging="5"/>
              <w:jc w:val="center"/>
              <w:rPr>
                <w:rFonts w:cs="Arial"/>
                <w:b/>
                <w:sz w:val="24"/>
                <w:szCs w:val="24"/>
              </w:rPr>
            </w:pPr>
            <w:r>
              <w:rPr>
                <w:rFonts w:cs="Arial"/>
                <w:b/>
                <w:sz w:val="24"/>
                <w:szCs w:val="24"/>
              </w:rPr>
              <w:t>Покупатель</w:t>
            </w:r>
          </w:p>
          <w:p w:rsidR="00366439" w:rsidRPr="00167EE7" w:rsidRDefault="00366439" w:rsidP="003D6D0B">
            <w:pPr>
              <w:pStyle w:val="afc"/>
              <w:ind w:left="5" w:hanging="5"/>
              <w:jc w:val="center"/>
              <w:rPr>
                <w:rFonts w:cs="Arial"/>
                <w:b/>
                <w:sz w:val="24"/>
                <w:szCs w:val="24"/>
              </w:rPr>
            </w:pPr>
          </w:p>
          <w:p w:rsidR="00366439" w:rsidRPr="00167EE7" w:rsidRDefault="00366439" w:rsidP="003D6D0B">
            <w:pPr>
              <w:pStyle w:val="afc"/>
              <w:ind w:left="5" w:hanging="5"/>
              <w:jc w:val="center"/>
              <w:rPr>
                <w:rFonts w:cs="Arial"/>
                <w:b/>
                <w:sz w:val="24"/>
                <w:szCs w:val="24"/>
              </w:rPr>
            </w:pPr>
            <w:r>
              <w:rPr>
                <w:rFonts w:cs="Arial"/>
                <w:b/>
                <w:sz w:val="24"/>
                <w:szCs w:val="24"/>
              </w:rPr>
              <w:t>Публичное акционерное общество «Центр по перевозке грузов в контейнерах «</w:t>
            </w:r>
            <w:proofErr w:type="spellStart"/>
            <w:r>
              <w:rPr>
                <w:rFonts w:cs="Arial"/>
                <w:b/>
                <w:sz w:val="24"/>
                <w:szCs w:val="24"/>
              </w:rPr>
              <w:t>ТрансКонтейнер</w:t>
            </w:r>
            <w:proofErr w:type="spellEnd"/>
            <w:r>
              <w:rPr>
                <w:rFonts w:cs="Arial"/>
                <w:b/>
                <w:sz w:val="24"/>
                <w:szCs w:val="24"/>
              </w:rPr>
              <w:t>»</w:t>
            </w:r>
          </w:p>
          <w:p w:rsidR="00366439" w:rsidRPr="00167EE7" w:rsidRDefault="00366439" w:rsidP="003D6D0B">
            <w:pPr>
              <w:pStyle w:val="ConsNormal"/>
              <w:ind w:firstLine="0"/>
              <w:jc w:val="both"/>
              <w:rPr>
                <w:rFonts w:ascii="Times New Roman" w:hAnsi="Times New Roman"/>
                <w:sz w:val="24"/>
                <w:szCs w:val="24"/>
              </w:rPr>
            </w:pPr>
            <w:r>
              <w:rPr>
                <w:rFonts w:ascii="Times New Roman" w:hAnsi="Times New Roman"/>
                <w:sz w:val="24"/>
                <w:szCs w:val="24"/>
              </w:rPr>
              <w:t>Юридический адрес: 125047, РФ, г. Москва, Оружейный пер., д.19.</w:t>
            </w:r>
          </w:p>
          <w:p w:rsidR="00366439" w:rsidRPr="00167EE7" w:rsidRDefault="00366439" w:rsidP="003D6D0B">
            <w:pPr>
              <w:pStyle w:val="ConsNormal"/>
              <w:ind w:firstLine="0"/>
              <w:jc w:val="both"/>
              <w:rPr>
                <w:rFonts w:ascii="Times New Roman" w:hAnsi="Times New Roman"/>
                <w:sz w:val="24"/>
                <w:szCs w:val="24"/>
              </w:rPr>
            </w:pPr>
            <w:r>
              <w:rPr>
                <w:rFonts w:ascii="Times New Roman" w:hAnsi="Times New Roman"/>
                <w:sz w:val="24"/>
                <w:szCs w:val="24"/>
              </w:rPr>
              <w:t>Филиал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на </w:t>
            </w:r>
            <w:proofErr w:type="spellStart"/>
            <w:r>
              <w:rPr>
                <w:rFonts w:ascii="Times New Roman" w:hAnsi="Times New Roman"/>
                <w:sz w:val="24"/>
                <w:szCs w:val="24"/>
              </w:rPr>
              <w:t>Восточно-Сибирской</w:t>
            </w:r>
            <w:proofErr w:type="spellEnd"/>
            <w:r>
              <w:rPr>
                <w:rFonts w:ascii="Times New Roman" w:hAnsi="Times New Roman"/>
                <w:sz w:val="24"/>
                <w:szCs w:val="24"/>
              </w:rPr>
              <w:t xml:space="preserve"> железной дороге</w:t>
            </w:r>
          </w:p>
          <w:p w:rsidR="00366439" w:rsidRPr="00167EE7" w:rsidRDefault="00366439" w:rsidP="003D6D0B">
            <w:pPr>
              <w:pStyle w:val="ConsNormal"/>
              <w:ind w:firstLine="0"/>
              <w:jc w:val="both"/>
              <w:rPr>
                <w:rFonts w:ascii="Times New Roman" w:hAnsi="Times New Roman"/>
                <w:sz w:val="24"/>
                <w:szCs w:val="24"/>
              </w:rPr>
            </w:pPr>
            <w:r>
              <w:rPr>
                <w:rFonts w:ascii="Times New Roman" w:hAnsi="Times New Roman"/>
                <w:sz w:val="24"/>
                <w:szCs w:val="24"/>
              </w:rPr>
              <w:t xml:space="preserve">Местонахождение: 664003, г. Иркутск, ул. Коммунаров, 1А </w:t>
            </w:r>
          </w:p>
          <w:p w:rsidR="00366439" w:rsidRPr="00167EE7" w:rsidRDefault="00366439" w:rsidP="003D6D0B">
            <w:pPr>
              <w:pStyle w:val="ConsNormal"/>
              <w:ind w:firstLine="0"/>
              <w:jc w:val="both"/>
              <w:rPr>
                <w:rFonts w:ascii="Times New Roman" w:hAnsi="Times New Roman"/>
                <w:sz w:val="24"/>
                <w:szCs w:val="24"/>
              </w:rPr>
            </w:pPr>
            <w:r>
              <w:rPr>
                <w:rFonts w:ascii="Times New Roman" w:hAnsi="Times New Roman"/>
                <w:sz w:val="24"/>
                <w:szCs w:val="24"/>
              </w:rPr>
              <w:t>Почтовый адрес: 664025, г. Иркутск, а/я 80</w:t>
            </w:r>
          </w:p>
          <w:p w:rsidR="00366439" w:rsidRPr="00167EE7" w:rsidRDefault="00366439" w:rsidP="003D6D0B">
            <w:pPr>
              <w:pStyle w:val="ConsNormal"/>
              <w:ind w:firstLine="0"/>
              <w:jc w:val="both"/>
              <w:rPr>
                <w:rFonts w:ascii="Times New Roman" w:hAnsi="Times New Roman"/>
                <w:sz w:val="24"/>
                <w:szCs w:val="24"/>
              </w:rPr>
            </w:pPr>
            <w:r>
              <w:rPr>
                <w:rFonts w:ascii="Times New Roman" w:hAnsi="Times New Roman"/>
                <w:sz w:val="24"/>
                <w:szCs w:val="24"/>
              </w:rPr>
              <w:t xml:space="preserve">ИНН 7708591995, КПП 997650001     </w:t>
            </w:r>
          </w:p>
          <w:p w:rsidR="00366439" w:rsidRPr="00167EE7" w:rsidRDefault="00366439" w:rsidP="003D6D0B">
            <w:pPr>
              <w:pStyle w:val="ConsNormal"/>
              <w:ind w:firstLine="0"/>
              <w:jc w:val="both"/>
              <w:rPr>
                <w:rFonts w:ascii="Times New Roman" w:hAnsi="Times New Roman"/>
                <w:sz w:val="24"/>
                <w:szCs w:val="24"/>
              </w:rPr>
            </w:pPr>
            <w:r>
              <w:rPr>
                <w:rFonts w:ascii="Times New Roman" w:hAnsi="Times New Roman"/>
                <w:sz w:val="24"/>
                <w:szCs w:val="24"/>
              </w:rPr>
              <w:t>ОГРН 1067746341024</w:t>
            </w:r>
          </w:p>
          <w:p w:rsidR="00366439" w:rsidRPr="00167EE7" w:rsidRDefault="00366439" w:rsidP="003D6D0B">
            <w:pPr>
              <w:jc w:val="both"/>
            </w:pPr>
            <w:proofErr w:type="gramStart"/>
            <w:r>
              <w:t>Р</w:t>
            </w:r>
            <w:proofErr w:type="gramEnd"/>
            <w:r>
              <w:t xml:space="preserve">/с 40702810308030003880 в филиал ПАО Банк ВТБ в г. Красноярске </w:t>
            </w:r>
          </w:p>
          <w:p w:rsidR="00366439" w:rsidRPr="00167EE7" w:rsidRDefault="00366439" w:rsidP="003D6D0B">
            <w:pPr>
              <w:jc w:val="both"/>
              <w:rPr>
                <w:lang w:val="en-US"/>
              </w:rPr>
            </w:pPr>
            <w:r>
              <w:t xml:space="preserve">К/с 30101810200000000777  </w:t>
            </w:r>
          </w:p>
          <w:p w:rsidR="00366439" w:rsidRPr="00167EE7" w:rsidRDefault="00366439" w:rsidP="003D6D0B">
            <w:pPr>
              <w:jc w:val="both"/>
            </w:pPr>
            <w:r>
              <w:t>БИК 040407777</w:t>
            </w:r>
          </w:p>
          <w:p w:rsidR="00366439" w:rsidRPr="00167EE7" w:rsidRDefault="00366439" w:rsidP="003D6D0B">
            <w:pPr>
              <w:pStyle w:val="ConsNormal"/>
              <w:ind w:firstLine="0"/>
              <w:jc w:val="both"/>
              <w:rPr>
                <w:rFonts w:ascii="Times New Roman" w:hAnsi="Times New Roman"/>
                <w:sz w:val="24"/>
                <w:szCs w:val="24"/>
              </w:rPr>
            </w:pPr>
            <w:r>
              <w:rPr>
                <w:rFonts w:ascii="Times New Roman" w:hAnsi="Times New Roman"/>
                <w:sz w:val="24"/>
                <w:szCs w:val="24"/>
              </w:rPr>
              <w:t>Тел. (3952) 64-20-20</w:t>
            </w:r>
          </w:p>
        </w:tc>
        <w:tc>
          <w:tcPr>
            <w:tcW w:w="5040" w:type="dxa"/>
          </w:tcPr>
          <w:p w:rsidR="00366439" w:rsidRPr="00167EE7" w:rsidRDefault="00366439" w:rsidP="003D6D0B">
            <w:pPr>
              <w:pStyle w:val="ConsNormal"/>
              <w:ind w:firstLine="0"/>
              <w:jc w:val="center"/>
              <w:rPr>
                <w:rFonts w:ascii="Times New Roman" w:hAnsi="Times New Roman"/>
                <w:b/>
                <w:sz w:val="24"/>
                <w:szCs w:val="24"/>
              </w:rPr>
            </w:pPr>
            <w:r>
              <w:rPr>
                <w:rFonts w:ascii="Times New Roman" w:hAnsi="Times New Roman"/>
                <w:b/>
                <w:sz w:val="24"/>
                <w:szCs w:val="24"/>
              </w:rPr>
              <w:t>Поставщик</w:t>
            </w:r>
          </w:p>
          <w:p w:rsidR="00366439" w:rsidRPr="00167EE7" w:rsidRDefault="00366439" w:rsidP="003D6D0B">
            <w:pPr>
              <w:pStyle w:val="ConsNormal"/>
              <w:ind w:firstLine="0"/>
              <w:jc w:val="center"/>
              <w:rPr>
                <w:rFonts w:ascii="Times New Roman" w:eastAsia="Times New Roman" w:hAnsi="Times New Roman"/>
                <w:b/>
                <w:sz w:val="24"/>
                <w:szCs w:val="24"/>
              </w:rPr>
            </w:pPr>
          </w:p>
          <w:p w:rsidR="00366439" w:rsidRPr="00167EE7" w:rsidRDefault="00366439" w:rsidP="003D6D0B"/>
          <w:p w:rsidR="00366439" w:rsidRDefault="00366439" w:rsidP="003D6D0B">
            <w:pPr>
              <w:pStyle w:val="afc"/>
              <w:ind w:firstLine="0"/>
              <w:rPr>
                <w:sz w:val="24"/>
                <w:szCs w:val="24"/>
              </w:rPr>
            </w:pPr>
          </w:p>
          <w:p w:rsidR="00366439" w:rsidRDefault="00366439" w:rsidP="003D6D0B">
            <w:pPr>
              <w:pStyle w:val="afc"/>
              <w:ind w:firstLine="0"/>
              <w:rPr>
                <w:sz w:val="24"/>
                <w:szCs w:val="24"/>
              </w:rPr>
            </w:pPr>
          </w:p>
          <w:p w:rsidR="00366439" w:rsidRDefault="00366439" w:rsidP="003D6D0B">
            <w:pPr>
              <w:pStyle w:val="afc"/>
              <w:ind w:firstLine="0"/>
              <w:rPr>
                <w:sz w:val="24"/>
                <w:szCs w:val="24"/>
              </w:rPr>
            </w:pPr>
            <w:r>
              <w:rPr>
                <w:sz w:val="24"/>
                <w:szCs w:val="24"/>
              </w:rPr>
              <w:t>Юридический адрес: _____________________</w:t>
            </w:r>
          </w:p>
          <w:p w:rsidR="00366439" w:rsidRPr="00167EE7" w:rsidRDefault="00366439" w:rsidP="003D6D0B">
            <w:pPr>
              <w:pStyle w:val="afc"/>
              <w:ind w:firstLine="0"/>
              <w:rPr>
                <w:sz w:val="24"/>
                <w:szCs w:val="24"/>
              </w:rPr>
            </w:pPr>
            <w:r>
              <w:rPr>
                <w:sz w:val="24"/>
                <w:szCs w:val="24"/>
              </w:rPr>
              <w:t>_______________________________________.</w:t>
            </w:r>
          </w:p>
          <w:p w:rsidR="00366439" w:rsidRDefault="00366439" w:rsidP="003D6D0B">
            <w:pPr>
              <w:pStyle w:val="afc"/>
              <w:ind w:right="-5" w:firstLine="0"/>
              <w:rPr>
                <w:sz w:val="24"/>
                <w:szCs w:val="24"/>
              </w:rPr>
            </w:pPr>
            <w:r>
              <w:rPr>
                <w:sz w:val="24"/>
                <w:szCs w:val="24"/>
              </w:rPr>
              <w:t>Почтовый адрес: ________________________</w:t>
            </w:r>
          </w:p>
          <w:p w:rsidR="00366439" w:rsidRPr="00167EE7" w:rsidRDefault="00366439" w:rsidP="003D6D0B">
            <w:pPr>
              <w:pStyle w:val="afc"/>
              <w:ind w:right="-5" w:firstLine="0"/>
              <w:rPr>
                <w:sz w:val="24"/>
                <w:szCs w:val="24"/>
              </w:rPr>
            </w:pPr>
            <w:r>
              <w:rPr>
                <w:sz w:val="24"/>
                <w:szCs w:val="24"/>
              </w:rPr>
              <w:t>_______________________________________.</w:t>
            </w:r>
          </w:p>
          <w:p w:rsidR="00366439" w:rsidRDefault="00366439" w:rsidP="003D6D0B">
            <w:pPr>
              <w:pStyle w:val="afc"/>
              <w:ind w:right="-5" w:firstLine="0"/>
              <w:rPr>
                <w:sz w:val="24"/>
                <w:szCs w:val="24"/>
              </w:rPr>
            </w:pPr>
            <w:r>
              <w:rPr>
                <w:sz w:val="24"/>
                <w:szCs w:val="24"/>
              </w:rPr>
              <w:t xml:space="preserve">ОГРН  </w:t>
            </w:r>
          </w:p>
          <w:p w:rsidR="00366439" w:rsidRDefault="00366439" w:rsidP="003D6D0B">
            <w:pPr>
              <w:pStyle w:val="afc"/>
              <w:ind w:right="-5" w:firstLine="0"/>
              <w:rPr>
                <w:sz w:val="24"/>
                <w:szCs w:val="24"/>
              </w:rPr>
            </w:pPr>
            <w:r>
              <w:rPr>
                <w:sz w:val="24"/>
                <w:szCs w:val="24"/>
              </w:rPr>
              <w:t xml:space="preserve">ИНН </w:t>
            </w:r>
          </w:p>
          <w:p w:rsidR="00366439" w:rsidRDefault="00366439" w:rsidP="003D6D0B">
            <w:pPr>
              <w:pStyle w:val="afc"/>
              <w:ind w:right="-5" w:firstLine="0"/>
              <w:rPr>
                <w:sz w:val="24"/>
                <w:szCs w:val="24"/>
              </w:rPr>
            </w:pPr>
            <w:r>
              <w:rPr>
                <w:sz w:val="24"/>
                <w:szCs w:val="24"/>
              </w:rPr>
              <w:t xml:space="preserve">ОКПО </w:t>
            </w:r>
          </w:p>
          <w:p w:rsidR="00366439" w:rsidRPr="00167EE7" w:rsidRDefault="00366439" w:rsidP="003D6D0B">
            <w:pPr>
              <w:pStyle w:val="afc"/>
              <w:ind w:right="-5" w:firstLine="0"/>
              <w:rPr>
                <w:sz w:val="24"/>
                <w:szCs w:val="24"/>
              </w:rPr>
            </w:pPr>
            <w:r>
              <w:rPr>
                <w:sz w:val="24"/>
                <w:szCs w:val="24"/>
              </w:rPr>
              <w:t xml:space="preserve">КПП </w:t>
            </w:r>
          </w:p>
          <w:p w:rsidR="00366439" w:rsidRDefault="00366439" w:rsidP="003D6D0B">
            <w:pPr>
              <w:pStyle w:val="afc"/>
              <w:ind w:right="-5" w:firstLine="0"/>
              <w:rPr>
                <w:sz w:val="24"/>
                <w:szCs w:val="24"/>
              </w:rPr>
            </w:pPr>
            <w:proofErr w:type="gramStart"/>
            <w:r>
              <w:rPr>
                <w:sz w:val="24"/>
                <w:szCs w:val="24"/>
              </w:rPr>
              <w:t>Р</w:t>
            </w:r>
            <w:proofErr w:type="gramEnd"/>
            <w:r>
              <w:rPr>
                <w:sz w:val="24"/>
                <w:szCs w:val="24"/>
              </w:rPr>
              <w:t>/счет __________________________________</w:t>
            </w:r>
          </w:p>
          <w:p w:rsidR="00366439" w:rsidRDefault="00366439" w:rsidP="00A51A48">
            <w:pPr>
              <w:pStyle w:val="afc"/>
              <w:ind w:right="-5" w:firstLine="0"/>
              <w:rPr>
                <w:sz w:val="24"/>
                <w:szCs w:val="24"/>
              </w:rPr>
            </w:pPr>
            <w:r>
              <w:rPr>
                <w:sz w:val="24"/>
                <w:szCs w:val="24"/>
              </w:rPr>
              <w:t>в ______________________________________</w:t>
            </w:r>
          </w:p>
          <w:p w:rsidR="00366439" w:rsidRPr="00167EE7" w:rsidRDefault="00366439" w:rsidP="00A51A48">
            <w:pPr>
              <w:pStyle w:val="afc"/>
              <w:ind w:right="-5" w:firstLine="0"/>
              <w:rPr>
                <w:sz w:val="24"/>
              </w:rPr>
            </w:pPr>
            <w:proofErr w:type="gramStart"/>
            <w:r>
              <w:rPr>
                <w:sz w:val="24"/>
              </w:rPr>
              <w:t>К</w:t>
            </w:r>
            <w:proofErr w:type="gramEnd"/>
            <w:r>
              <w:rPr>
                <w:sz w:val="24"/>
              </w:rPr>
              <w:t>/счет __________________________________</w:t>
            </w:r>
          </w:p>
          <w:p w:rsidR="00366439" w:rsidRPr="00167EE7" w:rsidRDefault="00366439" w:rsidP="003D6D0B">
            <w:pPr>
              <w:pStyle w:val="af9"/>
              <w:ind w:right="-5" w:firstLine="0"/>
              <w:rPr>
                <w:sz w:val="24"/>
              </w:rPr>
            </w:pPr>
            <w:r>
              <w:rPr>
                <w:sz w:val="24"/>
              </w:rPr>
              <w:t>БИК _____________________</w:t>
            </w:r>
          </w:p>
          <w:p w:rsidR="00366439" w:rsidRPr="00167EE7" w:rsidRDefault="00366439" w:rsidP="003D6D0B">
            <w:pPr>
              <w:pStyle w:val="af9"/>
              <w:ind w:right="-5" w:firstLine="0"/>
              <w:rPr>
                <w:sz w:val="24"/>
              </w:rPr>
            </w:pPr>
            <w:r>
              <w:rPr>
                <w:sz w:val="24"/>
              </w:rPr>
              <w:t>тел._____________________________________</w:t>
            </w:r>
          </w:p>
          <w:p w:rsidR="00366439" w:rsidRPr="00A51A48" w:rsidRDefault="00366439" w:rsidP="003D6D0B">
            <w:pPr>
              <w:pStyle w:val="af9"/>
              <w:ind w:right="-5" w:firstLine="0"/>
              <w:rPr>
                <w:sz w:val="24"/>
              </w:rPr>
            </w:pPr>
            <w:proofErr w:type="spellStart"/>
            <w:r>
              <w:rPr>
                <w:sz w:val="24"/>
              </w:rPr>
              <w:t>Эл</w:t>
            </w:r>
            <w:proofErr w:type="gramStart"/>
            <w:r>
              <w:rPr>
                <w:sz w:val="24"/>
              </w:rPr>
              <w:t>.п</w:t>
            </w:r>
            <w:proofErr w:type="gramEnd"/>
            <w:r>
              <w:rPr>
                <w:sz w:val="24"/>
              </w:rPr>
              <w:t>очта</w:t>
            </w:r>
            <w:proofErr w:type="spellEnd"/>
            <w:r>
              <w:rPr>
                <w:sz w:val="24"/>
              </w:rPr>
              <w:t>: _______________________________</w:t>
            </w:r>
          </w:p>
          <w:p w:rsidR="00366439" w:rsidRPr="00167EE7" w:rsidRDefault="00366439" w:rsidP="003D6D0B"/>
        </w:tc>
      </w:tr>
      <w:tr w:rsidR="00366439" w:rsidRPr="00167EE7" w:rsidTr="003D6D0B">
        <w:trPr>
          <w:trHeight w:val="193"/>
        </w:trPr>
        <w:tc>
          <w:tcPr>
            <w:tcW w:w="4831" w:type="dxa"/>
          </w:tcPr>
          <w:p w:rsidR="00366439" w:rsidRPr="00167EE7" w:rsidRDefault="00366439" w:rsidP="003D6D0B">
            <w:pPr>
              <w:pStyle w:val="ConsNormal"/>
              <w:ind w:firstLine="0"/>
              <w:rPr>
                <w:rFonts w:ascii="Times New Roman" w:hAnsi="Times New Roman"/>
                <w:sz w:val="24"/>
                <w:szCs w:val="24"/>
              </w:rPr>
            </w:pPr>
            <w:r>
              <w:rPr>
                <w:rFonts w:ascii="Times New Roman" w:hAnsi="Times New Roman"/>
                <w:sz w:val="24"/>
                <w:szCs w:val="24"/>
              </w:rPr>
              <w:t>__________________   _______________</w:t>
            </w:r>
          </w:p>
          <w:p w:rsidR="00366439" w:rsidRPr="00167EE7" w:rsidRDefault="00366439" w:rsidP="003D6D0B">
            <w:pPr>
              <w:pStyle w:val="afc"/>
              <w:ind w:left="5" w:hanging="5"/>
              <w:rPr>
                <w:sz w:val="24"/>
                <w:szCs w:val="24"/>
              </w:rPr>
            </w:pPr>
          </w:p>
          <w:p w:rsidR="00366439" w:rsidRPr="00167EE7" w:rsidRDefault="00366439" w:rsidP="003D6D0B">
            <w:pPr>
              <w:pStyle w:val="afc"/>
              <w:ind w:left="5" w:hanging="5"/>
              <w:rPr>
                <w:rFonts w:cs="Arial"/>
                <w:b/>
                <w:sz w:val="24"/>
                <w:szCs w:val="24"/>
              </w:rPr>
            </w:pPr>
            <w:r>
              <w:rPr>
                <w:sz w:val="24"/>
                <w:szCs w:val="24"/>
              </w:rPr>
              <w:t>М.П.</w:t>
            </w:r>
          </w:p>
        </w:tc>
        <w:tc>
          <w:tcPr>
            <w:tcW w:w="5040" w:type="dxa"/>
          </w:tcPr>
          <w:p w:rsidR="00366439" w:rsidRPr="00167EE7" w:rsidRDefault="00366439" w:rsidP="003D6D0B">
            <w:pPr>
              <w:rPr>
                <w:rFonts w:cs="Arial"/>
              </w:rPr>
            </w:pPr>
            <w:r>
              <w:rPr>
                <w:rFonts w:cs="Arial"/>
              </w:rPr>
              <w:t xml:space="preserve">__________________   ____________________ </w:t>
            </w:r>
          </w:p>
          <w:p w:rsidR="00366439" w:rsidRPr="00167EE7" w:rsidRDefault="00366439" w:rsidP="003D6D0B">
            <w:pPr>
              <w:pStyle w:val="afc"/>
              <w:ind w:left="5" w:hanging="5"/>
              <w:rPr>
                <w:sz w:val="24"/>
                <w:szCs w:val="24"/>
              </w:rPr>
            </w:pPr>
            <w:r>
              <w:rPr>
                <w:sz w:val="24"/>
                <w:szCs w:val="24"/>
              </w:rPr>
              <w:t xml:space="preserve"> </w:t>
            </w:r>
          </w:p>
          <w:p w:rsidR="00366439" w:rsidRPr="00167EE7" w:rsidRDefault="00366439" w:rsidP="003D6D0B">
            <w:pPr>
              <w:pStyle w:val="ConsNormal"/>
              <w:ind w:firstLine="0"/>
              <w:rPr>
                <w:rFonts w:ascii="Times New Roman" w:hAnsi="Times New Roman"/>
                <w:b/>
                <w:sz w:val="24"/>
                <w:szCs w:val="24"/>
              </w:rPr>
            </w:pPr>
            <w:r>
              <w:rPr>
                <w:rFonts w:ascii="Times New Roman" w:hAnsi="Times New Roman"/>
                <w:sz w:val="24"/>
                <w:szCs w:val="24"/>
              </w:rPr>
              <w:t>М.П.</w:t>
            </w:r>
          </w:p>
        </w:tc>
      </w:tr>
    </w:tbl>
    <w:p w:rsidR="00366439" w:rsidRDefault="00366439" w:rsidP="00CC101C">
      <w:pPr>
        <w:rPr>
          <w:b/>
          <w:i/>
          <w:sz w:val="28"/>
          <w:szCs w:val="28"/>
        </w:rPr>
      </w:pPr>
    </w:p>
    <w:p w:rsidR="00366439" w:rsidRDefault="00366439">
      <w:pPr>
        <w:suppressAutoHyphens w:val="0"/>
        <w:rPr>
          <w:b/>
          <w:i/>
          <w:sz w:val="28"/>
          <w:szCs w:val="28"/>
        </w:rPr>
      </w:pPr>
      <w:r>
        <w:rPr>
          <w:b/>
          <w:i/>
          <w:sz w:val="28"/>
          <w:szCs w:val="28"/>
        </w:rPr>
        <w:br w:type="page"/>
      </w:r>
    </w:p>
    <w:p w:rsidR="00366439" w:rsidRPr="006A3C4A" w:rsidRDefault="00366439" w:rsidP="00AE4A42">
      <w:pPr>
        <w:jc w:val="right"/>
        <w:rPr>
          <w:b/>
          <w:bCs/>
        </w:rPr>
      </w:pPr>
      <w:r>
        <w:rPr>
          <w:b/>
          <w:bCs/>
        </w:rPr>
        <w:lastRenderedPageBreak/>
        <w:t xml:space="preserve">Приложение № 1 </w:t>
      </w:r>
    </w:p>
    <w:p w:rsidR="00366439" w:rsidRPr="006A3C4A" w:rsidRDefault="00366439" w:rsidP="00AE4A42">
      <w:pPr>
        <w:jc w:val="right"/>
        <w:rPr>
          <w:b/>
          <w:bCs/>
        </w:rPr>
      </w:pPr>
      <w:r>
        <w:rPr>
          <w:b/>
          <w:bCs/>
        </w:rPr>
        <w:t xml:space="preserve">к Договору поставки </w:t>
      </w:r>
    </w:p>
    <w:p w:rsidR="00366439" w:rsidRPr="006A3C4A" w:rsidRDefault="00366439" w:rsidP="00AE4A42">
      <w:pPr>
        <w:jc w:val="right"/>
        <w:rPr>
          <w:b/>
          <w:bCs/>
        </w:rPr>
      </w:pPr>
      <w:r>
        <w:rPr>
          <w:b/>
          <w:bCs/>
        </w:rPr>
        <w:t>№_________________________</w:t>
      </w:r>
    </w:p>
    <w:p w:rsidR="00366439" w:rsidRPr="006A3C4A" w:rsidRDefault="00366439" w:rsidP="00AE4A42">
      <w:pPr>
        <w:jc w:val="right"/>
        <w:rPr>
          <w:b/>
          <w:bCs/>
        </w:rPr>
      </w:pPr>
      <w:r>
        <w:rPr>
          <w:b/>
          <w:bCs/>
        </w:rPr>
        <w:t>от "_____"___________ 2018 г.</w:t>
      </w:r>
    </w:p>
    <w:p w:rsidR="00366439" w:rsidRPr="006A3C4A" w:rsidRDefault="00366439" w:rsidP="00CC101C">
      <w:pPr>
        <w:rPr>
          <w:b/>
          <w:i/>
          <w:sz w:val="28"/>
          <w:szCs w:val="28"/>
        </w:rPr>
      </w:pPr>
    </w:p>
    <w:p w:rsidR="00366439" w:rsidRPr="006A3C4A" w:rsidRDefault="00366439" w:rsidP="00CC101C">
      <w:pPr>
        <w:rPr>
          <w:b/>
          <w:i/>
          <w:sz w:val="28"/>
          <w:szCs w:val="28"/>
        </w:rPr>
      </w:pPr>
      <w:r>
        <w:rPr>
          <w:b/>
          <w:i/>
          <w:sz w:val="28"/>
          <w:szCs w:val="28"/>
        </w:rPr>
        <w:t>Форма</w:t>
      </w:r>
    </w:p>
    <w:p w:rsidR="00366439" w:rsidRPr="006A3C4A" w:rsidRDefault="00366439" w:rsidP="00CC101C">
      <w:pPr>
        <w:rPr>
          <w:b/>
          <w:i/>
          <w:sz w:val="28"/>
          <w:szCs w:val="28"/>
        </w:rPr>
      </w:pPr>
    </w:p>
    <w:p w:rsidR="00366439" w:rsidRDefault="00366439" w:rsidP="00202AC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r>
        <w:rPr>
          <w:b/>
        </w:rPr>
        <w:t>ЗАЯВКА</w:t>
      </w:r>
    </w:p>
    <w:p w:rsidR="00366439" w:rsidRDefault="00366439" w:rsidP="00202AC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p w:rsidR="00366439" w:rsidRDefault="00366439" w:rsidP="00202AC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r>
        <w:rPr>
          <w:b/>
        </w:rPr>
        <w:t>"___" ____________ 201__ г.</w:t>
      </w:r>
    </w:p>
    <w:p w:rsidR="00366439" w:rsidRDefault="00366439" w:rsidP="00202AC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p w:rsidR="00366439" w:rsidRDefault="00366439" w:rsidP="00202AC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r>
        <w:rPr>
          <w:b/>
        </w:rPr>
        <w:t>Покупатель: ПАО "</w:t>
      </w:r>
      <w:proofErr w:type="spellStart"/>
      <w:r>
        <w:rPr>
          <w:b/>
        </w:rPr>
        <w:t>ТрансКонтейнер</w:t>
      </w:r>
      <w:proofErr w:type="spellEnd"/>
      <w:r>
        <w:rPr>
          <w:b/>
        </w:rPr>
        <w:t>"</w:t>
      </w:r>
    </w:p>
    <w:p w:rsidR="00366439" w:rsidRDefault="00366439" w:rsidP="00202AC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p>
    <w:p w:rsidR="00366439" w:rsidRDefault="00366439" w:rsidP="00202AC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r>
        <w:rPr>
          <w:b/>
        </w:rPr>
        <w:t>Поставщик: _______________________</w:t>
      </w:r>
    </w:p>
    <w:p w:rsidR="00366439" w:rsidRDefault="00366439" w:rsidP="00202AC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410"/>
        <w:gridCol w:w="1559"/>
        <w:gridCol w:w="2410"/>
        <w:gridCol w:w="2551"/>
      </w:tblGrid>
      <w:tr w:rsidR="00366439" w:rsidRPr="00306AB8" w:rsidTr="007D7503">
        <w:trPr>
          <w:trHeight w:val="76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366439" w:rsidRDefault="00366439" w:rsidP="00B30419">
            <w:pPr>
              <w:jc w:val="center"/>
              <w:rPr>
                <w:b/>
                <w:bCs/>
                <w:color w:val="000000"/>
                <w:sz w:val="22"/>
                <w:szCs w:val="22"/>
                <w:lang w:eastAsia="ru-RU"/>
              </w:rPr>
            </w:pPr>
            <w:r>
              <w:rPr>
                <w:b/>
                <w:bCs/>
                <w:color w:val="000000"/>
                <w:sz w:val="22"/>
                <w:szCs w:val="22"/>
                <w:lang w:eastAsia="ru-RU"/>
              </w:rPr>
              <w:t xml:space="preserve">№ </w:t>
            </w:r>
          </w:p>
          <w:p w:rsidR="00366439" w:rsidRPr="008C13B6" w:rsidRDefault="00366439" w:rsidP="00B30419">
            <w:pPr>
              <w:jc w:val="center"/>
              <w:rPr>
                <w:b/>
                <w:bCs/>
                <w:color w:val="000000"/>
                <w:sz w:val="22"/>
                <w:szCs w:val="22"/>
                <w:lang w:eastAsia="ru-RU"/>
              </w:rPr>
            </w:pPr>
            <w:proofErr w:type="spellStart"/>
            <w:proofErr w:type="gramStart"/>
            <w:r>
              <w:rPr>
                <w:b/>
                <w:bCs/>
                <w:color w:val="000000"/>
                <w:sz w:val="22"/>
                <w:szCs w:val="22"/>
                <w:lang w:eastAsia="ru-RU"/>
              </w:rPr>
              <w:t>п</w:t>
            </w:r>
            <w:proofErr w:type="spellEnd"/>
            <w:proofErr w:type="gramEnd"/>
            <w:r>
              <w:rPr>
                <w:b/>
                <w:bCs/>
                <w:color w:val="000000"/>
                <w:sz w:val="22"/>
                <w:szCs w:val="22"/>
                <w:lang w:eastAsia="ru-RU"/>
              </w:rPr>
              <w:t>/</w:t>
            </w:r>
            <w:proofErr w:type="spellStart"/>
            <w:r>
              <w:rPr>
                <w:b/>
                <w:bCs/>
                <w:color w:val="000000"/>
                <w:sz w:val="22"/>
                <w:szCs w:val="22"/>
                <w:lang w:eastAsia="ru-RU"/>
              </w:rPr>
              <w:t>п</w:t>
            </w:r>
            <w:proofErr w:type="spellEnd"/>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366439" w:rsidRPr="008C13B6" w:rsidRDefault="00366439" w:rsidP="00202ACD">
            <w:pPr>
              <w:jc w:val="center"/>
              <w:rPr>
                <w:b/>
                <w:bCs/>
                <w:color w:val="000000"/>
                <w:sz w:val="22"/>
                <w:szCs w:val="22"/>
                <w:lang w:eastAsia="ru-RU"/>
              </w:rPr>
            </w:pPr>
            <w:r>
              <w:rPr>
                <w:b/>
                <w:bCs/>
                <w:color w:val="000000"/>
                <w:sz w:val="22"/>
                <w:szCs w:val="22"/>
                <w:lang w:eastAsia="ru-RU"/>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366439" w:rsidRPr="00306AB8" w:rsidRDefault="00366439" w:rsidP="00B05BEF">
            <w:pPr>
              <w:jc w:val="center"/>
              <w:rPr>
                <w:b/>
                <w:bCs/>
                <w:color w:val="000000"/>
                <w:sz w:val="22"/>
                <w:szCs w:val="22"/>
                <w:lang w:eastAsia="ru-RU"/>
              </w:rPr>
            </w:pPr>
            <w:r>
              <w:rPr>
                <w:b/>
                <w:bCs/>
                <w:color w:val="000000"/>
                <w:sz w:val="22"/>
                <w:szCs w:val="22"/>
                <w:lang w:eastAsia="ru-RU"/>
              </w:rPr>
              <w:t>Количество Товара</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366439" w:rsidRDefault="00366439" w:rsidP="00B30419">
            <w:pPr>
              <w:jc w:val="center"/>
              <w:rPr>
                <w:b/>
                <w:bCs/>
                <w:color w:val="000000"/>
                <w:sz w:val="22"/>
                <w:szCs w:val="22"/>
                <w:lang w:eastAsia="ru-RU"/>
              </w:rPr>
            </w:pPr>
            <w:r>
              <w:rPr>
                <w:b/>
                <w:bCs/>
                <w:color w:val="000000"/>
                <w:sz w:val="22"/>
                <w:szCs w:val="22"/>
                <w:lang w:eastAsia="ru-RU"/>
              </w:rPr>
              <w:t xml:space="preserve">Срок </w:t>
            </w:r>
          </w:p>
          <w:p w:rsidR="00366439" w:rsidRDefault="00366439" w:rsidP="00B30419">
            <w:pPr>
              <w:jc w:val="center"/>
              <w:rPr>
                <w:b/>
                <w:bCs/>
                <w:color w:val="000000"/>
                <w:sz w:val="22"/>
                <w:szCs w:val="22"/>
                <w:lang w:eastAsia="ru-RU"/>
              </w:rPr>
            </w:pPr>
            <w:r>
              <w:rPr>
                <w:b/>
                <w:bCs/>
                <w:color w:val="000000"/>
                <w:sz w:val="22"/>
                <w:szCs w:val="22"/>
                <w:lang w:eastAsia="ru-RU"/>
              </w:rPr>
              <w:t xml:space="preserve">поставки </w:t>
            </w:r>
          </w:p>
          <w:p w:rsidR="00366439" w:rsidRPr="00306AB8" w:rsidRDefault="00366439" w:rsidP="00B30419">
            <w:pPr>
              <w:jc w:val="center"/>
              <w:rPr>
                <w:b/>
                <w:bCs/>
                <w:color w:val="000000"/>
                <w:sz w:val="22"/>
                <w:szCs w:val="22"/>
                <w:lang w:eastAsia="ru-RU"/>
              </w:rPr>
            </w:pPr>
            <w:r>
              <w:rPr>
                <w:b/>
                <w:bCs/>
                <w:color w:val="000000"/>
                <w:sz w:val="22"/>
                <w:szCs w:val="22"/>
                <w:lang w:eastAsia="ru-RU"/>
              </w:rPr>
              <w:t>Товара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366439" w:rsidRPr="00306AB8" w:rsidRDefault="00366439" w:rsidP="00B05BEF">
            <w:pPr>
              <w:jc w:val="center"/>
              <w:rPr>
                <w:b/>
                <w:color w:val="000000"/>
                <w:sz w:val="22"/>
                <w:szCs w:val="22"/>
                <w:lang w:eastAsia="ru-RU"/>
              </w:rPr>
            </w:pPr>
            <w:r>
              <w:rPr>
                <w:b/>
                <w:color w:val="000000"/>
                <w:sz w:val="22"/>
                <w:szCs w:val="22"/>
                <w:lang w:eastAsia="ru-RU"/>
              </w:rPr>
              <w:t>Дополнительные требования к Товару</w:t>
            </w:r>
          </w:p>
        </w:tc>
      </w:tr>
      <w:tr w:rsidR="00366439" w:rsidRPr="00306AB8" w:rsidTr="006A3C4A">
        <w:trPr>
          <w:trHeight w:val="106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366439" w:rsidRPr="007D7503" w:rsidRDefault="00366439" w:rsidP="00AE4A42">
            <w:pPr>
              <w:jc w:val="center"/>
              <w:rPr>
                <w:bCs/>
                <w:color w:val="000000"/>
                <w:sz w:val="22"/>
                <w:szCs w:val="22"/>
              </w:rPr>
            </w:pPr>
            <w:r>
              <w:rPr>
                <w:bCs/>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366439" w:rsidRPr="007D7503" w:rsidRDefault="00366439" w:rsidP="00AE4A42">
            <w:pPr>
              <w:jc w:val="center"/>
              <w:rPr>
                <w:color w:val="000000"/>
                <w:sz w:val="22"/>
                <w:szCs w:val="22"/>
              </w:rPr>
            </w:pPr>
            <w:r>
              <w:rPr>
                <w:color w:val="000000"/>
                <w:sz w:val="22"/>
                <w:szCs w:val="22"/>
              </w:rPr>
              <w:t>Дизельное топливо зимнее экологического класса___</w:t>
            </w:r>
          </w:p>
        </w:tc>
        <w:tc>
          <w:tcPr>
            <w:tcW w:w="1559" w:type="dxa"/>
            <w:tcBorders>
              <w:top w:val="single" w:sz="4" w:space="0" w:color="auto"/>
              <w:left w:val="single" w:sz="4" w:space="0" w:color="auto"/>
              <w:bottom w:val="single" w:sz="4" w:space="0" w:color="auto"/>
              <w:right w:val="single" w:sz="4" w:space="0" w:color="auto"/>
            </w:tcBorders>
            <w:vAlign w:val="center"/>
          </w:tcPr>
          <w:p w:rsidR="00366439" w:rsidRPr="007D7503" w:rsidRDefault="00366439" w:rsidP="00AE4A42">
            <w:pPr>
              <w:jc w:val="center"/>
              <w:rPr>
                <w:color w:val="000000"/>
                <w:sz w:val="22"/>
                <w:szCs w:val="22"/>
              </w:rPr>
            </w:pPr>
            <w:r>
              <w:rPr>
                <w:color w:val="000000"/>
                <w:sz w:val="22"/>
                <w:szCs w:val="22"/>
              </w:rPr>
              <w:t xml:space="preserve">________ </w:t>
            </w:r>
            <w:proofErr w:type="gramStart"/>
            <w:r>
              <w:rPr>
                <w:color w:val="000000"/>
                <w:sz w:val="22"/>
                <w:szCs w:val="22"/>
              </w:rPr>
              <w:t>л</w:t>
            </w:r>
            <w:proofErr w:type="gramEnd"/>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366439" w:rsidRPr="007D7503" w:rsidRDefault="00366439" w:rsidP="007D7503">
            <w:pPr>
              <w:jc w:val="center"/>
              <w:rPr>
                <w:color w:val="000000"/>
                <w:sz w:val="22"/>
                <w:szCs w:val="22"/>
              </w:rPr>
            </w:pPr>
            <w:r>
              <w:rPr>
                <w:color w:val="000000"/>
                <w:sz w:val="22"/>
                <w:szCs w:val="22"/>
              </w:rPr>
              <w:t>"___"________ 2018 г.</w:t>
            </w:r>
          </w:p>
        </w:tc>
        <w:tc>
          <w:tcPr>
            <w:tcW w:w="2551" w:type="dxa"/>
            <w:tcBorders>
              <w:top w:val="single" w:sz="4" w:space="0" w:color="auto"/>
              <w:left w:val="single" w:sz="4" w:space="0" w:color="auto"/>
              <w:bottom w:val="single" w:sz="4" w:space="0" w:color="auto"/>
              <w:right w:val="single" w:sz="4" w:space="0" w:color="auto"/>
            </w:tcBorders>
            <w:vAlign w:val="center"/>
          </w:tcPr>
          <w:p w:rsidR="00366439" w:rsidRPr="00306AB8" w:rsidRDefault="00366439" w:rsidP="00AE4A42">
            <w:pPr>
              <w:jc w:val="center"/>
              <w:rPr>
                <w:color w:val="000000"/>
                <w:sz w:val="22"/>
                <w:szCs w:val="22"/>
              </w:rPr>
            </w:pPr>
          </w:p>
        </w:tc>
      </w:tr>
    </w:tbl>
    <w:p w:rsidR="00366439" w:rsidRDefault="00366439" w:rsidP="00202ACD">
      <w:pPr>
        <w:rPr>
          <w:sz w:val="22"/>
          <w:szCs w:val="22"/>
        </w:rPr>
      </w:pPr>
    </w:p>
    <w:p w:rsidR="00366439" w:rsidRDefault="00366439" w:rsidP="00202ACD">
      <w:pPr>
        <w:rPr>
          <w:sz w:val="22"/>
          <w:szCs w:val="22"/>
        </w:rPr>
      </w:pPr>
      <w:r>
        <w:rPr>
          <w:sz w:val="22"/>
          <w:szCs w:val="22"/>
        </w:rPr>
        <w:t>Представитель Покупателя:   _____________________________________    ___________________</w:t>
      </w:r>
    </w:p>
    <w:p w:rsidR="00366439" w:rsidRPr="004D5CCB" w:rsidRDefault="00366439" w:rsidP="00202ACD">
      <w:pPr>
        <w:rPr>
          <w:sz w:val="16"/>
          <w:szCs w:val="16"/>
        </w:rPr>
      </w:pPr>
      <w:r>
        <w:rPr>
          <w:sz w:val="22"/>
          <w:szCs w:val="22"/>
        </w:rPr>
        <w:t xml:space="preserve">                                                                           </w:t>
      </w:r>
      <w:r>
        <w:rPr>
          <w:sz w:val="16"/>
          <w:szCs w:val="16"/>
        </w:rPr>
        <w:t>Фамилия, инициалы                                              роспись</w:t>
      </w:r>
    </w:p>
    <w:p w:rsidR="00366439" w:rsidRDefault="00366439" w:rsidP="00202ACD">
      <w:pPr>
        <w:rPr>
          <w:sz w:val="22"/>
          <w:szCs w:val="22"/>
        </w:rPr>
      </w:pPr>
    </w:p>
    <w:p w:rsidR="00366439" w:rsidRDefault="00366439" w:rsidP="00202ACD">
      <w:pPr>
        <w:rPr>
          <w:sz w:val="22"/>
          <w:szCs w:val="22"/>
        </w:rPr>
      </w:pPr>
      <w:r>
        <w:rPr>
          <w:sz w:val="22"/>
          <w:szCs w:val="22"/>
        </w:rPr>
        <w:t>Заявку принял представитель Поставщика: "_____"_______________2018 г. в ____ час</w:t>
      </w:r>
      <w:proofErr w:type="gramStart"/>
      <w:r>
        <w:rPr>
          <w:sz w:val="22"/>
          <w:szCs w:val="22"/>
        </w:rPr>
        <w:t>.</w:t>
      </w:r>
      <w:proofErr w:type="gramEnd"/>
      <w:r>
        <w:rPr>
          <w:sz w:val="22"/>
          <w:szCs w:val="22"/>
        </w:rPr>
        <w:t xml:space="preserve"> </w:t>
      </w:r>
      <w:proofErr w:type="spellStart"/>
      <w:r>
        <w:rPr>
          <w:sz w:val="22"/>
          <w:szCs w:val="22"/>
        </w:rPr>
        <w:t>____</w:t>
      </w:r>
      <w:proofErr w:type="gramStart"/>
      <w:r>
        <w:rPr>
          <w:sz w:val="22"/>
          <w:szCs w:val="22"/>
        </w:rPr>
        <w:t>м</w:t>
      </w:r>
      <w:proofErr w:type="gramEnd"/>
      <w:r>
        <w:rPr>
          <w:sz w:val="22"/>
          <w:szCs w:val="22"/>
        </w:rPr>
        <w:t>ин</w:t>
      </w:r>
      <w:proofErr w:type="spellEnd"/>
      <w:r>
        <w:rPr>
          <w:sz w:val="22"/>
          <w:szCs w:val="22"/>
        </w:rPr>
        <w:t>.</w:t>
      </w:r>
    </w:p>
    <w:p w:rsidR="00366439" w:rsidRDefault="00366439" w:rsidP="003B60C4">
      <w:pPr>
        <w:jc w:val="right"/>
        <w:rPr>
          <w:sz w:val="22"/>
          <w:szCs w:val="22"/>
        </w:rPr>
      </w:pPr>
      <w:r>
        <w:rPr>
          <w:sz w:val="22"/>
          <w:szCs w:val="22"/>
        </w:rPr>
        <w:t>__________________________________________________</w:t>
      </w:r>
    </w:p>
    <w:p w:rsidR="00366439" w:rsidRPr="004D5CCB" w:rsidRDefault="00366439" w:rsidP="009F14C1">
      <w:pPr>
        <w:ind w:left="4536"/>
        <w:rPr>
          <w:sz w:val="16"/>
          <w:szCs w:val="16"/>
        </w:rPr>
      </w:pPr>
      <w:r>
        <w:rPr>
          <w:sz w:val="16"/>
          <w:szCs w:val="16"/>
        </w:rPr>
        <w:t>Фамилия, инициалы                                              роспись</w:t>
      </w:r>
    </w:p>
    <w:p w:rsidR="00366439" w:rsidRDefault="00366439" w:rsidP="00202ACD">
      <w:pPr>
        <w:rPr>
          <w:sz w:val="22"/>
          <w:szCs w:val="22"/>
        </w:rPr>
      </w:pPr>
    </w:p>
    <w:p w:rsidR="00366439" w:rsidRDefault="00366439" w:rsidP="00202ACD">
      <w:pPr>
        <w:rPr>
          <w:sz w:val="22"/>
          <w:szCs w:val="22"/>
        </w:rPr>
      </w:pPr>
      <w:r>
        <w:rPr>
          <w:sz w:val="22"/>
          <w:szCs w:val="22"/>
        </w:rPr>
        <w:t>Срок исполнения заявки: "____"____________ 201__ г.          _______________________________</w:t>
      </w:r>
    </w:p>
    <w:p w:rsidR="00366439" w:rsidRPr="008C13B6" w:rsidRDefault="00366439" w:rsidP="00202ACD">
      <w:pPr>
        <w:ind w:firstLine="6379"/>
        <w:rPr>
          <w:sz w:val="16"/>
          <w:szCs w:val="16"/>
        </w:rPr>
      </w:pPr>
      <w:r>
        <w:rPr>
          <w:sz w:val="16"/>
          <w:szCs w:val="16"/>
        </w:rPr>
        <w:t>роспись представителя Поставщика</w:t>
      </w:r>
    </w:p>
    <w:p w:rsidR="00366439" w:rsidRDefault="00366439" w:rsidP="00202ACD">
      <w:pPr>
        <w:rPr>
          <w:sz w:val="22"/>
          <w:szCs w:val="22"/>
        </w:rPr>
      </w:pPr>
    </w:p>
    <w:tbl>
      <w:tblPr>
        <w:tblW w:w="9871" w:type="dxa"/>
        <w:tblInd w:w="137" w:type="dxa"/>
        <w:tblLook w:val="0000"/>
      </w:tblPr>
      <w:tblGrid>
        <w:gridCol w:w="4831"/>
        <w:gridCol w:w="5040"/>
      </w:tblGrid>
      <w:tr w:rsidR="00366439" w:rsidRPr="00167EE7" w:rsidTr="00B30419">
        <w:trPr>
          <w:trHeight w:val="193"/>
        </w:trPr>
        <w:tc>
          <w:tcPr>
            <w:tcW w:w="4831" w:type="dxa"/>
          </w:tcPr>
          <w:p w:rsidR="00366439" w:rsidRDefault="00366439" w:rsidP="00B30419">
            <w:pPr>
              <w:pStyle w:val="afc"/>
              <w:ind w:left="5" w:hanging="5"/>
              <w:jc w:val="center"/>
              <w:rPr>
                <w:rFonts w:cs="Arial"/>
                <w:b/>
                <w:sz w:val="24"/>
                <w:szCs w:val="24"/>
              </w:rPr>
            </w:pPr>
          </w:p>
          <w:p w:rsidR="00366439" w:rsidRDefault="00366439" w:rsidP="00B30419">
            <w:pPr>
              <w:pStyle w:val="afc"/>
              <w:ind w:left="5" w:hanging="5"/>
              <w:jc w:val="center"/>
              <w:rPr>
                <w:rFonts w:cs="Arial"/>
                <w:b/>
                <w:sz w:val="24"/>
                <w:szCs w:val="24"/>
              </w:rPr>
            </w:pPr>
          </w:p>
          <w:p w:rsidR="00366439" w:rsidRDefault="00366439" w:rsidP="00B30419">
            <w:pPr>
              <w:pStyle w:val="afc"/>
              <w:ind w:left="5" w:hanging="5"/>
              <w:jc w:val="center"/>
              <w:rPr>
                <w:rFonts w:cs="Arial"/>
                <w:b/>
                <w:sz w:val="24"/>
                <w:szCs w:val="24"/>
              </w:rPr>
            </w:pPr>
          </w:p>
          <w:p w:rsidR="00366439" w:rsidRPr="00167EE7" w:rsidRDefault="00366439" w:rsidP="00B30419">
            <w:pPr>
              <w:pStyle w:val="afc"/>
              <w:ind w:left="5" w:hanging="5"/>
              <w:jc w:val="center"/>
              <w:rPr>
                <w:rFonts w:cs="Arial"/>
                <w:b/>
                <w:sz w:val="24"/>
                <w:szCs w:val="24"/>
              </w:rPr>
            </w:pPr>
            <w:r>
              <w:rPr>
                <w:rFonts w:cs="Arial"/>
                <w:b/>
                <w:sz w:val="24"/>
                <w:szCs w:val="24"/>
              </w:rPr>
              <w:t>Покупатель</w:t>
            </w:r>
          </w:p>
          <w:p w:rsidR="00366439" w:rsidRPr="00167EE7" w:rsidRDefault="00366439" w:rsidP="00B30419">
            <w:pPr>
              <w:pStyle w:val="afc"/>
              <w:ind w:left="5" w:hanging="5"/>
              <w:jc w:val="center"/>
              <w:rPr>
                <w:rFonts w:cs="Arial"/>
                <w:b/>
                <w:sz w:val="24"/>
                <w:szCs w:val="24"/>
              </w:rPr>
            </w:pPr>
          </w:p>
          <w:p w:rsidR="00366439" w:rsidRPr="00167EE7" w:rsidRDefault="00366439" w:rsidP="00B30419">
            <w:pPr>
              <w:pStyle w:val="ConsNormal"/>
              <w:ind w:firstLine="0"/>
              <w:jc w:val="both"/>
              <w:rPr>
                <w:rFonts w:ascii="Times New Roman" w:hAnsi="Times New Roman"/>
                <w:sz w:val="24"/>
                <w:szCs w:val="24"/>
              </w:rPr>
            </w:pPr>
          </w:p>
        </w:tc>
        <w:tc>
          <w:tcPr>
            <w:tcW w:w="5040" w:type="dxa"/>
          </w:tcPr>
          <w:p w:rsidR="00366439" w:rsidRDefault="00366439" w:rsidP="00B30419">
            <w:pPr>
              <w:pStyle w:val="ConsNormal"/>
              <w:ind w:firstLine="0"/>
              <w:jc w:val="center"/>
              <w:rPr>
                <w:rFonts w:ascii="Times New Roman" w:hAnsi="Times New Roman"/>
                <w:b/>
                <w:sz w:val="24"/>
                <w:szCs w:val="24"/>
              </w:rPr>
            </w:pPr>
          </w:p>
          <w:p w:rsidR="00366439" w:rsidRDefault="00366439" w:rsidP="00B30419">
            <w:pPr>
              <w:pStyle w:val="ConsNormal"/>
              <w:ind w:firstLine="0"/>
              <w:jc w:val="center"/>
              <w:rPr>
                <w:rFonts w:ascii="Times New Roman" w:hAnsi="Times New Roman"/>
                <w:b/>
                <w:sz w:val="24"/>
                <w:szCs w:val="24"/>
              </w:rPr>
            </w:pPr>
          </w:p>
          <w:p w:rsidR="00366439" w:rsidRDefault="00366439" w:rsidP="00B30419">
            <w:pPr>
              <w:pStyle w:val="ConsNormal"/>
              <w:ind w:firstLine="0"/>
              <w:jc w:val="center"/>
              <w:rPr>
                <w:rFonts w:ascii="Times New Roman" w:hAnsi="Times New Roman"/>
                <w:b/>
                <w:sz w:val="24"/>
                <w:szCs w:val="24"/>
              </w:rPr>
            </w:pPr>
          </w:p>
          <w:p w:rsidR="00366439" w:rsidRPr="00167EE7" w:rsidRDefault="00366439" w:rsidP="00B30419">
            <w:pPr>
              <w:pStyle w:val="ConsNormal"/>
              <w:ind w:firstLine="0"/>
              <w:jc w:val="center"/>
              <w:rPr>
                <w:rFonts w:ascii="Times New Roman" w:hAnsi="Times New Roman"/>
                <w:b/>
                <w:sz w:val="24"/>
                <w:szCs w:val="24"/>
              </w:rPr>
            </w:pPr>
            <w:r>
              <w:rPr>
                <w:rFonts w:ascii="Times New Roman" w:hAnsi="Times New Roman"/>
                <w:b/>
                <w:sz w:val="24"/>
                <w:szCs w:val="24"/>
              </w:rPr>
              <w:t>Поставщик</w:t>
            </w:r>
          </w:p>
          <w:p w:rsidR="00366439" w:rsidRPr="00167EE7" w:rsidRDefault="00366439" w:rsidP="00B30419">
            <w:pPr>
              <w:pStyle w:val="ConsNormal"/>
              <w:ind w:firstLine="0"/>
              <w:jc w:val="center"/>
              <w:rPr>
                <w:rFonts w:ascii="Times New Roman" w:eastAsia="Times New Roman" w:hAnsi="Times New Roman"/>
                <w:b/>
                <w:sz w:val="24"/>
                <w:szCs w:val="24"/>
              </w:rPr>
            </w:pPr>
          </w:p>
          <w:p w:rsidR="00366439" w:rsidRPr="00167EE7" w:rsidRDefault="00366439" w:rsidP="00B30419"/>
          <w:p w:rsidR="00366439" w:rsidRPr="00167EE7" w:rsidRDefault="00366439" w:rsidP="007D7503">
            <w:pPr>
              <w:pStyle w:val="af9"/>
              <w:ind w:right="-5" w:firstLine="0"/>
            </w:pPr>
          </w:p>
        </w:tc>
      </w:tr>
      <w:tr w:rsidR="00366439" w:rsidRPr="00167EE7" w:rsidTr="00B30419">
        <w:trPr>
          <w:trHeight w:val="193"/>
        </w:trPr>
        <w:tc>
          <w:tcPr>
            <w:tcW w:w="4831" w:type="dxa"/>
          </w:tcPr>
          <w:p w:rsidR="00366439" w:rsidRPr="00167EE7" w:rsidRDefault="00366439" w:rsidP="00B30419">
            <w:pPr>
              <w:pStyle w:val="ConsNormal"/>
              <w:ind w:firstLine="0"/>
              <w:rPr>
                <w:rFonts w:ascii="Times New Roman" w:hAnsi="Times New Roman"/>
                <w:sz w:val="24"/>
                <w:szCs w:val="24"/>
              </w:rPr>
            </w:pPr>
            <w:r>
              <w:rPr>
                <w:rFonts w:ascii="Times New Roman" w:hAnsi="Times New Roman"/>
                <w:sz w:val="24"/>
                <w:szCs w:val="24"/>
              </w:rPr>
              <w:t>__________________   _______________</w:t>
            </w:r>
          </w:p>
          <w:p w:rsidR="00366439" w:rsidRPr="00167EE7" w:rsidRDefault="00366439" w:rsidP="00B30419">
            <w:pPr>
              <w:pStyle w:val="afc"/>
              <w:ind w:left="5" w:hanging="5"/>
              <w:rPr>
                <w:sz w:val="24"/>
                <w:szCs w:val="24"/>
              </w:rPr>
            </w:pPr>
          </w:p>
          <w:p w:rsidR="00366439" w:rsidRPr="00167EE7" w:rsidRDefault="00366439" w:rsidP="00B30419">
            <w:pPr>
              <w:pStyle w:val="afc"/>
              <w:ind w:left="5" w:hanging="5"/>
              <w:rPr>
                <w:rFonts w:cs="Arial"/>
                <w:b/>
                <w:sz w:val="24"/>
                <w:szCs w:val="24"/>
              </w:rPr>
            </w:pPr>
            <w:r>
              <w:rPr>
                <w:sz w:val="24"/>
                <w:szCs w:val="24"/>
              </w:rPr>
              <w:t>М.П.</w:t>
            </w:r>
          </w:p>
        </w:tc>
        <w:tc>
          <w:tcPr>
            <w:tcW w:w="5040" w:type="dxa"/>
          </w:tcPr>
          <w:p w:rsidR="00366439" w:rsidRPr="00167EE7" w:rsidRDefault="00366439" w:rsidP="00B30419">
            <w:pPr>
              <w:rPr>
                <w:rFonts w:cs="Arial"/>
              </w:rPr>
            </w:pPr>
            <w:r>
              <w:rPr>
                <w:rFonts w:cs="Arial"/>
              </w:rPr>
              <w:t xml:space="preserve">__________________   ____________________ </w:t>
            </w:r>
          </w:p>
          <w:p w:rsidR="00366439" w:rsidRPr="00167EE7" w:rsidRDefault="00366439" w:rsidP="00B30419">
            <w:pPr>
              <w:pStyle w:val="afc"/>
              <w:ind w:left="5" w:hanging="5"/>
              <w:rPr>
                <w:sz w:val="24"/>
                <w:szCs w:val="24"/>
              </w:rPr>
            </w:pPr>
            <w:r>
              <w:rPr>
                <w:sz w:val="24"/>
                <w:szCs w:val="24"/>
              </w:rPr>
              <w:t xml:space="preserve"> </w:t>
            </w:r>
          </w:p>
          <w:p w:rsidR="00366439" w:rsidRPr="00167EE7" w:rsidRDefault="00366439" w:rsidP="00B30419">
            <w:pPr>
              <w:pStyle w:val="ConsNormal"/>
              <w:ind w:firstLine="0"/>
              <w:rPr>
                <w:rFonts w:ascii="Times New Roman" w:hAnsi="Times New Roman"/>
                <w:b/>
                <w:sz w:val="24"/>
                <w:szCs w:val="24"/>
              </w:rPr>
            </w:pPr>
            <w:r>
              <w:rPr>
                <w:rFonts w:ascii="Times New Roman" w:hAnsi="Times New Roman"/>
                <w:sz w:val="24"/>
                <w:szCs w:val="24"/>
              </w:rPr>
              <w:t>М.П.</w:t>
            </w:r>
          </w:p>
        </w:tc>
      </w:tr>
    </w:tbl>
    <w:p w:rsidR="00366439" w:rsidRDefault="00366439" w:rsidP="00AE4A42">
      <w:pPr>
        <w:rPr>
          <w:b/>
          <w:i/>
          <w:sz w:val="28"/>
          <w:szCs w:val="28"/>
        </w:rPr>
      </w:pPr>
    </w:p>
    <w:p w:rsidR="00366439" w:rsidRDefault="00366439">
      <w:pPr>
        <w:pStyle w:val="19"/>
        <w:ind w:firstLine="0"/>
        <w:jc w:val="right"/>
        <w:outlineLvl w:val="0"/>
        <w:rPr>
          <w:b/>
          <w:i/>
          <w:iCs/>
        </w:rPr>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366439" w:rsidRDefault="00366439">
      <w:pPr>
        <w:pStyle w:val="19"/>
        <w:ind w:firstLine="0"/>
        <w:jc w:val="right"/>
        <w:outlineLvl w:val="0"/>
        <w:rPr>
          <w:b/>
          <w:i/>
          <w:iCs/>
        </w:rPr>
      </w:pPr>
    </w:p>
    <w:p w:rsidR="00366439" w:rsidRDefault="000038DC">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366439" w:rsidRPr="00506AAF" w:rsidRDefault="00366439" w:rsidP="00D6268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366439" w:rsidRPr="00506AAF" w:rsidRDefault="00366439" w:rsidP="00D62686">
      <w:pPr>
        <w:tabs>
          <w:tab w:val="left" w:pos="9639"/>
        </w:tabs>
        <w:ind w:firstLine="567"/>
        <w:jc w:val="center"/>
        <w:rPr>
          <w:i/>
        </w:rPr>
      </w:pPr>
      <w:r>
        <w:rPr>
          <w:i/>
        </w:rPr>
        <w:t>(отдельный лист по каждому субподрядчику)</w:t>
      </w:r>
    </w:p>
    <w:p w:rsidR="00366439" w:rsidRPr="00506AAF" w:rsidRDefault="00366439" w:rsidP="00D62686">
      <w:pPr>
        <w:tabs>
          <w:tab w:val="left" w:pos="9639"/>
        </w:tabs>
        <w:ind w:firstLine="567"/>
        <w:jc w:val="center"/>
        <w:rPr>
          <w:sz w:val="22"/>
        </w:rPr>
      </w:pPr>
    </w:p>
    <w:p w:rsidR="00366439" w:rsidRPr="00506AAF" w:rsidRDefault="00366439" w:rsidP="00D62686">
      <w:pPr>
        <w:tabs>
          <w:tab w:val="left" w:pos="9639"/>
        </w:tabs>
        <w:ind w:firstLine="567"/>
        <w:jc w:val="center"/>
        <w:rPr>
          <w:b/>
          <w:sz w:val="28"/>
          <w:szCs w:val="28"/>
        </w:rPr>
      </w:pPr>
      <w:r>
        <w:rPr>
          <w:b/>
          <w:sz w:val="28"/>
          <w:szCs w:val="28"/>
        </w:rPr>
        <w:t>Наименование организации, фирмы:</w:t>
      </w:r>
    </w:p>
    <w:p w:rsidR="00366439" w:rsidRPr="00506AAF" w:rsidRDefault="00366439" w:rsidP="00D62686">
      <w:pPr>
        <w:tabs>
          <w:tab w:val="left" w:pos="9639"/>
        </w:tabs>
        <w:ind w:firstLine="567"/>
        <w:rPr>
          <w:sz w:val="22"/>
        </w:rPr>
      </w:pPr>
      <w:r>
        <w:rPr>
          <w:sz w:val="22"/>
        </w:rPr>
        <w:t>____________________________________________________________________________</w:t>
      </w:r>
    </w:p>
    <w:p w:rsidR="00366439" w:rsidRPr="00506AAF" w:rsidRDefault="00366439" w:rsidP="00D6268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142"/>
        <w:gridCol w:w="3341"/>
      </w:tblGrid>
      <w:tr w:rsidR="00366439" w:rsidRPr="00506AAF" w:rsidTr="00722B9E">
        <w:tc>
          <w:tcPr>
            <w:tcW w:w="3138" w:type="dxa"/>
            <w:tcBorders>
              <w:top w:val="single" w:sz="4" w:space="0" w:color="auto"/>
              <w:left w:val="single" w:sz="4" w:space="0" w:color="auto"/>
              <w:bottom w:val="single" w:sz="4" w:space="0" w:color="auto"/>
              <w:right w:val="single" w:sz="4" w:space="0" w:color="auto"/>
            </w:tcBorders>
            <w:vAlign w:val="center"/>
            <w:hideMark/>
          </w:tcPr>
          <w:p w:rsidR="00366439" w:rsidRPr="00506AAF" w:rsidRDefault="00366439" w:rsidP="00722B9E">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366439" w:rsidRPr="00506AAF" w:rsidRDefault="00366439" w:rsidP="00722B9E">
            <w:pPr>
              <w:tabs>
                <w:tab w:val="left" w:pos="9639"/>
              </w:tabs>
              <w:rPr>
                <w:szCs w:val="28"/>
              </w:rPr>
            </w:pPr>
            <w:r>
              <w:rPr>
                <w:szCs w:val="28"/>
              </w:rPr>
              <w:t>Головная фирма</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366439" w:rsidRPr="00506AAF" w:rsidRDefault="00366439" w:rsidP="00722B9E">
            <w:pPr>
              <w:tabs>
                <w:tab w:val="left" w:pos="9639"/>
              </w:tabs>
              <w:rPr>
                <w:szCs w:val="28"/>
              </w:rPr>
            </w:pPr>
            <w:r>
              <w:rPr>
                <w:szCs w:val="28"/>
              </w:rPr>
              <w:t>Филиалы и дочерние предприятия</w:t>
            </w:r>
          </w:p>
        </w:tc>
      </w:tr>
      <w:tr w:rsidR="00366439"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366439" w:rsidRPr="00506AAF" w:rsidRDefault="00366439" w:rsidP="00722B9E">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366439" w:rsidRPr="00506AAF" w:rsidRDefault="00366439"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366439" w:rsidRPr="00506AAF" w:rsidRDefault="00366439" w:rsidP="00722B9E">
            <w:pPr>
              <w:tabs>
                <w:tab w:val="left" w:pos="9639"/>
              </w:tabs>
              <w:rPr>
                <w:szCs w:val="28"/>
              </w:rPr>
            </w:pPr>
          </w:p>
        </w:tc>
      </w:tr>
      <w:tr w:rsidR="00366439"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366439" w:rsidRPr="00506AAF" w:rsidRDefault="00366439" w:rsidP="00722B9E">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366439" w:rsidRPr="00506AAF" w:rsidRDefault="00366439"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366439" w:rsidRPr="00506AAF" w:rsidRDefault="00366439" w:rsidP="00722B9E">
            <w:pPr>
              <w:tabs>
                <w:tab w:val="left" w:pos="9639"/>
              </w:tabs>
              <w:rPr>
                <w:szCs w:val="28"/>
              </w:rPr>
            </w:pPr>
          </w:p>
        </w:tc>
      </w:tr>
      <w:tr w:rsidR="00366439"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366439" w:rsidRPr="00506AAF" w:rsidRDefault="00366439" w:rsidP="00722B9E">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366439" w:rsidRPr="00506AAF" w:rsidRDefault="00366439"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366439" w:rsidRPr="00506AAF" w:rsidRDefault="00366439" w:rsidP="00722B9E">
            <w:pPr>
              <w:tabs>
                <w:tab w:val="left" w:pos="9639"/>
              </w:tabs>
              <w:rPr>
                <w:szCs w:val="28"/>
              </w:rPr>
            </w:pPr>
          </w:p>
        </w:tc>
      </w:tr>
      <w:tr w:rsidR="00366439"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366439" w:rsidRPr="00506AAF" w:rsidRDefault="00366439" w:rsidP="00722B9E">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366439" w:rsidRPr="00506AAF" w:rsidRDefault="00366439"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tcPr>
          <w:p w:rsidR="00366439" w:rsidRPr="00506AAF" w:rsidRDefault="00366439" w:rsidP="00722B9E">
            <w:pPr>
              <w:tabs>
                <w:tab w:val="left" w:pos="9639"/>
              </w:tabs>
              <w:rPr>
                <w:szCs w:val="28"/>
              </w:rPr>
            </w:pPr>
          </w:p>
        </w:tc>
      </w:tr>
      <w:tr w:rsidR="00366439" w:rsidRPr="00506AAF" w:rsidTr="00722B9E">
        <w:tblPrEx>
          <w:tblLook w:val="0000"/>
        </w:tblPrEx>
        <w:trPr>
          <w:trHeight w:val="227"/>
        </w:trPr>
        <w:tc>
          <w:tcPr>
            <w:tcW w:w="3138" w:type="dxa"/>
          </w:tcPr>
          <w:p w:rsidR="00366439" w:rsidRPr="00506AAF" w:rsidRDefault="00366439" w:rsidP="00722B9E">
            <w:pPr>
              <w:tabs>
                <w:tab w:val="left" w:pos="9639"/>
              </w:tabs>
            </w:pPr>
            <w:r>
              <w:t>Телефон/факс</w:t>
            </w:r>
          </w:p>
        </w:tc>
        <w:tc>
          <w:tcPr>
            <w:tcW w:w="3099" w:type="dxa"/>
          </w:tcPr>
          <w:p w:rsidR="00366439" w:rsidRPr="00506AAF" w:rsidRDefault="00366439" w:rsidP="00722B9E">
            <w:pPr>
              <w:tabs>
                <w:tab w:val="left" w:pos="9639"/>
              </w:tabs>
              <w:jc w:val="center"/>
            </w:pPr>
          </w:p>
        </w:tc>
        <w:tc>
          <w:tcPr>
            <w:tcW w:w="3483" w:type="dxa"/>
            <w:gridSpan w:val="2"/>
          </w:tcPr>
          <w:p w:rsidR="00366439" w:rsidRPr="00506AAF" w:rsidRDefault="00366439" w:rsidP="00722B9E">
            <w:pPr>
              <w:tabs>
                <w:tab w:val="left" w:pos="9639"/>
              </w:tabs>
              <w:jc w:val="center"/>
            </w:pPr>
          </w:p>
        </w:tc>
      </w:tr>
      <w:tr w:rsidR="00366439" w:rsidRPr="00506AAF" w:rsidTr="00722B9E">
        <w:tblPrEx>
          <w:tblLook w:val="0000"/>
        </w:tblPrEx>
        <w:trPr>
          <w:trHeight w:val="227"/>
        </w:trPr>
        <w:tc>
          <w:tcPr>
            <w:tcW w:w="3138" w:type="dxa"/>
          </w:tcPr>
          <w:p w:rsidR="00366439" w:rsidRPr="00506AAF" w:rsidRDefault="00366439" w:rsidP="00722B9E">
            <w:pPr>
              <w:tabs>
                <w:tab w:val="left" w:pos="9639"/>
              </w:tabs>
            </w:pPr>
            <w:r>
              <w:t>Ответственное лицо</w:t>
            </w:r>
          </w:p>
        </w:tc>
        <w:tc>
          <w:tcPr>
            <w:tcW w:w="3099" w:type="dxa"/>
          </w:tcPr>
          <w:p w:rsidR="00366439" w:rsidRPr="00506AAF" w:rsidRDefault="00366439" w:rsidP="00722B9E">
            <w:pPr>
              <w:tabs>
                <w:tab w:val="left" w:pos="9639"/>
              </w:tabs>
              <w:jc w:val="center"/>
            </w:pPr>
          </w:p>
        </w:tc>
        <w:tc>
          <w:tcPr>
            <w:tcW w:w="3483" w:type="dxa"/>
            <w:gridSpan w:val="2"/>
          </w:tcPr>
          <w:p w:rsidR="00366439" w:rsidRPr="00506AAF" w:rsidRDefault="00366439" w:rsidP="00722B9E">
            <w:pPr>
              <w:tabs>
                <w:tab w:val="left" w:pos="9639"/>
              </w:tabs>
              <w:jc w:val="center"/>
            </w:pPr>
          </w:p>
        </w:tc>
      </w:tr>
      <w:tr w:rsidR="00366439" w:rsidRPr="00506AAF" w:rsidTr="00722B9E">
        <w:tblPrEx>
          <w:tblLook w:val="0000"/>
        </w:tblPrEx>
        <w:trPr>
          <w:trHeight w:val="227"/>
        </w:trPr>
        <w:tc>
          <w:tcPr>
            <w:tcW w:w="3138" w:type="dxa"/>
          </w:tcPr>
          <w:p w:rsidR="00366439" w:rsidRPr="00506AAF" w:rsidRDefault="00366439" w:rsidP="00722B9E">
            <w:pPr>
              <w:tabs>
                <w:tab w:val="left" w:pos="9639"/>
              </w:tabs>
            </w:pPr>
            <w:r>
              <w:t>Форма (ООО, ЗАО и т.д.)</w:t>
            </w:r>
          </w:p>
        </w:tc>
        <w:tc>
          <w:tcPr>
            <w:tcW w:w="3099" w:type="dxa"/>
          </w:tcPr>
          <w:p w:rsidR="00366439" w:rsidRPr="00506AAF" w:rsidRDefault="00366439" w:rsidP="00722B9E">
            <w:pPr>
              <w:tabs>
                <w:tab w:val="left" w:pos="9639"/>
              </w:tabs>
              <w:jc w:val="center"/>
            </w:pPr>
          </w:p>
        </w:tc>
        <w:tc>
          <w:tcPr>
            <w:tcW w:w="3483" w:type="dxa"/>
            <w:gridSpan w:val="2"/>
          </w:tcPr>
          <w:p w:rsidR="00366439" w:rsidRPr="00506AAF" w:rsidRDefault="00366439" w:rsidP="00722B9E">
            <w:pPr>
              <w:tabs>
                <w:tab w:val="left" w:pos="9639"/>
              </w:tabs>
              <w:jc w:val="center"/>
            </w:pPr>
          </w:p>
        </w:tc>
      </w:tr>
      <w:tr w:rsidR="00366439" w:rsidRPr="00506AAF" w:rsidTr="00722B9E">
        <w:tblPrEx>
          <w:tblLook w:val="0000"/>
        </w:tblPrEx>
        <w:trPr>
          <w:trHeight w:val="227"/>
        </w:trPr>
        <w:tc>
          <w:tcPr>
            <w:tcW w:w="3138" w:type="dxa"/>
          </w:tcPr>
          <w:p w:rsidR="00366439" w:rsidRPr="00506AAF" w:rsidRDefault="00366439" w:rsidP="00722B9E">
            <w:pPr>
              <w:tabs>
                <w:tab w:val="left" w:pos="9639"/>
              </w:tabs>
            </w:pPr>
            <w:r>
              <w:t>Уставный капитал</w:t>
            </w:r>
          </w:p>
        </w:tc>
        <w:tc>
          <w:tcPr>
            <w:tcW w:w="3099" w:type="dxa"/>
          </w:tcPr>
          <w:p w:rsidR="00366439" w:rsidRPr="00506AAF" w:rsidRDefault="00366439" w:rsidP="00722B9E">
            <w:pPr>
              <w:tabs>
                <w:tab w:val="left" w:pos="9639"/>
              </w:tabs>
              <w:jc w:val="center"/>
            </w:pPr>
          </w:p>
        </w:tc>
        <w:tc>
          <w:tcPr>
            <w:tcW w:w="3483" w:type="dxa"/>
            <w:gridSpan w:val="2"/>
          </w:tcPr>
          <w:p w:rsidR="00366439" w:rsidRPr="00506AAF" w:rsidRDefault="00366439" w:rsidP="00722B9E">
            <w:pPr>
              <w:tabs>
                <w:tab w:val="left" w:pos="9639"/>
              </w:tabs>
              <w:jc w:val="center"/>
            </w:pPr>
          </w:p>
        </w:tc>
      </w:tr>
      <w:tr w:rsidR="00366439" w:rsidRPr="00506AAF" w:rsidTr="00722B9E">
        <w:tblPrEx>
          <w:tblLook w:val="0000"/>
        </w:tblPrEx>
        <w:trPr>
          <w:trHeight w:val="227"/>
        </w:trPr>
        <w:tc>
          <w:tcPr>
            <w:tcW w:w="3138" w:type="dxa"/>
            <w:tcBorders>
              <w:bottom w:val="nil"/>
            </w:tcBorders>
          </w:tcPr>
          <w:p w:rsidR="00366439" w:rsidRPr="00506AAF" w:rsidRDefault="00366439" w:rsidP="00722B9E">
            <w:pPr>
              <w:tabs>
                <w:tab w:val="left" w:pos="9639"/>
              </w:tabs>
            </w:pPr>
            <w:r>
              <w:t>Сфера деятельности</w:t>
            </w:r>
          </w:p>
        </w:tc>
        <w:tc>
          <w:tcPr>
            <w:tcW w:w="3099" w:type="dxa"/>
            <w:tcBorders>
              <w:bottom w:val="nil"/>
            </w:tcBorders>
          </w:tcPr>
          <w:p w:rsidR="00366439" w:rsidRPr="00506AAF" w:rsidRDefault="00366439" w:rsidP="00722B9E">
            <w:pPr>
              <w:tabs>
                <w:tab w:val="left" w:pos="9639"/>
              </w:tabs>
              <w:jc w:val="center"/>
            </w:pPr>
          </w:p>
        </w:tc>
        <w:tc>
          <w:tcPr>
            <w:tcW w:w="3483" w:type="dxa"/>
            <w:gridSpan w:val="2"/>
            <w:tcBorders>
              <w:bottom w:val="nil"/>
            </w:tcBorders>
          </w:tcPr>
          <w:p w:rsidR="00366439" w:rsidRPr="00506AAF" w:rsidRDefault="00366439" w:rsidP="00722B9E">
            <w:pPr>
              <w:tabs>
                <w:tab w:val="left" w:pos="9639"/>
              </w:tabs>
              <w:jc w:val="center"/>
            </w:pPr>
          </w:p>
        </w:tc>
      </w:tr>
      <w:tr w:rsidR="00366439" w:rsidRPr="00506AAF" w:rsidTr="00722B9E">
        <w:tblPrEx>
          <w:tblLook w:val="0000"/>
        </w:tblPrEx>
        <w:tc>
          <w:tcPr>
            <w:tcW w:w="3138" w:type="dxa"/>
            <w:tcBorders>
              <w:right w:val="nil"/>
            </w:tcBorders>
          </w:tcPr>
          <w:p w:rsidR="00366439" w:rsidRPr="00506AAF" w:rsidRDefault="00366439" w:rsidP="00722B9E">
            <w:pPr>
              <w:tabs>
                <w:tab w:val="left" w:pos="9639"/>
              </w:tabs>
            </w:pPr>
            <w:r>
              <w:t>Руководитель:</w:t>
            </w:r>
          </w:p>
        </w:tc>
        <w:tc>
          <w:tcPr>
            <w:tcW w:w="3099" w:type="dxa"/>
            <w:tcBorders>
              <w:left w:val="nil"/>
              <w:right w:val="nil"/>
            </w:tcBorders>
          </w:tcPr>
          <w:p w:rsidR="00366439" w:rsidRPr="00506AAF" w:rsidRDefault="00366439" w:rsidP="00722B9E">
            <w:pPr>
              <w:tabs>
                <w:tab w:val="left" w:pos="9639"/>
              </w:tabs>
            </w:pPr>
            <w:r>
              <w:t>Дата:</w:t>
            </w:r>
          </w:p>
        </w:tc>
        <w:tc>
          <w:tcPr>
            <w:tcW w:w="3483" w:type="dxa"/>
            <w:gridSpan w:val="2"/>
            <w:tcBorders>
              <w:left w:val="nil"/>
            </w:tcBorders>
          </w:tcPr>
          <w:p w:rsidR="00366439" w:rsidRPr="00506AAF" w:rsidRDefault="00366439" w:rsidP="00722B9E">
            <w:pPr>
              <w:tabs>
                <w:tab w:val="left" w:pos="9639"/>
              </w:tabs>
            </w:pPr>
            <w:r>
              <w:t>Печать/подпись (субподрядчика)</w:t>
            </w:r>
          </w:p>
        </w:tc>
      </w:tr>
      <w:tr w:rsidR="00366439" w:rsidRPr="00506AAF" w:rsidTr="00722B9E">
        <w:tblPrEx>
          <w:tblLook w:val="0000"/>
        </w:tblPrEx>
        <w:trPr>
          <w:cantSplit/>
        </w:trPr>
        <w:tc>
          <w:tcPr>
            <w:tcW w:w="9720" w:type="dxa"/>
            <w:gridSpan w:val="4"/>
          </w:tcPr>
          <w:p w:rsidR="00366439" w:rsidRPr="00506AAF" w:rsidRDefault="00366439" w:rsidP="00722B9E">
            <w:pPr>
              <w:tabs>
                <w:tab w:val="left" w:pos="9639"/>
              </w:tabs>
              <w:jc w:val="center"/>
            </w:pPr>
          </w:p>
        </w:tc>
      </w:tr>
      <w:tr w:rsidR="00366439" w:rsidRPr="00506AAF" w:rsidTr="0034124A">
        <w:tblPrEx>
          <w:tblLook w:val="0000"/>
        </w:tblPrEx>
        <w:trPr>
          <w:cantSplit/>
          <w:trHeight w:val="838"/>
        </w:trPr>
        <w:tc>
          <w:tcPr>
            <w:tcW w:w="9720" w:type="dxa"/>
            <w:gridSpan w:val="4"/>
            <w:vAlign w:val="center"/>
          </w:tcPr>
          <w:p w:rsidR="00366439" w:rsidRPr="00506AAF" w:rsidRDefault="00366439" w:rsidP="00386584">
            <w:pPr>
              <w:tabs>
                <w:tab w:val="left" w:pos="9639"/>
              </w:tabs>
              <w:jc w:val="center"/>
            </w:pPr>
            <w:r>
              <w:t>Передаваемые объемы поставки Товара по предмету Запроса предложений</w:t>
            </w:r>
          </w:p>
        </w:tc>
      </w:tr>
      <w:tr w:rsidR="00366439" w:rsidRPr="00506AAF" w:rsidTr="00386584">
        <w:tblPrEx>
          <w:tblLook w:val="0000"/>
        </w:tblPrEx>
        <w:tc>
          <w:tcPr>
            <w:tcW w:w="6379" w:type="dxa"/>
            <w:gridSpan w:val="3"/>
            <w:vAlign w:val="center"/>
          </w:tcPr>
          <w:p w:rsidR="00366439" w:rsidRPr="00506AAF" w:rsidRDefault="00366439" w:rsidP="00386584">
            <w:pPr>
              <w:tabs>
                <w:tab w:val="left" w:pos="9639"/>
              </w:tabs>
            </w:pPr>
            <w:r>
              <w:t>В физических единицах</w:t>
            </w:r>
          </w:p>
        </w:tc>
        <w:tc>
          <w:tcPr>
            <w:tcW w:w="3341" w:type="dxa"/>
            <w:vAlign w:val="center"/>
          </w:tcPr>
          <w:p w:rsidR="00366439" w:rsidRPr="00506AAF" w:rsidRDefault="00366439" w:rsidP="00386584">
            <w:pPr>
              <w:tabs>
                <w:tab w:val="left" w:pos="9639"/>
              </w:tabs>
              <w:jc w:val="center"/>
            </w:pPr>
          </w:p>
        </w:tc>
      </w:tr>
      <w:tr w:rsidR="00366439" w:rsidRPr="00506AAF" w:rsidTr="00386584">
        <w:tblPrEx>
          <w:tblLook w:val="0000"/>
        </w:tblPrEx>
        <w:trPr>
          <w:trHeight w:val="485"/>
        </w:trPr>
        <w:tc>
          <w:tcPr>
            <w:tcW w:w="6379" w:type="dxa"/>
            <w:gridSpan w:val="3"/>
          </w:tcPr>
          <w:p w:rsidR="00366439" w:rsidRDefault="00366439" w:rsidP="00386584">
            <w:pPr>
              <w:tabs>
                <w:tab w:val="left" w:pos="9639"/>
              </w:tabs>
            </w:pPr>
            <w:proofErr w:type="gramStart"/>
            <w:r>
              <w:t>В</w:t>
            </w:r>
            <w:proofErr w:type="gramEnd"/>
            <w:r>
              <w:t xml:space="preserve"> % </w:t>
            </w:r>
            <w:proofErr w:type="gramStart"/>
            <w:r>
              <w:t>к</w:t>
            </w:r>
            <w:proofErr w:type="gramEnd"/>
            <w:r>
              <w:t xml:space="preserve"> общему объему поставки Товара по предмету Запроса предложений</w:t>
            </w:r>
          </w:p>
        </w:tc>
        <w:tc>
          <w:tcPr>
            <w:tcW w:w="3341" w:type="dxa"/>
          </w:tcPr>
          <w:p w:rsidR="00366439" w:rsidRDefault="00366439" w:rsidP="00722B9E">
            <w:pPr>
              <w:tabs>
                <w:tab w:val="left" w:pos="9639"/>
              </w:tabs>
              <w:jc w:val="center"/>
            </w:pPr>
          </w:p>
        </w:tc>
      </w:tr>
      <w:tr w:rsidR="00366439" w:rsidRPr="00506AAF" w:rsidTr="00386584">
        <w:tblPrEx>
          <w:tblLook w:val="0000"/>
        </w:tblPrEx>
        <w:tc>
          <w:tcPr>
            <w:tcW w:w="6379" w:type="dxa"/>
            <w:gridSpan w:val="3"/>
          </w:tcPr>
          <w:p w:rsidR="00366439" w:rsidRPr="00506AAF" w:rsidRDefault="00366439" w:rsidP="00386584">
            <w:pPr>
              <w:tabs>
                <w:tab w:val="left" w:pos="9639"/>
              </w:tabs>
            </w:pPr>
            <w:r>
              <w:t>Итого % передаваемых субподрядчику объёмов поставки Товара к общему объёму поставки Товара по предмету Запроса предложений</w:t>
            </w:r>
          </w:p>
        </w:tc>
        <w:tc>
          <w:tcPr>
            <w:tcW w:w="3341" w:type="dxa"/>
          </w:tcPr>
          <w:p w:rsidR="00366439" w:rsidRPr="00506AAF" w:rsidRDefault="00366439" w:rsidP="00722B9E">
            <w:pPr>
              <w:tabs>
                <w:tab w:val="left" w:pos="9639"/>
              </w:tabs>
              <w:jc w:val="center"/>
            </w:pPr>
          </w:p>
        </w:tc>
      </w:tr>
      <w:tr w:rsidR="00366439" w:rsidRPr="00506AAF" w:rsidTr="00386584">
        <w:tblPrEx>
          <w:tblLook w:val="0000"/>
        </w:tblPrEx>
        <w:tc>
          <w:tcPr>
            <w:tcW w:w="6379" w:type="dxa"/>
            <w:gridSpan w:val="3"/>
          </w:tcPr>
          <w:p w:rsidR="00366439" w:rsidRPr="00506AAF" w:rsidRDefault="00366439" w:rsidP="00722B9E">
            <w:pPr>
              <w:tabs>
                <w:tab w:val="left" w:pos="9639"/>
              </w:tabs>
            </w:pPr>
            <w:r>
              <w:t>Количество персонала, привлекаемого субподрядчиком к исполнению договора:</w:t>
            </w:r>
          </w:p>
        </w:tc>
        <w:tc>
          <w:tcPr>
            <w:tcW w:w="3341" w:type="dxa"/>
          </w:tcPr>
          <w:p w:rsidR="00366439" w:rsidRPr="00506AAF" w:rsidRDefault="00366439" w:rsidP="00722B9E">
            <w:pPr>
              <w:tabs>
                <w:tab w:val="left" w:pos="9639"/>
              </w:tabs>
              <w:jc w:val="center"/>
            </w:pPr>
          </w:p>
        </w:tc>
      </w:tr>
    </w:tbl>
    <w:p w:rsidR="00366439" w:rsidRDefault="00366439" w:rsidP="00D62686">
      <w:pPr>
        <w:tabs>
          <w:tab w:val="left" w:pos="9639"/>
        </w:tabs>
        <w:ind w:firstLine="720"/>
        <w:jc w:val="both"/>
        <w:rPr>
          <w:szCs w:val="28"/>
        </w:rPr>
      </w:pPr>
    </w:p>
    <w:p w:rsidR="00366439" w:rsidRPr="00506AAF" w:rsidRDefault="00366439" w:rsidP="00D62686">
      <w:pPr>
        <w:tabs>
          <w:tab w:val="left" w:pos="9639"/>
        </w:tabs>
        <w:ind w:firstLine="720"/>
        <w:jc w:val="both"/>
        <w:rPr>
          <w:szCs w:val="28"/>
        </w:rPr>
      </w:pPr>
      <w:r>
        <w:rPr>
          <w:szCs w:val="28"/>
        </w:rPr>
        <w:t>Приложения:</w:t>
      </w:r>
    </w:p>
    <w:p w:rsidR="00366439" w:rsidRPr="00506AAF" w:rsidRDefault="00366439" w:rsidP="00386584">
      <w:pPr>
        <w:pStyle w:val="af9"/>
        <w:tabs>
          <w:tab w:val="left" w:pos="0"/>
          <w:tab w:val="left" w:pos="1418"/>
        </w:tabs>
        <w:rPr>
          <w:szCs w:val="28"/>
        </w:rPr>
      </w:pPr>
      <w:r>
        <w:rPr>
          <w:sz w:val="24"/>
        </w:rPr>
        <w:t xml:space="preserve">- </w:t>
      </w:r>
      <w:r>
        <w:rPr>
          <w:szCs w:val="28"/>
        </w:rPr>
        <w:t xml:space="preserve">копии документов, подтверждающих согласие субподрядных организаций (договор о намерениях, предварительное соглашение и др.) осуществить поставку передаваемого объема поставки Товара по предмету </w:t>
      </w:r>
      <w:r>
        <w:t>Запроса предложений</w:t>
      </w:r>
      <w:r>
        <w:rPr>
          <w:szCs w:val="28"/>
        </w:rPr>
        <w:t>.</w:t>
      </w:r>
    </w:p>
    <w:p w:rsidR="00366439" w:rsidRPr="00506AAF" w:rsidRDefault="00366439" w:rsidP="00D62686">
      <w:pPr>
        <w:jc w:val="both"/>
        <w:rPr>
          <w:rFonts w:eastAsia="MS Mincho"/>
          <w:b/>
          <w:bCs/>
          <w:sz w:val="28"/>
          <w:szCs w:val="28"/>
        </w:rPr>
      </w:pPr>
    </w:p>
    <w:p w:rsidR="00366439" w:rsidRPr="00506AAF" w:rsidRDefault="00366439" w:rsidP="00D6268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w:t>
      </w:r>
      <w:proofErr w:type="gramStart"/>
      <w:r>
        <w:rPr>
          <w:rFonts w:eastAsia="MS Mincho"/>
          <w:b/>
          <w:sz w:val="28"/>
          <w:szCs w:val="28"/>
        </w:rPr>
        <w:t>в</w:t>
      </w:r>
      <w:proofErr w:type="gramEnd"/>
      <w:r>
        <w:rPr>
          <w:rFonts w:eastAsia="MS Mincho"/>
          <w:b/>
          <w:sz w:val="28"/>
          <w:szCs w:val="28"/>
        </w:rPr>
        <w:t xml:space="preserve"> Запроса предложений от имени </w:t>
      </w:r>
      <w:r>
        <w:rPr>
          <w:rFonts w:eastAsia="MS Mincho"/>
          <w:sz w:val="28"/>
          <w:szCs w:val="28"/>
        </w:rPr>
        <w:t>_____________________________________</w:t>
      </w:r>
    </w:p>
    <w:p w:rsidR="00366439" w:rsidRPr="00506AAF" w:rsidRDefault="00366439" w:rsidP="00D62686">
      <w:pPr>
        <w:tabs>
          <w:tab w:val="left" w:pos="8640"/>
        </w:tabs>
        <w:jc w:val="center"/>
        <w:rPr>
          <w:i/>
        </w:rPr>
      </w:pPr>
      <w:r>
        <w:rPr>
          <w:i/>
        </w:rPr>
        <w:t xml:space="preserve">                                                                    (наименование претендента)</w:t>
      </w:r>
    </w:p>
    <w:p w:rsidR="00366439" w:rsidRPr="00506AAF" w:rsidRDefault="00366439" w:rsidP="00D62686">
      <w:pPr>
        <w:rPr>
          <w:sz w:val="28"/>
          <w:szCs w:val="28"/>
          <w:lang w:eastAsia="ru-RU"/>
        </w:rPr>
      </w:pPr>
      <w:r>
        <w:rPr>
          <w:sz w:val="28"/>
          <w:szCs w:val="28"/>
          <w:lang w:eastAsia="ru-RU"/>
        </w:rPr>
        <w:t>__________________________________________________________________</w:t>
      </w:r>
    </w:p>
    <w:p w:rsidR="00366439" w:rsidRPr="00506AAF" w:rsidRDefault="00366439" w:rsidP="00D62686">
      <w:pPr>
        <w:rPr>
          <w:i/>
        </w:rPr>
      </w:pPr>
      <w:r>
        <w:rPr>
          <w:i/>
        </w:rPr>
        <w:t xml:space="preserve">       Печать</w:t>
      </w:r>
      <w:r>
        <w:rPr>
          <w:i/>
        </w:rPr>
        <w:tab/>
      </w:r>
      <w:r>
        <w:rPr>
          <w:i/>
        </w:rPr>
        <w:tab/>
      </w:r>
      <w:r>
        <w:rPr>
          <w:i/>
        </w:rPr>
        <w:tab/>
        <w:t>(должность, подпись, ФИО)</w:t>
      </w:r>
    </w:p>
    <w:p w:rsidR="00366439" w:rsidRPr="00E56ADA" w:rsidRDefault="00366439" w:rsidP="00D62686">
      <w:pPr>
        <w:rPr>
          <w:sz w:val="28"/>
          <w:szCs w:val="28"/>
          <w:lang w:eastAsia="ru-RU"/>
        </w:rPr>
      </w:pPr>
      <w:r>
        <w:rPr>
          <w:sz w:val="28"/>
          <w:szCs w:val="28"/>
          <w:lang w:eastAsia="ru-RU"/>
        </w:rPr>
        <w:t>"____" _________ 201__ г.</w:t>
      </w:r>
    </w:p>
    <w:p w:rsidR="00366439" w:rsidRDefault="00366439"/>
    <w:sectPr w:rsidR="00366439"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8DC" w:rsidRDefault="000038DC">
      <w:r>
        <w:separator/>
      </w:r>
    </w:p>
  </w:endnote>
  <w:endnote w:type="continuationSeparator" w:id="0">
    <w:p w:rsidR="000038DC" w:rsidRDefault="000038DC">
      <w:r>
        <w:continuationSeparator/>
      </w:r>
    </w:p>
  </w:endnote>
  <w:endnote w:type="continuationNotice" w:id="1">
    <w:p w:rsidR="000038DC" w:rsidRDefault="000038D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7F" w:rsidRDefault="00366439" w:rsidP="00BF6892">
    <w:pPr>
      <w:pStyle w:val="afd"/>
      <w:framePr w:wrap="around" w:vAnchor="text" w:hAnchor="margin" w:xAlign="right" w:y="1"/>
      <w:rPr>
        <w:rStyle w:val="a5"/>
      </w:rPr>
    </w:pPr>
    <w:r>
      <w:rPr>
        <w:rStyle w:val="a5"/>
      </w:rPr>
      <w:fldChar w:fldCharType="begin"/>
    </w:r>
    <w:r w:rsidR="00D30D7F">
      <w:rPr>
        <w:rStyle w:val="a5"/>
      </w:rPr>
      <w:instrText xml:space="preserve">PAGE  </w:instrText>
    </w:r>
    <w:r>
      <w:rPr>
        <w:rStyle w:val="a5"/>
      </w:rPr>
      <w:fldChar w:fldCharType="separate"/>
    </w:r>
    <w:r w:rsidR="00D30D7F">
      <w:rPr>
        <w:rStyle w:val="a5"/>
        <w:noProof/>
      </w:rPr>
      <w:t>28</w:t>
    </w:r>
    <w:r>
      <w:rPr>
        <w:rStyle w:val="a5"/>
      </w:rPr>
      <w:fldChar w:fldCharType="end"/>
    </w:r>
  </w:p>
  <w:p w:rsidR="00D30D7F" w:rsidRDefault="00D30D7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7F" w:rsidRDefault="00D30D7F">
    <w:pPr>
      <w:pStyle w:val="afd"/>
      <w:jc w:val="center"/>
    </w:pPr>
  </w:p>
  <w:p w:rsidR="00D30D7F" w:rsidRDefault="00D30D7F"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8DC" w:rsidRDefault="000038DC">
      <w:r>
        <w:separator/>
      </w:r>
    </w:p>
  </w:footnote>
  <w:footnote w:type="continuationSeparator" w:id="0">
    <w:p w:rsidR="000038DC" w:rsidRDefault="000038DC">
      <w:r>
        <w:continuationSeparator/>
      </w:r>
    </w:p>
  </w:footnote>
  <w:footnote w:type="continuationNotice" w:id="1">
    <w:p w:rsidR="000038DC" w:rsidRDefault="000038DC"/>
  </w:footnote>
  <w:footnote w:id="2">
    <w:p w:rsidR="00366439" w:rsidRDefault="00366439" w:rsidP="002047B1">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7F" w:rsidRDefault="00366439">
    <w:pPr>
      <w:pStyle w:val="afb"/>
      <w:jc w:val="center"/>
    </w:pPr>
    <w:r>
      <w:fldChar w:fldCharType="begin"/>
    </w:r>
    <w:r w:rsidR="00D30D7F">
      <w:instrText xml:space="preserve"> PAGE   \* MERGEFORMAT </w:instrText>
    </w:r>
    <w:r>
      <w:fldChar w:fldCharType="separate"/>
    </w:r>
    <w:r w:rsidR="00B66F4C">
      <w:rPr>
        <w:noProof/>
      </w:rPr>
      <w:t>42</w:t>
    </w:r>
    <w:r>
      <w:rPr>
        <w:noProof/>
      </w:rPr>
      <w:fldChar w:fldCharType="end"/>
    </w:r>
  </w:p>
  <w:p w:rsidR="00D30D7F" w:rsidRDefault="00D30D7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2B7553"/>
    <w:multiLevelType w:val="multilevel"/>
    <w:tmpl w:val="8ED40866"/>
    <w:lvl w:ilvl="0">
      <w:start w:val="5"/>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ED33D8"/>
    <w:multiLevelType w:val="multilevel"/>
    <w:tmpl w:val="E49483A6"/>
    <w:lvl w:ilvl="0">
      <w:start w:val="4"/>
      <w:numFmt w:val="decimal"/>
      <w:lvlText w:val="%1."/>
      <w:lvlJc w:val="left"/>
      <w:pPr>
        <w:ind w:left="450" w:hanging="450"/>
      </w:pPr>
    </w:lvl>
    <w:lvl w:ilvl="1">
      <w:start w:val="2"/>
      <w:numFmt w:val="decimal"/>
      <w:lvlText w:val="%1.%2."/>
      <w:lvlJc w:val="left"/>
      <w:pPr>
        <w:ind w:left="1433" w:hanging="720"/>
      </w:pPr>
      <w:rPr>
        <w:b/>
        <w:sz w:val="28"/>
        <w:szCs w:val="28"/>
      </w:rPr>
    </w:lvl>
    <w:lvl w:ilvl="2">
      <w:start w:val="1"/>
      <w:numFmt w:val="decimal"/>
      <w:lvlText w:val="%1.%2.%3."/>
      <w:lvlJc w:val="left"/>
      <w:pPr>
        <w:ind w:left="2146" w:hanging="720"/>
      </w:pPr>
    </w:lvl>
    <w:lvl w:ilvl="3">
      <w:start w:val="1"/>
      <w:numFmt w:val="decimal"/>
      <w:lvlText w:val="%1.%2.%3.%4."/>
      <w:lvlJc w:val="left"/>
      <w:pPr>
        <w:ind w:left="3219" w:hanging="1080"/>
      </w:pPr>
    </w:lvl>
    <w:lvl w:ilvl="4">
      <w:start w:val="1"/>
      <w:numFmt w:val="decimal"/>
      <w:lvlText w:val="%1.%2.%3.%4.%5."/>
      <w:lvlJc w:val="left"/>
      <w:pPr>
        <w:ind w:left="3932" w:hanging="1080"/>
      </w:pPr>
    </w:lvl>
    <w:lvl w:ilvl="5">
      <w:start w:val="1"/>
      <w:numFmt w:val="decimal"/>
      <w:lvlText w:val="%1.%2.%3.%4.%5.%6."/>
      <w:lvlJc w:val="left"/>
      <w:pPr>
        <w:ind w:left="5005" w:hanging="1440"/>
      </w:pPr>
    </w:lvl>
    <w:lvl w:ilvl="6">
      <w:start w:val="1"/>
      <w:numFmt w:val="decimal"/>
      <w:lvlText w:val="%1.%2.%3.%4.%5.%6.%7."/>
      <w:lvlJc w:val="left"/>
      <w:pPr>
        <w:ind w:left="6078" w:hanging="1800"/>
      </w:pPr>
    </w:lvl>
    <w:lvl w:ilvl="7">
      <w:start w:val="1"/>
      <w:numFmt w:val="decimal"/>
      <w:lvlText w:val="%1.%2.%3.%4.%5.%6.%7.%8."/>
      <w:lvlJc w:val="left"/>
      <w:pPr>
        <w:ind w:left="6791" w:hanging="1800"/>
      </w:pPr>
    </w:lvl>
    <w:lvl w:ilvl="8">
      <w:start w:val="1"/>
      <w:numFmt w:val="decimal"/>
      <w:lvlText w:val="%1.%2.%3.%4.%5.%6.%7.%8.%9."/>
      <w:lvlJc w:val="left"/>
      <w:pPr>
        <w:ind w:left="7864" w:hanging="216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4F716506"/>
    <w:multiLevelType w:val="multilevel"/>
    <w:tmpl w:val="B20028B4"/>
    <w:lvl w:ilvl="0">
      <w:start w:val="1"/>
      <w:numFmt w:val="decimal"/>
      <w:lvlText w:val="%1."/>
      <w:lvlJc w:val="left"/>
      <w:pPr>
        <w:ind w:left="735" w:hanging="735"/>
      </w:pPr>
    </w:lvl>
    <w:lvl w:ilvl="1">
      <w:start w:val="1"/>
      <w:numFmt w:val="decimal"/>
      <w:lvlText w:val="%1.%2."/>
      <w:lvlJc w:val="left"/>
      <w:pPr>
        <w:ind w:left="1410" w:hanging="735"/>
      </w:p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61A2D55"/>
    <w:multiLevelType w:val="multilevel"/>
    <w:tmpl w:val="C09CA184"/>
    <w:lvl w:ilvl="0">
      <w:start w:val="3"/>
      <w:numFmt w:val="decimal"/>
      <w:lvlText w:val="%1."/>
      <w:lvlJc w:val="left"/>
      <w:pPr>
        <w:ind w:left="450" w:hanging="450"/>
      </w:pPr>
    </w:lvl>
    <w:lvl w:ilvl="1">
      <w:start w:val="5"/>
      <w:numFmt w:val="decimal"/>
      <w:lvlText w:val="%1.%2."/>
      <w:lvlJc w:val="left"/>
      <w:pPr>
        <w:ind w:left="1422" w:hanging="720"/>
      </w:pPr>
    </w:lvl>
    <w:lvl w:ilvl="2">
      <w:start w:val="1"/>
      <w:numFmt w:val="decimal"/>
      <w:lvlText w:val="%1.%2.%3."/>
      <w:lvlJc w:val="left"/>
      <w:pPr>
        <w:ind w:left="2124" w:hanging="720"/>
      </w:pPr>
    </w:lvl>
    <w:lvl w:ilvl="3">
      <w:start w:val="1"/>
      <w:numFmt w:val="decimal"/>
      <w:lvlText w:val="%1.%2.%3.%4."/>
      <w:lvlJc w:val="left"/>
      <w:pPr>
        <w:ind w:left="3186" w:hanging="1080"/>
      </w:pPr>
    </w:lvl>
    <w:lvl w:ilvl="4">
      <w:start w:val="1"/>
      <w:numFmt w:val="decimal"/>
      <w:lvlText w:val="%1.%2.%3.%4.%5."/>
      <w:lvlJc w:val="left"/>
      <w:pPr>
        <w:ind w:left="3888" w:hanging="1080"/>
      </w:pPr>
    </w:lvl>
    <w:lvl w:ilvl="5">
      <w:start w:val="1"/>
      <w:numFmt w:val="decimal"/>
      <w:lvlText w:val="%1.%2.%3.%4.%5.%6."/>
      <w:lvlJc w:val="left"/>
      <w:pPr>
        <w:ind w:left="4950" w:hanging="1440"/>
      </w:pPr>
    </w:lvl>
    <w:lvl w:ilvl="6">
      <w:start w:val="1"/>
      <w:numFmt w:val="decimal"/>
      <w:lvlText w:val="%1.%2.%3.%4.%5.%6.%7."/>
      <w:lvlJc w:val="left"/>
      <w:pPr>
        <w:ind w:left="6012" w:hanging="1800"/>
      </w:pPr>
    </w:lvl>
    <w:lvl w:ilvl="7">
      <w:start w:val="1"/>
      <w:numFmt w:val="decimal"/>
      <w:lvlText w:val="%1.%2.%3.%4.%5.%6.%7.%8."/>
      <w:lvlJc w:val="left"/>
      <w:pPr>
        <w:ind w:left="6714" w:hanging="1800"/>
      </w:pPr>
    </w:lvl>
    <w:lvl w:ilvl="8">
      <w:start w:val="1"/>
      <w:numFmt w:val="decimal"/>
      <w:lvlText w:val="%1.%2.%3.%4.%5.%6.%7.%8.%9."/>
      <w:lvlJc w:val="left"/>
      <w:pPr>
        <w:ind w:left="7776" w:hanging="216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06395"/>
    <w:multiLevelType w:val="multilevel"/>
    <w:tmpl w:val="7EA0580E"/>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3">
    <w:nsid w:val="7A00123E"/>
    <w:multiLevelType w:val="multilevel"/>
    <w:tmpl w:val="7F88E52E"/>
    <w:lvl w:ilvl="0">
      <w:start w:val="1"/>
      <w:numFmt w:val="decimal"/>
      <w:lvlText w:val="%1."/>
      <w:lvlJc w:val="left"/>
      <w:pPr>
        <w:ind w:left="1407" w:hanging="840"/>
      </w:pPr>
      <w:rPr>
        <w:rFonts w:cs="Times New Roman"/>
      </w:rPr>
    </w:lvl>
    <w:lvl w:ilvl="1">
      <w:start w:val="4"/>
      <w:numFmt w:val="decimal"/>
      <w:isLgl/>
      <w:lvlText w:val="%1.%2."/>
      <w:lvlJc w:val="left"/>
      <w:pPr>
        <w:ind w:left="1722" w:hanging="1155"/>
      </w:pPr>
      <w:rPr>
        <w:rFonts w:cs="Times New Roman"/>
      </w:rPr>
    </w:lvl>
    <w:lvl w:ilvl="2">
      <w:start w:val="1"/>
      <w:numFmt w:val="decimal"/>
      <w:isLgl/>
      <w:lvlText w:val="%1.%2.%3."/>
      <w:lvlJc w:val="left"/>
      <w:pPr>
        <w:ind w:left="1722" w:hanging="1155"/>
      </w:pPr>
      <w:rPr>
        <w:rFonts w:cs="Times New Roman"/>
      </w:rPr>
    </w:lvl>
    <w:lvl w:ilvl="3">
      <w:start w:val="1"/>
      <w:numFmt w:val="decimal"/>
      <w:isLgl/>
      <w:lvlText w:val="%1.%2.%3.%4."/>
      <w:lvlJc w:val="left"/>
      <w:pPr>
        <w:ind w:left="1722" w:hanging="1155"/>
      </w:pPr>
      <w:rPr>
        <w:rFonts w:cs="Times New Roman"/>
      </w:rPr>
    </w:lvl>
    <w:lvl w:ilvl="4">
      <w:start w:val="1"/>
      <w:numFmt w:val="decimal"/>
      <w:isLgl/>
      <w:lvlText w:val="%1.%2.%3.%4.%5."/>
      <w:lvlJc w:val="left"/>
      <w:pPr>
        <w:ind w:left="1722" w:hanging="1155"/>
      </w:pPr>
      <w:rPr>
        <w:rFonts w:cs="Times New Roman"/>
      </w:rPr>
    </w:lvl>
    <w:lvl w:ilvl="5">
      <w:start w:val="1"/>
      <w:numFmt w:val="decimal"/>
      <w:isLgl/>
      <w:lvlText w:val="%1.%2.%3.%4.%5.%6."/>
      <w:lvlJc w:val="left"/>
      <w:pPr>
        <w:ind w:left="1722" w:hanging="1155"/>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1"/>
  </w:num>
  <w:num w:numId="10">
    <w:abstractNumId w:val="25"/>
  </w:num>
  <w:num w:numId="11">
    <w:abstractNumId w:val="35"/>
  </w:num>
  <w:num w:numId="12">
    <w:abstractNumId w:val="33"/>
  </w:num>
  <w:num w:numId="13">
    <w:abstractNumId w:val="24"/>
  </w:num>
  <w:num w:numId="14">
    <w:abstractNumId w:val="30"/>
  </w:num>
  <w:num w:numId="15">
    <w:abstractNumId w:val="36"/>
  </w:num>
  <w:num w:numId="16">
    <w:abstractNumId w:val="32"/>
  </w:num>
  <w:num w:numId="17">
    <w:abstractNumId w:val="38"/>
  </w:num>
  <w:num w:numId="18">
    <w:abstractNumId w:val="26"/>
  </w:num>
  <w:num w:numId="19">
    <w:abstractNumId w:val="27"/>
  </w:num>
  <w:num w:numId="20">
    <w:abstractNumId w:val="44"/>
  </w:num>
  <w:num w:numId="21">
    <w:abstractNumId w:val="29"/>
  </w:num>
  <w:num w:numId="22">
    <w:abstractNumId w:val="31"/>
  </w:num>
  <w:num w:numId="23">
    <w:abstractNumId w:val="40"/>
  </w:num>
  <w:num w:numId="24">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38DC"/>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66439"/>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12EF"/>
    <w:rsid w:val="004874C1"/>
    <w:rsid w:val="00491F18"/>
    <w:rsid w:val="00493AB2"/>
    <w:rsid w:val="004961CF"/>
    <w:rsid w:val="00497252"/>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C58EF"/>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66F4C"/>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23A9"/>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8"/>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semiHidden/>
    <w:unhideWhenUsed/>
    <w:rsid w:val="009C211A"/>
    <w:rPr>
      <w:sz w:val="20"/>
      <w:szCs w:val="20"/>
    </w:rPr>
  </w:style>
  <w:style w:type="character" w:customStyle="1" w:styleId="1f5">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B66F4C"/>
    <w:pPr>
      <w:tabs>
        <w:tab w:val="left" w:pos="-567"/>
        <w:tab w:val="left" w:pos="-426"/>
      </w:tabs>
      <w:autoSpaceDE w:val="0"/>
      <w:autoSpaceDN w:val="0"/>
      <w:adjustRightInd w:val="0"/>
      <w:ind w:firstLine="92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10">
    <w:name w:val="Style10"/>
    <w:basedOn w:val="a"/>
    <w:uiPriority w:val="99"/>
    <w:rsid w:val="0036643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
    <w:uiPriority w:val="99"/>
    <w:rsid w:val="00366439"/>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0"/>
    <w:uiPriority w:val="99"/>
    <w:rsid w:val="00366439"/>
    <w:rPr>
      <w:rFonts w:ascii="Times New Roman" w:hAnsi="Times New Roman" w:cs="Times New Roman" w:hint="default"/>
      <w:sz w:val="24"/>
      <w:szCs w:val="24"/>
    </w:rPr>
  </w:style>
  <w:style w:type="character" w:customStyle="1" w:styleId="1b">
    <w:name w:val="Основной текст с отступом Знак1"/>
    <w:basedOn w:val="a0"/>
    <w:link w:val="afc"/>
    <w:uiPriority w:val="99"/>
    <w:rsid w:val="00366439"/>
    <w:rPr>
      <w:sz w:val="28"/>
      <w:lang w:eastAsia="ar-SA"/>
    </w:rPr>
  </w:style>
  <w:style w:type="character" w:customStyle="1" w:styleId="ConsNonformat">
    <w:name w:val="ConsNonformat Знак"/>
    <w:basedOn w:val="a0"/>
    <w:link w:val="ConsNonformat0"/>
    <w:locked/>
    <w:rsid w:val="00366439"/>
    <w:rPr>
      <w:rFonts w:ascii="Courier New" w:hAnsi="Courier New" w:cs="Courier New"/>
    </w:rPr>
  </w:style>
  <w:style w:type="paragraph" w:customStyle="1" w:styleId="ConsNonformat0">
    <w:name w:val="ConsNonformat"/>
    <w:link w:val="ConsNonformat"/>
    <w:rsid w:val="00366439"/>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3E44E-5B53-44D8-A875-7779D1423668}">
  <ds:schemaRefs>
    <ds:schemaRef ds:uri="http://schemas.openxmlformats.org/officeDocument/2006/bibliography"/>
  </ds:schemaRefs>
</ds:datastoreItem>
</file>

<file path=customXml/itemProps3.xml><?xml version="1.0" encoding="utf-8"?>
<ds:datastoreItem xmlns:ds="http://schemas.openxmlformats.org/officeDocument/2006/customXml" ds:itemID="{10032BDD-10AD-4595-ADAF-7D29A9C5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43</Pages>
  <Words>14213</Words>
  <Characters>81017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95040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subject/>
  <dc:creator>Курицын Александр Евгеньевич (KuritsynAE@trcont.org.mps)</dc:creator>
  <cp:keywords/>
  <dc:description/>
  <cp:lastModifiedBy>MokrovVL</cp:lastModifiedBy>
  <cp:revision>9</cp:revision>
  <cp:lastPrinted>2013-04-02T17:10:00Z</cp:lastPrinted>
  <dcterms:created xsi:type="dcterms:W3CDTF">2013-05-15T08:12:00Z</dcterms:created>
  <dcterms:modified xsi:type="dcterms:W3CDTF">2018-01-31T03:42:00Z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