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6E8A" w:rsidRPr="006D2B87" w:rsidRDefault="001D6E8A" w:rsidP="001D6E8A">
      <w:pPr>
        <w:tabs>
          <w:tab w:val="left" w:pos="4962"/>
        </w:tabs>
        <w:ind w:left="4820"/>
        <w:rPr>
          <w:b/>
          <w:bCs/>
          <w:sz w:val="28"/>
          <w:szCs w:val="28"/>
        </w:rPr>
      </w:pPr>
      <w:bookmarkStart w:id="0" w:name="_GoBack"/>
      <w:bookmarkEnd w:id="0"/>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673E40" w:rsidRDefault="002B2555">
      <w:pPr>
        <w:tabs>
          <w:tab w:val="left" w:pos="4962"/>
        </w:tabs>
        <w:ind w:left="4820"/>
        <w:rPr>
          <w:b/>
          <w:bCs/>
          <w:sz w:val="28"/>
          <w:szCs w:val="28"/>
        </w:rPr>
      </w:pPr>
      <w:r>
        <w:rPr>
          <w:b/>
          <w:bCs/>
          <w:sz w:val="28"/>
          <w:szCs w:val="28"/>
        </w:rPr>
        <w:t xml:space="preserve">Председатель Конкурсной комиссии аппарата управления ПАО </w:t>
      </w:r>
      <w:r w:rsidR="00C45087">
        <w:rPr>
          <w:b/>
          <w:bCs/>
          <w:sz w:val="28"/>
          <w:szCs w:val="28"/>
        </w:rPr>
        <w:t>«</w:t>
      </w:r>
      <w:r>
        <w:rPr>
          <w:b/>
          <w:bCs/>
          <w:sz w:val="28"/>
          <w:szCs w:val="28"/>
        </w:rPr>
        <w:t>ТрансКонтейнер</w:t>
      </w:r>
      <w:r w:rsidR="00C45087">
        <w:rPr>
          <w:b/>
          <w:bCs/>
          <w:sz w:val="28"/>
          <w:szCs w:val="28"/>
        </w:rPr>
        <w:t>»</w:t>
      </w:r>
      <w:r>
        <w:rPr>
          <w:b/>
          <w:bCs/>
          <w:sz w:val="28"/>
          <w:szCs w:val="28"/>
        </w:rPr>
        <w:t xml:space="preserve"> </w:t>
      </w:r>
    </w:p>
    <w:p w:rsidR="001D6E8A" w:rsidRPr="006D2B87" w:rsidRDefault="001D6E8A" w:rsidP="001D6E8A">
      <w:pPr>
        <w:tabs>
          <w:tab w:val="left" w:pos="4962"/>
        </w:tabs>
        <w:ind w:left="4820"/>
        <w:rPr>
          <w:b/>
          <w:bCs/>
          <w:sz w:val="28"/>
          <w:szCs w:val="28"/>
        </w:rPr>
      </w:pPr>
    </w:p>
    <w:p w:rsidR="001D4A1A" w:rsidRDefault="001D6E8A" w:rsidP="001D6E8A">
      <w:pPr>
        <w:tabs>
          <w:tab w:val="left" w:pos="4962"/>
        </w:tabs>
        <w:ind w:left="4820"/>
        <w:rPr>
          <w:b/>
          <w:bCs/>
          <w:sz w:val="28"/>
          <w:szCs w:val="28"/>
        </w:rPr>
      </w:pPr>
      <w:r>
        <w:rPr>
          <w:b/>
          <w:bCs/>
          <w:sz w:val="28"/>
          <w:szCs w:val="28"/>
        </w:rPr>
        <w:t xml:space="preserve">____________________ </w:t>
      </w:r>
    </w:p>
    <w:p w:rsidR="00673E40" w:rsidRDefault="002B2555">
      <w:pPr>
        <w:tabs>
          <w:tab w:val="left" w:pos="4962"/>
        </w:tabs>
        <w:ind w:left="4820"/>
        <w:rPr>
          <w:b/>
          <w:bCs/>
          <w:sz w:val="28"/>
          <w:szCs w:val="28"/>
        </w:rPr>
      </w:pPr>
      <w:r>
        <w:rPr>
          <w:b/>
          <w:bCs/>
          <w:sz w:val="28"/>
          <w:szCs w:val="28"/>
        </w:rPr>
        <w:t>Виктор Викторович Шекшуев</w:t>
      </w:r>
    </w:p>
    <w:p w:rsidR="001D6E8A" w:rsidRPr="006D2B87" w:rsidRDefault="001D6E8A" w:rsidP="001D6E8A">
      <w:pPr>
        <w:tabs>
          <w:tab w:val="left" w:pos="4962"/>
        </w:tabs>
        <w:ind w:left="4820"/>
        <w:rPr>
          <w:rFonts w:eastAsia="Arial Unicode MS"/>
        </w:rPr>
      </w:pPr>
    </w:p>
    <w:p w:rsidR="00673E40" w:rsidRDefault="00C45087">
      <w:pPr>
        <w:tabs>
          <w:tab w:val="left" w:pos="4962"/>
        </w:tabs>
        <w:ind w:left="4820"/>
        <w:rPr>
          <w:b/>
          <w:bCs/>
          <w:sz w:val="28"/>
        </w:rPr>
      </w:pPr>
      <w:r>
        <w:rPr>
          <w:b/>
          <w:bCs/>
          <w:sz w:val="28"/>
        </w:rPr>
        <w:t>«</w:t>
      </w:r>
      <w:r w:rsidR="002B2555">
        <w:rPr>
          <w:b/>
          <w:bCs/>
          <w:sz w:val="28"/>
        </w:rPr>
        <w:t>28</w:t>
      </w:r>
      <w:r>
        <w:rPr>
          <w:b/>
          <w:bCs/>
          <w:sz w:val="28"/>
        </w:rPr>
        <w:t>»</w:t>
      </w:r>
      <w:r w:rsidR="002B2555">
        <w:rPr>
          <w:b/>
          <w:bCs/>
          <w:sz w:val="28"/>
        </w:rPr>
        <w:t xml:space="preserve"> апреля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9"/>
        <w:numPr>
          <w:ilvl w:val="2"/>
          <w:numId w:val="1"/>
        </w:numPr>
        <w:ind w:left="0" w:firstLine="709"/>
        <w:rPr>
          <w:szCs w:val="28"/>
        </w:rPr>
      </w:pPr>
      <w:r>
        <w:rPr>
          <w:szCs w:val="28"/>
        </w:rPr>
        <w:t xml:space="preserve">Публичное акционерное общество </w:t>
      </w:r>
      <w:r w:rsidR="00C45087">
        <w:rPr>
          <w:szCs w:val="28"/>
        </w:rPr>
        <w:t>«</w:t>
      </w:r>
      <w:r>
        <w:rPr>
          <w:szCs w:val="28"/>
        </w:rPr>
        <w:t xml:space="preserve">Центр по перевозке грузов в контейнерах </w:t>
      </w:r>
      <w:r w:rsidR="00C45087">
        <w:rPr>
          <w:szCs w:val="28"/>
        </w:rPr>
        <w:t>«</w:t>
      </w:r>
      <w:r>
        <w:rPr>
          <w:szCs w:val="28"/>
        </w:rPr>
        <w:t>ТрансКонтейнер</w:t>
      </w:r>
      <w:r w:rsidR="00C45087">
        <w:rPr>
          <w:szCs w:val="28"/>
        </w:rPr>
        <w:t>»</w:t>
      </w:r>
      <w:r>
        <w:rPr>
          <w:szCs w:val="28"/>
        </w:rPr>
        <w:t xml:space="preserve"> (ПАО </w:t>
      </w:r>
      <w:r w:rsidR="00C45087">
        <w:rPr>
          <w:szCs w:val="28"/>
        </w:rPr>
        <w:t>«</w:t>
      </w:r>
      <w:r>
        <w:rPr>
          <w:szCs w:val="28"/>
        </w:rPr>
        <w:t>ТрансКонтейнер</w:t>
      </w:r>
      <w:r w:rsidR="00C45087">
        <w:rPr>
          <w:szCs w:val="28"/>
        </w:rPr>
        <w:t>»</w:t>
      </w:r>
      <w:r>
        <w:rPr>
          <w:szCs w:val="28"/>
        </w:rPr>
        <w:t>) (далее – Заказчик), руководствуясь:</w:t>
      </w:r>
    </w:p>
    <w:p w:rsidR="00FD4CE2" w:rsidRPr="008C7D27" w:rsidRDefault="00FD4CE2" w:rsidP="00FD4CE2">
      <w:pPr>
        <w:pStyle w:val="19"/>
        <w:ind w:firstLine="709"/>
        <w:rPr>
          <w:szCs w:val="28"/>
        </w:rPr>
      </w:pPr>
      <w:r>
        <w:rPr>
          <w:szCs w:val="28"/>
        </w:rPr>
        <w:t xml:space="preserve"> а) положениями Федерального закона от 18 июля 2011 г. </w:t>
      </w:r>
      <w:r>
        <w:rPr>
          <w:szCs w:val="28"/>
        </w:rPr>
        <w:br/>
        <w:t xml:space="preserve">№ 223-ФЗ </w:t>
      </w:r>
      <w:r w:rsidR="00C45087">
        <w:rPr>
          <w:szCs w:val="28"/>
        </w:rPr>
        <w:t>«</w:t>
      </w:r>
      <w:r>
        <w:rPr>
          <w:szCs w:val="28"/>
        </w:rPr>
        <w:t>О закупках товаров, работ, услуг отдельными видами юридических лиц</w:t>
      </w:r>
      <w:r w:rsidR="00C45087">
        <w:rPr>
          <w:szCs w:val="28"/>
        </w:rPr>
        <w:t>»</w:t>
      </w:r>
      <w:r>
        <w:rPr>
          <w:szCs w:val="28"/>
        </w:rPr>
        <w:t xml:space="preserve">;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 xml:space="preserve">Постановлением Правительства Российской Федерации от 11 декабря 2014 г. № 1352 </w:t>
      </w:r>
      <w:r w:rsidR="00C45087">
        <w:rPr>
          <w:bCs/>
          <w:sz w:val="28"/>
          <w:szCs w:val="28"/>
        </w:rPr>
        <w:t>«</w:t>
      </w:r>
      <w:r>
        <w:rPr>
          <w:bCs/>
          <w:sz w:val="28"/>
          <w:szCs w:val="28"/>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C45087">
        <w:rPr>
          <w:bCs/>
          <w:sz w:val="28"/>
          <w:szCs w:val="28"/>
        </w:rPr>
        <w:t>»</w:t>
      </w:r>
      <w:r>
        <w:rPr>
          <w:bCs/>
          <w:sz w:val="28"/>
          <w:szCs w:val="28"/>
        </w:rPr>
        <w:t>;</w:t>
      </w:r>
    </w:p>
    <w:p w:rsidR="00FD4CE2" w:rsidRDefault="00FD4CE2" w:rsidP="00FD4CE2">
      <w:pPr>
        <w:pStyle w:val="19"/>
        <w:ind w:firstLine="709"/>
        <w:rPr>
          <w:szCs w:val="28"/>
        </w:rPr>
      </w:pPr>
      <w:r>
        <w:rPr>
          <w:szCs w:val="28"/>
        </w:rPr>
        <w:t xml:space="preserve"> в) Положением о порядке закупки товаров, работ, услуг для нужд </w:t>
      </w:r>
      <w:r w:rsidR="00C45087">
        <w:rPr>
          <w:szCs w:val="28"/>
        </w:rPr>
        <w:br/>
      </w:r>
      <w:r>
        <w:rPr>
          <w:szCs w:val="28"/>
        </w:rPr>
        <w:t xml:space="preserve">ПАО </w:t>
      </w:r>
      <w:r w:rsidR="00C45087">
        <w:rPr>
          <w:szCs w:val="28"/>
        </w:rPr>
        <w:t>«</w:t>
      </w:r>
      <w:r>
        <w:rPr>
          <w:szCs w:val="28"/>
        </w:rPr>
        <w:t>ТрансКонтейнер</w:t>
      </w:r>
      <w:r w:rsidR="00C45087">
        <w:rPr>
          <w:szCs w:val="28"/>
        </w:rPr>
        <w:t>»</w:t>
      </w:r>
      <w:r>
        <w:rPr>
          <w:szCs w:val="28"/>
        </w:rPr>
        <w:t xml:space="preserve">, </w:t>
      </w:r>
      <w:r>
        <w:t xml:space="preserve">утвержденным решением совета директоров </w:t>
      </w:r>
      <w:r>
        <w:br/>
        <w:t xml:space="preserve">ПАО </w:t>
      </w:r>
      <w:r w:rsidR="00C45087">
        <w:t>«</w:t>
      </w:r>
      <w:r>
        <w:t>ТрансКонтейнер</w:t>
      </w:r>
      <w:r w:rsidR="00C45087">
        <w:t>»</w:t>
      </w:r>
      <w:r>
        <w:t xml:space="preserve"> от 21 декабря 2016 г. </w:t>
      </w:r>
      <w:r>
        <w:rPr>
          <w:szCs w:val="28"/>
        </w:rPr>
        <w:t xml:space="preserve">(далее – Положение о закупках), </w:t>
      </w:r>
    </w:p>
    <w:p w:rsidR="00EF4EB7" w:rsidRDefault="00EF4EB7" w:rsidP="00461ED4">
      <w:pPr>
        <w:pStyle w:val="19"/>
        <w:ind w:firstLine="709"/>
      </w:pPr>
      <w:r>
        <w:t>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p>
    <w:p w:rsidR="00673E40" w:rsidRDefault="002B2555">
      <w:pPr>
        <w:pStyle w:val="19"/>
        <w:ind w:firstLine="709"/>
      </w:pPr>
      <w:r>
        <w:t xml:space="preserve">Открытый конкурс в электронной форме среди субъектов МСП </w:t>
      </w:r>
      <w:r w:rsidR="00C45087">
        <w:br/>
      </w:r>
      <w:r>
        <w:t xml:space="preserve">№ ОКэ-МСП-ЦКПМАУ-18-0030 по предмету закупки </w:t>
      </w:r>
      <w:r w:rsidR="00C45087">
        <w:t>«</w:t>
      </w:r>
      <w:r>
        <w:t>Получение за вознаграждение на условиях простой неисключительной лицензии права на использования программ для ЭВМ на технологической платформе 1С в соответствии со спецификацией</w:t>
      </w:r>
      <w:r w:rsidR="00C45087">
        <w:t>»</w:t>
      </w:r>
      <w:bookmarkEnd w:id="1"/>
      <w:bookmarkEnd w:id="2"/>
      <w:bookmarkEnd w:id="3"/>
      <w:bookmarkEnd w:id="4"/>
      <w:bookmarkEnd w:id="5"/>
      <w:bookmarkEnd w:id="6"/>
      <w:bookmarkEnd w:id="7"/>
      <w:bookmarkEnd w:id="8"/>
      <w:bookmarkEnd w:id="9"/>
      <w:bookmarkEnd w:id="10"/>
      <w:bookmarkEnd w:id="11"/>
      <w:r>
        <w:t xml:space="preserve"> (далее – Открытый конкурс)</w:t>
      </w:r>
    </w:p>
    <w:p w:rsidR="009B347A" w:rsidRPr="009B347A" w:rsidRDefault="009B347A" w:rsidP="000E3E11">
      <w:pPr>
        <w:pStyle w:val="19"/>
        <w:numPr>
          <w:ilvl w:val="2"/>
          <w:numId w:val="1"/>
        </w:numPr>
        <w:ind w:left="0" w:firstLine="709"/>
      </w:pPr>
      <w:r>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lastRenderedPageBreak/>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9"/>
        <w:numPr>
          <w:ilvl w:val="2"/>
          <w:numId w:val="1"/>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1B1644">
      <w:pPr>
        <w:pStyle w:val="19"/>
        <w:numPr>
          <w:ilvl w:val="2"/>
          <w:numId w:val="1"/>
        </w:numPr>
        <w:ind w:left="0" w:firstLine="709"/>
      </w:pPr>
      <w:proofErr w:type="gramStart"/>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B1644">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9"/>
        <w:numPr>
          <w:ilvl w:val="2"/>
          <w:numId w:val="1"/>
        </w:numPr>
        <w:ind w:left="0" w:firstLine="709"/>
      </w:pPr>
      <w:proofErr w:type="gramStart"/>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w:t>
      </w:r>
      <w:r w:rsidR="00C45087">
        <w:t>«</w:t>
      </w:r>
      <w:r>
        <w:t>О развитии малого и среднего предпринимательства в Российской Федерации</w:t>
      </w:r>
      <w:r w:rsidR="00C45087">
        <w:t>»</w:t>
      </w:r>
      <w:r>
        <w:t xml:space="preserve">,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716F20" w:rsidRDefault="00FD4CE2" w:rsidP="00070A8D">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w:t>
      </w:r>
      <w:r w:rsidR="00C45087">
        <w:t>«</w:t>
      </w:r>
      <w:r>
        <w:t>О развитии малого и среднего предпринимательства в Российской Федерации</w:t>
      </w:r>
      <w:r w:rsidR="00C45087">
        <w:t>»</w:t>
      </w:r>
      <w:r>
        <w:t>.</w:t>
      </w:r>
    </w:p>
    <w:p w:rsidR="007D6548" w:rsidRPr="00D32FFA" w:rsidRDefault="007D6548" w:rsidP="001B1644">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proofErr w:type="gramStart"/>
      <w:r>
        <w:rPr>
          <w:sz w:val="28"/>
          <w:szCs w:val="28"/>
        </w:rPr>
        <w:lastRenderedPageBreak/>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1B1644">
      <w:pPr>
        <w:pStyle w:val="19"/>
        <w:numPr>
          <w:ilvl w:val="2"/>
          <w:numId w:val="1"/>
        </w:numPr>
        <w:ind w:left="0" w:firstLine="709"/>
        <w:rPr>
          <w:szCs w:val="28"/>
        </w:rPr>
      </w:pPr>
      <w:r>
        <w:t xml:space="preserve">Заявки рассматриваются как обязательства претендентов.                 ПАО </w:t>
      </w:r>
      <w:r w:rsidR="00C45087">
        <w:t>«</w:t>
      </w:r>
      <w:r>
        <w:t>ТрансКонтейнер</w:t>
      </w:r>
      <w:r w:rsidR="00C45087">
        <w:t>»</w:t>
      </w:r>
      <w:r>
        <w:t xml:space="preserve">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B1644">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D32FFA" w:rsidRDefault="007D6548" w:rsidP="001B16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9"/>
        <w:numPr>
          <w:ilvl w:val="2"/>
          <w:numId w:val="1"/>
        </w:numPr>
        <w:ind w:left="0" w:firstLine="709"/>
        <w:rPr>
          <w:szCs w:val="28"/>
        </w:rPr>
      </w:pPr>
      <w:r>
        <w:rPr>
          <w:szCs w:val="28"/>
        </w:rPr>
        <w:t xml:space="preserve">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w:t>
      </w:r>
      <w:r w:rsidR="00C45087">
        <w:rPr>
          <w:szCs w:val="28"/>
        </w:rPr>
        <w:t>«</w:t>
      </w:r>
      <w:r>
        <w:rPr>
          <w:szCs w:val="28"/>
        </w:rPr>
        <w:t>Об электронной подписи</w:t>
      </w:r>
      <w:r w:rsidR="00C45087">
        <w:rPr>
          <w:szCs w:val="28"/>
        </w:rPr>
        <w:t>»</w:t>
      </w:r>
      <w:r>
        <w:rPr>
          <w:szCs w:val="28"/>
        </w:rPr>
        <w:t xml:space="preserve">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 xml:space="preserve">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w:t>
      </w:r>
      <w:r w:rsidR="00C45087">
        <w:rPr>
          <w:szCs w:val="28"/>
        </w:rPr>
        <w:t>«</w:t>
      </w:r>
      <w:r>
        <w:rPr>
          <w:szCs w:val="28"/>
        </w:rPr>
        <w:t>ТрансКонтейнер</w:t>
      </w:r>
      <w:r w:rsidR="00C45087">
        <w:rPr>
          <w:szCs w:val="28"/>
        </w:rPr>
        <w:t>»</w:t>
      </w:r>
      <w:r>
        <w:rPr>
          <w:szCs w:val="28"/>
        </w:rPr>
        <w:t xml:space="preserve"> не будет </w:t>
      </w:r>
      <w:r>
        <w:rPr>
          <w:szCs w:val="28"/>
        </w:rPr>
        <w:lastRenderedPageBreak/>
        <w:t>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1B1644">
      <w:pPr>
        <w:pStyle w:val="19"/>
        <w:widowControl w:val="0"/>
        <w:numPr>
          <w:ilvl w:val="2"/>
          <w:numId w:val="1"/>
        </w:numPr>
        <w:ind w:left="0" w:firstLine="709"/>
      </w:pPr>
      <w:r>
        <w:rPr>
          <w:szCs w:val="28"/>
        </w:rPr>
        <w:t>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4382C" w:rsidRPr="00D32FFA" w:rsidRDefault="002B52FD" w:rsidP="001B1644">
      <w:pPr>
        <w:pStyle w:val="19"/>
        <w:widowControl w:val="0"/>
        <w:numPr>
          <w:ilvl w:val="2"/>
          <w:numId w:val="1"/>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673E40" w:rsidRDefault="002B2555">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9"/>
        <w:widowControl w:val="0"/>
        <w:ind w:left="709" w:firstLine="0"/>
      </w:pPr>
      <w:r>
        <w:t xml:space="preserve"> </w:t>
      </w:r>
    </w:p>
    <w:p w:rsidR="007D6548" w:rsidRPr="00D32FFA" w:rsidRDefault="00E347BF" w:rsidP="00E347BF">
      <w:pPr>
        <w:pStyle w:val="2"/>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о закупке, документации о закупке.</w:t>
      </w:r>
    </w:p>
    <w:p w:rsidR="0002418A" w:rsidRPr="00623585" w:rsidRDefault="00B307E2" w:rsidP="00623585">
      <w:pPr>
        <w:ind w:firstLine="720"/>
        <w:contextualSpacing/>
        <w:jc w:val="both"/>
        <w:rPr>
          <w:sz w:val="28"/>
          <w:szCs w:val="28"/>
        </w:rPr>
      </w:pPr>
      <w:r>
        <w:rPr>
          <w:sz w:val="28"/>
          <w:szCs w:val="28"/>
        </w:rPr>
        <w:t>Организатор в ответ на запрос, направляет разъяснения, заверенные ЭП лица, имеющего право действовать от имени Заказчика. Ответ на запрос без указания лица, от которого поступил данный запрос, публикуется на ЭТП и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10 (десять)</w:t>
      </w:r>
      <w:r>
        <w:rPr>
          <w:rFonts w:eastAsia="MS Mincho"/>
          <w:sz w:val="28"/>
          <w:szCs w:val="28"/>
        </w:rPr>
        <w:t xml:space="preserve"> дней до окончания срока подачи Заявок.</w:t>
      </w:r>
    </w:p>
    <w:p w:rsidR="007D6548" w:rsidRPr="00D32FFA" w:rsidRDefault="00623585" w:rsidP="001B1644">
      <w:pPr>
        <w:numPr>
          <w:ilvl w:val="2"/>
          <w:numId w:val="2"/>
        </w:numPr>
        <w:ind w:left="0" w:firstLine="709"/>
        <w:jc w:val="both"/>
        <w:rPr>
          <w:rFonts w:eastAsia="MS Mincho"/>
          <w:sz w:val="28"/>
          <w:szCs w:val="28"/>
        </w:rPr>
      </w:pPr>
      <w:r>
        <w:rPr>
          <w:rFonts w:eastAsia="MS Mincho"/>
          <w:sz w:val="28"/>
          <w:szCs w:val="28"/>
        </w:rPr>
        <w:t xml:space="preserve">Организатор </w:t>
      </w:r>
      <w:r>
        <w:rPr>
          <w:sz w:val="28"/>
          <w:szCs w:val="28"/>
        </w:rPr>
        <w:t xml:space="preserve">в соответствии с пунктом 4 Информационной карты </w:t>
      </w:r>
      <w:r>
        <w:rPr>
          <w:rFonts w:eastAsia="MS Mincho"/>
          <w:sz w:val="28"/>
          <w:szCs w:val="28"/>
        </w:rPr>
        <w:t>размещает разъяснения не позднее чем в течение 5 (пяти) рабочих дней со дня поступления запроса на разъяснение, без указания информации о лице, от которого поступил запрос.</w:t>
      </w:r>
    </w:p>
    <w:p w:rsidR="007D6548" w:rsidRPr="00D32FFA" w:rsidRDefault="007D6548" w:rsidP="001B1644">
      <w:pPr>
        <w:numPr>
          <w:ilvl w:val="2"/>
          <w:numId w:val="2"/>
        </w:numPr>
        <w:ind w:left="0" w:firstLine="709"/>
        <w:jc w:val="both"/>
        <w:rPr>
          <w:sz w:val="28"/>
          <w:szCs w:val="28"/>
        </w:rPr>
      </w:pPr>
      <w:r>
        <w:rPr>
          <w:sz w:val="28"/>
          <w:szCs w:val="28"/>
        </w:rPr>
        <w:lastRenderedPageBreak/>
        <w:t>Получение и ознакомление претендентов на участие в Открытом конкурсе разъяснений положений документации о закупке осуществляется на ЭТП и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пункте 1.2.2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1B1644">
      <w:pPr>
        <w:numPr>
          <w:ilvl w:val="0"/>
          <w:numId w:val="7"/>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b"/>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документацию о закупке изменений до даты окончания срока подачи Заявок оставалось не менее </w:t>
      </w:r>
      <w:r>
        <w:rPr>
          <w:sz w:val="28"/>
          <w:szCs w:val="28"/>
        </w:rPr>
        <w:br/>
        <w:t>15 (пятнадцати) дней.</w:t>
      </w:r>
    </w:p>
    <w:p w:rsidR="00E81704" w:rsidRPr="00D32FFA" w:rsidRDefault="00EF669D" w:rsidP="00E81704">
      <w:pPr>
        <w:pStyle w:val="afb"/>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w:t>
      </w:r>
      <w:proofErr w:type="gramEnd"/>
      <w:r>
        <w:rPr>
          <w:sz w:val="28"/>
          <w:szCs w:val="28"/>
        </w:rPr>
        <w:t xml:space="preserve">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1B1644">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b"/>
        <w:rPr>
          <w:sz w:val="28"/>
          <w:szCs w:val="28"/>
        </w:rPr>
      </w:pPr>
    </w:p>
    <w:p w:rsidR="00284697" w:rsidRPr="00386466" w:rsidRDefault="00284697" w:rsidP="0028469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lastRenderedPageBreak/>
        <w:t>1.4. Антикоррупционная оговорка</w:t>
      </w:r>
    </w:p>
    <w:p w:rsidR="00284697" w:rsidRPr="00C25469" w:rsidRDefault="00284697" w:rsidP="00284697">
      <w:pPr>
        <w:pStyle w:val="afb"/>
        <w:rPr>
          <w:sz w:val="28"/>
          <w:szCs w:val="28"/>
        </w:rPr>
      </w:pPr>
      <w:r>
        <w:rPr>
          <w:sz w:val="28"/>
          <w:szCs w:val="28"/>
        </w:rPr>
        <w:t xml:space="preserve">1.4.1. </w:t>
      </w:r>
      <w:proofErr w:type="gramStart"/>
      <w:r>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4697" w:rsidRPr="00C25469" w:rsidRDefault="00284697" w:rsidP="00284697">
      <w:pPr>
        <w:pStyle w:val="affc"/>
        <w:spacing w:before="0" w:after="0"/>
        <w:ind w:firstLine="709"/>
        <w:jc w:val="both"/>
        <w:rPr>
          <w:color w:val="000000"/>
          <w:sz w:val="28"/>
          <w:szCs w:val="28"/>
        </w:rPr>
      </w:pPr>
      <w:proofErr w:type="gramStart"/>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84697" w:rsidRPr="00C25469" w:rsidRDefault="00284697" w:rsidP="00284697">
      <w:pPr>
        <w:pStyle w:val="affc"/>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c"/>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c"/>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9"/>
            <w:sz w:val="28"/>
            <w:szCs w:val="28"/>
          </w:rPr>
          <w:t xml:space="preserve">Линия доверия </w:t>
        </w:r>
        <w:r w:rsidR="00C45087">
          <w:rPr>
            <w:rStyle w:val="a9"/>
            <w:sz w:val="28"/>
            <w:szCs w:val="28"/>
          </w:rPr>
          <w:t>«</w:t>
        </w:r>
        <w:r>
          <w:rPr>
            <w:rStyle w:val="a9"/>
            <w:sz w:val="28"/>
            <w:szCs w:val="28"/>
          </w:rPr>
          <w:t>стоп коррупция</w:t>
        </w:r>
        <w:r w:rsidR="00C45087">
          <w:rPr>
            <w:rStyle w:val="a9"/>
            <w:sz w:val="28"/>
            <w:szCs w:val="28"/>
          </w:rPr>
          <w:t>»</w:t>
        </w:r>
      </w:hyperlink>
      <w:r>
        <w:rPr>
          <w:color w:val="000000"/>
          <w:sz w:val="28"/>
          <w:szCs w:val="28"/>
        </w:rPr>
        <w:t xml:space="preserve">, электронная почта </w:t>
      </w:r>
      <w:hyperlink r:id="rId12" w:history="1">
        <w:r>
          <w:rPr>
            <w:rStyle w:val="a9"/>
            <w:sz w:val="28"/>
            <w:szCs w:val="28"/>
          </w:rPr>
          <w:t>anticorr@trcont.ru</w:t>
        </w:r>
      </w:hyperlink>
      <w:r>
        <w:rPr>
          <w:color w:val="000000"/>
          <w:sz w:val="28"/>
          <w:szCs w:val="28"/>
        </w:rPr>
        <w:t>.</w:t>
      </w:r>
    </w:p>
    <w:p w:rsidR="00284697" w:rsidRPr="00C25469" w:rsidRDefault="00284697" w:rsidP="00284697">
      <w:pPr>
        <w:pStyle w:val="affc"/>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284697" w:rsidRPr="00C25469" w:rsidRDefault="00284697" w:rsidP="00284697">
      <w:pPr>
        <w:pStyle w:val="affc"/>
        <w:spacing w:before="0" w:after="0"/>
        <w:ind w:firstLine="709"/>
        <w:jc w:val="both"/>
        <w:rPr>
          <w:color w:val="000000"/>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w:t>
      </w:r>
      <w:r>
        <w:rPr>
          <w:color w:val="000000"/>
          <w:sz w:val="28"/>
          <w:szCs w:val="28"/>
        </w:rPr>
        <w:lastRenderedPageBreak/>
        <w:t>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c"/>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284697" w:rsidRPr="00D32FFA" w:rsidRDefault="00284697">
      <w:pPr>
        <w:pStyle w:val="19"/>
        <w:ind w:left="709" w:firstLine="0"/>
        <w:rPr>
          <w:szCs w:val="24"/>
        </w:rPr>
      </w:pPr>
    </w:p>
    <w:p w:rsidR="007D6548" w:rsidRDefault="006400A0" w:rsidP="0072772D">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1242D3">
      <w:pPr>
        <w:ind w:firstLine="540"/>
        <w:jc w:val="both"/>
        <w:rPr>
          <w:sz w:val="28"/>
          <w:szCs w:val="28"/>
        </w:rPr>
      </w:pPr>
      <w:r>
        <w:rPr>
          <w:sz w:val="28"/>
          <w:szCs w:val="28"/>
        </w:rPr>
        <w:t xml:space="preserve">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w:t>
      </w:r>
      <w:r w:rsidR="00C45087">
        <w:rPr>
          <w:sz w:val="28"/>
          <w:szCs w:val="28"/>
        </w:rPr>
        <w:t>«</w:t>
      </w:r>
      <w:r>
        <w:rPr>
          <w:sz w:val="28"/>
          <w:szCs w:val="28"/>
        </w:rPr>
        <w:t>ТрансКонтейнер</w:t>
      </w:r>
      <w:r w:rsidR="00C45087">
        <w:rPr>
          <w:sz w:val="28"/>
          <w:szCs w:val="28"/>
        </w:rPr>
        <w:t>»</w:t>
      </w:r>
      <w:r>
        <w:rPr>
          <w:sz w:val="28"/>
          <w:szCs w:val="28"/>
        </w:rPr>
        <w:t>;</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 xml:space="preserve">ПАО </w:t>
      </w:r>
      <w:r w:rsidR="00C45087">
        <w:rPr>
          <w:sz w:val="28"/>
          <w:szCs w:val="28"/>
        </w:rPr>
        <w:t>«</w:t>
      </w:r>
      <w:r>
        <w:rPr>
          <w:sz w:val="28"/>
          <w:szCs w:val="28"/>
        </w:rPr>
        <w:t>ТрансКонтейнер</w:t>
      </w:r>
      <w:r w:rsidR="00C45087">
        <w:rPr>
          <w:sz w:val="28"/>
          <w:szCs w:val="28"/>
        </w:rPr>
        <w:t>»</w:t>
      </w:r>
      <w:r>
        <w:rPr>
          <w:sz w:val="28"/>
          <w:szCs w:val="28"/>
        </w:rPr>
        <w:t>;</w:t>
      </w:r>
    </w:p>
    <w:p w:rsidR="007D6548" w:rsidRDefault="00850591" w:rsidP="00B02654">
      <w:pPr>
        <w:ind w:firstLine="540"/>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F47376">
      <w:pPr>
        <w:pStyle w:val="2"/>
        <w:numPr>
          <w:ilvl w:val="1"/>
          <w:numId w:val="18"/>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1B1644">
      <w:pPr>
        <w:pStyle w:val="afb"/>
        <w:numPr>
          <w:ilvl w:val="0"/>
          <w:numId w:val="13"/>
        </w:numPr>
        <w:tabs>
          <w:tab w:val="left" w:pos="1080"/>
        </w:tabs>
        <w:ind w:left="0" w:firstLine="539"/>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9C1C7A">
      <w:pPr>
        <w:pStyle w:val="afb"/>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w:t>
      </w:r>
      <w:r>
        <w:rPr>
          <w:sz w:val="28"/>
          <w:szCs w:val="28"/>
        </w:rPr>
        <w:lastRenderedPageBreak/>
        <w:t>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9C1C7A">
      <w:pPr>
        <w:pStyle w:val="afb"/>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w:t>
      </w:r>
      <w:r w:rsidR="00C45087">
        <w:rPr>
          <w:sz w:val="28"/>
          <w:szCs w:val="28"/>
        </w:rPr>
        <w:t>«</w:t>
      </w:r>
      <w:r>
        <w:rPr>
          <w:sz w:val="28"/>
          <w:szCs w:val="28"/>
        </w:rPr>
        <w:t>О закупках товаров, работ, услуг отдельными видами юридических лиц</w:t>
      </w:r>
      <w:r w:rsidR="00C45087">
        <w:rPr>
          <w:sz w:val="28"/>
          <w:szCs w:val="28"/>
        </w:rPr>
        <w:t>»</w:t>
      </w:r>
      <w:r>
        <w:rPr>
          <w:sz w:val="28"/>
          <w:szCs w:val="28"/>
        </w:rPr>
        <w:t xml:space="preserve"> и/или статьей 104 Федерального закона от </w:t>
      </w:r>
      <w:r>
        <w:rPr>
          <w:sz w:val="28"/>
          <w:szCs w:val="28"/>
          <w:lang w:eastAsia="ru-RU"/>
        </w:rPr>
        <w:t>05.04.2013 № 44-ФЗ</w:t>
      </w:r>
      <w:r>
        <w:rPr>
          <w:sz w:val="28"/>
          <w:szCs w:val="28"/>
        </w:rPr>
        <w:t xml:space="preserve"> </w:t>
      </w:r>
      <w:r w:rsidR="00C45087">
        <w:rPr>
          <w:sz w:val="28"/>
          <w:szCs w:val="28"/>
        </w:rPr>
        <w:t>«</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sidR="00C45087">
        <w:rPr>
          <w:sz w:val="28"/>
          <w:szCs w:val="28"/>
        </w:rPr>
        <w:t>»</w:t>
      </w:r>
      <w:r>
        <w:rPr>
          <w:sz w:val="28"/>
          <w:szCs w:val="28"/>
        </w:rPr>
        <w:t xml:space="preserve">, а также в реестр недобросовестных контрагентов ПАО </w:t>
      </w:r>
      <w:r w:rsidR="00C45087">
        <w:rPr>
          <w:sz w:val="28"/>
          <w:szCs w:val="28"/>
        </w:rPr>
        <w:t>«</w:t>
      </w:r>
      <w:r>
        <w:rPr>
          <w:sz w:val="28"/>
          <w:szCs w:val="28"/>
        </w:rPr>
        <w:t>ТрансКонтейнер</w:t>
      </w:r>
      <w:r w:rsidR="00C45087">
        <w:rPr>
          <w:sz w:val="28"/>
          <w:szCs w:val="28"/>
        </w:rPr>
        <w:t>»</w:t>
      </w:r>
      <w:r>
        <w:rPr>
          <w:sz w:val="28"/>
          <w:szCs w:val="28"/>
        </w:rPr>
        <w:t>;</w:t>
      </w:r>
      <w:r>
        <w:rPr>
          <w:sz w:val="28"/>
          <w:szCs w:val="28"/>
        </w:rPr>
        <w:tab/>
      </w:r>
      <w:proofErr w:type="gramEnd"/>
    </w:p>
    <w:p w:rsidR="00752FEB" w:rsidRPr="00D32FFA" w:rsidRDefault="001174EB" w:rsidP="009C1C7A">
      <w:pPr>
        <w:pStyle w:val="afb"/>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b"/>
        <w:tabs>
          <w:tab w:val="left" w:pos="1080"/>
        </w:tabs>
        <w:ind w:firstLine="539"/>
        <w:rPr>
          <w:sz w:val="28"/>
          <w:szCs w:val="28"/>
        </w:rPr>
      </w:pPr>
    </w:p>
    <w:p w:rsidR="00737675" w:rsidRPr="00F47376" w:rsidRDefault="002410DF" w:rsidP="00F47376">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BF7859" w:rsidRPr="00D32FFA" w:rsidRDefault="00BF7859" w:rsidP="00BF7859">
      <w:pPr>
        <w:pStyle w:val="aff8"/>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673E40" w:rsidRDefault="002B2555">
      <w:pPr>
        <w:pStyle w:val="afb"/>
        <w:numPr>
          <w:ilvl w:val="0"/>
          <w:numId w:val="3"/>
        </w:numPr>
        <w:tabs>
          <w:tab w:val="left" w:pos="1440"/>
        </w:tabs>
        <w:ind w:left="0" w:firstLine="720"/>
        <w:rPr>
          <w:sz w:val="28"/>
          <w:szCs w:val="28"/>
        </w:rPr>
      </w:pPr>
      <w:r>
        <w:rPr>
          <w:sz w:val="28"/>
          <w:szCs w:val="28"/>
        </w:rPr>
        <w:t>надлежащим образом оформленные приложения к документации о закупке: № 1 (Заявка), № 2 (Декларация о принадлежности к субъектам малого и среднего предпринимательства) и № 3 (финансово-коммерческое предложение, подготовленное в соответствии с требованиями Технического задания (раздел 4 документации о закупке);</w:t>
      </w:r>
    </w:p>
    <w:p w:rsidR="00135049" w:rsidRPr="00540307" w:rsidRDefault="00135049" w:rsidP="00135049">
      <w:pPr>
        <w:pStyle w:val="afb"/>
        <w:numPr>
          <w:ilvl w:val="0"/>
          <w:numId w:val="3"/>
        </w:numPr>
        <w:tabs>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w:t>
      </w:r>
      <w:r w:rsidR="00C45087">
        <w:rPr>
          <w:sz w:val="28"/>
          <w:szCs w:val="28"/>
        </w:rPr>
        <w:t>«</w:t>
      </w:r>
      <w:r>
        <w:rPr>
          <w:sz w:val="28"/>
          <w:szCs w:val="28"/>
        </w:rPr>
        <w:t>Интернет</w:t>
      </w:r>
      <w:r w:rsidR="00C45087">
        <w:rPr>
          <w:sz w:val="28"/>
          <w:szCs w:val="28"/>
        </w:rPr>
        <w:t>»</w:t>
      </w:r>
      <w:r>
        <w:rPr>
          <w:sz w:val="28"/>
          <w:szCs w:val="28"/>
        </w:rPr>
        <w:t xml:space="preserve"> по адресу </w:t>
      </w:r>
      <w:hyperlink r:id="rId13" w:history="1">
        <w:r>
          <w:rPr>
            <w:rStyle w:val="a9"/>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r>
        <w:rPr>
          <w:sz w:val="28"/>
          <w:szCs w:val="28"/>
          <w:lang w:val="en-US"/>
        </w:rPr>
        <w:t>pdf</w:t>
      </w:r>
      <w:r>
        <w:rPr>
          <w:sz w:val="28"/>
          <w:szCs w:val="28"/>
        </w:rPr>
        <w:t xml:space="preserve">. </w:t>
      </w:r>
    </w:p>
    <w:p w:rsidR="004874C1" w:rsidRPr="00D32FFA" w:rsidRDefault="00135049" w:rsidP="00135049">
      <w:pPr>
        <w:pStyle w:val="afb"/>
        <w:tabs>
          <w:tab w:val="left" w:pos="1440"/>
        </w:tabs>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w:t>
      </w:r>
      <w:r w:rsidR="00C45087">
        <w:rPr>
          <w:sz w:val="28"/>
          <w:szCs w:val="28"/>
        </w:rPr>
        <w:t>«</w:t>
      </w:r>
      <w:r>
        <w:rPr>
          <w:sz w:val="28"/>
          <w:szCs w:val="28"/>
        </w:rPr>
        <w:t xml:space="preserve">О развитии малого и среднего предпринимательства </w:t>
      </w:r>
      <w:r>
        <w:rPr>
          <w:sz w:val="28"/>
          <w:szCs w:val="28"/>
        </w:rPr>
        <w:lastRenderedPageBreak/>
        <w:t>в Российской Федерации</w:t>
      </w:r>
      <w:r w:rsidR="00C45087">
        <w:rPr>
          <w:sz w:val="28"/>
          <w:szCs w:val="28"/>
        </w:rPr>
        <w:t>»</w:t>
      </w:r>
      <w:r>
        <w:rPr>
          <w:sz w:val="28"/>
          <w:szCs w:val="28"/>
        </w:rPr>
        <w:t xml:space="preserve"> по форме согласно приложению № 2а документации о закупке (далее – Декларация о субъекте МСП);</w:t>
      </w:r>
    </w:p>
    <w:p w:rsidR="007D6548" w:rsidRPr="00A106EA" w:rsidRDefault="00BF7859" w:rsidP="001B1644">
      <w:pPr>
        <w:pStyle w:val="afb"/>
        <w:numPr>
          <w:ilvl w:val="0"/>
          <w:numId w:val="3"/>
        </w:numPr>
        <w:tabs>
          <w:tab w:val="left" w:pos="1440"/>
        </w:tabs>
        <w:ind w:left="0" w:firstLine="720"/>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F7859" w:rsidRPr="00D32FFA" w:rsidRDefault="00BF7859" w:rsidP="00BF7859">
      <w:pPr>
        <w:pStyle w:val="afb"/>
        <w:numPr>
          <w:ilvl w:val="0"/>
          <w:numId w:val="3"/>
        </w:numPr>
        <w:tabs>
          <w:tab w:val="clear" w:pos="6030"/>
          <w:tab w:val="left" w:pos="0"/>
          <w:tab w:val="num" w:pos="720"/>
          <w:tab w:val="left" w:pos="1440"/>
        </w:tabs>
        <w:ind w:left="0" w:firstLine="720"/>
        <w:rPr>
          <w:sz w:val="28"/>
        </w:rPr>
      </w:pPr>
      <w:r>
        <w:rPr>
          <w:rFonts w:eastAsia="Calibri"/>
          <w:sz w:val="28"/>
          <w:szCs w:val="22"/>
          <w:lang w:eastAsia="en-US"/>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rFonts w:eastAsia="Calibri"/>
          <w:sz w:val="28"/>
          <w:szCs w:val="22"/>
          <w:lang w:eastAsia="en-US"/>
        </w:rPr>
        <w:t>,</w:t>
      </w:r>
      <w:proofErr w:type="gramEnd"/>
      <w:r>
        <w:rPr>
          <w:rFonts w:eastAsia="Calibri"/>
          <w:sz w:val="28"/>
          <w:szCs w:val="22"/>
          <w:lang w:eastAsia="en-US"/>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BF7859" w:rsidRPr="00D32FFA" w:rsidRDefault="00BF7859" w:rsidP="00BF7859">
      <w:pPr>
        <w:pStyle w:val="afb"/>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F7859" w:rsidRPr="00D32FFA" w:rsidRDefault="00BF7859" w:rsidP="00BF7859">
      <w:pPr>
        <w:pStyle w:val="afb"/>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BF7859" w:rsidRPr="00D32FFA" w:rsidRDefault="00BF7859" w:rsidP="00BF7859">
      <w:pPr>
        <w:pStyle w:val="afb"/>
        <w:numPr>
          <w:ilvl w:val="0"/>
          <w:numId w:val="3"/>
        </w:numPr>
        <w:tabs>
          <w:tab w:val="clear" w:pos="6030"/>
          <w:tab w:val="left" w:pos="0"/>
          <w:tab w:val="num" w:pos="72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F7859" w:rsidRPr="00D32FFA" w:rsidRDefault="00BF7859" w:rsidP="00BF7859">
      <w:pPr>
        <w:pStyle w:val="aff8"/>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Заявка</w:t>
      </w:r>
    </w:p>
    <w:p w:rsidR="0001557C" w:rsidRPr="003343CE" w:rsidRDefault="004675FE" w:rsidP="001B1644">
      <w:pPr>
        <w:pStyle w:val="afb"/>
        <w:numPr>
          <w:ilvl w:val="2"/>
          <w:numId w:val="6"/>
        </w:numPr>
        <w:tabs>
          <w:tab w:val="left" w:pos="720"/>
        </w:tabs>
        <w:ind w:firstLine="720"/>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1B1644">
      <w:pPr>
        <w:pStyle w:val="afb"/>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b"/>
        <w:numPr>
          <w:ilvl w:val="2"/>
          <w:numId w:val="6"/>
        </w:numPr>
        <w:tabs>
          <w:tab w:val="left" w:pos="720"/>
          <w:tab w:val="left" w:pos="900"/>
        </w:tabs>
        <w:ind w:firstLine="720"/>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1B1644">
      <w:pPr>
        <w:pStyle w:val="afb"/>
        <w:numPr>
          <w:ilvl w:val="2"/>
          <w:numId w:val="6"/>
        </w:numPr>
        <w:tabs>
          <w:tab w:val="left" w:pos="720"/>
        </w:tabs>
        <w:ind w:firstLine="720"/>
        <w:rPr>
          <w:rFonts w:eastAsia="Times New Roman"/>
          <w:sz w:val="28"/>
          <w:szCs w:val="28"/>
        </w:rPr>
      </w:pPr>
      <w:r>
        <w:rPr>
          <w:sz w:val="28"/>
          <w:szCs w:val="28"/>
        </w:rPr>
        <w:lastRenderedPageBreak/>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1B1644">
      <w:pPr>
        <w:pStyle w:val="afb"/>
        <w:numPr>
          <w:ilvl w:val="2"/>
          <w:numId w:val="6"/>
        </w:numPr>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b"/>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1B1644">
      <w:pPr>
        <w:pStyle w:val="afb"/>
        <w:numPr>
          <w:ilvl w:val="2"/>
          <w:numId w:val="6"/>
        </w:numPr>
        <w:tabs>
          <w:tab w:val="left" w:pos="720"/>
        </w:tabs>
        <w:ind w:firstLine="720"/>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1B1644">
      <w:pPr>
        <w:pStyle w:val="afb"/>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b"/>
        <w:numPr>
          <w:ilvl w:val="2"/>
          <w:numId w:val="6"/>
        </w:numPr>
        <w:tabs>
          <w:tab w:val="left" w:pos="72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r w:rsidR="00C45087">
        <w:rPr>
          <w:rFonts w:eastAsia="Times New Roman"/>
          <w:sz w:val="28"/>
          <w:szCs w:val="28"/>
        </w:rPr>
        <w:t>«</w:t>
      </w:r>
      <w:proofErr w:type="gramStart"/>
      <w:r>
        <w:rPr>
          <w:rFonts w:eastAsia="Times New Roman"/>
          <w:sz w:val="28"/>
          <w:szCs w:val="28"/>
        </w:rPr>
        <w:t>исправленному</w:t>
      </w:r>
      <w:proofErr w:type="gramEnd"/>
      <w:r>
        <w:rPr>
          <w:rFonts w:eastAsia="Times New Roman"/>
          <w:sz w:val="28"/>
          <w:szCs w:val="28"/>
        </w:rPr>
        <w:t xml:space="preserve"> верить</w:t>
      </w:r>
      <w:r w:rsidR="00C45087">
        <w:rPr>
          <w:rFonts w:eastAsia="Times New Roman"/>
          <w:sz w:val="28"/>
          <w:szCs w:val="28"/>
        </w:rPr>
        <w:t>»</w:t>
      </w:r>
      <w:r>
        <w:rPr>
          <w:rFonts w:eastAsia="Times New Roman"/>
          <w:sz w:val="28"/>
          <w:szCs w:val="28"/>
        </w:rPr>
        <w:t>,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Все суммы денежных средств в Заявке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1B1644">
      <w:pPr>
        <w:pStyle w:val="afb"/>
        <w:numPr>
          <w:ilvl w:val="2"/>
          <w:numId w:val="6"/>
        </w:numPr>
        <w:ind w:firstLine="720"/>
        <w:rPr>
          <w:sz w:val="28"/>
        </w:rPr>
      </w:pPr>
      <w:proofErr w:type="gramStart"/>
      <w:r>
        <w:rPr>
          <w:sz w:val="28"/>
        </w:rPr>
        <w:lastRenderedPageBreak/>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pPr>
        <w:pStyle w:val="Default"/>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b"/>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b"/>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b"/>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b"/>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985881" w:rsidRPr="009D0665" w:rsidRDefault="003C34D2" w:rsidP="001B1644">
      <w:pPr>
        <w:pStyle w:val="afb"/>
        <w:numPr>
          <w:ilvl w:val="2"/>
          <w:numId w:val="4"/>
        </w:numPr>
        <w:ind w:left="0" w:firstLine="720"/>
        <w:rPr>
          <w:sz w:val="28"/>
        </w:rPr>
      </w:pPr>
      <w:r>
        <w:rPr>
          <w:sz w:val="28"/>
        </w:rPr>
        <w:t xml:space="preserve">Открытые части электронных конкурсных Заявок после представления доступа и поступления через автоматизированные средства связи в информационные системы Заказчика и ознакомления на бумажном носителе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pPr>
        <w:pStyle w:val="afb"/>
        <w:ind w:left="720" w:firstLine="0"/>
        <w:rPr>
          <w:sz w:val="28"/>
        </w:rPr>
      </w:pPr>
    </w:p>
    <w:p w:rsidR="007D6548" w:rsidRPr="00F47376" w:rsidRDefault="00C13A71" w:rsidP="00F47376">
      <w:pPr>
        <w:pStyle w:val="2"/>
        <w:numPr>
          <w:ilvl w:val="1"/>
          <w:numId w:val="18"/>
        </w:numPr>
        <w:spacing w:before="0" w:after="0"/>
        <w:ind w:left="0" w:firstLine="709"/>
        <w:jc w:val="both"/>
        <w:rPr>
          <w:rFonts w:cs="Times New Roman"/>
          <w:i w:val="0"/>
        </w:rPr>
      </w:pPr>
      <w:r>
        <w:rPr>
          <w:rFonts w:cs="Times New Roman"/>
          <w:i w:val="0"/>
        </w:rPr>
        <w:t>Отзыв Заявок</w:t>
      </w:r>
    </w:p>
    <w:p w:rsidR="00365D86" w:rsidRPr="0027585A" w:rsidRDefault="00237EE7" w:rsidP="0072772D">
      <w:pPr>
        <w:pStyle w:val="afb"/>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12"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2"/>
    </w:p>
    <w:p w:rsidR="00A543C0" w:rsidRPr="00D32FFA" w:rsidRDefault="00A543C0" w:rsidP="001129C5">
      <w:pPr>
        <w:jc w:val="both"/>
        <w:rPr>
          <w:sz w:val="28"/>
          <w:szCs w:val="28"/>
        </w:rPr>
      </w:pPr>
    </w:p>
    <w:p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t xml:space="preserve">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w:t>
      </w:r>
      <w:r>
        <w:rPr>
          <w:sz w:val="28"/>
          <w:szCs w:val="28"/>
        </w:rPr>
        <w:lastRenderedPageBreak/>
        <w:t>комиссией решения об итогах Открытого конкурса и определении</w:t>
      </w:r>
      <w:r>
        <w:rPr>
          <w:sz w:val="28"/>
          <w:szCs w:val="28"/>
        </w:rPr>
        <w:br/>
        <w:t>победителя (ей).</w:t>
      </w:r>
    </w:p>
    <w:p w:rsidR="001749AE" w:rsidRPr="00D32FFA" w:rsidRDefault="001749AE" w:rsidP="001B1644">
      <w:pPr>
        <w:numPr>
          <w:ilvl w:val="0"/>
          <w:numId w:val="12"/>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 xml:space="preserve">Наличие в реестрах недобросовестных поставщиков, указанных в части </w:t>
      </w:r>
      <w:r w:rsidR="00C45087">
        <w:rPr>
          <w:sz w:val="28"/>
          <w:szCs w:val="28"/>
        </w:rPr>
        <w:t>«</w:t>
      </w:r>
      <w:r>
        <w:rPr>
          <w:sz w:val="28"/>
          <w:szCs w:val="28"/>
        </w:rPr>
        <w:t>в</w:t>
      </w:r>
      <w:r w:rsidR="00C45087">
        <w:rPr>
          <w:sz w:val="28"/>
          <w:szCs w:val="28"/>
        </w:rPr>
        <w:t>»</w:t>
      </w:r>
      <w:r>
        <w:rPr>
          <w:sz w:val="28"/>
          <w:szCs w:val="28"/>
        </w:rPr>
        <w:t xml:space="preserve"> подпункта 2.2.1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b"/>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b"/>
        <w:ind w:firstLine="720"/>
        <w:rPr>
          <w:sz w:val="28"/>
        </w:rPr>
      </w:pPr>
      <w:proofErr w:type="gramStart"/>
      <w:r>
        <w:rPr>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RDefault="00DB76EA" w:rsidP="00674404">
      <w:pPr>
        <w:pStyle w:val="afb"/>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b"/>
        <w:ind w:firstLine="720"/>
        <w:rPr>
          <w:sz w:val="28"/>
        </w:rPr>
      </w:pPr>
      <w:r>
        <w:rPr>
          <w:sz w:val="28"/>
        </w:rPr>
        <w:lastRenderedPageBreak/>
        <w:t>Заявка не соответствует положениям технического задания документации о закупке;</w:t>
      </w:r>
    </w:p>
    <w:p w:rsidR="00243F0F" w:rsidRPr="00D32FFA" w:rsidRDefault="00243F0F" w:rsidP="00674404">
      <w:pPr>
        <w:pStyle w:val="afb"/>
        <w:ind w:firstLine="720"/>
        <w:rPr>
          <w:sz w:val="28"/>
        </w:rPr>
      </w:pPr>
      <w:r>
        <w:rPr>
          <w:sz w:val="28"/>
        </w:rPr>
        <w:t>Заявка не соответствует форме, установленной настоящей документацией о закупке;</w:t>
      </w:r>
    </w:p>
    <w:p w:rsidR="00243F0F" w:rsidRPr="00D32FFA" w:rsidRDefault="00243F0F" w:rsidP="00674404">
      <w:pPr>
        <w:pStyle w:val="afb"/>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b"/>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674404">
      <w:pPr>
        <w:pStyle w:val="afb"/>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b"/>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b"/>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b"/>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1B1644">
      <w:pPr>
        <w:numPr>
          <w:ilvl w:val="0"/>
          <w:numId w:val="12"/>
        </w:numPr>
        <w:ind w:left="0" w:firstLine="709"/>
        <w:jc w:val="both"/>
        <w:rPr>
          <w:sz w:val="28"/>
          <w:szCs w:val="28"/>
        </w:rPr>
      </w:pPr>
      <w:r>
        <w:rPr>
          <w:sz w:val="28"/>
          <w:szCs w:val="28"/>
        </w:rPr>
        <w:t xml:space="preserve"> В случае если на основании результатов рассмотрения Заявок принято решение об отказе в допуске к участию в данной процедуре Открытого конкурса всех претендентов, подавших Заявки, Открытый конкурс признается несостоявшимся.</w:t>
      </w:r>
    </w:p>
    <w:p w:rsidR="00F41AE2" w:rsidRPr="00D32FFA" w:rsidRDefault="00F41AE2" w:rsidP="000B5302">
      <w:pPr>
        <w:pStyle w:val="Default"/>
        <w:ind w:firstLine="708"/>
        <w:rPr>
          <w:sz w:val="28"/>
          <w:szCs w:val="28"/>
          <w:lang w:eastAsia="ru-RU"/>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t xml:space="preserve">Оценка и сопоставление Заявок осуществляется на основании финансово-коммерческого предложения, иных документов, представленных в </w:t>
      </w:r>
      <w:r>
        <w:rPr>
          <w:sz w:val="28"/>
          <w:szCs w:val="28"/>
        </w:rPr>
        <w:lastRenderedPageBreak/>
        <w:t>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7D6548" w:rsidRPr="00225D88" w:rsidRDefault="00126D55" w:rsidP="00225D88">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путем снижения участниками закупки цены своих первоначально поданных Заявок при условии сохранения остальных положений Заявки без изменений. Переторжка проводится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(с ранее объявленной ценой). </w:t>
      </w:r>
    </w:p>
    <w:p w:rsidR="007D6548" w:rsidRPr="00D32FFA" w:rsidRDefault="007D6548" w:rsidP="001B1644">
      <w:pPr>
        <w:numPr>
          <w:ilvl w:val="0"/>
          <w:numId w:val="1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w:t>
      </w:r>
      <w:r w:rsidR="00C45087">
        <w:rPr>
          <w:sz w:val="28"/>
          <w:szCs w:val="28"/>
        </w:rPr>
        <w:t>«</w:t>
      </w:r>
      <w:r>
        <w:rPr>
          <w:sz w:val="28"/>
          <w:szCs w:val="28"/>
        </w:rPr>
        <w:t>Интернет</w:t>
      </w:r>
      <w:r w:rsidR="00C45087">
        <w:rPr>
          <w:sz w:val="28"/>
          <w:szCs w:val="28"/>
        </w:rPr>
        <w:t>»</w:t>
      </w:r>
      <w:r>
        <w:rPr>
          <w:sz w:val="28"/>
          <w:szCs w:val="28"/>
        </w:rPr>
        <w:t xml:space="preserve"> на сайте </w:t>
      </w:r>
      <w:hyperlink r:id="rId14" w:history="1">
        <w:r>
          <w:rPr>
            <w:rStyle w:val="a9"/>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5" w:history="1">
        <w:r>
          <w:rPr>
            <w:rStyle w:val="a9"/>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 xml:space="preserve">ПАО </w:t>
      </w:r>
      <w:r w:rsidR="00C45087">
        <w:rPr>
          <w:sz w:val="28"/>
          <w:szCs w:val="28"/>
        </w:rPr>
        <w:t>«</w:t>
      </w:r>
      <w:r>
        <w:rPr>
          <w:sz w:val="28"/>
          <w:szCs w:val="28"/>
        </w:rPr>
        <w:t>ТрансКонтейнер</w:t>
      </w:r>
      <w:r w:rsidR="00C45087">
        <w:rPr>
          <w:sz w:val="28"/>
          <w:szCs w:val="28"/>
        </w:rPr>
        <w:t>»</w:t>
      </w:r>
      <w:r>
        <w:rPr>
          <w:sz w:val="28"/>
          <w:szCs w:val="28"/>
        </w:rPr>
        <w:t>), Организатор составляет протокол рассмотрения и оценки Заявок, в котором должна содержаться следующая информация:</w:t>
      </w:r>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lastRenderedPageBreak/>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802812">
      <w:pPr>
        <w:numPr>
          <w:ilvl w:val="0"/>
          <w:numId w:val="15"/>
        </w:numPr>
        <w:ind w:left="0" w:firstLine="709"/>
        <w:jc w:val="both"/>
        <w:rPr>
          <w:sz w:val="28"/>
          <w:szCs w:val="28"/>
        </w:rPr>
      </w:pPr>
      <w:r>
        <w:rPr>
          <w:rFonts w:eastAsia="Arial"/>
          <w:color w:val="000000"/>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представителями Организатора, присутствовавшими при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B1644">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7D6548" w:rsidRPr="00D32FFA" w:rsidRDefault="007D6548" w:rsidP="001B1644">
      <w:pPr>
        <w:numPr>
          <w:ilvl w:val="0"/>
          <w:numId w:val="16"/>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1B1644">
      <w:pPr>
        <w:numPr>
          <w:ilvl w:val="0"/>
          <w:numId w:val="16"/>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rsidP="001B1644">
      <w:pPr>
        <w:numPr>
          <w:ilvl w:val="0"/>
          <w:numId w:val="16"/>
        </w:numPr>
        <w:ind w:left="0" w:firstLine="709"/>
        <w:jc w:val="both"/>
        <w:rPr>
          <w:sz w:val="28"/>
          <w:szCs w:val="28"/>
        </w:rPr>
      </w:pPr>
      <w:proofErr w:type="gramStart"/>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008147A4" w:rsidRPr="008147A4" w:rsidRDefault="007D6548" w:rsidP="008147A4">
      <w:pPr>
        <w:numPr>
          <w:ilvl w:val="0"/>
          <w:numId w:val="16"/>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постквалификации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lastRenderedPageBreak/>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b"/>
        <w:tabs>
          <w:tab w:val="left" w:pos="1680"/>
        </w:tabs>
        <w:ind w:left="709" w:firstLine="0"/>
        <w:rPr>
          <w:sz w:val="28"/>
          <w:szCs w:val="28"/>
        </w:rPr>
      </w:pPr>
    </w:p>
    <w:p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заключения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подписан договор в указанные сроки, он признается уклонившимся от заключения договора.</w:t>
      </w:r>
    </w:p>
    <w:p w:rsidR="007D6548" w:rsidRPr="00163FF9" w:rsidRDefault="007D6548" w:rsidP="001B1644">
      <w:pPr>
        <w:numPr>
          <w:ilvl w:val="0"/>
          <w:numId w:val="17"/>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победителю требуется получение одобрения сделки, являющейся предметом Открытого конкурса,  органами управления, победитель вправе предложить Заказчику, </w:t>
      </w:r>
      <w:r>
        <w:rPr>
          <w:sz w:val="28"/>
          <w:szCs w:val="28"/>
        </w:rPr>
        <w:lastRenderedPageBreak/>
        <w:t>отложить срок подписания договора на период, необходимый для получения победителем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1B1644">
      <w:pPr>
        <w:numPr>
          <w:ilvl w:val="0"/>
          <w:numId w:val="17"/>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673E40" w:rsidRDefault="002B2555">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настоящей документации о закупке.</w:t>
      </w:r>
    </w:p>
    <w:p w:rsidR="00EB740C" w:rsidRPr="00EB740C" w:rsidRDefault="006402DD" w:rsidP="001B1644">
      <w:pPr>
        <w:numPr>
          <w:ilvl w:val="0"/>
          <w:numId w:val="17"/>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Pr>
          <w:sz w:val="28"/>
          <w:szCs w:val="28"/>
        </w:rPr>
        <w:t xml:space="preserve">В отношении лиц, являющихся публичными акционерными обществами, допускается указание прямой ссылки на общедоступный </w:t>
      </w:r>
      <w:r>
        <w:rPr>
          <w:sz w:val="28"/>
          <w:szCs w:val="28"/>
        </w:rPr>
        <w:lastRenderedPageBreak/>
        <w:t>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1644">
      <w:pPr>
        <w:numPr>
          <w:ilvl w:val="0"/>
          <w:numId w:val="17"/>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pPr>
        <w:pStyle w:val="afb"/>
        <w:ind w:left="709" w:firstLine="0"/>
        <w:rPr>
          <w:sz w:val="28"/>
          <w:szCs w:val="28"/>
        </w:rPr>
      </w:pPr>
    </w:p>
    <w:p w:rsidR="000954FB" w:rsidRPr="0072772D" w:rsidRDefault="006400A0" w:rsidP="0072772D">
      <w:pPr>
        <w:pStyle w:val="1"/>
        <w:tabs>
          <w:tab w:val="num" w:pos="432"/>
        </w:tabs>
        <w:spacing w:before="0" w:after="0"/>
        <w:jc w:val="center"/>
      </w:pPr>
      <w:r>
        <w:t>Раздел 3. Порядок оформления Заявок</w:t>
      </w:r>
    </w:p>
    <w:p w:rsidR="000954FB" w:rsidRPr="00D32FFA" w:rsidRDefault="000954FB" w:rsidP="000954FB">
      <w:pPr>
        <w:pStyle w:val="afb"/>
        <w:rPr>
          <w:b/>
          <w:bCs/>
          <w:sz w:val="28"/>
          <w:szCs w:val="28"/>
        </w:rPr>
      </w:pPr>
    </w:p>
    <w:p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3" w:name="_Toc515863146"/>
      <w:bookmarkStart w:id="14" w:name="_Toc34648361"/>
      <w:r>
        <w:rPr>
          <w:rFonts w:eastAsia="MS Mincho"/>
          <w:i w:val="0"/>
        </w:rPr>
        <w:t>О</w:t>
      </w:r>
      <w:bookmarkEnd w:id="13"/>
      <w:bookmarkEnd w:id="14"/>
      <w:r>
        <w:rPr>
          <w:rFonts w:eastAsia="MS Mincho"/>
          <w:i w:val="0"/>
        </w:rPr>
        <w:t xml:space="preserve">формление Заявки </w:t>
      </w:r>
    </w:p>
    <w:p w:rsidR="000954FB" w:rsidRPr="003343CE" w:rsidRDefault="000954FB" w:rsidP="001B1644">
      <w:pPr>
        <w:pStyle w:val="afb"/>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b"/>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737E75">
      <w:pPr>
        <w:pStyle w:val="afb"/>
        <w:rPr>
          <w:sz w:val="28"/>
          <w:szCs w:val="28"/>
        </w:rPr>
      </w:pPr>
      <w:proofErr w:type="gramStart"/>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w:t>
      </w:r>
      <w:r w:rsidR="00C45087">
        <w:rPr>
          <w:sz w:val="28"/>
          <w:szCs w:val="28"/>
        </w:rPr>
        <w:t>«</w:t>
      </w:r>
      <w:r>
        <w:rPr>
          <w:sz w:val="28"/>
          <w:szCs w:val="28"/>
        </w:rPr>
        <w:t>Интернет</w:t>
      </w:r>
      <w:r w:rsidR="00C45087">
        <w:rPr>
          <w:sz w:val="28"/>
          <w:szCs w:val="28"/>
        </w:rPr>
        <w:t>»</w:t>
      </w:r>
      <w:r>
        <w:rPr>
          <w:sz w:val="28"/>
          <w:szCs w:val="28"/>
        </w:rPr>
        <w:t xml:space="preserve"> по адресу </w:t>
      </w:r>
      <w:hyperlink r:id="rId16" w:history="1">
        <w:r>
          <w:rPr>
            <w:rStyle w:val="a9"/>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w:t>
      </w:r>
    </w:p>
    <w:p w:rsidR="00AF0C50" w:rsidRDefault="00067223" w:rsidP="00737E75">
      <w:pPr>
        <w:pStyle w:val="afb"/>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RDefault="00067223" w:rsidP="00AF0C50">
      <w:pPr>
        <w:pStyle w:val="afb"/>
        <w:ind w:firstLine="0"/>
        <w:rPr>
          <w:sz w:val="28"/>
          <w:szCs w:val="28"/>
        </w:rPr>
      </w:pPr>
      <w:r>
        <w:rPr>
          <w:sz w:val="28"/>
          <w:szCs w:val="28"/>
        </w:rPr>
        <w:t>МСП по форме согласно приложению № 2а документации о закупке.</w:t>
      </w:r>
    </w:p>
    <w:p w:rsidR="00673E40" w:rsidRDefault="002B2555">
      <w:pPr>
        <w:pStyle w:val="afb"/>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(Сведения о претенденте) и приложение № </w:t>
      </w:r>
      <w:r>
        <w:rPr>
          <w:rFonts w:eastAsia="Times New Roman"/>
          <w:sz w:val="28"/>
          <w:szCs w:val="28"/>
        </w:rPr>
        <w:t>3</w:t>
      </w:r>
      <w:r>
        <w:rPr>
          <w:sz w:val="28"/>
          <w:szCs w:val="28"/>
        </w:rPr>
        <w:t xml:space="preserve"> (Финансово-коммерческое предложение, </w:t>
      </w:r>
      <w:r>
        <w:rPr>
          <w:sz w:val="28"/>
          <w:szCs w:val="28"/>
        </w:rPr>
        <w:lastRenderedPageBreak/>
        <w:t>подготовленное в соответствии с Техническим заданием (раздел 4 документации о закупке);</w:t>
      </w:r>
    </w:p>
    <w:p w:rsidR="007668FE" w:rsidRPr="003343CE" w:rsidRDefault="007668FE" w:rsidP="00E7296E">
      <w:pPr>
        <w:pStyle w:val="afb"/>
        <w:rPr>
          <w:sz w:val="28"/>
          <w:szCs w:val="28"/>
        </w:rPr>
      </w:pPr>
      <w:proofErr w:type="gramStart"/>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00C46D25" w:rsidRPr="003343CE" w:rsidRDefault="00AD6187" w:rsidP="00EB1633">
      <w:pPr>
        <w:pStyle w:val="afb"/>
        <w:rPr>
          <w:sz w:val="28"/>
        </w:rPr>
      </w:pPr>
      <w:r>
        <w:rPr>
          <w:sz w:val="28"/>
          <w:szCs w:val="28"/>
        </w:rPr>
        <w:t xml:space="preserve">г) </w:t>
      </w:r>
      <w:r>
        <w:rPr>
          <w:sz w:val="28"/>
        </w:rPr>
        <w:t xml:space="preserve">другие </w:t>
      </w:r>
      <w:r>
        <w:rPr>
          <w:sz w:val="28"/>
          <w:szCs w:val="28"/>
        </w:rPr>
        <w:t>документы, указанные в подпункте 2 пункта 17 Информационной карты.</w:t>
      </w:r>
    </w:p>
    <w:p w:rsidR="00950CE3" w:rsidRPr="003343CE" w:rsidRDefault="00354B98" w:rsidP="001B1644">
      <w:pPr>
        <w:pStyle w:val="afb"/>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9B006E">
      <w:pPr>
        <w:ind w:firstLine="720"/>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Pr>
          <w:sz w:val="28"/>
          <w:szCs w:val="28"/>
        </w:rPr>
        <w:t xml:space="preserve"> Заявка.</w:t>
      </w:r>
      <w:r>
        <w:rPr>
          <w:sz w:val="28"/>
          <w:szCs w:val="28"/>
          <w:lang w:val="en-US"/>
        </w:rPr>
        <w:t>pdf</w:t>
      </w:r>
      <w:r>
        <w:rPr>
          <w:sz w:val="28"/>
          <w:szCs w:val="28"/>
        </w:rPr>
        <w:t xml:space="preserve"> (</w:t>
      </w:r>
      <w:proofErr w:type="spellStart"/>
      <w:r>
        <w:rPr>
          <w:sz w:val="28"/>
          <w:szCs w:val="28"/>
          <w:lang w:val="en-US"/>
        </w:rPr>
        <w:t>Zayavka</w:t>
      </w:r>
      <w:proofErr w:type="spellEnd"/>
      <w:r>
        <w:rPr>
          <w:sz w:val="28"/>
          <w:szCs w:val="28"/>
        </w:rPr>
        <w:t>.</w:t>
      </w:r>
      <w:r>
        <w:rPr>
          <w:sz w:val="28"/>
          <w:szCs w:val="28"/>
          <w:lang w:val="en-US"/>
        </w:rPr>
        <w:t>pdf</w:t>
      </w:r>
      <w:r>
        <w:rPr>
          <w:sz w:val="28"/>
          <w:szCs w:val="28"/>
        </w:rPr>
        <w:t>), 2. Декларация.</w:t>
      </w:r>
      <w:r>
        <w:rPr>
          <w:sz w:val="28"/>
          <w:szCs w:val="28"/>
          <w:lang w:val="en-US"/>
        </w:rPr>
        <w:t>pdf</w:t>
      </w:r>
      <w:r>
        <w:rPr>
          <w:sz w:val="28"/>
          <w:szCs w:val="28"/>
        </w:rPr>
        <w:t>, 3. Финансово-коммерческое предложение.</w:t>
      </w:r>
      <w:r>
        <w:rPr>
          <w:sz w:val="28"/>
          <w:szCs w:val="28"/>
          <w:lang w:val="en-US"/>
        </w:rPr>
        <w:t>pdf</w:t>
      </w:r>
      <w:r>
        <w:rPr>
          <w:sz w:val="28"/>
          <w:szCs w:val="28"/>
        </w:rPr>
        <w:t xml:space="preserve"> и т.д.).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документации о закупке.</w:t>
      </w:r>
    </w:p>
    <w:p w:rsidR="009B66AE" w:rsidRPr="0072772D" w:rsidRDefault="009B66AE" w:rsidP="0072772D">
      <w:pPr>
        <w:ind w:firstLine="720"/>
        <w:contextualSpacing/>
        <w:jc w:val="both"/>
        <w:rPr>
          <w:sz w:val="28"/>
          <w:szCs w:val="28"/>
        </w:rPr>
      </w:pPr>
      <w:r>
        <w:rPr>
          <w:sz w:val="28"/>
          <w:szCs w:val="28"/>
        </w:rPr>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
    <w:p w:rsidR="000954FB" w:rsidRPr="003343CE" w:rsidRDefault="00277A7F" w:rsidP="001B1644">
      <w:pPr>
        <w:pStyle w:val="afb"/>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b"/>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673E40" w:rsidRDefault="002B2555">
      <w:pPr>
        <w:pStyle w:val="afb"/>
        <w:numPr>
          <w:ilvl w:val="2"/>
          <w:numId w:val="9"/>
        </w:numPr>
        <w:ind w:left="0" w:firstLine="709"/>
        <w:rPr>
          <w:sz w:val="28"/>
          <w:szCs w:val="28"/>
        </w:rPr>
      </w:pPr>
      <w:r>
        <w:rPr>
          <w:noProof/>
          <w:sz w:val="28"/>
          <w:szCs w:val="28"/>
          <w:lang w:eastAsia="ru-RU"/>
        </w:rPr>
        <w:lastRenderedPageBreak/>
        <mc:AlternateContent>
          <mc:Choice Requires="wps">
            <w:drawing>
              <wp:anchor distT="0" distB="0" distL="114300" distR="114300" simplePos="0" relativeHeight="251658240" behindDoc="1" locked="0" layoutInCell="1" allowOverlap="1" wp14:anchorId="5FAD2B46" wp14:editId="116200B0">
                <wp:simplePos x="0" y="0"/>
                <wp:positionH relativeFrom="column">
                  <wp:posOffset>-126365</wp:posOffset>
                </wp:positionH>
                <wp:positionV relativeFrom="paragraph">
                  <wp:posOffset>448310</wp:posOffset>
                </wp:positionV>
                <wp:extent cx="6120130" cy="1907540"/>
                <wp:effectExtent l="16510" t="10160" r="16510" b="15875"/>
                <wp:wrapTight wrapText="bothSides">
                  <wp:wrapPolygon edited="0">
                    <wp:start x="-34" y="-108"/>
                    <wp:lineTo x="-34" y="21600"/>
                    <wp:lineTo x="21634" y="21600"/>
                    <wp:lineTo x="21634" y="-108"/>
                    <wp:lineTo x="-34" y="-108"/>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907540"/>
                        </a:xfrm>
                        <a:prstGeom prst="rect">
                          <a:avLst/>
                        </a:prstGeom>
                        <a:solidFill>
                          <a:srgbClr val="FFFFFF"/>
                        </a:solidFill>
                        <a:ln w="19050">
                          <a:solidFill>
                            <a:srgbClr val="000000"/>
                          </a:solidFill>
                          <a:miter lim="800000"/>
                          <a:headEnd/>
                          <a:tailEnd/>
                        </a:ln>
                      </wps:spPr>
                      <wps:txbx>
                        <w:txbxContent>
                          <w:p w:rsidR="00C45087" w:rsidRPr="007E6DE4" w:rsidRDefault="00C45087"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C45087" w:rsidRDefault="00C45087"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C45087" w:rsidRPr="007E6DE4" w:rsidRDefault="00C45087" w:rsidP="00805082">
                            <w:pPr>
                              <w:jc w:val="center"/>
                              <w:rPr>
                                <w:b/>
                                <w:sz w:val="28"/>
                                <w:szCs w:val="28"/>
                              </w:rPr>
                            </w:pPr>
                            <w:r w:rsidRPr="007E6DE4">
                              <w:rPr>
                                <w:b/>
                                <w:sz w:val="28"/>
                                <w:szCs w:val="28"/>
                              </w:rPr>
                              <w:t>________________________________________</w:t>
                            </w:r>
                          </w:p>
                          <w:p w:rsidR="00C45087" w:rsidRPr="007E6DE4" w:rsidRDefault="00C45087" w:rsidP="00805082">
                            <w:pPr>
                              <w:jc w:val="center"/>
                              <w:rPr>
                                <w:i/>
                                <w:sz w:val="20"/>
                                <w:szCs w:val="20"/>
                              </w:rPr>
                            </w:pPr>
                            <w:r w:rsidRPr="007E6DE4">
                              <w:rPr>
                                <w:i/>
                                <w:sz w:val="20"/>
                                <w:szCs w:val="20"/>
                              </w:rPr>
                              <w:t>государство регистрации претендента</w:t>
                            </w:r>
                          </w:p>
                          <w:p w:rsidR="00C45087" w:rsidRPr="007E6DE4" w:rsidRDefault="00C45087" w:rsidP="00805082">
                            <w:pPr>
                              <w:jc w:val="center"/>
                              <w:rPr>
                                <w:b/>
                                <w:sz w:val="28"/>
                                <w:szCs w:val="28"/>
                              </w:rPr>
                            </w:pPr>
                            <w:r w:rsidRPr="007E6DE4">
                              <w:rPr>
                                <w:b/>
                                <w:sz w:val="28"/>
                                <w:szCs w:val="28"/>
                              </w:rPr>
                              <w:t>_____________________________</w:t>
                            </w:r>
                            <w:r>
                              <w:rPr>
                                <w:b/>
                                <w:sz w:val="28"/>
                                <w:szCs w:val="28"/>
                              </w:rPr>
                              <w:t>__________________</w:t>
                            </w:r>
                          </w:p>
                          <w:p w:rsidR="00C45087" w:rsidRPr="007E6DE4" w:rsidRDefault="00C45087" w:rsidP="00805082">
                            <w:pPr>
                              <w:jc w:val="center"/>
                              <w:rPr>
                                <w:i/>
                                <w:sz w:val="20"/>
                                <w:szCs w:val="20"/>
                              </w:rPr>
                            </w:pPr>
                            <w:r w:rsidRPr="007E6DE4">
                              <w:rPr>
                                <w:i/>
                                <w:sz w:val="20"/>
                                <w:szCs w:val="20"/>
                              </w:rPr>
                              <w:t>ИНН претендента (для претендентов-резидентов Российской Федерации)</w:t>
                            </w:r>
                          </w:p>
                          <w:p w:rsidR="00C45087" w:rsidRDefault="00C45087" w:rsidP="00805082">
                            <w:pPr>
                              <w:jc w:val="both"/>
                            </w:pPr>
                          </w:p>
                          <w:p w:rsidR="00C45087" w:rsidRDefault="00C45087">
                            <w:pPr>
                              <w:jc w:val="center"/>
                              <w:rPr>
                                <w:b/>
                              </w:rPr>
                            </w:pPr>
                            <w:r>
                              <w:rPr>
                                <w:b/>
                              </w:rPr>
                              <w:t>ЗАЯВКА НА УЧАСТИЕ В ОТКРЫТОМ КОНКУРСЕ № ОКэ-МСП-ЦКПМАУ-18-0030</w:t>
                            </w:r>
                          </w:p>
                          <w:p w:rsidR="00C45087" w:rsidRPr="001D6E8A" w:rsidRDefault="00C45087" w:rsidP="00805082">
                            <w:pPr>
                              <w:jc w:val="center"/>
                              <w:rPr>
                                <w:b/>
                              </w:rPr>
                            </w:pPr>
                            <w:r w:rsidRPr="001D6E8A">
                              <w:rPr>
                                <w:b/>
                              </w:rPr>
                              <w:t xml:space="preserve">(лот № _________) </w:t>
                            </w:r>
                          </w:p>
                          <w:p w:rsidR="00C45087" w:rsidRPr="00521EAB" w:rsidRDefault="00C45087" w:rsidP="00805082">
                            <w:pPr>
                              <w:jc w:val="center"/>
                              <w:rPr>
                                <w:i/>
                              </w:rPr>
                            </w:pPr>
                            <w:r w:rsidRPr="001D6E8A">
                              <w:rPr>
                                <w:i/>
                              </w:rPr>
                              <w:t>(указывается, если предусмотрены лоты)</w:t>
                            </w:r>
                          </w:p>
                          <w:p w:rsidR="00C45087" w:rsidRPr="00923E2D" w:rsidRDefault="00C45087" w:rsidP="00805082">
                            <w:pPr>
                              <w:jc w:val="center"/>
                              <w:rPr>
                                <w:b/>
                              </w:rPr>
                            </w:pPr>
                          </w:p>
                          <w:p w:rsidR="00C45087" w:rsidRPr="00923E2D" w:rsidRDefault="00C45087" w:rsidP="00805082">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C45087" w:rsidRPr="007E6DE4" w:rsidRDefault="00C45087"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C45087" w:rsidRDefault="00C45087"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C45087" w:rsidRPr="007E6DE4" w:rsidRDefault="00C45087" w:rsidP="00805082">
                      <w:pPr>
                        <w:jc w:val="center"/>
                        <w:rPr>
                          <w:b/>
                          <w:sz w:val="28"/>
                          <w:szCs w:val="28"/>
                        </w:rPr>
                      </w:pPr>
                      <w:r w:rsidRPr="007E6DE4">
                        <w:rPr>
                          <w:b/>
                          <w:sz w:val="28"/>
                          <w:szCs w:val="28"/>
                        </w:rPr>
                        <w:t>________________________________________</w:t>
                      </w:r>
                    </w:p>
                    <w:p w:rsidR="00C45087" w:rsidRPr="007E6DE4" w:rsidRDefault="00C45087" w:rsidP="00805082">
                      <w:pPr>
                        <w:jc w:val="center"/>
                        <w:rPr>
                          <w:i/>
                          <w:sz w:val="20"/>
                          <w:szCs w:val="20"/>
                        </w:rPr>
                      </w:pPr>
                      <w:r w:rsidRPr="007E6DE4">
                        <w:rPr>
                          <w:i/>
                          <w:sz w:val="20"/>
                          <w:szCs w:val="20"/>
                        </w:rPr>
                        <w:t>государство регистрации претендента</w:t>
                      </w:r>
                    </w:p>
                    <w:p w:rsidR="00C45087" w:rsidRPr="007E6DE4" w:rsidRDefault="00C45087" w:rsidP="00805082">
                      <w:pPr>
                        <w:jc w:val="center"/>
                        <w:rPr>
                          <w:b/>
                          <w:sz w:val="28"/>
                          <w:szCs w:val="28"/>
                        </w:rPr>
                      </w:pPr>
                      <w:r w:rsidRPr="007E6DE4">
                        <w:rPr>
                          <w:b/>
                          <w:sz w:val="28"/>
                          <w:szCs w:val="28"/>
                        </w:rPr>
                        <w:t>_____________________________</w:t>
                      </w:r>
                      <w:r>
                        <w:rPr>
                          <w:b/>
                          <w:sz w:val="28"/>
                          <w:szCs w:val="28"/>
                        </w:rPr>
                        <w:t>__________________</w:t>
                      </w:r>
                    </w:p>
                    <w:p w:rsidR="00C45087" w:rsidRPr="007E6DE4" w:rsidRDefault="00C45087" w:rsidP="00805082">
                      <w:pPr>
                        <w:jc w:val="center"/>
                        <w:rPr>
                          <w:i/>
                          <w:sz w:val="20"/>
                          <w:szCs w:val="20"/>
                        </w:rPr>
                      </w:pPr>
                      <w:r w:rsidRPr="007E6DE4">
                        <w:rPr>
                          <w:i/>
                          <w:sz w:val="20"/>
                          <w:szCs w:val="20"/>
                        </w:rPr>
                        <w:t>ИНН претендента (для претендентов-резидентов Российской Федерации)</w:t>
                      </w:r>
                    </w:p>
                    <w:p w:rsidR="00C45087" w:rsidRDefault="00C45087" w:rsidP="00805082">
                      <w:pPr>
                        <w:jc w:val="both"/>
                      </w:pPr>
                    </w:p>
                    <w:p w:rsidR="00C45087" w:rsidRDefault="00C45087">
                      <w:pPr>
                        <w:jc w:val="center"/>
                        <w:rPr>
                          <w:b/>
                        </w:rPr>
                      </w:pPr>
                      <w:r>
                        <w:rPr>
                          <w:b/>
                        </w:rPr>
                        <w:t>ЗАЯВКА НА УЧАСТИЕ В ОТКРЫТОМ КОНКУРСЕ № ОКэ-МСП-ЦКПМАУ-18-0030</w:t>
                      </w:r>
                    </w:p>
                    <w:p w:rsidR="00C45087" w:rsidRPr="001D6E8A" w:rsidRDefault="00C45087" w:rsidP="00805082">
                      <w:pPr>
                        <w:jc w:val="center"/>
                        <w:rPr>
                          <w:b/>
                        </w:rPr>
                      </w:pPr>
                      <w:r w:rsidRPr="001D6E8A">
                        <w:rPr>
                          <w:b/>
                        </w:rPr>
                        <w:t xml:space="preserve">(лот № _________) </w:t>
                      </w:r>
                    </w:p>
                    <w:p w:rsidR="00C45087" w:rsidRPr="00521EAB" w:rsidRDefault="00C45087" w:rsidP="00805082">
                      <w:pPr>
                        <w:jc w:val="center"/>
                        <w:rPr>
                          <w:i/>
                        </w:rPr>
                      </w:pPr>
                      <w:r w:rsidRPr="001D6E8A">
                        <w:rPr>
                          <w:i/>
                        </w:rPr>
                        <w:t>(указывается, если предусмотрены лоты)</w:t>
                      </w:r>
                    </w:p>
                    <w:p w:rsidR="00C45087" w:rsidRPr="00923E2D" w:rsidRDefault="00C45087" w:rsidP="00805082">
                      <w:pPr>
                        <w:jc w:val="center"/>
                        <w:rPr>
                          <w:b/>
                        </w:rPr>
                      </w:pPr>
                    </w:p>
                    <w:p w:rsidR="00C45087" w:rsidRPr="00923E2D" w:rsidRDefault="00C45087" w:rsidP="00805082">
                      <w:pPr>
                        <w:ind w:left="2124" w:firstLine="708"/>
                        <w:rPr>
                          <w:i/>
                        </w:rPr>
                      </w:pPr>
                    </w:p>
                  </w:txbxContent>
                </v:textbox>
                <w10:wrap type="tight"/>
              </v:shape>
            </w:pict>
          </mc:Fallback>
        </mc:AlternateContent>
      </w:r>
      <w:r>
        <w:rPr>
          <w:sz w:val="28"/>
          <w:szCs w:val="28"/>
        </w:rPr>
        <w:t xml:space="preserve"> При подаче Заявки на бумажном носителе п</w:t>
      </w:r>
      <w:r>
        <w:rPr>
          <w:sz w:val="28"/>
        </w:rPr>
        <w:t>исьмо (конверт) с Заявкой должен</w:t>
      </w:r>
      <w:r>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2а (Декларация о субъекте МСП))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b"/>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b"/>
        <w:ind w:firstLine="720"/>
        <w:rPr>
          <w:sz w:val="28"/>
        </w:rPr>
      </w:pPr>
    </w:p>
    <w:p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673E40" w:rsidRDefault="002B2555">
      <w:pPr>
        <w:pStyle w:val="a"/>
        <w:ind w:left="0" w:firstLine="72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B006E" w:rsidRDefault="000954FB" w:rsidP="009B006E">
      <w:pPr>
        <w:pStyle w:val="a"/>
        <w:ind w:left="0" w:firstLine="720"/>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673E40" w:rsidRDefault="002B2555">
      <w:pPr>
        <w:pStyle w:val="a"/>
        <w:ind w:left="0" w:firstLine="720"/>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0954FB" w:rsidRPr="009B006E" w:rsidRDefault="00844CEE" w:rsidP="009B006E">
      <w:pPr>
        <w:pStyle w:val="a"/>
        <w:ind w:left="0" w:firstLine="720"/>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всех видов налогов, кроме НДС </w:t>
      </w:r>
      <w:r>
        <w:rPr>
          <w:b w:val="0"/>
          <w:i w:val="0"/>
        </w:rPr>
        <w:lastRenderedPageBreak/>
        <w:t>(указывается отдельной строкой), в том числе с применением условий пункта 5 Информационной карты.</w:t>
      </w:r>
    </w:p>
    <w:p w:rsidR="00673E40" w:rsidRDefault="002B2555">
      <w:pPr>
        <w:pStyle w:val="a"/>
        <w:ind w:left="0" w:firstLine="720"/>
        <w:rPr>
          <w:b w:val="0"/>
          <w:i w:val="0"/>
        </w:rPr>
      </w:pP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673E40" w:rsidRDefault="002B2555">
      <w:pPr>
        <w:pStyle w:val="a"/>
        <w:ind w:left="0" w:firstLine="720"/>
        <w:rPr>
          <w:b w:val="0"/>
          <w:i w:val="0"/>
        </w:rPr>
      </w:pPr>
      <w:proofErr w:type="gramStart"/>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C45087" w:rsidRDefault="00C45087" w:rsidP="00C45087">
      <w:pPr>
        <w:pStyle w:val="a"/>
        <w:numPr>
          <w:ilvl w:val="0"/>
          <w:numId w:val="0"/>
        </w:numPr>
        <w:ind w:left="568"/>
        <w:rPr>
          <w:b w:val="0"/>
          <w:i w:val="0"/>
        </w:rPr>
      </w:pPr>
    </w:p>
    <w:p w:rsidR="00C45087" w:rsidRDefault="00C45087" w:rsidP="00C45087">
      <w:pPr>
        <w:pStyle w:val="a"/>
        <w:numPr>
          <w:ilvl w:val="0"/>
          <w:numId w:val="0"/>
        </w:numPr>
        <w:ind w:left="568"/>
        <w:rPr>
          <w:b w:val="0"/>
          <w:i w:val="0"/>
        </w:rPr>
      </w:pPr>
    </w:p>
    <w:p w:rsidR="000954FB" w:rsidRPr="0072772D" w:rsidRDefault="006400A0" w:rsidP="0072772D">
      <w:pPr>
        <w:pStyle w:val="1"/>
        <w:tabs>
          <w:tab w:val="num" w:pos="432"/>
        </w:tabs>
        <w:spacing w:before="0" w:after="0"/>
        <w:jc w:val="center"/>
      </w:pPr>
      <w:r>
        <w:t>Раздел 4. Техническое задание</w:t>
      </w:r>
    </w:p>
    <w:p w:rsidR="00EC3868" w:rsidRPr="00111B78" w:rsidRDefault="00EC3868">
      <w:pPr>
        <w:ind w:left="360"/>
        <w:jc w:val="center"/>
        <w:rPr>
          <w:b/>
          <w:bCs/>
          <w:u w:val="single"/>
        </w:rPr>
      </w:pPr>
      <w:bookmarkStart w:id="15" w:name="_30j0zll"/>
      <w:bookmarkEnd w:id="15"/>
    </w:p>
    <w:p w:rsidR="00EC3868" w:rsidRPr="009B36AD" w:rsidRDefault="002B2555" w:rsidP="00EC3868">
      <w:pPr>
        <w:ind w:left="720"/>
        <w:jc w:val="center"/>
        <w:rPr>
          <w:b/>
        </w:rPr>
      </w:pPr>
      <w:r>
        <w:rPr>
          <w:b/>
        </w:rPr>
        <w:t>1. Предмет открытого конкурса в электронной форме среди субъектов МСП и его краткое описание:</w:t>
      </w:r>
    </w:p>
    <w:p w:rsidR="00EC3868" w:rsidRPr="00111B78" w:rsidRDefault="00EC3868">
      <w:pPr>
        <w:rPr>
          <w:b/>
          <w:bCs/>
        </w:rPr>
      </w:pPr>
    </w:p>
    <w:p w:rsidR="00EC3868" w:rsidRPr="00111B78" w:rsidRDefault="002B2555" w:rsidP="00EC3868">
      <w:pPr>
        <w:ind w:firstLine="708"/>
        <w:jc w:val="both"/>
      </w:pPr>
      <w:r>
        <w:t xml:space="preserve">Выбор организации на закупку лицензий  </w:t>
      </w:r>
      <w:r w:rsidR="00C45087">
        <w:t>«</w:t>
      </w:r>
      <w:r>
        <w:t>1С управление холдингом 8. лицензия - 1 шт.</w:t>
      </w:r>
      <w:r w:rsidR="00C45087">
        <w:t>»</w:t>
      </w:r>
      <w:r>
        <w:t xml:space="preserve">  для нужд ПАО </w:t>
      </w:r>
      <w:r w:rsidR="00C45087">
        <w:t>«</w:t>
      </w:r>
      <w:r>
        <w:t>ТрансКонтейнер</w:t>
      </w:r>
      <w:r w:rsidR="00C45087">
        <w:t>»</w:t>
      </w:r>
      <w:r>
        <w:t>.</w:t>
      </w:r>
    </w:p>
    <w:p w:rsidR="00EC3868" w:rsidRPr="00111B78" w:rsidRDefault="00EC3868" w:rsidP="00EC3868">
      <w:pPr>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850"/>
        <w:gridCol w:w="851"/>
        <w:gridCol w:w="1842"/>
        <w:gridCol w:w="1701"/>
        <w:gridCol w:w="1843"/>
      </w:tblGrid>
      <w:tr w:rsidR="00EC3868" w:rsidRPr="00111B78" w:rsidTr="00EC3868">
        <w:tc>
          <w:tcPr>
            <w:tcW w:w="534" w:type="dxa"/>
            <w:vMerge w:val="restart"/>
            <w:shd w:val="clear" w:color="auto" w:fill="auto"/>
          </w:tcPr>
          <w:p w:rsidR="00EC3868" w:rsidRPr="00111B78" w:rsidRDefault="002B2555" w:rsidP="00EC3868">
            <w:pPr>
              <w:jc w:val="center"/>
              <w:rPr>
                <w:rFonts w:eastAsia="Calibri"/>
                <w:b/>
                <w:lang w:eastAsia="en-US"/>
              </w:rPr>
            </w:pPr>
            <w:r>
              <w:rPr>
                <w:rFonts w:eastAsia="Calibri"/>
                <w:b/>
                <w:lang w:eastAsia="en-US"/>
              </w:rPr>
              <w:t>1.1</w:t>
            </w:r>
          </w:p>
        </w:tc>
        <w:tc>
          <w:tcPr>
            <w:tcW w:w="5811" w:type="dxa"/>
            <w:gridSpan w:val="4"/>
            <w:vMerge w:val="restart"/>
            <w:shd w:val="clear" w:color="auto" w:fill="auto"/>
            <w:vAlign w:val="center"/>
          </w:tcPr>
          <w:p w:rsidR="00EC3868" w:rsidRPr="00111B78" w:rsidRDefault="002B2555" w:rsidP="00EC3868">
            <w:pPr>
              <w:jc w:val="center"/>
              <w:rPr>
                <w:rFonts w:eastAsia="Calibri"/>
                <w:lang w:eastAsia="en-US"/>
              </w:rPr>
            </w:pPr>
            <w:r>
              <w:rPr>
                <w:rFonts w:eastAsia="Calibri"/>
                <w:lang w:eastAsia="en-US"/>
              </w:rPr>
              <w:t>Предмет закупки</w:t>
            </w:r>
          </w:p>
        </w:tc>
        <w:tc>
          <w:tcPr>
            <w:tcW w:w="1701" w:type="dxa"/>
            <w:shd w:val="clear" w:color="auto" w:fill="auto"/>
          </w:tcPr>
          <w:p w:rsidR="00EC3868" w:rsidRPr="00111B78" w:rsidRDefault="002B2555" w:rsidP="00EC3868">
            <w:pPr>
              <w:jc w:val="center"/>
              <w:rPr>
                <w:rFonts w:eastAsia="Calibri"/>
                <w:lang w:eastAsia="en-US"/>
              </w:rPr>
            </w:pPr>
            <w:r>
              <w:rPr>
                <w:rFonts w:eastAsia="Calibri"/>
                <w:b/>
                <w:bCs/>
                <w:lang w:eastAsia="en-US"/>
              </w:rPr>
              <w:t>ОКДП</w:t>
            </w:r>
          </w:p>
        </w:tc>
        <w:tc>
          <w:tcPr>
            <w:tcW w:w="1843" w:type="dxa"/>
            <w:shd w:val="clear" w:color="auto" w:fill="auto"/>
          </w:tcPr>
          <w:p w:rsidR="00EC3868" w:rsidRPr="00111B78" w:rsidRDefault="002B2555" w:rsidP="00EC3868">
            <w:pPr>
              <w:jc w:val="center"/>
              <w:rPr>
                <w:rFonts w:eastAsia="Calibri"/>
                <w:lang w:eastAsia="en-US"/>
              </w:rPr>
            </w:pPr>
            <w:r>
              <w:rPr>
                <w:rFonts w:eastAsia="Calibri"/>
                <w:b/>
                <w:bCs/>
                <w:lang w:eastAsia="en-US"/>
              </w:rPr>
              <w:t>ОКВЭД</w:t>
            </w:r>
          </w:p>
        </w:tc>
      </w:tr>
      <w:tr w:rsidR="00EC3868" w:rsidRPr="00111B78" w:rsidTr="00EC3868">
        <w:trPr>
          <w:trHeight w:val="96"/>
        </w:trPr>
        <w:tc>
          <w:tcPr>
            <w:tcW w:w="534" w:type="dxa"/>
            <w:vMerge/>
            <w:shd w:val="clear" w:color="auto" w:fill="auto"/>
          </w:tcPr>
          <w:p w:rsidR="00EC3868" w:rsidRPr="00111B78" w:rsidRDefault="00EC3868" w:rsidP="00EC3868">
            <w:pPr>
              <w:jc w:val="center"/>
              <w:rPr>
                <w:rFonts w:eastAsia="Calibri"/>
                <w:lang w:eastAsia="en-US"/>
              </w:rPr>
            </w:pPr>
          </w:p>
        </w:tc>
        <w:tc>
          <w:tcPr>
            <w:tcW w:w="5811" w:type="dxa"/>
            <w:gridSpan w:val="4"/>
            <w:vMerge/>
            <w:shd w:val="clear" w:color="auto" w:fill="auto"/>
          </w:tcPr>
          <w:p w:rsidR="00EC3868" w:rsidRPr="00111B78" w:rsidRDefault="00EC3868" w:rsidP="00EC3868">
            <w:pPr>
              <w:jc w:val="center"/>
              <w:rPr>
                <w:rFonts w:eastAsia="Calibri"/>
                <w:lang w:eastAsia="en-US"/>
              </w:rPr>
            </w:pPr>
          </w:p>
        </w:tc>
        <w:tc>
          <w:tcPr>
            <w:tcW w:w="1701" w:type="dxa"/>
            <w:shd w:val="clear" w:color="auto" w:fill="auto"/>
          </w:tcPr>
          <w:p w:rsidR="00EC3868" w:rsidRPr="00111B78" w:rsidRDefault="002B2555" w:rsidP="00EC3868">
            <w:pPr>
              <w:jc w:val="center"/>
              <w:rPr>
                <w:rFonts w:eastAsia="Calibri"/>
                <w:lang w:eastAsia="en-US"/>
              </w:rPr>
            </w:pPr>
            <w:r>
              <w:t>62,01</w:t>
            </w:r>
          </w:p>
        </w:tc>
        <w:tc>
          <w:tcPr>
            <w:tcW w:w="1843" w:type="dxa"/>
            <w:shd w:val="clear" w:color="auto" w:fill="auto"/>
          </w:tcPr>
          <w:p w:rsidR="00EC3868" w:rsidRPr="00111B78" w:rsidRDefault="002B2555" w:rsidP="00EC3868">
            <w:pPr>
              <w:jc w:val="center"/>
              <w:rPr>
                <w:rFonts w:eastAsia="Calibri"/>
                <w:lang w:eastAsia="en-US"/>
              </w:rPr>
            </w:pPr>
            <w:r>
              <w:rPr>
                <w:rFonts w:eastAsia="Calibri"/>
                <w:lang w:eastAsia="en-US"/>
              </w:rPr>
              <w:t>62,00</w:t>
            </w:r>
          </w:p>
        </w:tc>
      </w:tr>
      <w:tr w:rsidR="00EC3868" w:rsidRPr="00111B78" w:rsidTr="00EC3868">
        <w:tc>
          <w:tcPr>
            <w:tcW w:w="534" w:type="dxa"/>
            <w:shd w:val="clear" w:color="auto" w:fill="auto"/>
            <w:vAlign w:val="center"/>
          </w:tcPr>
          <w:p w:rsidR="00EC3868" w:rsidRPr="00111B78" w:rsidRDefault="002B2555" w:rsidP="00EC3868">
            <w:pPr>
              <w:jc w:val="center"/>
              <w:rPr>
                <w:rFonts w:eastAsia="Calibri"/>
                <w:lang w:eastAsia="en-US"/>
              </w:rPr>
            </w:pPr>
            <w:r>
              <w:rPr>
                <w:rFonts w:eastAsia="Calibri"/>
                <w:lang w:eastAsia="en-US"/>
              </w:rPr>
              <w:t xml:space="preserve">№ </w:t>
            </w:r>
            <w:proofErr w:type="gramStart"/>
            <w:r>
              <w:rPr>
                <w:rFonts w:eastAsia="Calibri"/>
                <w:lang w:eastAsia="en-US"/>
              </w:rPr>
              <w:t>п</w:t>
            </w:r>
            <w:proofErr w:type="gramEnd"/>
            <w:r>
              <w:rPr>
                <w:rFonts w:eastAsia="Calibri"/>
                <w:lang w:eastAsia="en-US"/>
              </w:rPr>
              <w:t>/п</w:t>
            </w:r>
          </w:p>
        </w:tc>
        <w:tc>
          <w:tcPr>
            <w:tcW w:w="2268" w:type="dxa"/>
            <w:shd w:val="clear" w:color="auto" w:fill="auto"/>
            <w:vAlign w:val="center"/>
          </w:tcPr>
          <w:p w:rsidR="00EC3868" w:rsidRPr="00111B78" w:rsidRDefault="002B2555" w:rsidP="00EC3868">
            <w:pPr>
              <w:jc w:val="center"/>
              <w:rPr>
                <w:rFonts w:eastAsia="Calibri"/>
                <w:lang w:eastAsia="en-US"/>
              </w:rPr>
            </w:pPr>
            <w:r>
              <w:rPr>
                <w:rFonts w:eastAsia="Calibri"/>
                <w:lang w:eastAsia="en-US"/>
              </w:rPr>
              <w:t>Наименование предмета закупки</w:t>
            </w:r>
          </w:p>
        </w:tc>
        <w:tc>
          <w:tcPr>
            <w:tcW w:w="850" w:type="dxa"/>
            <w:shd w:val="clear" w:color="auto" w:fill="auto"/>
            <w:vAlign w:val="center"/>
          </w:tcPr>
          <w:p w:rsidR="00EC3868" w:rsidRPr="00111B78" w:rsidRDefault="002B2555" w:rsidP="00EC3868">
            <w:pPr>
              <w:jc w:val="center"/>
              <w:rPr>
                <w:rFonts w:eastAsia="Calibri"/>
                <w:lang w:eastAsia="en-US"/>
              </w:rPr>
            </w:pPr>
            <w:r>
              <w:rPr>
                <w:rFonts w:eastAsia="Calibri"/>
                <w:lang w:eastAsia="en-US"/>
              </w:rPr>
              <w:t>Ед. изм.</w:t>
            </w:r>
          </w:p>
        </w:tc>
        <w:tc>
          <w:tcPr>
            <w:tcW w:w="851" w:type="dxa"/>
            <w:shd w:val="clear" w:color="auto" w:fill="auto"/>
            <w:vAlign w:val="center"/>
          </w:tcPr>
          <w:p w:rsidR="00EC3868" w:rsidRPr="00111B78" w:rsidRDefault="002B2555" w:rsidP="00EC3868">
            <w:pPr>
              <w:jc w:val="center"/>
              <w:rPr>
                <w:rFonts w:eastAsia="Calibri"/>
                <w:lang w:eastAsia="en-US"/>
              </w:rPr>
            </w:pPr>
            <w:r>
              <w:rPr>
                <w:rFonts w:eastAsia="Calibri"/>
                <w:lang w:eastAsia="en-US"/>
              </w:rPr>
              <w:t>Кол-во</w:t>
            </w:r>
          </w:p>
        </w:tc>
        <w:tc>
          <w:tcPr>
            <w:tcW w:w="1842" w:type="dxa"/>
            <w:shd w:val="clear" w:color="auto" w:fill="auto"/>
            <w:vAlign w:val="center"/>
          </w:tcPr>
          <w:p w:rsidR="00EC3868" w:rsidRPr="00111B78" w:rsidRDefault="002B2555" w:rsidP="00EC3868">
            <w:pPr>
              <w:jc w:val="center"/>
              <w:rPr>
                <w:rFonts w:eastAsia="Calibri"/>
                <w:lang w:eastAsia="en-US"/>
              </w:rPr>
            </w:pPr>
            <w:r>
              <w:rPr>
                <w:rFonts w:eastAsia="Calibri"/>
                <w:lang w:eastAsia="en-US"/>
              </w:rPr>
              <w:t>Грузополучатель</w:t>
            </w:r>
          </w:p>
        </w:tc>
        <w:tc>
          <w:tcPr>
            <w:tcW w:w="3544" w:type="dxa"/>
            <w:gridSpan w:val="2"/>
            <w:shd w:val="clear" w:color="auto" w:fill="auto"/>
          </w:tcPr>
          <w:p w:rsidR="00EC3868" w:rsidRPr="009B36AD" w:rsidRDefault="002B2555" w:rsidP="00EC3868">
            <w:pPr>
              <w:jc w:val="center"/>
              <w:rPr>
                <w:rFonts w:eastAsia="Calibri"/>
                <w:lang w:eastAsia="en-US"/>
              </w:rPr>
            </w:pPr>
            <w:r>
              <w:rPr>
                <w:rFonts w:eastAsia="Calibri"/>
                <w:lang w:eastAsia="en-US"/>
              </w:rPr>
              <w:t>Место (адрес) предоставления неисключительных прав</w:t>
            </w:r>
          </w:p>
        </w:tc>
      </w:tr>
      <w:tr w:rsidR="00EC3868" w:rsidRPr="00111B78" w:rsidTr="00EC3868">
        <w:tc>
          <w:tcPr>
            <w:tcW w:w="534" w:type="dxa"/>
            <w:shd w:val="clear" w:color="auto" w:fill="auto"/>
            <w:vAlign w:val="center"/>
          </w:tcPr>
          <w:p w:rsidR="00EC3868" w:rsidRPr="00111B78" w:rsidRDefault="002B2555" w:rsidP="00EC3868">
            <w:pPr>
              <w:jc w:val="center"/>
              <w:rPr>
                <w:rFonts w:eastAsia="Calibri"/>
                <w:lang w:eastAsia="en-US"/>
              </w:rPr>
            </w:pPr>
            <w:r>
              <w:rPr>
                <w:rFonts w:eastAsia="Calibri"/>
                <w:lang w:eastAsia="en-US"/>
              </w:rPr>
              <w:t>1</w:t>
            </w:r>
          </w:p>
        </w:tc>
        <w:tc>
          <w:tcPr>
            <w:tcW w:w="2268" w:type="dxa"/>
            <w:shd w:val="clear" w:color="auto" w:fill="auto"/>
            <w:vAlign w:val="center"/>
          </w:tcPr>
          <w:p w:rsidR="00EC3868" w:rsidRPr="00111B78" w:rsidRDefault="00EC3868" w:rsidP="00EC3868">
            <w:pPr>
              <w:jc w:val="center"/>
            </w:pPr>
          </w:p>
          <w:p w:rsidR="00EC3868" w:rsidRPr="00111B78" w:rsidRDefault="002B2555" w:rsidP="00EC3868">
            <w:pPr>
              <w:jc w:val="center"/>
              <w:rPr>
                <w:rFonts w:eastAsia="Calibri"/>
                <w:lang w:eastAsia="en-US"/>
              </w:rPr>
            </w:pPr>
            <w:r>
              <w:t>Предоставление неисключительных прав в виде Лицензии на программу 1С: управление холдингом 8</w:t>
            </w:r>
            <w:r>
              <w:tab/>
            </w:r>
          </w:p>
        </w:tc>
        <w:tc>
          <w:tcPr>
            <w:tcW w:w="850" w:type="dxa"/>
            <w:shd w:val="clear" w:color="auto" w:fill="auto"/>
            <w:vAlign w:val="center"/>
          </w:tcPr>
          <w:p w:rsidR="00EC3868" w:rsidRPr="00111B78" w:rsidRDefault="002B2555" w:rsidP="00EC3868">
            <w:pPr>
              <w:jc w:val="center"/>
              <w:rPr>
                <w:rFonts w:eastAsia="Calibri"/>
                <w:lang w:eastAsia="en-US"/>
              </w:rPr>
            </w:pPr>
            <w:r>
              <w:rPr>
                <w:rFonts w:eastAsia="Calibri"/>
                <w:lang w:eastAsia="en-US"/>
              </w:rPr>
              <w:t>Шт.</w:t>
            </w:r>
          </w:p>
        </w:tc>
        <w:tc>
          <w:tcPr>
            <w:tcW w:w="851" w:type="dxa"/>
            <w:shd w:val="clear" w:color="auto" w:fill="auto"/>
            <w:vAlign w:val="center"/>
          </w:tcPr>
          <w:p w:rsidR="00EC3868" w:rsidRPr="00111B78" w:rsidRDefault="002B2555" w:rsidP="00EC3868">
            <w:pPr>
              <w:jc w:val="center"/>
              <w:rPr>
                <w:rFonts w:eastAsia="Calibri"/>
                <w:lang w:eastAsia="en-US"/>
              </w:rPr>
            </w:pPr>
            <w:r>
              <w:rPr>
                <w:rFonts w:eastAsia="Calibri"/>
                <w:lang w:eastAsia="en-US"/>
              </w:rPr>
              <w:t>1</w:t>
            </w:r>
          </w:p>
        </w:tc>
        <w:tc>
          <w:tcPr>
            <w:tcW w:w="1842" w:type="dxa"/>
            <w:shd w:val="clear" w:color="auto" w:fill="auto"/>
            <w:vAlign w:val="center"/>
          </w:tcPr>
          <w:p w:rsidR="00EC3868" w:rsidRPr="00111B78" w:rsidRDefault="002B2555" w:rsidP="00EC3868">
            <w:pPr>
              <w:jc w:val="center"/>
              <w:rPr>
                <w:rFonts w:eastAsia="Calibri"/>
                <w:lang w:eastAsia="en-US"/>
              </w:rPr>
            </w:pPr>
            <w:r>
              <w:rPr>
                <w:rFonts w:eastAsia="Calibri"/>
                <w:lang w:eastAsia="en-US"/>
              </w:rPr>
              <w:t xml:space="preserve">ПАО </w:t>
            </w:r>
            <w:r w:rsidR="00C45087">
              <w:rPr>
                <w:rFonts w:eastAsia="Calibri"/>
                <w:lang w:eastAsia="en-US"/>
              </w:rPr>
              <w:t>«</w:t>
            </w:r>
            <w:r>
              <w:rPr>
                <w:rFonts w:eastAsia="Calibri"/>
                <w:lang w:eastAsia="en-US"/>
              </w:rPr>
              <w:t>ТрансКонтейнер</w:t>
            </w:r>
            <w:r w:rsidR="00C45087">
              <w:rPr>
                <w:rFonts w:eastAsia="Calibri"/>
                <w:lang w:eastAsia="en-US"/>
              </w:rPr>
              <w:t>»</w:t>
            </w:r>
          </w:p>
        </w:tc>
        <w:tc>
          <w:tcPr>
            <w:tcW w:w="3544" w:type="dxa"/>
            <w:gridSpan w:val="2"/>
            <w:shd w:val="clear" w:color="auto" w:fill="auto"/>
          </w:tcPr>
          <w:p w:rsidR="00EC3868" w:rsidRPr="00111B78" w:rsidRDefault="00EC3868" w:rsidP="00EC3868">
            <w:pPr>
              <w:jc w:val="center"/>
              <w:rPr>
                <w:rFonts w:eastAsia="Calibri"/>
                <w:lang w:eastAsia="en-US"/>
              </w:rPr>
            </w:pPr>
          </w:p>
          <w:p w:rsidR="00EC3868" w:rsidRPr="00111B78" w:rsidRDefault="002B2555" w:rsidP="00EC3868">
            <w:pPr>
              <w:jc w:val="center"/>
              <w:rPr>
                <w:rFonts w:eastAsia="Calibri"/>
                <w:lang w:eastAsia="en-US"/>
              </w:rPr>
            </w:pPr>
            <w:r>
              <w:rPr>
                <w:rFonts w:eastAsia="Calibri"/>
                <w:lang w:eastAsia="en-US"/>
              </w:rPr>
              <w:t>125047, г. Москва, Оружейный переулок, дом 19</w:t>
            </w:r>
          </w:p>
        </w:tc>
      </w:tr>
    </w:tbl>
    <w:p w:rsidR="00EC3868" w:rsidRDefault="00EC3868" w:rsidP="00EC3868">
      <w:pPr>
        <w:ind w:left="720"/>
        <w:jc w:val="both"/>
        <w:rPr>
          <w:rFonts w:eastAsia="Calibri"/>
          <w:b/>
          <w:bCs/>
          <w:lang w:eastAsia="en-US"/>
        </w:rPr>
      </w:pPr>
    </w:p>
    <w:p w:rsidR="00EC3868" w:rsidRDefault="002B2555" w:rsidP="00EC3868">
      <w:pPr>
        <w:ind w:left="720"/>
        <w:jc w:val="center"/>
        <w:rPr>
          <w:b/>
        </w:rPr>
      </w:pPr>
      <w:r>
        <w:rPr>
          <w:b/>
        </w:rPr>
        <w:t xml:space="preserve">2. Условия предоставления неисключительных прав: </w:t>
      </w:r>
    </w:p>
    <w:p w:rsidR="00EC3868" w:rsidRPr="00111B78" w:rsidRDefault="00EC3868" w:rsidP="00EC3868">
      <w:pPr>
        <w:ind w:left="72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953"/>
      </w:tblGrid>
      <w:tr w:rsidR="00EC3868" w:rsidRPr="00111B78" w:rsidTr="00EC3868">
        <w:tc>
          <w:tcPr>
            <w:tcW w:w="3794" w:type="dxa"/>
            <w:shd w:val="clear" w:color="auto" w:fill="auto"/>
          </w:tcPr>
          <w:p w:rsidR="00EC3868" w:rsidRPr="00111B78" w:rsidRDefault="002B2555" w:rsidP="00EC3868">
            <w:pPr>
              <w:jc w:val="center"/>
              <w:rPr>
                <w:rFonts w:eastAsia="Calibri"/>
                <w:lang w:eastAsia="en-US"/>
              </w:rPr>
            </w:pPr>
            <w:r>
              <w:rPr>
                <w:rFonts w:eastAsia="Calibri"/>
                <w:lang w:eastAsia="en-US"/>
              </w:rPr>
              <w:t>Получатель неисключительных прав</w:t>
            </w:r>
          </w:p>
        </w:tc>
        <w:tc>
          <w:tcPr>
            <w:tcW w:w="5953" w:type="dxa"/>
            <w:shd w:val="clear" w:color="auto" w:fill="auto"/>
          </w:tcPr>
          <w:p w:rsidR="00EC3868" w:rsidRPr="00111B78" w:rsidRDefault="002B2555" w:rsidP="00EC3868">
            <w:pPr>
              <w:jc w:val="center"/>
              <w:rPr>
                <w:rFonts w:eastAsia="Calibri"/>
                <w:lang w:eastAsia="en-US"/>
              </w:rPr>
            </w:pPr>
            <w:r>
              <w:t xml:space="preserve">ПАО </w:t>
            </w:r>
            <w:r w:rsidR="00C45087">
              <w:t>«</w:t>
            </w:r>
            <w:r>
              <w:t>ТрансКонтейнер</w:t>
            </w:r>
            <w:r w:rsidR="00C45087">
              <w:t>»</w:t>
            </w:r>
          </w:p>
        </w:tc>
      </w:tr>
      <w:tr w:rsidR="00EC3868" w:rsidRPr="00111B78" w:rsidTr="00EC3868">
        <w:tc>
          <w:tcPr>
            <w:tcW w:w="3794" w:type="dxa"/>
            <w:shd w:val="clear" w:color="auto" w:fill="auto"/>
          </w:tcPr>
          <w:p w:rsidR="00EC3868" w:rsidRPr="00111B78" w:rsidRDefault="002B2555" w:rsidP="00EC3868">
            <w:pPr>
              <w:jc w:val="center"/>
              <w:rPr>
                <w:rFonts w:eastAsia="Calibri"/>
                <w:lang w:eastAsia="en-US"/>
              </w:rPr>
            </w:pPr>
            <w:r>
              <w:rPr>
                <w:rFonts w:eastAsia="Calibri"/>
                <w:lang w:eastAsia="en-US"/>
              </w:rPr>
              <w:t>Место (адрес) предоставления неисключительных прав</w:t>
            </w:r>
          </w:p>
        </w:tc>
        <w:tc>
          <w:tcPr>
            <w:tcW w:w="5953" w:type="dxa"/>
            <w:shd w:val="clear" w:color="auto" w:fill="auto"/>
          </w:tcPr>
          <w:p w:rsidR="00EC3868" w:rsidRPr="00111B78" w:rsidRDefault="002B2555" w:rsidP="00EC3868">
            <w:pPr>
              <w:jc w:val="center"/>
              <w:rPr>
                <w:rFonts w:eastAsia="Calibri"/>
                <w:lang w:eastAsia="en-US"/>
              </w:rPr>
            </w:pPr>
            <w:r>
              <w:rPr>
                <w:rFonts w:eastAsia="Calibri"/>
                <w:lang w:eastAsia="en-US"/>
              </w:rPr>
              <w:t>125047, г. Москва, Оружейный переулок, дом 19</w:t>
            </w:r>
          </w:p>
        </w:tc>
      </w:tr>
      <w:tr w:rsidR="00EC3868" w:rsidRPr="00111B78" w:rsidTr="00EC3868">
        <w:tc>
          <w:tcPr>
            <w:tcW w:w="3794" w:type="dxa"/>
            <w:shd w:val="clear" w:color="auto" w:fill="auto"/>
          </w:tcPr>
          <w:p w:rsidR="00EC3868" w:rsidRPr="00111B78" w:rsidRDefault="002B2555" w:rsidP="00EC3868">
            <w:pPr>
              <w:jc w:val="center"/>
              <w:rPr>
                <w:rFonts w:eastAsia="Calibri"/>
                <w:lang w:eastAsia="en-US"/>
              </w:rPr>
            </w:pPr>
            <w:r>
              <w:rPr>
                <w:rFonts w:eastAsia="Calibri"/>
                <w:lang w:eastAsia="en-US"/>
              </w:rPr>
              <w:t>Срок (период) предоставления неисключительных прав</w:t>
            </w:r>
          </w:p>
        </w:tc>
        <w:tc>
          <w:tcPr>
            <w:tcW w:w="5953" w:type="dxa"/>
            <w:shd w:val="clear" w:color="auto" w:fill="auto"/>
          </w:tcPr>
          <w:p w:rsidR="00EC3868" w:rsidRPr="00111B78" w:rsidRDefault="002B2555" w:rsidP="00EC3868">
            <w:pPr>
              <w:jc w:val="center"/>
              <w:rPr>
                <w:rFonts w:eastAsia="Calibri"/>
                <w:lang w:eastAsia="en-US"/>
              </w:rPr>
            </w:pPr>
            <w:r>
              <w:rPr>
                <w:rFonts w:eastAsia="Calibri"/>
                <w:lang w:eastAsia="en-US"/>
              </w:rPr>
              <w:t xml:space="preserve">10 дней </w:t>
            </w:r>
            <w:proofErr w:type="gramStart"/>
            <w:r>
              <w:rPr>
                <w:rFonts w:eastAsia="Calibri"/>
                <w:lang w:eastAsia="en-US"/>
              </w:rPr>
              <w:t>с даты подписания</w:t>
            </w:r>
            <w:proofErr w:type="gramEnd"/>
            <w:r>
              <w:rPr>
                <w:rFonts w:eastAsia="Calibri"/>
                <w:lang w:eastAsia="en-US"/>
              </w:rPr>
              <w:t xml:space="preserve"> Договора с возможностью досрочного предоставления неисключительных прав</w:t>
            </w:r>
          </w:p>
        </w:tc>
      </w:tr>
      <w:tr w:rsidR="00EC3868" w:rsidRPr="00111B78" w:rsidTr="00EC3868">
        <w:tc>
          <w:tcPr>
            <w:tcW w:w="3794" w:type="dxa"/>
            <w:shd w:val="clear" w:color="auto" w:fill="auto"/>
          </w:tcPr>
          <w:p w:rsidR="00EC3868" w:rsidRPr="00111B78" w:rsidRDefault="002B2555" w:rsidP="00EC3868">
            <w:pPr>
              <w:jc w:val="center"/>
              <w:rPr>
                <w:rFonts w:eastAsia="Calibri"/>
                <w:lang w:eastAsia="en-US"/>
              </w:rPr>
            </w:pPr>
            <w:r>
              <w:rPr>
                <w:rFonts w:eastAsia="Calibri"/>
                <w:lang w:eastAsia="en-US"/>
              </w:rPr>
              <w:t>Срок, на который передаются неисключительные права</w:t>
            </w:r>
          </w:p>
        </w:tc>
        <w:tc>
          <w:tcPr>
            <w:tcW w:w="5953" w:type="dxa"/>
            <w:shd w:val="clear" w:color="auto" w:fill="auto"/>
          </w:tcPr>
          <w:p w:rsidR="00EC3868" w:rsidRPr="00111B78" w:rsidRDefault="002B2555" w:rsidP="00EC3868">
            <w:pPr>
              <w:jc w:val="center"/>
              <w:rPr>
                <w:rFonts w:eastAsia="Calibri"/>
                <w:lang w:eastAsia="en-US"/>
              </w:rPr>
            </w:pPr>
            <w:r>
              <w:rPr>
                <w:rFonts w:eastAsia="Calibri"/>
                <w:lang w:eastAsia="en-US"/>
              </w:rPr>
              <w:t xml:space="preserve">Неисключительные права предоставляются на срок действия исключительных прав, принадлежащих правообладателю соответствующего </w:t>
            </w:r>
            <w:proofErr w:type="gramStart"/>
            <w:r>
              <w:rPr>
                <w:rFonts w:eastAsia="Calibri"/>
                <w:lang w:eastAsia="en-US"/>
              </w:rPr>
              <w:t>ПО</w:t>
            </w:r>
            <w:proofErr w:type="gramEnd"/>
          </w:p>
        </w:tc>
      </w:tr>
      <w:tr w:rsidR="00EC3868" w:rsidRPr="00790637" w:rsidTr="00EC3868">
        <w:tc>
          <w:tcPr>
            <w:tcW w:w="3794" w:type="dxa"/>
            <w:shd w:val="clear" w:color="auto" w:fill="auto"/>
          </w:tcPr>
          <w:p w:rsidR="00EC3868" w:rsidRPr="00111B78" w:rsidRDefault="002B2555" w:rsidP="00EC3868">
            <w:pPr>
              <w:jc w:val="center"/>
              <w:rPr>
                <w:rFonts w:eastAsia="Calibri"/>
                <w:lang w:eastAsia="en-US"/>
              </w:rPr>
            </w:pPr>
            <w:r>
              <w:rPr>
                <w:rFonts w:eastAsia="Calibri"/>
                <w:lang w:eastAsia="en-US"/>
              </w:rPr>
              <w:t>Территория действия неисключительных прав</w:t>
            </w:r>
          </w:p>
        </w:tc>
        <w:tc>
          <w:tcPr>
            <w:tcW w:w="5953" w:type="dxa"/>
            <w:shd w:val="clear" w:color="auto" w:fill="auto"/>
          </w:tcPr>
          <w:p w:rsidR="00EC3868" w:rsidRPr="00111B78" w:rsidRDefault="002B2555" w:rsidP="00EC3868">
            <w:pPr>
              <w:jc w:val="center"/>
              <w:rPr>
                <w:rFonts w:eastAsia="Calibri"/>
                <w:lang w:eastAsia="en-US"/>
              </w:rPr>
            </w:pPr>
            <w:r>
              <w:rPr>
                <w:rFonts w:eastAsia="Calibri"/>
                <w:lang w:eastAsia="en-US"/>
              </w:rPr>
              <w:t>Российская Федерация</w:t>
            </w:r>
          </w:p>
        </w:tc>
      </w:tr>
    </w:tbl>
    <w:p w:rsidR="00EC3868" w:rsidRPr="00111B78" w:rsidRDefault="00EC3868" w:rsidP="00EC3868">
      <w:pPr>
        <w:ind w:left="720"/>
        <w:jc w:val="both"/>
        <w:rPr>
          <w:b/>
        </w:rPr>
      </w:pPr>
    </w:p>
    <w:p w:rsidR="00EC3868" w:rsidRDefault="002B2555" w:rsidP="00EC3868">
      <w:pPr>
        <w:ind w:left="720"/>
        <w:jc w:val="center"/>
        <w:rPr>
          <w:b/>
        </w:rPr>
      </w:pPr>
      <w:r>
        <w:rPr>
          <w:b/>
        </w:rPr>
        <w:t>3. Начальная (максимальная) цена договора:</w:t>
      </w:r>
    </w:p>
    <w:p w:rsidR="00EC3868" w:rsidRPr="00111B78" w:rsidRDefault="00EC3868" w:rsidP="00EC3868">
      <w:pPr>
        <w:ind w:left="720"/>
        <w:jc w:val="center"/>
        <w:rPr>
          <w:b/>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5"/>
        <w:gridCol w:w="3414"/>
      </w:tblGrid>
      <w:tr w:rsidR="00EC3868" w:rsidRPr="00111B78" w:rsidTr="00EC3868">
        <w:tc>
          <w:tcPr>
            <w:tcW w:w="4434" w:type="dxa"/>
            <w:shd w:val="clear" w:color="auto" w:fill="auto"/>
          </w:tcPr>
          <w:p w:rsidR="00EC3868" w:rsidRPr="00111B78" w:rsidRDefault="002B2555" w:rsidP="00EC3868">
            <w:pPr>
              <w:jc w:val="center"/>
              <w:rPr>
                <w:rFonts w:eastAsia="Calibri"/>
                <w:lang w:eastAsia="en-US"/>
              </w:rPr>
            </w:pPr>
            <w:proofErr w:type="gramStart"/>
            <w:r>
              <w:rPr>
                <w:rFonts w:eastAsia="Calibri"/>
                <w:lang w:eastAsia="en-US"/>
              </w:rPr>
              <w:t>Начальная (максимальная) цена договора (НДС не облагается на основании пп.26 п. 2 ст. 149 НК РФ.</w:t>
            </w:r>
            <w:proofErr w:type="gramEnd"/>
          </w:p>
        </w:tc>
        <w:tc>
          <w:tcPr>
            <w:tcW w:w="2432" w:type="dxa"/>
            <w:shd w:val="clear" w:color="auto" w:fill="auto"/>
            <w:vAlign w:val="center"/>
          </w:tcPr>
          <w:p w:rsidR="00EC3868" w:rsidRPr="00111B78" w:rsidRDefault="002B2555" w:rsidP="00EC3868">
            <w:pPr>
              <w:jc w:val="center"/>
              <w:rPr>
                <w:rFonts w:eastAsia="Calibri"/>
                <w:lang w:eastAsia="en-US"/>
              </w:rPr>
            </w:pPr>
            <w:r>
              <w:rPr>
                <w:rFonts w:eastAsia="Calibri"/>
                <w:lang w:eastAsia="en-US"/>
              </w:rPr>
              <w:t>1 300 000,00</w:t>
            </w:r>
          </w:p>
          <w:p w:rsidR="00EC3868" w:rsidRPr="00111B78" w:rsidRDefault="002B2555" w:rsidP="00EC3868">
            <w:pPr>
              <w:jc w:val="center"/>
              <w:rPr>
                <w:rFonts w:eastAsia="Calibri"/>
                <w:lang w:eastAsia="en-US"/>
              </w:rPr>
            </w:pPr>
            <w:r>
              <w:rPr>
                <w:rFonts w:eastAsia="Calibri"/>
                <w:lang w:eastAsia="en-US"/>
              </w:rPr>
              <w:t>Рублей</w:t>
            </w:r>
          </w:p>
        </w:tc>
      </w:tr>
    </w:tbl>
    <w:p w:rsidR="00EC3868" w:rsidRPr="00111B78" w:rsidRDefault="00EC3868" w:rsidP="00EC3868">
      <w:pPr>
        <w:pStyle w:val="aff8"/>
        <w:ind w:left="0"/>
        <w:rPr>
          <w:b/>
          <w:bCs/>
        </w:rPr>
      </w:pPr>
    </w:p>
    <w:p w:rsidR="003214C4" w:rsidRDefault="003214C4" w:rsidP="00A423B1">
      <w:pPr>
        <w:pStyle w:val="1"/>
        <w:tabs>
          <w:tab w:val="num" w:pos="432"/>
        </w:tabs>
        <w:spacing w:before="0" w:after="0"/>
        <w:jc w:val="center"/>
        <w:sectPr w:rsidR="003214C4" w:rsidSect="007C51E1">
          <w:headerReference w:type="default" r:id="rId17"/>
          <w:footerReference w:type="even" r:id="rId18"/>
          <w:footerReference w:type="default" r:id="rId19"/>
          <w:pgSz w:w="11907" w:h="16840" w:code="9"/>
          <w:pgMar w:top="1134" w:right="851" w:bottom="1134" w:left="1418" w:header="794" w:footer="794" w:gutter="0"/>
          <w:cols w:space="720"/>
          <w:titlePg/>
          <w:docGrid w:linePitch="326"/>
        </w:sectPr>
      </w:pPr>
    </w:p>
    <w:p w:rsidR="002E18D3" w:rsidRDefault="002E18D3" w:rsidP="00A423B1">
      <w:pPr>
        <w:pStyle w:val="1"/>
        <w:tabs>
          <w:tab w:val="num" w:pos="432"/>
        </w:tabs>
        <w:spacing w:before="0" w:after="0"/>
        <w:jc w:val="center"/>
      </w:pPr>
      <w:r>
        <w:lastRenderedPageBreak/>
        <w:t xml:space="preserve">Раздел 5. Информационная карта </w:t>
      </w:r>
    </w:p>
    <w:p w:rsidR="00A423B1" w:rsidRPr="00A423B1" w:rsidRDefault="00A423B1" w:rsidP="00A423B1"/>
    <w:p w:rsidR="002E18D3" w:rsidRPr="00F47376" w:rsidRDefault="002E18D3" w:rsidP="00F47376">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673E40" w:rsidRDefault="002B2555" w:rsidP="00C45087">
            <w:pPr>
              <w:ind w:firstLine="284"/>
            </w:pPr>
            <w:r>
              <w:t xml:space="preserve">Открытый конкурс в электронной форме среди субъектов МСП № ОКэ-МСП-ЦКПМАУ-18-0030 по предмету закупки </w:t>
            </w:r>
            <w:r w:rsidR="00C45087">
              <w:t>«</w:t>
            </w:r>
            <w:r>
              <w:t>Получение за вознаграждение на условиях простой неисключительной лицензии права на использования программ для ЭВМ на технологической платформе 1С в соответствии со спецификацией</w:t>
            </w:r>
            <w:r w:rsidR="00C45087">
              <w:t>»</w:t>
            </w:r>
          </w:p>
        </w:tc>
      </w:tr>
      <w:tr w:rsidR="00432A49" w:rsidRPr="00F86FAA" w:rsidTr="00EF779C">
        <w:tc>
          <w:tcPr>
            <w:tcW w:w="534" w:type="dxa"/>
          </w:tcPr>
          <w:p w:rsidR="00432A49" w:rsidRPr="00F86FAA" w:rsidRDefault="00432A49" w:rsidP="00432A49">
            <w:pPr>
              <w:pStyle w:val="19"/>
              <w:ind w:firstLine="0"/>
              <w:rPr>
                <w:b/>
                <w:sz w:val="24"/>
                <w:szCs w:val="24"/>
              </w:rPr>
            </w:pPr>
            <w:r>
              <w:rPr>
                <w:b/>
                <w:sz w:val="24"/>
                <w:szCs w:val="24"/>
              </w:rPr>
              <w:t>2.</w:t>
            </w:r>
          </w:p>
        </w:tc>
        <w:tc>
          <w:tcPr>
            <w:tcW w:w="2551"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673E40" w:rsidRDefault="002B2555" w:rsidP="00C45087">
            <w:pPr>
              <w:pStyle w:val="19"/>
              <w:ind w:firstLine="284"/>
              <w:rPr>
                <w:sz w:val="24"/>
                <w:szCs w:val="24"/>
              </w:rPr>
            </w:pPr>
            <w:r>
              <w:rPr>
                <w:sz w:val="24"/>
                <w:szCs w:val="24"/>
              </w:rPr>
              <w:t xml:space="preserve">Организатором является ПАО </w:t>
            </w:r>
            <w:r w:rsidR="00C45087">
              <w:rPr>
                <w:sz w:val="24"/>
                <w:szCs w:val="24"/>
              </w:rPr>
              <w:t>«</w:t>
            </w:r>
            <w:r>
              <w:rPr>
                <w:sz w:val="24"/>
                <w:szCs w:val="24"/>
              </w:rPr>
              <w:t>ТрансКонтейнер</w:t>
            </w:r>
            <w:r w:rsidR="00C45087">
              <w:rPr>
                <w:sz w:val="24"/>
                <w:szCs w:val="24"/>
              </w:rPr>
              <w:t>»</w:t>
            </w:r>
            <w:r>
              <w:rPr>
                <w:sz w:val="24"/>
                <w:szCs w:val="24"/>
              </w:rPr>
              <w:t xml:space="preserve">. Функции Организатора выполняет: </w:t>
            </w:r>
          </w:p>
          <w:p w:rsidR="00432A49" w:rsidRDefault="00432A49" w:rsidP="00C45087">
            <w:pPr>
              <w:pStyle w:val="19"/>
              <w:ind w:firstLine="284"/>
              <w:rPr>
                <w:sz w:val="24"/>
                <w:szCs w:val="24"/>
              </w:rPr>
            </w:pPr>
            <w:r>
              <w:rPr>
                <w:sz w:val="24"/>
                <w:szCs w:val="24"/>
              </w:rPr>
              <w:t xml:space="preserve">Постоянная рабочая группа Конкурсной комиссии аппарата управления ПАО </w:t>
            </w:r>
            <w:r w:rsidR="00C45087">
              <w:rPr>
                <w:sz w:val="24"/>
                <w:szCs w:val="24"/>
              </w:rPr>
              <w:t>«</w:t>
            </w:r>
            <w:r>
              <w:rPr>
                <w:sz w:val="24"/>
                <w:szCs w:val="24"/>
              </w:rPr>
              <w:t>ТрансКонтейнер</w:t>
            </w:r>
            <w:r w:rsidR="00C45087">
              <w:rPr>
                <w:sz w:val="24"/>
                <w:szCs w:val="24"/>
              </w:rPr>
              <w:t>»</w:t>
            </w:r>
            <w:r>
              <w:rPr>
                <w:sz w:val="24"/>
                <w:szCs w:val="24"/>
              </w:rPr>
              <w:t>.</w:t>
            </w:r>
          </w:p>
          <w:p w:rsidR="00432A49" w:rsidRDefault="00432A49" w:rsidP="00C45087">
            <w:pPr>
              <w:pStyle w:val="19"/>
              <w:ind w:firstLine="284"/>
              <w:rPr>
                <w:sz w:val="24"/>
                <w:szCs w:val="24"/>
              </w:rPr>
            </w:pPr>
            <w:r>
              <w:rPr>
                <w:sz w:val="24"/>
                <w:szCs w:val="24"/>
              </w:rPr>
              <w:t xml:space="preserve">Адрес: 125047, Москва, Оружейный переулок, д.19. </w:t>
            </w:r>
          </w:p>
          <w:p w:rsidR="00673E40" w:rsidRDefault="002B2555" w:rsidP="00C45087">
            <w:pPr>
              <w:ind w:firstLine="284"/>
              <w:rPr>
                <w:rFonts w:ascii="Calibri" w:hAnsi="Calibri" w:cs="Calibri"/>
                <w:color w:val="000000"/>
                <w:sz w:val="22"/>
                <w:szCs w:val="22"/>
                <w:lang w:eastAsia="ru-RU"/>
              </w:rPr>
            </w:pPr>
            <w:r>
              <w:t>Контактное(ые) лицо(а) Заказчика: Логинов Николай Викторович, тел. +7(495)7881717(1293), электронный адрес loginovnv@trcont.ru.</w:t>
            </w:r>
          </w:p>
          <w:p w:rsidR="00432A49" w:rsidRDefault="00432A49" w:rsidP="00C45087">
            <w:pPr>
              <w:pStyle w:val="19"/>
              <w:ind w:firstLine="284"/>
            </w:pPr>
            <w:r>
              <w:rPr>
                <w:sz w:val="24"/>
                <w:szCs w:val="24"/>
              </w:rPr>
              <w:t>Контактное(ые) лицо(а) Организатора:</w:t>
            </w:r>
          </w:p>
          <w:p w:rsidR="00432A49" w:rsidRDefault="00432A49" w:rsidP="00C45087">
            <w:pPr>
              <w:pStyle w:val="19"/>
              <w:ind w:firstLine="284"/>
              <w:rPr>
                <w:sz w:val="24"/>
                <w:szCs w:val="24"/>
              </w:rPr>
            </w:pPr>
            <w:r>
              <w:rPr>
                <w:sz w:val="24"/>
                <w:szCs w:val="24"/>
              </w:rPr>
              <w:t>Аксютина Кира Михайловна, тел. +7 (495) 788-1717 доб. 16-42, электронный адрес AksiutinaKM@trcont.ru;</w:t>
            </w:r>
          </w:p>
          <w:p w:rsidR="00432A49" w:rsidRDefault="00432A49" w:rsidP="00C45087">
            <w:pPr>
              <w:pStyle w:val="19"/>
              <w:ind w:firstLine="284"/>
              <w:rPr>
                <w:sz w:val="24"/>
                <w:szCs w:val="24"/>
              </w:rPr>
            </w:pPr>
            <w:r>
              <w:rPr>
                <w:sz w:val="24"/>
                <w:szCs w:val="24"/>
              </w:rPr>
              <w:t>Курицын Александр Евгеньевич, тел. +7 (495) 788-1717 доб. 16-41, электронный адрес KuritsynAE@trcont.ru</w:t>
            </w:r>
          </w:p>
        </w:tc>
      </w:tr>
      <w:tr w:rsidR="001D6E8A" w:rsidRPr="00F86FAA" w:rsidTr="00EF779C">
        <w:tc>
          <w:tcPr>
            <w:tcW w:w="534" w:type="dxa"/>
          </w:tcPr>
          <w:p w:rsidR="001D6E8A" w:rsidRPr="00F86FAA" w:rsidRDefault="001D6E8A" w:rsidP="001D6E8A">
            <w:pPr>
              <w:pStyle w:val="19"/>
              <w:ind w:firstLine="0"/>
              <w:rPr>
                <w:b/>
                <w:sz w:val="24"/>
                <w:szCs w:val="24"/>
              </w:rPr>
            </w:pPr>
            <w:r>
              <w:rPr>
                <w:b/>
                <w:sz w:val="24"/>
                <w:szCs w:val="24"/>
              </w:rPr>
              <w:t>3.</w:t>
            </w:r>
          </w:p>
        </w:tc>
        <w:tc>
          <w:tcPr>
            <w:tcW w:w="2551"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673E40" w:rsidRDefault="00C45087" w:rsidP="00C45087">
            <w:pPr>
              <w:pStyle w:val="19"/>
              <w:ind w:firstLine="284"/>
              <w:rPr>
                <w:b/>
                <w:sz w:val="24"/>
                <w:szCs w:val="24"/>
              </w:rPr>
            </w:pPr>
            <w:bookmarkStart w:id="16" w:name="OLE_LINK8"/>
            <w:bookmarkStart w:id="17" w:name="OLE_LINK9"/>
            <w:bookmarkStart w:id="18" w:name="OLE_LINK23"/>
            <w:bookmarkStart w:id="19" w:name="OLE_LINK24"/>
            <w:bookmarkStart w:id="20" w:name="OLE_LINK37"/>
            <w:bookmarkStart w:id="21" w:name="OLE_LINK60"/>
            <w:bookmarkStart w:id="22" w:name="OLE_LINK61"/>
            <w:bookmarkStart w:id="23" w:name="OLE_LINK75"/>
            <w:bookmarkStart w:id="24" w:name="OLE_LINK76"/>
            <w:r>
              <w:rPr>
                <w:sz w:val="24"/>
                <w:szCs w:val="24"/>
              </w:rPr>
              <w:t>«</w:t>
            </w:r>
            <w:r w:rsidR="002B2555">
              <w:rPr>
                <w:sz w:val="24"/>
                <w:szCs w:val="24"/>
              </w:rPr>
              <w:t>28</w:t>
            </w:r>
            <w:r>
              <w:rPr>
                <w:sz w:val="24"/>
                <w:szCs w:val="24"/>
              </w:rPr>
              <w:t>»</w:t>
            </w:r>
            <w:r w:rsidR="002B2555">
              <w:rPr>
                <w:sz w:val="24"/>
                <w:szCs w:val="24"/>
              </w:rPr>
              <w:t xml:space="preserve"> апреля 2018 года</w:t>
            </w:r>
            <w:bookmarkEnd w:id="16"/>
            <w:bookmarkEnd w:id="17"/>
            <w:bookmarkEnd w:id="18"/>
            <w:bookmarkEnd w:id="19"/>
            <w:bookmarkEnd w:id="20"/>
            <w:bookmarkEnd w:id="21"/>
            <w:bookmarkEnd w:id="22"/>
            <w:bookmarkEnd w:id="23"/>
            <w:bookmarkEnd w:id="24"/>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45087">
            <w:pPr>
              <w:pStyle w:val="19"/>
              <w:ind w:firstLine="284"/>
              <w:rPr>
                <w:sz w:val="24"/>
                <w:szCs w:val="24"/>
              </w:rPr>
            </w:pPr>
            <w:proofErr w:type="gramStart"/>
            <w:r>
              <w:rPr>
                <w:sz w:val="24"/>
                <w:szCs w:val="24"/>
              </w:rPr>
              <w:t xml:space="preserve">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w:t>
            </w:r>
            <w:r w:rsidR="00C45087">
              <w:rPr>
                <w:sz w:val="24"/>
                <w:szCs w:val="24"/>
              </w:rPr>
              <w:t>«</w:t>
            </w:r>
            <w:r>
              <w:rPr>
                <w:sz w:val="24"/>
                <w:szCs w:val="24"/>
              </w:rPr>
              <w:t>Интернет</w:t>
            </w:r>
            <w:r w:rsidR="00C45087">
              <w:rPr>
                <w:sz w:val="24"/>
                <w:szCs w:val="24"/>
              </w:rPr>
              <w:t>»</w:t>
            </w:r>
            <w:r>
              <w:rPr>
                <w:sz w:val="24"/>
                <w:szCs w:val="24"/>
              </w:rPr>
              <w:t xml:space="preserve"> на сайте ПАО </w:t>
            </w:r>
            <w:r w:rsidR="00C45087">
              <w:rPr>
                <w:sz w:val="24"/>
                <w:szCs w:val="24"/>
              </w:rPr>
              <w:t>«</w:t>
            </w:r>
            <w:r>
              <w:rPr>
                <w:sz w:val="24"/>
                <w:szCs w:val="24"/>
              </w:rPr>
              <w:t>ТрансКонтейнер</w:t>
            </w:r>
            <w:r w:rsidR="00C45087">
              <w:rPr>
                <w:sz w:val="24"/>
                <w:szCs w:val="24"/>
              </w:rPr>
              <w:t>»</w:t>
            </w:r>
            <w:r>
              <w:rPr>
                <w:sz w:val="24"/>
                <w:szCs w:val="24"/>
              </w:rPr>
              <w:t xml:space="preserve"> (</w:t>
            </w:r>
            <w:hyperlink r:id="rId20" w:history="1">
              <w:r>
                <w:rPr>
                  <w:rStyle w:val="a9"/>
                  <w:sz w:val="24"/>
                  <w:szCs w:val="24"/>
                </w:rPr>
                <w:t>www.trcont.com</w:t>
              </w:r>
            </w:hyperlink>
            <w:r>
              <w:rPr>
                <w:sz w:val="24"/>
                <w:szCs w:val="24"/>
              </w:rPr>
              <w:t>) и, в предусмотренных законодательством Российской Федерации случаях, на официальном сайте</w:t>
            </w:r>
            <w:proofErr w:type="gramEnd"/>
            <w:r>
              <w:rPr>
                <w:sz w:val="24"/>
                <w:szCs w:val="24"/>
              </w:rPr>
              <w:t xml:space="preserve"> единой информационной системы в сфере закупок в информационно-телекоммуникационной сети </w:t>
            </w:r>
            <w:r w:rsidR="00C45087">
              <w:rPr>
                <w:sz w:val="24"/>
                <w:szCs w:val="24"/>
              </w:rPr>
              <w:t>«</w:t>
            </w:r>
            <w:r>
              <w:rPr>
                <w:sz w:val="24"/>
                <w:szCs w:val="24"/>
              </w:rPr>
              <w:t>Интернет</w:t>
            </w:r>
            <w:r w:rsidR="00C45087">
              <w:rPr>
                <w:sz w:val="24"/>
                <w:szCs w:val="24"/>
              </w:rPr>
              <w:t>»</w:t>
            </w:r>
            <w:r>
              <w:rPr>
                <w:sz w:val="24"/>
                <w:szCs w:val="24"/>
              </w:rPr>
              <w:t xml:space="preserve"> (</w:t>
            </w:r>
            <w:hyperlink r:id="rId21" w:history="1">
              <w:r>
                <w:rPr>
                  <w:rStyle w:val="a9"/>
                  <w:sz w:val="24"/>
                  <w:szCs w:val="24"/>
                </w:rPr>
                <w:t>www.zakupki.gov.ru</w:t>
              </w:r>
            </w:hyperlink>
            <w:r>
              <w:rPr>
                <w:sz w:val="24"/>
                <w:szCs w:val="24"/>
              </w:rPr>
              <w:t>) (далее – Официальный сайт).</w:t>
            </w:r>
          </w:p>
          <w:p w:rsidR="00C61887" w:rsidRPr="00E95617" w:rsidRDefault="00C61887" w:rsidP="00C45087">
            <w:pPr>
              <w:pStyle w:val="19"/>
              <w:ind w:firstLine="284"/>
              <w:rPr>
                <w:sz w:val="24"/>
                <w:szCs w:val="24"/>
              </w:rPr>
            </w:pPr>
            <w:proofErr w:type="gramStart"/>
            <w:r>
              <w:rPr>
                <w:sz w:val="24"/>
                <w:szCs w:val="24"/>
              </w:rPr>
              <w:t xml:space="preserve">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w:t>
            </w:r>
            <w:r w:rsidR="00C45087">
              <w:rPr>
                <w:sz w:val="24"/>
                <w:szCs w:val="24"/>
              </w:rPr>
              <w:t>«</w:t>
            </w:r>
            <w:r>
              <w:rPr>
                <w:sz w:val="24"/>
                <w:szCs w:val="24"/>
              </w:rPr>
              <w:t>ТрансКонтейнер</w:t>
            </w:r>
            <w:r w:rsidR="00C45087">
              <w:rPr>
                <w:sz w:val="24"/>
                <w:szCs w:val="24"/>
              </w:rPr>
              <w:t>»</w:t>
            </w:r>
            <w:r>
              <w:rPr>
                <w:sz w:val="24"/>
                <w:szCs w:val="24"/>
              </w:rPr>
              <w:t xml:space="preserve"> с последующим размещением такой информации на Официальном сайте в </w:t>
            </w:r>
            <w:r>
              <w:rPr>
                <w:sz w:val="24"/>
                <w:szCs w:val="24"/>
              </w:rPr>
              <w:lastRenderedPageBreak/>
              <w:t>течение одного рабочего дня со дня устранения технических или иных неполадок, блокирующих доступ к Официальному сайту</w:t>
            </w:r>
            <w:proofErr w:type="gramEnd"/>
            <w:r>
              <w:rPr>
                <w:sz w:val="24"/>
                <w:szCs w:val="24"/>
              </w:rPr>
              <w:t>, и считается размещенной в установленном порядке.</w:t>
            </w:r>
          </w:p>
          <w:p w:rsidR="0020341D" w:rsidRPr="00E95617" w:rsidRDefault="0020341D" w:rsidP="00C45087">
            <w:pPr>
              <w:pStyle w:val="19"/>
              <w:widowControl w:val="0"/>
              <w:ind w:firstLine="284"/>
              <w:rPr>
                <w:sz w:val="24"/>
                <w:szCs w:val="24"/>
              </w:rPr>
            </w:pPr>
            <w:r>
              <w:rPr>
                <w:sz w:val="24"/>
                <w:szCs w:val="24"/>
              </w:rPr>
              <w:t xml:space="preserve">При проведении открытого конкурса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w:t>
            </w:r>
            <w:r w:rsidR="00C45087">
              <w:rPr>
                <w:sz w:val="24"/>
                <w:szCs w:val="24"/>
              </w:rPr>
              <w:t>«</w:t>
            </w:r>
            <w:r>
              <w:rPr>
                <w:sz w:val="24"/>
                <w:szCs w:val="24"/>
              </w:rPr>
              <w:t>Интернет</w:t>
            </w:r>
            <w:r w:rsidR="00C45087">
              <w:rPr>
                <w:sz w:val="24"/>
                <w:szCs w:val="24"/>
              </w:rPr>
              <w:t>»</w:t>
            </w:r>
            <w:r>
              <w:rPr>
                <w:sz w:val="24"/>
                <w:szCs w:val="24"/>
              </w:rPr>
              <w:t xml:space="preserve">, размещаемого на сайте оператора торгов </w:t>
            </w:r>
            <w:hyperlink r:id="rId22" w:history="1">
              <w:r>
                <w:rPr>
                  <w:rStyle w:val="a9"/>
                  <w:sz w:val="24"/>
                  <w:szCs w:val="24"/>
                  <w:lang w:val="en-US"/>
                </w:rPr>
                <w:t>www</w:t>
              </w:r>
              <w:r>
                <w:rPr>
                  <w:rStyle w:val="a9"/>
                  <w:sz w:val="24"/>
                  <w:szCs w:val="24"/>
                </w:rPr>
                <w:t>.</w:t>
              </w:r>
              <w:r>
                <w:rPr>
                  <w:rStyle w:val="a9"/>
                  <w:sz w:val="24"/>
                  <w:szCs w:val="24"/>
                  <w:lang w:val="en-US"/>
                </w:rPr>
                <w:t>otc</w:t>
              </w:r>
              <w:r>
                <w:rPr>
                  <w:rStyle w:val="a9"/>
                  <w:sz w:val="24"/>
                  <w:szCs w:val="24"/>
                </w:rPr>
                <w:t>.</w:t>
              </w:r>
              <w:r>
                <w:rPr>
                  <w:rStyle w:val="a9"/>
                  <w:sz w:val="24"/>
                  <w:szCs w:val="24"/>
                  <w:lang w:val="en-US"/>
                </w:rPr>
                <w:t>ru</w:t>
              </w:r>
            </w:hyperlink>
            <w:r>
              <w:t>.</w:t>
            </w:r>
          </w:p>
          <w:p w:rsidR="005834BA" w:rsidRPr="001D6E8A" w:rsidRDefault="00CB57A7" w:rsidP="00C45087">
            <w:pPr>
              <w:pStyle w:val="19"/>
              <w:ind w:firstLine="284"/>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3" w:history="1">
              <w:r>
                <w:rPr>
                  <w:rStyle w:val="a9"/>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119049, г. Москва, 4-ый Добрынинский пер., д. 8 (БЦ </w:t>
            </w:r>
            <w:r w:rsidR="00C45087">
              <w:rPr>
                <w:sz w:val="24"/>
                <w:szCs w:val="24"/>
              </w:rPr>
              <w:t>«</w:t>
            </w:r>
            <w:r>
              <w:rPr>
                <w:sz w:val="24"/>
                <w:szCs w:val="24"/>
              </w:rPr>
              <w:t>Добрыня</w:t>
            </w:r>
            <w:r w:rsidR="00C45087">
              <w:rPr>
                <w:sz w:val="24"/>
                <w:szCs w:val="24"/>
              </w:rPr>
              <w:t>»</w:t>
            </w:r>
            <w:r>
              <w:rPr>
                <w:sz w:val="24"/>
                <w:szCs w:val="24"/>
              </w:rPr>
              <w:t xml:space="preserve">, 9 этаж). Тел. +7 (499) 653-57-02 центр поддержки клиентов. E-mail: </w:t>
            </w:r>
            <w:hyperlink r:id="rId24" w:history="1">
              <w:r>
                <w:rPr>
                  <w:rStyle w:val="a9"/>
                  <w:sz w:val="24"/>
                  <w:szCs w:val="24"/>
                </w:rPr>
                <w:t>info@otc.ru</w:t>
              </w:r>
            </w:hyperlink>
            <w:r>
              <w:rPr>
                <w:sz w:val="24"/>
                <w:szCs w:val="24"/>
              </w:rPr>
              <w:t xml:space="preserve"> .</w:t>
            </w:r>
          </w:p>
        </w:tc>
      </w:tr>
      <w:tr w:rsidR="0044715E" w:rsidRPr="00F86FAA" w:rsidTr="00EF779C">
        <w:tc>
          <w:tcPr>
            <w:tcW w:w="534" w:type="dxa"/>
          </w:tcPr>
          <w:p w:rsidR="0044715E" w:rsidRPr="00F86FAA" w:rsidRDefault="0044715E" w:rsidP="0044715E">
            <w:pPr>
              <w:pStyle w:val="19"/>
              <w:ind w:firstLine="0"/>
              <w:rPr>
                <w:b/>
                <w:sz w:val="24"/>
                <w:szCs w:val="24"/>
              </w:rPr>
            </w:pPr>
            <w:r>
              <w:rPr>
                <w:b/>
                <w:sz w:val="24"/>
                <w:szCs w:val="24"/>
              </w:rPr>
              <w:lastRenderedPageBreak/>
              <w:t>5.</w:t>
            </w:r>
          </w:p>
        </w:tc>
        <w:tc>
          <w:tcPr>
            <w:tcW w:w="2551"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rsidR="00673E40" w:rsidRDefault="002B2555" w:rsidP="00C45087">
            <w:pPr>
              <w:pStyle w:val="19"/>
              <w:ind w:firstLine="284"/>
              <w:rPr>
                <w:sz w:val="24"/>
                <w:szCs w:val="24"/>
              </w:rPr>
            </w:pPr>
            <w:r>
              <w:rPr>
                <w:sz w:val="24"/>
                <w:szCs w:val="24"/>
              </w:rPr>
              <w:t>Начальная (максимальная) цена договора составляет 1300000 (один миллион триста тысяч) рублей 00 копеек с учетом всех налогов (кроме НДС). Кроме того, цена учитывает стоимость материалов, изделий, командировочные расходы, а также все иные затраты, расходы, связанные с поставкой Товара, в том числе расходы на привлечение соисполнителей..</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B540DE">
            <w:pPr>
              <w:pStyle w:val="Default"/>
              <w:rPr>
                <w:b/>
                <w:color w:val="auto"/>
              </w:rPr>
            </w:pPr>
            <w:r>
              <w:rPr>
                <w:b/>
                <w:color w:val="auto"/>
              </w:rPr>
              <w:t>Место, дата начала и окончания подачи Заявок</w:t>
            </w:r>
          </w:p>
        </w:tc>
        <w:tc>
          <w:tcPr>
            <w:tcW w:w="6768" w:type="dxa"/>
          </w:tcPr>
          <w:p w:rsidR="00673E40" w:rsidRDefault="002B2555" w:rsidP="00C45087">
            <w:pPr>
              <w:pStyle w:val="19"/>
              <w:ind w:firstLine="284"/>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до </w:t>
            </w:r>
            <w:r w:rsidR="00C45087">
              <w:rPr>
                <w:sz w:val="24"/>
                <w:szCs w:val="28"/>
              </w:rPr>
              <w:t>«</w:t>
            </w:r>
            <w:r>
              <w:rPr>
                <w:sz w:val="24"/>
                <w:szCs w:val="28"/>
              </w:rPr>
              <w:t>25</w:t>
            </w:r>
            <w:r w:rsidR="00C45087">
              <w:rPr>
                <w:sz w:val="24"/>
                <w:szCs w:val="28"/>
              </w:rPr>
              <w:t>»</w:t>
            </w:r>
            <w:r>
              <w:rPr>
                <w:sz w:val="24"/>
                <w:szCs w:val="28"/>
              </w:rPr>
              <w:t xml:space="preserve"> мая 2018 г. 14 час. 00 мин.</w:t>
            </w:r>
          </w:p>
        </w:tc>
      </w:tr>
      <w:tr w:rsidR="000A679F" w:rsidRPr="00F86FAA" w:rsidTr="00EF779C">
        <w:tc>
          <w:tcPr>
            <w:tcW w:w="534" w:type="dxa"/>
          </w:tcPr>
          <w:p w:rsidR="000A679F" w:rsidRPr="00F86FAA" w:rsidRDefault="00535228"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673E40" w:rsidRDefault="002B2555" w:rsidP="00C45087">
            <w:pPr>
              <w:pStyle w:val="19"/>
              <w:ind w:firstLine="284"/>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135004" w:rsidP="00F06609">
            <w:pPr>
              <w:pStyle w:val="Default"/>
              <w:rPr>
                <w:b/>
                <w:color w:val="auto"/>
              </w:rPr>
            </w:pPr>
            <w:r>
              <w:rPr>
                <w:b/>
                <w:color w:val="auto"/>
              </w:rPr>
              <w:t>Рассмотрение оценка и сопоставление Заявок</w:t>
            </w:r>
          </w:p>
        </w:tc>
        <w:tc>
          <w:tcPr>
            <w:tcW w:w="6768" w:type="dxa"/>
          </w:tcPr>
          <w:p w:rsidR="00673E40" w:rsidRDefault="002B2555" w:rsidP="00C45087">
            <w:pPr>
              <w:pStyle w:val="19"/>
              <w:ind w:firstLine="284"/>
              <w:rPr>
                <w:sz w:val="24"/>
                <w:szCs w:val="24"/>
                <w:highlight w:val="cyan"/>
              </w:rPr>
            </w:pPr>
            <w:r>
              <w:rPr>
                <w:sz w:val="24"/>
                <w:szCs w:val="24"/>
              </w:rPr>
              <w:t xml:space="preserve">Оценка и сопоставление Заявок состоится </w:t>
            </w:r>
            <w:r>
              <w:rPr>
                <w:sz w:val="24"/>
                <w:szCs w:val="24"/>
              </w:rPr>
              <w:br/>
            </w:r>
            <w:bookmarkStart w:id="25" w:name="OLE_LINK10"/>
            <w:bookmarkStart w:id="26" w:name="OLE_LINK11"/>
            <w:bookmarkStart w:id="27" w:name="OLE_LINK12"/>
            <w:bookmarkStart w:id="28" w:name="OLE_LINK13"/>
            <w:bookmarkStart w:id="29" w:name="OLE_LINK25"/>
            <w:bookmarkStart w:id="30" w:name="OLE_LINK26"/>
            <w:bookmarkStart w:id="31" w:name="OLE_LINK38"/>
            <w:bookmarkStart w:id="32" w:name="OLE_LINK39"/>
            <w:bookmarkStart w:id="33" w:name="OLE_LINK51"/>
            <w:bookmarkStart w:id="34" w:name="OLE_LINK52"/>
            <w:bookmarkStart w:id="35" w:name="OLE_LINK64"/>
            <w:bookmarkStart w:id="36" w:name="OLE_LINK65"/>
            <w:bookmarkStart w:id="37" w:name="OLE_LINK79"/>
            <w:bookmarkStart w:id="38" w:name="OLE_LINK80"/>
            <w:r w:rsidR="00C45087">
              <w:rPr>
                <w:sz w:val="24"/>
                <w:szCs w:val="28"/>
              </w:rPr>
              <w:t>«</w:t>
            </w:r>
            <w:r>
              <w:rPr>
                <w:sz w:val="24"/>
                <w:szCs w:val="28"/>
              </w:rPr>
              <w:t>30</w:t>
            </w:r>
            <w:r w:rsidR="00C45087">
              <w:rPr>
                <w:sz w:val="24"/>
                <w:szCs w:val="28"/>
              </w:rPr>
              <w:t>»</w:t>
            </w:r>
            <w:r>
              <w:rPr>
                <w:sz w:val="24"/>
                <w:szCs w:val="28"/>
              </w:rPr>
              <w:t xml:space="preserve"> мая 2018 г. 14 час. 00 мин.</w:t>
            </w:r>
            <w:bookmarkEnd w:id="25"/>
            <w:bookmarkEnd w:id="26"/>
            <w:bookmarkEnd w:id="27"/>
            <w:bookmarkEnd w:id="28"/>
            <w:bookmarkEnd w:id="29"/>
            <w:bookmarkEnd w:id="30"/>
            <w:bookmarkEnd w:id="31"/>
            <w:bookmarkEnd w:id="32"/>
            <w:bookmarkEnd w:id="33"/>
            <w:bookmarkEnd w:id="34"/>
            <w:bookmarkEnd w:id="35"/>
            <w:bookmarkEnd w:id="36"/>
            <w:bookmarkEnd w:id="37"/>
            <w:bookmarkEnd w:id="38"/>
            <w:r>
              <w:rPr>
                <w:sz w:val="22"/>
                <w:szCs w:val="24"/>
              </w:rPr>
              <w:t xml:space="preserve"> </w:t>
            </w:r>
            <w:r>
              <w:rPr>
                <w:sz w:val="24"/>
                <w:szCs w:val="24"/>
              </w:rPr>
              <w:t>местного времени по адресу, указанному в пункте 2 настоящей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9.</w:t>
            </w:r>
          </w:p>
        </w:tc>
        <w:tc>
          <w:tcPr>
            <w:tcW w:w="2551" w:type="dxa"/>
          </w:tcPr>
          <w:p w:rsidR="00A15F83" w:rsidRPr="00F86FAA" w:rsidRDefault="00A15F83" w:rsidP="00A15F83">
            <w:pPr>
              <w:pStyle w:val="Default"/>
              <w:rPr>
                <w:b/>
                <w:color w:val="auto"/>
              </w:rPr>
            </w:pPr>
            <w:r>
              <w:rPr>
                <w:b/>
                <w:color w:val="auto"/>
              </w:rPr>
              <w:t>Конкурсная комиссия</w:t>
            </w:r>
          </w:p>
        </w:tc>
        <w:tc>
          <w:tcPr>
            <w:tcW w:w="6768" w:type="dxa"/>
          </w:tcPr>
          <w:p w:rsidR="00673E40" w:rsidRDefault="002B2555" w:rsidP="00C45087">
            <w:pPr>
              <w:pStyle w:val="19"/>
              <w:ind w:firstLine="284"/>
              <w:rPr>
                <w:sz w:val="24"/>
                <w:szCs w:val="24"/>
              </w:rPr>
            </w:pPr>
            <w:r>
              <w:rPr>
                <w:sz w:val="24"/>
                <w:szCs w:val="24"/>
              </w:rPr>
              <w:t xml:space="preserve">Решение об итогах Открытого конкурса принимается Конкурсной комиссией аппарата управления ПАО </w:t>
            </w:r>
            <w:r w:rsidR="00C45087">
              <w:rPr>
                <w:sz w:val="24"/>
                <w:szCs w:val="24"/>
              </w:rPr>
              <w:t>«</w:t>
            </w:r>
            <w:r>
              <w:rPr>
                <w:sz w:val="24"/>
                <w:szCs w:val="24"/>
              </w:rPr>
              <w:t>ТрансКонтейнер</w:t>
            </w:r>
            <w:r w:rsidR="00C45087">
              <w:rPr>
                <w:sz w:val="24"/>
                <w:szCs w:val="24"/>
              </w:rPr>
              <w:t>»</w:t>
            </w:r>
            <w:r>
              <w:rPr>
                <w:sz w:val="24"/>
                <w:szCs w:val="24"/>
              </w:rPr>
              <w:t xml:space="preserve"> </w:t>
            </w:r>
          </w:p>
          <w:p w:rsidR="00673E40" w:rsidRDefault="002B2555" w:rsidP="00C45087">
            <w:pPr>
              <w:pStyle w:val="19"/>
              <w:ind w:firstLine="284"/>
              <w:rPr>
                <w:sz w:val="24"/>
                <w:szCs w:val="24"/>
                <w:highlight w:val="cyan"/>
              </w:rPr>
            </w:pPr>
            <w:r>
              <w:rPr>
                <w:sz w:val="24"/>
                <w:szCs w:val="24"/>
              </w:rPr>
              <w:t xml:space="preserve">Адрес: Российская Федерация, 125047, г. Москва, Оружейный переулок, дом 19 </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673E40" w:rsidRDefault="002B2555" w:rsidP="00C45087">
            <w:pPr>
              <w:pStyle w:val="19"/>
              <w:ind w:firstLine="284"/>
              <w:rPr>
                <w:sz w:val="24"/>
                <w:szCs w:val="24"/>
              </w:rPr>
            </w:pPr>
            <w:r>
              <w:rPr>
                <w:sz w:val="24"/>
                <w:szCs w:val="24"/>
              </w:rPr>
              <w:t xml:space="preserve">Подведение итогов состоится не позднее </w:t>
            </w:r>
            <w:bookmarkStart w:id="39" w:name="OLE_LINK14"/>
            <w:bookmarkStart w:id="40" w:name="OLE_LINK15"/>
            <w:bookmarkStart w:id="41" w:name="OLE_LINK28"/>
            <w:r w:rsidR="00C45087">
              <w:rPr>
                <w:sz w:val="24"/>
                <w:szCs w:val="28"/>
              </w:rPr>
              <w:t>«</w:t>
            </w:r>
            <w:r>
              <w:rPr>
                <w:sz w:val="24"/>
                <w:szCs w:val="28"/>
              </w:rPr>
              <w:t>29</w:t>
            </w:r>
            <w:r w:rsidR="00C45087">
              <w:rPr>
                <w:sz w:val="24"/>
                <w:szCs w:val="28"/>
              </w:rPr>
              <w:t>»</w:t>
            </w:r>
            <w:r>
              <w:rPr>
                <w:sz w:val="24"/>
                <w:szCs w:val="28"/>
              </w:rPr>
              <w:t xml:space="preserve"> июня 2018 г. 14 час. 00 мин.</w:t>
            </w:r>
            <w:bookmarkEnd w:id="39"/>
            <w:bookmarkEnd w:id="40"/>
            <w:bookmarkEnd w:id="41"/>
            <w:r>
              <w:rPr>
                <w:sz w:val="22"/>
                <w:szCs w:val="24"/>
              </w:rPr>
              <w:t xml:space="preserve"> </w:t>
            </w:r>
            <w:r>
              <w:rPr>
                <w:sz w:val="24"/>
                <w:szCs w:val="24"/>
              </w:rPr>
              <w:t>местного времени по адресу, указанному в пункте 9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11.</w:t>
            </w:r>
          </w:p>
        </w:tc>
        <w:tc>
          <w:tcPr>
            <w:tcW w:w="2551" w:type="dxa"/>
          </w:tcPr>
          <w:p w:rsidR="00A15F83" w:rsidRPr="00F86FAA" w:rsidRDefault="00A15F83" w:rsidP="00A15F83">
            <w:pPr>
              <w:pStyle w:val="Default"/>
              <w:rPr>
                <w:b/>
                <w:color w:val="auto"/>
              </w:rPr>
            </w:pPr>
            <w:r>
              <w:rPr>
                <w:b/>
                <w:color w:val="auto"/>
              </w:rPr>
              <w:t>Условия оплаты за товар, выполнение работ, оказание услуг</w:t>
            </w:r>
          </w:p>
        </w:tc>
        <w:tc>
          <w:tcPr>
            <w:tcW w:w="6768" w:type="dxa"/>
          </w:tcPr>
          <w:p w:rsidR="00673E40" w:rsidRDefault="002B2555" w:rsidP="00C45087">
            <w:pPr>
              <w:pStyle w:val="19"/>
              <w:ind w:firstLine="284"/>
              <w:rPr>
                <w:sz w:val="24"/>
                <w:szCs w:val="24"/>
              </w:rPr>
            </w:pPr>
            <w:r>
              <w:rPr>
                <w:sz w:val="24"/>
                <w:szCs w:val="24"/>
              </w:rPr>
              <w:t>Оплата осуществляется в течение 30 (тридцати) календарных дней с даты подписания Акта приема-передачи неисключительных прав, на основании счета</w:t>
            </w:r>
          </w:p>
          <w:p w:rsidR="00673E40" w:rsidRDefault="002B2555" w:rsidP="00C45087">
            <w:pPr>
              <w:pStyle w:val="19"/>
              <w:ind w:firstLine="284"/>
              <w:rPr>
                <w:sz w:val="24"/>
                <w:szCs w:val="24"/>
              </w:rPr>
            </w:pPr>
            <w:r>
              <w:rPr>
                <w:sz w:val="24"/>
                <w:szCs w:val="24"/>
                <w:highlight w:val="cyan"/>
              </w:rPr>
              <w:t xml:space="preserve"> </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673E40" w:rsidRDefault="002B2555" w:rsidP="00C45087">
            <w:pPr>
              <w:pStyle w:val="19"/>
              <w:ind w:firstLine="284"/>
              <w:rPr>
                <w:b/>
                <w:sz w:val="24"/>
                <w:szCs w:val="24"/>
              </w:rPr>
            </w:pPr>
            <w:r>
              <w:rPr>
                <w:sz w:val="24"/>
                <w:szCs w:val="24"/>
                <w:lang w:val="en-US"/>
              </w:rPr>
              <w:t>один лот</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13.</w:t>
            </w:r>
          </w:p>
        </w:tc>
        <w:tc>
          <w:tcPr>
            <w:tcW w:w="2551"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w:t>
            </w:r>
            <w:r>
              <w:rPr>
                <w:b/>
              </w:rPr>
              <w:lastRenderedPageBreak/>
              <w:t>оказания услуг</w:t>
            </w:r>
          </w:p>
        </w:tc>
        <w:tc>
          <w:tcPr>
            <w:tcW w:w="6768" w:type="dxa"/>
          </w:tcPr>
          <w:p w:rsidR="00673E40" w:rsidRDefault="002B2555" w:rsidP="00C45087">
            <w:pPr>
              <w:pStyle w:val="Default"/>
              <w:ind w:firstLine="284"/>
              <w:jc w:val="both"/>
            </w:pPr>
            <w:r>
              <w:rPr>
                <w:b/>
                <w:bCs/>
                <w:color w:val="auto"/>
              </w:rPr>
              <w:lastRenderedPageBreak/>
              <w:t xml:space="preserve">Срок </w:t>
            </w:r>
            <w:r>
              <w:rPr>
                <w:b/>
                <w:color w:val="auto"/>
              </w:rPr>
              <w:t>выполнения работ, оказания услуг, поставки товара и т.д.</w:t>
            </w:r>
            <w:r>
              <w:rPr>
                <w:b/>
                <w:bCs/>
                <w:color w:val="auto"/>
              </w:rPr>
              <w:t xml:space="preserve">: </w:t>
            </w:r>
            <w:r>
              <w:t>Предоставление неисключительных прав в течение 10 (десяти) рабочих дней с даты подписания Договора</w:t>
            </w:r>
          </w:p>
          <w:p w:rsidR="00A15F83" w:rsidRPr="00F86FAA" w:rsidRDefault="00A15F83" w:rsidP="00C45087">
            <w:pPr>
              <w:pStyle w:val="Default"/>
              <w:ind w:firstLine="284"/>
              <w:jc w:val="both"/>
              <w:rPr>
                <w:color w:val="auto"/>
              </w:rPr>
            </w:pPr>
          </w:p>
          <w:p w:rsidR="00A15F83" w:rsidRDefault="00A15F83" w:rsidP="00C45087">
            <w:pPr>
              <w:pStyle w:val="Default"/>
              <w:ind w:firstLine="284"/>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rsidR="00673E40" w:rsidRDefault="002B2555" w:rsidP="00C45087">
            <w:pPr>
              <w:pStyle w:val="19"/>
              <w:ind w:firstLine="284"/>
              <w:rPr>
                <w:sz w:val="24"/>
                <w:szCs w:val="24"/>
              </w:rPr>
            </w:pPr>
            <w:r>
              <w:rPr>
                <w:sz w:val="24"/>
                <w:szCs w:val="24"/>
              </w:rPr>
              <w:t>Москва</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lastRenderedPageBreak/>
              <w:t>14.</w:t>
            </w:r>
          </w:p>
        </w:tc>
        <w:tc>
          <w:tcPr>
            <w:tcW w:w="2551"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rsidR="00673E40" w:rsidRDefault="002B2555" w:rsidP="00C45087">
            <w:pPr>
              <w:pStyle w:val="19"/>
              <w:ind w:firstLine="284"/>
              <w:rPr>
                <w:sz w:val="24"/>
                <w:szCs w:val="24"/>
              </w:rPr>
            </w:pPr>
            <w:r>
              <w:rPr>
                <w:sz w:val="24"/>
                <w:szCs w:val="24"/>
              </w:rPr>
              <w:t>1 штука (лицензия)</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15.</w:t>
            </w:r>
          </w:p>
        </w:tc>
        <w:tc>
          <w:tcPr>
            <w:tcW w:w="2551" w:type="dxa"/>
          </w:tcPr>
          <w:p w:rsidR="00A15F83" w:rsidRPr="00F86FAA" w:rsidRDefault="00A15F83" w:rsidP="00A15F83">
            <w:pPr>
              <w:pStyle w:val="Default"/>
              <w:rPr>
                <w:b/>
                <w:color w:val="auto"/>
              </w:rPr>
            </w:pPr>
            <w:r>
              <w:rPr>
                <w:b/>
                <w:color w:val="auto"/>
              </w:rPr>
              <w:t xml:space="preserve">Официальный язык </w:t>
            </w:r>
          </w:p>
        </w:tc>
        <w:tc>
          <w:tcPr>
            <w:tcW w:w="6768" w:type="dxa"/>
          </w:tcPr>
          <w:p w:rsidR="00673E40" w:rsidRDefault="002B2555" w:rsidP="00C45087">
            <w:pPr>
              <w:pStyle w:val="aff0"/>
              <w:ind w:firstLine="284"/>
              <w:jc w:val="both"/>
              <w:rPr>
                <w:sz w:val="24"/>
                <w:szCs w:val="24"/>
              </w:rPr>
            </w:pPr>
            <w:r w:rsidRPr="00EC3868">
              <w:rPr>
                <w:sz w:val="24"/>
                <w:szCs w:val="24"/>
              </w:rPr>
              <w:t>Русский язык. Вся переписка, связанная с проведением Открытого конкурса, ведется на русском языке.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16.</w:t>
            </w:r>
          </w:p>
        </w:tc>
        <w:tc>
          <w:tcPr>
            <w:tcW w:w="2551"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rsidR="00673E40" w:rsidRDefault="002B2555" w:rsidP="00C45087">
            <w:pPr>
              <w:pStyle w:val="19"/>
              <w:ind w:firstLine="284"/>
              <w:jc w:val="left"/>
              <w:rPr>
                <w:sz w:val="24"/>
                <w:szCs w:val="24"/>
              </w:rPr>
            </w:pPr>
            <w:r>
              <w:rPr>
                <w:sz w:val="24"/>
                <w:szCs w:val="24"/>
                <w:lang w:val="en-US"/>
              </w:rPr>
              <w:t>Рубль</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17.</w:t>
            </w:r>
          </w:p>
        </w:tc>
        <w:tc>
          <w:tcPr>
            <w:tcW w:w="2551"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6D2B87" w:rsidRDefault="00A15F83" w:rsidP="00C45087">
            <w:pPr>
              <w:pStyle w:val="aff8"/>
              <w:numPr>
                <w:ilvl w:val="0"/>
                <w:numId w:val="21"/>
              </w:numPr>
              <w:ind w:left="0" w:firstLine="284"/>
              <w:jc w:val="both"/>
            </w:pPr>
            <w:r>
              <w:t>Помимо указанных в пунктах 2.1 и 2.2 настоящей документации требований к претенденту, участнику предъявляются следующие требования:</w:t>
            </w:r>
          </w:p>
          <w:p w:rsidR="00673E40" w:rsidRPr="00EC3868" w:rsidRDefault="002B2555" w:rsidP="00C45087">
            <w:pPr>
              <w:pStyle w:val="aff8"/>
              <w:numPr>
                <w:ilvl w:val="1"/>
                <w:numId w:val="21"/>
              </w:numPr>
              <w:ind w:left="0" w:firstLine="284"/>
              <w:jc w:val="both"/>
            </w:pPr>
            <w:r w:rsidRPr="00EC3868">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673E40" w:rsidRPr="00EC3868" w:rsidRDefault="002B2555" w:rsidP="00C45087">
            <w:pPr>
              <w:pStyle w:val="aff8"/>
              <w:numPr>
                <w:ilvl w:val="1"/>
                <w:numId w:val="21"/>
              </w:numPr>
              <w:ind w:left="0" w:firstLine="284"/>
              <w:jc w:val="both"/>
            </w:pPr>
            <w:r w:rsidRPr="00EC3868">
              <w:t xml:space="preserve">отсутствие за последние три года просроченной задолженности перед ПАО </w:t>
            </w:r>
            <w:r w:rsidR="00C45087">
              <w:t>«</w:t>
            </w:r>
            <w:r w:rsidRPr="00EC3868">
              <w:t>ТрансКонтейнер</w:t>
            </w:r>
            <w:r w:rsidR="00C45087">
              <w:t>»</w:t>
            </w:r>
            <w:r w:rsidRPr="00EC3868">
              <w:t xml:space="preserve">, фактов невыполнения обязательств перед ПАО </w:t>
            </w:r>
            <w:r w:rsidR="00C45087">
              <w:t>«</w:t>
            </w:r>
            <w:r w:rsidRPr="00EC3868">
              <w:t>ТрансКонтейнер</w:t>
            </w:r>
            <w:r w:rsidR="00C45087">
              <w:t>»</w:t>
            </w:r>
            <w:r w:rsidRPr="00EC3868">
              <w:t xml:space="preserve"> и причинения вреда имуществу ПАО </w:t>
            </w:r>
            <w:r w:rsidR="00C45087">
              <w:t>«</w:t>
            </w:r>
            <w:r w:rsidRPr="00EC3868">
              <w:t>ТрансКонтейнер</w:t>
            </w:r>
            <w:r w:rsidR="00C45087">
              <w:t>»</w:t>
            </w:r>
            <w:r w:rsidRPr="00EC3868">
              <w:t>.</w:t>
            </w:r>
          </w:p>
          <w:p w:rsidR="00A15F83" w:rsidRPr="006D2B87" w:rsidRDefault="00A15F83" w:rsidP="00C45087">
            <w:pPr>
              <w:pStyle w:val="aff8"/>
              <w:numPr>
                <w:ilvl w:val="0"/>
                <w:numId w:val="21"/>
              </w:numPr>
              <w:ind w:left="0" w:firstLine="284"/>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673E40" w:rsidRPr="00EC3868" w:rsidRDefault="002B2555" w:rsidP="00C45087">
            <w:pPr>
              <w:pStyle w:val="aff8"/>
              <w:numPr>
                <w:ilvl w:val="1"/>
                <w:numId w:val="21"/>
              </w:numPr>
              <w:ind w:left="0" w:firstLine="284"/>
              <w:jc w:val="both"/>
            </w:pPr>
            <w:proofErr w:type="gramStart"/>
            <w:r w:rsidRPr="00EC3868">
              <w:t xml:space="preserve">в подтверждение соответствия требованию, установленному частью </w:t>
            </w:r>
            <w:r w:rsidR="00C45087">
              <w:t>«</w:t>
            </w:r>
            <w:r w:rsidRPr="00EC3868">
              <w:t>а</w:t>
            </w:r>
            <w:r w:rsidR="00C45087">
              <w:t>»</w:t>
            </w:r>
            <w:r w:rsidRPr="00EC3868">
              <w:t xml:space="preserve">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C3868">
              <w:t>://</w:t>
            </w:r>
            <w:r>
              <w:rPr>
                <w:lang w:val="en-US"/>
              </w:rPr>
              <w:t>service</w:t>
            </w:r>
            <w:r w:rsidRPr="00EC3868">
              <w:t>.</w:t>
            </w:r>
            <w:proofErr w:type="spellStart"/>
            <w:r>
              <w:rPr>
                <w:lang w:val="en-US"/>
              </w:rPr>
              <w:t>nalog</w:t>
            </w:r>
            <w:proofErr w:type="spellEnd"/>
            <w:r w:rsidRPr="00EC3868">
              <w:t>.</w:t>
            </w:r>
            <w:proofErr w:type="spellStart"/>
            <w:r>
              <w:rPr>
                <w:lang w:val="en-US"/>
              </w:rPr>
              <w:t>ru</w:t>
            </w:r>
            <w:proofErr w:type="spellEnd"/>
            <w:r w:rsidRPr="00EC3868">
              <w:t>/</w:t>
            </w:r>
            <w:proofErr w:type="spellStart"/>
            <w:r>
              <w:rPr>
                <w:lang w:val="en-US"/>
              </w:rPr>
              <w:t>zd</w:t>
            </w:r>
            <w:proofErr w:type="spellEnd"/>
            <w:r w:rsidRPr="00EC3868">
              <w:t>.</w:t>
            </w:r>
            <w:r>
              <w:rPr>
                <w:lang w:val="en-US"/>
              </w:rPr>
              <w:t>do</w:t>
            </w:r>
            <w:r w:rsidRPr="00EC3868">
              <w:t>).</w:t>
            </w:r>
            <w:proofErr w:type="gramEnd"/>
            <w:r w:rsidRPr="00EC3868">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EC3868">
              <w:t xml:space="preserve">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w:t>
            </w:r>
            <w:r w:rsidR="00C45087">
              <w:t>«</w:t>
            </w:r>
            <w:r w:rsidRPr="00EC3868">
              <w:t>сведения о юридических лицах, имеющих задолженность по уплате налогов и/или не представляющих налоговую отчетность более года</w:t>
            </w:r>
            <w:r w:rsidR="00C45087">
              <w:t>»</w:t>
            </w:r>
            <w:r w:rsidRPr="00EC3868">
              <w:t xml:space="preserve"> (</w:t>
            </w:r>
            <w:r>
              <w:rPr>
                <w:lang w:val="en-US"/>
              </w:rPr>
              <w:t>https</w:t>
            </w:r>
            <w:r w:rsidRPr="00EC3868">
              <w:t>://</w:t>
            </w:r>
            <w:r>
              <w:rPr>
                <w:lang w:val="en-US"/>
              </w:rPr>
              <w:t>service</w:t>
            </w:r>
            <w:r w:rsidRPr="00EC3868">
              <w:t>.</w:t>
            </w:r>
            <w:proofErr w:type="spellStart"/>
            <w:r>
              <w:rPr>
                <w:lang w:val="en-US"/>
              </w:rPr>
              <w:t>nalog</w:t>
            </w:r>
            <w:proofErr w:type="spellEnd"/>
            <w:r w:rsidRPr="00EC3868">
              <w:t>.</w:t>
            </w:r>
            <w:proofErr w:type="spellStart"/>
            <w:r>
              <w:rPr>
                <w:lang w:val="en-US"/>
              </w:rPr>
              <w:t>ru</w:t>
            </w:r>
            <w:proofErr w:type="spellEnd"/>
            <w:r w:rsidRPr="00EC3868">
              <w:t>/</w:t>
            </w:r>
            <w:proofErr w:type="spellStart"/>
            <w:r>
              <w:rPr>
                <w:lang w:val="en-US"/>
              </w:rPr>
              <w:t>zd</w:t>
            </w:r>
            <w:proofErr w:type="spellEnd"/>
            <w:r w:rsidRPr="00EC3868">
              <w:t>.</w:t>
            </w:r>
            <w:r>
              <w:rPr>
                <w:lang w:val="en-US"/>
              </w:rPr>
              <w:t>do</w:t>
            </w:r>
            <w:r w:rsidRPr="00EC3868">
              <w:t xml:space="preserve">)); </w:t>
            </w:r>
            <w:proofErr w:type="gramEnd"/>
          </w:p>
          <w:p w:rsidR="00673E40" w:rsidRPr="00EC3868" w:rsidRDefault="002B2555" w:rsidP="00C45087">
            <w:pPr>
              <w:pStyle w:val="aff8"/>
              <w:numPr>
                <w:ilvl w:val="1"/>
                <w:numId w:val="21"/>
              </w:numPr>
              <w:ind w:left="0" w:firstLine="284"/>
              <w:jc w:val="both"/>
            </w:pPr>
            <w:proofErr w:type="gramStart"/>
            <w:r w:rsidRPr="00EC3868">
              <w:t xml:space="preserve">в подтверждение соответствия требованиям, установленным частью  </w:t>
            </w:r>
            <w:r w:rsidR="00C45087">
              <w:t>«</w:t>
            </w:r>
            <w:r w:rsidRPr="00EC3868">
              <w:t>а</w:t>
            </w:r>
            <w:r w:rsidR="00C45087">
              <w:t>»</w:t>
            </w:r>
            <w:r w:rsidRPr="00EC3868">
              <w:t xml:space="preserve"> и </w:t>
            </w:r>
            <w:r w:rsidR="00C45087">
              <w:t>«</w:t>
            </w:r>
            <w:r w:rsidRPr="00EC3868">
              <w:t>г</w:t>
            </w:r>
            <w:r w:rsidR="00C45087">
              <w:t>»</w:t>
            </w:r>
            <w:r w:rsidRPr="00EC3868">
              <w:t xml:space="preserve"> подпункта 2.1.1 документации о закупке, и отсутствия административных производств, в том числе о </w:t>
            </w:r>
            <w:proofErr w:type="spellStart"/>
            <w:r w:rsidRPr="00EC3868">
              <w:t>неприостановлении</w:t>
            </w:r>
            <w:proofErr w:type="spellEnd"/>
            <w:r w:rsidRPr="00EC3868">
              <w:t xml:space="preserve"> деятельности претендента в административном порядке и/или задолженности с суммарным размером более 1000 рублей, </w:t>
            </w:r>
            <w:r w:rsidRPr="00EC3868">
              <w:lastRenderedPageBreak/>
              <w:t>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C3868">
              <w:t>://</w:t>
            </w:r>
            <w:proofErr w:type="spellStart"/>
            <w:r>
              <w:rPr>
                <w:lang w:val="en-US"/>
              </w:rPr>
              <w:t>fssprus</w:t>
            </w:r>
            <w:proofErr w:type="spellEnd"/>
            <w:r w:rsidRPr="00EC3868">
              <w:t>.</w:t>
            </w:r>
            <w:proofErr w:type="spellStart"/>
            <w:r>
              <w:rPr>
                <w:lang w:val="en-US"/>
              </w:rPr>
              <w:t>ru</w:t>
            </w:r>
            <w:proofErr w:type="spellEnd"/>
            <w:r w:rsidRPr="00EC3868">
              <w:t>/</w:t>
            </w:r>
            <w:proofErr w:type="spellStart"/>
            <w:r>
              <w:rPr>
                <w:lang w:val="en-US"/>
              </w:rPr>
              <w:t>iss</w:t>
            </w:r>
            <w:proofErr w:type="spellEnd"/>
            <w:proofErr w:type="gramEnd"/>
            <w:r w:rsidRPr="00EC3868">
              <w:t>/</w:t>
            </w:r>
            <w:proofErr w:type="spellStart"/>
            <w:proofErr w:type="gramStart"/>
            <w:r>
              <w:rPr>
                <w:lang w:val="en-US"/>
              </w:rPr>
              <w:t>ip</w:t>
            </w:r>
            <w:proofErr w:type="spellEnd"/>
            <w:proofErr w:type="gramEnd"/>
            <w:r w:rsidRPr="00EC3868">
              <w:t xml:space="preserve">), а также информации в едином Федеральном реестре сведений о фактах деятельности юридических лиц </w:t>
            </w:r>
            <w:r>
              <w:rPr>
                <w:lang w:val="en-US"/>
              </w:rPr>
              <w:t>http</w:t>
            </w:r>
            <w:r w:rsidRPr="00EC3868">
              <w:t>://</w:t>
            </w:r>
            <w:r>
              <w:rPr>
                <w:lang w:val="en-US"/>
              </w:rPr>
              <w:t>www</w:t>
            </w:r>
            <w:r w:rsidRPr="00EC3868">
              <w:t>.</w:t>
            </w:r>
            <w:proofErr w:type="spellStart"/>
            <w:r>
              <w:rPr>
                <w:lang w:val="en-US"/>
              </w:rPr>
              <w:t>fedresurs</w:t>
            </w:r>
            <w:proofErr w:type="spellEnd"/>
            <w:r w:rsidRPr="00EC3868">
              <w:t>.</w:t>
            </w:r>
            <w:proofErr w:type="spellStart"/>
            <w:r>
              <w:rPr>
                <w:lang w:val="en-US"/>
              </w:rPr>
              <w:t>ru</w:t>
            </w:r>
            <w:proofErr w:type="spellEnd"/>
            <w:r w:rsidRPr="00EC3868">
              <w:t>/</w:t>
            </w:r>
            <w:r>
              <w:rPr>
                <w:lang w:val="en-US"/>
              </w:rPr>
              <w:t>companies</w:t>
            </w:r>
            <w:r w:rsidRPr="00EC3868">
              <w:t>/</w:t>
            </w:r>
            <w:proofErr w:type="spellStart"/>
            <w:r>
              <w:rPr>
                <w:lang w:val="en-US"/>
              </w:rPr>
              <w:t>IsSearching</w:t>
            </w:r>
            <w:proofErr w:type="spellEnd"/>
            <w:r w:rsidRPr="00EC3868">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EC3868">
              <w:t>неприостановлении</w:t>
            </w:r>
            <w:proofErr w:type="spellEnd"/>
            <w:r w:rsidRPr="00EC3868">
              <w:t xml:space="preserve"> деятельности на официальном сайте Федеральной службы судебных приставов Российской Федерации (вкладка </w:t>
            </w:r>
            <w:r w:rsidR="00C45087">
              <w:t>«</w:t>
            </w:r>
            <w:r w:rsidRPr="00EC3868">
              <w:t>банк данных исполнительных производств</w:t>
            </w:r>
            <w:r w:rsidR="00C45087">
              <w:t>»</w:t>
            </w:r>
            <w:r w:rsidRPr="00EC3868">
              <w:t xml:space="preserve">) и едином Федеральном реестре сведений о фактах деятельности юридических лиц (вкладка </w:t>
            </w:r>
            <w:r w:rsidR="00C45087">
              <w:t>«</w:t>
            </w:r>
            <w:r w:rsidRPr="00EC3868">
              <w:t>реестры</w:t>
            </w:r>
            <w:r w:rsidR="00C45087">
              <w:t>»</w:t>
            </w:r>
            <w:r w:rsidRPr="00EC3868">
              <w:t xml:space="preserve">); </w:t>
            </w:r>
          </w:p>
          <w:p w:rsidR="00673E40" w:rsidRPr="00EC3868" w:rsidRDefault="002B2555" w:rsidP="00C45087">
            <w:pPr>
              <w:pStyle w:val="aff8"/>
              <w:numPr>
                <w:ilvl w:val="1"/>
                <w:numId w:val="21"/>
              </w:numPr>
              <w:ind w:left="0" w:firstLine="284"/>
              <w:jc w:val="both"/>
            </w:pPr>
            <w:r w:rsidRPr="00EC3868">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(2017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673E40" w:rsidRPr="00EC3868" w:rsidRDefault="002B2555" w:rsidP="00C45087">
            <w:pPr>
              <w:pStyle w:val="aff8"/>
              <w:numPr>
                <w:ilvl w:val="1"/>
                <w:numId w:val="21"/>
              </w:numPr>
              <w:ind w:left="0" w:firstLine="284"/>
              <w:jc w:val="both"/>
            </w:pPr>
            <w:r w:rsidRPr="00EC3868">
              <w:t xml:space="preserve">копии документов, подтверждающих цепочку </w:t>
            </w:r>
            <w:proofErr w:type="spellStart"/>
            <w:r w:rsidRPr="00EC3868">
              <w:t>правообладания</w:t>
            </w:r>
            <w:proofErr w:type="spellEnd"/>
            <w:r w:rsidRPr="00EC3868">
              <w:t xml:space="preserve"> </w:t>
            </w:r>
            <w:proofErr w:type="spellStart"/>
            <w:r w:rsidRPr="00EC3868">
              <w:t>неисключительнымы</w:t>
            </w:r>
            <w:proofErr w:type="spellEnd"/>
            <w:r w:rsidRPr="00EC3868">
              <w:t xml:space="preserve"> правами на программу для ЭВМ (лицензионные, </w:t>
            </w:r>
            <w:proofErr w:type="spellStart"/>
            <w:r w:rsidRPr="00EC3868">
              <w:t>сублицензионные</w:t>
            </w:r>
            <w:proofErr w:type="spellEnd"/>
            <w:r w:rsidRPr="00EC3868">
              <w:t xml:space="preserve"> договоры). Данные документы являются обязательными только при заключении договора. В составе заявки указанные документы представляются исключительно в целях оценки заявки по соответствующему критерию, указанному в пункте 19 Информационной карты..</w:t>
            </w:r>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lastRenderedPageBreak/>
              <w:t>18.</w:t>
            </w:r>
          </w:p>
        </w:tc>
        <w:tc>
          <w:tcPr>
            <w:tcW w:w="2551" w:type="dxa"/>
          </w:tcPr>
          <w:p w:rsidR="00835CB1" w:rsidRPr="00F86FAA" w:rsidRDefault="00887539">
            <w:pPr>
              <w:pStyle w:val="Default"/>
              <w:rPr>
                <w:b/>
                <w:color w:val="auto"/>
              </w:rPr>
            </w:pPr>
            <w:r>
              <w:rPr>
                <w:b/>
                <w:color w:val="auto"/>
              </w:rPr>
              <w:t>Срок заключения договора</w:t>
            </w:r>
          </w:p>
        </w:tc>
        <w:tc>
          <w:tcPr>
            <w:tcW w:w="6768" w:type="dxa"/>
          </w:tcPr>
          <w:p w:rsidR="00835CB1" w:rsidRPr="00F86FAA" w:rsidRDefault="00AA0D32" w:rsidP="00C45087">
            <w:pPr>
              <w:pStyle w:val="afb"/>
              <w:ind w:firstLine="284"/>
              <w:rPr>
                <w:i/>
                <w:sz w:val="24"/>
                <w:highlight w:val="yellow"/>
              </w:rPr>
            </w:pPr>
            <w:r>
              <w:rPr>
                <w:sz w:val="24"/>
              </w:rPr>
              <w:t xml:space="preserve">Не ранее чем через 10 дней и не позднее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w:t>
            </w:r>
            <w:r>
              <w:rPr>
                <w:sz w:val="24"/>
              </w:rPr>
              <w:lastRenderedPageBreak/>
              <w:t>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lastRenderedPageBreak/>
              <w:t>19.</w:t>
            </w:r>
          </w:p>
        </w:tc>
        <w:tc>
          <w:tcPr>
            <w:tcW w:w="2551" w:type="dxa"/>
          </w:tcPr>
          <w:p w:rsidR="007D6548" w:rsidRDefault="00736D40">
            <w:pPr>
              <w:pStyle w:val="Default"/>
              <w:rPr>
                <w:b/>
                <w:color w:val="auto"/>
              </w:rPr>
            </w:pPr>
            <w:r>
              <w:rPr>
                <w:b/>
                <w:color w:val="auto"/>
              </w:rPr>
              <w:t>Критерии оценки Заявок на участие в Открытом конкурсе и коэффициент их значимости</w:t>
            </w:r>
          </w:p>
          <w:p w:rsidR="00C45087" w:rsidRPr="00F86FAA" w:rsidRDefault="00C45087">
            <w:pPr>
              <w:pStyle w:val="Default"/>
              <w:rPr>
                <w:b/>
                <w:color w:val="auto"/>
              </w:rPr>
            </w:pP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8"/>
            </w:tblGrid>
            <w:tr w:rsidR="00A15F83" w:rsidRPr="00F86FAA" w:rsidTr="00EC3868">
              <w:tc>
                <w:tcPr>
                  <w:tcW w:w="6768" w:type="dxa"/>
                </w:tcPr>
                <w:tbl>
                  <w:tblPr>
                    <w:tblStyle w:val="afff3"/>
                    <w:tblW w:w="0" w:type="auto"/>
                    <w:tblLayout w:type="fixed"/>
                    <w:tblLook w:val="04A0" w:firstRow="1" w:lastRow="0" w:firstColumn="1" w:lastColumn="0" w:noHBand="0" w:noVBand="1"/>
                  </w:tblPr>
                  <w:tblGrid>
                    <w:gridCol w:w="4423"/>
                    <w:gridCol w:w="2114"/>
                  </w:tblGrid>
                  <w:tr w:rsidR="00A15F83" w:rsidRPr="00E048E8" w:rsidTr="00EC3868">
                    <w:tc>
                      <w:tcPr>
                        <w:tcW w:w="4423" w:type="dxa"/>
                      </w:tcPr>
                      <w:p w:rsidR="00A15F83" w:rsidRPr="006D2B87" w:rsidRDefault="00A15F83" w:rsidP="00A15F83">
                        <w:pPr>
                          <w:pStyle w:val="afb"/>
                          <w:rPr>
                            <w:b/>
                            <w:sz w:val="24"/>
                          </w:rPr>
                        </w:pPr>
                        <w:r>
                          <w:rPr>
                            <w:b/>
                            <w:sz w:val="24"/>
                          </w:rPr>
                          <w:t>Критерий оценки</w:t>
                        </w:r>
                      </w:p>
                    </w:tc>
                    <w:tc>
                      <w:tcPr>
                        <w:tcW w:w="2114" w:type="dxa"/>
                      </w:tcPr>
                      <w:p w:rsidR="00A15F83" w:rsidRPr="006D2B87" w:rsidRDefault="00A15F83" w:rsidP="00A15F83">
                        <w:pPr>
                          <w:pStyle w:val="afb"/>
                          <w:ind w:firstLine="0"/>
                          <w:rPr>
                            <w:b/>
                            <w:sz w:val="24"/>
                          </w:rPr>
                        </w:pPr>
                        <w:r>
                          <w:rPr>
                            <w:b/>
                            <w:sz w:val="24"/>
                          </w:rPr>
                          <w:t>Значение Кз</w:t>
                        </w:r>
                      </w:p>
                    </w:tc>
                  </w:tr>
                  <w:tr w:rsidR="00A15F83" w:rsidRPr="00514332" w:rsidTr="00EC3868">
                    <w:tc>
                      <w:tcPr>
                        <w:tcW w:w="4423" w:type="dxa"/>
                      </w:tcPr>
                      <w:p w:rsidR="00673E40" w:rsidRDefault="002B2555">
                        <w:pPr>
                          <w:pStyle w:val="afb"/>
                          <w:ind w:firstLine="0"/>
                          <w:rPr>
                            <w:sz w:val="24"/>
                          </w:rPr>
                        </w:pPr>
                        <w:r>
                          <w:rPr>
                            <w:sz w:val="24"/>
                          </w:rPr>
                          <w:t xml:space="preserve">Цена лицензии </w:t>
                        </w:r>
                      </w:p>
                    </w:tc>
                    <w:tc>
                      <w:tcPr>
                        <w:tcW w:w="2114" w:type="dxa"/>
                      </w:tcPr>
                      <w:p w:rsidR="00673E40" w:rsidRDefault="002B2555">
                        <w:pPr>
                          <w:pStyle w:val="afb"/>
                          <w:ind w:firstLine="0"/>
                          <w:rPr>
                            <w:sz w:val="24"/>
                            <w:lang w:val="en-US"/>
                          </w:rPr>
                        </w:pPr>
                        <w:r>
                          <w:rPr>
                            <w:sz w:val="24"/>
                            <w:lang w:val="en-US"/>
                          </w:rPr>
                          <w:t>0,80</w:t>
                        </w:r>
                      </w:p>
                    </w:tc>
                  </w:tr>
                  <w:tr w:rsidR="00A15F83" w:rsidRPr="00514332" w:rsidTr="00EC3868">
                    <w:tc>
                      <w:tcPr>
                        <w:tcW w:w="4423" w:type="dxa"/>
                      </w:tcPr>
                      <w:p w:rsidR="00673E40" w:rsidRDefault="002B2555">
                        <w:pPr>
                          <w:pStyle w:val="afb"/>
                          <w:ind w:firstLine="0"/>
                          <w:rPr>
                            <w:sz w:val="24"/>
                          </w:rPr>
                        </w:pPr>
                        <w:r>
                          <w:rPr>
                            <w:sz w:val="24"/>
                          </w:rPr>
                          <w:t xml:space="preserve">Наличие в составе заявки документов, подтверждающих цепочку правообладания неисключительнымы правами на программу для ЭВМ (лицензионные, сублицензионные договоры).  При наличии документов, раскрывающих всю цепочку правообладания неисключительными правами  от правообладателя до участника, заявке участника по данному критерию присваивается 1 (один) балл, при отсутствии указанных документов  или представлении документов, не раскрывающую всю цепочкуправообладания, - 0 (ноль) баллов </w:t>
                        </w:r>
                      </w:p>
                    </w:tc>
                    <w:tc>
                      <w:tcPr>
                        <w:tcW w:w="2114" w:type="dxa"/>
                      </w:tcPr>
                      <w:p w:rsidR="00673E40" w:rsidRDefault="002B2555">
                        <w:pPr>
                          <w:pStyle w:val="afb"/>
                          <w:ind w:firstLine="0"/>
                          <w:rPr>
                            <w:sz w:val="24"/>
                            <w:lang w:val="en-US"/>
                          </w:rPr>
                        </w:pPr>
                        <w:r>
                          <w:rPr>
                            <w:sz w:val="24"/>
                            <w:lang w:val="en-US"/>
                          </w:rPr>
                          <w:t>0,20</w:t>
                        </w:r>
                      </w:p>
                    </w:tc>
                  </w:tr>
                </w:tbl>
                <w:p w:rsidR="00A15F83" w:rsidRPr="00F86FAA" w:rsidRDefault="00A15F83" w:rsidP="00A15F83">
                  <w:pPr>
                    <w:pStyle w:val="afb"/>
                    <w:rPr>
                      <w:b/>
                      <w:i/>
                      <w:sz w:val="24"/>
                    </w:rPr>
                  </w:pPr>
                </w:p>
              </w:tc>
            </w:tr>
          </w:tbl>
          <w:p w:rsidR="007D6548" w:rsidRPr="00F86FAA" w:rsidRDefault="007D6548" w:rsidP="003D3596">
            <w:pPr>
              <w:pStyle w:val="afb"/>
              <w:rPr>
                <w:b/>
                <w:i/>
                <w:sz w:val="24"/>
              </w:rPr>
            </w:pP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20.</w:t>
            </w:r>
          </w:p>
        </w:tc>
        <w:tc>
          <w:tcPr>
            <w:tcW w:w="2551" w:type="dxa"/>
          </w:tcPr>
          <w:p w:rsidR="00A15F83" w:rsidRPr="00F86FAA" w:rsidRDefault="00A15F83" w:rsidP="00A15F83">
            <w:pPr>
              <w:pStyle w:val="Default"/>
              <w:rPr>
                <w:b/>
                <w:color w:val="auto"/>
              </w:rPr>
            </w:pPr>
            <w:r>
              <w:rPr>
                <w:b/>
                <w:color w:val="auto"/>
              </w:rPr>
              <w:t>Особенности заключения договора</w:t>
            </w:r>
          </w:p>
        </w:tc>
        <w:tc>
          <w:tcPr>
            <w:tcW w:w="6768" w:type="dxa"/>
          </w:tcPr>
          <w:p w:rsidR="00673E40" w:rsidRDefault="002B2555" w:rsidP="00C45087">
            <w:pPr>
              <w:pStyle w:val="-3"/>
              <w:tabs>
                <w:tab w:val="clear" w:pos="1985"/>
              </w:tabs>
              <w:suppressAutoHyphens/>
              <w:ind w:firstLine="0"/>
              <w:rPr>
                <w:sz w:val="24"/>
              </w:rPr>
            </w:pPr>
            <w:r>
              <w:rPr>
                <w:sz w:val="24"/>
              </w:rPr>
              <w:t>Победитель не вправе направить Заказчику предложения по внесению изменений в договор.</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21.</w:t>
            </w:r>
          </w:p>
        </w:tc>
        <w:tc>
          <w:tcPr>
            <w:tcW w:w="2551" w:type="dxa"/>
          </w:tcPr>
          <w:p w:rsidR="00A15F83" w:rsidRPr="00F86FAA" w:rsidRDefault="00A15F83" w:rsidP="00A15F83">
            <w:pPr>
              <w:pStyle w:val="Default"/>
              <w:rPr>
                <w:b/>
                <w:color w:val="auto"/>
              </w:rPr>
            </w:pPr>
            <w:r>
              <w:rPr>
                <w:b/>
                <w:color w:val="auto"/>
              </w:rPr>
              <w:t>Привлечение субподрядчиков, соисполнителей</w:t>
            </w:r>
          </w:p>
        </w:tc>
        <w:tc>
          <w:tcPr>
            <w:tcW w:w="6768" w:type="dxa"/>
          </w:tcPr>
          <w:p w:rsidR="00673E40" w:rsidRDefault="002B2555">
            <w:pPr>
              <w:pStyle w:val="19"/>
              <w:ind w:firstLine="0"/>
              <w:rPr>
                <w:sz w:val="24"/>
                <w:szCs w:val="24"/>
              </w:rPr>
            </w:pPr>
            <w:r>
              <w:rPr>
                <w:sz w:val="24"/>
                <w:szCs w:val="24"/>
              </w:rPr>
              <w:t>Допускается</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22.</w:t>
            </w:r>
          </w:p>
        </w:tc>
        <w:tc>
          <w:tcPr>
            <w:tcW w:w="2551" w:type="dxa"/>
          </w:tcPr>
          <w:p w:rsidR="00A15F83" w:rsidRPr="00F86FAA" w:rsidRDefault="00A15F83" w:rsidP="00A15F83">
            <w:pPr>
              <w:pStyle w:val="Default"/>
              <w:rPr>
                <w:b/>
                <w:color w:val="auto"/>
              </w:rPr>
            </w:pPr>
            <w:r>
              <w:rPr>
                <w:b/>
                <w:color w:val="auto"/>
              </w:rPr>
              <w:t>Обеспечение исполнения договора</w:t>
            </w:r>
          </w:p>
        </w:tc>
        <w:tc>
          <w:tcPr>
            <w:tcW w:w="6768" w:type="dxa"/>
          </w:tcPr>
          <w:p w:rsidR="00673E40" w:rsidRDefault="002B2555">
            <w:pPr>
              <w:pStyle w:val="19"/>
              <w:ind w:firstLine="0"/>
              <w:rPr>
                <w:sz w:val="24"/>
                <w:szCs w:val="24"/>
              </w:rPr>
            </w:pPr>
            <w:r>
              <w:rPr>
                <w:sz w:val="24"/>
                <w:szCs w:val="24"/>
              </w:rPr>
              <w:t>Не предусмотрено</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23.</w:t>
            </w:r>
          </w:p>
        </w:tc>
        <w:tc>
          <w:tcPr>
            <w:tcW w:w="2551" w:type="dxa"/>
          </w:tcPr>
          <w:p w:rsidR="00A15F83" w:rsidRPr="00F86FAA" w:rsidRDefault="00A15F83" w:rsidP="00A15F83">
            <w:pPr>
              <w:pStyle w:val="Default"/>
              <w:rPr>
                <w:b/>
                <w:color w:val="auto"/>
              </w:rPr>
            </w:pPr>
            <w:r>
              <w:rPr>
                <w:b/>
                <w:color w:val="auto"/>
              </w:rPr>
              <w:t>Обеспечение заявки</w:t>
            </w:r>
          </w:p>
        </w:tc>
        <w:tc>
          <w:tcPr>
            <w:tcW w:w="6768" w:type="dxa"/>
          </w:tcPr>
          <w:p w:rsidR="00673E40" w:rsidRDefault="002B2555">
            <w:pPr>
              <w:pStyle w:val="19"/>
              <w:ind w:firstLine="0"/>
              <w:rPr>
                <w:sz w:val="24"/>
                <w:szCs w:val="24"/>
              </w:rPr>
            </w:pPr>
            <w:r>
              <w:rPr>
                <w:sz w:val="24"/>
                <w:szCs w:val="24"/>
              </w:rPr>
              <w:t>Не предусмотрено</w:t>
            </w:r>
          </w:p>
        </w:tc>
      </w:tr>
    </w:tbl>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673E40" w:rsidRDefault="002B2555">
      <w:pPr>
        <w:pStyle w:val="19"/>
        <w:ind w:firstLine="0"/>
        <w:jc w:val="right"/>
        <w:outlineLvl w:val="0"/>
        <w:rPr>
          <w:rFonts w:eastAsia="MS Mincho"/>
          <w:szCs w:val="28"/>
        </w:rPr>
      </w:pPr>
      <w:r>
        <w:rPr>
          <w:rFonts w:eastAsia="MS Mincho"/>
          <w:szCs w:val="28"/>
        </w:rPr>
        <w:lastRenderedPageBreak/>
        <w:t>Приложение № 1</w:t>
      </w:r>
    </w:p>
    <w:p w:rsidR="000954FB" w:rsidRDefault="00A15F83" w:rsidP="00A15F83">
      <w:pPr>
        <w:ind w:firstLine="425"/>
        <w:jc w:val="right"/>
        <w:rPr>
          <w:sz w:val="28"/>
          <w:szCs w:val="28"/>
        </w:rPr>
      </w:pPr>
      <w:r>
        <w:rPr>
          <w:sz w:val="28"/>
          <w:szCs w:val="28"/>
        </w:rPr>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НА УЧАСТИЕ В ОТКРЫТОМ КОНКУРСЕ № ОКэ-МСП-___-___-____</w:t>
      </w:r>
    </w:p>
    <w:p w:rsidR="000954FB" w:rsidRPr="007415F9" w:rsidRDefault="000954FB" w:rsidP="000954FB"/>
    <w:p w:rsidR="000954FB" w:rsidRPr="00002090" w:rsidRDefault="000954FB" w:rsidP="000954FB">
      <w:pPr>
        <w:pStyle w:val="afe"/>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ОКэ-____-___-____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 xml:space="preserve">Уполномоченным представителям ПАО </w:t>
      </w:r>
      <w:r w:rsidR="00C45087">
        <w:rPr>
          <w:szCs w:val="28"/>
        </w:rPr>
        <w:t>«</w:t>
      </w:r>
      <w:r>
        <w:rPr>
          <w:szCs w:val="28"/>
        </w:rPr>
        <w:t>ТрансКонтейнер</w:t>
      </w:r>
      <w:r w:rsidR="00C45087">
        <w:rPr>
          <w:szCs w:val="28"/>
        </w:rPr>
        <w:t>»</w:t>
      </w:r>
      <w:r>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1B1644">
      <w:pPr>
        <w:pStyle w:val="afe"/>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B1644">
      <w:pPr>
        <w:pStyle w:val="afe"/>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1644">
      <w:pPr>
        <w:pStyle w:val="afe"/>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1644">
      <w:pPr>
        <w:pStyle w:val="afe"/>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B1644">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с даты, установленной как день окончания подачи Заявок, указанной в пункте 6 </w:t>
      </w:r>
      <w:r>
        <w:rPr>
          <w:sz w:val="28"/>
          <w:szCs w:val="20"/>
        </w:rPr>
        <w:lastRenderedPageBreak/>
        <w:t xml:space="preserve">Информационной карты. Заявка будет оставаться для нас обязательной до истечения указанного периода. </w:t>
      </w:r>
    </w:p>
    <w:p w:rsidR="00A05A20" w:rsidRDefault="000954FB" w:rsidP="001B1644">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xml:space="preserve">), а также иные сведения, необходимые для заключения договора с ПАО </w:t>
      </w:r>
      <w:r w:rsidR="00C45087">
        <w:rPr>
          <w:sz w:val="28"/>
          <w:szCs w:val="20"/>
        </w:rPr>
        <w:t>«</w:t>
      </w:r>
      <w:r>
        <w:rPr>
          <w:sz w:val="28"/>
          <w:szCs w:val="20"/>
        </w:rPr>
        <w:t>ТрансКонтейнер</w:t>
      </w:r>
      <w:r w:rsidR="00C45087">
        <w:rPr>
          <w:sz w:val="28"/>
          <w:szCs w:val="20"/>
        </w:rPr>
        <w:t>»</w:t>
      </w:r>
      <w:r>
        <w:rPr>
          <w:sz w:val="28"/>
          <w:szCs w:val="20"/>
        </w:rPr>
        <w:t>.</w:t>
      </w:r>
      <w:proofErr w:type="gramEnd"/>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w:t>
      </w:r>
      <w:r w:rsidR="00C45087">
        <w:rPr>
          <w:sz w:val="28"/>
          <w:szCs w:val="20"/>
        </w:rPr>
        <w:t>«</w:t>
      </w:r>
      <w:r>
        <w:rPr>
          <w:sz w:val="28"/>
          <w:szCs w:val="20"/>
        </w:rPr>
        <w:t>ТрансКонтейнер</w:t>
      </w:r>
      <w:r w:rsidR="00C45087">
        <w:rPr>
          <w:sz w:val="28"/>
          <w:szCs w:val="20"/>
        </w:rPr>
        <w:t>»</w:t>
      </w:r>
      <w:r>
        <w:rPr>
          <w:sz w:val="28"/>
          <w:szCs w:val="20"/>
        </w:rPr>
        <w:t xml:space="preserve"> вправе отказаться от заключения договора. </w:t>
      </w:r>
    </w:p>
    <w:p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b"/>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b"/>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b"/>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b"/>
        <w:ind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0954FB">
      <w:pPr>
        <w:pStyle w:val="afb"/>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0954FB">
      <w:pPr>
        <w:pStyle w:val="afb"/>
        <w:rPr>
          <w:sz w:val="28"/>
          <w:szCs w:val="28"/>
        </w:rPr>
      </w:pPr>
      <w:r>
        <w:rPr>
          <w:rFonts w:eastAsia="Times New Roman"/>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r w:rsidR="00C45087">
        <w:rPr>
          <w:sz w:val="28"/>
          <w:szCs w:val="28"/>
        </w:rPr>
        <w:t>«</w:t>
      </w:r>
      <w:r>
        <w:rPr>
          <w:sz w:val="28"/>
          <w:szCs w:val="28"/>
        </w:rPr>
        <w:t>ТрансКонтейнер</w:t>
      </w:r>
      <w:r w:rsidR="00C45087">
        <w:rPr>
          <w:sz w:val="28"/>
          <w:szCs w:val="28"/>
        </w:rPr>
        <w:t>»</w:t>
      </w:r>
      <w:r>
        <w:rPr>
          <w:sz w:val="28"/>
          <w:szCs w:val="28"/>
        </w:rPr>
        <w:t>;</w:t>
      </w:r>
    </w:p>
    <w:p w:rsidR="000954FB" w:rsidRDefault="000954FB" w:rsidP="000954FB">
      <w:pPr>
        <w:pStyle w:val="afb"/>
        <w:ind w:firstLine="553"/>
        <w:rPr>
          <w:sz w:val="28"/>
          <w:szCs w:val="28"/>
        </w:rPr>
      </w:pPr>
      <w:r>
        <w:rPr>
          <w:rFonts w:eastAsia="Times New Roman"/>
          <w:sz w:val="28"/>
        </w:rPr>
        <w:t xml:space="preserve">- </w:t>
      </w:r>
      <w:r>
        <w:rPr>
          <w:rFonts w:eastAsia="Times New Roman"/>
          <w:sz w:val="28"/>
        </w:rPr>
        <w:tab/>
        <w:t xml:space="preserve">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rFonts w:eastAsia="Times New Roman"/>
          <w:sz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b"/>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r w:rsidR="00C45087">
        <w:rPr>
          <w:rFonts w:eastAsia="Times New Roman"/>
          <w:sz w:val="28"/>
        </w:rPr>
        <w:t>«</w:t>
      </w:r>
      <w:r>
        <w:rPr>
          <w:rFonts w:eastAsia="Times New Roman"/>
          <w:sz w:val="28"/>
        </w:rPr>
        <w:t>ТрансКонтейнер</w:t>
      </w:r>
      <w:r w:rsidR="00C45087">
        <w:rPr>
          <w:rFonts w:eastAsia="Times New Roman"/>
          <w:sz w:val="28"/>
        </w:rPr>
        <w:t>»</w:t>
      </w:r>
      <w:r>
        <w:rPr>
          <w:rFonts w:eastAsia="Times New Roman"/>
          <w:sz w:val="28"/>
        </w:rPr>
        <w:t xml:space="preserve"> отменить Открытый конкурс в любое время до момента объявления победителя Открытого конкурса;</w:t>
      </w:r>
    </w:p>
    <w:p w:rsidR="000954FB" w:rsidRDefault="000954FB" w:rsidP="000954FB">
      <w:pPr>
        <w:pStyle w:val="afb"/>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b"/>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b"/>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w:t>
      </w:r>
      <w:r w:rsidR="00C45087">
        <w:rPr>
          <w:rFonts w:eastAsia="Times New Roman"/>
          <w:sz w:val="28"/>
        </w:rPr>
        <w:t>«</w:t>
      </w:r>
      <w:r>
        <w:rPr>
          <w:rFonts w:eastAsia="Times New Roman"/>
          <w:sz w:val="28"/>
        </w:rPr>
        <w:t>О персональных данных</w:t>
      </w:r>
      <w:r w:rsidR="00C45087">
        <w:rPr>
          <w:rFonts w:eastAsia="Times New Roman"/>
          <w:sz w:val="28"/>
        </w:rPr>
        <w:t>»</w:t>
      </w:r>
      <w:r>
        <w:rPr>
          <w:rFonts w:eastAsia="Times New Roman"/>
          <w:sz w:val="28"/>
        </w:rPr>
        <w:t>,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AF0C50" w:rsidRPr="00002090" w:rsidRDefault="00AF0C50" w:rsidP="00AF0C50">
      <w:pPr>
        <w:pStyle w:val="afb"/>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C45087" w:rsidP="003214C4">
      <w:pPr>
        <w:rPr>
          <w:sz w:val="28"/>
          <w:szCs w:val="28"/>
          <w:lang w:eastAsia="ru-RU"/>
        </w:rPr>
        <w:sectPr w:rsidR="003214C4" w:rsidRPr="003214C4" w:rsidSect="007C51E1">
          <w:pgSz w:w="11907" w:h="16840" w:code="9"/>
          <w:pgMar w:top="1134" w:right="851" w:bottom="1134" w:left="1418" w:header="794" w:footer="794" w:gutter="0"/>
          <w:cols w:space="720"/>
          <w:titlePg/>
          <w:docGrid w:linePitch="326"/>
        </w:sectPr>
      </w:pPr>
      <w:r>
        <w:rPr>
          <w:sz w:val="28"/>
          <w:szCs w:val="28"/>
          <w:lang w:eastAsia="ru-RU"/>
        </w:rPr>
        <w:t>«</w:t>
      </w:r>
      <w:r w:rsidR="00F47376">
        <w:rPr>
          <w:sz w:val="28"/>
          <w:szCs w:val="28"/>
          <w:lang w:eastAsia="ru-RU"/>
        </w:rPr>
        <w:t>____</w:t>
      </w:r>
      <w:r>
        <w:rPr>
          <w:sz w:val="28"/>
          <w:szCs w:val="28"/>
          <w:lang w:eastAsia="ru-RU"/>
        </w:rPr>
        <w:t>»</w:t>
      </w:r>
      <w:r w:rsidR="00F47376">
        <w:rPr>
          <w:sz w:val="28"/>
          <w:szCs w:val="28"/>
          <w:lang w:eastAsia="ru-RU"/>
        </w:rPr>
        <w:t xml:space="preserve">  _________ 201__ г.</w:t>
      </w:r>
    </w:p>
    <w:p w:rsidR="00673E40" w:rsidRDefault="002B2555">
      <w:pPr>
        <w:pStyle w:val="19"/>
        <w:ind w:firstLine="0"/>
        <w:jc w:val="right"/>
        <w:outlineLvl w:val="0"/>
        <w:rPr>
          <w:rFonts w:eastAsia="MS Mincho"/>
          <w:szCs w:val="28"/>
        </w:rPr>
      </w:pPr>
      <w:r>
        <w:rPr>
          <w:rFonts w:eastAsia="MS Mincho"/>
          <w:szCs w:val="28"/>
        </w:rPr>
        <w:lastRenderedPageBreak/>
        <w:t>Приложение № 2</w:t>
      </w:r>
    </w:p>
    <w:p w:rsidR="00A15F83" w:rsidRDefault="00A15F83" w:rsidP="00A15F83">
      <w:pPr>
        <w:ind w:firstLine="425"/>
        <w:jc w:val="right"/>
        <w:rPr>
          <w:sz w:val="28"/>
          <w:szCs w:val="28"/>
        </w:rPr>
      </w:pPr>
      <w:r>
        <w:rPr>
          <w:sz w:val="28"/>
          <w:szCs w:val="28"/>
        </w:rPr>
        <w:t>к документации о закупке</w:t>
      </w:r>
    </w:p>
    <w:p w:rsidR="009E6A0A" w:rsidRDefault="009E6A0A" w:rsidP="009E6A0A">
      <w:pPr>
        <w:pStyle w:val="afb"/>
        <w:jc w:val="center"/>
        <w:rPr>
          <w:b/>
          <w:sz w:val="28"/>
          <w:szCs w:val="28"/>
        </w:rPr>
      </w:pPr>
    </w:p>
    <w:p w:rsidR="001E06C8" w:rsidRPr="00F47376" w:rsidRDefault="001E06C8" w:rsidP="00F47376">
      <w:pPr>
        <w:jc w:val="center"/>
        <w:rPr>
          <w:b/>
          <w:sz w:val="28"/>
        </w:rPr>
      </w:pPr>
      <w:r>
        <w:rPr>
          <w:b/>
          <w:sz w:val="28"/>
        </w:rPr>
        <w:t>СВЕДЕНИЯ О ПРЕТЕНДЕНТЕ (для юридических лиц)</w:t>
      </w:r>
    </w:p>
    <w:p w:rsidR="001E06C8" w:rsidRDefault="001E06C8" w:rsidP="001E06C8">
      <w:pPr>
        <w:pStyle w:val="afb"/>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1E06C8" w:rsidRPr="007415F9" w:rsidRDefault="001E06C8" w:rsidP="001E06C8">
      <w:pPr>
        <w:pStyle w:val="afb"/>
        <w:jc w:val="center"/>
        <w:rPr>
          <w:sz w:val="28"/>
          <w:szCs w:val="28"/>
        </w:rPr>
      </w:pPr>
    </w:p>
    <w:p w:rsidR="00D82FF3" w:rsidRPr="005074DB" w:rsidRDefault="00D82FF3" w:rsidP="00D82FF3">
      <w:pPr>
        <w:suppressAutoHyphens w:val="0"/>
        <w:ind w:firstLine="709"/>
        <w:rPr>
          <w:b/>
          <w:bCs/>
          <w:iCs/>
          <w:sz w:val="28"/>
          <w:szCs w:val="28"/>
        </w:rPr>
      </w:pPr>
      <w:r>
        <w:rPr>
          <w:b/>
          <w:bCs/>
          <w:iCs/>
          <w:sz w:val="28"/>
          <w:szCs w:val="28"/>
        </w:rPr>
        <w:t>Для претендентов резидентов Российской Федерации:</w:t>
      </w:r>
    </w:p>
    <w:p w:rsidR="00D82FF3" w:rsidRDefault="00D82FF3" w:rsidP="00D82FF3">
      <w:pPr>
        <w:pStyle w:val="afb"/>
        <w:ind w:firstLine="397"/>
        <w:rPr>
          <w:sz w:val="28"/>
          <w:szCs w:val="28"/>
        </w:rPr>
      </w:pPr>
      <w:r>
        <w:rPr>
          <w:sz w:val="28"/>
          <w:szCs w:val="28"/>
        </w:rPr>
        <w:t>1. Полное и сокращенное наименование претендента: ________________ ;</w:t>
      </w:r>
    </w:p>
    <w:p w:rsidR="001E06C8" w:rsidRDefault="00D82FF3" w:rsidP="00D82FF3">
      <w:pPr>
        <w:pStyle w:val="afb"/>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D82FF3" w:rsidRDefault="00D82FF3" w:rsidP="00D82FF3">
      <w:pPr>
        <w:pStyle w:val="afb"/>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B84AE4" w:rsidRDefault="00B84AE4" w:rsidP="00D82FF3">
      <w:pPr>
        <w:pStyle w:val="afb"/>
        <w:ind w:firstLine="397"/>
        <w:rPr>
          <w:bCs/>
          <w:iCs/>
          <w:sz w:val="28"/>
          <w:szCs w:val="28"/>
        </w:rPr>
      </w:pPr>
      <w:r>
        <w:rPr>
          <w:bCs/>
          <w:iCs/>
          <w:sz w:val="28"/>
          <w:szCs w:val="28"/>
        </w:rPr>
        <w:t>4. Почтовый адрес: ________________________________________________;</w:t>
      </w:r>
    </w:p>
    <w:p w:rsidR="001E06C8" w:rsidRDefault="00B84AE4" w:rsidP="00D82FF3">
      <w:pPr>
        <w:pStyle w:val="afb"/>
        <w:ind w:firstLine="397"/>
        <w:rPr>
          <w:bCs/>
          <w:iCs/>
          <w:sz w:val="28"/>
          <w:szCs w:val="28"/>
        </w:rPr>
      </w:pPr>
      <w:r>
        <w:rPr>
          <w:bCs/>
          <w:iCs/>
          <w:sz w:val="28"/>
          <w:szCs w:val="28"/>
        </w:rPr>
        <w:t>5. Адрес местонахождения/зарегистрированный адрес офиса:___________;</w:t>
      </w:r>
    </w:p>
    <w:p w:rsidR="00B84AE4" w:rsidRDefault="00B84AE4" w:rsidP="00B84AE4">
      <w:pPr>
        <w:suppressAutoHyphens w:val="0"/>
        <w:ind w:firstLine="397"/>
        <w:rPr>
          <w:bCs/>
          <w:iCs/>
          <w:sz w:val="28"/>
          <w:szCs w:val="28"/>
        </w:rPr>
      </w:pPr>
      <w:r>
        <w:rPr>
          <w:bCs/>
          <w:iCs/>
          <w:sz w:val="28"/>
          <w:szCs w:val="28"/>
        </w:rPr>
        <w:t>6. ИНН/КПП: _____________________________________________________;</w:t>
      </w:r>
    </w:p>
    <w:p w:rsidR="001E06C8" w:rsidRDefault="00B84AE4" w:rsidP="00B84AE4">
      <w:pPr>
        <w:suppressAutoHyphens w:val="0"/>
        <w:ind w:firstLine="397"/>
        <w:rPr>
          <w:bCs/>
          <w:iCs/>
          <w:sz w:val="28"/>
          <w:szCs w:val="28"/>
        </w:rPr>
      </w:pPr>
      <w:r>
        <w:rPr>
          <w:bCs/>
          <w:iCs/>
          <w:sz w:val="28"/>
          <w:szCs w:val="28"/>
        </w:rPr>
        <w:t>7. ОГРН: _________________________________________________________;</w:t>
      </w:r>
    </w:p>
    <w:p w:rsidR="001E06C8" w:rsidRDefault="00B84AE4" w:rsidP="00B84AE4">
      <w:pPr>
        <w:suppressAutoHyphens w:val="0"/>
        <w:ind w:firstLine="397"/>
        <w:rPr>
          <w:bCs/>
          <w:iCs/>
          <w:sz w:val="28"/>
          <w:szCs w:val="28"/>
        </w:rPr>
      </w:pPr>
      <w:r>
        <w:rPr>
          <w:bCs/>
          <w:iCs/>
          <w:sz w:val="28"/>
          <w:szCs w:val="28"/>
        </w:rPr>
        <w:t>8. ОКПО _____________, ОКТМО______________, ОКОПФ _____________;</w:t>
      </w:r>
    </w:p>
    <w:p w:rsidR="00B84AE4" w:rsidRDefault="00B84AE4" w:rsidP="00B84AE4">
      <w:pPr>
        <w:suppressAutoHyphens w:val="0"/>
        <w:ind w:firstLine="397"/>
        <w:rPr>
          <w:bCs/>
          <w:iCs/>
          <w:sz w:val="28"/>
          <w:szCs w:val="28"/>
        </w:rPr>
      </w:pPr>
      <w:r>
        <w:rPr>
          <w:bCs/>
          <w:iCs/>
          <w:sz w:val="28"/>
          <w:szCs w:val="28"/>
        </w:rPr>
        <w:t>9. Телефон:  +7(_____) _____________________________________________;</w:t>
      </w:r>
    </w:p>
    <w:p w:rsidR="00B84AE4" w:rsidRDefault="00B84AE4" w:rsidP="00B84AE4">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1E06C8" w:rsidRDefault="00B84AE4" w:rsidP="00B84AE4">
      <w:pPr>
        <w:suppressAutoHyphens w:val="0"/>
        <w:ind w:firstLine="397"/>
        <w:rPr>
          <w:bCs/>
          <w:iCs/>
          <w:sz w:val="28"/>
          <w:szCs w:val="28"/>
        </w:rPr>
      </w:pPr>
      <w:r>
        <w:rPr>
          <w:bCs/>
          <w:iCs/>
          <w:sz w:val="28"/>
          <w:szCs w:val="28"/>
        </w:rPr>
        <w:t>11. Факс (____) ___________________________________________________;</w:t>
      </w:r>
    </w:p>
    <w:p w:rsidR="001E06C8" w:rsidRDefault="00B84AE4" w:rsidP="00B84AE4">
      <w:pPr>
        <w:suppressAutoHyphens w:val="0"/>
        <w:ind w:firstLine="397"/>
        <w:rPr>
          <w:bCs/>
          <w:iCs/>
          <w:sz w:val="28"/>
          <w:szCs w:val="28"/>
        </w:rPr>
      </w:pPr>
      <w:r>
        <w:rPr>
          <w:bCs/>
          <w:iCs/>
          <w:sz w:val="28"/>
          <w:szCs w:val="28"/>
        </w:rPr>
        <w:t>12. Адрес электронной почты:  _________________@___________________;</w:t>
      </w:r>
    </w:p>
    <w:p w:rsidR="001E06C8" w:rsidRDefault="00B84AE4" w:rsidP="00B84AE4">
      <w:pPr>
        <w:suppressAutoHyphens w:val="0"/>
        <w:ind w:firstLine="397"/>
        <w:rPr>
          <w:bCs/>
          <w:iCs/>
          <w:sz w:val="28"/>
          <w:szCs w:val="28"/>
        </w:rPr>
      </w:pPr>
      <w:r>
        <w:rPr>
          <w:bCs/>
          <w:iCs/>
          <w:sz w:val="28"/>
          <w:szCs w:val="28"/>
        </w:rPr>
        <w:t>13. Адрес сайта в сети интернет: ____________________________________;</w:t>
      </w:r>
    </w:p>
    <w:p w:rsidR="001E06C8" w:rsidRDefault="00B84AE4" w:rsidP="00B84AE4">
      <w:pPr>
        <w:suppressAutoHyphens w:val="0"/>
        <w:ind w:firstLine="397"/>
        <w:rPr>
          <w:bCs/>
          <w:iCs/>
          <w:sz w:val="28"/>
          <w:szCs w:val="28"/>
        </w:rPr>
      </w:pPr>
      <w:r>
        <w:rPr>
          <w:bCs/>
          <w:iCs/>
          <w:sz w:val="28"/>
          <w:szCs w:val="28"/>
        </w:rPr>
        <w:t>14. Руководитель организации: _____________________________________;</w:t>
      </w:r>
    </w:p>
    <w:p w:rsidR="005074DB" w:rsidRDefault="00B84AE4" w:rsidP="00B84AE4">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B84AE4" w:rsidRDefault="005074DB" w:rsidP="00B84AE4">
      <w:pPr>
        <w:suppressAutoHyphens w:val="0"/>
        <w:ind w:firstLine="397"/>
        <w:rPr>
          <w:bCs/>
          <w:iCs/>
          <w:sz w:val="28"/>
          <w:szCs w:val="28"/>
        </w:rPr>
      </w:pPr>
      <w:r>
        <w:rPr>
          <w:bCs/>
          <w:iCs/>
          <w:sz w:val="28"/>
          <w:szCs w:val="28"/>
        </w:rPr>
        <w:t>16. Банковские реквизиты:__________________________________________;</w:t>
      </w:r>
    </w:p>
    <w:p w:rsidR="001E06C8" w:rsidRDefault="001E06C8" w:rsidP="001E06C8">
      <w:pPr>
        <w:pStyle w:val="afb"/>
        <w:ind w:firstLine="0"/>
        <w:rPr>
          <w:sz w:val="20"/>
          <w:szCs w:val="20"/>
        </w:rPr>
      </w:pPr>
    </w:p>
    <w:p w:rsidR="001E06C8" w:rsidRPr="00B07F62" w:rsidRDefault="001E06C8" w:rsidP="001E06C8">
      <w:pPr>
        <w:pStyle w:val="afb"/>
        <w:tabs>
          <w:tab w:val="left" w:pos="1080"/>
        </w:tabs>
        <w:ind w:firstLine="698"/>
        <w:rPr>
          <w:sz w:val="28"/>
          <w:szCs w:val="28"/>
        </w:rPr>
      </w:pPr>
    </w:p>
    <w:p w:rsidR="001E06C8" w:rsidRPr="00AF56CE" w:rsidRDefault="001E06C8" w:rsidP="00E97D8D">
      <w:pPr>
        <w:tabs>
          <w:tab w:val="left" w:pos="9639"/>
        </w:tabs>
        <w:ind w:firstLine="709"/>
        <w:jc w:val="both"/>
        <w:rPr>
          <w:sz w:val="28"/>
          <w:szCs w:val="28"/>
        </w:rPr>
      </w:pPr>
      <w:r>
        <w:rPr>
          <w:sz w:val="28"/>
          <w:szCs w:val="28"/>
        </w:rPr>
        <w:t xml:space="preserve">Так как </w:t>
      </w:r>
      <w:r>
        <w:rPr>
          <w:sz w:val="28"/>
        </w:rPr>
        <w:t>________ (наименование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w:t>
      </w:r>
      <w:r w:rsidR="00C45087">
        <w:rPr>
          <w:i/>
          <w:sz w:val="28"/>
          <w:szCs w:val="28"/>
        </w:rPr>
        <w:t>«</w:t>
      </w:r>
      <w:r>
        <w:rPr>
          <w:i/>
          <w:sz w:val="28"/>
          <w:szCs w:val="28"/>
        </w:rPr>
        <w:t>О развитии малого и среднего предпринимательства в Российской Федерации</w:t>
      </w:r>
      <w:r w:rsidR="00C45087">
        <w:rPr>
          <w:i/>
          <w:sz w:val="28"/>
          <w:szCs w:val="28"/>
        </w:rPr>
        <w:t>»</w:t>
      </w:r>
      <w:r>
        <w:rPr>
          <w:i/>
          <w:sz w:val="28"/>
          <w:szCs w:val="28"/>
        </w:rPr>
        <w:t xml:space="preserve">) </w:t>
      </w:r>
      <w:r>
        <w:rPr>
          <w:sz w:val="28"/>
          <w:szCs w:val="28"/>
        </w:rPr>
        <w:t>указываю следующую информацию:</w:t>
      </w:r>
    </w:p>
    <w:p w:rsidR="001E06C8" w:rsidRPr="00982C0E" w:rsidRDefault="001E06C8" w:rsidP="00E97D8D">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1E06C8" w:rsidRPr="00982C0E" w:rsidRDefault="001E06C8" w:rsidP="00E97D8D">
      <w:pPr>
        <w:pStyle w:val="aff8"/>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1E06C8" w:rsidRPr="00982C0E" w:rsidRDefault="001E06C8" w:rsidP="00E97D8D">
      <w:pPr>
        <w:pStyle w:val="aff8"/>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_______________________________________________________________;</w:t>
      </w:r>
    </w:p>
    <w:p w:rsidR="001E06C8" w:rsidRPr="00982C0E" w:rsidRDefault="001E06C8" w:rsidP="00E97D8D">
      <w:pPr>
        <w:autoSpaceDE w:val="0"/>
        <w:autoSpaceDN w:val="0"/>
        <w:adjustRightInd w:val="0"/>
        <w:ind w:firstLine="709"/>
        <w:jc w:val="both"/>
        <w:rPr>
          <w:sz w:val="28"/>
          <w:szCs w:val="28"/>
        </w:rPr>
      </w:pPr>
      <w:r>
        <w:rPr>
          <w:sz w:val="28"/>
          <w:szCs w:val="28"/>
        </w:rPr>
        <w:lastRenderedPageBreak/>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1E06C8" w:rsidRPr="007415F9" w:rsidRDefault="001E06C8" w:rsidP="001E06C8">
      <w:pPr>
        <w:tabs>
          <w:tab w:val="left" w:pos="9639"/>
        </w:tabs>
        <w:ind w:firstLine="539"/>
        <w:rPr>
          <w:b/>
          <w:sz w:val="28"/>
          <w:szCs w:val="28"/>
        </w:rPr>
      </w:pPr>
      <w:r>
        <w:rPr>
          <w:b/>
          <w:sz w:val="28"/>
          <w:szCs w:val="28"/>
        </w:rPr>
        <w:t>Контактные лица:</w:t>
      </w:r>
    </w:p>
    <w:p w:rsidR="001E06C8" w:rsidRPr="007415F9" w:rsidRDefault="001E06C8" w:rsidP="001E06C8">
      <w:pPr>
        <w:ind w:firstLine="540"/>
        <w:jc w:val="both"/>
        <w:rPr>
          <w:sz w:val="28"/>
          <w:szCs w:val="28"/>
        </w:rPr>
      </w:pPr>
      <w:r>
        <w:rPr>
          <w:sz w:val="28"/>
          <w:szCs w:val="28"/>
        </w:rPr>
        <w:t xml:space="preserve">Уполномоченные представители ПАО </w:t>
      </w:r>
      <w:r w:rsidR="00C45087">
        <w:rPr>
          <w:sz w:val="28"/>
          <w:szCs w:val="28"/>
        </w:rPr>
        <w:t>«</w:t>
      </w:r>
      <w:r>
        <w:rPr>
          <w:sz w:val="28"/>
          <w:szCs w:val="28"/>
        </w:rPr>
        <w:t>ТрансКонтейнер</w:t>
      </w:r>
      <w:r w:rsidR="00C45087">
        <w:rPr>
          <w:sz w:val="28"/>
          <w:szCs w:val="28"/>
        </w:rPr>
        <w:t>»</w:t>
      </w:r>
      <w:r>
        <w:rPr>
          <w:sz w:val="28"/>
          <w:szCs w:val="28"/>
        </w:rPr>
        <w:t xml:space="preserve"> могут связаться со следующими лицами для получения дополнительной информации о претенденте:</w:t>
      </w:r>
    </w:p>
    <w:p w:rsidR="001E06C8" w:rsidRPr="007415F9" w:rsidRDefault="001E06C8" w:rsidP="001E06C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pStyle w:val="afb"/>
        <w:rPr>
          <w:rFonts w:eastAsia="Times New Roman"/>
          <w:spacing w:val="-13"/>
          <w:sz w:val="28"/>
          <w:szCs w:val="28"/>
        </w:rPr>
      </w:pPr>
    </w:p>
    <w:p w:rsidR="001E06C8" w:rsidRPr="00305BD2" w:rsidRDefault="001E06C8" w:rsidP="001E06C8">
      <w:pPr>
        <w:pStyle w:val="afb"/>
        <w:ind w:firstLine="0"/>
        <w:rPr>
          <w:b/>
          <w:sz w:val="28"/>
          <w:szCs w:val="28"/>
        </w:rPr>
      </w:pPr>
      <w:r>
        <w:rPr>
          <w:b/>
          <w:sz w:val="28"/>
          <w:szCs w:val="28"/>
        </w:rPr>
        <w:t xml:space="preserve">Представитель, </w:t>
      </w:r>
    </w:p>
    <w:p w:rsidR="001E06C8" w:rsidRPr="007415F9" w:rsidRDefault="001E06C8" w:rsidP="001E06C8">
      <w:pPr>
        <w:pStyle w:val="afb"/>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1E06C8" w:rsidRPr="007415F9" w:rsidRDefault="001E06C8" w:rsidP="001E06C8">
      <w:pPr>
        <w:tabs>
          <w:tab w:val="left" w:pos="8640"/>
        </w:tabs>
        <w:jc w:val="center"/>
        <w:rPr>
          <w:i/>
        </w:rPr>
      </w:pPr>
      <w:r>
        <w:rPr>
          <w:i/>
        </w:rPr>
        <w:t>(наименование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C45087" w:rsidP="001E06C8">
      <w:pPr>
        <w:pStyle w:val="32"/>
        <w:suppressAutoHyphens/>
        <w:spacing w:after="0"/>
        <w:rPr>
          <w:sz w:val="28"/>
          <w:szCs w:val="28"/>
        </w:rPr>
      </w:pPr>
      <w:r>
        <w:rPr>
          <w:sz w:val="28"/>
          <w:szCs w:val="28"/>
        </w:rPr>
        <w:t>«</w:t>
      </w:r>
      <w:r w:rsidR="00F47376">
        <w:rPr>
          <w:sz w:val="28"/>
          <w:szCs w:val="28"/>
        </w:rPr>
        <w:t>____</w:t>
      </w:r>
      <w:r>
        <w:rPr>
          <w:sz w:val="28"/>
          <w:szCs w:val="28"/>
        </w:rPr>
        <w:t>»</w:t>
      </w:r>
      <w:r w:rsidR="00F47376">
        <w:rPr>
          <w:sz w:val="28"/>
          <w:szCs w:val="28"/>
        </w:rPr>
        <w:t xml:space="preserve"> _________ 201__ г.</w:t>
      </w:r>
      <w:r w:rsidR="00F47376">
        <w:rPr>
          <w:sz w:val="28"/>
          <w:szCs w:val="28"/>
        </w:rPr>
        <w:br w:type="page"/>
      </w:r>
    </w:p>
    <w:p w:rsidR="001E06C8" w:rsidRDefault="001E06C8" w:rsidP="001E06C8">
      <w:pPr>
        <w:pStyle w:val="afb"/>
        <w:jc w:val="center"/>
        <w:rPr>
          <w:b/>
          <w:sz w:val="28"/>
          <w:szCs w:val="28"/>
        </w:rPr>
      </w:pPr>
      <w:r>
        <w:rPr>
          <w:b/>
          <w:sz w:val="28"/>
          <w:szCs w:val="28"/>
        </w:rPr>
        <w:lastRenderedPageBreak/>
        <w:t>СВЕДЕНИЯ О ПРЕТЕНДЕНТЕ (для физических лиц)</w:t>
      </w:r>
    </w:p>
    <w:p w:rsidR="001E06C8" w:rsidRPr="000802B7" w:rsidRDefault="001E06C8" w:rsidP="001E06C8">
      <w:pPr>
        <w:pStyle w:val="afb"/>
        <w:jc w:val="center"/>
        <w:rPr>
          <w:b/>
          <w:sz w:val="28"/>
          <w:szCs w:val="28"/>
        </w:rPr>
      </w:pPr>
    </w:p>
    <w:p w:rsidR="001E06C8" w:rsidRPr="000802B7" w:rsidRDefault="001E06C8" w:rsidP="001E06C8">
      <w:pPr>
        <w:pStyle w:val="afb"/>
        <w:jc w:val="center"/>
        <w:rPr>
          <w:b/>
          <w:sz w:val="28"/>
          <w:szCs w:val="28"/>
        </w:rPr>
      </w:pPr>
    </w:p>
    <w:p w:rsidR="001E06C8" w:rsidRPr="00AF56CE" w:rsidRDefault="001E06C8" w:rsidP="001B1644">
      <w:pPr>
        <w:pStyle w:val="afb"/>
        <w:numPr>
          <w:ilvl w:val="0"/>
          <w:numId w:val="20"/>
        </w:numPr>
        <w:ind w:left="0" w:firstLine="397"/>
        <w:jc w:val="left"/>
        <w:rPr>
          <w:sz w:val="28"/>
          <w:szCs w:val="28"/>
        </w:rPr>
      </w:pPr>
      <w:r>
        <w:rPr>
          <w:sz w:val="28"/>
          <w:szCs w:val="28"/>
        </w:rPr>
        <w:t>Фамилия, имя, отчество _____________________________________;</w:t>
      </w:r>
    </w:p>
    <w:p w:rsidR="001E06C8" w:rsidRDefault="001E06C8" w:rsidP="001B1644">
      <w:pPr>
        <w:pStyle w:val="afb"/>
        <w:numPr>
          <w:ilvl w:val="0"/>
          <w:numId w:val="20"/>
        </w:numPr>
        <w:ind w:left="0" w:firstLine="397"/>
        <w:jc w:val="left"/>
        <w:rPr>
          <w:sz w:val="28"/>
          <w:szCs w:val="28"/>
        </w:rPr>
      </w:pPr>
      <w:r>
        <w:rPr>
          <w:sz w:val="28"/>
          <w:szCs w:val="28"/>
        </w:rPr>
        <w:t>Паспортные данные ________________________________________;</w:t>
      </w:r>
    </w:p>
    <w:p w:rsidR="001E06C8" w:rsidRDefault="001E06C8" w:rsidP="001B1644">
      <w:pPr>
        <w:pStyle w:val="afb"/>
        <w:numPr>
          <w:ilvl w:val="0"/>
          <w:numId w:val="20"/>
        </w:numPr>
        <w:ind w:left="0" w:firstLine="397"/>
        <w:jc w:val="left"/>
        <w:rPr>
          <w:sz w:val="28"/>
          <w:szCs w:val="28"/>
        </w:rPr>
      </w:pPr>
      <w:r>
        <w:rPr>
          <w:sz w:val="28"/>
          <w:szCs w:val="28"/>
        </w:rPr>
        <w:t>Место жительства __________________________________________;</w:t>
      </w:r>
    </w:p>
    <w:p w:rsidR="001E06C8" w:rsidRDefault="001E06C8" w:rsidP="001B1644">
      <w:pPr>
        <w:pStyle w:val="afb"/>
        <w:numPr>
          <w:ilvl w:val="0"/>
          <w:numId w:val="20"/>
        </w:numPr>
        <w:ind w:left="0" w:firstLine="397"/>
        <w:jc w:val="left"/>
        <w:rPr>
          <w:sz w:val="28"/>
          <w:szCs w:val="28"/>
        </w:rPr>
      </w:pPr>
      <w:r>
        <w:rPr>
          <w:sz w:val="28"/>
          <w:szCs w:val="28"/>
        </w:rPr>
        <w:t>Телефон +7(______) ________________________________________;</w:t>
      </w:r>
    </w:p>
    <w:p w:rsidR="001E06C8" w:rsidRDefault="001E06C8" w:rsidP="001B1644">
      <w:pPr>
        <w:pStyle w:val="afb"/>
        <w:numPr>
          <w:ilvl w:val="0"/>
          <w:numId w:val="20"/>
        </w:numPr>
        <w:ind w:left="0" w:firstLine="397"/>
        <w:jc w:val="left"/>
        <w:rPr>
          <w:sz w:val="28"/>
          <w:szCs w:val="28"/>
        </w:rPr>
      </w:pPr>
      <w:r>
        <w:rPr>
          <w:sz w:val="28"/>
          <w:szCs w:val="28"/>
        </w:rPr>
        <w:t>Факс +7(______) ___________________________________________;</w:t>
      </w:r>
    </w:p>
    <w:p w:rsidR="001E06C8" w:rsidRDefault="001E06C8" w:rsidP="001B1644">
      <w:pPr>
        <w:pStyle w:val="afb"/>
        <w:numPr>
          <w:ilvl w:val="0"/>
          <w:numId w:val="20"/>
        </w:numPr>
        <w:ind w:left="0" w:firstLine="397"/>
        <w:jc w:val="left"/>
        <w:rPr>
          <w:sz w:val="28"/>
          <w:szCs w:val="28"/>
        </w:rPr>
      </w:pPr>
      <w:r>
        <w:rPr>
          <w:sz w:val="28"/>
          <w:szCs w:val="28"/>
        </w:rPr>
        <w:t>Адрес электронной почты __________________@_______________;</w:t>
      </w:r>
    </w:p>
    <w:p w:rsidR="001E06C8" w:rsidRDefault="001E06C8" w:rsidP="001B1644">
      <w:pPr>
        <w:pStyle w:val="afb"/>
        <w:numPr>
          <w:ilvl w:val="0"/>
          <w:numId w:val="20"/>
        </w:numPr>
        <w:ind w:left="0" w:firstLine="397"/>
        <w:jc w:val="left"/>
        <w:rPr>
          <w:sz w:val="28"/>
          <w:szCs w:val="28"/>
        </w:rPr>
      </w:pPr>
      <w:r>
        <w:rPr>
          <w:sz w:val="28"/>
          <w:szCs w:val="28"/>
        </w:rPr>
        <w:t>Банковские реквизиты______________________________________;</w:t>
      </w:r>
    </w:p>
    <w:p w:rsidR="001E06C8" w:rsidRPr="00AF56CE" w:rsidRDefault="001E06C8" w:rsidP="001B1644">
      <w:pPr>
        <w:pStyle w:val="afb"/>
        <w:numPr>
          <w:ilvl w:val="0"/>
          <w:numId w:val="20"/>
        </w:numPr>
        <w:ind w:left="0" w:firstLine="397"/>
        <w:jc w:val="left"/>
        <w:rPr>
          <w:sz w:val="28"/>
          <w:szCs w:val="28"/>
        </w:rPr>
      </w:pPr>
      <w:r>
        <w:rPr>
          <w:sz w:val="28"/>
          <w:szCs w:val="28"/>
        </w:rPr>
        <w:t>Указание на принадлежность к субъектам малого и среднего предпринимательства ______ (да или нет).</w:t>
      </w:r>
    </w:p>
    <w:p w:rsidR="001E06C8" w:rsidRDefault="001E06C8" w:rsidP="001E06C8">
      <w:pPr>
        <w:pStyle w:val="aff8"/>
        <w:rPr>
          <w:sz w:val="28"/>
          <w:szCs w:val="28"/>
        </w:rPr>
      </w:pPr>
    </w:p>
    <w:p w:rsidR="001E06C8" w:rsidRDefault="001E06C8" w:rsidP="001E06C8">
      <w:pPr>
        <w:pStyle w:val="afb"/>
        <w:ind w:left="709" w:firstLine="0"/>
        <w:jc w:val="left"/>
        <w:rPr>
          <w:sz w:val="28"/>
          <w:szCs w:val="28"/>
        </w:rPr>
      </w:pPr>
    </w:p>
    <w:p w:rsidR="001E06C8" w:rsidRPr="007415F9" w:rsidRDefault="001E06C8" w:rsidP="001E06C8">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001E06C8" w:rsidRPr="007415F9" w:rsidRDefault="00AF56CE" w:rsidP="001E06C8">
      <w:pPr>
        <w:tabs>
          <w:tab w:val="left" w:pos="8640"/>
        </w:tabs>
        <w:jc w:val="center"/>
        <w:rPr>
          <w:i/>
        </w:rPr>
      </w:pPr>
      <w:r>
        <w:rPr>
          <w:i/>
        </w:rPr>
        <w:t xml:space="preserve">                                                                                (наименование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C45087" w:rsidP="001E06C8">
      <w:pPr>
        <w:pStyle w:val="32"/>
        <w:suppressAutoHyphens/>
        <w:spacing w:after="0"/>
        <w:rPr>
          <w:sz w:val="28"/>
          <w:szCs w:val="28"/>
        </w:rPr>
      </w:pPr>
      <w:r>
        <w:rPr>
          <w:sz w:val="28"/>
          <w:szCs w:val="28"/>
        </w:rPr>
        <w:t>«</w:t>
      </w:r>
      <w:r w:rsidR="00F47376">
        <w:rPr>
          <w:sz w:val="28"/>
          <w:szCs w:val="28"/>
        </w:rPr>
        <w:t>____</w:t>
      </w:r>
      <w:r>
        <w:rPr>
          <w:sz w:val="28"/>
          <w:szCs w:val="28"/>
        </w:rPr>
        <w:t>»</w:t>
      </w:r>
      <w:r w:rsidR="00F47376">
        <w:rPr>
          <w:sz w:val="28"/>
          <w:szCs w:val="28"/>
        </w:rPr>
        <w:t xml:space="preserve"> _________ 201__ г.</w:t>
      </w:r>
      <w:r w:rsidR="00F47376">
        <w:rPr>
          <w:sz w:val="28"/>
          <w:szCs w:val="28"/>
        </w:rPr>
        <w:br w:type="page"/>
      </w:r>
    </w:p>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A15F83" w:rsidRPr="00A15F83" w:rsidRDefault="00A15F83" w:rsidP="00A15F83">
      <w:pPr>
        <w:pStyle w:val="19"/>
        <w:ind w:firstLine="0"/>
        <w:jc w:val="right"/>
        <w:outlineLvl w:val="0"/>
        <w:rPr>
          <w:rFonts w:eastAsia="MS Mincho"/>
          <w:szCs w:val="28"/>
        </w:rPr>
      </w:pPr>
      <w:r>
        <w:rPr>
          <w:rFonts w:eastAsia="MS Mincho"/>
          <w:szCs w:val="28"/>
        </w:rPr>
        <w:lastRenderedPageBreak/>
        <w:t>Приложение № 2а</w:t>
      </w:r>
    </w:p>
    <w:p w:rsidR="00A15F83" w:rsidRDefault="00A15F83" w:rsidP="00A15F83">
      <w:pPr>
        <w:ind w:firstLine="425"/>
        <w:jc w:val="right"/>
        <w:rPr>
          <w:sz w:val="28"/>
          <w:szCs w:val="28"/>
        </w:rPr>
      </w:pPr>
      <w:r>
        <w:rPr>
          <w:sz w:val="28"/>
          <w:szCs w:val="28"/>
        </w:rPr>
        <w:t>к документации о закупке</w:t>
      </w:r>
    </w:p>
    <w:p w:rsidR="001E06C8" w:rsidRDefault="001E06C8" w:rsidP="00A15F83">
      <w:pPr>
        <w:suppressAutoHyphens w:val="0"/>
        <w:jc w:val="center"/>
        <w:rPr>
          <w:b/>
          <w:bCs/>
          <w:i/>
          <w:iCs/>
        </w:rPr>
      </w:pPr>
    </w:p>
    <w:p w:rsidR="009E6A0A" w:rsidRPr="00DB57F6" w:rsidRDefault="009E6A0A" w:rsidP="009E6A0A">
      <w:pPr>
        <w:suppressAutoHyphens w:val="0"/>
        <w:jc w:val="center"/>
        <w:rPr>
          <w:b/>
          <w:bCs/>
          <w:i/>
          <w:iCs/>
        </w:rPr>
      </w:pPr>
      <w:r>
        <w:rPr>
          <w:b/>
          <w:bCs/>
          <w:i/>
          <w:iCs/>
        </w:rPr>
        <w:t>ФОРМА для заполнения</w:t>
      </w:r>
      <w:r>
        <w:rPr>
          <w:rStyle w:val="af8"/>
          <w:b/>
          <w:bCs/>
          <w:i/>
          <w:iCs/>
        </w:rPr>
        <w:footnoteReference w:id="2"/>
      </w:r>
    </w:p>
    <w:p w:rsidR="009E6A0A" w:rsidRDefault="009E6A0A" w:rsidP="009E6A0A">
      <w:pPr>
        <w:suppressAutoHyphens w:val="0"/>
        <w:rPr>
          <w:b/>
          <w:sz w:val="32"/>
          <w:szCs w:val="32"/>
        </w:rPr>
      </w:pPr>
    </w:p>
    <w:p w:rsidR="009E6A0A" w:rsidRPr="00286B72" w:rsidRDefault="009E6A0A" w:rsidP="009E6A0A">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9E6A0A" w:rsidRPr="00286B72" w:rsidRDefault="009E6A0A" w:rsidP="009E6A0A">
      <w:pPr>
        <w:suppressAutoHyphens w:val="0"/>
        <w:jc w:val="center"/>
        <w:rPr>
          <w:b/>
          <w:bCs/>
          <w:iCs/>
          <w:sz w:val="32"/>
          <w:szCs w:val="32"/>
        </w:rPr>
      </w:pPr>
      <w:r>
        <w:rPr>
          <w:b/>
          <w:bCs/>
          <w:iCs/>
          <w:sz w:val="32"/>
          <w:szCs w:val="32"/>
        </w:rPr>
        <w:t>критериям отнесения к субъектам малого</w:t>
      </w:r>
    </w:p>
    <w:p w:rsidR="009E6A0A" w:rsidRPr="00286B72" w:rsidRDefault="009E6A0A" w:rsidP="009E6A0A">
      <w:pPr>
        <w:suppressAutoHyphens w:val="0"/>
        <w:jc w:val="center"/>
        <w:rPr>
          <w:b/>
          <w:bCs/>
          <w:iCs/>
          <w:sz w:val="32"/>
          <w:szCs w:val="32"/>
        </w:rPr>
      </w:pPr>
      <w:r>
        <w:rPr>
          <w:b/>
          <w:bCs/>
          <w:iCs/>
          <w:sz w:val="32"/>
          <w:szCs w:val="32"/>
        </w:rPr>
        <w:t>и среднего предпринимательства</w:t>
      </w:r>
    </w:p>
    <w:p w:rsidR="009E6A0A" w:rsidRDefault="009E6A0A" w:rsidP="009E6A0A">
      <w:pPr>
        <w:rPr>
          <w:b/>
          <w:sz w:val="36"/>
          <w:szCs w:val="36"/>
        </w:rPr>
      </w:pPr>
      <w:r>
        <w:rPr>
          <w:b/>
          <w:sz w:val="36"/>
          <w:szCs w:val="36"/>
        </w:rPr>
        <w:t xml:space="preserve"> </w:t>
      </w:r>
    </w:p>
    <w:p w:rsidR="009E6A0A" w:rsidRDefault="009E6A0A" w:rsidP="009E6A0A">
      <w:pPr>
        <w:pStyle w:val="afb"/>
        <w:rPr>
          <w:szCs w:val="28"/>
        </w:rPr>
      </w:pPr>
      <w:r>
        <w:rPr>
          <w:sz w:val="28"/>
          <w:szCs w:val="28"/>
        </w:rPr>
        <w:t>Настоящим подтверждается, что</w:t>
      </w:r>
      <w:r>
        <w:rPr>
          <w:szCs w:val="28"/>
        </w:rPr>
        <w:t xml:space="preserve"> ___________________________________, </w:t>
      </w:r>
    </w:p>
    <w:p w:rsidR="009E6A0A" w:rsidRPr="00134FB3" w:rsidRDefault="009E6A0A" w:rsidP="009E6A0A">
      <w:pPr>
        <w:pStyle w:val="afb"/>
        <w:ind w:left="1416"/>
        <w:jc w:val="center"/>
        <w:rPr>
          <w:sz w:val="16"/>
          <w:szCs w:val="16"/>
        </w:rPr>
      </w:pPr>
      <w:r>
        <w:rPr>
          <w:sz w:val="16"/>
          <w:szCs w:val="16"/>
        </w:rPr>
        <w:t xml:space="preserve">                                     (указывается наименование претендента закупки)</w:t>
      </w:r>
    </w:p>
    <w:p w:rsidR="009E6A0A" w:rsidRPr="0050359E" w:rsidRDefault="009E6A0A" w:rsidP="009E6A0A">
      <w:pPr>
        <w:pStyle w:val="afb"/>
        <w:ind w:firstLine="0"/>
        <w:rPr>
          <w:sz w:val="28"/>
          <w:szCs w:val="28"/>
        </w:rPr>
      </w:pPr>
      <w:r>
        <w:rPr>
          <w:sz w:val="28"/>
          <w:szCs w:val="28"/>
        </w:rPr>
        <w:t xml:space="preserve">в  соответствии  со  статьей  4  Федерального  закона  </w:t>
      </w:r>
      <w:r w:rsidR="00C45087">
        <w:rPr>
          <w:sz w:val="28"/>
          <w:szCs w:val="28"/>
        </w:rPr>
        <w:t>«</w:t>
      </w:r>
      <w:r>
        <w:rPr>
          <w:sz w:val="28"/>
          <w:szCs w:val="28"/>
        </w:rPr>
        <w:t>О развитии малого и</w:t>
      </w:r>
    </w:p>
    <w:p w:rsidR="009E6A0A" w:rsidRPr="0050359E" w:rsidRDefault="009E6A0A" w:rsidP="009E6A0A">
      <w:pPr>
        <w:pStyle w:val="afb"/>
        <w:ind w:firstLine="0"/>
        <w:rPr>
          <w:sz w:val="28"/>
          <w:szCs w:val="28"/>
        </w:rPr>
      </w:pPr>
      <w:r>
        <w:rPr>
          <w:sz w:val="28"/>
          <w:szCs w:val="28"/>
        </w:rPr>
        <w:t>среднего   предпринимательства   в   Российской   Федерации</w:t>
      </w:r>
      <w:r w:rsidR="00C45087">
        <w:rPr>
          <w:sz w:val="28"/>
          <w:szCs w:val="28"/>
        </w:rPr>
        <w:t>»</w:t>
      </w:r>
      <w:r>
        <w:rPr>
          <w:sz w:val="28"/>
          <w:szCs w:val="28"/>
        </w:rPr>
        <w:t xml:space="preserve"> удовлетворяет</w:t>
      </w:r>
    </w:p>
    <w:p w:rsidR="009E6A0A" w:rsidRPr="0050359E" w:rsidRDefault="009E6A0A" w:rsidP="009E6A0A">
      <w:pPr>
        <w:pStyle w:val="afb"/>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9E6A0A" w:rsidRDefault="009E6A0A" w:rsidP="009E6A0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9E6A0A" w:rsidRDefault="009E6A0A" w:rsidP="009E6A0A">
      <w:pPr>
        <w:suppressAutoHyphens w:val="0"/>
        <w:rPr>
          <w:sz w:val="16"/>
          <w:szCs w:val="16"/>
        </w:rPr>
      </w:pPr>
    </w:p>
    <w:p w:rsidR="009E6A0A" w:rsidRDefault="009E6A0A" w:rsidP="009E6A0A">
      <w:pPr>
        <w:suppressAutoHyphens w:val="0"/>
        <w:rPr>
          <w:bCs/>
          <w:iCs/>
          <w:sz w:val="28"/>
          <w:szCs w:val="28"/>
        </w:rPr>
      </w:pPr>
      <w:r>
        <w:rPr>
          <w:bCs/>
          <w:iCs/>
          <w:sz w:val="28"/>
          <w:szCs w:val="28"/>
        </w:rPr>
        <w:t xml:space="preserve"> и сообщается следующая информация:</w:t>
      </w:r>
    </w:p>
    <w:p w:rsidR="009E6A0A" w:rsidRPr="00380060" w:rsidRDefault="009E6A0A" w:rsidP="009E6A0A">
      <w:pPr>
        <w:suppressAutoHyphens w:val="0"/>
        <w:rPr>
          <w:bCs/>
          <w:iCs/>
          <w:sz w:val="28"/>
          <w:szCs w:val="28"/>
        </w:rPr>
      </w:pPr>
    </w:p>
    <w:p w:rsidR="009E6A0A" w:rsidRPr="009827DA" w:rsidRDefault="009E6A0A" w:rsidP="001B1644">
      <w:pPr>
        <w:pStyle w:val="aff8"/>
        <w:numPr>
          <w:ilvl w:val="0"/>
          <w:numId w:val="19"/>
        </w:numPr>
        <w:suppressAutoHyphens w:val="0"/>
        <w:rPr>
          <w:bCs/>
          <w:iCs/>
          <w:sz w:val="28"/>
          <w:szCs w:val="28"/>
        </w:rPr>
      </w:pPr>
      <w:r>
        <w:rPr>
          <w:bCs/>
          <w:iCs/>
          <w:sz w:val="28"/>
          <w:szCs w:val="28"/>
        </w:rPr>
        <w:t>Адрес местонахождения (и юридический адрес):______________________</w:t>
      </w:r>
    </w:p>
    <w:p w:rsidR="009827DA" w:rsidRPr="009827DA" w:rsidRDefault="009827DA" w:rsidP="009827DA">
      <w:pPr>
        <w:pStyle w:val="aff8"/>
        <w:suppressAutoHyphens w:val="0"/>
        <w:ind w:left="645"/>
        <w:rPr>
          <w:bCs/>
          <w:iCs/>
          <w:sz w:val="28"/>
          <w:szCs w:val="28"/>
        </w:rPr>
      </w:pPr>
      <w:r>
        <w:rPr>
          <w:bCs/>
          <w:iCs/>
          <w:sz w:val="28"/>
          <w:szCs w:val="28"/>
        </w:rPr>
        <w:t>______________________________________________________________</w:t>
      </w:r>
    </w:p>
    <w:p w:rsidR="009E6A0A" w:rsidRDefault="009E6A0A" w:rsidP="009E6A0A">
      <w:pPr>
        <w:suppressAutoHyphens w:val="0"/>
        <w:rPr>
          <w:bCs/>
          <w:iCs/>
          <w:sz w:val="28"/>
          <w:szCs w:val="28"/>
        </w:rPr>
      </w:pPr>
      <w:r>
        <w:rPr>
          <w:bCs/>
          <w:iCs/>
          <w:sz w:val="28"/>
          <w:szCs w:val="28"/>
        </w:rPr>
        <w:t xml:space="preserve">    2. ИНН/КПП: ____________________________________________________.</w:t>
      </w:r>
    </w:p>
    <w:p w:rsidR="009E6A0A" w:rsidRPr="00FD060D" w:rsidRDefault="009E6A0A" w:rsidP="009E6A0A">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9E6A0A" w:rsidRDefault="009E6A0A" w:rsidP="009E6A0A">
      <w:pPr>
        <w:suppressAutoHyphens w:val="0"/>
        <w:rPr>
          <w:bCs/>
          <w:iCs/>
          <w:sz w:val="28"/>
          <w:szCs w:val="28"/>
        </w:rPr>
      </w:pPr>
      <w:r>
        <w:rPr>
          <w:bCs/>
          <w:iCs/>
          <w:sz w:val="28"/>
          <w:szCs w:val="28"/>
        </w:rPr>
        <w:t xml:space="preserve">    3. ОГРН: ________________________________________________________.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5. Почтовый адрес _________________________________________________</w:t>
      </w:r>
    </w:p>
    <w:p w:rsidR="009E6A0A" w:rsidRPr="008C42F3" w:rsidRDefault="009E6A0A" w:rsidP="009E6A0A">
      <w:pPr>
        <w:suppressAutoHyphens w:val="0"/>
        <w:ind w:firstLine="284"/>
        <w:rPr>
          <w:bCs/>
          <w:iCs/>
          <w:sz w:val="28"/>
          <w:szCs w:val="28"/>
        </w:rPr>
      </w:pPr>
      <w:r>
        <w:rPr>
          <w:bCs/>
          <w:iCs/>
          <w:sz w:val="28"/>
          <w:szCs w:val="28"/>
        </w:rPr>
        <w:t>Телефон:  +7(______) ______________________________________________</w:t>
      </w:r>
    </w:p>
    <w:p w:rsidR="009E6A0A" w:rsidRPr="008C42F3" w:rsidRDefault="009E6A0A" w:rsidP="009E6A0A">
      <w:pPr>
        <w:suppressAutoHyphens w:val="0"/>
        <w:ind w:firstLine="284"/>
        <w:rPr>
          <w:bCs/>
          <w:iCs/>
          <w:sz w:val="28"/>
          <w:szCs w:val="28"/>
        </w:rPr>
      </w:pPr>
      <w:r>
        <w:rPr>
          <w:bCs/>
          <w:iCs/>
          <w:sz w:val="28"/>
          <w:szCs w:val="28"/>
        </w:rPr>
        <w:t>Факс (______) ___________________________________________________</w:t>
      </w:r>
    </w:p>
    <w:p w:rsidR="009E6A0A" w:rsidRPr="008C42F3" w:rsidRDefault="009E6A0A" w:rsidP="009E6A0A">
      <w:pPr>
        <w:suppressAutoHyphens w:val="0"/>
        <w:ind w:firstLine="284"/>
        <w:rPr>
          <w:bCs/>
          <w:iCs/>
          <w:sz w:val="28"/>
          <w:szCs w:val="28"/>
        </w:rPr>
      </w:pPr>
      <w:r>
        <w:rPr>
          <w:bCs/>
          <w:iCs/>
          <w:sz w:val="28"/>
          <w:szCs w:val="28"/>
        </w:rPr>
        <w:t>Адрес электронной почты __________________@_____________________</w:t>
      </w:r>
    </w:p>
    <w:p w:rsidR="009E6A0A" w:rsidRPr="008C42F3" w:rsidRDefault="009E6A0A" w:rsidP="009E6A0A">
      <w:pPr>
        <w:suppressAutoHyphens w:val="0"/>
        <w:ind w:firstLine="284"/>
        <w:rPr>
          <w:bCs/>
          <w:iCs/>
          <w:sz w:val="28"/>
          <w:szCs w:val="28"/>
        </w:rPr>
      </w:pPr>
      <w:r>
        <w:rPr>
          <w:bCs/>
          <w:iCs/>
          <w:sz w:val="28"/>
          <w:szCs w:val="28"/>
        </w:rPr>
        <w:t>Зарегистрированный адрес офиса __________________________________</w:t>
      </w:r>
    </w:p>
    <w:p w:rsidR="009E6A0A" w:rsidRDefault="009E6A0A" w:rsidP="009E6A0A">
      <w:pPr>
        <w:suppressAutoHyphens w:val="0"/>
        <w:ind w:firstLine="284"/>
        <w:rPr>
          <w:bCs/>
          <w:iCs/>
          <w:sz w:val="28"/>
          <w:szCs w:val="28"/>
        </w:rPr>
      </w:pPr>
      <w:r>
        <w:rPr>
          <w:bCs/>
          <w:iCs/>
          <w:sz w:val="28"/>
          <w:szCs w:val="28"/>
        </w:rPr>
        <w:t>Адрес сайта: ____________________________________________________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Руководитель___________________________________________________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Банковские реквизиты____________________________________________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9827DA" w:rsidRDefault="009827DA" w:rsidP="009E6A0A">
      <w:pPr>
        <w:suppressAutoHyphens w:val="0"/>
        <w:ind w:firstLine="284"/>
        <w:rPr>
          <w:bCs/>
          <w:iCs/>
          <w:sz w:val="28"/>
          <w:szCs w:val="28"/>
        </w:rPr>
      </w:pPr>
      <w:r>
        <w:rPr>
          <w:bCs/>
          <w:iCs/>
          <w:sz w:val="28"/>
          <w:szCs w:val="28"/>
        </w:rPr>
        <w:t>_______________________________________________________________</w:t>
      </w:r>
    </w:p>
    <w:p w:rsidR="00DD1094" w:rsidRPr="00DF38A8" w:rsidRDefault="00DD1094" w:rsidP="009E6A0A">
      <w:pPr>
        <w:suppressAutoHyphens w:val="0"/>
        <w:ind w:firstLine="284"/>
        <w:jc w:val="both"/>
        <w:rPr>
          <w:bCs/>
          <w:iCs/>
          <w:sz w:val="28"/>
          <w:szCs w:val="28"/>
        </w:rPr>
      </w:pPr>
    </w:p>
    <w:p w:rsidR="009E6A0A" w:rsidRPr="00FD060D" w:rsidRDefault="009E6A0A" w:rsidP="0070307C">
      <w:pPr>
        <w:suppressAutoHyphens w:val="0"/>
        <w:jc w:val="both"/>
        <w:rPr>
          <w:bCs/>
          <w:iCs/>
          <w:sz w:val="28"/>
          <w:szCs w:val="28"/>
        </w:rPr>
      </w:pPr>
      <w:r>
        <w:rPr>
          <w:bCs/>
          <w:iCs/>
          <w:sz w:val="28"/>
          <w:szCs w:val="28"/>
        </w:rPr>
        <w:lastRenderedPageBreak/>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8"/>
          <w:bCs/>
          <w:iCs/>
          <w:sz w:val="28"/>
          <w:szCs w:val="28"/>
        </w:rPr>
        <w:footnoteReference w:id="3"/>
      </w:r>
      <w:r>
        <w:rPr>
          <w:bCs/>
          <w:iCs/>
          <w:sz w:val="28"/>
          <w:szCs w:val="28"/>
        </w:rPr>
        <w:t>:</w:t>
      </w:r>
    </w:p>
    <w:p w:rsidR="009E6A0A" w:rsidRPr="001118A3" w:rsidRDefault="009E6A0A" w:rsidP="009E6A0A">
      <w:pPr>
        <w:pStyle w:val="afb"/>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7"/>
        <w:gridCol w:w="5245"/>
        <w:gridCol w:w="1134"/>
        <w:gridCol w:w="284"/>
        <w:gridCol w:w="1052"/>
        <w:gridCol w:w="1641"/>
      </w:tblGrid>
      <w:tr w:rsidR="009E6A0A" w:rsidRPr="001118A3" w:rsidTr="00425DCE">
        <w:trPr>
          <w:trHeight w:val="501"/>
          <w:tblHeader/>
        </w:trPr>
        <w:tc>
          <w:tcPr>
            <w:tcW w:w="567" w:type="dxa"/>
          </w:tcPr>
          <w:p w:rsidR="009E6A0A" w:rsidRPr="001118A3" w:rsidRDefault="009E6A0A" w:rsidP="006F6F6B">
            <w:pPr>
              <w:suppressAutoHyphens w:val="0"/>
              <w:jc w:val="center"/>
              <w:rPr>
                <w:b/>
                <w:bCs/>
                <w:iCs/>
              </w:rPr>
            </w:pPr>
            <w:r>
              <w:rPr>
                <w:b/>
                <w:bCs/>
                <w:iCs/>
              </w:rPr>
              <w:t>№ п/п</w:t>
            </w:r>
          </w:p>
        </w:tc>
        <w:tc>
          <w:tcPr>
            <w:tcW w:w="5245" w:type="dxa"/>
          </w:tcPr>
          <w:p w:rsidR="009E6A0A" w:rsidRPr="001118A3" w:rsidRDefault="009E6A0A" w:rsidP="00055D65">
            <w:pPr>
              <w:suppressAutoHyphens w:val="0"/>
              <w:jc w:val="center"/>
              <w:rPr>
                <w:b/>
                <w:bCs/>
                <w:iCs/>
              </w:rPr>
            </w:pPr>
            <w:r>
              <w:rPr>
                <w:b/>
                <w:bCs/>
                <w:iCs/>
              </w:rPr>
              <w:t>Наименование сведений</w:t>
            </w:r>
          </w:p>
        </w:tc>
        <w:tc>
          <w:tcPr>
            <w:tcW w:w="1134" w:type="dxa"/>
          </w:tcPr>
          <w:p w:rsidR="009E6A0A" w:rsidRPr="001118A3" w:rsidRDefault="009E6A0A" w:rsidP="006F6F6B">
            <w:pPr>
              <w:suppressAutoHyphens w:val="0"/>
              <w:jc w:val="center"/>
              <w:rPr>
                <w:b/>
                <w:bCs/>
                <w:iCs/>
              </w:rPr>
            </w:pPr>
            <w:r>
              <w:rPr>
                <w:b/>
                <w:bCs/>
                <w:iCs/>
              </w:rPr>
              <w:t>Малые предприятия</w:t>
            </w:r>
          </w:p>
        </w:tc>
        <w:tc>
          <w:tcPr>
            <w:tcW w:w="1336" w:type="dxa"/>
            <w:gridSpan w:val="2"/>
          </w:tcPr>
          <w:p w:rsidR="009E6A0A" w:rsidRPr="001118A3" w:rsidRDefault="009E6A0A" w:rsidP="006F6F6B">
            <w:pPr>
              <w:suppressAutoHyphens w:val="0"/>
              <w:jc w:val="center"/>
              <w:rPr>
                <w:b/>
                <w:bCs/>
                <w:iCs/>
              </w:rPr>
            </w:pPr>
            <w:r>
              <w:rPr>
                <w:b/>
                <w:bCs/>
                <w:iCs/>
              </w:rPr>
              <w:t>Средние предприятия</w:t>
            </w:r>
          </w:p>
        </w:tc>
        <w:tc>
          <w:tcPr>
            <w:tcW w:w="1641" w:type="dxa"/>
          </w:tcPr>
          <w:p w:rsidR="009E6A0A" w:rsidRPr="001118A3" w:rsidRDefault="009E6A0A" w:rsidP="006F6F6B">
            <w:pPr>
              <w:suppressAutoHyphens w:val="0"/>
              <w:jc w:val="center"/>
              <w:rPr>
                <w:b/>
                <w:bCs/>
                <w:iCs/>
              </w:rPr>
            </w:pPr>
            <w:r>
              <w:rPr>
                <w:b/>
                <w:bCs/>
                <w:iCs/>
              </w:rPr>
              <w:t>Показатель</w:t>
            </w:r>
          </w:p>
        </w:tc>
      </w:tr>
      <w:tr w:rsidR="009E6A0A" w:rsidRPr="00DB57F6" w:rsidTr="00425DCE">
        <w:tc>
          <w:tcPr>
            <w:tcW w:w="567" w:type="dxa"/>
          </w:tcPr>
          <w:p w:rsidR="009E6A0A" w:rsidRPr="00DB57F6" w:rsidRDefault="009E6A0A" w:rsidP="006F6F6B">
            <w:pPr>
              <w:suppressAutoHyphens w:val="0"/>
              <w:rPr>
                <w:b/>
                <w:bCs/>
                <w:i/>
                <w:iCs/>
              </w:rPr>
            </w:pPr>
            <w:r>
              <w:rPr>
                <w:b/>
                <w:bCs/>
                <w:i/>
                <w:iCs/>
              </w:rPr>
              <w:t>1.</w:t>
            </w:r>
          </w:p>
        </w:tc>
        <w:tc>
          <w:tcPr>
            <w:tcW w:w="5245" w:type="dxa"/>
          </w:tcPr>
          <w:p w:rsidR="009E6A0A" w:rsidRPr="00EF52D1" w:rsidRDefault="00055D65" w:rsidP="006F6F6B">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25</w:t>
            </w:r>
          </w:p>
        </w:tc>
        <w:tc>
          <w:tcPr>
            <w:tcW w:w="1641" w:type="dxa"/>
          </w:tcPr>
          <w:p w:rsidR="009E6A0A" w:rsidRPr="00DB57F6" w:rsidRDefault="009E6A0A" w:rsidP="006F6F6B">
            <w:pPr>
              <w:suppressAutoHyphens w:val="0"/>
              <w:rPr>
                <w:b/>
                <w:bCs/>
                <w:i/>
                <w:iCs/>
              </w:rPr>
            </w:pPr>
          </w:p>
        </w:tc>
      </w:tr>
      <w:tr w:rsidR="009E6A0A" w:rsidRPr="00DB57F6" w:rsidTr="00425DCE">
        <w:trPr>
          <w:trHeight w:val="1156"/>
        </w:trPr>
        <w:tc>
          <w:tcPr>
            <w:tcW w:w="567" w:type="dxa"/>
          </w:tcPr>
          <w:p w:rsidR="009E6A0A" w:rsidRPr="00DB57F6" w:rsidRDefault="009E6A0A" w:rsidP="006F6F6B">
            <w:pPr>
              <w:suppressAutoHyphens w:val="0"/>
              <w:rPr>
                <w:b/>
                <w:bCs/>
                <w:i/>
                <w:iCs/>
              </w:rPr>
            </w:pPr>
            <w:r>
              <w:rPr>
                <w:b/>
                <w:bCs/>
                <w:i/>
                <w:iCs/>
              </w:rPr>
              <w:t>2.</w:t>
            </w:r>
          </w:p>
        </w:tc>
        <w:tc>
          <w:tcPr>
            <w:tcW w:w="5245" w:type="dxa"/>
          </w:tcPr>
          <w:p w:rsidR="009E6A0A" w:rsidRPr="00EF52D1" w:rsidRDefault="00055D65" w:rsidP="001F5150">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8"/>
                <w:b/>
                <w:bCs/>
                <w:i/>
                <w:iCs/>
                <w:sz w:val="20"/>
                <w:szCs w:val="20"/>
                <w:lang w:eastAsia="ru-RU"/>
              </w:rPr>
              <w:footnoteReference w:id="4"/>
            </w:r>
            <w:r>
              <w:rPr>
                <w:b/>
                <w:bCs/>
                <w:i/>
                <w:iCs/>
                <w:sz w:val="20"/>
                <w:szCs w:val="20"/>
                <w:lang w:eastAsia="ru-RU"/>
              </w:rPr>
              <w:t>,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49</w:t>
            </w:r>
          </w:p>
        </w:tc>
        <w:tc>
          <w:tcPr>
            <w:tcW w:w="1641" w:type="dxa"/>
          </w:tcPr>
          <w:p w:rsidR="009E6A0A" w:rsidRPr="00DB57F6" w:rsidRDefault="009E6A0A" w:rsidP="006F6F6B">
            <w:pPr>
              <w:suppressAutoHyphens w:val="0"/>
              <w:rPr>
                <w:b/>
                <w:bCs/>
                <w:i/>
                <w:iCs/>
              </w:rPr>
            </w:pPr>
          </w:p>
        </w:tc>
      </w:tr>
      <w:tr w:rsidR="009E6A0A" w:rsidRPr="00DB57F6" w:rsidTr="00425DCE">
        <w:tc>
          <w:tcPr>
            <w:tcW w:w="567" w:type="dxa"/>
          </w:tcPr>
          <w:p w:rsidR="009E6A0A" w:rsidRPr="00DB57F6" w:rsidRDefault="009E6A0A" w:rsidP="006F6F6B">
            <w:pPr>
              <w:suppressAutoHyphens w:val="0"/>
              <w:rPr>
                <w:b/>
                <w:bCs/>
                <w:i/>
                <w:iCs/>
              </w:rPr>
            </w:pPr>
            <w:r>
              <w:rPr>
                <w:b/>
                <w:bCs/>
                <w:i/>
                <w:iCs/>
              </w:rPr>
              <w:t>3.</w:t>
            </w:r>
          </w:p>
        </w:tc>
        <w:tc>
          <w:tcPr>
            <w:tcW w:w="5245" w:type="dxa"/>
          </w:tcPr>
          <w:p w:rsidR="009E6A0A"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9E6A0A" w:rsidRPr="00EF52D1" w:rsidRDefault="00055D65" w:rsidP="006F6F6B">
            <w:pPr>
              <w:suppressAutoHyphens w:val="0"/>
              <w:rPr>
                <w:b/>
                <w:bCs/>
                <w:i/>
                <w:iCs/>
                <w:sz w:val="20"/>
                <w:szCs w:val="20"/>
              </w:rPr>
            </w:pPr>
            <w:r>
              <w:rPr>
                <w:b/>
                <w:bCs/>
                <w:i/>
                <w:iCs/>
                <w:sz w:val="20"/>
                <w:szCs w:val="20"/>
              </w:rPr>
              <w:t>да (нет)</w:t>
            </w:r>
          </w:p>
        </w:tc>
        <w:tc>
          <w:tcPr>
            <w:tcW w:w="1641" w:type="dxa"/>
          </w:tcPr>
          <w:p w:rsidR="009E6A0A" w:rsidRPr="00DB57F6" w:rsidRDefault="009E6A0A" w:rsidP="006F6F6B">
            <w:pPr>
              <w:suppressAutoHyphens w:val="0"/>
              <w:rPr>
                <w:b/>
                <w:bCs/>
                <w:i/>
                <w:iCs/>
              </w:rPr>
            </w:pPr>
          </w:p>
        </w:tc>
      </w:tr>
      <w:tr w:rsidR="00055D65" w:rsidRPr="00DB57F6" w:rsidTr="00425DCE">
        <w:tc>
          <w:tcPr>
            <w:tcW w:w="567" w:type="dxa"/>
          </w:tcPr>
          <w:p w:rsidR="00055D65" w:rsidRPr="00DB57F6" w:rsidRDefault="00055D65" w:rsidP="006F6F6B">
            <w:pPr>
              <w:suppressAutoHyphens w:val="0"/>
              <w:rPr>
                <w:b/>
                <w:bCs/>
                <w:i/>
                <w:iCs/>
              </w:rPr>
            </w:pPr>
            <w:r>
              <w:rPr>
                <w:b/>
                <w:bCs/>
                <w:i/>
                <w:iCs/>
              </w:rPr>
              <w:t>4.</w:t>
            </w:r>
          </w:p>
        </w:tc>
        <w:tc>
          <w:tcPr>
            <w:tcW w:w="5245" w:type="dxa"/>
          </w:tcPr>
          <w:p w:rsidR="00055D65"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470" w:type="dxa"/>
            <w:gridSpan w:val="3"/>
          </w:tcPr>
          <w:p w:rsidR="00055D65" w:rsidRPr="00EF52D1" w:rsidRDefault="001E1ED3" w:rsidP="006F6F6B">
            <w:pPr>
              <w:suppressAutoHyphens w:val="0"/>
              <w:rPr>
                <w:b/>
                <w:bCs/>
                <w:i/>
                <w:iCs/>
                <w:sz w:val="20"/>
                <w:szCs w:val="20"/>
              </w:rPr>
            </w:pPr>
            <w:r>
              <w:rPr>
                <w:b/>
                <w:bCs/>
                <w:i/>
                <w:iCs/>
                <w:sz w:val="20"/>
                <w:szCs w:val="20"/>
              </w:rPr>
              <w:t>да (нет)</w:t>
            </w:r>
          </w:p>
        </w:tc>
        <w:tc>
          <w:tcPr>
            <w:tcW w:w="1641" w:type="dxa"/>
          </w:tcPr>
          <w:p w:rsidR="00055D65" w:rsidRPr="00DB57F6" w:rsidRDefault="00055D65"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5.</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 xml:space="preserve">Наличие у хозяйственного общества, хозяйственного партнерства статуса участника проекта в соответствии с Федеральным законом </w:t>
            </w:r>
            <w:r w:rsidR="00C45087">
              <w:rPr>
                <w:b/>
                <w:bCs/>
                <w:i/>
                <w:iCs/>
                <w:sz w:val="20"/>
                <w:szCs w:val="20"/>
                <w:lang w:eastAsia="ru-RU"/>
              </w:rPr>
              <w:t>«</w:t>
            </w:r>
            <w:r>
              <w:rPr>
                <w:b/>
                <w:bCs/>
                <w:i/>
                <w:iCs/>
                <w:sz w:val="20"/>
                <w:szCs w:val="20"/>
                <w:lang w:eastAsia="ru-RU"/>
              </w:rPr>
              <w:t xml:space="preserve">Об инновационном центре </w:t>
            </w:r>
            <w:r w:rsidR="00C45087">
              <w:rPr>
                <w:b/>
                <w:bCs/>
                <w:i/>
                <w:iCs/>
                <w:sz w:val="20"/>
                <w:szCs w:val="20"/>
                <w:lang w:eastAsia="ru-RU"/>
              </w:rPr>
              <w:t>«</w:t>
            </w:r>
            <w:proofErr w:type="spellStart"/>
            <w:r>
              <w:rPr>
                <w:b/>
                <w:bCs/>
                <w:i/>
                <w:iCs/>
                <w:sz w:val="20"/>
                <w:szCs w:val="20"/>
                <w:lang w:eastAsia="ru-RU"/>
              </w:rPr>
              <w:t>Сколково</w:t>
            </w:r>
            <w:proofErr w:type="spellEnd"/>
            <w:r w:rsidR="00C45087">
              <w:rPr>
                <w:b/>
                <w:bCs/>
                <w:i/>
                <w:iCs/>
                <w:sz w:val="20"/>
                <w:szCs w:val="20"/>
                <w:lang w:eastAsia="ru-RU"/>
              </w:rPr>
              <w:t>»</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Default="001E1ED3"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lastRenderedPageBreak/>
              <w:t>6.</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proofErr w:type="gramStart"/>
            <w:r>
              <w:rPr>
                <w:b/>
                <w:bCs/>
                <w:i/>
                <w:iCs/>
                <w:sz w:val="20"/>
                <w:szCs w:val="20"/>
                <w:lang w:eastAsia="ru-RU"/>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w:t>
            </w:r>
            <w:r w:rsidR="00C45087">
              <w:rPr>
                <w:b/>
                <w:bCs/>
                <w:i/>
                <w:iCs/>
                <w:sz w:val="20"/>
                <w:szCs w:val="20"/>
                <w:lang w:eastAsia="ru-RU"/>
              </w:rPr>
              <w:t>«</w:t>
            </w:r>
            <w:r>
              <w:rPr>
                <w:b/>
                <w:bCs/>
                <w:i/>
                <w:iCs/>
                <w:sz w:val="20"/>
                <w:szCs w:val="20"/>
                <w:lang w:eastAsia="ru-RU"/>
              </w:rPr>
              <w:t>О науке и государственной научно-технической политике</w:t>
            </w:r>
            <w:r w:rsidR="00C45087">
              <w:rPr>
                <w:b/>
                <w:bCs/>
                <w:i/>
                <w:iCs/>
                <w:sz w:val="20"/>
                <w:szCs w:val="20"/>
                <w:lang w:eastAsia="ru-RU"/>
              </w:rPr>
              <w:t>»</w:t>
            </w:r>
            <w:proofErr w:type="gramEnd"/>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Pr="00EF52D1" w:rsidRDefault="001E1ED3" w:rsidP="006F6F6B">
            <w:pPr>
              <w:suppressAutoHyphens w:val="0"/>
              <w:rPr>
                <w:b/>
                <w:bCs/>
                <w:i/>
                <w:iCs/>
                <w:sz w:val="20"/>
                <w:szCs w:val="20"/>
              </w:rPr>
            </w:pPr>
          </w:p>
        </w:tc>
      </w:tr>
      <w:tr w:rsidR="009E6A0A" w:rsidRPr="00DB57F6" w:rsidTr="00425DCE">
        <w:tc>
          <w:tcPr>
            <w:tcW w:w="567" w:type="dxa"/>
            <w:vMerge w:val="restart"/>
          </w:tcPr>
          <w:p w:rsidR="009E6A0A" w:rsidRPr="00DB57F6" w:rsidRDefault="001E1ED3" w:rsidP="006F6F6B">
            <w:pPr>
              <w:suppressAutoHyphens w:val="0"/>
              <w:rPr>
                <w:b/>
                <w:bCs/>
                <w:i/>
                <w:iCs/>
              </w:rPr>
            </w:pPr>
            <w:r>
              <w:rPr>
                <w:b/>
                <w:bCs/>
                <w:i/>
                <w:iCs/>
              </w:rPr>
              <w:t>7.</w:t>
            </w:r>
          </w:p>
        </w:tc>
        <w:tc>
          <w:tcPr>
            <w:tcW w:w="5245" w:type="dxa"/>
            <w:vMerge w:val="restart"/>
          </w:tcPr>
          <w:p w:rsidR="009E6A0A" w:rsidRPr="00EF52D1" w:rsidRDefault="001E1ED3" w:rsidP="006F6F6B">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100 включительно</w:t>
            </w:r>
          </w:p>
        </w:tc>
        <w:tc>
          <w:tcPr>
            <w:tcW w:w="1052" w:type="dxa"/>
            <w:vMerge w:val="restart"/>
          </w:tcPr>
          <w:p w:rsidR="009E6A0A" w:rsidRPr="00EF52D1" w:rsidRDefault="009E6A0A" w:rsidP="006F6F6B">
            <w:pPr>
              <w:suppressAutoHyphens w:val="0"/>
              <w:rPr>
                <w:b/>
                <w:bCs/>
                <w:i/>
                <w:iCs/>
                <w:sz w:val="20"/>
                <w:szCs w:val="20"/>
              </w:rPr>
            </w:pPr>
            <w:r>
              <w:rPr>
                <w:b/>
                <w:bCs/>
                <w:i/>
                <w:iCs/>
                <w:sz w:val="20"/>
                <w:szCs w:val="20"/>
              </w:rPr>
              <w:t>от 101 до 250 включительно</w:t>
            </w:r>
          </w:p>
        </w:tc>
        <w:tc>
          <w:tcPr>
            <w:tcW w:w="1641" w:type="dxa"/>
            <w:vMerge w:val="restart"/>
          </w:tcPr>
          <w:p w:rsidR="009E6A0A" w:rsidRPr="00EF52D1" w:rsidRDefault="001E1ED3" w:rsidP="006F6F6B">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9E6A0A" w:rsidRPr="00DB57F6" w:rsidTr="00425DCE">
        <w:tc>
          <w:tcPr>
            <w:tcW w:w="567" w:type="dxa"/>
            <w:vMerge/>
          </w:tcPr>
          <w:p w:rsidR="009E6A0A" w:rsidRPr="00DB57F6" w:rsidRDefault="009E6A0A" w:rsidP="006F6F6B">
            <w:pPr>
              <w:suppressAutoHyphens w:val="0"/>
              <w:rPr>
                <w:b/>
                <w:bCs/>
                <w:i/>
                <w:iCs/>
              </w:rPr>
            </w:pPr>
          </w:p>
        </w:tc>
        <w:tc>
          <w:tcPr>
            <w:tcW w:w="5245" w:type="dxa"/>
            <w:vMerge/>
          </w:tcPr>
          <w:p w:rsidR="009E6A0A" w:rsidRPr="00EF52D1" w:rsidRDefault="009E6A0A" w:rsidP="006F6F6B">
            <w:pPr>
              <w:suppressAutoHyphens w:val="0"/>
              <w:rPr>
                <w:b/>
                <w:bCs/>
                <w:i/>
                <w:iCs/>
                <w:sz w:val="20"/>
                <w:szCs w:val="20"/>
              </w:rPr>
            </w:pP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15 – микро-предприятие</w:t>
            </w:r>
          </w:p>
        </w:tc>
        <w:tc>
          <w:tcPr>
            <w:tcW w:w="1052" w:type="dxa"/>
            <w:vMerge/>
          </w:tcPr>
          <w:p w:rsidR="009E6A0A" w:rsidRPr="00EF52D1" w:rsidRDefault="009E6A0A" w:rsidP="006F6F6B">
            <w:pPr>
              <w:suppressAutoHyphens w:val="0"/>
              <w:rPr>
                <w:b/>
                <w:bCs/>
                <w:i/>
                <w:iCs/>
                <w:sz w:val="20"/>
                <w:szCs w:val="20"/>
              </w:rPr>
            </w:pPr>
          </w:p>
        </w:tc>
        <w:tc>
          <w:tcPr>
            <w:tcW w:w="1641" w:type="dxa"/>
            <w:vMerge/>
          </w:tcPr>
          <w:p w:rsidR="009E6A0A" w:rsidRPr="00EF52D1" w:rsidRDefault="009E6A0A" w:rsidP="006F6F6B">
            <w:pPr>
              <w:suppressAutoHyphens w:val="0"/>
              <w:rPr>
                <w:b/>
                <w:bCs/>
                <w:i/>
                <w:iCs/>
                <w:sz w:val="20"/>
                <w:szCs w:val="20"/>
              </w:rPr>
            </w:pPr>
          </w:p>
        </w:tc>
      </w:tr>
      <w:tr w:rsidR="00416885" w:rsidRPr="00DB57F6" w:rsidTr="00425DCE">
        <w:trPr>
          <w:trHeight w:val="981"/>
        </w:trPr>
        <w:tc>
          <w:tcPr>
            <w:tcW w:w="567" w:type="dxa"/>
            <w:vMerge w:val="restart"/>
          </w:tcPr>
          <w:p w:rsidR="00416885" w:rsidRPr="00DB57F6" w:rsidRDefault="00416885" w:rsidP="006F6F6B">
            <w:pPr>
              <w:suppressAutoHyphens w:val="0"/>
              <w:rPr>
                <w:b/>
                <w:bCs/>
                <w:i/>
                <w:iCs/>
              </w:rPr>
            </w:pPr>
            <w:r>
              <w:rPr>
                <w:b/>
                <w:bCs/>
                <w:i/>
                <w:iCs/>
              </w:rPr>
              <w:t>8.</w:t>
            </w:r>
          </w:p>
        </w:tc>
        <w:tc>
          <w:tcPr>
            <w:tcW w:w="5245" w:type="dxa"/>
            <w:vMerge w:val="restart"/>
          </w:tcPr>
          <w:p w:rsidR="00416885" w:rsidRPr="00EF52D1" w:rsidRDefault="00416885" w:rsidP="001E1ED3">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800</w:t>
            </w:r>
          </w:p>
        </w:tc>
        <w:tc>
          <w:tcPr>
            <w:tcW w:w="1052" w:type="dxa"/>
            <w:vMerge w:val="restart"/>
          </w:tcPr>
          <w:p w:rsidR="00416885" w:rsidRPr="00EF52D1" w:rsidRDefault="00416885" w:rsidP="006F6F6B">
            <w:pPr>
              <w:suppressAutoHyphens w:val="0"/>
              <w:rPr>
                <w:b/>
                <w:bCs/>
                <w:i/>
                <w:iCs/>
                <w:sz w:val="20"/>
                <w:szCs w:val="20"/>
              </w:rPr>
            </w:pPr>
            <w:r>
              <w:rPr>
                <w:b/>
                <w:bCs/>
                <w:i/>
                <w:iCs/>
                <w:sz w:val="20"/>
                <w:szCs w:val="20"/>
              </w:rPr>
              <w:t>2000</w:t>
            </w:r>
          </w:p>
        </w:tc>
        <w:tc>
          <w:tcPr>
            <w:tcW w:w="1641" w:type="dxa"/>
            <w:vMerge w:val="restart"/>
          </w:tcPr>
          <w:p w:rsidR="00416885" w:rsidRPr="00EF52D1" w:rsidRDefault="00416885" w:rsidP="006F6F6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416885" w:rsidRPr="00DB57F6" w:rsidTr="00425DCE">
        <w:tc>
          <w:tcPr>
            <w:tcW w:w="567" w:type="dxa"/>
            <w:vMerge/>
          </w:tcPr>
          <w:p w:rsidR="00416885" w:rsidRPr="00DB57F6" w:rsidRDefault="00416885" w:rsidP="006F6F6B">
            <w:pPr>
              <w:suppressAutoHyphens w:val="0"/>
              <w:rPr>
                <w:b/>
                <w:bCs/>
                <w:i/>
                <w:iCs/>
              </w:rPr>
            </w:pPr>
          </w:p>
        </w:tc>
        <w:tc>
          <w:tcPr>
            <w:tcW w:w="5245" w:type="dxa"/>
            <w:vMerge/>
          </w:tcPr>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120 в год – микро-предприятие</w:t>
            </w:r>
          </w:p>
        </w:tc>
        <w:tc>
          <w:tcPr>
            <w:tcW w:w="1052" w:type="dxa"/>
            <w:vMerge/>
          </w:tcPr>
          <w:p w:rsidR="00416885" w:rsidRPr="00EF52D1" w:rsidRDefault="00416885" w:rsidP="006F6F6B">
            <w:pPr>
              <w:suppressAutoHyphens w:val="0"/>
              <w:rPr>
                <w:b/>
                <w:bCs/>
                <w:i/>
                <w:iCs/>
                <w:sz w:val="20"/>
                <w:szCs w:val="20"/>
              </w:rPr>
            </w:pPr>
          </w:p>
        </w:tc>
        <w:tc>
          <w:tcPr>
            <w:tcW w:w="1641" w:type="dxa"/>
            <w:vMerge/>
          </w:tcPr>
          <w:p w:rsidR="00416885" w:rsidRPr="00DB57F6" w:rsidRDefault="00416885" w:rsidP="006F6F6B">
            <w:pPr>
              <w:suppressAutoHyphens w:val="0"/>
              <w:rPr>
                <w:b/>
                <w:bCs/>
                <w:i/>
                <w:iCs/>
              </w:rPr>
            </w:pPr>
          </w:p>
        </w:tc>
      </w:tr>
      <w:tr w:rsidR="009E6A0A" w:rsidRPr="00DB57F6" w:rsidTr="00425DCE">
        <w:tc>
          <w:tcPr>
            <w:tcW w:w="567" w:type="dxa"/>
          </w:tcPr>
          <w:p w:rsidR="009E6A0A" w:rsidRPr="00DB57F6" w:rsidRDefault="006F64C0" w:rsidP="006F6F6B">
            <w:pPr>
              <w:suppressAutoHyphens w:val="0"/>
              <w:rPr>
                <w:b/>
                <w:bCs/>
                <w:i/>
                <w:iCs/>
              </w:rPr>
            </w:pPr>
            <w:r>
              <w:rPr>
                <w:b/>
                <w:bCs/>
                <w:i/>
                <w:iCs/>
              </w:rPr>
              <w:t>9.</w:t>
            </w:r>
          </w:p>
        </w:tc>
        <w:tc>
          <w:tcPr>
            <w:tcW w:w="5245" w:type="dxa"/>
          </w:tcPr>
          <w:p w:rsidR="009E6A0A" w:rsidRPr="00EF52D1" w:rsidRDefault="006F64C0" w:rsidP="006F6F6B">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9E6A0A" w:rsidRPr="00EF52D1" w:rsidRDefault="009E6A0A" w:rsidP="006F6F6B">
            <w:pPr>
              <w:suppressAutoHyphens w:val="0"/>
              <w:rPr>
                <w:b/>
                <w:bCs/>
                <w:i/>
                <w:iCs/>
                <w:sz w:val="20"/>
                <w:szCs w:val="20"/>
              </w:rPr>
            </w:pPr>
          </w:p>
        </w:tc>
      </w:tr>
      <w:tr w:rsidR="009E6A0A" w:rsidRPr="00DB57F6" w:rsidTr="00425DCE">
        <w:tc>
          <w:tcPr>
            <w:tcW w:w="567" w:type="dxa"/>
          </w:tcPr>
          <w:p w:rsidR="009E6A0A" w:rsidRPr="00DB57F6" w:rsidRDefault="006F64C0" w:rsidP="006F6F6B">
            <w:pPr>
              <w:suppressAutoHyphens w:val="0"/>
              <w:rPr>
                <w:b/>
                <w:bCs/>
                <w:i/>
                <w:iCs/>
              </w:rPr>
            </w:pPr>
            <w:r>
              <w:rPr>
                <w:b/>
                <w:bCs/>
                <w:i/>
                <w:iCs/>
              </w:rPr>
              <w:t>10.</w:t>
            </w:r>
          </w:p>
        </w:tc>
        <w:tc>
          <w:tcPr>
            <w:tcW w:w="5245" w:type="dxa"/>
          </w:tcPr>
          <w:p w:rsidR="006F64C0" w:rsidRPr="00EF52D1" w:rsidRDefault="006F64C0" w:rsidP="006F6F6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9E6A0A" w:rsidRPr="00EF52D1" w:rsidRDefault="006F64C0" w:rsidP="006F6F6B">
            <w:pPr>
              <w:suppressAutoHyphens w:val="0"/>
              <w:rPr>
                <w:b/>
                <w:bCs/>
                <w:i/>
                <w:iCs/>
                <w:sz w:val="20"/>
                <w:szCs w:val="20"/>
              </w:rPr>
            </w:pPr>
            <w:r>
              <w:rPr>
                <w:b/>
                <w:bCs/>
                <w:i/>
                <w:iCs/>
                <w:sz w:val="20"/>
                <w:szCs w:val="20"/>
              </w:rPr>
              <w:t>лица, с указанием кодов ОКВЭД2 и ОКПД2</w:t>
            </w:r>
          </w:p>
        </w:tc>
        <w:tc>
          <w:tcPr>
            <w:tcW w:w="4111" w:type="dxa"/>
            <w:gridSpan w:val="4"/>
          </w:tcPr>
          <w:p w:rsidR="009E6A0A" w:rsidRPr="00EF52D1" w:rsidRDefault="009E6A0A"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11.</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ОКВЭД2 и ОКПД2</w:t>
            </w:r>
          </w:p>
        </w:tc>
        <w:tc>
          <w:tcPr>
            <w:tcW w:w="4111" w:type="dxa"/>
            <w:gridSpan w:val="4"/>
          </w:tcPr>
          <w:p w:rsidR="006F64C0" w:rsidRPr="00EF52D1" w:rsidRDefault="006F64C0"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12</w:t>
            </w:r>
            <w:r>
              <w:rPr>
                <w:rStyle w:val="af8"/>
                <w:b/>
                <w:bCs/>
                <w:i/>
                <w:iCs/>
              </w:rPr>
              <w:footnoteReference w:id="5"/>
            </w:r>
            <w:r>
              <w:rPr>
                <w:b/>
                <w:bCs/>
                <w:i/>
                <w:iCs/>
              </w:rPr>
              <w:t>.</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6F64C0" w:rsidRPr="00EF52D1" w:rsidRDefault="006F64C0" w:rsidP="006F6F6B">
            <w:pPr>
              <w:suppressAutoHyphens w:val="0"/>
              <w:rPr>
                <w:b/>
                <w:bCs/>
                <w:i/>
                <w:iCs/>
                <w:sz w:val="20"/>
                <w:szCs w:val="20"/>
              </w:rPr>
            </w:pPr>
            <w:r>
              <w:rPr>
                <w:b/>
                <w:bCs/>
                <w:i/>
                <w:iCs/>
                <w:sz w:val="20"/>
                <w:szCs w:val="20"/>
              </w:rPr>
              <w:t>да (нет)</w:t>
            </w:r>
          </w:p>
        </w:tc>
      </w:tr>
      <w:tr w:rsidR="006F64C0" w:rsidRPr="00DB57F6" w:rsidTr="00425DCE">
        <w:tc>
          <w:tcPr>
            <w:tcW w:w="567" w:type="dxa"/>
          </w:tcPr>
          <w:p w:rsidR="006F64C0" w:rsidRDefault="006F64C0" w:rsidP="006F6F6B">
            <w:pPr>
              <w:suppressAutoHyphens w:val="0"/>
              <w:rPr>
                <w:b/>
                <w:bCs/>
                <w:i/>
                <w:iCs/>
              </w:rPr>
            </w:pPr>
            <w:r>
              <w:rPr>
                <w:b/>
                <w:bCs/>
                <w:i/>
                <w:iCs/>
              </w:rPr>
              <w:t>13.</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6F64C0" w:rsidRPr="00EF52D1" w:rsidRDefault="006F64C0" w:rsidP="006F64C0">
            <w:pPr>
              <w:suppressAutoHyphens w:val="0"/>
              <w:rPr>
                <w:b/>
                <w:bCs/>
                <w:i/>
                <w:iCs/>
                <w:sz w:val="20"/>
                <w:szCs w:val="20"/>
              </w:rPr>
            </w:pPr>
            <w:r>
              <w:rPr>
                <w:b/>
                <w:bCs/>
                <w:i/>
                <w:iCs/>
                <w:sz w:val="20"/>
                <w:szCs w:val="20"/>
              </w:rPr>
              <w:t>да (нет)</w:t>
            </w:r>
          </w:p>
          <w:p w:rsidR="006F64C0" w:rsidRPr="00EF52D1" w:rsidRDefault="006F64C0" w:rsidP="006F64C0">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9E6A0A" w:rsidRPr="00DB57F6" w:rsidTr="00425DCE">
        <w:tc>
          <w:tcPr>
            <w:tcW w:w="567" w:type="dxa"/>
          </w:tcPr>
          <w:p w:rsidR="009E6A0A" w:rsidRPr="00DB57F6" w:rsidRDefault="006F64C0" w:rsidP="006F64C0">
            <w:pPr>
              <w:suppressAutoHyphens w:val="0"/>
              <w:rPr>
                <w:b/>
                <w:bCs/>
                <w:i/>
                <w:iCs/>
              </w:rPr>
            </w:pPr>
            <w:r>
              <w:rPr>
                <w:b/>
                <w:bCs/>
                <w:i/>
                <w:iCs/>
              </w:rPr>
              <w:lastRenderedPageBreak/>
              <w:t>14.</w:t>
            </w:r>
          </w:p>
        </w:tc>
        <w:tc>
          <w:tcPr>
            <w:tcW w:w="5245" w:type="dxa"/>
          </w:tcPr>
          <w:p w:rsidR="009E6A0A" w:rsidRPr="00EF52D1" w:rsidRDefault="006F64C0" w:rsidP="006F6F6B">
            <w:pPr>
              <w:suppressAutoHyphens w:val="0"/>
              <w:rPr>
                <w:b/>
                <w:bCs/>
                <w:i/>
                <w:iCs/>
                <w:sz w:val="20"/>
                <w:szCs w:val="20"/>
              </w:rPr>
            </w:pPr>
            <w:proofErr w:type="gramStart"/>
            <w:r>
              <w:rPr>
                <w:b/>
                <w:bCs/>
                <w:i/>
                <w:iCs/>
                <w:sz w:val="20"/>
                <w:szCs w:val="20"/>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w:t>
            </w:r>
            <w:r w:rsidR="00C45087">
              <w:rPr>
                <w:b/>
                <w:bCs/>
                <w:i/>
                <w:iCs/>
                <w:sz w:val="20"/>
                <w:szCs w:val="20"/>
              </w:rPr>
              <w:t>«</w:t>
            </w:r>
            <w:r>
              <w:rPr>
                <w:b/>
                <w:bCs/>
                <w:i/>
                <w:iCs/>
                <w:sz w:val="20"/>
                <w:szCs w:val="20"/>
              </w:rPr>
              <w:t>О контрактной системе в сфере закупок товаров, работ, услуг для обеспечения государственных и муниципальных нужд</w:t>
            </w:r>
            <w:r w:rsidR="00C45087">
              <w:rPr>
                <w:b/>
                <w:bCs/>
                <w:i/>
                <w:iCs/>
                <w:sz w:val="20"/>
                <w:szCs w:val="20"/>
              </w:rPr>
              <w:t>»</w:t>
            </w:r>
            <w:r>
              <w:rPr>
                <w:b/>
                <w:bCs/>
                <w:i/>
                <w:iCs/>
                <w:sz w:val="20"/>
                <w:szCs w:val="20"/>
              </w:rPr>
              <w:t xml:space="preserve">, и (или) договоров, заключенных в соответствии с Федеральным законом </w:t>
            </w:r>
            <w:r w:rsidR="00C45087">
              <w:rPr>
                <w:b/>
                <w:bCs/>
                <w:i/>
                <w:iCs/>
                <w:sz w:val="20"/>
                <w:szCs w:val="20"/>
              </w:rPr>
              <w:t>«</w:t>
            </w:r>
            <w:r>
              <w:rPr>
                <w:b/>
                <w:bCs/>
                <w:i/>
                <w:iCs/>
                <w:sz w:val="20"/>
                <w:szCs w:val="20"/>
              </w:rPr>
              <w:t>О закупках товаров, работ, услуг отдельными видами юридических лиц</w:t>
            </w:r>
            <w:r w:rsidR="00C45087">
              <w:rPr>
                <w:b/>
                <w:bCs/>
                <w:i/>
                <w:iCs/>
                <w:sz w:val="20"/>
                <w:szCs w:val="20"/>
              </w:rPr>
              <w:t>»</w:t>
            </w:r>
            <w:proofErr w:type="gramEnd"/>
          </w:p>
        </w:tc>
        <w:tc>
          <w:tcPr>
            <w:tcW w:w="4111" w:type="dxa"/>
            <w:gridSpan w:val="4"/>
          </w:tcPr>
          <w:p w:rsidR="001F5150" w:rsidRPr="00EF52D1" w:rsidRDefault="001F5150" w:rsidP="001F5150">
            <w:pPr>
              <w:suppressAutoHyphens w:val="0"/>
              <w:rPr>
                <w:b/>
                <w:bCs/>
                <w:i/>
                <w:iCs/>
                <w:sz w:val="20"/>
                <w:szCs w:val="20"/>
              </w:rPr>
            </w:pPr>
            <w:r>
              <w:rPr>
                <w:b/>
                <w:bCs/>
                <w:i/>
                <w:iCs/>
                <w:sz w:val="20"/>
                <w:szCs w:val="20"/>
              </w:rPr>
              <w:t>да (нет)</w:t>
            </w:r>
          </w:p>
          <w:p w:rsidR="009E6A0A" w:rsidRPr="00EF52D1" w:rsidRDefault="001F5150" w:rsidP="001F5150">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F64C0" w:rsidRPr="00DB57F6" w:rsidTr="00425DCE">
        <w:tc>
          <w:tcPr>
            <w:tcW w:w="567" w:type="dxa"/>
          </w:tcPr>
          <w:p w:rsidR="006F64C0" w:rsidRPr="00DB57F6" w:rsidRDefault="001F5150" w:rsidP="006F6F6B">
            <w:pPr>
              <w:suppressAutoHyphens w:val="0"/>
              <w:rPr>
                <w:b/>
                <w:bCs/>
                <w:i/>
                <w:iCs/>
              </w:rPr>
            </w:pPr>
            <w:r>
              <w:rPr>
                <w:b/>
                <w:bCs/>
                <w:i/>
                <w:iCs/>
              </w:rPr>
              <w:t>15.</w:t>
            </w:r>
          </w:p>
        </w:tc>
        <w:tc>
          <w:tcPr>
            <w:tcW w:w="5245" w:type="dxa"/>
          </w:tcPr>
          <w:p w:rsidR="006F64C0" w:rsidRPr="00EF52D1" w:rsidRDefault="001F5150" w:rsidP="001F5150">
            <w:pPr>
              <w:suppressAutoHyphens w:val="0"/>
              <w:rPr>
                <w:b/>
                <w:bCs/>
                <w:i/>
                <w:iCs/>
                <w:sz w:val="20"/>
                <w:szCs w:val="20"/>
              </w:rPr>
            </w:pPr>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111" w:type="dxa"/>
            <w:gridSpan w:val="4"/>
          </w:tcPr>
          <w:p w:rsidR="006F64C0" w:rsidRPr="00EF52D1" w:rsidRDefault="001F5150" w:rsidP="006F6F6B">
            <w:pPr>
              <w:suppressAutoHyphens w:val="0"/>
              <w:rPr>
                <w:b/>
                <w:bCs/>
                <w:i/>
                <w:iCs/>
                <w:sz w:val="20"/>
                <w:szCs w:val="20"/>
              </w:rPr>
            </w:pPr>
            <w:r>
              <w:rPr>
                <w:b/>
                <w:bCs/>
                <w:i/>
                <w:iCs/>
                <w:sz w:val="20"/>
                <w:szCs w:val="20"/>
              </w:rPr>
              <w:t>да (нет)</w:t>
            </w:r>
          </w:p>
        </w:tc>
      </w:tr>
      <w:tr w:rsidR="009E6A0A" w:rsidRPr="00DB57F6" w:rsidTr="00425DCE">
        <w:tc>
          <w:tcPr>
            <w:tcW w:w="567" w:type="dxa"/>
          </w:tcPr>
          <w:p w:rsidR="009E6A0A" w:rsidRPr="00DB57F6" w:rsidRDefault="001F5150" w:rsidP="006F6F6B">
            <w:pPr>
              <w:suppressAutoHyphens w:val="0"/>
              <w:rPr>
                <w:b/>
                <w:bCs/>
                <w:i/>
                <w:iCs/>
              </w:rPr>
            </w:pPr>
            <w:r>
              <w:rPr>
                <w:b/>
                <w:bCs/>
                <w:i/>
                <w:iCs/>
              </w:rPr>
              <w:t>16.</w:t>
            </w:r>
          </w:p>
        </w:tc>
        <w:tc>
          <w:tcPr>
            <w:tcW w:w="5245" w:type="dxa"/>
          </w:tcPr>
          <w:p w:rsidR="009E6A0A" w:rsidRPr="00EF52D1" w:rsidRDefault="001F5150" w:rsidP="001F5150">
            <w:pPr>
              <w:suppressAutoHyphens w:val="0"/>
              <w:rPr>
                <w:b/>
                <w:bCs/>
                <w:i/>
                <w:iCs/>
                <w:sz w:val="20"/>
                <w:szCs w:val="20"/>
              </w:rPr>
            </w:pPr>
            <w:r>
              <w:rPr>
                <w:b/>
                <w:bCs/>
                <w:i/>
                <w:iCs/>
                <w:sz w:val="20"/>
                <w:szCs w:val="20"/>
              </w:rPr>
              <w:t xml:space="preserve">Информация о наличии сведений о субъекте МСП в реестрах недобросовестных поставщиков, предусмотренных федеральными законами </w:t>
            </w:r>
            <w:r w:rsidR="00C45087">
              <w:rPr>
                <w:b/>
                <w:bCs/>
                <w:i/>
                <w:iCs/>
                <w:sz w:val="20"/>
                <w:szCs w:val="20"/>
              </w:rPr>
              <w:t>«</w:t>
            </w:r>
            <w:r>
              <w:rPr>
                <w:b/>
                <w:bCs/>
                <w:i/>
                <w:iCs/>
                <w:sz w:val="20"/>
                <w:szCs w:val="20"/>
              </w:rPr>
              <w:t>О закупках товаров, работ, услуг отдельными видами юридических лиц</w:t>
            </w:r>
            <w:r w:rsidR="00C45087">
              <w:rPr>
                <w:b/>
                <w:bCs/>
                <w:i/>
                <w:iCs/>
                <w:sz w:val="20"/>
                <w:szCs w:val="20"/>
              </w:rPr>
              <w:t>»</w:t>
            </w:r>
            <w:r>
              <w:rPr>
                <w:b/>
                <w:bCs/>
                <w:i/>
                <w:iCs/>
                <w:sz w:val="20"/>
                <w:szCs w:val="20"/>
              </w:rPr>
              <w:t xml:space="preserve"> и </w:t>
            </w:r>
            <w:r w:rsidR="00C45087">
              <w:rPr>
                <w:b/>
                <w:bCs/>
                <w:i/>
                <w:iCs/>
                <w:sz w:val="20"/>
                <w:szCs w:val="20"/>
              </w:rPr>
              <w:t>«</w:t>
            </w:r>
            <w:r>
              <w:rPr>
                <w:b/>
                <w:bCs/>
                <w:i/>
                <w:iCs/>
                <w:sz w:val="20"/>
                <w:szCs w:val="20"/>
              </w:rPr>
              <w:t>О контрактной системе в сфере закупок товаров, работ, услуг для обеспечения государственных и муниципальных нужд</w:t>
            </w:r>
            <w:r w:rsidR="00C45087">
              <w:rPr>
                <w:b/>
                <w:bCs/>
                <w:i/>
                <w:iCs/>
                <w:sz w:val="20"/>
                <w:szCs w:val="20"/>
              </w:rPr>
              <w:t>»</w:t>
            </w:r>
          </w:p>
        </w:tc>
        <w:tc>
          <w:tcPr>
            <w:tcW w:w="4111" w:type="dxa"/>
            <w:gridSpan w:val="4"/>
          </w:tcPr>
          <w:p w:rsidR="009E6A0A" w:rsidRPr="00EF52D1" w:rsidRDefault="001F5150" w:rsidP="006F6F6B">
            <w:pPr>
              <w:suppressAutoHyphens w:val="0"/>
              <w:rPr>
                <w:b/>
                <w:bCs/>
                <w:i/>
                <w:iCs/>
                <w:sz w:val="20"/>
                <w:szCs w:val="20"/>
              </w:rPr>
            </w:pPr>
            <w:r>
              <w:rPr>
                <w:b/>
                <w:bCs/>
                <w:i/>
                <w:iCs/>
                <w:sz w:val="20"/>
                <w:szCs w:val="20"/>
              </w:rPr>
              <w:t>да (нет)</w:t>
            </w:r>
          </w:p>
        </w:tc>
      </w:tr>
    </w:tbl>
    <w:p w:rsidR="009E6A0A" w:rsidRDefault="009E6A0A" w:rsidP="00F47376"/>
    <w:p w:rsidR="009E6A0A" w:rsidRPr="00C20080" w:rsidRDefault="009E6A0A" w:rsidP="00F47376">
      <w:pPr>
        <w:ind w:firstLine="851"/>
        <w:rPr>
          <w:rFonts w:ascii="Arial" w:hAnsi="Arial"/>
          <w:bCs/>
          <w:sz w:val="28"/>
          <w:szCs w:val="28"/>
        </w:rPr>
      </w:pPr>
      <w:r>
        <w:rPr>
          <w:b/>
          <w:sz w:val="28"/>
        </w:rPr>
        <w:t>Представитель, имеющий полномочия подписать Заявку на участие от имени</w:t>
      </w:r>
      <w:r>
        <w:rPr>
          <w:b/>
          <w:bCs/>
          <w:sz w:val="32"/>
          <w:szCs w:val="28"/>
        </w:rPr>
        <w:t xml:space="preserve"> </w:t>
      </w:r>
      <w:r>
        <w:rPr>
          <w:b/>
          <w:bCs/>
          <w:sz w:val="28"/>
          <w:szCs w:val="28"/>
        </w:rPr>
        <w:t>____________________________________________________________</w:t>
      </w:r>
    </w:p>
    <w:p w:rsidR="009E6A0A" w:rsidRPr="00C20080" w:rsidRDefault="009E6A0A" w:rsidP="009E6A0A">
      <w:pPr>
        <w:tabs>
          <w:tab w:val="left" w:pos="8640"/>
        </w:tabs>
        <w:jc w:val="center"/>
        <w:rPr>
          <w:i/>
        </w:rPr>
      </w:pPr>
      <w:r>
        <w:rPr>
          <w:i/>
        </w:rPr>
        <w:t>(наименование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C45087" w:rsidP="003214C4">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w:t>
      </w:r>
      <w:r w:rsidR="00F47376">
        <w:rPr>
          <w:sz w:val="28"/>
          <w:szCs w:val="28"/>
          <w:lang w:eastAsia="ru-RU"/>
        </w:rPr>
        <w:t>____</w:t>
      </w:r>
      <w:r>
        <w:rPr>
          <w:sz w:val="28"/>
          <w:szCs w:val="28"/>
          <w:lang w:eastAsia="ru-RU"/>
        </w:rPr>
        <w:t>»</w:t>
      </w:r>
      <w:r w:rsidR="00F47376">
        <w:rPr>
          <w:sz w:val="28"/>
          <w:szCs w:val="28"/>
          <w:lang w:eastAsia="ru-RU"/>
        </w:rPr>
        <w:t xml:space="preserve"> _________ 201__ г.</w:t>
      </w:r>
    </w:p>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673E40" w:rsidRDefault="002B2555">
      <w:pPr>
        <w:pStyle w:val="1"/>
        <w:jc w:val="right"/>
        <w:rPr>
          <w:rFonts w:cs="Times New Roman"/>
          <w:b w:val="0"/>
          <w:i/>
          <w:iCs/>
          <w:sz w:val="28"/>
        </w:rPr>
      </w:pPr>
      <w:r>
        <w:rPr>
          <w:rFonts w:cs="Times New Roman"/>
          <w:b w:val="0"/>
          <w:sz w:val="28"/>
        </w:rPr>
        <w:lastRenderedPageBreak/>
        <w:t>Приложение № 3</w:t>
      </w:r>
    </w:p>
    <w:p w:rsidR="00A15F83" w:rsidRPr="008522E8" w:rsidRDefault="00A15F83" w:rsidP="00A15F83">
      <w:pPr>
        <w:pStyle w:val="afb"/>
        <w:ind w:firstLine="0"/>
        <w:jc w:val="right"/>
        <w:rPr>
          <w:rFonts w:eastAsia="Times New Roman"/>
          <w:sz w:val="32"/>
          <w:szCs w:val="28"/>
        </w:rPr>
      </w:pPr>
      <w:r>
        <w:rPr>
          <w:sz w:val="28"/>
        </w:rPr>
        <w:t>к документации о закупке</w:t>
      </w:r>
    </w:p>
    <w:p w:rsidR="00A15F83" w:rsidRDefault="00A15F83" w:rsidP="00A15F83">
      <w:pPr>
        <w:pStyle w:val="afb"/>
        <w:ind w:firstLine="0"/>
        <w:jc w:val="left"/>
        <w:rPr>
          <w:rFonts w:eastAsia="Times New Roman"/>
          <w:sz w:val="28"/>
          <w:szCs w:val="28"/>
        </w:rPr>
      </w:pPr>
    </w:p>
    <w:p w:rsidR="00EC3868" w:rsidRPr="00C45087" w:rsidRDefault="002B2555" w:rsidP="00EC3868">
      <w:pPr>
        <w:pStyle w:val="2"/>
        <w:numPr>
          <w:ilvl w:val="1"/>
          <w:numId w:val="22"/>
        </w:numPr>
        <w:spacing w:before="0" w:after="0"/>
        <w:jc w:val="center"/>
        <w:rPr>
          <w:rFonts w:cs="Times New Roman"/>
          <w:iCs w:val="0"/>
        </w:rPr>
      </w:pPr>
      <w:r w:rsidRPr="00C45087">
        <w:rPr>
          <w:rFonts w:cs="Times New Roman"/>
          <w:iCs w:val="0"/>
        </w:rPr>
        <w:t>Финансово-коммерческое предложение</w:t>
      </w:r>
    </w:p>
    <w:p w:rsidR="00EC3868" w:rsidRPr="00C72FD7" w:rsidRDefault="00EC3868" w:rsidP="00EC3868"/>
    <w:p w:rsidR="00EC3868" w:rsidRDefault="00C45087" w:rsidP="00EC3868">
      <w:pPr>
        <w:rPr>
          <w:sz w:val="28"/>
          <w:szCs w:val="28"/>
        </w:rPr>
      </w:pPr>
      <w:r>
        <w:rPr>
          <w:sz w:val="28"/>
          <w:szCs w:val="28"/>
        </w:rPr>
        <w:t>«</w:t>
      </w:r>
      <w:r w:rsidR="002B2555">
        <w:rPr>
          <w:sz w:val="28"/>
          <w:szCs w:val="28"/>
        </w:rPr>
        <w:t>____</w:t>
      </w:r>
      <w:r>
        <w:rPr>
          <w:sz w:val="28"/>
          <w:szCs w:val="28"/>
        </w:rPr>
        <w:t>»</w:t>
      </w:r>
      <w:r w:rsidR="002B2555">
        <w:rPr>
          <w:sz w:val="28"/>
          <w:szCs w:val="28"/>
        </w:rPr>
        <w:t xml:space="preserve"> _________ 20__ г.              Запрос предложений №  МСП___________</w:t>
      </w:r>
    </w:p>
    <w:p w:rsidR="00EC3868" w:rsidRPr="0065769F" w:rsidRDefault="002B2555" w:rsidP="00EC3868">
      <w:pPr>
        <w:rPr>
          <w:sz w:val="28"/>
          <w:szCs w:val="28"/>
        </w:rPr>
      </w:pPr>
      <w:r>
        <w:rPr>
          <w:sz w:val="28"/>
          <w:szCs w:val="28"/>
        </w:rPr>
        <w:t>____________________________________________________________________</w:t>
      </w:r>
    </w:p>
    <w:p w:rsidR="00EC3868" w:rsidRPr="003E7259" w:rsidRDefault="002B2555" w:rsidP="00EC3868">
      <w:pPr>
        <w:ind w:firstLine="3"/>
        <w:jc w:val="center"/>
        <w:rPr>
          <w:bCs/>
          <w:i/>
        </w:rPr>
      </w:pPr>
      <w:r>
        <w:rPr>
          <w:bCs/>
          <w:i/>
        </w:rPr>
        <w:t>(Полное наименование п</w:t>
      </w:r>
      <w:r>
        <w:rPr>
          <w:i/>
        </w:rPr>
        <w:t>ретендента</w:t>
      </w:r>
      <w:r>
        <w:rPr>
          <w:bCs/>
          <w:i/>
        </w:rPr>
        <w:t>)</w:t>
      </w:r>
    </w:p>
    <w:p w:rsidR="00EC3868" w:rsidRPr="0065769F" w:rsidRDefault="00EC3868" w:rsidP="00EC3868">
      <w:pPr>
        <w:ind w:firstLine="708"/>
        <w:rPr>
          <w:bCs/>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3543"/>
      </w:tblGrid>
      <w:tr w:rsidR="00C45087" w:rsidRPr="00A917A7" w:rsidTr="00C45087">
        <w:trPr>
          <w:trHeight w:val="20"/>
        </w:trPr>
        <w:tc>
          <w:tcPr>
            <w:tcW w:w="3162" w:type="pct"/>
            <w:vAlign w:val="center"/>
          </w:tcPr>
          <w:p w:rsidR="00C45087" w:rsidRPr="00A917A7" w:rsidRDefault="00C45087" w:rsidP="00EC3868">
            <w:pPr>
              <w:ind w:left="-57" w:right="-33"/>
              <w:jc w:val="center"/>
            </w:pPr>
            <w:r>
              <w:t>Наименование</w:t>
            </w:r>
          </w:p>
          <w:p w:rsidR="00C45087" w:rsidRPr="00A917A7" w:rsidRDefault="00C45087" w:rsidP="00EC3868">
            <w:pPr>
              <w:jc w:val="center"/>
            </w:pPr>
          </w:p>
        </w:tc>
        <w:tc>
          <w:tcPr>
            <w:tcW w:w="1838" w:type="pct"/>
            <w:vAlign w:val="center"/>
          </w:tcPr>
          <w:p w:rsidR="00C45087" w:rsidRPr="00A917A7" w:rsidRDefault="00C45087" w:rsidP="00C45087">
            <w:pPr>
              <w:ind w:left="-57" w:right="-33"/>
              <w:jc w:val="center"/>
            </w:pPr>
            <w:r>
              <w:t>Цена договора в руб., без учета НДС</w:t>
            </w:r>
          </w:p>
        </w:tc>
      </w:tr>
      <w:tr w:rsidR="00C45087" w:rsidRPr="00A917A7" w:rsidTr="00C45087">
        <w:trPr>
          <w:trHeight w:val="20"/>
        </w:trPr>
        <w:tc>
          <w:tcPr>
            <w:tcW w:w="3162" w:type="pct"/>
            <w:noWrap/>
            <w:vAlign w:val="bottom"/>
          </w:tcPr>
          <w:p w:rsidR="00C45087" w:rsidRPr="00A917A7" w:rsidRDefault="00C45087" w:rsidP="00EC3868">
            <w:pPr>
              <w:jc w:val="center"/>
            </w:pPr>
            <w:r>
              <w:t>Лицензия 1С управление холдингом 8</w:t>
            </w:r>
            <w:proofErr w:type="gramStart"/>
            <w:r>
              <w:t xml:space="preserve"> В</w:t>
            </w:r>
            <w:proofErr w:type="gramEnd"/>
            <w:r>
              <w:t xml:space="preserve"> количестве 1 (одна) единица</w:t>
            </w:r>
          </w:p>
        </w:tc>
        <w:tc>
          <w:tcPr>
            <w:tcW w:w="1838" w:type="pct"/>
          </w:tcPr>
          <w:p w:rsidR="00C45087" w:rsidRPr="00A917A7" w:rsidRDefault="00C45087" w:rsidP="00EC3868">
            <w:pPr>
              <w:jc w:val="center"/>
            </w:pPr>
          </w:p>
        </w:tc>
      </w:tr>
    </w:tbl>
    <w:p w:rsidR="00EC3868" w:rsidRDefault="00EC3868" w:rsidP="00EC3868">
      <w:pPr>
        <w:ind w:firstLine="567"/>
        <w:jc w:val="both"/>
        <w:rPr>
          <w:b/>
          <w:sz w:val="28"/>
          <w:szCs w:val="28"/>
          <w:highlight w:val="cyan"/>
        </w:rPr>
      </w:pPr>
    </w:p>
    <w:p w:rsidR="00EC3868" w:rsidRPr="00C45087" w:rsidRDefault="002B2555" w:rsidP="00EC3868">
      <w:pPr>
        <w:pStyle w:val="afe"/>
        <w:jc w:val="both"/>
        <w:rPr>
          <w:sz w:val="26"/>
          <w:szCs w:val="26"/>
        </w:rPr>
      </w:pPr>
      <w:r w:rsidRPr="00C45087">
        <w:rPr>
          <w:sz w:val="26"/>
          <w:szCs w:val="26"/>
        </w:rPr>
        <w:t>1. Цена, указанная в настоящем финансово-коммерческом предложении по поставки Товара, учитывает стоимость всех налогов (кроме НДС), стоимость материалов, изделий, командировочные расходы, а также все иные затраты, расходы, связанные с поставкой Товара, в том числе расходы на привлечение соисполнителей</w:t>
      </w:r>
      <w:r w:rsidRPr="00C45087">
        <w:rPr>
          <w:i/>
          <w:sz w:val="26"/>
          <w:szCs w:val="26"/>
        </w:rPr>
        <w:t>.</w:t>
      </w:r>
    </w:p>
    <w:p w:rsidR="00EC3868" w:rsidRDefault="002B2555" w:rsidP="00EC3868">
      <w:pPr>
        <w:pStyle w:val="afe"/>
        <w:jc w:val="both"/>
        <w:rPr>
          <w:szCs w:val="28"/>
        </w:rPr>
      </w:pPr>
      <w:r w:rsidRPr="00C45087">
        <w:rPr>
          <w:sz w:val="26"/>
          <w:szCs w:val="26"/>
        </w:rPr>
        <w:t xml:space="preserve">Поставка Товара облагается НДС по ставке ____%, размер которого составляет ________/ НДС не облагается </w:t>
      </w:r>
      <w:r>
        <w:rPr>
          <w:i/>
          <w:sz w:val="24"/>
          <w:szCs w:val="24"/>
        </w:rPr>
        <w:t xml:space="preserve">(указать </w:t>
      </w:r>
      <w:proofErr w:type="gramStart"/>
      <w:r>
        <w:rPr>
          <w:i/>
          <w:sz w:val="24"/>
          <w:szCs w:val="24"/>
        </w:rPr>
        <w:t>необходимое</w:t>
      </w:r>
      <w:proofErr w:type="gramEnd"/>
      <w:r>
        <w:rPr>
          <w:i/>
          <w:sz w:val="24"/>
          <w:szCs w:val="24"/>
        </w:rPr>
        <w:t>)</w:t>
      </w:r>
      <w:r>
        <w:rPr>
          <w:i/>
          <w:szCs w:val="28"/>
        </w:rPr>
        <w:t>.</w:t>
      </w:r>
    </w:p>
    <w:p w:rsidR="00EC3868" w:rsidRPr="00C45087" w:rsidRDefault="002B2555" w:rsidP="00EC3868">
      <w:pPr>
        <w:pStyle w:val="afe"/>
        <w:jc w:val="both"/>
        <w:rPr>
          <w:sz w:val="26"/>
          <w:szCs w:val="26"/>
        </w:rPr>
      </w:pPr>
      <w:r w:rsidRPr="00C45087">
        <w:rPr>
          <w:sz w:val="26"/>
          <w:szCs w:val="26"/>
        </w:rPr>
        <w:t xml:space="preserve">2. Дополнительные условия поставки товаров, выполнения работ, оказания услуг _______________________________________________________ </w:t>
      </w:r>
    </w:p>
    <w:p w:rsidR="00EC3868" w:rsidRPr="00721D0D" w:rsidRDefault="002B2555" w:rsidP="00EC3868">
      <w:pPr>
        <w:pStyle w:val="afe"/>
        <w:jc w:val="both"/>
        <w:rPr>
          <w:i/>
          <w:sz w:val="24"/>
          <w:szCs w:val="24"/>
        </w:rPr>
      </w:pPr>
      <w:r>
        <w:rPr>
          <w:i/>
          <w:sz w:val="24"/>
          <w:szCs w:val="24"/>
        </w:rPr>
        <w:t>(заполняется претендентом при необходимости).</w:t>
      </w:r>
    </w:p>
    <w:p w:rsidR="00EC3868" w:rsidRPr="00D963B6" w:rsidRDefault="002B2555" w:rsidP="00EC3868">
      <w:pPr>
        <w:pStyle w:val="afe"/>
        <w:jc w:val="both"/>
        <w:rPr>
          <w:szCs w:val="28"/>
        </w:rPr>
      </w:pPr>
      <w:r w:rsidRPr="00C45087">
        <w:rPr>
          <w:sz w:val="26"/>
          <w:szCs w:val="26"/>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22 Информационной карты, но не менее 90 (девяносто) календарных дней</w:t>
      </w:r>
      <w:r>
        <w:rPr>
          <w:sz w:val="24"/>
          <w:szCs w:val="24"/>
        </w:rPr>
        <w:t xml:space="preserve">) </w:t>
      </w:r>
      <w:proofErr w:type="gramStart"/>
      <w:r w:rsidRPr="00C45087">
        <w:rPr>
          <w:sz w:val="26"/>
          <w:szCs w:val="26"/>
        </w:rPr>
        <w:t>с даты окончания</w:t>
      </w:r>
      <w:proofErr w:type="gramEnd"/>
      <w:r w:rsidRPr="00C45087">
        <w:rPr>
          <w:sz w:val="26"/>
          <w:szCs w:val="26"/>
        </w:rPr>
        <w:t xml:space="preserve"> срока подачи Заявок, указанной в пункте 6 Информационной карты.</w:t>
      </w:r>
    </w:p>
    <w:p w:rsidR="00EC3868" w:rsidRPr="00C45087" w:rsidRDefault="002B2555" w:rsidP="00EC3868">
      <w:pPr>
        <w:pStyle w:val="afe"/>
        <w:jc w:val="both"/>
        <w:rPr>
          <w:sz w:val="26"/>
          <w:szCs w:val="26"/>
        </w:rPr>
      </w:pPr>
      <w:r w:rsidRPr="00C45087">
        <w:rPr>
          <w:sz w:val="26"/>
          <w:szCs w:val="26"/>
        </w:rPr>
        <w:t xml:space="preserve">4. Если наши предложения, изложенные выше, будут приняты, мы берем на себя обязательство выполнить поставку Товара в соответствие с требованиями документации о закупке и согласно нашим предложениям. </w:t>
      </w:r>
    </w:p>
    <w:p w:rsidR="00EC3868" w:rsidRPr="00C45087" w:rsidRDefault="002B2555" w:rsidP="00EC3868">
      <w:pPr>
        <w:pStyle w:val="afe"/>
        <w:jc w:val="both"/>
        <w:rPr>
          <w:sz w:val="26"/>
          <w:szCs w:val="26"/>
        </w:rPr>
      </w:pPr>
      <w:r w:rsidRPr="00C45087">
        <w:rPr>
          <w:sz w:val="26"/>
          <w:szCs w:val="26"/>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EC3868" w:rsidRPr="00C45087" w:rsidRDefault="002B2555" w:rsidP="00EC3868">
      <w:pPr>
        <w:pStyle w:val="afe"/>
        <w:jc w:val="both"/>
        <w:rPr>
          <w:sz w:val="26"/>
          <w:szCs w:val="26"/>
        </w:rPr>
      </w:pPr>
      <w:r w:rsidRPr="00C45087">
        <w:rPr>
          <w:sz w:val="26"/>
          <w:szCs w:val="26"/>
        </w:rPr>
        <w:t xml:space="preserve">6. </w:t>
      </w:r>
      <w:proofErr w:type="gramStart"/>
      <w:r w:rsidRPr="00C45087">
        <w:rPr>
          <w:sz w:val="26"/>
          <w:szCs w:val="26"/>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EC3868" w:rsidRPr="00C45087" w:rsidRDefault="002B2555" w:rsidP="00EC3868">
      <w:pPr>
        <w:pStyle w:val="afe"/>
        <w:jc w:val="both"/>
        <w:rPr>
          <w:sz w:val="26"/>
          <w:szCs w:val="26"/>
        </w:rPr>
      </w:pPr>
      <w:r w:rsidRPr="00C45087">
        <w:rPr>
          <w:sz w:val="26"/>
          <w:szCs w:val="26"/>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EC3868" w:rsidRPr="00C45087" w:rsidRDefault="00EC3868" w:rsidP="00EC3868">
      <w:pPr>
        <w:pStyle w:val="afb"/>
        <w:ind w:firstLine="0"/>
        <w:jc w:val="left"/>
        <w:rPr>
          <w:rFonts w:eastAsia="Times New Roman"/>
          <w:szCs w:val="26"/>
        </w:rPr>
      </w:pPr>
    </w:p>
    <w:p w:rsidR="00EC3868" w:rsidRPr="00C45087" w:rsidRDefault="002B2555" w:rsidP="00EC3868">
      <w:pPr>
        <w:keepNext/>
        <w:ind w:firstLine="706"/>
        <w:jc w:val="both"/>
        <w:outlineLvl w:val="2"/>
        <w:rPr>
          <w:rFonts w:ascii="Arial" w:hAnsi="Arial"/>
          <w:bCs/>
          <w:sz w:val="26"/>
          <w:szCs w:val="26"/>
        </w:rPr>
      </w:pPr>
      <w:r w:rsidRPr="00C45087">
        <w:rPr>
          <w:b/>
          <w:bCs/>
          <w:sz w:val="26"/>
          <w:szCs w:val="26"/>
        </w:rPr>
        <w:t>Представитель, имеющий полномочия подписать Заявку на участие от имени ____________________________________________________________</w:t>
      </w:r>
    </w:p>
    <w:p w:rsidR="00EC3868" w:rsidRPr="00C20080" w:rsidRDefault="002B2555" w:rsidP="00EC3868">
      <w:pPr>
        <w:tabs>
          <w:tab w:val="left" w:pos="8640"/>
        </w:tabs>
        <w:jc w:val="center"/>
        <w:rPr>
          <w:i/>
        </w:rPr>
      </w:pPr>
      <w:r>
        <w:rPr>
          <w:i/>
        </w:rPr>
        <w:t>(наименование претендента)</w:t>
      </w:r>
    </w:p>
    <w:p w:rsidR="00EC3868" w:rsidRPr="00C20080" w:rsidRDefault="002B2555" w:rsidP="00EC3868">
      <w:pPr>
        <w:rPr>
          <w:sz w:val="28"/>
          <w:szCs w:val="28"/>
          <w:lang w:eastAsia="ru-RU"/>
        </w:rPr>
      </w:pPr>
      <w:r>
        <w:rPr>
          <w:sz w:val="28"/>
          <w:szCs w:val="28"/>
          <w:lang w:eastAsia="ru-RU"/>
        </w:rPr>
        <w:t>____________________________________________________________________</w:t>
      </w:r>
    </w:p>
    <w:p w:rsidR="00673E40" w:rsidRPr="00C45087" w:rsidRDefault="002B2555">
      <w:pPr>
        <w:rPr>
          <w:i/>
        </w:rPr>
      </w:pPr>
      <w:r>
        <w:rPr>
          <w:i/>
        </w:rPr>
        <w:t xml:space="preserve">       М.П.</w:t>
      </w:r>
      <w:r>
        <w:rPr>
          <w:i/>
        </w:rPr>
        <w:tab/>
      </w:r>
      <w:r>
        <w:rPr>
          <w:i/>
        </w:rPr>
        <w:tab/>
      </w:r>
      <w:r>
        <w:rPr>
          <w:i/>
        </w:rPr>
        <w:tab/>
        <w:t>(должность, подпись, ФИО)</w:t>
      </w:r>
    </w:p>
    <w:p w:rsidR="003214C4" w:rsidRDefault="003214C4" w:rsidP="001179FA">
      <w:pPr>
        <w:pStyle w:val="1"/>
        <w:rPr>
          <w:b w:val="0"/>
          <w:sz w:val="28"/>
        </w:rPr>
        <w:sectPr w:rsidR="003214C4" w:rsidSect="003214C4">
          <w:pgSz w:w="11907" w:h="16840" w:code="9"/>
          <w:pgMar w:top="1134" w:right="851" w:bottom="1134" w:left="1418" w:header="794" w:footer="794" w:gutter="0"/>
          <w:cols w:space="720"/>
          <w:titlePg/>
          <w:docGrid w:linePitch="326"/>
        </w:sectPr>
      </w:pPr>
    </w:p>
    <w:p w:rsidR="00673E40" w:rsidRPr="000103EB" w:rsidRDefault="002B2555" w:rsidP="000103EB">
      <w:pPr>
        <w:pStyle w:val="1"/>
        <w:spacing w:before="0" w:after="0"/>
        <w:jc w:val="right"/>
        <w:rPr>
          <w:rFonts w:cs="Times New Roman"/>
          <w:b w:val="0"/>
          <w:sz w:val="28"/>
        </w:rPr>
      </w:pPr>
      <w:r w:rsidRPr="000103EB">
        <w:rPr>
          <w:rFonts w:cs="Times New Roman"/>
          <w:b w:val="0"/>
          <w:sz w:val="28"/>
        </w:rPr>
        <w:lastRenderedPageBreak/>
        <w:t>Приложение № 4</w:t>
      </w:r>
    </w:p>
    <w:p w:rsidR="00A15F83" w:rsidRPr="000103EB" w:rsidRDefault="00A15F83" w:rsidP="000103EB">
      <w:pPr>
        <w:jc w:val="right"/>
        <w:rPr>
          <w:sz w:val="28"/>
        </w:rPr>
      </w:pPr>
      <w:r w:rsidRPr="000103EB">
        <w:rPr>
          <w:sz w:val="28"/>
        </w:rPr>
        <w:t>к документации о закупке</w:t>
      </w:r>
    </w:p>
    <w:p w:rsidR="00A15F83" w:rsidRPr="000103EB" w:rsidRDefault="00A15F83" w:rsidP="000103EB">
      <w:pPr>
        <w:suppressAutoHyphens w:val="0"/>
        <w:rPr>
          <w:iCs/>
          <w:sz w:val="28"/>
          <w:szCs w:val="28"/>
        </w:rPr>
      </w:pPr>
    </w:p>
    <w:p w:rsidR="00EC3868" w:rsidRPr="000103EB" w:rsidRDefault="00EC3868" w:rsidP="000103EB">
      <w:pPr>
        <w:jc w:val="center"/>
        <w:rPr>
          <w:b/>
        </w:rPr>
      </w:pPr>
    </w:p>
    <w:p w:rsidR="00EC3868" w:rsidRPr="000103EB" w:rsidRDefault="002B2555" w:rsidP="000103EB">
      <w:pPr>
        <w:pStyle w:val="aff8"/>
        <w:ind w:left="0"/>
        <w:rPr>
          <w:b/>
          <w:bCs/>
        </w:rPr>
      </w:pPr>
      <w:r w:rsidRPr="000103EB">
        <w:rPr>
          <w:b/>
          <w:bCs/>
        </w:rPr>
        <w:t xml:space="preserve">                                        СУБЛИЦЕНЗИОННЫЙ ДОГОВОР №</w:t>
      </w:r>
      <w:proofErr w:type="spellStart"/>
      <w:r w:rsidRPr="000103EB">
        <w:rPr>
          <w:b/>
          <w:bCs/>
        </w:rPr>
        <w:t>ТКд</w:t>
      </w:r>
      <w:proofErr w:type="spellEnd"/>
      <w:r w:rsidRPr="000103EB">
        <w:rPr>
          <w:b/>
          <w:bCs/>
        </w:rPr>
        <w:t>/1_/___/___</w:t>
      </w:r>
    </w:p>
    <w:p w:rsidR="00EC3868" w:rsidRPr="000103EB" w:rsidRDefault="00EC3868" w:rsidP="000103EB">
      <w:pPr>
        <w:pStyle w:val="aff8"/>
        <w:ind w:left="0"/>
        <w:jc w:val="center"/>
        <w:rPr>
          <w:b/>
          <w:bCs/>
        </w:rPr>
      </w:pPr>
    </w:p>
    <w:p w:rsidR="00EC3868" w:rsidRPr="000103EB" w:rsidRDefault="002B2555" w:rsidP="000103EB">
      <w:pPr>
        <w:pStyle w:val="aff8"/>
        <w:ind w:left="0"/>
        <w:jc w:val="both"/>
      </w:pPr>
      <w:r w:rsidRPr="000103EB">
        <w:t xml:space="preserve">г. Москва                                                                   </w:t>
      </w:r>
      <w:r w:rsidR="008D3D7D" w:rsidRPr="000103EB">
        <w:t xml:space="preserve">                             </w:t>
      </w:r>
      <w:r w:rsidRPr="000103EB">
        <w:t xml:space="preserve">        </w:t>
      </w:r>
      <w:r w:rsidR="00C45087" w:rsidRPr="000103EB">
        <w:t>«</w:t>
      </w:r>
      <w:r w:rsidRPr="000103EB">
        <w:t>__</w:t>
      </w:r>
      <w:r w:rsidR="00C45087" w:rsidRPr="000103EB">
        <w:t>»</w:t>
      </w:r>
      <w:r w:rsidRPr="000103EB">
        <w:t>_______ 2018 г.</w:t>
      </w:r>
    </w:p>
    <w:p w:rsidR="00EC3868" w:rsidRPr="000103EB" w:rsidRDefault="002B2555" w:rsidP="000103EB">
      <w:pPr>
        <w:pStyle w:val="aff8"/>
        <w:ind w:left="0"/>
        <w:rPr>
          <w:b/>
        </w:rPr>
      </w:pPr>
      <w:r w:rsidRPr="000103EB">
        <w:rPr>
          <w:b/>
        </w:rPr>
        <w:tab/>
      </w:r>
    </w:p>
    <w:p w:rsidR="00EC3868" w:rsidRPr="000103EB" w:rsidRDefault="00EC3868" w:rsidP="000103EB">
      <w:pPr>
        <w:pStyle w:val="aff8"/>
        <w:ind w:left="0"/>
      </w:pPr>
    </w:p>
    <w:p w:rsidR="00EC3868" w:rsidRPr="000103EB" w:rsidRDefault="002B2555" w:rsidP="000103EB">
      <w:pPr>
        <w:pStyle w:val="aff8"/>
        <w:ind w:left="0"/>
        <w:jc w:val="both"/>
      </w:pPr>
      <w:r w:rsidRPr="000103EB">
        <w:t xml:space="preserve">Публичное акционерное общество </w:t>
      </w:r>
      <w:r w:rsidR="00C45087" w:rsidRPr="000103EB">
        <w:t>«</w:t>
      </w:r>
      <w:r w:rsidRPr="000103EB">
        <w:t xml:space="preserve">Центр по перевозке грузов в контейнерах </w:t>
      </w:r>
      <w:r w:rsidR="00C45087" w:rsidRPr="000103EB">
        <w:t>«</w:t>
      </w:r>
      <w:r w:rsidRPr="000103EB">
        <w:t>ТрансКонтейнер</w:t>
      </w:r>
      <w:r w:rsidR="00C45087" w:rsidRPr="000103EB">
        <w:t>»</w:t>
      </w:r>
      <w:r w:rsidRPr="000103EB">
        <w:t xml:space="preserve">  (ПАО </w:t>
      </w:r>
      <w:r w:rsidR="00C45087" w:rsidRPr="000103EB">
        <w:t>«</w:t>
      </w:r>
      <w:r w:rsidRPr="000103EB">
        <w:t>ТрансКонтейнер</w:t>
      </w:r>
      <w:r w:rsidR="00C45087" w:rsidRPr="000103EB">
        <w:t>»</w:t>
      </w:r>
      <w:r w:rsidRPr="000103EB">
        <w:t xml:space="preserve">), именуемое в дальнейшем </w:t>
      </w:r>
      <w:r w:rsidR="00C45087" w:rsidRPr="000103EB">
        <w:t>«</w:t>
      </w:r>
      <w:r w:rsidRPr="000103EB">
        <w:t>Сублицензиат</w:t>
      </w:r>
      <w:r w:rsidR="00C45087" w:rsidRPr="000103EB">
        <w:t>»</w:t>
      </w:r>
      <w:r w:rsidRPr="000103EB">
        <w:t xml:space="preserve">, в лице  __________________________,  действующего  на  основании                                                                                              </w:t>
      </w:r>
      <w:r w:rsidRPr="000103EB">
        <w:rPr>
          <w:i/>
          <w:iCs/>
        </w:rPr>
        <w:t xml:space="preserve">                         </w:t>
      </w:r>
      <w:r w:rsidRPr="000103EB">
        <w:rPr>
          <w:i/>
          <w:iCs/>
          <w:vertAlign w:val="superscript"/>
        </w:rPr>
        <w:t>(должность, Ф.И.О. – полностью)</w:t>
      </w:r>
    </w:p>
    <w:p w:rsidR="00EC3868" w:rsidRPr="000103EB" w:rsidRDefault="002B2555" w:rsidP="000103EB">
      <w:pPr>
        <w:pStyle w:val="aff8"/>
        <w:ind w:left="0"/>
        <w:jc w:val="both"/>
      </w:pPr>
      <w:r w:rsidRPr="000103EB">
        <w:t>______________________________________</w:t>
      </w:r>
      <w:r w:rsidRPr="000103EB">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sidRPr="000103EB">
        <w:rPr>
          <w:i/>
          <w:iCs/>
          <w:vertAlign w:val="superscript"/>
        </w:rPr>
        <w:t>от</w:t>
      </w:r>
      <w:proofErr w:type="gramEnd"/>
      <w:r w:rsidRPr="000103EB">
        <w:rPr>
          <w:i/>
          <w:iCs/>
          <w:vertAlign w:val="superscript"/>
        </w:rPr>
        <w:t xml:space="preserve"> __________  № ____)</w:t>
      </w:r>
    </w:p>
    <w:p w:rsidR="00EC3868" w:rsidRPr="000103EB" w:rsidRDefault="002B2555" w:rsidP="000103EB">
      <w:pPr>
        <w:pStyle w:val="aff8"/>
        <w:ind w:left="0"/>
        <w:jc w:val="both"/>
      </w:pPr>
      <w:r w:rsidRPr="000103EB">
        <w:t xml:space="preserve"> с одной стороны, и _________________________________________________</w:t>
      </w:r>
      <w:r w:rsidRPr="000103EB">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EC3868" w:rsidRPr="000103EB" w:rsidRDefault="002B2555" w:rsidP="000103EB">
      <w:pPr>
        <w:pStyle w:val="aff8"/>
        <w:ind w:left="0"/>
        <w:jc w:val="both"/>
      </w:pPr>
      <w:r w:rsidRPr="000103EB">
        <w:t xml:space="preserve">именуемое в дальнейшем </w:t>
      </w:r>
      <w:r w:rsidR="00C45087" w:rsidRPr="000103EB">
        <w:t>«</w:t>
      </w:r>
      <w:r w:rsidRPr="000103EB">
        <w:t>Сублицензиар</w:t>
      </w:r>
      <w:r w:rsidR="00C45087" w:rsidRPr="000103EB">
        <w:t>»</w:t>
      </w:r>
      <w:r w:rsidRPr="000103EB">
        <w:t xml:space="preserve">, в лице __________________________________, </w:t>
      </w:r>
    </w:p>
    <w:p w:rsidR="00EC3868" w:rsidRPr="000103EB" w:rsidRDefault="002B2555" w:rsidP="000103EB">
      <w:pPr>
        <w:pStyle w:val="aff8"/>
        <w:ind w:left="0"/>
        <w:jc w:val="both"/>
      </w:pPr>
      <w:r w:rsidRPr="000103EB">
        <w:rPr>
          <w:i/>
          <w:vertAlign w:val="superscript"/>
        </w:rPr>
        <w:t xml:space="preserve">                                                                                                                        (должность, Ф.И.О. - полностью)</w:t>
      </w:r>
    </w:p>
    <w:p w:rsidR="00EC3868" w:rsidRPr="000103EB" w:rsidRDefault="002B2555" w:rsidP="000103EB">
      <w:pPr>
        <w:pStyle w:val="aff8"/>
        <w:ind w:left="0"/>
        <w:jc w:val="both"/>
      </w:pPr>
      <w:r w:rsidRPr="000103EB">
        <w:t>действующего на основании______________________________________</w:t>
      </w:r>
      <w:r w:rsidRPr="000103EB">
        <w:rPr>
          <w:i/>
          <w:vertAlign w:val="superscript"/>
        </w:rPr>
        <w:t xml:space="preserve">  (указывается документ,  уполномочивающий  лицо на заключение настоящего  Договора, например: устава/ доверенности от </w:t>
      </w:r>
      <w:r w:rsidR="00C45087" w:rsidRPr="000103EB">
        <w:rPr>
          <w:i/>
          <w:vertAlign w:val="superscript"/>
        </w:rPr>
        <w:t>«</w:t>
      </w:r>
      <w:r w:rsidRPr="000103EB">
        <w:rPr>
          <w:i/>
          <w:vertAlign w:val="superscript"/>
        </w:rPr>
        <w:t>__</w:t>
      </w:r>
      <w:r w:rsidR="00C45087" w:rsidRPr="000103EB">
        <w:rPr>
          <w:i/>
          <w:vertAlign w:val="superscript"/>
        </w:rPr>
        <w:t>»</w:t>
      </w:r>
      <w:r w:rsidRPr="000103EB">
        <w:rPr>
          <w:i/>
          <w:vertAlign w:val="superscript"/>
        </w:rPr>
        <w:t>_______№ __и т.д.</w:t>
      </w:r>
      <w:proofErr w:type="gramStart"/>
      <w:r w:rsidRPr="000103EB">
        <w:rPr>
          <w:i/>
          <w:vertAlign w:val="superscript"/>
        </w:rPr>
        <w:t xml:space="preserve"> )</w:t>
      </w:r>
      <w:proofErr w:type="gramEnd"/>
    </w:p>
    <w:p w:rsidR="00EC3868" w:rsidRPr="000103EB" w:rsidRDefault="002B2555" w:rsidP="000103EB">
      <w:pPr>
        <w:pStyle w:val="aff8"/>
        <w:ind w:left="0"/>
        <w:jc w:val="both"/>
      </w:pPr>
      <w:r w:rsidRPr="000103EB">
        <w:t xml:space="preserve">с другой стороны, именуемые в дальнейшем </w:t>
      </w:r>
      <w:r w:rsidR="00C45087" w:rsidRPr="000103EB">
        <w:t>«</w:t>
      </w:r>
      <w:r w:rsidRPr="000103EB">
        <w:t>Стороны</w:t>
      </w:r>
      <w:r w:rsidR="00C45087" w:rsidRPr="000103EB">
        <w:t>»</w:t>
      </w:r>
      <w:r w:rsidRPr="000103EB">
        <w:t xml:space="preserve">, заключили настоящий договор (далее – </w:t>
      </w:r>
      <w:r w:rsidR="00C45087" w:rsidRPr="000103EB">
        <w:t>«</w:t>
      </w:r>
      <w:r w:rsidRPr="000103EB">
        <w:t>Договор</w:t>
      </w:r>
      <w:r w:rsidR="00C45087" w:rsidRPr="000103EB">
        <w:t>»</w:t>
      </w:r>
      <w:r w:rsidRPr="000103EB">
        <w:t>) о нижеследующем:</w:t>
      </w:r>
    </w:p>
    <w:p w:rsidR="00C45087" w:rsidRPr="000103EB" w:rsidRDefault="002B2555" w:rsidP="000103EB">
      <w:pPr>
        <w:pStyle w:val="1"/>
        <w:keepLines/>
        <w:numPr>
          <w:ilvl w:val="0"/>
          <w:numId w:val="29"/>
        </w:numPr>
        <w:tabs>
          <w:tab w:val="left" w:pos="993"/>
        </w:tabs>
        <w:suppressAutoHyphens w:val="0"/>
        <w:spacing w:before="0" w:after="0"/>
        <w:jc w:val="center"/>
        <w:rPr>
          <w:rFonts w:cs="Times New Roman"/>
          <w:sz w:val="24"/>
          <w:szCs w:val="24"/>
        </w:rPr>
      </w:pPr>
      <w:r w:rsidRPr="000103EB">
        <w:rPr>
          <w:rFonts w:cs="Times New Roman"/>
          <w:sz w:val="24"/>
          <w:szCs w:val="24"/>
        </w:rPr>
        <w:t xml:space="preserve"> Предмет  Договора</w:t>
      </w:r>
    </w:p>
    <w:p w:rsidR="00EC3868" w:rsidRPr="000103EB" w:rsidRDefault="002B2555" w:rsidP="000103EB">
      <w:pPr>
        <w:pStyle w:val="2"/>
        <w:keepLines/>
        <w:numPr>
          <w:ilvl w:val="0"/>
          <w:numId w:val="26"/>
        </w:numPr>
        <w:tabs>
          <w:tab w:val="left" w:pos="0"/>
        </w:tabs>
        <w:suppressAutoHyphens w:val="0"/>
        <w:spacing w:before="0" w:after="0"/>
        <w:ind w:left="0" w:firstLine="709"/>
        <w:jc w:val="both"/>
        <w:rPr>
          <w:rFonts w:cs="Times New Roman"/>
          <w:b w:val="0"/>
          <w:i w:val="0"/>
          <w:sz w:val="24"/>
          <w:szCs w:val="24"/>
        </w:rPr>
      </w:pPr>
      <w:r w:rsidRPr="000103EB">
        <w:rPr>
          <w:rFonts w:cs="Times New Roman"/>
          <w:b w:val="0"/>
          <w:i w:val="0"/>
          <w:snapToGrid w:val="0"/>
          <w:sz w:val="24"/>
          <w:szCs w:val="24"/>
        </w:rPr>
        <w:t>По настоящему Договору Сублицензиар обязуется передать Сублицензиату за вознаграждение на условиях простой неисключительной лицензии право на использование программ для ЭВМ, указанных в Спецификации (Приложение №1 к настоящему Договору) (далее – Программы, Программное обеспечение) в объеме и способами, указанными в разделе 2 настоящего Договора</w:t>
      </w:r>
      <w:r w:rsidRPr="000103EB">
        <w:rPr>
          <w:rFonts w:cs="Times New Roman"/>
          <w:b w:val="0"/>
          <w:i w:val="0"/>
          <w:sz w:val="24"/>
          <w:szCs w:val="24"/>
        </w:rPr>
        <w:t>.</w:t>
      </w:r>
    </w:p>
    <w:p w:rsidR="00EC3868" w:rsidRPr="000103EB" w:rsidRDefault="002B2555" w:rsidP="000103EB">
      <w:pPr>
        <w:pStyle w:val="2"/>
        <w:keepLines/>
        <w:numPr>
          <w:ilvl w:val="1"/>
          <w:numId w:val="29"/>
        </w:numPr>
        <w:tabs>
          <w:tab w:val="left" w:pos="0"/>
        </w:tabs>
        <w:suppressAutoHyphens w:val="0"/>
        <w:spacing w:before="0" w:after="0"/>
        <w:ind w:left="0" w:firstLine="709"/>
        <w:jc w:val="both"/>
        <w:rPr>
          <w:rFonts w:cs="Times New Roman"/>
          <w:b w:val="0"/>
          <w:i w:val="0"/>
          <w:sz w:val="24"/>
          <w:szCs w:val="24"/>
        </w:rPr>
      </w:pPr>
      <w:r w:rsidRPr="000103EB">
        <w:rPr>
          <w:rFonts w:cs="Times New Roman"/>
          <w:b w:val="0"/>
          <w:i w:val="0"/>
          <w:snapToGrid w:val="0"/>
          <w:sz w:val="24"/>
          <w:szCs w:val="24"/>
        </w:rPr>
        <w:t xml:space="preserve">Сублицензиар подтверждает, что он имеет </w:t>
      </w:r>
      <w:r w:rsidRPr="000103EB">
        <w:rPr>
          <w:rFonts w:cs="Times New Roman"/>
          <w:b w:val="0"/>
          <w:i w:val="0"/>
          <w:sz w:val="24"/>
          <w:szCs w:val="24"/>
        </w:rPr>
        <w:t>полномочия на передачу права на использование Программного обеспечения от уполномоченных правообладателем  лиц на основании лицензионных договоров:</w:t>
      </w:r>
    </w:p>
    <w:p w:rsidR="00EC3868" w:rsidRPr="000103EB" w:rsidRDefault="002B2555" w:rsidP="000103EB">
      <w:pPr>
        <w:pStyle w:val="aff8"/>
        <w:widowControl w:val="0"/>
        <w:numPr>
          <w:ilvl w:val="0"/>
          <w:numId w:val="27"/>
        </w:numPr>
        <w:tabs>
          <w:tab w:val="left" w:pos="1843"/>
        </w:tabs>
        <w:suppressAutoHyphens w:val="0"/>
        <w:autoSpaceDE w:val="0"/>
        <w:autoSpaceDN w:val="0"/>
        <w:adjustRightInd w:val="0"/>
        <w:ind w:firstLine="414"/>
        <w:contextualSpacing/>
        <w:jc w:val="both"/>
      </w:pPr>
      <w:r w:rsidRPr="000103EB">
        <w:t>__________________________________________________________________</w:t>
      </w:r>
    </w:p>
    <w:p w:rsidR="00EC3868" w:rsidRPr="000103EB" w:rsidRDefault="002B2555" w:rsidP="000103EB">
      <w:pPr>
        <w:widowControl w:val="0"/>
        <w:tabs>
          <w:tab w:val="left" w:pos="1843"/>
        </w:tabs>
        <w:autoSpaceDE w:val="0"/>
        <w:autoSpaceDN w:val="0"/>
        <w:adjustRightInd w:val="0"/>
        <w:jc w:val="both"/>
        <w:rPr>
          <w:i/>
          <w:vertAlign w:val="superscript"/>
        </w:rPr>
      </w:pPr>
      <w:r w:rsidRPr="000103EB">
        <w:rPr>
          <w:i/>
          <w:vertAlign w:val="superscript"/>
        </w:rPr>
        <w:t>(необходимо указать номер, дату лицензионного договора, в случае отказа контрагента от предоставления Лицензионного договора, указываются иные документы, подтверждающие факт заключения Лицензионного договора: гарантийные письма правообладателя, выписки из Лицензионного договора)</w:t>
      </w:r>
    </w:p>
    <w:p w:rsidR="00EC3868" w:rsidRPr="000103EB" w:rsidRDefault="002B2555" w:rsidP="000103EB">
      <w:pPr>
        <w:pStyle w:val="aff8"/>
        <w:widowControl w:val="0"/>
        <w:numPr>
          <w:ilvl w:val="0"/>
          <w:numId w:val="27"/>
        </w:numPr>
        <w:tabs>
          <w:tab w:val="left" w:pos="1843"/>
        </w:tabs>
        <w:suppressAutoHyphens w:val="0"/>
        <w:autoSpaceDE w:val="0"/>
        <w:autoSpaceDN w:val="0"/>
        <w:adjustRightInd w:val="0"/>
        <w:ind w:firstLine="414"/>
        <w:contextualSpacing/>
        <w:jc w:val="both"/>
      </w:pPr>
      <w:r w:rsidRPr="000103EB">
        <w:t>________________________________________________________________</w:t>
      </w:r>
    </w:p>
    <w:p w:rsidR="00EC3868" w:rsidRPr="000103EB" w:rsidRDefault="002B2555" w:rsidP="000103EB">
      <w:pPr>
        <w:widowControl w:val="0"/>
        <w:tabs>
          <w:tab w:val="left" w:pos="1843"/>
        </w:tabs>
        <w:autoSpaceDE w:val="0"/>
        <w:autoSpaceDN w:val="0"/>
        <w:adjustRightInd w:val="0"/>
        <w:jc w:val="both"/>
        <w:rPr>
          <w:i/>
          <w:vertAlign w:val="superscript"/>
        </w:rPr>
      </w:pPr>
      <w:r w:rsidRPr="000103EB">
        <w:rPr>
          <w:i/>
          <w:vertAlign w:val="superscript"/>
        </w:rPr>
        <w:t xml:space="preserve">(в случае наличия необходимо указать номер, дату </w:t>
      </w:r>
      <w:proofErr w:type="spellStart"/>
      <w:r w:rsidRPr="000103EB">
        <w:rPr>
          <w:i/>
          <w:vertAlign w:val="superscript"/>
        </w:rPr>
        <w:t>сублицензионного</w:t>
      </w:r>
      <w:proofErr w:type="spellEnd"/>
      <w:r w:rsidRPr="000103EB">
        <w:rPr>
          <w:i/>
          <w:vertAlign w:val="superscript"/>
        </w:rPr>
        <w:t xml:space="preserve"> Договор, в случае отказа контрагента от предоставления </w:t>
      </w:r>
      <w:proofErr w:type="spellStart"/>
      <w:r w:rsidRPr="000103EB">
        <w:rPr>
          <w:i/>
          <w:vertAlign w:val="superscript"/>
        </w:rPr>
        <w:t>Сублицензионного</w:t>
      </w:r>
      <w:proofErr w:type="spellEnd"/>
      <w:r w:rsidRPr="000103EB">
        <w:rPr>
          <w:i/>
          <w:vertAlign w:val="superscript"/>
        </w:rPr>
        <w:t xml:space="preserve"> договора, указываются иные документы, подтверждающие факт заключения </w:t>
      </w:r>
      <w:proofErr w:type="spellStart"/>
      <w:r w:rsidRPr="000103EB">
        <w:rPr>
          <w:i/>
          <w:vertAlign w:val="superscript"/>
        </w:rPr>
        <w:t>Сублицензионного</w:t>
      </w:r>
      <w:proofErr w:type="spellEnd"/>
      <w:r w:rsidRPr="000103EB">
        <w:rPr>
          <w:i/>
          <w:vertAlign w:val="superscript"/>
        </w:rPr>
        <w:t xml:space="preserve"> договора: гарантийные письма правообладателя, выписки из </w:t>
      </w:r>
      <w:proofErr w:type="spellStart"/>
      <w:r w:rsidRPr="000103EB">
        <w:rPr>
          <w:i/>
          <w:vertAlign w:val="superscript"/>
        </w:rPr>
        <w:t>Сублицензионного</w:t>
      </w:r>
      <w:proofErr w:type="spellEnd"/>
      <w:r w:rsidRPr="000103EB">
        <w:rPr>
          <w:i/>
          <w:vertAlign w:val="superscript"/>
        </w:rPr>
        <w:t xml:space="preserve"> договора)</w:t>
      </w:r>
      <w:r w:rsidRPr="000103EB">
        <w:rPr>
          <w:rStyle w:val="af8"/>
          <w:i/>
        </w:rPr>
        <w:footnoteReference w:id="6"/>
      </w:r>
    </w:p>
    <w:p w:rsidR="00EC3868" w:rsidRPr="000103EB" w:rsidRDefault="002B2555" w:rsidP="000103EB">
      <w:pPr>
        <w:widowControl w:val="0"/>
        <w:tabs>
          <w:tab w:val="left" w:pos="1843"/>
        </w:tabs>
        <w:autoSpaceDE w:val="0"/>
        <w:autoSpaceDN w:val="0"/>
        <w:adjustRightInd w:val="0"/>
        <w:ind w:firstLine="709"/>
        <w:jc w:val="both"/>
      </w:pPr>
      <w:r w:rsidRPr="000103EB">
        <w:t>1.3. Ни одно из положений настоящего Договора не является и не может рассматриваться как передача исключительных прав на интеллектуальную собственность Правообладателей.</w:t>
      </w:r>
    </w:p>
    <w:p w:rsidR="00EC3868" w:rsidRPr="000103EB" w:rsidRDefault="002B2555" w:rsidP="000103EB">
      <w:pPr>
        <w:widowControl w:val="0"/>
        <w:tabs>
          <w:tab w:val="left" w:pos="0"/>
        </w:tabs>
        <w:autoSpaceDE w:val="0"/>
        <w:autoSpaceDN w:val="0"/>
        <w:adjustRightInd w:val="0"/>
        <w:ind w:firstLine="709"/>
        <w:jc w:val="both"/>
      </w:pPr>
      <w:r w:rsidRPr="000103EB">
        <w:t xml:space="preserve">1.4. Срок, на который передается право на использование Программ, предоставляется на срок действия исключительных прав, принадлежащих правообладателю соответствующего </w:t>
      </w:r>
      <w:proofErr w:type="gramStart"/>
      <w:r w:rsidRPr="000103EB">
        <w:t>ПО</w:t>
      </w:r>
      <w:proofErr w:type="gramEnd"/>
      <w:r w:rsidRPr="000103EB">
        <w:t>.</w:t>
      </w:r>
    </w:p>
    <w:p w:rsidR="00EC3868" w:rsidRPr="000103EB" w:rsidRDefault="002B2555" w:rsidP="000103EB">
      <w:pPr>
        <w:pStyle w:val="1"/>
        <w:keepLines/>
        <w:numPr>
          <w:ilvl w:val="0"/>
          <w:numId w:val="29"/>
        </w:numPr>
        <w:tabs>
          <w:tab w:val="left" w:pos="993"/>
        </w:tabs>
        <w:suppressAutoHyphens w:val="0"/>
        <w:spacing w:before="0" w:after="0"/>
        <w:jc w:val="center"/>
        <w:rPr>
          <w:rFonts w:cs="Times New Roman"/>
          <w:sz w:val="24"/>
          <w:szCs w:val="24"/>
        </w:rPr>
      </w:pPr>
      <w:r w:rsidRPr="000103EB">
        <w:rPr>
          <w:rFonts w:cs="Times New Roman"/>
          <w:sz w:val="24"/>
          <w:szCs w:val="24"/>
        </w:rPr>
        <w:lastRenderedPageBreak/>
        <w:t>Объем и способы использования Программ</w:t>
      </w:r>
    </w:p>
    <w:p w:rsidR="00EC3868" w:rsidRPr="000103EB" w:rsidRDefault="002B2555" w:rsidP="000103EB">
      <w:pPr>
        <w:pStyle w:val="2"/>
        <w:tabs>
          <w:tab w:val="left" w:pos="0"/>
        </w:tabs>
        <w:spacing w:before="0" w:after="0"/>
        <w:ind w:firstLine="709"/>
        <w:rPr>
          <w:rFonts w:cs="Times New Roman"/>
          <w:b w:val="0"/>
          <w:i w:val="0"/>
          <w:snapToGrid w:val="0"/>
          <w:sz w:val="24"/>
          <w:szCs w:val="24"/>
        </w:rPr>
      </w:pPr>
      <w:r w:rsidRPr="000103EB">
        <w:rPr>
          <w:rFonts w:cs="Times New Roman"/>
          <w:b w:val="0"/>
          <w:i w:val="0"/>
          <w:sz w:val="24"/>
          <w:szCs w:val="24"/>
        </w:rPr>
        <w:t xml:space="preserve">2.1. Сублицензиату передаются следующие </w:t>
      </w:r>
      <w:r w:rsidRPr="000103EB">
        <w:rPr>
          <w:rFonts w:cs="Times New Roman"/>
          <w:b w:val="0"/>
          <w:i w:val="0"/>
          <w:snapToGrid w:val="0"/>
          <w:sz w:val="24"/>
          <w:szCs w:val="24"/>
        </w:rPr>
        <w:t xml:space="preserve">права на использование Программного обеспечения (далее </w:t>
      </w:r>
      <w:r w:rsidR="00C45087" w:rsidRPr="000103EB">
        <w:rPr>
          <w:rFonts w:cs="Times New Roman"/>
          <w:b w:val="0"/>
          <w:i w:val="0"/>
          <w:snapToGrid w:val="0"/>
          <w:sz w:val="24"/>
          <w:szCs w:val="24"/>
        </w:rPr>
        <w:t>«</w:t>
      </w:r>
      <w:r w:rsidRPr="000103EB">
        <w:rPr>
          <w:rFonts w:cs="Times New Roman"/>
          <w:b w:val="0"/>
          <w:i w:val="0"/>
          <w:snapToGrid w:val="0"/>
          <w:sz w:val="24"/>
          <w:szCs w:val="24"/>
        </w:rPr>
        <w:t>неисключительные права</w:t>
      </w:r>
      <w:r w:rsidR="00C45087" w:rsidRPr="000103EB">
        <w:rPr>
          <w:rFonts w:cs="Times New Roman"/>
          <w:b w:val="0"/>
          <w:i w:val="0"/>
          <w:snapToGrid w:val="0"/>
          <w:sz w:val="24"/>
          <w:szCs w:val="24"/>
        </w:rPr>
        <w:t>»</w:t>
      </w:r>
      <w:r w:rsidRPr="000103EB">
        <w:rPr>
          <w:rFonts w:cs="Times New Roman"/>
          <w:b w:val="0"/>
          <w:i w:val="0"/>
          <w:snapToGrid w:val="0"/>
          <w:sz w:val="24"/>
          <w:szCs w:val="24"/>
        </w:rPr>
        <w:t>):</w:t>
      </w:r>
    </w:p>
    <w:p w:rsidR="00EC3868" w:rsidRPr="000103EB" w:rsidRDefault="002B2555" w:rsidP="000103EB">
      <w:pPr>
        <w:pStyle w:val="2"/>
        <w:tabs>
          <w:tab w:val="left" w:pos="993"/>
        </w:tabs>
        <w:spacing w:before="0" w:after="0"/>
        <w:rPr>
          <w:rFonts w:cs="Times New Roman"/>
          <w:b w:val="0"/>
          <w:i w:val="0"/>
          <w:sz w:val="24"/>
          <w:szCs w:val="24"/>
        </w:rPr>
      </w:pPr>
      <w:r w:rsidRPr="000103EB">
        <w:rPr>
          <w:rFonts w:cs="Times New Roman"/>
          <w:b w:val="0"/>
          <w:i w:val="0"/>
          <w:sz w:val="24"/>
          <w:szCs w:val="24"/>
        </w:rPr>
        <w:t>право на воспроизведение Программного обеспечения, ограниченное правом инсталляции, копирования в целях запуска и запуска Программного обеспечения, в соответствии с лицензионными условиями Правообладателей (типовое соглашение Правообладателя для конечного пользователя, размещенное в сети Интернет на сайте www.1C.ru).</w:t>
      </w:r>
    </w:p>
    <w:p w:rsidR="00EC3868" w:rsidRPr="000103EB" w:rsidRDefault="002B2555" w:rsidP="000103EB">
      <w:pPr>
        <w:pStyle w:val="2"/>
        <w:tabs>
          <w:tab w:val="left" w:pos="993"/>
        </w:tabs>
        <w:spacing w:before="0" w:after="0"/>
        <w:ind w:firstLine="709"/>
        <w:rPr>
          <w:rFonts w:cs="Times New Roman"/>
          <w:b w:val="0"/>
          <w:i w:val="0"/>
          <w:sz w:val="24"/>
          <w:szCs w:val="24"/>
        </w:rPr>
      </w:pPr>
      <w:r w:rsidRPr="000103EB">
        <w:rPr>
          <w:rFonts w:cs="Times New Roman"/>
          <w:b w:val="0"/>
          <w:i w:val="0"/>
          <w:sz w:val="24"/>
          <w:szCs w:val="24"/>
        </w:rPr>
        <w:t>2.2. Территория действия неисключительных прав, передаваемых по настоящему Договору - Российская Федерация.</w:t>
      </w:r>
    </w:p>
    <w:p w:rsidR="00EC3868" w:rsidRPr="000103EB" w:rsidRDefault="002B2555" w:rsidP="000103EB">
      <w:pPr>
        <w:pStyle w:val="2"/>
        <w:tabs>
          <w:tab w:val="left" w:pos="993"/>
        </w:tabs>
        <w:spacing w:before="0" w:after="0"/>
        <w:ind w:firstLine="709"/>
        <w:rPr>
          <w:rFonts w:cs="Times New Roman"/>
          <w:b w:val="0"/>
          <w:i w:val="0"/>
          <w:sz w:val="24"/>
          <w:szCs w:val="24"/>
        </w:rPr>
      </w:pPr>
      <w:r w:rsidRPr="000103EB">
        <w:rPr>
          <w:rFonts w:cs="Times New Roman"/>
          <w:b w:val="0"/>
          <w:i w:val="0"/>
          <w:sz w:val="24"/>
          <w:szCs w:val="24"/>
        </w:rPr>
        <w:t>2.3. Сублицензиат соглашается не осуществлять следующие действия (если иные ограничения не установлены лицензионными условиями Правообладателя):</w:t>
      </w:r>
    </w:p>
    <w:p w:rsidR="00EC3868" w:rsidRPr="000103EB" w:rsidRDefault="002B2555" w:rsidP="000103EB">
      <w:pPr>
        <w:widowControl w:val="0"/>
        <w:numPr>
          <w:ilvl w:val="0"/>
          <w:numId w:val="24"/>
        </w:numPr>
        <w:shd w:val="clear" w:color="auto" w:fill="FFFFFF"/>
        <w:tabs>
          <w:tab w:val="left" w:pos="993"/>
        </w:tabs>
        <w:suppressAutoHyphens w:val="0"/>
        <w:autoSpaceDE w:val="0"/>
        <w:autoSpaceDN w:val="0"/>
        <w:adjustRightInd w:val="0"/>
        <w:ind w:left="0" w:firstLine="709"/>
        <w:jc w:val="both"/>
        <w:rPr>
          <w:bCs/>
        </w:rPr>
      </w:pPr>
      <w:r w:rsidRPr="000103EB">
        <w:rPr>
          <w:bCs/>
        </w:rPr>
        <w:t>копировать и/или переносить на какие-либо носители программное обеспечение или соответствующую документацию к нему (полностью или частично), за исключением целей инсталляции и запуска соответствующего Программного обеспечения;</w:t>
      </w:r>
    </w:p>
    <w:p w:rsidR="00EC3868" w:rsidRPr="000103EB" w:rsidRDefault="002B2555" w:rsidP="000103EB">
      <w:pPr>
        <w:widowControl w:val="0"/>
        <w:numPr>
          <w:ilvl w:val="0"/>
          <w:numId w:val="24"/>
        </w:numPr>
        <w:shd w:val="clear" w:color="auto" w:fill="FFFFFF"/>
        <w:tabs>
          <w:tab w:val="left" w:pos="993"/>
        </w:tabs>
        <w:suppressAutoHyphens w:val="0"/>
        <w:autoSpaceDE w:val="0"/>
        <w:autoSpaceDN w:val="0"/>
        <w:adjustRightInd w:val="0"/>
        <w:ind w:left="0" w:firstLine="709"/>
        <w:jc w:val="both"/>
        <w:rPr>
          <w:bCs/>
        </w:rPr>
      </w:pPr>
      <w:r w:rsidRPr="000103EB">
        <w:rPr>
          <w:bCs/>
        </w:rPr>
        <w:t xml:space="preserve">изменять, скрывать, удалять или вносить какие-либо изменения в торговые марки, торговые наименования, маркировку или уведомления, нанесенные на Программное обеспечение или являющиеся частью Программного обеспечения или соответствующей документации к нему. </w:t>
      </w:r>
      <w:proofErr w:type="gramStart"/>
      <w:r w:rsidRPr="000103EB">
        <w:rPr>
          <w:bCs/>
        </w:rPr>
        <w:t>При создании вышеупомянутых разрешенных копий Сублицензиат обязан переносить на копию/копии все сведения об авторских правах или иные маркировки, имеющиеся на Программном обеспечении  или соответствующей документации к нему;</w:t>
      </w:r>
      <w:proofErr w:type="gramEnd"/>
    </w:p>
    <w:p w:rsidR="00EC3868" w:rsidRPr="000103EB" w:rsidRDefault="002B2555" w:rsidP="000103EB">
      <w:pPr>
        <w:widowControl w:val="0"/>
        <w:numPr>
          <w:ilvl w:val="0"/>
          <w:numId w:val="24"/>
        </w:numPr>
        <w:shd w:val="clear" w:color="auto" w:fill="FFFFFF"/>
        <w:tabs>
          <w:tab w:val="left" w:pos="993"/>
        </w:tabs>
        <w:suppressAutoHyphens w:val="0"/>
        <w:autoSpaceDE w:val="0"/>
        <w:autoSpaceDN w:val="0"/>
        <w:adjustRightInd w:val="0"/>
        <w:ind w:left="0" w:firstLine="709"/>
        <w:jc w:val="both"/>
        <w:rPr>
          <w:bCs/>
        </w:rPr>
      </w:pPr>
      <w:r w:rsidRPr="000103EB">
        <w:rPr>
          <w:bCs/>
        </w:rPr>
        <w:t xml:space="preserve">модифицировать, дополнять, </w:t>
      </w:r>
      <w:proofErr w:type="spellStart"/>
      <w:r w:rsidRPr="000103EB">
        <w:rPr>
          <w:bCs/>
        </w:rPr>
        <w:t>декомпилировать</w:t>
      </w:r>
      <w:proofErr w:type="spellEnd"/>
      <w:r w:rsidRPr="000103EB">
        <w:rPr>
          <w:bCs/>
        </w:rPr>
        <w:t xml:space="preserve">, подвергать инженерному анализу, разбирать, переводить, адаптировать, реорганизовывать, исправлять ошибки или производить какие-либо иные изменения в Программном обеспечении или соответствующей документации к нему; </w:t>
      </w:r>
    </w:p>
    <w:p w:rsidR="00EC3868" w:rsidRPr="000103EB" w:rsidRDefault="002B2555" w:rsidP="000103EB">
      <w:pPr>
        <w:widowControl w:val="0"/>
        <w:numPr>
          <w:ilvl w:val="0"/>
          <w:numId w:val="24"/>
        </w:numPr>
        <w:shd w:val="clear" w:color="auto" w:fill="FFFFFF"/>
        <w:tabs>
          <w:tab w:val="left" w:pos="993"/>
        </w:tabs>
        <w:suppressAutoHyphens w:val="0"/>
        <w:autoSpaceDE w:val="0"/>
        <w:autoSpaceDN w:val="0"/>
        <w:adjustRightInd w:val="0"/>
        <w:ind w:left="0" w:firstLine="709"/>
        <w:jc w:val="both"/>
        <w:rPr>
          <w:bCs/>
        </w:rPr>
      </w:pPr>
      <w:r w:rsidRPr="000103EB">
        <w:rPr>
          <w:bCs/>
        </w:rPr>
        <w:t xml:space="preserve">использовать Программное  обеспечение или соответствующую документацию к нему в каких-либо иных целях, кроме тех, что </w:t>
      </w:r>
      <w:proofErr w:type="gramStart"/>
      <w:r w:rsidRPr="000103EB">
        <w:rPr>
          <w:bCs/>
        </w:rPr>
        <w:t>разрешены</w:t>
      </w:r>
      <w:proofErr w:type="gramEnd"/>
      <w:r w:rsidRPr="000103EB">
        <w:rPr>
          <w:bCs/>
        </w:rPr>
        <w:t xml:space="preserve"> настоящим Договором.</w:t>
      </w:r>
    </w:p>
    <w:p w:rsidR="00EC3868" w:rsidRPr="000103EB" w:rsidRDefault="002B2555" w:rsidP="000103EB">
      <w:pPr>
        <w:pStyle w:val="1"/>
        <w:keepLines/>
        <w:numPr>
          <w:ilvl w:val="0"/>
          <w:numId w:val="29"/>
        </w:numPr>
        <w:tabs>
          <w:tab w:val="left" w:pos="993"/>
        </w:tabs>
        <w:suppressAutoHyphens w:val="0"/>
        <w:spacing w:before="0" w:after="0"/>
        <w:jc w:val="center"/>
        <w:rPr>
          <w:rFonts w:cs="Times New Roman"/>
          <w:sz w:val="24"/>
          <w:szCs w:val="24"/>
        </w:rPr>
      </w:pPr>
      <w:r w:rsidRPr="000103EB">
        <w:rPr>
          <w:rFonts w:cs="Times New Roman"/>
          <w:sz w:val="24"/>
          <w:szCs w:val="24"/>
        </w:rPr>
        <w:t>Обязанности Сторон</w:t>
      </w:r>
    </w:p>
    <w:p w:rsidR="00EC3868" w:rsidRPr="000103EB" w:rsidRDefault="002B2555" w:rsidP="000103EB">
      <w:pPr>
        <w:pStyle w:val="2"/>
        <w:keepLines/>
        <w:numPr>
          <w:ilvl w:val="1"/>
          <w:numId w:val="30"/>
        </w:numPr>
        <w:tabs>
          <w:tab w:val="left" w:pos="567"/>
        </w:tabs>
        <w:suppressAutoHyphens w:val="0"/>
        <w:spacing w:before="0" w:after="0"/>
        <w:ind w:left="0" w:firstLine="709"/>
        <w:jc w:val="both"/>
        <w:rPr>
          <w:rFonts w:cs="Times New Roman"/>
          <w:b w:val="0"/>
          <w:i w:val="0"/>
          <w:sz w:val="24"/>
          <w:szCs w:val="24"/>
        </w:rPr>
      </w:pPr>
      <w:r w:rsidRPr="000103EB">
        <w:rPr>
          <w:rFonts w:cs="Times New Roman"/>
          <w:b w:val="0"/>
          <w:i w:val="0"/>
          <w:sz w:val="24"/>
          <w:szCs w:val="24"/>
        </w:rPr>
        <w:t>Сублицензиат обязуется:</w:t>
      </w:r>
    </w:p>
    <w:p w:rsidR="00EC3868" w:rsidRPr="000103EB" w:rsidRDefault="002B2555" w:rsidP="000103EB">
      <w:pPr>
        <w:pStyle w:val="a0"/>
        <w:numPr>
          <w:ilvl w:val="2"/>
          <w:numId w:val="36"/>
        </w:numPr>
        <w:tabs>
          <w:tab w:val="clear" w:pos="1418"/>
          <w:tab w:val="left" w:pos="567"/>
          <w:tab w:val="left" w:pos="1134"/>
        </w:tabs>
        <w:ind w:left="0" w:firstLine="709"/>
        <w:contextualSpacing w:val="0"/>
        <w:rPr>
          <w:lang w:val="ru-RU"/>
        </w:rPr>
      </w:pPr>
      <w:r w:rsidRPr="000103EB">
        <w:rPr>
          <w:lang w:val="ru-RU"/>
        </w:rPr>
        <w:t xml:space="preserve">Оплатить </w:t>
      </w:r>
      <w:r w:rsidRPr="000103EB">
        <w:rPr>
          <w:color w:val="000000"/>
          <w:lang w:val="ru-RU"/>
        </w:rPr>
        <w:t xml:space="preserve">вознаграждение, </w:t>
      </w:r>
      <w:r w:rsidRPr="000103EB">
        <w:rPr>
          <w:lang w:val="ru-RU"/>
        </w:rPr>
        <w:t xml:space="preserve">в соответствии с условиями настоящего Договора. </w:t>
      </w:r>
    </w:p>
    <w:p w:rsidR="00EC3868" w:rsidRPr="000103EB" w:rsidRDefault="002B2555" w:rsidP="000103EB">
      <w:pPr>
        <w:pStyle w:val="a0"/>
        <w:numPr>
          <w:ilvl w:val="2"/>
          <w:numId w:val="36"/>
        </w:numPr>
        <w:tabs>
          <w:tab w:val="clear" w:pos="1418"/>
          <w:tab w:val="left" w:pos="567"/>
          <w:tab w:val="left" w:pos="1134"/>
        </w:tabs>
        <w:ind w:left="0" w:firstLine="709"/>
        <w:contextualSpacing w:val="0"/>
        <w:rPr>
          <w:lang w:val="ru-RU"/>
        </w:rPr>
      </w:pPr>
      <w:r w:rsidRPr="000103EB">
        <w:rPr>
          <w:lang w:val="ru-RU"/>
        </w:rPr>
        <w:t>Использовать Программы в пределах тех прав и теми способами, которые предусмотрены настоящим Договором.</w:t>
      </w:r>
    </w:p>
    <w:p w:rsidR="00EC3868" w:rsidRPr="000103EB" w:rsidRDefault="002B2555" w:rsidP="000103EB">
      <w:pPr>
        <w:pStyle w:val="2"/>
        <w:keepNext w:val="0"/>
        <w:widowControl w:val="0"/>
        <w:tabs>
          <w:tab w:val="left" w:pos="567"/>
        </w:tabs>
        <w:spacing w:before="0" w:after="0"/>
        <w:ind w:firstLine="709"/>
        <w:rPr>
          <w:rFonts w:cs="Times New Roman"/>
          <w:b w:val="0"/>
          <w:i w:val="0"/>
          <w:sz w:val="24"/>
          <w:szCs w:val="24"/>
        </w:rPr>
      </w:pPr>
      <w:r w:rsidRPr="000103EB">
        <w:rPr>
          <w:rFonts w:cs="Times New Roman"/>
          <w:b w:val="0"/>
          <w:i w:val="0"/>
          <w:sz w:val="24"/>
          <w:szCs w:val="24"/>
        </w:rPr>
        <w:t>3.2.Сублицензиар обязуется:</w:t>
      </w:r>
    </w:p>
    <w:p w:rsidR="00EC3868" w:rsidRPr="000103EB" w:rsidRDefault="002B2555" w:rsidP="000103EB">
      <w:pPr>
        <w:pStyle w:val="a0"/>
        <w:numPr>
          <w:ilvl w:val="0"/>
          <w:numId w:val="0"/>
        </w:numPr>
        <w:tabs>
          <w:tab w:val="clear" w:pos="1418"/>
          <w:tab w:val="left" w:pos="567"/>
          <w:tab w:val="left" w:pos="1134"/>
        </w:tabs>
        <w:ind w:firstLine="709"/>
        <w:contextualSpacing w:val="0"/>
        <w:rPr>
          <w:lang w:val="ru-RU"/>
        </w:rPr>
      </w:pPr>
      <w:r w:rsidRPr="000103EB">
        <w:rPr>
          <w:lang w:val="ru-RU"/>
        </w:rPr>
        <w:t>3.2.1. Передать Сублицензиату права  на</w:t>
      </w:r>
      <w:r w:rsidRPr="000103EB">
        <w:rPr>
          <w:color w:val="FF0000"/>
          <w:lang w:val="ru-RU"/>
        </w:rPr>
        <w:t xml:space="preserve"> </w:t>
      </w:r>
      <w:r w:rsidRPr="000103EB">
        <w:rPr>
          <w:lang w:val="ru-RU"/>
        </w:rPr>
        <w:t xml:space="preserve">использования Программ в количестве и в сроки, указанные в настоящем </w:t>
      </w:r>
      <w:r w:rsidRPr="000103EB">
        <w:rPr>
          <w:bCs/>
          <w:lang w:val="ru-RU"/>
        </w:rPr>
        <w:t>Договоре</w:t>
      </w:r>
      <w:r w:rsidRPr="000103EB">
        <w:rPr>
          <w:lang w:val="ru-RU"/>
        </w:rPr>
        <w:t xml:space="preserve">. </w:t>
      </w:r>
    </w:p>
    <w:p w:rsidR="00EC3868" w:rsidRPr="000103EB" w:rsidRDefault="002B2555" w:rsidP="000103EB">
      <w:pPr>
        <w:pStyle w:val="a0"/>
        <w:numPr>
          <w:ilvl w:val="2"/>
          <w:numId w:val="37"/>
        </w:numPr>
        <w:tabs>
          <w:tab w:val="clear" w:pos="1418"/>
          <w:tab w:val="left" w:pos="567"/>
          <w:tab w:val="left" w:pos="1134"/>
        </w:tabs>
        <w:ind w:left="0" w:firstLine="709"/>
        <w:contextualSpacing w:val="0"/>
        <w:rPr>
          <w:lang w:val="ru-RU"/>
        </w:rPr>
      </w:pPr>
      <w:r w:rsidRPr="000103EB">
        <w:rPr>
          <w:lang w:val="ru-RU"/>
        </w:rPr>
        <w:t>Воздерживаться от каких-либо действий, способных затруднить осуществление Сублицензиатом прав, предоставленных ему по настоящему Договору.</w:t>
      </w:r>
    </w:p>
    <w:p w:rsidR="00EC3868" w:rsidRPr="000103EB" w:rsidRDefault="002B2555" w:rsidP="000103EB">
      <w:pPr>
        <w:pStyle w:val="1"/>
        <w:keepNext w:val="0"/>
        <w:widowControl w:val="0"/>
        <w:numPr>
          <w:ilvl w:val="0"/>
          <w:numId w:val="37"/>
        </w:numPr>
        <w:tabs>
          <w:tab w:val="left" w:pos="993"/>
        </w:tabs>
        <w:suppressAutoHyphens w:val="0"/>
        <w:spacing w:before="0" w:after="0"/>
        <w:ind w:left="0" w:firstLine="709"/>
        <w:jc w:val="center"/>
        <w:rPr>
          <w:rFonts w:cs="Times New Roman"/>
          <w:sz w:val="24"/>
          <w:szCs w:val="24"/>
        </w:rPr>
      </w:pPr>
      <w:r w:rsidRPr="000103EB">
        <w:rPr>
          <w:rFonts w:cs="Times New Roman"/>
          <w:sz w:val="24"/>
          <w:szCs w:val="24"/>
        </w:rPr>
        <w:t>Порядок передачи прав</w:t>
      </w:r>
    </w:p>
    <w:p w:rsidR="00EC3868" w:rsidRPr="000103EB" w:rsidRDefault="002B2555" w:rsidP="000103EB">
      <w:pPr>
        <w:pStyle w:val="2"/>
        <w:keepNext w:val="0"/>
        <w:widowControl w:val="0"/>
        <w:tabs>
          <w:tab w:val="left" w:pos="993"/>
        </w:tabs>
        <w:spacing w:before="0" w:after="0"/>
        <w:rPr>
          <w:rFonts w:cs="Times New Roman"/>
          <w:b w:val="0"/>
          <w:i w:val="0"/>
          <w:sz w:val="24"/>
          <w:szCs w:val="24"/>
        </w:rPr>
      </w:pPr>
      <w:r w:rsidRPr="000103EB">
        <w:rPr>
          <w:rFonts w:cs="Times New Roman"/>
          <w:b w:val="0"/>
          <w:i w:val="0"/>
          <w:sz w:val="24"/>
          <w:szCs w:val="24"/>
        </w:rPr>
        <w:t xml:space="preserve">            4.1. Сублицензиар обязан предоставить неисключительные права Сублицензиату  в течение 10 (десяти) рабочих дней с даты подписания настоящего Договора,</w:t>
      </w:r>
      <w:r w:rsidRPr="000103EB">
        <w:rPr>
          <w:rFonts w:eastAsia="MS Mincho" w:cs="Times New Roman"/>
          <w:b w:val="0"/>
          <w:i w:val="0"/>
          <w:sz w:val="24"/>
          <w:szCs w:val="24"/>
        </w:rPr>
        <w:t xml:space="preserve"> </w:t>
      </w:r>
      <w:r w:rsidRPr="000103EB">
        <w:rPr>
          <w:rFonts w:cs="Times New Roman"/>
          <w:b w:val="0"/>
          <w:i w:val="0"/>
          <w:sz w:val="24"/>
          <w:szCs w:val="24"/>
        </w:rPr>
        <w:t xml:space="preserve"> путём передачи ключей доступа для активации Программного обеспечения по каналам электронных сре</w:t>
      </w:r>
      <w:proofErr w:type="gramStart"/>
      <w:r w:rsidRPr="000103EB">
        <w:rPr>
          <w:rFonts w:cs="Times New Roman"/>
          <w:b w:val="0"/>
          <w:i w:val="0"/>
          <w:sz w:val="24"/>
          <w:szCs w:val="24"/>
        </w:rPr>
        <w:t>дств св</w:t>
      </w:r>
      <w:proofErr w:type="gramEnd"/>
      <w:r w:rsidRPr="000103EB">
        <w:rPr>
          <w:rFonts w:cs="Times New Roman"/>
          <w:b w:val="0"/>
          <w:i w:val="0"/>
          <w:sz w:val="24"/>
          <w:szCs w:val="24"/>
        </w:rPr>
        <w:t>язи.</w:t>
      </w:r>
    </w:p>
    <w:p w:rsidR="00EC3868" w:rsidRPr="000103EB" w:rsidRDefault="002B2555" w:rsidP="000103EB">
      <w:pPr>
        <w:pStyle w:val="2"/>
        <w:keepNext w:val="0"/>
        <w:widowControl w:val="0"/>
        <w:tabs>
          <w:tab w:val="left" w:pos="993"/>
        </w:tabs>
        <w:autoSpaceDE w:val="0"/>
        <w:autoSpaceDN w:val="0"/>
        <w:adjustRightInd w:val="0"/>
        <w:spacing w:before="0" w:after="0"/>
        <w:ind w:firstLine="709"/>
        <w:rPr>
          <w:rFonts w:cs="Times New Roman"/>
          <w:b w:val="0"/>
          <w:i w:val="0"/>
          <w:sz w:val="24"/>
          <w:szCs w:val="24"/>
        </w:rPr>
      </w:pPr>
      <w:r w:rsidRPr="000103EB">
        <w:rPr>
          <w:rFonts w:cs="Times New Roman"/>
          <w:b w:val="0"/>
          <w:i w:val="0"/>
          <w:color w:val="000000"/>
          <w:sz w:val="24"/>
          <w:szCs w:val="24"/>
        </w:rPr>
        <w:t xml:space="preserve">4.2. Факт предоставления Сублицензиату права на использование </w:t>
      </w:r>
      <w:r w:rsidRPr="000103EB">
        <w:rPr>
          <w:rFonts w:cs="Times New Roman"/>
          <w:b w:val="0"/>
          <w:i w:val="0"/>
          <w:sz w:val="24"/>
          <w:szCs w:val="24"/>
        </w:rPr>
        <w:t xml:space="preserve">Программного обеспечения </w:t>
      </w:r>
      <w:r w:rsidRPr="000103EB">
        <w:rPr>
          <w:rFonts w:cs="Times New Roman"/>
          <w:b w:val="0"/>
          <w:i w:val="0"/>
          <w:color w:val="000000"/>
          <w:sz w:val="24"/>
          <w:szCs w:val="24"/>
        </w:rPr>
        <w:t xml:space="preserve">оформляется Актом в течение 3 (трёх) календарных дней </w:t>
      </w:r>
      <w:proofErr w:type="gramStart"/>
      <w:r w:rsidRPr="000103EB">
        <w:rPr>
          <w:rFonts w:cs="Times New Roman"/>
          <w:b w:val="0"/>
          <w:i w:val="0"/>
          <w:color w:val="000000"/>
          <w:sz w:val="24"/>
          <w:szCs w:val="24"/>
        </w:rPr>
        <w:t xml:space="preserve">с даты </w:t>
      </w:r>
      <w:r w:rsidRPr="000103EB">
        <w:rPr>
          <w:rFonts w:cs="Times New Roman"/>
          <w:b w:val="0"/>
          <w:i w:val="0"/>
          <w:sz w:val="24"/>
          <w:szCs w:val="24"/>
        </w:rPr>
        <w:t>передачи</w:t>
      </w:r>
      <w:proofErr w:type="gramEnd"/>
      <w:r w:rsidRPr="000103EB">
        <w:rPr>
          <w:rFonts w:cs="Times New Roman"/>
          <w:b w:val="0"/>
          <w:i w:val="0"/>
          <w:sz w:val="24"/>
          <w:szCs w:val="24"/>
        </w:rPr>
        <w:t xml:space="preserve"> ключей доступа для активации Программного обеспечения</w:t>
      </w:r>
      <w:r w:rsidRPr="000103EB">
        <w:rPr>
          <w:rFonts w:cs="Times New Roman"/>
          <w:b w:val="0"/>
          <w:i w:val="0"/>
          <w:color w:val="000000"/>
          <w:sz w:val="24"/>
          <w:szCs w:val="24"/>
        </w:rPr>
        <w:t>.</w:t>
      </w:r>
      <w:r w:rsidRPr="000103EB">
        <w:rPr>
          <w:rFonts w:cs="Times New Roman"/>
          <w:b w:val="0"/>
          <w:i w:val="0"/>
          <w:sz w:val="24"/>
          <w:szCs w:val="24"/>
        </w:rPr>
        <w:t xml:space="preserve"> Одновременно с Актом Сублицензиар предоставляет Сублицензиату счет-фактуру на передаваемые лицензии.</w:t>
      </w:r>
    </w:p>
    <w:p w:rsidR="00EC3868" w:rsidRPr="000103EB" w:rsidRDefault="002B2555" w:rsidP="000103EB">
      <w:pPr>
        <w:pStyle w:val="2"/>
        <w:keepNext w:val="0"/>
        <w:widowControl w:val="0"/>
        <w:tabs>
          <w:tab w:val="left" w:pos="993"/>
        </w:tabs>
        <w:autoSpaceDE w:val="0"/>
        <w:autoSpaceDN w:val="0"/>
        <w:adjustRightInd w:val="0"/>
        <w:spacing w:before="0" w:after="0"/>
        <w:ind w:firstLine="709"/>
        <w:rPr>
          <w:rFonts w:cs="Times New Roman"/>
          <w:b w:val="0"/>
          <w:i w:val="0"/>
          <w:sz w:val="24"/>
          <w:szCs w:val="24"/>
        </w:rPr>
      </w:pPr>
      <w:r w:rsidRPr="000103EB">
        <w:rPr>
          <w:rFonts w:cs="Times New Roman"/>
          <w:b w:val="0"/>
          <w:i w:val="0"/>
          <w:sz w:val="24"/>
          <w:szCs w:val="24"/>
        </w:rPr>
        <w:t xml:space="preserve">4.3. </w:t>
      </w:r>
      <w:r w:rsidRPr="000103EB">
        <w:rPr>
          <w:rFonts w:cs="Times New Roman"/>
          <w:b w:val="0"/>
          <w:i w:val="0"/>
          <w:snapToGrid w:val="0"/>
          <w:sz w:val="24"/>
          <w:szCs w:val="24"/>
        </w:rPr>
        <w:t>Права на использование программ для ЭВМ</w:t>
      </w:r>
      <w:r w:rsidRPr="000103EB">
        <w:rPr>
          <w:rFonts w:cs="Times New Roman"/>
          <w:b w:val="0"/>
          <w:i w:val="0"/>
          <w:sz w:val="24"/>
          <w:szCs w:val="24"/>
        </w:rPr>
        <w:t xml:space="preserve"> считаются предоставленными Сублицензиату </w:t>
      </w:r>
      <w:proofErr w:type="gramStart"/>
      <w:r w:rsidRPr="000103EB">
        <w:rPr>
          <w:rFonts w:cs="Times New Roman"/>
          <w:b w:val="0"/>
          <w:i w:val="0"/>
          <w:sz w:val="24"/>
          <w:szCs w:val="24"/>
        </w:rPr>
        <w:t>с даты подписания</w:t>
      </w:r>
      <w:proofErr w:type="gramEnd"/>
      <w:r w:rsidRPr="000103EB">
        <w:rPr>
          <w:rFonts w:cs="Times New Roman"/>
          <w:b w:val="0"/>
          <w:i w:val="0"/>
          <w:sz w:val="24"/>
          <w:szCs w:val="24"/>
        </w:rPr>
        <w:t xml:space="preserve"> Сторонами Акта.</w:t>
      </w:r>
    </w:p>
    <w:p w:rsidR="00EC3868" w:rsidRPr="000103EB" w:rsidRDefault="002B2555" w:rsidP="000103EB">
      <w:pPr>
        <w:ind w:firstLine="709"/>
        <w:jc w:val="both"/>
      </w:pPr>
      <w:r w:rsidRPr="000103EB">
        <w:t>4.4.Одновременно с предоставлением неисключительных прав на использование Программного обеспечения Сублицензиату направляется электронный сертификат Программы в формате PDF, стоимость которого включена в общий размер вознаграждения. Материальные носители Сублицензиату не передаются.</w:t>
      </w:r>
    </w:p>
    <w:p w:rsidR="00EC3868" w:rsidRPr="000103EB" w:rsidRDefault="002B2555" w:rsidP="000103EB">
      <w:pPr>
        <w:pStyle w:val="2"/>
        <w:keepNext w:val="0"/>
        <w:widowControl w:val="0"/>
        <w:numPr>
          <w:ilvl w:val="1"/>
          <w:numId w:val="31"/>
        </w:numPr>
        <w:tabs>
          <w:tab w:val="left" w:pos="1276"/>
        </w:tabs>
        <w:suppressAutoHyphens w:val="0"/>
        <w:autoSpaceDE w:val="0"/>
        <w:autoSpaceDN w:val="0"/>
        <w:adjustRightInd w:val="0"/>
        <w:spacing w:before="0" w:after="0"/>
        <w:ind w:left="0" w:firstLine="709"/>
        <w:jc w:val="both"/>
        <w:rPr>
          <w:rFonts w:cs="Times New Roman"/>
          <w:b w:val="0"/>
          <w:i w:val="0"/>
          <w:color w:val="000000"/>
          <w:sz w:val="24"/>
          <w:szCs w:val="24"/>
        </w:rPr>
      </w:pPr>
      <w:r w:rsidRPr="000103EB">
        <w:rPr>
          <w:rFonts w:cs="Times New Roman"/>
          <w:b w:val="0"/>
          <w:i w:val="0"/>
          <w:sz w:val="24"/>
          <w:szCs w:val="24"/>
        </w:rPr>
        <w:t xml:space="preserve">Проверка наименования, комплектации, иных данных, касающихся </w:t>
      </w:r>
      <w:r w:rsidRPr="000103EB">
        <w:rPr>
          <w:rFonts w:cs="Times New Roman"/>
          <w:b w:val="0"/>
          <w:i w:val="0"/>
          <w:sz w:val="24"/>
          <w:szCs w:val="24"/>
        </w:rPr>
        <w:lastRenderedPageBreak/>
        <w:t>предоставляемых прав на использование Программного обеспечения, осуществляется Сублицензиатом в момент предоставления указанных прав.  При выявлении каких-либо несоответствий Стороны составляют двухсторонний  акт</w:t>
      </w:r>
      <w:r w:rsidRPr="000103EB">
        <w:rPr>
          <w:rFonts w:cs="Times New Roman"/>
          <w:b w:val="0"/>
          <w:i w:val="0"/>
          <w:color w:val="000000"/>
          <w:sz w:val="24"/>
          <w:szCs w:val="24"/>
        </w:rPr>
        <w:t xml:space="preserve"> с перечнем замечаний Сублицензиата и сроком их устранения</w:t>
      </w:r>
      <w:r w:rsidRPr="000103EB">
        <w:rPr>
          <w:rFonts w:cs="Times New Roman"/>
          <w:b w:val="0"/>
          <w:i w:val="0"/>
          <w:sz w:val="24"/>
          <w:szCs w:val="24"/>
        </w:rPr>
        <w:t xml:space="preserve">. </w:t>
      </w:r>
    </w:p>
    <w:p w:rsidR="00EC3868" w:rsidRPr="000103EB" w:rsidRDefault="002B2555" w:rsidP="000103EB">
      <w:pPr>
        <w:pStyle w:val="1"/>
        <w:keepNext w:val="0"/>
        <w:widowControl w:val="0"/>
        <w:numPr>
          <w:ilvl w:val="0"/>
          <w:numId w:val="31"/>
        </w:numPr>
        <w:tabs>
          <w:tab w:val="left" w:pos="993"/>
        </w:tabs>
        <w:suppressAutoHyphens w:val="0"/>
        <w:spacing w:before="0" w:after="0"/>
        <w:jc w:val="center"/>
        <w:rPr>
          <w:rFonts w:cs="Times New Roman"/>
          <w:sz w:val="24"/>
          <w:szCs w:val="24"/>
        </w:rPr>
      </w:pPr>
      <w:r w:rsidRPr="000103EB">
        <w:rPr>
          <w:rFonts w:cs="Times New Roman"/>
          <w:sz w:val="24"/>
          <w:szCs w:val="24"/>
        </w:rPr>
        <w:t>Цена Договора и порядок оплаты</w:t>
      </w:r>
    </w:p>
    <w:p w:rsidR="00EC3868" w:rsidRPr="000103EB" w:rsidRDefault="002B2555" w:rsidP="000103EB">
      <w:pPr>
        <w:pStyle w:val="2"/>
        <w:keepNext w:val="0"/>
        <w:widowControl w:val="0"/>
        <w:numPr>
          <w:ilvl w:val="1"/>
          <w:numId w:val="32"/>
        </w:numPr>
        <w:suppressAutoHyphens w:val="0"/>
        <w:spacing w:before="0" w:after="0"/>
        <w:ind w:left="0" w:firstLine="709"/>
        <w:jc w:val="both"/>
        <w:rPr>
          <w:rFonts w:cs="Times New Roman"/>
          <w:b w:val="0"/>
          <w:bCs w:val="0"/>
          <w:i w:val="0"/>
          <w:iCs w:val="0"/>
          <w:sz w:val="24"/>
          <w:szCs w:val="24"/>
        </w:rPr>
      </w:pPr>
      <w:r w:rsidRPr="000103EB">
        <w:rPr>
          <w:rFonts w:cs="Times New Roman"/>
          <w:b w:val="0"/>
          <w:bCs w:val="0"/>
          <w:i w:val="0"/>
          <w:iCs w:val="0"/>
          <w:sz w:val="24"/>
          <w:szCs w:val="24"/>
        </w:rPr>
        <w:t xml:space="preserve">Общий размер вознаграждения за передаваемые Сублицензиаром права на использование Сублицензиатом Программ составляет _____________  (____________ рублей _______ копеек) рублей ______ копеек, НДС не облагается на основании пп.26 п. 2 ст. 149 НК РФ. </w:t>
      </w:r>
    </w:p>
    <w:p w:rsidR="00EC3868" w:rsidRPr="000103EB" w:rsidRDefault="002B2555" w:rsidP="000103EB">
      <w:pPr>
        <w:pStyle w:val="aff8"/>
        <w:numPr>
          <w:ilvl w:val="1"/>
          <w:numId w:val="32"/>
        </w:numPr>
        <w:tabs>
          <w:tab w:val="left" w:pos="0"/>
        </w:tabs>
        <w:suppressAutoHyphens w:val="0"/>
        <w:autoSpaceDE w:val="0"/>
        <w:autoSpaceDN w:val="0"/>
        <w:adjustRightInd w:val="0"/>
        <w:ind w:left="0" w:right="-1" w:firstLine="709"/>
        <w:contextualSpacing/>
        <w:jc w:val="both"/>
      </w:pPr>
      <w:r w:rsidRPr="000103EB">
        <w:t xml:space="preserve">Оплата осуществляется путем безналичного перечисления денежных средств на расчетный счет Сублицензиара в течение 30 (тридцати) календарных дней </w:t>
      </w:r>
      <w:proofErr w:type="gramStart"/>
      <w:r w:rsidRPr="000103EB">
        <w:t>с даты подписания</w:t>
      </w:r>
      <w:proofErr w:type="gramEnd"/>
      <w:r w:rsidRPr="000103EB">
        <w:t xml:space="preserve"> Сторонами Акта приема-передачи неисключительных прав, на основании счета, выставляемого Сублицензиаром.</w:t>
      </w:r>
    </w:p>
    <w:p w:rsidR="00EC3868" w:rsidRPr="000103EB" w:rsidRDefault="002B2555" w:rsidP="000103EB">
      <w:pPr>
        <w:pStyle w:val="aff8"/>
        <w:numPr>
          <w:ilvl w:val="1"/>
          <w:numId w:val="32"/>
        </w:numPr>
        <w:tabs>
          <w:tab w:val="left" w:pos="0"/>
        </w:tabs>
        <w:suppressAutoHyphens w:val="0"/>
        <w:autoSpaceDE w:val="0"/>
        <w:autoSpaceDN w:val="0"/>
        <w:adjustRightInd w:val="0"/>
        <w:ind w:left="0" w:right="-1" w:firstLine="709"/>
        <w:contextualSpacing/>
        <w:jc w:val="both"/>
      </w:pPr>
      <w:r w:rsidRPr="000103EB">
        <w:t xml:space="preserve"> Датой уплаты вознаграждения считается дата списания денежных сре</w:t>
      </w:r>
      <w:proofErr w:type="gramStart"/>
      <w:r w:rsidRPr="000103EB">
        <w:t>дств с к</w:t>
      </w:r>
      <w:proofErr w:type="gramEnd"/>
      <w:r w:rsidRPr="000103EB">
        <w:t>орреспондентского счета банка, обслуживающего расчетный счет Сублицензиата в адрес расчетного счета и иных реквизитов Сублицензиара.</w:t>
      </w:r>
    </w:p>
    <w:p w:rsidR="00EC3868" w:rsidRPr="000103EB" w:rsidRDefault="00EC3868" w:rsidP="000103EB">
      <w:pPr>
        <w:pStyle w:val="aff8"/>
        <w:tabs>
          <w:tab w:val="left" w:pos="0"/>
        </w:tabs>
        <w:autoSpaceDE w:val="0"/>
        <w:autoSpaceDN w:val="0"/>
        <w:adjustRightInd w:val="0"/>
        <w:ind w:left="709" w:right="-1"/>
        <w:jc w:val="both"/>
      </w:pPr>
    </w:p>
    <w:p w:rsidR="00EC3868" w:rsidRPr="000103EB" w:rsidRDefault="002B2555" w:rsidP="000103EB">
      <w:pPr>
        <w:pStyle w:val="aff8"/>
        <w:tabs>
          <w:tab w:val="left" w:pos="0"/>
        </w:tabs>
        <w:autoSpaceDE w:val="0"/>
        <w:autoSpaceDN w:val="0"/>
        <w:adjustRightInd w:val="0"/>
        <w:ind w:left="0" w:right="-1"/>
        <w:jc w:val="center"/>
        <w:rPr>
          <w:b/>
          <w:bCs/>
        </w:rPr>
      </w:pPr>
      <w:r w:rsidRPr="000103EB">
        <w:rPr>
          <w:b/>
          <w:bCs/>
        </w:rPr>
        <w:t>6. Изменения в Спецификации</w:t>
      </w:r>
    </w:p>
    <w:p w:rsidR="00EC3868" w:rsidRPr="000103EB" w:rsidRDefault="002B2555" w:rsidP="000103EB">
      <w:pPr>
        <w:pStyle w:val="aff8"/>
        <w:numPr>
          <w:ilvl w:val="0"/>
          <w:numId w:val="28"/>
        </w:numPr>
        <w:tabs>
          <w:tab w:val="left" w:pos="0"/>
        </w:tabs>
        <w:suppressAutoHyphens w:val="0"/>
        <w:autoSpaceDE w:val="0"/>
        <w:autoSpaceDN w:val="0"/>
        <w:adjustRightInd w:val="0"/>
        <w:ind w:left="0" w:right="-1" w:firstLine="709"/>
        <w:contextualSpacing/>
        <w:jc w:val="both"/>
      </w:pPr>
      <w:proofErr w:type="gramStart"/>
      <w:r w:rsidRPr="000103EB">
        <w:t>В случае возникновения обстоятельств, не находящихся под контролем Сублицензиара,  таких как (но не исключительно) прекращение производства, модификация или модернизация Программы и/или прекращение предоставления неисключительных прав Правообладателем, и исключающих возможность выполнения Сублицензиаром обязательств на условиях, указанных в настоящем Договоре, Сублицензиар имеет право с письменного согласия Сублицензиата, предоставить неисключительные права на аналогичное Программное обеспечение на условиях, оговоренных настоящим Договором.</w:t>
      </w:r>
      <w:proofErr w:type="gramEnd"/>
    </w:p>
    <w:p w:rsidR="00EC3868" w:rsidRPr="000103EB" w:rsidRDefault="002B2555" w:rsidP="000103EB">
      <w:pPr>
        <w:pStyle w:val="aff8"/>
        <w:numPr>
          <w:ilvl w:val="0"/>
          <w:numId w:val="28"/>
        </w:numPr>
        <w:tabs>
          <w:tab w:val="left" w:pos="0"/>
        </w:tabs>
        <w:suppressAutoHyphens w:val="0"/>
        <w:autoSpaceDE w:val="0"/>
        <w:autoSpaceDN w:val="0"/>
        <w:adjustRightInd w:val="0"/>
        <w:ind w:left="0" w:right="-1" w:firstLine="709"/>
        <w:contextualSpacing/>
        <w:jc w:val="both"/>
      </w:pPr>
      <w:r w:rsidRPr="000103EB">
        <w:t>Сублицензиар обязан немедленно направить Сублицензиату извещение об условиях предоставления неисключительных прав на аналогичное программное обеспечение. В случае</w:t>
      </w:r>
      <w:proofErr w:type="gramStart"/>
      <w:r w:rsidRPr="000103EB">
        <w:t>,</w:t>
      </w:r>
      <w:proofErr w:type="gramEnd"/>
      <w:r w:rsidRPr="000103EB">
        <w:t xml:space="preserve"> если предлагаемая замена не принимается Сублицензиатом, Сублицензиар обязан, после получения письменного отказа Сублицензиата, вернуть полученные в соответствии с п.5.1 настоящего Договора средства, уплаченные Сублицензиатом за неисключительные права, предоставление которых аннулировано в соответствии с п.6.1 настоящего Договора.</w:t>
      </w:r>
    </w:p>
    <w:p w:rsidR="00EC3868" w:rsidRPr="000103EB" w:rsidRDefault="002B2555" w:rsidP="000103EB">
      <w:pPr>
        <w:pStyle w:val="2"/>
        <w:keepLines/>
        <w:numPr>
          <w:ilvl w:val="0"/>
          <w:numId w:val="28"/>
        </w:numPr>
        <w:tabs>
          <w:tab w:val="left" w:pos="0"/>
        </w:tabs>
        <w:suppressAutoHyphens w:val="0"/>
        <w:spacing w:before="0" w:after="0"/>
        <w:ind w:left="0" w:firstLine="709"/>
        <w:jc w:val="both"/>
        <w:rPr>
          <w:rFonts w:eastAsia="MS Mincho" w:cs="Times New Roman"/>
          <w:b w:val="0"/>
          <w:bCs w:val="0"/>
          <w:i w:val="0"/>
          <w:sz w:val="24"/>
          <w:szCs w:val="24"/>
        </w:rPr>
      </w:pPr>
      <w:r w:rsidRPr="000103EB">
        <w:rPr>
          <w:rFonts w:eastAsia="MS Mincho" w:cs="Times New Roman"/>
          <w:b w:val="0"/>
          <w:bCs w:val="0"/>
          <w:i w:val="0"/>
          <w:sz w:val="24"/>
          <w:szCs w:val="24"/>
        </w:rPr>
        <w:t xml:space="preserve">Возврат средств Сублицензиату производится путем перевода денежных средств по указанным Сублицензиатом реквизитам в течение 5 (Пяти) рабочих  дней </w:t>
      </w:r>
      <w:proofErr w:type="gramStart"/>
      <w:r w:rsidRPr="000103EB">
        <w:rPr>
          <w:rFonts w:eastAsia="MS Mincho" w:cs="Times New Roman"/>
          <w:b w:val="0"/>
          <w:bCs w:val="0"/>
          <w:i w:val="0"/>
          <w:sz w:val="24"/>
          <w:szCs w:val="24"/>
        </w:rPr>
        <w:t>с даты получения</w:t>
      </w:r>
      <w:proofErr w:type="gramEnd"/>
      <w:r w:rsidRPr="000103EB">
        <w:rPr>
          <w:rFonts w:eastAsia="MS Mincho" w:cs="Times New Roman"/>
          <w:b w:val="0"/>
          <w:bCs w:val="0"/>
          <w:i w:val="0"/>
          <w:sz w:val="24"/>
          <w:szCs w:val="24"/>
        </w:rPr>
        <w:t xml:space="preserve"> Сублицензиаром  извещения Сублицензиата.</w:t>
      </w:r>
    </w:p>
    <w:p w:rsidR="00B4255B" w:rsidRPr="000103EB" w:rsidRDefault="00B4255B" w:rsidP="000103EB">
      <w:pPr>
        <w:rPr>
          <w:rFonts w:eastAsia="MS Mincho"/>
        </w:rPr>
      </w:pPr>
    </w:p>
    <w:p w:rsidR="00EC3868" w:rsidRPr="000103EB" w:rsidRDefault="002B2555" w:rsidP="000103EB">
      <w:pPr>
        <w:pStyle w:val="ConsNormal"/>
        <w:ind w:firstLine="851"/>
        <w:jc w:val="center"/>
        <w:rPr>
          <w:rFonts w:ascii="Times New Roman" w:hAnsi="Times New Roman" w:cs="Times New Roman"/>
          <w:b/>
          <w:sz w:val="24"/>
          <w:szCs w:val="24"/>
        </w:rPr>
      </w:pPr>
      <w:r w:rsidRPr="000103EB">
        <w:rPr>
          <w:rFonts w:ascii="Times New Roman" w:hAnsi="Times New Roman" w:cs="Times New Roman"/>
          <w:b/>
          <w:sz w:val="24"/>
          <w:szCs w:val="24"/>
        </w:rPr>
        <w:t>7. Ответственность Сторон</w:t>
      </w:r>
    </w:p>
    <w:p w:rsidR="00EC3868" w:rsidRPr="000103EB" w:rsidRDefault="002B2555" w:rsidP="000103EB">
      <w:pPr>
        <w:pStyle w:val="2"/>
        <w:keepNext w:val="0"/>
        <w:tabs>
          <w:tab w:val="left" w:pos="1276"/>
        </w:tabs>
        <w:spacing w:before="0" w:after="0"/>
        <w:ind w:firstLine="709"/>
        <w:rPr>
          <w:rFonts w:eastAsia="MS Mincho" w:cs="Times New Roman"/>
          <w:b w:val="0"/>
          <w:bCs w:val="0"/>
          <w:i w:val="0"/>
          <w:sz w:val="24"/>
          <w:szCs w:val="24"/>
        </w:rPr>
      </w:pPr>
      <w:r w:rsidRPr="000103EB">
        <w:rPr>
          <w:rFonts w:cs="Times New Roman"/>
          <w:b w:val="0"/>
          <w:i w:val="0"/>
          <w:sz w:val="24"/>
          <w:szCs w:val="24"/>
        </w:rPr>
        <w:t>7.1.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C3868" w:rsidRPr="000103EB" w:rsidRDefault="002B2555" w:rsidP="000103EB">
      <w:pPr>
        <w:pStyle w:val="2"/>
        <w:keepNext w:val="0"/>
        <w:tabs>
          <w:tab w:val="left" w:pos="1276"/>
        </w:tabs>
        <w:spacing w:before="0" w:after="0"/>
        <w:ind w:firstLine="709"/>
        <w:rPr>
          <w:rFonts w:eastAsia="MS Mincho" w:cs="Times New Roman"/>
          <w:b w:val="0"/>
          <w:bCs w:val="0"/>
          <w:i w:val="0"/>
          <w:sz w:val="24"/>
          <w:szCs w:val="24"/>
        </w:rPr>
      </w:pPr>
      <w:r w:rsidRPr="000103EB">
        <w:rPr>
          <w:rFonts w:eastAsia="MS Mincho" w:cs="Times New Roman"/>
          <w:b w:val="0"/>
          <w:bCs w:val="0"/>
          <w:i w:val="0"/>
          <w:sz w:val="24"/>
          <w:szCs w:val="24"/>
        </w:rPr>
        <w:t xml:space="preserve">7.2. В случае нарушения </w:t>
      </w:r>
      <w:proofErr w:type="spellStart"/>
      <w:r w:rsidRPr="000103EB">
        <w:rPr>
          <w:rFonts w:eastAsia="MS Mincho" w:cs="Times New Roman"/>
          <w:b w:val="0"/>
          <w:bCs w:val="0"/>
          <w:i w:val="0"/>
          <w:sz w:val="24"/>
          <w:szCs w:val="24"/>
        </w:rPr>
        <w:t>Сублицензиром</w:t>
      </w:r>
      <w:proofErr w:type="spellEnd"/>
      <w:r w:rsidRPr="000103EB">
        <w:rPr>
          <w:rFonts w:eastAsia="MS Mincho" w:cs="Times New Roman"/>
          <w:b w:val="0"/>
          <w:bCs w:val="0"/>
          <w:i w:val="0"/>
          <w:sz w:val="24"/>
          <w:szCs w:val="24"/>
        </w:rPr>
        <w:t xml:space="preserve"> срока передачи неисключительных прав на Программное обеспечение, Сублицензиат вправе потребовать уплаты неустойки в виде пени в размере 0,1 (одной десятой)% от стоимости неисполненных в срок обязательств / цены настоящего Договора за каждый день просрочки.</w:t>
      </w:r>
    </w:p>
    <w:p w:rsidR="00EC3868" w:rsidRPr="000103EB" w:rsidRDefault="002B2555" w:rsidP="000103EB">
      <w:pPr>
        <w:pStyle w:val="2"/>
        <w:keepNext w:val="0"/>
        <w:tabs>
          <w:tab w:val="left" w:pos="1276"/>
        </w:tabs>
        <w:spacing w:before="0" w:after="0"/>
        <w:ind w:firstLine="709"/>
        <w:rPr>
          <w:rFonts w:eastAsia="MS Mincho" w:cs="Times New Roman"/>
          <w:b w:val="0"/>
          <w:bCs w:val="0"/>
          <w:i w:val="0"/>
          <w:sz w:val="24"/>
          <w:szCs w:val="24"/>
        </w:rPr>
      </w:pPr>
      <w:r w:rsidRPr="000103EB">
        <w:rPr>
          <w:rFonts w:eastAsia="MS Mincho" w:cs="Times New Roman"/>
          <w:b w:val="0"/>
          <w:bCs w:val="0"/>
          <w:i w:val="0"/>
          <w:sz w:val="24"/>
          <w:szCs w:val="24"/>
        </w:rPr>
        <w:t xml:space="preserve">7.3. </w:t>
      </w:r>
      <w:proofErr w:type="gramStart"/>
      <w:r w:rsidRPr="000103EB">
        <w:rPr>
          <w:rFonts w:eastAsia="MS Mincho" w:cs="Times New Roman"/>
          <w:b w:val="0"/>
          <w:bCs w:val="0"/>
          <w:i w:val="0"/>
          <w:sz w:val="24"/>
          <w:szCs w:val="24"/>
        </w:rPr>
        <w:t>В случае нарушения Сублицензиатом сроков оплаты вознаграждения за пользование исключительным правом на программное обеспечение, Сублицензиар вправе потребовать уплаты неустойки в виде пени в размере 0,1 (одной десятой))% от суммы не оплаченного в срок вознаграждения за каждый день просрочки.</w:t>
      </w:r>
      <w:proofErr w:type="gramEnd"/>
    </w:p>
    <w:p w:rsidR="00EC3868" w:rsidRPr="000103EB" w:rsidRDefault="002B2555" w:rsidP="000103EB">
      <w:pPr>
        <w:ind w:firstLine="709"/>
        <w:jc w:val="both"/>
      </w:pPr>
      <w:r w:rsidRPr="000103EB">
        <w:t>7.4. Указанная в п.7.2 настоящего Договора неустойка может быть взыскана Сублицензиатом путем направления Сублицензиару заявления о зачете встречных однородных требований  и удержания причитающейся суммы неустойки из суммы, подлежащей оплате Сублицензиару по настоящему Договору. Если Сублицензиат по какой-</w:t>
      </w:r>
      <w:r w:rsidRPr="000103EB">
        <w:lastRenderedPageBreak/>
        <w:t>либо причине не направит Сублицензиару заявления о зачете встречных однородных требований и не удержит  сумму неустойки, Сублицензиар обязуется уплатить такую сумму по первому письменному требованию Заказчика.</w:t>
      </w:r>
    </w:p>
    <w:p w:rsidR="00EC3868" w:rsidRPr="000103EB" w:rsidRDefault="00EC3868" w:rsidP="000103EB">
      <w:pPr>
        <w:ind w:firstLine="709"/>
      </w:pPr>
    </w:p>
    <w:p w:rsidR="00EC3868" w:rsidRPr="000103EB" w:rsidRDefault="002B2555" w:rsidP="000103EB">
      <w:pPr>
        <w:pStyle w:val="ConsNormal"/>
        <w:ind w:firstLine="851"/>
        <w:jc w:val="center"/>
        <w:rPr>
          <w:rFonts w:ascii="Times New Roman" w:hAnsi="Times New Roman" w:cs="Times New Roman"/>
          <w:b/>
          <w:sz w:val="24"/>
          <w:szCs w:val="24"/>
        </w:rPr>
      </w:pPr>
      <w:r w:rsidRPr="000103EB">
        <w:rPr>
          <w:rFonts w:ascii="Times New Roman" w:hAnsi="Times New Roman" w:cs="Times New Roman"/>
          <w:b/>
          <w:sz w:val="24"/>
          <w:szCs w:val="24"/>
        </w:rPr>
        <w:t>8. Разрешение споров</w:t>
      </w:r>
    </w:p>
    <w:p w:rsidR="00EC3868" w:rsidRPr="000103EB" w:rsidRDefault="002B2555" w:rsidP="000103EB">
      <w:pPr>
        <w:pStyle w:val="2"/>
        <w:keepNext w:val="0"/>
        <w:widowControl w:val="0"/>
        <w:numPr>
          <w:ilvl w:val="1"/>
          <w:numId w:val="33"/>
        </w:numPr>
        <w:tabs>
          <w:tab w:val="left" w:pos="1276"/>
        </w:tabs>
        <w:suppressAutoHyphens w:val="0"/>
        <w:spacing w:before="0" w:after="0"/>
        <w:ind w:left="0" w:firstLine="709"/>
        <w:jc w:val="both"/>
        <w:rPr>
          <w:rFonts w:cs="Times New Roman"/>
          <w:b w:val="0"/>
          <w:i w:val="0"/>
          <w:sz w:val="24"/>
          <w:szCs w:val="24"/>
        </w:rPr>
      </w:pPr>
      <w:r w:rsidRPr="000103EB">
        <w:rPr>
          <w:rFonts w:cs="Times New Roman"/>
          <w:b w:val="0"/>
          <w:i w:val="0"/>
          <w:sz w:val="24"/>
          <w:szCs w:val="24"/>
        </w:rPr>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EC3868" w:rsidRPr="000103EB" w:rsidRDefault="002B2555" w:rsidP="000103EB">
      <w:pPr>
        <w:pStyle w:val="2"/>
        <w:keepNext w:val="0"/>
        <w:widowControl w:val="0"/>
        <w:numPr>
          <w:ilvl w:val="1"/>
          <w:numId w:val="33"/>
        </w:numPr>
        <w:tabs>
          <w:tab w:val="left" w:pos="1276"/>
        </w:tabs>
        <w:suppressAutoHyphens w:val="0"/>
        <w:spacing w:before="0" w:after="0"/>
        <w:ind w:left="0" w:firstLine="709"/>
        <w:jc w:val="both"/>
        <w:rPr>
          <w:rFonts w:cs="Times New Roman"/>
          <w:b w:val="0"/>
          <w:i w:val="0"/>
          <w:sz w:val="24"/>
          <w:szCs w:val="24"/>
        </w:rPr>
      </w:pPr>
      <w:r w:rsidRPr="000103EB">
        <w:rPr>
          <w:rFonts w:cs="Times New Roman"/>
          <w:b w:val="0"/>
          <w:i w:val="0"/>
          <w:sz w:val="24"/>
          <w:szCs w:val="24"/>
        </w:rPr>
        <w:t xml:space="preserve">Если Стороны не придут к соглашению путем переговоров, все споры рассматриваются в претензионном порядке. Срок рассмотрения претензии – 30 календарных дней </w:t>
      </w:r>
      <w:proofErr w:type="gramStart"/>
      <w:r w:rsidRPr="000103EB">
        <w:rPr>
          <w:rFonts w:cs="Times New Roman"/>
          <w:b w:val="0"/>
          <w:i w:val="0"/>
          <w:sz w:val="24"/>
          <w:szCs w:val="24"/>
        </w:rPr>
        <w:t>с даты</w:t>
      </w:r>
      <w:proofErr w:type="gramEnd"/>
      <w:r w:rsidRPr="000103EB">
        <w:rPr>
          <w:rFonts w:cs="Times New Roman"/>
          <w:b w:val="0"/>
          <w:i w:val="0"/>
          <w:sz w:val="24"/>
          <w:szCs w:val="24"/>
        </w:rPr>
        <w:t xml:space="preserve"> ее получения.</w:t>
      </w:r>
    </w:p>
    <w:p w:rsidR="00EC3868" w:rsidRPr="000103EB" w:rsidRDefault="002B2555" w:rsidP="000103EB">
      <w:pPr>
        <w:numPr>
          <w:ilvl w:val="1"/>
          <w:numId w:val="33"/>
        </w:numPr>
        <w:suppressAutoHyphens w:val="0"/>
        <w:ind w:left="0" w:firstLine="709"/>
        <w:jc w:val="both"/>
      </w:pPr>
      <w:r w:rsidRPr="000103EB">
        <w:t>В случае</w:t>
      </w:r>
      <w:proofErr w:type="gramStart"/>
      <w:r w:rsidRPr="000103EB">
        <w:t>,</w:t>
      </w:r>
      <w:proofErr w:type="gramEnd"/>
      <w:r w:rsidRPr="000103EB">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rsidR="00EC3868" w:rsidRPr="000103EB" w:rsidRDefault="00EC3868" w:rsidP="000103EB">
      <w:pPr>
        <w:suppressAutoHyphens w:val="0"/>
        <w:ind w:left="709"/>
        <w:jc w:val="both"/>
      </w:pPr>
    </w:p>
    <w:p w:rsidR="00EC3868" w:rsidRPr="000103EB" w:rsidRDefault="002B2555" w:rsidP="000103EB">
      <w:pPr>
        <w:pStyle w:val="ConsNormal"/>
        <w:ind w:firstLine="851"/>
        <w:jc w:val="center"/>
        <w:rPr>
          <w:rFonts w:ascii="Times New Roman" w:hAnsi="Times New Roman" w:cs="Times New Roman"/>
          <w:b/>
          <w:sz w:val="24"/>
          <w:szCs w:val="24"/>
        </w:rPr>
      </w:pPr>
      <w:r w:rsidRPr="000103EB">
        <w:rPr>
          <w:rFonts w:ascii="Times New Roman" w:hAnsi="Times New Roman" w:cs="Times New Roman"/>
          <w:b/>
          <w:sz w:val="24"/>
          <w:szCs w:val="24"/>
        </w:rPr>
        <w:t xml:space="preserve">  9. Порядок внесения изменений, дополнений в Договор и его расторжения</w:t>
      </w:r>
    </w:p>
    <w:p w:rsidR="00EC3868" w:rsidRPr="000103EB" w:rsidRDefault="002B2555" w:rsidP="000103EB">
      <w:pPr>
        <w:pStyle w:val="2"/>
        <w:keepNext w:val="0"/>
        <w:widowControl w:val="0"/>
        <w:numPr>
          <w:ilvl w:val="1"/>
          <w:numId w:val="34"/>
        </w:numPr>
        <w:tabs>
          <w:tab w:val="left" w:pos="1276"/>
        </w:tabs>
        <w:suppressAutoHyphens w:val="0"/>
        <w:spacing w:before="0" w:after="0"/>
        <w:ind w:left="0" w:firstLine="709"/>
        <w:jc w:val="both"/>
        <w:rPr>
          <w:rFonts w:cs="Times New Roman"/>
          <w:b w:val="0"/>
          <w:i w:val="0"/>
          <w:sz w:val="24"/>
          <w:szCs w:val="24"/>
        </w:rPr>
      </w:pPr>
      <w:r w:rsidRPr="000103EB">
        <w:rPr>
          <w:rFonts w:cs="Times New Roman"/>
          <w:b w:val="0"/>
          <w:i w:val="0"/>
          <w:sz w:val="24"/>
          <w:szCs w:val="24"/>
        </w:rPr>
        <w:t xml:space="preserve">В настоящий Договор могут быть внесены изменения и дополнения, которые оформляются Сторонами дополнительными соглашениями к настоящему Договору. </w:t>
      </w:r>
    </w:p>
    <w:p w:rsidR="00EC3868" w:rsidRPr="000103EB" w:rsidRDefault="002B2555" w:rsidP="000103EB">
      <w:pPr>
        <w:pStyle w:val="2"/>
        <w:keepLines/>
        <w:numPr>
          <w:ilvl w:val="1"/>
          <w:numId w:val="34"/>
        </w:numPr>
        <w:tabs>
          <w:tab w:val="left" w:pos="1276"/>
        </w:tabs>
        <w:suppressAutoHyphens w:val="0"/>
        <w:spacing w:before="0" w:after="0"/>
        <w:ind w:left="0" w:firstLine="709"/>
        <w:jc w:val="both"/>
        <w:rPr>
          <w:rFonts w:cs="Times New Roman"/>
          <w:b w:val="0"/>
          <w:i w:val="0"/>
          <w:sz w:val="24"/>
          <w:szCs w:val="24"/>
        </w:rPr>
      </w:pPr>
      <w:r w:rsidRPr="000103EB">
        <w:rPr>
          <w:rFonts w:cs="Times New Roman"/>
          <w:b w:val="0"/>
          <w:i w:val="0"/>
          <w:sz w:val="24"/>
          <w:szCs w:val="24"/>
        </w:rPr>
        <w:t xml:space="preserve">Настоящий Договор </w:t>
      </w:r>
      <w:proofErr w:type="gramStart"/>
      <w:r w:rsidRPr="000103EB">
        <w:rPr>
          <w:rFonts w:cs="Times New Roman"/>
          <w:b w:val="0"/>
          <w:i w:val="0"/>
          <w:sz w:val="24"/>
          <w:szCs w:val="24"/>
        </w:rPr>
        <w:t>может быть досрочно расторгнут</w:t>
      </w:r>
      <w:proofErr w:type="gramEnd"/>
      <w:r w:rsidRPr="000103EB">
        <w:rPr>
          <w:rFonts w:cs="Times New Roman"/>
          <w:b w:val="0"/>
          <w:i w:val="0"/>
          <w:sz w:val="24"/>
          <w:szCs w:val="24"/>
        </w:rPr>
        <w:t xml:space="preserve"> по основаниям, предусмотренным законодательством Российской Федерации.</w:t>
      </w:r>
    </w:p>
    <w:p w:rsidR="00EC3868" w:rsidRPr="000103EB" w:rsidRDefault="002B2555" w:rsidP="000103EB">
      <w:pPr>
        <w:pStyle w:val="2"/>
        <w:keepLines/>
        <w:numPr>
          <w:ilvl w:val="1"/>
          <w:numId w:val="34"/>
        </w:numPr>
        <w:tabs>
          <w:tab w:val="left" w:pos="1276"/>
        </w:tabs>
        <w:suppressAutoHyphens w:val="0"/>
        <w:spacing w:before="0" w:after="0"/>
        <w:ind w:left="0" w:firstLine="709"/>
        <w:jc w:val="both"/>
        <w:rPr>
          <w:rFonts w:cs="Times New Roman"/>
          <w:b w:val="0"/>
          <w:i w:val="0"/>
          <w:sz w:val="24"/>
          <w:szCs w:val="24"/>
        </w:rPr>
      </w:pPr>
      <w:r w:rsidRPr="000103EB">
        <w:rPr>
          <w:rFonts w:cs="Times New Roman"/>
          <w:b w:val="0"/>
          <w:i w:val="0"/>
          <w:sz w:val="24"/>
          <w:szCs w:val="24"/>
        </w:rPr>
        <w:t>Стороны имеют право расторгнуть настоящий Договор в одностороннем порядке по следующим обстоятельствам:</w:t>
      </w:r>
    </w:p>
    <w:p w:rsidR="00EC3868" w:rsidRPr="000103EB" w:rsidRDefault="002B2555" w:rsidP="000103EB">
      <w:pPr>
        <w:pStyle w:val="a0"/>
        <w:numPr>
          <w:ilvl w:val="2"/>
          <w:numId w:val="35"/>
        </w:numPr>
        <w:tabs>
          <w:tab w:val="clear" w:pos="1418"/>
          <w:tab w:val="left" w:pos="1134"/>
          <w:tab w:val="left" w:pos="1276"/>
        </w:tabs>
        <w:ind w:left="0" w:firstLine="709"/>
        <w:contextualSpacing w:val="0"/>
        <w:rPr>
          <w:lang w:val="ru-RU"/>
        </w:rPr>
      </w:pPr>
      <w:r w:rsidRPr="000103EB">
        <w:rPr>
          <w:lang w:val="ru-RU"/>
        </w:rPr>
        <w:t>в случае просрочки другой Стороной срока исполнения своего обязательства более чем на 60 (шестьдесят) календарных дней;</w:t>
      </w:r>
    </w:p>
    <w:p w:rsidR="00EC3868" w:rsidRPr="000103EB" w:rsidRDefault="002B2555" w:rsidP="000103EB">
      <w:pPr>
        <w:pStyle w:val="a0"/>
        <w:numPr>
          <w:ilvl w:val="2"/>
          <w:numId w:val="35"/>
        </w:numPr>
        <w:tabs>
          <w:tab w:val="clear" w:pos="1418"/>
          <w:tab w:val="left" w:pos="1134"/>
          <w:tab w:val="left" w:pos="1276"/>
        </w:tabs>
        <w:ind w:left="0" w:firstLine="709"/>
        <w:contextualSpacing w:val="0"/>
        <w:rPr>
          <w:lang w:val="ru-RU"/>
        </w:rPr>
      </w:pPr>
      <w:r w:rsidRPr="000103EB">
        <w:rPr>
          <w:lang w:val="ru-RU"/>
        </w:rPr>
        <w:t>в случае прекращения хозяйственной деятельности другой Стороной, ее ликвидации или банкротства.</w:t>
      </w:r>
    </w:p>
    <w:p w:rsidR="00EC3868" w:rsidRPr="000103EB" w:rsidRDefault="00EC3868" w:rsidP="000103EB">
      <w:pPr>
        <w:pStyle w:val="ConsNormal"/>
        <w:ind w:firstLine="851"/>
        <w:jc w:val="both"/>
        <w:rPr>
          <w:rFonts w:ascii="Times New Roman" w:hAnsi="Times New Roman" w:cs="Times New Roman"/>
          <w:b/>
          <w:sz w:val="24"/>
          <w:szCs w:val="24"/>
          <w:vertAlign w:val="superscript"/>
        </w:rPr>
      </w:pPr>
    </w:p>
    <w:p w:rsidR="00EC3868" w:rsidRPr="000103EB" w:rsidRDefault="00EC3868" w:rsidP="000103EB">
      <w:pPr>
        <w:pStyle w:val="aff8"/>
        <w:tabs>
          <w:tab w:val="left" w:pos="0"/>
        </w:tabs>
        <w:autoSpaceDE w:val="0"/>
        <w:autoSpaceDN w:val="0"/>
        <w:adjustRightInd w:val="0"/>
        <w:ind w:left="0" w:right="-1"/>
        <w:jc w:val="both"/>
        <w:rPr>
          <w:i/>
          <w:vertAlign w:val="superscript"/>
        </w:rPr>
      </w:pPr>
    </w:p>
    <w:p w:rsidR="00EC3868" w:rsidRPr="000103EB" w:rsidRDefault="002B2555" w:rsidP="000103EB">
      <w:pPr>
        <w:pStyle w:val="ConsNormal"/>
        <w:ind w:firstLine="851"/>
        <w:jc w:val="center"/>
        <w:rPr>
          <w:rFonts w:ascii="Times New Roman" w:hAnsi="Times New Roman" w:cs="Times New Roman"/>
          <w:sz w:val="24"/>
          <w:szCs w:val="24"/>
        </w:rPr>
      </w:pPr>
      <w:r w:rsidRPr="000103EB">
        <w:rPr>
          <w:rFonts w:ascii="Times New Roman" w:hAnsi="Times New Roman" w:cs="Times New Roman"/>
          <w:b/>
          <w:sz w:val="24"/>
          <w:szCs w:val="24"/>
        </w:rPr>
        <w:t>10. Обстоятельства непреодолимой силы</w:t>
      </w:r>
    </w:p>
    <w:p w:rsidR="00EC3868" w:rsidRPr="000103EB" w:rsidRDefault="002B2555" w:rsidP="000103EB">
      <w:pPr>
        <w:pStyle w:val="ConsNormal"/>
        <w:ind w:firstLine="709"/>
        <w:jc w:val="both"/>
        <w:rPr>
          <w:rFonts w:ascii="Times New Roman" w:hAnsi="Times New Roman" w:cs="Times New Roman"/>
          <w:sz w:val="24"/>
          <w:szCs w:val="24"/>
        </w:rPr>
      </w:pPr>
      <w:r w:rsidRPr="000103EB">
        <w:rPr>
          <w:rFonts w:ascii="Times New Roman" w:hAnsi="Times New Roman" w:cs="Times New Roman"/>
          <w:sz w:val="24"/>
          <w:szCs w:val="24"/>
        </w:rPr>
        <w:t xml:space="preserve">10.1. </w:t>
      </w:r>
      <w:proofErr w:type="gramStart"/>
      <w:r w:rsidRPr="000103EB">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EC3868" w:rsidRPr="000103EB" w:rsidRDefault="002B2555" w:rsidP="000103EB">
      <w:pPr>
        <w:pStyle w:val="ConsNormal"/>
        <w:ind w:firstLine="709"/>
        <w:jc w:val="both"/>
        <w:rPr>
          <w:rFonts w:ascii="Times New Roman" w:hAnsi="Times New Roman" w:cs="Times New Roman"/>
          <w:sz w:val="24"/>
          <w:szCs w:val="24"/>
        </w:rPr>
      </w:pPr>
      <w:r w:rsidRPr="000103EB">
        <w:rPr>
          <w:rFonts w:ascii="Times New Roman" w:hAnsi="Times New Roman" w:cs="Times New Roman"/>
          <w:sz w:val="24"/>
          <w:szCs w:val="24"/>
        </w:rPr>
        <w:t>10.2.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EC3868" w:rsidRPr="000103EB" w:rsidRDefault="002B2555" w:rsidP="000103EB">
      <w:pPr>
        <w:pStyle w:val="ConsNormal"/>
        <w:ind w:firstLine="709"/>
        <w:jc w:val="both"/>
        <w:rPr>
          <w:rFonts w:ascii="Times New Roman" w:hAnsi="Times New Roman" w:cs="Times New Roman"/>
          <w:sz w:val="24"/>
          <w:szCs w:val="24"/>
        </w:rPr>
      </w:pPr>
      <w:r w:rsidRPr="000103EB">
        <w:rPr>
          <w:rFonts w:ascii="Times New Roman" w:hAnsi="Times New Roman" w:cs="Times New Roman"/>
          <w:sz w:val="24"/>
          <w:szCs w:val="24"/>
        </w:rPr>
        <w:t>10.3.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EC3868" w:rsidRPr="000103EB" w:rsidRDefault="002B2555" w:rsidP="000103EB">
      <w:pPr>
        <w:pStyle w:val="ConsNormal"/>
        <w:ind w:firstLine="709"/>
        <w:jc w:val="both"/>
        <w:rPr>
          <w:rFonts w:ascii="Times New Roman" w:hAnsi="Times New Roman" w:cs="Times New Roman"/>
          <w:sz w:val="24"/>
          <w:szCs w:val="24"/>
        </w:rPr>
      </w:pPr>
      <w:r w:rsidRPr="000103EB">
        <w:rPr>
          <w:rFonts w:ascii="Times New Roman" w:hAnsi="Times New Roman" w:cs="Times New Roman"/>
          <w:sz w:val="24"/>
          <w:szCs w:val="24"/>
        </w:rPr>
        <w:t xml:space="preserve">10.4. Если обстоятельства непреодолимой силы действуют на протяжении 3 (трех) последовательных месяцев, настоящий </w:t>
      </w:r>
      <w:proofErr w:type="gramStart"/>
      <w:r w:rsidRPr="000103EB">
        <w:rPr>
          <w:rFonts w:ascii="Times New Roman" w:hAnsi="Times New Roman" w:cs="Times New Roman"/>
          <w:sz w:val="24"/>
          <w:szCs w:val="24"/>
        </w:rPr>
        <w:t>Договор</w:t>
      </w:r>
      <w:proofErr w:type="gramEnd"/>
      <w:r w:rsidRPr="000103EB">
        <w:rPr>
          <w:rFonts w:ascii="Times New Roman" w:hAnsi="Times New Roman" w:cs="Times New Roman"/>
          <w:sz w:val="24"/>
          <w:szCs w:val="24"/>
        </w:rPr>
        <w:t xml:space="preserve"> может быть расторгнут по соглашению Сторон.</w:t>
      </w:r>
    </w:p>
    <w:p w:rsidR="00EC3868" w:rsidRPr="000103EB" w:rsidRDefault="00EC3868" w:rsidP="000103EB">
      <w:pPr>
        <w:pStyle w:val="ConsNormal"/>
        <w:ind w:firstLine="851"/>
        <w:jc w:val="both"/>
        <w:rPr>
          <w:rFonts w:ascii="Times New Roman" w:hAnsi="Times New Roman" w:cs="Times New Roman"/>
          <w:sz w:val="24"/>
          <w:szCs w:val="24"/>
        </w:rPr>
      </w:pPr>
    </w:p>
    <w:p w:rsidR="00EC3868" w:rsidRPr="000103EB" w:rsidRDefault="002B2555" w:rsidP="000103EB">
      <w:pPr>
        <w:pStyle w:val="ConsNormal"/>
        <w:ind w:firstLine="851"/>
        <w:jc w:val="center"/>
        <w:rPr>
          <w:rFonts w:ascii="Times New Roman" w:hAnsi="Times New Roman" w:cs="Times New Roman"/>
          <w:b/>
          <w:sz w:val="24"/>
          <w:szCs w:val="24"/>
        </w:rPr>
      </w:pPr>
      <w:r w:rsidRPr="000103EB">
        <w:rPr>
          <w:rFonts w:ascii="Times New Roman" w:hAnsi="Times New Roman" w:cs="Times New Roman"/>
          <w:b/>
          <w:sz w:val="24"/>
          <w:szCs w:val="24"/>
        </w:rPr>
        <w:t>11. Срок действия Договора</w:t>
      </w:r>
    </w:p>
    <w:p w:rsidR="00EC3868" w:rsidRPr="000103EB" w:rsidRDefault="002B2555" w:rsidP="000103EB">
      <w:pPr>
        <w:ind w:firstLine="709"/>
        <w:jc w:val="both"/>
      </w:pPr>
      <w:r w:rsidRPr="000103EB">
        <w:t xml:space="preserve">11.1. Настоящий Договор вступает в силу с даты его подписания Сторонами и  действует </w:t>
      </w:r>
      <w:r w:rsidRPr="000103EB">
        <w:rPr>
          <w:color w:val="000000"/>
        </w:rPr>
        <w:t>до 31.12.2018 года,</w:t>
      </w:r>
      <w:r w:rsidRPr="000103EB">
        <w:t xml:space="preserve"> </w:t>
      </w:r>
      <w:r w:rsidRPr="000103EB">
        <w:rPr>
          <w:color w:val="000000"/>
        </w:rPr>
        <w:t xml:space="preserve">а в части права использования </w:t>
      </w:r>
      <w:proofErr w:type="gramStart"/>
      <w:r w:rsidRPr="000103EB">
        <w:rPr>
          <w:color w:val="000000"/>
        </w:rPr>
        <w:t>ПО</w:t>
      </w:r>
      <w:proofErr w:type="gramEnd"/>
      <w:r w:rsidRPr="000103EB">
        <w:rPr>
          <w:color w:val="000000"/>
        </w:rPr>
        <w:t xml:space="preserve"> - </w:t>
      </w:r>
      <w:proofErr w:type="gramStart"/>
      <w:r w:rsidRPr="000103EB">
        <w:rPr>
          <w:color w:val="000000"/>
        </w:rPr>
        <w:t>в</w:t>
      </w:r>
      <w:proofErr w:type="gramEnd"/>
      <w:r w:rsidRPr="000103EB">
        <w:rPr>
          <w:color w:val="000000"/>
        </w:rPr>
        <w:t xml:space="preserve"> течение срока действия исключительных прав (принадлежащих правообладателю) соответствующего ПО, </w:t>
      </w:r>
      <w:r w:rsidRPr="000103EB">
        <w:rPr>
          <w:color w:val="000000"/>
        </w:rPr>
        <w:lastRenderedPageBreak/>
        <w:t>определяемого в соответствии с п.1 ст.1281 Гражданского Кодекса Российской Федерации, если иное не указано в лицензии правообладателя.</w:t>
      </w:r>
    </w:p>
    <w:p w:rsidR="00EC3868" w:rsidRPr="000103EB" w:rsidRDefault="00EC3868" w:rsidP="000103EB">
      <w:pPr>
        <w:pStyle w:val="ConsNormal"/>
        <w:ind w:firstLine="851"/>
        <w:jc w:val="both"/>
        <w:rPr>
          <w:rFonts w:ascii="Times New Roman" w:hAnsi="Times New Roman" w:cs="Times New Roman"/>
          <w:sz w:val="24"/>
          <w:szCs w:val="24"/>
        </w:rPr>
      </w:pPr>
    </w:p>
    <w:p w:rsidR="00EC3868" w:rsidRPr="000103EB" w:rsidRDefault="002B2555" w:rsidP="000103EB">
      <w:pPr>
        <w:pStyle w:val="ConsNormal"/>
        <w:ind w:firstLine="851"/>
        <w:jc w:val="center"/>
        <w:rPr>
          <w:rFonts w:ascii="Times New Roman" w:hAnsi="Times New Roman" w:cs="Times New Roman"/>
          <w:b/>
          <w:sz w:val="24"/>
          <w:szCs w:val="24"/>
        </w:rPr>
      </w:pPr>
      <w:r w:rsidRPr="000103EB">
        <w:rPr>
          <w:rFonts w:ascii="Times New Roman" w:hAnsi="Times New Roman" w:cs="Times New Roman"/>
          <w:b/>
          <w:sz w:val="24"/>
          <w:szCs w:val="24"/>
        </w:rPr>
        <w:t>12. Антикоррупционная оговорка</w:t>
      </w:r>
    </w:p>
    <w:p w:rsidR="00EC3868" w:rsidRPr="000103EB" w:rsidRDefault="002B2555" w:rsidP="000103EB">
      <w:pPr>
        <w:autoSpaceDE w:val="0"/>
        <w:autoSpaceDN w:val="0"/>
        <w:ind w:firstLine="709"/>
        <w:jc w:val="both"/>
      </w:pPr>
      <w:r w:rsidRPr="000103EB">
        <w:t xml:space="preserve">12.1. </w:t>
      </w:r>
      <w:proofErr w:type="gramStart"/>
      <w:r w:rsidRPr="000103EB">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EC3868" w:rsidRPr="000103EB" w:rsidRDefault="002B2555" w:rsidP="000103EB">
      <w:pPr>
        <w:autoSpaceDE w:val="0"/>
        <w:autoSpaceDN w:val="0"/>
        <w:ind w:firstLine="709"/>
        <w:jc w:val="both"/>
      </w:pPr>
      <w:r w:rsidRPr="000103EB">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C3868" w:rsidRPr="000103EB" w:rsidRDefault="002B2555" w:rsidP="000103EB">
      <w:pPr>
        <w:autoSpaceDE w:val="0"/>
        <w:autoSpaceDN w:val="0"/>
        <w:ind w:firstLine="709"/>
        <w:jc w:val="both"/>
      </w:pPr>
      <w:r w:rsidRPr="000103EB">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аффилированными лицами, работниками или посредниками. </w:t>
      </w:r>
    </w:p>
    <w:p w:rsidR="00EC3868" w:rsidRPr="000103EB" w:rsidRDefault="002B2555" w:rsidP="000103EB">
      <w:pPr>
        <w:autoSpaceDE w:val="0"/>
        <w:autoSpaceDN w:val="0"/>
        <w:ind w:firstLine="709"/>
        <w:jc w:val="both"/>
      </w:pPr>
      <w:r w:rsidRPr="000103EB">
        <w:t xml:space="preserve">Каналы уведомления </w:t>
      </w:r>
      <w:r w:rsidRPr="000103EB">
        <w:rPr>
          <w:highlight w:val="yellow"/>
        </w:rPr>
        <w:t>Сублицензиара</w:t>
      </w:r>
      <w:r w:rsidRPr="000103EB">
        <w:t xml:space="preserve"> о нарушениях каких-либо положений пункта 12.1 настоящего Договора: </w:t>
      </w:r>
      <w:r w:rsidRPr="000103EB">
        <w:rPr>
          <w:highlight w:val="yellow"/>
        </w:rPr>
        <w:t>_________________,</w:t>
      </w:r>
      <w:r w:rsidRPr="000103EB">
        <w:t xml:space="preserve"> официальный сайт </w:t>
      </w:r>
      <w:r w:rsidRPr="000103EB">
        <w:rPr>
          <w:highlight w:val="yellow"/>
        </w:rPr>
        <w:t>______________</w:t>
      </w:r>
      <w:r w:rsidRPr="000103EB">
        <w:t>(для заполнения специальной формы).</w:t>
      </w:r>
    </w:p>
    <w:p w:rsidR="00EC3868" w:rsidRPr="000103EB" w:rsidRDefault="002B2555" w:rsidP="000103EB">
      <w:pPr>
        <w:autoSpaceDE w:val="0"/>
        <w:autoSpaceDN w:val="0"/>
        <w:ind w:firstLine="709"/>
        <w:jc w:val="both"/>
      </w:pPr>
      <w:r w:rsidRPr="000103EB">
        <w:t xml:space="preserve">Каналы уведомления </w:t>
      </w:r>
      <w:r w:rsidRPr="000103EB">
        <w:rPr>
          <w:highlight w:val="yellow"/>
        </w:rPr>
        <w:t>Сублицензиата</w:t>
      </w:r>
      <w:r w:rsidRPr="000103EB">
        <w:t xml:space="preserve"> о нарушениях каких-либо положений пункта 12.1 настоящего Договора: 8 (495) 788-17-17, официальный сайт www.trcont.ru.</w:t>
      </w:r>
    </w:p>
    <w:p w:rsidR="00EC3868" w:rsidRPr="000103EB" w:rsidRDefault="002B2555" w:rsidP="000103EB">
      <w:pPr>
        <w:autoSpaceDE w:val="0"/>
        <w:autoSpaceDN w:val="0"/>
        <w:ind w:firstLine="709"/>
        <w:jc w:val="both"/>
      </w:pPr>
      <w:r w:rsidRPr="000103EB">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0103EB">
        <w:t>с даты получения</w:t>
      </w:r>
      <w:proofErr w:type="gramEnd"/>
      <w:r w:rsidRPr="000103EB">
        <w:t xml:space="preserve"> письменного уведомления.</w:t>
      </w:r>
    </w:p>
    <w:p w:rsidR="00EC3868" w:rsidRPr="000103EB" w:rsidRDefault="002B2555" w:rsidP="000103EB">
      <w:pPr>
        <w:autoSpaceDE w:val="0"/>
        <w:autoSpaceDN w:val="0"/>
        <w:ind w:firstLine="709"/>
        <w:jc w:val="both"/>
      </w:pPr>
      <w:r w:rsidRPr="000103EB">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EC3868" w:rsidRPr="000103EB" w:rsidRDefault="002B2555" w:rsidP="000103EB">
      <w:pPr>
        <w:autoSpaceDE w:val="0"/>
        <w:autoSpaceDN w:val="0"/>
        <w:ind w:firstLine="709"/>
        <w:jc w:val="both"/>
      </w:pPr>
      <w:r w:rsidRPr="000103EB">
        <w:t xml:space="preserve">12.4.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0103EB">
        <w:t>позднее</w:t>
      </w:r>
      <w:proofErr w:type="gramEnd"/>
      <w:r w:rsidRPr="000103EB">
        <w:t xml:space="preserve"> чем за 30 (тридцать) календарных дней до даты прекращения действия настоящего Договора. </w:t>
      </w:r>
    </w:p>
    <w:p w:rsidR="00EC3868" w:rsidRPr="000103EB" w:rsidRDefault="00EC3868" w:rsidP="000103EB">
      <w:pPr>
        <w:autoSpaceDE w:val="0"/>
        <w:autoSpaceDN w:val="0"/>
        <w:ind w:firstLine="709"/>
        <w:jc w:val="both"/>
      </w:pPr>
    </w:p>
    <w:p w:rsidR="00EC3868" w:rsidRPr="000103EB" w:rsidRDefault="002B2555" w:rsidP="000103EB">
      <w:pPr>
        <w:autoSpaceDE w:val="0"/>
        <w:autoSpaceDN w:val="0"/>
        <w:ind w:firstLine="709"/>
        <w:jc w:val="center"/>
        <w:rPr>
          <w:b/>
        </w:rPr>
      </w:pPr>
      <w:r w:rsidRPr="000103EB">
        <w:rPr>
          <w:b/>
        </w:rPr>
        <w:t>13. Гарантии и заверения Сублицензиара</w:t>
      </w:r>
    </w:p>
    <w:p w:rsidR="00EC3868" w:rsidRPr="000103EB" w:rsidRDefault="002B2555" w:rsidP="000103EB">
      <w:pPr>
        <w:pStyle w:val="aff8"/>
        <w:numPr>
          <w:ilvl w:val="1"/>
          <w:numId w:val="39"/>
        </w:numPr>
        <w:suppressAutoHyphens w:val="0"/>
        <w:ind w:left="0" w:firstLine="709"/>
        <w:contextualSpacing/>
        <w:jc w:val="both"/>
      </w:pPr>
      <w:r w:rsidRPr="000103EB">
        <w:t>Сублицензиар настоящим заверяет Сублицензиата и гарантирует, что на дату заключения настоящего Договора:</w:t>
      </w:r>
    </w:p>
    <w:p w:rsidR="00EC3868" w:rsidRPr="000103EB" w:rsidRDefault="002B2555" w:rsidP="000103EB">
      <w:pPr>
        <w:pStyle w:val="aff8"/>
        <w:numPr>
          <w:ilvl w:val="2"/>
          <w:numId w:val="39"/>
        </w:numPr>
        <w:suppressAutoHyphens w:val="0"/>
        <w:ind w:left="0" w:firstLine="709"/>
        <w:contextualSpacing/>
        <w:jc w:val="both"/>
      </w:pPr>
      <w:r w:rsidRPr="000103EB">
        <w:t xml:space="preserve">Сублицензиар является надлежащим </w:t>
      </w:r>
      <w:proofErr w:type="gramStart"/>
      <w:r w:rsidRPr="000103EB">
        <w:t>образом</w:t>
      </w:r>
      <w:proofErr w:type="gramEnd"/>
      <w:r w:rsidRPr="000103EB">
        <w:t xml:space="preserve"> созданным юридическим лицом, действующим в соответствии с законодательством Российской Федерации;</w:t>
      </w:r>
    </w:p>
    <w:p w:rsidR="00EC3868" w:rsidRPr="000103EB" w:rsidRDefault="002B2555" w:rsidP="000103EB">
      <w:pPr>
        <w:pStyle w:val="aff8"/>
        <w:numPr>
          <w:ilvl w:val="2"/>
          <w:numId w:val="39"/>
        </w:numPr>
        <w:suppressAutoHyphens w:val="0"/>
        <w:ind w:left="0" w:firstLine="709"/>
        <w:contextualSpacing/>
        <w:jc w:val="both"/>
      </w:pPr>
      <w:r w:rsidRPr="000103EB">
        <w:lastRenderedPageBreak/>
        <w:t>Сублицензиаром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Сублицензиара;</w:t>
      </w:r>
    </w:p>
    <w:p w:rsidR="00EC3868" w:rsidRPr="000103EB" w:rsidRDefault="002B2555" w:rsidP="000103EB">
      <w:pPr>
        <w:pStyle w:val="aff8"/>
        <w:numPr>
          <w:ilvl w:val="2"/>
          <w:numId w:val="39"/>
        </w:numPr>
        <w:suppressAutoHyphens w:val="0"/>
        <w:ind w:left="0" w:firstLine="709"/>
        <w:contextualSpacing/>
        <w:jc w:val="both"/>
      </w:pPr>
      <w:r w:rsidRPr="000103EB">
        <w:t>Настоящий Договор от имени Сублицензиара подписан лицом, которое надлежащим образом уполномочено совершать такие действия;</w:t>
      </w:r>
    </w:p>
    <w:p w:rsidR="00EC3868" w:rsidRPr="000103EB" w:rsidRDefault="002B2555" w:rsidP="000103EB">
      <w:pPr>
        <w:pStyle w:val="aff8"/>
        <w:numPr>
          <w:ilvl w:val="2"/>
          <w:numId w:val="39"/>
        </w:numPr>
        <w:suppressAutoHyphens w:val="0"/>
        <w:ind w:left="0" w:firstLine="709"/>
        <w:contextualSpacing/>
        <w:jc w:val="both"/>
      </w:pPr>
      <w:r w:rsidRPr="000103E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Сублицензиар, а также любого положения законодательства Российской Федерации;</w:t>
      </w:r>
    </w:p>
    <w:p w:rsidR="00EC3868" w:rsidRPr="000103EB" w:rsidRDefault="002B2555" w:rsidP="000103EB">
      <w:pPr>
        <w:pStyle w:val="aff8"/>
        <w:numPr>
          <w:ilvl w:val="2"/>
          <w:numId w:val="39"/>
        </w:numPr>
        <w:suppressAutoHyphens w:val="0"/>
        <w:ind w:left="0" w:firstLine="709"/>
        <w:contextualSpacing/>
        <w:jc w:val="both"/>
      </w:pPr>
      <w:r w:rsidRPr="000103EB">
        <w:t>Не существует каких-либо обстоятельств, которые ограничивают, запрещают исполнение Сублицензиаром обязательств по настоящему Договору.</w:t>
      </w:r>
    </w:p>
    <w:p w:rsidR="00EC3868" w:rsidRPr="000103EB" w:rsidRDefault="002B2555" w:rsidP="000103EB">
      <w:pPr>
        <w:autoSpaceDE w:val="0"/>
        <w:autoSpaceDN w:val="0"/>
        <w:ind w:firstLine="709"/>
        <w:jc w:val="center"/>
        <w:rPr>
          <w:b/>
        </w:rPr>
      </w:pPr>
      <w:r w:rsidRPr="000103EB">
        <w:rPr>
          <w:b/>
        </w:rPr>
        <w:t>14. Заключительные положения</w:t>
      </w:r>
    </w:p>
    <w:p w:rsidR="00EC3868" w:rsidRPr="000103EB" w:rsidRDefault="002B2555" w:rsidP="000103EB">
      <w:pPr>
        <w:pStyle w:val="afb"/>
        <w:ind w:firstLine="567"/>
        <w:rPr>
          <w:color w:val="000000"/>
          <w:sz w:val="24"/>
        </w:rPr>
      </w:pPr>
      <w:r w:rsidRPr="000103EB">
        <w:rPr>
          <w:sz w:val="24"/>
        </w:rPr>
        <w:t>14.1. Сублицензиар гарантирует, что он имеет надлежащие полномочия от  правообладателя/уполномоченных ими лиц на передачу на условиях простой неисключительной лицензии права использования перечисленных в Приложении № 1 к настоящему Договору Программ.  Сублицензиар также гарантирует, что заключение настоящего Договора не нарушает права третьих лиц. Сублицензиар несет имущественную ответственность за нарушение патентных, авторских и иных  интеллектуальных прав третьих лиц.</w:t>
      </w:r>
    </w:p>
    <w:p w:rsidR="00EC3868" w:rsidRPr="000103EB" w:rsidRDefault="002B2555" w:rsidP="000103EB">
      <w:pPr>
        <w:pStyle w:val="afb"/>
        <w:rPr>
          <w:sz w:val="24"/>
        </w:rPr>
      </w:pPr>
      <w:r w:rsidRPr="000103EB">
        <w:rPr>
          <w:sz w:val="24"/>
        </w:rPr>
        <w:t>В случае возникновения претензий или исков, предъявленных Сублицензиату</w:t>
      </w:r>
      <w:r w:rsidRPr="000103EB">
        <w:rPr>
          <w:bCs/>
          <w:caps/>
          <w:sz w:val="24"/>
        </w:rPr>
        <w:t xml:space="preserve"> </w:t>
      </w:r>
      <w:r w:rsidRPr="000103EB">
        <w:rPr>
          <w:sz w:val="24"/>
        </w:rPr>
        <w:t>со стороны третьих лиц, вызванных  нарушением их  интеллектуальных прав (авторских, патентных и иных интеллектуальных прав),  в связи с использованием прав на Продукт по настоящему Договору, Сублицензиат:</w:t>
      </w:r>
    </w:p>
    <w:p w:rsidR="00EC3868" w:rsidRPr="000103EB" w:rsidRDefault="002B2555" w:rsidP="000103EB">
      <w:pPr>
        <w:pStyle w:val="afb"/>
        <w:numPr>
          <w:ilvl w:val="0"/>
          <w:numId w:val="38"/>
        </w:numPr>
        <w:tabs>
          <w:tab w:val="clear" w:pos="2007"/>
          <w:tab w:val="num" w:pos="993"/>
        </w:tabs>
        <w:suppressAutoHyphens w:val="0"/>
        <w:ind w:left="993" w:hanging="284"/>
        <w:rPr>
          <w:sz w:val="24"/>
        </w:rPr>
      </w:pPr>
      <w:r w:rsidRPr="000103EB">
        <w:rPr>
          <w:sz w:val="24"/>
        </w:rPr>
        <w:t>немедленно информирует об этом Сублицензиара;</w:t>
      </w:r>
    </w:p>
    <w:p w:rsidR="00EC3868" w:rsidRPr="000103EB" w:rsidRDefault="002B2555" w:rsidP="000103EB">
      <w:pPr>
        <w:pStyle w:val="afb"/>
        <w:numPr>
          <w:ilvl w:val="0"/>
          <w:numId w:val="38"/>
        </w:numPr>
        <w:tabs>
          <w:tab w:val="clear" w:pos="2007"/>
          <w:tab w:val="num" w:pos="993"/>
        </w:tabs>
        <w:suppressAutoHyphens w:val="0"/>
        <w:ind w:left="993" w:hanging="284"/>
        <w:rPr>
          <w:sz w:val="24"/>
        </w:rPr>
      </w:pPr>
      <w:r w:rsidRPr="000103EB">
        <w:rPr>
          <w:sz w:val="24"/>
        </w:rPr>
        <w:t>проведет предварительные переговоры с третьей стороной;</w:t>
      </w:r>
    </w:p>
    <w:p w:rsidR="00EC3868" w:rsidRPr="000103EB" w:rsidRDefault="002B2555" w:rsidP="000103EB">
      <w:pPr>
        <w:pStyle w:val="afb"/>
        <w:numPr>
          <w:ilvl w:val="0"/>
          <w:numId w:val="38"/>
        </w:numPr>
        <w:tabs>
          <w:tab w:val="clear" w:pos="2007"/>
          <w:tab w:val="num" w:pos="993"/>
        </w:tabs>
        <w:suppressAutoHyphens w:val="0"/>
        <w:ind w:left="993" w:hanging="284"/>
        <w:rPr>
          <w:sz w:val="24"/>
        </w:rPr>
      </w:pPr>
      <w:r w:rsidRPr="000103EB">
        <w:rPr>
          <w:sz w:val="24"/>
        </w:rPr>
        <w:t>обеспечит возможность Сублицензиару провести за его счет любые мероприятия по урегулированию претензий, исков и судебных разбирательств.</w:t>
      </w:r>
    </w:p>
    <w:p w:rsidR="00EC3868" w:rsidRPr="000103EB" w:rsidRDefault="002B2555" w:rsidP="000103EB">
      <w:pPr>
        <w:pStyle w:val="afb"/>
        <w:ind w:firstLine="426"/>
        <w:rPr>
          <w:sz w:val="24"/>
        </w:rPr>
      </w:pPr>
      <w:r w:rsidRPr="000103EB">
        <w:rPr>
          <w:sz w:val="24"/>
        </w:rPr>
        <w:t>Сублицензиар обязуется урегулировать такие претензии своими силами и за свой счёт, а также возместить Сублицензиату все убытки,  вызванные нарушением Сублицензиаром интеллектуальных прав (авторских, патентных и иных интеллектуальных прав) третьих лиц на территории Российской Федерации.</w:t>
      </w:r>
    </w:p>
    <w:p w:rsidR="00EC3868" w:rsidRPr="000103EB" w:rsidRDefault="002B2555" w:rsidP="000103EB">
      <w:pPr>
        <w:pStyle w:val="afb"/>
        <w:ind w:firstLine="567"/>
        <w:rPr>
          <w:sz w:val="24"/>
        </w:rPr>
      </w:pPr>
      <w:r w:rsidRPr="000103EB">
        <w:rPr>
          <w:sz w:val="24"/>
        </w:rPr>
        <w:tab/>
        <w:t>Урегулирование таких претензий может осуществить Сублицензиат, в этом случае Сублицензиар оплатит Сублицензиату все расходы, связанные с урегулированием вышеуказанных нарушений, а также возместит Сублицензиату все убытки,  вызванные нарушением Сублицензиаром интеллектуальных прав (авторских, патентных и иных интеллектуальных прав) третьих лиц на территории Российской Федерации.</w:t>
      </w:r>
    </w:p>
    <w:p w:rsidR="00EC3868" w:rsidRPr="000103EB" w:rsidRDefault="002B2555" w:rsidP="000103EB">
      <w:pPr>
        <w:pStyle w:val="afb"/>
        <w:ind w:firstLine="567"/>
        <w:rPr>
          <w:sz w:val="24"/>
        </w:rPr>
      </w:pPr>
      <w:r w:rsidRPr="000103EB">
        <w:rPr>
          <w:sz w:val="24"/>
        </w:rPr>
        <w:t>14.1.2. Если Сублицензиару или Сублицензиату станет известно, что Программа противоправно используется третьими лицами, то они должны незамедлительно информировать об этом друг друга.</w:t>
      </w:r>
    </w:p>
    <w:p w:rsidR="00EC3868" w:rsidRPr="000103EB" w:rsidRDefault="002B2555" w:rsidP="000103EB">
      <w:pPr>
        <w:pStyle w:val="afb"/>
        <w:ind w:firstLine="567"/>
        <w:rPr>
          <w:sz w:val="24"/>
        </w:rPr>
      </w:pPr>
      <w:r w:rsidRPr="000103EB">
        <w:rPr>
          <w:sz w:val="24"/>
        </w:rPr>
        <w:t>14.1.3. Переход  исключительного права на Программы к новому правообладателю не является основанием для изменения или расторжения настоящего Договора.</w:t>
      </w:r>
    </w:p>
    <w:p w:rsidR="00EC3868" w:rsidRPr="000103EB" w:rsidRDefault="002B2555" w:rsidP="000103EB">
      <w:pPr>
        <w:pStyle w:val="afb"/>
        <w:ind w:firstLine="567"/>
        <w:rPr>
          <w:sz w:val="24"/>
        </w:rPr>
      </w:pPr>
      <w:r w:rsidRPr="000103EB">
        <w:rPr>
          <w:sz w:val="24"/>
        </w:rPr>
        <w:t>14.1.4. Информация о лицензионных условиях Правообладателя приведена на сайте Правообладателя Программы и\или включена в состав самой Программы.</w:t>
      </w:r>
    </w:p>
    <w:p w:rsidR="00EC3868" w:rsidRPr="000103EB" w:rsidRDefault="002B2555" w:rsidP="000103EB">
      <w:pPr>
        <w:pStyle w:val="afb"/>
        <w:ind w:firstLine="567"/>
        <w:rPr>
          <w:sz w:val="24"/>
        </w:rPr>
      </w:pPr>
      <w:r w:rsidRPr="000103EB">
        <w:rPr>
          <w:sz w:val="24"/>
        </w:rPr>
        <w:t>14.1.5. Во всем ином, что не предусмотрено настоящим Договором, Стороны руководствуются законодательством Российской Федерации.</w:t>
      </w:r>
    </w:p>
    <w:p w:rsidR="00EC3868" w:rsidRPr="000103EB" w:rsidRDefault="002B2555" w:rsidP="000103EB">
      <w:pPr>
        <w:pStyle w:val="afb"/>
        <w:ind w:firstLine="567"/>
        <w:rPr>
          <w:sz w:val="24"/>
        </w:rPr>
      </w:pPr>
      <w:r w:rsidRPr="000103EB">
        <w:rPr>
          <w:sz w:val="24"/>
        </w:rPr>
        <w:t>14.1.6. Любые изменения и/или дополнения к настоящему Договору действительны только в том случае, если они совершены в письменной форме и подписаны уполномоченными представителями обеих Сторон.</w:t>
      </w:r>
    </w:p>
    <w:p w:rsidR="00EC3868" w:rsidRPr="000103EB" w:rsidRDefault="002B2555" w:rsidP="000103EB">
      <w:pPr>
        <w:pStyle w:val="afb"/>
        <w:ind w:firstLine="567"/>
        <w:rPr>
          <w:sz w:val="24"/>
        </w:rPr>
      </w:pPr>
      <w:r w:rsidRPr="000103EB">
        <w:rPr>
          <w:sz w:val="24"/>
        </w:rPr>
        <w:t xml:space="preserve">14.1.7. Стороны обязуются незамедлительно (в течение 5 (пяти) рабочих дней с даты изменений) уведомлять друг друга об изменении своего юридического статуса и реквизитов (адреса местонахождения, банковских реквизитов, телефонных номеров и </w:t>
      </w:r>
      <w:proofErr w:type="spellStart"/>
      <w:proofErr w:type="gramStart"/>
      <w:r w:rsidRPr="000103EB">
        <w:rPr>
          <w:sz w:val="24"/>
        </w:rPr>
        <w:t>пр</w:t>
      </w:r>
      <w:proofErr w:type="spellEnd"/>
      <w:proofErr w:type="gramEnd"/>
      <w:r w:rsidRPr="000103EB">
        <w:rPr>
          <w:sz w:val="24"/>
        </w:rPr>
        <w:t>).</w:t>
      </w:r>
    </w:p>
    <w:p w:rsidR="00EC3868" w:rsidRPr="000103EB" w:rsidRDefault="002B2555" w:rsidP="000103EB">
      <w:pPr>
        <w:pStyle w:val="afb"/>
        <w:ind w:firstLine="567"/>
        <w:rPr>
          <w:sz w:val="24"/>
        </w:rPr>
      </w:pPr>
      <w:r w:rsidRPr="000103EB">
        <w:rPr>
          <w:sz w:val="24"/>
        </w:rPr>
        <w:lastRenderedPageBreak/>
        <w:t>14.1.8. Ни одна из Сторон не имеет права передавать свои права и обязанности по настоящему Договору третьим лицам без предварительного письменного согласия другой Стороны.</w:t>
      </w:r>
    </w:p>
    <w:p w:rsidR="00EC3868" w:rsidRPr="000103EB" w:rsidRDefault="002B2555" w:rsidP="000103EB">
      <w:pPr>
        <w:pStyle w:val="afb"/>
        <w:ind w:firstLine="567"/>
        <w:rPr>
          <w:sz w:val="24"/>
        </w:rPr>
      </w:pPr>
      <w:r w:rsidRPr="000103EB">
        <w:rPr>
          <w:sz w:val="24"/>
        </w:rPr>
        <w:t>14.1.9. Настоящий Договор составлен в двух экземплярах, имеющих одинаковую юридическую силу, по одному экземпляру для каждой из Сторон.</w:t>
      </w:r>
    </w:p>
    <w:p w:rsidR="00EC3868" w:rsidRPr="000103EB" w:rsidRDefault="002B2555" w:rsidP="000103EB">
      <w:pPr>
        <w:pStyle w:val="afb"/>
        <w:ind w:firstLine="567"/>
        <w:rPr>
          <w:sz w:val="24"/>
        </w:rPr>
      </w:pPr>
      <w:r w:rsidRPr="000103EB">
        <w:rPr>
          <w:sz w:val="24"/>
        </w:rPr>
        <w:t>14.2. К настоящему Договору прилагается:</w:t>
      </w:r>
    </w:p>
    <w:p w:rsidR="00EC3868" w:rsidRPr="000103EB" w:rsidRDefault="002B2555" w:rsidP="000103EB">
      <w:pPr>
        <w:pStyle w:val="afb"/>
        <w:ind w:firstLine="567"/>
        <w:rPr>
          <w:sz w:val="24"/>
        </w:rPr>
      </w:pPr>
      <w:r w:rsidRPr="000103EB">
        <w:rPr>
          <w:sz w:val="24"/>
        </w:rPr>
        <w:t>14.2.1. Приложение №1 – Спецификация.</w:t>
      </w:r>
    </w:p>
    <w:p w:rsidR="00EC3868" w:rsidRPr="000103EB" w:rsidRDefault="00EC3868" w:rsidP="000103EB"/>
    <w:p w:rsidR="00EC3868" w:rsidRPr="000103EB" w:rsidRDefault="002B2555" w:rsidP="000103EB">
      <w:pPr>
        <w:keepNext/>
        <w:keepLines/>
        <w:tabs>
          <w:tab w:val="left" w:pos="1134"/>
        </w:tabs>
        <w:ind w:firstLine="709"/>
        <w:jc w:val="center"/>
        <w:rPr>
          <w:b/>
          <w:bCs/>
        </w:rPr>
      </w:pPr>
      <w:r w:rsidRPr="000103EB">
        <w:rPr>
          <w:b/>
          <w:bCs/>
        </w:rPr>
        <w:t>15.</w:t>
      </w:r>
      <w:r w:rsidRPr="000103EB">
        <w:rPr>
          <w:b/>
          <w:bCs/>
        </w:rPr>
        <w:tab/>
        <w:t>Реквизиты сторон</w:t>
      </w:r>
    </w:p>
    <w:p w:rsidR="00EC3868" w:rsidRPr="000103EB" w:rsidRDefault="002B2555" w:rsidP="000103EB">
      <w:pPr>
        <w:jc w:val="both"/>
        <w:rPr>
          <w:rFonts w:eastAsia="Calibri"/>
          <w:b/>
        </w:rPr>
      </w:pPr>
      <w:r w:rsidRPr="000103EB">
        <w:rPr>
          <w:rFonts w:eastAsia="Calibri"/>
          <w:b/>
        </w:rPr>
        <w:t xml:space="preserve">Сублицензиат: </w:t>
      </w:r>
    </w:p>
    <w:p w:rsidR="00EC3868" w:rsidRPr="000103EB" w:rsidRDefault="002B2555" w:rsidP="000103EB">
      <w:pPr>
        <w:rPr>
          <w:b/>
        </w:rPr>
      </w:pPr>
      <w:r w:rsidRPr="000103EB">
        <w:rPr>
          <w:b/>
        </w:rPr>
        <w:t xml:space="preserve">Публичное акционерное общество </w:t>
      </w:r>
      <w:r w:rsidR="00C45087" w:rsidRPr="000103EB">
        <w:rPr>
          <w:b/>
        </w:rPr>
        <w:t>«</w:t>
      </w:r>
      <w:r w:rsidRPr="000103EB">
        <w:rPr>
          <w:b/>
        </w:rPr>
        <w:t xml:space="preserve">Центр по перевозке грузов в контейнерах </w:t>
      </w:r>
      <w:r w:rsidR="00C45087" w:rsidRPr="000103EB">
        <w:rPr>
          <w:b/>
        </w:rPr>
        <w:t>«</w:t>
      </w:r>
      <w:r w:rsidRPr="000103EB">
        <w:rPr>
          <w:b/>
        </w:rPr>
        <w:t>ТрансКонтейнер</w:t>
      </w:r>
      <w:r w:rsidR="00C45087" w:rsidRPr="000103EB">
        <w:rPr>
          <w:b/>
        </w:rPr>
        <w:t>»</w:t>
      </w:r>
    </w:p>
    <w:p w:rsidR="00EC3868" w:rsidRPr="000103EB" w:rsidRDefault="002B2555" w:rsidP="000103EB">
      <w:pPr>
        <w:shd w:val="clear" w:color="auto" w:fill="FFFFFF"/>
        <w:jc w:val="both"/>
        <w:rPr>
          <w:color w:val="000000"/>
          <w:spacing w:val="5"/>
        </w:rPr>
      </w:pPr>
      <w:r w:rsidRPr="000103EB">
        <w:rPr>
          <w:color w:val="000000"/>
          <w:spacing w:val="5"/>
        </w:rPr>
        <w:t xml:space="preserve">Место нахождения: </w:t>
      </w:r>
      <w:r w:rsidRPr="000103EB">
        <w:t>125047, ГОРОД МОСКВА, ПЕРЕУЛОК ОРУЖЕЙНЫЙ, ДОМ 19</w:t>
      </w:r>
    </w:p>
    <w:p w:rsidR="00EC3868" w:rsidRPr="000103EB" w:rsidRDefault="002B2555" w:rsidP="000103EB">
      <w:pPr>
        <w:shd w:val="clear" w:color="auto" w:fill="FFFFFF"/>
        <w:jc w:val="both"/>
      </w:pPr>
      <w:r w:rsidRPr="000103EB">
        <w:rPr>
          <w:color w:val="000000"/>
          <w:spacing w:val="5"/>
        </w:rPr>
        <w:t xml:space="preserve">Фактический адрес: </w:t>
      </w:r>
      <w:r w:rsidRPr="000103EB">
        <w:t>125047, ГОРОД МОСКВА, ПЕРЕУЛОК ОРУЖЕЙНЫЙ, ДОМ 19</w:t>
      </w:r>
    </w:p>
    <w:p w:rsidR="00EC3868" w:rsidRPr="000103EB" w:rsidRDefault="002B2555" w:rsidP="000103EB">
      <w:pPr>
        <w:jc w:val="both"/>
      </w:pPr>
      <w:r w:rsidRPr="000103EB">
        <w:t>Почтовый адрес: 125047, ГОРОД МОСКВА, ПЕРЕУЛОК ОРУЖЕЙНЫЙ, ДОМ 19</w:t>
      </w:r>
    </w:p>
    <w:p w:rsidR="00EC3868" w:rsidRPr="000103EB" w:rsidRDefault="002B2555" w:rsidP="000103EB">
      <w:pPr>
        <w:jc w:val="both"/>
      </w:pPr>
      <w:r w:rsidRPr="000103EB">
        <w:rPr>
          <w:color w:val="000000"/>
          <w:spacing w:val="5"/>
        </w:rPr>
        <w:t xml:space="preserve">ИНН 7708591995, ОКПО 94421386, </w:t>
      </w:r>
      <w:r w:rsidRPr="000103EB">
        <w:t xml:space="preserve">КПП 997650001, </w:t>
      </w:r>
    </w:p>
    <w:p w:rsidR="00EC3868" w:rsidRPr="000103EB" w:rsidRDefault="002B2555" w:rsidP="000103EB">
      <w:pPr>
        <w:jc w:val="both"/>
      </w:pPr>
      <w:proofErr w:type="gramStart"/>
      <w:r w:rsidRPr="000103EB">
        <w:t>Р</w:t>
      </w:r>
      <w:proofErr w:type="gramEnd"/>
      <w:r w:rsidRPr="000103EB">
        <w:t>/с 40702810200030004399 в  Банк ВТБ (ПАО)</w:t>
      </w:r>
    </w:p>
    <w:p w:rsidR="00EC3868" w:rsidRPr="000103EB" w:rsidRDefault="002B2555" w:rsidP="000103EB">
      <w:pPr>
        <w:jc w:val="both"/>
      </w:pPr>
      <w:r w:rsidRPr="000103EB">
        <w:t>БИК 044525187</w:t>
      </w:r>
    </w:p>
    <w:p w:rsidR="00EC3868" w:rsidRPr="000103EB" w:rsidRDefault="002B2555" w:rsidP="000103EB">
      <w:pPr>
        <w:pStyle w:val="afe"/>
        <w:rPr>
          <w:sz w:val="24"/>
          <w:szCs w:val="24"/>
        </w:rPr>
      </w:pPr>
      <w:proofErr w:type="gramStart"/>
      <w:r w:rsidRPr="000103EB">
        <w:rPr>
          <w:sz w:val="24"/>
          <w:szCs w:val="24"/>
        </w:rPr>
        <w:t>К</w:t>
      </w:r>
      <w:proofErr w:type="gramEnd"/>
      <w:r w:rsidRPr="000103EB">
        <w:rPr>
          <w:sz w:val="24"/>
          <w:szCs w:val="24"/>
        </w:rPr>
        <w:t xml:space="preserve">/с 30101810700000000187 </w:t>
      </w:r>
      <w:proofErr w:type="gramStart"/>
      <w:r w:rsidRPr="000103EB">
        <w:rPr>
          <w:sz w:val="24"/>
          <w:szCs w:val="24"/>
        </w:rPr>
        <w:t>в</w:t>
      </w:r>
      <w:proofErr w:type="gramEnd"/>
      <w:r w:rsidRPr="000103EB">
        <w:rPr>
          <w:sz w:val="24"/>
          <w:szCs w:val="24"/>
        </w:rPr>
        <w:t xml:space="preserve"> ОПЕРУ Московского ГТУ Банка России, </w:t>
      </w:r>
    </w:p>
    <w:p w:rsidR="00EC3868" w:rsidRPr="000103EB" w:rsidRDefault="002B2555" w:rsidP="000103EB">
      <w:pPr>
        <w:shd w:val="clear" w:color="auto" w:fill="FFFFFF"/>
        <w:jc w:val="both"/>
        <w:rPr>
          <w:color w:val="000000"/>
          <w:spacing w:val="5"/>
        </w:rPr>
      </w:pPr>
      <w:r w:rsidRPr="000103EB">
        <w:rPr>
          <w:color w:val="000000"/>
          <w:spacing w:val="5"/>
        </w:rPr>
        <w:t>тел. (495) 788-17-17, факс (499) 262-75-78</w:t>
      </w:r>
    </w:p>
    <w:p w:rsidR="00EC3868" w:rsidRPr="000103EB" w:rsidRDefault="002B2555" w:rsidP="000103EB">
      <w:pPr>
        <w:pStyle w:val="afe"/>
        <w:ind w:right="-144"/>
        <w:rPr>
          <w:sz w:val="24"/>
          <w:szCs w:val="24"/>
          <w:lang w:val="en-US"/>
        </w:rPr>
      </w:pPr>
      <w:r w:rsidRPr="000103EB">
        <w:rPr>
          <w:sz w:val="24"/>
          <w:szCs w:val="24"/>
          <w:lang w:val="en-US"/>
        </w:rPr>
        <w:t xml:space="preserve">E-mail: </w:t>
      </w:r>
      <w:hyperlink r:id="rId25" w:history="1">
        <w:r w:rsidRPr="000103EB">
          <w:rPr>
            <w:rStyle w:val="a9"/>
            <w:sz w:val="24"/>
            <w:szCs w:val="24"/>
          </w:rPr>
          <w:t>trcont@trcont.ru</w:t>
        </w:r>
      </w:hyperlink>
    </w:p>
    <w:p w:rsidR="00EC3868" w:rsidRPr="00E42499" w:rsidRDefault="002B2555" w:rsidP="00EC3868">
      <w:pPr>
        <w:spacing w:line="300" w:lineRule="exact"/>
        <w:jc w:val="both"/>
        <w:rPr>
          <w:rFonts w:eastAsia="Calibri"/>
          <w:b/>
        </w:rPr>
      </w:pPr>
      <w:r>
        <w:rPr>
          <w:rFonts w:eastAsia="Calibri"/>
          <w:b/>
        </w:rPr>
        <w:t>Сублицензиар:</w:t>
      </w:r>
    </w:p>
    <w:tbl>
      <w:tblPr>
        <w:tblW w:w="10080" w:type="dxa"/>
        <w:tblInd w:w="70" w:type="dxa"/>
        <w:tblLayout w:type="fixed"/>
        <w:tblCellMar>
          <w:left w:w="70" w:type="dxa"/>
          <w:right w:w="70" w:type="dxa"/>
        </w:tblCellMar>
        <w:tblLook w:val="0000" w:firstRow="0" w:lastRow="0" w:firstColumn="0" w:lastColumn="0" w:noHBand="0" w:noVBand="0"/>
      </w:tblPr>
      <w:tblGrid>
        <w:gridCol w:w="10080"/>
      </w:tblGrid>
      <w:tr w:rsidR="00EC3868" w:rsidRPr="00E42499" w:rsidTr="00EC3868">
        <w:trPr>
          <w:trHeight w:val="355"/>
        </w:trPr>
        <w:tc>
          <w:tcPr>
            <w:tcW w:w="5040" w:type="dxa"/>
            <w:vAlign w:val="center"/>
          </w:tcPr>
          <w:p w:rsidR="00EC3868" w:rsidRPr="00E42499" w:rsidRDefault="00EC3868" w:rsidP="00EC3868">
            <w:pPr>
              <w:rPr>
                <w:b/>
              </w:rPr>
            </w:pPr>
          </w:p>
        </w:tc>
      </w:tr>
      <w:tr w:rsidR="00EC3868" w:rsidRPr="00E42499" w:rsidTr="00EC3868">
        <w:tc>
          <w:tcPr>
            <w:tcW w:w="5040" w:type="dxa"/>
          </w:tcPr>
          <w:p w:rsidR="00EC3868" w:rsidRPr="00E42499" w:rsidRDefault="002B2555" w:rsidP="00EC3868">
            <w:pPr>
              <w:pStyle w:val="ConsNormal"/>
              <w:ind w:firstLine="0"/>
              <w:rPr>
                <w:rFonts w:ascii="Times New Roman" w:hAnsi="Times New Roman" w:cs="Times New Roman"/>
                <w:sz w:val="24"/>
                <w:szCs w:val="24"/>
              </w:rPr>
            </w:pPr>
            <w:r>
              <w:rPr>
                <w:rFonts w:ascii="Times New Roman" w:hAnsi="Times New Roman" w:cs="Times New Roman"/>
                <w:sz w:val="24"/>
                <w:szCs w:val="24"/>
              </w:rPr>
              <w:t>(полное наименование)</w:t>
            </w:r>
          </w:p>
          <w:p w:rsidR="00EC3868" w:rsidRPr="000103EB" w:rsidRDefault="002B2555" w:rsidP="00EC3868">
            <w:pPr>
              <w:pStyle w:val="afe"/>
              <w:rPr>
                <w:sz w:val="24"/>
                <w:szCs w:val="24"/>
              </w:rPr>
            </w:pPr>
            <w:r w:rsidRPr="000103EB">
              <w:rPr>
                <w:color w:val="000000"/>
                <w:spacing w:val="5"/>
                <w:sz w:val="24"/>
                <w:szCs w:val="24"/>
              </w:rPr>
              <w:t>Место нахождения</w:t>
            </w:r>
            <w:r w:rsidRPr="000103EB">
              <w:rPr>
                <w:sz w:val="24"/>
                <w:szCs w:val="24"/>
              </w:rPr>
              <w:t>: ____________________</w:t>
            </w:r>
          </w:p>
          <w:p w:rsidR="00EC3868" w:rsidRPr="000103EB" w:rsidRDefault="002B2555" w:rsidP="00EC3868">
            <w:pPr>
              <w:pStyle w:val="afe"/>
              <w:rPr>
                <w:sz w:val="24"/>
                <w:szCs w:val="24"/>
              </w:rPr>
            </w:pPr>
            <w:r w:rsidRPr="000103EB">
              <w:rPr>
                <w:sz w:val="24"/>
                <w:szCs w:val="24"/>
              </w:rPr>
              <w:t>Почтовый адрес:</w:t>
            </w:r>
          </w:p>
          <w:p w:rsidR="00EC3868" w:rsidRPr="000103EB" w:rsidRDefault="002B2555" w:rsidP="00EC3868">
            <w:pPr>
              <w:pStyle w:val="afe"/>
              <w:rPr>
                <w:sz w:val="24"/>
                <w:szCs w:val="24"/>
              </w:rPr>
            </w:pPr>
            <w:r w:rsidRPr="000103EB">
              <w:rPr>
                <w:sz w:val="24"/>
                <w:szCs w:val="24"/>
              </w:rPr>
              <w:t xml:space="preserve">ОГРН_______________ИНН     __________,   ОКПО_____________ ______, </w:t>
            </w:r>
          </w:p>
          <w:p w:rsidR="00EC3868" w:rsidRPr="000103EB" w:rsidRDefault="002B2555" w:rsidP="00EC3868">
            <w:pPr>
              <w:pStyle w:val="afe"/>
              <w:rPr>
                <w:sz w:val="24"/>
                <w:szCs w:val="24"/>
              </w:rPr>
            </w:pPr>
            <w:r w:rsidRPr="000103EB">
              <w:rPr>
                <w:sz w:val="24"/>
                <w:szCs w:val="24"/>
              </w:rPr>
              <w:t>КПП ___________________</w:t>
            </w:r>
          </w:p>
          <w:p w:rsidR="00EC3868" w:rsidRPr="000103EB" w:rsidRDefault="002B2555" w:rsidP="00EC3868">
            <w:pPr>
              <w:pStyle w:val="afe"/>
              <w:rPr>
                <w:sz w:val="24"/>
                <w:szCs w:val="24"/>
              </w:rPr>
            </w:pPr>
            <w:proofErr w:type="gramStart"/>
            <w:r w:rsidRPr="000103EB">
              <w:rPr>
                <w:sz w:val="24"/>
                <w:szCs w:val="24"/>
              </w:rPr>
              <w:t>р</w:t>
            </w:r>
            <w:proofErr w:type="gramEnd"/>
            <w:r w:rsidRPr="000103EB">
              <w:rPr>
                <w:sz w:val="24"/>
                <w:szCs w:val="24"/>
              </w:rPr>
              <w:t>/счет  ________________________в  _____</w:t>
            </w:r>
            <w:r w:rsidR="000103EB" w:rsidRPr="000103EB">
              <w:rPr>
                <w:sz w:val="24"/>
                <w:szCs w:val="24"/>
              </w:rPr>
              <w:t>_______________________</w:t>
            </w:r>
            <w:r w:rsidRPr="000103EB">
              <w:rPr>
                <w:sz w:val="24"/>
                <w:szCs w:val="24"/>
              </w:rPr>
              <w:t xml:space="preserve"> </w:t>
            </w:r>
          </w:p>
          <w:p w:rsidR="00EC3868" w:rsidRPr="000103EB" w:rsidRDefault="002B2555" w:rsidP="00EC3868">
            <w:pPr>
              <w:pStyle w:val="afb"/>
              <w:rPr>
                <w:sz w:val="24"/>
              </w:rPr>
            </w:pPr>
            <w:proofErr w:type="gramStart"/>
            <w:r w:rsidRPr="000103EB">
              <w:rPr>
                <w:sz w:val="24"/>
              </w:rPr>
              <w:t>к</w:t>
            </w:r>
            <w:proofErr w:type="gramEnd"/>
            <w:r w:rsidRPr="000103EB">
              <w:rPr>
                <w:sz w:val="24"/>
              </w:rPr>
              <w:t>/счет _________________________________</w:t>
            </w:r>
          </w:p>
          <w:p w:rsidR="00EC3868" w:rsidRPr="000103EB" w:rsidRDefault="002B2555" w:rsidP="00EC3868">
            <w:pPr>
              <w:pStyle w:val="afb"/>
              <w:rPr>
                <w:sz w:val="24"/>
              </w:rPr>
            </w:pPr>
            <w:r w:rsidRPr="000103EB">
              <w:rPr>
                <w:sz w:val="24"/>
              </w:rPr>
              <w:t xml:space="preserve">в  ____________________________________, БИК _______________,  </w:t>
            </w:r>
          </w:p>
          <w:p w:rsidR="00EC3868" w:rsidRPr="000103EB" w:rsidRDefault="002B2555" w:rsidP="00EC3868">
            <w:pPr>
              <w:pStyle w:val="afb"/>
              <w:rPr>
                <w:sz w:val="24"/>
              </w:rPr>
            </w:pPr>
            <w:r w:rsidRPr="000103EB">
              <w:rPr>
                <w:sz w:val="24"/>
              </w:rPr>
              <w:t>тел. ________, факс__________</w:t>
            </w:r>
          </w:p>
          <w:p w:rsidR="00EC3868" w:rsidRPr="00E42499" w:rsidRDefault="00EC3868" w:rsidP="00EC3868">
            <w:pPr>
              <w:pStyle w:val="ConsNormal"/>
              <w:ind w:firstLine="0"/>
              <w:rPr>
                <w:rFonts w:ascii="Times New Roman" w:hAnsi="Times New Roman" w:cs="Times New Roman"/>
                <w:b/>
                <w:sz w:val="24"/>
                <w:szCs w:val="24"/>
              </w:rPr>
            </w:pPr>
          </w:p>
        </w:tc>
      </w:tr>
    </w:tbl>
    <w:p w:rsidR="00EC3868" w:rsidRPr="00E42499" w:rsidRDefault="00EC3868" w:rsidP="00EC3868">
      <w:pPr>
        <w:rPr>
          <w:vanish/>
        </w:rPr>
      </w:pPr>
    </w:p>
    <w:tbl>
      <w:tblPr>
        <w:tblpPr w:leftFromText="180" w:rightFromText="180" w:vertAnchor="text" w:horzAnchor="margin" w:tblpY="314"/>
        <w:tblW w:w="10080" w:type="dxa"/>
        <w:tblLayout w:type="fixed"/>
        <w:tblLook w:val="0000" w:firstRow="0" w:lastRow="0" w:firstColumn="0" w:lastColumn="0" w:noHBand="0" w:noVBand="0"/>
      </w:tblPr>
      <w:tblGrid>
        <w:gridCol w:w="5040"/>
        <w:gridCol w:w="5040"/>
      </w:tblGrid>
      <w:tr w:rsidR="00EC3868" w:rsidRPr="00E42499" w:rsidTr="00EC3868">
        <w:tc>
          <w:tcPr>
            <w:tcW w:w="5040" w:type="dxa"/>
          </w:tcPr>
          <w:p w:rsidR="00EC3868" w:rsidRPr="00E42499" w:rsidRDefault="002B2555" w:rsidP="00EC3868">
            <w:pPr>
              <w:spacing w:before="120"/>
              <w:rPr>
                <w:b/>
              </w:rPr>
            </w:pPr>
            <w:r>
              <w:t>Сублицензиат</w:t>
            </w:r>
          </w:p>
        </w:tc>
        <w:tc>
          <w:tcPr>
            <w:tcW w:w="5040" w:type="dxa"/>
          </w:tcPr>
          <w:p w:rsidR="00EC3868" w:rsidRPr="00E42499" w:rsidRDefault="002B2555" w:rsidP="00EC3868">
            <w:pPr>
              <w:spacing w:before="120"/>
              <w:rPr>
                <w:b/>
              </w:rPr>
            </w:pPr>
            <w:r>
              <w:t>Сублицензиар</w:t>
            </w:r>
          </w:p>
        </w:tc>
      </w:tr>
      <w:tr w:rsidR="00EC3868" w:rsidRPr="00E42499" w:rsidTr="00EC3868">
        <w:tc>
          <w:tcPr>
            <w:tcW w:w="5040" w:type="dxa"/>
          </w:tcPr>
          <w:p w:rsidR="00EC3868" w:rsidRPr="00E42499" w:rsidRDefault="002B2555" w:rsidP="00EC3868">
            <w:r>
              <w:t>__________    ___________________</w:t>
            </w:r>
          </w:p>
          <w:p w:rsidR="00EC3868" w:rsidRPr="00E42499" w:rsidRDefault="002B2555" w:rsidP="00EC3868">
            <w:r>
              <w:t>(подпись)                    (Ф.И.О.)</w:t>
            </w:r>
          </w:p>
        </w:tc>
        <w:tc>
          <w:tcPr>
            <w:tcW w:w="5040" w:type="dxa"/>
          </w:tcPr>
          <w:p w:rsidR="00EC3868" w:rsidRPr="00E42499" w:rsidRDefault="002B2555" w:rsidP="00EC3868">
            <w:r>
              <w:t>__________    ___________________</w:t>
            </w:r>
          </w:p>
          <w:p w:rsidR="00EC3868" w:rsidRPr="00E42499" w:rsidRDefault="002B2555" w:rsidP="00EC3868">
            <w:r>
              <w:t>(подпись)                    (Ф.И.О.)</w:t>
            </w:r>
          </w:p>
        </w:tc>
      </w:tr>
      <w:tr w:rsidR="00EC3868" w:rsidRPr="00E42499" w:rsidTr="00EC3868">
        <w:tc>
          <w:tcPr>
            <w:tcW w:w="5040" w:type="dxa"/>
          </w:tcPr>
          <w:p w:rsidR="00EC3868" w:rsidRPr="00E42499" w:rsidRDefault="00EC3868" w:rsidP="00EC3868">
            <w:pPr>
              <w:tabs>
                <w:tab w:val="left" w:pos="297"/>
                <w:tab w:val="left" w:pos="993"/>
              </w:tabs>
              <w:spacing w:line="320" w:lineRule="exact"/>
              <w:ind w:firstLine="176"/>
            </w:pPr>
          </w:p>
        </w:tc>
        <w:tc>
          <w:tcPr>
            <w:tcW w:w="5040" w:type="dxa"/>
          </w:tcPr>
          <w:p w:rsidR="00EC3868" w:rsidRPr="00E42499" w:rsidRDefault="00EC3868" w:rsidP="00EC3868">
            <w:pPr>
              <w:tabs>
                <w:tab w:val="left" w:pos="993"/>
              </w:tabs>
              <w:spacing w:line="320" w:lineRule="exact"/>
              <w:ind w:firstLine="239"/>
            </w:pPr>
          </w:p>
        </w:tc>
      </w:tr>
    </w:tbl>
    <w:p w:rsidR="000103EB" w:rsidRDefault="000103EB" w:rsidP="00EC3868">
      <w:pPr>
        <w:jc w:val="right"/>
        <w:outlineLvl w:val="0"/>
      </w:pPr>
    </w:p>
    <w:p w:rsidR="000103EB" w:rsidRDefault="000103EB">
      <w:pPr>
        <w:suppressAutoHyphens w:val="0"/>
      </w:pPr>
      <w:r>
        <w:br w:type="page"/>
      </w:r>
    </w:p>
    <w:p w:rsidR="00EC3868" w:rsidRPr="00E42499" w:rsidRDefault="002B2555" w:rsidP="00EC3868">
      <w:pPr>
        <w:jc w:val="right"/>
        <w:outlineLvl w:val="0"/>
      </w:pPr>
      <w:r>
        <w:lastRenderedPageBreak/>
        <w:t>Приложение № 1</w:t>
      </w:r>
    </w:p>
    <w:p w:rsidR="00EC3868" w:rsidRPr="00E42499" w:rsidRDefault="002B2555" w:rsidP="00EC3868">
      <w:pPr>
        <w:jc w:val="right"/>
      </w:pPr>
      <w:r>
        <w:t xml:space="preserve">                       к </w:t>
      </w:r>
      <w:proofErr w:type="spellStart"/>
      <w:r>
        <w:t>Сублицензионному</w:t>
      </w:r>
      <w:proofErr w:type="spellEnd"/>
      <w:r>
        <w:t xml:space="preserve">  договору</w:t>
      </w:r>
    </w:p>
    <w:p w:rsidR="00EC3868" w:rsidRPr="00E42499" w:rsidRDefault="002B2555" w:rsidP="00EC3868">
      <w:pPr>
        <w:jc w:val="center"/>
      </w:pPr>
      <w:r>
        <w:t xml:space="preserve">                                                                                           № </w:t>
      </w:r>
      <w:proofErr w:type="spellStart"/>
      <w:r>
        <w:t>ТКд</w:t>
      </w:r>
      <w:proofErr w:type="spellEnd"/>
      <w:r>
        <w:t>/     /____/____</w:t>
      </w:r>
    </w:p>
    <w:p w:rsidR="00EC3868" w:rsidRPr="00E42499" w:rsidRDefault="002B2555" w:rsidP="00EC3868">
      <w:pPr>
        <w:spacing w:after="240"/>
        <w:jc w:val="right"/>
      </w:pPr>
      <w:r>
        <w:t xml:space="preserve">                                   от </w:t>
      </w:r>
      <w:r w:rsidR="00C45087">
        <w:t>«</w:t>
      </w:r>
      <w:r>
        <w:t>___</w:t>
      </w:r>
      <w:r w:rsidR="00C45087">
        <w:t>»</w:t>
      </w:r>
      <w:r>
        <w:t xml:space="preserve"> ______________         </w:t>
      </w:r>
      <w:proofErr w:type="gramStart"/>
      <w:r>
        <w:t>г</w:t>
      </w:r>
      <w:proofErr w:type="gramEnd"/>
      <w:r>
        <w:t>.</w:t>
      </w:r>
    </w:p>
    <w:p w:rsidR="00EC3868" w:rsidRPr="00E42499" w:rsidRDefault="00EC3868" w:rsidP="00EC3868">
      <w:pPr>
        <w:spacing w:after="240"/>
        <w:jc w:val="right"/>
      </w:pPr>
    </w:p>
    <w:p w:rsidR="00EC3868" w:rsidRPr="00E42499" w:rsidRDefault="002B2555" w:rsidP="00EC3868">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right="51"/>
        <w:jc w:val="center"/>
        <w:outlineLvl w:val="0"/>
        <w:rPr>
          <w:b/>
          <w:caps/>
        </w:rPr>
      </w:pPr>
      <w:r>
        <w:rPr>
          <w:b/>
        </w:rPr>
        <w:t xml:space="preserve">Спецификация </w:t>
      </w:r>
    </w:p>
    <w:p w:rsidR="00EC3868" w:rsidRPr="00E42499" w:rsidRDefault="00EC3868" w:rsidP="00EC3868">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right="51"/>
        <w:jc w:val="center"/>
        <w:rPr>
          <w:b/>
        </w:rPr>
      </w:pPr>
    </w:p>
    <w:tbl>
      <w:tblPr>
        <w:tblW w:w="1020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7"/>
        <w:gridCol w:w="1800"/>
        <w:gridCol w:w="3960"/>
        <w:gridCol w:w="1497"/>
        <w:gridCol w:w="985"/>
        <w:gridCol w:w="858"/>
      </w:tblGrid>
      <w:tr w:rsidR="00EC3868" w:rsidRPr="00E42499" w:rsidTr="00AE45C1">
        <w:trPr>
          <w:trHeight w:val="480"/>
          <w:tblHeader/>
        </w:trPr>
        <w:tc>
          <w:tcPr>
            <w:tcW w:w="1107" w:type="dxa"/>
            <w:vAlign w:val="center"/>
          </w:tcPr>
          <w:p w:rsidR="00EC3868" w:rsidRPr="00E42499" w:rsidRDefault="002B2555" w:rsidP="00EC3868">
            <w:pPr>
              <w:jc w:val="center"/>
              <w:rPr>
                <w:b/>
                <w:color w:val="000000"/>
              </w:rPr>
            </w:pPr>
            <w:r>
              <w:rPr>
                <w:b/>
                <w:color w:val="000000"/>
              </w:rPr>
              <w:t>№</w:t>
            </w:r>
          </w:p>
        </w:tc>
        <w:tc>
          <w:tcPr>
            <w:tcW w:w="1800" w:type="dxa"/>
            <w:shd w:val="clear" w:color="auto" w:fill="auto"/>
            <w:tcMar>
              <w:top w:w="0" w:type="dxa"/>
              <w:left w:w="108" w:type="dxa"/>
              <w:bottom w:w="0" w:type="dxa"/>
              <w:right w:w="108" w:type="dxa"/>
            </w:tcMar>
            <w:vAlign w:val="center"/>
          </w:tcPr>
          <w:p w:rsidR="00EC3868" w:rsidRPr="00E42499" w:rsidRDefault="002B2555" w:rsidP="00EC3868">
            <w:pPr>
              <w:jc w:val="center"/>
              <w:rPr>
                <w:b/>
                <w:color w:val="000000"/>
              </w:rPr>
            </w:pPr>
            <w:r>
              <w:rPr>
                <w:b/>
                <w:color w:val="000000"/>
              </w:rPr>
              <w:t xml:space="preserve">Код </w:t>
            </w:r>
            <w:r>
              <w:rPr>
                <w:b/>
              </w:rPr>
              <w:t>Продукта</w:t>
            </w:r>
          </w:p>
        </w:tc>
        <w:tc>
          <w:tcPr>
            <w:tcW w:w="3960" w:type="dxa"/>
            <w:shd w:val="clear" w:color="auto" w:fill="auto"/>
            <w:tcMar>
              <w:top w:w="0" w:type="dxa"/>
              <w:left w:w="108" w:type="dxa"/>
              <w:bottom w:w="0" w:type="dxa"/>
              <w:right w:w="108" w:type="dxa"/>
            </w:tcMar>
            <w:vAlign w:val="center"/>
          </w:tcPr>
          <w:p w:rsidR="00EC3868" w:rsidRPr="00E42499" w:rsidRDefault="002B2555" w:rsidP="00EC3868">
            <w:pPr>
              <w:jc w:val="center"/>
              <w:rPr>
                <w:b/>
                <w:color w:val="000000"/>
              </w:rPr>
            </w:pPr>
            <w:r>
              <w:rPr>
                <w:b/>
                <w:color w:val="000000"/>
              </w:rPr>
              <w:t xml:space="preserve">Наименование </w:t>
            </w:r>
            <w:r>
              <w:rPr>
                <w:b/>
              </w:rPr>
              <w:t>Продукта</w:t>
            </w:r>
          </w:p>
        </w:tc>
        <w:tc>
          <w:tcPr>
            <w:tcW w:w="1497" w:type="dxa"/>
            <w:shd w:val="clear" w:color="auto" w:fill="auto"/>
            <w:tcMar>
              <w:top w:w="0" w:type="dxa"/>
              <w:left w:w="108" w:type="dxa"/>
              <w:bottom w:w="0" w:type="dxa"/>
              <w:right w:w="108" w:type="dxa"/>
            </w:tcMar>
            <w:vAlign w:val="center"/>
          </w:tcPr>
          <w:p w:rsidR="00EC3868" w:rsidRPr="00E42499" w:rsidRDefault="002B2555" w:rsidP="00EC3868">
            <w:pPr>
              <w:jc w:val="center"/>
              <w:rPr>
                <w:b/>
                <w:color w:val="000000"/>
              </w:rPr>
            </w:pPr>
            <w:r>
              <w:rPr>
                <w:b/>
                <w:color w:val="000000"/>
              </w:rPr>
              <w:t xml:space="preserve">Цена, </w:t>
            </w:r>
            <w:r>
              <w:rPr>
                <w:b/>
                <w:color w:val="000000"/>
              </w:rPr>
              <w:br/>
              <w:t>рублей,  НДС не облагается</w:t>
            </w:r>
          </w:p>
        </w:tc>
        <w:tc>
          <w:tcPr>
            <w:tcW w:w="985" w:type="dxa"/>
            <w:shd w:val="clear" w:color="auto" w:fill="auto"/>
            <w:tcMar>
              <w:top w:w="0" w:type="dxa"/>
              <w:left w:w="108" w:type="dxa"/>
              <w:bottom w:w="0" w:type="dxa"/>
              <w:right w:w="108" w:type="dxa"/>
            </w:tcMar>
            <w:vAlign w:val="center"/>
          </w:tcPr>
          <w:p w:rsidR="00EC3868" w:rsidRPr="00E42499" w:rsidRDefault="002B2555" w:rsidP="00EC3868">
            <w:pPr>
              <w:jc w:val="center"/>
              <w:rPr>
                <w:b/>
                <w:color w:val="000000"/>
              </w:rPr>
            </w:pPr>
            <w:r>
              <w:rPr>
                <w:b/>
                <w:color w:val="000000"/>
              </w:rPr>
              <w:t>Кол-во,</w:t>
            </w:r>
          </w:p>
          <w:p w:rsidR="00EC3868" w:rsidRPr="00E42499" w:rsidRDefault="002B2555" w:rsidP="00EC3868">
            <w:pPr>
              <w:jc w:val="center"/>
              <w:rPr>
                <w:b/>
                <w:color w:val="000000"/>
              </w:rPr>
            </w:pPr>
            <w:r>
              <w:rPr>
                <w:b/>
                <w:color w:val="000000"/>
              </w:rPr>
              <w:t>шт.</w:t>
            </w:r>
          </w:p>
        </w:tc>
        <w:tc>
          <w:tcPr>
            <w:tcW w:w="858" w:type="dxa"/>
            <w:shd w:val="clear" w:color="auto" w:fill="auto"/>
            <w:tcMar>
              <w:top w:w="0" w:type="dxa"/>
              <w:left w:w="108" w:type="dxa"/>
              <w:bottom w:w="0" w:type="dxa"/>
              <w:right w:w="108" w:type="dxa"/>
            </w:tcMar>
            <w:vAlign w:val="center"/>
          </w:tcPr>
          <w:p w:rsidR="00EC3868" w:rsidRPr="00E42499" w:rsidRDefault="002B2555" w:rsidP="00EC3868">
            <w:pPr>
              <w:jc w:val="center"/>
              <w:rPr>
                <w:b/>
                <w:color w:val="000000"/>
              </w:rPr>
            </w:pPr>
            <w:r>
              <w:rPr>
                <w:b/>
                <w:color w:val="000000"/>
              </w:rPr>
              <w:t>Сумма рублей,</w:t>
            </w:r>
          </w:p>
          <w:p w:rsidR="00EC3868" w:rsidRPr="00E42499" w:rsidRDefault="002B2555" w:rsidP="00EC3868">
            <w:pPr>
              <w:jc w:val="center"/>
              <w:rPr>
                <w:b/>
                <w:color w:val="000000"/>
              </w:rPr>
            </w:pPr>
            <w:r>
              <w:rPr>
                <w:b/>
                <w:color w:val="000000"/>
              </w:rPr>
              <w:t>НДС не облагается</w:t>
            </w:r>
          </w:p>
        </w:tc>
      </w:tr>
      <w:tr w:rsidR="00EC3868" w:rsidRPr="00AD4422" w:rsidTr="00AE45C1">
        <w:trPr>
          <w:trHeight w:val="480"/>
        </w:trPr>
        <w:tc>
          <w:tcPr>
            <w:tcW w:w="1107" w:type="dxa"/>
            <w:vAlign w:val="center"/>
          </w:tcPr>
          <w:p w:rsidR="00EC3868" w:rsidRPr="00E42499" w:rsidRDefault="002B2555" w:rsidP="00EC3868">
            <w:pPr>
              <w:pStyle w:val="afb"/>
              <w:jc w:val="center"/>
              <w:rPr>
                <w:bCs/>
              </w:rPr>
            </w:pPr>
            <w:r>
              <w:rPr>
                <w:bCs/>
              </w:rPr>
              <w:t>1</w:t>
            </w:r>
          </w:p>
        </w:tc>
        <w:tc>
          <w:tcPr>
            <w:tcW w:w="1800" w:type="dxa"/>
            <w:tcMar>
              <w:top w:w="0" w:type="dxa"/>
              <w:left w:w="108" w:type="dxa"/>
              <w:bottom w:w="0" w:type="dxa"/>
              <w:right w:w="108" w:type="dxa"/>
            </w:tcMar>
            <w:vAlign w:val="center"/>
          </w:tcPr>
          <w:p w:rsidR="00EC3868" w:rsidRPr="00E42499" w:rsidRDefault="00EC3868" w:rsidP="00EC3868"/>
        </w:tc>
        <w:tc>
          <w:tcPr>
            <w:tcW w:w="3960" w:type="dxa"/>
            <w:tcMar>
              <w:top w:w="0" w:type="dxa"/>
              <w:left w:w="108" w:type="dxa"/>
              <w:bottom w:w="0" w:type="dxa"/>
              <w:right w:w="108" w:type="dxa"/>
            </w:tcMar>
            <w:vAlign w:val="center"/>
          </w:tcPr>
          <w:p w:rsidR="00EC3868" w:rsidRPr="00AD4422" w:rsidRDefault="002B2555" w:rsidP="00EC3868">
            <w:r>
              <w:rPr>
                <w:bCs/>
                <w:sz w:val="26"/>
                <w:szCs w:val="26"/>
              </w:rPr>
              <w:t>Лицензия 1С управление холдингом 8</w:t>
            </w:r>
          </w:p>
        </w:tc>
        <w:tc>
          <w:tcPr>
            <w:tcW w:w="1497" w:type="dxa"/>
            <w:noWrap/>
            <w:tcMar>
              <w:top w:w="0" w:type="dxa"/>
              <w:left w:w="108" w:type="dxa"/>
              <w:bottom w:w="0" w:type="dxa"/>
              <w:right w:w="108" w:type="dxa"/>
            </w:tcMar>
            <w:vAlign w:val="center"/>
          </w:tcPr>
          <w:p w:rsidR="00EC3868" w:rsidRPr="00AD4422" w:rsidRDefault="00EC3868" w:rsidP="00EC3868">
            <w:pPr>
              <w:jc w:val="center"/>
            </w:pPr>
          </w:p>
        </w:tc>
        <w:tc>
          <w:tcPr>
            <w:tcW w:w="985" w:type="dxa"/>
            <w:noWrap/>
            <w:tcMar>
              <w:top w:w="0" w:type="dxa"/>
              <w:left w:w="108" w:type="dxa"/>
              <w:bottom w:w="0" w:type="dxa"/>
              <w:right w:w="108" w:type="dxa"/>
            </w:tcMar>
            <w:vAlign w:val="center"/>
          </w:tcPr>
          <w:p w:rsidR="00EC3868" w:rsidRPr="00AD4422" w:rsidRDefault="002B2555" w:rsidP="00EC3868">
            <w:pPr>
              <w:jc w:val="center"/>
            </w:pPr>
            <w:r>
              <w:t>1</w:t>
            </w:r>
          </w:p>
        </w:tc>
        <w:tc>
          <w:tcPr>
            <w:tcW w:w="858" w:type="dxa"/>
            <w:noWrap/>
            <w:tcMar>
              <w:top w:w="0" w:type="dxa"/>
              <w:left w:w="108" w:type="dxa"/>
              <w:bottom w:w="0" w:type="dxa"/>
              <w:right w:w="108" w:type="dxa"/>
            </w:tcMar>
            <w:vAlign w:val="center"/>
          </w:tcPr>
          <w:p w:rsidR="00EC3868" w:rsidRPr="00AD4422" w:rsidRDefault="00EC3868" w:rsidP="00EC3868">
            <w:pPr>
              <w:jc w:val="center"/>
            </w:pPr>
          </w:p>
        </w:tc>
      </w:tr>
      <w:tr w:rsidR="00EC3868" w:rsidRPr="00AD4422" w:rsidTr="00AE45C1">
        <w:trPr>
          <w:trHeight w:val="255"/>
        </w:trPr>
        <w:tc>
          <w:tcPr>
            <w:tcW w:w="9349" w:type="dxa"/>
            <w:gridSpan w:val="5"/>
            <w:noWrap/>
            <w:tcMar>
              <w:top w:w="0" w:type="dxa"/>
              <w:left w:w="108" w:type="dxa"/>
              <w:bottom w:w="0" w:type="dxa"/>
              <w:right w:w="108" w:type="dxa"/>
            </w:tcMar>
            <w:vAlign w:val="center"/>
          </w:tcPr>
          <w:p w:rsidR="00EC3868" w:rsidRPr="00AD4422" w:rsidRDefault="00EC3868" w:rsidP="00EC3868">
            <w:pPr>
              <w:spacing w:after="240"/>
              <w:jc w:val="center"/>
              <w:rPr>
                <w:b/>
              </w:rPr>
            </w:pPr>
          </w:p>
        </w:tc>
        <w:tc>
          <w:tcPr>
            <w:tcW w:w="858" w:type="dxa"/>
            <w:vAlign w:val="center"/>
          </w:tcPr>
          <w:p w:rsidR="00EC3868" w:rsidRPr="00AD4422" w:rsidRDefault="00EC3868" w:rsidP="00EC3868">
            <w:pPr>
              <w:spacing w:after="240"/>
              <w:jc w:val="center"/>
              <w:rPr>
                <w:b/>
              </w:rPr>
            </w:pPr>
          </w:p>
        </w:tc>
      </w:tr>
    </w:tbl>
    <w:p w:rsidR="00EC3868" w:rsidRPr="00AD4422" w:rsidRDefault="00EC3868" w:rsidP="00EC3868">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right="51"/>
        <w:jc w:val="both"/>
      </w:pPr>
    </w:p>
    <w:p w:rsidR="00EC3868" w:rsidRPr="00AD4422" w:rsidRDefault="00EC3868" w:rsidP="00EC3868">
      <w:pPr>
        <w:ind w:left="426"/>
      </w:pPr>
    </w:p>
    <w:p w:rsidR="00EC3868" w:rsidRPr="00AD4422" w:rsidRDefault="00EC3868" w:rsidP="00EC3868">
      <w:pPr>
        <w:ind w:left="426"/>
      </w:pPr>
    </w:p>
    <w:tbl>
      <w:tblPr>
        <w:tblW w:w="9923" w:type="dxa"/>
        <w:jc w:val="center"/>
        <w:tblInd w:w="108" w:type="dxa"/>
        <w:tblLayout w:type="fixed"/>
        <w:tblLook w:val="0000" w:firstRow="0" w:lastRow="0" w:firstColumn="0" w:lastColumn="0" w:noHBand="0" w:noVBand="0"/>
      </w:tblPr>
      <w:tblGrid>
        <w:gridCol w:w="4962"/>
        <w:gridCol w:w="4961"/>
      </w:tblGrid>
      <w:tr w:rsidR="00EC3868" w:rsidRPr="00E42499" w:rsidTr="00EC3868">
        <w:trPr>
          <w:jc w:val="center"/>
        </w:trPr>
        <w:tc>
          <w:tcPr>
            <w:tcW w:w="4962" w:type="dxa"/>
          </w:tcPr>
          <w:p w:rsidR="00EC3868" w:rsidRPr="00E42499" w:rsidRDefault="002B2555" w:rsidP="00EC3868">
            <w:pPr>
              <w:spacing w:before="120" w:after="240"/>
              <w:rPr>
                <w:b/>
              </w:rPr>
            </w:pPr>
            <w:r>
              <w:t>Сублицензиат</w:t>
            </w:r>
          </w:p>
        </w:tc>
        <w:tc>
          <w:tcPr>
            <w:tcW w:w="4961" w:type="dxa"/>
          </w:tcPr>
          <w:p w:rsidR="00EC3868" w:rsidRPr="00E42499" w:rsidRDefault="002B2555" w:rsidP="00EC3868">
            <w:pPr>
              <w:spacing w:before="120" w:after="240"/>
              <w:rPr>
                <w:b/>
              </w:rPr>
            </w:pPr>
            <w:r>
              <w:t>Сублицензиар</w:t>
            </w:r>
          </w:p>
        </w:tc>
      </w:tr>
      <w:tr w:rsidR="00EC3868" w:rsidRPr="00E42499" w:rsidTr="00EC3868">
        <w:trPr>
          <w:trHeight w:val="80"/>
          <w:jc w:val="center"/>
        </w:trPr>
        <w:tc>
          <w:tcPr>
            <w:tcW w:w="4962" w:type="dxa"/>
          </w:tcPr>
          <w:p w:rsidR="00EC3868" w:rsidRPr="00E42499" w:rsidRDefault="002B2555" w:rsidP="00EC3868">
            <w:r>
              <w:t>__________    ___________________</w:t>
            </w:r>
          </w:p>
          <w:p w:rsidR="00EC3868" w:rsidRPr="00E42499" w:rsidRDefault="002B2555" w:rsidP="00EC3868">
            <w:r>
              <w:t>(подпись)                    (Ф.И.О.)</w:t>
            </w:r>
          </w:p>
        </w:tc>
        <w:tc>
          <w:tcPr>
            <w:tcW w:w="4961" w:type="dxa"/>
          </w:tcPr>
          <w:p w:rsidR="00EC3868" w:rsidRPr="00E42499" w:rsidRDefault="002B2555" w:rsidP="00EC3868">
            <w:r>
              <w:t>__________    ___________________</w:t>
            </w:r>
          </w:p>
          <w:p w:rsidR="00EC3868" w:rsidRPr="00E42499" w:rsidRDefault="002B2555" w:rsidP="00EC3868">
            <w:r>
              <w:t>(подпись)                    (Ф.И.О.)</w:t>
            </w:r>
          </w:p>
        </w:tc>
      </w:tr>
    </w:tbl>
    <w:p w:rsidR="00673E40" w:rsidRDefault="00673E40" w:rsidP="001179FA">
      <w:pPr>
        <w:pStyle w:val="1"/>
        <w:rPr>
          <w:rFonts w:cs="Times New Roman"/>
          <w:b w:val="0"/>
          <w:sz w:val="28"/>
        </w:rPr>
      </w:pPr>
    </w:p>
    <w:sectPr w:rsidR="00673E40" w:rsidSect="003214C4">
      <w:headerReference w:type="even" r:id="rId26"/>
      <w:headerReference w:type="default" r:id="rId27"/>
      <w:headerReference w:type="first" r:id="rId28"/>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087" w:rsidRDefault="00C45087">
      <w:r>
        <w:separator/>
      </w:r>
    </w:p>
  </w:endnote>
  <w:endnote w:type="continuationSeparator" w:id="0">
    <w:p w:rsidR="00C45087" w:rsidRDefault="00C45087">
      <w:r>
        <w:continuationSeparator/>
      </w:r>
    </w:p>
  </w:endnote>
  <w:endnote w:type="continuationNotice" w:id="1">
    <w:p w:rsidR="00C45087" w:rsidRDefault="00C450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087" w:rsidRDefault="00C45087" w:rsidP="00BF6892">
    <w:pPr>
      <w:pStyle w:val="aff"/>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C45087" w:rsidRDefault="00C45087" w:rsidP="00BF6892">
    <w:pPr>
      <w:pStyle w:val="af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087" w:rsidRDefault="00C45087" w:rsidP="00E63EF3">
    <w:pPr>
      <w:pStyle w:val="aff"/>
      <w:tabs>
        <w:tab w:val="left" w:pos="3507"/>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087" w:rsidRDefault="00C45087">
      <w:r>
        <w:separator/>
      </w:r>
    </w:p>
  </w:footnote>
  <w:footnote w:type="continuationSeparator" w:id="0">
    <w:p w:rsidR="00C45087" w:rsidRDefault="00C45087">
      <w:r>
        <w:continuationSeparator/>
      </w:r>
    </w:p>
  </w:footnote>
  <w:footnote w:type="continuationNotice" w:id="1">
    <w:p w:rsidR="00C45087" w:rsidRDefault="00C45087"/>
  </w:footnote>
  <w:footnote w:id="2">
    <w:p w:rsidR="00C45087" w:rsidRDefault="00C45087" w:rsidP="009E6A0A">
      <w:pPr>
        <w:pStyle w:val="aff0"/>
      </w:pPr>
      <w:r>
        <w:rPr>
          <w:rStyle w:val="af8"/>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3">
    <w:p w:rsidR="00C45087" w:rsidRDefault="00C45087" w:rsidP="009E6A0A">
      <w:pPr>
        <w:pStyle w:val="aff0"/>
      </w:pPr>
      <w:r>
        <w:rPr>
          <w:rStyle w:val="af8"/>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C45087" w:rsidRDefault="00C45087">
      <w:pPr>
        <w:pStyle w:val="aff0"/>
      </w:pPr>
      <w:r>
        <w:rPr>
          <w:rStyle w:val="af8"/>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C45087" w:rsidRDefault="00C45087" w:rsidP="006F64C0">
      <w:pPr>
        <w:pStyle w:val="aff0"/>
      </w:pPr>
      <w:r>
        <w:rPr>
          <w:rStyle w:val="af8"/>
        </w:rPr>
        <w:footnoteRef/>
      </w:r>
      <w:r>
        <w:t xml:space="preserve"> Пункты 12-16 настоящей формы заполняются на усмотрение претендента.</w:t>
      </w:r>
    </w:p>
  </w:footnote>
  <w:footnote w:id="6">
    <w:p w:rsidR="00C45087" w:rsidRPr="00A01E94" w:rsidRDefault="00C45087" w:rsidP="00EC3868">
      <w:pPr>
        <w:pStyle w:val="aff0"/>
        <w:rPr>
          <w:sz w:val="16"/>
          <w:szCs w:val="16"/>
        </w:rPr>
      </w:pPr>
      <w:r>
        <w:rPr>
          <w:rStyle w:val="af8"/>
        </w:rPr>
        <w:footnoteRef/>
      </w:r>
      <w:r>
        <w:t xml:space="preserve"> </w:t>
      </w:r>
      <w:r>
        <w:rPr>
          <w:sz w:val="16"/>
          <w:szCs w:val="16"/>
        </w:rPr>
        <w:t xml:space="preserve">Гарантийные письма, выписки из лицензионных договоров не являются достаточным основанием для подтверждения цепочки </w:t>
      </w:r>
      <w:proofErr w:type="spellStart"/>
      <w:r>
        <w:rPr>
          <w:sz w:val="16"/>
          <w:szCs w:val="16"/>
        </w:rPr>
        <w:t>правообладания</w:t>
      </w:r>
      <w:proofErr w:type="spellEnd"/>
      <w:r>
        <w:rPr>
          <w:sz w:val="16"/>
          <w:szCs w:val="16"/>
        </w:rPr>
        <w:t xml:space="preserve"> неисключительными правами.</w:t>
      </w:r>
    </w:p>
    <w:p w:rsidR="00C45087" w:rsidRPr="00A01E94" w:rsidRDefault="00C45087" w:rsidP="00EC3868">
      <w:pPr>
        <w:pStyle w:val="aff0"/>
        <w:ind w:left="-142" w:firstLine="142"/>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087" w:rsidRDefault="00C45087" w:rsidP="008A64FE">
    <w:pPr>
      <w:pStyle w:val="afd"/>
      <w:jc w:val="center"/>
    </w:pPr>
    <w:r>
      <w:fldChar w:fldCharType="begin"/>
    </w:r>
    <w:r>
      <w:instrText xml:space="preserve"> PAGE   \* MERGEFORMAT </w:instrText>
    </w:r>
    <w:r>
      <w:fldChar w:fldCharType="separate"/>
    </w:r>
    <w:r w:rsidR="000103EB">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087" w:rsidRDefault="00C45087">
    <w:pPr>
      <w:pStyle w:val="afd"/>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45087" w:rsidRDefault="00C45087">
    <w:pPr>
      <w:pStyle w:val="a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087" w:rsidRDefault="00C45087">
    <w:pPr>
      <w:pStyle w:val="afd"/>
      <w:jc w:val="center"/>
    </w:pPr>
    <w:r>
      <w:fldChar w:fldCharType="begin"/>
    </w:r>
    <w:r>
      <w:instrText xml:space="preserve"> PAGE   \* MERGEFORMAT </w:instrText>
    </w:r>
    <w:r>
      <w:fldChar w:fldCharType="separate"/>
    </w:r>
    <w:r w:rsidR="000103EB">
      <w:rPr>
        <w:noProof/>
      </w:rPr>
      <w:t>40</w:t>
    </w:r>
    <w:r>
      <w:fldChar w:fldCharType="end"/>
    </w:r>
  </w:p>
  <w:p w:rsidR="00C45087" w:rsidRDefault="00C45087">
    <w:pPr>
      <w:pStyle w:val="afd"/>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087" w:rsidRPr="0067616C" w:rsidRDefault="00C45087" w:rsidP="00EC3868">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05272A"/>
    <w:multiLevelType w:val="hybridMultilevel"/>
    <w:tmpl w:val="3F8650EE"/>
    <w:lvl w:ilvl="0" w:tplc="07EE9388">
      <w:start w:val="1"/>
      <w:numFmt w:val="russianLower"/>
      <w:lvlText w:val="%1)"/>
      <w:lvlJc w:val="left"/>
      <w:pPr>
        <w:tabs>
          <w:tab w:val="num" w:pos="1070"/>
        </w:tabs>
        <w:ind w:left="107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03B972DF"/>
    <w:multiLevelType w:val="multilevel"/>
    <w:tmpl w:val="6358C26A"/>
    <w:lvl w:ilvl="0">
      <w:start w:val="13"/>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4135E2E"/>
    <w:multiLevelType w:val="multilevel"/>
    <w:tmpl w:val="AF3869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nsid w:val="1FD84904"/>
    <w:multiLevelType w:val="hybridMultilevel"/>
    <w:tmpl w:val="11787950"/>
    <w:lvl w:ilvl="0" w:tplc="FE524A1E">
      <w:start w:val="5"/>
      <w:numFmt w:val="bullet"/>
      <w:pStyle w:val="a0"/>
      <w:lvlText w:val=""/>
      <w:lvlJc w:val="left"/>
      <w:pPr>
        <w:ind w:left="1070" w:hanging="360"/>
      </w:pPr>
      <w:rPr>
        <w:rFonts w:ascii="Symbol" w:eastAsia="MS Mincho" w:hAnsi="Symbol" w:cs="Tahoma"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329139A"/>
    <w:multiLevelType w:val="hybridMultilevel"/>
    <w:tmpl w:val="24B0C91C"/>
    <w:lvl w:ilvl="0" w:tplc="A42222A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9">
    <w:nsid w:val="247C70A4"/>
    <w:multiLevelType w:val="multilevel"/>
    <w:tmpl w:val="2D325F5C"/>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26A25E44"/>
    <w:multiLevelType w:val="multilevel"/>
    <w:tmpl w:val="3F10B5C0"/>
    <w:lvl w:ilvl="0">
      <w:start w:val="1"/>
      <w:numFmt w:val="decimal"/>
      <w:lvlText w:val="%1."/>
      <w:lvlJc w:val="left"/>
      <w:pPr>
        <w:ind w:left="360"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1">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4">
    <w:nsid w:val="46A32EF8"/>
    <w:multiLevelType w:val="hybridMultilevel"/>
    <w:tmpl w:val="5DD42436"/>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5015612"/>
    <w:multiLevelType w:val="hybridMultilevel"/>
    <w:tmpl w:val="372044BE"/>
    <w:lvl w:ilvl="0" w:tplc="BCB60E14">
      <w:start w:val="1"/>
      <w:numFmt w:val="decimal"/>
      <w:lvlText w:val="1.%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8E225E1"/>
    <w:multiLevelType w:val="multilevel"/>
    <w:tmpl w:val="0742A9CE"/>
    <w:lvl w:ilvl="0">
      <w:start w:val="9"/>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8">
    <w:nsid w:val="5960704F"/>
    <w:multiLevelType w:val="multilevel"/>
    <w:tmpl w:val="BBB8326E"/>
    <w:lvl w:ilvl="0">
      <w:start w:val="4"/>
      <w:numFmt w:val="decimal"/>
      <w:lvlText w:val="%1."/>
      <w:lvlJc w:val="left"/>
      <w:pPr>
        <w:ind w:left="360" w:hanging="360"/>
      </w:pPr>
      <w:rPr>
        <w:rFonts w:hint="default"/>
        <w:color w:val="auto"/>
      </w:rPr>
    </w:lvl>
    <w:lvl w:ilvl="1">
      <w:start w:val="5"/>
      <w:numFmt w:val="decimal"/>
      <w:lvlText w:val="%1.%2."/>
      <w:lvlJc w:val="left"/>
      <w:pPr>
        <w:ind w:left="928" w:hanging="360"/>
      </w:pPr>
      <w:rPr>
        <w:rFonts w:hint="default"/>
        <w:color w:val="auto"/>
      </w:rPr>
    </w:lvl>
    <w:lvl w:ilvl="2">
      <w:start w:val="1"/>
      <w:numFmt w:val="decimal"/>
      <w:lvlText w:val="%1.%2.%3."/>
      <w:lvlJc w:val="left"/>
      <w:pPr>
        <w:ind w:left="1856" w:hanging="720"/>
      </w:pPr>
      <w:rPr>
        <w:rFonts w:hint="default"/>
        <w:color w:val="auto"/>
      </w:rPr>
    </w:lvl>
    <w:lvl w:ilvl="3">
      <w:start w:val="1"/>
      <w:numFmt w:val="decimal"/>
      <w:lvlText w:val="%1.%2.%3.%4."/>
      <w:lvlJc w:val="left"/>
      <w:pPr>
        <w:ind w:left="2424" w:hanging="720"/>
      </w:pPr>
      <w:rPr>
        <w:rFonts w:hint="default"/>
        <w:color w:val="auto"/>
      </w:rPr>
    </w:lvl>
    <w:lvl w:ilvl="4">
      <w:start w:val="1"/>
      <w:numFmt w:val="decimal"/>
      <w:lvlText w:val="%1.%2.%3.%4.%5."/>
      <w:lvlJc w:val="left"/>
      <w:pPr>
        <w:ind w:left="3352" w:hanging="1080"/>
      </w:pPr>
      <w:rPr>
        <w:rFonts w:hint="default"/>
        <w:color w:val="auto"/>
      </w:rPr>
    </w:lvl>
    <w:lvl w:ilvl="5">
      <w:start w:val="1"/>
      <w:numFmt w:val="decimal"/>
      <w:lvlText w:val="%1.%2.%3.%4.%5.%6."/>
      <w:lvlJc w:val="left"/>
      <w:pPr>
        <w:ind w:left="3920" w:hanging="1080"/>
      </w:pPr>
      <w:rPr>
        <w:rFonts w:hint="default"/>
        <w:color w:val="auto"/>
      </w:rPr>
    </w:lvl>
    <w:lvl w:ilvl="6">
      <w:start w:val="1"/>
      <w:numFmt w:val="decimal"/>
      <w:lvlText w:val="%1.%2.%3.%4.%5.%6.%7."/>
      <w:lvlJc w:val="left"/>
      <w:pPr>
        <w:ind w:left="4848" w:hanging="1440"/>
      </w:pPr>
      <w:rPr>
        <w:rFonts w:hint="default"/>
        <w:color w:val="auto"/>
      </w:rPr>
    </w:lvl>
    <w:lvl w:ilvl="7">
      <w:start w:val="1"/>
      <w:numFmt w:val="decimal"/>
      <w:lvlText w:val="%1.%2.%3.%4.%5.%6.%7.%8."/>
      <w:lvlJc w:val="left"/>
      <w:pPr>
        <w:ind w:left="5416" w:hanging="1440"/>
      </w:pPr>
      <w:rPr>
        <w:rFonts w:hint="default"/>
        <w:color w:val="auto"/>
      </w:rPr>
    </w:lvl>
    <w:lvl w:ilvl="8">
      <w:start w:val="1"/>
      <w:numFmt w:val="decimal"/>
      <w:lvlText w:val="%1.%2.%3.%4.%5.%6.%7.%8.%9."/>
      <w:lvlJc w:val="left"/>
      <w:pPr>
        <w:ind w:left="6344" w:hanging="1800"/>
      </w:pPr>
      <w:rPr>
        <w:rFonts w:hint="default"/>
        <w:color w:val="auto"/>
      </w:rPr>
    </w:lvl>
  </w:abstractNum>
  <w:abstractNum w:abstractNumId="39">
    <w:nsid w:val="596E1AB5"/>
    <w:multiLevelType w:val="hybridMultilevel"/>
    <w:tmpl w:val="C32E34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5C0C11EF"/>
    <w:multiLevelType w:val="hybridMultilevel"/>
    <w:tmpl w:val="70FE45B4"/>
    <w:lvl w:ilvl="0" w:tplc="2954D096">
      <w:start w:val="1"/>
      <w:numFmt w:val="bullet"/>
      <w:lvlText w:val=""/>
      <w:lvlJc w:val="left"/>
      <w:pPr>
        <w:tabs>
          <w:tab w:val="num" w:pos="2007"/>
        </w:tabs>
        <w:ind w:left="2007"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nsid w:val="5E095987"/>
    <w:multiLevelType w:val="multilevel"/>
    <w:tmpl w:val="FFD8CED8"/>
    <w:lvl w:ilvl="0">
      <w:start w:val="3"/>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3">
    <w:nsid w:val="61205A29"/>
    <w:multiLevelType w:val="multilevel"/>
    <w:tmpl w:val="248A2FE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21871A8"/>
    <w:multiLevelType w:val="multilevel"/>
    <w:tmpl w:val="320C587C"/>
    <w:lvl w:ilvl="0">
      <w:start w:val="1"/>
      <w:numFmt w:val="decimal"/>
      <w:lvlText w:val="%1"/>
      <w:lvlJc w:val="center"/>
      <w:pPr>
        <w:ind w:left="284" w:firstLine="0"/>
      </w:pPr>
      <w:rPr>
        <w:rFonts w:hint="default"/>
      </w:rPr>
    </w:lvl>
    <w:lvl w:ilvl="1">
      <w:start w:val="1"/>
      <w:numFmt w:val="decimal"/>
      <w:lvlText w:val="%1.%2"/>
      <w:lvlJc w:val="left"/>
      <w:pPr>
        <w:ind w:left="568" w:firstLine="0"/>
      </w:pPr>
      <w:rPr>
        <w:rFonts w:hint="default"/>
        <w:b w:val="0"/>
      </w:rPr>
    </w:lvl>
    <w:lvl w:ilvl="2">
      <w:start w:val="1"/>
      <w:numFmt w:val="decimal"/>
      <w:lvlText w:val="%2.%1.%3"/>
      <w:lvlJc w:val="left"/>
      <w:pPr>
        <w:ind w:left="1588" w:hanging="86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67062847"/>
    <w:multiLevelType w:val="hybridMultilevel"/>
    <w:tmpl w:val="A6406CB0"/>
    <w:lvl w:ilvl="0" w:tplc="46B27BD6">
      <w:start w:val="1"/>
      <w:numFmt w:val="decimal"/>
      <w:lvlText w:val="6.%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8">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0">
    <w:nsid w:val="6ECA1A0F"/>
    <w:multiLevelType w:val="multilevel"/>
    <w:tmpl w:val="BFC8096A"/>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76B0C95"/>
    <w:multiLevelType w:val="multilevel"/>
    <w:tmpl w:val="DFD691E6"/>
    <w:lvl w:ilvl="0">
      <w:start w:val="3"/>
      <w:numFmt w:val="decimal"/>
      <w:lvlText w:val="%1."/>
      <w:lvlJc w:val="left"/>
      <w:pPr>
        <w:ind w:left="540" w:hanging="540"/>
      </w:pPr>
      <w:rPr>
        <w:rFonts w:hint="default"/>
      </w:rPr>
    </w:lvl>
    <w:lvl w:ilvl="1">
      <w:start w:val="2"/>
      <w:numFmt w:val="decimal"/>
      <w:lvlText w:val="%1.%2."/>
      <w:lvlJc w:val="left"/>
      <w:pPr>
        <w:ind w:left="1252" w:hanging="540"/>
      </w:pPr>
      <w:rPr>
        <w:rFonts w:hint="default"/>
      </w:rPr>
    </w:lvl>
    <w:lvl w:ilvl="2">
      <w:start w:val="2"/>
      <w:numFmt w:val="decimal"/>
      <w:lvlText w:val="%1.%2.%3."/>
      <w:lvlJc w:val="left"/>
      <w:pPr>
        <w:ind w:left="2144" w:hanging="720"/>
      </w:pPr>
      <w:rPr>
        <w:rFonts w:hint="default"/>
      </w:rPr>
    </w:lvl>
    <w:lvl w:ilvl="3">
      <w:start w:val="1"/>
      <w:numFmt w:val="decimal"/>
      <w:lvlText w:val="%1.%2.%3.%4."/>
      <w:lvlJc w:val="left"/>
      <w:pPr>
        <w:ind w:left="2856" w:hanging="72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712" w:hanging="144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496" w:hanging="1800"/>
      </w:pPr>
      <w:rPr>
        <w:rFonts w:hint="default"/>
      </w:rPr>
    </w:lvl>
  </w:abstractNum>
  <w:abstractNum w:abstractNumId="54">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52"/>
  </w:num>
  <w:num w:numId="8">
    <w:abstractNumId w:val="35"/>
  </w:num>
  <w:num w:numId="9">
    <w:abstractNumId w:val="24"/>
  </w:num>
  <w:num w:numId="10">
    <w:abstractNumId w:val="33"/>
  </w:num>
  <w:num w:numId="11">
    <w:abstractNumId w:val="44"/>
  </w:num>
  <w:num w:numId="12">
    <w:abstractNumId w:val="48"/>
  </w:num>
  <w:num w:numId="13">
    <w:abstractNumId w:val="27"/>
  </w:num>
  <w:num w:numId="14">
    <w:abstractNumId w:val="31"/>
  </w:num>
  <w:num w:numId="15">
    <w:abstractNumId w:val="54"/>
  </w:num>
  <w:num w:numId="16">
    <w:abstractNumId w:val="32"/>
  </w:num>
  <w:num w:numId="17">
    <w:abstractNumId w:val="34"/>
  </w:num>
  <w:num w:numId="18">
    <w:abstractNumId w:val="47"/>
  </w:num>
  <w:num w:numId="19">
    <w:abstractNumId w:val="28"/>
  </w:num>
  <w:num w:numId="20">
    <w:abstractNumId w:val="40"/>
  </w:num>
  <w:num w:numId="21">
    <w:abstractNumId w:val="51"/>
  </w:num>
  <w:num w:numId="22">
    <w:abstractNumId w:val="21"/>
  </w:num>
  <w:num w:numId="23">
    <w:abstractNumId w:val="45"/>
  </w:num>
  <w:num w:numId="24">
    <w:abstractNumId w:val="22"/>
  </w:num>
  <w:num w:numId="25">
    <w:abstractNumId w:val="26"/>
  </w:num>
  <w:num w:numId="26">
    <w:abstractNumId w:val="36"/>
  </w:num>
  <w:num w:numId="27">
    <w:abstractNumId w:val="39"/>
  </w:num>
  <w:num w:numId="28">
    <w:abstractNumId w:val="46"/>
  </w:num>
  <w:num w:numId="29">
    <w:abstractNumId w:val="30"/>
  </w:num>
  <w:num w:numId="30">
    <w:abstractNumId w:val="50"/>
  </w:num>
  <w:num w:numId="31">
    <w:abstractNumId w:val="38"/>
  </w:num>
  <w:num w:numId="32">
    <w:abstractNumId w:val="25"/>
  </w:num>
  <w:num w:numId="33">
    <w:abstractNumId w:val="29"/>
  </w:num>
  <w:num w:numId="34">
    <w:abstractNumId w:val="43"/>
  </w:num>
  <w:num w:numId="35">
    <w:abstractNumId w:val="37"/>
  </w:num>
  <w:num w:numId="36">
    <w:abstractNumId w:val="42"/>
  </w:num>
  <w:num w:numId="37">
    <w:abstractNumId w:val="53"/>
  </w:num>
  <w:num w:numId="38">
    <w:abstractNumId w:val="41"/>
  </w:num>
  <w:num w:numId="39">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ECE"/>
    <w:rsid w:val="00002111"/>
    <w:rsid w:val="00004F48"/>
    <w:rsid w:val="000058BC"/>
    <w:rsid w:val="0000648C"/>
    <w:rsid w:val="00006894"/>
    <w:rsid w:val="00006B42"/>
    <w:rsid w:val="00006C1E"/>
    <w:rsid w:val="000103EB"/>
    <w:rsid w:val="00010BE3"/>
    <w:rsid w:val="000118B5"/>
    <w:rsid w:val="00014091"/>
    <w:rsid w:val="000145AD"/>
    <w:rsid w:val="00014C0B"/>
    <w:rsid w:val="00014F27"/>
    <w:rsid w:val="0001556E"/>
    <w:rsid w:val="0001557C"/>
    <w:rsid w:val="0002038C"/>
    <w:rsid w:val="000224FB"/>
    <w:rsid w:val="000236C9"/>
    <w:rsid w:val="000238D7"/>
    <w:rsid w:val="0002418A"/>
    <w:rsid w:val="000306B4"/>
    <w:rsid w:val="00033D48"/>
    <w:rsid w:val="000374AB"/>
    <w:rsid w:val="0004380B"/>
    <w:rsid w:val="000454C8"/>
    <w:rsid w:val="000476E3"/>
    <w:rsid w:val="00051B05"/>
    <w:rsid w:val="0005366B"/>
    <w:rsid w:val="000557B3"/>
    <w:rsid w:val="00055D65"/>
    <w:rsid w:val="00056426"/>
    <w:rsid w:val="00060FEC"/>
    <w:rsid w:val="000626C8"/>
    <w:rsid w:val="00066769"/>
    <w:rsid w:val="00067223"/>
    <w:rsid w:val="00067DAA"/>
    <w:rsid w:val="00067F7F"/>
    <w:rsid w:val="00070A8D"/>
    <w:rsid w:val="000728C1"/>
    <w:rsid w:val="00076F66"/>
    <w:rsid w:val="00077269"/>
    <w:rsid w:val="00083039"/>
    <w:rsid w:val="000846BC"/>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6302"/>
    <w:rsid w:val="000C7671"/>
    <w:rsid w:val="000C78BB"/>
    <w:rsid w:val="000C7CAF"/>
    <w:rsid w:val="000D11D9"/>
    <w:rsid w:val="000D3C0C"/>
    <w:rsid w:val="000D6A09"/>
    <w:rsid w:val="000E0A58"/>
    <w:rsid w:val="000E0B8D"/>
    <w:rsid w:val="000E0CA2"/>
    <w:rsid w:val="000E1774"/>
    <w:rsid w:val="000E17EE"/>
    <w:rsid w:val="000E1E4A"/>
    <w:rsid w:val="000E3E11"/>
    <w:rsid w:val="000E42A4"/>
    <w:rsid w:val="000E5B2C"/>
    <w:rsid w:val="000E5BB8"/>
    <w:rsid w:val="000E78CA"/>
    <w:rsid w:val="000F0422"/>
    <w:rsid w:val="000F1048"/>
    <w:rsid w:val="00102B97"/>
    <w:rsid w:val="00102C12"/>
    <w:rsid w:val="00106E04"/>
    <w:rsid w:val="00107C51"/>
    <w:rsid w:val="001103F7"/>
    <w:rsid w:val="001122C1"/>
    <w:rsid w:val="001129C5"/>
    <w:rsid w:val="00116BFD"/>
    <w:rsid w:val="00116CA4"/>
    <w:rsid w:val="001174EB"/>
    <w:rsid w:val="001179FA"/>
    <w:rsid w:val="00120404"/>
    <w:rsid w:val="0012105E"/>
    <w:rsid w:val="00122183"/>
    <w:rsid w:val="001242D3"/>
    <w:rsid w:val="00124B4A"/>
    <w:rsid w:val="00125AF9"/>
    <w:rsid w:val="0012610C"/>
    <w:rsid w:val="00126D55"/>
    <w:rsid w:val="00127403"/>
    <w:rsid w:val="001346E7"/>
    <w:rsid w:val="00135004"/>
    <w:rsid w:val="00135049"/>
    <w:rsid w:val="00137307"/>
    <w:rsid w:val="00146284"/>
    <w:rsid w:val="00147121"/>
    <w:rsid w:val="00147709"/>
    <w:rsid w:val="00154620"/>
    <w:rsid w:val="00163FF9"/>
    <w:rsid w:val="0016403A"/>
    <w:rsid w:val="0016427D"/>
    <w:rsid w:val="00164D0C"/>
    <w:rsid w:val="0016528F"/>
    <w:rsid w:val="00167626"/>
    <w:rsid w:val="00171FEC"/>
    <w:rsid w:val="00173319"/>
    <w:rsid w:val="001749AE"/>
    <w:rsid w:val="00174FFE"/>
    <w:rsid w:val="00175830"/>
    <w:rsid w:val="00175A7B"/>
    <w:rsid w:val="00177D5C"/>
    <w:rsid w:val="001837F3"/>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262"/>
    <w:rsid w:val="001C75ED"/>
    <w:rsid w:val="001D0D58"/>
    <w:rsid w:val="001D4A1A"/>
    <w:rsid w:val="001D63A2"/>
    <w:rsid w:val="001D6E8A"/>
    <w:rsid w:val="001E02E2"/>
    <w:rsid w:val="001E06C8"/>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14105"/>
    <w:rsid w:val="00216C08"/>
    <w:rsid w:val="00217FCD"/>
    <w:rsid w:val="00221BE8"/>
    <w:rsid w:val="00222125"/>
    <w:rsid w:val="00222142"/>
    <w:rsid w:val="00225D88"/>
    <w:rsid w:val="0022672E"/>
    <w:rsid w:val="00231822"/>
    <w:rsid w:val="002326E3"/>
    <w:rsid w:val="002376E6"/>
    <w:rsid w:val="002378E3"/>
    <w:rsid w:val="002379A3"/>
    <w:rsid w:val="00237EE7"/>
    <w:rsid w:val="00237FBF"/>
    <w:rsid w:val="002410DF"/>
    <w:rsid w:val="002435B5"/>
    <w:rsid w:val="00243F0F"/>
    <w:rsid w:val="00244FCC"/>
    <w:rsid w:val="00247CFB"/>
    <w:rsid w:val="00257F85"/>
    <w:rsid w:val="00260DCD"/>
    <w:rsid w:val="00261326"/>
    <w:rsid w:val="00263C90"/>
    <w:rsid w:val="00265B2B"/>
    <w:rsid w:val="0026752F"/>
    <w:rsid w:val="00267AAB"/>
    <w:rsid w:val="00267B69"/>
    <w:rsid w:val="00273FB6"/>
    <w:rsid w:val="0027585A"/>
    <w:rsid w:val="00277A7F"/>
    <w:rsid w:val="002810D4"/>
    <w:rsid w:val="0028168C"/>
    <w:rsid w:val="00282B03"/>
    <w:rsid w:val="00284697"/>
    <w:rsid w:val="00286541"/>
    <w:rsid w:val="00287B69"/>
    <w:rsid w:val="002910EA"/>
    <w:rsid w:val="00291899"/>
    <w:rsid w:val="0029212E"/>
    <w:rsid w:val="00294BF5"/>
    <w:rsid w:val="002A1180"/>
    <w:rsid w:val="002A138A"/>
    <w:rsid w:val="002A1D5F"/>
    <w:rsid w:val="002A2796"/>
    <w:rsid w:val="002A3670"/>
    <w:rsid w:val="002A4D3C"/>
    <w:rsid w:val="002A7035"/>
    <w:rsid w:val="002A71D9"/>
    <w:rsid w:val="002B2555"/>
    <w:rsid w:val="002B2C6B"/>
    <w:rsid w:val="002B52FD"/>
    <w:rsid w:val="002B6325"/>
    <w:rsid w:val="002B6F66"/>
    <w:rsid w:val="002B7A21"/>
    <w:rsid w:val="002C3531"/>
    <w:rsid w:val="002C3FF9"/>
    <w:rsid w:val="002C4D2D"/>
    <w:rsid w:val="002C56A0"/>
    <w:rsid w:val="002C7848"/>
    <w:rsid w:val="002D3612"/>
    <w:rsid w:val="002D3EAF"/>
    <w:rsid w:val="002D4A1D"/>
    <w:rsid w:val="002D5869"/>
    <w:rsid w:val="002D6361"/>
    <w:rsid w:val="002D68F6"/>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11909"/>
    <w:rsid w:val="00311A92"/>
    <w:rsid w:val="00313385"/>
    <w:rsid w:val="0031378B"/>
    <w:rsid w:val="00314CE7"/>
    <w:rsid w:val="003214C4"/>
    <w:rsid w:val="00327C8A"/>
    <w:rsid w:val="00331FF4"/>
    <w:rsid w:val="00334157"/>
    <w:rsid w:val="003343CE"/>
    <w:rsid w:val="00335079"/>
    <w:rsid w:val="00335F0B"/>
    <w:rsid w:val="00341B7C"/>
    <w:rsid w:val="00343C35"/>
    <w:rsid w:val="00345D9A"/>
    <w:rsid w:val="0034657F"/>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732C"/>
    <w:rsid w:val="003822F6"/>
    <w:rsid w:val="00382A5F"/>
    <w:rsid w:val="0038668A"/>
    <w:rsid w:val="00386F7E"/>
    <w:rsid w:val="003870AC"/>
    <w:rsid w:val="00391D03"/>
    <w:rsid w:val="00393151"/>
    <w:rsid w:val="00393CB1"/>
    <w:rsid w:val="003A0695"/>
    <w:rsid w:val="003A4282"/>
    <w:rsid w:val="003B7B89"/>
    <w:rsid w:val="003C24F5"/>
    <w:rsid w:val="003C3005"/>
    <w:rsid w:val="003C30F3"/>
    <w:rsid w:val="003C34D2"/>
    <w:rsid w:val="003D0ECF"/>
    <w:rsid w:val="003D2759"/>
    <w:rsid w:val="003D3596"/>
    <w:rsid w:val="003E2C12"/>
    <w:rsid w:val="003E43CB"/>
    <w:rsid w:val="003E4FE0"/>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4C0"/>
    <w:rsid w:val="00425DCE"/>
    <w:rsid w:val="00426A47"/>
    <w:rsid w:val="004272B0"/>
    <w:rsid w:val="004314C8"/>
    <w:rsid w:val="00432A49"/>
    <w:rsid w:val="0043423C"/>
    <w:rsid w:val="00435794"/>
    <w:rsid w:val="0043596D"/>
    <w:rsid w:val="00435A9A"/>
    <w:rsid w:val="004373C8"/>
    <w:rsid w:val="0044022B"/>
    <w:rsid w:val="00443169"/>
    <w:rsid w:val="00444CC7"/>
    <w:rsid w:val="00444F6A"/>
    <w:rsid w:val="0044715E"/>
    <w:rsid w:val="00450DBC"/>
    <w:rsid w:val="0045188E"/>
    <w:rsid w:val="0045242A"/>
    <w:rsid w:val="004524FC"/>
    <w:rsid w:val="00454ECC"/>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B6190"/>
    <w:rsid w:val="004B6969"/>
    <w:rsid w:val="004C0A7F"/>
    <w:rsid w:val="004C2235"/>
    <w:rsid w:val="004C7528"/>
    <w:rsid w:val="004D4FA2"/>
    <w:rsid w:val="004D6625"/>
    <w:rsid w:val="004D69FA"/>
    <w:rsid w:val="004D6F94"/>
    <w:rsid w:val="004D6FE4"/>
    <w:rsid w:val="004D76E2"/>
    <w:rsid w:val="004E0C82"/>
    <w:rsid w:val="004E187A"/>
    <w:rsid w:val="004E3132"/>
    <w:rsid w:val="004E3371"/>
    <w:rsid w:val="004E3757"/>
    <w:rsid w:val="004E5DC9"/>
    <w:rsid w:val="004E7D54"/>
    <w:rsid w:val="004E7DA4"/>
    <w:rsid w:val="004F6BE2"/>
    <w:rsid w:val="0050154B"/>
    <w:rsid w:val="005025AF"/>
    <w:rsid w:val="005058F1"/>
    <w:rsid w:val="005074DB"/>
    <w:rsid w:val="0051006B"/>
    <w:rsid w:val="00510C5D"/>
    <w:rsid w:val="00511914"/>
    <w:rsid w:val="00511964"/>
    <w:rsid w:val="00511EDC"/>
    <w:rsid w:val="00514D29"/>
    <w:rsid w:val="00514DA3"/>
    <w:rsid w:val="005171A2"/>
    <w:rsid w:val="005172CF"/>
    <w:rsid w:val="00521353"/>
    <w:rsid w:val="00521F95"/>
    <w:rsid w:val="0052390C"/>
    <w:rsid w:val="005242ED"/>
    <w:rsid w:val="005251BD"/>
    <w:rsid w:val="00527AB7"/>
    <w:rsid w:val="005325D1"/>
    <w:rsid w:val="00534697"/>
    <w:rsid w:val="00535228"/>
    <w:rsid w:val="00536C6F"/>
    <w:rsid w:val="005373EF"/>
    <w:rsid w:val="00540307"/>
    <w:rsid w:val="005414B4"/>
    <w:rsid w:val="00544668"/>
    <w:rsid w:val="005508EC"/>
    <w:rsid w:val="00551655"/>
    <w:rsid w:val="00551CBE"/>
    <w:rsid w:val="00560EC4"/>
    <w:rsid w:val="005636F2"/>
    <w:rsid w:val="00565202"/>
    <w:rsid w:val="005671A5"/>
    <w:rsid w:val="005712DF"/>
    <w:rsid w:val="005716FC"/>
    <w:rsid w:val="00571D62"/>
    <w:rsid w:val="00572C10"/>
    <w:rsid w:val="005834BA"/>
    <w:rsid w:val="00583ACC"/>
    <w:rsid w:val="0058547A"/>
    <w:rsid w:val="00586A4F"/>
    <w:rsid w:val="00593786"/>
    <w:rsid w:val="005A0E3B"/>
    <w:rsid w:val="005A1C4B"/>
    <w:rsid w:val="005A1C6F"/>
    <w:rsid w:val="005A2B16"/>
    <w:rsid w:val="005A679F"/>
    <w:rsid w:val="005A6982"/>
    <w:rsid w:val="005A6CE9"/>
    <w:rsid w:val="005C0D77"/>
    <w:rsid w:val="005C1E1F"/>
    <w:rsid w:val="005C231E"/>
    <w:rsid w:val="005C3469"/>
    <w:rsid w:val="005C3EBB"/>
    <w:rsid w:val="005D0613"/>
    <w:rsid w:val="005D3CB0"/>
    <w:rsid w:val="005D6190"/>
    <w:rsid w:val="005D64F1"/>
    <w:rsid w:val="005D6803"/>
    <w:rsid w:val="005E0074"/>
    <w:rsid w:val="005E0B21"/>
    <w:rsid w:val="005E2ECC"/>
    <w:rsid w:val="005E683E"/>
    <w:rsid w:val="005E6CAE"/>
    <w:rsid w:val="005E7E36"/>
    <w:rsid w:val="005F250C"/>
    <w:rsid w:val="005F2629"/>
    <w:rsid w:val="005F2D24"/>
    <w:rsid w:val="005F4863"/>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64449"/>
    <w:rsid w:val="006651E8"/>
    <w:rsid w:val="006658EC"/>
    <w:rsid w:val="006673EA"/>
    <w:rsid w:val="00670FD8"/>
    <w:rsid w:val="00673E40"/>
    <w:rsid w:val="00674404"/>
    <w:rsid w:val="00676255"/>
    <w:rsid w:val="00676824"/>
    <w:rsid w:val="00680E76"/>
    <w:rsid w:val="00681388"/>
    <w:rsid w:val="00683852"/>
    <w:rsid w:val="00690B2B"/>
    <w:rsid w:val="00692742"/>
    <w:rsid w:val="0069795A"/>
    <w:rsid w:val="006A1CB3"/>
    <w:rsid w:val="006A42E2"/>
    <w:rsid w:val="006A6E08"/>
    <w:rsid w:val="006B3895"/>
    <w:rsid w:val="006B3BD2"/>
    <w:rsid w:val="006B7802"/>
    <w:rsid w:val="006C0A52"/>
    <w:rsid w:val="006C32B9"/>
    <w:rsid w:val="006C3A69"/>
    <w:rsid w:val="006C47AB"/>
    <w:rsid w:val="006C4984"/>
    <w:rsid w:val="006C523E"/>
    <w:rsid w:val="006C55D5"/>
    <w:rsid w:val="006C71AB"/>
    <w:rsid w:val="006C7DC1"/>
    <w:rsid w:val="006D150B"/>
    <w:rsid w:val="006D2A2A"/>
    <w:rsid w:val="006D3659"/>
    <w:rsid w:val="006D5707"/>
    <w:rsid w:val="006E08A0"/>
    <w:rsid w:val="006E11DA"/>
    <w:rsid w:val="006E4289"/>
    <w:rsid w:val="006E6370"/>
    <w:rsid w:val="006E67B8"/>
    <w:rsid w:val="006E7589"/>
    <w:rsid w:val="006F1466"/>
    <w:rsid w:val="006F2E23"/>
    <w:rsid w:val="006F3F9D"/>
    <w:rsid w:val="006F4522"/>
    <w:rsid w:val="006F64C0"/>
    <w:rsid w:val="006F6F6B"/>
    <w:rsid w:val="006F7911"/>
    <w:rsid w:val="007015C9"/>
    <w:rsid w:val="0070307C"/>
    <w:rsid w:val="007046B2"/>
    <w:rsid w:val="007063B2"/>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75"/>
    <w:rsid w:val="00737E75"/>
    <w:rsid w:val="00741BC4"/>
    <w:rsid w:val="00742320"/>
    <w:rsid w:val="007434C0"/>
    <w:rsid w:val="00743F8E"/>
    <w:rsid w:val="0074510D"/>
    <w:rsid w:val="00745655"/>
    <w:rsid w:val="00752221"/>
    <w:rsid w:val="00752FEB"/>
    <w:rsid w:val="00754AD8"/>
    <w:rsid w:val="00763EDB"/>
    <w:rsid w:val="00763EE4"/>
    <w:rsid w:val="00765DAB"/>
    <w:rsid w:val="007668FE"/>
    <w:rsid w:val="00767D9E"/>
    <w:rsid w:val="00770546"/>
    <w:rsid w:val="00774FD6"/>
    <w:rsid w:val="007763E8"/>
    <w:rsid w:val="007768E4"/>
    <w:rsid w:val="00781127"/>
    <w:rsid w:val="00782E92"/>
    <w:rsid w:val="00783854"/>
    <w:rsid w:val="00783AD5"/>
    <w:rsid w:val="00786D4D"/>
    <w:rsid w:val="00787203"/>
    <w:rsid w:val="00791462"/>
    <w:rsid w:val="00794B4F"/>
    <w:rsid w:val="0079561F"/>
    <w:rsid w:val="0079756E"/>
    <w:rsid w:val="00797E15"/>
    <w:rsid w:val="007A0078"/>
    <w:rsid w:val="007A07BB"/>
    <w:rsid w:val="007A334C"/>
    <w:rsid w:val="007A6FD8"/>
    <w:rsid w:val="007A7401"/>
    <w:rsid w:val="007B09CF"/>
    <w:rsid w:val="007B111B"/>
    <w:rsid w:val="007B2101"/>
    <w:rsid w:val="007B26E8"/>
    <w:rsid w:val="007B36CE"/>
    <w:rsid w:val="007B4040"/>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F21"/>
    <w:rsid w:val="00802812"/>
    <w:rsid w:val="008035D3"/>
    <w:rsid w:val="00804946"/>
    <w:rsid w:val="00805082"/>
    <w:rsid w:val="008055C8"/>
    <w:rsid w:val="00806AAF"/>
    <w:rsid w:val="008075B1"/>
    <w:rsid w:val="0081102C"/>
    <w:rsid w:val="00811CCD"/>
    <w:rsid w:val="00812285"/>
    <w:rsid w:val="00812CD6"/>
    <w:rsid w:val="008147A4"/>
    <w:rsid w:val="00816DAF"/>
    <w:rsid w:val="008214A8"/>
    <w:rsid w:val="00824AB9"/>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5879"/>
    <w:rsid w:val="00886A70"/>
    <w:rsid w:val="00887539"/>
    <w:rsid w:val="00891A2C"/>
    <w:rsid w:val="00894D72"/>
    <w:rsid w:val="00895B84"/>
    <w:rsid w:val="0089720B"/>
    <w:rsid w:val="008A64FE"/>
    <w:rsid w:val="008A66CB"/>
    <w:rsid w:val="008B23BC"/>
    <w:rsid w:val="008B2B04"/>
    <w:rsid w:val="008B6573"/>
    <w:rsid w:val="008B7A42"/>
    <w:rsid w:val="008C1BC9"/>
    <w:rsid w:val="008C4183"/>
    <w:rsid w:val="008C47B2"/>
    <w:rsid w:val="008D1FAC"/>
    <w:rsid w:val="008D271A"/>
    <w:rsid w:val="008D2C2E"/>
    <w:rsid w:val="008D2E20"/>
    <w:rsid w:val="008D3D7D"/>
    <w:rsid w:val="008D3EC9"/>
    <w:rsid w:val="008D404B"/>
    <w:rsid w:val="008D67F8"/>
    <w:rsid w:val="008D7895"/>
    <w:rsid w:val="008E22A1"/>
    <w:rsid w:val="008E5FFE"/>
    <w:rsid w:val="008E60E5"/>
    <w:rsid w:val="008E7DD0"/>
    <w:rsid w:val="008F03D0"/>
    <w:rsid w:val="008F2FFC"/>
    <w:rsid w:val="008F5575"/>
    <w:rsid w:val="008F7636"/>
    <w:rsid w:val="00902046"/>
    <w:rsid w:val="00903216"/>
    <w:rsid w:val="00904CE0"/>
    <w:rsid w:val="009068D2"/>
    <w:rsid w:val="00914064"/>
    <w:rsid w:val="00914E3D"/>
    <w:rsid w:val="009156CE"/>
    <w:rsid w:val="0091787B"/>
    <w:rsid w:val="00920884"/>
    <w:rsid w:val="009215A9"/>
    <w:rsid w:val="0092198F"/>
    <w:rsid w:val="009224F0"/>
    <w:rsid w:val="0092359B"/>
    <w:rsid w:val="00925E1F"/>
    <w:rsid w:val="00926992"/>
    <w:rsid w:val="00931A72"/>
    <w:rsid w:val="0093234E"/>
    <w:rsid w:val="0093453B"/>
    <w:rsid w:val="00935E70"/>
    <w:rsid w:val="009411A9"/>
    <w:rsid w:val="00941663"/>
    <w:rsid w:val="00941B72"/>
    <w:rsid w:val="00942947"/>
    <w:rsid w:val="00943005"/>
    <w:rsid w:val="00945339"/>
    <w:rsid w:val="00945B21"/>
    <w:rsid w:val="009467BB"/>
    <w:rsid w:val="00950CE3"/>
    <w:rsid w:val="009514E8"/>
    <w:rsid w:val="00956252"/>
    <w:rsid w:val="00960F11"/>
    <w:rsid w:val="00964188"/>
    <w:rsid w:val="0096447D"/>
    <w:rsid w:val="00965764"/>
    <w:rsid w:val="009660FA"/>
    <w:rsid w:val="00967B89"/>
    <w:rsid w:val="00971E89"/>
    <w:rsid w:val="00972413"/>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329B"/>
    <w:rsid w:val="009E64D8"/>
    <w:rsid w:val="009E6A0A"/>
    <w:rsid w:val="009F2694"/>
    <w:rsid w:val="009F41C6"/>
    <w:rsid w:val="009F49F3"/>
    <w:rsid w:val="009F6A51"/>
    <w:rsid w:val="009F7E18"/>
    <w:rsid w:val="00A023CD"/>
    <w:rsid w:val="00A04331"/>
    <w:rsid w:val="00A05A20"/>
    <w:rsid w:val="00A106EA"/>
    <w:rsid w:val="00A11B78"/>
    <w:rsid w:val="00A12B7F"/>
    <w:rsid w:val="00A14340"/>
    <w:rsid w:val="00A153F5"/>
    <w:rsid w:val="00A15A3B"/>
    <w:rsid w:val="00A15F83"/>
    <w:rsid w:val="00A161F5"/>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206A"/>
    <w:rsid w:val="00A8372C"/>
    <w:rsid w:val="00A84624"/>
    <w:rsid w:val="00A856EA"/>
    <w:rsid w:val="00A86112"/>
    <w:rsid w:val="00A876EA"/>
    <w:rsid w:val="00A90ABE"/>
    <w:rsid w:val="00AA0D32"/>
    <w:rsid w:val="00AA0DBE"/>
    <w:rsid w:val="00AA107E"/>
    <w:rsid w:val="00AA2CB8"/>
    <w:rsid w:val="00AA4048"/>
    <w:rsid w:val="00AA4A21"/>
    <w:rsid w:val="00AA6C35"/>
    <w:rsid w:val="00AB0224"/>
    <w:rsid w:val="00AB066A"/>
    <w:rsid w:val="00AB092C"/>
    <w:rsid w:val="00AB2007"/>
    <w:rsid w:val="00AB265F"/>
    <w:rsid w:val="00AB67FE"/>
    <w:rsid w:val="00AB727D"/>
    <w:rsid w:val="00AC2828"/>
    <w:rsid w:val="00AD0C47"/>
    <w:rsid w:val="00AD18C4"/>
    <w:rsid w:val="00AD6187"/>
    <w:rsid w:val="00AD6738"/>
    <w:rsid w:val="00AD7C21"/>
    <w:rsid w:val="00AE1E29"/>
    <w:rsid w:val="00AE2756"/>
    <w:rsid w:val="00AE34DD"/>
    <w:rsid w:val="00AE45C1"/>
    <w:rsid w:val="00AE660B"/>
    <w:rsid w:val="00AF0C50"/>
    <w:rsid w:val="00AF1D35"/>
    <w:rsid w:val="00AF2F62"/>
    <w:rsid w:val="00AF37A9"/>
    <w:rsid w:val="00AF56CE"/>
    <w:rsid w:val="00AF6ABE"/>
    <w:rsid w:val="00B02654"/>
    <w:rsid w:val="00B129CC"/>
    <w:rsid w:val="00B152B6"/>
    <w:rsid w:val="00B20C51"/>
    <w:rsid w:val="00B2220E"/>
    <w:rsid w:val="00B22346"/>
    <w:rsid w:val="00B24553"/>
    <w:rsid w:val="00B25998"/>
    <w:rsid w:val="00B26257"/>
    <w:rsid w:val="00B307E2"/>
    <w:rsid w:val="00B31747"/>
    <w:rsid w:val="00B346F5"/>
    <w:rsid w:val="00B36E7C"/>
    <w:rsid w:val="00B4209C"/>
    <w:rsid w:val="00B4255B"/>
    <w:rsid w:val="00B4382C"/>
    <w:rsid w:val="00B441B4"/>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520F"/>
    <w:rsid w:val="00B75801"/>
    <w:rsid w:val="00B80E12"/>
    <w:rsid w:val="00B81880"/>
    <w:rsid w:val="00B84AE4"/>
    <w:rsid w:val="00B924BD"/>
    <w:rsid w:val="00B93782"/>
    <w:rsid w:val="00B938CD"/>
    <w:rsid w:val="00B93D37"/>
    <w:rsid w:val="00B9460C"/>
    <w:rsid w:val="00BB00D0"/>
    <w:rsid w:val="00BB21E3"/>
    <w:rsid w:val="00BB2EF5"/>
    <w:rsid w:val="00BB3C30"/>
    <w:rsid w:val="00BB5B51"/>
    <w:rsid w:val="00BB7174"/>
    <w:rsid w:val="00BC1922"/>
    <w:rsid w:val="00BC31F7"/>
    <w:rsid w:val="00BC63F7"/>
    <w:rsid w:val="00BD1E59"/>
    <w:rsid w:val="00BD59BC"/>
    <w:rsid w:val="00BD5B44"/>
    <w:rsid w:val="00BE06D9"/>
    <w:rsid w:val="00BF5C0A"/>
    <w:rsid w:val="00BF6892"/>
    <w:rsid w:val="00BF7859"/>
    <w:rsid w:val="00BF7980"/>
    <w:rsid w:val="00C01E14"/>
    <w:rsid w:val="00C021E3"/>
    <w:rsid w:val="00C0639E"/>
    <w:rsid w:val="00C10CEF"/>
    <w:rsid w:val="00C10D06"/>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5087"/>
    <w:rsid w:val="00C46D25"/>
    <w:rsid w:val="00C5028E"/>
    <w:rsid w:val="00C51709"/>
    <w:rsid w:val="00C52826"/>
    <w:rsid w:val="00C53FE9"/>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B0819"/>
    <w:rsid w:val="00CB383D"/>
    <w:rsid w:val="00CB57A7"/>
    <w:rsid w:val="00CB5C37"/>
    <w:rsid w:val="00CB5E99"/>
    <w:rsid w:val="00CB6258"/>
    <w:rsid w:val="00CC353E"/>
    <w:rsid w:val="00CC4D0D"/>
    <w:rsid w:val="00CD0F32"/>
    <w:rsid w:val="00CD19B8"/>
    <w:rsid w:val="00CD4F5B"/>
    <w:rsid w:val="00CD64FD"/>
    <w:rsid w:val="00CE3135"/>
    <w:rsid w:val="00CE533D"/>
    <w:rsid w:val="00CE5F9F"/>
    <w:rsid w:val="00CE7EB4"/>
    <w:rsid w:val="00CF12C6"/>
    <w:rsid w:val="00CF3DA1"/>
    <w:rsid w:val="00D015E1"/>
    <w:rsid w:val="00D01C16"/>
    <w:rsid w:val="00D01CDD"/>
    <w:rsid w:val="00D0252E"/>
    <w:rsid w:val="00D11463"/>
    <w:rsid w:val="00D11ED5"/>
    <w:rsid w:val="00D126A9"/>
    <w:rsid w:val="00D13938"/>
    <w:rsid w:val="00D168DD"/>
    <w:rsid w:val="00D17BAC"/>
    <w:rsid w:val="00D205AD"/>
    <w:rsid w:val="00D21607"/>
    <w:rsid w:val="00D25FB9"/>
    <w:rsid w:val="00D32FFA"/>
    <w:rsid w:val="00D42E30"/>
    <w:rsid w:val="00D43A3B"/>
    <w:rsid w:val="00D4516A"/>
    <w:rsid w:val="00D474D1"/>
    <w:rsid w:val="00D57C3F"/>
    <w:rsid w:val="00D62F73"/>
    <w:rsid w:val="00D648D1"/>
    <w:rsid w:val="00D64EB5"/>
    <w:rsid w:val="00D65E96"/>
    <w:rsid w:val="00D66AEF"/>
    <w:rsid w:val="00D6739A"/>
    <w:rsid w:val="00D703B6"/>
    <w:rsid w:val="00D71A20"/>
    <w:rsid w:val="00D72E65"/>
    <w:rsid w:val="00D73CBB"/>
    <w:rsid w:val="00D7766E"/>
    <w:rsid w:val="00D82FF3"/>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69CD"/>
    <w:rsid w:val="00DF6AE3"/>
    <w:rsid w:val="00E01CFA"/>
    <w:rsid w:val="00E01E95"/>
    <w:rsid w:val="00E0430B"/>
    <w:rsid w:val="00E05254"/>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311A9"/>
    <w:rsid w:val="00E34382"/>
    <w:rsid w:val="00E347BF"/>
    <w:rsid w:val="00E35BF3"/>
    <w:rsid w:val="00E35F32"/>
    <w:rsid w:val="00E3769D"/>
    <w:rsid w:val="00E409C9"/>
    <w:rsid w:val="00E42546"/>
    <w:rsid w:val="00E43036"/>
    <w:rsid w:val="00E437D1"/>
    <w:rsid w:val="00E43DAA"/>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90F"/>
    <w:rsid w:val="00E80FEF"/>
    <w:rsid w:val="00E81704"/>
    <w:rsid w:val="00E82AA5"/>
    <w:rsid w:val="00E845C6"/>
    <w:rsid w:val="00E8572B"/>
    <w:rsid w:val="00E90BB5"/>
    <w:rsid w:val="00E92117"/>
    <w:rsid w:val="00E95525"/>
    <w:rsid w:val="00E95617"/>
    <w:rsid w:val="00E96B03"/>
    <w:rsid w:val="00E97D8D"/>
    <w:rsid w:val="00EA6DA5"/>
    <w:rsid w:val="00EB10CD"/>
    <w:rsid w:val="00EB1633"/>
    <w:rsid w:val="00EB6D57"/>
    <w:rsid w:val="00EB740C"/>
    <w:rsid w:val="00EC35CE"/>
    <w:rsid w:val="00EC3868"/>
    <w:rsid w:val="00EC3DAA"/>
    <w:rsid w:val="00EC4BDA"/>
    <w:rsid w:val="00ED2904"/>
    <w:rsid w:val="00ED7B3B"/>
    <w:rsid w:val="00EE27D3"/>
    <w:rsid w:val="00EE38B6"/>
    <w:rsid w:val="00EE3988"/>
    <w:rsid w:val="00EE58AD"/>
    <w:rsid w:val="00EE6F4F"/>
    <w:rsid w:val="00EE7930"/>
    <w:rsid w:val="00EF01D9"/>
    <w:rsid w:val="00EF1232"/>
    <w:rsid w:val="00EF1508"/>
    <w:rsid w:val="00EF2E59"/>
    <w:rsid w:val="00EF31E0"/>
    <w:rsid w:val="00EF475A"/>
    <w:rsid w:val="00EF4EB7"/>
    <w:rsid w:val="00EF52D1"/>
    <w:rsid w:val="00EF669D"/>
    <w:rsid w:val="00EF779C"/>
    <w:rsid w:val="00F00433"/>
    <w:rsid w:val="00F04862"/>
    <w:rsid w:val="00F05A3A"/>
    <w:rsid w:val="00F05F07"/>
    <w:rsid w:val="00F06609"/>
    <w:rsid w:val="00F06C24"/>
    <w:rsid w:val="00F101B7"/>
    <w:rsid w:val="00F147A6"/>
    <w:rsid w:val="00F2152A"/>
    <w:rsid w:val="00F22C2F"/>
    <w:rsid w:val="00F2335B"/>
    <w:rsid w:val="00F23E06"/>
    <w:rsid w:val="00F253AD"/>
    <w:rsid w:val="00F31C55"/>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AF2"/>
    <w:rsid w:val="00F65B50"/>
    <w:rsid w:val="00F65CDB"/>
    <w:rsid w:val="00F65DC8"/>
    <w:rsid w:val="00F73EC8"/>
    <w:rsid w:val="00F75159"/>
    <w:rsid w:val="00F75B6F"/>
    <w:rsid w:val="00F76448"/>
    <w:rsid w:val="00F76F49"/>
    <w:rsid w:val="00F77D26"/>
    <w:rsid w:val="00F804A4"/>
    <w:rsid w:val="00F8194C"/>
    <w:rsid w:val="00F8537C"/>
    <w:rsid w:val="00F86981"/>
    <w:rsid w:val="00F86FAA"/>
    <w:rsid w:val="00F87826"/>
    <w:rsid w:val="00F93757"/>
    <w:rsid w:val="00F97E18"/>
    <w:rsid w:val="00FA0AA4"/>
    <w:rsid w:val="00FA3C13"/>
    <w:rsid w:val="00FA40D7"/>
    <w:rsid w:val="00FA44EB"/>
    <w:rsid w:val="00FA6A0D"/>
    <w:rsid w:val="00FA6E88"/>
    <w:rsid w:val="00FA746D"/>
    <w:rsid w:val="00FB05D2"/>
    <w:rsid w:val="00FB06DC"/>
    <w:rsid w:val="00FB0E90"/>
    <w:rsid w:val="00FB1D5C"/>
    <w:rsid w:val="00FB34CC"/>
    <w:rsid w:val="00FB3EF7"/>
    <w:rsid w:val="00FC27B2"/>
    <w:rsid w:val="00FC3583"/>
    <w:rsid w:val="00FC63B6"/>
    <w:rsid w:val="00FD0C2B"/>
    <w:rsid w:val="00FD1E8E"/>
    <w:rsid w:val="00FD3B12"/>
    <w:rsid w:val="00FD49D2"/>
    <w:rsid w:val="00FD4CE2"/>
    <w:rsid w:val="00FE0681"/>
    <w:rsid w:val="00FE08D7"/>
    <w:rsid w:val="00FE0F96"/>
    <w:rsid w:val="00FE17DF"/>
    <w:rsid w:val="00FE209A"/>
    <w:rsid w:val="00FE5265"/>
    <w:rsid w:val="00FE784D"/>
    <w:rsid w:val="00FF007F"/>
    <w:rsid w:val="00FF06F2"/>
    <w:rsid w:val="00FF3A84"/>
    <w:rsid w:val="00FF3AE7"/>
    <w:rsid w:val="00FF3B2D"/>
    <w:rsid w:val="00FF7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17218"/>
    <w:pPr>
      <w:suppressAutoHyphens/>
    </w:pPr>
    <w:rPr>
      <w:sz w:val="24"/>
      <w:szCs w:val="24"/>
      <w:lang w:eastAsia="ar-SA"/>
    </w:rPr>
  </w:style>
  <w:style w:type="paragraph" w:styleId="1">
    <w:name w:val="heading 1"/>
    <w:aliases w:val="Гоник_Заголовок 1"/>
    <w:basedOn w:val="a1"/>
    <w:next w:val="a1"/>
    <w:uiPriority w:val="9"/>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uiPriority w:val="9"/>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1"/>
    <w:next w:val="a1"/>
    <w:uiPriority w:val="9"/>
    <w:qFormat/>
    <w:rsid w:val="00F76448"/>
    <w:pPr>
      <w:keepNext/>
      <w:spacing w:before="240" w:after="60"/>
      <w:outlineLvl w:val="2"/>
    </w:pPr>
    <w:rPr>
      <w:rFonts w:ascii="Arial" w:hAnsi="Arial"/>
      <w:b/>
      <w:bCs/>
      <w:sz w:val="26"/>
      <w:szCs w:val="26"/>
    </w:rPr>
  </w:style>
  <w:style w:type="paragraph" w:styleId="4">
    <w:name w:val="heading 4"/>
    <w:aliases w:val="H4"/>
    <w:basedOn w:val="a1"/>
    <w:next w:val="a1"/>
    <w:qFormat/>
    <w:rsid w:val="00F76448"/>
    <w:pPr>
      <w:keepNext/>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rsid w:val="00F76448"/>
    <w:rPr>
      <w:b/>
      <w:bCs/>
      <w:lang w:val="ru-RU" w:eastAsia="ar-SA" w:bidi="ar-SA"/>
    </w:rPr>
  </w:style>
  <w:style w:type="character" w:customStyle="1" w:styleId="ae">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link w:val="1b"/>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c">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1"/>
    <w:rsid w:val="00F76448"/>
    <w:pPr>
      <w:shd w:val="clear" w:color="auto" w:fill="000080"/>
    </w:pPr>
    <w:rPr>
      <w:rFonts w:ascii="Tahoma" w:hAnsi="Tahoma"/>
      <w:sz w:val="20"/>
      <w:szCs w:val="20"/>
    </w:rPr>
  </w:style>
  <w:style w:type="paragraph" w:styleId="aff6">
    <w:name w:val="annotation subject"/>
    <w:basedOn w:val="1d"/>
    <w:next w:val="1d"/>
    <w:rsid w:val="00F76448"/>
    <w:rPr>
      <w:b/>
      <w:bCs/>
    </w:rPr>
  </w:style>
  <w:style w:type="paragraph" w:styleId="aff7">
    <w:name w:val="Balloon Text"/>
    <w:basedOn w:val="a1"/>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uiPriority w:val="34"/>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0">
    <w:name w:val="Название объекта1"/>
    <w:basedOn w:val="a1"/>
    <w:next w:val="a1"/>
    <w:rsid w:val="00F76448"/>
    <w:pPr>
      <w:ind w:left="-1797"/>
      <w:jc w:val="right"/>
    </w:pPr>
    <w:rPr>
      <w:szCs w:val="20"/>
    </w:rPr>
  </w:style>
  <w:style w:type="paragraph" w:customStyle="1" w:styleId="1f1">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1"/>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nhideWhenUsed/>
    <w:rsid w:val="009C211A"/>
    <w:rPr>
      <w:sz w:val="16"/>
      <w:szCs w:val="16"/>
    </w:rPr>
  </w:style>
  <w:style w:type="paragraph" w:styleId="afff2">
    <w:name w:val="annotation text"/>
    <w:basedOn w:val="a1"/>
    <w:link w:val="1f5"/>
    <w:semiHidden/>
    <w:unhideWhenUsed/>
    <w:rsid w:val="009C211A"/>
    <w:rPr>
      <w:sz w:val="20"/>
      <w:szCs w:val="20"/>
    </w:rPr>
  </w:style>
  <w:style w:type="character" w:customStyle="1" w:styleId="1f5">
    <w:name w:val="Текст примечания Знак1"/>
    <w:basedOn w:val="a2"/>
    <w:link w:val="afff2"/>
    <w:uiPriority w:val="99"/>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4314C8"/>
    <w:rPr>
      <w:rFonts w:eastAsia="MS Mincho"/>
      <w:sz w:val="26"/>
      <w:szCs w:val="24"/>
      <w:lang w:eastAsia="ar-SA"/>
    </w:rPr>
  </w:style>
  <w:style w:type="character" w:styleId="afff4">
    <w:name w:val="Strong"/>
    <w:basedOn w:val="a2"/>
    <w:uiPriority w:val="22"/>
    <w:qFormat/>
    <w:rsid w:val="00AE660B"/>
    <w:rPr>
      <w:b/>
      <w:bCs/>
    </w:rPr>
  </w:style>
  <w:style w:type="character" w:customStyle="1" w:styleId="20">
    <w:name w:val="Заголовок 2 Знак"/>
    <w:aliases w:val="Гоник_Заголовок 2 Знак,h2 Знак,H2 Знак"/>
    <w:basedOn w:val="a2"/>
    <w:link w:val="2"/>
    <w:uiPriority w:val="9"/>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character" w:customStyle="1" w:styleId="1b">
    <w:name w:val="Основной текст с отступом Знак1"/>
    <w:basedOn w:val="a2"/>
    <w:link w:val="afe"/>
    <w:rPr>
      <w:sz w:val="28"/>
      <w:lang w:eastAsia="ar-SA"/>
    </w:rPr>
  </w:style>
  <w:style w:type="paragraph" w:customStyle="1" w:styleId="a0">
    <w:name w:val="Пункт"/>
    <w:basedOn w:val="aff8"/>
    <w:link w:val="afff5"/>
    <w:qFormat/>
    <w:pPr>
      <w:widowControl w:val="0"/>
      <w:numPr>
        <w:numId w:val="25"/>
      </w:numPr>
      <w:tabs>
        <w:tab w:val="left" w:pos="1418"/>
      </w:tabs>
      <w:suppressAutoHyphens w:val="0"/>
      <w:autoSpaceDE w:val="0"/>
      <w:autoSpaceDN w:val="0"/>
      <w:adjustRightInd w:val="0"/>
      <w:ind w:left="1785"/>
      <w:contextualSpacing/>
      <w:jc w:val="both"/>
    </w:pPr>
    <w:rPr>
      <w:rFonts w:eastAsia="MS Mincho"/>
      <w:lang w:val="en-US" w:eastAsia="en-US"/>
    </w:rPr>
  </w:style>
  <w:style w:type="character" w:customStyle="1" w:styleId="afff5">
    <w:name w:val="Пункт Знак"/>
    <w:link w:val="a0"/>
    <w:rPr>
      <w:rFonts w:eastAsia="MS Mincho"/>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17218"/>
    <w:pPr>
      <w:suppressAutoHyphens/>
    </w:pPr>
    <w:rPr>
      <w:sz w:val="24"/>
      <w:szCs w:val="24"/>
      <w:lang w:eastAsia="ar-SA"/>
    </w:rPr>
  </w:style>
  <w:style w:type="paragraph" w:styleId="1">
    <w:name w:val="heading 1"/>
    <w:aliases w:val="Гоник_Заголовок 1"/>
    <w:basedOn w:val="a1"/>
    <w:next w:val="a1"/>
    <w:uiPriority w:val="9"/>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uiPriority w:val="9"/>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1"/>
    <w:next w:val="a1"/>
    <w:uiPriority w:val="9"/>
    <w:qFormat/>
    <w:rsid w:val="00F76448"/>
    <w:pPr>
      <w:keepNext/>
      <w:spacing w:before="240" w:after="60"/>
      <w:outlineLvl w:val="2"/>
    </w:pPr>
    <w:rPr>
      <w:rFonts w:ascii="Arial" w:hAnsi="Arial"/>
      <w:b/>
      <w:bCs/>
      <w:sz w:val="26"/>
      <w:szCs w:val="26"/>
    </w:rPr>
  </w:style>
  <w:style w:type="paragraph" w:styleId="4">
    <w:name w:val="heading 4"/>
    <w:aliases w:val="H4"/>
    <w:basedOn w:val="a1"/>
    <w:next w:val="a1"/>
    <w:qFormat/>
    <w:rsid w:val="00F76448"/>
    <w:pPr>
      <w:keepNext/>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rsid w:val="00F76448"/>
    <w:rPr>
      <w:b/>
      <w:bCs/>
      <w:lang w:val="ru-RU" w:eastAsia="ar-SA" w:bidi="ar-SA"/>
    </w:rPr>
  </w:style>
  <w:style w:type="character" w:customStyle="1" w:styleId="ae">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link w:val="1b"/>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c">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1"/>
    <w:rsid w:val="00F76448"/>
    <w:pPr>
      <w:shd w:val="clear" w:color="auto" w:fill="000080"/>
    </w:pPr>
    <w:rPr>
      <w:rFonts w:ascii="Tahoma" w:hAnsi="Tahoma"/>
      <w:sz w:val="20"/>
      <w:szCs w:val="20"/>
    </w:rPr>
  </w:style>
  <w:style w:type="paragraph" w:styleId="aff6">
    <w:name w:val="annotation subject"/>
    <w:basedOn w:val="1d"/>
    <w:next w:val="1d"/>
    <w:rsid w:val="00F76448"/>
    <w:rPr>
      <w:b/>
      <w:bCs/>
    </w:rPr>
  </w:style>
  <w:style w:type="paragraph" w:styleId="aff7">
    <w:name w:val="Balloon Text"/>
    <w:basedOn w:val="a1"/>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uiPriority w:val="34"/>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0">
    <w:name w:val="Название объекта1"/>
    <w:basedOn w:val="a1"/>
    <w:next w:val="a1"/>
    <w:rsid w:val="00F76448"/>
    <w:pPr>
      <w:ind w:left="-1797"/>
      <w:jc w:val="right"/>
    </w:pPr>
    <w:rPr>
      <w:szCs w:val="20"/>
    </w:rPr>
  </w:style>
  <w:style w:type="paragraph" w:customStyle="1" w:styleId="1f1">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1"/>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nhideWhenUsed/>
    <w:rsid w:val="009C211A"/>
    <w:rPr>
      <w:sz w:val="16"/>
      <w:szCs w:val="16"/>
    </w:rPr>
  </w:style>
  <w:style w:type="paragraph" w:styleId="afff2">
    <w:name w:val="annotation text"/>
    <w:basedOn w:val="a1"/>
    <w:link w:val="1f5"/>
    <w:semiHidden/>
    <w:unhideWhenUsed/>
    <w:rsid w:val="009C211A"/>
    <w:rPr>
      <w:sz w:val="20"/>
      <w:szCs w:val="20"/>
    </w:rPr>
  </w:style>
  <w:style w:type="character" w:customStyle="1" w:styleId="1f5">
    <w:name w:val="Текст примечания Знак1"/>
    <w:basedOn w:val="a2"/>
    <w:link w:val="afff2"/>
    <w:uiPriority w:val="99"/>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4314C8"/>
    <w:rPr>
      <w:rFonts w:eastAsia="MS Mincho"/>
      <w:sz w:val="26"/>
      <w:szCs w:val="24"/>
      <w:lang w:eastAsia="ar-SA"/>
    </w:rPr>
  </w:style>
  <w:style w:type="character" w:styleId="afff4">
    <w:name w:val="Strong"/>
    <w:basedOn w:val="a2"/>
    <w:uiPriority w:val="22"/>
    <w:qFormat/>
    <w:rsid w:val="00AE660B"/>
    <w:rPr>
      <w:b/>
      <w:bCs/>
    </w:rPr>
  </w:style>
  <w:style w:type="character" w:customStyle="1" w:styleId="20">
    <w:name w:val="Заголовок 2 Знак"/>
    <w:aliases w:val="Гоник_Заголовок 2 Знак,h2 Знак,H2 Знак"/>
    <w:basedOn w:val="a2"/>
    <w:link w:val="2"/>
    <w:uiPriority w:val="9"/>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character" w:customStyle="1" w:styleId="1b">
    <w:name w:val="Основной текст с отступом Знак1"/>
    <w:basedOn w:val="a2"/>
    <w:link w:val="afe"/>
    <w:rPr>
      <w:sz w:val="28"/>
      <w:lang w:eastAsia="ar-SA"/>
    </w:rPr>
  </w:style>
  <w:style w:type="paragraph" w:customStyle="1" w:styleId="a0">
    <w:name w:val="Пункт"/>
    <w:basedOn w:val="aff8"/>
    <w:link w:val="afff5"/>
    <w:qFormat/>
    <w:pPr>
      <w:widowControl w:val="0"/>
      <w:numPr>
        <w:numId w:val="25"/>
      </w:numPr>
      <w:tabs>
        <w:tab w:val="left" w:pos="1418"/>
      </w:tabs>
      <w:suppressAutoHyphens w:val="0"/>
      <w:autoSpaceDE w:val="0"/>
      <w:autoSpaceDN w:val="0"/>
      <w:adjustRightInd w:val="0"/>
      <w:ind w:left="1785"/>
      <w:contextualSpacing/>
      <w:jc w:val="both"/>
    </w:pPr>
    <w:rPr>
      <w:rFonts w:eastAsia="MS Mincho"/>
      <w:lang w:val="en-US" w:eastAsia="en-US"/>
    </w:rPr>
  </w:style>
  <w:style w:type="character" w:customStyle="1" w:styleId="afff5">
    <w:name w:val="Пункт Знак"/>
    <w:link w:val="a0"/>
    <w:rPr>
      <w:rFonts w:eastAsia="MS Mincho"/>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footer" Target="footer1.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eader" Target="header1.xml"/><Relationship Id="rId25" Type="http://schemas.openxmlformats.org/officeDocument/2006/relationships/hyperlink" Target="mailto:trcont@trcont.ru" TargetMode="External"/><Relationship Id="rId2" Type="http://schemas.openxmlformats.org/officeDocument/2006/relationships/customXml" Target="../customXml/item2.xml"/><Relationship Id="rId16" Type="http://schemas.openxmlformats.org/officeDocument/2006/relationships/hyperlink" Target="https://rmsp.nalog.ru" TargetMode="External"/><Relationship Id="rId20" Type="http://schemas.openxmlformats.org/officeDocument/2006/relationships/hyperlink" Target="http://www.trcon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ru/ru/kompanija/protivodeistvie-korrupcii/linija-doverija-stop-korrupcija/" TargetMode="External"/><Relationship Id="rId24" Type="http://schemas.openxmlformats.org/officeDocument/2006/relationships/hyperlink" Target="mailto:info@otc.ru" TargetMode="External"/><Relationship Id="rId5" Type="http://schemas.openxmlformats.org/officeDocument/2006/relationships/styles" Target="styles.xml"/><Relationship Id="rId15" Type="http://schemas.openxmlformats.org/officeDocument/2006/relationships/hyperlink" Target="http://zakupki.gov.ru/epz/main/public/home.html" TargetMode="External"/><Relationship Id="rId23" Type="http://schemas.openxmlformats.org/officeDocument/2006/relationships/hyperlink" Target="http://otc.ru/"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trcont.com/" TargetMode="External"/><Relationship Id="rId22" Type="http://schemas.openxmlformats.org/officeDocument/2006/relationships/hyperlink" Target="http://otc.ru/tender"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C75598-9F5D-4FD9-9CC8-8588AFA9DCFF}">
  <ds:schemaRefs>
    <ds:schemaRef ds:uri="http://schemas.openxmlformats.org/officeDocument/2006/bibliography"/>
  </ds:schemaRefs>
</ds:datastoreItem>
</file>

<file path=customXml/itemProps3.xml><?xml version="1.0" encoding="utf-8"?>
<ds:datastoreItem xmlns:ds="http://schemas.openxmlformats.org/officeDocument/2006/customXml" ds:itemID="{A84AB060-6D60-4B55-8A2D-85E0FCF66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16087</Words>
  <Characters>91701</Characters>
  <Application>Microsoft Office Word</Application>
  <DocSecurity>4</DocSecurity>
  <Lines>764</Lines>
  <Paragraphs>215</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107573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Титков Сергей Николаевич</cp:lastModifiedBy>
  <cp:revision>2</cp:revision>
  <cp:lastPrinted>2017-01-17T14:17:00Z</cp:lastPrinted>
  <dcterms:created xsi:type="dcterms:W3CDTF">2018-04-28T11:27:00Z</dcterms:created>
  <dcterms:modified xsi:type="dcterms:W3CDTF">2018-04-28T11:27:00Z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