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3D49EA" w:rsidRDefault="00C70EA2" w:rsidP="00BF3597">
      <w:pPr>
        <w:tabs>
          <w:tab w:val="left" w:pos="4962"/>
        </w:tabs>
        <w:ind w:left="4820"/>
        <w:jc w:val="left"/>
        <w:rPr>
          <w:b/>
          <w:bCs/>
          <w:sz w:val="28"/>
          <w:szCs w:val="28"/>
        </w:rPr>
      </w:pPr>
      <w:r w:rsidRPr="003D49EA">
        <w:rPr>
          <w:b/>
          <w:bCs/>
          <w:sz w:val="28"/>
          <w:szCs w:val="28"/>
        </w:rPr>
        <w:t>УТВЕРЖДАЮ</w:t>
      </w:r>
    </w:p>
    <w:p w:rsidR="00C70EA2" w:rsidRPr="003D49EA" w:rsidRDefault="00C70EA2" w:rsidP="00C70EA2">
      <w:pPr>
        <w:tabs>
          <w:tab w:val="left" w:pos="4962"/>
        </w:tabs>
        <w:ind w:left="4820"/>
        <w:rPr>
          <w:rFonts w:eastAsia="Arial Unicode MS"/>
          <w:b/>
          <w:bCs/>
          <w:sz w:val="28"/>
          <w:szCs w:val="28"/>
        </w:rPr>
      </w:pPr>
    </w:p>
    <w:p w:rsidR="0001225D" w:rsidRPr="003D49EA" w:rsidRDefault="00AA21F9">
      <w:pPr>
        <w:tabs>
          <w:tab w:val="left" w:pos="4962"/>
        </w:tabs>
        <w:ind w:left="4253" w:firstLine="0"/>
        <w:jc w:val="left"/>
        <w:rPr>
          <w:b/>
          <w:bCs/>
          <w:sz w:val="28"/>
          <w:szCs w:val="28"/>
        </w:rPr>
      </w:pPr>
      <w:r w:rsidRPr="003D49EA">
        <w:rPr>
          <w:b/>
          <w:bCs/>
          <w:sz w:val="28"/>
          <w:szCs w:val="28"/>
        </w:rPr>
        <w:t xml:space="preserve">Председатель Конкурсной комиссии филиала ПАО «ТрансКонтейнер на  </w:t>
      </w:r>
    </w:p>
    <w:p w:rsidR="00A04FED" w:rsidRPr="003D49EA" w:rsidRDefault="00A04FED">
      <w:pPr>
        <w:tabs>
          <w:tab w:val="left" w:pos="4962"/>
        </w:tabs>
        <w:ind w:left="4253" w:firstLine="0"/>
        <w:jc w:val="left"/>
        <w:rPr>
          <w:b/>
          <w:bCs/>
          <w:sz w:val="28"/>
          <w:szCs w:val="28"/>
        </w:rPr>
      </w:pPr>
      <w:r w:rsidRPr="003D49EA">
        <w:rPr>
          <w:b/>
          <w:bCs/>
          <w:sz w:val="28"/>
          <w:szCs w:val="28"/>
        </w:rPr>
        <w:t>Дальневосточной железной дороге</w:t>
      </w:r>
    </w:p>
    <w:p w:rsidR="00C70EA2" w:rsidRPr="003D49EA" w:rsidRDefault="00C70EA2" w:rsidP="00D9584C">
      <w:pPr>
        <w:tabs>
          <w:tab w:val="left" w:pos="4962"/>
        </w:tabs>
        <w:ind w:left="4253"/>
        <w:jc w:val="left"/>
        <w:rPr>
          <w:b/>
          <w:bCs/>
          <w:sz w:val="28"/>
          <w:szCs w:val="28"/>
        </w:rPr>
      </w:pPr>
    </w:p>
    <w:p w:rsidR="00BF3597" w:rsidRPr="003D49EA" w:rsidRDefault="00C70EA2" w:rsidP="00D9584C">
      <w:pPr>
        <w:tabs>
          <w:tab w:val="left" w:pos="4962"/>
        </w:tabs>
        <w:ind w:left="4253" w:firstLine="0"/>
        <w:jc w:val="left"/>
        <w:rPr>
          <w:b/>
          <w:bCs/>
          <w:sz w:val="28"/>
          <w:szCs w:val="28"/>
        </w:rPr>
      </w:pPr>
      <w:r w:rsidRPr="003D49EA">
        <w:rPr>
          <w:b/>
          <w:bCs/>
          <w:sz w:val="28"/>
          <w:szCs w:val="28"/>
        </w:rPr>
        <w:t xml:space="preserve">____________________ </w:t>
      </w:r>
    </w:p>
    <w:p w:rsidR="0001225D" w:rsidRPr="003D49EA" w:rsidRDefault="00AA21F9">
      <w:pPr>
        <w:tabs>
          <w:tab w:val="left" w:pos="4962"/>
        </w:tabs>
        <w:ind w:left="4253" w:firstLine="0"/>
        <w:jc w:val="left"/>
        <w:rPr>
          <w:b/>
          <w:bCs/>
          <w:sz w:val="28"/>
          <w:szCs w:val="28"/>
        </w:rPr>
      </w:pPr>
      <w:r w:rsidRPr="003D49EA">
        <w:rPr>
          <w:b/>
          <w:bCs/>
          <w:sz w:val="28"/>
          <w:szCs w:val="28"/>
        </w:rPr>
        <w:t>Петр Сергеевич Силин</w:t>
      </w:r>
    </w:p>
    <w:p w:rsidR="00C70EA2" w:rsidRPr="003D49EA" w:rsidRDefault="00C70EA2" w:rsidP="00D9584C">
      <w:pPr>
        <w:tabs>
          <w:tab w:val="left" w:pos="4962"/>
        </w:tabs>
        <w:ind w:left="4253"/>
        <w:jc w:val="left"/>
        <w:rPr>
          <w:rFonts w:eastAsia="Arial Unicode MS"/>
        </w:rPr>
      </w:pPr>
    </w:p>
    <w:p w:rsidR="0001225D" w:rsidRPr="003D49EA" w:rsidRDefault="00AA21F9">
      <w:pPr>
        <w:tabs>
          <w:tab w:val="left" w:pos="4962"/>
        </w:tabs>
        <w:ind w:left="4253" w:firstLine="0"/>
        <w:jc w:val="left"/>
        <w:rPr>
          <w:b/>
          <w:bCs/>
          <w:sz w:val="28"/>
        </w:rPr>
      </w:pPr>
      <w:r w:rsidRPr="003D49EA">
        <w:rPr>
          <w:b/>
          <w:bCs/>
          <w:sz w:val="28"/>
        </w:rPr>
        <w:t>«</w:t>
      </w:r>
      <w:r w:rsidR="00196060">
        <w:rPr>
          <w:b/>
          <w:bCs/>
          <w:sz w:val="28"/>
        </w:rPr>
        <w:t>08</w:t>
      </w:r>
      <w:r w:rsidRPr="003D49EA">
        <w:rPr>
          <w:b/>
          <w:bCs/>
          <w:sz w:val="28"/>
        </w:rPr>
        <w:t>» мая 2018 года</w:t>
      </w:r>
    </w:p>
    <w:p w:rsidR="007D6548" w:rsidRPr="003D49EA" w:rsidRDefault="007D6548">
      <w:pPr>
        <w:ind w:firstLine="709"/>
        <w:rPr>
          <w:b/>
          <w:bCs/>
          <w:spacing w:val="20"/>
          <w:sz w:val="28"/>
          <w:szCs w:val="28"/>
        </w:rPr>
      </w:pPr>
    </w:p>
    <w:p w:rsidR="007D6548" w:rsidRPr="003D49EA" w:rsidRDefault="007D6548">
      <w:pPr>
        <w:spacing w:after="120"/>
        <w:rPr>
          <w:b/>
          <w:bCs/>
          <w:sz w:val="40"/>
          <w:szCs w:val="40"/>
        </w:rPr>
      </w:pPr>
    </w:p>
    <w:p w:rsidR="007D6548" w:rsidRPr="003D49EA" w:rsidRDefault="007D6548">
      <w:pPr>
        <w:spacing w:after="120"/>
        <w:rPr>
          <w:b/>
          <w:bCs/>
          <w:sz w:val="40"/>
          <w:szCs w:val="40"/>
        </w:rPr>
      </w:pPr>
      <w:r w:rsidRPr="003D49EA">
        <w:rPr>
          <w:b/>
          <w:bCs/>
          <w:sz w:val="40"/>
          <w:szCs w:val="40"/>
        </w:rPr>
        <w:t>ДОКУМЕНТАЦИЯ О ЗАКУПКЕ</w:t>
      </w:r>
    </w:p>
    <w:p w:rsidR="000A2D97" w:rsidRPr="003D49EA" w:rsidRDefault="000A2D97">
      <w:pPr>
        <w:spacing w:after="120"/>
        <w:ind w:firstLine="709"/>
        <w:rPr>
          <w:b/>
          <w:bCs/>
          <w:sz w:val="32"/>
          <w:szCs w:val="32"/>
        </w:rPr>
      </w:pPr>
    </w:p>
    <w:p w:rsidR="007D6548" w:rsidRPr="003D49EA" w:rsidRDefault="006400A0" w:rsidP="00221467">
      <w:pPr>
        <w:spacing w:after="120"/>
        <w:ind w:firstLine="0"/>
        <w:outlineLvl w:val="0"/>
        <w:rPr>
          <w:b/>
          <w:bCs/>
          <w:sz w:val="32"/>
          <w:szCs w:val="32"/>
        </w:rPr>
      </w:pPr>
      <w:r w:rsidRPr="003D49EA">
        <w:rPr>
          <w:b/>
          <w:bCs/>
          <w:sz w:val="32"/>
          <w:szCs w:val="32"/>
        </w:rPr>
        <w:t>Раздел 1. Общие положения</w:t>
      </w:r>
    </w:p>
    <w:p w:rsidR="007D6548" w:rsidRPr="003D49EA" w:rsidRDefault="007D6548">
      <w:pPr>
        <w:spacing w:after="120"/>
        <w:ind w:firstLine="709"/>
        <w:rPr>
          <w:b/>
          <w:bCs/>
          <w:sz w:val="32"/>
          <w:szCs w:val="32"/>
        </w:rPr>
      </w:pPr>
    </w:p>
    <w:p w:rsidR="007D6548" w:rsidRPr="003D49EA" w:rsidRDefault="00B4382C" w:rsidP="001256B9">
      <w:pPr>
        <w:pStyle w:val="2"/>
        <w:spacing w:before="0" w:after="0"/>
        <w:ind w:left="0" w:firstLine="709"/>
        <w:jc w:val="both"/>
        <w:rPr>
          <w:rFonts w:cs="Times New Roman"/>
          <w:i w:val="0"/>
          <w:iCs w:val="0"/>
        </w:rPr>
      </w:pPr>
      <w:r w:rsidRPr="003D49EA">
        <w:rPr>
          <w:rFonts w:cs="Times New Roman"/>
          <w:i w:val="0"/>
          <w:iCs w:val="0"/>
        </w:rPr>
        <w:t>1.1. Общие положения</w:t>
      </w:r>
    </w:p>
    <w:p w:rsidR="00034C3D" w:rsidRPr="003D49EA" w:rsidRDefault="001122C1" w:rsidP="001F0296">
      <w:pPr>
        <w:pStyle w:val="19"/>
        <w:numPr>
          <w:ilvl w:val="2"/>
          <w:numId w:val="20"/>
        </w:numPr>
        <w:ind w:left="0" w:firstLine="709"/>
      </w:pPr>
      <w:proofErr w:type="gramStart"/>
      <w:r w:rsidRPr="003D49EA">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3D49EA">
        <w:br/>
        <w:t xml:space="preserve">№ 223-ФЗ «О закупках товаров, работ, услуг отдельными видами юридических лиц», Положением о порядке закупки товаров, работ, услуг для нужд </w:t>
      </w:r>
      <w:r w:rsidRPr="003D49EA">
        <w:br/>
        <w:t xml:space="preserve">ПАО «ТрансКонтейнер», утвержденным решением Совета директоров </w:t>
      </w:r>
      <w:r w:rsidRPr="003D49EA">
        <w:br/>
        <w:t>ПАО «ТрансКонтейнер» от 21 декабря 2016 г. (далее – Положение о закупках) проводит:</w:t>
      </w:r>
      <w:proofErr w:type="gramEnd"/>
    </w:p>
    <w:p w:rsidR="0001225D" w:rsidRPr="003D49EA" w:rsidRDefault="00AA21F9">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Pr="003D49EA">
        <w:t xml:space="preserve">Открытый конкурс в электронной форме № </w:t>
      </w:r>
      <w:r w:rsidR="00196060" w:rsidRPr="00196060">
        <w:t>ОКэ-НКПДВЖД-18-0003</w:t>
      </w:r>
      <w:r w:rsidRPr="003D49EA">
        <w:t xml:space="preserve"> по предмету закупки «Поставка автотранспортного средства (легковой автомобиль) для нужд филиала ПАО «ТрансКонтейнер» на </w:t>
      </w:r>
      <w:proofErr w:type="spellStart"/>
      <w:r w:rsidRPr="003D49EA">
        <w:t>ДВжд</w:t>
      </w:r>
      <w:proofErr w:type="spellEnd"/>
      <w:r w:rsidRPr="003D49EA">
        <w:t>.»</w:t>
      </w:r>
      <w:bookmarkEnd w:id="0"/>
      <w:bookmarkEnd w:id="1"/>
      <w:bookmarkEnd w:id="2"/>
      <w:bookmarkEnd w:id="3"/>
      <w:bookmarkEnd w:id="4"/>
      <w:bookmarkEnd w:id="5"/>
      <w:bookmarkEnd w:id="6"/>
      <w:bookmarkEnd w:id="7"/>
      <w:bookmarkEnd w:id="8"/>
      <w:r w:rsidRPr="003D49EA">
        <w:t xml:space="preserve"> (далее – Открытый конкурс).</w:t>
      </w:r>
    </w:p>
    <w:p w:rsidR="009B347A" w:rsidRPr="003D49EA" w:rsidRDefault="009B347A" w:rsidP="000B532B">
      <w:pPr>
        <w:pStyle w:val="19"/>
        <w:numPr>
          <w:ilvl w:val="2"/>
          <w:numId w:val="20"/>
        </w:numPr>
        <w:ind w:left="0" w:firstLine="709"/>
      </w:pPr>
      <w:r w:rsidRPr="003D49EA">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3D49EA" w:rsidRDefault="0019760E" w:rsidP="00647BB6">
      <w:pPr>
        <w:pStyle w:val="19"/>
        <w:widowControl w:val="0"/>
        <w:numPr>
          <w:ilvl w:val="2"/>
          <w:numId w:val="20"/>
        </w:numPr>
        <w:ind w:left="0" w:firstLine="709"/>
      </w:pPr>
      <w:r w:rsidRPr="003D49EA">
        <w:t xml:space="preserve">Дата опубликования извещения о проведении настоящего Открытого конкурса указана в пункте 3 Информационной карты. </w:t>
      </w:r>
    </w:p>
    <w:p w:rsidR="006E08A0" w:rsidRPr="003D49EA" w:rsidRDefault="00991BDD" w:rsidP="00647BB6">
      <w:pPr>
        <w:pStyle w:val="19"/>
        <w:widowControl w:val="0"/>
        <w:numPr>
          <w:ilvl w:val="2"/>
          <w:numId w:val="20"/>
        </w:numPr>
        <w:ind w:left="0" w:firstLine="709"/>
      </w:pPr>
      <w:r w:rsidRPr="003D49EA">
        <w:t xml:space="preserve">Извещение о проведении Открытого конкурса, изменения к извещению, настоящая документация, </w:t>
      </w:r>
      <w:proofErr w:type="gramStart"/>
      <w:r w:rsidRPr="003D49EA">
        <w:t>протоколы, оформляемые в ходе проведения Открытого конкурса и иная информация об Открытом конкурсе публикуется</w:t>
      </w:r>
      <w:proofErr w:type="gramEnd"/>
      <w:r w:rsidRPr="003D49EA">
        <w:t xml:space="preserve"> в средствах массовой информации (далее – СМИ), указанных в пункте 4 Информационной карты.</w:t>
      </w:r>
    </w:p>
    <w:p w:rsidR="007D6548" w:rsidRPr="003D49EA" w:rsidRDefault="00627696" w:rsidP="00647BB6">
      <w:pPr>
        <w:pStyle w:val="19"/>
        <w:numPr>
          <w:ilvl w:val="2"/>
          <w:numId w:val="20"/>
        </w:numPr>
        <w:ind w:left="0" w:firstLine="709"/>
      </w:pPr>
      <w:proofErr w:type="gramStart"/>
      <w:r w:rsidRPr="003D49EA">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w:t>
      </w:r>
      <w:r w:rsidRPr="003D49EA">
        <w:lastRenderedPageBreak/>
        <w:t>(максимальной)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rsidRPr="003D49EA">
        <w:t xml:space="preserve"> и 5 соответственно настоящей документации о закупке).</w:t>
      </w:r>
    </w:p>
    <w:p w:rsidR="00A647EF" w:rsidRPr="003D49EA" w:rsidRDefault="002C7848" w:rsidP="00647BB6">
      <w:pPr>
        <w:pStyle w:val="19"/>
        <w:numPr>
          <w:ilvl w:val="2"/>
          <w:numId w:val="20"/>
        </w:numPr>
        <w:ind w:left="0" w:firstLine="709"/>
        <w:rPr>
          <w:szCs w:val="28"/>
        </w:rPr>
      </w:pPr>
      <w:r w:rsidRPr="003D49E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sidRPr="003D49EA">
        <w:rPr>
          <w:szCs w:val="28"/>
        </w:rPr>
        <w:t xml:space="preserve"> </w:t>
      </w:r>
    </w:p>
    <w:p w:rsidR="007D6548" w:rsidRPr="003D49EA" w:rsidRDefault="000236C9" w:rsidP="00647BB6">
      <w:pPr>
        <w:pStyle w:val="19"/>
        <w:numPr>
          <w:ilvl w:val="2"/>
          <w:numId w:val="20"/>
        </w:numPr>
        <w:ind w:left="0" w:firstLine="709"/>
      </w:pPr>
      <w:r w:rsidRPr="003D49EA">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3D49EA" w:rsidRDefault="00E35BF3" w:rsidP="00647BB6">
      <w:pPr>
        <w:pStyle w:val="19"/>
        <w:numPr>
          <w:ilvl w:val="2"/>
          <w:numId w:val="20"/>
        </w:numPr>
        <w:ind w:left="0" w:firstLine="709"/>
      </w:pPr>
      <w:proofErr w:type="gramStart"/>
      <w:r w:rsidRPr="003D49EA">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3D49EA">
        <w:t xml:space="preserve"> закупки, которые получили в установленном порядке всю необходимую документацию о закупке.  </w:t>
      </w:r>
    </w:p>
    <w:p w:rsidR="007D6548" w:rsidRPr="003D49EA" w:rsidRDefault="007D6548" w:rsidP="00647BB6">
      <w:pPr>
        <w:pStyle w:val="19"/>
        <w:numPr>
          <w:ilvl w:val="2"/>
          <w:numId w:val="20"/>
        </w:numPr>
        <w:ind w:left="0" w:firstLine="709"/>
      </w:pPr>
      <w:r w:rsidRPr="003D49EA">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3D49EA" w:rsidRDefault="007D6548" w:rsidP="00647BB6">
      <w:pPr>
        <w:pStyle w:val="19"/>
        <w:numPr>
          <w:ilvl w:val="2"/>
          <w:numId w:val="20"/>
        </w:numPr>
        <w:ind w:left="0" w:firstLine="709"/>
        <w:rPr>
          <w:szCs w:val="28"/>
        </w:rPr>
      </w:pPr>
      <w:r w:rsidRPr="003D49EA">
        <w:rPr>
          <w:szCs w:val="28"/>
        </w:rPr>
        <w:t xml:space="preserve">Для участия в процедуре Открытого конкурса претендент должен: </w:t>
      </w:r>
    </w:p>
    <w:p w:rsidR="007D6548" w:rsidRPr="003D49EA" w:rsidRDefault="007D6548" w:rsidP="001256B9">
      <w:pPr>
        <w:pStyle w:val="Default"/>
        <w:ind w:left="0" w:firstLine="709"/>
        <w:jc w:val="both"/>
        <w:rPr>
          <w:sz w:val="28"/>
          <w:szCs w:val="28"/>
        </w:rPr>
      </w:pPr>
      <w:r w:rsidRPr="003D49EA">
        <w:rPr>
          <w:sz w:val="28"/>
          <w:szCs w:val="28"/>
        </w:rPr>
        <w:t xml:space="preserve">- удовлетворять требованиям, изложенным в настоящей документации;  </w:t>
      </w:r>
    </w:p>
    <w:p w:rsidR="007D6548" w:rsidRPr="003D49EA" w:rsidRDefault="007D6548" w:rsidP="001256B9">
      <w:pPr>
        <w:pStyle w:val="Default"/>
        <w:ind w:left="0" w:firstLine="709"/>
        <w:jc w:val="both"/>
        <w:rPr>
          <w:sz w:val="28"/>
          <w:szCs w:val="28"/>
        </w:rPr>
      </w:pPr>
      <w:r w:rsidRPr="003D49EA">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3D49EA" w:rsidRDefault="007D6548" w:rsidP="001256B9">
      <w:pPr>
        <w:pStyle w:val="Default"/>
        <w:ind w:left="0" w:firstLine="709"/>
        <w:jc w:val="both"/>
        <w:rPr>
          <w:sz w:val="28"/>
          <w:szCs w:val="28"/>
        </w:rPr>
      </w:pPr>
      <w:proofErr w:type="gramStart"/>
      <w:r w:rsidRPr="003D49E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3D49EA" w:rsidRDefault="007D6548" w:rsidP="00647BB6">
      <w:pPr>
        <w:pStyle w:val="19"/>
        <w:numPr>
          <w:ilvl w:val="2"/>
          <w:numId w:val="20"/>
        </w:numPr>
        <w:ind w:left="0" w:firstLine="709"/>
        <w:rPr>
          <w:szCs w:val="28"/>
        </w:rPr>
      </w:pPr>
      <w:r w:rsidRPr="003D49EA">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sidRPr="003D49EA">
        <w:rPr>
          <w:szCs w:val="28"/>
        </w:rPr>
        <w:t xml:space="preserve">Для всех претендентов на участие в Открытом конкурсе устанавливаются единые требования. </w:t>
      </w:r>
    </w:p>
    <w:p w:rsidR="007D6548" w:rsidRPr="003D49EA" w:rsidRDefault="003E2C12" w:rsidP="00647BB6">
      <w:pPr>
        <w:pStyle w:val="19"/>
        <w:numPr>
          <w:ilvl w:val="2"/>
          <w:numId w:val="20"/>
        </w:numPr>
        <w:ind w:left="0" w:firstLine="709"/>
      </w:pPr>
      <w:r w:rsidRPr="003D49EA">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3D49EA">
        <w:t xml:space="preserve">настоящей документацией о закупке и </w:t>
      </w:r>
      <w:proofErr w:type="gramStart"/>
      <w:r w:rsidRPr="003D49EA">
        <w:t>Положением</w:t>
      </w:r>
      <w:proofErr w:type="gramEnd"/>
      <w:r w:rsidRPr="003D49EA">
        <w:t xml:space="preserve"> о закупках. </w:t>
      </w:r>
    </w:p>
    <w:p w:rsidR="007D6548" w:rsidRPr="003D49EA" w:rsidRDefault="007D6548" w:rsidP="00647BB6">
      <w:pPr>
        <w:pStyle w:val="19"/>
        <w:numPr>
          <w:ilvl w:val="2"/>
          <w:numId w:val="20"/>
        </w:numPr>
        <w:ind w:left="0" w:firstLine="709"/>
        <w:rPr>
          <w:szCs w:val="28"/>
        </w:rPr>
      </w:pPr>
      <w:proofErr w:type="gramStart"/>
      <w:r w:rsidRPr="003D49EA">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3D49EA" w:rsidRDefault="007D6548" w:rsidP="00647BB6">
      <w:pPr>
        <w:pStyle w:val="19"/>
        <w:numPr>
          <w:ilvl w:val="2"/>
          <w:numId w:val="20"/>
        </w:numPr>
        <w:ind w:left="0" w:firstLine="709"/>
      </w:pPr>
      <w:r w:rsidRPr="003D49EA">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3D49EA" w:rsidRDefault="001D0D58" w:rsidP="00647BB6">
      <w:pPr>
        <w:pStyle w:val="19"/>
        <w:numPr>
          <w:ilvl w:val="2"/>
          <w:numId w:val="20"/>
        </w:numPr>
        <w:ind w:left="0" w:firstLine="709"/>
        <w:rPr>
          <w:szCs w:val="28"/>
        </w:rPr>
      </w:pPr>
      <w:r w:rsidRPr="003D49EA">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D49EA" w:rsidRDefault="00A62751" w:rsidP="00647BB6">
      <w:pPr>
        <w:pStyle w:val="19"/>
        <w:widowControl w:val="0"/>
        <w:numPr>
          <w:ilvl w:val="2"/>
          <w:numId w:val="20"/>
        </w:numPr>
        <w:ind w:left="0" w:firstLine="709"/>
        <w:rPr>
          <w:szCs w:val="28"/>
        </w:rPr>
      </w:pPr>
      <w:r w:rsidRPr="003D49EA">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3D49EA" w:rsidRDefault="007D6548" w:rsidP="00647BB6">
      <w:pPr>
        <w:pStyle w:val="19"/>
        <w:widowControl w:val="0"/>
        <w:numPr>
          <w:ilvl w:val="2"/>
          <w:numId w:val="20"/>
        </w:numPr>
        <w:ind w:left="0" w:firstLine="709"/>
      </w:pPr>
      <w:r w:rsidRPr="003D49EA">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sidRPr="003D49EA">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rsidRPr="003D49EA">
        <w:t>ыми физическими и юридическими лицами, которым такое действие может принести убытки.</w:t>
      </w:r>
    </w:p>
    <w:p w:rsidR="007D6548" w:rsidRPr="003D49EA" w:rsidRDefault="007D6548" w:rsidP="00647BB6">
      <w:pPr>
        <w:pStyle w:val="19"/>
        <w:widowControl w:val="0"/>
        <w:numPr>
          <w:ilvl w:val="2"/>
          <w:numId w:val="20"/>
        </w:numPr>
        <w:ind w:left="0" w:firstLine="709"/>
      </w:pPr>
      <w:r w:rsidRPr="003D49EA">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3D49EA" w:rsidRDefault="002B52FD" w:rsidP="00647BB6">
      <w:pPr>
        <w:pStyle w:val="19"/>
        <w:widowControl w:val="0"/>
        <w:numPr>
          <w:ilvl w:val="2"/>
          <w:numId w:val="20"/>
        </w:numPr>
        <w:ind w:left="0" w:firstLine="709"/>
      </w:pPr>
      <w:proofErr w:type="gramStart"/>
      <w:r w:rsidRPr="003D49EA">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sidRPr="003D49EA">
        <w:rPr>
          <w:szCs w:val="28"/>
        </w:rPr>
        <w:t xml:space="preserve"> Правила регистрации </w:t>
      </w:r>
      <w:r w:rsidRPr="003D49EA">
        <w:rPr>
          <w:szCs w:val="28"/>
        </w:rPr>
        <w:lastRenderedPageBreak/>
        <w:t>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3D49EA" w:rsidRDefault="007D6548" w:rsidP="00647BB6">
      <w:pPr>
        <w:pStyle w:val="19"/>
        <w:widowControl w:val="0"/>
        <w:numPr>
          <w:ilvl w:val="2"/>
          <w:numId w:val="20"/>
        </w:numPr>
        <w:ind w:left="0" w:firstLine="709"/>
      </w:pPr>
      <w:proofErr w:type="gramStart"/>
      <w:r w:rsidRPr="003D49EA">
        <w:t>Конфиденциальная информация, ставшая известной сторонам при проведении Открытого конкурса не может</w:t>
      </w:r>
      <w:proofErr w:type="gramEnd"/>
      <w:r w:rsidRPr="003D49EA">
        <w:t xml:space="preserve"> быть передана третьим лицам за исключением случаев, предусмотренных законодательством Российской Федерации.</w:t>
      </w:r>
    </w:p>
    <w:p w:rsidR="0001225D" w:rsidRPr="003D49EA" w:rsidRDefault="00AA21F9">
      <w:pPr>
        <w:pStyle w:val="19"/>
        <w:widowControl w:val="0"/>
        <w:numPr>
          <w:ilvl w:val="2"/>
          <w:numId w:val="20"/>
        </w:numPr>
        <w:ind w:left="0" w:firstLine="709"/>
      </w:pPr>
      <w:r w:rsidRPr="003D49E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3D49EA" w:rsidRDefault="00C51709" w:rsidP="00647BB6">
      <w:pPr>
        <w:pStyle w:val="19"/>
        <w:widowControl w:val="0"/>
        <w:numPr>
          <w:ilvl w:val="2"/>
          <w:numId w:val="20"/>
        </w:numPr>
        <w:ind w:left="0" w:firstLine="709"/>
      </w:pPr>
      <w:r w:rsidRPr="003D49E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3D49EA" w:rsidRDefault="00C51709" w:rsidP="001256B9">
      <w:pPr>
        <w:pStyle w:val="19"/>
        <w:widowControl w:val="0"/>
        <w:ind w:left="0" w:firstLine="709"/>
      </w:pPr>
      <w:r w:rsidRPr="003D49E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3D49EA" w:rsidRDefault="00C51709" w:rsidP="00647BB6">
      <w:pPr>
        <w:pStyle w:val="19"/>
        <w:widowControl w:val="0"/>
        <w:numPr>
          <w:ilvl w:val="2"/>
          <w:numId w:val="20"/>
        </w:numPr>
        <w:ind w:left="0" w:firstLine="709"/>
      </w:pPr>
      <w:r w:rsidRPr="003D49EA">
        <w:t xml:space="preserve">Иностранный участник закупки вправе указать цену в рублях Российской Федерации, либо, если это указанно </w:t>
      </w:r>
      <w:r w:rsidRPr="003D49EA">
        <w:rPr>
          <w:szCs w:val="28"/>
        </w:rPr>
        <w:t>в пункте 16 Информационной карты,</w:t>
      </w:r>
      <w:r w:rsidRPr="003D49EA">
        <w:t xml:space="preserve"> в иностранной валюте</w:t>
      </w:r>
      <w:r w:rsidRPr="003D49EA">
        <w:rPr>
          <w:szCs w:val="28"/>
        </w:rPr>
        <w:t>.</w:t>
      </w:r>
      <w:r w:rsidRPr="003D49E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3D49EA" w:rsidRDefault="00C51709" w:rsidP="00647BB6">
      <w:pPr>
        <w:pStyle w:val="19"/>
        <w:widowControl w:val="0"/>
        <w:numPr>
          <w:ilvl w:val="2"/>
          <w:numId w:val="20"/>
        </w:numPr>
        <w:ind w:left="0" w:firstLine="709"/>
      </w:pPr>
      <w:r w:rsidRPr="003D49EA">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rsidRPr="003D49EA">
        <w:br/>
        <w:t>18 Информационной карты.</w:t>
      </w:r>
    </w:p>
    <w:p w:rsidR="005A3988" w:rsidRPr="003D49EA" w:rsidRDefault="005A3988" w:rsidP="001256B9">
      <w:pPr>
        <w:pStyle w:val="19"/>
        <w:widowControl w:val="0"/>
        <w:ind w:left="0" w:firstLine="709"/>
      </w:pPr>
    </w:p>
    <w:p w:rsidR="007D6548" w:rsidRPr="003D49EA" w:rsidRDefault="00E347BF" w:rsidP="001256B9">
      <w:pPr>
        <w:pStyle w:val="2"/>
        <w:numPr>
          <w:ilvl w:val="0"/>
          <w:numId w:val="0"/>
        </w:numPr>
        <w:spacing w:before="0" w:after="0"/>
        <w:ind w:firstLine="709"/>
        <w:jc w:val="both"/>
        <w:rPr>
          <w:rFonts w:eastAsia="MS Mincho" w:cs="Times New Roman"/>
          <w:i w:val="0"/>
          <w:iCs w:val="0"/>
        </w:rPr>
      </w:pPr>
      <w:r w:rsidRPr="003D49EA">
        <w:rPr>
          <w:rFonts w:eastAsia="MS Mincho" w:cs="Times New Roman"/>
          <w:i w:val="0"/>
          <w:iCs w:val="0"/>
        </w:rPr>
        <w:t>1.2. Разъяснения положений документации.</w:t>
      </w:r>
    </w:p>
    <w:p w:rsidR="0002418A" w:rsidRPr="003D49EA" w:rsidRDefault="0002418A" w:rsidP="00647BB6">
      <w:pPr>
        <w:numPr>
          <w:ilvl w:val="2"/>
          <w:numId w:val="1"/>
        </w:numPr>
        <w:tabs>
          <w:tab w:val="clear" w:pos="0"/>
          <w:tab w:val="num" w:pos="-611"/>
        </w:tabs>
        <w:ind w:left="0" w:firstLine="709"/>
        <w:jc w:val="both"/>
        <w:rPr>
          <w:rFonts w:eastAsia="MS Mincho"/>
          <w:sz w:val="28"/>
          <w:szCs w:val="28"/>
        </w:rPr>
      </w:pPr>
      <w:r w:rsidRPr="003D49EA">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sidRPr="003D49EA">
        <w:rPr>
          <w:rFonts w:eastAsia="MS Mincho"/>
          <w:sz w:val="28"/>
          <w:szCs w:val="28"/>
        </w:rPr>
        <w:t>закупки</w:t>
      </w:r>
      <w:proofErr w:type="gramEnd"/>
      <w:r w:rsidRPr="003D49EA">
        <w:rPr>
          <w:rFonts w:eastAsia="MS Mincho"/>
          <w:sz w:val="28"/>
          <w:szCs w:val="28"/>
        </w:rPr>
        <w:t xml:space="preserve"> направившим запрос подписанный уполномоченным представителем осуществляется в следующем порядке:</w:t>
      </w:r>
      <w:r w:rsidRPr="003D49EA">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3D49EA" w:rsidRDefault="00B307E2" w:rsidP="001256B9">
      <w:pPr>
        <w:ind w:left="0" w:firstLine="709"/>
        <w:contextualSpacing/>
        <w:jc w:val="both"/>
        <w:rPr>
          <w:sz w:val="28"/>
          <w:szCs w:val="28"/>
        </w:rPr>
      </w:pPr>
      <w:r w:rsidRPr="003D49EA">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3D49EA" w:rsidRDefault="007D6548" w:rsidP="00647BB6">
      <w:pPr>
        <w:numPr>
          <w:ilvl w:val="2"/>
          <w:numId w:val="1"/>
        </w:numPr>
        <w:ind w:left="0" w:firstLine="709"/>
        <w:jc w:val="both"/>
        <w:rPr>
          <w:rFonts w:eastAsia="MS Mincho"/>
          <w:sz w:val="28"/>
          <w:szCs w:val="28"/>
        </w:rPr>
      </w:pPr>
      <w:r w:rsidRPr="003D49EA">
        <w:rPr>
          <w:rFonts w:eastAsia="MS Mincho"/>
          <w:sz w:val="28"/>
          <w:szCs w:val="28"/>
        </w:rPr>
        <w:t xml:space="preserve">Запрос может быть направлен не позднее, чем за </w:t>
      </w:r>
      <w:r w:rsidRPr="003D49EA">
        <w:rPr>
          <w:rFonts w:eastAsia="MS Mincho"/>
          <w:sz w:val="28"/>
        </w:rPr>
        <w:t>10 (десять)</w:t>
      </w:r>
      <w:r w:rsidRPr="003D49EA">
        <w:rPr>
          <w:rFonts w:eastAsia="MS Mincho"/>
          <w:sz w:val="28"/>
          <w:szCs w:val="28"/>
        </w:rPr>
        <w:t xml:space="preserve"> дней до окончания срока подачи Заявок.</w:t>
      </w:r>
    </w:p>
    <w:p w:rsidR="007D6548" w:rsidRPr="003D49EA" w:rsidRDefault="00623585" w:rsidP="00647BB6">
      <w:pPr>
        <w:numPr>
          <w:ilvl w:val="2"/>
          <w:numId w:val="1"/>
        </w:numPr>
        <w:ind w:left="0" w:firstLine="709"/>
        <w:jc w:val="both"/>
        <w:rPr>
          <w:rFonts w:eastAsia="MS Mincho"/>
          <w:sz w:val="28"/>
          <w:szCs w:val="28"/>
        </w:rPr>
      </w:pPr>
      <w:r w:rsidRPr="003D49EA">
        <w:rPr>
          <w:rFonts w:eastAsia="MS Mincho"/>
          <w:sz w:val="28"/>
          <w:szCs w:val="28"/>
        </w:rPr>
        <w:t xml:space="preserve">Организатор </w:t>
      </w:r>
      <w:r w:rsidRPr="003D49EA">
        <w:rPr>
          <w:sz w:val="28"/>
          <w:szCs w:val="28"/>
        </w:rPr>
        <w:t xml:space="preserve">в соответствии с пунктом 4 Информационной карты </w:t>
      </w:r>
      <w:r w:rsidRPr="003D49EA">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3D49EA" w:rsidRDefault="007D6548" w:rsidP="00647BB6">
      <w:pPr>
        <w:numPr>
          <w:ilvl w:val="2"/>
          <w:numId w:val="1"/>
        </w:numPr>
        <w:ind w:left="0" w:firstLine="709"/>
        <w:jc w:val="both"/>
        <w:rPr>
          <w:sz w:val="28"/>
          <w:szCs w:val="28"/>
        </w:rPr>
      </w:pPr>
      <w:r w:rsidRPr="003D49EA">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3D49EA" w:rsidRDefault="001C75ED" w:rsidP="00647BB6">
      <w:pPr>
        <w:numPr>
          <w:ilvl w:val="2"/>
          <w:numId w:val="1"/>
        </w:numPr>
        <w:ind w:left="0" w:firstLine="709"/>
        <w:jc w:val="both"/>
        <w:rPr>
          <w:sz w:val="28"/>
          <w:szCs w:val="28"/>
        </w:rPr>
      </w:pPr>
      <w:r w:rsidRPr="003D49EA">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3D49EA" w:rsidRDefault="007D6548" w:rsidP="001256B9">
      <w:pPr>
        <w:ind w:left="0" w:firstLine="709"/>
        <w:jc w:val="both"/>
        <w:rPr>
          <w:rFonts w:eastAsia="MS Mincho"/>
          <w:sz w:val="28"/>
          <w:szCs w:val="28"/>
        </w:rPr>
      </w:pPr>
    </w:p>
    <w:p w:rsidR="007D6548" w:rsidRPr="003D49EA" w:rsidRDefault="00E347BF" w:rsidP="001256B9">
      <w:pPr>
        <w:pStyle w:val="2"/>
        <w:numPr>
          <w:ilvl w:val="0"/>
          <w:numId w:val="0"/>
        </w:numPr>
        <w:spacing w:before="0" w:after="0"/>
        <w:ind w:firstLine="709"/>
        <w:jc w:val="both"/>
        <w:rPr>
          <w:rFonts w:eastAsia="MS Mincho" w:cs="Times New Roman"/>
          <w:i w:val="0"/>
          <w:iCs w:val="0"/>
        </w:rPr>
      </w:pPr>
      <w:r w:rsidRPr="003D49EA">
        <w:rPr>
          <w:rFonts w:eastAsia="MS Mincho" w:cs="Times New Roman"/>
          <w:i w:val="0"/>
          <w:iCs w:val="0"/>
        </w:rPr>
        <w:t xml:space="preserve">1.3. Внесение изменений и дополнений в документацию </w:t>
      </w:r>
    </w:p>
    <w:p w:rsidR="00E81704" w:rsidRPr="003D49EA" w:rsidRDefault="00E81704" w:rsidP="00ED3888">
      <w:pPr>
        <w:numPr>
          <w:ilvl w:val="2"/>
          <w:numId w:val="21"/>
        </w:numPr>
        <w:ind w:left="0" w:firstLine="709"/>
        <w:jc w:val="both"/>
        <w:rPr>
          <w:sz w:val="28"/>
          <w:szCs w:val="28"/>
        </w:rPr>
      </w:pPr>
      <w:r w:rsidRPr="003D49EA">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sidRPr="003D49EA">
        <w:rPr>
          <w:sz w:val="28"/>
          <w:szCs w:val="28"/>
        </w:rPr>
        <w:t>дополнения</w:t>
      </w:r>
      <w:proofErr w:type="gramEnd"/>
      <w:r w:rsidRPr="003D49EA">
        <w:rPr>
          <w:sz w:val="28"/>
          <w:szCs w:val="28"/>
        </w:rPr>
        <w:t xml:space="preserve"> вносимые в извещение об Открытом конкурсе, документацию о закупке, являются неотъемлемой ее частью.</w:t>
      </w:r>
    </w:p>
    <w:p w:rsidR="00E81704" w:rsidRPr="003D49EA" w:rsidRDefault="00E81704" w:rsidP="001256B9">
      <w:pPr>
        <w:ind w:left="0" w:firstLine="709"/>
        <w:jc w:val="both"/>
        <w:rPr>
          <w:sz w:val="28"/>
          <w:szCs w:val="28"/>
        </w:rPr>
      </w:pPr>
      <w:r w:rsidRPr="003D49EA">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3D49EA" w:rsidRDefault="00E81704" w:rsidP="001256B9">
      <w:pPr>
        <w:pStyle w:val="afa"/>
        <w:ind w:left="0"/>
        <w:rPr>
          <w:sz w:val="28"/>
          <w:szCs w:val="28"/>
        </w:rPr>
      </w:pPr>
      <w:r w:rsidRPr="003D49EA">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sidRPr="003D49EA">
        <w:rPr>
          <w:sz w:val="28"/>
          <w:szCs w:val="28"/>
        </w:rPr>
        <w:br/>
        <w:t>15 (пятнадцать) дней.</w:t>
      </w:r>
    </w:p>
    <w:p w:rsidR="00E81704" w:rsidRPr="003D49EA" w:rsidRDefault="00E81704" w:rsidP="001256B9">
      <w:pPr>
        <w:pStyle w:val="afa"/>
        <w:ind w:left="0"/>
        <w:rPr>
          <w:sz w:val="28"/>
          <w:szCs w:val="28"/>
        </w:rPr>
      </w:pPr>
      <w:r w:rsidRPr="003D49EA">
        <w:rPr>
          <w:sz w:val="28"/>
          <w:szCs w:val="28"/>
        </w:rPr>
        <w:t>Организатор не вправе вносить изменения, касающиеся замены предмета закупки.</w:t>
      </w:r>
    </w:p>
    <w:p w:rsidR="007D6548" w:rsidRPr="003D49EA" w:rsidRDefault="000C78BB" w:rsidP="00ED3888">
      <w:pPr>
        <w:numPr>
          <w:ilvl w:val="2"/>
          <w:numId w:val="21"/>
        </w:numPr>
        <w:ind w:left="0" w:firstLine="709"/>
        <w:jc w:val="both"/>
        <w:rPr>
          <w:sz w:val="28"/>
          <w:szCs w:val="28"/>
        </w:rPr>
      </w:pPr>
      <w:proofErr w:type="gramStart"/>
      <w:r w:rsidRPr="003D49EA">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w:t>
      </w:r>
      <w:proofErr w:type="gramEnd"/>
      <w:r w:rsidRPr="003D49EA">
        <w:rPr>
          <w:sz w:val="28"/>
          <w:szCs w:val="28"/>
        </w:rPr>
        <w:t xml:space="preserve"> Информационной карты.</w:t>
      </w:r>
    </w:p>
    <w:p w:rsidR="00E81704" w:rsidRPr="003D49EA" w:rsidRDefault="000C78BB" w:rsidP="00ED3888">
      <w:pPr>
        <w:numPr>
          <w:ilvl w:val="2"/>
          <w:numId w:val="21"/>
        </w:numPr>
        <w:ind w:left="0" w:firstLine="709"/>
        <w:jc w:val="both"/>
        <w:rPr>
          <w:sz w:val="28"/>
          <w:szCs w:val="28"/>
        </w:rPr>
      </w:pPr>
      <w:r w:rsidRPr="003D49EA">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3D49EA" w:rsidRDefault="007D6548" w:rsidP="001256B9">
      <w:pPr>
        <w:pStyle w:val="afa"/>
        <w:ind w:left="0"/>
        <w:rPr>
          <w:sz w:val="28"/>
          <w:szCs w:val="28"/>
        </w:rPr>
      </w:pPr>
    </w:p>
    <w:p w:rsidR="00FC3E77" w:rsidRPr="003D49EA"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sidRPr="003D49EA">
        <w:rPr>
          <w:rFonts w:eastAsia="MS Mincho" w:cs="Times New Roman"/>
          <w:i w:val="0"/>
          <w:iCs w:val="0"/>
        </w:rPr>
        <w:t>1.4. Антикоррупционная оговорка</w:t>
      </w:r>
    </w:p>
    <w:p w:rsidR="00FC3E77" w:rsidRPr="003D49EA" w:rsidRDefault="00FC3E77" w:rsidP="006C1184">
      <w:pPr>
        <w:pStyle w:val="afa"/>
        <w:ind w:left="0"/>
        <w:rPr>
          <w:sz w:val="28"/>
          <w:szCs w:val="28"/>
        </w:rPr>
      </w:pPr>
      <w:r w:rsidRPr="003D49EA">
        <w:rPr>
          <w:sz w:val="28"/>
          <w:szCs w:val="28"/>
        </w:rPr>
        <w:t xml:space="preserve">1.4.1. </w:t>
      </w:r>
      <w:proofErr w:type="gramStart"/>
      <w:r w:rsidRPr="003D49EA">
        <w:rPr>
          <w:sz w:val="28"/>
          <w:szCs w:val="28"/>
        </w:rPr>
        <w:t xml:space="preserve">В рамках проведения настоящей закупки претендентам/участникам, Заказчику/Организатору, их </w:t>
      </w:r>
      <w:proofErr w:type="spellStart"/>
      <w:r w:rsidRPr="003D49EA">
        <w:rPr>
          <w:sz w:val="28"/>
          <w:szCs w:val="28"/>
        </w:rPr>
        <w:t>аффилированным</w:t>
      </w:r>
      <w:proofErr w:type="spellEnd"/>
      <w:r w:rsidRPr="003D49EA">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3D49EA" w:rsidRDefault="00FC3E77" w:rsidP="006C1184">
      <w:pPr>
        <w:pStyle w:val="affc"/>
        <w:spacing w:before="0" w:after="0"/>
        <w:ind w:left="0" w:firstLine="709"/>
        <w:jc w:val="both"/>
        <w:rPr>
          <w:color w:val="000000"/>
          <w:sz w:val="28"/>
          <w:szCs w:val="28"/>
        </w:rPr>
      </w:pPr>
      <w:proofErr w:type="gramStart"/>
      <w:r w:rsidRPr="003D49EA">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3D49EA" w:rsidRDefault="00FC3E77" w:rsidP="006C1184">
      <w:pPr>
        <w:pStyle w:val="affc"/>
        <w:spacing w:before="0" w:after="0"/>
        <w:ind w:left="0" w:firstLine="709"/>
        <w:jc w:val="both"/>
        <w:rPr>
          <w:color w:val="000000"/>
          <w:sz w:val="28"/>
          <w:szCs w:val="28"/>
        </w:rPr>
      </w:pPr>
      <w:r w:rsidRPr="003D49EA">
        <w:rPr>
          <w:color w:val="000000"/>
          <w:sz w:val="28"/>
          <w:szCs w:val="28"/>
        </w:rPr>
        <w:t xml:space="preserve">1.4.2. В случае установления нарушения претендентом/участником, их </w:t>
      </w:r>
      <w:proofErr w:type="spellStart"/>
      <w:r w:rsidRPr="003D49EA">
        <w:rPr>
          <w:color w:val="000000"/>
          <w:sz w:val="28"/>
          <w:szCs w:val="28"/>
        </w:rPr>
        <w:t>аффилированными</w:t>
      </w:r>
      <w:proofErr w:type="spellEnd"/>
      <w:r w:rsidRPr="003D49EA">
        <w:rPr>
          <w:color w:val="000000"/>
          <w:sz w:val="28"/>
          <w:szCs w:val="28"/>
        </w:rPr>
        <w:t xml:space="preserve"> лицами, работниками или посредниками каких-либо положений пункта 1.4.1 настоящей документации о закупке,</w:t>
      </w:r>
      <w:r w:rsidRPr="003D49EA">
        <w:rPr>
          <w:sz w:val="28"/>
          <w:szCs w:val="28"/>
        </w:rPr>
        <w:t xml:space="preserve"> </w:t>
      </w:r>
      <w:r w:rsidRPr="003D49EA">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3D49EA" w:rsidRDefault="00FC3E77" w:rsidP="006C1184">
      <w:pPr>
        <w:pStyle w:val="affc"/>
        <w:spacing w:before="0" w:after="0"/>
        <w:ind w:left="0" w:firstLine="709"/>
        <w:jc w:val="both"/>
        <w:rPr>
          <w:color w:val="000000"/>
          <w:sz w:val="28"/>
          <w:szCs w:val="28"/>
        </w:rPr>
      </w:pPr>
      <w:r w:rsidRPr="003D49EA">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3D49EA">
        <w:rPr>
          <w:color w:val="000000"/>
          <w:sz w:val="28"/>
          <w:szCs w:val="28"/>
        </w:rPr>
        <w:t>аффилированными</w:t>
      </w:r>
      <w:proofErr w:type="spellEnd"/>
      <w:r w:rsidRPr="003D49EA">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3D49EA">
        <w:rPr>
          <w:color w:val="000000"/>
          <w:sz w:val="28"/>
          <w:szCs w:val="28"/>
        </w:rPr>
        <w:t>аффилированными</w:t>
      </w:r>
      <w:proofErr w:type="spellEnd"/>
      <w:r w:rsidRPr="003D49EA">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3D49EA" w:rsidRDefault="00FC3E77" w:rsidP="006C1184">
      <w:pPr>
        <w:pStyle w:val="affc"/>
        <w:spacing w:before="0" w:after="0"/>
        <w:ind w:left="0" w:firstLine="709"/>
        <w:jc w:val="both"/>
        <w:rPr>
          <w:color w:val="000000"/>
          <w:sz w:val="28"/>
          <w:szCs w:val="28"/>
        </w:rPr>
      </w:pPr>
      <w:r w:rsidRPr="003D49EA">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3D49EA">
          <w:rPr>
            <w:rStyle w:val="a8"/>
            <w:sz w:val="28"/>
            <w:szCs w:val="28"/>
          </w:rPr>
          <w:t>Линия доверия «стоп коррупция»</w:t>
        </w:r>
      </w:hyperlink>
      <w:r w:rsidRPr="003D49EA">
        <w:rPr>
          <w:color w:val="000000"/>
          <w:sz w:val="28"/>
          <w:szCs w:val="28"/>
        </w:rPr>
        <w:t xml:space="preserve">, электронная почта </w:t>
      </w:r>
      <w:hyperlink r:id="rId12" w:history="1">
        <w:r w:rsidRPr="003D49EA">
          <w:rPr>
            <w:rStyle w:val="a8"/>
            <w:sz w:val="28"/>
            <w:szCs w:val="28"/>
          </w:rPr>
          <w:t>anticorr@trcont.ru</w:t>
        </w:r>
      </w:hyperlink>
      <w:r w:rsidRPr="003D49EA">
        <w:rPr>
          <w:color w:val="000000"/>
          <w:sz w:val="28"/>
          <w:szCs w:val="28"/>
        </w:rPr>
        <w:t>.</w:t>
      </w:r>
    </w:p>
    <w:p w:rsidR="00FC3E77" w:rsidRPr="003D49EA" w:rsidRDefault="00FC3E77" w:rsidP="006C1184">
      <w:pPr>
        <w:pStyle w:val="affc"/>
        <w:spacing w:before="0" w:after="0"/>
        <w:ind w:left="0" w:firstLine="709"/>
        <w:jc w:val="both"/>
        <w:rPr>
          <w:color w:val="000000"/>
          <w:sz w:val="28"/>
          <w:szCs w:val="28"/>
        </w:rPr>
      </w:pPr>
      <w:r w:rsidRPr="003D49EA">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3D49EA">
        <w:rPr>
          <w:color w:val="000000"/>
          <w:sz w:val="28"/>
          <w:szCs w:val="28"/>
        </w:rPr>
        <w:t>с даты получения</w:t>
      </w:r>
      <w:proofErr w:type="gramEnd"/>
      <w:r w:rsidRPr="003D49EA">
        <w:rPr>
          <w:color w:val="000000"/>
          <w:sz w:val="28"/>
          <w:szCs w:val="28"/>
        </w:rPr>
        <w:t xml:space="preserve"> письменного уведомления.</w:t>
      </w:r>
    </w:p>
    <w:p w:rsidR="00FC3E77" w:rsidRPr="003D49EA" w:rsidRDefault="00FC3E77" w:rsidP="006C1184">
      <w:pPr>
        <w:pStyle w:val="affc"/>
        <w:spacing w:before="0" w:after="0"/>
        <w:ind w:left="0" w:firstLine="709"/>
        <w:jc w:val="both"/>
        <w:rPr>
          <w:color w:val="000000"/>
          <w:sz w:val="28"/>
          <w:szCs w:val="28"/>
        </w:rPr>
      </w:pPr>
      <w:r w:rsidRPr="003D49EA">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D49EA" w:rsidRDefault="00FC3E77" w:rsidP="006C1184">
      <w:pPr>
        <w:pStyle w:val="affc"/>
        <w:spacing w:before="0" w:after="0"/>
        <w:ind w:left="0" w:firstLine="709"/>
        <w:jc w:val="both"/>
        <w:rPr>
          <w:color w:val="000000"/>
          <w:sz w:val="28"/>
          <w:szCs w:val="28"/>
        </w:rPr>
      </w:pPr>
      <w:r w:rsidRPr="003D49EA">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3D49EA" w:rsidRDefault="00FC3E77">
      <w:pPr>
        <w:pStyle w:val="19"/>
        <w:ind w:left="709" w:firstLine="0"/>
        <w:rPr>
          <w:szCs w:val="24"/>
        </w:rPr>
      </w:pPr>
    </w:p>
    <w:p w:rsidR="007D6548" w:rsidRPr="003D49EA" w:rsidRDefault="006400A0" w:rsidP="00221467">
      <w:pPr>
        <w:spacing w:after="120"/>
        <w:ind w:firstLine="0"/>
        <w:outlineLvl w:val="0"/>
        <w:rPr>
          <w:b/>
          <w:bCs/>
          <w:sz w:val="32"/>
          <w:szCs w:val="32"/>
        </w:rPr>
      </w:pPr>
      <w:r w:rsidRPr="003D49EA">
        <w:rPr>
          <w:b/>
          <w:bCs/>
          <w:sz w:val="32"/>
          <w:szCs w:val="32"/>
        </w:rPr>
        <w:t>Раздел 2. Обязательные и квалификационные требования к претендентам/участникам, оценка Заявок участников</w:t>
      </w:r>
    </w:p>
    <w:p w:rsidR="001256B9" w:rsidRPr="003D49EA" w:rsidRDefault="001256B9" w:rsidP="001256B9">
      <w:pPr>
        <w:spacing w:after="120"/>
        <w:ind w:left="0" w:firstLine="0"/>
        <w:rPr>
          <w:b/>
          <w:bCs/>
          <w:sz w:val="28"/>
          <w:szCs w:val="32"/>
        </w:rPr>
      </w:pPr>
    </w:p>
    <w:p w:rsidR="00997B7D" w:rsidRPr="003D49EA" w:rsidRDefault="00737675" w:rsidP="00647BB6">
      <w:pPr>
        <w:pStyle w:val="2"/>
        <w:numPr>
          <w:ilvl w:val="1"/>
          <w:numId w:val="8"/>
        </w:numPr>
        <w:spacing w:before="0" w:after="0"/>
        <w:ind w:left="0" w:firstLine="709"/>
        <w:jc w:val="both"/>
        <w:rPr>
          <w:rFonts w:cs="Times New Roman"/>
          <w:i w:val="0"/>
        </w:rPr>
      </w:pPr>
      <w:r w:rsidRPr="003D49EA">
        <w:rPr>
          <w:rFonts w:cs="Times New Roman"/>
          <w:i w:val="0"/>
        </w:rPr>
        <w:t>Обязательные требования</w:t>
      </w:r>
    </w:p>
    <w:p w:rsidR="007D6548" w:rsidRPr="003D49EA" w:rsidRDefault="007D6548" w:rsidP="00ED3888">
      <w:pPr>
        <w:tabs>
          <w:tab w:val="left" w:pos="1080"/>
        </w:tabs>
        <w:ind w:left="0" w:firstLine="709"/>
        <w:jc w:val="both"/>
        <w:rPr>
          <w:sz w:val="28"/>
          <w:szCs w:val="28"/>
        </w:rPr>
      </w:pPr>
      <w:r w:rsidRPr="003D49E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3D49EA" w:rsidRDefault="007D6548" w:rsidP="001256B9">
      <w:pPr>
        <w:ind w:left="0" w:firstLine="709"/>
        <w:jc w:val="both"/>
        <w:rPr>
          <w:sz w:val="28"/>
          <w:szCs w:val="28"/>
        </w:rPr>
      </w:pPr>
      <w:r w:rsidRPr="003D49EA">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3D49EA" w:rsidRDefault="007D6548" w:rsidP="001256B9">
      <w:pPr>
        <w:ind w:left="0" w:firstLine="709"/>
        <w:jc w:val="both"/>
        <w:rPr>
          <w:sz w:val="28"/>
          <w:szCs w:val="28"/>
        </w:rPr>
      </w:pPr>
      <w:r w:rsidRPr="003D49EA">
        <w:rPr>
          <w:sz w:val="28"/>
          <w:szCs w:val="28"/>
        </w:rPr>
        <w:t>б) не находиться в процессе ликвидации;</w:t>
      </w:r>
    </w:p>
    <w:p w:rsidR="007D6548" w:rsidRPr="003D49EA" w:rsidRDefault="007D6548" w:rsidP="001256B9">
      <w:pPr>
        <w:ind w:left="0" w:firstLine="709"/>
        <w:jc w:val="both"/>
        <w:rPr>
          <w:sz w:val="28"/>
          <w:szCs w:val="28"/>
        </w:rPr>
      </w:pPr>
      <w:r w:rsidRPr="003D49EA">
        <w:rPr>
          <w:sz w:val="28"/>
          <w:szCs w:val="28"/>
        </w:rPr>
        <w:t>в) не быть признанным несостоятельным (банкротом);</w:t>
      </w:r>
    </w:p>
    <w:p w:rsidR="007D6548" w:rsidRPr="003D49EA" w:rsidRDefault="007D6548" w:rsidP="001256B9">
      <w:pPr>
        <w:ind w:left="0" w:firstLine="709"/>
        <w:jc w:val="both"/>
        <w:rPr>
          <w:sz w:val="28"/>
          <w:szCs w:val="28"/>
        </w:rPr>
      </w:pPr>
      <w:r w:rsidRPr="003D49EA">
        <w:rPr>
          <w:sz w:val="28"/>
          <w:szCs w:val="28"/>
        </w:rPr>
        <w:t>г) на его имущество не должен быть наложен арест, его экономическая деятельность не должна быть приостановлена;</w:t>
      </w:r>
    </w:p>
    <w:p w:rsidR="007D6548" w:rsidRPr="003D49EA" w:rsidRDefault="007D6548" w:rsidP="001256B9">
      <w:pPr>
        <w:ind w:left="0" w:firstLine="709"/>
        <w:jc w:val="both"/>
        <w:rPr>
          <w:sz w:val="28"/>
          <w:szCs w:val="28"/>
        </w:rPr>
      </w:pPr>
      <w:proofErr w:type="spellStart"/>
      <w:r w:rsidRPr="003D49EA">
        <w:rPr>
          <w:sz w:val="28"/>
          <w:szCs w:val="28"/>
        </w:rPr>
        <w:t>д</w:t>
      </w:r>
      <w:proofErr w:type="spellEnd"/>
      <w:r w:rsidRPr="003D49EA">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Pr="003D49EA" w:rsidRDefault="007D6548" w:rsidP="001256B9">
      <w:pPr>
        <w:ind w:left="0" w:firstLine="709"/>
        <w:jc w:val="both"/>
        <w:rPr>
          <w:sz w:val="28"/>
          <w:szCs w:val="28"/>
        </w:rPr>
      </w:pPr>
      <w:r w:rsidRPr="003D49EA">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3D49EA">
        <w:rPr>
          <w:sz w:val="28"/>
          <w:szCs w:val="28"/>
        </w:rPr>
        <w:br/>
        <w:t>ПАО «ТрансКонтейнер».</w:t>
      </w:r>
    </w:p>
    <w:p w:rsidR="007D6548" w:rsidRPr="003D49EA" w:rsidRDefault="00850591" w:rsidP="001256B9">
      <w:pPr>
        <w:ind w:left="0" w:firstLine="709"/>
        <w:jc w:val="both"/>
        <w:rPr>
          <w:sz w:val="28"/>
          <w:szCs w:val="28"/>
        </w:rPr>
      </w:pPr>
      <w:r w:rsidRPr="003D49EA">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3D49EA" w:rsidRDefault="000E5B2C" w:rsidP="001256B9">
      <w:pPr>
        <w:ind w:left="0" w:firstLine="709"/>
        <w:jc w:val="both"/>
        <w:rPr>
          <w:sz w:val="28"/>
          <w:szCs w:val="28"/>
        </w:rPr>
      </w:pPr>
    </w:p>
    <w:p w:rsidR="007D6548" w:rsidRPr="003D49EA" w:rsidRDefault="00737675" w:rsidP="00647BB6">
      <w:pPr>
        <w:pStyle w:val="2"/>
        <w:numPr>
          <w:ilvl w:val="1"/>
          <w:numId w:val="8"/>
        </w:numPr>
        <w:spacing w:before="0" w:after="0"/>
        <w:ind w:left="0" w:firstLine="709"/>
        <w:jc w:val="both"/>
        <w:rPr>
          <w:rFonts w:cs="Times New Roman"/>
          <w:i w:val="0"/>
        </w:rPr>
      </w:pPr>
      <w:r w:rsidRPr="003D49EA">
        <w:rPr>
          <w:rFonts w:cs="Times New Roman"/>
          <w:i w:val="0"/>
        </w:rPr>
        <w:t>Квалификационные требования</w:t>
      </w:r>
    </w:p>
    <w:p w:rsidR="00752FEB" w:rsidRPr="003D49EA" w:rsidRDefault="00752FEB" w:rsidP="00ED3888">
      <w:pPr>
        <w:pStyle w:val="afa"/>
        <w:tabs>
          <w:tab w:val="left" w:pos="1080"/>
        </w:tabs>
        <w:ind w:left="0"/>
        <w:rPr>
          <w:sz w:val="28"/>
          <w:szCs w:val="28"/>
        </w:rPr>
      </w:pPr>
      <w:r w:rsidRPr="003D49E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3D49EA" w:rsidRDefault="00752FEB" w:rsidP="001256B9">
      <w:pPr>
        <w:pStyle w:val="afa"/>
        <w:tabs>
          <w:tab w:val="left" w:pos="1080"/>
        </w:tabs>
        <w:ind w:left="0"/>
        <w:rPr>
          <w:sz w:val="28"/>
          <w:szCs w:val="28"/>
        </w:rPr>
      </w:pPr>
      <w:r w:rsidRPr="003D49EA">
        <w:rPr>
          <w:sz w:val="28"/>
          <w:szCs w:val="28"/>
        </w:rPr>
        <w:t xml:space="preserve">а) претендент должен быть правомочен заключать и исполнять договор, </w:t>
      </w:r>
      <w:proofErr w:type="gramStart"/>
      <w:r w:rsidRPr="003D49EA">
        <w:rPr>
          <w:sz w:val="28"/>
          <w:szCs w:val="28"/>
        </w:rPr>
        <w:t>право</w:t>
      </w:r>
      <w:proofErr w:type="gramEnd"/>
      <w:r w:rsidRPr="003D49EA">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3D49EA" w:rsidRDefault="00752FEB" w:rsidP="001256B9">
      <w:pPr>
        <w:pStyle w:val="afa"/>
        <w:tabs>
          <w:tab w:val="left" w:pos="1080"/>
        </w:tabs>
        <w:ind w:left="0"/>
        <w:rPr>
          <w:sz w:val="28"/>
          <w:szCs w:val="28"/>
        </w:rPr>
      </w:pPr>
      <w:r w:rsidRPr="003D49E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3D49EA" w:rsidRDefault="00752FEB" w:rsidP="001256B9">
      <w:pPr>
        <w:autoSpaceDE w:val="0"/>
        <w:autoSpaceDN w:val="0"/>
        <w:adjustRightInd w:val="0"/>
        <w:ind w:left="0" w:firstLine="709"/>
        <w:jc w:val="both"/>
        <w:rPr>
          <w:sz w:val="28"/>
          <w:szCs w:val="28"/>
          <w:lang w:eastAsia="ru-RU"/>
        </w:rPr>
      </w:pPr>
      <w:proofErr w:type="gramStart"/>
      <w:r w:rsidRPr="003D49EA">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D49EA">
        <w:rPr>
          <w:sz w:val="28"/>
          <w:szCs w:val="28"/>
          <w:lang w:eastAsia="ru-RU"/>
        </w:rPr>
        <w:t>05.04.2013 № 44-ФЗ</w:t>
      </w:r>
      <w:r w:rsidRPr="003D49EA">
        <w:rPr>
          <w:sz w:val="28"/>
          <w:szCs w:val="28"/>
        </w:rPr>
        <w:t xml:space="preserve"> «</w:t>
      </w:r>
      <w:r w:rsidRPr="003D49E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D49EA">
        <w:rPr>
          <w:sz w:val="28"/>
          <w:szCs w:val="28"/>
        </w:rPr>
        <w:t>», а также в реестр недобросовестных контрагентов ПАО «ТрансКонтейнер»;</w:t>
      </w:r>
      <w:r w:rsidRPr="003D49EA">
        <w:rPr>
          <w:sz w:val="28"/>
          <w:szCs w:val="28"/>
        </w:rPr>
        <w:tab/>
      </w:r>
      <w:proofErr w:type="gramEnd"/>
    </w:p>
    <w:p w:rsidR="00752FEB" w:rsidRPr="003D49EA" w:rsidRDefault="001174EB" w:rsidP="001256B9">
      <w:pPr>
        <w:pStyle w:val="afa"/>
        <w:tabs>
          <w:tab w:val="left" w:pos="1080"/>
        </w:tabs>
        <w:ind w:left="0"/>
        <w:rPr>
          <w:i/>
          <w:sz w:val="28"/>
          <w:szCs w:val="28"/>
        </w:rPr>
      </w:pPr>
      <w:r w:rsidRPr="003D49EA">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3D49EA" w:rsidRDefault="00997B7D" w:rsidP="001256B9">
      <w:pPr>
        <w:pStyle w:val="afa"/>
        <w:tabs>
          <w:tab w:val="left" w:pos="1080"/>
        </w:tabs>
        <w:ind w:left="0"/>
        <w:rPr>
          <w:sz w:val="28"/>
          <w:szCs w:val="28"/>
        </w:rPr>
      </w:pPr>
    </w:p>
    <w:p w:rsidR="002410DF" w:rsidRPr="003D49EA" w:rsidRDefault="002410DF" w:rsidP="00647BB6">
      <w:pPr>
        <w:pStyle w:val="2"/>
        <w:numPr>
          <w:ilvl w:val="1"/>
          <w:numId w:val="8"/>
        </w:numPr>
        <w:spacing w:before="0" w:after="0"/>
        <w:ind w:left="0" w:firstLine="709"/>
        <w:jc w:val="both"/>
        <w:rPr>
          <w:rFonts w:cs="Times New Roman"/>
          <w:i w:val="0"/>
        </w:rPr>
      </w:pPr>
      <w:r w:rsidRPr="003D49EA">
        <w:rPr>
          <w:rFonts w:cs="Times New Roman"/>
          <w:i w:val="0"/>
        </w:rPr>
        <w:t>Представление обязательных документов</w:t>
      </w:r>
    </w:p>
    <w:p w:rsidR="00737675" w:rsidRPr="003D49EA" w:rsidRDefault="00737675" w:rsidP="00647BB6">
      <w:pPr>
        <w:pStyle w:val="aff8"/>
        <w:numPr>
          <w:ilvl w:val="0"/>
          <w:numId w:val="16"/>
        </w:numPr>
        <w:tabs>
          <w:tab w:val="left" w:pos="0"/>
        </w:tabs>
        <w:ind w:left="0" w:firstLine="709"/>
        <w:jc w:val="both"/>
        <w:rPr>
          <w:rFonts w:eastAsia="MS Mincho"/>
          <w:sz w:val="28"/>
          <w:szCs w:val="28"/>
        </w:rPr>
      </w:pPr>
      <w:r w:rsidRPr="003D49EA">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01225D" w:rsidRPr="003D49EA" w:rsidRDefault="00AA21F9">
      <w:pPr>
        <w:pStyle w:val="afa"/>
        <w:numPr>
          <w:ilvl w:val="0"/>
          <w:numId w:val="2"/>
        </w:numPr>
        <w:tabs>
          <w:tab w:val="left" w:pos="1440"/>
        </w:tabs>
        <w:ind w:left="0" w:firstLine="709"/>
        <w:rPr>
          <w:sz w:val="28"/>
          <w:szCs w:val="28"/>
        </w:rPr>
      </w:pPr>
      <w:r w:rsidRPr="003D49EA">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83F41" w:rsidRPr="003D49EA" w:rsidRDefault="00F83F41" w:rsidP="00F83F41">
      <w:pPr>
        <w:pStyle w:val="afa"/>
        <w:numPr>
          <w:ilvl w:val="0"/>
          <w:numId w:val="2"/>
        </w:numPr>
        <w:tabs>
          <w:tab w:val="left" w:pos="1440"/>
        </w:tabs>
        <w:suppressAutoHyphens/>
        <w:ind w:left="0" w:firstLine="709"/>
        <w:rPr>
          <w:sz w:val="28"/>
          <w:szCs w:val="28"/>
        </w:rPr>
      </w:pPr>
      <w:r w:rsidRPr="003D49EA">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3D49EA" w:rsidRDefault="00F83F41" w:rsidP="00F83F41">
      <w:pPr>
        <w:pStyle w:val="afa"/>
        <w:numPr>
          <w:ilvl w:val="0"/>
          <w:numId w:val="2"/>
        </w:numPr>
        <w:tabs>
          <w:tab w:val="left" w:pos="0"/>
          <w:tab w:val="left" w:pos="1440"/>
        </w:tabs>
        <w:suppressAutoHyphens/>
        <w:ind w:left="0" w:firstLine="709"/>
        <w:rPr>
          <w:sz w:val="28"/>
        </w:rPr>
      </w:pPr>
      <w:r w:rsidRPr="003D49EA">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sidRPr="003D49EA">
        <w:rPr>
          <w:sz w:val="28"/>
        </w:rPr>
        <w:t>,</w:t>
      </w:r>
      <w:proofErr w:type="gramEnd"/>
      <w:r w:rsidRPr="003D49EA">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3D49EA" w:rsidRDefault="00F83F41" w:rsidP="00F83F41">
      <w:pPr>
        <w:pStyle w:val="afa"/>
        <w:numPr>
          <w:ilvl w:val="0"/>
          <w:numId w:val="2"/>
        </w:numPr>
        <w:tabs>
          <w:tab w:val="left" w:pos="1440"/>
        </w:tabs>
        <w:suppressAutoHyphens/>
        <w:ind w:left="0" w:firstLine="709"/>
        <w:rPr>
          <w:sz w:val="28"/>
        </w:rPr>
      </w:pPr>
      <w:r w:rsidRPr="003D49E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3D49EA">
        <w:rPr>
          <w:sz w:val="28"/>
        </w:rPr>
        <w:t xml:space="preserve"> </w:t>
      </w:r>
    </w:p>
    <w:p w:rsidR="00F83F41" w:rsidRPr="003D49EA" w:rsidRDefault="00F83F41" w:rsidP="00F83F41">
      <w:pPr>
        <w:pStyle w:val="afa"/>
        <w:numPr>
          <w:ilvl w:val="0"/>
          <w:numId w:val="2"/>
        </w:numPr>
        <w:tabs>
          <w:tab w:val="left" w:pos="1440"/>
        </w:tabs>
        <w:suppressAutoHyphens/>
        <w:ind w:left="0" w:firstLine="709"/>
        <w:rPr>
          <w:sz w:val="28"/>
          <w:szCs w:val="28"/>
        </w:rPr>
      </w:pPr>
      <w:r w:rsidRPr="003D49E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3D49EA" w:rsidRDefault="00F83F41" w:rsidP="00F83F41">
      <w:pPr>
        <w:pStyle w:val="afa"/>
        <w:numPr>
          <w:ilvl w:val="0"/>
          <w:numId w:val="2"/>
        </w:numPr>
        <w:tabs>
          <w:tab w:val="left" w:pos="0"/>
          <w:tab w:val="left" w:pos="1440"/>
        </w:tabs>
        <w:ind w:left="0" w:firstLine="709"/>
        <w:rPr>
          <w:sz w:val="28"/>
        </w:rPr>
      </w:pPr>
      <w:r w:rsidRPr="003D49E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3D49EA" w:rsidRDefault="002F345D" w:rsidP="00647BB6">
      <w:pPr>
        <w:pStyle w:val="aff8"/>
        <w:numPr>
          <w:ilvl w:val="0"/>
          <w:numId w:val="16"/>
        </w:numPr>
        <w:tabs>
          <w:tab w:val="left" w:pos="0"/>
        </w:tabs>
        <w:ind w:left="0" w:firstLine="709"/>
        <w:jc w:val="both"/>
        <w:rPr>
          <w:rFonts w:eastAsia="MS Mincho"/>
          <w:sz w:val="28"/>
          <w:szCs w:val="28"/>
        </w:rPr>
      </w:pPr>
      <w:r w:rsidRPr="003D49E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D49EA" w:rsidRDefault="00164D06" w:rsidP="001256B9">
      <w:pPr>
        <w:pStyle w:val="afa"/>
        <w:tabs>
          <w:tab w:val="left" w:pos="0"/>
          <w:tab w:val="left" w:pos="1440"/>
        </w:tabs>
        <w:ind w:left="0"/>
        <w:rPr>
          <w:sz w:val="28"/>
        </w:rPr>
      </w:pPr>
    </w:p>
    <w:p w:rsidR="007545E0" w:rsidRPr="003D49EA" w:rsidRDefault="003C30F3" w:rsidP="007545E0">
      <w:pPr>
        <w:pStyle w:val="2"/>
        <w:numPr>
          <w:ilvl w:val="1"/>
          <w:numId w:val="8"/>
        </w:numPr>
        <w:spacing w:before="0" w:after="0"/>
        <w:ind w:left="0" w:firstLine="709"/>
        <w:jc w:val="both"/>
        <w:rPr>
          <w:rFonts w:cs="Times New Roman"/>
          <w:i w:val="0"/>
        </w:rPr>
      </w:pPr>
      <w:r w:rsidRPr="003D49EA">
        <w:rPr>
          <w:rFonts w:cs="Times New Roman"/>
          <w:i w:val="0"/>
        </w:rPr>
        <w:t>Заявка</w:t>
      </w:r>
    </w:p>
    <w:p w:rsidR="0001557C" w:rsidRPr="003D49EA" w:rsidRDefault="004675FE" w:rsidP="00647BB6">
      <w:pPr>
        <w:pStyle w:val="afa"/>
        <w:keepNext/>
        <w:numPr>
          <w:ilvl w:val="2"/>
          <w:numId w:val="5"/>
        </w:numPr>
        <w:tabs>
          <w:tab w:val="left" w:pos="720"/>
        </w:tabs>
        <w:ind w:firstLine="709"/>
        <w:rPr>
          <w:sz w:val="28"/>
          <w:szCs w:val="28"/>
        </w:rPr>
      </w:pPr>
      <w:r w:rsidRPr="003D49EA">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sidRPr="003D49EA">
        <w:rPr>
          <w:sz w:val="28"/>
        </w:rPr>
        <w:t>обедителем или участником открытого конкурса, с которым по итогам открытого конкурса заключается договор, до заключения договора</w:t>
      </w:r>
      <w:r w:rsidRPr="003D49EA">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3D49EA" w:rsidRDefault="000D3C0C" w:rsidP="00647BB6">
      <w:pPr>
        <w:pStyle w:val="afa"/>
        <w:numPr>
          <w:ilvl w:val="2"/>
          <w:numId w:val="5"/>
        </w:numPr>
        <w:tabs>
          <w:tab w:val="left" w:pos="720"/>
          <w:tab w:val="left" w:pos="900"/>
        </w:tabs>
        <w:ind w:firstLine="709"/>
        <w:rPr>
          <w:sz w:val="28"/>
          <w:szCs w:val="28"/>
        </w:rPr>
      </w:pPr>
      <w:r w:rsidRPr="003D49EA">
        <w:rPr>
          <w:sz w:val="28"/>
          <w:szCs w:val="28"/>
        </w:rPr>
        <w:t>Информация об обеспечении Заявки на участие в Открытом конкурсе указана в пункте 23 Информационной карты.</w:t>
      </w:r>
    </w:p>
    <w:p w:rsidR="007D6548" w:rsidRPr="003D49EA" w:rsidRDefault="007D6548" w:rsidP="00647BB6">
      <w:pPr>
        <w:pStyle w:val="afa"/>
        <w:numPr>
          <w:ilvl w:val="2"/>
          <w:numId w:val="5"/>
        </w:numPr>
        <w:tabs>
          <w:tab w:val="left" w:pos="720"/>
          <w:tab w:val="left" w:pos="900"/>
        </w:tabs>
        <w:ind w:firstLine="709"/>
        <w:rPr>
          <w:sz w:val="28"/>
        </w:rPr>
      </w:pPr>
      <w:r w:rsidRPr="003D49EA">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w:t>
      </w:r>
      <w:proofErr w:type="gramStart"/>
      <w:r w:rsidRPr="003D49EA">
        <w:rPr>
          <w:sz w:val="28"/>
          <w:szCs w:val="28"/>
        </w:rPr>
        <w:t>подписать ЭП и вновь направить</w:t>
      </w:r>
      <w:proofErr w:type="gramEnd"/>
      <w:r w:rsidRPr="003D49EA">
        <w:rPr>
          <w:sz w:val="28"/>
          <w:szCs w:val="28"/>
        </w:rPr>
        <w:t xml:space="preserve"> на ЭТП. Без отзыва заявки изменить ее невозможно.</w:t>
      </w:r>
    </w:p>
    <w:p w:rsidR="0098086B" w:rsidRPr="003D49EA" w:rsidRDefault="0098086B" w:rsidP="00647BB6">
      <w:pPr>
        <w:pStyle w:val="afa"/>
        <w:numPr>
          <w:ilvl w:val="2"/>
          <w:numId w:val="5"/>
        </w:numPr>
        <w:tabs>
          <w:tab w:val="left" w:pos="720"/>
        </w:tabs>
        <w:ind w:firstLine="709"/>
        <w:rPr>
          <w:rFonts w:eastAsia="Times New Roman"/>
          <w:sz w:val="28"/>
          <w:szCs w:val="28"/>
        </w:rPr>
      </w:pPr>
      <w:r w:rsidRPr="003D49EA">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3D49EA">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sidRPr="003D49EA">
        <w:rPr>
          <w:sz w:val="28"/>
          <w:szCs w:val="28"/>
        </w:rPr>
        <w:t xml:space="preserve"> </w:t>
      </w:r>
      <w:r w:rsidRPr="003D49EA">
        <w:rPr>
          <w:rFonts w:eastAsia="Times New Roman"/>
          <w:bCs/>
          <w:sz w:val="28"/>
          <w:szCs w:val="28"/>
        </w:rPr>
        <w:t>Начальная (максимальная) цена лота/лотов</w:t>
      </w:r>
      <w:r w:rsidRPr="003D49EA">
        <w:rPr>
          <w:rFonts w:eastAsia="Times New Roman"/>
          <w:sz w:val="28"/>
          <w:szCs w:val="28"/>
        </w:rPr>
        <w:t xml:space="preserve"> указывается в извещении о проведении Открытого конкурса и </w:t>
      </w:r>
      <w:r w:rsidRPr="003D49EA">
        <w:rPr>
          <w:sz w:val="28"/>
          <w:szCs w:val="28"/>
        </w:rPr>
        <w:t>в пункте 5 Информационной карты</w:t>
      </w:r>
      <w:r w:rsidRPr="003D49EA">
        <w:rPr>
          <w:rFonts w:eastAsia="Times New Roman"/>
          <w:color w:val="000000"/>
          <w:sz w:val="28"/>
          <w:szCs w:val="28"/>
        </w:rPr>
        <w:t>.</w:t>
      </w:r>
    </w:p>
    <w:p w:rsidR="00FF06F2" w:rsidRPr="003D49EA" w:rsidRDefault="00FF06F2" w:rsidP="00647BB6">
      <w:pPr>
        <w:pStyle w:val="afa"/>
        <w:numPr>
          <w:ilvl w:val="2"/>
          <w:numId w:val="5"/>
        </w:numPr>
        <w:tabs>
          <w:tab w:val="num" w:pos="720"/>
        </w:tabs>
        <w:ind w:firstLine="709"/>
        <w:rPr>
          <w:sz w:val="28"/>
          <w:szCs w:val="28"/>
        </w:rPr>
      </w:pPr>
      <w:r w:rsidRPr="003D49EA">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3D49EA" w:rsidRDefault="007D6548" w:rsidP="00647BB6">
      <w:pPr>
        <w:pStyle w:val="afa"/>
        <w:numPr>
          <w:ilvl w:val="2"/>
          <w:numId w:val="5"/>
        </w:numPr>
        <w:tabs>
          <w:tab w:val="left" w:pos="720"/>
        </w:tabs>
        <w:ind w:firstLine="709"/>
        <w:rPr>
          <w:sz w:val="28"/>
        </w:rPr>
      </w:pPr>
      <w:r w:rsidRPr="003D49EA">
        <w:rPr>
          <w:sz w:val="28"/>
          <w:szCs w:val="28"/>
        </w:rPr>
        <w:t xml:space="preserve">Заявка оформляется в соответствии с разделом 3 настоящей документации о закупке. </w:t>
      </w:r>
      <w:r w:rsidRPr="003D49EA">
        <w:rPr>
          <w:sz w:val="28"/>
        </w:rPr>
        <w:t>Заявка претендента, не соответствующая требованиям настоящей документации, отклоняется.</w:t>
      </w:r>
    </w:p>
    <w:p w:rsidR="00C6181A" w:rsidRPr="003D49EA" w:rsidRDefault="00860529" w:rsidP="00647BB6">
      <w:pPr>
        <w:pStyle w:val="afa"/>
        <w:numPr>
          <w:ilvl w:val="2"/>
          <w:numId w:val="5"/>
        </w:numPr>
        <w:tabs>
          <w:tab w:val="left" w:pos="720"/>
        </w:tabs>
        <w:ind w:firstLine="709"/>
        <w:rPr>
          <w:sz w:val="28"/>
          <w:szCs w:val="28"/>
        </w:rPr>
      </w:pPr>
      <w:proofErr w:type="gramStart"/>
      <w:r w:rsidRPr="003D49EA">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sidRPr="003D49EA">
        <w:rPr>
          <w:sz w:val="28"/>
          <w:szCs w:val="28"/>
        </w:rPr>
        <w:t xml:space="preserve"> в пункте 15 Информационной карты</w:t>
      </w:r>
      <w:r w:rsidRPr="003D49EA">
        <w:rPr>
          <w:rFonts w:eastAsia="Times New Roman"/>
          <w:color w:val="000000"/>
          <w:sz w:val="28"/>
          <w:szCs w:val="28"/>
        </w:rPr>
        <w:t>.</w:t>
      </w:r>
      <w:proofErr w:type="gramEnd"/>
    </w:p>
    <w:p w:rsidR="00D126A9" w:rsidRPr="003D49EA" w:rsidRDefault="00D126A9" w:rsidP="00647BB6">
      <w:pPr>
        <w:pStyle w:val="afa"/>
        <w:numPr>
          <w:ilvl w:val="2"/>
          <w:numId w:val="5"/>
        </w:numPr>
        <w:tabs>
          <w:tab w:val="left" w:pos="720"/>
        </w:tabs>
        <w:ind w:firstLine="709"/>
        <w:rPr>
          <w:sz w:val="28"/>
          <w:szCs w:val="28"/>
        </w:rPr>
      </w:pPr>
      <w:r w:rsidRPr="003D49EA">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3D49EA" w:rsidRDefault="007D6548" w:rsidP="00647BB6">
      <w:pPr>
        <w:pStyle w:val="afa"/>
        <w:numPr>
          <w:ilvl w:val="2"/>
          <w:numId w:val="5"/>
        </w:numPr>
        <w:tabs>
          <w:tab w:val="left" w:pos="720"/>
        </w:tabs>
        <w:ind w:firstLine="709"/>
        <w:rPr>
          <w:rFonts w:eastAsia="Times New Roman"/>
          <w:sz w:val="28"/>
          <w:szCs w:val="28"/>
        </w:rPr>
      </w:pPr>
      <w:r w:rsidRPr="003D49E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3D49EA">
        <w:rPr>
          <w:rFonts w:eastAsia="Times New Roman"/>
          <w:sz w:val="28"/>
          <w:szCs w:val="28"/>
        </w:rPr>
        <w:t>исправленному</w:t>
      </w:r>
      <w:proofErr w:type="gramEnd"/>
      <w:r w:rsidRPr="003D49EA">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3D49EA" w:rsidRDefault="007D6548" w:rsidP="00647BB6">
      <w:pPr>
        <w:pStyle w:val="Default"/>
        <w:numPr>
          <w:ilvl w:val="2"/>
          <w:numId w:val="5"/>
        </w:numPr>
        <w:ind w:firstLine="709"/>
        <w:jc w:val="both"/>
        <w:rPr>
          <w:rFonts w:eastAsia="Times New Roman"/>
          <w:sz w:val="28"/>
          <w:szCs w:val="28"/>
        </w:rPr>
      </w:pPr>
      <w:r w:rsidRPr="003D49EA">
        <w:rPr>
          <w:rFonts w:eastAsia="Times New Roman"/>
          <w:sz w:val="28"/>
          <w:szCs w:val="28"/>
        </w:rPr>
        <w:t>Все суммы денежных средств в Заявке должны быть выражены в валюте (валютах), установленной (</w:t>
      </w:r>
      <w:proofErr w:type="spellStart"/>
      <w:r w:rsidRPr="003D49EA">
        <w:rPr>
          <w:rFonts w:eastAsia="Times New Roman"/>
          <w:sz w:val="28"/>
          <w:szCs w:val="28"/>
        </w:rPr>
        <w:t>ых</w:t>
      </w:r>
      <w:proofErr w:type="spellEnd"/>
      <w:r w:rsidRPr="003D49EA">
        <w:rPr>
          <w:rFonts w:eastAsia="Times New Roman"/>
          <w:sz w:val="28"/>
          <w:szCs w:val="28"/>
        </w:rPr>
        <w:t xml:space="preserve">) в пункте 16 </w:t>
      </w:r>
      <w:r w:rsidRPr="003D49EA">
        <w:rPr>
          <w:sz w:val="28"/>
          <w:szCs w:val="28"/>
        </w:rPr>
        <w:t>Информационной карты</w:t>
      </w:r>
      <w:r w:rsidRPr="003D49EA">
        <w:rPr>
          <w:rFonts w:eastAsia="Times New Roman"/>
          <w:sz w:val="28"/>
          <w:szCs w:val="28"/>
        </w:rPr>
        <w:t>.</w:t>
      </w:r>
    </w:p>
    <w:p w:rsidR="007D6548" w:rsidRPr="003D49EA" w:rsidRDefault="007D6548" w:rsidP="00647BB6">
      <w:pPr>
        <w:pStyle w:val="Default"/>
        <w:numPr>
          <w:ilvl w:val="2"/>
          <w:numId w:val="5"/>
        </w:numPr>
        <w:tabs>
          <w:tab w:val="left" w:pos="720"/>
        </w:tabs>
        <w:ind w:firstLine="709"/>
        <w:jc w:val="both"/>
        <w:rPr>
          <w:rFonts w:eastAsia="Times New Roman"/>
          <w:sz w:val="28"/>
          <w:szCs w:val="28"/>
        </w:rPr>
      </w:pPr>
      <w:r w:rsidRPr="003D49EA">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3D49EA" w:rsidRDefault="00B22346" w:rsidP="00647BB6">
      <w:pPr>
        <w:pStyle w:val="afa"/>
        <w:numPr>
          <w:ilvl w:val="2"/>
          <w:numId w:val="5"/>
        </w:numPr>
        <w:ind w:firstLine="709"/>
        <w:rPr>
          <w:sz w:val="28"/>
        </w:rPr>
      </w:pPr>
      <w:proofErr w:type="gramStart"/>
      <w:r w:rsidRPr="003D49EA">
        <w:rPr>
          <w:sz w:val="28"/>
        </w:rPr>
        <w:t xml:space="preserve">Претендентам/участникам, государственным учреждениям, </w:t>
      </w:r>
      <w:r w:rsidRPr="003D49EA">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sidRPr="003D49E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3D49EA">
        <w:rPr>
          <w:sz w:val="28"/>
        </w:rPr>
        <w:t xml:space="preserve"> При этом не допускается изменение Заявок претендентов, участников.</w:t>
      </w:r>
    </w:p>
    <w:p w:rsidR="00E035EA" w:rsidRPr="003D49EA" w:rsidRDefault="00E035EA" w:rsidP="001256B9">
      <w:pPr>
        <w:pStyle w:val="Default"/>
        <w:ind w:left="0" w:firstLine="709"/>
      </w:pPr>
    </w:p>
    <w:p w:rsidR="003C30F3" w:rsidRPr="003D49EA" w:rsidRDefault="003C30F3" w:rsidP="00647BB6">
      <w:pPr>
        <w:pStyle w:val="2"/>
        <w:numPr>
          <w:ilvl w:val="1"/>
          <w:numId w:val="8"/>
        </w:numPr>
        <w:spacing w:before="0" w:after="0"/>
        <w:ind w:left="0" w:firstLine="709"/>
        <w:jc w:val="both"/>
        <w:rPr>
          <w:rFonts w:cs="Times New Roman"/>
          <w:i w:val="0"/>
        </w:rPr>
      </w:pPr>
      <w:r w:rsidRPr="003D49EA">
        <w:rPr>
          <w:rFonts w:cs="Times New Roman"/>
          <w:i w:val="0"/>
        </w:rPr>
        <w:t xml:space="preserve">Срок и порядок подачи Заявок </w:t>
      </w:r>
    </w:p>
    <w:p w:rsidR="007D6548" w:rsidRPr="003D49EA" w:rsidRDefault="004314C8" w:rsidP="00647BB6">
      <w:pPr>
        <w:pStyle w:val="afa"/>
        <w:numPr>
          <w:ilvl w:val="2"/>
          <w:numId w:val="3"/>
        </w:numPr>
        <w:ind w:left="0" w:firstLine="709"/>
        <w:rPr>
          <w:sz w:val="28"/>
        </w:rPr>
      </w:pPr>
      <w:r w:rsidRPr="003D49EA">
        <w:rPr>
          <w:sz w:val="28"/>
        </w:rPr>
        <w:t xml:space="preserve">Место, дата начала и окончания подачи Заявок указаны в пункте 6 </w:t>
      </w:r>
      <w:r w:rsidRPr="003D49EA">
        <w:rPr>
          <w:sz w:val="28"/>
          <w:szCs w:val="28"/>
        </w:rPr>
        <w:t>Информационной карты.</w:t>
      </w:r>
    </w:p>
    <w:p w:rsidR="000476E3" w:rsidRPr="003D49EA" w:rsidRDefault="007D6548" w:rsidP="00647BB6">
      <w:pPr>
        <w:pStyle w:val="afa"/>
        <w:numPr>
          <w:ilvl w:val="2"/>
          <w:numId w:val="3"/>
        </w:numPr>
        <w:ind w:left="0" w:firstLine="709"/>
        <w:rPr>
          <w:sz w:val="28"/>
        </w:rPr>
      </w:pPr>
      <w:r w:rsidRPr="003D49EA">
        <w:rPr>
          <w:sz w:val="28"/>
          <w:szCs w:val="28"/>
        </w:rPr>
        <w:t xml:space="preserve">Заявки, по истечении срока, указанного в </w:t>
      </w:r>
      <w:r w:rsidRPr="003D49EA">
        <w:rPr>
          <w:sz w:val="28"/>
        </w:rPr>
        <w:t xml:space="preserve">пункте </w:t>
      </w:r>
      <w:r w:rsidRPr="003D49EA">
        <w:rPr>
          <w:sz w:val="28"/>
        </w:rPr>
        <w:br/>
        <w:t xml:space="preserve">6 </w:t>
      </w:r>
      <w:r w:rsidRPr="003D49EA">
        <w:rPr>
          <w:sz w:val="28"/>
          <w:szCs w:val="28"/>
        </w:rPr>
        <w:t>Информационной карты, не принимаются.</w:t>
      </w:r>
      <w:r w:rsidRPr="003D49EA">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3D49EA" w:rsidRDefault="007D6548" w:rsidP="00647BB6">
      <w:pPr>
        <w:pStyle w:val="afa"/>
        <w:numPr>
          <w:ilvl w:val="2"/>
          <w:numId w:val="3"/>
        </w:numPr>
        <w:ind w:left="0" w:firstLine="709"/>
        <w:rPr>
          <w:sz w:val="28"/>
        </w:rPr>
      </w:pPr>
      <w:r w:rsidRPr="003D49EA">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Pr="003D49EA" w:rsidRDefault="006B7802" w:rsidP="00647BB6">
      <w:pPr>
        <w:pStyle w:val="afa"/>
        <w:numPr>
          <w:ilvl w:val="2"/>
          <w:numId w:val="3"/>
        </w:numPr>
        <w:ind w:left="0" w:firstLine="709"/>
        <w:rPr>
          <w:sz w:val="28"/>
        </w:rPr>
      </w:pPr>
      <w:r w:rsidRPr="003D49EA">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sidRPr="003D49EA">
        <w:rPr>
          <w:sz w:val="28"/>
        </w:rPr>
        <w:t xml:space="preserve"> представителем претендента. </w:t>
      </w:r>
    </w:p>
    <w:p w:rsidR="003C34D2" w:rsidRPr="003D49EA" w:rsidRDefault="003C34D2" w:rsidP="00647BB6">
      <w:pPr>
        <w:pStyle w:val="afa"/>
        <w:numPr>
          <w:ilvl w:val="2"/>
          <w:numId w:val="3"/>
        </w:numPr>
        <w:ind w:left="0" w:firstLine="709"/>
        <w:rPr>
          <w:sz w:val="28"/>
        </w:rPr>
      </w:pPr>
      <w:r w:rsidRPr="003D49EA">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sidRPr="003D49EA">
        <w:rPr>
          <w:sz w:val="28"/>
          <w:szCs w:val="28"/>
        </w:rPr>
        <w:t xml:space="preserve">Протокол размещается в соответствии с пунктом </w:t>
      </w:r>
      <w:r w:rsidRPr="003D49EA">
        <w:rPr>
          <w:sz w:val="28"/>
          <w:szCs w:val="28"/>
        </w:rPr>
        <w:br/>
        <w:t xml:space="preserve">4 Информационной карты в течение 3 (трех) дней </w:t>
      </w:r>
      <w:proofErr w:type="gramStart"/>
      <w:r w:rsidRPr="003D49EA">
        <w:rPr>
          <w:sz w:val="28"/>
          <w:szCs w:val="28"/>
        </w:rPr>
        <w:t>с даты подписания</w:t>
      </w:r>
      <w:proofErr w:type="gramEnd"/>
      <w:r w:rsidRPr="003D49EA">
        <w:rPr>
          <w:sz w:val="28"/>
          <w:szCs w:val="28"/>
        </w:rPr>
        <w:t xml:space="preserve"> протокола.</w:t>
      </w:r>
    </w:p>
    <w:p w:rsidR="007D6548" w:rsidRPr="003D49EA" w:rsidRDefault="007D6548" w:rsidP="001256B9">
      <w:pPr>
        <w:pStyle w:val="afa"/>
        <w:ind w:left="0"/>
        <w:rPr>
          <w:sz w:val="28"/>
        </w:rPr>
      </w:pPr>
    </w:p>
    <w:p w:rsidR="002F1275" w:rsidRPr="003D49EA" w:rsidRDefault="00C13A71" w:rsidP="00647BB6">
      <w:pPr>
        <w:pStyle w:val="2"/>
        <w:numPr>
          <w:ilvl w:val="1"/>
          <w:numId w:val="8"/>
        </w:numPr>
        <w:spacing w:before="0" w:after="0"/>
        <w:ind w:left="0" w:firstLine="709"/>
        <w:jc w:val="both"/>
        <w:rPr>
          <w:rFonts w:cs="Times New Roman"/>
          <w:i w:val="0"/>
        </w:rPr>
      </w:pPr>
      <w:r w:rsidRPr="003D49EA">
        <w:rPr>
          <w:rFonts w:cs="Times New Roman"/>
          <w:i w:val="0"/>
        </w:rPr>
        <w:t>Отзыв Заявок</w:t>
      </w:r>
    </w:p>
    <w:p w:rsidR="00365D86" w:rsidRPr="003D49EA" w:rsidRDefault="00237EE7" w:rsidP="001256B9">
      <w:pPr>
        <w:pStyle w:val="afa"/>
        <w:ind w:left="0"/>
        <w:rPr>
          <w:sz w:val="28"/>
          <w:szCs w:val="28"/>
        </w:rPr>
      </w:pPr>
      <w:r w:rsidRPr="003D49EA">
        <w:rPr>
          <w:sz w:val="28"/>
        </w:rPr>
        <w:t xml:space="preserve">Претенденты вправе отозвать свою Заявку в любой момент до окончания </w:t>
      </w:r>
      <w:r w:rsidRPr="003D49EA">
        <w:rPr>
          <w:sz w:val="28"/>
          <w:szCs w:val="28"/>
        </w:rPr>
        <w:t xml:space="preserve">срока подачи Заявок, указанного в пункте 6 Информационной карты. В этом случае возможность </w:t>
      </w:r>
      <w:bookmarkStart w:id="9" w:name="_Ref322534903"/>
      <w:r w:rsidRPr="003D49EA">
        <w:rPr>
          <w:sz w:val="28"/>
          <w:szCs w:val="28"/>
        </w:rPr>
        <w:t xml:space="preserve">реализуется программными средствами ЭТП, в соответствии с функционалом, предусмотренным ЭТП, указанной в пункте </w:t>
      </w:r>
      <w:r w:rsidRPr="003D49EA">
        <w:rPr>
          <w:sz w:val="28"/>
          <w:szCs w:val="28"/>
        </w:rPr>
        <w:br/>
        <w:t>4 Информационной карты.</w:t>
      </w:r>
      <w:bookmarkEnd w:id="9"/>
    </w:p>
    <w:p w:rsidR="00A543C0" w:rsidRPr="003D49EA" w:rsidRDefault="00A543C0" w:rsidP="001256B9">
      <w:pPr>
        <w:ind w:left="0" w:firstLine="709"/>
        <w:jc w:val="both"/>
        <w:rPr>
          <w:sz w:val="28"/>
          <w:szCs w:val="28"/>
        </w:rPr>
      </w:pPr>
    </w:p>
    <w:p w:rsidR="00674404" w:rsidRPr="003D49EA" w:rsidRDefault="00674404" w:rsidP="00647BB6">
      <w:pPr>
        <w:pStyle w:val="2"/>
        <w:numPr>
          <w:ilvl w:val="1"/>
          <w:numId w:val="8"/>
        </w:numPr>
        <w:spacing w:before="0" w:after="0"/>
        <w:ind w:left="0" w:firstLine="709"/>
        <w:jc w:val="both"/>
        <w:rPr>
          <w:rFonts w:cs="Times New Roman"/>
          <w:i w:val="0"/>
        </w:rPr>
      </w:pPr>
      <w:r w:rsidRPr="003D49EA">
        <w:rPr>
          <w:rFonts w:cs="Times New Roman"/>
          <w:i w:val="0"/>
        </w:rPr>
        <w:t>Рассмотрение и сопоставление Заявок и изучение квалификации претендентов Организатором</w:t>
      </w:r>
    </w:p>
    <w:p w:rsidR="00BD5B44" w:rsidRPr="003D49EA" w:rsidRDefault="00F41AE2" w:rsidP="00647BB6">
      <w:pPr>
        <w:numPr>
          <w:ilvl w:val="0"/>
          <w:numId w:val="14"/>
        </w:numPr>
        <w:ind w:left="0" w:firstLine="709"/>
        <w:jc w:val="both"/>
        <w:rPr>
          <w:sz w:val="28"/>
          <w:szCs w:val="28"/>
        </w:rPr>
      </w:pPr>
      <w:r w:rsidRPr="003D49EA">
        <w:rPr>
          <w:sz w:val="28"/>
          <w:szCs w:val="28"/>
        </w:rPr>
        <w:t xml:space="preserve">В срок, указанный в пункте 8 Информационной карты, Организатор </w:t>
      </w:r>
      <w:proofErr w:type="gramStart"/>
      <w:r w:rsidRPr="003D49EA">
        <w:rPr>
          <w:sz w:val="28"/>
          <w:szCs w:val="28"/>
        </w:rPr>
        <w:t>осуществляет рассмотрение и сопоставление Заявок на участие в Открытом конкурсе и готовит</w:t>
      </w:r>
      <w:proofErr w:type="gramEnd"/>
      <w:r w:rsidRPr="003D49EA">
        <w:rPr>
          <w:sz w:val="28"/>
          <w:szCs w:val="28"/>
        </w:rPr>
        <w:t xml:space="preserve"> предложения для принятия Конкурсной комиссией решения об итогах Открытого конкурса и определении</w:t>
      </w:r>
      <w:r w:rsidRPr="003D49EA">
        <w:rPr>
          <w:sz w:val="28"/>
          <w:szCs w:val="28"/>
        </w:rPr>
        <w:br/>
        <w:t>победителя (ей).</w:t>
      </w:r>
    </w:p>
    <w:p w:rsidR="001749AE" w:rsidRPr="003D49EA" w:rsidRDefault="001749AE" w:rsidP="00647BB6">
      <w:pPr>
        <w:numPr>
          <w:ilvl w:val="0"/>
          <w:numId w:val="14"/>
        </w:numPr>
        <w:ind w:left="0" w:firstLine="709"/>
        <w:jc w:val="both"/>
        <w:rPr>
          <w:sz w:val="28"/>
          <w:szCs w:val="28"/>
        </w:rPr>
      </w:pPr>
      <w:r w:rsidRPr="003D49EA">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3D49EA" w:rsidRDefault="00754AD8" w:rsidP="00647BB6">
      <w:pPr>
        <w:numPr>
          <w:ilvl w:val="0"/>
          <w:numId w:val="14"/>
        </w:numPr>
        <w:ind w:left="0" w:firstLine="709"/>
        <w:jc w:val="both"/>
        <w:rPr>
          <w:sz w:val="28"/>
          <w:szCs w:val="28"/>
        </w:rPr>
      </w:pPr>
      <w:r w:rsidRPr="003D49E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3D49EA" w:rsidRDefault="00754AD8" w:rsidP="00647BB6">
      <w:pPr>
        <w:numPr>
          <w:ilvl w:val="0"/>
          <w:numId w:val="14"/>
        </w:numPr>
        <w:ind w:left="0" w:firstLine="709"/>
        <w:jc w:val="both"/>
        <w:rPr>
          <w:sz w:val="28"/>
          <w:szCs w:val="28"/>
        </w:rPr>
      </w:pPr>
      <w:r w:rsidRPr="003D49EA">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3D49EA" w:rsidRDefault="00754AD8" w:rsidP="00647BB6">
      <w:pPr>
        <w:numPr>
          <w:ilvl w:val="0"/>
          <w:numId w:val="14"/>
        </w:numPr>
        <w:ind w:left="0" w:firstLine="709"/>
        <w:jc w:val="both"/>
        <w:rPr>
          <w:sz w:val="28"/>
          <w:szCs w:val="28"/>
        </w:rPr>
      </w:pPr>
      <w:r w:rsidRPr="003D49EA">
        <w:rPr>
          <w:sz w:val="28"/>
          <w:szCs w:val="28"/>
        </w:rPr>
        <w:t>Указание претендентом недостоверных сведений в Заявке может служить основанием для отклонения такой Заявки.</w:t>
      </w:r>
    </w:p>
    <w:p w:rsidR="00754AD8" w:rsidRPr="003D49EA" w:rsidRDefault="00AA4048" w:rsidP="00647BB6">
      <w:pPr>
        <w:numPr>
          <w:ilvl w:val="0"/>
          <w:numId w:val="14"/>
        </w:numPr>
        <w:ind w:left="0" w:firstLine="709"/>
        <w:jc w:val="both"/>
        <w:rPr>
          <w:sz w:val="28"/>
          <w:szCs w:val="28"/>
        </w:rPr>
      </w:pPr>
      <w:r w:rsidRPr="003D49EA">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3D49EA" w:rsidRDefault="00754AD8" w:rsidP="00647BB6">
      <w:pPr>
        <w:numPr>
          <w:ilvl w:val="0"/>
          <w:numId w:val="14"/>
        </w:numPr>
        <w:ind w:left="0" w:firstLine="709"/>
        <w:jc w:val="both"/>
        <w:rPr>
          <w:sz w:val="28"/>
          <w:szCs w:val="28"/>
        </w:rPr>
      </w:pPr>
      <w:r w:rsidRPr="003D49EA">
        <w:rPr>
          <w:sz w:val="28"/>
          <w:szCs w:val="28"/>
        </w:rPr>
        <w:t xml:space="preserve"> Претендент также может быть не допущен к участию в Открытом конкурсе в случае:</w:t>
      </w:r>
    </w:p>
    <w:p w:rsidR="00754AD8" w:rsidRPr="003D49EA" w:rsidRDefault="00754AD8" w:rsidP="001256B9">
      <w:pPr>
        <w:ind w:left="0" w:firstLine="709"/>
        <w:jc w:val="both"/>
        <w:rPr>
          <w:sz w:val="28"/>
          <w:szCs w:val="28"/>
        </w:rPr>
      </w:pPr>
      <w:r w:rsidRPr="003D49EA">
        <w:rPr>
          <w:sz w:val="28"/>
          <w:szCs w:val="28"/>
        </w:rPr>
        <w:t xml:space="preserve">1) </w:t>
      </w:r>
      <w:r w:rsidRPr="003D49EA">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3D49EA">
        <w:rPr>
          <w:sz w:val="28"/>
          <w:szCs w:val="28"/>
        </w:rPr>
        <w:t>;</w:t>
      </w:r>
    </w:p>
    <w:p w:rsidR="00243F0F" w:rsidRPr="003D49EA" w:rsidRDefault="00754AD8" w:rsidP="001256B9">
      <w:pPr>
        <w:pStyle w:val="afa"/>
        <w:ind w:left="0"/>
        <w:rPr>
          <w:sz w:val="28"/>
        </w:rPr>
      </w:pPr>
      <w:r w:rsidRPr="003D49EA">
        <w:rPr>
          <w:sz w:val="28"/>
          <w:szCs w:val="28"/>
        </w:rPr>
        <w:t xml:space="preserve">2) </w:t>
      </w:r>
      <w:r w:rsidRPr="003D49EA">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Pr="003D49EA" w:rsidRDefault="00243F0F" w:rsidP="001256B9">
      <w:pPr>
        <w:pStyle w:val="afa"/>
        <w:ind w:left="0"/>
        <w:rPr>
          <w:sz w:val="28"/>
        </w:rPr>
      </w:pPr>
      <w:r w:rsidRPr="003D49EA">
        <w:rPr>
          <w:sz w:val="28"/>
        </w:rPr>
        <w:t>3) несоответствия Заявки требованиям настоящей документации о закупке, в том числе если:</w:t>
      </w:r>
    </w:p>
    <w:p w:rsidR="00DA1416" w:rsidRPr="003D49EA" w:rsidRDefault="00DA1416" w:rsidP="001256B9">
      <w:pPr>
        <w:pStyle w:val="afa"/>
        <w:ind w:left="0"/>
        <w:rPr>
          <w:sz w:val="28"/>
        </w:rPr>
      </w:pPr>
      <w:r w:rsidRPr="003D49EA">
        <w:rPr>
          <w:sz w:val="28"/>
        </w:rPr>
        <w:t>Заявка не соответствует положениям технического задания документации о закупке;</w:t>
      </w:r>
    </w:p>
    <w:p w:rsidR="00243F0F" w:rsidRPr="003D49EA" w:rsidRDefault="00243F0F" w:rsidP="001256B9">
      <w:pPr>
        <w:pStyle w:val="afa"/>
        <w:ind w:left="0"/>
        <w:rPr>
          <w:sz w:val="28"/>
        </w:rPr>
      </w:pPr>
      <w:r w:rsidRPr="003D49EA">
        <w:rPr>
          <w:sz w:val="28"/>
        </w:rPr>
        <w:t>Заявка не соответствует форме, установленной настоящей документацией о закупке;</w:t>
      </w:r>
    </w:p>
    <w:p w:rsidR="00243F0F" w:rsidRPr="003D49EA" w:rsidRDefault="00243F0F" w:rsidP="001256B9">
      <w:pPr>
        <w:pStyle w:val="afa"/>
        <w:ind w:left="0"/>
        <w:rPr>
          <w:sz w:val="28"/>
        </w:rPr>
      </w:pPr>
      <w:r w:rsidRPr="003D49EA">
        <w:rPr>
          <w:sz w:val="28"/>
        </w:rPr>
        <w:t>документы не подписаны должным образом (в соответствии с требованиями настоящей документации о закупке);</w:t>
      </w:r>
    </w:p>
    <w:p w:rsidR="00243F0F" w:rsidRPr="003D49EA" w:rsidRDefault="00243F0F" w:rsidP="001256B9">
      <w:pPr>
        <w:pStyle w:val="afa"/>
        <w:ind w:left="0"/>
        <w:rPr>
          <w:sz w:val="28"/>
        </w:rPr>
      </w:pPr>
      <w:r w:rsidRPr="003D49EA">
        <w:rPr>
          <w:sz w:val="28"/>
        </w:rPr>
        <w:t>4) если предложение о цене договора превышает начальную (максимальную) цену договора (если такая цена установлена);</w:t>
      </w:r>
    </w:p>
    <w:p w:rsidR="00243F0F" w:rsidRPr="003D49EA" w:rsidRDefault="00243F0F" w:rsidP="001256B9">
      <w:pPr>
        <w:pStyle w:val="afa"/>
        <w:ind w:left="0"/>
        <w:rPr>
          <w:sz w:val="28"/>
        </w:rPr>
      </w:pPr>
      <w:r w:rsidRPr="003D49EA">
        <w:rPr>
          <w:sz w:val="28"/>
        </w:rPr>
        <w:t>5) отказа претендента от продления срока действия Заявки (если такой запрос претендентам направлялся);</w:t>
      </w:r>
    </w:p>
    <w:p w:rsidR="00243F0F" w:rsidRPr="003D49EA" w:rsidRDefault="00243F0F" w:rsidP="001256B9">
      <w:pPr>
        <w:pStyle w:val="afa"/>
        <w:ind w:left="0"/>
        <w:rPr>
          <w:sz w:val="28"/>
        </w:rPr>
      </w:pPr>
      <w:r w:rsidRPr="003D49EA">
        <w:rPr>
          <w:sz w:val="28"/>
        </w:rPr>
        <w:t>6) в иных случаях, установленных Положением о закупках и настоящей документацией о закупке,</w:t>
      </w:r>
      <w:r w:rsidRPr="003D49EA">
        <w:rPr>
          <w:sz w:val="28"/>
          <w:szCs w:val="28"/>
          <w:lang w:eastAsia="ru-RU"/>
        </w:rPr>
        <w:t xml:space="preserve"> в том числе пунктом 17 </w:t>
      </w:r>
      <w:r w:rsidRPr="003D49EA">
        <w:rPr>
          <w:sz w:val="28"/>
          <w:szCs w:val="28"/>
        </w:rPr>
        <w:t>Информационной карты.</w:t>
      </w:r>
    </w:p>
    <w:p w:rsidR="00754AD8" w:rsidRPr="003D49EA" w:rsidRDefault="00754AD8" w:rsidP="00647BB6">
      <w:pPr>
        <w:numPr>
          <w:ilvl w:val="0"/>
          <w:numId w:val="14"/>
        </w:numPr>
        <w:ind w:left="0" w:firstLine="709"/>
        <w:jc w:val="both"/>
        <w:rPr>
          <w:sz w:val="28"/>
          <w:szCs w:val="28"/>
        </w:rPr>
      </w:pPr>
      <w:r w:rsidRPr="003D49E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3D49EA" w:rsidRDefault="00754AD8" w:rsidP="00647BB6">
      <w:pPr>
        <w:numPr>
          <w:ilvl w:val="0"/>
          <w:numId w:val="14"/>
        </w:numPr>
        <w:ind w:left="0" w:firstLine="709"/>
        <w:jc w:val="both"/>
        <w:rPr>
          <w:sz w:val="28"/>
          <w:szCs w:val="28"/>
        </w:rPr>
      </w:pPr>
      <w:r w:rsidRPr="003D49E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3D49EA" w:rsidRDefault="00754AD8" w:rsidP="00647BB6">
      <w:pPr>
        <w:numPr>
          <w:ilvl w:val="0"/>
          <w:numId w:val="14"/>
        </w:numPr>
        <w:ind w:left="0" w:firstLine="709"/>
        <w:jc w:val="both"/>
        <w:rPr>
          <w:sz w:val="28"/>
          <w:szCs w:val="28"/>
        </w:rPr>
      </w:pPr>
      <w:r w:rsidRPr="003D49E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3D49EA" w:rsidRDefault="00754AD8" w:rsidP="00647BB6">
      <w:pPr>
        <w:numPr>
          <w:ilvl w:val="0"/>
          <w:numId w:val="14"/>
        </w:numPr>
        <w:ind w:left="0" w:firstLine="709"/>
        <w:jc w:val="both"/>
        <w:rPr>
          <w:sz w:val="28"/>
          <w:szCs w:val="28"/>
        </w:rPr>
      </w:pPr>
      <w:r w:rsidRPr="003D49EA">
        <w:rPr>
          <w:sz w:val="28"/>
          <w:szCs w:val="28"/>
        </w:rPr>
        <w:t xml:space="preserve"> В случае если </w:t>
      </w:r>
      <w:proofErr w:type="gramStart"/>
      <w:r w:rsidRPr="003D49EA">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3D49EA">
        <w:rPr>
          <w:sz w:val="28"/>
          <w:szCs w:val="28"/>
        </w:rPr>
        <w:t xml:space="preserve"> Открытого конкурса всех претендентов, подавших Заявки, Открытый конкурс признается несостоявшимся.</w:t>
      </w:r>
    </w:p>
    <w:p w:rsidR="00F41AE2" w:rsidRPr="003D49EA" w:rsidRDefault="00F41AE2" w:rsidP="001256B9">
      <w:pPr>
        <w:pStyle w:val="Default"/>
        <w:ind w:left="0" w:firstLine="709"/>
        <w:rPr>
          <w:sz w:val="28"/>
          <w:szCs w:val="28"/>
          <w:lang w:eastAsia="ru-RU"/>
        </w:rPr>
      </w:pPr>
    </w:p>
    <w:p w:rsidR="00370C44" w:rsidRPr="003D49EA" w:rsidRDefault="00370C44" w:rsidP="00647BB6">
      <w:pPr>
        <w:pStyle w:val="2"/>
        <w:numPr>
          <w:ilvl w:val="1"/>
          <w:numId w:val="8"/>
        </w:numPr>
        <w:spacing w:before="0" w:after="0"/>
        <w:ind w:left="0" w:firstLine="709"/>
        <w:jc w:val="both"/>
        <w:rPr>
          <w:rFonts w:cs="Times New Roman"/>
          <w:i w:val="0"/>
        </w:rPr>
      </w:pPr>
      <w:r w:rsidRPr="003D49EA">
        <w:rPr>
          <w:rFonts w:cs="Times New Roman"/>
          <w:i w:val="0"/>
        </w:rPr>
        <w:t>Порядок оценки и сопоставления Заявок участников Организатором</w:t>
      </w:r>
    </w:p>
    <w:p w:rsidR="00D4516A" w:rsidRPr="003D49EA" w:rsidRDefault="00D4516A" w:rsidP="00647BB6">
      <w:pPr>
        <w:numPr>
          <w:ilvl w:val="0"/>
          <w:numId w:val="17"/>
        </w:numPr>
        <w:ind w:left="0" w:firstLine="709"/>
        <w:jc w:val="both"/>
        <w:rPr>
          <w:sz w:val="28"/>
          <w:szCs w:val="28"/>
        </w:rPr>
      </w:pPr>
      <w:r w:rsidRPr="003D49EA">
        <w:rPr>
          <w:sz w:val="28"/>
          <w:szCs w:val="28"/>
        </w:rPr>
        <w:t xml:space="preserve">Оценка и сопоставление Заявок состоится в срок, указанный в пункте 8 Информационной карты. </w:t>
      </w:r>
    </w:p>
    <w:p w:rsidR="00A161F5" w:rsidRPr="003D49EA" w:rsidRDefault="00A161F5" w:rsidP="00647BB6">
      <w:pPr>
        <w:numPr>
          <w:ilvl w:val="0"/>
          <w:numId w:val="17"/>
        </w:numPr>
        <w:ind w:left="0" w:firstLine="709"/>
        <w:jc w:val="both"/>
        <w:rPr>
          <w:sz w:val="28"/>
          <w:szCs w:val="28"/>
        </w:rPr>
      </w:pPr>
      <w:r w:rsidRPr="003D49EA">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sidRPr="003D49EA">
        <w:rPr>
          <w:sz w:val="28"/>
          <w:szCs w:val="28"/>
        </w:rPr>
        <w:t>я(</w:t>
      </w:r>
      <w:proofErr w:type="gramEnd"/>
      <w:r w:rsidRPr="003D49EA">
        <w:rPr>
          <w:sz w:val="28"/>
          <w:szCs w:val="28"/>
        </w:rPr>
        <w:t>ей) в соответствии с критериями, указанными в пункте 19 Информационной карты.</w:t>
      </w:r>
    </w:p>
    <w:p w:rsidR="007D6548" w:rsidRPr="003D49EA" w:rsidRDefault="007D6548" w:rsidP="00647BB6">
      <w:pPr>
        <w:numPr>
          <w:ilvl w:val="0"/>
          <w:numId w:val="17"/>
        </w:numPr>
        <w:ind w:left="0" w:firstLine="709"/>
        <w:jc w:val="both"/>
        <w:rPr>
          <w:sz w:val="28"/>
          <w:szCs w:val="28"/>
        </w:rPr>
      </w:pPr>
      <w:r w:rsidRPr="003D49EA">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3D49EA" w:rsidRDefault="00F1612D" w:rsidP="00F1612D">
      <w:pPr>
        <w:numPr>
          <w:ilvl w:val="0"/>
          <w:numId w:val="17"/>
        </w:numPr>
        <w:suppressAutoHyphens/>
        <w:ind w:left="0" w:firstLine="709"/>
        <w:jc w:val="both"/>
        <w:rPr>
          <w:sz w:val="28"/>
          <w:szCs w:val="28"/>
        </w:rPr>
      </w:pPr>
      <w:r w:rsidRPr="003D49EA">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3D49EA" w:rsidRDefault="00F20853" w:rsidP="00F1612D">
      <w:pPr>
        <w:numPr>
          <w:ilvl w:val="0"/>
          <w:numId w:val="17"/>
        </w:numPr>
        <w:suppressAutoHyphens/>
        <w:ind w:left="0" w:firstLine="709"/>
        <w:jc w:val="both"/>
        <w:rPr>
          <w:sz w:val="28"/>
          <w:szCs w:val="28"/>
        </w:rPr>
      </w:pPr>
      <w:r w:rsidRPr="003D49EA">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w:t>
      </w:r>
      <w:proofErr w:type="gramStart"/>
      <w:r w:rsidRPr="003D49EA">
        <w:rPr>
          <w:sz w:val="28"/>
          <w:szCs w:val="28"/>
        </w:rPr>
        <w:t>является дополнительным элементом Открытого конкурса и заключается</w:t>
      </w:r>
      <w:proofErr w:type="gramEnd"/>
      <w:r w:rsidRPr="003D49EA">
        <w:rPr>
          <w:sz w:val="28"/>
          <w:szCs w:val="28"/>
        </w:rPr>
        <w:t xml:space="preserve">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sidRPr="003D49EA">
        <w:rPr>
          <w:color w:val="000000"/>
          <w:lang w:eastAsia="ru-RU"/>
        </w:rPr>
        <w:t xml:space="preserve"> </w:t>
      </w:r>
      <w:r w:rsidRPr="003D49EA">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3D49EA" w:rsidRDefault="007D6548" w:rsidP="00647BB6">
      <w:pPr>
        <w:numPr>
          <w:ilvl w:val="0"/>
          <w:numId w:val="17"/>
        </w:numPr>
        <w:ind w:left="0" w:firstLine="709"/>
        <w:jc w:val="both"/>
        <w:rPr>
          <w:sz w:val="28"/>
          <w:szCs w:val="28"/>
        </w:rPr>
      </w:pPr>
      <w:r w:rsidRPr="003D49E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3D49EA" w:rsidRDefault="007D6548" w:rsidP="00647BB6">
      <w:pPr>
        <w:numPr>
          <w:ilvl w:val="0"/>
          <w:numId w:val="17"/>
        </w:numPr>
        <w:ind w:left="0" w:firstLine="709"/>
        <w:jc w:val="both"/>
        <w:rPr>
          <w:sz w:val="28"/>
          <w:szCs w:val="28"/>
        </w:rPr>
      </w:pPr>
      <w:r w:rsidRPr="003D49E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3D49EA" w:rsidRDefault="007D6548" w:rsidP="00647BB6">
      <w:pPr>
        <w:numPr>
          <w:ilvl w:val="0"/>
          <w:numId w:val="17"/>
        </w:numPr>
        <w:ind w:left="0" w:firstLine="709"/>
        <w:jc w:val="both"/>
        <w:rPr>
          <w:sz w:val="28"/>
          <w:szCs w:val="28"/>
        </w:rPr>
      </w:pPr>
      <w:r w:rsidRPr="003D49EA">
        <w:rPr>
          <w:sz w:val="28"/>
          <w:szCs w:val="28"/>
        </w:rPr>
        <w:t>Участники или их представители не могут участвовать в оценке и сопоставлении Заявок.</w:t>
      </w:r>
    </w:p>
    <w:p w:rsidR="00C15C57" w:rsidRPr="003D49EA" w:rsidRDefault="00C15C57" w:rsidP="00647BB6">
      <w:pPr>
        <w:numPr>
          <w:ilvl w:val="0"/>
          <w:numId w:val="17"/>
        </w:numPr>
        <w:ind w:left="0" w:firstLine="709"/>
        <w:jc w:val="both"/>
        <w:rPr>
          <w:sz w:val="28"/>
          <w:szCs w:val="28"/>
        </w:rPr>
      </w:pPr>
      <w:r w:rsidRPr="003D49EA">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sidRPr="003D49EA">
          <w:rPr>
            <w:rStyle w:val="a8"/>
            <w:sz w:val="28"/>
            <w:szCs w:val="28"/>
          </w:rPr>
          <w:t>www.trcont.com</w:t>
        </w:r>
      </w:hyperlink>
      <w:r w:rsidRPr="003D49EA">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sidRPr="003D49EA">
          <w:rPr>
            <w:rStyle w:val="a8"/>
            <w:sz w:val="28"/>
            <w:szCs w:val="28"/>
          </w:rPr>
          <w:t>www.zakupki.gov.ru</w:t>
        </w:r>
      </w:hyperlink>
      <w:r w:rsidRPr="003D49EA">
        <w:rPr>
          <w:sz w:val="28"/>
          <w:szCs w:val="28"/>
        </w:rPr>
        <w:t xml:space="preserve">) (далее – Официальный сайт) (на странице сведений о </w:t>
      </w:r>
      <w:proofErr w:type="gramStart"/>
      <w:r w:rsidRPr="003D49EA">
        <w:rPr>
          <w:sz w:val="28"/>
          <w:szCs w:val="28"/>
        </w:rPr>
        <w:t>Положении</w:t>
      </w:r>
      <w:proofErr w:type="gramEnd"/>
      <w:r w:rsidRPr="003D49EA">
        <w:rPr>
          <w:sz w:val="28"/>
          <w:szCs w:val="28"/>
        </w:rPr>
        <w:t xml:space="preserve"> о закупках </w:t>
      </w:r>
      <w:r w:rsidRPr="003D49EA">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3D49EA" w:rsidRDefault="00C15C57" w:rsidP="001256B9">
      <w:pPr>
        <w:pStyle w:val="Default"/>
        <w:ind w:left="0" w:firstLine="709"/>
        <w:jc w:val="both"/>
        <w:rPr>
          <w:sz w:val="28"/>
          <w:szCs w:val="28"/>
        </w:rPr>
      </w:pPr>
      <w:r w:rsidRPr="003D49E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3D49EA" w:rsidRDefault="00C15C57" w:rsidP="001256B9">
      <w:pPr>
        <w:pStyle w:val="Default"/>
        <w:ind w:left="0" w:firstLine="709"/>
        <w:jc w:val="both"/>
        <w:rPr>
          <w:sz w:val="28"/>
          <w:szCs w:val="28"/>
        </w:rPr>
      </w:pPr>
      <w:r w:rsidRPr="003D49EA">
        <w:rPr>
          <w:sz w:val="28"/>
          <w:szCs w:val="28"/>
        </w:rPr>
        <w:t>2) принятое Организатором решение;</w:t>
      </w:r>
    </w:p>
    <w:p w:rsidR="00C15C57" w:rsidRPr="003D49EA" w:rsidRDefault="00C15C57" w:rsidP="001256B9">
      <w:pPr>
        <w:pStyle w:val="Default"/>
        <w:ind w:left="0" w:firstLine="709"/>
        <w:jc w:val="both"/>
        <w:rPr>
          <w:sz w:val="28"/>
          <w:szCs w:val="28"/>
        </w:rPr>
      </w:pPr>
      <w:r w:rsidRPr="003D49EA">
        <w:rPr>
          <w:sz w:val="28"/>
          <w:szCs w:val="28"/>
        </w:rPr>
        <w:t>3) предложения для рассмотрения Конкурсной комиссией;</w:t>
      </w:r>
    </w:p>
    <w:p w:rsidR="00C15C57" w:rsidRPr="003D49EA" w:rsidRDefault="00C15C57" w:rsidP="001256B9">
      <w:pPr>
        <w:pStyle w:val="Default"/>
        <w:ind w:left="0" w:firstLine="709"/>
        <w:jc w:val="both"/>
        <w:rPr>
          <w:sz w:val="28"/>
          <w:szCs w:val="28"/>
        </w:rPr>
      </w:pPr>
      <w:r w:rsidRPr="003D49EA">
        <w:rPr>
          <w:sz w:val="28"/>
          <w:szCs w:val="28"/>
        </w:rPr>
        <w:t>4) иная информация при необходимости.</w:t>
      </w:r>
    </w:p>
    <w:p w:rsidR="002A2796" w:rsidRPr="003D49EA" w:rsidRDefault="00C15C57" w:rsidP="001256B9">
      <w:pPr>
        <w:pStyle w:val="Default"/>
        <w:ind w:left="0" w:firstLine="709"/>
        <w:jc w:val="both"/>
        <w:rPr>
          <w:sz w:val="28"/>
          <w:szCs w:val="28"/>
        </w:rPr>
      </w:pPr>
      <w:r w:rsidRPr="003D49EA">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3D49EA" w:rsidRDefault="0087611C" w:rsidP="001256B9">
      <w:pPr>
        <w:pStyle w:val="afa"/>
        <w:ind w:left="0"/>
        <w:rPr>
          <w:sz w:val="28"/>
          <w:szCs w:val="28"/>
        </w:rPr>
      </w:pPr>
    </w:p>
    <w:p w:rsidR="00370C44" w:rsidRPr="003D49EA" w:rsidRDefault="00370C44" w:rsidP="00647BB6">
      <w:pPr>
        <w:pStyle w:val="2"/>
        <w:numPr>
          <w:ilvl w:val="1"/>
          <w:numId w:val="8"/>
        </w:numPr>
        <w:spacing w:before="0" w:after="0"/>
        <w:ind w:left="0" w:firstLine="709"/>
        <w:jc w:val="both"/>
        <w:rPr>
          <w:rFonts w:cs="Times New Roman"/>
          <w:i w:val="0"/>
        </w:rPr>
      </w:pPr>
      <w:r w:rsidRPr="003D49EA">
        <w:rPr>
          <w:rFonts w:cs="Times New Roman"/>
          <w:i w:val="0"/>
        </w:rPr>
        <w:t>Подведение итогов Открытого конкурса</w:t>
      </w:r>
    </w:p>
    <w:p w:rsidR="007D6548" w:rsidRPr="003D49EA" w:rsidRDefault="007D6548" w:rsidP="00647BB6">
      <w:pPr>
        <w:numPr>
          <w:ilvl w:val="0"/>
          <w:numId w:val="18"/>
        </w:numPr>
        <w:ind w:left="0" w:firstLine="709"/>
        <w:jc w:val="both"/>
        <w:rPr>
          <w:sz w:val="28"/>
          <w:szCs w:val="28"/>
        </w:rPr>
      </w:pPr>
      <w:r w:rsidRPr="003D49EA">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3D49EA" w:rsidRDefault="00E92117" w:rsidP="00647BB6">
      <w:pPr>
        <w:numPr>
          <w:ilvl w:val="0"/>
          <w:numId w:val="18"/>
        </w:numPr>
        <w:ind w:left="0" w:firstLine="709"/>
        <w:jc w:val="both"/>
        <w:rPr>
          <w:sz w:val="28"/>
          <w:szCs w:val="28"/>
        </w:rPr>
      </w:pPr>
      <w:r w:rsidRPr="003D49EA">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3D49EA" w:rsidRDefault="007D6548" w:rsidP="00647BB6">
      <w:pPr>
        <w:numPr>
          <w:ilvl w:val="0"/>
          <w:numId w:val="18"/>
        </w:numPr>
        <w:ind w:left="0" w:firstLine="709"/>
        <w:jc w:val="both"/>
        <w:rPr>
          <w:sz w:val="28"/>
          <w:szCs w:val="28"/>
        </w:rPr>
      </w:pPr>
      <w:r w:rsidRPr="003D49EA">
        <w:rPr>
          <w:sz w:val="28"/>
          <w:szCs w:val="28"/>
        </w:rPr>
        <w:t>Участники или их представители не могут присутствовать на заседании Конкурсной комиссии.</w:t>
      </w:r>
    </w:p>
    <w:p w:rsidR="00F20853" w:rsidRPr="003D49EA" w:rsidRDefault="007D6548" w:rsidP="00647BB6">
      <w:pPr>
        <w:numPr>
          <w:ilvl w:val="0"/>
          <w:numId w:val="18"/>
        </w:numPr>
        <w:ind w:left="0" w:firstLine="709"/>
        <w:jc w:val="both"/>
        <w:rPr>
          <w:sz w:val="28"/>
          <w:szCs w:val="28"/>
        </w:rPr>
      </w:pPr>
      <w:r w:rsidRPr="003D49EA">
        <w:rPr>
          <w:sz w:val="28"/>
          <w:szCs w:val="28"/>
        </w:rPr>
        <w:t>Конкурсная комиссия рассматривает предложения Организатора и принимает решение о выборе победителя Открытого конкурса.</w:t>
      </w:r>
      <w:r w:rsidRPr="003D49EA">
        <w:rPr>
          <w:lang w:eastAsia="ru-RU"/>
        </w:rPr>
        <w:t xml:space="preserve"> </w:t>
      </w:r>
      <w:r w:rsidRPr="003D49EA">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3D49EA" w:rsidRDefault="007D6548" w:rsidP="00647BB6">
      <w:pPr>
        <w:numPr>
          <w:ilvl w:val="0"/>
          <w:numId w:val="18"/>
        </w:numPr>
        <w:ind w:left="0" w:firstLine="709"/>
        <w:jc w:val="both"/>
        <w:rPr>
          <w:sz w:val="28"/>
          <w:szCs w:val="28"/>
        </w:rPr>
      </w:pPr>
      <w:r w:rsidRPr="003D49EA">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3D49EA" w:rsidRDefault="007D6548" w:rsidP="00647BB6">
      <w:pPr>
        <w:numPr>
          <w:ilvl w:val="0"/>
          <w:numId w:val="18"/>
        </w:numPr>
        <w:ind w:left="0" w:firstLine="709"/>
        <w:jc w:val="both"/>
        <w:rPr>
          <w:sz w:val="28"/>
          <w:szCs w:val="28"/>
        </w:rPr>
      </w:pPr>
      <w:r w:rsidRPr="003D49EA">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sidRPr="003D49EA">
        <w:rPr>
          <w:sz w:val="28"/>
          <w:szCs w:val="28"/>
        </w:rPr>
        <w:t>с даты подписания</w:t>
      </w:r>
      <w:proofErr w:type="gramEnd"/>
      <w:r w:rsidRPr="003D49EA">
        <w:rPr>
          <w:sz w:val="28"/>
          <w:szCs w:val="28"/>
        </w:rPr>
        <w:t xml:space="preserve"> протокола.</w:t>
      </w:r>
    </w:p>
    <w:p w:rsidR="007D6548" w:rsidRPr="003D49EA" w:rsidRDefault="007D6548" w:rsidP="00647BB6">
      <w:pPr>
        <w:numPr>
          <w:ilvl w:val="0"/>
          <w:numId w:val="18"/>
        </w:numPr>
        <w:ind w:left="0" w:firstLine="709"/>
        <w:jc w:val="both"/>
        <w:rPr>
          <w:sz w:val="28"/>
          <w:szCs w:val="28"/>
        </w:rPr>
      </w:pPr>
      <w:proofErr w:type="gramStart"/>
      <w:r w:rsidRPr="003D49EA">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Pr="003D49EA" w:rsidRDefault="007D6548" w:rsidP="006C1184">
      <w:pPr>
        <w:numPr>
          <w:ilvl w:val="0"/>
          <w:numId w:val="18"/>
        </w:numPr>
        <w:ind w:left="0" w:firstLine="709"/>
        <w:jc w:val="both"/>
        <w:rPr>
          <w:sz w:val="28"/>
          <w:szCs w:val="28"/>
        </w:rPr>
      </w:pPr>
      <w:r w:rsidRPr="003D49E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3D49EA" w:rsidRDefault="001F0296" w:rsidP="001F0296">
      <w:pPr>
        <w:numPr>
          <w:ilvl w:val="0"/>
          <w:numId w:val="18"/>
        </w:numPr>
        <w:ind w:left="0" w:firstLine="709"/>
        <w:jc w:val="both"/>
        <w:rPr>
          <w:sz w:val="28"/>
          <w:szCs w:val="28"/>
        </w:rPr>
      </w:pPr>
      <w:r w:rsidRPr="003D49EA">
        <w:rPr>
          <w:sz w:val="28"/>
          <w:szCs w:val="28"/>
        </w:rPr>
        <w:t xml:space="preserve">Конкурсной комиссией может быть принято решение о проведении </w:t>
      </w:r>
      <w:proofErr w:type="spellStart"/>
      <w:r w:rsidRPr="003D49EA">
        <w:rPr>
          <w:sz w:val="28"/>
          <w:szCs w:val="28"/>
        </w:rPr>
        <w:t>постквалификации</w:t>
      </w:r>
      <w:proofErr w:type="spellEnd"/>
      <w:r w:rsidRPr="003D49EA">
        <w:rPr>
          <w:sz w:val="28"/>
          <w:szCs w:val="28"/>
        </w:rPr>
        <w:t xml:space="preserve"> и/или переторжки в соответствии с пунктами 26-37 Положения о закупках.</w:t>
      </w:r>
    </w:p>
    <w:p w:rsidR="007D6548" w:rsidRPr="003D49EA" w:rsidRDefault="00093F19" w:rsidP="00647BB6">
      <w:pPr>
        <w:numPr>
          <w:ilvl w:val="0"/>
          <w:numId w:val="18"/>
        </w:numPr>
        <w:ind w:left="0" w:firstLine="709"/>
        <w:jc w:val="both"/>
        <w:rPr>
          <w:sz w:val="28"/>
          <w:szCs w:val="28"/>
        </w:rPr>
      </w:pPr>
      <w:r w:rsidRPr="003D49EA">
        <w:rPr>
          <w:sz w:val="28"/>
          <w:szCs w:val="28"/>
        </w:rPr>
        <w:t>Открытый конкурс признается состоявшимся, если участниками Открытого конкурса признано не менее 2 претендентов.</w:t>
      </w:r>
    </w:p>
    <w:p w:rsidR="008825E9" w:rsidRPr="003D49EA" w:rsidRDefault="00093F19" w:rsidP="00647BB6">
      <w:pPr>
        <w:numPr>
          <w:ilvl w:val="0"/>
          <w:numId w:val="18"/>
        </w:numPr>
        <w:ind w:left="0" w:firstLine="709"/>
        <w:jc w:val="both"/>
        <w:rPr>
          <w:sz w:val="28"/>
          <w:szCs w:val="28"/>
        </w:rPr>
      </w:pPr>
      <w:r w:rsidRPr="003D49EA">
        <w:rPr>
          <w:sz w:val="28"/>
          <w:szCs w:val="28"/>
        </w:rPr>
        <w:t>Открытый конкурс признается несостоявшимся, если:</w:t>
      </w:r>
    </w:p>
    <w:p w:rsidR="008825E9" w:rsidRPr="003D49EA" w:rsidRDefault="008825E9" w:rsidP="001256B9">
      <w:pPr>
        <w:ind w:left="0" w:firstLine="709"/>
        <w:jc w:val="both"/>
        <w:rPr>
          <w:sz w:val="28"/>
          <w:szCs w:val="28"/>
        </w:rPr>
      </w:pPr>
      <w:r w:rsidRPr="003D49EA">
        <w:rPr>
          <w:sz w:val="28"/>
          <w:szCs w:val="28"/>
        </w:rPr>
        <w:t>1) на участие в конкурсе не подана ни одна Заявка;</w:t>
      </w:r>
    </w:p>
    <w:p w:rsidR="008825E9" w:rsidRPr="003D49EA" w:rsidRDefault="008825E9" w:rsidP="001256B9">
      <w:pPr>
        <w:ind w:left="0" w:firstLine="709"/>
        <w:jc w:val="both"/>
        <w:rPr>
          <w:sz w:val="28"/>
          <w:szCs w:val="28"/>
        </w:rPr>
      </w:pPr>
      <w:r w:rsidRPr="003D49EA">
        <w:rPr>
          <w:sz w:val="28"/>
          <w:szCs w:val="28"/>
        </w:rPr>
        <w:t>2) на участие в конкурсе подана одна Заявка;</w:t>
      </w:r>
    </w:p>
    <w:p w:rsidR="008825E9" w:rsidRPr="003D49EA" w:rsidRDefault="008825E9" w:rsidP="001256B9">
      <w:pPr>
        <w:ind w:left="0" w:firstLine="709"/>
        <w:jc w:val="both"/>
        <w:rPr>
          <w:sz w:val="28"/>
          <w:szCs w:val="28"/>
        </w:rPr>
      </w:pPr>
      <w:r w:rsidRPr="003D49EA">
        <w:rPr>
          <w:sz w:val="28"/>
          <w:szCs w:val="28"/>
        </w:rPr>
        <w:t>3) по итогам рассмотрения заявок к участию в конкурсе допущен один участник;</w:t>
      </w:r>
    </w:p>
    <w:p w:rsidR="008825E9" w:rsidRPr="003D49EA" w:rsidRDefault="008825E9" w:rsidP="001256B9">
      <w:pPr>
        <w:ind w:left="0" w:firstLine="709"/>
        <w:jc w:val="both"/>
        <w:rPr>
          <w:sz w:val="28"/>
          <w:szCs w:val="28"/>
        </w:rPr>
      </w:pPr>
      <w:r w:rsidRPr="003D49EA">
        <w:rPr>
          <w:sz w:val="28"/>
          <w:szCs w:val="28"/>
        </w:rPr>
        <w:t>4) ни один из претендентов не признан участником.</w:t>
      </w:r>
    </w:p>
    <w:p w:rsidR="004F7C0A" w:rsidRPr="003D49EA" w:rsidRDefault="004F7C0A" w:rsidP="00647BB6">
      <w:pPr>
        <w:numPr>
          <w:ilvl w:val="0"/>
          <w:numId w:val="18"/>
        </w:numPr>
        <w:ind w:left="0" w:firstLine="709"/>
        <w:jc w:val="both"/>
        <w:rPr>
          <w:sz w:val="28"/>
          <w:szCs w:val="28"/>
        </w:rPr>
      </w:pPr>
      <w:r w:rsidRPr="003D49EA">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3D49EA" w:rsidRDefault="004F7C0A" w:rsidP="001256B9">
      <w:pPr>
        <w:ind w:left="0" w:firstLine="709"/>
        <w:jc w:val="both"/>
        <w:rPr>
          <w:rFonts w:eastAsia="Calibri"/>
          <w:sz w:val="28"/>
          <w:szCs w:val="28"/>
          <w:lang w:eastAsia="en-US"/>
        </w:rPr>
      </w:pPr>
      <w:r w:rsidRPr="003D49EA">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3D49EA" w:rsidRDefault="004F7C0A" w:rsidP="001256B9">
      <w:pPr>
        <w:ind w:left="0" w:firstLine="709"/>
        <w:jc w:val="both"/>
        <w:rPr>
          <w:rFonts w:eastAsia="Calibri"/>
          <w:sz w:val="28"/>
          <w:szCs w:val="28"/>
          <w:lang w:eastAsia="en-US"/>
        </w:rPr>
      </w:pPr>
      <w:r w:rsidRPr="003D49EA">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3D49EA" w:rsidRDefault="004F7C0A" w:rsidP="001256B9">
      <w:pPr>
        <w:ind w:left="0" w:firstLine="709"/>
        <w:jc w:val="both"/>
        <w:rPr>
          <w:rFonts w:eastAsia="Calibri"/>
          <w:sz w:val="28"/>
          <w:szCs w:val="28"/>
          <w:lang w:eastAsia="en-US"/>
        </w:rPr>
      </w:pPr>
      <w:r w:rsidRPr="003D49E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3D49EA" w:rsidRDefault="00370C44" w:rsidP="001256B9">
      <w:pPr>
        <w:pStyle w:val="afa"/>
        <w:tabs>
          <w:tab w:val="left" w:pos="1680"/>
        </w:tabs>
        <w:ind w:left="0"/>
        <w:rPr>
          <w:sz w:val="28"/>
          <w:szCs w:val="28"/>
        </w:rPr>
      </w:pPr>
    </w:p>
    <w:p w:rsidR="007D6548" w:rsidRPr="003D49EA" w:rsidRDefault="007D6548" w:rsidP="00647BB6">
      <w:pPr>
        <w:pStyle w:val="2"/>
        <w:numPr>
          <w:ilvl w:val="1"/>
          <w:numId w:val="8"/>
        </w:numPr>
        <w:spacing w:before="0" w:after="0"/>
        <w:ind w:left="0" w:firstLine="709"/>
        <w:jc w:val="both"/>
        <w:rPr>
          <w:rFonts w:cs="Times New Roman"/>
          <w:i w:val="0"/>
        </w:rPr>
      </w:pPr>
      <w:r w:rsidRPr="003D49EA">
        <w:rPr>
          <w:rFonts w:cs="Times New Roman"/>
          <w:i w:val="0"/>
        </w:rPr>
        <w:t>Заключение договора</w:t>
      </w:r>
    </w:p>
    <w:p w:rsidR="007D6548" w:rsidRPr="003D49EA" w:rsidRDefault="007D6548" w:rsidP="00647BB6">
      <w:pPr>
        <w:numPr>
          <w:ilvl w:val="0"/>
          <w:numId w:val="19"/>
        </w:numPr>
        <w:ind w:left="0" w:firstLine="709"/>
        <w:jc w:val="both"/>
        <w:rPr>
          <w:sz w:val="28"/>
          <w:szCs w:val="28"/>
        </w:rPr>
      </w:pPr>
      <w:r w:rsidRPr="003D49EA">
        <w:rPr>
          <w:sz w:val="28"/>
          <w:szCs w:val="28"/>
        </w:rPr>
        <w:t>Обеспечение исполнения договора устанавливается в соответствии с пунктом 22 информационной карты.</w:t>
      </w:r>
    </w:p>
    <w:p w:rsidR="00145E0A" w:rsidRPr="003D49EA" w:rsidRDefault="00370C44" w:rsidP="00647BB6">
      <w:pPr>
        <w:numPr>
          <w:ilvl w:val="0"/>
          <w:numId w:val="19"/>
        </w:numPr>
        <w:ind w:left="0" w:firstLine="709"/>
        <w:jc w:val="both"/>
        <w:rPr>
          <w:sz w:val="28"/>
          <w:szCs w:val="28"/>
        </w:rPr>
      </w:pPr>
      <w:r w:rsidRPr="003D49EA">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3D49EA" w:rsidRDefault="00145E0A" w:rsidP="001256B9">
      <w:pPr>
        <w:ind w:left="0" w:firstLine="709"/>
        <w:jc w:val="both"/>
        <w:rPr>
          <w:sz w:val="28"/>
          <w:szCs w:val="28"/>
        </w:rPr>
      </w:pPr>
      <w:r w:rsidRPr="003D49EA">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3D49EA" w:rsidRDefault="007D6548" w:rsidP="00647BB6">
      <w:pPr>
        <w:numPr>
          <w:ilvl w:val="0"/>
          <w:numId w:val="19"/>
        </w:numPr>
        <w:ind w:left="0" w:firstLine="709"/>
        <w:jc w:val="both"/>
        <w:rPr>
          <w:sz w:val="28"/>
          <w:szCs w:val="28"/>
        </w:rPr>
      </w:pPr>
      <w:r w:rsidRPr="003D49EA">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3D49EA" w:rsidRDefault="007D6548" w:rsidP="00647BB6">
      <w:pPr>
        <w:numPr>
          <w:ilvl w:val="0"/>
          <w:numId w:val="19"/>
        </w:numPr>
        <w:ind w:left="0" w:firstLine="709"/>
        <w:jc w:val="both"/>
        <w:rPr>
          <w:sz w:val="28"/>
          <w:szCs w:val="28"/>
        </w:rPr>
      </w:pPr>
      <w:r w:rsidRPr="003D49EA">
        <w:rPr>
          <w:sz w:val="28"/>
          <w:szCs w:val="28"/>
        </w:rPr>
        <w:t>При этом</w:t>
      </w:r>
      <w:proofErr w:type="gramStart"/>
      <w:r w:rsidRPr="003D49EA">
        <w:rPr>
          <w:sz w:val="28"/>
          <w:szCs w:val="28"/>
        </w:rPr>
        <w:t>,</w:t>
      </w:r>
      <w:proofErr w:type="gramEnd"/>
      <w:r w:rsidRPr="003D49EA">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3D49EA" w:rsidRDefault="007D6548" w:rsidP="00647BB6">
      <w:pPr>
        <w:numPr>
          <w:ilvl w:val="0"/>
          <w:numId w:val="19"/>
        </w:numPr>
        <w:ind w:left="0" w:firstLine="709"/>
        <w:jc w:val="both"/>
        <w:rPr>
          <w:sz w:val="28"/>
          <w:szCs w:val="28"/>
        </w:rPr>
      </w:pPr>
      <w:r w:rsidRPr="003D49EA">
        <w:rPr>
          <w:sz w:val="28"/>
          <w:szCs w:val="28"/>
        </w:rPr>
        <w:t xml:space="preserve">Заказчик вправе отклонить такое предложение победителя. </w:t>
      </w:r>
      <w:proofErr w:type="gramStart"/>
      <w:r w:rsidRPr="003D49EA">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sidRPr="003D49EA">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1225D" w:rsidRPr="003D49EA" w:rsidRDefault="00AA21F9">
      <w:pPr>
        <w:numPr>
          <w:ilvl w:val="0"/>
          <w:numId w:val="19"/>
        </w:numPr>
        <w:ind w:left="0" w:firstLine="709"/>
        <w:jc w:val="both"/>
        <w:rPr>
          <w:sz w:val="28"/>
          <w:szCs w:val="28"/>
        </w:rPr>
      </w:pPr>
      <w:r w:rsidRPr="003D49EA">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3D49EA" w:rsidRDefault="00680427" w:rsidP="00647BB6">
      <w:pPr>
        <w:numPr>
          <w:ilvl w:val="0"/>
          <w:numId w:val="19"/>
        </w:numPr>
        <w:ind w:left="0" w:firstLine="709"/>
        <w:jc w:val="both"/>
        <w:rPr>
          <w:sz w:val="28"/>
          <w:szCs w:val="28"/>
        </w:rPr>
      </w:pPr>
      <w:r w:rsidRPr="003D49EA">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sidRPr="003D49EA">
        <w:rPr>
          <w:sz w:val="28"/>
          <w:szCs w:val="28"/>
        </w:rPr>
        <w:t>с даты признания</w:t>
      </w:r>
      <w:proofErr w:type="gramEnd"/>
      <w:r w:rsidRPr="003D49EA">
        <w:rPr>
          <w:sz w:val="28"/>
          <w:szCs w:val="28"/>
        </w:rPr>
        <w:t xml:space="preserve"> победителя уклонившимся от заключения договора.</w:t>
      </w:r>
    </w:p>
    <w:p w:rsidR="000978CE" w:rsidRPr="003D49EA" w:rsidRDefault="000978CE" w:rsidP="00647BB6">
      <w:pPr>
        <w:numPr>
          <w:ilvl w:val="0"/>
          <w:numId w:val="19"/>
        </w:numPr>
        <w:ind w:left="0" w:firstLine="709"/>
        <w:jc w:val="both"/>
        <w:rPr>
          <w:sz w:val="28"/>
          <w:szCs w:val="28"/>
        </w:rPr>
      </w:pPr>
      <w:r w:rsidRPr="003D49EA">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Pr="003D49EA" w:rsidRDefault="00534697" w:rsidP="00647BB6">
      <w:pPr>
        <w:numPr>
          <w:ilvl w:val="0"/>
          <w:numId w:val="19"/>
        </w:numPr>
        <w:ind w:left="0" w:firstLine="709"/>
        <w:jc w:val="both"/>
        <w:rPr>
          <w:sz w:val="28"/>
          <w:szCs w:val="28"/>
        </w:rPr>
      </w:pPr>
      <w:r w:rsidRPr="003D49EA">
        <w:rPr>
          <w:sz w:val="28"/>
          <w:szCs w:val="28"/>
        </w:rPr>
        <w:t xml:space="preserve"> </w:t>
      </w:r>
      <w:proofErr w:type="gramStart"/>
      <w:r w:rsidRPr="003D49EA">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sidRPr="003D49EA">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3D49EA">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D49EA" w:rsidRDefault="00345D9A" w:rsidP="001256B9">
      <w:pPr>
        <w:ind w:left="0" w:firstLine="709"/>
        <w:jc w:val="both"/>
        <w:rPr>
          <w:sz w:val="28"/>
          <w:szCs w:val="28"/>
        </w:rPr>
      </w:pPr>
      <w:r w:rsidRPr="003D49E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3D49EA" w:rsidRDefault="006402DD" w:rsidP="001256B9">
      <w:pPr>
        <w:ind w:left="0" w:firstLine="709"/>
        <w:jc w:val="both"/>
        <w:rPr>
          <w:sz w:val="28"/>
          <w:szCs w:val="28"/>
        </w:rPr>
      </w:pPr>
      <w:r w:rsidRPr="003D49EA">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3D49EA" w:rsidRDefault="006402DD" w:rsidP="00647BB6">
      <w:pPr>
        <w:numPr>
          <w:ilvl w:val="0"/>
          <w:numId w:val="19"/>
        </w:numPr>
        <w:ind w:left="0" w:firstLine="709"/>
        <w:jc w:val="both"/>
        <w:rPr>
          <w:sz w:val="28"/>
          <w:szCs w:val="28"/>
        </w:rPr>
      </w:pPr>
      <w:r w:rsidRPr="003D49EA">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3D49EA" w:rsidRDefault="00C264D5" w:rsidP="001256B9">
      <w:pPr>
        <w:numPr>
          <w:ilvl w:val="0"/>
          <w:numId w:val="19"/>
        </w:numPr>
        <w:ind w:left="0" w:firstLine="709"/>
        <w:jc w:val="both"/>
        <w:rPr>
          <w:sz w:val="28"/>
          <w:szCs w:val="28"/>
        </w:rPr>
      </w:pPr>
      <w:r w:rsidRPr="003D49EA">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3D49EA" w:rsidRDefault="005A3988" w:rsidP="005E043C">
      <w:pPr>
        <w:pStyle w:val="afa"/>
        <w:rPr>
          <w:sz w:val="28"/>
          <w:szCs w:val="28"/>
        </w:rPr>
      </w:pPr>
    </w:p>
    <w:p w:rsidR="000954FB" w:rsidRPr="003D49EA" w:rsidRDefault="006400A0" w:rsidP="00221467">
      <w:pPr>
        <w:spacing w:after="120"/>
        <w:outlineLvl w:val="0"/>
        <w:rPr>
          <w:b/>
          <w:bCs/>
          <w:sz w:val="32"/>
          <w:szCs w:val="32"/>
        </w:rPr>
      </w:pPr>
      <w:r w:rsidRPr="003D49EA">
        <w:rPr>
          <w:b/>
          <w:bCs/>
          <w:sz w:val="32"/>
          <w:szCs w:val="32"/>
        </w:rPr>
        <w:t>Раздел 3. Порядок оформления Заявок</w:t>
      </w:r>
    </w:p>
    <w:p w:rsidR="000954FB" w:rsidRPr="003D49EA" w:rsidRDefault="000954FB" w:rsidP="000954FB">
      <w:pPr>
        <w:pStyle w:val="afa"/>
        <w:rPr>
          <w:b/>
          <w:bCs/>
          <w:sz w:val="28"/>
          <w:szCs w:val="28"/>
        </w:rPr>
      </w:pPr>
    </w:p>
    <w:p w:rsidR="000954FB" w:rsidRPr="003D49E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sidRPr="003D49EA">
        <w:rPr>
          <w:rFonts w:eastAsia="MS Mincho"/>
          <w:i w:val="0"/>
        </w:rPr>
        <w:t>О</w:t>
      </w:r>
      <w:bookmarkEnd w:id="10"/>
      <w:bookmarkEnd w:id="11"/>
      <w:r w:rsidRPr="003D49EA">
        <w:rPr>
          <w:rFonts w:eastAsia="MS Mincho"/>
          <w:i w:val="0"/>
        </w:rPr>
        <w:t xml:space="preserve">формление Заявки </w:t>
      </w:r>
    </w:p>
    <w:p w:rsidR="000954FB" w:rsidRPr="003D49EA" w:rsidRDefault="000954FB" w:rsidP="00647BB6">
      <w:pPr>
        <w:pStyle w:val="afa"/>
        <w:numPr>
          <w:ilvl w:val="2"/>
          <w:numId w:val="10"/>
        </w:numPr>
        <w:ind w:left="0" w:firstLine="709"/>
        <w:rPr>
          <w:sz w:val="28"/>
          <w:szCs w:val="28"/>
        </w:rPr>
      </w:pPr>
      <w:r w:rsidRPr="003D49EA">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w:t>
      </w:r>
      <w:proofErr w:type="gramStart"/>
      <w:r w:rsidRPr="003D49EA">
        <w:rPr>
          <w:sz w:val="28"/>
          <w:szCs w:val="28"/>
        </w:rPr>
        <w:t>лица, имеющего право действовать от имени претендента и направлены</w:t>
      </w:r>
      <w:proofErr w:type="gramEnd"/>
      <w:r w:rsidRPr="003D49EA">
        <w:rPr>
          <w:sz w:val="28"/>
          <w:szCs w:val="28"/>
        </w:rPr>
        <w:t xml:space="preserve">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D49EA" w:rsidRDefault="007668FE" w:rsidP="00647BB6">
      <w:pPr>
        <w:pStyle w:val="afa"/>
        <w:numPr>
          <w:ilvl w:val="2"/>
          <w:numId w:val="10"/>
        </w:numPr>
        <w:ind w:left="0" w:firstLine="709"/>
        <w:rPr>
          <w:sz w:val="28"/>
          <w:szCs w:val="28"/>
        </w:rPr>
      </w:pPr>
      <w:r w:rsidRPr="003D49EA">
        <w:rPr>
          <w:sz w:val="28"/>
          <w:szCs w:val="28"/>
        </w:rPr>
        <w:t>Электронная часть заявки должна содержать следующие документы:</w:t>
      </w:r>
    </w:p>
    <w:p w:rsidR="005D0FE3" w:rsidRPr="003D49EA" w:rsidRDefault="007668FE" w:rsidP="005A3988">
      <w:pPr>
        <w:pStyle w:val="afa"/>
        <w:ind w:left="0"/>
        <w:rPr>
          <w:sz w:val="28"/>
          <w:szCs w:val="28"/>
        </w:rPr>
      </w:pPr>
      <w:r w:rsidRPr="003D49EA">
        <w:rPr>
          <w:sz w:val="28"/>
          <w:szCs w:val="28"/>
        </w:rPr>
        <w:t>а) опись представленных документов, заверенную подписью и печатью претендента;</w:t>
      </w:r>
    </w:p>
    <w:p w:rsidR="005D0FE3" w:rsidRPr="003D49EA" w:rsidRDefault="007668FE" w:rsidP="005A3988">
      <w:pPr>
        <w:pStyle w:val="afa"/>
        <w:ind w:left="0"/>
        <w:rPr>
          <w:sz w:val="28"/>
          <w:szCs w:val="28"/>
        </w:rPr>
      </w:pPr>
      <w:r w:rsidRPr="003D49EA">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rsidRPr="003D49EA">
        <w:t xml:space="preserve"> </w:t>
      </w:r>
      <w:r w:rsidRPr="003D49EA">
        <w:rPr>
          <w:sz w:val="28"/>
          <w:szCs w:val="28"/>
        </w:rPr>
        <w:t>документации о закупке);</w:t>
      </w:r>
    </w:p>
    <w:p w:rsidR="005D0FE3" w:rsidRPr="003D49EA" w:rsidRDefault="007668FE" w:rsidP="005A3988">
      <w:pPr>
        <w:pStyle w:val="afa"/>
        <w:ind w:left="0"/>
        <w:rPr>
          <w:sz w:val="28"/>
          <w:szCs w:val="28"/>
        </w:rPr>
      </w:pPr>
      <w:r w:rsidRPr="003D49EA">
        <w:rPr>
          <w:sz w:val="28"/>
          <w:szCs w:val="28"/>
        </w:rPr>
        <w:t xml:space="preserve">в) </w:t>
      </w:r>
      <w:proofErr w:type="gramStart"/>
      <w:r w:rsidRPr="003D49EA">
        <w:rPr>
          <w:sz w:val="28"/>
          <w:szCs w:val="28"/>
        </w:rPr>
        <w:t>документы</w:t>
      </w:r>
      <w:proofErr w:type="gramEnd"/>
      <w:r w:rsidRPr="003D49EA">
        <w:rPr>
          <w:sz w:val="28"/>
          <w:szCs w:val="28"/>
        </w:rPr>
        <w:t xml:space="preserve"> </w:t>
      </w:r>
      <w:r w:rsidRPr="003D49EA">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sidRPr="003D49EA">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3D49EA" w:rsidRDefault="005D0FE3" w:rsidP="005A3988">
      <w:pPr>
        <w:pStyle w:val="afa"/>
        <w:ind w:left="0"/>
        <w:rPr>
          <w:sz w:val="28"/>
          <w:szCs w:val="28"/>
        </w:rPr>
      </w:pPr>
      <w:r w:rsidRPr="003D49EA">
        <w:rPr>
          <w:sz w:val="28"/>
        </w:rPr>
        <w:t xml:space="preserve">г) другие документы, </w:t>
      </w:r>
      <w:r w:rsidRPr="003D49EA">
        <w:rPr>
          <w:sz w:val="28"/>
          <w:szCs w:val="28"/>
        </w:rPr>
        <w:t>указанные в подпункте 2 пункта 17 Информационной карты.</w:t>
      </w:r>
    </w:p>
    <w:p w:rsidR="00950CE3" w:rsidRPr="003D49EA" w:rsidRDefault="00354B98" w:rsidP="00647BB6">
      <w:pPr>
        <w:pStyle w:val="afa"/>
        <w:numPr>
          <w:ilvl w:val="2"/>
          <w:numId w:val="10"/>
        </w:numPr>
        <w:ind w:left="0" w:firstLine="709"/>
        <w:rPr>
          <w:sz w:val="28"/>
          <w:szCs w:val="28"/>
        </w:rPr>
      </w:pPr>
      <w:r w:rsidRPr="003D49EA">
        <w:rPr>
          <w:sz w:val="28"/>
        </w:rPr>
        <w:t>Документы, входящие в электронную часть</w:t>
      </w:r>
      <w:r w:rsidRPr="003D49EA">
        <w:rPr>
          <w:sz w:val="28"/>
          <w:szCs w:val="28"/>
        </w:rPr>
        <w:t xml:space="preserve"> заявки должны иметь один из распространенных форматов документов: с расширением (*.</w:t>
      </w:r>
      <w:proofErr w:type="spellStart"/>
      <w:r w:rsidRPr="003D49EA">
        <w:rPr>
          <w:sz w:val="28"/>
          <w:szCs w:val="28"/>
        </w:rPr>
        <w:t>doc</w:t>
      </w:r>
      <w:proofErr w:type="spellEnd"/>
      <w:r w:rsidRPr="003D49EA">
        <w:rPr>
          <w:sz w:val="28"/>
          <w:szCs w:val="28"/>
        </w:rPr>
        <w:t>), (*.</w:t>
      </w:r>
      <w:proofErr w:type="spellStart"/>
      <w:r w:rsidRPr="003D49EA">
        <w:rPr>
          <w:sz w:val="28"/>
          <w:szCs w:val="28"/>
        </w:rPr>
        <w:t>doc</w:t>
      </w:r>
      <w:proofErr w:type="spellEnd"/>
      <w:r w:rsidRPr="003D49EA">
        <w:rPr>
          <w:sz w:val="28"/>
          <w:szCs w:val="28"/>
          <w:lang w:val="en-US"/>
        </w:rPr>
        <w:t>x</w:t>
      </w:r>
      <w:r w:rsidRPr="003D49EA">
        <w:rPr>
          <w:sz w:val="28"/>
          <w:szCs w:val="28"/>
        </w:rPr>
        <w:t>), (*.</w:t>
      </w:r>
      <w:proofErr w:type="spellStart"/>
      <w:r w:rsidRPr="003D49EA">
        <w:rPr>
          <w:sz w:val="28"/>
          <w:szCs w:val="28"/>
        </w:rPr>
        <w:t>xls</w:t>
      </w:r>
      <w:proofErr w:type="spellEnd"/>
      <w:r w:rsidRPr="003D49EA">
        <w:rPr>
          <w:sz w:val="28"/>
          <w:szCs w:val="28"/>
        </w:rPr>
        <w:t>), (*.</w:t>
      </w:r>
      <w:proofErr w:type="spellStart"/>
      <w:r w:rsidRPr="003D49EA">
        <w:rPr>
          <w:sz w:val="28"/>
          <w:szCs w:val="28"/>
        </w:rPr>
        <w:t>xls</w:t>
      </w:r>
      <w:proofErr w:type="spellEnd"/>
      <w:r w:rsidRPr="003D49EA">
        <w:rPr>
          <w:sz w:val="28"/>
          <w:szCs w:val="28"/>
          <w:lang w:val="en-US"/>
        </w:rPr>
        <w:t>x</w:t>
      </w:r>
      <w:r w:rsidRPr="003D49EA">
        <w:rPr>
          <w:sz w:val="28"/>
          <w:szCs w:val="28"/>
        </w:rPr>
        <w:t>), (*.</w:t>
      </w:r>
      <w:r w:rsidRPr="003D49EA">
        <w:rPr>
          <w:sz w:val="28"/>
          <w:szCs w:val="28"/>
          <w:lang w:val="en-US"/>
        </w:rPr>
        <w:t>txt</w:t>
      </w:r>
      <w:r w:rsidRPr="003D49EA">
        <w:rPr>
          <w:sz w:val="28"/>
          <w:szCs w:val="28"/>
        </w:rPr>
        <w:t>), (*.</w:t>
      </w:r>
      <w:proofErr w:type="spellStart"/>
      <w:r w:rsidRPr="003D49EA">
        <w:rPr>
          <w:sz w:val="28"/>
          <w:szCs w:val="28"/>
        </w:rPr>
        <w:t>pdf</w:t>
      </w:r>
      <w:proofErr w:type="spellEnd"/>
      <w:r w:rsidRPr="003D49EA">
        <w:rPr>
          <w:sz w:val="28"/>
          <w:szCs w:val="28"/>
        </w:rPr>
        <w:t>), (*.</w:t>
      </w:r>
      <w:r w:rsidRPr="003D49EA">
        <w:rPr>
          <w:sz w:val="28"/>
          <w:szCs w:val="28"/>
          <w:lang w:val="en-US"/>
        </w:rPr>
        <w:t>jpg</w:t>
      </w:r>
      <w:r w:rsidRPr="003D49EA">
        <w:rPr>
          <w:sz w:val="28"/>
          <w:szCs w:val="28"/>
        </w:rPr>
        <w:t>) и т.д., предпочтительнее (*.</w:t>
      </w:r>
      <w:proofErr w:type="spellStart"/>
      <w:r w:rsidRPr="003D49EA">
        <w:rPr>
          <w:sz w:val="28"/>
          <w:szCs w:val="28"/>
        </w:rPr>
        <w:t>pdf</w:t>
      </w:r>
      <w:proofErr w:type="spellEnd"/>
      <w:r w:rsidRPr="003D49EA">
        <w:rPr>
          <w:sz w:val="28"/>
          <w:szCs w:val="28"/>
        </w:rPr>
        <w:t>).</w:t>
      </w:r>
    </w:p>
    <w:p w:rsidR="00950CE3" w:rsidRPr="003D49EA" w:rsidRDefault="00950CE3" w:rsidP="005A3988">
      <w:pPr>
        <w:ind w:left="0" w:firstLine="709"/>
        <w:contextualSpacing/>
        <w:jc w:val="both"/>
        <w:rPr>
          <w:sz w:val="28"/>
          <w:szCs w:val="28"/>
        </w:rPr>
      </w:pPr>
      <w:r w:rsidRPr="003D49EA">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D49EA" w:rsidRDefault="00950CE3" w:rsidP="005A3988">
      <w:pPr>
        <w:ind w:left="0" w:firstLine="709"/>
        <w:contextualSpacing/>
        <w:jc w:val="both"/>
        <w:rPr>
          <w:sz w:val="28"/>
          <w:szCs w:val="28"/>
        </w:rPr>
      </w:pPr>
      <w:r w:rsidRPr="003D49EA">
        <w:rPr>
          <w:sz w:val="28"/>
          <w:szCs w:val="28"/>
        </w:rPr>
        <w:t>Все файлы не должны иметь защиты от их открытия, изменения, копирования их содержимого или их печати.</w:t>
      </w:r>
    </w:p>
    <w:p w:rsidR="00950CE3" w:rsidRPr="003D49EA" w:rsidRDefault="00950CE3" w:rsidP="005A3988">
      <w:pPr>
        <w:ind w:left="0" w:firstLine="709"/>
        <w:contextualSpacing/>
        <w:jc w:val="both"/>
        <w:rPr>
          <w:sz w:val="28"/>
          <w:szCs w:val="28"/>
        </w:rPr>
      </w:pPr>
      <w:proofErr w:type="gramStart"/>
      <w:r w:rsidRPr="003D49EA">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sidRPr="003D49EA">
        <w:rPr>
          <w:sz w:val="28"/>
          <w:szCs w:val="28"/>
        </w:rPr>
        <w:t xml:space="preserve"> </w:t>
      </w:r>
      <w:proofErr w:type="gramStart"/>
      <w:r w:rsidRPr="003D49EA">
        <w:rPr>
          <w:sz w:val="28"/>
          <w:szCs w:val="28"/>
        </w:rPr>
        <w:t>Заявка.</w:t>
      </w:r>
      <w:proofErr w:type="spellStart"/>
      <w:r w:rsidRPr="003D49EA">
        <w:rPr>
          <w:sz w:val="28"/>
          <w:szCs w:val="28"/>
          <w:lang w:val="en-US"/>
        </w:rPr>
        <w:t>pdf</w:t>
      </w:r>
      <w:proofErr w:type="spellEnd"/>
      <w:r w:rsidRPr="003D49EA">
        <w:rPr>
          <w:sz w:val="28"/>
          <w:szCs w:val="28"/>
        </w:rPr>
        <w:t xml:space="preserve"> (</w:t>
      </w:r>
      <w:proofErr w:type="spellStart"/>
      <w:r w:rsidRPr="003D49EA">
        <w:rPr>
          <w:sz w:val="28"/>
          <w:szCs w:val="28"/>
          <w:lang w:val="en-US"/>
        </w:rPr>
        <w:t>Zayavka</w:t>
      </w:r>
      <w:proofErr w:type="spellEnd"/>
      <w:r w:rsidRPr="003D49EA">
        <w:rPr>
          <w:sz w:val="28"/>
          <w:szCs w:val="28"/>
        </w:rPr>
        <w:t>.</w:t>
      </w:r>
      <w:proofErr w:type="spellStart"/>
      <w:r w:rsidRPr="003D49EA">
        <w:rPr>
          <w:sz w:val="28"/>
          <w:szCs w:val="28"/>
          <w:lang w:val="en-US"/>
        </w:rPr>
        <w:t>pdf</w:t>
      </w:r>
      <w:proofErr w:type="spellEnd"/>
      <w:r w:rsidRPr="003D49EA">
        <w:rPr>
          <w:sz w:val="28"/>
          <w:szCs w:val="28"/>
        </w:rPr>
        <w:t>), Сведения.</w:t>
      </w:r>
      <w:proofErr w:type="spellStart"/>
      <w:r w:rsidRPr="003D49EA">
        <w:rPr>
          <w:sz w:val="28"/>
          <w:szCs w:val="28"/>
          <w:lang w:val="en-US"/>
        </w:rPr>
        <w:t>pdf</w:t>
      </w:r>
      <w:proofErr w:type="spellEnd"/>
      <w:r w:rsidRPr="003D49EA">
        <w:rPr>
          <w:sz w:val="28"/>
          <w:szCs w:val="28"/>
        </w:rPr>
        <w:t>, Предложение.</w:t>
      </w:r>
      <w:proofErr w:type="spellStart"/>
      <w:r w:rsidRPr="003D49EA">
        <w:rPr>
          <w:sz w:val="28"/>
          <w:szCs w:val="28"/>
          <w:lang w:val="en-US"/>
        </w:rPr>
        <w:t>pdf</w:t>
      </w:r>
      <w:proofErr w:type="spellEnd"/>
      <w:r w:rsidRPr="003D49EA">
        <w:rPr>
          <w:sz w:val="28"/>
          <w:szCs w:val="28"/>
        </w:rPr>
        <w:t xml:space="preserve"> и т.д.).</w:t>
      </w:r>
      <w:proofErr w:type="gramEnd"/>
    </w:p>
    <w:p w:rsidR="009B66AE" w:rsidRPr="003D49EA" w:rsidRDefault="009B66AE" w:rsidP="005A3988">
      <w:pPr>
        <w:ind w:left="0" w:firstLine="709"/>
        <w:contextualSpacing/>
        <w:jc w:val="both"/>
        <w:rPr>
          <w:sz w:val="28"/>
          <w:szCs w:val="28"/>
        </w:rPr>
      </w:pPr>
      <w:proofErr w:type="gramStart"/>
      <w:r w:rsidRPr="003D49EA">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roofErr w:type="gramEnd"/>
    </w:p>
    <w:p w:rsidR="000954FB" w:rsidRPr="003D49EA" w:rsidRDefault="00277A7F" w:rsidP="00647BB6">
      <w:pPr>
        <w:pStyle w:val="afa"/>
        <w:numPr>
          <w:ilvl w:val="2"/>
          <w:numId w:val="10"/>
        </w:numPr>
        <w:ind w:left="0" w:firstLine="709"/>
        <w:rPr>
          <w:sz w:val="28"/>
          <w:szCs w:val="28"/>
        </w:rPr>
      </w:pPr>
      <w:r w:rsidRPr="003D49EA">
        <w:rPr>
          <w:sz w:val="28"/>
        </w:rPr>
        <w:t>Заявка</w:t>
      </w:r>
      <w:r w:rsidRPr="003D49EA">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D49EA" w:rsidRDefault="00F05F07" w:rsidP="00647BB6">
      <w:pPr>
        <w:pStyle w:val="afa"/>
        <w:numPr>
          <w:ilvl w:val="2"/>
          <w:numId w:val="10"/>
        </w:numPr>
        <w:ind w:left="0" w:firstLine="709"/>
        <w:rPr>
          <w:sz w:val="28"/>
          <w:szCs w:val="28"/>
        </w:rPr>
      </w:pPr>
      <w:r w:rsidRPr="003D49EA">
        <w:t>В</w:t>
      </w:r>
      <w:r w:rsidRPr="003D49EA">
        <w:rPr>
          <w:rFonts w:eastAsia="Times New Roman"/>
          <w:sz w:val="28"/>
          <w:szCs w:val="28"/>
        </w:rPr>
        <w:t>се без исключения страницы Заявки должны быть пронумерованы.</w:t>
      </w:r>
      <w:r w:rsidRPr="003D49EA">
        <w:rPr>
          <w:sz w:val="28"/>
        </w:rPr>
        <w:t xml:space="preserve"> Заявка должна быть подписана лицом, имеющим право подписи документов от имени п</w:t>
      </w:r>
      <w:r w:rsidRPr="003D49EA">
        <w:rPr>
          <w:sz w:val="28"/>
          <w:szCs w:val="28"/>
        </w:rPr>
        <w:t>ретендента</w:t>
      </w:r>
      <w:r w:rsidRPr="003D49EA">
        <w:rPr>
          <w:sz w:val="28"/>
        </w:rPr>
        <w:t>.</w:t>
      </w:r>
    </w:p>
    <w:p w:rsidR="0001225D" w:rsidRPr="003D49EA" w:rsidRDefault="00A179D7">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style="mso-next-textbox:#Text Box 2">
              <w:txbxContent>
                <w:p w:rsidR="00196060" w:rsidRPr="007E6DE4" w:rsidRDefault="00196060" w:rsidP="00805082">
                  <w:pPr>
                    <w:rPr>
                      <w:b/>
                      <w:sz w:val="28"/>
                      <w:szCs w:val="28"/>
                    </w:rPr>
                  </w:pPr>
                  <w:r w:rsidRPr="007E6DE4">
                    <w:rPr>
                      <w:b/>
                      <w:sz w:val="28"/>
                      <w:szCs w:val="28"/>
                    </w:rPr>
                    <w:t xml:space="preserve">_____________________________________________, </w:t>
                  </w:r>
                </w:p>
                <w:p w:rsidR="00196060" w:rsidRDefault="00196060" w:rsidP="00805082">
                  <w:pPr>
                    <w:rPr>
                      <w:sz w:val="28"/>
                      <w:szCs w:val="28"/>
                    </w:rPr>
                  </w:pPr>
                  <w:r w:rsidRPr="007E6DE4">
                    <w:rPr>
                      <w:i/>
                      <w:sz w:val="20"/>
                      <w:szCs w:val="20"/>
                    </w:rPr>
                    <w:t>наименование претендента</w:t>
                  </w:r>
                  <w:r w:rsidRPr="00923E2D">
                    <w:rPr>
                      <w:sz w:val="28"/>
                      <w:szCs w:val="28"/>
                    </w:rPr>
                    <w:t xml:space="preserve"> </w:t>
                  </w:r>
                </w:p>
                <w:p w:rsidR="00196060" w:rsidRPr="007E6DE4" w:rsidRDefault="00196060" w:rsidP="00805082">
                  <w:pPr>
                    <w:rPr>
                      <w:b/>
                      <w:sz w:val="28"/>
                      <w:szCs w:val="28"/>
                    </w:rPr>
                  </w:pPr>
                  <w:r w:rsidRPr="007E6DE4">
                    <w:rPr>
                      <w:b/>
                      <w:sz w:val="28"/>
                      <w:szCs w:val="28"/>
                    </w:rPr>
                    <w:t>________________________________________</w:t>
                  </w:r>
                </w:p>
                <w:p w:rsidR="00196060" w:rsidRPr="007E6DE4" w:rsidRDefault="00196060" w:rsidP="00805082">
                  <w:pPr>
                    <w:rPr>
                      <w:i/>
                      <w:sz w:val="20"/>
                      <w:szCs w:val="20"/>
                    </w:rPr>
                  </w:pPr>
                  <w:r w:rsidRPr="007E6DE4">
                    <w:rPr>
                      <w:i/>
                      <w:sz w:val="20"/>
                      <w:szCs w:val="20"/>
                    </w:rPr>
                    <w:t>государство регистрации претендента</w:t>
                  </w:r>
                </w:p>
                <w:p w:rsidR="00196060" w:rsidRPr="007E6DE4" w:rsidRDefault="00196060" w:rsidP="00805082">
                  <w:pPr>
                    <w:rPr>
                      <w:b/>
                      <w:sz w:val="28"/>
                      <w:szCs w:val="28"/>
                    </w:rPr>
                  </w:pPr>
                  <w:r w:rsidRPr="007E6DE4">
                    <w:rPr>
                      <w:b/>
                      <w:sz w:val="28"/>
                      <w:szCs w:val="28"/>
                    </w:rPr>
                    <w:t>_____________________________</w:t>
                  </w:r>
                  <w:r>
                    <w:rPr>
                      <w:b/>
                      <w:sz w:val="28"/>
                      <w:szCs w:val="28"/>
                    </w:rPr>
                    <w:t>__________________</w:t>
                  </w:r>
                </w:p>
                <w:p w:rsidR="00196060" w:rsidRPr="007E6DE4" w:rsidRDefault="00196060" w:rsidP="00805082">
                  <w:pPr>
                    <w:rPr>
                      <w:i/>
                      <w:sz w:val="20"/>
                      <w:szCs w:val="20"/>
                    </w:rPr>
                  </w:pPr>
                  <w:r w:rsidRPr="007E6DE4">
                    <w:rPr>
                      <w:i/>
                      <w:sz w:val="20"/>
                      <w:szCs w:val="20"/>
                    </w:rPr>
                    <w:t>ИНН претендента (для претендентов-резидентов Российской Федерации)</w:t>
                  </w:r>
                </w:p>
                <w:p w:rsidR="00196060" w:rsidRDefault="00196060" w:rsidP="00805082">
                  <w:pPr>
                    <w:jc w:val="both"/>
                  </w:pPr>
                </w:p>
                <w:p w:rsidR="00196060" w:rsidRDefault="00196060">
                  <w:pPr>
                    <w:rPr>
                      <w:b/>
                    </w:rPr>
                  </w:pPr>
                  <w:r>
                    <w:rPr>
                      <w:b/>
                    </w:rPr>
                    <w:t xml:space="preserve">ЗАЯВКА НА УЧАСТИЕ В ОТКРЫТОМ КОНКУРСЕ № </w:t>
                  </w:r>
                </w:p>
                <w:p w:rsidR="00196060" w:rsidRPr="004328BF" w:rsidRDefault="00196060" w:rsidP="00805082">
                  <w:pPr>
                    <w:rPr>
                      <w:b/>
                    </w:rPr>
                  </w:pPr>
                  <w:r w:rsidRPr="004328BF">
                    <w:rPr>
                      <w:b/>
                    </w:rPr>
                    <w:t xml:space="preserve">(лот № _________) </w:t>
                  </w:r>
                </w:p>
                <w:p w:rsidR="00196060" w:rsidRPr="00521EAB" w:rsidRDefault="00196060" w:rsidP="00805082">
                  <w:pPr>
                    <w:rPr>
                      <w:i/>
                    </w:rPr>
                  </w:pPr>
                  <w:r w:rsidRPr="004328BF">
                    <w:rPr>
                      <w:i/>
                    </w:rPr>
                    <w:t>(указывается, если предусмотрены лоты)</w:t>
                  </w:r>
                </w:p>
                <w:p w:rsidR="00196060" w:rsidRPr="00923E2D" w:rsidRDefault="00196060" w:rsidP="00805082">
                  <w:pPr>
                    <w:rPr>
                      <w:b/>
                    </w:rPr>
                  </w:pPr>
                </w:p>
                <w:p w:rsidR="00196060" w:rsidRPr="00923E2D" w:rsidRDefault="00196060" w:rsidP="00805082">
                  <w:pPr>
                    <w:ind w:left="2124" w:firstLine="708"/>
                    <w:rPr>
                      <w:i/>
                    </w:rPr>
                  </w:pPr>
                </w:p>
              </w:txbxContent>
            </v:textbox>
            <w10:wrap type="tight"/>
          </v:shape>
        </w:pict>
      </w:r>
      <w:r w:rsidR="00AA21F9" w:rsidRPr="003D49EA">
        <w:rPr>
          <w:sz w:val="28"/>
          <w:szCs w:val="28"/>
        </w:rPr>
        <w:t xml:space="preserve"> При подаче Заявки на бумажном носителе п</w:t>
      </w:r>
      <w:r w:rsidR="00AA21F9" w:rsidRPr="003D49EA">
        <w:rPr>
          <w:sz w:val="28"/>
        </w:rPr>
        <w:t>исьмо (конверт) с Заявкой должен</w:t>
      </w:r>
      <w:r w:rsidR="00AA21F9" w:rsidRPr="003D49EA">
        <w:rPr>
          <w:sz w:val="28"/>
          <w:szCs w:val="28"/>
        </w:rPr>
        <w:t xml:space="preserve"> иметь следующую маркировку:</w:t>
      </w:r>
    </w:p>
    <w:p w:rsidR="0001225D" w:rsidRPr="003D49EA" w:rsidRDefault="00AA21F9">
      <w:pPr>
        <w:ind w:left="0" w:firstLine="709"/>
        <w:contextualSpacing/>
        <w:jc w:val="both"/>
        <w:rPr>
          <w:sz w:val="28"/>
          <w:szCs w:val="28"/>
        </w:rPr>
      </w:pPr>
      <w:r w:rsidRPr="003D49EA">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D49EA" w:rsidRDefault="00805082" w:rsidP="00647BB6">
      <w:pPr>
        <w:pStyle w:val="afa"/>
        <w:numPr>
          <w:ilvl w:val="2"/>
          <w:numId w:val="10"/>
        </w:numPr>
        <w:tabs>
          <w:tab w:val="left" w:pos="720"/>
        </w:tabs>
        <w:ind w:left="0" w:firstLine="709"/>
        <w:rPr>
          <w:rFonts w:eastAsia="Times New Roman"/>
          <w:sz w:val="28"/>
          <w:szCs w:val="28"/>
        </w:rPr>
      </w:pPr>
      <w:r w:rsidRPr="003D49EA">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proofErr w:type="gramStart"/>
      <w:r w:rsidRPr="003D49EA">
        <w:rPr>
          <w:sz w:val="28"/>
          <w:szCs w:val="28"/>
        </w:rPr>
        <w:t>скреплены печатью и заверены</w:t>
      </w:r>
      <w:proofErr w:type="gramEnd"/>
      <w:r w:rsidRPr="003D49EA">
        <w:rPr>
          <w:sz w:val="28"/>
          <w:szCs w:val="28"/>
        </w:rPr>
        <w:t xml:space="preserve"> подписью уполномоченного лица претендента или лицом </w:t>
      </w:r>
      <w:r w:rsidRPr="003D49EA">
        <w:rPr>
          <w:sz w:val="28"/>
        </w:rPr>
        <w:t>имеющим право подписи документов от имени п</w:t>
      </w:r>
      <w:r w:rsidRPr="003D49EA">
        <w:rPr>
          <w:sz w:val="28"/>
          <w:szCs w:val="28"/>
        </w:rPr>
        <w:t>ретендента.</w:t>
      </w:r>
    </w:p>
    <w:p w:rsidR="000954FB" w:rsidRPr="003D49EA" w:rsidRDefault="000954FB" w:rsidP="005A3988">
      <w:pPr>
        <w:pStyle w:val="afa"/>
        <w:ind w:left="0"/>
        <w:rPr>
          <w:sz w:val="28"/>
        </w:rPr>
      </w:pPr>
    </w:p>
    <w:p w:rsidR="000954FB" w:rsidRPr="003D49E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sidRPr="003D49EA">
        <w:rPr>
          <w:rFonts w:eastAsia="MS Mincho"/>
          <w:i w:val="0"/>
        </w:rPr>
        <w:t>Финансово-коммерческое предложение</w:t>
      </w:r>
    </w:p>
    <w:p w:rsidR="0001225D" w:rsidRPr="003D49EA" w:rsidRDefault="00AA21F9">
      <w:pPr>
        <w:pStyle w:val="a"/>
        <w:ind w:firstLine="709"/>
        <w:rPr>
          <w:b w:val="0"/>
          <w:i w:val="0"/>
        </w:rPr>
      </w:pPr>
      <w:r w:rsidRPr="003D49EA">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D49EA" w:rsidRDefault="000954FB" w:rsidP="005A3988">
      <w:pPr>
        <w:pStyle w:val="a"/>
        <w:ind w:firstLine="709"/>
        <w:rPr>
          <w:b w:val="0"/>
          <w:i w:val="0"/>
        </w:rPr>
      </w:pPr>
      <w:r w:rsidRPr="003D49EA">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1225D" w:rsidRPr="003D49EA" w:rsidRDefault="00AA21F9">
      <w:pPr>
        <w:pStyle w:val="a"/>
        <w:ind w:firstLine="709"/>
        <w:rPr>
          <w:b w:val="0"/>
          <w:i w:val="0"/>
        </w:rPr>
      </w:pPr>
      <w:r w:rsidRPr="003D49EA">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D49EA" w:rsidRDefault="00300A78" w:rsidP="005A3988">
      <w:pPr>
        <w:pStyle w:val="a"/>
        <w:ind w:firstLine="709"/>
        <w:rPr>
          <w:b w:val="0"/>
          <w:i w:val="0"/>
        </w:rPr>
      </w:pPr>
      <w:r w:rsidRPr="003D49EA">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01225D" w:rsidRPr="003D49EA" w:rsidRDefault="00AA21F9">
      <w:pPr>
        <w:pStyle w:val="a"/>
        <w:ind w:firstLine="709"/>
        <w:rPr>
          <w:b w:val="0"/>
          <w:i w:val="0"/>
        </w:rPr>
      </w:pPr>
      <w:r w:rsidRPr="003D49EA">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01225D" w:rsidRPr="003D49EA" w:rsidRDefault="00AA21F9">
      <w:pPr>
        <w:pStyle w:val="a"/>
        <w:ind w:firstLine="709"/>
        <w:rPr>
          <w:b w:val="0"/>
          <w:i w:val="0"/>
        </w:rPr>
      </w:pPr>
      <w:proofErr w:type="gramStart"/>
      <w:r w:rsidRPr="003D49EA">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01225D" w:rsidRPr="003D49EA" w:rsidRDefault="00AA21F9">
      <w:pPr>
        <w:pStyle w:val="a"/>
        <w:ind w:firstLine="709"/>
        <w:rPr>
          <w:b w:val="0"/>
          <w:i w:val="0"/>
        </w:rPr>
      </w:pPr>
      <w:r w:rsidRPr="003D49EA">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825894" w:rsidRPr="003D49EA" w:rsidRDefault="00825894">
      <w:pPr>
        <w:rPr>
          <w:b/>
          <w:bCs/>
          <w:sz w:val="32"/>
          <w:szCs w:val="32"/>
        </w:rPr>
      </w:pPr>
    </w:p>
    <w:p w:rsidR="00AA21F9" w:rsidRPr="003D49EA" w:rsidRDefault="00AA21F9">
      <w:pPr>
        <w:rPr>
          <w:b/>
          <w:bCs/>
          <w:sz w:val="32"/>
          <w:szCs w:val="32"/>
        </w:rPr>
      </w:pPr>
    </w:p>
    <w:p w:rsidR="000954FB" w:rsidRPr="003D49EA" w:rsidRDefault="006400A0" w:rsidP="00221467">
      <w:pPr>
        <w:spacing w:after="120"/>
        <w:ind w:firstLine="0"/>
        <w:outlineLvl w:val="0"/>
        <w:rPr>
          <w:b/>
          <w:bCs/>
          <w:sz w:val="32"/>
          <w:szCs w:val="32"/>
        </w:rPr>
      </w:pPr>
      <w:r w:rsidRPr="003D49EA">
        <w:rPr>
          <w:b/>
          <w:bCs/>
          <w:sz w:val="32"/>
          <w:szCs w:val="32"/>
        </w:rPr>
        <w:t>Раздел 4. Техническое задание.</w:t>
      </w:r>
    </w:p>
    <w:p w:rsidR="000954FB" w:rsidRPr="003D49EA" w:rsidRDefault="000954FB" w:rsidP="000954FB">
      <w:pPr>
        <w:ind w:firstLine="709"/>
        <w:jc w:val="both"/>
        <w:rPr>
          <w:sz w:val="28"/>
          <w:szCs w:val="28"/>
        </w:rPr>
      </w:pPr>
    </w:p>
    <w:p w:rsidR="0001225D" w:rsidRPr="003D49EA" w:rsidRDefault="0001225D" w:rsidP="00AA21F9">
      <w:pPr>
        <w:tabs>
          <w:tab w:val="num" w:pos="1070"/>
        </w:tabs>
        <w:ind w:left="0" w:firstLine="709"/>
        <w:jc w:val="both"/>
        <w:rPr>
          <w:rFonts w:eastAsia="MS Mincho"/>
          <w:b/>
          <w:sz w:val="28"/>
          <w:szCs w:val="28"/>
        </w:rPr>
      </w:pPr>
      <w:r w:rsidRPr="003D49EA">
        <w:rPr>
          <w:rFonts w:eastAsia="MS Mincho"/>
          <w:b/>
          <w:sz w:val="28"/>
          <w:szCs w:val="28"/>
        </w:rPr>
        <w:t>4.1. Общие положения</w:t>
      </w:r>
    </w:p>
    <w:p w:rsidR="0001225D" w:rsidRPr="003D49EA" w:rsidRDefault="0001225D" w:rsidP="00AA21F9">
      <w:pPr>
        <w:tabs>
          <w:tab w:val="num" w:pos="1070"/>
        </w:tabs>
        <w:ind w:left="0" w:firstLine="709"/>
        <w:jc w:val="both"/>
        <w:rPr>
          <w:rFonts w:eastAsia="MS Mincho"/>
          <w:sz w:val="28"/>
          <w:szCs w:val="28"/>
        </w:rPr>
      </w:pPr>
      <w:r w:rsidRPr="003D49EA">
        <w:rPr>
          <w:rFonts w:eastAsia="MS Mincho"/>
          <w:sz w:val="28"/>
          <w:szCs w:val="28"/>
        </w:rPr>
        <w:t xml:space="preserve">4.1.1. Предмет конкурса: Поставка автотранспортного средства (легковой автомобиль) для нужд филиала ПАО «ТрансКонтейнер» на </w:t>
      </w:r>
      <w:proofErr w:type="spellStart"/>
      <w:r w:rsidRPr="003D49EA">
        <w:rPr>
          <w:rFonts w:eastAsia="MS Mincho"/>
          <w:sz w:val="28"/>
          <w:szCs w:val="28"/>
        </w:rPr>
        <w:t>ДВжд</w:t>
      </w:r>
      <w:proofErr w:type="spellEnd"/>
      <w:r w:rsidRPr="003D49EA">
        <w:rPr>
          <w:rFonts w:eastAsia="MS Mincho"/>
          <w:sz w:val="28"/>
          <w:szCs w:val="28"/>
        </w:rPr>
        <w:t>.</w:t>
      </w:r>
    </w:p>
    <w:p w:rsidR="0001225D" w:rsidRPr="003D49EA" w:rsidRDefault="0001225D" w:rsidP="00AA21F9">
      <w:pPr>
        <w:tabs>
          <w:tab w:val="num" w:pos="1070"/>
        </w:tabs>
        <w:ind w:left="0" w:firstLine="709"/>
        <w:jc w:val="both"/>
        <w:rPr>
          <w:sz w:val="28"/>
          <w:szCs w:val="28"/>
        </w:rPr>
      </w:pPr>
      <w:r w:rsidRPr="003D49EA">
        <w:rPr>
          <w:sz w:val="28"/>
          <w:szCs w:val="28"/>
        </w:rPr>
        <w:t>4.1.2. Предмет настоящего открытого конкурса неделим, то есть претендент в случае победы в Открытом конкурсе должен осуществить поставку легкового автомобиля (далее – Товар) в полном ассортименте и в полном объеме согласно настоящей документации о закупке.</w:t>
      </w:r>
    </w:p>
    <w:p w:rsidR="0001225D" w:rsidRPr="003D49EA" w:rsidRDefault="0001225D" w:rsidP="00AA21F9">
      <w:pPr>
        <w:ind w:left="0" w:firstLine="709"/>
        <w:jc w:val="both"/>
        <w:rPr>
          <w:rFonts w:eastAsia="MS Mincho"/>
          <w:sz w:val="28"/>
          <w:szCs w:val="28"/>
        </w:rPr>
      </w:pPr>
      <w:r w:rsidRPr="003D49EA">
        <w:rPr>
          <w:sz w:val="28"/>
          <w:szCs w:val="28"/>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r w:rsidRPr="003D49EA">
        <w:rPr>
          <w:rFonts w:eastAsia="MS Mincho"/>
          <w:sz w:val="28"/>
          <w:szCs w:val="28"/>
        </w:rPr>
        <w:t xml:space="preserve"> которые Заказчик принимает по своему усмотрению.</w:t>
      </w:r>
    </w:p>
    <w:p w:rsidR="0001225D" w:rsidRPr="003D49EA" w:rsidRDefault="0001225D" w:rsidP="00AA21F9">
      <w:pPr>
        <w:ind w:left="0" w:firstLine="709"/>
        <w:jc w:val="both"/>
        <w:rPr>
          <w:rFonts w:eastAsia="MS Mincho"/>
          <w:sz w:val="28"/>
          <w:szCs w:val="28"/>
        </w:rPr>
      </w:pPr>
    </w:p>
    <w:p w:rsidR="0001225D" w:rsidRPr="003D49EA" w:rsidRDefault="0001225D" w:rsidP="00AA21F9">
      <w:pPr>
        <w:ind w:left="0" w:firstLine="709"/>
        <w:jc w:val="both"/>
        <w:rPr>
          <w:bCs/>
          <w:sz w:val="28"/>
          <w:szCs w:val="28"/>
          <w:lang w:eastAsia="ru-RU"/>
        </w:rPr>
      </w:pPr>
      <w:r w:rsidRPr="003D49EA">
        <w:rPr>
          <w:b/>
          <w:bCs/>
          <w:sz w:val="28"/>
          <w:szCs w:val="28"/>
          <w:lang w:eastAsia="ru-RU"/>
        </w:rPr>
        <w:t>4.2. Требования к качеству Товара</w:t>
      </w:r>
    </w:p>
    <w:p w:rsidR="0001225D" w:rsidRPr="003D49EA" w:rsidRDefault="0001225D" w:rsidP="00AA21F9">
      <w:pPr>
        <w:pStyle w:val="affb"/>
        <w:ind w:left="0" w:firstLine="709"/>
        <w:jc w:val="both"/>
        <w:rPr>
          <w:rFonts w:ascii="Times New Roman" w:eastAsia="Times New Roman" w:hAnsi="Times New Roman"/>
          <w:bCs/>
          <w:sz w:val="28"/>
          <w:szCs w:val="28"/>
          <w:lang w:eastAsia="ru-RU"/>
        </w:rPr>
      </w:pPr>
      <w:r w:rsidRPr="003D49EA">
        <w:rPr>
          <w:rFonts w:ascii="Times New Roman" w:eastAsia="Times New Roman" w:hAnsi="Times New Roman"/>
          <w:bCs/>
          <w:sz w:val="28"/>
          <w:szCs w:val="28"/>
          <w:lang w:eastAsia="ru-RU"/>
        </w:rPr>
        <w:t>Товар должен быть  качественным, новым (не бывшим в употреблении, не прошедшим ремонт, в том числе восстановление, замену составных частей, восстановление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01225D" w:rsidRPr="003D49EA" w:rsidRDefault="0001225D" w:rsidP="00AA21F9">
      <w:pPr>
        <w:pStyle w:val="affb"/>
        <w:ind w:left="0" w:firstLine="709"/>
        <w:jc w:val="both"/>
        <w:rPr>
          <w:rFonts w:ascii="Times New Roman" w:eastAsia="Times New Roman" w:hAnsi="Times New Roman"/>
          <w:bCs/>
          <w:sz w:val="28"/>
          <w:szCs w:val="28"/>
          <w:lang w:eastAsia="ru-RU"/>
        </w:rPr>
      </w:pPr>
      <w:r w:rsidRPr="003D49EA">
        <w:rPr>
          <w:rFonts w:ascii="Times New Roman" w:eastAsia="Times New Roman" w:hAnsi="Times New Roman"/>
          <w:bCs/>
          <w:sz w:val="28"/>
          <w:szCs w:val="28"/>
          <w:lang w:eastAsia="ru-RU"/>
        </w:rPr>
        <w:t xml:space="preserve">Товар должен отвечать требованиям технического регламента Таможенного союза </w:t>
      </w:r>
      <w:proofErr w:type="gramStart"/>
      <w:r w:rsidRPr="003D49EA">
        <w:rPr>
          <w:rFonts w:ascii="Times New Roman" w:eastAsia="Times New Roman" w:hAnsi="Times New Roman"/>
          <w:bCs/>
          <w:sz w:val="28"/>
          <w:szCs w:val="28"/>
          <w:lang w:eastAsia="ru-RU"/>
        </w:rPr>
        <w:t>ТР</w:t>
      </w:r>
      <w:proofErr w:type="gramEnd"/>
      <w:r w:rsidRPr="003D49EA">
        <w:rPr>
          <w:rFonts w:ascii="Times New Roman" w:eastAsia="Times New Roman" w:hAnsi="Times New Roman"/>
          <w:bCs/>
          <w:sz w:val="28"/>
          <w:szCs w:val="28"/>
          <w:lang w:eastAsia="ru-RU"/>
        </w:rPr>
        <w:t xml:space="preserve">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01225D" w:rsidRPr="003D49EA" w:rsidRDefault="0001225D" w:rsidP="00AA21F9">
      <w:pPr>
        <w:pStyle w:val="affb"/>
        <w:ind w:left="0" w:firstLine="709"/>
        <w:jc w:val="both"/>
        <w:rPr>
          <w:rFonts w:ascii="Times New Roman" w:eastAsia="Times New Roman" w:hAnsi="Times New Roman"/>
          <w:bCs/>
          <w:sz w:val="28"/>
          <w:szCs w:val="28"/>
          <w:lang w:eastAsia="ru-RU"/>
        </w:rPr>
      </w:pPr>
    </w:p>
    <w:p w:rsidR="0001225D" w:rsidRPr="003D49EA" w:rsidRDefault="0001225D" w:rsidP="00AA21F9">
      <w:pPr>
        <w:tabs>
          <w:tab w:val="left" w:pos="1418"/>
        </w:tabs>
        <w:ind w:left="0" w:firstLine="709"/>
        <w:jc w:val="both"/>
        <w:rPr>
          <w:b/>
          <w:sz w:val="28"/>
          <w:szCs w:val="28"/>
        </w:rPr>
      </w:pPr>
      <w:r w:rsidRPr="003D49EA">
        <w:rPr>
          <w:b/>
          <w:sz w:val="28"/>
          <w:szCs w:val="28"/>
        </w:rPr>
        <w:t>4.3. Технические характеристики и количество Товара</w:t>
      </w:r>
    </w:p>
    <w:tbl>
      <w:tblPr>
        <w:tblW w:w="0" w:type="auto"/>
        <w:tblLook w:val="04A0"/>
      </w:tblPr>
      <w:tblGrid>
        <w:gridCol w:w="4783"/>
        <w:gridCol w:w="4788"/>
      </w:tblGrid>
      <w:tr w:rsidR="0001225D" w:rsidRPr="003D49EA" w:rsidTr="00AA21F9">
        <w:tc>
          <w:tcPr>
            <w:tcW w:w="4783" w:type="dxa"/>
          </w:tcPr>
          <w:p w:rsidR="0001225D" w:rsidRPr="003D49EA" w:rsidRDefault="0001225D" w:rsidP="00AA21F9">
            <w:pPr>
              <w:tabs>
                <w:tab w:val="left" w:pos="1418"/>
              </w:tabs>
              <w:spacing w:before="120"/>
              <w:ind w:left="0" w:firstLine="0"/>
              <w:jc w:val="both"/>
              <w:rPr>
                <w:b/>
                <w:sz w:val="28"/>
                <w:szCs w:val="28"/>
              </w:rPr>
            </w:pPr>
            <w:r w:rsidRPr="003D49EA">
              <w:rPr>
                <w:sz w:val="28"/>
                <w:szCs w:val="28"/>
              </w:rPr>
              <w:t>Тип кузова:</w:t>
            </w:r>
          </w:p>
        </w:tc>
        <w:tc>
          <w:tcPr>
            <w:tcW w:w="4788" w:type="dxa"/>
          </w:tcPr>
          <w:p w:rsidR="0001225D" w:rsidRPr="003D49EA" w:rsidRDefault="0001225D" w:rsidP="00AA21F9">
            <w:pPr>
              <w:tabs>
                <w:tab w:val="left" w:pos="1418"/>
              </w:tabs>
              <w:spacing w:before="120"/>
              <w:ind w:left="0" w:firstLine="0"/>
              <w:jc w:val="both"/>
              <w:rPr>
                <w:b/>
                <w:sz w:val="28"/>
                <w:szCs w:val="28"/>
              </w:rPr>
            </w:pPr>
            <w:r w:rsidRPr="003D49EA">
              <w:rPr>
                <w:sz w:val="28"/>
                <w:szCs w:val="28"/>
              </w:rPr>
              <w:t>Седан</w:t>
            </w:r>
          </w:p>
        </w:tc>
      </w:tr>
      <w:tr w:rsidR="0001225D" w:rsidRPr="003D49EA" w:rsidTr="00AA21F9">
        <w:tc>
          <w:tcPr>
            <w:tcW w:w="4783" w:type="dxa"/>
            <w:shd w:val="clear" w:color="auto" w:fill="auto"/>
          </w:tcPr>
          <w:p w:rsidR="0001225D" w:rsidRPr="003D49EA" w:rsidRDefault="0001225D" w:rsidP="00AA21F9">
            <w:pPr>
              <w:tabs>
                <w:tab w:val="left" w:pos="1418"/>
              </w:tabs>
              <w:ind w:left="0" w:firstLine="0"/>
              <w:jc w:val="both"/>
              <w:rPr>
                <w:b/>
                <w:sz w:val="28"/>
                <w:szCs w:val="28"/>
              </w:rPr>
            </w:pPr>
            <w:r w:rsidRPr="003D49EA">
              <w:rPr>
                <w:sz w:val="28"/>
                <w:szCs w:val="28"/>
              </w:rPr>
              <w:t>Привод:</w:t>
            </w:r>
          </w:p>
        </w:tc>
        <w:tc>
          <w:tcPr>
            <w:tcW w:w="4788" w:type="dxa"/>
            <w:shd w:val="clear" w:color="auto" w:fill="auto"/>
          </w:tcPr>
          <w:p w:rsidR="0001225D" w:rsidRPr="003D49EA" w:rsidRDefault="0001225D" w:rsidP="00AA21F9">
            <w:pPr>
              <w:tabs>
                <w:tab w:val="left" w:pos="1418"/>
              </w:tabs>
              <w:ind w:left="0" w:firstLine="0"/>
              <w:jc w:val="both"/>
              <w:rPr>
                <w:b/>
                <w:sz w:val="28"/>
                <w:szCs w:val="28"/>
              </w:rPr>
            </w:pPr>
            <w:r w:rsidRPr="003D49EA">
              <w:rPr>
                <w:sz w:val="28"/>
                <w:szCs w:val="28"/>
              </w:rPr>
              <w:t>Передний</w:t>
            </w:r>
          </w:p>
        </w:tc>
      </w:tr>
      <w:tr w:rsidR="0001225D" w:rsidRPr="003D49EA" w:rsidTr="00AA21F9">
        <w:tc>
          <w:tcPr>
            <w:tcW w:w="4783" w:type="dxa"/>
            <w:shd w:val="clear" w:color="auto" w:fill="auto"/>
          </w:tcPr>
          <w:p w:rsidR="0001225D" w:rsidRPr="003D49EA" w:rsidRDefault="0001225D" w:rsidP="00AA21F9">
            <w:pPr>
              <w:tabs>
                <w:tab w:val="left" w:pos="1418"/>
              </w:tabs>
              <w:ind w:left="0" w:firstLine="0"/>
              <w:jc w:val="both"/>
              <w:rPr>
                <w:b/>
                <w:sz w:val="28"/>
                <w:szCs w:val="28"/>
              </w:rPr>
            </w:pPr>
            <w:r w:rsidRPr="003D49EA">
              <w:rPr>
                <w:sz w:val="28"/>
                <w:szCs w:val="28"/>
              </w:rPr>
              <w:t>КПП:</w:t>
            </w:r>
          </w:p>
        </w:tc>
        <w:tc>
          <w:tcPr>
            <w:tcW w:w="4788" w:type="dxa"/>
            <w:shd w:val="clear" w:color="auto" w:fill="auto"/>
          </w:tcPr>
          <w:p w:rsidR="0001225D" w:rsidRPr="003D49EA" w:rsidRDefault="0001225D" w:rsidP="00AA21F9">
            <w:pPr>
              <w:tabs>
                <w:tab w:val="left" w:pos="1418"/>
              </w:tabs>
              <w:ind w:left="0" w:firstLine="0"/>
              <w:jc w:val="both"/>
              <w:rPr>
                <w:b/>
                <w:sz w:val="28"/>
                <w:szCs w:val="28"/>
              </w:rPr>
            </w:pPr>
            <w:r w:rsidRPr="003D49EA">
              <w:rPr>
                <w:sz w:val="28"/>
                <w:szCs w:val="28"/>
              </w:rPr>
              <w:t xml:space="preserve">Автоматическая </w:t>
            </w:r>
          </w:p>
        </w:tc>
      </w:tr>
      <w:tr w:rsidR="0001225D" w:rsidRPr="003D49EA" w:rsidTr="00AA21F9">
        <w:tc>
          <w:tcPr>
            <w:tcW w:w="4783" w:type="dxa"/>
            <w:shd w:val="clear" w:color="auto" w:fill="auto"/>
          </w:tcPr>
          <w:p w:rsidR="0001225D" w:rsidRPr="003D49EA" w:rsidRDefault="0001225D" w:rsidP="00AA21F9">
            <w:pPr>
              <w:tabs>
                <w:tab w:val="left" w:pos="1418"/>
              </w:tabs>
              <w:ind w:left="0" w:firstLine="0"/>
              <w:jc w:val="both"/>
              <w:rPr>
                <w:sz w:val="28"/>
                <w:szCs w:val="28"/>
              </w:rPr>
            </w:pPr>
            <w:r w:rsidRPr="003D49EA">
              <w:rPr>
                <w:sz w:val="28"/>
                <w:szCs w:val="28"/>
              </w:rPr>
              <w:t>Количество цилиндров:</w:t>
            </w:r>
          </w:p>
        </w:tc>
        <w:tc>
          <w:tcPr>
            <w:tcW w:w="4788" w:type="dxa"/>
            <w:shd w:val="clear" w:color="auto" w:fill="auto"/>
          </w:tcPr>
          <w:p w:rsidR="0001225D" w:rsidRPr="003D49EA" w:rsidRDefault="0001225D" w:rsidP="00AA21F9">
            <w:pPr>
              <w:tabs>
                <w:tab w:val="left" w:pos="1418"/>
              </w:tabs>
              <w:ind w:left="0" w:firstLine="0"/>
              <w:jc w:val="both"/>
              <w:rPr>
                <w:sz w:val="28"/>
                <w:szCs w:val="28"/>
              </w:rPr>
            </w:pPr>
            <w:r w:rsidRPr="003D49EA">
              <w:rPr>
                <w:sz w:val="28"/>
                <w:szCs w:val="28"/>
              </w:rPr>
              <w:t>Не менее 4</w:t>
            </w:r>
          </w:p>
        </w:tc>
      </w:tr>
      <w:tr w:rsidR="0001225D" w:rsidRPr="003D49EA" w:rsidTr="00AA21F9">
        <w:tc>
          <w:tcPr>
            <w:tcW w:w="4783" w:type="dxa"/>
            <w:shd w:val="clear" w:color="auto" w:fill="auto"/>
          </w:tcPr>
          <w:p w:rsidR="0001225D" w:rsidRPr="003D49EA" w:rsidRDefault="0001225D" w:rsidP="00AA21F9">
            <w:pPr>
              <w:tabs>
                <w:tab w:val="left" w:pos="1418"/>
              </w:tabs>
              <w:ind w:left="0" w:firstLine="0"/>
              <w:jc w:val="both"/>
              <w:rPr>
                <w:b/>
                <w:sz w:val="28"/>
                <w:szCs w:val="28"/>
              </w:rPr>
            </w:pPr>
            <w:r w:rsidRPr="003D49EA">
              <w:rPr>
                <w:sz w:val="28"/>
                <w:szCs w:val="28"/>
              </w:rPr>
              <w:t>Цвет кузова:</w:t>
            </w:r>
          </w:p>
        </w:tc>
        <w:tc>
          <w:tcPr>
            <w:tcW w:w="4788" w:type="dxa"/>
            <w:shd w:val="clear" w:color="auto" w:fill="auto"/>
          </w:tcPr>
          <w:p w:rsidR="0001225D" w:rsidRPr="003D49EA" w:rsidRDefault="0001225D" w:rsidP="00AA21F9">
            <w:pPr>
              <w:tabs>
                <w:tab w:val="left" w:pos="1418"/>
              </w:tabs>
              <w:ind w:left="0" w:firstLine="0"/>
              <w:jc w:val="both"/>
              <w:rPr>
                <w:b/>
                <w:sz w:val="28"/>
                <w:szCs w:val="28"/>
              </w:rPr>
            </w:pPr>
            <w:r w:rsidRPr="003D49EA">
              <w:rPr>
                <w:sz w:val="28"/>
                <w:szCs w:val="28"/>
              </w:rPr>
              <w:t>Черный</w:t>
            </w:r>
          </w:p>
        </w:tc>
      </w:tr>
      <w:tr w:rsidR="0001225D" w:rsidRPr="003D49EA" w:rsidTr="00AA21F9">
        <w:tc>
          <w:tcPr>
            <w:tcW w:w="4783" w:type="dxa"/>
            <w:shd w:val="clear" w:color="auto" w:fill="auto"/>
          </w:tcPr>
          <w:p w:rsidR="0001225D" w:rsidRPr="003D49EA" w:rsidRDefault="0001225D" w:rsidP="00AA21F9">
            <w:pPr>
              <w:tabs>
                <w:tab w:val="left" w:pos="1418"/>
              </w:tabs>
              <w:ind w:left="0" w:firstLine="0"/>
              <w:jc w:val="both"/>
              <w:rPr>
                <w:b/>
                <w:sz w:val="28"/>
                <w:szCs w:val="28"/>
              </w:rPr>
            </w:pPr>
            <w:r w:rsidRPr="003D49EA">
              <w:rPr>
                <w:sz w:val="28"/>
                <w:szCs w:val="28"/>
              </w:rPr>
              <w:t>Цвет салона:</w:t>
            </w:r>
          </w:p>
        </w:tc>
        <w:tc>
          <w:tcPr>
            <w:tcW w:w="4788" w:type="dxa"/>
            <w:shd w:val="clear" w:color="auto" w:fill="auto"/>
          </w:tcPr>
          <w:p w:rsidR="0001225D" w:rsidRPr="003D49EA" w:rsidRDefault="0001225D" w:rsidP="00AA21F9">
            <w:pPr>
              <w:tabs>
                <w:tab w:val="left" w:pos="1418"/>
              </w:tabs>
              <w:ind w:left="0" w:firstLine="0"/>
              <w:jc w:val="both"/>
              <w:rPr>
                <w:b/>
                <w:sz w:val="28"/>
                <w:szCs w:val="28"/>
              </w:rPr>
            </w:pPr>
            <w:r w:rsidRPr="003D49EA">
              <w:rPr>
                <w:sz w:val="28"/>
                <w:szCs w:val="28"/>
              </w:rPr>
              <w:t>Черный</w:t>
            </w:r>
          </w:p>
        </w:tc>
      </w:tr>
      <w:tr w:rsidR="0001225D" w:rsidRPr="003D49EA" w:rsidTr="00AA21F9">
        <w:tc>
          <w:tcPr>
            <w:tcW w:w="4783" w:type="dxa"/>
            <w:shd w:val="clear" w:color="auto" w:fill="auto"/>
          </w:tcPr>
          <w:p w:rsidR="0001225D" w:rsidRPr="003D49EA" w:rsidRDefault="0001225D" w:rsidP="00AA21F9">
            <w:pPr>
              <w:tabs>
                <w:tab w:val="left" w:pos="1418"/>
              </w:tabs>
              <w:ind w:left="0" w:firstLine="0"/>
              <w:jc w:val="both"/>
              <w:rPr>
                <w:sz w:val="28"/>
                <w:szCs w:val="28"/>
              </w:rPr>
            </w:pPr>
            <w:r w:rsidRPr="003D49EA">
              <w:rPr>
                <w:sz w:val="28"/>
                <w:szCs w:val="28"/>
              </w:rPr>
              <w:t>Объем двигателя:</w:t>
            </w:r>
          </w:p>
        </w:tc>
        <w:tc>
          <w:tcPr>
            <w:tcW w:w="4788" w:type="dxa"/>
            <w:shd w:val="clear" w:color="auto" w:fill="auto"/>
          </w:tcPr>
          <w:p w:rsidR="0001225D" w:rsidRPr="003D49EA" w:rsidRDefault="0001225D" w:rsidP="00AA21F9">
            <w:pPr>
              <w:tabs>
                <w:tab w:val="left" w:pos="1418"/>
              </w:tabs>
              <w:ind w:left="0" w:firstLine="0"/>
              <w:jc w:val="both"/>
              <w:rPr>
                <w:sz w:val="28"/>
                <w:szCs w:val="28"/>
              </w:rPr>
            </w:pPr>
            <w:r w:rsidRPr="003D49EA">
              <w:rPr>
                <w:sz w:val="28"/>
                <w:szCs w:val="28"/>
              </w:rPr>
              <w:t>не более 2,5 л</w:t>
            </w:r>
          </w:p>
        </w:tc>
      </w:tr>
      <w:tr w:rsidR="0001225D" w:rsidRPr="003D49EA" w:rsidTr="00AA21F9">
        <w:tc>
          <w:tcPr>
            <w:tcW w:w="4783" w:type="dxa"/>
            <w:shd w:val="clear" w:color="auto" w:fill="auto"/>
          </w:tcPr>
          <w:p w:rsidR="0001225D" w:rsidRPr="003D49EA" w:rsidRDefault="0001225D" w:rsidP="00AA21F9">
            <w:pPr>
              <w:tabs>
                <w:tab w:val="left" w:pos="1418"/>
              </w:tabs>
              <w:ind w:left="0" w:firstLine="0"/>
              <w:jc w:val="both"/>
              <w:rPr>
                <w:sz w:val="28"/>
                <w:szCs w:val="28"/>
              </w:rPr>
            </w:pPr>
            <w:r w:rsidRPr="003D49EA">
              <w:rPr>
                <w:sz w:val="28"/>
                <w:szCs w:val="28"/>
              </w:rPr>
              <w:t>Тип двигателя:</w:t>
            </w:r>
          </w:p>
        </w:tc>
        <w:tc>
          <w:tcPr>
            <w:tcW w:w="4788" w:type="dxa"/>
            <w:shd w:val="clear" w:color="auto" w:fill="auto"/>
          </w:tcPr>
          <w:p w:rsidR="0001225D" w:rsidRPr="003D49EA" w:rsidRDefault="0001225D" w:rsidP="00AA21F9">
            <w:pPr>
              <w:tabs>
                <w:tab w:val="left" w:pos="1418"/>
              </w:tabs>
              <w:ind w:left="0" w:firstLine="0"/>
              <w:jc w:val="both"/>
              <w:rPr>
                <w:sz w:val="28"/>
                <w:szCs w:val="28"/>
              </w:rPr>
            </w:pPr>
            <w:r w:rsidRPr="003D49EA">
              <w:rPr>
                <w:sz w:val="28"/>
                <w:szCs w:val="28"/>
              </w:rPr>
              <w:t>Бензиновый</w:t>
            </w:r>
          </w:p>
        </w:tc>
      </w:tr>
      <w:tr w:rsidR="0001225D" w:rsidRPr="003D49EA" w:rsidTr="00AA21F9">
        <w:tc>
          <w:tcPr>
            <w:tcW w:w="4783" w:type="dxa"/>
            <w:shd w:val="clear" w:color="auto" w:fill="auto"/>
          </w:tcPr>
          <w:p w:rsidR="0001225D" w:rsidRPr="003D49EA" w:rsidRDefault="0001225D" w:rsidP="00AA21F9">
            <w:pPr>
              <w:tabs>
                <w:tab w:val="left" w:pos="1418"/>
              </w:tabs>
              <w:ind w:left="0" w:firstLine="0"/>
              <w:jc w:val="both"/>
              <w:rPr>
                <w:sz w:val="28"/>
                <w:szCs w:val="28"/>
              </w:rPr>
            </w:pPr>
            <w:r w:rsidRPr="003D49EA">
              <w:rPr>
                <w:sz w:val="28"/>
                <w:szCs w:val="28"/>
              </w:rPr>
              <w:t>Мощность:</w:t>
            </w:r>
          </w:p>
        </w:tc>
        <w:tc>
          <w:tcPr>
            <w:tcW w:w="4788" w:type="dxa"/>
            <w:shd w:val="clear" w:color="auto" w:fill="auto"/>
          </w:tcPr>
          <w:p w:rsidR="0001225D" w:rsidRPr="003D49EA" w:rsidRDefault="0001225D" w:rsidP="00AA21F9">
            <w:pPr>
              <w:tabs>
                <w:tab w:val="left" w:pos="1418"/>
              </w:tabs>
              <w:ind w:left="0" w:firstLine="0"/>
              <w:jc w:val="both"/>
              <w:rPr>
                <w:sz w:val="28"/>
                <w:szCs w:val="28"/>
              </w:rPr>
            </w:pPr>
            <w:r w:rsidRPr="003D49EA">
              <w:rPr>
                <w:sz w:val="28"/>
                <w:szCs w:val="28"/>
              </w:rPr>
              <w:t>от 1</w:t>
            </w:r>
            <w:r w:rsidRPr="003D49EA">
              <w:rPr>
                <w:sz w:val="28"/>
                <w:szCs w:val="28"/>
                <w:lang w:val="en-US"/>
              </w:rPr>
              <w:t>81</w:t>
            </w:r>
            <w:r w:rsidRPr="003D49EA">
              <w:rPr>
                <w:sz w:val="28"/>
                <w:szCs w:val="28"/>
              </w:rPr>
              <w:t xml:space="preserve"> л.с. до 2</w:t>
            </w:r>
            <w:r w:rsidRPr="003D49EA">
              <w:rPr>
                <w:sz w:val="28"/>
                <w:szCs w:val="28"/>
                <w:lang w:val="en-US"/>
              </w:rPr>
              <w:t>49</w:t>
            </w:r>
            <w:r w:rsidRPr="003D49EA">
              <w:rPr>
                <w:sz w:val="28"/>
                <w:szCs w:val="28"/>
              </w:rPr>
              <w:t xml:space="preserve"> л.</w:t>
            </w:r>
            <w:proofErr w:type="gramStart"/>
            <w:r w:rsidRPr="003D49EA">
              <w:rPr>
                <w:sz w:val="28"/>
                <w:szCs w:val="28"/>
              </w:rPr>
              <w:t>с</w:t>
            </w:r>
            <w:proofErr w:type="gramEnd"/>
            <w:r w:rsidRPr="003D49EA">
              <w:rPr>
                <w:sz w:val="28"/>
                <w:szCs w:val="28"/>
              </w:rPr>
              <w:t>.</w:t>
            </w:r>
          </w:p>
        </w:tc>
      </w:tr>
      <w:tr w:rsidR="0001225D" w:rsidRPr="003D49EA" w:rsidTr="00AA21F9">
        <w:tc>
          <w:tcPr>
            <w:tcW w:w="4783" w:type="dxa"/>
          </w:tcPr>
          <w:p w:rsidR="0001225D" w:rsidRPr="003D49EA" w:rsidRDefault="0001225D" w:rsidP="00AA21F9">
            <w:pPr>
              <w:tabs>
                <w:tab w:val="left" w:pos="1418"/>
              </w:tabs>
              <w:ind w:left="0" w:firstLine="0"/>
              <w:jc w:val="both"/>
              <w:rPr>
                <w:b/>
                <w:sz w:val="28"/>
                <w:szCs w:val="28"/>
              </w:rPr>
            </w:pPr>
            <w:r w:rsidRPr="003D49EA">
              <w:rPr>
                <w:sz w:val="28"/>
                <w:szCs w:val="28"/>
              </w:rPr>
              <w:t xml:space="preserve">Расход топлива </w:t>
            </w:r>
            <w:r w:rsidRPr="003D49EA">
              <w:rPr>
                <w:rFonts w:eastAsia="MS Mincho"/>
                <w:sz w:val="28"/>
                <w:szCs w:val="28"/>
              </w:rPr>
              <w:t>(</w:t>
            </w:r>
            <w:proofErr w:type="gramStart"/>
            <w:r w:rsidRPr="003D49EA">
              <w:rPr>
                <w:rFonts w:eastAsia="MS Mincho"/>
                <w:sz w:val="28"/>
                <w:szCs w:val="28"/>
              </w:rPr>
              <w:t>л</w:t>
            </w:r>
            <w:proofErr w:type="gramEnd"/>
            <w:r w:rsidRPr="003D49EA">
              <w:rPr>
                <w:rFonts w:eastAsia="MS Mincho"/>
                <w:sz w:val="28"/>
                <w:szCs w:val="28"/>
              </w:rPr>
              <w:t>/100 км)</w:t>
            </w:r>
            <w:r w:rsidRPr="003D49EA">
              <w:rPr>
                <w:sz w:val="28"/>
                <w:szCs w:val="28"/>
              </w:rPr>
              <w:t>:</w:t>
            </w:r>
          </w:p>
        </w:tc>
        <w:tc>
          <w:tcPr>
            <w:tcW w:w="4788" w:type="dxa"/>
          </w:tcPr>
          <w:p w:rsidR="0001225D" w:rsidRPr="003D49EA" w:rsidRDefault="0001225D" w:rsidP="00AA21F9">
            <w:pPr>
              <w:tabs>
                <w:tab w:val="left" w:pos="1418"/>
              </w:tabs>
              <w:ind w:left="0" w:firstLine="0"/>
              <w:jc w:val="left"/>
              <w:rPr>
                <w:sz w:val="28"/>
                <w:szCs w:val="28"/>
              </w:rPr>
            </w:pPr>
            <w:r w:rsidRPr="003D49EA">
              <w:rPr>
                <w:sz w:val="28"/>
                <w:szCs w:val="28"/>
              </w:rPr>
              <w:t xml:space="preserve">Городской цикл: до 12,5 </w:t>
            </w:r>
          </w:p>
          <w:p w:rsidR="0001225D" w:rsidRPr="003D49EA" w:rsidRDefault="0001225D" w:rsidP="00AA21F9">
            <w:pPr>
              <w:tabs>
                <w:tab w:val="left" w:pos="1418"/>
              </w:tabs>
              <w:ind w:left="0" w:firstLine="0"/>
              <w:jc w:val="left"/>
              <w:rPr>
                <w:sz w:val="28"/>
                <w:szCs w:val="28"/>
              </w:rPr>
            </w:pPr>
            <w:r w:rsidRPr="003D49EA">
              <w:rPr>
                <w:sz w:val="28"/>
                <w:szCs w:val="28"/>
              </w:rPr>
              <w:t>Загородный цикл: до 6,4</w:t>
            </w:r>
            <w:r w:rsidRPr="003D49EA">
              <w:t xml:space="preserve">                </w:t>
            </w:r>
          </w:p>
          <w:p w:rsidR="0001225D" w:rsidRPr="003D49EA" w:rsidRDefault="0001225D" w:rsidP="00AA21F9">
            <w:pPr>
              <w:tabs>
                <w:tab w:val="left" w:pos="1418"/>
              </w:tabs>
              <w:ind w:left="0" w:firstLine="0"/>
              <w:jc w:val="left"/>
              <w:rPr>
                <w:b/>
                <w:sz w:val="28"/>
                <w:szCs w:val="28"/>
              </w:rPr>
            </w:pPr>
            <w:r w:rsidRPr="003D49EA">
              <w:rPr>
                <w:sz w:val="28"/>
                <w:szCs w:val="28"/>
              </w:rPr>
              <w:t>Смешанный цикл: до 8.7</w:t>
            </w:r>
          </w:p>
        </w:tc>
      </w:tr>
      <w:tr w:rsidR="0001225D" w:rsidRPr="003D49EA" w:rsidTr="00AA21F9">
        <w:tc>
          <w:tcPr>
            <w:tcW w:w="4783" w:type="dxa"/>
            <w:shd w:val="clear" w:color="auto" w:fill="auto"/>
          </w:tcPr>
          <w:p w:rsidR="0001225D" w:rsidRPr="003D49EA" w:rsidRDefault="0001225D" w:rsidP="00AA21F9">
            <w:pPr>
              <w:tabs>
                <w:tab w:val="left" w:pos="1418"/>
              </w:tabs>
              <w:ind w:left="0" w:firstLine="0"/>
              <w:jc w:val="both"/>
              <w:rPr>
                <w:b/>
                <w:sz w:val="28"/>
                <w:szCs w:val="28"/>
              </w:rPr>
            </w:pPr>
          </w:p>
        </w:tc>
        <w:tc>
          <w:tcPr>
            <w:tcW w:w="4788" w:type="dxa"/>
            <w:shd w:val="clear" w:color="auto" w:fill="auto"/>
          </w:tcPr>
          <w:p w:rsidR="0001225D" w:rsidRPr="003D49EA" w:rsidRDefault="0001225D" w:rsidP="006E3A58">
            <w:pPr>
              <w:tabs>
                <w:tab w:val="left" w:pos="1418"/>
              </w:tabs>
              <w:ind w:left="0" w:firstLine="0"/>
              <w:jc w:val="both"/>
              <w:rPr>
                <w:b/>
                <w:sz w:val="28"/>
                <w:szCs w:val="28"/>
              </w:rPr>
            </w:pPr>
          </w:p>
        </w:tc>
      </w:tr>
      <w:tr w:rsidR="0001225D" w:rsidRPr="003D49EA" w:rsidTr="00AA21F9">
        <w:trPr>
          <w:trHeight w:val="66"/>
        </w:trPr>
        <w:tc>
          <w:tcPr>
            <w:tcW w:w="4783" w:type="dxa"/>
          </w:tcPr>
          <w:p w:rsidR="0001225D" w:rsidRPr="003D49EA" w:rsidRDefault="0001225D" w:rsidP="00AA21F9">
            <w:pPr>
              <w:tabs>
                <w:tab w:val="left" w:pos="1418"/>
              </w:tabs>
              <w:ind w:left="0" w:firstLine="0"/>
              <w:jc w:val="both"/>
              <w:rPr>
                <w:sz w:val="28"/>
                <w:szCs w:val="28"/>
              </w:rPr>
            </w:pPr>
            <w:r w:rsidRPr="003D49EA">
              <w:rPr>
                <w:sz w:val="28"/>
                <w:szCs w:val="28"/>
              </w:rPr>
              <w:t>Габаритные размеры</w:t>
            </w:r>
            <w:r w:rsidR="006E3A58" w:rsidRPr="003D49EA">
              <w:rPr>
                <w:sz w:val="28"/>
                <w:szCs w:val="28"/>
              </w:rPr>
              <w:t xml:space="preserve">, </w:t>
            </w:r>
            <w:proofErr w:type="gramStart"/>
            <w:r w:rsidR="006E3A58" w:rsidRPr="003D49EA">
              <w:rPr>
                <w:sz w:val="28"/>
                <w:szCs w:val="28"/>
              </w:rPr>
              <w:t>мм</w:t>
            </w:r>
            <w:proofErr w:type="gramEnd"/>
            <w:r w:rsidRPr="003D49EA">
              <w:rPr>
                <w:sz w:val="28"/>
                <w:szCs w:val="28"/>
              </w:rPr>
              <w:t>:</w:t>
            </w:r>
          </w:p>
        </w:tc>
        <w:tc>
          <w:tcPr>
            <w:tcW w:w="4788" w:type="dxa"/>
          </w:tcPr>
          <w:p w:rsidR="0001225D" w:rsidRPr="003D49EA" w:rsidRDefault="0001225D" w:rsidP="00AA21F9">
            <w:pPr>
              <w:tabs>
                <w:tab w:val="left" w:pos="1418"/>
              </w:tabs>
              <w:ind w:left="0" w:firstLine="0"/>
              <w:jc w:val="both"/>
              <w:rPr>
                <w:sz w:val="28"/>
                <w:szCs w:val="28"/>
              </w:rPr>
            </w:pPr>
            <w:r w:rsidRPr="003D49EA">
              <w:rPr>
                <w:sz w:val="28"/>
                <w:szCs w:val="28"/>
              </w:rPr>
              <w:t xml:space="preserve">Длина 4750÷4950 </w:t>
            </w:r>
          </w:p>
          <w:p w:rsidR="0001225D" w:rsidRPr="003D49EA" w:rsidRDefault="0001225D" w:rsidP="00AA21F9">
            <w:pPr>
              <w:tabs>
                <w:tab w:val="left" w:pos="1418"/>
              </w:tabs>
              <w:ind w:left="0" w:firstLine="0"/>
              <w:jc w:val="both"/>
              <w:rPr>
                <w:sz w:val="28"/>
                <w:szCs w:val="28"/>
              </w:rPr>
            </w:pPr>
            <w:r w:rsidRPr="003D49EA">
              <w:rPr>
                <w:sz w:val="28"/>
                <w:szCs w:val="28"/>
              </w:rPr>
              <w:t xml:space="preserve">Ширина 1750÷1900 </w:t>
            </w:r>
          </w:p>
          <w:p w:rsidR="0001225D" w:rsidRPr="003D49EA" w:rsidRDefault="0001225D" w:rsidP="00AA21F9">
            <w:pPr>
              <w:tabs>
                <w:tab w:val="left" w:pos="1418"/>
              </w:tabs>
              <w:ind w:left="0" w:firstLine="0"/>
              <w:jc w:val="both"/>
              <w:rPr>
                <w:sz w:val="28"/>
                <w:szCs w:val="28"/>
              </w:rPr>
            </w:pPr>
            <w:r w:rsidRPr="003D49EA">
              <w:rPr>
                <w:sz w:val="28"/>
                <w:szCs w:val="28"/>
              </w:rPr>
              <w:t>Высота 1400÷1550</w:t>
            </w:r>
          </w:p>
        </w:tc>
      </w:tr>
      <w:tr w:rsidR="0001225D" w:rsidRPr="003D49EA" w:rsidTr="00AA21F9">
        <w:tc>
          <w:tcPr>
            <w:tcW w:w="4783" w:type="dxa"/>
          </w:tcPr>
          <w:p w:rsidR="0001225D" w:rsidRPr="003D49EA" w:rsidRDefault="0001225D" w:rsidP="00AA21F9">
            <w:pPr>
              <w:tabs>
                <w:tab w:val="left" w:pos="1418"/>
              </w:tabs>
              <w:ind w:left="0" w:firstLine="0"/>
              <w:jc w:val="both"/>
              <w:rPr>
                <w:sz w:val="28"/>
                <w:szCs w:val="28"/>
              </w:rPr>
            </w:pPr>
            <w:r w:rsidRPr="003D49EA">
              <w:rPr>
                <w:sz w:val="28"/>
                <w:szCs w:val="28"/>
              </w:rPr>
              <w:t>Клиренс:</w:t>
            </w:r>
          </w:p>
        </w:tc>
        <w:tc>
          <w:tcPr>
            <w:tcW w:w="4788" w:type="dxa"/>
          </w:tcPr>
          <w:p w:rsidR="0001225D" w:rsidRPr="003D49EA" w:rsidRDefault="0001225D" w:rsidP="00AA21F9">
            <w:pPr>
              <w:tabs>
                <w:tab w:val="left" w:pos="1418"/>
              </w:tabs>
              <w:ind w:left="0" w:firstLine="0"/>
              <w:jc w:val="both"/>
              <w:rPr>
                <w:sz w:val="28"/>
                <w:szCs w:val="28"/>
              </w:rPr>
            </w:pPr>
            <w:r w:rsidRPr="003D49EA">
              <w:rPr>
                <w:sz w:val="28"/>
                <w:szCs w:val="28"/>
              </w:rPr>
              <w:t>не менее 130 мм</w:t>
            </w:r>
          </w:p>
        </w:tc>
      </w:tr>
      <w:tr w:rsidR="0001225D" w:rsidRPr="003D49EA" w:rsidTr="00AA21F9">
        <w:tc>
          <w:tcPr>
            <w:tcW w:w="4783" w:type="dxa"/>
          </w:tcPr>
          <w:p w:rsidR="0001225D" w:rsidRPr="003D49EA" w:rsidRDefault="0001225D" w:rsidP="00AA21F9">
            <w:pPr>
              <w:tabs>
                <w:tab w:val="left" w:pos="1418"/>
              </w:tabs>
              <w:ind w:left="0" w:firstLine="0"/>
              <w:jc w:val="both"/>
              <w:rPr>
                <w:sz w:val="28"/>
                <w:szCs w:val="28"/>
              </w:rPr>
            </w:pPr>
            <w:r w:rsidRPr="003D49EA">
              <w:rPr>
                <w:sz w:val="28"/>
                <w:szCs w:val="28"/>
              </w:rPr>
              <w:t>Гарантия:</w:t>
            </w:r>
          </w:p>
        </w:tc>
        <w:tc>
          <w:tcPr>
            <w:tcW w:w="4788" w:type="dxa"/>
          </w:tcPr>
          <w:p w:rsidR="0001225D" w:rsidRPr="003D49EA" w:rsidRDefault="0001225D" w:rsidP="00AA21F9">
            <w:pPr>
              <w:tabs>
                <w:tab w:val="left" w:pos="1418"/>
              </w:tabs>
              <w:ind w:left="0" w:firstLine="0"/>
              <w:jc w:val="both"/>
              <w:rPr>
                <w:sz w:val="28"/>
                <w:szCs w:val="28"/>
              </w:rPr>
            </w:pPr>
            <w:r w:rsidRPr="003D49EA">
              <w:rPr>
                <w:bCs/>
                <w:sz w:val="28"/>
                <w:szCs w:val="28"/>
                <w:lang w:eastAsia="ru-RU"/>
              </w:rPr>
              <w:t>не менее 3 лет или 100 000 км пробега  (в зависимости от того, что наступит ранее)</w:t>
            </w:r>
          </w:p>
        </w:tc>
      </w:tr>
      <w:tr w:rsidR="0001225D" w:rsidRPr="003D49EA" w:rsidTr="00AA21F9">
        <w:tc>
          <w:tcPr>
            <w:tcW w:w="4783" w:type="dxa"/>
          </w:tcPr>
          <w:p w:rsidR="0001225D" w:rsidRPr="003D49EA" w:rsidRDefault="0001225D" w:rsidP="00AA21F9">
            <w:pPr>
              <w:tabs>
                <w:tab w:val="left" w:pos="1418"/>
              </w:tabs>
              <w:ind w:left="0" w:firstLine="0"/>
              <w:jc w:val="both"/>
              <w:rPr>
                <w:sz w:val="28"/>
                <w:szCs w:val="28"/>
              </w:rPr>
            </w:pPr>
            <w:r w:rsidRPr="003D49EA">
              <w:rPr>
                <w:sz w:val="28"/>
                <w:szCs w:val="28"/>
              </w:rPr>
              <w:t>Год выпуска:</w:t>
            </w:r>
          </w:p>
        </w:tc>
        <w:tc>
          <w:tcPr>
            <w:tcW w:w="4788" w:type="dxa"/>
          </w:tcPr>
          <w:p w:rsidR="0001225D" w:rsidRPr="003D49EA" w:rsidRDefault="0001225D" w:rsidP="00AA21F9">
            <w:pPr>
              <w:tabs>
                <w:tab w:val="left" w:pos="1418"/>
              </w:tabs>
              <w:ind w:left="0" w:firstLine="0"/>
              <w:jc w:val="both"/>
              <w:rPr>
                <w:sz w:val="28"/>
                <w:szCs w:val="28"/>
              </w:rPr>
            </w:pPr>
            <w:r w:rsidRPr="003D49EA">
              <w:rPr>
                <w:sz w:val="28"/>
                <w:szCs w:val="28"/>
              </w:rPr>
              <w:t>2018</w:t>
            </w:r>
          </w:p>
        </w:tc>
      </w:tr>
      <w:tr w:rsidR="0001225D" w:rsidRPr="003D49EA" w:rsidTr="00AA21F9">
        <w:tc>
          <w:tcPr>
            <w:tcW w:w="4783" w:type="dxa"/>
          </w:tcPr>
          <w:p w:rsidR="0001225D" w:rsidRPr="003D49EA" w:rsidRDefault="0001225D" w:rsidP="00AA21F9">
            <w:pPr>
              <w:tabs>
                <w:tab w:val="left" w:pos="1418"/>
              </w:tabs>
              <w:jc w:val="both"/>
              <w:rPr>
                <w:sz w:val="28"/>
                <w:szCs w:val="28"/>
              </w:rPr>
            </w:pPr>
            <w:r w:rsidRPr="003D49EA">
              <w:rPr>
                <w:sz w:val="28"/>
                <w:szCs w:val="28"/>
              </w:rPr>
              <w:t>Страна изготовитель:</w:t>
            </w:r>
          </w:p>
        </w:tc>
        <w:tc>
          <w:tcPr>
            <w:tcW w:w="4788" w:type="dxa"/>
          </w:tcPr>
          <w:p w:rsidR="0001225D" w:rsidRPr="003D49EA" w:rsidRDefault="0001225D" w:rsidP="00AA21F9">
            <w:pPr>
              <w:tabs>
                <w:tab w:val="left" w:pos="1418"/>
              </w:tabs>
              <w:ind w:left="0" w:firstLine="0"/>
              <w:jc w:val="both"/>
              <w:rPr>
                <w:sz w:val="28"/>
                <w:szCs w:val="28"/>
              </w:rPr>
            </w:pPr>
            <w:r w:rsidRPr="003D49EA">
              <w:rPr>
                <w:sz w:val="28"/>
                <w:szCs w:val="28"/>
              </w:rPr>
              <w:t>Российская Федерация</w:t>
            </w:r>
          </w:p>
        </w:tc>
      </w:tr>
      <w:tr w:rsidR="0001225D" w:rsidRPr="003D49EA" w:rsidTr="00AA21F9">
        <w:tc>
          <w:tcPr>
            <w:tcW w:w="4783" w:type="dxa"/>
          </w:tcPr>
          <w:p w:rsidR="0001225D" w:rsidRPr="003D49EA" w:rsidRDefault="0001225D" w:rsidP="00AA21F9">
            <w:pPr>
              <w:tabs>
                <w:tab w:val="left" w:pos="1418"/>
              </w:tabs>
              <w:jc w:val="both"/>
              <w:rPr>
                <w:sz w:val="28"/>
                <w:szCs w:val="28"/>
              </w:rPr>
            </w:pPr>
            <w:r w:rsidRPr="003D49EA">
              <w:rPr>
                <w:sz w:val="28"/>
                <w:szCs w:val="28"/>
              </w:rPr>
              <w:t>Количество:</w:t>
            </w:r>
          </w:p>
        </w:tc>
        <w:tc>
          <w:tcPr>
            <w:tcW w:w="4788" w:type="dxa"/>
          </w:tcPr>
          <w:p w:rsidR="0001225D" w:rsidRPr="003D49EA" w:rsidRDefault="0001225D" w:rsidP="00AA21F9">
            <w:pPr>
              <w:tabs>
                <w:tab w:val="left" w:pos="1418"/>
              </w:tabs>
              <w:ind w:left="0" w:firstLine="0"/>
              <w:jc w:val="both"/>
              <w:rPr>
                <w:sz w:val="28"/>
                <w:szCs w:val="28"/>
              </w:rPr>
            </w:pPr>
            <w:r w:rsidRPr="003D49EA">
              <w:rPr>
                <w:sz w:val="28"/>
                <w:szCs w:val="28"/>
              </w:rPr>
              <w:t>1 штука</w:t>
            </w:r>
          </w:p>
        </w:tc>
      </w:tr>
    </w:tbl>
    <w:p w:rsidR="0001225D" w:rsidRPr="003D49EA" w:rsidRDefault="0001225D" w:rsidP="00AA21F9">
      <w:pPr>
        <w:tabs>
          <w:tab w:val="left" w:pos="5670"/>
        </w:tabs>
        <w:ind w:left="0" w:firstLine="0"/>
        <w:jc w:val="both"/>
        <w:rPr>
          <w:sz w:val="28"/>
          <w:szCs w:val="28"/>
        </w:rPr>
      </w:pPr>
    </w:p>
    <w:p w:rsidR="0001225D" w:rsidRPr="003D49EA" w:rsidRDefault="0001225D" w:rsidP="00AA21F9">
      <w:pPr>
        <w:pStyle w:val="3"/>
        <w:suppressAutoHyphens/>
        <w:spacing w:before="0" w:after="0"/>
        <w:ind w:left="0" w:firstLine="0"/>
        <w:jc w:val="both"/>
      </w:pPr>
      <w:r w:rsidRPr="003D49EA">
        <w:rPr>
          <w:rFonts w:ascii="Times New Roman" w:hAnsi="Times New Roman"/>
        </w:rPr>
        <w:t>Комплектация</w:t>
      </w:r>
      <w:r w:rsidRPr="003D49EA">
        <w:t> </w:t>
      </w:r>
    </w:p>
    <w:tbl>
      <w:tblPr>
        <w:tblW w:w="9356" w:type="dxa"/>
        <w:tblCellSpacing w:w="0" w:type="dxa"/>
        <w:tblCellMar>
          <w:left w:w="0" w:type="dxa"/>
          <w:right w:w="0" w:type="dxa"/>
        </w:tblCellMar>
        <w:tblLook w:val="04A0"/>
      </w:tblPr>
      <w:tblGrid>
        <w:gridCol w:w="9356"/>
      </w:tblGrid>
      <w:tr w:rsidR="0001225D" w:rsidRPr="003D49EA" w:rsidTr="00AA21F9">
        <w:trPr>
          <w:tblCellSpacing w:w="0" w:type="dxa"/>
        </w:trPr>
        <w:tc>
          <w:tcPr>
            <w:tcW w:w="9356" w:type="dxa"/>
            <w:tcBorders>
              <w:top w:val="single" w:sz="6" w:space="0" w:color="A6A6A6"/>
              <w:left w:val="nil"/>
              <w:bottom w:val="nil"/>
              <w:right w:val="nil"/>
            </w:tcBorders>
            <w:tcMar>
              <w:top w:w="113" w:type="dxa"/>
              <w:left w:w="0" w:type="dxa"/>
              <w:bottom w:w="0" w:type="dxa"/>
              <w:right w:w="57" w:type="dxa"/>
            </w:tcMar>
            <w:vAlign w:val="center"/>
            <w:hideMark/>
          </w:tcPr>
          <w:p w:rsidR="0001225D" w:rsidRPr="003D49EA" w:rsidRDefault="0001225D" w:rsidP="00AA21F9">
            <w:pPr>
              <w:pStyle w:val="affc"/>
              <w:spacing w:before="0" w:after="0"/>
              <w:ind w:left="0" w:firstLine="0"/>
              <w:jc w:val="both"/>
            </w:pPr>
          </w:p>
        </w:tc>
      </w:tr>
    </w:tbl>
    <w:p w:rsidR="0001225D" w:rsidRPr="003D49EA" w:rsidRDefault="0001225D" w:rsidP="00AA21F9">
      <w:pPr>
        <w:ind w:left="0" w:firstLine="0"/>
        <w:jc w:val="both"/>
        <w:rPr>
          <w:bCs/>
          <w:sz w:val="26"/>
          <w:szCs w:val="26"/>
          <w:lang w:val="en-US" w:eastAsia="ru-RU"/>
        </w:rPr>
      </w:pPr>
    </w:p>
    <w:tbl>
      <w:tblPr>
        <w:tblW w:w="9606" w:type="dxa"/>
        <w:tblLayout w:type="fixed"/>
        <w:tblLook w:val="0000"/>
      </w:tblPr>
      <w:tblGrid>
        <w:gridCol w:w="9606"/>
      </w:tblGrid>
      <w:tr w:rsidR="0001225D" w:rsidRPr="003D49EA" w:rsidTr="00AA21F9">
        <w:trPr>
          <w:trHeight w:val="64"/>
        </w:trPr>
        <w:tc>
          <w:tcPr>
            <w:tcW w:w="9606" w:type="dxa"/>
          </w:tcPr>
          <w:p w:rsidR="0001225D" w:rsidRPr="003D49EA" w:rsidRDefault="0001225D" w:rsidP="00AA21F9">
            <w:pPr>
              <w:ind w:left="0" w:firstLine="0"/>
              <w:jc w:val="both"/>
              <w:rPr>
                <w:b/>
                <w:bCs/>
                <w:lang w:eastAsia="ru-RU"/>
              </w:rPr>
            </w:pPr>
            <w:r w:rsidRPr="003D49EA">
              <w:rPr>
                <w:b/>
                <w:bCs/>
                <w:sz w:val="26"/>
                <w:szCs w:val="26"/>
                <w:lang w:eastAsia="ru-RU"/>
              </w:rPr>
              <w:t>Экстерьер</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Полностью светодиодная передняя и задняя оптика </w:t>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Светодиодные дневные ходовые огни</w:t>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Светодиодные передние </w:t>
            </w:r>
            <w:proofErr w:type="spellStart"/>
            <w:r w:rsidRPr="003D49EA">
              <w:rPr>
                <w:rStyle w:val="A40"/>
                <w:rFonts w:ascii="Times New Roman" w:hAnsi="Times New Roman"/>
                <w:sz w:val="26"/>
                <w:szCs w:val="26"/>
              </w:rPr>
              <w:t>противотуманные</w:t>
            </w:r>
            <w:proofErr w:type="spellEnd"/>
            <w:r w:rsidRPr="003D49EA">
              <w:rPr>
                <w:rStyle w:val="A40"/>
                <w:rFonts w:ascii="Times New Roman" w:hAnsi="Times New Roman"/>
                <w:sz w:val="26"/>
                <w:szCs w:val="26"/>
              </w:rPr>
              <w:t xml:space="preserve"> фары</w:t>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Боковые зеркала заднего вида с повторителями указателей поворота</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Fonts w:ascii="Times New Roman" w:hAnsi="Times New Roman"/>
              </w:rPr>
            </w:pPr>
            <w:r w:rsidRPr="003D49EA">
              <w:rPr>
                <w:rStyle w:val="A40"/>
                <w:rFonts w:ascii="Times New Roman" w:hAnsi="Times New Roman"/>
                <w:sz w:val="26"/>
                <w:szCs w:val="26"/>
              </w:rPr>
              <w:t xml:space="preserve">Омыватели фар </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Fonts w:ascii="Times New Roman" w:hAnsi="Times New Roman"/>
              </w:rPr>
            </w:pPr>
            <w:r w:rsidRPr="003D49EA">
              <w:rPr>
                <w:rStyle w:val="A40"/>
                <w:rFonts w:ascii="Times New Roman" w:hAnsi="Times New Roman"/>
                <w:sz w:val="26"/>
                <w:szCs w:val="26"/>
              </w:rPr>
              <w:t xml:space="preserve">18" </w:t>
            </w:r>
            <w:proofErr w:type="spellStart"/>
            <w:r w:rsidRPr="003D49EA">
              <w:rPr>
                <w:rStyle w:val="A40"/>
                <w:rFonts w:ascii="Times New Roman" w:hAnsi="Times New Roman"/>
                <w:sz w:val="26"/>
                <w:szCs w:val="26"/>
              </w:rPr>
              <w:t>легкосплавные</w:t>
            </w:r>
            <w:proofErr w:type="spellEnd"/>
            <w:r w:rsidRPr="003D49EA">
              <w:rPr>
                <w:rStyle w:val="A40"/>
                <w:rFonts w:ascii="Times New Roman" w:hAnsi="Times New Roman"/>
                <w:sz w:val="26"/>
                <w:szCs w:val="26"/>
              </w:rPr>
              <w:t xml:space="preserve"> диски </w:t>
            </w:r>
            <w:proofErr w:type="spellStart"/>
            <w:r w:rsidRPr="003D49EA">
              <w:rPr>
                <w:rStyle w:val="A40"/>
                <w:rFonts w:ascii="Times New Roman" w:hAnsi="Times New Roman"/>
                <w:sz w:val="26"/>
                <w:szCs w:val="26"/>
              </w:rPr>
              <w:t>c</w:t>
            </w:r>
            <w:proofErr w:type="spellEnd"/>
            <w:r w:rsidRPr="003D49EA">
              <w:rPr>
                <w:rStyle w:val="A40"/>
                <w:rFonts w:ascii="Times New Roman" w:hAnsi="Times New Roman"/>
                <w:sz w:val="26"/>
                <w:szCs w:val="26"/>
              </w:rPr>
              <w:t xml:space="preserve"> шинами 235/45 R18</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Полноразмерное запасное колесо на </w:t>
            </w:r>
            <w:proofErr w:type="spellStart"/>
            <w:r w:rsidRPr="003D49EA">
              <w:rPr>
                <w:rStyle w:val="A40"/>
                <w:rFonts w:ascii="Times New Roman" w:hAnsi="Times New Roman"/>
                <w:sz w:val="26"/>
                <w:szCs w:val="26"/>
              </w:rPr>
              <w:t>легкосплавном</w:t>
            </w:r>
            <w:proofErr w:type="spellEnd"/>
            <w:r w:rsidRPr="003D49EA">
              <w:rPr>
                <w:rStyle w:val="A40"/>
                <w:rFonts w:ascii="Times New Roman" w:hAnsi="Times New Roman"/>
                <w:sz w:val="26"/>
                <w:szCs w:val="26"/>
              </w:rPr>
              <w:t xml:space="preserve"> диске</w:t>
            </w:r>
          </w:p>
        </w:tc>
      </w:tr>
      <w:tr w:rsidR="0001225D" w:rsidRPr="003D49EA" w:rsidTr="00AA21F9">
        <w:trPr>
          <w:trHeight w:val="64"/>
        </w:trPr>
        <w:tc>
          <w:tcPr>
            <w:tcW w:w="9606" w:type="dxa"/>
          </w:tcPr>
          <w:p w:rsidR="0001225D" w:rsidRPr="003D49EA" w:rsidRDefault="0001225D" w:rsidP="00AA21F9">
            <w:pPr>
              <w:ind w:left="0" w:firstLine="0"/>
              <w:jc w:val="both"/>
              <w:rPr>
                <w:b/>
                <w:bCs/>
                <w:lang w:eastAsia="ru-RU"/>
              </w:rPr>
            </w:pPr>
          </w:p>
          <w:p w:rsidR="0001225D" w:rsidRPr="003D49EA" w:rsidRDefault="0001225D" w:rsidP="00AA21F9">
            <w:pPr>
              <w:ind w:left="0" w:firstLine="0"/>
              <w:jc w:val="both"/>
              <w:rPr>
                <w:rStyle w:val="A40"/>
                <w:b/>
                <w:bCs/>
                <w:sz w:val="26"/>
                <w:szCs w:val="26"/>
                <w:lang w:eastAsia="ru-RU"/>
              </w:rPr>
            </w:pPr>
            <w:r w:rsidRPr="003D49EA">
              <w:rPr>
                <w:b/>
                <w:bCs/>
                <w:sz w:val="26"/>
                <w:szCs w:val="26"/>
                <w:lang w:eastAsia="ru-RU"/>
              </w:rPr>
              <w:t>Комфорт</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Мультифункциональное рулевое колесо с кожаной обивкой и подогревом</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Электрорегулировка рулевой колонки по вылету и по наклону</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Салонное зеркало заднего вида с </w:t>
            </w:r>
            <w:proofErr w:type="spellStart"/>
            <w:r w:rsidRPr="003D49EA">
              <w:rPr>
                <w:rStyle w:val="A40"/>
                <w:rFonts w:ascii="Times New Roman" w:hAnsi="Times New Roman"/>
                <w:sz w:val="26"/>
                <w:szCs w:val="26"/>
              </w:rPr>
              <w:t>электрохромным</w:t>
            </w:r>
            <w:proofErr w:type="spellEnd"/>
            <w:r w:rsidRPr="003D49EA">
              <w:rPr>
                <w:rStyle w:val="A40"/>
                <w:rFonts w:ascii="Times New Roman" w:hAnsi="Times New Roman"/>
                <w:sz w:val="26"/>
                <w:szCs w:val="26"/>
              </w:rPr>
              <w:t xml:space="preserve"> покрытием</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Солнцезащитные шторки на стеклах задних дверей</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Солнцезащитная шторка заднего стекла с электроприводом</w:t>
            </w:r>
          </w:p>
        </w:tc>
      </w:tr>
      <w:tr w:rsidR="0001225D" w:rsidRPr="003D49EA" w:rsidTr="00AA21F9">
        <w:trPr>
          <w:trHeight w:val="64"/>
        </w:trPr>
        <w:tc>
          <w:tcPr>
            <w:tcW w:w="9606" w:type="dxa"/>
          </w:tcPr>
          <w:p w:rsidR="0001225D" w:rsidRPr="003D49EA" w:rsidRDefault="006E3A58"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К</w:t>
            </w:r>
            <w:r w:rsidR="0001225D" w:rsidRPr="003D49EA">
              <w:rPr>
                <w:rStyle w:val="A40"/>
                <w:rFonts w:ascii="Times New Roman" w:hAnsi="Times New Roman"/>
                <w:sz w:val="26"/>
                <w:szCs w:val="26"/>
              </w:rPr>
              <w:t>лимат-контроль</w:t>
            </w:r>
            <w:r w:rsidRPr="003D49EA">
              <w:rPr>
                <w:rStyle w:val="A40"/>
                <w:rFonts w:ascii="Times New Roman" w:hAnsi="Times New Roman"/>
                <w:sz w:val="26"/>
                <w:szCs w:val="26"/>
              </w:rPr>
              <w:t xml:space="preserve"> (не менее </w:t>
            </w:r>
            <w:proofErr w:type="spellStart"/>
            <w:r w:rsidRPr="003D49EA">
              <w:rPr>
                <w:rStyle w:val="A40"/>
                <w:rFonts w:ascii="Times New Roman" w:hAnsi="Times New Roman"/>
                <w:sz w:val="26"/>
                <w:szCs w:val="26"/>
              </w:rPr>
              <w:t>двухзонного</w:t>
            </w:r>
            <w:proofErr w:type="spellEnd"/>
            <w:r w:rsidRPr="003D49EA">
              <w:rPr>
                <w:rStyle w:val="A40"/>
                <w:rFonts w:ascii="Times New Roman" w:hAnsi="Times New Roman"/>
                <w:sz w:val="26"/>
                <w:szCs w:val="26"/>
              </w:rPr>
              <w:t>)</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Ионизатор воздуха</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Датчик света</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Датчик дождя</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Боковые зеркала заднего вида с </w:t>
            </w:r>
            <w:proofErr w:type="spellStart"/>
            <w:r w:rsidRPr="003D49EA">
              <w:rPr>
                <w:rStyle w:val="A40"/>
                <w:rFonts w:ascii="Times New Roman" w:hAnsi="Times New Roman"/>
                <w:sz w:val="26"/>
                <w:szCs w:val="26"/>
              </w:rPr>
              <w:t>электрорегулировкой</w:t>
            </w:r>
            <w:proofErr w:type="spellEnd"/>
            <w:r w:rsidRPr="003D49EA">
              <w:rPr>
                <w:rStyle w:val="A40"/>
                <w:rFonts w:ascii="Times New Roman" w:hAnsi="Times New Roman"/>
                <w:sz w:val="26"/>
                <w:szCs w:val="26"/>
              </w:rPr>
              <w:t xml:space="preserve"> и электроприводом складывания</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Боковые зеркала заднего вида с обогревом</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Запуск двигателя кнопкой </w:t>
            </w:r>
            <w:proofErr w:type="spellStart"/>
            <w:r w:rsidRPr="003D49EA">
              <w:rPr>
                <w:rStyle w:val="A40"/>
                <w:rFonts w:ascii="Times New Roman" w:hAnsi="Times New Roman"/>
                <w:sz w:val="26"/>
                <w:szCs w:val="26"/>
              </w:rPr>
              <w:t>Push</w:t>
            </w:r>
            <w:proofErr w:type="spellEnd"/>
            <w:r w:rsidRPr="003D49EA">
              <w:rPr>
                <w:rStyle w:val="A40"/>
                <w:rFonts w:ascii="Times New Roman" w:hAnsi="Times New Roman"/>
                <w:sz w:val="26"/>
                <w:szCs w:val="26"/>
              </w:rPr>
              <w:t xml:space="preserve"> </w:t>
            </w:r>
            <w:proofErr w:type="spellStart"/>
            <w:r w:rsidRPr="003D49EA">
              <w:rPr>
                <w:rStyle w:val="A40"/>
                <w:rFonts w:ascii="Times New Roman" w:hAnsi="Times New Roman"/>
                <w:sz w:val="26"/>
                <w:szCs w:val="26"/>
              </w:rPr>
              <w:t>Start</w:t>
            </w:r>
            <w:proofErr w:type="spellEnd"/>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Усилитель рулевого управления </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Подогрев передних сидений</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Подогрев задних сидений</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Электрообогрев форсунок стеклоомывателя</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Электрообогрев лобового стекла</w:t>
            </w:r>
          </w:p>
        </w:tc>
      </w:tr>
      <w:tr w:rsidR="0001225D" w:rsidRPr="003D49EA" w:rsidTr="00AA21F9">
        <w:trPr>
          <w:trHeight w:val="64"/>
        </w:trPr>
        <w:tc>
          <w:tcPr>
            <w:tcW w:w="9606" w:type="dxa"/>
          </w:tcPr>
          <w:p w:rsidR="0001225D" w:rsidRPr="003D49EA" w:rsidRDefault="00224A5B"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В</w:t>
            </w:r>
            <w:r w:rsidR="0001225D" w:rsidRPr="003D49EA">
              <w:rPr>
                <w:rStyle w:val="A40"/>
                <w:rFonts w:ascii="Times New Roman" w:hAnsi="Times New Roman"/>
                <w:sz w:val="26"/>
                <w:szCs w:val="26"/>
              </w:rPr>
              <w:t>оздуховоды для второго ряда сидений</w:t>
            </w:r>
          </w:p>
        </w:tc>
      </w:tr>
      <w:tr w:rsidR="0001225D" w:rsidRPr="003D49EA" w:rsidTr="00AA21F9">
        <w:trPr>
          <w:trHeight w:val="64"/>
        </w:trPr>
        <w:tc>
          <w:tcPr>
            <w:tcW w:w="9606" w:type="dxa"/>
          </w:tcPr>
          <w:p w:rsidR="0001225D" w:rsidRPr="003D49EA" w:rsidRDefault="0001225D" w:rsidP="004229F0">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Передние и задние электростеклоподъемники с функцией </w:t>
            </w:r>
            <w:proofErr w:type="spellStart"/>
            <w:r w:rsidRPr="003D49EA">
              <w:rPr>
                <w:rStyle w:val="A40"/>
                <w:rFonts w:ascii="Times New Roman" w:hAnsi="Times New Roman"/>
                <w:sz w:val="26"/>
                <w:szCs w:val="26"/>
              </w:rPr>
              <w:t>Auto</w:t>
            </w:r>
            <w:proofErr w:type="spellEnd"/>
            <w:r w:rsidRPr="003D49EA">
              <w:rPr>
                <w:rStyle w:val="A40"/>
                <w:rFonts w:ascii="Times New Roman" w:hAnsi="Times New Roman"/>
                <w:sz w:val="26"/>
                <w:szCs w:val="26"/>
              </w:rPr>
              <w:t xml:space="preserve"> </w:t>
            </w:r>
            <w:r w:rsidR="004229F0" w:rsidRPr="003D49EA">
              <w:rPr>
                <w:rStyle w:val="af7"/>
                <w:rFonts w:ascii="Times New Roman" w:hAnsi="Times New Roman" w:cs="Toyota Text"/>
                <w:color w:val="000000"/>
                <w:sz w:val="26"/>
                <w:szCs w:val="26"/>
              </w:rPr>
              <w:footnoteReference w:id="2"/>
            </w:r>
          </w:p>
        </w:tc>
      </w:tr>
      <w:tr w:rsidR="0001225D" w:rsidRPr="003D49EA" w:rsidTr="00AA21F9">
        <w:trPr>
          <w:trHeight w:val="87"/>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Задние и передние датчика парковки</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Камера заднего вида с динамической разметкой</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Сиденье водителя с </w:t>
            </w:r>
            <w:proofErr w:type="spellStart"/>
            <w:r w:rsidRPr="003D49EA">
              <w:rPr>
                <w:rStyle w:val="A40"/>
                <w:rFonts w:ascii="Times New Roman" w:hAnsi="Times New Roman"/>
                <w:sz w:val="26"/>
                <w:szCs w:val="26"/>
              </w:rPr>
              <w:t>электрорегулировкой</w:t>
            </w:r>
            <w:proofErr w:type="spellEnd"/>
            <w:r w:rsidRPr="003D49EA">
              <w:rPr>
                <w:rStyle w:val="A40"/>
                <w:rFonts w:ascii="Times New Roman" w:hAnsi="Times New Roman"/>
                <w:sz w:val="26"/>
                <w:szCs w:val="26"/>
              </w:rPr>
              <w:t xml:space="preserve"> поясничной опоры</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Сиденье переднего пассажира с </w:t>
            </w:r>
            <w:proofErr w:type="spellStart"/>
            <w:r w:rsidRPr="003D49EA">
              <w:rPr>
                <w:rStyle w:val="A40"/>
                <w:rFonts w:ascii="Times New Roman" w:hAnsi="Times New Roman"/>
                <w:sz w:val="26"/>
                <w:szCs w:val="26"/>
              </w:rPr>
              <w:t>электрорегулировкой</w:t>
            </w:r>
            <w:proofErr w:type="spellEnd"/>
            <w:r w:rsidRPr="003D49EA">
              <w:rPr>
                <w:rStyle w:val="A40"/>
                <w:rFonts w:ascii="Times New Roman" w:hAnsi="Times New Roman"/>
                <w:sz w:val="26"/>
                <w:szCs w:val="26"/>
              </w:rPr>
              <w:t xml:space="preserve"> поясничной опоры</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Электропривод регулировки водительского сиденья в 8 направлениях</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Память водительского сиденья, зеркал и рулевой колонки в 2-х положениях</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Электрорегулировка пассажирского сиденья в 4 направлениях</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proofErr w:type="gramStart"/>
            <w:r w:rsidRPr="003D49EA">
              <w:rPr>
                <w:rStyle w:val="A40"/>
                <w:rFonts w:ascii="Times New Roman" w:hAnsi="Times New Roman"/>
                <w:sz w:val="26"/>
                <w:szCs w:val="26"/>
              </w:rPr>
              <w:t>Электрорегулировка сидений второго ряда в 2-х направлениях разделенные в пропорции 40:20:40</w:t>
            </w:r>
            <w:proofErr w:type="gramEnd"/>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Интеллектуальная система доступа в автомобиль</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7" цветной многофункциональный дисплей на панели приборов</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Беспроводное зарядное устройство</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Подсветка органов управления, дверных ручек</w:t>
            </w:r>
            <w:proofErr w:type="gramStart"/>
            <w:r w:rsidRPr="003D49EA">
              <w:rPr>
                <w:rStyle w:val="A40"/>
                <w:rFonts w:ascii="Times New Roman" w:hAnsi="Times New Roman"/>
                <w:sz w:val="26"/>
                <w:szCs w:val="26"/>
              </w:rPr>
              <w:t xml:space="preserve"> ,</w:t>
            </w:r>
            <w:proofErr w:type="gramEnd"/>
            <w:r w:rsidRPr="003D49EA">
              <w:rPr>
                <w:rStyle w:val="A40"/>
                <w:rFonts w:ascii="Times New Roman" w:hAnsi="Times New Roman"/>
                <w:sz w:val="26"/>
                <w:szCs w:val="26"/>
              </w:rPr>
              <w:t xml:space="preserve"> перчаточного ящика, зоны ног водителя и переднего пассажира</w:t>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Электромеханический стояночный тормоз с функцией автоматической активации</w:t>
            </w:r>
          </w:p>
        </w:tc>
      </w:tr>
      <w:tr w:rsidR="0001225D" w:rsidRPr="003D49EA" w:rsidTr="00AA21F9">
        <w:trPr>
          <w:trHeight w:val="64"/>
        </w:trPr>
        <w:tc>
          <w:tcPr>
            <w:tcW w:w="9606" w:type="dxa"/>
            <w:vAlign w:val="bottom"/>
          </w:tcPr>
          <w:p w:rsidR="0001225D" w:rsidRPr="003D49EA" w:rsidRDefault="0001225D" w:rsidP="00AA21F9">
            <w:pPr>
              <w:pStyle w:val="Pa2"/>
              <w:rPr>
                <w:rStyle w:val="A40"/>
                <w:rFonts w:ascii="Times New Roman" w:hAnsi="Times New Roman"/>
                <w:sz w:val="26"/>
                <w:szCs w:val="26"/>
              </w:rPr>
            </w:pPr>
          </w:p>
        </w:tc>
      </w:tr>
      <w:tr w:rsidR="0001225D" w:rsidRPr="003D49EA" w:rsidTr="00AA21F9">
        <w:trPr>
          <w:trHeight w:val="64"/>
        </w:trPr>
        <w:tc>
          <w:tcPr>
            <w:tcW w:w="9606" w:type="dxa"/>
          </w:tcPr>
          <w:p w:rsidR="0001225D" w:rsidRPr="003D49EA" w:rsidRDefault="0001225D" w:rsidP="00AA21F9">
            <w:pPr>
              <w:ind w:left="0" w:firstLine="0"/>
              <w:jc w:val="both"/>
              <w:rPr>
                <w:rStyle w:val="A40"/>
                <w:b/>
                <w:bCs/>
                <w:sz w:val="26"/>
                <w:szCs w:val="26"/>
                <w:lang w:eastAsia="ru-RU"/>
              </w:rPr>
            </w:pPr>
            <w:r w:rsidRPr="003D49EA">
              <w:rPr>
                <w:b/>
                <w:bCs/>
                <w:sz w:val="26"/>
                <w:szCs w:val="26"/>
                <w:lang w:eastAsia="ru-RU"/>
              </w:rPr>
              <w:t>Интерьер</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Кожаная обивка селектора управления трансмиссией</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Обивка сидений кожей</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Комплект резиновых ковриков для первого и второго рядов сидений</w:t>
            </w:r>
          </w:p>
        </w:tc>
      </w:tr>
      <w:tr w:rsidR="0001225D" w:rsidRPr="003D49EA" w:rsidTr="00AA21F9">
        <w:trPr>
          <w:trHeight w:val="64"/>
        </w:trPr>
        <w:tc>
          <w:tcPr>
            <w:tcW w:w="9606" w:type="dxa"/>
          </w:tcPr>
          <w:p w:rsidR="0001225D" w:rsidRPr="003D49EA" w:rsidRDefault="0001225D" w:rsidP="00AA21F9">
            <w:pPr>
              <w:pStyle w:val="Pa2"/>
              <w:rPr>
                <w:rStyle w:val="A40"/>
                <w:rFonts w:ascii="Times New Roman" w:hAnsi="Times New Roman"/>
                <w:sz w:val="26"/>
                <w:szCs w:val="26"/>
              </w:rPr>
            </w:pPr>
          </w:p>
        </w:tc>
      </w:tr>
      <w:tr w:rsidR="0001225D" w:rsidRPr="003D49EA" w:rsidTr="00AA21F9">
        <w:trPr>
          <w:trHeight w:val="216"/>
        </w:trPr>
        <w:tc>
          <w:tcPr>
            <w:tcW w:w="9606" w:type="dxa"/>
          </w:tcPr>
          <w:p w:rsidR="0001225D" w:rsidRPr="003D49EA" w:rsidRDefault="0001225D" w:rsidP="004229F0">
            <w:pPr>
              <w:ind w:left="142" w:hanging="142"/>
              <w:jc w:val="both"/>
            </w:pPr>
            <w:r w:rsidRPr="003D49EA">
              <w:rPr>
                <w:b/>
                <w:bCs/>
                <w:sz w:val="26"/>
                <w:szCs w:val="26"/>
                <w:lang w:eastAsia="ru-RU"/>
              </w:rPr>
              <w:t>Безопасность</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lang w:eastAsia="ar-SA"/>
              </w:rPr>
            </w:pPr>
            <w:proofErr w:type="spellStart"/>
            <w:r w:rsidRPr="003D49EA">
              <w:rPr>
                <w:rStyle w:val="A40"/>
                <w:rFonts w:ascii="Times New Roman" w:hAnsi="Times New Roman"/>
                <w:sz w:val="26"/>
                <w:szCs w:val="26"/>
              </w:rPr>
              <w:t>Антиблокировочная</w:t>
            </w:r>
            <w:proofErr w:type="spellEnd"/>
            <w:r w:rsidRPr="003D49EA">
              <w:rPr>
                <w:rStyle w:val="A40"/>
                <w:rFonts w:ascii="Times New Roman" w:hAnsi="Times New Roman"/>
                <w:sz w:val="26"/>
                <w:szCs w:val="26"/>
              </w:rPr>
              <w:t xml:space="preserve"> система (ABS) с системой распределения тормозного усилия</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Усилитель экстренного торможения</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proofErr w:type="spellStart"/>
            <w:r w:rsidRPr="003D49EA">
              <w:rPr>
                <w:rStyle w:val="A40"/>
                <w:rFonts w:ascii="Times New Roman" w:hAnsi="Times New Roman"/>
                <w:sz w:val="26"/>
                <w:szCs w:val="26"/>
              </w:rPr>
              <w:t>Антипробуксовочная</w:t>
            </w:r>
            <w:proofErr w:type="spellEnd"/>
            <w:r w:rsidRPr="003D49EA">
              <w:rPr>
                <w:rStyle w:val="A40"/>
                <w:rFonts w:ascii="Times New Roman" w:hAnsi="Times New Roman"/>
                <w:sz w:val="26"/>
                <w:szCs w:val="26"/>
              </w:rPr>
              <w:t xml:space="preserve"> система</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Система курсовой устойчивости</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Система помощи при подъеме по склону</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Система предупреждения об угрозе фронтального столкновения с функцией автоматического торможения и </w:t>
            </w:r>
            <w:proofErr w:type="spellStart"/>
            <w:r w:rsidRPr="003D49EA">
              <w:rPr>
                <w:rStyle w:val="A40"/>
                <w:rFonts w:ascii="Times New Roman" w:hAnsi="Times New Roman"/>
                <w:sz w:val="26"/>
                <w:szCs w:val="26"/>
              </w:rPr>
              <w:t>распознованием</w:t>
            </w:r>
            <w:proofErr w:type="spellEnd"/>
            <w:r w:rsidRPr="003D49EA">
              <w:rPr>
                <w:rStyle w:val="A40"/>
                <w:rFonts w:ascii="Times New Roman" w:hAnsi="Times New Roman"/>
                <w:sz w:val="26"/>
                <w:szCs w:val="26"/>
              </w:rPr>
              <w:t xml:space="preserve"> пешеходов</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Круиз-контроль с функцией поддержания безопасной дистанции до впереди идущего автомобиля</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Система оповещения о смене полосы движения</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Система автоматического переключения дальнего света на </w:t>
            </w:r>
            <w:proofErr w:type="gramStart"/>
            <w:r w:rsidRPr="003D49EA">
              <w:rPr>
                <w:rStyle w:val="A40"/>
                <w:rFonts w:ascii="Times New Roman" w:hAnsi="Times New Roman"/>
                <w:sz w:val="26"/>
                <w:szCs w:val="26"/>
              </w:rPr>
              <w:t>ближний</w:t>
            </w:r>
            <w:proofErr w:type="gramEnd"/>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Система распознавания и информирования водителя о дорожных знаках</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Система контроля и информирования об усталости водителя</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Передние датчики парковки</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Задние датчики парковки</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proofErr w:type="spellStart"/>
            <w:r w:rsidRPr="003D49EA">
              <w:rPr>
                <w:rStyle w:val="A40"/>
                <w:rFonts w:ascii="Times New Roman" w:hAnsi="Times New Roman"/>
                <w:sz w:val="26"/>
                <w:szCs w:val="26"/>
              </w:rPr>
              <w:t>Иммобилайзер</w:t>
            </w:r>
            <w:proofErr w:type="spellEnd"/>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Центральный замок с дистанционным управлением</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Сигнализация с датчиками открытия дверей и капота</w:t>
            </w:r>
          </w:p>
        </w:tc>
      </w:tr>
      <w:tr w:rsidR="0001225D" w:rsidRPr="003D49EA" w:rsidTr="00AA21F9">
        <w:trPr>
          <w:trHeight w:val="64"/>
        </w:trPr>
        <w:tc>
          <w:tcPr>
            <w:tcW w:w="9606" w:type="dxa"/>
            <w:vAlign w:val="bottom"/>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Система вызова экстренных оперативных служб «Эра </w:t>
            </w:r>
            <w:proofErr w:type="spellStart"/>
            <w:r w:rsidRPr="003D49EA">
              <w:rPr>
                <w:rStyle w:val="A40"/>
                <w:rFonts w:ascii="Times New Roman" w:hAnsi="Times New Roman"/>
                <w:sz w:val="26"/>
                <w:szCs w:val="26"/>
              </w:rPr>
              <w:t>Глонасс</w:t>
            </w:r>
            <w:proofErr w:type="spellEnd"/>
            <w:r w:rsidRPr="003D49EA">
              <w:rPr>
                <w:rStyle w:val="A40"/>
                <w:rFonts w:ascii="Times New Roman" w:hAnsi="Times New Roman"/>
                <w:sz w:val="26"/>
                <w:szCs w:val="26"/>
              </w:rPr>
              <w:t>»</w:t>
            </w:r>
          </w:p>
        </w:tc>
      </w:tr>
      <w:tr w:rsidR="0001225D" w:rsidRPr="003D49EA" w:rsidTr="00AA21F9">
        <w:trPr>
          <w:trHeight w:val="64"/>
        </w:trPr>
        <w:tc>
          <w:tcPr>
            <w:tcW w:w="9606" w:type="dxa"/>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Коленная подушка безопасности водителя </w:t>
            </w:r>
          </w:p>
        </w:tc>
      </w:tr>
      <w:tr w:rsidR="0001225D" w:rsidRPr="003D49EA" w:rsidTr="00AA21F9">
        <w:trPr>
          <w:trHeight w:val="64"/>
        </w:trPr>
        <w:tc>
          <w:tcPr>
            <w:tcW w:w="9606" w:type="dxa"/>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Конструкция передних сидений, снижающая вероятность травмы шеи</w:t>
            </w:r>
          </w:p>
        </w:tc>
      </w:tr>
      <w:tr w:rsidR="0001225D" w:rsidRPr="003D49EA" w:rsidTr="00AA21F9">
        <w:trPr>
          <w:trHeight w:val="64"/>
        </w:trPr>
        <w:tc>
          <w:tcPr>
            <w:tcW w:w="9606" w:type="dxa"/>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Система мониторинга слепых зон </w:t>
            </w:r>
          </w:p>
        </w:tc>
      </w:tr>
      <w:tr w:rsidR="0001225D" w:rsidRPr="003D49EA" w:rsidTr="00AA21F9">
        <w:trPr>
          <w:trHeight w:val="64"/>
        </w:trPr>
        <w:tc>
          <w:tcPr>
            <w:tcW w:w="9606" w:type="dxa"/>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Фронтальные и боковые подушки безопасности, шторки безопасности</w:t>
            </w:r>
          </w:p>
        </w:tc>
      </w:tr>
      <w:tr w:rsidR="0001225D" w:rsidRPr="003D49EA" w:rsidTr="00AA21F9">
        <w:trPr>
          <w:trHeight w:val="64"/>
        </w:trPr>
        <w:tc>
          <w:tcPr>
            <w:tcW w:w="9606" w:type="dxa"/>
          </w:tcPr>
          <w:p w:rsidR="00540C0C" w:rsidRPr="003D49EA" w:rsidRDefault="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Боковые подушки безопасности для первого и второго ряда сидений</w:t>
            </w:r>
          </w:p>
        </w:tc>
      </w:tr>
      <w:tr w:rsidR="0001225D" w:rsidRPr="003D49EA" w:rsidTr="00AA21F9">
        <w:trPr>
          <w:trHeight w:val="64"/>
        </w:trPr>
        <w:tc>
          <w:tcPr>
            <w:tcW w:w="9606" w:type="dxa"/>
            <w:vAlign w:val="bottom"/>
          </w:tcPr>
          <w:p w:rsidR="0001225D" w:rsidRPr="003D49EA" w:rsidRDefault="0001225D" w:rsidP="00AA21F9">
            <w:pPr>
              <w:spacing w:line="0" w:lineRule="atLeast"/>
              <w:jc w:val="left"/>
            </w:pPr>
          </w:p>
        </w:tc>
      </w:tr>
      <w:tr w:rsidR="0001225D" w:rsidRPr="003D49EA" w:rsidTr="00AA21F9">
        <w:trPr>
          <w:trHeight w:val="64"/>
        </w:trPr>
        <w:tc>
          <w:tcPr>
            <w:tcW w:w="9606" w:type="dxa"/>
          </w:tcPr>
          <w:p w:rsidR="0001225D" w:rsidRPr="003D49EA" w:rsidRDefault="0001225D" w:rsidP="00AA21F9">
            <w:pPr>
              <w:ind w:left="0" w:firstLine="0"/>
              <w:jc w:val="both"/>
              <w:rPr>
                <w:rStyle w:val="A40"/>
                <w:b/>
                <w:bCs/>
                <w:sz w:val="26"/>
                <w:szCs w:val="26"/>
                <w:lang w:eastAsia="ru-RU"/>
              </w:rPr>
            </w:pPr>
            <w:r w:rsidRPr="003D49EA">
              <w:rPr>
                <w:b/>
                <w:bCs/>
                <w:sz w:val="26"/>
                <w:szCs w:val="26"/>
                <w:lang w:eastAsia="ru-RU"/>
              </w:rPr>
              <w:t>Мультимедиа</w:t>
            </w:r>
          </w:p>
        </w:tc>
      </w:tr>
      <w:tr w:rsidR="0001225D" w:rsidRPr="003D49EA" w:rsidTr="00AA21F9">
        <w:trPr>
          <w:trHeight w:val="64"/>
        </w:trPr>
        <w:tc>
          <w:tcPr>
            <w:tcW w:w="9606" w:type="dxa"/>
          </w:tcPr>
          <w:p w:rsidR="0001225D" w:rsidRPr="003D49EA" w:rsidRDefault="0001225D" w:rsidP="0001225D">
            <w:pPr>
              <w:pStyle w:val="Pa2"/>
              <w:numPr>
                <w:ilvl w:val="0"/>
                <w:numId w:val="25"/>
              </w:numPr>
              <w:ind w:left="426"/>
              <w:rPr>
                <w:rStyle w:val="A40"/>
                <w:rFonts w:ascii="Times New Roman" w:hAnsi="Times New Roman"/>
                <w:sz w:val="26"/>
                <w:szCs w:val="26"/>
              </w:rPr>
            </w:pPr>
            <w:proofErr w:type="spellStart"/>
            <w:r w:rsidRPr="003D49EA">
              <w:rPr>
                <w:rStyle w:val="A40"/>
                <w:rFonts w:ascii="Times New Roman" w:hAnsi="Times New Roman"/>
                <w:sz w:val="26"/>
                <w:szCs w:val="26"/>
              </w:rPr>
              <w:t>Мультимедийная</w:t>
            </w:r>
            <w:proofErr w:type="spellEnd"/>
            <w:r w:rsidRPr="003D49EA">
              <w:rPr>
                <w:rStyle w:val="A40"/>
                <w:rFonts w:ascii="Times New Roman" w:hAnsi="Times New Roman"/>
                <w:sz w:val="26"/>
                <w:szCs w:val="26"/>
              </w:rPr>
              <w:t xml:space="preserve"> система с 8" цветным дисплеем и навигационной системой</w:t>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Аудиосистема </w:t>
            </w:r>
            <w:proofErr w:type="spellStart"/>
            <w:r w:rsidRPr="003D49EA">
              <w:rPr>
                <w:rStyle w:val="A40"/>
                <w:rFonts w:ascii="Times New Roman" w:hAnsi="Times New Roman"/>
                <w:sz w:val="26"/>
                <w:szCs w:val="26"/>
              </w:rPr>
              <w:t>премиум</w:t>
            </w:r>
            <w:proofErr w:type="spellEnd"/>
            <w:r w:rsidRPr="003D49EA">
              <w:rPr>
                <w:rStyle w:val="A40"/>
                <w:rFonts w:ascii="Times New Roman" w:hAnsi="Times New Roman"/>
                <w:sz w:val="26"/>
                <w:szCs w:val="26"/>
              </w:rPr>
              <w:t xml:space="preserve"> класса, с поддержкой CD/MP3/WMA/WAV/FLAC/ALAC</w:t>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9 динамиков аудиосистемы (включая сабвуфер)</w:t>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Аудио разъем (AUX)</w:t>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Коммуникационная система </w:t>
            </w:r>
            <w:proofErr w:type="spellStart"/>
            <w:r w:rsidRPr="003D49EA">
              <w:rPr>
                <w:rStyle w:val="A40"/>
                <w:rFonts w:ascii="Times New Roman" w:hAnsi="Times New Roman"/>
                <w:sz w:val="26"/>
                <w:szCs w:val="26"/>
              </w:rPr>
              <w:t>Bluetooth</w:t>
            </w:r>
            <w:proofErr w:type="spellEnd"/>
            <w:r w:rsidR="004229F0" w:rsidRPr="003D49EA">
              <w:rPr>
                <w:rStyle w:val="af7"/>
                <w:bCs/>
                <w:sz w:val="26"/>
                <w:szCs w:val="26"/>
                <w:lang w:val="en-US" w:eastAsia="ru-RU"/>
              </w:rPr>
              <w:footnoteReference w:id="3"/>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 xml:space="preserve">USB разъем для воспроизведения </w:t>
            </w:r>
            <w:proofErr w:type="spellStart"/>
            <w:r w:rsidRPr="003D49EA">
              <w:rPr>
                <w:rStyle w:val="A40"/>
                <w:rFonts w:ascii="Times New Roman" w:hAnsi="Times New Roman"/>
                <w:sz w:val="26"/>
                <w:szCs w:val="26"/>
              </w:rPr>
              <w:t>медиа</w:t>
            </w:r>
            <w:proofErr w:type="spellEnd"/>
            <w:r w:rsidRPr="003D49EA">
              <w:rPr>
                <w:rStyle w:val="A40"/>
                <w:rFonts w:ascii="Times New Roman" w:hAnsi="Times New Roman"/>
                <w:sz w:val="26"/>
                <w:szCs w:val="26"/>
              </w:rPr>
              <w:t xml:space="preserve"> файлов и зарядки мобильных устройств на центральной консоли</w:t>
            </w:r>
          </w:p>
        </w:tc>
      </w:tr>
      <w:tr w:rsidR="0001225D" w:rsidRPr="003D49EA" w:rsidTr="00AA21F9">
        <w:trPr>
          <w:trHeight w:val="64"/>
        </w:trPr>
        <w:tc>
          <w:tcPr>
            <w:tcW w:w="9606" w:type="dxa"/>
            <w:vAlign w:val="bottom"/>
          </w:tcPr>
          <w:p w:rsidR="0001225D" w:rsidRPr="003D49EA" w:rsidRDefault="0001225D" w:rsidP="0001225D">
            <w:pPr>
              <w:pStyle w:val="Pa2"/>
              <w:numPr>
                <w:ilvl w:val="0"/>
                <w:numId w:val="25"/>
              </w:numPr>
              <w:ind w:left="426"/>
              <w:rPr>
                <w:rStyle w:val="A40"/>
                <w:rFonts w:ascii="Times New Roman" w:hAnsi="Times New Roman"/>
                <w:sz w:val="26"/>
                <w:szCs w:val="26"/>
              </w:rPr>
            </w:pPr>
            <w:r w:rsidRPr="003D49EA">
              <w:rPr>
                <w:rStyle w:val="A40"/>
                <w:rFonts w:ascii="Times New Roman" w:hAnsi="Times New Roman"/>
                <w:sz w:val="26"/>
                <w:szCs w:val="26"/>
              </w:rPr>
              <w:t>2 USB разъема для зарядки мобильных устройств пассажиров второго ряда</w:t>
            </w:r>
          </w:p>
        </w:tc>
      </w:tr>
      <w:tr w:rsidR="0001225D" w:rsidRPr="003D49EA" w:rsidTr="00AA21F9">
        <w:trPr>
          <w:trHeight w:val="64"/>
        </w:trPr>
        <w:tc>
          <w:tcPr>
            <w:tcW w:w="9606" w:type="dxa"/>
            <w:vAlign w:val="bottom"/>
          </w:tcPr>
          <w:p w:rsidR="0001225D" w:rsidRPr="003D49EA" w:rsidRDefault="0001225D" w:rsidP="00AA21F9">
            <w:pPr>
              <w:pStyle w:val="Pa2"/>
              <w:ind w:left="426"/>
              <w:rPr>
                <w:rStyle w:val="A40"/>
                <w:rFonts w:ascii="Times New Roman" w:hAnsi="Times New Roman"/>
                <w:sz w:val="26"/>
                <w:szCs w:val="26"/>
              </w:rPr>
            </w:pPr>
          </w:p>
        </w:tc>
      </w:tr>
    </w:tbl>
    <w:p w:rsidR="0001225D" w:rsidRPr="003D49EA" w:rsidRDefault="0001225D" w:rsidP="00AA21F9">
      <w:pPr>
        <w:ind w:left="0" w:firstLine="709"/>
        <w:jc w:val="both"/>
        <w:rPr>
          <w:b/>
          <w:bCs/>
          <w:sz w:val="28"/>
          <w:szCs w:val="28"/>
          <w:lang w:eastAsia="ru-RU"/>
        </w:rPr>
      </w:pPr>
    </w:p>
    <w:p w:rsidR="0001225D" w:rsidRPr="003D49EA" w:rsidRDefault="0001225D" w:rsidP="00AA21F9">
      <w:pPr>
        <w:ind w:left="0" w:firstLine="709"/>
        <w:jc w:val="both"/>
        <w:rPr>
          <w:bCs/>
          <w:sz w:val="28"/>
          <w:szCs w:val="28"/>
          <w:lang w:eastAsia="ru-RU"/>
        </w:rPr>
      </w:pPr>
      <w:r w:rsidRPr="003D49EA">
        <w:rPr>
          <w:b/>
          <w:bCs/>
          <w:sz w:val="28"/>
          <w:szCs w:val="28"/>
          <w:lang w:eastAsia="ru-RU"/>
        </w:rPr>
        <w:t>4.4.   Срок гарантии на Товар</w:t>
      </w:r>
    </w:p>
    <w:p w:rsidR="0001225D" w:rsidRPr="003D49EA" w:rsidRDefault="0001225D" w:rsidP="00AA21F9">
      <w:pPr>
        <w:pStyle w:val="afd"/>
        <w:tabs>
          <w:tab w:val="left" w:pos="426"/>
        </w:tabs>
        <w:ind w:left="0" w:firstLine="709"/>
        <w:jc w:val="both"/>
        <w:rPr>
          <w:bCs/>
          <w:szCs w:val="28"/>
          <w:lang w:eastAsia="ru-RU"/>
        </w:rPr>
      </w:pPr>
      <w:r w:rsidRPr="003D49EA">
        <w:rPr>
          <w:bCs/>
          <w:szCs w:val="28"/>
          <w:lang w:eastAsia="ru-RU"/>
        </w:rPr>
        <w:t>4.4.1. Срок гарантии на Товар должен составлять не менее 3 лет или 100 000 км пробега (в зависимости от того, что наступит ранее).</w:t>
      </w:r>
      <w:r w:rsidRPr="003D49EA">
        <w:rPr>
          <w:sz w:val="24"/>
          <w:szCs w:val="24"/>
        </w:rPr>
        <w:t xml:space="preserve"> </w:t>
      </w:r>
      <w:r w:rsidRPr="003D49EA">
        <w:rPr>
          <w:bCs/>
          <w:szCs w:val="28"/>
          <w:lang w:eastAsia="ru-RU"/>
        </w:rPr>
        <w:t>При этом объем предоставленной гарантии продавцом должен быть не меньше объема гарантии, предоставленного производителем и указанного в сервисной книжке автомобиля.</w:t>
      </w:r>
    </w:p>
    <w:p w:rsidR="0001225D" w:rsidRPr="003D49EA" w:rsidRDefault="0001225D" w:rsidP="00AA21F9">
      <w:pPr>
        <w:pStyle w:val="afd"/>
        <w:tabs>
          <w:tab w:val="num" w:pos="360"/>
          <w:tab w:val="left" w:pos="426"/>
        </w:tabs>
        <w:ind w:left="0" w:firstLine="709"/>
        <w:jc w:val="both"/>
        <w:rPr>
          <w:bCs/>
          <w:szCs w:val="28"/>
          <w:lang w:eastAsia="ru-RU"/>
        </w:rPr>
      </w:pPr>
      <w:r w:rsidRPr="003D49EA">
        <w:rPr>
          <w:bCs/>
          <w:szCs w:val="28"/>
          <w:lang w:eastAsia="ru-RU"/>
        </w:rPr>
        <w:t xml:space="preserve">Гарантийный срок на Товар исчисляется </w:t>
      </w:r>
      <w:proofErr w:type="gramStart"/>
      <w:r w:rsidRPr="003D49EA">
        <w:rPr>
          <w:bCs/>
          <w:szCs w:val="28"/>
          <w:lang w:eastAsia="ru-RU"/>
        </w:rPr>
        <w:t>с даты подписания</w:t>
      </w:r>
      <w:proofErr w:type="gramEnd"/>
      <w:r w:rsidRPr="003D49EA">
        <w:rPr>
          <w:bCs/>
          <w:szCs w:val="28"/>
          <w:lang w:eastAsia="ru-RU"/>
        </w:rPr>
        <w:t xml:space="preserve"> сторонами акта приема-передачи Товара, а также соответствующей отметки в регистрационной карточке сервисной книжки.</w:t>
      </w:r>
    </w:p>
    <w:p w:rsidR="0001225D" w:rsidRPr="003D49EA" w:rsidRDefault="0001225D" w:rsidP="00AA21F9">
      <w:pPr>
        <w:jc w:val="both"/>
      </w:pPr>
    </w:p>
    <w:tbl>
      <w:tblPr>
        <w:tblW w:w="10031" w:type="dxa"/>
        <w:tblLayout w:type="fixed"/>
        <w:tblLook w:val="0000"/>
      </w:tblPr>
      <w:tblGrid>
        <w:gridCol w:w="10031"/>
      </w:tblGrid>
      <w:tr w:rsidR="0001225D" w:rsidRPr="003D49EA" w:rsidTr="00AA21F9">
        <w:trPr>
          <w:trHeight w:val="64"/>
        </w:trPr>
        <w:tc>
          <w:tcPr>
            <w:tcW w:w="10031" w:type="dxa"/>
            <w:vAlign w:val="bottom"/>
          </w:tcPr>
          <w:p w:rsidR="0001225D" w:rsidRPr="003D49EA" w:rsidRDefault="0001225D" w:rsidP="00AA21F9">
            <w:pPr>
              <w:pStyle w:val="Pa2"/>
              <w:ind w:left="426"/>
              <w:rPr>
                <w:rStyle w:val="A40"/>
                <w:rFonts w:ascii="Times New Roman" w:hAnsi="Times New Roman"/>
              </w:rPr>
            </w:pPr>
          </w:p>
        </w:tc>
      </w:tr>
    </w:tbl>
    <w:p w:rsidR="0001225D" w:rsidRPr="003D49EA" w:rsidRDefault="0001225D" w:rsidP="00AA21F9">
      <w:pPr>
        <w:ind w:left="0" w:firstLine="0"/>
        <w:jc w:val="both"/>
        <w:rPr>
          <w:b/>
          <w:bCs/>
          <w:sz w:val="28"/>
          <w:szCs w:val="28"/>
          <w:lang w:eastAsia="ru-RU"/>
        </w:rPr>
      </w:pPr>
    </w:p>
    <w:p w:rsidR="0001225D" w:rsidRPr="003D49EA" w:rsidRDefault="0001225D" w:rsidP="00AA21F9">
      <w:pPr>
        <w:jc w:val="both"/>
      </w:pPr>
    </w:p>
    <w:p w:rsidR="005C0C5C" w:rsidRPr="003D49EA" w:rsidRDefault="005C0C5C">
      <w:pPr>
        <w:rPr>
          <w:b/>
          <w:bCs/>
          <w:sz w:val="32"/>
          <w:szCs w:val="32"/>
        </w:rPr>
      </w:pPr>
      <w:r w:rsidRPr="003D49EA">
        <w:rPr>
          <w:b/>
          <w:bCs/>
          <w:sz w:val="32"/>
          <w:szCs w:val="32"/>
        </w:rPr>
        <w:br w:type="page"/>
      </w:r>
    </w:p>
    <w:p w:rsidR="002E18D3" w:rsidRPr="003D49EA" w:rsidRDefault="002E18D3" w:rsidP="00221467">
      <w:pPr>
        <w:spacing w:after="120"/>
        <w:ind w:firstLine="0"/>
        <w:outlineLvl w:val="0"/>
        <w:rPr>
          <w:b/>
          <w:bCs/>
          <w:sz w:val="32"/>
          <w:szCs w:val="32"/>
        </w:rPr>
      </w:pPr>
      <w:r w:rsidRPr="003D49EA">
        <w:rPr>
          <w:b/>
          <w:bCs/>
          <w:sz w:val="32"/>
          <w:szCs w:val="32"/>
        </w:rPr>
        <w:t xml:space="preserve">Раздел 5. Информационная карта </w:t>
      </w:r>
    </w:p>
    <w:p w:rsidR="002E18D3" w:rsidRPr="003D49EA" w:rsidRDefault="002E18D3" w:rsidP="005E043C">
      <w:pPr>
        <w:pStyle w:val="19"/>
        <w:ind w:left="0" w:firstLine="709"/>
        <w:rPr>
          <w:szCs w:val="28"/>
        </w:rPr>
      </w:pPr>
      <w:r w:rsidRPr="003D49EA">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3D49EA" w:rsidTr="005C0C5C">
        <w:trPr>
          <w:jc w:val="center"/>
        </w:trPr>
        <w:tc>
          <w:tcPr>
            <w:tcW w:w="560" w:type="dxa"/>
            <w:vAlign w:val="center"/>
          </w:tcPr>
          <w:p w:rsidR="002E18D3" w:rsidRPr="003D49EA" w:rsidRDefault="002E18D3" w:rsidP="0064341B">
            <w:pPr>
              <w:pStyle w:val="Default"/>
              <w:ind w:left="0" w:firstLine="0"/>
              <w:rPr>
                <w:b/>
              </w:rPr>
            </w:pPr>
            <w:r w:rsidRPr="003D49EA">
              <w:rPr>
                <w:b/>
                <w:color w:val="auto"/>
              </w:rPr>
              <w:t>№ п/п</w:t>
            </w:r>
          </w:p>
        </w:tc>
        <w:tc>
          <w:tcPr>
            <w:tcW w:w="2525" w:type="dxa"/>
            <w:vAlign w:val="center"/>
          </w:tcPr>
          <w:p w:rsidR="002E18D3" w:rsidRPr="003D49EA" w:rsidRDefault="002E18D3" w:rsidP="00647BB6">
            <w:pPr>
              <w:pStyle w:val="Default"/>
              <w:ind w:left="0" w:firstLine="0"/>
              <w:rPr>
                <w:b/>
                <w:color w:val="auto"/>
              </w:rPr>
            </w:pPr>
            <w:r w:rsidRPr="003D49EA">
              <w:rPr>
                <w:b/>
                <w:color w:val="auto"/>
              </w:rPr>
              <w:t>Наименование п/п</w:t>
            </w:r>
          </w:p>
        </w:tc>
        <w:tc>
          <w:tcPr>
            <w:tcW w:w="6769" w:type="dxa"/>
            <w:vAlign w:val="center"/>
          </w:tcPr>
          <w:p w:rsidR="002E18D3" w:rsidRPr="003D49EA" w:rsidRDefault="002E18D3" w:rsidP="005C0C5C">
            <w:pPr>
              <w:pStyle w:val="Default"/>
              <w:rPr>
                <w:b/>
                <w:color w:val="auto"/>
              </w:rPr>
            </w:pPr>
            <w:r w:rsidRPr="003D49EA">
              <w:rPr>
                <w:b/>
                <w:color w:val="auto"/>
              </w:rPr>
              <w:t>Содержание</w:t>
            </w:r>
          </w:p>
        </w:tc>
      </w:tr>
      <w:tr w:rsidR="002E18D3" w:rsidRPr="003D49EA" w:rsidTr="005E043C">
        <w:trPr>
          <w:jc w:val="center"/>
        </w:trPr>
        <w:tc>
          <w:tcPr>
            <w:tcW w:w="560" w:type="dxa"/>
          </w:tcPr>
          <w:p w:rsidR="002E18D3" w:rsidRPr="003D49EA" w:rsidRDefault="002E18D3" w:rsidP="005E043C">
            <w:pPr>
              <w:pStyle w:val="19"/>
              <w:ind w:left="0" w:firstLine="0"/>
              <w:jc w:val="left"/>
              <w:rPr>
                <w:b/>
                <w:sz w:val="24"/>
                <w:szCs w:val="24"/>
              </w:rPr>
            </w:pPr>
            <w:r w:rsidRPr="003D49EA">
              <w:rPr>
                <w:b/>
                <w:sz w:val="24"/>
                <w:szCs w:val="24"/>
              </w:rPr>
              <w:t>1.</w:t>
            </w:r>
          </w:p>
        </w:tc>
        <w:tc>
          <w:tcPr>
            <w:tcW w:w="2525" w:type="dxa"/>
          </w:tcPr>
          <w:p w:rsidR="002E18D3" w:rsidRPr="003D49EA" w:rsidRDefault="002E18D3" w:rsidP="005E043C">
            <w:pPr>
              <w:pStyle w:val="Default"/>
              <w:ind w:left="0" w:firstLine="0"/>
              <w:jc w:val="left"/>
              <w:rPr>
                <w:b/>
                <w:color w:val="auto"/>
              </w:rPr>
            </w:pPr>
            <w:r w:rsidRPr="003D49EA">
              <w:rPr>
                <w:b/>
                <w:color w:val="auto"/>
              </w:rPr>
              <w:t>Предмет Открытого конкурса</w:t>
            </w:r>
          </w:p>
          <w:p w:rsidR="002E18D3" w:rsidRPr="003D49EA" w:rsidRDefault="002E18D3" w:rsidP="005E043C">
            <w:pPr>
              <w:pStyle w:val="Default"/>
              <w:ind w:left="0" w:firstLine="0"/>
              <w:jc w:val="left"/>
              <w:rPr>
                <w:b/>
                <w:color w:val="auto"/>
              </w:rPr>
            </w:pPr>
          </w:p>
        </w:tc>
        <w:tc>
          <w:tcPr>
            <w:tcW w:w="6769" w:type="dxa"/>
          </w:tcPr>
          <w:p w:rsidR="0001225D" w:rsidRPr="003D49EA" w:rsidRDefault="00AA21F9">
            <w:pPr>
              <w:ind w:left="0" w:firstLine="0"/>
              <w:jc w:val="both"/>
            </w:pPr>
            <w:r w:rsidRPr="003D49EA">
              <w:t xml:space="preserve">Открытый конкурс в электронной форме № </w:t>
            </w:r>
            <w:r w:rsidR="001C44BF" w:rsidRPr="001C44BF">
              <w:t>ОКэ-НКПДВЖД-18-0003</w:t>
            </w:r>
            <w:r w:rsidRPr="003D49EA">
              <w:t xml:space="preserve"> по предмету закупки «Поставка автотранспортного средства (легковой автомобиль) для нужд филиала ПАО «ТрансКонтейнер» на ДВжд.»</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2.</w:t>
            </w:r>
          </w:p>
        </w:tc>
        <w:tc>
          <w:tcPr>
            <w:tcW w:w="2525" w:type="dxa"/>
          </w:tcPr>
          <w:p w:rsidR="005C0C5C" w:rsidRPr="003D49EA" w:rsidRDefault="005C0C5C" w:rsidP="005E043C">
            <w:pPr>
              <w:pStyle w:val="Default"/>
              <w:ind w:left="0" w:firstLine="0"/>
              <w:jc w:val="left"/>
              <w:rPr>
                <w:b/>
                <w:color w:val="auto"/>
              </w:rPr>
            </w:pPr>
            <w:r w:rsidRPr="003D49EA">
              <w:rPr>
                <w:b/>
                <w:color w:val="auto"/>
              </w:rPr>
              <w:t>Организатор Открытого конкурса, адрес, контактные лица и представители Заказчика</w:t>
            </w:r>
          </w:p>
        </w:tc>
        <w:tc>
          <w:tcPr>
            <w:tcW w:w="6769" w:type="dxa"/>
          </w:tcPr>
          <w:p w:rsidR="005C0C5C" w:rsidRPr="003D49EA" w:rsidRDefault="005C0C5C" w:rsidP="005C0C5C">
            <w:pPr>
              <w:pStyle w:val="19"/>
              <w:ind w:left="34" w:firstLine="0"/>
              <w:jc w:val="left"/>
              <w:rPr>
                <w:sz w:val="24"/>
                <w:szCs w:val="24"/>
              </w:rPr>
            </w:pPr>
            <w:r w:rsidRPr="003D49EA">
              <w:rPr>
                <w:sz w:val="24"/>
                <w:szCs w:val="24"/>
              </w:rPr>
              <w:t xml:space="preserve">Организатором является ПАО «ТрансКонтейнер». Функции Организатора выполняет:   </w:t>
            </w:r>
          </w:p>
          <w:p w:rsidR="0001225D" w:rsidRPr="003D49EA" w:rsidRDefault="00AA21F9">
            <w:pPr>
              <w:pStyle w:val="19"/>
              <w:ind w:left="34" w:firstLine="0"/>
              <w:jc w:val="left"/>
              <w:rPr>
                <w:sz w:val="24"/>
                <w:szCs w:val="24"/>
              </w:rPr>
            </w:pPr>
            <w:r w:rsidRPr="003D49EA">
              <w:rPr>
                <w:sz w:val="24"/>
                <w:szCs w:val="24"/>
              </w:rPr>
              <w:t xml:space="preserve">Постоянная рабочая группа Конкурсной комиссии филиала ПАО «ТрансКонтейнер» на </w:t>
            </w:r>
            <w:r w:rsidR="004229F0" w:rsidRPr="003D49EA">
              <w:rPr>
                <w:sz w:val="24"/>
                <w:szCs w:val="24"/>
              </w:rPr>
              <w:t>Дальневосточной железной дороге</w:t>
            </w:r>
          </w:p>
          <w:p w:rsidR="0001225D" w:rsidRPr="003D49EA" w:rsidRDefault="00AA21F9">
            <w:pPr>
              <w:pStyle w:val="19"/>
              <w:ind w:left="34" w:firstLine="0"/>
              <w:jc w:val="left"/>
              <w:rPr>
                <w:sz w:val="24"/>
                <w:szCs w:val="24"/>
              </w:rPr>
            </w:pPr>
            <w:r w:rsidRPr="003D49EA">
              <w:rPr>
                <w:sz w:val="24"/>
                <w:szCs w:val="24"/>
              </w:rPr>
              <w:t>Адрес: Российская Федерация, 680000, г. Хабаровск, ул. Дзержинского, д. 65, 3 этаж.</w:t>
            </w:r>
          </w:p>
          <w:p w:rsidR="0001225D" w:rsidRPr="003D49EA" w:rsidRDefault="00AA21F9">
            <w:pPr>
              <w:ind w:left="34" w:firstLine="0"/>
              <w:jc w:val="left"/>
            </w:pPr>
            <w:r w:rsidRPr="003D49EA">
              <w:t>Контактное(ые) лицо(а) Заказчика: Омельченко Алексей Николаевич,</w:t>
            </w:r>
          </w:p>
          <w:p w:rsidR="0001225D" w:rsidRPr="003D49EA" w:rsidRDefault="00AA21F9">
            <w:pPr>
              <w:ind w:left="34" w:firstLine="0"/>
              <w:jc w:val="left"/>
              <w:rPr>
                <w:rFonts w:ascii="Calibri" w:hAnsi="Calibri" w:cs="Calibri"/>
                <w:color w:val="000000"/>
                <w:sz w:val="22"/>
                <w:szCs w:val="22"/>
                <w:lang w:eastAsia="ru-RU"/>
              </w:rPr>
            </w:pPr>
            <w:r w:rsidRPr="003D49EA">
              <w:t>тел. +7(4212)465008, электронный адрес omelchenkoan@trcont.ru.</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3.</w:t>
            </w:r>
          </w:p>
        </w:tc>
        <w:tc>
          <w:tcPr>
            <w:tcW w:w="2525" w:type="dxa"/>
          </w:tcPr>
          <w:p w:rsidR="005C0C5C" w:rsidRPr="003D49EA" w:rsidRDefault="005C0C5C" w:rsidP="005E043C">
            <w:pPr>
              <w:pStyle w:val="Default"/>
              <w:ind w:left="0" w:firstLine="0"/>
              <w:jc w:val="left"/>
              <w:rPr>
                <w:b/>
                <w:color w:val="auto"/>
              </w:rPr>
            </w:pPr>
            <w:r w:rsidRPr="003D49EA">
              <w:rPr>
                <w:b/>
                <w:color w:val="auto"/>
              </w:rPr>
              <w:t>Дата опубликования извещения о проведении Открытого конкурса</w:t>
            </w:r>
          </w:p>
        </w:tc>
        <w:tc>
          <w:tcPr>
            <w:tcW w:w="6769" w:type="dxa"/>
          </w:tcPr>
          <w:p w:rsidR="0001225D" w:rsidRPr="003D49EA" w:rsidRDefault="00AA21F9" w:rsidP="009E582F">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rsidRPr="003D49EA">
              <w:t>«</w:t>
            </w:r>
            <w:r w:rsidR="009E582F">
              <w:t>10</w:t>
            </w:r>
            <w:r w:rsidRPr="003D49EA">
              <w:t xml:space="preserve">» </w:t>
            </w:r>
            <w:r w:rsidR="00951E25" w:rsidRPr="003D49EA">
              <w:t>мая</w:t>
            </w:r>
            <w:r w:rsidRPr="003D49EA">
              <w:t xml:space="preserve"> </w:t>
            </w:r>
            <w:bookmarkStart w:id="19" w:name="_GoBack"/>
            <w:r w:rsidRPr="003D49EA">
              <w:t>2018</w:t>
            </w:r>
            <w:bookmarkEnd w:id="19"/>
            <w:r w:rsidRPr="003D49EA">
              <w:t xml:space="preserve"> г.</w:t>
            </w:r>
            <w:bookmarkEnd w:id="12"/>
            <w:bookmarkEnd w:id="13"/>
            <w:bookmarkEnd w:id="14"/>
            <w:bookmarkEnd w:id="15"/>
            <w:bookmarkEnd w:id="16"/>
            <w:bookmarkEnd w:id="17"/>
            <w:bookmarkEnd w:id="18"/>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4.</w:t>
            </w:r>
          </w:p>
        </w:tc>
        <w:tc>
          <w:tcPr>
            <w:tcW w:w="2525" w:type="dxa"/>
          </w:tcPr>
          <w:p w:rsidR="005C0C5C" w:rsidRPr="003D49EA" w:rsidRDefault="005C0C5C" w:rsidP="005E043C">
            <w:pPr>
              <w:pStyle w:val="Default"/>
              <w:ind w:left="0" w:firstLine="0"/>
              <w:jc w:val="left"/>
              <w:rPr>
                <w:b/>
                <w:color w:val="auto"/>
              </w:rPr>
            </w:pPr>
            <w:r w:rsidRPr="003D49EA">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3D49EA" w:rsidRDefault="005C0C5C" w:rsidP="005E043C">
            <w:pPr>
              <w:pStyle w:val="Default"/>
              <w:ind w:left="0" w:firstLine="0"/>
              <w:jc w:val="left"/>
              <w:rPr>
                <w:b/>
                <w:color w:val="auto"/>
              </w:rPr>
            </w:pPr>
          </w:p>
        </w:tc>
        <w:tc>
          <w:tcPr>
            <w:tcW w:w="6769" w:type="dxa"/>
          </w:tcPr>
          <w:p w:rsidR="005C0C5C" w:rsidRPr="003D49EA" w:rsidRDefault="005C0C5C" w:rsidP="005C0C5C">
            <w:pPr>
              <w:pStyle w:val="19"/>
              <w:ind w:left="0" w:firstLine="284"/>
              <w:rPr>
                <w:sz w:val="24"/>
                <w:szCs w:val="24"/>
              </w:rPr>
            </w:pPr>
            <w:r w:rsidRPr="003D49EA">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sidRPr="003D49EA">
                <w:rPr>
                  <w:rStyle w:val="a8"/>
                  <w:sz w:val="24"/>
                  <w:szCs w:val="24"/>
                </w:rPr>
                <w:t>www.trcont.com</w:t>
              </w:r>
            </w:hyperlink>
            <w:r w:rsidRPr="003D49EA">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sidRPr="003D49EA">
                <w:rPr>
                  <w:rStyle w:val="a8"/>
                  <w:sz w:val="24"/>
                  <w:szCs w:val="24"/>
                </w:rPr>
                <w:t>www.zakupki.gov.ru</w:t>
              </w:r>
            </w:hyperlink>
            <w:r w:rsidRPr="003D49EA">
              <w:rPr>
                <w:sz w:val="24"/>
                <w:szCs w:val="24"/>
              </w:rPr>
              <w:t>) (далее – Официальный сайт).</w:t>
            </w:r>
          </w:p>
          <w:p w:rsidR="005C0C5C" w:rsidRPr="003D49EA" w:rsidRDefault="005C0C5C" w:rsidP="005C0C5C">
            <w:pPr>
              <w:pStyle w:val="19"/>
              <w:ind w:left="0" w:firstLine="284"/>
              <w:rPr>
                <w:sz w:val="24"/>
                <w:szCs w:val="24"/>
              </w:rPr>
            </w:pPr>
            <w:r w:rsidRPr="003D49EA">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3D49EA" w:rsidRDefault="005C0C5C" w:rsidP="005C0C5C">
            <w:pPr>
              <w:pStyle w:val="19"/>
              <w:widowControl w:val="0"/>
              <w:ind w:left="34" w:firstLine="1"/>
              <w:rPr>
                <w:sz w:val="24"/>
                <w:szCs w:val="24"/>
              </w:rPr>
            </w:pPr>
            <w:r w:rsidRPr="003D49EA">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sidRPr="003D49EA">
                <w:rPr>
                  <w:rStyle w:val="a8"/>
                  <w:sz w:val="24"/>
                  <w:szCs w:val="24"/>
                  <w:lang w:val="en-US"/>
                </w:rPr>
                <w:t>www</w:t>
              </w:r>
              <w:r w:rsidRPr="003D49EA">
                <w:rPr>
                  <w:rStyle w:val="a8"/>
                  <w:sz w:val="24"/>
                  <w:szCs w:val="24"/>
                </w:rPr>
                <w:t>.</w:t>
              </w:r>
              <w:r w:rsidRPr="003D49EA">
                <w:rPr>
                  <w:rStyle w:val="a8"/>
                  <w:sz w:val="24"/>
                  <w:szCs w:val="24"/>
                  <w:lang w:val="en-US"/>
                </w:rPr>
                <w:t>otc</w:t>
              </w:r>
              <w:r w:rsidRPr="003D49EA">
                <w:rPr>
                  <w:rStyle w:val="a8"/>
                  <w:sz w:val="24"/>
                  <w:szCs w:val="24"/>
                </w:rPr>
                <w:t>.</w:t>
              </w:r>
              <w:r w:rsidRPr="003D49EA">
                <w:rPr>
                  <w:rStyle w:val="a8"/>
                  <w:sz w:val="24"/>
                  <w:szCs w:val="24"/>
                  <w:lang w:val="en-US"/>
                </w:rPr>
                <w:t>ru</w:t>
              </w:r>
            </w:hyperlink>
            <w:r w:rsidRPr="003D49EA">
              <w:t>.</w:t>
            </w:r>
          </w:p>
          <w:p w:rsidR="005C0C5C" w:rsidRPr="003D49EA" w:rsidRDefault="005C0C5C" w:rsidP="002B456A">
            <w:pPr>
              <w:pStyle w:val="19"/>
              <w:ind w:left="0" w:firstLine="284"/>
              <w:rPr>
                <w:sz w:val="24"/>
                <w:szCs w:val="24"/>
              </w:rPr>
            </w:pPr>
            <w:r w:rsidRPr="003D49EA">
              <w:rPr>
                <w:sz w:val="24"/>
                <w:szCs w:val="24"/>
              </w:rPr>
              <w:t>Электронной торговой площадкой используемой для  проведения торгов в электронном виде является ОТС-тендер (</w:t>
            </w:r>
            <w:hyperlink r:id="rId18" w:history="1">
              <w:r w:rsidRPr="003D49EA">
                <w:rPr>
                  <w:rStyle w:val="a8"/>
                  <w:sz w:val="24"/>
                  <w:szCs w:val="24"/>
                </w:rPr>
                <w:t>www.otc.ru</w:t>
              </w:r>
            </w:hyperlink>
            <w:r w:rsidRPr="003D49EA">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3D49EA" w:rsidTr="005E043C">
        <w:trPr>
          <w:jc w:val="center"/>
        </w:trPr>
        <w:tc>
          <w:tcPr>
            <w:tcW w:w="560" w:type="dxa"/>
          </w:tcPr>
          <w:p w:rsidR="004008ED" w:rsidRPr="003D49EA" w:rsidRDefault="004008ED" w:rsidP="005E043C">
            <w:pPr>
              <w:pStyle w:val="19"/>
              <w:ind w:left="0" w:firstLine="0"/>
              <w:jc w:val="left"/>
              <w:rPr>
                <w:b/>
                <w:sz w:val="24"/>
                <w:szCs w:val="24"/>
              </w:rPr>
            </w:pPr>
            <w:r w:rsidRPr="003D49EA">
              <w:rPr>
                <w:b/>
                <w:sz w:val="24"/>
                <w:szCs w:val="24"/>
              </w:rPr>
              <w:t>5.</w:t>
            </w:r>
          </w:p>
        </w:tc>
        <w:tc>
          <w:tcPr>
            <w:tcW w:w="2525" w:type="dxa"/>
          </w:tcPr>
          <w:p w:rsidR="004008ED" w:rsidRPr="003D49EA" w:rsidRDefault="004008ED" w:rsidP="005E043C">
            <w:pPr>
              <w:pStyle w:val="Default"/>
              <w:ind w:left="0" w:firstLine="0"/>
              <w:jc w:val="left"/>
              <w:rPr>
                <w:b/>
                <w:color w:val="auto"/>
              </w:rPr>
            </w:pPr>
            <w:r w:rsidRPr="003D49EA">
              <w:rPr>
                <w:b/>
                <w:color w:val="auto"/>
              </w:rPr>
              <w:t>Начальная (максимальная) цена договора/ цена лота</w:t>
            </w:r>
          </w:p>
        </w:tc>
        <w:tc>
          <w:tcPr>
            <w:tcW w:w="6769" w:type="dxa"/>
          </w:tcPr>
          <w:p w:rsidR="0001225D" w:rsidRPr="003D49EA" w:rsidRDefault="00AA21F9">
            <w:pPr>
              <w:pStyle w:val="19"/>
              <w:ind w:left="0"/>
              <w:rPr>
                <w:sz w:val="24"/>
                <w:szCs w:val="24"/>
              </w:rPr>
            </w:pPr>
            <w:r w:rsidRPr="003D49EA">
              <w:rPr>
                <w:sz w:val="24"/>
                <w:szCs w:val="24"/>
              </w:rPr>
              <w:t>Начальная (максимальная) цена договора составляет 2000000 (два миллиона) рублей 00 копеек с учетом всех налогов (кроме НДС). Кроме того, цена договора учитывает стоимость товара, затраты на транспортировку, страхование, уплату налогов, таможенных пошлин, сборов и других обязательных платежей, включает гарантийное обслуживание и ремонт в порядке и на условиях предусмотренных договором</w:t>
            </w:r>
            <w:r w:rsidR="004229F0" w:rsidRPr="003D49EA">
              <w:rPr>
                <w:sz w:val="24"/>
                <w:szCs w:val="24"/>
              </w:rPr>
              <w:t xml:space="preserve"> и сервисной книжкой автомобиля</w:t>
            </w:r>
            <w:r w:rsidRPr="003D49EA">
              <w:rPr>
                <w:sz w:val="24"/>
                <w:szCs w:val="24"/>
              </w:rPr>
              <w:t>.</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6.</w:t>
            </w:r>
          </w:p>
        </w:tc>
        <w:tc>
          <w:tcPr>
            <w:tcW w:w="2525" w:type="dxa"/>
          </w:tcPr>
          <w:p w:rsidR="005C0C5C" w:rsidRPr="003D49EA" w:rsidRDefault="005C0C5C" w:rsidP="005E043C">
            <w:pPr>
              <w:pStyle w:val="Default"/>
              <w:ind w:left="0" w:firstLine="0"/>
              <w:jc w:val="left"/>
              <w:rPr>
                <w:b/>
                <w:color w:val="auto"/>
              </w:rPr>
            </w:pPr>
            <w:r w:rsidRPr="003D49EA">
              <w:rPr>
                <w:b/>
                <w:color w:val="auto"/>
              </w:rPr>
              <w:t>Место, дата начала и окончания подачи Заявок</w:t>
            </w:r>
          </w:p>
        </w:tc>
        <w:tc>
          <w:tcPr>
            <w:tcW w:w="6769" w:type="dxa"/>
          </w:tcPr>
          <w:p w:rsidR="0001225D" w:rsidRPr="008A0174" w:rsidRDefault="00AA21F9" w:rsidP="009E582F">
            <w:pPr>
              <w:pStyle w:val="19"/>
              <w:ind w:left="0"/>
              <w:rPr>
                <w:sz w:val="24"/>
                <w:szCs w:val="24"/>
              </w:rPr>
            </w:pPr>
            <w:r w:rsidRPr="008A0174">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8A0174">
              <w:rPr>
                <w:sz w:val="24"/>
                <w:szCs w:val="24"/>
              </w:rPr>
              <w:t>с даты опубликования</w:t>
            </w:r>
            <w:proofErr w:type="gramEnd"/>
            <w:r w:rsidRPr="008A0174">
              <w:rPr>
                <w:sz w:val="24"/>
                <w:szCs w:val="24"/>
              </w:rPr>
              <w:t xml:space="preserve"> извещения о проведении Открытого конкурса и до «</w:t>
            </w:r>
            <w:r w:rsidR="009E582F">
              <w:rPr>
                <w:sz w:val="24"/>
                <w:szCs w:val="24"/>
              </w:rPr>
              <w:t>31</w:t>
            </w:r>
            <w:r w:rsidRPr="008A0174">
              <w:rPr>
                <w:sz w:val="24"/>
                <w:szCs w:val="24"/>
              </w:rPr>
              <w:t xml:space="preserve">» </w:t>
            </w:r>
            <w:r w:rsidR="00F4041E" w:rsidRPr="008A0174">
              <w:rPr>
                <w:sz w:val="24"/>
                <w:szCs w:val="24"/>
              </w:rPr>
              <w:t>мая</w:t>
            </w:r>
            <w:r w:rsidRPr="008A0174">
              <w:rPr>
                <w:sz w:val="24"/>
                <w:szCs w:val="24"/>
              </w:rPr>
              <w:t xml:space="preserve"> 2018 г.</w:t>
            </w:r>
            <w:r w:rsidR="004229F0" w:rsidRPr="008A0174">
              <w:rPr>
                <w:sz w:val="24"/>
                <w:szCs w:val="24"/>
              </w:rPr>
              <w:t xml:space="preserve"> до 17 часов 00 минут местного времени Заказчика</w:t>
            </w:r>
            <w:r w:rsidRPr="008A0174">
              <w:rPr>
                <w:sz w:val="24"/>
                <w:szCs w:val="24"/>
              </w:rPr>
              <w:t xml:space="preserve">. </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7.</w:t>
            </w:r>
          </w:p>
        </w:tc>
        <w:tc>
          <w:tcPr>
            <w:tcW w:w="2525" w:type="dxa"/>
          </w:tcPr>
          <w:p w:rsidR="005C0C5C" w:rsidRPr="003D49EA" w:rsidRDefault="005C0C5C" w:rsidP="005E043C">
            <w:pPr>
              <w:pStyle w:val="Default"/>
              <w:ind w:left="0" w:firstLine="0"/>
              <w:jc w:val="left"/>
              <w:rPr>
                <w:b/>
                <w:color w:val="auto"/>
              </w:rPr>
            </w:pPr>
            <w:r w:rsidRPr="003D49EA">
              <w:rPr>
                <w:b/>
                <w:color w:val="auto"/>
              </w:rPr>
              <w:t>Срок действия Заявки</w:t>
            </w:r>
            <w:r w:rsidRPr="003D49EA">
              <w:rPr>
                <w:b/>
                <w:color w:val="auto"/>
              </w:rPr>
              <w:tab/>
            </w:r>
          </w:p>
        </w:tc>
        <w:tc>
          <w:tcPr>
            <w:tcW w:w="6769" w:type="dxa"/>
          </w:tcPr>
          <w:p w:rsidR="0001225D" w:rsidRPr="003D49EA" w:rsidRDefault="00AA21F9" w:rsidP="004229F0">
            <w:pPr>
              <w:pStyle w:val="19"/>
              <w:ind w:left="0" w:firstLine="284"/>
              <w:rPr>
                <w:i/>
                <w:sz w:val="24"/>
                <w:szCs w:val="24"/>
              </w:rPr>
            </w:pPr>
            <w:r w:rsidRPr="003D49EA">
              <w:rPr>
                <w:sz w:val="24"/>
                <w:szCs w:val="24"/>
              </w:rPr>
              <w:t xml:space="preserve">Заявка должна действовать не менее </w:t>
            </w:r>
            <w:r w:rsidR="004229F0" w:rsidRPr="003D49EA">
              <w:rPr>
                <w:sz w:val="24"/>
                <w:szCs w:val="24"/>
              </w:rPr>
              <w:t>6</w:t>
            </w:r>
            <w:r w:rsidR="00E57B75" w:rsidRPr="003D49EA">
              <w:rPr>
                <w:sz w:val="24"/>
                <w:szCs w:val="24"/>
              </w:rPr>
              <w:t xml:space="preserve">0 </w:t>
            </w:r>
            <w:r w:rsidRPr="003D49EA">
              <w:rPr>
                <w:sz w:val="24"/>
                <w:szCs w:val="24"/>
              </w:rPr>
              <w:t xml:space="preserve">календарных дней </w:t>
            </w:r>
            <w:proofErr w:type="gramStart"/>
            <w:r w:rsidRPr="003D49EA">
              <w:rPr>
                <w:sz w:val="24"/>
                <w:szCs w:val="24"/>
              </w:rPr>
              <w:t>с даты окончания</w:t>
            </w:r>
            <w:proofErr w:type="gramEnd"/>
            <w:r w:rsidRPr="003D49EA">
              <w:rPr>
                <w:sz w:val="24"/>
                <w:szCs w:val="24"/>
              </w:rPr>
              <w:t xml:space="preserve"> срока подачи Заявок (пункт 6 настоящей Информационной карты).</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8.</w:t>
            </w:r>
          </w:p>
        </w:tc>
        <w:tc>
          <w:tcPr>
            <w:tcW w:w="2525" w:type="dxa"/>
          </w:tcPr>
          <w:p w:rsidR="005C0C5C" w:rsidRPr="003D49EA" w:rsidRDefault="005C0C5C" w:rsidP="005E043C">
            <w:pPr>
              <w:pStyle w:val="Default"/>
              <w:ind w:left="0" w:firstLine="0"/>
              <w:jc w:val="left"/>
              <w:rPr>
                <w:b/>
                <w:color w:val="auto"/>
              </w:rPr>
            </w:pPr>
            <w:r w:rsidRPr="003D49EA">
              <w:rPr>
                <w:b/>
                <w:color w:val="auto"/>
              </w:rPr>
              <w:t>Рассмотрение оценка и сопоставление Заявок</w:t>
            </w:r>
          </w:p>
        </w:tc>
        <w:tc>
          <w:tcPr>
            <w:tcW w:w="6769" w:type="dxa"/>
          </w:tcPr>
          <w:p w:rsidR="0001225D" w:rsidRPr="003D49EA" w:rsidRDefault="00AA21F9" w:rsidP="009E582F">
            <w:pPr>
              <w:pStyle w:val="19"/>
              <w:ind w:left="0" w:firstLine="284"/>
              <w:rPr>
                <w:sz w:val="24"/>
                <w:szCs w:val="24"/>
              </w:rPr>
            </w:pPr>
            <w:r w:rsidRPr="003D49EA">
              <w:rPr>
                <w:sz w:val="24"/>
                <w:szCs w:val="24"/>
              </w:rPr>
              <w:t xml:space="preserve">Оценка и сопоставление Заявок состоится </w:t>
            </w:r>
            <w:r w:rsidRPr="003D49EA">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Pr="003D49EA">
              <w:rPr>
                <w:sz w:val="24"/>
              </w:rPr>
              <w:t>«</w:t>
            </w:r>
            <w:r w:rsidR="009E582F">
              <w:rPr>
                <w:sz w:val="24"/>
              </w:rPr>
              <w:t>01</w:t>
            </w:r>
            <w:r w:rsidRPr="003D49EA">
              <w:rPr>
                <w:sz w:val="24"/>
              </w:rPr>
              <w:t xml:space="preserve">» </w:t>
            </w:r>
            <w:r w:rsidR="009E582F">
              <w:rPr>
                <w:sz w:val="24"/>
              </w:rPr>
              <w:t>июня</w:t>
            </w:r>
            <w:r w:rsidRPr="003D49EA">
              <w:rPr>
                <w:sz w:val="24"/>
              </w:rPr>
              <w:t xml:space="preserve"> 2018 г.</w:t>
            </w:r>
            <w:bookmarkEnd w:id="20"/>
            <w:bookmarkEnd w:id="21"/>
            <w:bookmarkEnd w:id="22"/>
            <w:bookmarkEnd w:id="23"/>
            <w:bookmarkEnd w:id="24"/>
            <w:bookmarkEnd w:id="25"/>
            <w:bookmarkEnd w:id="26"/>
            <w:bookmarkEnd w:id="27"/>
            <w:bookmarkEnd w:id="28"/>
            <w:bookmarkEnd w:id="29"/>
            <w:bookmarkEnd w:id="30"/>
            <w:bookmarkEnd w:id="31"/>
            <w:r w:rsidR="004229F0" w:rsidRPr="003D49EA">
              <w:rPr>
                <w:sz w:val="24"/>
              </w:rPr>
              <w:t xml:space="preserve"> </w:t>
            </w:r>
            <w:r w:rsidR="004229F0" w:rsidRPr="003D49EA">
              <w:rPr>
                <w:sz w:val="24"/>
                <w:szCs w:val="24"/>
              </w:rPr>
              <w:t xml:space="preserve">в 16 часов 00 минут местного времени Заказчика, </w:t>
            </w:r>
            <w:r w:rsidRPr="003D49EA">
              <w:rPr>
                <w:sz w:val="24"/>
                <w:szCs w:val="24"/>
              </w:rPr>
              <w:t xml:space="preserve"> по адресу, указанному в пункте 2 настоящей Информационной карты</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9.</w:t>
            </w:r>
          </w:p>
        </w:tc>
        <w:tc>
          <w:tcPr>
            <w:tcW w:w="2525" w:type="dxa"/>
          </w:tcPr>
          <w:p w:rsidR="005C0C5C" w:rsidRPr="003D49EA" w:rsidRDefault="005C0C5C" w:rsidP="005E043C">
            <w:pPr>
              <w:pStyle w:val="Default"/>
              <w:ind w:left="0" w:firstLine="0"/>
              <w:jc w:val="left"/>
              <w:rPr>
                <w:b/>
                <w:color w:val="auto"/>
              </w:rPr>
            </w:pPr>
            <w:r w:rsidRPr="003D49EA">
              <w:rPr>
                <w:b/>
                <w:color w:val="auto"/>
              </w:rPr>
              <w:t>Конкурсная комиссия</w:t>
            </w:r>
          </w:p>
        </w:tc>
        <w:tc>
          <w:tcPr>
            <w:tcW w:w="6769" w:type="dxa"/>
          </w:tcPr>
          <w:p w:rsidR="0001225D" w:rsidRPr="003D49EA" w:rsidRDefault="00AA21F9">
            <w:pPr>
              <w:pStyle w:val="19"/>
              <w:ind w:left="0" w:firstLine="318"/>
              <w:rPr>
                <w:sz w:val="24"/>
                <w:szCs w:val="24"/>
              </w:rPr>
            </w:pPr>
            <w:r w:rsidRPr="003D49EA">
              <w:rPr>
                <w:sz w:val="24"/>
                <w:szCs w:val="24"/>
              </w:rPr>
              <w:t xml:space="preserve">Решение об итогах Открытого конкурса принимается Конкурсной комиссией филиала ПАО «ТрансКонтейнер» на </w:t>
            </w:r>
          </w:p>
          <w:p w:rsidR="0001225D" w:rsidRPr="003D49EA" w:rsidRDefault="00AA21F9">
            <w:pPr>
              <w:pStyle w:val="19"/>
              <w:ind w:left="0" w:firstLine="318"/>
              <w:rPr>
                <w:sz w:val="24"/>
                <w:szCs w:val="24"/>
              </w:rPr>
            </w:pPr>
            <w:r w:rsidRPr="003D49EA">
              <w:rPr>
                <w:sz w:val="24"/>
                <w:szCs w:val="24"/>
              </w:rPr>
              <w:t xml:space="preserve">Адрес: </w:t>
            </w:r>
            <w:r w:rsidR="00FF5DA6" w:rsidRPr="003D49EA">
              <w:rPr>
                <w:sz w:val="24"/>
                <w:szCs w:val="24"/>
              </w:rPr>
              <w:t>Российская Федерация, 680000, г. Хабаровск, ул. Дзержинского, д. 65, 3 этаж.</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10.</w:t>
            </w:r>
          </w:p>
        </w:tc>
        <w:tc>
          <w:tcPr>
            <w:tcW w:w="2525" w:type="dxa"/>
          </w:tcPr>
          <w:p w:rsidR="005C0C5C" w:rsidRPr="003D49EA" w:rsidRDefault="005C0C5C" w:rsidP="005E043C">
            <w:pPr>
              <w:pStyle w:val="Default"/>
              <w:ind w:left="0" w:firstLine="0"/>
              <w:jc w:val="left"/>
              <w:rPr>
                <w:b/>
                <w:color w:val="auto"/>
              </w:rPr>
            </w:pPr>
            <w:r w:rsidRPr="003D49EA">
              <w:rPr>
                <w:b/>
                <w:color w:val="auto"/>
              </w:rPr>
              <w:t>Подведение итогов</w:t>
            </w:r>
          </w:p>
        </w:tc>
        <w:tc>
          <w:tcPr>
            <w:tcW w:w="6769" w:type="dxa"/>
          </w:tcPr>
          <w:p w:rsidR="0001225D" w:rsidRPr="003D49EA" w:rsidRDefault="00AA21F9" w:rsidP="009E582F">
            <w:pPr>
              <w:pStyle w:val="19"/>
              <w:ind w:left="0" w:firstLine="284"/>
              <w:rPr>
                <w:sz w:val="24"/>
                <w:szCs w:val="24"/>
              </w:rPr>
            </w:pPr>
            <w:r w:rsidRPr="003D49EA">
              <w:rPr>
                <w:sz w:val="24"/>
                <w:szCs w:val="24"/>
              </w:rPr>
              <w:t xml:space="preserve">Подведение итогов состоится не позднее </w:t>
            </w:r>
            <w:bookmarkStart w:id="32" w:name="OLE_LINK14"/>
            <w:bookmarkStart w:id="33" w:name="OLE_LINK15"/>
            <w:bookmarkStart w:id="34" w:name="OLE_LINK28"/>
            <w:r w:rsidRPr="003D49EA">
              <w:rPr>
                <w:sz w:val="24"/>
              </w:rPr>
              <w:t>«</w:t>
            </w:r>
            <w:r w:rsidR="00FF5DA6" w:rsidRPr="003D49EA">
              <w:rPr>
                <w:sz w:val="24"/>
              </w:rPr>
              <w:t>0</w:t>
            </w:r>
            <w:r w:rsidR="009E582F">
              <w:rPr>
                <w:sz w:val="24"/>
              </w:rPr>
              <w:t>5</w:t>
            </w:r>
            <w:r w:rsidRPr="003D49EA">
              <w:rPr>
                <w:sz w:val="24"/>
              </w:rPr>
              <w:t xml:space="preserve">» </w:t>
            </w:r>
            <w:r w:rsidR="00FF5DA6" w:rsidRPr="003D49EA">
              <w:rPr>
                <w:sz w:val="24"/>
              </w:rPr>
              <w:t>июня</w:t>
            </w:r>
            <w:r w:rsidRPr="003D49EA">
              <w:rPr>
                <w:sz w:val="24"/>
              </w:rPr>
              <w:t xml:space="preserve"> 2018 г.</w:t>
            </w:r>
            <w:bookmarkEnd w:id="32"/>
            <w:bookmarkEnd w:id="33"/>
            <w:bookmarkEnd w:id="34"/>
            <w:r w:rsidRPr="003D49EA">
              <w:rPr>
                <w:sz w:val="22"/>
                <w:szCs w:val="24"/>
              </w:rPr>
              <w:t xml:space="preserve"> </w:t>
            </w:r>
            <w:r w:rsidR="004229F0" w:rsidRPr="003D49EA">
              <w:rPr>
                <w:sz w:val="24"/>
                <w:szCs w:val="24"/>
              </w:rPr>
              <w:t>в 16 часов 00 минут местного времени Заказчика,</w:t>
            </w:r>
            <w:r w:rsidR="004229F0" w:rsidRPr="003D49EA" w:rsidDel="004229F0">
              <w:rPr>
                <w:sz w:val="24"/>
                <w:szCs w:val="24"/>
              </w:rPr>
              <w:t xml:space="preserve"> </w:t>
            </w:r>
            <w:r w:rsidRPr="003D49EA">
              <w:rPr>
                <w:sz w:val="24"/>
                <w:szCs w:val="24"/>
              </w:rPr>
              <w:t>по адресу, указанному в пункте 9 Информационной карты.</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11.</w:t>
            </w:r>
          </w:p>
        </w:tc>
        <w:tc>
          <w:tcPr>
            <w:tcW w:w="2525" w:type="dxa"/>
          </w:tcPr>
          <w:p w:rsidR="005C0C5C" w:rsidRPr="003D49EA" w:rsidRDefault="005C0C5C" w:rsidP="005E043C">
            <w:pPr>
              <w:pStyle w:val="Default"/>
              <w:ind w:left="0" w:firstLine="0"/>
              <w:jc w:val="left"/>
              <w:rPr>
                <w:b/>
                <w:color w:val="auto"/>
              </w:rPr>
            </w:pPr>
            <w:r w:rsidRPr="003D49EA">
              <w:rPr>
                <w:b/>
                <w:color w:val="auto"/>
              </w:rPr>
              <w:t>Условия оплаты за товар, выполнение работ, оказание услуг</w:t>
            </w:r>
          </w:p>
        </w:tc>
        <w:tc>
          <w:tcPr>
            <w:tcW w:w="6769" w:type="dxa"/>
          </w:tcPr>
          <w:p w:rsidR="0001225D" w:rsidRPr="003D49EA" w:rsidRDefault="00AA21F9">
            <w:pPr>
              <w:suppressAutoHyphens/>
              <w:ind w:left="0" w:firstLine="0"/>
              <w:jc w:val="both"/>
              <w:rPr>
                <w:rFonts w:eastAsia="Arial"/>
              </w:rPr>
            </w:pPr>
            <w:r w:rsidRPr="003D49EA">
              <w:rPr>
                <w:rFonts w:eastAsia="Arial"/>
              </w:rPr>
              <w:t>Оплата товара производится покупателем в следующем порядке: - авансовым платежом в размере до 100% от цены договора в течение 7 (семи) календарных дней с даты подписания сторонами договора и получения покупателем счета от продавца; - окончательный расчет - в течение 30 (тридцати) календарных дней с даты подписания сторонами акта приемки-передачи товара на основании счета продавца,  либо Оплата товара производится покупателем в течение 30 (тридцати) календарных дней с даты подписания сторонами акта приемки-передачи товара на основании счета продавца</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12.</w:t>
            </w:r>
          </w:p>
        </w:tc>
        <w:tc>
          <w:tcPr>
            <w:tcW w:w="2525" w:type="dxa"/>
          </w:tcPr>
          <w:p w:rsidR="005C0C5C" w:rsidRPr="003D49EA" w:rsidRDefault="005C0C5C" w:rsidP="005E043C">
            <w:pPr>
              <w:pStyle w:val="Default"/>
              <w:ind w:left="0" w:firstLine="0"/>
              <w:jc w:val="left"/>
              <w:rPr>
                <w:b/>
                <w:color w:val="auto"/>
              </w:rPr>
            </w:pPr>
            <w:r w:rsidRPr="003D49EA">
              <w:rPr>
                <w:b/>
                <w:color w:val="auto"/>
              </w:rPr>
              <w:t xml:space="preserve">Количество лотов </w:t>
            </w:r>
          </w:p>
        </w:tc>
        <w:tc>
          <w:tcPr>
            <w:tcW w:w="6769" w:type="dxa"/>
          </w:tcPr>
          <w:p w:rsidR="0001225D" w:rsidRPr="003D49EA" w:rsidRDefault="00AA21F9">
            <w:pPr>
              <w:pStyle w:val="19"/>
              <w:ind w:left="0" w:firstLine="34"/>
              <w:rPr>
                <w:b/>
                <w:sz w:val="24"/>
                <w:szCs w:val="24"/>
              </w:rPr>
            </w:pPr>
            <w:r w:rsidRPr="003D49EA">
              <w:rPr>
                <w:sz w:val="24"/>
                <w:szCs w:val="24"/>
                <w:lang w:val="en-US"/>
              </w:rPr>
              <w:t>один лот</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13.</w:t>
            </w:r>
          </w:p>
        </w:tc>
        <w:tc>
          <w:tcPr>
            <w:tcW w:w="2525" w:type="dxa"/>
          </w:tcPr>
          <w:p w:rsidR="005C0C5C" w:rsidRPr="003D49EA" w:rsidRDefault="005C0C5C" w:rsidP="005E043C">
            <w:pPr>
              <w:pStyle w:val="Default"/>
              <w:ind w:left="0" w:firstLine="0"/>
              <w:jc w:val="left"/>
              <w:rPr>
                <w:b/>
                <w:color w:val="auto"/>
              </w:rPr>
            </w:pPr>
            <w:r w:rsidRPr="003D49EA">
              <w:rPr>
                <w:b/>
                <w:color w:val="auto"/>
              </w:rPr>
              <w:t xml:space="preserve">Срок и место </w:t>
            </w:r>
            <w:r w:rsidRPr="003D49EA">
              <w:rPr>
                <w:b/>
              </w:rPr>
              <w:t xml:space="preserve">поставки товара, </w:t>
            </w:r>
            <w:r w:rsidRPr="003D49EA">
              <w:rPr>
                <w:b/>
                <w:color w:val="auto"/>
              </w:rPr>
              <w:t xml:space="preserve">выполнения </w:t>
            </w:r>
            <w:r w:rsidRPr="003D49EA">
              <w:rPr>
                <w:b/>
              </w:rPr>
              <w:t xml:space="preserve"> работ, оказания услуг</w:t>
            </w:r>
          </w:p>
        </w:tc>
        <w:tc>
          <w:tcPr>
            <w:tcW w:w="6769" w:type="dxa"/>
          </w:tcPr>
          <w:p w:rsidR="0001225D" w:rsidRPr="003D49EA" w:rsidRDefault="00AA21F9">
            <w:pPr>
              <w:suppressAutoHyphens/>
              <w:autoSpaceDE w:val="0"/>
              <w:ind w:left="0" w:firstLine="0"/>
              <w:jc w:val="both"/>
              <w:rPr>
                <w:rFonts w:eastAsia="Arial"/>
              </w:rPr>
            </w:pPr>
            <w:r w:rsidRPr="003D49EA">
              <w:rPr>
                <w:rFonts w:eastAsia="Arial"/>
                <w:b/>
                <w:bCs/>
              </w:rPr>
              <w:t xml:space="preserve">Срок </w:t>
            </w:r>
            <w:r w:rsidRPr="003D49EA">
              <w:rPr>
                <w:rFonts w:eastAsia="Arial"/>
                <w:b/>
              </w:rPr>
              <w:t>выполнения работ, оказания услуг, поставки товара и т.д.</w:t>
            </w:r>
            <w:r w:rsidRPr="003D49EA">
              <w:rPr>
                <w:rFonts w:eastAsia="Arial"/>
                <w:b/>
                <w:bCs/>
              </w:rPr>
              <w:t xml:space="preserve">: </w:t>
            </w:r>
            <w:r w:rsidRPr="003D49EA">
              <w:rPr>
                <w:rFonts w:eastAsia="Arial"/>
              </w:rPr>
              <w:t xml:space="preserve">в течение 60 (шестидесяти) календарных дней </w:t>
            </w:r>
            <w:proofErr w:type="gramStart"/>
            <w:r w:rsidRPr="003D49EA">
              <w:rPr>
                <w:rFonts w:eastAsia="Arial"/>
              </w:rPr>
              <w:t>с даты поступления</w:t>
            </w:r>
            <w:proofErr w:type="gramEnd"/>
            <w:r w:rsidRPr="003D49EA">
              <w:rPr>
                <w:rFonts w:eastAsia="Arial"/>
              </w:rPr>
              <w:t xml:space="preserve"> авансового платежа на расчетный счет продавца  либо  при отсутствии авансирования -  в течение 60   (шестидесяти) календарных дней с даты заключения договора</w:t>
            </w:r>
          </w:p>
          <w:p w:rsidR="005C0C5C" w:rsidRPr="003D49EA" w:rsidRDefault="005C0C5C" w:rsidP="005C0C5C">
            <w:pPr>
              <w:suppressAutoHyphens/>
              <w:autoSpaceDE w:val="0"/>
              <w:ind w:left="0" w:firstLine="0"/>
              <w:jc w:val="both"/>
              <w:rPr>
                <w:rFonts w:eastAsia="Arial"/>
              </w:rPr>
            </w:pPr>
          </w:p>
          <w:p w:rsidR="0001225D" w:rsidRPr="003D49EA" w:rsidRDefault="00AA21F9">
            <w:pPr>
              <w:suppressAutoHyphens/>
              <w:autoSpaceDE w:val="0"/>
              <w:ind w:left="0" w:firstLine="0"/>
              <w:jc w:val="both"/>
              <w:rPr>
                <w:rFonts w:eastAsia="Arial"/>
              </w:rPr>
            </w:pPr>
            <w:r w:rsidRPr="003D49EA">
              <w:rPr>
                <w:rFonts w:eastAsia="Arial"/>
                <w:b/>
                <w:bCs/>
              </w:rPr>
              <w:t xml:space="preserve">Место </w:t>
            </w:r>
            <w:r w:rsidRPr="003D49EA">
              <w:rPr>
                <w:rFonts w:eastAsia="Arial"/>
                <w:b/>
              </w:rPr>
              <w:t xml:space="preserve">выполнения работ, оказания услуг, поставки товара и т.д.: </w:t>
            </w:r>
            <w:r w:rsidR="00EB2A05" w:rsidRPr="00EB2A05">
              <w:rPr>
                <w:rFonts w:eastAsia="Arial"/>
              </w:rPr>
              <w:t xml:space="preserve">Приморский край, </w:t>
            </w:r>
            <w:r w:rsidRPr="003D49EA">
              <w:rPr>
                <w:rFonts w:eastAsia="Arial"/>
              </w:rPr>
              <w:t>г. Владивосток, склад продавца</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14.</w:t>
            </w:r>
          </w:p>
        </w:tc>
        <w:tc>
          <w:tcPr>
            <w:tcW w:w="2525" w:type="dxa"/>
          </w:tcPr>
          <w:p w:rsidR="005C0C5C" w:rsidRPr="003D49EA" w:rsidRDefault="005C0C5C" w:rsidP="005E043C">
            <w:pPr>
              <w:pStyle w:val="Default"/>
              <w:ind w:left="0" w:firstLine="0"/>
              <w:jc w:val="left"/>
              <w:rPr>
                <w:b/>
                <w:color w:val="auto"/>
              </w:rPr>
            </w:pPr>
            <w:r w:rsidRPr="003D49EA">
              <w:rPr>
                <w:b/>
                <w:color w:val="auto"/>
              </w:rPr>
              <w:t>Состав и количество (объем) товара, работ, услуг</w:t>
            </w:r>
          </w:p>
        </w:tc>
        <w:tc>
          <w:tcPr>
            <w:tcW w:w="6769" w:type="dxa"/>
          </w:tcPr>
          <w:p w:rsidR="0001225D" w:rsidRPr="003D49EA" w:rsidRDefault="00E57B75">
            <w:pPr>
              <w:suppressAutoHyphens/>
              <w:ind w:left="0" w:firstLine="0"/>
              <w:jc w:val="both"/>
              <w:rPr>
                <w:rFonts w:eastAsia="Arial"/>
              </w:rPr>
            </w:pPr>
            <w:r w:rsidRPr="003D49EA">
              <w:rPr>
                <w:rFonts w:eastAsia="Arial"/>
              </w:rPr>
              <w:t>1 штука</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15.</w:t>
            </w:r>
          </w:p>
        </w:tc>
        <w:tc>
          <w:tcPr>
            <w:tcW w:w="2525" w:type="dxa"/>
          </w:tcPr>
          <w:p w:rsidR="005C0C5C" w:rsidRPr="003D49EA" w:rsidRDefault="005C0C5C" w:rsidP="005E043C">
            <w:pPr>
              <w:pStyle w:val="Default"/>
              <w:ind w:left="0" w:firstLine="0"/>
              <w:jc w:val="left"/>
              <w:rPr>
                <w:b/>
                <w:color w:val="auto"/>
              </w:rPr>
            </w:pPr>
            <w:r w:rsidRPr="003D49EA">
              <w:rPr>
                <w:b/>
                <w:color w:val="auto"/>
              </w:rPr>
              <w:t xml:space="preserve">Официальный язык </w:t>
            </w:r>
          </w:p>
        </w:tc>
        <w:tc>
          <w:tcPr>
            <w:tcW w:w="6769" w:type="dxa"/>
          </w:tcPr>
          <w:p w:rsidR="0001225D" w:rsidRPr="003D49EA" w:rsidRDefault="00AA21F9">
            <w:pPr>
              <w:pStyle w:val="aff"/>
              <w:ind w:left="0" w:firstLine="0"/>
              <w:jc w:val="both"/>
              <w:rPr>
                <w:sz w:val="24"/>
                <w:szCs w:val="24"/>
              </w:rPr>
            </w:pPr>
            <w:r w:rsidRPr="003D49EA">
              <w:rPr>
                <w:sz w:val="24"/>
                <w:szCs w:val="24"/>
              </w:rPr>
              <w:t>Русский язык. Вся переписка, связанная с проведением Открытого конкурса, ведется на русском языке.</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16.</w:t>
            </w:r>
          </w:p>
        </w:tc>
        <w:tc>
          <w:tcPr>
            <w:tcW w:w="2525" w:type="dxa"/>
          </w:tcPr>
          <w:p w:rsidR="005C0C5C" w:rsidRPr="003D49EA" w:rsidRDefault="005C0C5C" w:rsidP="005E043C">
            <w:pPr>
              <w:pStyle w:val="Default"/>
              <w:ind w:left="0" w:firstLine="0"/>
              <w:jc w:val="left"/>
              <w:rPr>
                <w:b/>
                <w:color w:val="auto"/>
              </w:rPr>
            </w:pPr>
            <w:r w:rsidRPr="003D49EA">
              <w:rPr>
                <w:b/>
                <w:color w:val="auto"/>
              </w:rPr>
              <w:t xml:space="preserve">Валюта Открытого конкурса </w:t>
            </w:r>
          </w:p>
        </w:tc>
        <w:tc>
          <w:tcPr>
            <w:tcW w:w="6769" w:type="dxa"/>
          </w:tcPr>
          <w:p w:rsidR="0001225D" w:rsidRPr="003D49EA" w:rsidRDefault="00AA21F9">
            <w:pPr>
              <w:pStyle w:val="19"/>
              <w:ind w:left="0" w:firstLine="34"/>
              <w:rPr>
                <w:b/>
                <w:sz w:val="24"/>
                <w:szCs w:val="24"/>
              </w:rPr>
            </w:pPr>
            <w:r w:rsidRPr="003D49EA">
              <w:rPr>
                <w:sz w:val="24"/>
                <w:szCs w:val="24"/>
                <w:lang w:val="en-US"/>
              </w:rPr>
              <w:t>Рубли Российской Федерации</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17.</w:t>
            </w:r>
          </w:p>
        </w:tc>
        <w:tc>
          <w:tcPr>
            <w:tcW w:w="2525" w:type="dxa"/>
          </w:tcPr>
          <w:p w:rsidR="005C0C5C" w:rsidRPr="003D49EA" w:rsidRDefault="005C0C5C" w:rsidP="005E043C">
            <w:pPr>
              <w:pStyle w:val="Default"/>
              <w:ind w:left="0" w:firstLine="0"/>
              <w:jc w:val="left"/>
              <w:rPr>
                <w:b/>
                <w:color w:val="auto"/>
              </w:rPr>
            </w:pPr>
            <w:r w:rsidRPr="003D49EA">
              <w:rPr>
                <w:b/>
                <w:color w:val="auto"/>
              </w:rPr>
              <w:t xml:space="preserve">Требования, предъявляемые к претендентам и Заявке на участие в Открытом конкурсе </w:t>
            </w:r>
          </w:p>
        </w:tc>
        <w:tc>
          <w:tcPr>
            <w:tcW w:w="6769" w:type="dxa"/>
          </w:tcPr>
          <w:p w:rsidR="005C0C5C" w:rsidRPr="003D49EA" w:rsidRDefault="005C0C5C" w:rsidP="005C0C5C">
            <w:pPr>
              <w:numPr>
                <w:ilvl w:val="0"/>
                <w:numId w:val="23"/>
              </w:numPr>
              <w:suppressAutoHyphens/>
              <w:jc w:val="both"/>
            </w:pPr>
            <w:r w:rsidRPr="003D49EA">
              <w:t>Помимо указанных в пунктах 2.1 и 2.2 настоящей документации требований к претенденту, участнику предъявляются следующие требования:</w:t>
            </w:r>
          </w:p>
          <w:p w:rsidR="0001225D" w:rsidRPr="003D49EA" w:rsidRDefault="00AA21F9">
            <w:pPr>
              <w:numPr>
                <w:ilvl w:val="1"/>
                <w:numId w:val="23"/>
              </w:numPr>
              <w:suppressAutoHyphens/>
              <w:jc w:val="both"/>
            </w:pPr>
            <w:r w:rsidRPr="003D49E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1225D" w:rsidRPr="003D49EA" w:rsidRDefault="00AA21F9">
            <w:pPr>
              <w:numPr>
                <w:ilvl w:val="1"/>
                <w:numId w:val="23"/>
              </w:numPr>
              <w:suppressAutoHyphens/>
              <w:jc w:val="both"/>
            </w:pPr>
            <w:r w:rsidRPr="003D49E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1225D" w:rsidRPr="003D49EA" w:rsidRDefault="00AA21F9">
            <w:pPr>
              <w:numPr>
                <w:ilvl w:val="1"/>
                <w:numId w:val="23"/>
              </w:numPr>
              <w:suppressAutoHyphens/>
              <w:jc w:val="both"/>
            </w:pPr>
            <w:r w:rsidRPr="003D49EA">
              <w:t>продавец должен являться официальным дилером (или дистрибьютором) по продаже поставляемого товара.</w:t>
            </w:r>
          </w:p>
          <w:p w:rsidR="005C0C5C" w:rsidRPr="003D49EA" w:rsidRDefault="005C0C5C" w:rsidP="005C0C5C">
            <w:pPr>
              <w:numPr>
                <w:ilvl w:val="0"/>
                <w:numId w:val="23"/>
              </w:numPr>
              <w:suppressAutoHyphens/>
              <w:jc w:val="both"/>
            </w:pPr>
            <w:r w:rsidRPr="003D49EA">
              <w:t xml:space="preserve">Претендент, помимо документов, указанных в пункте 2.3 настоящей документации о закупке, в составе заявки должен </w:t>
            </w:r>
            <w:proofErr w:type="gramStart"/>
            <w:r w:rsidRPr="003D49EA">
              <w:t>предоставить следующие документы</w:t>
            </w:r>
            <w:proofErr w:type="gramEnd"/>
            <w:r w:rsidRPr="003D49EA">
              <w:t>:</w:t>
            </w:r>
          </w:p>
          <w:p w:rsidR="0001225D" w:rsidRPr="003D49EA" w:rsidRDefault="00AA21F9">
            <w:pPr>
              <w:numPr>
                <w:ilvl w:val="1"/>
                <w:numId w:val="23"/>
              </w:numPr>
              <w:suppressAutoHyphens/>
              <w:jc w:val="both"/>
            </w:pPr>
            <w:r w:rsidRPr="003D49E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1225D" w:rsidRPr="003D49EA" w:rsidRDefault="00AA21F9">
            <w:pPr>
              <w:numPr>
                <w:ilvl w:val="1"/>
                <w:numId w:val="23"/>
              </w:numPr>
              <w:suppressAutoHyphens/>
              <w:jc w:val="both"/>
            </w:pPr>
            <w:proofErr w:type="gramStart"/>
            <w:r w:rsidRPr="003D49EA">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3D49EA">
              <w:rPr>
                <w:lang w:val="en-US"/>
              </w:rPr>
              <w:t>https</w:t>
            </w:r>
            <w:r w:rsidRPr="003D49EA">
              <w:t>://</w:t>
            </w:r>
            <w:r w:rsidRPr="003D49EA">
              <w:rPr>
                <w:lang w:val="en-US"/>
              </w:rPr>
              <w:t>service</w:t>
            </w:r>
            <w:r w:rsidRPr="003D49EA">
              <w:t>.</w:t>
            </w:r>
            <w:proofErr w:type="spellStart"/>
            <w:r w:rsidRPr="003D49EA">
              <w:rPr>
                <w:lang w:val="en-US"/>
              </w:rPr>
              <w:t>nalog</w:t>
            </w:r>
            <w:proofErr w:type="spellEnd"/>
            <w:r w:rsidRPr="003D49EA">
              <w:t>.</w:t>
            </w:r>
            <w:proofErr w:type="spellStart"/>
            <w:r w:rsidRPr="003D49EA">
              <w:rPr>
                <w:lang w:val="en-US"/>
              </w:rPr>
              <w:t>ru</w:t>
            </w:r>
            <w:proofErr w:type="spellEnd"/>
            <w:r w:rsidRPr="003D49EA">
              <w:t>/</w:t>
            </w:r>
            <w:proofErr w:type="spellStart"/>
            <w:r w:rsidRPr="003D49EA">
              <w:rPr>
                <w:lang w:val="en-US"/>
              </w:rPr>
              <w:t>zd</w:t>
            </w:r>
            <w:proofErr w:type="spellEnd"/>
            <w:r w:rsidRPr="003D49EA">
              <w:t>.</w:t>
            </w:r>
            <w:r w:rsidRPr="003D49EA">
              <w:rPr>
                <w:lang w:val="en-US"/>
              </w:rPr>
              <w:t>do</w:t>
            </w:r>
            <w:r w:rsidRPr="003D49EA">
              <w:t>).</w:t>
            </w:r>
            <w:proofErr w:type="gramEnd"/>
            <w:r w:rsidRPr="003D49E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D49E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D49EA">
              <w:rPr>
                <w:lang w:val="en-US"/>
              </w:rPr>
              <w:t>https</w:t>
            </w:r>
            <w:r w:rsidRPr="003D49EA">
              <w:t>://</w:t>
            </w:r>
            <w:r w:rsidRPr="003D49EA">
              <w:rPr>
                <w:lang w:val="en-US"/>
              </w:rPr>
              <w:t>service</w:t>
            </w:r>
            <w:r w:rsidRPr="003D49EA">
              <w:t>.</w:t>
            </w:r>
            <w:proofErr w:type="spellStart"/>
            <w:r w:rsidRPr="003D49EA">
              <w:rPr>
                <w:lang w:val="en-US"/>
              </w:rPr>
              <w:t>nalog</w:t>
            </w:r>
            <w:proofErr w:type="spellEnd"/>
            <w:r w:rsidRPr="003D49EA">
              <w:t>.</w:t>
            </w:r>
            <w:proofErr w:type="spellStart"/>
            <w:r w:rsidRPr="003D49EA">
              <w:rPr>
                <w:lang w:val="en-US"/>
              </w:rPr>
              <w:t>ru</w:t>
            </w:r>
            <w:proofErr w:type="spellEnd"/>
            <w:r w:rsidRPr="003D49EA">
              <w:t>/</w:t>
            </w:r>
            <w:proofErr w:type="spellStart"/>
            <w:r w:rsidRPr="003D49EA">
              <w:rPr>
                <w:lang w:val="en-US"/>
              </w:rPr>
              <w:t>zd</w:t>
            </w:r>
            <w:proofErr w:type="spellEnd"/>
            <w:r w:rsidRPr="003D49EA">
              <w:t>.</w:t>
            </w:r>
            <w:r w:rsidRPr="003D49EA">
              <w:rPr>
                <w:lang w:val="en-US"/>
              </w:rPr>
              <w:t>do</w:t>
            </w:r>
            <w:r w:rsidRPr="003D49EA">
              <w:t xml:space="preserve">)); </w:t>
            </w:r>
            <w:proofErr w:type="gramEnd"/>
          </w:p>
          <w:p w:rsidR="0001225D" w:rsidRPr="003D49EA" w:rsidRDefault="00AA21F9">
            <w:pPr>
              <w:numPr>
                <w:ilvl w:val="1"/>
                <w:numId w:val="23"/>
              </w:numPr>
              <w:suppressAutoHyphens/>
              <w:jc w:val="both"/>
            </w:pPr>
            <w:proofErr w:type="gramStart"/>
            <w:r w:rsidRPr="003D49E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D49EA">
              <w:t>неприостановлении</w:t>
            </w:r>
            <w:proofErr w:type="spellEnd"/>
            <w:r w:rsidRPr="003D49E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3D49EA">
              <w:rPr>
                <w:lang w:val="en-US"/>
              </w:rPr>
              <w:t>http</w:t>
            </w:r>
            <w:r w:rsidRPr="003D49EA">
              <w:t>://</w:t>
            </w:r>
            <w:proofErr w:type="spellStart"/>
            <w:r w:rsidRPr="003D49EA">
              <w:rPr>
                <w:lang w:val="en-US"/>
              </w:rPr>
              <w:t>fssprus</w:t>
            </w:r>
            <w:proofErr w:type="spellEnd"/>
            <w:r w:rsidRPr="003D49EA">
              <w:t>.</w:t>
            </w:r>
            <w:proofErr w:type="spellStart"/>
            <w:r w:rsidRPr="003D49EA">
              <w:rPr>
                <w:lang w:val="en-US"/>
              </w:rPr>
              <w:t>ru</w:t>
            </w:r>
            <w:proofErr w:type="spellEnd"/>
            <w:r w:rsidRPr="003D49EA">
              <w:t>/</w:t>
            </w:r>
            <w:proofErr w:type="spellStart"/>
            <w:r w:rsidRPr="003D49EA">
              <w:rPr>
                <w:lang w:val="en-US"/>
              </w:rPr>
              <w:t>iss</w:t>
            </w:r>
            <w:proofErr w:type="spellEnd"/>
            <w:proofErr w:type="gramEnd"/>
            <w:r w:rsidRPr="003D49EA">
              <w:t>/</w:t>
            </w:r>
            <w:proofErr w:type="spellStart"/>
            <w:proofErr w:type="gramStart"/>
            <w:r w:rsidRPr="003D49EA">
              <w:rPr>
                <w:lang w:val="en-US"/>
              </w:rPr>
              <w:t>ip</w:t>
            </w:r>
            <w:proofErr w:type="spellEnd"/>
            <w:proofErr w:type="gramEnd"/>
            <w:r w:rsidRPr="003D49EA">
              <w:t xml:space="preserve">), а также информации в едином Федеральном реестре сведений о фактах деятельности юридических лиц </w:t>
            </w:r>
            <w:r w:rsidRPr="003D49EA">
              <w:rPr>
                <w:lang w:val="en-US"/>
              </w:rPr>
              <w:t>http</w:t>
            </w:r>
            <w:r w:rsidRPr="003D49EA">
              <w:t>://</w:t>
            </w:r>
            <w:r w:rsidRPr="003D49EA">
              <w:rPr>
                <w:lang w:val="en-US"/>
              </w:rPr>
              <w:t>www</w:t>
            </w:r>
            <w:r w:rsidRPr="003D49EA">
              <w:t>.</w:t>
            </w:r>
            <w:proofErr w:type="spellStart"/>
            <w:r w:rsidRPr="003D49EA">
              <w:rPr>
                <w:lang w:val="en-US"/>
              </w:rPr>
              <w:t>fedresurs</w:t>
            </w:r>
            <w:proofErr w:type="spellEnd"/>
            <w:r w:rsidRPr="003D49EA">
              <w:t>.</w:t>
            </w:r>
            <w:proofErr w:type="spellStart"/>
            <w:r w:rsidRPr="003D49EA">
              <w:rPr>
                <w:lang w:val="en-US"/>
              </w:rPr>
              <w:t>ru</w:t>
            </w:r>
            <w:proofErr w:type="spellEnd"/>
            <w:r w:rsidRPr="003D49EA">
              <w:t>/</w:t>
            </w:r>
            <w:r w:rsidRPr="003D49EA">
              <w:rPr>
                <w:lang w:val="en-US"/>
              </w:rPr>
              <w:t>companies</w:t>
            </w:r>
            <w:r w:rsidRPr="003D49EA">
              <w:t>/</w:t>
            </w:r>
            <w:proofErr w:type="spellStart"/>
            <w:r w:rsidRPr="003D49EA">
              <w:rPr>
                <w:lang w:val="en-US"/>
              </w:rPr>
              <w:t>IsSearching</w:t>
            </w:r>
            <w:proofErr w:type="spellEnd"/>
            <w:r w:rsidRPr="003D49E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D49EA">
              <w:t>неприостановлении</w:t>
            </w:r>
            <w:proofErr w:type="spellEnd"/>
            <w:r w:rsidRPr="003D49E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1225D" w:rsidRPr="003D49EA" w:rsidRDefault="00AA21F9">
            <w:pPr>
              <w:numPr>
                <w:ilvl w:val="1"/>
                <w:numId w:val="23"/>
              </w:numPr>
              <w:suppressAutoHyphens/>
              <w:jc w:val="both"/>
            </w:pPr>
            <w:r w:rsidRPr="003D49EA">
              <w:t xml:space="preserve">годовая бухгалтерская (финансовая) отчетность, а именно: бухгалтерские балансы и отчеты о финансовых результатах за </w:t>
            </w:r>
            <w:r w:rsidR="00E57B75" w:rsidRPr="003D49EA">
              <w:t>2017</w:t>
            </w:r>
            <w:r w:rsidRPr="003D49EA">
              <w:t xml:space="preserve">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1225D" w:rsidRPr="003D49EA" w:rsidRDefault="00AA21F9">
            <w:pPr>
              <w:numPr>
                <w:ilvl w:val="1"/>
                <w:numId w:val="23"/>
              </w:numPr>
              <w:suppressAutoHyphens/>
              <w:jc w:val="both"/>
              <w:rPr>
                <w:lang w:val="en-US"/>
              </w:rPr>
            </w:pPr>
            <w:r w:rsidRPr="003D49EA">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sidRPr="003D49EA">
              <w:rPr>
                <w:lang w:val="en-US"/>
              </w:rPr>
              <w:t>(</w:t>
            </w:r>
            <w:proofErr w:type="spellStart"/>
            <w:r w:rsidRPr="003D49EA">
              <w:rPr>
                <w:lang w:val="en-US"/>
              </w:rPr>
              <w:t>Приложение</w:t>
            </w:r>
            <w:proofErr w:type="spellEnd"/>
            <w:r w:rsidRPr="003D49EA">
              <w:rPr>
                <w:lang w:val="en-US"/>
              </w:rPr>
              <w:t xml:space="preserve"> № 3 </w:t>
            </w:r>
            <w:proofErr w:type="spellStart"/>
            <w:r w:rsidRPr="003D49EA">
              <w:rPr>
                <w:lang w:val="en-US"/>
              </w:rPr>
              <w:t>настоящей</w:t>
            </w:r>
            <w:proofErr w:type="spellEnd"/>
            <w:r w:rsidRPr="003D49EA">
              <w:rPr>
                <w:lang w:val="en-US"/>
              </w:rPr>
              <w:t xml:space="preserve"> документации о закупке); </w:t>
            </w:r>
          </w:p>
          <w:p w:rsidR="0001225D" w:rsidRPr="003D49EA" w:rsidRDefault="00AA21F9">
            <w:pPr>
              <w:numPr>
                <w:ilvl w:val="1"/>
                <w:numId w:val="23"/>
              </w:numPr>
              <w:suppressAutoHyphens/>
              <w:jc w:val="both"/>
            </w:pPr>
            <w:r w:rsidRPr="003D49EA">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18.</w:t>
            </w:r>
          </w:p>
        </w:tc>
        <w:tc>
          <w:tcPr>
            <w:tcW w:w="2525" w:type="dxa"/>
          </w:tcPr>
          <w:p w:rsidR="005C0C5C" w:rsidRPr="003D49EA" w:rsidRDefault="005C0C5C" w:rsidP="005E043C">
            <w:pPr>
              <w:pStyle w:val="Default"/>
              <w:ind w:left="0" w:firstLine="0"/>
              <w:jc w:val="left"/>
              <w:rPr>
                <w:b/>
                <w:color w:val="auto"/>
              </w:rPr>
            </w:pPr>
            <w:r w:rsidRPr="003D49EA">
              <w:rPr>
                <w:b/>
                <w:color w:val="auto"/>
              </w:rPr>
              <w:t xml:space="preserve">Особенности предоставления документов иностранными участниками </w:t>
            </w:r>
          </w:p>
        </w:tc>
        <w:tc>
          <w:tcPr>
            <w:tcW w:w="6769" w:type="dxa"/>
          </w:tcPr>
          <w:p w:rsidR="0001225D" w:rsidRPr="003D49EA" w:rsidRDefault="00AA21F9">
            <w:pPr>
              <w:pStyle w:val="afa"/>
              <w:ind w:left="0" w:firstLine="34"/>
              <w:rPr>
                <w:i/>
                <w:sz w:val="24"/>
              </w:rPr>
            </w:pPr>
            <w:r w:rsidRPr="003D49EA">
              <w:rPr>
                <w:sz w:val="24"/>
                <w:lang w:val="en-US"/>
              </w:rPr>
              <w:t>Не предусмотрено</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19.</w:t>
            </w:r>
          </w:p>
        </w:tc>
        <w:tc>
          <w:tcPr>
            <w:tcW w:w="2525" w:type="dxa"/>
          </w:tcPr>
          <w:p w:rsidR="005C0C5C" w:rsidRPr="003D49EA" w:rsidRDefault="005C0C5C" w:rsidP="005E043C">
            <w:pPr>
              <w:pStyle w:val="Default"/>
              <w:ind w:left="0" w:firstLine="0"/>
              <w:jc w:val="left"/>
              <w:rPr>
                <w:b/>
                <w:color w:val="auto"/>
              </w:rPr>
            </w:pPr>
            <w:r w:rsidRPr="003D49EA">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3D49EA" w:rsidTr="005C0C5C">
              <w:tc>
                <w:tcPr>
                  <w:tcW w:w="4423" w:type="dxa"/>
                </w:tcPr>
                <w:p w:rsidR="005C0C5C" w:rsidRPr="003D49EA" w:rsidRDefault="005C0C5C" w:rsidP="005C0C5C">
                  <w:pPr>
                    <w:pStyle w:val="afa"/>
                    <w:rPr>
                      <w:b/>
                      <w:sz w:val="24"/>
                    </w:rPr>
                  </w:pPr>
                  <w:r w:rsidRPr="003D49EA">
                    <w:rPr>
                      <w:b/>
                      <w:sz w:val="24"/>
                    </w:rPr>
                    <w:t>Критерий оценки</w:t>
                  </w:r>
                </w:p>
              </w:tc>
              <w:tc>
                <w:tcPr>
                  <w:tcW w:w="2114" w:type="dxa"/>
                </w:tcPr>
                <w:p w:rsidR="005C0C5C" w:rsidRPr="003D49EA" w:rsidRDefault="005C0C5C" w:rsidP="005C0C5C">
                  <w:pPr>
                    <w:pStyle w:val="afa"/>
                    <w:ind w:left="63" w:firstLine="0"/>
                    <w:rPr>
                      <w:b/>
                      <w:sz w:val="24"/>
                    </w:rPr>
                  </w:pPr>
                  <w:r w:rsidRPr="003D49EA">
                    <w:rPr>
                      <w:b/>
                      <w:sz w:val="24"/>
                    </w:rPr>
                    <w:t>Значение Кз</w:t>
                  </w:r>
                </w:p>
              </w:tc>
            </w:tr>
            <w:tr w:rsidR="005C0C5C" w:rsidRPr="003D49EA" w:rsidTr="005C0C5C">
              <w:tc>
                <w:tcPr>
                  <w:tcW w:w="4423" w:type="dxa"/>
                </w:tcPr>
                <w:p w:rsidR="0001225D" w:rsidRPr="003D49EA" w:rsidRDefault="00AA21F9">
                  <w:pPr>
                    <w:pStyle w:val="afa"/>
                    <w:ind w:left="63" w:firstLine="0"/>
                    <w:rPr>
                      <w:sz w:val="24"/>
                    </w:rPr>
                  </w:pPr>
                  <w:r w:rsidRPr="003D49EA">
                    <w:rPr>
                      <w:sz w:val="24"/>
                    </w:rPr>
                    <w:t>Цена договора</w:t>
                  </w:r>
                  <w:r w:rsidR="006E3A58" w:rsidRPr="003D49EA">
                    <w:rPr>
                      <w:sz w:val="24"/>
                    </w:rPr>
                    <w:t>,</w:t>
                  </w:r>
                  <w:r w:rsidRPr="003D49EA">
                    <w:rPr>
                      <w:sz w:val="24"/>
                    </w:rPr>
                    <w:t xml:space="preserve"> руб. без НДС  </w:t>
                  </w:r>
                </w:p>
              </w:tc>
              <w:tc>
                <w:tcPr>
                  <w:tcW w:w="2114" w:type="dxa"/>
                </w:tcPr>
                <w:p w:rsidR="0001225D" w:rsidRPr="003D49EA" w:rsidRDefault="00AA21F9">
                  <w:pPr>
                    <w:pStyle w:val="afa"/>
                    <w:ind w:left="63" w:firstLine="0"/>
                    <w:rPr>
                      <w:sz w:val="24"/>
                      <w:lang w:val="en-US"/>
                    </w:rPr>
                  </w:pPr>
                  <w:r w:rsidRPr="003D49EA">
                    <w:rPr>
                      <w:sz w:val="24"/>
                      <w:lang w:val="en-US"/>
                    </w:rPr>
                    <w:t>0,70</w:t>
                  </w:r>
                </w:p>
              </w:tc>
            </w:tr>
            <w:tr w:rsidR="005C0C5C" w:rsidRPr="003D49EA" w:rsidTr="005C0C5C">
              <w:tc>
                <w:tcPr>
                  <w:tcW w:w="4423" w:type="dxa"/>
                </w:tcPr>
                <w:p w:rsidR="0001225D" w:rsidRPr="003D49EA" w:rsidRDefault="00AA21F9">
                  <w:pPr>
                    <w:pStyle w:val="afa"/>
                    <w:ind w:left="63" w:firstLine="0"/>
                    <w:rPr>
                      <w:sz w:val="24"/>
                    </w:rPr>
                  </w:pPr>
                  <w:r w:rsidRPr="003D49EA">
                    <w:rPr>
                      <w:sz w:val="24"/>
                    </w:rPr>
                    <w:t xml:space="preserve">Условия оплаты товара (размер аванса, в рублях)  </w:t>
                  </w:r>
                </w:p>
              </w:tc>
              <w:tc>
                <w:tcPr>
                  <w:tcW w:w="2114" w:type="dxa"/>
                </w:tcPr>
                <w:p w:rsidR="0001225D" w:rsidRPr="003D49EA" w:rsidRDefault="00AA21F9">
                  <w:pPr>
                    <w:pStyle w:val="afa"/>
                    <w:ind w:left="63" w:firstLine="0"/>
                    <w:rPr>
                      <w:sz w:val="24"/>
                      <w:lang w:val="en-US"/>
                    </w:rPr>
                  </w:pPr>
                  <w:r w:rsidRPr="003D49EA">
                    <w:rPr>
                      <w:sz w:val="24"/>
                      <w:lang w:val="en-US"/>
                    </w:rPr>
                    <w:t>0,30</w:t>
                  </w:r>
                </w:p>
              </w:tc>
            </w:tr>
          </w:tbl>
          <w:p w:rsidR="005C0C5C" w:rsidRPr="003D49EA" w:rsidRDefault="005C0C5C" w:rsidP="005C0C5C">
            <w:pPr>
              <w:pStyle w:val="afa"/>
              <w:rPr>
                <w:b/>
                <w:i/>
                <w:sz w:val="24"/>
              </w:rPr>
            </w:pP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20.</w:t>
            </w:r>
          </w:p>
        </w:tc>
        <w:tc>
          <w:tcPr>
            <w:tcW w:w="2525" w:type="dxa"/>
          </w:tcPr>
          <w:p w:rsidR="005C0C5C" w:rsidRPr="003D49EA" w:rsidRDefault="005C0C5C" w:rsidP="005E043C">
            <w:pPr>
              <w:pStyle w:val="Default"/>
              <w:ind w:left="0" w:firstLine="0"/>
              <w:jc w:val="left"/>
              <w:rPr>
                <w:b/>
                <w:color w:val="auto"/>
              </w:rPr>
            </w:pPr>
            <w:r w:rsidRPr="003D49EA">
              <w:rPr>
                <w:b/>
                <w:color w:val="auto"/>
              </w:rPr>
              <w:t>Особенности заключения договора</w:t>
            </w:r>
          </w:p>
        </w:tc>
        <w:tc>
          <w:tcPr>
            <w:tcW w:w="6769" w:type="dxa"/>
          </w:tcPr>
          <w:p w:rsidR="0001225D" w:rsidRPr="003D49EA" w:rsidRDefault="0001225D">
            <w:pPr>
              <w:pStyle w:val="afa"/>
              <w:ind w:left="34" w:firstLine="0"/>
              <w:rPr>
                <w:sz w:val="24"/>
              </w:rPr>
            </w:pPr>
          </w:p>
          <w:p w:rsidR="0001225D" w:rsidRPr="003D49EA" w:rsidRDefault="00AA21F9">
            <w:pPr>
              <w:pStyle w:val="-3"/>
              <w:numPr>
                <w:ilvl w:val="1"/>
                <w:numId w:val="19"/>
              </w:numPr>
              <w:suppressAutoHyphens/>
              <w:ind w:left="34" w:firstLine="567"/>
              <w:rPr>
                <w:sz w:val="24"/>
              </w:rPr>
            </w:pPr>
            <w:r w:rsidRPr="003D49EA">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5C0C5C" w:rsidRPr="003D49EA" w:rsidRDefault="005C0C5C" w:rsidP="005C0C5C">
            <w:pPr>
              <w:pStyle w:val="-3"/>
              <w:numPr>
                <w:ilvl w:val="2"/>
                <w:numId w:val="0"/>
              </w:numPr>
              <w:tabs>
                <w:tab w:val="num" w:pos="1985"/>
              </w:tabs>
              <w:suppressAutoHyphens/>
              <w:ind w:left="34" w:firstLine="567"/>
              <w:rPr>
                <w:sz w:val="24"/>
              </w:rPr>
            </w:pPr>
            <w:r w:rsidRPr="003D49EA">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3D49EA" w:rsidRDefault="005C0C5C" w:rsidP="005C0C5C">
            <w:pPr>
              <w:pStyle w:val="-3"/>
              <w:numPr>
                <w:ilvl w:val="2"/>
                <w:numId w:val="0"/>
              </w:numPr>
              <w:tabs>
                <w:tab w:val="num" w:pos="1985"/>
              </w:tabs>
              <w:suppressAutoHyphens/>
              <w:ind w:left="34" w:firstLine="567"/>
              <w:rPr>
                <w:sz w:val="24"/>
              </w:rPr>
            </w:pPr>
            <w:r w:rsidRPr="003D49EA">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3D49EA" w:rsidRDefault="005C0C5C" w:rsidP="005C0C5C">
            <w:pPr>
              <w:pStyle w:val="-3"/>
              <w:numPr>
                <w:ilvl w:val="2"/>
                <w:numId w:val="0"/>
              </w:numPr>
              <w:tabs>
                <w:tab w:val="num" w:pos="1985"/>
              </w:tabs>
              <w:suppressAutoHyphens/>
              <w:ind w:left="34" w:firstLine="567"/>
              <w:rPr>
                <w:sz w:val="24"/>
              </w:rPr>
            </w:pPr>
            <w:r w:rsidRPr="003D49EA">
              <w:rPr>
                <w:sz w:val="24"/>
              </w:rPr>
              <w:t>Внесение изменений в договор по предложениям победителя является правом Заказчика и осуществляется по усмотрениюЗаказчика.</w:t>
            </w:r>
          </w:p>
          <w:p w:rsidR="0001225D" w:rsidRPr="003D49EA" w:rsidRDefault="00AA21F9">
            <w:pPr>
              <w:pStyle w:val="-3"/>
              <w:numPr>
                <w:ilvl w:val="2"/>
                <w:numId w:val="0"/>
              </w:numPr>
              <w:tabs>
                <w:tab w:val="num" w:pos="1985"/>
              </w:tabs>
              <w:suppressAutoHyphens/>
              <w:ind w:left="34" w:firstLine="567"/>
              <w:rPr>
                <w:sz w:val="24"/>
              </w:rPr>
            </w:pPr>
            <w:r w:rsidRPr="003D49EA">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21.</w:t>
            </w:r>
          </w:p>
        </w:tc>
        <w:tc>
          <w:tcPr>
            <w:tcW w:w="2525" w:type="dxa"/>
          </w:tcPr>
          <w:p w:rsidR="005C0C5C" w:rsidRPr="003D49EA" w:rsidRDefault="005C0C5C" w:rsidP="005E043C">
            <w:pPr>
              <w:pStyle w:val="Default"/>
              <w:ind w:left="0" w:firstLine="0"/>
              <w:jc w:val="left"/>
              <w:rPr>
                <w:b/>
                <w:color w:val="auto"/>
              </w:rPr>
            </w:pPr>
            <w:r w:rsidRPr="003D49EA">
              <w:rPr>
                <w:b/>
                <w:color w:val="auto"/>
              </w:rPr>
              <w:t>Привлечение субподрядчиков, соисполнителей</w:t>
            </w:r>
          </w:p>
        </w:tc>
        <w:tc>
          <w:tcPr>
            <w:tcW w:w="6769" w:type="dxa"/>
          </w:tcPr>
          <w:p w:rsidR="0001225D" w:rsidRPr="003D49EA" w:rsidRDefault="00AA21F9">
            <w:pPr>
              <w:suppressAutoHyphens/>
              <w:ind w:left="0" w:firstLine="0"/>
              <w:jc w:val="both"/>
              <w:rPr>
                <w:rFonts w:eastAsia="Arial"/>
              </w:rPr>
            </w:pPr>
            <w:r w:rsidRPr="003D49EA">
              <w:rPr>
                <w:rFonts w:eastAsia="Arial"/>
              </w:rPr>
              <w:t>Допускается</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22.</w:t>
            </w:r>
          </w:p>
        </w:tc>
        <w:tc>
          <w:tcPr>
            <w:tcW w:w="2525" w:type="dxa"/>
          </w:tcPr>
          <w:p w:rsidR="005C0C5C" w:rsidRPr="003D49EA" w:rsidRDefault="005C0C5C" w:rsidP="005E043C">
            <w:pPr>
              <w:pStyle w:val="Default"/>
              <w:ind w:left="0" w:firstLine="0"/>
              <w:jc w:val="left"/>
              <w:rPr>
                <w:b/>
                <w:color w:val="auto"/>
              </w:rPr>
            </w:pPr>
            <w:r w:rsidRPr="003D49EA">
              <w:rPr>
                <w:b/>
                <w:color w:val="auto"/>
              </w:rPr>
              <w:t>Обеспечение исполнения договора</w:t>
            </w:r>
          </w:p>
        </w:tc>
        <w:tc>
          <w:tcPr>
            <w:tcW w:w="6769" w:type="dxa"/>
          </w:tcPr>
          <w:p w:rsidR="0001225D" w:rsidRPr="003D49EA" w:rsidRDefault="00AA21F9">
            <w:pPr>
              <w:pStyle w:val="19"/>
              <w:ind w:left="34" w:firstLine="0"/>
              <w:rPr>
                <w:sz w:val="24"/>
                <w:szCs w:val="24"/>
              </w:rPr>
            </w:pPr>
            <w:r w:rsidRPr="003D49EA">
              <w:rPr>
                <w:sz w:val="24"/>
                <w:szCs w:val="24"/>
              </w:rPr>
              <w:t>Не предусмотрено</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23.</w:t>
            </w:r>
          </w:p>
        </w:tc>
        <w:tc>
          <w:tcPr>
            <w:tcW w:w="2525" w:type="dxa"/>
          </w:tcPr>
          <w:p w:rsidR="005C0C5C" w:rsidRPr="003D49EA" w:rsidRDefault="005C0C5C" w:rsidP="005E043C">
            <w:pPr>
              <w:pStyle w:val="Default"/>
              <w:ind w:left="0" w:firstLine="0"/>
              <w:jc w:val="left"/>
              <w:rPr>
                <w:b/>
                <w:color w:val="auto"/>
              </w:rPr>
            </w:pPr>
            <w:r w:rsidRPr="003D49EA">
              <w:rPr>
                <w:b/>
                <w:color w:val="auto"/>
              </w:rPr>
              <w:t>Обеспечение заявки</w:t>
            </w:r>
          </w:p>
        </w:tc>
        <w:tc>
          <w:tcPr>
            <w:tcW w:w="6769" w:type="dxa"/>
          </w:tcPr>
          <w:p w:rsidR="0001225D" w:rsidRPr="003D49EA" w:rsidRDefault="00AA21F9">
            <w:pPr>
              <w:suppressAutoHyphens/>
              <w:ind w:left="0" w:firstLine="0"/>
              <w:jc w:val="both"/>
              <w:rPr>
                <w:rFonts w:eastAsia="Arial"/>
              </w:rPr>
            </w:pPr>
            <w:r w:rsidRPr="003D49EA">
              <w:rPr>
                <w:rFonts w:eastAsia="Arial"/>
              </w:rPr>
              <w:t>Не предусмотрено</w:t>
            </w:r>
          </w:p>
        </w:tc>
      </w:tr>
      <w:tr w:rsidR="005C0C5C" w:rsidRPr="003D49EA" w:rsidTr="005E043C">
        <w:trPr>
          <w:jc w:val="center"/>
        </w:trPr>
        <w:tc>
          <w:tcPr>
            <w:tcW w:w="560" w:type="dxa"/>
          </w:tcPr>
          <w:p w:rsidR="005C0C5C" w:rsidRPr="003D49EA" w:rsidRDefault="005C0C5C" w:rsidP="005E043C">
            <w:pPr>
              <w:pStyle w:val="19"/>
              <w:ind w:left="0" w:firstLine="0"/>
              <w:jc w:val="left"/>
              <w:rPr>
                <w:b/>
                <w:sz w:val="24"/>
                <w:szCs w:val="24"/>
              </w:rPr>
            </w:pPr>
            <w:r w:rsidRPr="003D49EA">
              <w:rPr>
                <w:b/>
                <w:sz w:val="24"/>
                <w:szCs w:val="24"/>
              </w:rPr>
              <w:t>24.</w:t>
            </w:r>
          </w:p>
        </w:tc>
        <w:tc>
          <w:tcPr>
            <w:tcW w:w="2525" w:type="dxa"/>
          </w:tcPr>
          <w:p w:rsidR="005C0C5C" w:rsidRPr="003D49EA" w:rsidRDefault="005C0C5C" w:rsidP="005E043C">
            <w:pPr>
              <w:pStyle w:val="Default"/>
              <w:ind w:left="0" w:firstLine="0"/>
              <w:jc w:val="left"/>
              <w:rPr>
                <w:b/>
                <w:color w:val="auto"/>
              </w:rPr>
            </w:pPr>
            <w:r w:rsidRPr="003D49EA">
              <w:rPr>
                <w:b/>
                <w:color w:val="auto"/>
              </w:rPr>
              <w:t>Срок заключения договора</w:t>
            </w:r>
          </w:p>
        </w:tc>
        <w:tc>
          <w:tcPr>
            <w:tcW w:w="6769" w:type="dxa"/>
          </w:tcPr>
          <w:p w:rsidR="005C0C5C" w:rsidRPr="003D49EA" w:rsidRDefault="005C0C5C" w:rsidP="005C0C5C">
            <w:pPr>
              <w:pStyle w:val="19"/>
              <w:ind w:left="0" w:firstLine="284"/>
              <w:rPr>
                <w:sz w:val="24"/>
                <w:szCs w:val="24"/>
              </w:rPr>
            </w:pPr>
            <w:r w:rsidRPr="003D49EA">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Pr="003D49EA" w:rsidRDefault="00D9584C">
      <w:pPr>
        <w:rPr>
          <w:rFonts w:eastAsia="MS Mincho"/>
          <w:sz w:val="28"/>
          <w:szCs w:val="28"/>
        </w:rPr>
      </w:pPr>
      <w:r w:rsidRPr="003D49EA">
        <w:rPr>
          <w:rFonts w:eastAsia="MS Mincho"/>
          <w:szCs w:val="28"/>
        </w:rPr>
        <w:br w:type="page"/>
      </w:r>
    </w:p>
    <w:p w:rsidR="0001225D" w:rsidRPr="003D49EA" w:rsidRDefault="00AA21F9">
      <w:pPr>
        <w:pStyle w:val="19"/>
        <w:ind w:firstLine="0"/>
        <w:jc w:val="right"/>
        <w:outlineLvl w:val="0"/>
        <w:rPr>
          <w:rFonts w:eastAsia="MS Mincho"/>
          <w:szCs w:val="28"/>
        </w:rPr>
      </w:pPr>
      <w:r w:rsidRPr="003D49EA">
        <w:rPr>
          <w:rFonts w:eastAsia="MS Mincho"/>
          <w:szCs w:val="28"/>
        </w:rPr>
        <w:t>Приложение № 1</w:t>
      </w:r>
    </w:p>
    <w:p w:rsidR="00602D2D" w:rsidRPr="003D49EA" w:rsidRDefault="00602D2D" w:rsidP="00602D2D">
      <w:pPr>
        <w:ind w:firstLine="425"/>
        <w:jc w:val="right"/>
        <w:rPr>
          <w:sz w:val="28"/>
          <w:szCs w:val="28"/>
        </w:rPr>
      </w:pPr>
      <w:r w:rsidRPr="003D49EA">
        <w:rPr>
          <w:sz w:val="28"/>
          <w:szCs w:val="28"/>
        </w:rPr>
        <w:t>к документации о закупке</w:t>
      </w:r>
    </w:p>
    <w:p w:rsidR="000954FB" w:rsidRPr="003D49EA" w:rsidRDefault="000954FB" w:rsidP="000954FB">
      <w:pPr>
        <w:ind w:firstLine="425"/>
        <w:jc w:val="right"/>
        <w:rPr>
          <w:sz w:val="28"/>
          <w:szCs w:val="28"/>
        </w:rPr>
      </w:pPr>
    </w:p>
    <w:p w:rsidR="000954FB" w:rsidRPr="003D49EA" w:rsidRDefault="000954FB" w:rsidP="000954FB">
      <w:pPr>
        <w:rPr>
          <w:b/>
          <w:sz w:val="28"/>
          <w:szCs w:val="28"/>
        </w:rPr>
      </w:pPr>
      <w:r w:rsidRPr="003D49EA">
        <w:rPr>
          <w:b/>
          <w:sz w:val="28"/>
          <w:szCs w:val="28"/>
        </w:rPr>
        <w:t>На бланке претендента</w:t>
      </w:r>
    </w:p>
    <w:p w:rsidR="000954FB" w:rsidRPr="003D49EA" w:rsidRDefault="000954FB" w:rsidP="005E043C">
      <w:pPr>
        <w:rPr>
          <w:b/>
          <w:i/>
          <w:sz w:val="28"/>
          <w:szCs w:val="28"/>
        </w:rPr>
      </w:pPr>
      <w:r w:rsidRPr="003D49EA">
        <w:rPr>
          <w:b/>
          <w:sz w:val="28"/>
          <w:szCs w:val="28"/>
        </w:rPr>
        <w:t>ЗАЯВКА ______________ (наименование претендента)</w:t>
      </w:r>
    </w:p>
    <w:p w:rsidR="000954FB" w:rsidRPr="003D49EA" w:rsidRDefault="000954FB" w:rsidP="005E043C">
      <w:pPr>
        <w:rPr>
          <w:b/>
          <w:sz w:val="28"/>
          <w:szCs w:val="28"/>
        </w:rPr>
      </w:pPr>
      <w:r w:rsidRPr="003D49EA">
        <w:rPr>
          <w:b/>
          <w:sz w:val="28"/>
          <w:szCs w:val="28"/>
        </w:rPr>
        <w:t xml:space="preserve">НА УЧАСТИЕ В ОТКРЫТОМ КОНКУРСЕ № </w:t>
      </w:r>
      <w:r w:rsidR="001C44BF" w:rsidRPr="001C44BF">
        <w:rPr>
          <w:b/>
          <w:sz w:val="28"/>
          <w:szCs w:val="28"/>
        </w:rPr>
        <w:t>ОКэ-НКПДВЖД-18-0003</w:t>
      </w:r>
    </w:p>
    <w:p w:rsidR="000954FB" w:rsidRPr="003D49EA" w:rsidRDefault="000954FB" w:rsidP="000954FB"/>
    <w:p w:rsidR="000954FB" w:rsidRPr="003D49EA" w:rsidRDefault="000954FB" w:rsidP="00D9584C">
      <w:pPr>
        <w:pStyle w:val="afd"/>
        <w:ind w:left="0"/>
        <w:jc w:val="both"/>
        <w:rPr>
          <w:i/>
          <w:szCs w:val="28"/>
        </w:rPr>
      </w:pPr>
      <w:r w:rsidRPr="003D49EA">
        <w:t>Будучи уполномоченным представлять и действовать от имени ________________ (</w:t>
      </w:r>
      <w:r w:rsidRPr="003D49EA">
        <w:rPr>
          <w:bCs/>
          <w:i/>
          <w:iCs/>
        </w:rPr>
        <w:t>наименование претендента или, в случае участия нескольких лиц на стороне одного участника, наименования таких лиц</w:t>
      </w:r>
      <w:r w:rsidRPr="003D49EA">
        <w:t>)</w:t>
      </w:r>
      <w:r w:rsidRPr="003D49EA">
        <w:rPr>
          <w:szCs w:val="28"/>
        </w:rPr>
        <w:t>, а также полностью изучив всю документацию о закупке, я, нижеподписавшийся, настоящим подаю заявку на участие в</w:t>
      </w:r>
      <w:r w:rsidRPr="003D49EA">
        <w:rPr>
          <w:i/>
          <w:szCs w:val="28"/>
        </w:rPr>
        <w:t xml:space="preserve"> </w:t>
      </w:r>
      <w:r w:rsidRPr="003D49EA">
        <w:rPr>
          <w:szCs w:val="28"/>
        </w:rPr>
        <w:t xml:space="preserve">Открытом конкурсе (далее – Заявка) № </w:t>
      </w:r>
      <w:r w:rsidRPr="003D49EA">
        <w:rPr>
          <w:szCs w:val="28"/>
          <w:u w:val="single"/>
        </w:rPr>
        <w:t xml:space="preserve">ОКэ-___-___-____ </w:t>
      </w:r>
      <w:r w:rsidRPr="003D49EA">
        <w:rPr>
          <w:szCs w:val="28"/>
        </w:rPr>
        <w:t xml:space="preserve"> (далее – Открытый конкурс) на ____________ </w:t>
      </w:r>
      <w:r w:rsidRPr="003D49EA">
        <w:rPr>
          <w:i/>
          <w:szCs w:val="28"/>
        </w:rPr>
        <w:t>(выполнение работ по ______, оказание услуг по_____, на поставку товаров _______ - переписать из предмета Открытого конкурса)</w:t>
      </w:r>
      <w:r w:rsidRPr="003D49EA">
        <w:t>.</w:t>
      </w:r>
    </w:p>
    <w:p w:rsidR="000954FB" w:rsidRPr="003D49EA" w:rsidRDefault="000954FB" w:rsidP="00D9584C">
      <w:pPr>
        <w:pStyle w:val="19"/>
        <w:ind w:left="0"/>
        <w:rPr>
          <w:szCs w:val="28"/>
        </w:rPr>
      </w:pPr>
      <w:r w:rsidRPr="003D49EA">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3D49EA" w:rsidRDefault="000954FB" w:rsidP="00D9584C">
      <w:pPr>
        <w:pStyle w:val="19"/>
        <w:ind w:left="0" w:firstLine="708"/>
        <w:rPr>
          <w:szCs w:val="28"/>
        </w:rPr>
      </w:pPr>
      <w:r w:rsidRPr="003D49E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3D49EA" w:rsidRDefault="000954FB" w:rsidP="00D9584C">
      <w:pPr>
        <w:pStyle w:val="19"/>
        <w:ind w:left="0" w:firstLine="708"/>
        <w:rPr>
          <w:szCs w:val="28"/>
        </w:rPr>
      </w:pPr>
      <w:r w:rsidRPr="003D49EA">
        <w:rPr>
          <w:szCs w:val="28"/>
        </w:rPr>
        <w:t>Настоящим подтверждается, что _________(</w:t>
      </w:r>
      <w:r w:rsidRPr="003D49EA">
        <w:rPr>
          <w:i/>
          <w:szCs w:val="28"/>
        </w:rPr>
        <w:t>наименование претендента)</w:t>
      </w:r>
      <w:r w:rsidRPr="003D49EA">
        <w:rPr>
          <w:szCs w:val="28"/>
        </w:rPr>
        <w:t xml:space="preserve"> ознакомилось(ся) с условиями документации о закупке, с ними согласно(ен) и возражений не имеет.</w:t>
      </w:r>
    </w:p>
    <w:p w:rsidR="000954FB" w:rsidRPr="003D49EA" w:rsidRDefault="000954FB" w:rsidP="00D9584C">
      <w:pPr>
        <w:pStyle w:val="19"/>
        <w:ind w:left="0" w:firstLine="709"/>
        <w:rPr>
          <w:szCs w:val="28"/>
        </w:rPr>
      </w:pPr>
      <w:r w:rsidRPr="003D49EA">
        <w:rPr>
          <w:szCs w:val="28"/>
        </w:rPr>
        <w:t>В частности, _______ (</w:t>
      </w:r>
      <w:r w:rsidRPr="003D49EA">
        <w:rPr>
          <w:i/>
          <w:szCs w:val="28"/>
        </w:rPr>
        <w:t>наименование претендента)</w:t>
      </w:r>
      <w:r w:rsidRPr="003D49EA">
        <w:rPr>
          <w:szCs w:val="28"/>
        </w:rPr>
        <w:t>, подавая настоящую Заявку, согласно(ен) с тем, что:</w:t>
      </w:r>
    </w:p>
    <w:p w:rsidR="000954FB" w:rsidRPr="003D49EA"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sidRPr="003D49EA">
        <w:rPr>
          <w:szCs w:val="28"/>
        </w:rPr>
        <w:t xml:space="preserve">результаты рассмотрения Заявки зависят от проверки всех данных, представленных </w:t>
      </w:r>
      <w:r w:rsidRPr="003D49EA">
        <w:rPr>
          <w:i/>
          <w:szCs w:val="28"/>
        </w:rPr>
        <w:t>______________ (наименование претендента)</w:t>
      </w:r>
      <w:r w:rsidRPr="003D49EA">
        <w:rPr>
          <w:szCs w:val="28"/>
        </w:rPr>
        <w:t>, а также иных сведений, имеющихся в распоряжении Заказчика;</w:t>
      </w:r>
    </w:p>
    <w:p w:rsidR="000954FB" w:rsidRPr="003D49EA"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sidRPr="003D49EA">
        <w:rPr>
          <w:szCs w:val="28"/>
        </w:rPr>
        <w:t xml:space="preserve">за любую ошибку или упущение в представленной </w:t>
      </w:r>
      <w:r w:rsidRPr="003D49EA">
        <w:rPr>
          <w:i/>
          <w:szCs w:val="28"/>
        </w:rPr>
        <w:t xml:space="preserve">__________________ (наименование претендента) </w:t>
      </w:r>
      <w:r w:rsidRPr="003D49EA">
        <w:rPr>
          <w:szCs w:val="28"/>
        </w:rPr>
        <w:t xml:space="preserve">Заявке ответственность целиком и полностью будет лежать на </w:t>
      </w:r>
      <w:r w:rsidRPr="003D49EA">
        <w:rPr>
          <w:i/>
          <w:szCs w:val="28"/>
        </w:rPr>
        <w:t>__________________ (наименование претендента)</w:t>
      </w:r>
      <w:r w:rsidRPr="003D49EA">
        <w:rPr>
          <w:szCs w:val="28"/>
        </w:rPr>
        <w:t>;</w:t>
      </w:r>
    </w:p>
    <w:p w:rsidR="000954FB" w:rsidRPr="003D49EA"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sidRPr="003D49EA">
        <w:rPr>
          <w:szCs w:val="28"/>
        </w:rPr>
        <w:t>Открытый конкурс может быть прекращен в любой момент до подведения его итогов без объяснения причин.</w:t>
      </w:r>
    </w:p>
    <w:p w:rsidR="000954FB" w:rsidRPr="003D49EA"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sidRPr="003D49EA">
        <w:rPr>
          <w:szCs w:val="28"/>
        </w:rPr>
        <w:t xml:space="preserve">Победителем может быть признан участник, предложивший не самую низкую цену. </w:t>
      </w:r>
    </w:p>
    <w:p w:rsidR="000954FB" w:rsidRPr="003D49EA" w:rsidRDefault="000954FB" w:rsidP="000954FB">
      <w:pPr>
        <w:ind w:firstLine="553"/>
        <w:jc w:val="both"/>
        <w:rPr>
          <w:sz w:val="28"/>
          <w:szCs w:val="20"/>
        </w:rPr>
      </w:pPr>
      <w:r w:rsidRPr="003D49EA">
        <w:rPr>
          <w:sz w:val="28"/>
          <w:szCs w:val="20"/>
        </w:rPr>
        <w:t xml:space="preserve">В случае признания _________ </w:t>
      </w:r>
      <w:r w:rsidRPr="003D49EA">
        <w:rPr>
          <w:i/>
          <w:sz w:val="28"/>
          <w:szCs w:val="20"/>
        </w:rPr>
        <w:t>(наименование претендента)</w:t>
      </w:r>
      <w:r w:rsidRPr="003D49EA">
        <w:rPr>
          <w:sz w:val="28"/>
          <w:szCs w:val="20"/>
        </w:rPr>
        <w:t xml:space="preserve"> победителем обезуется:</w:t>
      </w:r>
    </w:p>
    <w:p w:rsidR="000954FB" w:rsidRPr="003D49EA" w:rsidRDefault="000954FB" w:rsidP="00647BB6">
      <w:pPr>
        <w:numPr>
          <w:ilvl w:val="0"/>
          <w:numId w:val="12"/>
        </w:numPr>
        <w:tabs>
          <w:tab w:val="left" w:pos="1418"/>
        </w:tabs>
        <w:ind w:left="0" w:firstLine="709"/>
        <w:jc w:val="both"/>
        <w:rPr>
          <w:sz w:val="28"/>
          <w:szCs w:val="20"/>
        </w:rPr>
      </w:pPr>
      <w:r w:rsidRPr="003D49EA">
        <w:rPr>
          <w:sz w:val="28"/>
          <w:szCs w:val="20"/>
        </w:rPr>
        <w:t xml:space="preserve">Придерживаться положений нашей Заявки в течение </w:t>
      </w:r>
      <w:r w:rsidRPr="003D49EA">
        <w:rPr>
          <w:i/>
          <w:sz w:val="28"/>
          <w:szCs w:val="20"/>
          <w:u w:val="single"/>
        </w:rPr>
        <w:t>______</w:t>
      </w:r>
      <w:r w:rsidRPr="003D49EA">
        <w:rPr>
          <w:sz w:val="28"/>
          <w:szCs w:val="20"/>
        </w:rPr>
        <w:t>дней (</w:t>
      </w:r>
      <w:r w:rsidRPr="003D49EA">
        <w:rPr>
          <w:i/>
          <w:sz w:val="28"/>
          <w:szCs w:val="20"/>
        </w:rPr>
        <w:t>указать срок не менее указанного в пункте 7 Информационной карты</w:t>
      </w:r>
      <w:r w:rsidRPr="003D49EA">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Pr="003D49EA" w:rsidRDefault="000954FB" w:rsidP="00647BB6">
      <w:pPr>
        <w:numPr>
          <w:ilvl w:val="0"/>
          <w:numId w:val="12"/>
        </w:numPr>
        <w:tabs>
          <w:tab w:val="left" w:pos="1418"/>
        </w:tabs>
        <w:ind w:left="0" w:firstLine="709"/>
        <w:jc w:val="both"/>
        <w:rPr>
          <w:sz w:val="28"/>
          <w:szCs w:val="20"/>
        </w:rPr>
      </w:pPr>
      <w:r w:rsidRPr="003D49EA">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3D49EA">
        <w:rPr>
          <w:i/>
          <w:sz w:val="28"/>
          <w:szCs w:val="20"/>
        </w:rPr>
        <w:t>в случае, если претендент является публичным акционерным обществом</w:t>
      </w:r>
      <w:r w:rsidRPr="003D49EA">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3D49EA">
        <w:rPr>
          <w:i/>
          <w:sz w:val="28"/>
          <w:szCs w:val="20"/>
        </w:rPr>
        <w:t>наименование претендента</w:t>
      </w:r>
      <w:r w:rsidRPr="003D49EA">
        <w:rPr>
          <w:sz w:val="28"/>
          <w:szCs w:val="20"/>
        </w:rPr>
        <w:t>), а также иные сведения, необходимые для заключения договора с ПАО «ТрансКонтейнер». ____________________ (</w:t>
      </w:r>
      <w:r w:rsidRPr="003D49EA">
        <w:rPr>
          <w:i/>
          <w:sz w:val="28"/>
          <w:szCs w:val="20"/>
        </w:rPr>
        <w:t>наименование претендента</w:t>
      </w:r>
      <w:r w:rsidRPr="003D49EA">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3D49EA" w:rsidRDefault="000954FB" w:rsidP="00647BB6">
      <w:pPr>
        <w:numPr>
          <w:ilvl w:val="0"/>
          <w:numId w:val="12"/>
        </w:numPr>
        <w:tabs>
          <w:tab w:val="left" w:pos="1418"/>
        </w:tabs>
        <w:ind w:left="0" w:firstLine="714"/>
        <w:jc w:val="both"/>
        <w:rPr>
          <w:sz w:val="28"/>
          <w:szCs w:val="20"/>
        </w:rPr>
      </w:pPr>
      <w:r w:rsidRPr="003D49EA">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3D49EA" w:rsidRDefault="000954FB" w:rsidP="00647BB6">
      <w:pPr>
        <w:numPr>
          <w:ilvl w:val="0"/>
          <w:numId w:val="12"/>
        </w:numPr>
        <w:tabs>
          <w:tab w:val="left" w:pos="1418"/>
        </w:tabs>
        <w:ind w:left="0" w:firstLine="714"/>
        <w:jc w:val="both"/>
        <w:rPr>
          <w:sz w:val="28"/>
          <w:szCs w:val="20"/>
        </w:rPr>
      </w:pPr>
      <w:r w:rsidRPr="003D49E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3D49EA" w:rsidRDefault="000954FB" w:rsidP="00647BB6">
      <w:pPr>
        <w:numPr>
          <w:ilvl w:val="0"/>
          <w:numId w:val="12"/>
        </w:numPr>
        <w:ind w:left="0" w:firstLine="714"/>
        <w:jc w:val="both"/>
        <w:rPr>
          <w:sz w:val="28"/>
          <w:szCs w:val="20"/>
        </w:rPr>
      </w:pPr>
      <w:r w:rsidRPr="003D49EA">
        <w:rPr>
          <w:sz w:val="28"/>
          <w:szCs w:val="20"/>
        </w:rPr>
        <w:t>Не вносить в договор изменения, не предусмотренные условиями документации о закупке.</w:t>
      </w:r>
    </w:p>
    <w:p w:rsidR="000954FB" w:rsidRPr="003D49EA" w:rsidRDefault="000954FB" w:rsidP="00D9584C">
      <w:pPr>
        <w:pStyle w:val="afa"/>
        <w:ind w:left="0" w:firstLine="553"/>
        <w:rPr>
          <w:rFonts w:eastAsia="Times New Roman"/>
          <w:sz w:val="28"/>
        </w:rPr>
      </w:pPr>
      <w:r w:rsidRPr="003D49EA">
        <w:rPr>
          <w:rFonts w:eastAsia="Times New Roman"/>
          <w:sz w:val="28"/>
        </w:rPr>
        <w:t>Настоящим подтверждается, что:</w:t>
      </w:r>
    </w:p>
    <w:p w:rsidR="000954FB" w:rsidRPr="003D49EA" w:rsidRDefault="000954FB" w:rsidP="00D9584C">
      <w:pPr>
        <w:pStyle w:val="afa"/>
        <w:ind w:left="0" w:firstLine="553"/>
        <w:rPr>
          <w:rFonts w:eastAsia="Times New Roman"/>
          <w:sz w:val="28"/>
        </w:rPr>
      </w:pPr>
      <w:r w:rsidRPr="003D49EA">
        <w:rPr>
          <w:rFonts w:eastAsia="Times New Roman"/>
          <w:sz w:val="28"/>
        </w:rPr>
        <w:t>- ___________ (</w:t>
      </w:r>
      <w:r w:rsidRPr="003D49EA">
        <w:rPr>
          <w:rFonts w:eastAsia="Times New Roman"/>
          <w:i/>
          <w:sz w:val="28"/>
        </w:rPr>
        <w:t>результаты работ, оказания услуг, товары и т.д.)</w:t>
      </w:r>
      <w:r w:rsidRPr="003D49EA">
        <w:rPr>
          <w:rFonts w:eastAsia="Times New Roman"/>
          <w:sz w:val="28"/>
        </w:rPr>
        <w:t xml:space="preserve"> предлагаемые _______ </w:t>
      </w:r>
      <w:r w:rsidRPr="003D49EA">
        <w:rPr>
          <w:rFonts w:eastAsia="Times New Roman"/>
          <w:i/>
          <w:sz w:val="28"/>
        </w:rPr>
        <w:t>(наименование претендента)</w:t>
      </w:r>
      <w:r w:rsidRPr="003D49EA">
        <w:rPr>
          <w:rFonts w:eastAsia="Times New Roman"/>
          <w:sz w:val="28"/>
        </w:rPr>
        <w:t>, свободны от любых прав со стороны третьих лиц, ________ (</w:t>
      </w:r>
      <w:r w:rsidRPr="003D49EA">
        <w:rPr>
          <w:rFonts w:eastAsia="Times New Roman"/>
          <w:i/>
          <w:sz w:val="28"/>
        </w:rPr>
        <w:t>наименование претендента</w:t>
      </w:r>
      <w:r w:rsidRPr="003D49EA">
        <w:rPr>
          <w:rFonts w:eastAsia="Times New Roman"/>
          <w:sz w:val="28"/>
        </w:rPr>
        <w:t>) согласно в случае признания победителем и подписания договора передать все права на___________ (</w:t>
      </w:r>
      <w:r w:rsidRPr="003D49EA">
        <w:rPr>
          <w:rFonts w:eastAsia="Times New Roman"/>
          <w:i/>
          <w:sz w:val="28"/>
        </w:rPr>
        <w:t>результаты работ, оказания услуг, товары и т.д.)</w:t>
      </w:r>
      <w:r w:rsidRPr="003D49EA">
        <w:rPr>
          <w:rFonts w:eastAsia="Times New Roman"/>
          <w:sz w:val="28"/>
        </w:rPr>
        <w:t xml:space="preserve"> Заказчику;</w:t>
      </w:r>
    </w:p>
    <w:p w:rsidR="000954FB" w:rsidRPr="003D49EA" w:rsidRDefault="000954FB" w:rsidP="00D9584C">
      <w:pPr>
        <w:pStyle w:val="afa"/>
        <w:ind w:left="0" w:firstLine="553"/>
        <w:rPr>
          <w:rFonts w:eastAsia="Times New Roman"/>
          <w:sz w:val="28"/>
        </w:rPr>
      </w:pPr>
      <w:r w:rsidRPr="003D49EA">
        <w:rPr>
          <w:rFonts w:eastAsia="Times New Roman"/>
          <w:sz w:val="28"/>
        </w:rPr>
        <w:t xml:space="preserve">- ________(наименование претендента) </w:t>
      </w:r>
      <w:r w:rsidRPr="003D49EA">
        <w:rPr>
          <w:sz w:val="28"/>
          <w:szCs w:val="28"/>
        </w:rPr>
        <w:t>на дату подачи Заявки на участие в Открытом конкурсе</w:t>
      </w:r>
      <w:r w:rsidRPr="003D49EA">
        <w:rPr>
          <w:rFonts w:eastAsia="Times New Roman"/>
          <w:sz w:val="28"/>
        </w:rPr>
        <w:t xml:space="preserve"> не находится в процессе ликвидации;</w:t>
      </w:r>
    </w:p>
    <w:p w:rsidR="000954FB" w:rsidRPr="003D49EA" w:rsidRDefault="000954FB" w:rsidP="00D9584C">
      <w:pPr>
        <w:pStyle w:val="afa"/>
        <w:ind w:left="0" w:firstLine="553"/>
        <w:rPr>
          <w:rFonts w:eastAsia="Times New Roman"/>
          <w:sz w:val="28"/>
        </w:rPr>
      </w:pPr>
      <w:r w:rsidRPr="003D49EA">
        <w:rPr>
          <w:rFonts w:eastAsia="Times New Roman"/>
          <w:sz w:val="28"/>
        </w:rPr>
        <w:t>- ________(наименование претендента) не признан несостоятельным (банкротом), в том числе</w:t>
      </w:r>
      <w:r w:rsidRPr="003D49EA">
        <w:rPr>
          <w:sz w:val="28"/>
          <w:szCs w:val="28"/>
        </w:rPr>
        <w:t xml:space="preserve"> отсутствует возбужденные в отношении него дела о несостоятельности (банкротстве)</w:t>
      </w:r>
      <w:r w:rsidRPr="003D49EA">
        <w:rPr>
          <w:rFonts w:eastAsia="Times New Roman"/>
          <w:sz w:val="28"/>
        </w:rPr>
        <w:t>;</w:t>
      </w:r>
    </w:p>
    <w:p w:rsidR="000954FB" w:rsidRPr="003D49EA" w:rsidRDefault="000954FB" w:rsidP="00D9584C">
      <w:pPr>
        <w:pStyle w:val="afa"/>
        <w:ind w:left="0" w:firstLine="553"/>
        <w:rPr>
          <w:rFonts w:eastAsia="Times New Roman"/>
          <w:sz w:val="28"/>
        </w:rPr>
      </w:pPr>
      <w:r w:rsidRPr="003D49EA">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3D49EA" w:rsidRDefault="001F0296" w:rsidP="00D9584C">
      <w:pPr>
        <w:pStyle w:val="afa"/>
        <w:ind w:left="0" w:firstLine="553"/>
        <w:rPr>
          <w:rFonts w:eastAsia="Times New Roman"/>
          <w:sz w:val="28"/>
          <w:szCs w:val="28"/>
        </w:rPr>
      </w:pPr>
      <w:r w:rsidRPr="003D49EA">
        <w:rPr>
          <w:sz w:val="28"/>
          <w:szCs w:val="28"/>
        </w:rPr>
        <w:t>- ________(</w:t>
      </w:r>
      <w:r w:rsidRPr="003D49EA">
        <w:rPr>
          <w:i/>
          <w:sz w:val="28"/>
          <w:szCs w:val="28"/>
        </w:rPr>
        <w:t>наименование претендента</w:t>
      </w:r>
      <w:r w:rsidRPr="003D49EA">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3D49EA" w:rsidRDefault="000954FB" w:rsidP="00D9584C">
      <w:pPr>
        <w:pStyle w:val="afa"/>
        <w:ind w:left="0"/>
        <w:rPr>
          <w:sz w:val="28"/>
          <w:szCs w:val="28"/>
        </w:rPr>
      </w:pPr>
      <w:r w:rsidRPr="003D49EA">
        <w:rPr>
          <w:rFonts w:eastAsia="Times New Roman"/>
          <w:sz w:val="28"/>
        </w:rPr>
        <w:t xml:space="preserve">- у _______ (наименование претендента) отсутствует задолженность </w:t>
      </w:r>
      <w:r w:rsidRPr="003D49E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w:t>
      </w:r>
      <w:r w:rsidR="004229F0" w:rsidRPr="003D49EA">
        <w:rPr>
          <w:sz w:val="28"/>
          <w:szCs w:val="28"/>
        </w:rPr>
        <w:t> </w:t>
      </w:r>
      <w:r w:rsidRPr="003D49EA">
        <w:rPr>
          <w:sz w:val="28"/>
          <w:szCs w:val="28"/>
        </w:rPr>
        <w:t>«ТрансКонтейнер»;</w:t>
      </w:r>
    </w:p>
    <w:p w:rsidR="000954FB" w:rsidRPr="003D49EA" w:rsidRDefault="000954FB" w:rsidP="00D9584C">
      <w:pPr>
        <w:pStyle w:val="afa"/>
        <w:ind w:left="0" w:firstLine="553"/>
        <w:rPr>
          <w:sz w:val="28"/>
          <w:szCs w:val="28"/>
        </w:rPr>
      </w:pPr>
      <w:r w:rsidRPr="003D49EA">
        <w:rPr>
          <w:rFonts w:eastAsia="Times New Roman"/>
          <w:sz w:val="28"/>
        </w:rPr>
        <w:t xml:space="preserve">- ________(наименование претендента) </w:t>
      </w:r>
      <w:r w:rsidRPr="003D49EA">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3D49EA" w:rsidRDefault="000954FB" w:rsidP="00D9584C">
      <w:pPr>
        <w:pStyle w:val="afa"/>
        <w:ind w:left="0" w:firstLine="553"/>
        <w:rPr>
          <w:rFonts w:eastAsia="Times New Roman"/>
          <w:sz w:val="28"/>
        </w:rPr>
      </w:pPr>
      <w:r w:rsidRPr="003D49EA">
        <w:rPr>
          <w:sz w:val="28"/>
          <w:szCs w:val="28"/>
        </w:rPr>
        <w:t xml:space="preserve">-  </w:t>
      </w:r>
      <w:r w:rsidRPr="003D49EA">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Pr="003D49EA" w:rsidRDefault="000954FB" w:rsidP="00D9584C">
      <w:pPr>
        <w:pStyle w:val="afa"/>
        <w:ind w:left="0" w:firstLine="553"/>
        <w:rPr>
          <w:rFonts w:eastAsia="Times New Roman"/>
          <w:sz w:val="28"/>
        </w:rPr>
      </w:pPr>
      <w:r w:rsidRPr="003D49EA">
        <w:rPr>
          <w:sz w:val="28"/>
          <w:szCs w:val="28"/>
        </w:rPr>
        <w:t xml:space="preserve">-  </w:t>
      </w:r>
      <w:r w:rsidRPr="003D49EA">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Pr="003D49EA" w:rsidRDefault="000954FB" w:rsidP="00D9584C">
      <w:pPr>
        <w:pStyle w:val="afa"/>
        <w:ind w:left="0" w:firstLine="553"/>
        <w:rPr>
          <w:rFonts w:eastAsia="Times New Roman"/>
          <w:sz w:val="28"/>
        </w:rPr>
      </w:pPr>
      <w:r w:rsidRPr="003D49EA">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3D49EA" w:rsidRDefault="001F0296" w:rsidP="00D9584C">
      <w:pPr>
        <w:pStyle w:val="afa"/>
        <w:ind w:left="0" w:firstLine="553"/>
        <w:rPr>
          <w:rFonts w:eastAsia="Times New Roman"/>
          <w:sz w:val="28"/>
        </w:rPr>
      </w:pPr>
      <w:r w:rsidRPr="003D49EA">
        <w:rPr>
          <w:sz w:val="28"/>
        </w:rPr>
        <w:t>- ________ (</w:t>
      </w:r>
      <w:r w:rsidRPr="003D49EA">
        <w:rPr>
          <w:i/>
          <w:sz w:val="28"/>
        </w:rPr>
        <w:t>наименование претендента</w:t>
      </w:r>
      <w:r w:rsidRPr="003D49EA">
        <w:rPr>
          <w:sz w:val="28"/>
        </w:rPr>
        <w:t>)</w:t>
      </w:r>
      <w:r w:rsidRPr="003D49EA">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3D49EA" w:rsidRDefault="001F0296" w:rsidP="00D9584C">
      <w:pPr>
        <w:pStyle w:val="afa"/>
        <w:ind w:left="0" w:firstLine="553"/>
        <w:rPr>
          <w:rFonts w:eastAsia="Times New Roman"/>
          <w:sz w:val="28"/>
        </w:rPr>
      </w:pPr>
      <w:r w:rsidRPr="003D49EA">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3D49EA" w:rsidRDefault="001F0296" w:rsidP="00D9584C">
      <w:pPr>
        <w:pStyle w:val="19"/>
        <w:ind w:left="0" w:firstLine="709"/>
      </w:pPr>
      <w:r w:rsidRPr="003D49E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3D49EA" w:rsidRDefault="001F0296" w:rsidP="00D9584C">
      <w:pPr>
        <w:pStyle w:val="19"/>
        <w:ind w:left="0" w:firstLine="708"/>
      </w:pPr>
      <w:r w:rsidRPr="003D49EA">
        <w:t>В подтверждение этого прилагаются все необходимые документы.</w:t>
      </w:r>
    </w:p>
    <w:p w:rsidR="000954FB" w:rsidRPr="003D49EA" w:rsidRDefault="000954FB" w:rsidP="00221467">
      <w:pPr>
        <w:pStyle w:val="19"/>
        <w:ind w:firstLine="708"/>
      </w:pPr>
    </w:p>
    <w:p w:rsidR="000954FB" w:rsidRPr="003D49EA" w:rsidRDefault="000954FB" w:rsidP="00F17412">
      <w:pPr>
        <w:pStyle w:val="19"/>
        <w:ind w:left="0" w:firstLine="0"/>
        <w:rPr>
          <w:b/>
        </w:rPr>
      </w:pPr>
      <w:r w:rsidRPr="003D49EA">
        <w:rPr>
          <w:b/>
        </w:rPr>
        <w:t>Представитель, имеющий полномочия подписать Заявку на участие в Открытом конкурсе от имени ________________________________________</w:t>
      </w:r>
    </w:p>
    <w:p w:rsidR="000954FB" w:rsidRPr="003D49EA" w:rsidRDefault="00F17412" w:rsidP="00221467">
      <w:pPr>
        <w:tabs>
          <w:tab w:val="left" w:pos="8640"/>
        </w:tabs>
        <w:ind w:left="0" w:firstLine="0"/>
        <w:rPr>
          <w:i/>
        </w:rPr>
      </w:pPr>
      <w:r w:rsidRPr="003D49EA">
        <w:rPr>
          <w:i/>
        </w:rPr>
        <w:t xml:space="preserve">                                                                  (наименование претендента)</w:t>
      </w:r>
    </w:p>
    <w:p w:rsidR="000954FB" w:rsidRPr="003D49EA" w:rsidRDefault="000954FB" w:rsidP="00221467">
      <w:pPr>
        <w:pStyle w:val="32"/>
        <w:suppressAutoHyphens/>
        <w:spacing w:after="0"/>
        <w:ind w:left="0" w:firstLine="0"/>
        <w:rPr>
          <w:sz w:val="28"/>
          <w:szCs w:val="28"/>
        </w:rPr>
      </w:pPr>
      <w:r w:rsidRPr="003D49EA">
        <w:rPr>
          <w:sz w:val="28"/>
          <w:szCs w:val="28"/>
        </w:rPr>
        <w:t>____________________________________________________________________</w:t>
      </w:r>
    </w:p>
    <w:p w:rsidR="000954FB" w:rsidRPr="003D49EA" w:rsidRDefault="000954FB" w:rsidP="00221467">
      <w:pPr>
        <w:ind w:left="0" w:firstLine="0"/>
        <w:jc w:val="both"/>
        <w:rPr>
          <w:i/>
        </w:rPr>
      </w:pPr>
      <w:r w:rsidRPr="003D49EA">
        <w:rPr>
          <w:i/>
        </w:rPr>
        <w:t>Печать</w:t>
      </w:r>
      <w:r w:rsidRPr="003D49EA">
        <w:rPr>
          <w:i/>
        </w:rPr>
        <w:tab/>
      </w:r>
      <w:r w:rsidRPr="003D49EA">
        <w:rPr>
          <w:i/>
        </w:rPr>
        <w:tab/>
      </w:r>
      <w:r w:rsidRPr="003D49EA">
        <w:rPr>
          <w:i/>
        </w:rPr>
        <w:tab/>
        <w:t>(должность, подпись, ФИО)</w:t>
      </w:r>
    </w:p>
    <w:p w:rsidR="00E14CA3" w:rsidRPr="003D49EA" w:rsidRDefault="000954FB" w:rsidP="00221467">
      <w:pPr>
        <w:pStyle w:val="32"/>
        <w:suppressAutoHyphens/>
        <w:spacing w:after="0"/>
        <w:ind w:left="0" w:firstLine="0"/>
        <w:jc w:val="both"/>
        <w:rPr>
          <w:sz w:val="28"/>
          <w:szCs w:val="28"/>
        </w:rPr>
      </w:pPr>
      <w:r w:rsidRPr="003D49EA">
        <w:rPr>
          <w:sz w:val="28"/>
          <w:szCs w:val="28"/>
        </w:rPr>
        <w:t>"____" _________ 201__ г.</w:t>
      </w:r>
      <w:r w:rsidRPr="003D49EA">
        <w:rPr>
          <w:sz w:val="28"/>
          <w:szCs w:val="28"/>
        </w:rPr>
        <w:br w:type="page"/>
      </w:r>
    </w:p>
    <w:p w:rsidR="0001225D" w:rsidRPr="003D49EA" w:rsidRDefault="00AA21F9">
      <w:pPr>
        <w:suppressAutoHyphens/>
        <w:ind w:left="0" w:firstLine="0"/>
        <w:jc w:val="right"/>
        <w:outlineLvl w:val="0"/>
        <w:rPr>
          <w:rFonts w:eastAsia="MS Mincho"/>
          <w:sz w:val="28"/>
          <w:szCs w:val="28"/>
        </w:rPr>
      </w:pPr>
      <w:r w:rsidRPr="003D49EA">
        <w:rPr>
          <w:rFonts w:eastAsia="MS Mincho"/>
          <w:sz w:val="28"/>
          <w:szCs w:val="28"/>
        </w:rPr>
        <w:t>Приложение № 2</w:t>
      </w:r>
    </w:p>
    <w:p w:rsidR="00602D2D" w:rsidRPr="003D49EA" w:rsidRDefault="00602D2D" w:rsidP="00602D2D">
      <w:pPr>
        <w:pStyle w:val="afa"/>
        <w:jc w:val="right"/>
        <w:rPr>
          <w:rFonts w:eastAsia="Times New Roman"/>
          <w:sz w:val="28"/>
          <w:szCs w:val="28"/>
        </w:rPr>
      </w:pPr>
      <w:r w:rsidRPr="003D49EA">
        <w:rPr>
          <w:rFonts w:eastAsia="Times New Roman"/>
          <w:sz w:val="28"/>
          <w:szCs w:val="28"/>
        </w:rPr>
        <w:t>к документации о закупке</w:t>
      </w:r>
    </w:p>
    <w:p w:rsidR="00602D2D" w:rsidRPr="003D49EA" w:rsidRDefault="00602D2D" w:rsidP="00602D2D">
      <w:pPr>
        <w:pStyle w:val="afa"/>
        <w:jc w:val="center"/>
        <w:rPr>
          <w:b/>
          <w:sz w:val="28"/>
          <w:szCs w:val="28"/>
        </w:rPr>
      </w:pPr>
    </w:p>
    <w:p w:rsidR="00E560DC" w:rsidRPr="003D49EA" w:rsidRDefault="00E560DC" w:rsidP="005E043C">
      <w:pPr>
        <w:rPr>
          <w:b/>
          <w:sz w:val="28"/>
        </w:rPr>
      </w:pPr>
      <w:r w:rsidRPr="003D49EA">
        <w:rPr>
          <w:b/>
          <w:sz w:val="28"/>
        </w:rPr>
        <w:t>СВЕДЕНИЯ О ПРЕТЕНДЕНТЕ (для юридических лиц)</w:t>
      </w:r>
    </w:p>
    <w:p w:rsidR="00E560DC" w:rsidRPr="003D49EA" w:rsidRDefault="00E560DC" w:rsidP="00F17412">
      <w:pPr>
        <w:pStyle w:val="afa"/>
        <w:ind w:left="0"/>
        <w:jc w:val="center"/>
        <w:rPr>
          <w:i/>
          <w:sz w:val="28"/>
          <w:szCs w:val="28"/>
        </w:rPr>
      </w:pPr>
      <w:r w:rsidRPr="003D49EA">
        <w:rPr>
          <w:i/>
          <w:sz w:val="28"/>
          <w:szCs w:val="28"/>
        </w:rPr>
        <w:t>(в случае, если на стороне одного претендента участвует несколько лиц, сведения предоставляются на каждое лицо)</w:t>
      </w:r>
    </w:p>
    <w:p w:rsidR="00E560DC" w:rsidRPr="003D49EA" w:rsidRDefault="00E560DC" w:rsidP="00F17412">
      <w:pPr>
        <w:pStyle w:val="afa"/>
        <w:ind w:left="0"/>
        <w:jc w:val="center"/>
        <w:rPr>
          <w:sz w:val="28"/>
          <w:szCs w:val="28"/>
        </w:rPr>
      </w:pPr>
    </w:p>
    <w:p w:rsidR="00E560DC" w:rsidRPr="003D49EA" w:rsidRDefault="00E560DC" w:rsidP="00F17412">
      <w:pPr>
        <w:pStyle w:val="afa"/>
        <w:ind w:left="0" w:firstLine="0"/>
        <w:rPr>
          <w:sz w:val="28"/>
          <w:szCs w:val="28"/>
        </w:rPr>
      </w:pPr>
      <w:r w:rsidRPr="003D49E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3D49EA" w:rsidRDefault="00E560DC" w:rsidP="00F17412">
      <w:pPr>
        <w:pStyle w:val="afa"/>
        <w:ind w:left="0" w:firstLine="0"/>
        <w:rPr>
          <w:sz w:val="28"/>
          <w:szCs w:val="28"/>
        </w:rPr>
      </w:pPr>
      <w:r w:rsidRPr="003D49EA">
        <w:rPr>
          <w:sz w:val="28"/>
          <w:szCs w:val="28"/>
        </w:rPr>
        <w:t>ОГРН ______, ИНН _________, КПП______, ОКПО ____, ОКТМО________, ОКОПФ ___________</w:t>
      </w:r>
    </w:p>
    <w:p w:rsidR="00E560DC" w:rsidRPr="003D49EA" w:rsidRDefault="00E560DC" w:rsidP="00F17412">
      <w:pPr>
        <w:pStyle w:val="afa"/>
        <w:ind w:left="0" w:firstLine="0"/>
        <w:jc w:val="center"/>
        <w:rPr>
          <w:i/>
          <w:sz w:val="28"/>
          <w:szCs w:val="28"/>
        </w:rPr>
      </w:pPr>
      <w:r w:rsidRPr="003D49EA">
        <w:rPr>
          <w:i/>
          <w:sz w:val="28"/>
          <w:szCs w:val="28"/>
        </w:rPr>
        <w:t xml:space="preserve"> (для претендентов-резидентов Российской Федерации)</w:t>
      </w:r>
    </w:p>
    <w:p w:rsidR="00E560DC" w:rsidRPr="003D49EA" w:rsidRDefault="00E560DC" w:rsidP="00F17412">
      <w:pPr>
        <w:pStyle w:val="afa"/>
        <w:ind w:left="0" w:firstLine="696"/>
        <w:rPr>
          <w:sz w:val="28"/>
          <w:szCs w:val="28"/>
        </w:rPr>
      </w:pPr>
      <w:r w:rsidRPr="003D49EA">
        <w:rPr>
          <w:sz w:val="28"/>
          <w:szCs w:val="28"/>
        </w:rPr>
        <w:t>Юридический адрес ________________________________________</w:t>
      </w:r>
    </w:p>
    <w:p w:rsidR="00E560DC" w:rsidRPr="003D49EA" w:rsidRDefault="00E560DC" w:rsidP="00F17412">
      <w:pPr>
        <w:pStyle w:val="afa"/>
        <w:ind w:left="0" w:firstLine="696"/>
        <w:rPr>
          <w:sz w:val="28"/>
          <w:szCs w:val="28"/>
        </w:rPr>
      </w:pPr>
      <w:r w:rsidRPr="003D49EA">
        <w:rPr>
          <w:sz w:val="28"/>
          <w:szCs w:val="28"/>
        </w:rPr>
        <w:t>Почтовый адрес ___________________________________________</w:t>
      </w:r>
    </w:p>
    <w:p w:rsidR="00E560DC" w:rsidRPr="003D49EA" w:rsidRDefault="00E560DC" w:rsidP="00F17412">
      <w:pPr>
        <w:pStyle w:val="afa"/>
        <w:ind w:left="0" w:firstLine="696"/>
        <w:rPr>
          <w:sz w:val="28"/>
          <w:szCs w:val="28"/>
        </w:rPr>
      </w:pPr>
      <w:r w:rsidRPr="003D49EA">
        <w:rPr>
          <w:sz w:val="28"/>
          <w:szCs w:val="28"/>
        </w:rPr>
        <w:t>Телефон (______) __________________________________________</w:t>
      </w:r>
    </w:p>
    <w:p w:rsidR="00E560DC" w:rsidRPr="003D49EA" w:rsidRDefault="00E560DC" w:rsidP="00F17412">
      <w:pPr>
        <w:pStyle w:val="afa"/>
        <w:ind w:left="0" w:firstLine="698"/>
        <w:rPr>
          <w:sz w:val="28"/>
          <w:szCs w:val="28"/>
        </w:rPr>
      </w:pPr>
      <w:r w:rsidRPr="003D49EA">
        <w:rPr>
          <w:sz w:val="28"/>
          <w:szCs w:val="28"/>
        </w:rPr>
        <w:t>Факс (______) _____________________________________________</w:t>
      </w:r>
    </w:p>
    <w:p w:rsidR="00E560DC" w:rsidRPr="003D49EA" w:rsidRDefault="00E560DC" w:rsidP="00F17412">
      <w:pPr>
        <w:pStyle w:val="afa"/>
        <w:ind w:left="0" w:firstLine="698"/>
        <w:rPr>
          <w:sz w:val="28"/>
          <w:szCs w:val="28"/>
        </w:rPr>
      </w:pPr>
      <w:r w:rsidRPr="003D49EA">
        <w:rPr>
          <w:sz w:val="28"/>
          <w:szCs w:val="28"/>
        </w:rPr>
        <w:t>Адрес электронной почты __________________@_______________</w:t>
      </w:r>
    </w:p>
    <w:p w:rsidR="00E560DC" w:rsidRPr="003D49EA" w:rsidRDefault="00E560DC" w:rsidP="00F17412">
      <w:pPr>
        <w:pStyle w:val="afa"/>
        <w:ind w:left="0" w:firstLine="698"/>
        <w:rPr>
          <w:sz w:val="28"/>
          <w:szCs w:val="28"/>
        </w:rPr>
      </w:pPr>
      <w:r w:rsidRPr="003D49EA">
        <w:rPr>
          <w:sz w:val="28"/>
          <w:szCs w:val="28"/>
        </w:rPr>
        <w:t>Зарегистрированный адрес офиса _____________________________</w:t>
      </w:r>
    </w:p>
    <w:p w:rsidR="00E560DC" w:rsidRPr="003D49EA" w:rsidRDefault="00E560DC" w:rsidP="00F17412">
      <w:pPr>
        <w:pStyle w:val="afa"/>
        <w:ind w:left="0" w:firstLine="698"/>
        <w:rPr>
          <w:sz w:val="28"/>
          <w:szCs w:val="28"/>
        </w:rPr>
      </w:pPr>
      <w:r w:rsidRPr="003D49EA">
        <w:rPr>
          <w:sz w:val="28"/>
          <w:szCs w:val="28"/>
        </w:rPr>
        <w:t>Адрес сайта компании: ______________________________________</w:t>
      </w:r>
    </w:p>
    <w:p w:rsidR="00E560DC" w:rsidRPr="003D49EA" w:rsidRDefault="00E560DC" w:rsidP="00F17412">
      <w:pPr>
        <w:pStyle w:val="afa"/>
        <w:ind w:left="0" w:firstLine="0"/>
        <w:rPr>
          <w:sz w:val="20"/>
          <w:szCs w:val="20"/>
        </w:rPr>
      </w:pPr>
    </w:p>
    <w:p w:rsidR="00E560DC" w:rsidRPr="003D49EA" w:rsidRDefault="00E560DC" w:rsidP="00F17412">
      <w:pPr>
        <w:pStyle w:val="afa"/>
        <w:ind w:left="0" w:firstLine="397"/>
        <w:rPr>
          <w:rFonts w:eastAsia="Times New Roman"/>
          <w:sz w:val="28"/>
          <w:u w:val="single"/>
        </w:rPr>
      </w:pPr>
      <w:r w:rsidRPr="003D49EA">
        <w:rPr>
          <w:rFonts w:eastAsia="Times New Roman"/>
          <w:sz w:val="28"/>
          <w:u w:val="single"/>
        </w:rPr>
        <w:t xml:space="preserve">Для нерезидента Российской Федерации </w:t>
      </w:r>
      <w:r w:rsidRPr="003D49EA">
        <w:rPr>
          <w:rFonts w:eastAsia="Times New Roman"/>
          <w:i/>
          <w:sz w:val="28"/>
          <w:u w:val="single"/>
        </w:rPr>
        <w:t>(заполняется только при участии нерезидента</w:t>
      </w:r>
      <w:r w:rsidRPr="003D49EA">
        <w:rPr>
          <w:rFonts w:eastAsia="Times New Roman"/>
          <w:sz w:val="28"/>
          <w:u w:val="single"/>
        </w:rPr>
        <w:t>).</w:t>
      </w:r>
    </w:p>
    <w:p w:rsidR="00E560DC" w:rsidRPr="003D49EA" w:rsidRDefault="00E560DC" w:rsidP="00F17412">
      <w:pPr>
        <w:pStyle w:val="afa"/>
        <w:ind w:left="0" w:firstLine="696"/>
        <w:rPr>
          <w:sz w:val="28"/>
          <w:szCs w:val="28"/>
        </w:rPr>
      </w:pPr>
      <w:r w:rsidRPr="003D49EA">
        <w:rPr>
          <w:sz w:val="28"/>
          <w:szCs w:val="28"/>
        </w:rPr>
        <w:t>Номер налогоплательщика (идентификационный) _________________</w:t>
      </w:r>
    </w:p>
    <w:p w:rsidR="00E560DC" w:rsidRPr="003D49EA" w:rsidRDefault="00E560DC" w:rsidP="00F17412">
      <w:pPr>
        <w:pStyle w:val="afa"/>
        <w:ind w:left="0" w:firstLine="696"/>
        <w:rPr>
          <w:sz w:val="28"/>
          <w:szCs w:val="28"/>
        </w:rPr>
      </w:pPr>
      <w:r w:rsidRPr="003D49EA">
        <w:rPr>
          <w:sz w:val="28"/>
          <w:szCs w:val="28"/>
        </w:rPr>
        <w:t>Юридический адрес ________________________________________</w:t>
      </w:r>
    </w:p>
    <w:p w:rsidR="00E560DC" w:rsidRPr="003D49EA" w:rsidRDefault="00E560DC" w:rsidP="00F17412">
      <w:pPr>
        <w:pStyle w:val="afa"/>
        <w:ind w:left="0" w:firstLine="696"/>
        <w:rPr>
          <w:sz w:val="28"/>
          <w:szCs w:val="28"/>
        </w:rPr>
      </w:pPr>
      <w:r w:rsidRPr="003D49EA">
        <w:rPr>
          <w:sz w:val="28"/>
          <w:szCs w:val="28"/>
        </w:rPr>
        <w:t>Почтовый адрес ___________________________________________</w:t>
      </w:r>
    </w:p>
    <w:p w:rsidR="00E560DC" w:rsidRPr="003D49EA" w:rsidRDefault="00E560DC" w:rsidP="00F17412">
      <w:pPr>
        <w:pStyle w:val="afa"/>
        <w:ind w:left="0" w:firstLine="696"/>
        <w:rPr>
          <w:sz w:val="28"/>
          <w:szCs w:val="28"/>
        </w:rPr>
      </w:pPr>
      <w:r w:rsidRPr="003D49EA">
        <w:rPr>
          <w:sz w:val="28"/>
          <w:szCs w:val="28"/>
        </w:rPr>
        <w:t>Телефон (______) __________________________________________</w:t>
      </w:r>
    </w:p>
    <w:p w:rsidR="00E560DC" w:rsidRPr="003D49EA" w:rsidRDefault="00E560DC" w:rsidP="00F17412">
      <w:pPr>
        <w:pStyle w:val="afa"/>
        <w:ind w:left="0" w:firstLine="698"/>
        <w:rPr>
          <w:sz w:val="28"/>
          <w:szCs w:val="28"/>
        </w:rPr>
      </w:pPr>
      <w:r w:rsidRPr="003D49EA">
        <w:rPr>
          <w:sz w:val="28"/>
          <w:szCs w:val="28"/>
        </w:rPr>
        <w:t>Факс (______) _____________________________________________</w:t>
      </w:r>
    </w:p>
    <w:p w:rsidR="00E560DC" w:rsidRPr="003D49EA" w:rsidRDefault="00E560DC" w:rsidP="00F17412">
      <w:pPr>
        <w:pStyle w:val="afa"/>
        <w:ind w:left="0" w:firstLine="698"/>
        <w:rPr>
          <w:sz w:val="28"/>
          <w:szCs w:val="28"/>
        </w:rPr>
      </w:pPr>
      <w:r w:rsidRPr="003D49EA">
        <w:rPr>
          <w:sz w:val="28"/>
          <w:szCs w:val="28"/>
        </w:rPr>
        <w:t>Адрес электронной почты __________________@_______________</w:t>
      </w:r>
    </w:p>
    <w:p w:rsidR="00E560DC" w:rsidRPr="003D49EA" w:rsidRDefault="00E560DC" w:rsidP="00F17412">
      <w:pPr>
        <w:pStyle w:val="afa"/>
        <w:ind w:left="0" w:firstLine="698"/>
        <w:rPr>
          <w:sz w:val="28"/>
          <w:szCs w:val="28"/>
        </w:rPr>
      </w:pPr>
      <w:r w:rsidRPr="003D49EA">
        <w:rPr>
          <w:sz w:val="28"/>
          <w:szCs w:val="28"/>
        </w:rPr>
        <w:t>Зарегистрированный адрес офиса _____________________________</w:t>
      </w:r>
    </w:p>
    <w:p w:rsidR="00E560DC" w:rsidRPr="003D49EA" w:rsidRDefault="00E560DC" w:rsidP="00F17412">
      <w:pPr>
        <w:pStyle w:val="afa"/>
        <w:tabs>
          <w:tab w:val="left" w:pos="1080"/>
        </w:tabs>
        <w:ind w:left="0" w:firstLine="0"/>
        <w:rPr>
          <w:sz w:val="28"/>
          <w:szCs w:val="28"/>
        </w:rPr>
      </w:pPr>
      <w:r w:rsidRPr="003D49EA">
        <w:rPr>
          <w:sz w:val="28"/>
          <w:szCs w:val="28"/>
        </w:rPr>
        <w:t>2. Руководитель_____________________</w:t>
      </w:r>
    </w:p>
    <w:p w:rsidR="00E560DC" w:rsidRPr="003D49EA" w:rsidRDefault="00E560DC" w:rsidP="00F17412">
      <w:pPr>
        <w:pStyle w:val="afa"/>
        <w:tabs>
          <w:tab w:val="left" w:pos="1080"/>
        </w:tabs>
        <w:ind w:left="0" w:firstLine="0"/>
        <w:rPr>
          <w:sz w:val="20"/>
          <w:szCs w:val="20"/>
        </w:rPr>
      </w:pPr>
    </w:p>
    <w:p w:rsidR="00E560DC" w:rsidRPr="003D49EA" w:rsidRDefault="00E560DC" w:rsidP="00F17412">
      <w:pPr>
        <w:pStyle w:val="afa"/>
        <w:tabs>
          <w:tab w:val="left" w:pos="1080"/>
        </w:tabs>
        <w:ind w:left="0" w:firstLine="0"/>
        <w:rPr>
          <w:sz w:val="28"/>
          <w:szCs w:val="28"/>
        </w:rPr>
      </w:pPr>
      <w:r w:rsidRPr="003D49EA">
        <w:rPr>
          <w:sz w:val="28"/>
          <w:szCs w:val="28"/>
        </w:rPr>
        <w:t>3. Банковские реквизиты______________</w:t>
      </w:r>
    </w:p>
    <w:p w:rsidR="00E560DC" w:rsidRPr="003D49EA" w:rsidRDefault="00E560DC" w:rsidP="00F17412">
      <w:pPr>
        <w:pStyle w:val="afa"/>
        <w:tabs>
          <w:tab w:val="left" w:pos="1080"/>
        </w:tabs>
        <w:ind w:left="0" w:firstLine="0"/>
        <w:rPr>
          <w:sz w:val="20"/>
          <w:szCs w:val="20"/>
        </w:rPr>
      </w:pPr>
    </w:p>
    <w:p w:rsidR="00E560DC" w:rsidRPr="003D49EA" w:rsidRDefault="00E560DC" w:rsidP="00F17412">
      <w:pPr>
        <w:pStyle w:val="afa"/>
        <w:tabs>
          <w:tab w:val="left" w:pos="1080"/>
        </w:tabs>
        <w:ind w:left="0" w:firstLine="0"/>
        <w:rPr>
          <w:i/>
          <w:sz w:val="28"/>
          <w:szCs w:val="28"/>
        </w:rPr>
      </w:pPr>
      <w:r w:rsidRPr="003D49EA">
        <w:rPr>
          <w:sz w:val="28"/>
          <w:szCs w:val="28"/>
        </w:rPr>
        <w:t xml:space="preserve">4. Название и адрес филиалов и дочерних предприятий </w:t>
      </w:r>
      <w:r w:rsidRPr="003D49E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Pr="003D49EA" w:rsidRDefault="00E560DC" w:rsidP="00F17412">
      <w:pPr>
        <w:pStyle w:val="afa"/>
        <w:tabs>
          <w:tab w:val="left" w:pos="1080"/>
        </w:tabs>
        <w:ind w:left="0" w:firstLine="0"/>
        <w:rPr>
          <w:sz w:val="28"/>
          <w:szCs w:val="28"/>
        </w:rPr>
      </w:pPr>
    </w:p>
    <w:p w:rsidR="00E560DC" w:rsidRPr="003D49EA" w:rsidRDefault="00E560DC" w:rsidP="00F17412">
      <w:pPr>
        <w:pStyle w:val="afa"/>
        <w:tabs>
          <w:tab w:val="left" w:pos="1080"/>
        </w:tabs>
        <w:ind w:left="0" w:firstLine="0"/>
        <w:rPr>
          <w:sz w:val="28"/>
          <w:szCs w:val="28"/>
        </w:rPr>
      </w:pPr>
    </w:p>
    <w:p w:rsidR="00E560DC" w:rsidRPr="003D49EA" w:rsidRDefault="00E560DC" w:rsidP="00F17412">
      <w:pPr>
        <w:pStyle w:val="afa"/>
        <w:tabs>
          <w:tab w:val="left" w:pos="1080"/>
        </w:tabs>
        <w:ind w:left="0" w:firstLine="0"/>
        <w:rPr>
          <w:sz w:val="28"/>
          <w:szCs w:val="28"/>
        </w:rPr>
      </w:pPr>
      <w:r w:rsidRPr="003D49EA">
        <w:rPr>
          <w:sz w:val="28"/>
          <w:szCs w:val="28"/>
        </w:rPr>
        <w:t>5. Указание на принадлежность к субъектам малого и среднего предпринимательства ______(да или нет).</w:t>
      </w:r>
    </w:p>
    <w:p w:rsidR="00E560DC" w:rsidRPr="003D49EA" w:rsidRDefault="00E560DC" w:rsidP="00F17412">
      <w:pPr>
        <w:pStyle w:val="afa"/>
        <w:tabs>
          <w:tab w:val="left" w:pos="1080"/>
        </w:tabs>
        <w:ind w:left="0" w:firstLine="0"/>
        <w:rPr>
          <w:sz w:val="28"/>
          <w:szCs w:val="28"/>
        </w:rPr>
      </w:pPr>
    </w:p>
    <w:p w:rsidR="00E560DC" w:rsidRPr="003D49EA" w:rsidRDefault="00E560DC" w:rsidP="00F17412">
      <w:pPr>
        <w:tabs>
          <w:tab w:val="left" w:pos="9639"/>
        </w:tabs>
        <w:ind w:left="0" w:right="96" w:firstLine="0"/>
        <w:jc w:val="both"/>
        <w:rPr>
          <w:sz w:val="28"/>
          <w:szCs w:val="28"/>
        </w:rPr>
      </w:pPr>
      <w:r w:rsidRPr="003D49EA">
        <w:rPr>
          <w:sz w:val="28"/>
          <w:szCs w:val="28"/>
        </w:rPr>
        <w:t xml:space="preserve">6. Так как </w:t>
      </w:r>
      <w:r w:rsidRPr="003D49EA">
        <w:rPr>
          <w:sz w:val="28"/>
        </w:rPr>
        <w:t>________(наименование претендента) является</w:t>
      </w:r>
      <w:r w:rsidRPr="003D49EA">
        <w:rPr>
          <w:sz w:val="28"/>
          <w:szCs w:val="28"/>
        </w:rPr>
        <w:t xml:space="preserve"> субъектом малого и среднего предпринимательства  (</w:t>
      </w:r>
      <w:r w:rsidRPr="003D49EA">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560DC" w:rsidRPr="003D49EA" w:rsidRDefault="00E560DC" w:rsidP="00F17412">
      <w:pPr>
        <w:tabs>
          <w:tab w:val="left" w:pos="9639"/>
        </w:tabs>
        <w:ind w:left="0" w:firstLine="720"/>
        <w:jc w:val="both"/>
        <w:rPr>
          <w:sz w:val="28"/>
          <w:szCs w:val="28"/>
        </w:rPr>
      </w:pPr>
      <w:r w:rsidRPr="003D49EA">
        <w:rPr>
          <w:sz w:val="28"/>
          <w:szCs w:val="28"/>
        </w:rPr>
        <w:t>Средняя численность работников за предшествующий календарный год__________________________________________________</w:t>
      </w:r>
    </w:p>
    <w:p w:rsidR="00E560DC" w:rsidRPr="003D49EA" w:rsidRDefault="00E560DC" w:rsidP="00F17412">
      <w:pPr>
        <w:pStyle w:val="aff8"/>
        <w:tabs>
          <w:tab w:val="left" w:pos="9639"/>
        </w:tabs>
        <w:ind w:left="0" w:right="96" w:firstLine="851"/>
        <w:jc w:val="both"/>
        <w:rPr>
          <w:sz w:val="28"/>
          <w:szCs w:val="28"/>
        </w:rPr>
      </w:pPr>
      <w:r w:rsidRPr="003D49EA">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3D49EA" w:rsidRDefault="00E560DC" w:rsidP="00F17412">
      <w:pPr>
        <w:pStyle w:val="aff8"/>
        <w:tabs>
          <w:tab w:val="left" w:pos="9639"/>
        </w:tabs>
        <w:ind w:left="0" w:right="96" w:firstLine="851"/>
        <w:jc w:val="both"/>
        <w:rPr>
          <w:sz w:val="28"/>
          <w:szCs w:val="28"/>
        </w:rPr>
      </w:pPr>
      <w:r w:rsidRPr="003D49EA">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3D49EA" w:rsidRDefault="00E560DC" w:rsidP="00F17412">
      <w:pPr>
        <w:autoSpaceDE w:val="0"/>
        <w:autoSpaceDN w:val="0"/>
        <w:adjustRightInd w:val="0"/>
        <w:ind w:left="0" w:firstLine="720"/>
        <w:jc w:val="both"/>
        <w:rPr>
          <w:sz w:val="28"/>
          <w:szCs w:val="28"/>
        </w:rPr>
      </w:pPr>
      <w:r w:rsidRPr="003D49EA">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Pr="003D49EA" w:rsidRDefault="00E560DC" w:rsidP="00F17412">
      <w:pPr>
        <w:tabs>
          <w:tab w:val="left" w:pos="9639"/>
        </w:tabs>
        <w:ind w:left="0" w:firstLine="539"/>
        <w:rPr>
          <w:b/>
          <w:sz w:val="28"/>
          <w:szCs w:val="28"/>
        </w:rPr>
      </w:pPr>
    </w:p>
    <w:p w:rsidR="00E560DC" w:rsidRPr="003D49EA" w:rsidRDefault="00E560DC" w:rsidP="00F17412">
      <w:pPr>
        <w:tabs>
          <w:tab w:val="left" w:pos="9639"/>
        </w:tabs>
        <w:ind w:left="0" w:firstLine="539"/>
        <w:rPr>
          <w:b/>
          <w:sz w:val="28"/>
          <w:szCs w:val="28"/>
        </w:rPr>
      </w:pPr>
      <w:r w:rsidRPr="003D49EA">
        <w:rPr>
          <w:b/>
          <w:sz w:val="28"/>
          <w:szCs w:val="28"/>
        </w:rPr>
        <w:t>Контактные лица</w:t>
      </w:r>
    </w:p>
    <w:p w:rsidR="00E560DC" w:rsidRPr="003D49EA" w:rsidRDefault="00E560DC" w:rsidP="00F17412">
      <w:pPr>
        <w:ind w:left="0" w:firstLine="540"/>
        <w:jc w:val="both"/>
        <w:rPr>
          <w:sz w:val="28"/>
          <w:szCs w:val="28"/>
        </w:rPr>
      </w:pPr>
      <w:r w:rsidRPr="003D49EA">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Pr="003D49EA" w:rsidRDefault="00E560DC" w:rsidP="00F17412">
      <w:pPr>
        <w:tabs>
          <w:tab w:val="left" w:pos="9639"/>
        </w:tabs>
        <w:ind w:left="0"/>
        <w:rPr>
          <w:sz w:val="28"/>
          <w:szCs w:val="28"/>
          <w:u w:val="single"/>
        </w:rPr>
      </w:pPr>
    </w:p>
    <w:p w:rsidR="00E560DC" w:rsidRPr="003D49EA" w:rsidRDefault="00E560DC" w:rsidP="00F17412">
      <w:pPr>
        <w:tabs>
          <w:tab w:val="left" w:pos="9639"/>
        </w:tabs>
        <w:ind w:left="0" w:firstLine="0"/>
        <w:rPr>
          <w:sz w:val="28"/>
          <w:szCs w:val="28"/>
          <w:u w:val="single"/>
        </w:rPr>
      </w:pPr>
      <w:r w:rsidRPr="003D49EA">
        <w:rPr>
          <w:sz w:val="28"/>
          <w:szCs w:val="28"/>
          <w:u w:val="single"/>
        </w:rPr>
        <w:t xml:space="preserve">Справки по общим вопросам и вопросам управления: </w:t>
      </w:r>
      <w:r w:rsidRPr="003D49EA">
        <w:rPr>
          <w:sz w:val="28"/>
          <w:szCs w:val="28"/>
        </w:rPr>
        <w:t>_____________________</w:t>
      </w:r>
    </w:p>
    <w:p w:rsidR="00E560DC" w:rsidRPr="003D49EA" w:rsidRDefault="00E560DC" w:rsidP="00F17412">
      <w:pPr>
        <w:tabs>
          <w:tab w:val="left" w:pos="9639"/>
        </w:tabs>
        <w:ind w:left="0" w:firstLine="0"/>
        <w:jc w:val="right"/>
        <w:rPr>
          <w:i/>
        </w:rPr>
      </w:pPr>
      <w:r w:rsidRPr="003D49EA">
        <w:rPr>
          <w:i/>
        </w:rPr>
        <w:t>Контактное лицо (должность, ФИО, телефон)</w:t>
      </w:r>
    </w:p>
    <w:p w:rsidR="00E560DC" w:rsidRPr="003D49EA" w:rsidRDefault="00E560DC" w:rsidP="00F17412">
      <w:pPr>
        <w:tabs>
          <w:tab w:val="left" w:pos="9639"/>
        </w:tabs>
        <w:ind w:left="0" w:firstLine="0"/>
        <w:rPr>
          <w:sz w:val="28"/>
          <w:szCs w:val="28"/>
          <w:u w:val="single"/>
        </w:rPr>
      </w:pPr>
      <w:r w:rsidRPr="003D49EA">
        <w:rPr>
          <w:sz w:val="28"/>
          <w:szCs w:val="28"/>
          <w:u w:val="single"/>
        </w:rPr>
        <w:t xml:space="preserve">Справки по кадровым вопросам: </w:t>
      </w:r>
      <w:r w:rsidRPr="003D49EA">
        <w:rPr>
          <w:sz w:val="28"/>
          <w:szCs w:val="28"/>
        </w:rPr>
        <w:t>________________________________________</w:t>
      </w:r>
    </w:p>
    <w:p w:rsidR="00E560DC" w:rsidRPr="003D49EA" w:rsidRDefault="00E560DC" w:rsidP="00F17412">
      <w:pPr>
        <w:tabs>
          <w:tab w:val="left" w:pos="9639"/>
        </w:tabs>
        <w:ind w:left="0" w:firstLine="0"/>
        <w:jc w:val="right"/>
        <w:rPr>
          <w:i/>
        </w:rPr>
      </w:pPr>
      <w:r w:rsidRPr="003D49EA">
        <w:rPr>
          <w:i/>
        </w:rPr>
        <w:t>Контактное лицо (должность, ФИО, телефон)</w:t>
      </w:r>
    </w:p>
    <w:p w:rsidR="00E560DC" w:rsidRPr="003D49EA" w:rsidRDefault="00E560DC" w:rsidP="00F17412">
      <w:pPr>
        <w:tabs>
          <w:tab w:val="left" w:pos="9639"/>
        </w:tabs>
        <w:ind w:left="0" w:firstLine="0"/>
        <w:rPr>
          <w:sz w:val="28"/>
          <w:szCs w:val="28"/>
          <w:u w:val="single"/>
        </w:rPr>
      </w:pPr>
      <w:r w:rsidRPr="003D49EA">
        <w:rPr>
          <w:sz w:val="28"/>
          <w:szCs w:val="28"/>
          <w:u w:val="single"/>
        </w:rPr>
        <w:t xml:space="preserve">Справки по техническим вопросам: </w:t>
      </w:r>
      <w:r w:rsidRPr="003D49EA">
        <w:rPr>
          <w:sz w:val="28"/>
          <w:szCs w:val="28"/>
        </w:rPr>
        <w:t>_____________________________________</w:t>
      </w:r>
    </w:p>
    <w:p w:rsidR="00E560DC" w:rsidRPr="003D49EA" w:rsidRDefault="00E560DC" w:rsidP="00F17412">
      <w:pPr>
        <w:tabs>
          <w:tab w:val="left" w:pos="9639"/>
        </w:tabs>
        <w:ind w:left="0" w:firstLine="0"/>
        <w:jc w:val="right"/>
        <w:rPr>
          <w:i/>
        </w:rPr>
      </w:pPr>
      <w:r w:rsidRPr="003D49EA">
        <w:rPr>
          <w:i/>
        </w:rPr>
        <w:t>Контактное лицо (должность, ФИО, телефон)</w:t>
      </w:r>
    </w:p>
    <w:p w:rsidR="00E560DC" w:rsidRPr="003D49EA" w:rsidRDefault="00E560DC" w:rsidP="00F17412">
      <w:pPr>
        <w:tabs>
          <w:tab w:val="left" w:pos="9639"/>
        </w:tabs>
        <w:ind w:left="0" w:firstLine="0"/>
        <w:rPr>
          <w:sz w:val="28"/>
          <w:szCs w:val="28"/>
          <w:u w:val="single"/>
        </w:rPr>
      </w:pPr>
      <w:r w:rsidRPr="003D49EA">
        <w:rPr>
          <w:sz w:val="28"/>
          <w:szCs w:val="28"/>
          <w:u w:val="single"/>
        </w:rPr>
        <w:t xml:space="preserve">Справки по финансовым вопросам: </w:t>
      </w:r>
      <w:r w:rsidRPr="003D49EA">
        <w:rPr>
          <w:sz w:val="28"/>
          <w:szCs w:val="28"/>
        </w:rPr>
        <w:t>______________________________________</w:t>
      </w:r>
    </w:p>
    <w:p w:rsidR="00E560DC" w:rsidRPr="003D49EA" w:rsidRDefault="00E560DC" w:rsidP="00F17412">
      <w:pPr>
        <w:tabs>
          <w:tab w:val="left" w:pos="9639"/>
        </w:tabs>
        <w:ind w:left="0" w:firstLine="0"/>
        <w:jc w:val="right"/>
        <w:rPr>
          <w:i/>
        </w:rPr>
      </w:pPr>
      <w:r w:rsidRPr="003D49EA">
        <w:rPr>
          <w:i/>
        </w:rPr>
        <w:t>Контактное лицо (должность, ФИО, телефон)</w:t>
      </w:r>
    </w:p>
    <w:p w:rsidR="00E560DC" w:rsidRPr="003D49EA" w:rsidRDefault="00E560DC" w:rsidP="00F17412">
      <w:pPr>
        <w:pStyle w:val="afa"/>
        <w:ind w:left="0"/>
        <w:rPr>
          <w:rFonts w:eastAsia="Times New Roman"/>
          <w:spacing w:val="-13"/>
          <w:sz w:val="28"/>
          <w:szCs w:val="28"/>
        </w:rPr>
      </w:pPr>
    </w:p>
    <w:p w:rsidR="00221467" w:rsidRPr="003D49EA" w:rsidRDefault="00221467" w:rsidP="00F17412">
      <w:pPr>
        <w:pStyle w:val="19"/>
        <w:ind w:left="0" w:firstLine="0"/>
        <w:rPr>
          <w:b/>
        </w:rPr>
      </w:pPr>
      <w:r w:rsidRPr="003D49EA">
        <w:rPr>
          <w:b/>
        </w:rPr>
        <w:t>Представитель, имеющий полномочия подписать заявку на участие от имени ___________________________________________________________</w:t>
      </w:r>
    </w:p>
    <w:p w:rsidR="00221467" w:rsidRPr="003D49EA" w:rsidRDefault="00221467" w:rsidP="00F17412">
      <w:pPr>
        <w:tabs>
          <w:tab w:val="left" w:pos="8640"/>
        </w:tabs>
        <w:ind w:left="0" w:firstLine="0"/>
        <w:rPr>
          <w:i/>
        </w:rPr>
      </w:pPr>
      <w:r w:rsidRPr="003D49EA">
        <w:rPr>
          <w:i/>
        </w:rPr>
        <w:t>(наименование претендента)</w:t>
      </w:r>
    </w:p>
    <w:p w:rsidR="00221467" w:rsidRPr="003D49EA" w:rsidRDefault="00221467" w:rsidP="00F17412">
      <w:pPr>
        <w:pStyle w:val="32"/>
        <w:suppressAutoHyphens/>
        <w:spacing w:after="0"/>
        <w:ind w:left="0" w:firstLine="0"/>
        <w:rPr>
          <w:sz w:val="28"/>
          <w:szCs w:val="28"/>
        </w:rPr>
      </w:pPr>
      <w:r w:rsidRPr="003D49EA">
        <w:rPr>
          <w:sz w:val="28"/>
          <w:szCs w:val="28"/>
        </w:rPr>
        <w:t>____________________________________________________________________</w:t>
      </w:r>
    </w:p>
    <w:p w:rsidR="00221467" w:rsidRPr="003D49EA" w:rsidRDefault="00221467" w:rsidP="00F17412">
      <w:pPr>
        <w:ind w:left="0" w:firstLine="0"/>
        <w:jc w:val="both"/>
        <w:rPr>
          <w:i/>
        </w:rPr>
      </w:pPr>
      <w:r w:rsidRPr="003D49EA">
        <w:rPr>
          <w:i/>
        </w:rPr>
        <w:t>Печать</w:t>
      </w:r>
      <w:r w:rsidRPr="003D49EA">
        <w:rPr>
          <w:i/>
        </w:rPr>
        <w:tab/>
      </w:r>
      <w:r w:rsidRPr="003D49EA">
        <w:rPr>
          <w:i/>
        </w:rPr>
        <w:tab/>
      </w:r>
      <w:r w:rsidRPr="003D49EA">
        <w:rPr>
          <w:i/>
        </w:rPr>
        <w:tab/>
        <w:t>(должность, подпись, ФИО)</w:t>
      </w:r>
    </w:p>
    <w:p w:rsidR="00221467" w:rsidRPr="003D49EA" w:rsidRDefault="00221467" w:rsidP="00F17412">
      <w:pPr>
        <w:pStyle w:val="32"/>
        <w:suppressAutoHyphens/>
        <w:spacing w:after="0"/>
        <w:ind w:left="0" w:firstLine="0"/>
        <w:jc w:val="both"/>
        <w:rPr>
          <w:sz w:val="28"/>
          <w:szCs w:val="28"/>
        </w:rPr>
      </w:pPr>
      <w:r w:rsidRPr="003D49EA">
        <w:rPr>
          <w:sz w:val="28"/>
          <w:szCs w:val="28"/>
        </w:rPr>
        <w:t>"____" _________ 201__ г.</w:t>
      </w:r>
      <w:r w:rsidRPr="003D49EA">
        <w:rPr>
          <w:sz w:val="28"/>
          <w:szCs w:val="28"/>
        </w:rPr>
        <w:br w:type="page"/>
      </w:r>
    </w:p>
    <w:p w:rsidR="00E560DC" w:rsidRPr="003D49EA" w:rsidRDefault="00E560DC" w:rsidP="00B74A3F">
      <w:pPr>
        <w:pStyle w:val="afa"/>
        <w:ind w:left="0" w:firstLine="0"/>
        <w:jc w:val="center"/>
        <w:rPr>
          <w:b/>
          <w:sz w:val="28"/>
          <w:szCs w:val="28"/>
        </w:rPr>
      </w:pPr>
      <w:r w:rsidRPr="003D49EA">
        <w:rPr>
          <w:b/>
          <w:sz w:val="28"/>
          <w:szCs w:val="28"/>
        </w:rPr>
        <w:t>СВЕДЕНИЯ О ПРЕТЕНДЕНТЕ (для физических лиц)</w:t>
      </w:r>
    </w:p>
    <w:p w:rsidR="00E560DC" w:rsidRPr="003D49EA" w:rsidRDefault="00E560DC" w:rsidP="00B74A3F">
      <w:pPr>
        <w:pStyle w:val="afa"/>
        <w:ind w:left="0" w:firstLine="0"/>
        <w:jc w:val="center"/>
        <w:rPr>
          <w:b/>
          <w:sz w:val="28"/>
          <w:szCs w:val="28"/>
        </w:rPr>
      </w:pPr>
    </w:p>
    <w:p w:rsidR="00E560DC" w:rsidRPr="003D49EA" w:rsidRDefault="00E560DC" w:rsidP="00B74A3F">
      <w:pPr>
        <w:pStyle w:val="afa"/>
        <w:ind w:left="0" w:firstLine="0"/>
        <w:jc w:val="center"/>
        <w:rPr>
          <w:b/>
          <w:sz w:val="28"/>
          <w:szCs w:val="28"/>
        </w:rPr>
      </w:pPr>
    </w:p>
    <w:p w:rsidR="00E560DC" w:rsidRPr="003D49EA" w:rsidRDefault="00E560DC" w:rsidP="00B74A3F">
      <w:pPr>
        <w:pStyle w:val="afa"/>
        <w:numPr>
          <w:ilvl w:val="2"/>
          <w:numId w:val="13"/>
        </w:numPr>
        <w:tabs>
          <w:tab w:val="clear" w:pos="2160"/>
        </w:tabs>
        <w:ind w:left="0" w:firstLine="0"/>
        <w:jc w:val="left"/>
        <w:rPr>
          <w:sz w:val="28"/>
          <w:szCs w:val="28"/>
        </w:rPr>
      </w:pPr>
      <w:r w:rsidRPr="003D49EA">
        <w:rPr>
          <w:sz w:val="28"/>
          <w:szCs w:val="28"/>
        </w:rPr>
        <w:t>Фамилия, имя, отчество ___________________________________</w:t>
      </w:r>
    </w:p>
    <w:p w:rsidR="00E560DC" w:rsidRPr="003D49EA" w:rsidRDefault="00E560DC" w:rsidP="00B74A3F">
      <w:pPr>
        <w:pStyle w:val="afa"/>
        <w:ind w:left="0" w:firstLine="0"/>
        <w:jc w:val="left"/>
        <w:rPr>
          <w:sz w:val="28"/>
          <w:szCs w:val="28"/>
        </w:rPr>
      </w:pPr>
    </w:p>
    <w:p w:rsidR="00E560DC" w:rsidRPr="003D49EA" w:rsidRDefault="00E560DC" w:rsidP="00B74A3F">
      <w:pPr>
        <w:pStyle w:val="afa"/>
        <w:numPr>
          <w:ilvl w:val="2"/>
          <w:numId w:val="13"/>
        </w:numPr>
        <w:tabs>
          <w:tab w:val="clear" w:pos="2160"/>
        </w:tabs>
        <w:ind w:left="0" w:firstLine="0"/>
        <w:jc w:val="left"/>
        <w:rPr>
          <w:sz w:val="28"/>
          <w:szCs w:val="28"/>
        </w:rPr>
      </w:pPr>
      <w:r w:rsidRPr="003D49EA">
        <w:rPr>
          <w:sz w:val="28"/>
          <w:szCs w:val="28"/>
        </w:rPr>
        <w:t>Паспортные данные ______________________________________</w:t>
      </w:r>
    </w:p>
    <w:p w:rsidR="00E560DC" w:rsidRPr="003D49EA" w:rsidRDefault="00E560DC" w:rsidP="00B74A3F">
      <w:pPr>
        <w:pStyle w:val="afa"/>
        <w:ind w:left="0" w:firstLine="0"/>
        <w:jc w:val="left"/>
        <w:rPr>
          <w:sz w:val="28"/>
          <w:szCs w:val="28"/>
        </w:rPr>
      </w:pPr>
    </w:p>
    <w:p w:rsidR="00E560DC" w:rsidRPr="003D49EA" w:rsidRDefault="00E560DC" w:rsidP="00B74A3F">
      <w:pPr>
        <w:pStyle w:val="afa"/>
        <w:numPr>
          <w:ilvl w:val="2"/>
          <w:numId w:val="13"/>
        </w:numPr>
        <w:tabs>
          <w:tab w:val="clear" w:pos="2160"/>
        </w:tabs>
        <w:ind w:left="0" w:firstLine="0"/>
        <w:jc w:val="left"/>
        <w:rPr>
          <w:sz w:val="28"/>
          <w:szCs w:val="28"/>
        </w:rPr>
      </w:pPr>
      <w:r w:rsidRPr="003D49EA">
        <w:rPr>
          <w:sz w:val="28"/>
          <w:szCs w:val="28"/>
        </w:rPr>
        <w:t>Место жительства ________________________________________</w:t>
      </w:r>
    </w:p>
    <w:p w:rsidR="00E560DC" w:rsidRPr="003D49EA" w:rsidRDefault="00E560DC" w:rsidP="00B74A3F">
      <w:pPr>
        <w:pStyle w:val="afa"/>
        <w:ind w:left="0" w:firstLine="0"/>
        <w:jc w:val="left"/>
        <w:rPr>
          <w:sz w:val="28"/>
          <w:szCs w:val="28"/>
        </w:rPr>
      </w:pPr>
    </w:p>
    <w:p w:rsidR="00E560DC" w:rsidRPr="003D49EA" w:rsidRDefault="00E560DC" w:rsidP="00B74A3F">
      <w:pPr>
        <w:pStyle w:val="afa"/>
        <w:numPr>
          <w:ilvl w:val="2"/>
          <w:numId w:val="13"/>
        </w:numPr>
        <w:tabs>
          <w:tab w:val="clear" w:pos="2160"/>
        </w:tabs>
        <w:ind w:left="0" w:firstLine="0"/>
        <w:jc w:val="left"/>
        <w:rPr>
          <w:sz w:val="28"/>
          <w:szCs w:val="28"/>
        </w:rPr>
      </w:pPr>
      <w:r w:rsidRPr="003D49EA">
        <w:rPr>
          <w:sz w:val="28"/>
          <w:szCs w:val="28"/>
        </w:rPr>
        <w:t>Телефон (______) ________________________________________</w:t>
      </w:r>
    </w:p>
    <w:p w:rsidR="00E560DC" w:rsidRPr="003D49EA" w:rsidRDefault="00E560DC" w:rsidP="00B74A3F">
      <w:pPr>
        <w:pStyle w:val="afa"/>
        <w:ind w:left="0" w:firstLine="0"/>
        <w:jc w:val="left"/>
        <w:rPr>
          <w:sz w:val="28"/>
          <w:szCs w:val="28"/>
        </w:rPr>
      </w:pPr>
    </w:p>
    <w:p w:rsidR="00E560DC" w:rsidRPr="003D49EA" w:rsidRDefault="00E560DC" w:rsidP="00B74A3F">
      <w:pPr>
        <w:pStyle w:val="afa"/>
        <w:numPr>
          <w:ilvl w:val="2"/>
          <w:numId w:val="13"/>
        </w:numPr>
        <w:tabs>
          <w:tab w:val="clear" w:pos="2160"/>
        </w:tabs>
        <w:ind w:left="0" w:firstLine="0"/>
        <w:jc w:val="left"/>
        <w:rPr>
          <w:sz w:val="28"/>
          <w:szCs w:val="28"/>
        </w:rPr>
      </w:pPr>
      <w:r w:rsidRPr="003D49EA">
        <w:rPr>
          <w:sz w:val="28"/>
          <w:szCs w:val="28"/>
        </w:rPr>
        <w:t>Факс (______) ___________________________________________</w:t>
      </w:r>
    </w:p>
    <w:p w:rsidR="00E560DC" w:rsidRPr="003D49EA" w:rsidRDefault="00E560DC" w:rsidP="00B74A3F">
      <w:pPr>
        <w:pStyle w:val="afa"/>
        <w:ind w:left="0" w:firstLine="0"/>
        <w:jc w:val="left"/>
        <w:rPr>
          <w:sz w:val="28"/>
          <w:szCs w:val="28"/>
        </w:rPr>
      </w:pPr>
    </w:p>
    <w:p w:rsidR="00E560DC" w:rsidRPr="003D49EA" w:rsidRDefault="00E560DC" w:rsidP="00B74A3F">
      <w:pPr>
        <w:pStyle w:val="afa"/>
        <w:numPr>
          <w:ilvl w:val="2"/>
          <w:numId w:val="13"/>
        </w:numPr>
        <w:tabs>
          <w:tab w:val="clear" w:pos="2160"/>
        </w:tabs>
        <w:ind w:left="0" w:firstLine="0"/>
        <w:jc w:val="left"/>
        <w:rPr>
          <w:sz w:val="28"/>
          <w:szCs w:val="28"/>
        </w:rPr>
      </w:pPr>
      <w:r w:rsidRPr="003D49EA">
        <w:rPr>
          <w:sz w:val="28"/>
          <w:szCs w:val="28"/>
        </w:rPr>
        <w:t>Адрес электронной почты __________________@_____________</w:t>
      </w:r>
    </w:p>
    <w:p w:rsidR="00E560DC" w:rsidRPr="003D49EA" w:rsidRDefault="00E560DC" w:rsidP="00B74A3F">
      <w:pPr>
        <w:pStyle w:val="afa"/>
        <w:ind w:left="0" w:firstLine="0"/>
        <w:jc w:val="left"/>
        <w:rPr>
          <w:sz w:val="28"/>
          <w:szCs w:val="28"/>
        </w:rPr>
      </w:pPr>
    </w:p>
    <w:p w:rsidR="00E560DC" w:rsidRPr="003D49EA" w:rsidRDefault="00E560DC" w:rsidP="00B74A3F">
      <w:pPr>
        <w:pStyle w:val="afa"/>
        <w:numPr>
          <w:ilvl w:val="2"/>
          <w:numId w:val="13"/>
        </w:numPr>
        <w:tabs>
          <w:tab w:val="clear" w:pos="2160"/>
        </w:tabs>
        <w:ind w:left="0" w:firstLine="0"/>
        <w:jc w:val="left"/>
        <w:rPr>
          <w:sz w:val="28"/>
          <w:szCs w:val="28"/>
        </w:rPr>
      </w:pPr>
      <w:r w:rsidRPr="003D49EA">
        <w:rPr>
          <w:sz w:val="28"/>
          <w:szCs w:val="28"/>
        </w:rPr>
        <w:t>Банковские реквизиты_____________________________________</w:t>
      </w:r>
    </w:p>
    <w:p w:rsidR="00E560DC" w:rsidRPr="003D49EA" w:rsidRDefault="00E560DC" w:rsidP="00F17412">
      <w:pPr>
        <w:pStyle w:val="aff8"/>
        <w:ind w:left="0"/>
        <w:rPr>
          <w:sz w:val="28"/>
          <w:szCs w:val="28"/>
        </w:rPr>
      </w:pPr>
    </w:p>
    <w:p w:rsidR="00E560DC" w:rsidRPr="003D49EA" w:rsidRDefault="00E560DC" w:rsidP="00F17412">
      <w:pPr>
        <w:pStyle w:val="afa"/>
        <w:numPr>
          <w:ilvl w:val="2"/>
          <w:numId w:val="13"/>
        </w:numPr>
        <w:tabs>
          <w:tab w:val="clear" w:pos="2160"/>
        </w:tabs>
        <w:ind w:left="0" w:firstLine="0"/>
        <w:jc w:val="left"/>
        <w:rPr>
          <w:sz w:val="28"/>
          <w:szCs w:val="28"/>
        </w:rPr>
      </w:pPr>
      <w:r w:rsidRPr="003D49EA">
        <w:rPr>
          <w:sz w:val="28"/>
          <w:szCs w:val="28"/>
        </w:rPr>
        <w:t>Указание на принадлежность к субъектам малого и среднего предпринимательства ______(да или нет)</w:t>
      </w:r>
    </w:p>
    <w:p w:rsidR="00E560DC" w:rsidRPr="003D49EA" w:rsidRDefault="00E560DC" w:rsidP="00F17412">
      <w:pPr>
        <w:pStyle w:val="aff8"/>
        <w:ind w:left="0"/>
        <w:rPr>
          <w:sz w:val="28"/>
          <w:szCs w:val="28"/>
        </w:rPr>
      </w:pPr>
    </w:p>
    <w:p w:rsidR="00E560DC" w:rsidRPr="003D49EA" w:rsidRDefault="00E560DC" w:rsidP="00F17412">
      <w:pPr>
        <w:pStyle w:val="afa"/>
        <w:ind w:left="0" w:firstLine="0"/>
        <w:jc w:val="left"/>
        <w:rPr>
          <w:sz w:val="28"/>
          <w:szCs w:val="28"/>
        </w:rPr>
      </w:pPr>
    </w:p>
    <w:p w:rsidR="00E560DC" w:rsidRPr="003D49EA" w:rsidRDefault="00E560DC" w:rsidP="00F17412">
      <w:pPr>
        <w:pStyle w:val="afa"/>
        <w:ind w:left="0" w:firstLine="0"/>
        <w:jc w:val="left"/>
        <w:rPr>
          <w:sz w:val="28"/>
          <w:szCs w:val="28"/>
        </w:rPr>
      </w:pPr>
    </w:p>
    <w:p w:rsidR="00221467" w:rsidRPr="003D49EA" w:rsidRDefault="00221467" w:rsidP="00F17412">
      <w:pPr>
        <w:pStyle w:val="19"/>
        <w:ind w:left="0" w:firstLine="0"/>
        <w:rPr>
          <w:b/>
        </w:rPr>
      </w:pPr>
      <w:r w:rsidRPr="003D49EA">
        <w:rPr>
          <w:b/>
        </w:rPr>
        <w:t>Представитель, имеющий полномочия подписать заявку на участие от имени ___________________________________________________________</w:t>
      </w:r>
    </w:p>
    <w:p w:rsidR="00221467" w:rsidRPr="003D49EA" w:rsidRDefault="00221467" w:rsidP="00F17412">
      <w:pPr>
        <w:tabs>
          <w:tab w:val="left" w:pos="8640"/>
        </w:tabs>
        <w:ind w:left="0" w:firstLine="0"/>
        <w:rPr>
          <w:i/>
        </w:rPr>
      </w:pPr>
      <w:r w:rsidRPr="003D49EA">
        <w:rPr>
          <w:i/>
        </w:rPr>
        <w:t>(наименование претендента)</w:t>
      </w:r>
    </w:p>
    <w:p w:rsidR="00221467" w:rsidRPr="003D49EA" w:rsidRDefault="00221467" w:rsidP="00F17412">
      <w:pPr>
        <w:pStyle w:val="32"/>
        <w:suppressAutoHyphens/>
        <w:spacing w:after="0"/>
        <w:ind w:left="0" w:firstLine="0"/>
        <w:rPr>
          <w:sz w:val="28"/>
          <w:szCs w:val="28"/>
        </w:rPr>
      </w:pPr>
      <w:r w:rsidRPr="003D49EA">
        <w:rPr>
          <w:sz w:val="28"/>
          <w:szCs w:val="28"/>
        </w:rPr>
        <w:t>____________________________________________________________________</w:t>
      </w:r>
    </w:p>
    <w:p w:rsidR="00221467" w:rsidRPr="003D49EA" w:rsidRDefault="00221467" w:rsidP="00F17412">
      <w:pPr>
        <w:ind w:left="0" w:firstLine="0"/>
        <w:jc w:val="both"/>
        <w:rPr>
          <w:i/>
        </w:rPr>
      </w:pPr>
      <w:r w:rsidRPr="003D49EA">
        <w:rPr>
          <w:i/>
        </w:rPr>
        <w:t>Печать</w:t>
      </w:r>
      <w:r w:rsidRPr="003D49EA">
        <w:rPr>
          <w:i/>
        </w:rPr>
        <w:tab/>
      </w:r>
      <w:r w:rsidRPr="003D49EA">
        <w:rPr>
          <w:i/>
        </w:rPr>
        <w:tab/>
      </w:r>
      <w:r w:rsidRPr="003D49EA">
        <w:rPr>
          <w:i/>
        </w:rPr>
        <w:tab/>
        <w:t>(должность, подпись, ФИО)</w:t>
      </w:r>
    </w:p>
    <w:p w:rsidR="00E560DC" w:rsidRPr="003D49EA" w:rsidRDefault="00221467" w:rsidP="00F17412">
      <w:pPr>
        <w:pStyle w:val="32"/>
        <w:suppressAutoHyphens/>
        <w:spacing w:after="0"/>
        <w:ind w:left="0" w:firstLine="0"/>
        <w:jc w:val="both"/>
        <w:rPr>
          <w:rFonts w:cs="Arial"/>
          <w:sz w:val="28"/>
          <w:szCs w:val="28"/>
        </w:rPr>
      </w:pPr>
      <w:r w:rsidRPr="003D49EA">
        <w:rPr>
          <w:sz w:val="28"/>
          <w:szCs w:val="28"/>
        </w:rPr>
        <w:t>"____" _________ 201__ г.</w:t>
      </w:r>
    </w:p>
    <w:p w:rsidR="00E560DC" w:rsidRPr="003D49EA" w:rsidRDefault="00E560DC" w:rsidP="00F17412">
      <w:pPr>
        <w:ind w:left="0"/>
        <w:rPr>
          <w:rFonts w:cs="Arial"/>
          <w:sz w:val="28"/>
          <w:szCs w:val="28"/>
        </w:rPr>
      </w:pPr>
    </w:p>
    <w:p w:rsidR="00221467" w:rsidRPr="003D49EA" w:rsidRDefault="00221467" w:rsidP="00F17412">
      <w:pPr>
        <w:ind w:left="0"/>
        <w:rPr>
          <w:rFonts w:cs="Arial"/>
          <w:sz w:val="28"/>
          <w:szCs w:val="28"/>
        </w:rPr>
      </w:pPr>
      <w:r w:rsidRPr="003D49EA">
        <w:rPr>
          <w:b/>
          <w:bCs/>
          <w:i/>
          <w:iCs/>
        </w:rPr>
        <w:br w:type="page"/>
      </w:r>
    </w:p>
    <w:p w:rsidR="0001225D" w:rsidRPr="003D49EA" w:rsidRDefault="00AA21F9">
      <w:pPr>
        <w:pStyle w:val="1"/>
        <w:jc w:val="right"/>
        <w:rPr>
          <w:rFonts w:cs="Times New Roman"/>
          <w:b w:val="0"/>
          <w:i/>
          <w:iCs/>
          <w:sz w:val="28"/>
        </w:rPr>
      </w:pPr>
      <w:r w:rsidRPr="003D49EA">
        <w:rPr>
          <w:rFonts w:cs="Times New Roman"/>
          <w:b w:val="0"/>
          <w:sz w:val="28"/>
        </w:rPr>
        <w:t>Приложение № 3</w:t>
      </w:r>
    </w:p>
    <w:p w:rsidR="00602D2D" w:rsidRPr="003D49EA" w:rsidRDefault="00602D2D" w:rsidP="00602D2D">
      <w:pPr>
        <w:pStyle w:val="afa"/>
        <w:ind w:firstLine="0"/>
        <w:jc w:val="right"/>
        <w:rPr>
          <w:rFonts w:eastAsia="Times New Roman"/>
          <w:sz w:val="32"/>
          <w:szCs w:val="28"/>
        </w:rPr>
      </w:pPr>
      <w:r w:rsidRPr="003D49EA">
        <w:rPr>
          <w:sz w:val="28"/>
        </w:rPr>
        <w:t>к документации о закупке</w:t>
      </w:r>
    </w:p>
    <w:p w:rsidR="00602D2D" w:rsidRPr="003D49EA" w:rsidRDefault="00602D2D" w:rsidP="00602D2D">
      <w:pPr>
        <w:pStyle w:val="afa"/>
        <w:ind w:firstLine="0"/>
        <w:jc w:val="left"/>
        <w:rPr>
          <w:rFonts w:eastAsia="Times New Roman"/>
          <w:sz w:val="28"/>
          <w:szCs w:val="28"/>
        </w:rPr>
      </w:pPr>
    </w:p>
    <w:p w:rsidR="0001225D" w:rsidRPr="003D49EA" w:rsidRDefault="0001225D" w:rsidP="00AA21F9">
      <w:pPr>
        <w:pStyle w:val="afa"/>
        <w:ind w:left="0"/>
        <w:jc w:val="center"/>
        <w:outlineLvl w:val="1"/>
        <w:rPr>
          <w:b/>
          <w:sz w:val="28"/>
          <w:szCs w:val="28"/>
        </w:rPr>
      </w:pPr>
      <w:r w:rsidRPr="003D49EA">
        <w:rPr>
          <w:b/>
          <w:sz w:val="28"/>
          <w:szCs w:val="28"/>
        </w:rPr>
        <w:t>Финансово-коммерческое предложение</w:t>
      </w:r>
    </w:p>
    <w:p w:rsidR="0001225D" w:rsidRPr="003D49EA" w:rsidRDefault="0001225D" w:rsidP="00AA21F9">
      <w:pPr>
        <w:ind w:left="0"/>
      </w:pPr>
    </w:p>
    <w:p w:rsidR="0001225D" w:rsidRPr="003D49EA" w:rsidRDefault="0001225D" w:rsidP="00AA21F9">
      <w:pPr>
        <w:ind w:left="0"/>
        <w:rPr>
          <w:sz w:val="28"/>
          <w:szCs w:val="28"/>
        </w:rPr>
      </w:pPr>
      <w:r w:rsidRPr="003D49EA">
        <w:rPr>
          <w:sz w:val="28"/>
          <w:szCs w:val="28"/>
        </w:rPr>
        <w:t xml:space="preserve"> «____» ___________ 201_ г.                              Открытый конкурс № </w:t>
      </w:r>
      <w:proofErr w:type="spellStart"/>
      <w:r w:rsidRPr="003D49EA">
        <w:rPr>
          <w:sz w:val="28"/>
          <w:szCs w:val="28"/>
        </w:rPr>
        <w:t>ОКэ</w:t>
      </w:r>
      <w:proofErr w:type="spellEnd"/>
      <w:r w:rsidRPr="003D49EA">
        <w:rPr>
          <w:sz w:val="28"/>
          <w:szCs w:val="28"/>
        </w:rPr>
        <w:t xml:space="preserve">-_____  </w:t>
      </w:r>
    </w:p>
    <w:p w:rsidR="0001225D" w:rsidRPr="003D49EA" w:rsidRDefault="0001225D" w:rsidP="00AA21F9">
      <w:pPr>
        <w:ind w:left="0"/>
        <w:jc w:val="right"/>
        <w:rPr>
          <w:sz w:val="28"/>
          <w:szCs w:val="28"/>
        </w:rPr>
      </w:pPr>
      <w:r w:rsidRPr="003D49EA">
        <w:rPr>
          <w:sz w:val="28"/>
          <w:szCs w:val="28"/>
        </w:rPr>
        <w:tab/>
      </w:r>
      <w:r w:rsidRPr="003D49EA">
        <w:rPr>
          <w:sz w:val="28"/>
          <w:szCs w:val="28"/>
        </w:rPr>
        <w:tab/>
      </w:r>
      <w:r w:rsidRPr="003D49EA">
        <w:rPr>
          <w:sz w:val="28"/>
          <w:szCs w:val="28"/>
        </w:rPr>
        <w:tab/>
      </w:r>
      <w:r w:rsidRPr="003D49EA">
        <w:rPr>
          <w:sz w:val="28"/>
          <w:szCs w:val="28"/>
        </w:rPr>
        <w:tab/>
      </w:r>
      <w:r w:rsidRPr="003D49EA">
        <w:rPr>
          <w:sz w:val="28"/>
          <w:szCs w:val="28"/>
        </w:rPr>
        <w:tab/>
      </w:r>
      <w:r w:rsidRPr="003D49EA">
        <w:rPr>
          <w:sz w:val="28"/>
          <w:szCs w:val="28"/>
        </w:rPr>
        <w:tab/>
      </w:r>
      <w:r w:rsidRPr="003D49EA">
        <w:rPr>
          <w:sz w:val="28"/>
          <w:szCs w:val="28"/>
        </w:rPr>
        <w:tab/>
      </w:r>
      <w:r w:rsidRPr="003D49EA">
        <w:rPr>
          <w:sz w:val="28"/>
          <w:szCs w:val="28"/>
        </w:rPr>
        <w:tab/>
        <w:t xml:space="preserve">  (лот № _________________)</w:t>
      </w:r>
    </w:p>
    <w:p w:rsidR="0001225D" w:rsidRPr="003D49EA" w:rsidRDefault="0001225D" w:rsidP="00AA21F9">
      <w:pPr>
        <w:ind w:left="0"/>
        <w:jc w:val="right"/>
        <w:rPr>
          <w:bCs/>
          <w:i/>
        </w:rPr>
      </w:pPr>
      <w:r w:rsidRPr="003D49EA">
        <w:rPr>
          <w:bCs/>
          <w:i/>
        </w:rPr>
        <w:t>Указывается  при необходимости</w:t>
      </w:r>
    </w:p>
    <w:p w:rsidR="0001225D" w:rsidRPr="003D49EA" w:rsidRDefault="0001225D" w:rsidP="00AA21F9">
      <w:pPr>
        <w:ind w:left="0"/>
      </w:pPr>
    </w:p>
    <w:p w:rsidR="0001225D" w:rsidRPr="003D49EA" w:rsidRDefault="0001225D" w:rsidP="00AA21F9">
      <w:pPr>
        <w:ind w:left="0"/>
        <w:rPr>
          <w:sz w:val="28"/>
          <w:szCs w:val="28"/>
        </w:rPr>
      </w:pPr>
      <w:r w:rsidRPr="003D49EA">
        <w:rPr>
          <w:sz w:val="28"/>
          <w:szCs w:val="28"/>
        </w:rPr>
        <w:t>____________________________________________________________________</w:t>
      </w:r>
    </w:p>
    <w:p w:rsidR="0001225D" w:rsidRPr="003D49EA" w:rsidRDefault="0001225D" w:rsidP="00AA21F9">
      <w:pPr>
        <w:ind w:left="0" w:firstLine="3"/>
        <w:rPr>
          <w:bCs/>
          <w:i/>
        </w:rPr>
      </w:pPr>
      <w:r w:rsidRPr="003D49EA">
        <w:rPr>
          <w:bCs/>
          <w:i/>
        </w:rPr>
        <w:t>(Полное наименование п</w:t>
      </w:r>
      <w:r w:rsidRPr="003D49EA">
        <w:rPr>
          <w:i/>
        </w:rPr>
        <w:t>ретендента</w:t>
      </w:r>
      <w:r w:rsidRPr="003D49EA">
        <w:rPr>
          <w:bCs/>
          <w:i/>
        </w:rPr>
        <w:t>)</w:t>
      </w:r>
    </w:p>
    <w:p w:rsidR="0001225D" w:rsidRPr="003D49EA" w:rsidRDefault="0001225D" w:rsidP="00AA21F9">
      <w:pPr>
        <w:ind w:left="0" w:firstLine="708"/>
        <w:rPr>
          <w:bCs/>
          <w:sz w:val="28"/>
          <w:szCs w:val="28"/>
        </w:rPr>
      </w:pPr>
    </w:p>
    <w:p w:rsidR="0001225D" w:rsidRPr="003D49EA" w:rsidRDefault="0001225D" w:rsidP="00AA21F9">
      <w:pPr>
        <w:ind w:left="0" w:firstLine="708"/>
        <w:jc w:val="right"/>
        <w:rPr>
          <w:bCs/>
          <w:sz w:val="28"/>
          <w:szCs w:val="28"/>
        </w:rPr>
      </w:pPr>
      <w:r w:rsidRPr="003D49EA">
        <w:rPr>
          <w:bCs/>
          <w:sz w:val="28"/>
          <w:szCs w:val="28"/>
        </w:rPr>
        <w:t>Таблица № 1</w:t>
      </w:r>
    </w:p>
    <w:tbl>
      <w:tblPr>
        <w:tblW w:w="4946" w:type="pct"/>
        <w:tblLayout w:type="fixed"/>
        <w:tblLook w:val="0000"/>
      </w:tblPr>
      <w:tblGrid>
        <w:gridCol w:w="483"/>
        <w:gridCol w:w="1716"/>
        <w:gridCol w:w="1597"/>
        <w:gridCol w:w="1133"/>
        <w:gridCol w:w="4819"/>
      </w:tblGrid>
      <w:tr w:rsidR="0001225D" w:rsidRPr="003D49EA" w:rsidTr="00AA21F9">
        <w:trPr>
          <w:trHeight w:val="1707"/>
        </w:trPr>
        <w:tc>
          <w:tcPr>
            <w:tcW w:w="248" w:type="pct"/>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pPr>
            <w:r w:rsidRPr="003D49EA">
              <w:t xml:space="preserve">№ </w:t>
            </w:r>
            <w:proofErr w:type="spellStart"/>
            <w:proofErr w:type="gramStart"/>
            <w:r w:rsidRPr="003D49EA">
              <w:t>п</w:t>
            </w:r>
            <w:proofErr w:type="spellEnd"/>
            <w:proofErr w:type="gramEnd"/>
            <w:r w:rsidRPr="003D49EA">
              <w:t>/</w:t>
            </w:r>
            <w:proofErr w:type="spellStart"/>
            <w:r w:rsidRPr="003D49EA">
              <w:t>п</w:t>
            </w:r>
            <w:proofErr w:type="spellEnd"/>
          </w:p>
        </w:tc>
        <w:tc>
          <w:tcPr>
            <w:tcW w:w="880" w:type="pct"/>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pPr>
            <w:r w:rsidRPr="003D49EA">
              <w:t>Наименование и марка товара</w:t>
            </w:r>
          </w:p>
        </w:tc>
        <w:tc>
          <w:tcPr>
            <w:tcW w:w="819" w:type="pct"/>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pPr>
            <w:r w:rsidRPr="003D49EA">
              <w:t>Цена за единицу товара в руб., без учета НДС</w:t>
            </w:r>
          </w:p>
        </w:tc>
        <w:tc>
          <w:tcPr>
            <w:tcW w:w="581" w:type="pct"/>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pPr>
            <w:r w:rsidRPr="003D49EA">
              <w:t>Количество поставляемого товара, шт.</w:t>
            </w:r>
          </w:p>
        </w:tc>
        <w:tc>
          <w:tcPr>
            <w:tcW w:w="2472" w:type="pct"/>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pPr>
            <w:r w:rsidRPr="003D49EA">
              <w:t xml:space="preserve">Условия оплаты </w:t>
            </w:r>
          </w:p>
          <w:p w:rsidR="0001225D" w:rsidRPr="003D49EA" w:rsidRDefault="0001225D" w:rsidP="00AA21F9">
            <w:pPr>
              <w:ind w:left="0" w:firstLine="0"/>
            </w:pPr>
            <w:r w:rsidRPr="003D49EA">
              <w:t>поставки Товара</w:t>
            </w:r>
          </w:p>
        </w:tc>
      </w:tr>
      <w:tr w:rsidR="0001225D" w:rsidRPr="003D49EA" w:rsidTr="00AA21F9">
        <w:trPr>
          <w:trHeight w:val="255"/>
        </w:trPr>
        <w:tc>
          <w:tcPr>
            <w:tcW w:w="248" w:type="pct"/>
            <w:tcBorders>
              <w:top w:val="nil"/>
              <w:left w:val="single" w:sz="4" w:space="0" w:color="auto"/>
              <w:bottom w:val="single" w:sz="4" w:space="0" w:color="auto"/>
              <w:right w:val="single" w:sz="4" w:space="0" w:color="auto"/>
            </w:tcBorders>
            <w:noWrap/>
            <w:vAlign w:val="center"/>
          </w:tcPr>
          <w:p w:rsidR="0001225D" w:rsidRPr="003D49EA" w:rsidRDefault="0001225D" w:rsidP="00AA21F9">
            <w:pPr>
              <w:ind w:left="0" w:firstLine="0"/>
              <w:rPr>
                <w:sz w:val="16"/>
                <w:szCs w:val="16"/>
              </w:rPr>
            </w:pPr>
            <w:r w:rsidRPr="003D49EA">
              <w:rPr>
                <w:sz w:val="16"/>
                <w:szCs w:val="16"/>
              </w:rPr>
              <w:t>1</w:t>
            </w:r>
          </w:p>
        </w:tc>
        <w:tc>
          <w:tcPr>
            <w:tcW w:w="880" w:type="pct"/>
            <w:tcBorders>
              <w:top w:val="nil"/>
              <w:left w:val="nil"/>
              <w:bottom w:val="single" w:sz="4" w:space="0" w:color="auto"/>
              <w:right w:val="single" w:sz="4" w:space="0" w:color="auto"/>
            </w:tcBorders>
            <w:noWrap/>
            <w:vAlign w:val="center"/>
          </w:tcPr>
          <w:p w:rsidR="0001225D" w:rsidRPr="003D49EA" w:rsidRDefault="0001225D" w:rsidP="00AA21F9">
            <w:pPr>
              <w:ind w:left="0" w:firstLine="0"/>
              <w:rPr>
                <w:sz w:val="16"/>
                <w:szCs w:val="16"/>
              </w:rPr>
            </w:pPr>
            <w:r w:rsidRPr="003D49EA">
              <w:rPr>
                <w:sz w:val="16"/>
                <w:szCs w:val="16"/>
              </w:rPr>
              <w:t>2</w:t>
            </w:r>
          </w:p>
        </w:tc>
        <w:tc>
          <w:tcPr>
            <w:tcW w:w="819" w:type="pct"/>
            <w:tcBorders>
              <w:top w:val="single" w:sz="4" w:space="0" w:color="auto"/>
              <w:left w:val="nil"/>
              <w:bottom w:val="single" w:sz="4" w:space="0" w:color="auto"/>
              <w:right w:val="single" w:sz="4" w:space="0" w:color="auto"/>
            </w:tcBorders>
            <w:vAlign w:val="center"/>
          </w:tcPr>
          <w:p w:rsidR="0001225D" w:rsidRPr="003D49EA" w:rsidRDefault="0001225D" w:rsidP="00AA21F9">
            <w:pPr>
              <w:ind w:left="0" w:firstLine="0"/>
              <w:rPr>
                <w:sz w:val="16"/>
                <w:szCs w:val="16"/>
              </w:rPr>
            </w:pPr>
            <w:r w:rsidRPr="003D49EA">
              <w:rPr>
                <w:sz w:val="16"/>
                <w:szCs w:val="16"/>
              </w:rPr>
              <w:t>3</w:t>
            </w:r>
          </w:p>
        </w:tc>
        <w:tc>
          <w:tcPr>
            <w:tcW w:w="581" w:type="pct"/>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ind w:left="0" w:firstLine="0"/>
              <w:rPr>
                <w:sz w:val="16"/>
                <w:szCs w:val="16"/>
              </w:rPr>
            </w:pPr>
            <w:r w:rsidRPr="003D49EA">
              <w:rPr>
                <w:sz w:val="16"/>
                <w:szCs w:val="16"/>
              </w:rPr>
              <w:t>4</w:t>
            </w:r>
          </w:p>
        </w:tc>
        <w:tc>
          <w:tcPr>
            <w:tcW w:w="2472" w:type="pct"/>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ind w:left="0" w:firstLine="0"/>
              <w:rPr>
                <w:sz w:val="16"/>
                <w:szCs w:val="16"/>
              </w:rPr>
            </w:pPr>
            <w:r w:rsidRPr="003D49EA">
              <w:rPr>
                <w:sz w:val="16"/>
                <w:szCs w:val="16"/>
              </w:rPr>
              <w:t>5</w:t>
            </w:r>
          </w:p>
        </w:tc>
      </w:tr>
      <w:tr w:rsidR="0001225D" w:rsidRPr="003D49EA" w:rsidTr="00AA21F9">
        <w:trPr>
          <w:trHeight w:val="611"/>
        </w:trPr>
        <w:tc>
          <w:tcPr>
            <w:tcW w:w="248" w:type="pct"/>
            <w:tcBorders>
              <w:top w:val="nil"/>
              <w:left w:val="single" w:sz="4" w:space="0" w:color="auto"/>
              <w:bottom w:val="single" w:sz="4" w:space="0" w:color="auto"/>
              <w:right w:val="single" w:sz="4" w:space="0" w:color="auto"/>
            </w:tcBorders>
            <w:noWrap/>
          </w:tcPr>
          <w:p w:rsidR="0001225D" w:rsidRPr="003D49EA" w:rsidRDefault="0001225D" w:rsidP="00AA21F9">
            <w:pPr>
              <w:ind w:left="0" w:firstLine="0"/>
              <w:jc w:val="both"/>
            </w:pPr>
          </w:p>
        </w:tc>
        <w:tc>
          <w:tcPr>
            <w:tcW w:w="880" w:type="pct"/>
            <w:tcBorders>
              <w:top w:val="nil"/>
              <w:left w:val="nil"/>
              <w:bottom w:val="single" w:sz="4" w:space="0" w:color="auto"/>
              <w:right w:val="single" w:sz="4" w:space="0" w:color="auto"/>
            </w:tcBorders>
            <w:noWrap/>
          </w:tcPr>
          <w:p w:rsidR="0001225D" w:rsidRPr="003D49EA" w:rsidRDefault="0001225D" w:rsidP="00AA21F9">
            <w:pPr>
              <w:ind w:left="0" w:firstLine="0"/>
              <w:jc w:val="both"/>
            </w:pPr>
          </w:p>
        </w:tc>
        <w:tc>
          <w:tcPr>
            <w:tcW w:w="819" w:type="pct"/>
            <w:tcBorders>
              <w:top w:val="single" w:sz="4" w:space="0" w:color="auto"/>
              <w:left w:val="nil"/>
              <w:bottom w:val="single" w:sz="4" w:space="0" w:color="auto"/>
              <w:right w:val="single" w:sz="4" w:space="0" w:color="auto"/>
            </w:tcBorders>
          </w:tcPr>
          <w:p w:rsidR="0001225D" w:rsidRPr="003D49EA" w:rsidRDefault="0001225D" w:rsidP="00AA21F9">
            <w:pPr>
              <w:ind w:left="0" w:firstLine="0"/>
              <w:jc w:val="both"/>
            </w:pPr>
          </w:p>
        </w:tc>
        <w:tc>
          <w:tcPr>
            <w:tcW w:w="581" w:type="pct"/>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pPr>
          </w:p>
        </w:tc>
        <w:tc>
          <w:tcPr>
            <w:tcW w:w="2472" w:type="pct"/>
            <w:tcBorders>
              <w:top w:val="single" w:sz="4" w:space="0" w:color="auto"/>
              <w:left w:val="single" w:sz="4" w:space="0" w:color="auto"/>
              <w:bottom w:val="single" w:sz="4" w:space="0" w:color="auto"/>
              <w:right w:val="single" w:sz="4" w:space="0" w:color="auto"/>
            </w:tcBorders>
          </w:tcPr>
          <w:p w:rsidR="0001225D" w:rsidRPr="003D49EA" w:rsidRDefault="0001225D" w:rsidP="00AA21F9">
            <w:pPr>
              <w:tabs>
                <w:tab w:val="num" w:pos="0"/>
              </w:tabs>
              <w:ind w:left="0" w:firstLine="0"/>
              <w:jc w:val="both"/>
            </w:pPr>
            <w:r w:rsidRPr="003D49EA">
              <w:rPr>
                <w:bCs/>
                <w:lang w:eastAsia="ru-RU"/>
              </w:rPr>
              <w:t xml:space="preserve">оплата товара производится покупателем </w:t>
            </w:r>
            <w:r w:rsidRPr="003D49EA">
              <w:t>в следующем порядке:</w:t>
            </w:r>
          </w:p>
          <w:p w:rsidR="0001225D" w:rsidRPr="003D49EA" w:rsidRDefault="0001225D" w:rsidP="00AA21F9">
            <w:pPr>
              <w:tabs>
                <w:tab w:val="num" w:pos="0"/>
                <w:tab w:val="left" w:pos="22680"/>
              </w:tabs>
              <w:ind w:left="0" w:firstLine="0"/>
              <w:jc w:val="both"/>
            </w:pPr>
            <w:r w:rsidRPr="003D49EA">
              <w:rPr>
                <w:bCs/>
                <w:lang w:eastAsia="ru-RU"/>
              </w:rPr>
              <w:t>- авансовым платежом в размере</w:t>
            </w:r>
            <w:proofErr w:type="gramStart"/>
            <w:r w:rsidRPr="003D49EA">
              <w:rPr>
                <w:bCs/>
                <w:lang w:eastAsia="ru-RU"/>
              </w:rPr>
              <w:t xml:space="preserve"> ___ (________)% </w:t>
            </w:r>
            <w:proofErr w:type="gramEnd"/>
            <w:r w:rsidRPr="003D49EA">
              <w:rPr>
                <w:bCs/>
                <w:lang w:eastAsia="ru-RU"/>
              </w:rPr>
              <w:t xml:space="preserve">от цены договора в течение 7 (семи) календарных дней </w:t>
            </w:r>
            <w:r w:rsidRPr="003D49EA">
              <w:t>с даты подписания сторонами договора и получения покупателем счета от продавца.</w:t>
            </w:r>
          </w:p>
          <w:p w:rsidR="0001225D" w:rsidRPr="003D49EA" w:rsidRDefault="0001225D" w:rsidP="00AA21F9">
            <w:pPr>
              <w:tabs>
                <w:tab w:val="num" w:pos="0"/>
                <w:tab w:val="left" w:pos="22680"/>
              </w:tabs>
              <w:ind w:left="0" w:firstLine="0"/>
              <w:jc w:val="both"/>
              <w:rPr>
                <w:bCs/>
                <w:lang w:eastAsia="ru-RU"/>
              </w:rPr>
            </w:pPr>
            <w:r w:rsidRPr="003D49EA">
              <w:t>- окончательный расчет в размере</w:t>
            </w:r>
            <w:proofErr w:type="gramStart"/>
            <w:r w:rsidRPr="003D49EA">
              <w:t xml:space="preserve"> __% (______) </w:t>
            </w:r>
            <w:proofErr w:type="gramEnd"/>
            <w:r w:rsidRPr="003D49EA">
              <w:t xml:space="preserve">процентов от цены договора в течение </w:t>
            </w:r>
            <w:r w:rsidRPr="003D49EA">
              <w:rPr>
                <w:bCs/>
                <w:lang w:eastAsia="ru-RU"/>
              </w:rPr>
              <w:t xml:space="preserve">30 (тридцати) календарных дней с даты подписания сторонами акта приемки-передачи товара на основании счета продавца. </w:t>
            </w:r>
          </w:p>
          <w:p w:rsidR="0001225D" w:rsidRPr="003D49EA" w:rsidRDefault="0001225D" w:rsidP="00AA21F9">
            <w:pPr>
              <w:jc w:val="both"/>
              <w:rPr>
                <w:b/>
                <w:bCs/>
                <w:i/>
                <w:lang w:eastAsia="ru-RU"/>
              </w:rPr>
            </w:pPr>
            <w:r w:rsidRPr="003D49EA">
              <w:rPr>
                <w:b/>
                <w:bCs/>
                <w:i/>
                <w:lang w:eastAsia="ru-RU"/>
              </w:rPr>
              <w:t xml:space="preserve">либо </w:t>
            </w:r>
          </w:p>
          <w:p w:rsidR="0001225D" w:rsidRPr="003D49EA" w:rsidRDefault="0001225D" w:rsidP="00AA21F9">
            <w:pPr>
              <w:ind w:left="0" w:firstLine="0"/>
              <w:jc w:val="both"/>
              <w:rPr>
                <w:bCs/>
                <w:lang w:eastAsia="ru-RU"/>
              </w:rPr>
            </w:pPr>
            <w:r w:rsidRPr="003D49EA">
              <w:rPr>
                <w:bCs/>
                <w:lang w:eastAsia="ru-RU"/>
              </w:rPr>
              <w:t xml:space="preserve">оплата товара производится покупателем в течение 30 (тридцати) календарных дней </w:t>
            </w:r>
            <w:proofErr w:type="gramStart"/>
            <w:r w:rsidRPr="003D49EA">
              <w:rPr>
                <w:bCs/>
                <w:lang w:eastAsia="ru-RU"/>
              </w:rPr>
              <w:t>с даты подписания</w:t>
            </w:r>
            <w:proofErr w:type="gramEnd"/>
            <w:r w:rsidRPr="003D49EA">
              <w:rPr>
                <w:bCs/>
                <w:lang w:eastAsia="ru-RU"/>
              </w:rPr>
              <w:t xml:space="preserve"> сторонами акта приемки-передачи товара на основании счета продавца</w:t>
            </w:r>
          </w:p>
        </w:tc>
      </w:tr>
    </w:tbl>
    <w:p w:rsidR="0001225D" w:rsidRPr="003D49EA" w:rsidRDefault="0001225D" w:rsidP="00AA21F9">
      <w:pPr>
        <w:ind w:left="0" w:firstLine="709"/>
        <w:jc w:val="both"/>
        <w:rPr>
          <w:sz w:val="28"/>
          <w:szCs w:val="28"/>
        </w:rPr>
      </w:pPr>
    </w:p>
    <w:p w:rsidR="0001225D" w:rsidRPr="003D49EA" w:rsidRDefault="0001225D" w:rsidP="00AA21F9">
      <w:pPr>
        <w:ind w:left="0" w:firstLine="709"/>
        <w:jc w:val="both"/>
        <w:rPr>
          <w:sz w:val="28"/>
          <w:szCs w:val="28"/>
        </w:rPr>
      </w:pPr>
      <w:r w:rsidRPr="003D49EA">
        <w:rPr>
          <w:sz w:val="28"/>
          <w:szCs w:val="28"/>
        </w:rPr>
        <w:t xml:space="preserve">1. </w:t>
      </w:r>
      <w:r w:rsidR="004229F0" w:rsidRPr="003D49EA">
        <w:rPr>
          <w:sz w:val="28"/>
          <w:szCs w:val="28"/>
        </w:rPr>
        <w:t>Цена,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таможенных пошлин, сборов и других обязательных платежей, включает гарантийное обслуживание и ремонт в порядке и на условиях предусмотренных договором и сервисной книжкой автомобиля.</w:t>
      </w:r>
    </w:p>
    <w:p w:rsidR="0001225D" w:rsidRPr="003D49EA" w:rsidRDefault="0001225D" w:rsidP="00AA21F9">
      <w:pPr>
        <w:pStyle w:val="afd"/>
        <w:ind w:left="0"/>
        <w:jc w:val="both"/>
        <w:rPr>
          <w:szCs w:val="28"/>
        </w:rPr>
      </w:pPr>
      <w:r w:rsidRPr="003D49EA">
        <w:rPr>
          <w:szCs w:val="28"/>
        </w:rPr>
        <w:t>__________</w:t>
      </w:r>
      <w:r w:rsidRPr="003D49EA">
        <w:rPr>
          <w:i/>
          <w:sz w:val="24"/>
          <w:szCs w:val="24"/>
        </w:rPr>
        <w:t xml:space="preserve"> (Поставка товаров, выполнение работ, оказание услуг)</w:t>
      </w:r>
      <w:r w:rsidRPr="003D49EA">
        <w:rPr>
          <w:szCs w:val="28"/>
        </w:rPr>
        <w:t xml:space="preserve"> облагается НДС по ставке ____%, размер которого </w:t>
      </w:r>
      <w:proofErr w:type="gramStart"/>
      <w:r w:rsidRPr="003D49EA">
        <w:rPr>
          <w:szCs w:val="28"/>
        </w:rPr>
        <w:t>составляет ________/ НДС не облагается</w:t>
      </w:r>
      <w:proofErr w:type="gramEnd"/>
      <w:r w:rsidRPr="003D49EA">
        <w:rPr>
          <w:szCs w:val="28"/>
        </w:rPr>
        <w:t xml:space="preserve"> </w:t>
      </w:r>
      <w:r w:rsidRPr="003D49EA">
        <w:rPr>
          <w:i/>
          <w:sz w:val="24"/>
          <w:szCs w:val="24"/>
        </w:rPr>
        <w:t>(указать необходимое)</w:t>
      </w:r>
      <w:r w:rsidRPr="003D49EA">
        <w:rPr>
          <w:i/>
          <w:szCs w:val="28"/>
        </w:rPr>
        <w:t>.</w:t>
      </w:r>
    </w:p>
    <w:p w:rsidR="0001225D" w:rsidRPr="003D49EA" w:rsidRDefault="0001225D" w:rsidP="00AA21F9">
      <w:pPr>
        <w:pStyle w:val="afd"/>
        <w:ind w:left="0"/>
        <w:jc w:val="both"/>
        <w:rPr>
          <w:i/>
          <w:sz w:val="24"/>
          <w:szCs w:val="24"/>
        </w:rPr>
      </w:pPr>
      <w:r w:rsidRPr="003D49EA">
        <w:rPr>
          <w:szCs w:val="28"/>
        </w:rPr>
        <w:t xml:space="preserve">2. </w:t>
      </w:r>
      <w:r w:rsidRPr="003D49EA">
        <w:t>Срок поставки товара:</w:t>
      </w:r>
      <w:r w:rsidRPr="003D49EA">
        <w:rPr>
          <w:szCs w:val="28"/>
        </w:rPr>
        <w:t xml:space="preserve"> _______________ </w:t>
      </w:r>
      <w:r w:rsidRPr="003D49EA">
        <w:rPr>
          <w:i/>
          <w:sz w:val="24"/>
          <w:szCs w:val="24"/>
        </w:rPr>
        <w:t>(указывается срок, отвечающий требованиям пункта 13 Информационной карты)</w:t>
      </w:r>
    </w:p>
    <w:p w:rsidR="0001225D" w:rsidRPr="003D49EA" w:rsidRDefault="0001225D" w:rsidP="00AA21F9">
      <w:pPr>
        <w:pStyle w:val="afd"/>
        <w:ind w:left="0"/>
        <w:jc w:val="both"/>
        <w:rPr>
          <w:i/>
          <w:sz w:val="24"/>
          <w:szCs w:val="24"/>
        </w:rPr>
      </w:pPr>
      <w:r w:rsidRPr="003D49EA">
        <w:rPr>
          <w:szCs w:val="28"/>
        </w:rPr>
        <w:t xml:space="preserve">3. </w:t>
      </w:r>
      <w:r w:rsidRPr="003D49EA">
        <w:t>Место поставки товара:</w:t>
      </w:r>
      <w:r w:rsidRPr="003D49EA">
        <w:rPr>
          <w:szCs w:val="28"/>
        </w:rPr>
        <w:t xml:space="preserve"> _______________ </w:t>
      </w:r>
      <w:r w:rsidRPr="003D49EA">
        <w:rPr>
          <w:i/>
          <w:sz w:val="24"/>
          <w:szCs w:val="24"/>
        </w:rPr>
        <w:t>(указывается информация в соответствии с  требованиями пункта 13 Информационной карты)</w:t>
      </w:r>
    </w:p>
    <w:p w:rsidR="0001225D" w:rsidRPr="003D49EA" w:rsidRDefault="0001225D" w:rsidP="00AA21F9">
      <w:pPr>
        <w:pStyle w:val="afd"/>
        <w:ind w:left="0"/>
        <w:jc w:val="both"/>
        <w:rPr>
          <w:i/>
          <w:sz w:val="24"/>
          <w:szCs w:val="24"/>
        </w:rPr>
      </w:pPr>
      <w:r w:rsidRPr="003D49EA">
        <w:rPr>
          <w:szCs w:val="28"/>
        </w:rPr>
        <w:t xml:space="preserve">4. </w:t>
      </w:r>
      <w:proofErr w:type="gramStart"/>
      <w:r w:rsidRPr="003D49EA">
        <w:rPr>
          <w:szCs w:val="28"/>
        </w:rPr>
        <w:t>Гарантия на товар: ______________________</w:t>
      </w:r>
      <w:r w:rsidRPr="003D49EA">
        <w:rPr>
          <w:bCs/>
          <w:lang w:eastAsia="ru-RU"/>
        </w:rPr>
        <w:t xml:space="preserve"> </w:t>
      </w:r>
      <w:r w:rsidRPr="003D49EA">
        <w:rPr>
          <w:i/>
          <w:sz w:val="24"/>
          <w:szCs w:val="24"/>
        </w:rPr>
        <w:t>(указывается срок, отвечающий требованиям пункта 4.4.</w:t>
      </w:r>
      <w:proofErr w:type="gramEnd"/>
      <w:r w:rsidRPr="003D49EA">
        <w:rPr>
          <w:i/>
          <w:sz w:val="24"/>
          <w:szCs w:val="24"/>
        </w:rPr>
        <w:t xml:space="preserve"> </w:t>
      </w:r>
      <w:proofErr w:type="gramStart"/>
      <w:r w:rsidRPr="003D49EA">
        <w:rPr>
          <w:i/>
          <w:sz w:val="24"/>
          <w:szCs w:val="24"/>
        </w:rPr>
        <w:t>Технического задания)</w:t>
      </w:r>
      <w:proofErr w:type="gramEnd"/>
    </w:p>
    <w:p w:rsidR="0001225D" w:rsidRPr="003D49EA" w:rsidRDefault="0001225D" w:rsidP="00AA21F9">
      <w:pPr>
        <w:pStyle w:val="afd"/>
        <w:ind w:left="0"/>
        <w:jc w:val="both"/>
      </w:pPr>
      <w:r w:rsidRPr="003D49EA">
        <w:rPr>
          <w:szCs w:val="28"/>
        </w:rPr>
        <w:t xml:space="preserve">5. Дополнительные условия </w:t>
      </w:r>
      <w:r w:rsidRPr="003D49EA">
        <w:t xml:space="preserve">поставки товаров _______________________________________________________ </w:t>
      </w:r>
    </w:p>
    <w:p w:rsidR="0001225D" w:rsidRPr="003D49EA" w:rsidRDefault="0001225D" w:rsidP="00AA21F9">
      <w:pPr>
        <w:pStyle w:val="afd"/>
        <w:ind w:left="0"/>
        <w:rPr>
          <w:i/>
          <w:sz w:val="24"/>
          <w:szCs w:val="24"/>
        </w:rPr>
      </w:pPr>
      <w:r w:rsidRPr="003D49EA">
        <w:rPr>
          <w:i/>
          <w:sz w:val="24"/>
          <w:szCs w:val="24"/>
        </w:rPr>
        <w:t>(заполняется претендентом при необходимости).</w:t>
      </w:r>
    </w:p>
    <w:p w:rsidR="0001225D" w:rsidRPr="003D49EA" w:rsidRDefault="0001225D" w:rsidP="00AA21F9">
      <w:pPr>
        <w:pStyle w:val="afd"/>
        <w:ind w:left="0" w:firstLine="709"/>
        <w:jc w:val="both"/>
        <w:rPr>
          <w:szCs w:val="28"/>
        </w:rPr>
      </w:pPr>
      <w:r w:rsidRPr="003D49EA">
        <w:rPr>
          <w:szCs w:val="28"/>
        </w:rPr>
        <w:t xml:space="preserve">6. </w:t>
      </w:r>
      <w:proofErr w:type="gramStart"/>
      <w:r w:rsidRPr="003D49EA">
        <w:rPr>
          <w:szCs w:val="28"/>
        </w:rPr>
        <w:t xml:space="preserve">Срок действия настоящего финансово-коммерческого предложения составляет _______________ </w:t>
      </w:r>
      <w:r w:rsidRPr="003D49EA">
        <w:rPr>
          <w:i/>
          <w:sz w:val="24"/>
          <w:szCs w:val="24"/>
        </w:rPr>
        <w:t xml:space="preserve">(указывается срок в соответствии с пунктом 7 Информационной карты, но не менее </w:t>
      </w:r>
      <w:r w:rsidR="006E3A58" w:rsidRPr="003D49EA">
        <w:rPr>
          <w:i/>
          <w:sz w:val="24"/>
          <w:szCs w:val="24"/>
        </w:rPr>
        <w:t xml:space="preserve">60 </w:t>
      </w:r>
      <w:r w:rsidRPr="003D49EA">
        <w:rPr>
          <w:i/>
          <w:sz w:val="24"/>
          <w:szCs w:val="24"/>
        </w:rPr>
        <w:t>(</w:t>
      </w:r>
      <w:r w:rsidR="006E3A58" w:rsidRPr="003D49EA">
        <w:rPr>
          <w:i/>
          <w:sz w:val="24"/>
          <w:szCs w:val="24"/>
        </w:rPr>
        <w:t>шестидесяти</w:t>
      </w:r>
      <w:r w:rsidRPr="003D49EA">
        <w:rPr>
          <w:i/>
          <w:sz w:val="24"/>
          <w:szCs w:val="24"/>
        </w:rPr>
        <w:t>) календарных дней)</w:t>
      </w:r>
      <w:r w:rsidRPr="003D49EA">
        <w:t xml:space="preserve"> </w:t>
      </w:r>
      <w:r w:rsidRPr="003D49EA">
        <w:rPr>
          <w:szCs w:val="28"/>
        </w:rPr>
        <w:t xml:space="preserve">с даты </w:t>
      </w:r>
      <w:r w:rsidRPr="003D49EA">
        <w:t xml:space="preserve">окончания срока подачи </w:t>
      </w:r>
      <w:r w:rsidRPr="003D49EA">
        <w:rPr>
          <w:szCs w:val="28"/>
        </w:rPr>
        <w:t>Заявок, указанной в пункте 6 Информационной карты).</w:t>
      </w:r>
      <w:proofErr w:type="gramEnd"/>
    </w:p>
    <w:p w:rsidR="0001225D" w:rsidRPr="003D49EA" w:rsidRDefault="0001225D" w:rsidP="00AA21F9">
      <w:pPr>
        <w:pStyle w:val="afd"/>
        <w:ind w:left="0" w:firstLine="709"/>
        <w:jc w:val="both"/>
        <w:rPr>
          <w:szCs w:val="28"/>
        </w:rPr>
      </w:pPr>
      <w:r w:rsidRPr="003D49EA">
        <w:rPr>
          <w:szCs w:val="28"/>
        </w:rPr>
        <w:t xml:space="preserve">7. Если наши предложения, изложенные выше, будут приняты, мы берем на себя обязательство ____________ </w:t>
      </w:r>
      <w:r w:rsidRPr="003D49EA">
        <w:rPr>
          <w:i/>
          <w:sz w:val="24"/>
          <w:szCs w:val="24"/>
        </w:rPr>
        <w:t>(поставить товар, выполнить работы, оказать услуги)</w:t>
      </w:r>
      <w:r w:rsidRPr="003D49EA">
        <w:rPr>
          <w:szCs w:val="28"/>
        </w:rPr>
        <w:t xml:space="preserve"> в соответствии с требованиями документации о закупке и согласно нашим предложениям. </w:t>
      </w:r>
    </w:p>
    <w:p w:rsidR="0001225D" w:rsidRPr="003D49EA" w:rsidRDefault="0001225D" w:rsidP="00AA21F9">
      <w:pPr>
        <w:pStyle w:val="afd"/>
        <w:ind w:left="0" w:firstLine="709"/>
        <w:jc w:val="both"/>
        <w:rPr>
          <w:szCs w:val="28"/>
        </w:rPr>
      </w:pPr>
      <w:r w:rsidRPr="003D49EA">
        <w:rPr>
          <w:szCs w:val="28"/>
        </w:rPr>
        <w:t>8.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1225D" w:rsidRPr="003D49EA" w:rsidRDefault="0001225D" w:rsidP="00AA21F9">
      <w:pPr>
        <w:pStyle w:val="afd"/>
        <w:ind w:left="0" w:firstLine="709"/>
        <w:jc w:val="both"/>
        <w:rPr>
          <w:szCs w:val="28"/>
        </w:rPr>
      </w:pPr>
      <w:r w:rsidRPr="003D49EA">
        <w:rPr>
          <w:szCs w:val="28"/>
        </w:rPr>
        <w:t xml:space="preserve">9. </w:t>
      </w:r>
      <w:proofErr w:type="gramStart"/>
      <w:r w:rsidRPr="003D49EA">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1225D" w:rsidRPr="003D49EA" w:rsidRDefault="0001225D" w:rsidP="00AA21F9">
      <w:pPr>
        <w:pStyle w:val="afd"/>
        <w:ind w:left="0" w:firstLine="709"/>
        <w:jc w:val="both"/>
        <w:rPr>
          <w:szCs w:val="28"/>
        </w:rPr>
      </w:pPr>
      <w:r w:rsidRPr="003D49EA">
        <w:rPr>
          <w:szCs w:val="28"/>
        </w:rPr>
        <w:t>10.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1225D" w:rsidRPr="003D49EA" w:rsidRDefault="0001225D" w:rsidP="00AA21F9">
      <w:pPr>
        <w:pStyle w:val="afd"/>
        <w:ind w:left="0" w:firstLine="709"/>
        <w:jc w:val="both"/>
        <w:rPr>
          <w:szCs w:val="28"/>
        </w:rPr>
      </w:pPr>
      <w:r w:rsidRPr="003D49EA">
        <w:rPr>
          <w:szCs w:val="28"/>
        </w:rPr>
        <w:t>Следующее приложение является неотъемлемой частью настоящего финансово-коммерческого предложения:</w:t>
      </w:r>
    </w:p>
    <w:p w:rsidR="0001225D" w:rsidRPr="003D49EA" w:rsidRDefault="0001225D" w:rsidP="0001225D">
      <w:pPr>
        <w:pStyle w:val="afd"/>
        <w:numPr>
          <w:ilvl w:val="0"/>
          <w:numId w:val="28"/>
        </w:numPr>
        <w:ind w:left="0" w:firstLine="709"/>
        <w:jc w:val="both"/>
        <w:rPr>
          <w:szCs w:val="28"/>
        </w:rPr>
      </w:pPr>
      <w:r w:rsidRPr="003D49EA">
        <w:rPr>
          <w:szCs w:val="28"/>
        </w:rPr>
        <w:t>Информация о функциональных и качественных характеристиках (потребительских свойствах) предлагаемого товара.</w:t>
      </w:r>
    </w:p>
    <w:p w:rsidR="0001225D" w:rsidRPr="003D49EA" w:rsidRDefault="0001225D" w:rsidP="00AA21F9">
      <w:pPr>
        <w:pStyle w:val="afd"/>
        <w:ind w:left="709" w:firstLine="0"/>
        <w:jc w:val="left"/>
        <w:rPr>
          <w:szCs w:val="28"/>
        </w:rPr>
      </w:pPr>
    </w:p>
    <w:p w:rsidR="0001225D" w:rsidRPr="003D49EA" w:rsidRDefault="0001225D" w:rsidP="00AA21F9">
      <w:pPr>
        <w:pStyle w:val="19"/>
        <w:ind w:left="0" w:firstLine="0"/>
        <w:rPr>
          <w:b/>
        </w:rPr>
      </w:pPr>
      <w:r w:rsidRPr="003D49EA">
        <w:rPr>
          <w:b/>
        </w:rPr>
        <w:t>Представитель, имеющий полномочия подписать заявку на участие от имени ___________________________________________________________</w:t>
      </w:r>
    </w:p>
    <w:p w:rsidR="0001225D" w:rsidRPr="003D49EA" w:rsidRDefault="0001225D" w:rsidP="00AA21F9">
      <w:pPr>
        <w:tabs>
          <w:tab w:val="left" w:pos="8640"/>
        </w:tabs>
        <w:ind w:left="0" w:firstLine="0"/>
        <w:rPr>
          <w:i/>
        </w:rPr>
      </w:pPr>
      <w:r w:rsidRPr="003D49EA">
        <w:rPr>
          <w:i/>
        </w:rPr>
        <w:t>(наименование претендента)</w:t>
      </w:r>
    </w:p>
    <w:p w:rsidR="0001225D" w:rsidRPr="003D49EA" w:rsidRDefault="0001225D" w:rsidP="00AA21F9">
      <w:pPr>
        <w:pStyle w:val="32"/>
        <w:suppressAutoHyphens/>
        <w:spacing w:after="0"/>
        <w:ind w:left="0" w:firstLine="0"/>
        <w:rPr>
          <w:sz w:val="28"/>
          <w:szCs w:val="28"/>
        </w:rPr>
      </w:pPr>
      <w:r w:rsidRPr="003D49EA">
        <w:rPr>
          <w:sz w:val="28"/>
          <w:szCs w:val="28"/>
        </w:rPr>
        <w:t>____________________________________________________________________</w:t>
      </w:r>
    </w:p>
    <w:p w:rsidR="0001225D" w:rsidRPr="003D49EA" w:rsidRDefault="0001225D" w:rsidP="00AA21F9">
      <w:pPr>
        <w:ind w:left="0" w:firstLine="0"/>
        <w:jc w:val="both"/>
        <w:rPr>
          <w:i/>
        </w:rPr>
      </w:pPr>
      <w:r w:rsidRPr="003D49EA">
        <w:rPr>
          <w:i/>
        </w:rPr>
        <w:t>Печать</w:t>
      </w:r>
      <w:r w:rsidRPr="003D49EA">
        <w:rPr>
          <w:i/>
        </w:rPr>
        <w:tab/>
      </w:r>
      <w:r w:rsidRPr="003D49EA">
        <w:rPr>
          <w:i/>
        </w:rPr>
        <w:tab/>
      </w:r>
      <w:r w:rsidRPr="003D49EA">
        <w:rPr>
          <w:i/>
        </w:rPr>
        <w:tab/>
        <w:t>(должность, подпись, ФИО)</w:t>
      </w:r>
    </w:p>
    <w:p w:rsidR="0001225D" w:rsidRPr="003D49EA" w:rsidRDefault="0001225D" w:rsidP="00AA21F9">
      <w:pPr>
        <w:pStyle w:val="32"/>
        <w:suppressAutoHyphens/>
        <w:spacing w:after="0"/>
        <w:ind w:left="0" w:firstLine="0"/>
        <w:jc w:val="both"/>
        <w:rPr>
          <w:sz w:val="28"/>
          <w:szCs w:val="28"/>
        </w:rPr>
      </w:pPr>
      <w:r w:rsidRPr="003D49EA">
        <w:rPr>
          <w:sz w:val="28"/>
          <w:szCs w:val="28"/>
        </w:rPr>
        <w:t>«____» _________ 201__ г.</w:t>
      </w:r>
    </w:p>
    <w:p w:rsidR="0001225D" w:rsidRPr="003D49EA" w:rsidRDefault="0001225D" w:rsidP="00AA21F9">
      <w:pPr>
        <w:pStyle w:val="32"/>
        <w:suppressAutoHyphens/>
        <w:spacing w:after="0"/>
        <w:ind w:left="0" w:firstLine="0"/>
        <w:jc w:val="both"/>
        <w:rPr>
          <w:sz w:val="28"/>
          <w:szCs w:val="28"/>
        </w:rPr>
      </w:pPr>
    </w:p>
    <w:p w:rsidR="0001225D" w:rsidRPr="003D49EA" w:rsidRDefault="0001225D" w:rsidP="00AA21F9">
      <w:pPr>
        <w:pStyle w:val="32"/>
        <w:suppressAutoHyphens/>
        <w:spacing w:after="0"/>
        <w:ind w:left="0" w:firstLine="0"/>
        <w:jc w:val="both"/>
        <w:rPr>
          <w:sz w:val="28"/>
          <w:szCs w:val="28"/>
        </w:rPr>
      </w:pPr>
    </w:p>
    <w:p w:rsidR="0001225D" w:rsidRPr="003D49EA" w:rsidRDefault="0001225D" w:rsidP="00AA21F9">
      <w:pPr>
        <w:pStyle w:val="32"/>
        <w:suppressAutoHyphens/>
        <w:spacing w:after="0"/>
        <w:ind w:left="0" w:firstLine="0"/>
        <w:jc w:val="both"/>
        <w:rPr>
          <w:sz w:val="28"/>
          <w:szCs w:val="28"/>
        </w:rPr>
      </w:pPr>
    </w:p>
    <w:p w:rsidR="0001225D" w:rsidRPr="003D49EA" w:rsidRDefault="0001225D" w:rsidP="00AA21F9">
      <w:pPr>
        <w:pStyle w:val="32"/>
        <w:suppressAutoHyphens/>
        <w:spacing w:after="0"/>
        <w:ind w:left="0" w:firstLine="0"/>
        <w:jc w:val="right"/>
        <w:rPr>
          <w:sz w:val="28"/>
          <w:szCs w:val="28"/>
        </w:rPr>
      </w:pPr>
      <w:r w:rsidRPr="003D49EA">
        <w:rPr>
          <w:sz w:val="28"/>
          <w:szCs w:val="28"/>
        </w:rPr>
        <w:t>Приложение № 1</w:t>
      </w:r>
    </w:p>
    <w:p w:rsidR="0001225D" w:rsidRPr="003D49EA" w:rsidRDefault="0001225D" w:rsidP="00AA21F9">
      <w:pPr>
        <w:pStyle w:val="32"/>
        <w:suppressAutoHyphens/>
        <w:spacing w:after="0"/>
        <w:ind w:left="0" w:firstLine="0"/>
        <w:jc w:val="right"/>
        <w:rPr>
          <w:sz w:val="28"/>
          <w:szCs w:val="28"/>
        </w:rPr>
      </w:pPr>
      <w:r w:rsidRPr="003D49EA">
        <w:rPr>
          <w:sz w:val="28"/>
          <w:szCs w:val="28"/>
        </w:rPr>
        <w:t>к финансово-коммерческому предложению</w:t>
      </w:r>
    </w:p>
    <w:p w:rsidR="0001225D" w:rsidRPr="003D49EA" w:rsidRDefault="0001225D" w:rsidP="00AA21F9">
      <w:pPr>
        <w:pStyle w:val="32"/>
        <w:suppressAutoHyphens/>
        <w:spacing w:after="0"/>
        <w:ind w:left="0" w:firstLine="0"/>
        <w:jc w:val="both"/>
        <w:rPr>
          <w:sz w:val="28"/>
          <w:szCs w:val="28"/>
        </w:rPr>
      </w:pPr>
    </w:p>
    <w:p w:rsidR="0001225D" w:rsidRPr="003D49EA" w:rsidRDefault="0001225D" w:rsidP="00AA21F9">
      <w:pPr>
        <w:pStyle w:val="32"/>
        <w:suppressAutoHyphens/>
        <w:spacing w:after="0"/>
        <w:ind w:left="0" w:firstLine="0"/>
        <w:jc w:val="both"/>
        <w:rPr>
          <w:sz w:val="28"/>
          <w:szCs w:val="28"/>
        </w:rPr>
      </w:pPr>
    </w:p>
    <w:p w:rsidR="0001225D" w:rsidRPr="003D49EA" w:rsidRDefault="0001225D" w:rsidP="00AA21F9">
      <w:pPr>
        <w:pStyle w:val="32"/>
        <w:suppressAutoHyphens/>
        <w:spacing w:after="0"/>
        <w:ind w:left="0" w:firstLine="0"/>
        <w:rPr>
          <w:sz w:val="28"/>
          <w:szCs w:val="28"/>
        </w:rPr>
      </w:pPr>
      <w:r w:rsidRPr="003D49EA">
        <w:rPr>
          <w:sz w:val="28"/>
          <w:szCs w:val="28"/>
        </w:rPr>
        <w:t>Информация о функциональных и качественных характеристиках (потребительских свойствах) предлагаемого товара</w:t>
      </w:r>
    </w:p>
    <w:p w:rsidR="0001225D" w:rsidRPr="003D49EA" w:rsidRDefault="0001225D" w:rsidP="00AA21F9">
      <w:pPr>
        <w:pStyle w:val="32"/>
        <w:suppressAutoHyphens/>
        <w:spacing w:after="0"/>
        <w:ind w:left="0" w:firstLine="0"/>
        <w:jc w:val="both"/>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835"/>
        <w:gridCol w:w="1985"/>
        <w:gridCol w:w="2835"/>
      </w:tblGrid>
      <w:tr w:rsidR="0001225D" w:rsidRPr="003D49EA" w:rsidTr="00AA21F9">
        <w:trPr>
          <w:trHeight w:val="647"/>
        </w:trPr>
        <w:tc>
          <w:tcPr>
            <w:tcW w:w="709" w:type="dxa"/>
            <w:vMerge w:val="restart"/>
            <w:vAlign w:val="center"/>
          </w:tcPr>
          <w:p w:rsidR="0001225D" w:rsidRPr="003D49EA" w:rsidRDefault="0001225D" w:rsidP="00AA21F9">
            <w:pPr>
              <w:ind w:left="0" w:firstLine="0"/>
            </w:pPr>
            <w:r w:rsidRPr="003D49EA">
              <w:t xml:space="preserve">№ </w:t>
            </w:r>
            <w:proofErr w:type="spellStart"/>
            <w:proofErr w:type="gramStart"/>
            <w:r w:rsidRPr="003D49EA">
              <w:t>п</w:t>
            </w:r>
            <w:proofErr w:type="spellEnd"/>
            <w:proofErr w:type="gramEnd"/>
            <w:r w:rsidRPr="003D49EA">
              <w:t>/</w:t>
            </w:r>
            <w:proofErr w:type="spellStart"/>
            <w:r w:rsidRPr="003D49EA">
              <w:t>п</w:t>
            </w:r>
            <w:proofErr w:type="spellEnd"/>
          </w:p>
        </w:tc>
        <w:tc>
          <w:tcPr>
            <w:tcW w:w="4678" w:type="dxa"/>
            <w:gridSpan w:val="2"/>
            <w:vAlign w:val="center"/>
          </w:tcPr>
          <w:p w:rsidR="0001225D" w:rsidRPr="003D49EA" w:rsidRDefault="0001225D" w:rsidP="00AA21F9">
            <w:pPr>
              <w:ind w:left="0" w:firstLine="0"/>
            </w:pPr>
            <w:r w:rsidRPr="003D49EA">
              <w:t>Требования Технического задания</w:t>
            </w:r>
          </w:p>
        </w:tc>
        <w:tc>
          <w:tcPr>
            <w:tcW w:w="4820" w:type="dxa"/>
            <w:gridSpan w:val="2"/>
            <w:vAlign w:val="center"/>
          </w:tcPr>
          <w:p w:rsidR="0001225D" w:rsidRPr="003D49EA" w:rsidRDefault="0001225D" w:rsidP="00AA21F9">
            <w:pPr>
              <w:ind w:left="0" w:firstLine="0"/>
            </w:pPr>
            <w:r w:rsidRPr="003D49EA">
              <w:t>Характеристики предлагаемого Товара</w:t>
            </w:r>
            <w:r w:rsidR="0089179D" w:rsidRPr="003D49EA">
              <w:rPr>
                <w:rStyle w:val="af7"/>
              </w:rPr>
              <w:footnoteReference w:id="4"/>
            </w:r>
          </w:p>
        </w:tc>
      </w:tr>
      <w:tr w:rsidR="0001225D" w:rsidRPr="003D49EA" w:rsidTr="00AA21F9">
        <w:tc>
          <w:tcPr>
            <w:tcW w:w="709" w:type="dxa"/>
            <w:vMerge/>
            <w:vAlign w:val="center"/>
          </w:tcPr>
          <w:p w:rsidR="0001225D" w:rsidRPr="003D49EA" w:rsidRDefault="0001225D" w:rsidP="00AA21F9">
            <w:pPr>
              <w:pStyle w:val="aff8"/>
              <w:tabs>
                <w:tab w:val="left" w:pos="1134"/>
              </w:tabs>
              <w:ind w:left="0" w:firstLine="0"/>
            </w:pPr>
          </w:p>
        </w:tc>
        <w:tc>
          <w:tcPr>
            <w:tcW w:w="1843" w:type="dxa"/>
            <w:vAlign w:val="center"/>
          </w:tcPr>
          <w:p w:rsidR="0001225D" w:rsidRPr="003D49EA" w:rsidRDefault="0001225D" w:rsidP="00AA21F9">
            <w:pPr>
              <w:pStyle w:val="aff8"/>
              <w:tabs>
                <w:tab w:val="left" w:pos="1134"/>
              </w:tabs>
              <w:ind w:left="0" w:firstLine="0"/>
            </w:pPr>
            <w:r w:rsidRPr="003D49EA">
              <w:t>Наименование</w:t>
            </w:r>
          </w:p>
        </w:tc>
        <w:tc>
          <w:tcPr>
            <w:tcW w:w="2835" w:type="dxa"/>
            <w:vAlign w:val="center"/>
          </w:tcPr>
          <w:p w:rsidR="0001225D" w:rsidRPr="003D49EA" w:rsidRDefault="0001225D" w:rsidP="00AA21F9">
            <w:pPr>
              <w:ind w:left="0" w:firstLine="0"/>
            </w:pPr>
            <w:r w:rsidRPr="003D49EA">
              <w:t>Технические и функциональные характеристики</w:t>
            </w:r>
          </w:p>
        </w:tc>
        <w:tc>
          <w:tcPr>
            <w:tcW w:w="1985" w:type="dxa"/>
            <w:vAlign w:val="center"/>
          </w:tcPr>
          <w:p w:rsidR="0001225D" w:rsidRPr="003D49EA" w:rsidRDefault="0001225D" w:rsidP="00AA21F9">
            <w:pPr>
              <w:ind w:left="0" w:firstLine="0"/>
            </w:pPr>
            <w:r w:rsidRPr="003D49EA">
              <w:t>Наименование</w:t>
            </w:r>
          </w:p>
        </w:tc>
        <w:tc>
          <w:tcPr>
            <w:tcW w:w="2835" w:type="dxa"/>
            <w:vAlign w:val="center"/>
          </w:tcPr>
          <w:p w:rsidR="0001225D" w:rsidRPr="003D49EA" w:rsidRDefault="0001225D" w:rsidP="00AA21F9">
            <w:pPr>
              <w:ind w:left="0" w:firstLine="0"/>
            </w:pPr>
            <w:r w:rsidRPr="003D49EA">
              <w:t>Технические и функциональные характеристики</w:t>
            </w: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rPr>
                <w:b/>
              </w:rPr>
            </w:pPr>
            <w:r w:rsidRPr="003D49EA">
              <w:t>Тип кузова</w:t>
            </w:r>
          </w:p>
        </w:tc>
        <w:tc>
          <w:tcPr>
            <w:tcW w:w="2835" w:type="dxa"/>
          </w:tcPr>
          <w:p w:rsidR="0001225D" w:rsidRPr="003D49EA" w:rsidRDefault="0001225D" w:rsidP="00AA21F9">
            <w:pPr>
              <w:tabs>
                <w:tab w:val="left" w:pos="1418"/>
              </w:tabs>
              <w:ind w:left="0" w:firstLine="0"/>
              <w:jc w:val="both"/>
              <w:rPr>
                <w:b/>
              </w:rPr>
            </w:pPr>
            <w:r w:rsidRPr="003D49EA">
              <w:t>Седан</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rPr>
                <w:b/>
              </w:rPr>
            </w:pPr>
            <w:r w:rsidRPr="003D49EA">
              <w:t>Привод</w:t>
            </w:r>
          </w:p>
        </w:tc>
        <w:tc>
          <w:tcPr>
            <w:tcW w:w="2835" w:type="dxa"/>
          </w:tcPr>
          <w:p w:rsidR="0001225D" w:rsidRPr="003D49EA" w:rsidRDefault="0001225D" w:rsidP="00AA21F9">
            <w:pPr>
              <w:tabs>
                <w:tab w:val="left" w:pos="1418"/>
              </w:tabs>
              <w:ind w:left="0" w:firstLine="0"/>
              <w:jc w:val="both"/>
              <w:rPr>
                <w:b/>
              </w:rPr>
            </w:pPr>
            <w:r w:rsidRPr="003D49EA">
              <w:t>Передний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rPr>
                <w:b/>
              </w:rPr>
            </w:pPr>
            <w:r w:rsidRPr="003D49EA">
              <w:t>КПП</w:t>
            </w:r>
          </w:p>
        </w:tc>
        <w:tc>
          <w:tcPr>
            <w:tcW w:w="2835" w:type="dxa"/>
          </w:tcPr>
          <w:p w:rsidR="0001225D" w:rsidRPr="003D49EA" w:rsidRDefault="0001225D" w:rsidP="00AA21F9">
            <w:pPr>
              <w:tabs>
                <w:tab w:val="left" w:pos="1418"/>
              </w:tabs>
              <w:ind w:left="0" w:firstLine="0"/>
              <w:jc w:val="both"/>
              <w:rPr>
                <w:b/>
              </w:rPr>
            </w:pPr>
            <w:r w:rsidRPr="003D49EA">
              <w:t>Автоматическая</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Количество цилиндров</w:t>
            </w:r>
          </w:p>
        </w:tc>
        <w:tc>
          <w:tcPr>
            <w:tcW w:w="2835" w:type="dxa"/>
          </w:tcPr>
          <w:p w:rsidR="0001225D" w:rsidRPr="003D49EA" w:rsidRDefault="0001225D" w:rsidP="00AA21F9">
            <w:pPr>
              <w:tabs>
                <w:tab w:val="left" w:pos="1418"/>
              </w:tabs>
              <w:ind w:left="0" w:firstLine="0"/>
              <w:jc w:val="both"/>
            </w:pPr>
            <w:r w:rsidRPr="003D49EA">
              <w:t>Не менее 4</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rPr>
                <w:b/>
              </w:rPr>
            </w:pPr>
            <w:r w:rsidRPr="003D49EA">
              <w:t>Цвет кузова</w:t>
            </w:r>
          </w:p>
        </w:tc>
        <w:tc>
          <w:tcPr>
            <w:tcW w:w="2835" w:type="dxa"/>
          </w:tcPr>
          <w:p w:rsidR="0001225D" w:rsidRPr="003D49EA" w:rsidRDefault="0001225D" w:rsidP="00AA21F9">
            <w:pPr>
              <w:tabs>
                <w:tab w:val="left" w:pos="1418"/>
              </w:tabs>
              <w:ind w:left="0" w:firstLine="0"/>
              <w:jc w:val="both"/>
              <w:rPr>
                <w:b/>
              </w:rPr>
            </w:pPr>
            <w:r w:rsidRPr="003D49EA">
              <w:t>Черный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rPr>
                <w:b/>
              </w:rPr>
            </w:pPr>
            <w:r w:rsidRPr="003D49EA">
              <w:t>Цвет салона</w:t>
            </w:r>
          </w:p>
        </w:tc>
        <w:tc>
          <w:tcPr>
            <w:tcW w:w="2835" w:type="dxa"/>
          </w:tcPr>
          <w:p w:rsidR="0001225D" w:rsidRPr="003D49EA" w:rsidRDefault="0001225D" w:rsidP="00AA21F9">
            <w:pPr>
              <w:tabs>
                <w:tab w:val="left" w:pos="1418"/>
              </w:tabs>
              <w:ind w:left="0" w:firstLine="0"/>
              <w:jc w:val="both"/>
              <w:rPr>
                <w:b/>
              </w:rPr>
            </w:pPr>
            <w:r w:rsidRPr="003D49EA">
              <w:t>Черный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Объем двигателя</w:t>
            </w:r>
          </w:p>
        </w:tc>
        <w:tc>
          <w:tcPr>
            <w:tcW w:w="2835" w:type="dxa"/>
          </w:tcPr>
          <w:p w:rsidR="0001225D" w:rsidRPr="003D49EA" w:rsidRDefault="0001225D" w:rsidP="00AA21F9">
            <w:pPr>
              <w:tabs>
                <w:tab w:val="left" w:pos="1418"/>
              </w:tabs>
              <w:ind w:left="0" w:firstLine="0"/>
              <w:jc w:val="both"/>
            </w:pPr>
            <w:r w:rsidRPr="003D49EA">
              <w:t>Не более 2,5 л</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Тип двигателя</w:t>
            </w:r>
          </w:p>
        </w:tc>
        <w:tc>
          <w:tcPr>
            <w:tcW w:w="2835" w:type="dxa"/>
          </w:tcPr>
          <w:p w:rsidR="0001225D" w:rsidRPr="003D49EA" w:rsidRDefault="0001225D" w:rsidP="00AA21F9">
            <w:pPr>
              <w:tabs>
                <w:tab w:val="left" w:pos="1418"/>
              </w:tabs>
              <w:ind w:left="0" w:firstLine="0"/>
              <w:jc w:val="both"/>
            </w:pPr>
            <w:r w:rsidRPr="003D49EA">
              <w:t>Бензиновый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Мощность</w:t>
            </w:r>
          </w:p>
        </w:tc>
        <w:tc>
          <w:tcPr>
            <w:tcW w:w="2835" w:type="dxa"/>
          </w:tcPr>
          <w:p w:rsidR="0001225D" w:rsidRPr="003D49EA" w:rsidRDefault="004229F0" w:rsidP="00AA21F9">
            <w:pPr>
              <w:tabs>
                <w:tab w:val="left" w:pos="1418"/>
              </w:tabs>
              <w:ind w:left="0" w:firstLine="0"/>
              <w:jc w:val="both"/>
            </w:pPr>
            <w:r w:rsidRPr="003D49EA">
              <w:t xml:space="preserve">от  </w:t>
            </w:r>
            <w:r w:rsidR="0001225D" w:rsidRPr="003D49EA">
              <w:t>181 л.с. до 249 л.</w:t>
            </w:r>
            <w:proofErr w:type="gramStart"/>
            <w:r w:rsidR="0001225D" w:rsidRPr="003D49EA">
              <w:t>с</w:t>
            </w:r>
            <w:proofErr w:type="gramEnd"/>
            <w:r w:rsidR="0001225D" w:rsidRPr="003D49EA">
              <w:t>.</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vMerge w:val="restart"/>
          </w:tcPr>
          <w:p w:rsidR="0001225D" w:rsidRPr="003D49EA" w:rsidRDefault="0001225D" w:rsidP="0001225D">
            <w:pPr>
              <w:pStyle w:val="aff8"/>
              <w:numPr>
                <w:ilvl w:val="0"/>
                <w:numId w:val="27"/>
              </w:numPr>
            </w:pPr>
          </w:p>
        </w:tc>
        <w:tc>
          <w:tcPr>
            <w:tcW w:w="1843" w:type="dxa"/>
            <w:vMerge w:val="restart"/>
          </w:tcPr>
          <w:p w:rsidR="0001225D" w:rsidRPr="003D49EA" w:rsidRDefault="0001225D" w:rsidP="00AA21F9">
            <w:pPr>
              <w:tabs>
                <w:tab w:val="left" w:pos="1418"/>
              </w:tabs>
              <w:ind w:left="0" w:firstLine="0"/>
              <w:jc w:val="both"/>
            </w:pPr>
            <w:r w:rsidRPr="003D49EA">
              <w:t xml:space="preserve">Расход топлива, </w:t>
            </w:r>
          </w:p>
          <w:p w:rsidR="0001225D" w:rsidRPr="003D49EA" w:rsidRDefault="0001225D" w:rsidP="00AA21F9">
            <w:pPr>
              <w:tabs>
                <w:tab w:val="left" w:pos="1418"/>
              </w:tabs>
              <w:ind w:left="0" w:firstLine="0"/>
              <w:jc w:val="both"/>
            </w:pPr>
            <w:proofErr w:type="gramStart"/>
            <w:r w:rsidRPr="003D49EA">
              <w:t>л</w:t>
            </w:r>
            <w:proofErr w:type="gramEnd"/>
            <w:r w:rsidRPr="003D49EA">
              <w:t>/100 км</w:t>
            </w:r>
          </w:p>
        </w:tc>
        <w:tc>
          <w:tcPr>
            <w:tcW w:w="2835" w:type="dxa"/>
          </w:tcPr>
          <w:p w:rsidR="0001225D" w:rsidRPr="003D49EA" w:rsidRDefault="0001225D" w:rsidP="00AA21F9">
            <w:pPr>
              <w:tabs>
                <w:tab w:val="left" w:pos="1418"/>
              </w:tabs>
              <w:ind w:left="0" w:firstLine="0"/>
              <w:jc w:val="both"/>
            </w:pPr>
            <w:r w:rsidRPr="003D49EA">
              <w:t>Городской цикл: до 12,5</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vMerge/>
          </w:tcPr>
          <w:p w:rsidR="0001225D" w:rsidRPr="003D49EA" w:rsidRDefault="0001225D" w:rsidP="00AA21F9">
            <w:pPr>
              <w:ind w:left="113" w:firstLine="0"/>
            </w:pPr>
          </w:p>
        </w:tc>
        <w:tc>
          <w:tcPr>
            <w:tcW w:w="1843" w:type="dxa"/>
            <w:vMerge/>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tabs>
                <w:tab w:val="left" w:pos="1418"/>
              </w:tabs>
              <w:ind w:left="0" w:firstLine="0"/>
              <w:jc w:val="both"/>
            </w:pPr>
            <w:r w:rsidRPr="003D49EA">
              <w:t>Загородный цикл: до 6,4</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vMerge/>
          </w:tcPr>
          <w:p w:rsidR="0001225D" w:rsidRPr="003D49EA" w:rsidRDefault="0001225D" w:rsidP="00AA21F9">
            <w:pPr>
              <w:ind w:left="113" w:firstLine="0"/>
            </w:pPr>
          </w:p>
        </w:tc>
        <w:tc>
          <w:tcPr>
            <w:tcW w:w="1843" w:type="dxa"/>
            <w:vMerge/>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tabs>
                <w:tab w:val="left" w:pos="1418"/>
              </w:tabs>
              <w:ind w:left="0" w:firstLine="0"/>
              <w:jc w:val="both"/>
            </w:pPr>
            <w:r w:rsidRPr="003D49EA">
              <w:t>Смешанный цикл: до 8,7</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Разгон до 100 км/ч</w:t>
            </w:r>
          </w:p>
        </w:tc>
        <w:tc>
          <w:tcPr>
            <w:tcW w:w="2835" w:type="dxa"/>
          </w:tcPr>
          <w:p w:rsidR="0001225D" w:rsidRPr="003D49EA" w:rsidRDefault="0001225D" w:rsidP="00AA21F9">
            <w:pPr>
              <w:tabs>
                <w:tab w:val="left" w:pos="1418"/>
              </w:tabs>
              <w:ind w:left="0" w:firstLine="0"/>
              <w:jc w:val="both"/>
            </w:pPr>
            <w:r w:rsidRPr="003D49EA">
              <w:t>до 9,9 сек</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Габаритные размеры</w:t>
            </w:r>
            <w:r w:rsidR="006E3A58" w:rsidRPr="003D49EA">
              <w:t xml:space="preserve">, </w:t>
            </w:r>
            <w:proofErr w:type="gramStart"/>
            <w:r w:rsidR="006E3A58" w:rsidRPr="003D49EA">
              <w:t>мм</w:t>
            </w:r>
            <w:proofErr w:type="gramEnd"/>
            <w:r w:rsidRPr="003D49EA">
              <w:t xml:space="preserve"> </w:t>
            </w:r>
          </w:p>
        </w:tc>
        <w:tc>
          <w:tcPr>
            <w:tcW w:w="2835" w:type="dxa"/>
          </w:tcPr>
          <w:p w:rsidR="0001225D" w:rsidRPr="003D49EA" w:rsidRDefault="0001225D" w:rsidP="00AA21F9">
            <w:pPr>
              <w:tabs>
                <w:tab w:val="left" w:pos="1418"/>
              </w:tabs>
              <w:ind w:left="0" w:firstLine="0"/>
              <w:jc w:val="both"/>
            </w:pPr>
            <w:r w:rsidRPr="003D49EA">
              <w:t xml:space="preserve">Длина 4750÷4950 </w:t>
            </w:r>
          </w:p>
          <w:p w:rsidR="0001225D" w:rsidRPr="003D49EA" w:rsidRDefault="0001225D" w:rsidP="00AA21F9">
            <w:pPr>
              <w:tabs>
                <w:tab w:val="left" w:pos="1418"/>
              </w:tabs>
              <w:ind w:left="0" w:firstLine="0"/>
              <w:jc w:val="both"/>
            </w:pPr>
            <w:r w:rsidRPr="003D49EA">
              <w:t>Ширина 1750÷1900</w:t>
            </w:r>
          </w:p>
          <w:p w:rsidR="0001225D" w:rsidRPr="003D49EA" w:rsidRDefault="0001225D" w:rsidP="00AA21F9">
            <w:pPr>
              <w:tabs>
                <w:tab w:val="left" w:pos="1418"/>
              </w:tabs>
              <w:ind w:left="0" w:firstLine="0"/>
              <w:jc w:val="both"/>
            </w:pPr>
            <w:r w:rsidRPr="003D49EA">
              <w:t>Высота 1400÷1550</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Клиренс</w:t>
            </w:r>
          </w:p>
        </w:tc>
        <w:tc>
          <w:tcPr>
            <w:tcW w:w="2835" w:type="dxa"/>
          </w:tcPr>
          <w:p w:rsidR="0001225D" w:rsidRPr="003D49EA" w:rsidRDefault="0001225D" w:rsidP="00AA21F9">
            <w:pPr>
              <w:tabs>
                <w:tab w:val="left" w:pos="1418"/>
              </w:tabs>
              <w:ind w:left="0" w:firstLine="0"/>
              <w:jc w:val="both"/>
            </w:pPr>
            <w:r w:rsidRPr="003D49EA">
              <w:t>не менее 130 мм</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4229F0" w:rsidRPr="003D49EA" w:rsidTr="00AA21F9">
        <w:tc>
          <w:tcPr>
            <w:tcW w:w="709" w:type="dxa"/>
          </w:tcPr>
          <w:p w:rsidR="004229F0" w:rsidRPr="003D49EA" w:rsidRDefault="004229F0" w:rsidP="004229F0">
            <w:pPr>
              <w:tabs>
                <w:tab w:val="left" w:pos="1418"/>
              </w:tabs>
              <w:ind w:left="0" w:firstLine="0"/>
              <w:jc w:val="both"/>
            </w:pPr>
          </w:p>
        </w:tc>
        <w:tc>
          <w:tcPr>
            <w:tcW w:w="1843" w:type="dxa"/>
          </w:tcPr>
          <w:p w:rsidR="004229F0" w:rsidRPr="003D49EA" w:rsidRDefault="004229F0" w:rsidP="004229F0">
            <w:pPr>
              <w:tabs>
                <w:tab w:val="left" w:pos="1418"/>
              </w:tabs>
              <w:ind w:left="0" w:firstLine="0"/>
              <w:jc w:val="both"/>
            </w:pPr>
            <w:r w:rsidRPr="003D49EA">
              <w:t>Гарантия:</w:t>
            </w:r>
          </w:p>
        </w:tc>
        <w:tc>
          <w:tcPr>
            <w:tcW w:w="2835" w:type="dxa"/>
          </w:tcPr>
          <w:p w:rsidR="004229F0" w:rsidRPr="003D49EA" w:rsidRDefault="004229F0" w:rsidP="004229F0">
            <w:pPr>
              <w:tabs>
                <w:tab w:val="left" w:pos="1418"/>
              </w:tabs>
              <w:ind w:left="0" w:firstLine="0"/>
              <w:jc w:val="both"/>
            </w:pPr>
            <w:r w:rsidRPr="003D49EA">
              <w:t>не менее 3 лет или 100 000 км пробега  (в зависимости от того, что наступит ранее)</w:t>
            </w:r>
          </w:p>
        </w:tc>
        <w:tc>
          <w:tcPr>
            <w:tcW w:w="1985" w:type="dxa"/>
          </w:tcPr>
          <w:p w:rsidR="004229F0" w:rsidRPr="003D49EA" w:rsidRDefault="004229F0" w:rsidP="00AA21F9">
            <w:pPr>
              <w:pStyle w:val="aff8"/>
              <w:tabs>
                <w:tab w:val="left" w:pos="1134"/>
              </w:tabs>
              <w:ind w:left="0" w:firstLine="0"/>
              <w:jc w:val="right"/>
            </w:pPr>
          </w:p>
        </w:tc>
        <w:tc>
          <w:tcPr>
            <w:tcW w:w="2835" w:type="dxa"/>
          </w:tcPr>
          <w:p w:rsidR="004229F0" w:rsidRPr="003D49EA" w:rsidRDefault="004229F0"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Год выпуска</w:t>
            </w:r>
          </w:p>
        </w:tc>
        <w:tc>
          <w:tcPr>
            <w:tcW w:w="2835" w:type="dxa"/>
          </w:tcPr>
          <w:p w:rsidR="0001225D" w:rsidRPr="003D49EA" w:rsidRDefault="0001225D" w:rsidP="00AA21F9">
            <w:pPr>
              <w:tabs>
                <w:tab w:val="left" w:pos="1418"/>
              </w:tabs>
              <w:ind w:left="0" w:firstLine="0"/>
              <w:jc w:val="both"/>
            </w:pPr>
            <w:r w:rsidRPr="003D49EA">
              <w:t>2018</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Страна изготовитель</w:t>
            </w:r>
          </w:p>
        </w:tc>
        <w:tc>
          <w:tcPr>
            <w:tcW w:w="2835" w:type="dxa"/>
          </w:tcPr>
          <w:p w:rsidR="0001225D" w:rsidRPr="003D49EA" w:rsidRDefault="0001225D" w:rsidP="00AA21F9">
            <w:pPr>
              <w:tabs>
                <w:tab w:val="left" w:pos="1418"/>
              </w:tabs>
              <w:ind w:left="0" w:firstLine="0"/>
              <w:jc w:val="both"/>
            </w:pPr>
            <w:r w:rsidRPr="003D49EA">
              <w:t>Российская Федерация</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t>Количество</w:t>
            </w:r>
          </w:p>
        </w:tc>
        <w:tc>
          <w:tcPr>
            <w:tcW w:w="2835" w:type="dxa"/>
          </w:tcPr>
          <w:p w:rsidR="0001225D" w:rsidRPr="003D49EA" w:rsidRDefault="0001225D" w:rsidP="00AA21F9">
            <w:pPr>
              <w:tabs>
                <w:tab w:val="left" w:pos="1418"/>
              </w:tabs>
              <w:ind w:left="0" w:firstLine="0"/>
              <w:jc w:val="both"/>
            </w:pPr>
            <w:r w:rsidRPr="003D49EA">
              <w:t>1 штука</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rPr>
                <w:b/>
                <w:bCs/>
                <w:lang w:eastAsia="ru-RU"/>
              </w:rPr>
              <w:t>Экстерьер</w:t>
            </w: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Полностью светодиодная передняя и задняя оптика </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Светодиодные дневные ходовые огни</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Светодиодные передние </w:t>
            </w:r>
            <w:proofErr w:type="spellStart"/>
            <w:r w:rsidRPr="003D49EA">
              <w:rPr>
                <w:rStyle w:val="A40"/>
                <w:rFonts w:ascii="Times New Roman" w:hAnsi="Times New Roman"/>
                <w:sz w:val="24"/>
                <w:szCs w:val="24"/>
              </w:rPr>
              <w:t>противотуманные</w:t>
            </w:r>
            <w:proofErr w:type="spellEnd"/>
            <w:r w:rsidRPr="003D49EA">
              <w:rPr>
                <w:rStyle w:val="A40"/>
                <w:rFonts w:ascii="Times New Roman" w:hAnsi="Times New Roman"/>
                <w:sz w:val="24"/>
                <w:szCs w:val="24"/>
              </w:rPr>
              <w:t xml:space="preserve"> фары</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Боковые зеркала заднего вида с повторителями указателей поворота</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Fonts w:ascii="Times New Roman" w:hAnsi="Times New Roman"/>
              </w:rPr>
            </w:pPr>
            <w:r w:rsidRPr="003D49EA">
              <w:rPr>
                <w:rStyle w:val="A40"/>
                <w:rFonts w:ascii="Times New Roman" w:hAnsi="Times New Roman"/>
                <w:sz w:val="24"/>
                <w:szCs w:val="24"/>
              </w:rPr>
              <w:t xml:space="preserve">Омыватели фар </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Fonts w:ascii="Times New Roman" w:hAnsi="Times New Roman"/>
              </w:rPr>
            </w:pPr>
            <w:r w:rsidRPr="003D49EA">
              <w:rPr>
                <w:rStyle w:val="A40"/>
                <w:rFonts w:ascii="Times New Roman" w:hAnsi="Times New Roman"/>
                <w:sz w:val="24"/>
                <w:szCs w:val="24"/>
              </w:rPr>
              <w:t xml:space="preserve">18" </w:t>
            </w:r>
            <w:proofErr w:type="spellStart"/>
            <w:r w:rsidRPr="003D49EA">
              <w:rPr>
                <w:rStyle w:val="A40"/>
                <w:rFonts w:ascii="Times New Roman" w:hAnsi="Times New Roman"/>
                <w:sz w:val="24"/>
                <w:szCs w:val="24"/>
              </w:rPr>
              <w:t>легкосплавные</w:t>
            </w:r>
            <w:proofErr w:type="spellEnd"/>
            <w:r w:rsidRPr="003D49EA">
              <w:rPr>
                <w:rStyle w:val="A40"/>
                <w:rFonts w:ascii="Times New Roman" w:hAnsi="Times New Roman"/>
                <w:sz w:val="24"/>
                <w:szCs w:val="24"/>
              </w:rPr>
              <w:t xml:space="preserve"> диски </w:t>
            </w:r>
            <w:proofErr w:type="spellStart"/>
            <w:r w:rsidRPr="003D49EA">
              <w:rPr>
                <w:rStyle w:val="A40"/>
                <w:rFonts w:ascii="Times New Roman" w:hAnsi="Times New Roman"/>
                <w:sz w:val="24"/>
                <w:szCs w:val="24"/>
              </w:rPr>
              <w:t>c</w:t>
            </w:r>
            <w:proofErr w:type="spellEnd"/>
            <w:r w:rsidRPr="003D49EA">
              <w:rPr>
                <w:rStyle w:val="A40"/>
                <w:rFonts w:ascii="Times New Roman" w:hAnsi="Times New Roman"/>
                <w:sz w:val="24"/>
                <w:szCs w:val="24"/>
              </w:rPr>
              <w:t xml:space="preserve"> шинами 235/45 R18</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Полноразмерное запасное колесо на </w:t>
            </w:r>
            <w:proofErr w:type="spellStart"/>
            <w:r w:rsidRPr="003D49EA">
              <w:rPr>
                <w:rStyle w:val="A40"/>
                <w:rFonts w:ascii="Times New Roman" w:hAnsi="Times New Roman"/>
                <w:sz w:val="24"/>
                <w:szCs w:val="24"/>
              </w:rPr>
              <w:t>легкосплавном</w:t>
            </w:r>
            <w:proofErr w:type="spellEnd"/>
            <w:r w:rsidRPr="003D49EA">
              <w:rPr>
                <w:rStyle w:val="A40"/>
                <w:rFonts w:ascii="Times New Roman" w:hAnsi="Times New Roman"/>
                <w:sz w:val="24"/>
                <w:szCs w:val="24"/>
              </w:rPr>
              <w:t xml:space="preserve"> диске</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rPr>
                <w:b/>
                <w:bCs/>
                <w:lang w:eastAsia="ru-RU"/>
              </w:rPr>
              <w:t>Комфорт</w:t>
            </w: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Мультифункциональное рулевое колесо с кожаной обивкой и подогревом</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color w:val="auto"/>
                <w:sz w:val="24"/>
                <w:szCs w:val="24"/>
              </w:rPr>
            </w:pPr>
            <w:r w:rsidRPr="003D49EA">
              <w:rPr>
                <w:rStyle w:val="A40"/>
                <w:rFonts w:ascii="Times New Roman" w:hAnsi="Times New Roman"/>
                <w:color w:val="auto"/>
                <w:sz w:val="24"/>
                <w:szCs w:val="24"/>
              </w:rPr>
              <w:t>Электрорегулировка рулевой колонки по вылету и по наклону</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Салонное зеркало заднего вида с </w:t>
            </w:r>
            <w:proofErr w:type="spellStart"/>
            <w:r w:rsidRPr="003D49EA">
              <w:rPr>
                <w:rStyle w:val="A40"/>
                <w:rFonts w:ascii="Times New Roman" w:hAnsi="Times New Roman"/>
                <w:sz w:val="24"/>
                <w:szCs w:val="24"/>
              </w:rPr>
              <w:t>электрохромным</w:t>
            </w:r>
            <w:proofErr w:type="spellEnd"/>
            <w:r w:rsidRPr="003D49EA">
              <w:rPr>
                <w:rStyle w:val="A40"/>
                <w:rFonts w:ascii="Times New Roman" w:hAnsi="Times New Roman"/>
                <w:sz w:val="24"/>
                <w:szCs w:val="24"/>
              </w:rPr>
              <w:t xml:space="preserve"> покрытием</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color w:val="auto"/>
                <w:sz w:val="24"/>
                <w:szCs w:val="24"/>
              </w:rPr>
            </w:pPr>
            <w:r w:rsidRPr="003D49EA">
              <w:rPr>
                <w:rStyle w:val="A40"/>
                <w:rFonts w:ascii="Times New Roman" w:hAnsi="Times New Roman"/>
                <w:color w:val="auto"/>
                <w:sz w:val="24"/>
                <w:szCs w:val="24"/>
              </w:rPr>
              <w:t>Солнцезащитные шторки на стеклах задних дверей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Солнцезащитная шторка заднего стекла с электроприводом</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6E3A58" w:rsidP="006E3A58">
            <w:pPr>
              <w:pStyle w:val="Pa2"/>
              <w:jc w:val="both"/>
              <w:rPr>
                <w:rStyle w:val="A40"/>
                <w:rFonts w:ascii="Times New Roman" w:hAnsi="Times New Roman"/>
                <w:color w:val="auto"/>
                <w:sz w:val="24"/>
                <w:szCs w:val="24"/>
              </w:rPr>
            </w:pPr>
            <w:r w:rsidRPr="003D49EA">
              <w:rPr>
                <w:rStyle w:val="A40"/>
                <w:rFonts w:ascii="Times New Roman" w:hAnsi="Times New Roman"/>
                <w:color w:val="auto"/>
                <w:sz w:val="24"/>
                <w:szCs w:val="24"/>
              </w:rPr>
              <w:t>К</w:t>
            </w:r>
            <w:r w:rsidR="0001225D" w:rsidRPr="003D49EA">
              <w:rPr>
                <w:rStyle w:val="A40"/>
                <w:rFonts w:ascii="Times New Roman" w:hAnsi="Times New Roman"/>
                <w:color w:val="auto"/>
                <w:sz w:val="24"/>
                <w:szCs w:val="24"/>
              </w:rPr>
              <w:t>лимат-контроль</w:t>
            </w:r>
            <w:r w:rsidRPr="003D49EA">
              <w:rPr>
                <w:rStyle w:val="A40"/>
                <w:rFonts w:ascii="Times New Roman" w:hAnsi="Times New Roman"/>
                <w:color w:val="auto"/>
                <w:sz w:val="24"/>
                <w:szCs w:val="24"/>
              </w:rPr>
              <w:t xml:space="preserve"> (не менее </w:t>
            </w:r>
            <w:proofErr w:type="spellStart"/>
            <w:r w:rsidRPr="003D49EA">
              <w:rPr>
                <w:rStyle w:val="A40"/>
                <w:rFonts w:ascii="Times New Roman" w:hAnsi="Times New Roman"/>
                <w:color w:val="auto"/>
                <w:sz w:val="24"/>
                <w:szCs w:val="24"/>
              </w:rPr>
              <w:t>двухзонного</w:t>
            </w:r>
            <w:proofErr w:type="spellEnd"/>
            <w:r w:rsidRPr="003D49EA">
              <w:rPr>
                <w:rStyle w:val="A40"/>
                <w:rFonts w:ascii="Times New Roman" w:hAnsi="Times New Roman"/>
                <w:color w:val="auto"/>
                <w:sz w:val="24"/>
                <w:szCs w:val="24"/>
              </w:rPr>
              <w:t>)</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Ионизатор воздуха </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Датчик света</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Датчик дождя</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Боковые зеркала заднего вида с </w:t>
            </w:r>
            <w:proofErr w:type="spellStart"/>
            <w:r w:rsidRPr="003D49EA">
              <w:rPr>
                <w:rStyle w:val="A40"/>
                <w:rFonts w:ascii="Times New Roman" w:hAnsi="Times New Roman"/>
                <w:sz w:val="24"/>
                <w:szCs w:val="24"/>
              </w:rPr>
              <w:t>электрорегулировкой</w:t>
            </w:r>
            <w:proofErr w:type="spellEnd"/>
            <w:r w:rsidRPr="003D49EA">
              <w:rPr>
                <w:rStyle w:val="A40"/>
                <w:rFonts w:ascii="Times New Roman" w:hAnsi="Times New Roman"/>
                <w:sz w:val="24"/>
                <w:szCs w:val="24"/>
              </w:rPr>
              <w:t xml:space="preserve"> и электроприводом складывания</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Боковые зеркала заднего вида с обогревом</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Запуск двигателя кнопкой </w:t>
            </w:r>
            <w:proofErr w:type="spellStart"/>
            <w:r w:rsidRPr="003D49EA">
              <w:rPr>
                <w:rStyle w:val="A40"/>
                <w:rFonts w:ascii="Times New Roman" w:hAnsi="Times New Roman"/>
                <w:sz w:val="24"/>
                <w:szCs w:val="24"/>
              </w:rPr>
              <w:t>Push</w:t>
            </w:r>
            <w:proofErr w:type="spellEnd"/>
            <w:r w:rsidRPr="003D49EA">
              <w:rPr>
                <w:rStyle w:val="A40"/>
                <w:rFonts w:ascii="Times New Roman" w:hAnsi="Times New Roman"/>
                <w:sz w:val="24"/>
                <w:szCs w:val="24"/>
              </w:rPr>
              <w:t xml:space="preserve"> </w:t>
            </w:r>
            <w:proofErr w:type="spellStart"/>
            <w:r w:rsidRPr="003D49EA">
              <w:rPr>
                <w:rStyle w:val="A40"/>
                <w:rFonts w:ascii="Times New Roman" w:hAnsi="Times New Roman"/>
                <w:sz w:val="24"/>
                <w:szCs w:val="24"/>
              </w:rPr>
              <w:t>Start</w:t>
            </w:r>
            <w:proofErr w:type="spellEnd"/>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Усилитель рулевого управления </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Подогрев передних сидений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Подогрев задних сидений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Электрообогрев форсунок стеклоомывателя</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Электрообогрев лобового стекла</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Дополнительные воздуховоды для второго ряда сидений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Передние и задние электростеклоподъемники с функцией </w:t>
            </w:r>
            <w:proofErr w:type="spellStart"/>
            <w:r w:rsidRPr="003D49EA">
              <w:rPr>
                <w:rStyle w:val="A40"/>
                <w:rFonts w:ascii="Times New Roman" w:hAnsi="Times New Roman"/>
                <w:sz w:val="24"/>
                <w:szCs w:val="24"/>
              </w:rPr>
              <w:t>Auto</w:t>
            </w:r>
            <w:proofErr w:type="spellEnd"/>
            <w:r w:rsidRPr="003D49EA">
              <w:rPr>
                <w:rStyle w:val="A40"/>
                <w:rFonts w:ascii="Times New Roman" w:hAnsi="Times New Roman"/>
                <w:sz w:val="24"/>
                <w:szCs w:val="24"/>
              </w:rPr>
              <w:t xml:space="preserve"> </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Задние и передние датчика парковки</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Камера заднего вида с динамической разметкой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Сиденье водителя с </w:t>
            </w:r>
            <w:proofErr w:type="spellStart"/>
            <w:r w:rsidRPr="003D49EA">
              <w:rPr>
                <w:rStyle w:val="A40"/>
                <w:rFonts w:ascii="Times New Roman" w:hAnsi="Times New Roman"/>
                <w:sz w:val="24"/>
                <w:szCs w:val="24"/>
              </w:rPr>
              <w:t>электрорегулировкой</w:t>
            </w:r>
            <w:proofErr w:type="spellEnd"/>
            <w:r w:rsidRPr="003D49EA">
              <w:rPr>
                <w:rStyle w:val="A40"/>
                <w:rFonts w:ascii="Times New Roman" w:hAnsi="Times New Roman"/>
                <w:sz w:val="24"/>
                <w:szCs w:val="24"/>
              </w:rPr>
              <w:t xml:space="preserve"> поясничной опоры</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Сиденье переднего пассажира с </w:t>
            </w:r>
            <w:proofErr w:type="spellStart"/>
            <w:r w:rsidRPr="003D49EA">
              <w:rPr>
                <w:rStyle w:val="A40"/>
                <w:rFonts w:ascii="Times New Roman" w:hAnsi="Times New Roman"/>
                <w:sz w:val="24"/>
                <w:szCs w:val="24"/>
              </w:rPr>
              <w:t>электрорегулировкой</w:t>
            </w:r>
            <w:proofErr w:type="spellEnd"/>
            <w:r w:rsidRPr="003D49EA">
              <w:rPr>
                <w:rStyle w:val="A40"/>
                <w:rFonts w:ascii="Times New Roman" w:hAnsi="Times New Roman"/>
                <w:sz w:val="24"/>
                <w:szCs w:val="24"/>
              </w:rPr>
              <w:t xml:space="preserve"> поясничной опоры</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Электропривод регулировки водительского сиденья в 8 направлениях</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Память водительского сиденья, зеркал и рулевой колонки в 2-х положениях</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Электрорегулировка пассажирского сиденья в 4 направлениях</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proofErr w:type="gramStart"/>
            <w:r w:rsidRPr="003D49EA">
              <w:rPr>
                <w:rStyle w:val="A40"/>
                <w:rFonts w:ascii="Times New Roman" w:hAnsi="Times New Roman"/>
                <w:sz w:val="24"/>
                <w:szCs w:val="24"/>
              </w:rPr>
              <w:t>Электрорегулировка сидений второго ряда в 2-х направлениях разделенные в пропорции 40:20:40</w:t>
            </w:r>
            <w:proofErr w:type="gramEnd"/>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Интеллектуальная система доступа в автомобиль</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7" цветной многофункциональный дисплей на панели приборов</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Беспроводное зарядное устройство</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6E3A58">
            <w:pPr>
              <w:pStyle w:val="Pa2"/>
              <w:jc w:val="both"/>
              <w:rPr>
                <w:rStyle w:val="A40"/>
                <w:rFonts w:ascii="Times New Roman" w:hAnsi="Times New Roman"/>
                <w:sz w:val="24"/>
                <w:szCs w:val="24"/>
              </w:rPr>
            </w:pPr>
            <w:r w:rsidRPr="003D49EA">
              <w:rPr>
                <w:rStyle w:val="A40"/>
                <w:rFonts w:ascii="Times New Roman" w:hAnsi="Times New Roman"/>
                <w:sz w:val="24"/>
                <w:szCs w:val="24"/>
              </w:rPr>
              <w:t>Подсветка органов управления, дверных ручек, перчаточного ящика, зоны ног водителя и переднего пассажира</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Электромеханический стояночный тормоз с функцией автоматической активации</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rPr>
                <w:b/>
                <w:bCs/>
                <w:lang w:eastAsia="ru-RU"/>
              </w:rPr>
              <w:t>Интерьер</w:t>
            </w: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Кожаная обивка селектора управления трансмиссией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Обивка сидений кожей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Комплект резиновых ковриков для первого и второго рядов сидений</w:t>
            </w:r>
          </w:p>
        </w:tc>
        <w:tc>
          <w:tcPr>
            <w:tcW w:w="1985" w:type="dxa"/>
          </w:tcPr>
          <w:p w:rsidR="0001225D" w:rsidRPr="003D49EA" w:rsidRDefault="0001225D" w:rsidP="00AA21F9">
            <w:pPr>
              <w:pStyle w:val="aff8"/>
              <w:tabs>
                <w:tab w:val="left" w:pos="1134"/>
              </w:tabs>
              <w:ind w:left="0" w:firstLine="0"/>
              <w:jc w:val="righ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pPr>
          </w:p>
        </w:tc>
        <w:tc>
          <w:tcPr>
            <w:tcW w:w="1843" w:type="dxa"/>
          </w:tcPr>
          <w:p w:rsidR="0001225D" w:rsidRPr="003D49EA" w:rsidRDefault="0001225D" w:rsidP="00AA21F9">
            <w:pPr>
              <w:tabs>
                <w:tab w:val="left" w:pos="1418"/>
              </w:tabs>
              <w:ind w:left="0" w:firstLine="0"/>
              <w:jc w:val="both"/>
            </w:pPr>
            <w:r w:rsidRPr="003D49EA">
              <w:rPr>
                <w:b/>
                <w:bCs/>
                <w:lang w:eastAsia="ru-RU"/>
              </w:rPr>
              <w:t>Безопасность</w:t>
            </w:r>
          </w:p>
        </w:tc>
        <w:tc>
          <w:tcPr>
            <w:tcW w:w="2835" w:type="dxa"/>
            <w:vAlign w:val="bottom"/>
          </w:tcPr>
          <w:p w:rsidR="0001225D" w:rsidRPr="003D49EA" w:rsidRDefault="0001225D" w:rsidP="00AA21F9">
            <w:pPr>
              <w:pStyle w:val="Pa2"/>
              <w:jc w:val="both"/>
              <w:rPr>
                <w:rStyle w:val="A40"/>
                <w:rFonts w:ascii="Times New Roman" w:hAnsi="Times New Roman"/>
                <w:sz w:val="24"/>
                <w:szCs w:val="24"/>
              </w:rPr>
            </w:pPr>
            <w:proofErr w:type="spellStart"/>
            <w:r w:rsidRPr="003D49EA">
              <w:rPr>
                <w:rStyle w:val="A40"/>
                <w:rFonts w:ascii="Times New Roman" w:hAnsi="Times New Roman"/>
                <w:sz w:val="24"/>
                <w:szCs w:val="24"/>
              </w:rPr>
              <w:t>Антиблокировочная</w:t>
            </w:r>
            <w:proofErr w:type="spellEnd"/>
            <w:r w:rsidRPr="003D49EA">
              <w:rPr>
                <w:rStyle w:val="A40"/>
                <w:rFonts w:ascii="Times New Roman" w:hAnsi="Times New Roman"/>
                <w:sz w:val="24"/>
                <w:szCs w:val="24"/>
              </w:rPr>
              <w:t xml:space="preserve"> система (ABS) с системой распределения тормозного усилия </w:t>
            </w:r>
          </w:p>
        </w:tc>
        <w:tc>
          <w:tcPr>
            <w:tcW w:w="1985" w:type="dxa"/>
          </w:tcPr>
          <w:p w:rsidR="0001225D" w:rsidRPr="003D49EA" w:rsidRDefault="0001225D" w:rsidP="00AA21F9">
            <w:pPr>
              <w:tabs>
                <w:tab w:val="left" w:pos="1134"/>
              </w:tabs>
              <w:ind w:left="0" w:firstLine="0"/>
              <w:jc w:val="left"/>
            </w:pPr>
          </w:p>
        </w:tc>
        <w:tc>
          <w:tcPr>
            <w:tcW w:w="2835" w:type="dxa"/>
          </w:tcPr>
          <w:p w:rsidR="0001225D" w:rsidRPr="003D49EA" w:rsidRDefault="0001225D" w:rsidP="00AA21F9">
            <w:pPr>
              <w:pStyle w:val="aff8"/>
              <w:tabs>
                <w:tab w:val="left" w:pos="1134"/>
              </w:tabs>
              <w:ind w:left="0" w:firstLine="0"/>
              <w:jc w:val="right"/>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Усилитель экстренного торможения</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proofErr w:type="spellStart"/>
            <w:r w:rsidRPr="003D49EA">
              <w:rPr>
                <w:rStyle w:val="A40"/>
                <w:rFonts w:ascii="Times New Roman" w:hAnsi="Times New Roman"/>
                <w:sz w:val="24"/>
                <w:szCs w:val="24"/>
              </w:rPr>
              <w:t>Антипробуксовочная</w:t>
            </w:r>
            <w:proofErr w:type="spellEnd"/>
            <w:r w:rsidRPr="003D49EA">
              <w:rPr>
                <w:rStyle w:val="A40"/>
                <w:rFonts w:ascii="Times New Roman" w:hAnsi="Times New Roman"/>
                <w:sz w:val="24"/>
                <w:szCs w:val="24"/>
              </w:rPr>
              <w:t xml:space="preserve"> система</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Система курсовой устойчивости</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Система помощи при подъеме по склону</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Система предупреждения об угрозе фронтального столкновения с функцией автоматического торможения и </w:t>
            </w:r>
            <w:proofErr w:type="spellStart"/>
            <w:r w:rsidRPr="003D49EA">
              <w:rPr>
                <w:rStyle w:val="A40"/>
                <w:rFonts w:ascii="Times New Roman" w:hAnsi="Times New Roman"/>
                <w:sz w:val="24"/>
                <w:szCs w:val="24"/>
              </w:rPr>
              <w:t>распознованием</w:t>
            </w:r>
            <w:proofErr w:type="spellEnd"/>
            <w:r w:rsidRPr="003D49EA">
              <w:rPr>
                <w:rStyle w:val="A40"/>
                <w:rFonts w:ascii="Times New Roman" w:hAnsi="Times New Roman"/>
                <w:sz w:val="24"/>
                <w:szCs w:val="24"/>
              </w:rPr>
              <w:t xml:space="preserve"> пешеходов</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Круиз-контроль с функцией поддержания безопасной дистанции до впереди идущего автомобиля</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Система оповещения о смене полосы движения </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Система автоматического переключения дальнего света на </w:t>
            </w:r>
            <w:proofErr w:type="gramStart"/>
            <w:r w:rsidRPr="003D49EA">
              <w:rPr>
                <w:rStyle w:val="A40"/>
                <w:rFonts w:ascii="Times New Roman" w:hAnsi="Times New Roman"/>
                <w:sz w:val="24"/>
                <w:szCs w:val="24"/>
              </w:rPr>
              <w:t>ближний</w:t>
            </w:r>
            <w:proofErr w:type="gramEnd"/>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Система распознавания и информирования водителя о дорожных знаках</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Система контроля и информирования об усталости водителя</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Передние датчики парковки</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Задние датчики парковки</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proofErr w:type="spellStart"/>
            <w:r w:rsidRPr="003D49EA">
              <w:rPr>
                <w:rStyle w:val="A40"/>
                <w:rFonts w:ascii="Times New Roman" w:hAnsi="Times New Roman"/>
                <w:sz w:val="24"/>
                <w:szCs w:val="24"/>
              </w:rPr>
              <w:t>Иммобилайзер</w:t>
            </w:r>
            <w:proofErr w:type="spellEnd"/>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Центральный замок с дистанционным управлением</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Сигнализация с датчиками открытия дверей и капота</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Система вызова экстренных оперативных служб «Эра </w:t>
            </w:r>
            <w:proofErr w:type="spellStart"/>
            <w:r w:rsidRPr="003D49EA">
              <w:rPr>
                <w:rStyle w:val="A40"/>
                <w:rFonts w:ascii="Times New Roman" w:hAnsi="Times New Roman"/>
                <w:sz w:val="24"/>
                <w:szCs w:val="24"/>
              </w:rPr>
              <w:t>Глонасс</w:t>
            </w:r>
            <w:proofErr w:type="spellEnd"/>
            <w:r w:rsidRPr="003D49EA">
              <w:rPr>
                <w:rStyle w:val="A40"/>
                <w:rFonts w:ascii="Times New Roman" w:hAnsi="Times New Roman"/>
                <w:sz w:val="24"/>
                <w:szCs w:val="24"/>
              </w:rPr>
              <w:t>»</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Коленная подушка безопасности водителя </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tcPr>
          <w:p w:rsidR="0001225D" w:rsidRPr="003D49EA" w:rsidRDefault="004229F0"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Конструкция передних сидений, снижающая вероятность травмы шеи</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pStyle w:val="Pa2"/>
              <w:jc w:val="both"/>
              <w:rPr>
                <w:rStyle w:val="A40"/>
                <w:rFonts w:ascii="Times New Roman" w:hAnsi="Times New Roman"/>
                <w:color w:val="auto"/>
                <w:sz w:val="24"/>
                <w:szCs w:val="24"/>
              </w:rPr>
            </w:pPr>
            <w:r w:rsidRPr="003D49EA">
              <w:rPr>
                <w:rStyle w:val="A40"/>
                <w:rFonts w:ascii="Times New Roman" w:hAnsi="Times New Roman"/>
                <w:color w:val="auto"/>
                <w:sz w:val="24"/>
                <w:szCs w:val="24"/>
              </w:rPr>
              <w:t xml:space="preserve">Система мониторинга слепых зон </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pStyle w:val="Pa2"/>
              <w:jc w:val="both"/>
              <w:rPr>
                <w:rStyle w:val="A40"/>
                <w:rFonts w:ascii="Times New Roman" w:hAnsi="Times New Roman"/>
                <w:color w:val="auto"/>
                <w:sz w:val="24"/>
                <w:szCs w:val="24"/>
              </w:rPr>
            </w:pPr>
            <w:r w:rsidRPr="003D49EA">
              <w:rPr>
                <w:rStyle w:val="A40"/>
                <w:rFonts w:ascii="Times New Roman" w:hAnsi="Times New Roman"/>
                <w:color w:val="auto"/>
                <w:sz w:val="24"/>
                <w:szCs w:val="24"/>
              </w:rPr>
              <w:t>Фронтальные и боковые подушки безопасности, шторки безопасности</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pStyle w:val="Pa2"/>
              <w:jc w:val="both"/>
              <w:rPr>
                <w:rStyle w:val="A40"/>
                <w:rFonts w:ascii="Times New Roman" w:hAnsi="Times New Roman"/>
                <w:color w:val="auto"/>
                <w:sz w:val="24"/>
                <w:szCs w:val="24"/>
              </w:rPr>
            </w:pPr>
            <w:r w:rsidRPr="003D49EA">
              <w:rPr>
                <w:rStyle w:val="A40"/>
                <w:rFonts w:ascii="Times New Roman" w:hAnsi="Times New Roman"/>
                <w:color w:val="auto"/>
                <w:sz w:val="24"/>
                <w:szCs w:val="24"/>
              </w:rPr>
              <w:t>Боковые подушки безопасности для первого и второго ряда сидений</w:t>
            </w:r>
          </w:p>
        </w:tc>
        <w:tc>
          <w:tcPr>
            <w:tcW w:w="1985" w:type="dxa"/>
          </w:tcPr>
          <w:p w:rsidR="0001225D" w:rsidRPr="003D49EA" w:rsidRDefault="0001225D" w:rsidP="00AA21F9">
            <w:pPr>
              <w:ind w:left="0" w:firstLine="0"/>
              <w:jc w:val="left"/>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tabs>
                <w:tab w:val="left" w:pos="1418"/>
              </w:tabs>
              <w:ind w:left="0" w:firstLine="0"/>
              <w:jc w:val="both"/>
              <w:rPr>
                <w:b/>
                <w:bCs/>
                <w:lang w:eastAsia="ru-RU"/>
              </w:rPr>
            </w:pPr>
            <w:r w:rsidRPr="003D49EA">
              <w:rPr>
                <w:b/>
                <w:bCs/>
                <w:lang w:eastAsia="ru-RU"/>
              </w:rPr>
              <w:t>Мультимедиа</w:t>
            </w:r>
          </w:p>
        </w:tc>
        <w:tc>
          <w:tcPr>
            <w:tcW w:w="2835" w:type="dxa"/>
          </w:tcPr>
          <w:p w:rsidR="0001225D" w:rsidRPr="003D49EA" w:rsidRDefault="0001225D" w:rsidP="00AA21F9">
            <w:pPr>
              <w:pStyle w:val="Pa2"/>
              <w:jc w:val="both"/>
              <w:rPr>
                <w:rStyle w:val="A40"/>
                <w:rFonts w:ascii="Times New Roman" w:hAnsi="Times New Roman"/>
                <w:color w:val="auto"/>
                <w:sz w:val="24"/>
                <w:szCs w:val="24"/>
              </w:rPr>
            </w:pPr>
            <w:proofErr w:type="spellStart"/>
            <w:r w:rsidRPr="003D49EA">
              <w:rPr>
                <w:rStyle w:val="A40"/>
                <w:rFonts w:ascii="Times New Roman" w:hAnsi="Times New Roman"/>
                <w:color w:val="auto"/>
                <w:sz w:val="24"/>
                <w:szCs w:val="24"/>
              </w:rPr>
              <w:t>Мультимедийная</w:t>
            </w:r>
            <w:proofErr w:type="spellEnd"/>
            <w:r w:rsidRPr="003D49EA">
              <w:rPr>
                <w:rStyle w:val="A40"/>
                <w:rFonts w:ascii="Times New Roman" w:hAnsi="Times New Roman"/>
                <w:color w:val="auto"/>
                <w:sz w:val="24"/>
                <w:szCs w:val="24"/>
              </w:rPr>
              <w:t xml:space="preserve"> система с 8" цветным дисплеем и навигационной системой</w:t>
            </w:r>
          </w:p>
        </w:tc>
        <w:tc>
          <w:tcPr>
            <w:tcW w:w="1985"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color w:val="auto"/>
                <w:sz w:val="24"/>
                <w:szCs w:val="24"/>
              </w:rPr>
            </w:pPr>
            <w:r w:rsidRPr="003D49EA">
              <w:rPr>
                <w:rStyle w:val="A40"/>
                <w:rFonts w:ascii="Times New Roman" w:hAnsi="Times New Roman"/>
                <w:color w:val="auto"/>
                <w:sz w:val="24"/>
                <w:szCs w:val="24"/>
              </w:rPr>
              <w:t xml:space="preserve">Аудиосистема </w:t>
            </w:r>
            <w:proofErr w:type="spellStart"/>
            <w:r w:rsidRPr="003D49EA">
              <w:rPr>
                <w:rStyle w:val="A40"/>
                <w:rFonts w:ascii="Times New Roman" w:hAnsi="Times New Roman"/>
                <w:color w:val="auto"/>
                <w:sz w:val="24"/>
                <w:szCs w:val="24"/>
              </w:rPr>
              <w:t>премиум</w:t>
            </w:r>
            <w:proofErr w:type="spellEnd"/>
            <w:r w:rsidRPr="003D49EA">
              <w:rPr>
                <w:rStyle w:val="A40"/>
                <w:rFonts w:ascii="Times New Roman" w:hAnsi="Times New Roman"/>
                <w:color w:val="auto"/>
                <w:sz w:val="24"/>
                <w:szCs w:val="24"/>
              </w:rPr>
              <w:t xml:space="preserve"> класса, с поддержкой CD/MP3/WMA/WAV/FLAC/ALAC</w:t>
            </w:r>
          </w:p>
        </w:tc>
        <w:tc>
          <w:tcPr>
            <w:tcW w:w="1985"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9 динамиков аудиосистемы (включая сабвуфер)</w:t>
            </w:r>
          </w:p>
        </w:tc>
        <w:tc>
          <w:tcPr>
            <w:tcW w:w="1985"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Аудио разъем (AUX)</w:t>
            </w:r>
          </w:p>
        </w:tc>
        <w:tc>
          <w:tcPr>
            <w:tcW w:w="1985"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Коммуникационная система </w:t>
            </w:r>
            <w:proofErr w:type="spellStart"/>
            <w:r w:rsidRPr="003D49EA">
              <w:rPr>
                <w:rStyle w:val="A40"/>
                <w:rFonts w:ascii="Times New Roman" w:hAnsi="Times New Roman"/>
                <w:sz w:val="24"/>
                <w:szCs w:val="24"/>
              </w:rPr>
              <w:t>Bluetooth</w:t>
            </w:r>
            <w:proofErr w:type="spellEnd"/>
          </w:p>
        </w:tc>
        <w:tc>
          <w:tcPr>
            <w:tcW w:w="1985"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 xml:space="preserve">USB разъем для воспроизведения </w:t>
            </w:r>
            <w:proofErr w:type="spellStart"/>
            <w:r w:rsidRPr="003D49EA">
              <w:rPr>
                <w:rStyle w:val="A40"/>
                <w:rFonts w:ascii="Times New Roman" w:hAnsi="Times New Roman"/>
                <w:sz w:val="24"/>
                <w:szCs w:val="24"/>
              </w:rPr>
              <w:t>медиа</w:t>
            </w:r>
            <w:proofErr w:type="spellEnd"/>
            <w:r w:rsidRPr="003D49EA">
              <w:rPr>
                <w:rStyle w:val="A40"/>
                <w:rFonts w:ascii="Times New Roman" w:hAnsi="Times New Roman"/>
                <w:sz w:val="24"/>
                <w:szCs w:val="24"/>
              </w:rPr>
              <w:t xml:space="preserve"> файлов и зарядки мобильных устройств на центральной консоли</w:t>
            </w:r>
          </w:p>
        </w:tc>
        <w:tc>
          <w:tcPr>
            <w:tcW w:w="1985"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ind w:left="0" w:firstLine="0"/>
              <w:jc w:val="both"/>
              <w:rPr>
                <w:bCs/>
                <w:lang w:eastAsia="ru-RU"/>
              </w:rPr>
            </w:pPr>
          </w:p>
        </w:tc>
      </w:tr>
      <w:tr w:rsidR="0001225D" w:rsidRPr="003D49EA" w:rsidTr="00AA21F9">
        <w:tc>
          <w:tcPr>
            <w:tcW w:w="709" w:type="dxa"/>
          </w:tcPr>
          <w:p w:rsidR="0001225D" w:rsidRPr="003D49EA" w:rsidRDefault="0001225D" w:rsidP="0001225D">
            <w:pPr>
              <w:pStyle w:val="aff8"/>
              <w:numPr>
                <w:ilvl w:val="0"/>
                <w:numId w:val="27"/>
              </w:numPr>
              <w:jc w:val="both"/>
              <w:rPr>
                <w:bCs/>
                <w:lang w:eastAsia="ru-RU"/>
              </w:rPr>
            </w:pPr>
          </w:p>
        </w:tc>
        <w:tc>
          <w:tcPr>
            <w:tcW w:w="1843" w:type="dxa"/>
          </w:tcPr>
          <w:p w:rsidR="0001225D" w:rsidRPr="003D49EA" w:rsidRDefault="0001225D" w:rsidP="00AA21F9">
            <w:pPr>
              <w:ind w:left="0" w:firstLine="0"/>
              <w:jc w:val="both"/>
              <w:rPr>
                <w:bCs/>
                <w:lang w:eastAsia="ru-RU"/>
              </w:rPr>
            </w:pPr>
          </w:p>
        </w:tc>
        <w:tc>
          <w:tcPr>
            <w:tcW w:w="2835" w:type="dxa"/>
            <w:vAlign w:val="bottom"/>
          </w:tcPr>
          <w:p w:rsidR="0001225D" w:rsidRPr="003D49EA" w:rsidRDefault="0001225D" w:rsidP="00AA21F9">
            <w:pPr>
              <w:pStyle w:val="Pa2"/>
              <w:jc w:val="both"/>
              <w:rPr>
                <w:rStyle w:val="A40"/>
                <w:rFonts w:ascii="Times New Roman" w:hAnsi="Times New Roman"/>
                <w:sz w:val="24"/>
                <w:szCs w:val="24"/>
              </w:rPr>
            </w:pPr>
            <w:r w:rsidRPr="003D49EA">
              <w:rPr>
                <w:rStyle w:val="A40"/>
                <w:rFonts w:ascii="Times New Roman" w:hAnsi="Times New Roman"/>
                <w:sz w:val="24"/>
                <w:szCs w:val="24"/>
              </w:rPr>
              <w:t>2 USB разъема для зарядки мобильных устройств пассажиров второго ряда</w:t>
            </w:r>
          </w:p>
        </w:tc>
        <w:tc>
          <w:tcPr>
            <w:tcW w:w="1985" w:type="dxa"/>
          </w:tcPr>
          <w:p w:rsidR="0001225D" w:rsidRPr="003D49EA" w:rsidRDefault="0001225D" w:rsidP="00AA21F9">
            <w:pPr>
              <w:ind w:left="0" w:firstLine="0"/>
              <w:jc w:val="both"/>
              <w:rPr>
                <w:bCs/>
                <w:lang w:eastAsia="ru-RU"/>
              </w:rPr>
            </w:pPr>
          </w:p>
        </w:tc>
        <w:tc>
          <w:tcPr>
            <w:tcW w:w="2835" w:type="dxa"/>
          </w:tcPr>
          <w:p w:rsidR="0001225D" w:rsidRPr="003D49EA" w:rsidRDefault="0001225D" w:rsidP="00AA21F9">
            <w:pPr>
              <w:ind w:left="0" w:firstLine="0"/>
              <w:jc w:val="both"/>
              <w:rPr>
                <w:bCs/>
                <w:lang w:eastAsia="ru-RU"/>
              </w:rPr>
            </w:pPr>
          </w:p>
        </w:tc>
      </w:tr>
    </w:tbl>
    <w:p w:rsidR="0001225D" w:rsidRPr="003D49EA" w:rsidRDefault="0001225D" w:rsidP="00AA21F9">
      <w:pPr>
        <w:pStyle w:val="32"/>
        <w:suppressAutoHyphens/>
        <w:spacing w:after="0"/>
        <w:ind w:left="0" w:firstLine="0"/>
        <w:jc w:val="both"/>
        <w:rPr>
          <w:sz w:val="28"/>
          <w:szCs w:val="28"/>
        </w:rPr>
      </w:pPr>
    </w:p>
    <w:p w:rsidR="0001225D" w:rsidRPr="003D49EA" w:rsidRDefault="0001225D" w:rsidP="00AA21F9">
      <w:pPr>
        <w:pStyle w:val="19"/>
        <w:ind w:left="0" w:firstLine="0"/>
        <w:rPr>
          <w:b/>
        </w:rPr>
      </w:pPr>
    </w:p>
    <w:p w:rsidR="0001225D" w:rsidRPr="003D49EA" w:rsidRDefault="0001225D" w:rsidP="00AA21F9">
      <w:pPr>
        <w:pStyle w:val="19"/>
        <w:ind w:left="0" w:firstLine="0"/>
        <w:rPr>
          <w:b/>
        </w:rPr>
      </w:pPr>
    </w:p>
    <w:p w:rsidR="0001225D" w:rsidRPr="003D49EA" w:rsidRDefault="0001225D" w:rsidP="00AA21F9">
      <w:pPr>
        <w:pStyle w:val="19"/>
        <w:ind w:left="0" w:firstLine="0"/>
        <w:rPr>
          <w:b/>
        </w:rPr>
      </w:pPr>
      <w:r w:rsidRPr="003D49EA">
        <w:rPr>
          <w:b/>
        </w:rPr>
        <w:t>Представитель, имеющий полномочия подписать заявку на участие от имени ___________________________________________________________</w:t>
      </w:r>
    </w:p>
    <w:p w:rsidR="0001225D" w:rsidRPr="003D49EA" w:rsidRDefault="0001225D" w:rsidP="00AA21F9">
      <w:pPr>
        <w:tabs>
          <w:tab w:val="left" w:pos="8640"/>
        </w:tabs>
        <w:ind w:left="0" w:firstLine="0"/>
        <w:rPr>
          <w:i/>
        </w:rPr>
      </w:pPr>
      <w:r w:rsidRPr="003D49EA">
        <w:rPr>
          <w:i/>
        </w:rPr>
        <w:t>(наименование претендента)</w:t>
      </w:r>
    </w:p>
    <w:p w:rsidR="0001225D" w:rsidRPr="003D49EA" w:rsidRDefault="0001225D" w:rsidP="00AA21F9">
      <w:pPr>
        <w:pStyle w:val="32"/>
        <w:suppressAutoHyphens/>
        <w:spacing w:after="0"/>
        <w:ind w:left="0" w:firstLine="0"/>
        <w:rPr>
          <w:sz w:val="28"/>
          <w:szCs w:val="28"/>
        </w:rPr>
      </w:pPr>
      <w:r w:rsidRPr="003D49EA">
        <w:rPr>
          <w:sz w:val="28"/>
          <w:szCs w:val="28"/>
        </w:rPr>
        <w:t>____________________________________________________________________</w:t>
      </w:r>
    </w:p>
    <w:p w:rsidR="0001225D" w:rsidRPr="003D49EA" w:rsidRDefault="0001225D" w:rsidP="00AA21F9">
      <w:pPr>
        <w:ind w:left="0" w:firstLine="0"/>
        <w:jc w:val="both"/>
        <w:rPr>
          <w:i/>
        </w:rPr>
      </w:pPr>
      <w:r w:rsidRPr="003D49EA">
        <w:rPr>
          <w:i/>
        </w:rPr>
        <w:t>Печать</w:t>
      </w:r>
      <w:r w:rsidRPr="003D49EA">
        <w:rPr>
          <w:i/>
        </w:rPr>
        <w:tab/>
      </w:r>
      <w:r w:rsidRPr="003D49EA">
        <w:rPr>
          <w:i/>
        </w:rPr>
        <w:tab/>
      </w:r>
      <w:r w:rsidRPr="003D49EA">
        <w:rPr>
          <w:i/>
        </w:rPr>
        <w:tab/>
        <w:t>(должность, подпись, ФИО)</w:t>
      </w:r>
    </w:p>
    <w:p w:rsidR="0001225D" w:rsidRPr="003D49EA" w:rsidRDefault="0001225D" w:rsidP="00AA21F9">
      <w:pPr>
        <w:pStyle w:val="32"/>
        <w:suppressAutoHyphens/>
        <w:spacing w:after="0"/>
        <w:ind w:left="0" w:firstLine="0"/>
        <w:jc w:val="both"/>
        <w:rPr>
          <w:sz w:val="28"/>
          <w:szCs w:val="28"/>
        </w:rPr>
      </w:pPr>
      <w:r w:rsidRPr="003D49EA">
        <w:rPr>
          <w:sz w:val="28"/>
          <w:szCs w:val="28"/>
        </w:rPr>
        <w:t>«____» _________ 201__ г.</w:t>
      </w:r>
    </w:p>
    <w:p w:rsidR="0001225D" w:rsidRPr="003D49EA" w:rsidRDefault="0001225D" w:rsidP="00AA21F9">
      <w:pPr>
        <w:pStyle w:val="32"/>
        <w:suppressAutoHyphens/>
        <w:spacing w:after="0"/>
        <w:ind w:left="0" w:firstLine="0"/>
        <w:jc w:val="both"/>
      </w:pPr>
    </w:p>
    <w:p w:rsidR="00221467" w:rsidRPr="003D49EA" w:rsidRDefault="00221467" w:rsidP="00221467">
      <w:pPr>
        <w:pStyle w:val="32"/>
        <w:suppressAutoHyphens/>
        <w:spacing w:after="0"/>
        <w:ind w:left="0" w:firstLine="0"/>
        <w:jc w:val="both"/>
        <w:rPr>
          <w:sz w:val="28"/>
          <w:szCs w:val="28"/>
        </w:rPr>
      </w:pPr>
      <w:r w:rsidRPr="003D49EA">
        <w:rPr>
          <w:sz w:val="28"/>
          <w:szCs w:val="28"/>
        </w:rPr>
        <w:br w:type="page"/>
      </w:r>
    </w:p>
    <w:p w:rsidR="0001225D" w:rsidRPr="003D49EA" w:rsidRDefault="00AA21F9">
      <w:pPr>
        <w:pStyle w:val="1"/>
        <w:jc w:val="right"/>
        <w:rPr>
          <w:b w:val="0"/>
          <w:sz w:val="28"/>
        </w:rPr>
      </w:pPr>
      <w:r w:rsidRPr="003D49EA">
        <w:rPr>
          <w:rFonts w:cs="Times New Roman"/>
          <w:b w:val="0"/>
          <w:sz w:val="28"/>
        </w:rPr>
        <w:t>Приложение № 4</w:t>
      </w:r>
    </w:p>
    <w:p w:rsidR="00602D2D" w:rsidRPr="003D49EA" w:rsidRDefault="00602D2D" w:rsidP="005E043C">
      <w:pPr>
        <w:jc w:val="right"/>
        <w:rPr>
          <w:sz w:val="28"/>
        </w:rPr>
      </w:pPr>
      <w:r w:rsidRPr="003D49EA">
        <w:rPr>
          <w:sz w:val="28"/>
        </w:rPr>
        <w:t>к документации о закупке</w:t>
      </w:r>
    </w:p>
    <w:p w:rsidR="005E043C" w:rsidRPr="003D49EA" w:rsidRDefault="005E043C" w:rsidP="005E043C">
      <w:pPr>
        <w:jc w:val="right"/>
      </w:pPr>
    </w:p>
    <w:p w:rsidR="0001225D" w:rsidRPr="003D49EA" w:rsidRDefault="0001225D" w:rsidP="00075EC7">
      <w:pPr>
        <w:ind w:left="0" w:firstLine="0"/>
        <w:rPr>
          <w:color w:val="808080" w:themeColor="background1" w:themeShade="80"/>
          <w:sz w:val="56"/>
          <w:szCs w:val="56"/>
        </w:rPr>
      </w:pPr>
      <w:r w:rsidRPr="003D49EA">
        <w:rPr>
          <w:color w:val="808080" w:themeColor="background1" w:themeShade="80"/>
          <w:sz w:val="56"/>
          <w:szCs w:val="56"/>
        </w:rPr>
        <w:t>ПРОЕКТ ДОГОВОРА</w:t>
      </w:r>
    </w:p>
    <w:p w:rsidR="0001225D" w:rsidRPr="003D49EA" w:rsidRDefault="0001225D" w:rsidP="00AA21F9">
      <w:pPr>
        <w:pStyle w:val="aff1"/>
        <w:spacing w:before="0" w:after="0"/>
        <w:ind w:left="0" w:firstLine="709"/>
        <w:rPr>
          <w:rFonts w:ascii="Times New Roman" w:hAnsi="Times New Roman"/>
          <w:sz w:val="24"/>
          <w:szCs w:val="24"/>
        </w:rPr>
      </w:pPr>
    </w:p>
    <w:p w:rsidR="0001225D" w:rsidRPr="003D49EA" w:rsidRDefault="0001225D" w:rsidP="00AA21F9">
      <w:pPr>
        <w:pStyle w:val="aff1"/>
        <w:spacing w:before="0" w:after="0"/>
        <w:ind w:left="0" w:firstLine="709"/>
        <w:rPr>
          <w:rFonts w:ascii="Times New Roman" w:hAnsi="Times New Roman"/>
          <w:sz w:val="24"/>
          <w:szCs w:val="24"/>
        </w:rPr>
      </w:pPr>
      <w:r w:rsidRPr="003D49EA">
        <w:rPr>
          <w:rFonts w:ascii="Times New Roman" w:hAnsi="Times New Roman"/>
          <w:sz w:val="24"/>
          <w:szCs w:val="24"/>
        </w:rPr>
        <w:t>Договор № _____________</w:t>
      </w:r>
    </w:p>
    <w:p w:rsidR="0001225D" w:rsidRPr="003D49EA" w:rsidRDefault="0001225D" w:rsidP="00AA21F9">
      <w:pPr>
        <w:tabs>
          <w:tab w:val="left" w:pos="7371"/>
        </w:tabs>
        <w:ind w:left="0" w:firstLine="709"/>
      </w:pPr>
      <w:r w:rsidRPr="003D49EA">
        <w:rPr>
          <w:b/>
        </w:rPr>
        <w:t>купли-продажи автомобиля</w:t>
      </w:r>
    </w:p>
    <w:p w:rsidR="0001225D" w:rsidRPr="003D49EA" w:rsidRDefault="0001225D" w:rsidP="00AA21F9">
      <w:pPr>
        <w:tabs>
          <w:tab w:val="left" w:pos="7371"/>
        </w:tabs>
        <w:ind w:left="0" w:firstLine="709"/>
      </w:pPr>
    </w:p>
    <w:p w:rsidR="0001225D" w:rsidRPr="003D49EA" w:rsidRDefault="0001225D" w:rsidP="00AA21F9">
      <w:pPr>
        <w:ind w:left="0" w:firstLine="0"/>
      </w:pPr>
      <w:r w:rsidRPr="003D49EA">
        <w:t xml:space="preserve">г. Хабаровск  </w:t>
      </w:r>
      <w:r w:rsidRPr="003D49EA">
        <w:tab/>
        <w:t xml:space="preserve">                                                                  «___»___________ 2018 г.</w:t>
      </w:r>
    </w:p>
    <w:p w:rsidR="0001225D" w:rsidRPr="003D49EA" w:rsidRDefault="0001225D" w:rsidP="00AA21F9">
      <w:pPr>
        <w:ind w:left="0" w:firstLine="709"/>
        <w:jc w:val="right"/>
      </w:pPr>
    </w:p>
    <w:p w:rsidR="0001225D" w:rsidRPr="003D49EA" w:rsidRDefault="0001225D" w:rsidP="00AA21F9">
      <w:pPr>
        <w:ind w:left="0" w:firstLine="709"/>
        <w:jc w:val="both"/>
      </w:pPr>
      <w:r w:rsidRPr="003D49EA">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 действующего на основании ______ ________, и _______________________ ( _______), именуемое в дальнейшем «Продавец», в лице _________</w:t>
      </w:r>
      <w:proofErr w:type="gramStart"/>
      <w:r w:rsidRPr="003D49EA">
        <w:t xml:space="preserve"> ,</w:t>
      </w:r>
      <w:proofErr w:type="gramEnd"/>
      <w:r w:rsidRPr="003D49EA">
        <w:t xml:space="preserve"> действующего на основании _________ </w:t>
      </w:r>
      <w:r w:rsidRPr="003D49EA">
        <w:rPr>
          <w:iCs/>
        </w:rPr>
        <w:t>, с другой стороны, совместно</w:t>
      </w:r>
      <w:r w:rsidRPr="003D49EA">
        <w:t xml:space="preserve"> именуемые «Стороны», заключили настоящий Договор о нижеследующем:</w:t>
      </w:r>
    </w:p>
    <w:p w:rsidR="0001225D" w:rsidRPr="003D49EA" w:rsidRDefault="0001225D" w:rsidP="00AA21F9">
      <w:pPr>
        <w:ind w:left="0" w:firstLine="709"/>
        <w:jc w:val="both"/>
      </w:pPr>
    </w:p>
    <w:p w:rsidR="0001225D" w:rsidRPr="003D49EA" w:rsidRDefault="0001225D" w:rsidP="0001225D">
      <w:pPr>
        <w:pStyle w:val="aff8"/>
        <w:numPr>
          <w:ilvl w:val="0"/>
          <w:numId w:val="29"/>
        </w:numPr>
        <w:tabs>
          <w:tab w:val="num" w:pos="0"/>
          <w:tab w:val="left" w:pos="3402"/>
          <w:tab w:val="left" w:pos="3686"/>
          <w:tab w:val="left" w:pos="3828"/>
        </w:tabs>
        <w:ind w:left="0" w:firstLine="709"/>
        <w:rPr>
          <w:b/>
          <w:bCs/>
        </w:rPr>
      </w:pPr>
      <w:r w:rsidRPr="003D49EA">
        <w:rPr>
          <w:b/>
          <w:bCs/>
        </w:rPr>
        <w:t>Предмет Договора</w:t>
      </w:r>
    </w:p>
    <w:p w:rsidR="0001225D" w:rsidRPr="003D49EA" w:rsidRDefault="0001225D" w:rsidP="00AA21F9">
      <w:pPr>
        <w:tabs>
          <w:tab w:val="left" w:pos="540"/>
          <w:tab w:val="left" w:pos="1134"/>
        </w:tabs>
        <w:ind w:left="0" w:firstLine="709"/>
        <w:jc w:val="both"/>
      </w:pPr>
      <w:r w:rsidRPr="003D49EA">
        <w:t xml:space="preserve">1.1. По настоящему Договору Продавец обязуется передать в собственность Покупателю легковой автомобиль марки </w:t>
      </w:r>
      <w:r w:rsidRPr="003D49EA">
        <w:rPr>
          <w:rFonts w:eastAsia="MS Mincho"/>
        </w:rPr>
        <w:t>_______________</w:t>
      </w:r>
      <w:r w:rsidRPr="003D49EA">
        <w:t xml:space="preserve"> (далее – Товар), имеющий следующие основные характеристики:  </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tblPr>
      <w:tblGrid>
        <w:gridCol w:w="4154"/>
        <w:gridCol w:w="5592"/>
      </w:tblGrid>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марка, модель</w:t>
            </w:r>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ind w:left="0" w:firstLine="0"/>
              <w:jc w:val="both"/>
            </w:pPr>
            <w:r w:rsidRPr="003D49EA">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ind w:left="0" w:firstLine="709"/>
              <w:jc w:val="both"/>
              <w:rPr>
                <w:lang w:val="en-US"/>
              </w:rPr>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ind w:left="0" w:firstLine="709"/>
              <w:jc w:val="both"/>
              <w:rPr>
                <w:lang w:val="en-US"/>
              </w:rPr>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тип ТС</w:t>
            </w:r>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год и</w:t>
            </w:r>
            <w:proofErr w:type="spellStart"/>
            <w:r w:rsidRPr="003D49EA">
              <w:rPr>
                <w:rFonts w:eastAsia="MS Mincho"/>
                <w:lang w:val="en-US"/>
              </w:rPr>
              <w:t>зготовл</w:t>
            </w:r>
            <w:proofErr w:type="spellEnd"/>
            <w:r w:rsidRPr="003D49EA">
              <w:rPr>
                <w:rFonts w:eastAsia="MS Mincho"/>
              </w:rPr>
              <w:t>е</w:t>
            </w:r>
            <w:r w:rsidRPr="003D49EA">
              <w:rPr>
                <w:rFonts w:eastAsia="MS Mincho"/>
                <w:lang w:val="en-US"/>
              </w:rPr>
              <w:t>н</w:t>
            </w:r>
            <w:proofErr w:type="spellStart"/>
            <w:r w:rsidRPr="003D49EA">
              <w:rPr>
                <w:rFonts w:eastAsia="MS Mincho"/>
              </w:rPr>
              <w:t>ия</w:t>
            </w:r>
            <w:proofErr w:type="spellEnd"/>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цвет кузова</w:t>
            </w:r>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rPr>
                <w:rFonts w:eastAsia="MS Mincho"/>
                <w:lang w:val="en-US"/>
              </w:rPr>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ind w:left="0" w:firstLine="0"/>
              <w:jc w:val="both"/>
            </w:pPr>
            <w:r w:rsidRPr="003D49EA">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Del="003819F7" w:rsidRDefault="0001225D" w:rsidP="00AA21F9">
            <w:pPr>
              <w:ind w:left="0" w:firstLine="709"/>
              <w:jc w:val="both"/>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Del="00F14681" w:rsidRDefault="0001225D" w:rsidP="00AA21F9">
            <w:pPr>
              <w:ind w:left="0" w:firstLine="0"/>
              <w:jc w:val="both"/>
            </w:pPr>
            <w:r w:rsidRPr="003D49EA">
              <w:t xml:space="preserve">- мощность двигателя, </w:t>
            </w:r>
            <w:proofErr w:type="gramStart"/>
            <w:r w:rsidRPr="003D49EA">
              <w:t>л</w:t>
            </w:r>
            <w:proofErr w:type="gramEnd"/>
            <w:r w:rsidRPr="003D49EA">
              <w:t>.с. (кВт)</w:t>
            </w:r>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рама №</w:t>
            </w:r>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номер кузова</w:t>
            </w:r>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rPr>
                <w:lang w:val="en-US"/>
              </w:rPr>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принадлежности (комплектация)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pPr>
          </w:p>
        </w:tc>
      </w:tr>
      <w:tr w:rsidR="0001225D" w:rsidRPr="003D49EA" w:rsidTr="00AA21F9">
        <w:tc>
          <w:tcPr>
            <w:tcW w:w="4234"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0"/>
              <w:jc w:val="both"/>
            </w:pPr>
            <w:r w:rsidRPr="003D49EA">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tcPr>
          <w:p w:rsidR="0001225D" w:rsidRPr="003D49EA" w:rsidRDefault="0001225D" w:rsidP="00AA21F9">
            <w:pPr>
              <w:ind w:left="0" w:firstLine="709"/>
              <w:jc w:val="both"/>
            </w:pPr>
          </w:p>
        </w:tc>
      </w:tr>
    </w:tbl>
    <w:p w:rsidR="0001225D" w:rsidRPr="003D49EA" w:rsidRDefault="0001225D" w:rsidP="00AA21F9">
      <w:pPr>
        <w:tabs>
          <w:tab w:val="left" w:pos="540"/>
          <w:tab w:val="left" w:pos="1134"/>
        </w:tabs>
        <w:ind w:left="0" w:firstLine="709"/>
        <w:jc w:val="both"/>
      </w:pPr>
    </w:p>
    <w:p w:rsidR="0001225D" w:rsidRPr="003D49EA" w:rsidRDefault="0001225D" w:rsidP="00AA21F9">
      <w:pPr>
        <w:ind w:left="0" w:firstLine="709"/>
        <w:jc w:val="both"/>
      </w:pPr>
      <w:r w:rsidRPr="003D49EA">
        <w:t xml:space="preserve">а Покупатель обязуется принять Товар и уплатить за него определенную настоящим Договором цену. </w:t>
      </w:r>
    </w:p>
    <w:p w:rsidR="0001225D" w:rsidRPr="003D49EA" w:rsidRDefault="0001225D" w:rsidP="00AA21F9">
      <w:pPr>
        <w:ind w:left="0" w:firstLine="709"/>
        <w:jc w:val="both"/>
      </w:pPr>
      <w:r w:rsidRPr="003D49EA">
        <w:t xml:space="preserve">1.2. Подписанием настоящего Договора Покупатель подтверждает, что он ознакомлен и согласен с техническими и конструктивными характеристиками Товара, его комплектацией. </w:t>
      </w:r>
    </w:p>
    <w:p w:rsidR="0001225D" w:rsidRPr="003D49EA" w:rsidRDefault="0001225D" w:rsidP="00AA21F9">
      <w:pPr>
        <w:ind w:left="0" w:firstLine="709"/>
        <w:jc w:val="both"/>
      </w:pPr>
      <w:r w:rsidRPr="003D49EA">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01225D" w:rsidRPr="003D49EA" w:rsidRDefault="0001225D" w:rsidP="00AA21F9">
      <w:pPr>
        <w:pStyle w:val="afd"/>
        <w:tabs>
          <w:tab w:val="left" w:pos="426"/>
        </w:tabs>
        <w:ind w:left="0" w:firstLine="709"/>
        <w:jc w:val="both"/>
        <w:rPr>
          <w:sz w:val="24"/>
          <w:szCs w:val="24"/>
        </w:rPr>
      </w:pPr>
      <w:r w:rsidRPr="003D49EA">
        <w:rPr>
          <w:sz w:val="24"/>
          <w:szCs w:val="24"/>
        </w:rPr>
        <w:t>1.4. Товар передается Покупателю в том виде, в котором он находится на дату заключения настоящего Договора.</w:t>
      </w:r>
    </w:p>
    <w:p w:rsidR="0001225D" w:rsidRPr="003D49EA" w:rsidRDefault="0001225D" w:rsidP="0001225D">
      <w:pPr>
        <w:pStyle w:val="afd"/>
        <w:numPr>
          <w:ilvl w:val="1"/>
          <w:numId w:val="29"/>
        </w:numPr>
        <w:tabs>
          <w:tab w:val="left" w:pos="426"/>
        </w:tabs>
        <w:ind w:left="0" w:firstLine="709"/>
        <w:jc w:val="both"/>
        <w:rPr>
          <w:sz w:val="24"/>
          <w:szCs w:val="24"/>
        </w:rPr>
      </w:pPr>
    </w:p>
    <w:p w:rsidR="0001225D" w:rsidRPr="003D49EA" w:rsidRDefault="0001225D" w:rsidP="0001225D">
      <w:pPr>
        <w:pStyle w:val="afd"/>
        <w:numPr>
          <w:ilvl w:val="1"/>
          <w:numId w:val="30"/>
        </w:numPr>
        <w:tabs>
          <w:tab w:val="num" w:pos="0"/>
        </w:tabs>
        <w:ind w:left="0" w:firstLine="709"/>
        <w:rPr>
          <w:b/>
          <w:sz w:val="24"/>
          <w:szCs w:val="24"/>
        </w:rPr>
      </w:pPr>
      <w:r w:rsidRPr="003D49EA">
        <w:rPr>
          <w:b/>
          <w:sz w:val="24"/>
          <w:szCs w:val="24"/>
        </w:rPr>
        <w:t>2. Цена Договора и порядок оплаты</w:t>
      </w:r>
    </w:p>
    <w:p w:rsidR="0001225D" w:rsidRPr="003D49EA" w:rsidRDefault="0001225D" w:rsidP="0001225D">
      <w:pPr>
        <w:pStyle w:val="afd"/>
        <w:numPr>
          <w:ilvl w:val="1"/>
          <w:numId w:val="30"/>
        </w:numPr>
        <w:tabs>
          <w:tab w:val="num" w:pos="0"/>
          <w:tab w:val="left" w:pos="426"/>
        </w:tabs>
        <w:ind w:left="0" w:firstLine="709"/>
        <w:jc w:val="both"/>
        <w:rPr>
          <w:sz w:val="24"/>
          <w:szCs w:val="24"/>
        </w:rPr>
      </w:pPr>
      <w:r w:rsidRPr="003D49EA">
        <w:rPr>
          <w:sz w:val="24"/>
          <w:szCs w:val="24"/>
        </w:rPr>
        <w:t>2.1. Цена настоящего Договора составляет</w:t>
      </w:r>
      <w:proofErr w:type="gramStart"/>
      <w:r w:rsidRPr="003D49EA">
        <w:rPr>
          <w:sz w:val="24"/>
          <w:szCs w:val="24"/>
        </w:rPr>
        <w:t xml:space="preserve"> ____________ (____________) </w:t>
      </w:r>
      <w:proofErr w:type="gramEnd"/>
      <w:r w:rsidRPr="003D49EA">
        <w:rPr>
          <w:sz w:val="24"/>
          <w:szCs w:val="24"/>
        </w:rPr>
        <w:t xml:space="preserve">рублей ___ копеек, в том числе НДС 18% - __________ (___________) рублей __ </w:t>
      </w:r>
      <w:proofErr w:type="spellStart"/>
      <w:r w:rsidRPr="003D49EA">
        <w:rPr>
          <w:sz w:val="24"/>
          <w:szCs w:val="24"/>
        </w:rPr>
        <w:t>копееек</w:t>
      </w:r>
      <w:proofErr w:type="spellEnd"/>
      <w:r w:rsidRPr="003D49EA">
        <w:rPr>
          <w:sz w:val="24"/>
          <w:szCs w:val="24"/>
        </w:rPr>
        <w:t xml:space="preserve">. </w:t>
      </w:r>
    </w:p>
    <w:p w:rsidR="0001225D" w:rsidRPr="003D49EA" w:rsidRDefault="0001225D" w:rsidP="0001225D">
      <w:pPr>
        <w:pStyle w:val="afd"/>
        <w:numPr>
          <w:ilvl w:val="1"/>
          <w:numId w:val="30"/>
        </w:numPr>
        <w:tabs>
          <w:tab w:val="clear" w:pos="644"/>
          <w:tab w:val="num" w:pos="0"/>
          <w:tab w:val="num" w:pos="360"/>
          <w:tab w:val="left" w:pos="426"/>
        </w:tabs>
        <w:ind w:left="0" w:firstLine="709"/>
        <w:jc w:val="both"/>
        <w:rPr>
          <w:sz w:val="24"/>
          <w:szCs w:val="24"/>
        </w:rPr>
      </w:pPr>
      <w:r w:rsidRPr="003D49EA">
        <w:rPr>
          <w:sz w:val="24"/>
          <w:szCs w:val="24"/>
        </w:rPr>
        <w:t>Общая  цена настоящего Договора является фиксированной и не подлежит изменению по соглашению Сторон.</w:t>
      </w:r>
    </w:p>
    <w:p w:rsidR="0001225D" w:rsidRPr="003D49EA" w:rsidRDefault="0001225D" w:rsidP="0001225D">
      <w:pPr>
        <w:pStyle w:val="afd"/>
        <w:numPr>
          <w:ilvl w:val="1"/>
          <w:numId w:val="30"/>
        </w:numPr>
        <w:tabs>
          <w:tab w:val="clear" w:pos="644"/>
          <w:tab w:val="num" w:pos="0"/>
          <w:tab w:val="num" w:pos="360"/>
          <w:tab w:val="left" w:pos="426"/>
        </w:tabs>
        <w:ind w:left="0" w:firstLine="709"/>
        <w:jc w:val="both"/>
        <w:rPr>
          <w:sz w:val="24"/>
          <w:szCs w:val="24"/>
        </w:rPr>
      </w:pPr>
      <w:r w:rsidRPr="003D49EA">
        <w:rPr>
          <w:sz w:val="24"/>
          <w:szCs w:val="24"/>
        </w:rPr>
        <w:t>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w:t>
      </w:r>
    </w:p>
    <w:p w:rsidR="0001225D" w:rsidRPr="003D49EA" w:rsidRDefault="0001225D" w:rsidP="0001225D">
      <w:pPr>
        <w:pStyle w:val="afd"/>
        <w:numPr>
          <w:ilvl w:val="1"/>
          <w:numId w:val="30"/>
        </w:numPr>
        <w:tabs>
          <w:tab w:val="clear" w:pos="644"/>
          <w:tab w:val="num" w:pos="0"/>
          <w:tab w:val="num" w:pos="360"/>
          <w:tab w:val="left" w:pos="426"/>
        </w:tabs>
        <w:ind w:left="0" w:firstLine="709"/>
        <w:jc w:val="both"/>
        <w:rPr>
          <w:sz w:val="24"/>
          <w:szCs w:val="24"/>
        </w:rPr>
      </w:pPr>
      <w:r w:rsidRPr="003D49EA">
        <w:rPr>
          <w:sz w:val="24"/>
          <w:szCs w:val="24"/>
        </w:rPr>
        <w:t>Общая цена настоящего Договора включает гарантийное обслуживание и ремонт в порядке и на условиях предусмотренных настоящим Договором.</w:t>
      </w:r>
    </w:p>
    <w:p w:rsidR="0001225D" w:rsidRPr="003D49EA" w:rsidRDefault="0001225D" w:rsidP="00AA21F9">
      <w:pPr>
        <w:tabs>
          <w:tab w:val="num" w:pos="0"/>
        </w:tabs>
        <w:ind w:left="0" w:firstLine="709"/>
        <w:jc w:val="both"/>
      </w:pPr>
      <w:r w:rsidRPr="003D49EA">
        <w:t>2.3. Оплата Товара по настоящему Договору производится Покупателем в следующем порядке:</w:t>
      </w:r>
    </w:p>
    <w:p w:rsidR="0001225D" w:rsidRPr="003D49EA" w:rsidRDefault="0001225D" w:rsidP="00AA21F9">
      <w:pPr>
        <w:tabs>
          <w:tab w:val="num" w:pos="0"/>
          <w:tab w:val="left" w:pos="22680"/>
        </w:tabs>
        <w:ind w:left="0" w:firstLine="709"/>
        <w:jc w:val="both"/>
      </w:pPr>
      <w:r w:rsidRPr="003D49EA">
        <w:t>- авансовым платежом в размере</w:t>
      </w:r>
      <w:proofErr w:type="gramStart"/>
      <w:r w:rsidRPr="003D49EA">
        <w:t xml:space="preserve"> __% (____________) </w:t>
      </w:r>
      <w:proofErr w:type="gramEnd"/>
      <w:r w:rsidRPr="003D49EA">
        <w:t>процентов от цены Договора – в течение 7 (семи) календарных дней с даты подписания Сторонами настоящего Договора и получения Покупателем счета от Продавца.</w:t>
      </w:r>
    </w:p>
    <w:p w:rsidR="0001225D" w:rsidRPr="003D49EA" w:rsidRDefault="0001225D" w:rsidP="00AA21F9">
      <w:pPr>
        <w:tabs>
          <w:tab w:val="num" w:pos="0"/>
          <w:tab w:val="left" w:pos="22680"/>
        </w:tabs>
        <w:ind w:left="0" w:firstLine="709"/>
        <w:jc w:val="both"/>
      </w:pPr>
      <w:r w:rsidRPr="003D49EA">
        <w:t>- окончательный расчет в размере</w:t>
      </w:r>
      <w:proofErr w:type="gramStart"/>
      <w:r w:rsidRPr="003D49EA">
        <w:t xml:space="preserve"> __% (______) </w:t>
      </w:r>
      <w:proofErr w:type="gramEnd"/>
      <w:r w:rsidRPr="003D49EA">
        <w:t>процентов от цены Договора  – в течение 30 (тридцати) календарных дней с даты подписания Сторонами Акта сдачи-приемки Товара (по форме согласованной Сторонами в приложении № 2 к настоящему Договору) на основании счета Продавца.</w:t>
      </w:r>
    </w:p>
    <w:p w:rsidR="0001225D" w:rsidRPr="003D49EA" w:rsidRDefault="0001225D" w:rsidP="00AA21F9">
      <w:pPr>
        <w:tabs>
          <w:tab w:val="num" w:pos="0"/>
          <w:tab w:val="left" w:pos="22680"/>
        </w:tabs>
        <w:ind w:left="0" w:firstLine="709"/>
        <w:jc w:val="both"/>
        <w:rPr>
          <w:b/>
          <w:i/>
        </w:rPr>
      </w:pPr>
      <w:r w:rsidRPr="003D49EA">
        <w:rPr>
          <w:b/>
          <w:i/>
        </w:rPr>
        <w:t xml:space="preserve">либо </w:t>
      </w:r>
    </w:p>
    <w:p w:rsidR="0001225D" w:rsidRPr="003D49EA" w:rsidRDefault="0001225D" w:rsidP="00AA21F9">
      <w:pPr>
        <w:ind w:left="0" w:firstLine="709"/>
        <w:jc w:val="both"/>
        <w:rPr>
          <w:bCs/>
          <w:lang w:eastAsia="ru-RU"/>
        </w:rPr>
      </w:pPr>
      <w:r w:rsidRPr="003D49EA">
        <w:rPr>
          <w:bCs/>
          <w:lang w:eastAsia="ru-RU"/>
        </w:rPr>
        <w:t xml:space="preserve">оплата Товара производится Покупателем в течение 30 (тридцати) календарных дней </w:t>
      </w:r>
      <w:proofErr w:type="gramStart"/>
      <w:r w:rsidRPr="003D49EA">
        <w:rPr>
          <w:bCs/>
          <w:lang w:eastAsia="ru-RU"/>
        </w:rPr>
        <w:t>с даты подписания</w:t>
      </w:r>
      <w:proofErr w:type="gramEnd"/>
      <w:r w:rsidRPr="003D49EA">
        <w:rPr>
          <w:bCs/>
          <w:lang w:eastAsia="ru-RU"/>
        </w:rPr>
        <w:t xml:space="preserve"> Сторонами Акта приемки-передачи Товара на основании счета Продавца.  </w:t>
      </w:r>
    </w:p>
    <w:p w:rsidR="0001225D" w:rsidRPr="003D49EA" w:rsidRDefault="0001225D" w:rsidP="00AA21F9">
      <w:pPr>
        <w:tabs>
          <w:tab w:val="num" w:pos="0"/>
        </w:tabs>
        <w:ind w:left="0" w:firstLine="709"/>
        <w:jc w:val="both"/>
      </w:pPr>
      <w:r w:rsidRPr="003D49EA">
        <w:t xml:space="preserve">2.4. Оплата Товара производится Покупателем </w:t>
      </w:r>
      <w:r w:rsidRPr="003D49EA">
        <w:rPr>
          <w:rFonts w:eastAsia="MS Mincho"/>
          <w:bCs/>
        </w:rPr>
        <w:t xml:space="preserve">путем безналичного перечисления денежных средств </w:t>
      </w:r>
      <w:r w:rsidRPr="003D49EA">
        <w:t>на расчетный счет Продавца.</w:t>
      </w:r>
    </w:p>
    <w:p w:rsidR="0001225D" w:rsidRPr="003D49EA" w:rsidRDefault="0001225D" w:rsidP="00AA21F9">
      <w:pPr>
        <w:pStyle w:val="afd"/>
        <w:tabs>
          <w:tab w:val="num" w:pos="0"/>
        </w:tabs>
        <w:ind w:left="0" w:firstLine="709"/>
        <w:jc w:val="both"/>
        <w:rPr>
          <w:sz w:val="24"/>
          <w:szCs w:val="24"/>
        </w:rPr>
      </w:pPr>
      <w:r w:rsidRPr="003D49EA">
        <w:rPr>
          <w:sz w:val="24"/>
          <w:szCs w:val="24"/>
        </w:rPr>
        <w:t>2.5. Датой оплаты Товара является дата поступления денежных сре</w:t>
      </w:r>
      <w:proofErr w:type="gramStart"/>
      <w:r w:rsidRPr="003D49EA">
        <w:rPr>
          <w:sz w:val="24"/>
          <w:szCs w:val="24"/>
        </w:rPr>
        <w:t>дств в п</w:t>
      </w:r>
      <w:proofErr w:type="gramEnd"/>
      <w:r w:rsidRPr="003D49EA">
        <w:rPr>
          <w:sz w:val="24"/>
          <w:szCs w:val="24"/>
        </w:rPr>
        <w:t>олном объеме на расчетный счет Продавца.</w:t>
      </w:r>
    </w:p>
    <w:p w:rsidR="0001225D" w:rsidRPr="003D49EA" w:rsidRDefault="0001225D" w:rsidP="00AA21F9">
      <w:pPr>
        <w:pStyle w:val="afd"/>
        <w:ind w:left="0" w:firstLine="709"/>
        <w:jc w:val="both"/>
        <w:rPr>
          <w:sz w:val="24"/>
          <w:szCs w:val="24"/>
        </w:rPr>
      </w:pPr>
    </w:p>
    <w:p w:rsidR="0001225D" w:rsidRPr="003D49EA" w:rsidRDefault="0001225D" w:rsidP="00AA21F9">
      <w:pPr>
        <w:ind w:left="0" w:firstLine="709"/>
        <w:rPr>
          <w:b/>
          <w:bCs/>
        </w:rPr>
      </w:pPr>
      <w:r w:rsidRPr="003D49EA">
        <w:rPr>
          <w:b/>
          <w:bCs/>
        </w:rPr>
        <w:t>3. Срок и порядок передачи Товара</w:t>
      </w:r>
    </w:p>
    <w:p w:rsidR="0001225D" w:rsidRPr="003D49EA" w:rsidRDefault="0001225D" w:rsidP="00AA21F9">
      <w:pPr>
        <w:ind w:left="0" w:firstLine="709"/>
        <w:jc w:val="both"/>
      </w:pPr>
      <w:r w:rsidRPr="003D49EA">
        <w:t xml:space="preserve">3.1. </w:t>
      </w:r>
      <w:proofErr w:type="gramStart"/>
      <w:r w:rsidRPr="003D49EA">
        <w:t>Продавец обязуется передать Покупателю Товар, соответствующий характеристикам, установленным настоящим Договором (Приложение № 1 к настоящему Договору), со всеми его принадлежностями и относящимися к нему документами в течение</w:t>
      </w:r>
      <w:r w:rsidRPr="003D49EA">
        <w:br/>
        <w:t xml:space="preserve">___ (_________) календарных дней с даты поступления авансового платежа на расчетный счет Продавца в соответствии с п. 2.3. настоящего Договора </w:t>
      </w:r>
      <w:r w:rsidRPr="003D49EA">
        <w:rPr>
          <w:b/>
          <w:bCs/>
          <w:i/>
          <w:lang w:eastAsia="ru-RU"/>
        </w:rPr>
        <w:t>либо</w:t>
      </w:r>
      <w:r w:rsidRPr="003D49EA">
        <w:rPr>
          <w:bCs/>
          <w:lang w:eastAsia="ru-RU"/>
        </w:rPr>
        <w:t xml:space="preserve"> в течение ___ (_________) календарных дней с даты заключения договора </w:t>
      </w:r>
      <w:r w:rsidRPr="003D49EA">
        <w:rPr>
          <w:bCs/>
          <w:i/>
          <w:lang w:eastAsia="ru-RU"/>
        </w:rPr>
        <w:t>(при отсутствии авансирования)</w:t>
      </w:r>
      <w:r w:rsidRPr="003D49EA">
        <w:rPr>
          <w:bCs/>
          <w:lang w:eastAsia="ru-RU"/>
        </w:rPr>
        <w:t>.</w:t>
      </w:r>
      <w:proofErr w:type="gramEnd"/>
    </w:p>
    <w:p w:rsidR="0001225D" w:rsidRPr="003D49EA" w:rsidRDefault="0001225D" w:rsidP="00AA21F9">
      <w:pPr>
        <w:ind w:left="0" w:firstLine="709"/>
        <w:jc w:val="both"/>
      </w:pPr>
      <w:r w:rsidRPr="003D49EA">
        <w:t>3.2. Прием-передача Товара осуществляются Сторонами по Акту приема-передачи Товара,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Сервисную книжку, Руководство по эксплуатации автомобиля, паспорт транспортного средства, комплект ключей зажигания, комплект документов, необходимых для регистрации автомобиля в органах ГИБДД.</w:t>
      </w:r>
    </w:p>
    <w:p w:rsidR="0001225D" w:rsidRPr="003D49EA" w:rsidRDefault="0001225D" w:rsidP="00AA21F9">
      <w:pPr>
        <w:ind w:left="0" w:firstLine="709"/>
        <w:jc w:val="both"/>
      </w:pPr>
      <w:r w:rsidRPr="003D49EA">
        <w:t xml:space="preserve">3.3. Товар передается Покупателю на складе Продавца по адресу: </w:t>
      </w:r>
      <w:r w:rsidRPr="003D49EA">
        <w:br/>
        <w:t>______________________.</w:t>
      </w:r>
    </w:p>
    <w:p w:rsidR="0001225D" w:rsidRPr="003D49EA" w:rsidRDefault="0001225D" w:rsidP="00AA21F9">
      <w:pPr>
        <w:ind w:left="0" w:firstLine="709"/>
        <w:jc w:val="both"/>
      </w:pPr>
      <w:r w:rsidRPr="003D49EA">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+7 (4212) 38-54-01; 8 (800) 100-22-20 </w:t>
      </w:r>
      <w:proofErr w:type="spellStart"/>
      <w:r w:rsidRPr="003D49EA">
        <w:t>доб</w:t>
      </w:r>
      <w:proofErr w:type="spellEnd"/>
      <w:r w:rsidRPr="003D49EA">
        <w:t xml:space="preserve">. 65-50 и электронной почте по адресу: </w:t>
      </w:r>
      <w:proofErr w:type="spellStart"/>
      <w:r w:rsidRPr="003D49EA">
        <w:rPr>
          <w:lang w:val="en-US"/>
        </w:rPr>
        <w:t>SoldatkinAA</w:t>
      </w:r>
      <w:proofErr w:type="spellEnd"/>
      <w:r w:rsidRPr="003D49EA">
        <w:t>@</w:t>
      </w:r>
      <w:proofErr w:type="spellStart"/>
      <w:r w:rsidRPr="003D49EA">
        <w:rPr>
          <w:lang w:val="en-US"/>
        </w:rPr>
        <w:t>trcont</w:t>
      </w:r>
      <w:proofErr w:type="spellEnd"/>
      <w:r w:rsidRPr="003D49EA">
        <w:t>.</w:t>
      </w:r>
      <w:proofErr w:type="spellStart"/>
      <w:r w:rsidRPr="003D49EA">
        <w:rPr>
          <w:lang w:val="en-US"/>
        </w:rPr>
        <w:t>ru</w:t>
      </w:r>
      <w:proofErr w:type="spellEnd"/>
      <w:r w:rsidRPr="003D49EA">
        <w:t>.</w:t>
      </w:r>
    </w:p>
    <w:p w:rsidR="0001225D" w:rsidRPr="003D49EA" w:rsidRDefault="0001225D" w:rsidP="00AA21F9">
      <w:pPr>
        <w:ind w:left="0" w:firstLine="709"/>
        <w:jc w:val="both"/>
      </w:pPr>
      <w:r w:rsidRPr="003D49EA">
        <w:t xml:space="preserve">3.5. Покупатель обязан осуществить приемку Товара, его принадлежностей и относящихся к нему документов. В случае выявления в ходе </w:t>
      </w:r>
      <w:proofErr w:type="gramStart"/>
      <w:r w:rsidRPr="003D49EA">
        <w:t>осуществления приемки Товара несоответствия Товара</w:t>
      </w:r>
      <w:proofErr w:type="gramEnd"/>
      <w:r w:rsidRPr="003D49EA">
        <w:t xml:space="preserve">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01225D" w:rsidRPr="003D49EA" w:rsidRDefault="0001225D" w:rsidP="00AA21F9">
      <w:pPr>
        <w:ind w:left="0" w:firstLine="709"/>
        <w:jc w:val="both"/>
      </w:pPr>
      <w:r w:rsidRPr="003D49EA">
        <w:t>3.6. Покупатель обязуется после подписания Акта приема-передачи Товара в присутствии представителя Продавца забрать Товар с территории склада Продавца, адрес которого указан в п. 3.3. настоящего Договора.</w:t>
      </w:r>
    </w:p>
    <w:p w:rsidR="0001225D" w:rsidRPr="003D49EA" w:rsidRDefault="0001225D" w:rsidP="00AA21F9">
      <w:pPr>
        <w:ind w:left="0" w:firstLine="709"/>
        <w:jc w:val="both"/>
      </w:pPr>
      <w:r w:rsidRPr="003D49EA">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01225D" w:rsidRPr="003D49EA" w:rsidRDefault="0001225D" w:rsidP="00AA21F9">
      <w:pPr>
        <w:ind w:left="0" w:firstLine="709"/>
        <w:jc w:val="both"/>
      </w:pPr>
      <w:r w:rsidRPr="003D49EA">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01225D" w:rsidRPr="003D49EA" w:rsidRDefault="0001225D" w:rsidP="00AA21F9">
      <w:pPr>
        <w:ind w:left="0" w:firstLine="709"/>
        <w:jc w:val="both"/>
      </w:pPr>
      <w:r w:rsidRPr="003D49EA">
        <w:t>3.9. Право собственности на Товар и риск его случайной гибели переходят от Продавца к Покупателю с момент подписания Сторонами Акта приема-передачи Товара.</w:t>
      </w:r>
    </w:p>
    <w:p w:rsidR="0001225D" w:rsidRPr="003D49EA" w:rsidRDefault="0001225D" w:rsidP="00AA21F9">
      <w:pPr>
        <w:ind w:left="0" w:firstLine="709"/>
        <w:jc w:val="both"/>
      </w:pPr>
    </w:p>
    <w:p w:rsidR="0001225D" w:rsidRPr="003D49EA" w:rsidRDefault="0001225D" w:rsidP="0001225D">
      <w:pPr>
        <w:pStyle w:val="afd"/>
        <w:numPr>
          <w:ilvl w:val="1"/>
          <w:numId w:val="29"/>
        </w:numPr>
        <w:tabs>
          <w:tab w:val="left" w:pos="426"/>
        </w:tabs>
        <w:ind w:left="0" w:firstLine="709"/>
        <w:rPr>
          <w:b/>
          <w:bCs/>
          <w:sz w:val="24"/>
          <w:szCs w:val="24"/>
        </w:rPr>
      </w:pPr>
      <w:r w:rsidRPr="003D49EA">
        <w:rPr>
          <w:b/>
          <w:bCs/>
          <w:sz w:val="24"/>
          <w:szCs w:val="24"/>
        </w:rPr>
        <w:t>4. Качество Товара и условия Гарантии</w:t>
      </w:r>
    </w:p>
    <w:p w:rsidR="0001225D" w:rsidRPr="003D49EA" w:rsidRDefault="0001225D" w:rsidP="00AA21F9">
      <w:pPr>
        <w:tabs>
          <w:tab w:val="left" w:pos="426"/>
        </w:tabs>
        <w:ind w:left="0" w:firstLine="709"/>
        <w:jc w:val="both"/>
      </w:pPr>
      <w:r w:rsidRPr="003D49EA">
        <w:t xml:space="preserve">4.1. Качество Товара должно соответствовать законодательству Российской Федерации, требованиям </w:t>
      </w:r>
      <w:proofErr w:type="gramStart"/>
      <w:r w:rsidRPr="003D49EA">
        <w:t>действующих</w:t>
      </w:r>
      <w:proofErr w:type="gramEnd"/>
      <w:r w:rsidRPr="003D49EA">
        <w:t xml:space="preserve"> </w:t>
      </w:r>
      <w:proofErr w:type="spellStart"/>
      <w:r w:rsidRPr="003D49EA">
        <w:t>ГОСТов</w:t>
      </w:r>
      <w:proofErr w:type="spellEnd"/>
      <w:r w:rsidRPr="003D49EA">
        <w:t xml:space="preserve">,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01225D" w:rsidRPr="003D49EA" w:rsidRDefault="0001225D" w:rsidP="00AA21F9">
      <w:pPr>
        <w:pStyle w:val="afd"/>
        <w:tabs>
          <w:tab w:val="left" w:pos="426"/>
        </w:tabs>
        <w:ind w:left="0" w:firstLine="709"/>
        <w:jc w:val="both"/>
        <w:rPr>
          <w:bCs/>
          <w:sz w:val="24"/>
          <w:szCs w:val="24"/>
        </w:rPr>
      </w:pPr>
      <w:r w:rsidRPr="003D49EA">
        <w:rPr>
          <w:bCs/>
          <w:sz w:val="24"/>
          <w:szCs w:val="24"/>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01225D" w:rsidRPr="003D49EA" w:rsidRDefault="0001225D" w:rsidP="00AA21F9">
      <w:pPr>
        <w:pStyle w:val="afd"/>
        <w:tabs>
          <w:tab w:val="left" w:pos="426"/>
        </w:tabs>
        <w:ind w:left="0" w:firstLine="709"/>
        <w:jc w:val="both"/>
        <w:rPr>
          <w:bCs/>
          <w:sz w:val="24"/>
          <w:szCs w:val="24"/>
          <w:lang w:eastAsia="en-US"/>
        </w:rPr>
      </w:pPr>
      <w:r w:rsidRPr="003D49EA">
        <w:rPr>
          <w:bCs/>
          <w:sz w:val="24"/>
          <w:szCs w:val="24"/>
          <w:lang w:eastAsia="en-US"/>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p>
    <w:p w:rsidR="0001225D" w:rsidRPr="003D49EA" w:rsidRDefault="0001225D" w:rsidP="00AA21F9">
      <w:pPr>
        <w:pStyle w:val="afd"/>
        <w:tabs>
          <w:tab w:val="left" w:pos="426"/>
        </w:tabs>
        <w:ind w:left="0" w:firstLine="709"/>
        <w:jc w:val="both"/>
        <w:rPr>
          <w:bCs/>
          <w:sz w:val="24"/>
          <w:szCs w:val="24"/>
          <w:lang w:eastAsia="en-US"/>
        </w:rPr>
      </w:pPr>
      <w:r w:rsidRPr="003D49EA">
        <w:rPr>
          <w:bCs/>
          <w:sz w:val="24"/>
          <w:szCs w:val="24"/>
          <w:lang w:eastAsia="en-US"/>
        </w:rPr>
        <w:t>4.4. Продавец гарантирует, что передаваемый Покупателю Товар технически исправен и не имеет дефектов материала или изготовления.</w:t>
      </w:r>
    </w:p>
    <w:p w:rsidR="0001225D" w:rsidRPr="003D49EA" w:rsidRDefault="0001225D" w:rsidP="00AA21F9">
      <w:pPr>
        <w:pStyle w:val="afd"/>
        <w:tabs>
          <w:tab w:val="left" w:pos="426"/>
        </w:tabs>
        <w:ind w:left="0" w:firstLine="709"/>
        <w:jc w:val="both"/>
        <w:rPr>
          <w:sz w:val="24"/>
          <w:szCs w:val="24"/>
        </w:rPr>
      </w:pPr>
      <w:r w:rsidRPr="003D49EA">
        <w:rPr>
          <w:sz w:val="24"/>
          <w:szCs w:val="24"/>
        </w:rPr>
        <w:t>4.5. Продавец предоставляет гарантию качества Товара на срок</w:t>
      </w:r>
      <w:proofErr w:type="gramStart"/>
      <w:r w:rsidRPr="003D49EA">
        <w:rPr>
          <w:sz w:val="24"/>
          <w:szCs w:val="24"/>
        </w:rPr>
        <w:t xml:space="preserve"> ___ (___________) </w:t>
      </w:r>
      <w:proofErr w:type="gramEnd"/>
      <w:r w:rsidRPr="003D49EA">
        <w:rPr>
          <w:sz w:val="24"/>
          <w:szCs w:val="24"/>
        </w:rPr>
        <w:t xml:space="preserve">года/лет или __________ (____________) километров пробега в зависимости от того, что наступит ранее. </w:t>
      </w:r>
    </w:p>
    <w:p w:rsidR="0001225D" w:rsidRPr="003D49EA" w:rsidRDefault="0001225D" w:rsidP="0001225D">
      <w:pPr>
        <w:pStyle w:val="afd"/>
        <w:numPr>
          <w:ilvl w:val="1"/>
          <w:numId w:val="29"/>
        </w:numPr>
        <w:tabs>
          <w:tab w:val="clear" w:pos="644"/>
          <w:tab w:val="num" w:pos="0"/>
          <w:tab w:val="num" w:pos="360"/>
          <w:tab w:val="left" w:pos="426"/>
        </w:tabs>
        <w:ind w:left="0" w:firstLine="709"/>
        <w:jc w:val="both"/>
        <w:rPr>
          <w:sz w:val="24"/>
          <w:szCs w:val="24"/>
        </w:rPr>
      </w:pPr>
      <w:r w:rsidRPr="003D49EA">
        <w:rPr>
          <w:sz w:val="24"/>
          <w:szCs w:val="24"/>
        </w:rPr>
        <w:t xml:space="preserve">Гарантийный срок на Товар исчисляется </w:t>
      </w:r>
      <w:proofErr w:type="gramStart"/>
      <w:r w:rsidRPr="003D49EA">
        <w:rPr>
          <w:sz w:val="24"/>
          <w:szCs w:val="24"/>
        </w:rPr>
        <w:t>с даты подписания</w:t>
      </w:r>
      <w:proofErr w:type="gramEnd"/>
      <w:r w:rsidRPr="003D49EA">
        <w:rPr>
          <w:sz w:val="24"/>
          <w:szCs w:val="24"/>
        </w:rPr>
        <w:t xml:space="preserve"> Сторонами Акта приема-передачи Товара, а также соответствующей отметки в регистрационной карточке Сервисной книжки.</w:t>
      </w:r>
    </w:p>
    <w:p w:rsidR="0001225D" w:rsidRPr="003D49EA" w:rsidRDefault="0001225D" w:rsidP="00AA21F9">
      <w:pPr>
        <w:tabs>
          <w:tab w:val="num" w:pos="0"/>
        </w:tabs>
        <w:ind w:left="0" w:firstLine="709"/>
        <w:jc w:val="both"/>
        <w:rPr>
          <w:spacing w:val="6"/>
          <w:lang w:eastAsia="de-DE"/>
        </w:rPr>
      </w:pPr>
      <w:r w:rsidRPr="003D49EA">
        <w:t xml:space="preserve">4.6. </w:t>
      </w:r>
      <w:r w:rsidRPr="003D49EA">
        <w:rPr>
          <w:spacing w:val="6"/>
          <w:lang w:eastAsia="de-DE"/>
        </w:rPr>
        <w:t>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01225D" w:rsidRPr="003D49EA" w:rsidRDefault="0001225D" w:rsidP="00AA21F9">
      <w:pPr>
        <w:tabs>
          <w:tab w:val="num" w:pos="0"/>
        </w:tabs>
        <w:ind w:left="0" w:firstLine="709"/>
        <w:jc w:val="both"/>
        <w:rPr>
          <w:spacing w:val="6"/>
          <w:lang w:eastAsia="de-DE"/>
        </w:rPr>
      </w:pPr>
      <w:r w:rsidRPr="003D49EA">
        <w:rPr>
          <w:spacing w:val="6"/>
          <w:lang w:eastAsia="de-DE"/>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01225D" w:rsidRPr="003D49EA" w:rsidRDefault="0001225D" w:rsidP="00AA21F9">
      <w:pPr>
        <w:pStyle w:val="aff8"/>
        <w:tabs>
          <w:tab w:val="num" w:pos="0"/>
        </w:tabs>
        <w:ind w:left="0" w:firstLine="709"/>
        <w:jc w:val="both"/>
        <w:rPr>
          <w:spacing w:val="6"/>
          <w:lang w:eastAsia="de-DE"/>
        </w:rPr>
      </w:pPr>
      <w:r w:rsidRPr="003D49EA">
        <w:rPr>
          <w:spacing w:val="6"/>
          <w:lang w:eastAsia="de-DE"/>
        </w:rP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w:t>
      </w:r>
      <w:proofErr w:type="gramStart"/>
      <w:r w:rsidRPr="003D49EA">
        <w:rPr>
          <w:spacing w:val="6"/>
          <w:lang w:eastAsia="de-DE"/>
        </w:rPr>
        <w:t>дилера</w:t>
      </w:r>
      <w:proofErr w:type="gramEnd"/>
      <w:r w:rsidRPr="003D49EA">
        <w:rPr>
          <w:spacing w:val="6"/>
          <w:lang w:eastAsia="de-DE"/>
        </w:rPr>
        <w:t>/Уполномоченного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01225D" w:rsidRPr="003D49EA" w:rsidRDefault="0001225D" w:rsidP="00AA21F9">
      <w:pPr>
        <w:ind w:left="0" w:firstLine="709"/>
        <w:jc w:val="both"/>
        <w:rPr>
          <w:spacing w:val="6"/>
          <w:lang w:eastAsia="de-DE"/>
        </w:rPr>
      </w:pPr>
      <w:r w:rsidRPr="003D49EA">
        <w:rPr>
          <w:spacing w:val="6"/>
          <w:lang w:eastAsia="de-DE"/>
        </w:rPr>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01225D" w:rsidRPr="003D49EA" w:rsidRDefault="0001225D" w:rsidP="00AA21F9">
      <w:pPr>
        <w:ind w:left="0" w:firstLine="709"/>
        <w:jc w:val="both"/>
        <w:rPr>
          <w:spacing w:val="6"/>
          <w:lang w:eastAsia="de-DE"/>
        </w:rPr>
      </w:pPr>
      <w:r w:rsidRPr="003D49EA">
        <w:rPr>
          <w:spacing w:val="6"/>
          <w:lang w:eastAsia="de-DE"/>
        </w:rPr>
        <w:t>4.10. В случае</w:t>
      </w:r>
      <w:proofErr w:type="gramStart"/>
      <w:r w:rsidRPr="003D49EA">
        <w:rPr>
          <w:spacing w:val="6"/>
          <w:lang w:eastAsia="de-DE"/>
        </w:rPr>
        <w:t>,</w:t>
      </w:r>
      <w:proofErr w:type="gramEnd"/>
      <w:r w:rsidRPr="003D49EA">
        <w:rPr>
          <w:spacing w:val="6"/>
          <w:lang w:eastAsia="de-DE"/>
        </w:rPr>
        <w:t xml:space="preserve">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01225D" w:rsidRPr="003D49EA" w:rsidRDefault="0001225D" w:rsidP="00AA21F9">
      <w:pPr>
        <w:ind w:left="0" w:firstLine="709"/>
        <w:jc w:val="both"/>
        <w:rPr>
          <w:spacing w:val="6"/>
          <w:lang w:eastAsia="de-DE"/>
        </w:rPr>
      </w:pPr>
      <w:r w:rsidRPr="003D49EA">
        <w:rPr>
          <w:spacing w:val="6"/>
          <w:lang w:eastAsia="de-DE"/>
        </w:rPr>
        <w:t xml:space="preserve">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w:t>
      </w:r>
      <w:proofErr w:type="gramStart"/>
      <w:r w:rsidRPr="003D49EA">
        <w:rPr>
          <w:spacing w:val="6"/>
          <w:lang w:eastAsia="de-DE"/>
        </w:rPr>
        <w:t>Дилера</w:t>
      </w:r>
      <w:proofErr w:type="gramEnd"/>
      <w:r w:rsidRPr="003D49EA">
        <w:rPr>
          <w:spacing w:val="6"/>
          <w:lang w:eastAsia="de-DE"/>
        </w:rPr>
        <w:t>/Уполномоченного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01225D" w:rsidRPr="003D49EA" w:rsidRDefault="0001225D" w:rsidP="00AA21F9">
      <w:pPr>
        <w:ind w:left="0" w:firstLine="709"/>
        <w:jc w:val="both"/>
        <w:rPr>
          <w:spacing w:val="6"/>
          <w:lang w:eastAsia="de-DE"/>
        </w:rPr>
      </w:pPr>
      <w:r w:rsidRPr="003D49EA">
        <w:rPr>
          <w:spacing w:val="6"/>
          <w:lang w:eastAsia="de-DE"/>
        </w:rPr>
        <w:t xml:space="preserve">4.12. </w:t>
      </w:r>
      <w:proofErr w:type="gramStart"/>
      <w:r w:rsidRPr="003D49EA">
        <w:rPr>
          <w:spacing w:val="6"/>
          <w:lang w:eastAsia="de-DE"/>
        </w:rPr>
        <w:t>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w:t>
      </w:r>
      <w:proofErr w:type="gramEnd"/>
      <w:r w:rsidRPr="003D49EA">
        <w:rPr>
          <w:spacing w:val="6"/>
          <w:lang w:eastAsia="de-DE"/>
        </w:rPr>
        <w:t xml:space="preserve">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к которому обратился Покупатель для выполнения работ, но не более</w:t>
      </w:r>
      <w:proofErr w:type="gramStart"/>
      <w:r w:rsidRPr="003D49EA">
        <w:rPr>
          <w:spacing w:val="6"/>
          <w:lang w:eastAsia="de-DE"/>
        </w:rPr>
        <w:t>,</w:t>
      </w:r>
      <w:proofErr w:type="gramEnd"/>
      <w:r w:rsidRPr="003D49EA">
        <w:rPr>
          <w:spacing w:val="6"/>
          <w:lang w:eastAsia="de-DE"/>
        </w:rPr>
        <w:t xml:space="preserve"> чем на 10</w:t>
      </w:r>
      <w:r w:rsidRPr="003D49EA">
        <w:rPr>
          <w:bCs/>
        </w:rPr>
        <w:t xml:space="preserve"> (десять) рабочих дней</w:t>
      </w:r>
      <w:r w:rsidRPr="003D49EA">
        <w:rPr>
          <w:spacing w:val="6"/>
          <w:lang w:eastAsia="de-DE"/>
        </w:rPr>
        <w:t>.</w:t>
      </w:r>
    </w:p>
    <w:p w:rsidR="0001225D" w:rsidRPr="003D49EA" w:rsidRDefault="0001225D" w:rsidP="00AA21F9">
      <w:pPr>
        <w:ind w:left="0" w:firstLine="709"/>
        <w:jc w:val="both"/>
        <w:rPr>
          <w:spacing w:val="6"/>
          <w:lang w:eastAsia="de-DE"/>
        </w:rPr>
      </w:pPr>
      <w:r w:rsidRPr="003D49EA">
        <w:rPr>
          <w:spacing w:val="6"/>
          <w:lang w:eastAsia="de-DE"/>
        </w:rPr>
        <w:t>В случае</w:t>
      </w:r>
      <w:proofErr w:type="gramStart"/>
      <w:r w:rsidRPr="003D49EA">
        <w:rPr>
          <w:spacing w:val="6"/>
          <w:lang w:eastAsia="de-DE"/>
        </w:rPr>
        <w:t>,</w:t>
      </w:r>
      <w:proofErr w:type="gramEnd"/>
      <w:r w:rsidRPr="003D49EA">
        <w:rPr>
          <w:spacing w:val="6"/>
          <w:lang w:eastAsia="de-DE"/>
        </w:rPr>
        <w:t xml:space="preserve">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01225D" w:rsidRPr="003D49EA" w:rsidRDefault="0001225D" w:rsidP="00AA21F9">
      <w:pPr>
        <w:ind w:left="0" w:firstLine="709"/>
        <w:jc w:val="both"/>
        <w:rPr>
          <w:lang w:eastAsia="en-US"/>
        </w:rPr>
      </w:pPr>
      <w:r w:rsidRPr="003D49EA">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01225D" w:rsidRPr="003D49EA" w:rsidRDefault="0001225D" w:rsidP="00AA21F9">
      <w:pPr>
        <w:ind w:left="0" w:firstLine="709"/>
        <w:jc w:val="both"/>
        <w:rPr>
          <w:spacing w:val="6"/>
          <w:lang w:eastAsia="de-DE"/>
        </w:rPr>
      </w:pPr>
      <w:r w:rsidRPr="003D49EA">
        <w:rPr>
          <w:spacing w:val="6"/>
          <w:lang w:eastAsia="de-DE"/>
        </w:rPr>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01225D" w:rsidRPr="003D49EA" w:rsidRDefault="0001225D" w:rsidP="00AA21F9">
      <w:pPr>
        <w:ind w:left="0" w:firstLine="709"/>
        <w:jc w:val="both"/>
        <w:rPr>
          <w:spacing w:val="6"/>
          <w:lang w:eastAsia="de-DE"/>
        </w:rPr>
      </w:pPr>
      <w:r w:rsidRPr="003D49EA">
        <w:rPr>
          <w:spacing w:val="6"/>
          <w:lang w:eastAsia="de-DE"/>
        </w:rPr>
        <w:t xml:space="preserve">4.14. </w:t>
      </w:r>
      <w:proofErr w:type="gramStart"/>
      <w:r w:rsidRPr="003D49EA">
        <w:rPr>
          <w:spacing w:val="6"/>
          <w:lang w:eastAsia="de-DE"/>
        </w:rPr>
        <w:t>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w:t>
      </w:r>
      <w:proofErr w:type="gramEnd"/>
      <w:r w:rsidRPr="003D49EA">
        <w:rPr>
          <w:spacing w:val="6"/>
          <w:lang w:eastAsia="de-DE"/>
        </w:rPr>
        <w:t xml:space="preserve"> </w:t>
      </w:r>
      <w:proofErr w:type="gramStart"/>
      <w:r w:rsidRPr="003D49EA">
        <w:rPr>
          <w:spacing w:val="6"/>
          <w:lang w:eastAsia="de-DE"/>
        </w:rPr>
        <w:t>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roofErr w:type="gramEnd"/>
    </w:p>
    <w:p w:rsidR="0001225D" w:rsidRPr="003D49EA" w:rsidRDefault="0001225D" w:rsidP="00AA21F9">
      <w:pPr>
        <w:pStyle w:val="afd"/>
        <w:tabs>
          <w:tab w:val="left" w:pos="426"/>
          <w:tab w:val="num" w:pos="1354"/>
        </w:tabs>
        <w:ind w:left="0" w:firstLine="709"/>
        <w:jc w:val="both"/>
        <w:rPr>
          <w:sz w:val="24"/>
          <w:szCs w:val="24"/>
        </w:rPr>
      </w:pPr>
      <w:r w:rsidRPr="003D49EA">
        <w:rPr>
          <w:sz w:val="24"/>
          <w:szCs w:val="24"/>
        </w:rPr>
        <w:t xml:space="preserve">4.15. Гарантия </w:t>
      </w:r>
      <w:r w:rsidRPr="003D49EA">
        <w:rPr>
          <w:sz w:val="24"/>
          <w:szCs w:val="24"/>
          <w:lang w:eastAsia="ru-RU"/>
        </w:rPr>
        <w:t>качества</w:t>
      </w:r>
      <w:r w:rsidRPr="003D49EA">
        <w:rPr>
          <w:sz w:val="24"/>
          <w:szCs w:val="24"/>
        </w:rPr>
        <w:t xml:space="preserve"> на лакокрасочное покрытие и </w:t>
      </w:r>
      <w:proofErr w:type="spellStart"/>
      <w:r w:rsidRPr="003D49EA">
        <w:rPr>
          <w:sz w:val="24"/>
          <w:szCs w:val="24"/>
        </w:rPr>
        <w:t>противосквозную</w:t>
      </w:r>
      <w:proofErr w:type="spellEnd"/>
      <w:r w:rsidRPr="003D49EA">
        <w:rPr>
          <w:sz w:val="24"/>
          <w:szCs w:val="24"/>
        </w:rPr>
        <w:t xml:space="preserve"> коррозию установлены в Руководстве по гарантийному обслуживанию.</w:t>
      </w:r>
    </w:p>
    <w:p w:rsidR="0001225D" w:rsidRPr="003D49EA" w:rsidRDefault="0001225D" w:rsidP="00AA21F9">
      <w:pPr>
        <w:tabs>
          <w:tab w:val="left" w:pos="426"/>
        </w:tabs>
        <w:ind w:left="0" w:firstLine="709"/>
        <w:jc w:val="both"/>
      </w:pPr>
      <w:r w:rsidRPr="003D49EA">
        <w:t>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01225D" w:rsidRPr="003D49EA" w:rsidRDefault="0001225D" w:rsidP="00AA21F9">
      <w:pPr>
        <w:ind w:left="0" w:firstLine="709"/>
        <w:jc w:val="both"/>
        <w:rPr>
          <w:spacing w:val="6"/>
          <w:lang w:eastAsia="de-DE"/>
        </w:rPr>
      </w:pPr>
      <w:r w:rsidRPr="003D49EA">
        <w:rPr>
          <w:spacing w:val="6"/>
          <w:lang w:eastAsia="de-DE"/>
        </w:rPr>
        <w:t>4.17. В случае возникновения между Сторонами спора относительно обнаруженных недостатков и причины их возникновения, Покупатель обязан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01225D" w:rsidRPr="003D49EA" w:rsidRDefault="0001225D" w:rsidP="00AA21F9">
      <w:pPr>
        <w:ind w:left="0" w:firstLine="709"/>
        <w:jc w:val="both"/>
        <w:rPr>
          <w:spacing w:val="6"/>
          <w:lang w:eastAsia="de-DE"/>
        </w:rPr>
      </w:pPr>
      <w:r w:rsidRPr="003D49EA">
        <w:rPr>
          <w:spacing w:val="6"/>
          <w:lang w:eastAsia="de-DE"/>
        </w:rP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01225D" w:rsidRPr="003D49EA" w:rsidRDefault="0001225D" w:rsidP="00AA21F9">
      <w:pPr>
        <w:ind w:left="0" w:firstLine="709"/>
        <w:jc w:val="both"/>
        <w:rPr>
          <w:spacing w:val="6"/>
          <w:lang w:eastAsia="de-DE"/>
        </w:rPr>
      </w:pPr>
      <w:r w:rsidRPr="003D49EA">
        <w:rPr>
          <w:spacing w:val="6"/>
          <w:lang w:eastAsia="de-DE"/>
        </w:rPr>
        <w:t>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01225D" w:rsidRPr="003D49EA" w:rsidRDefault="0001225D" w:rsidP="00AA21F9">
      <w:pPr>
        <w:ind w:left="0" w:firstLine="709"/>
        <w:jc w:val="both"/>
        <w:rPr>
          <w:spacing w:val="6"/>
          <w:lang w:eastAsia="de-DE"/>
        </w:rPr>
      </w:pPr>
      <w:r w:rsidRPr="003D49EA">
        <w:rPr>
          <w:spacing w:val="6"/>
          <w:lang w:eastAsia="de-DE"/>
        </w:rPr>
        <w:t>4.18.2. Повреждения элементов управления системами Товара в результате попадания на них жидкостей  и посторонних предметов.</w:t>
      </w:r>
    </w:p>
    <w:p w:rsidR="0001225D" w:rsidRPr="003D49EA" w:rsidRDefault="0001225D" w:rsidP="00AA21F9">
      <w:pPr>
        <w:ind w:left="0" w:firstLine="709"/>
        <w:jc w:val="both"/>
        <w:rPr>
          <w:spacing w:val="6"/>
          <w:lang w:eastAsia="de-DE"/>
        </w:rPr>
      </w:pPr>
      <w:r w:rsidRPr="003D49EA">
        <w:rPr>
          <w:spacing w:val="6"/>
          <w:lang w:eastAsia="de-DE"/>
        </w:rP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01225D" w:rsidRPr="003D49EA" w:rsidRDefault="0001225D" w:rsidP="00AA21F9">
      <w:pPr>
        <w:pStyle w:val="aff8"/>
        <w:ind w:left="0" w:firstLine="709"/>
        <w:jc w:val="both"/>
        <w:rPr>
          <w:spacing w:val="6"/>
          <w:lang w:eastAsia="de-DE"/>
        </w:rPr>
      </w:pPr>
      <w:r w:rsidRPr="003D49EA">
        <w:t xml:space="preserve">4.19.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w:t>
      </w:r>
      <w:proofErr w:type="spellStart"/>
      <w:r w:rsidRPr="003D49EA">
        <w:t>Продавца</w:t>
      </w:r>
      <w:proofErr w:type="gramStart"/>
      <w:r w:rsidRPr="003D49EA">
        <w:t>.У</w:t>
      </w:r>
      <w:proofErr w:type="gramEnd"/>
      <w:r w:rsidRPr="003D49EA">
        <w:t>казанные</w:t>
      </w:r>
      <w:proofErr w:type="spellEnd"/>
      <w:r w:rsidRPr="003D49EA">
        <w:t xml:space="preserve">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01225D" w:rsidRPr="003D49EA" w:rsidRDefault="0001225D" w:rsidP="00AA21F9">
      <w:pPr>
        <w:ind w:left="0" w:firstLine="709"/>
        <w:jc w:val="both"/>
        <w:rPr>
          <w:spacing w:val="6"/>
          <w:lang w:eastAsia="de-DE"/>
        </w:rPr>
      </w:pPr>
      <w:r w:rsidRPr="003D49EA">
        <w:rPr>
          <w:spacing w:val="6"/>
          <w:lang w:eastAsia="de-DE"/>
        </w:rP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01225D" w:rsidRPr="003D49EA" w:rsidRDefault="0001225D" w:rsidP="00AA21F9">
      <w:pPr>
        <w:ind w:left="0" w:firstLine="709"/>
        <w:jc w:val="both"/>
        <w:rPr>
          <w:spacing w:val="6"/>
          <w:lang w:eastAsia="de-DE"/>
        </w:rPr>
      </w:pPr>
      <w:r w:rsidRPr="003D49EA">
        <w:rPr>
          <w:spacing w:val="6"/>
          <w:lang w:eastAsia="de-DE"/>
        </w:rPr>
        <w:t xml:space="preserve">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rsidRPr="003D49EA">
        <w:rPr>
          <w:spacing w:val="6"/>
          <w:lang w:eastAsia="de-DE"/>
        </w:rPr>
        <w:t>ГОСТов</w:t>
      </w:r>
      <w:proofErr w:type="spellEnd"/>
      <w:r w:rsidRPr="003D49EA">
        <w:rPr>
          <w:spacing w:val="6"/>
          <w:lang w:eastAsia="de-DE"/>
        </w:rPr>
        <w:t xml:space="preserve"> и технического регламента</w:t>
      </w:r>
    </w:p>
    <w:p w:rsidR="0001225D" w:rsidRPr="003D49EA" w:rsidRDefault="0001225D" w:rsidP="00AA21F9">
      <w:pPr>
        <w:ind w:left="0" w:firstLine="709"/>
        <w:jc w:val="both"/>
        <w:rPr>
          <w:spacing w:val="6"/>
          <w:lang w:eastAsia="de-DE"/>
        </w:rPr>
      </w:pPr>
      <w:r w:rsidRPr="003D49EA">
        <w:rPr>
          <w:spacing w:val="6"/>
          <w:lang w:eastAsia="de-DE"/>
        </w:rPr>
        <w:t xml:space="preserve">4.20.2. Использования Покупателем или уполномоченным им лицом омывающей жидкости, в том числе воды (для систем </w:t>
      </w:r>
      <w:proofErr w:type="spellStart"/>
      <w:r w:rsidRPr="003D49EA">
        <w:rPr>
          <w:spacing w:val="6"/>
          <w:lang w:eastAsia="de-DE"/>
        </w:rPr>
        <w:t>омывателей</w:t>
      </w:r>
      <w:proofErr w:type="spellEnd"/>
      <w:r w:rsidRPr="003D49EA">
        <w:rPr>
          <w:spacing w:val="6"/>
          <w:lang w:eastAsia="de-DE"/>
        </w:rPr>
        <w:t xml:space="preserve"> фар и стекол), с температурой замерзания, не соответствующей температуре окружающей среды;</w:t>
      </w:r>
    </w:p>
    <w:p w:rsidR="0001225D" w:rsidRPr="003D49EA" w:rsidRDefault="0001225D" w:rsidP="00AA21F9">
      <w:pPr>
        <w:ind w:left="0" w:firstLine="709"/>
        <w:jc w:val="both"/>
        <w:rPr>
          <w:spacing w:val="6"/>
          <w:lang w:eastAsia="de-DE"/>
        </w:rPr>
      </w:pPr>
      <w:r w:rsidRPr="003D49EA">
        <w:rPr>
          <w:spacing w:val="6"/>
          <w:lang w:eastAsia="de-DE"/>
        </w:rPr>
        <w:t xml:space="preserve">4.20.3. </w:t>
      </w:r>
      <w:proofErr w:type="gramStart"/>
      <w:r w:rsidRPr="003D49EA">
        <w:rPr>
          <w:spacing w:val="6"/>
          <w:lang w:eastAsia="de-DE"/>
        </w:rPr>
        <w:t>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обслуживания на 1000</w:t>
      </w:r>
      <w:proofErr w:type="gramEnd"/>
      <w:r w:rsidRPr="003D49EA">
        <w:rPr>
          <w:spacing w:val="6"/>
          <w:lang w:eastAsia="de-DE"/>
        </w:rPr>
        <w:t xml:space="preserve"> километров максимальный показатель одометра – 1050 километров).</w:t>
      </w:r>
    </w:p>
    <w:p w:rsidR="0001225D" w:rsidRPr="003D49EA" w:rsidRDefault="0001225D" w:rsidP="00AA21F9">
      <w:pPr>
        <w:ind w:left="0" w:firstLine="709"/>
        <w:jc w:val="both"/>
        <w:rPr>
          <w:spacing w:val="6"/>
          <w:lang w:eastAsia="de-DE"/>
        </w:rPr>
      </w:pPr>
      <w:r w:rsidRPr="003D49EA">
        <w:rPr>
          <w:spacing w:val="6"/>
          <w:lang w:eastAsia="de-DE"/>
        </w:rPr>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01225D" w:rsidRPr="003D49EA" w:rsidRDefault="0001225D" w:rsidP="00AA21F9">
      <w:pPr>
        <w:ind w:left="0" w:firstLine="709"/>
        <w:jc w:val="both"/>
        <w:rPr>
          <w:spacing w:val="6"/>
          <w:lang w:eastAsia="de-DE"/>
        </w:rPr>
      </w:pPr>
      <w:r w:rsidRPr="003D49EA">
        <w:rPr>
          <w:spacing w:val="6"/>
          <w:lang w:eastAsia="de-DE"/>
        </w:rPr>
        <w:t xml:space="preserve">4.20.5. Ремонта (обслуживания), выполненного лицами, не уполномоченными на проведение ремонта </w:t>
      </w:r>
      <w:proofErr w:type="gramStart"/>
      <w:r w:rsidRPr="003D49EA">
        <w:rPr>
          <w:spacing w:val="6"/>
          <w:lang w:eastAsia="de-DE"/>
        </w:rPr>
        <w:t>и(</w:t>
      </w:r>
      <w:proofErr w:type="gramEnd"/>
      <w:r w:rsidRPr="003D49EA">
        <w:rPr>
          <w:spacing w:val="6"/>
          <w:lang w:eastAsia="de-DE"/>
        </w:rPr>
        <w:t>или) технического обслуживания;</w:t>
      </w:r>
    </w:p>
    <w:p w:rsidR="0001225D" w:rsidRPr="003D49EA" w:rsidRDefault="0001225D" w:rsidP="00AA21F9">
      <w:pPr>
        <w:ind w:left="0" w:firstLine="709"/>
        <w:jc w:val="both"/>
        <w:rPr>
          <w:spacing w:val="6"/>
          <w:lang w:eastAsia="de-DE"/>
        </w:rPr>
      </w:pPr>
      <w:r w:rsidRPr="003D49EA">
        <w:rPr>
          <w:spacing w:val="6"/>
          <w:lang w:eastAsia="de-DE"/>
        </w:rPr>
        <w:t xml:space="preserve">4.20.6. </w:t>
      </w:r>
      <w:proofErr w:type="gramStart"/>
      <w:r w:rsidRPr="003D49EA">
        <w:rPr>
          <w:spacing w:val="6"/>
          <w:lang w:eastAsia="de-DE"/>
        </w:rPr>
        <w:t xml:space="preserve">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w:t>
      </w:r>
      <w:proofErr w:type="spellStart"/>
      <w:r w:rsidRPr="003D49EA">
        <w:rPr>
          <w:spacing w:val="6"/>
          <w:lang w:eastAsia="de-DE"/>
        </w:rPr>
        <w:t>Товапра</w:t>
      </w:r>
      <w:proofErr w:type="spellEnd"/>
      <w:r w:rsidRPr="003D49EA">
        <w:rPr>
          <w:spacing w:val="6"/>
          <w:lang w:eastAsia="de-DE"/>
        </w:rPr>
        <w:t>, если это повлекло за собой возникновение дополнительных повреждений, и  в других случаях указанных в Руководстве по гарантийному обслуживанию.</w:t>
      </w:r>
      <w:proofErr w:type="gramEnd"/>
    </w:p>
    <w:p w:rsidR="0001225D" w:rsidRPr="003D49EA" w:rsidRDefault="0001225D" w:rsidP="00AA21F9">
      <w:pPr>
        <w:ind w:left="0" w:firstLine="709"/>
        <w:jc w:val="both"/>
        <w:rPr>
          <w:spacing w:val="6"/>
          <w:lang w:eastAsia="de-DE"/>
        </w:rPr>
      </w:pPr>
      <w:r w:rsidRPr="003D49EA">
        <w:rPr>
          <w:spacing w:val="6"/>
          <w:lang w:eastAsia="de-DE"/>
        </w:rP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01225D" w:rsidRPr="003D49EA" w:rsidRDefault="0001225D" w:rsidP="00AA21F9">
      <w:pPr>
        <w:ind w:left="0" w:firstLine="709"/>
        <w:jc w:val="both"/>
        <w:rPr>
          <w:spacing w:val="6"/>
          <w:lang w:eastAsia="de-DE"/>
        </w:rPr>
      </w:pPr>
      <w:r w:rsidRPr="003D49EA">
        <w:rPr>
          <w:spacing w:val="6"/>
          <w:lang w:eastAsia="de-DE"/>
        </w:rPr>
        <w:t xml:space="preserve">4.22. </w:t>
      </w:r>
      <w:proofErr w:type="gramStart"/>
      <w:r w:rsidRPr="003D49EA">
        <w:rPr>
          <w:spacing w:val="6"/>
          <w:lang w:eastAsia="de-DE"/>
        </w:rPr>
        <w:t>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roofErr w:type="gramEnd"/>
    </w:p>
    <w:p w:rsidR="0001225D" w:rsidRPr="003D49EA" w:rsidRDefault="0001225D" w:rsidP="00AA21F9">
      <w:pPr>
        <w:ind w:left="0" w:firstLine="709"/>
        <w:jc w:val="both"/>
        <w:rPr>
          <w:spacing w:val="6"/>
          <w:lang w:eastAsia="de-DE"/>
        </w:rPr>
      </w:pPr>
      <w:r w:rsidRPr="003D49EA">
        <w:rPr>
          <w:spacing w:val="6"/>
          <w:lang w:eastAsia="de-DE"/>
        </w:rP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01225D" w:rsidRPr="003D49EA" w:rsidRDefault="0001225D" w:rsidP="00AA21F9">
      <w:pPr>
        <w:ind w:left="0" w:firstLine="709"/>
        <w:jc w:val="both"/>
        <w:rPr>
          <w:spacing w:val="6"/>
          <w:lang w:eastAsia="de-DE"/>
        </w:rPr>
      </w:pPr>
      <w:r w:rsidRPr="003D49EA">
        <w:rPr>
          <w:spacing w:val="6"/>
          <w:lang w:eastAsia="de-DE"/>
        </w:rPr>
        <w:t xml:space="preserve">4.24. Регламентные работы, указанные в Руководстве по гарантийному обслуживанию/Руководстве по </w:t>
      </w:r>
      <w:proofErr w:type="spellStart"/>
      <w:r w:rsidRPr="003D49EA">
        <w:rPr>
          <w:spacing w:val="6"/>
          <w:lang w:eastAsia="de-DE"/>
        </w:rPr>
        <w:t>экпслуатации</w:t>
      </w:r>
      <w:proofErr w:type="spellEnd"/>
      <w:r w:rsidRPr="003D49EA">
        <w:rPr>
          <w:spacing w:val="6"/>
          <w:lang w:eastAsia="de-DE"/>
        </w:rPr>
        <w:t xml:space="preserve">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01225D" w:rsidRPr="003D49EA" w:rsidRDefault="0001225D" w:rsidP="00AA21F9">
      <w:pPr>
        <w:ind w:left="0" w:firstLine="709"/>
        <w:jc w:val="both"/>
        <w:rPr>
          <w:spacing w:val="6"/>
          <w:lang w:eastAsia="de-DE"/>
        </w:rPr>
      </w:pPr>
      <w:r w:rsidRPr="003D49EA">
        <w:rPr>
          <w:spacing w:val="6"/>
          <w:lang w:eastAsia="de-DE"/>
        </w:rP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01225D" w:rsidRPr="003D49EA" w:rsidRDefault="0001225D" w:rsidP="00AA21F9">
      <w:pPr>
        <w:pStyle w:val="aff8"/>
        <w:ind w:left="0" w:firstLine="709"/>
        <w:jc w:val="both"/>
        <w:rPr>
          <w:spacing w:val="6"/>
          <w:lang w:eastAsia="de-DE"/>
        </w:rPr>
      </w:pPr>
    </w:p>
    <w:p w:rsidR="0001225D" w:rsidRPr="003D49EA" w:rsidRDefault="0001225D" w:rsidP="00AA21F9">
      <w:pPr>
        <w:ind w:left="0" w:firstLine="709"/>
        <w:rPr>
          <w:b/>
          <w:bCs/>
        </w:rPr>
      </w:pPr>
      <w:r w:rsidRPr="003D49EA">
        <w:rPr>
          <w:b/>
          <w:bCs/>
        </w:rPr>
        <w:t>5. Ответственность сторон.</w:t>
      </w:r>
    </w:p>
    <w:p w:rsidR="0001225D" w:rsidRPr="003D49EA" w:rsidRDefault="0001225D" w:rsidP="00AA21F9">
      <w:pPr>
        <w:pStyle w:val="afd"/>
        <w:ind w:left="0" w:firstLine="709"/>
        <w:jc w:val="both"/>
        <w:rPr>
          <w:sz w:val="24"/>
          <w:szCs w:val="24"/>
        </w:rPr>
      </w:pPr>
      <w:r w:rsidRPr="003D49EA">
        <w:rPr>
          <w:sz w:val="24"/>
          <w:szCs w:val="24"/>
        </w:rP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01225D" w:rsidRPr="003D49EA" w:rsidRDefault="0001225D" w:rsidP="00AA21F9">
      <w:pPr>
        <w:pStyle w:val="afd"/>
        <w:ind w:left="0" w:firstLine="709"/>
        <w:jc w:val="both"/>
        <w:rPr>
          <w:sz w:val="24"/>
          <w:szCs w:val="24"/>
        </w:rPr>
      </w:pPr>
      <w:r w:rsidRPr="003D49EA">
        <w:rPr>
          <w:sz w:val="24"/>
          <w:szCs w:val="24"/>
        </w:rPr>
        <w:t>5.2. 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roofErr w:type="gramStart"/>
      <w:r w:rsidRPr="003D49EA">
        <w:rPr>
          <w:sz w:val="24"/>
          <w:szCs w:val="24"/>
        </w:rPr>
        <w:t xml:space="preserve"> ,</w:t>
      </w:r>
      <w:proofErr w:type="gramEnd"/>
      <w:r w:rsidRPr="003D49EA">
        <w:rPr>
          <w:sz w:val="24"/>
          <w:szCs w:val="24"/>
        </w:rPr>
        <w:t xml:space="preserve">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01225D" w:rsidRPr="003D49EA" w:rsidRDefault="0001225D" w:rsidP="00AA21F9">
      <w:pPr>
        <w:widowControl w:val="0"/>
        <w:autoSpaceDE w:val="0"/>
        <w:autoSpaceDN w:val="0"/>
        <w:adjustRightInd w:val="0"/>
        <w:ind w:left="0" w:firstLine="709"/>
        <w:jc w:val="both"/>
      </w:pPr>
      <w:r w:rsidRPr="003D49EA">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01225D" w:rsidRPr="003D49EA" w:rsidRDefault="0001225D" w:rsidP="00AA21F9">
      <w:pPr>
        <w:pStyle w:val="afd"/>
        <w:ind w:left="0" w:firstLine="709"/>
        <w:jc w:val="both"/>
        <w:rPr>
          <w:sz w:val="24"/>
          <w:szCs w:val="24"/>
        </w:rPr>
      </w:pPr>
      <w:r w:rsidRPr="003D49EA">
        <w:rPr>
          <w:sz w:val="24"/>
          <w:szCs w:val="24"/>
        </w:rPr>
        <w:t>5.4. Уплата штрафных санкций не освобождает виновную Сторону от исполнения принятых на себя обязательств.</w:t>
      </w:r>
    </w:p>
    <w:p w:rsidR="0001225D" w:rsidRPr="003D49EA" w:rsidRDefault="0001225D" w:rsidP="00AA21F9">
      <w:pPr>
        <w:pStyle w:val="afd"/>
        <w:ind w:left="0" w:firstLine="709"/>
        <w:jc w:val="both"/>
        <w:rPr>
          <w:sz w:val="24"/>
          <w:szCs w:val="24"/>
        </w:rPr>
      </w:pPr>
      <w:r w:rsidRPr="003D49EA">
        <w:rPr>
          <w:sz w:val="24"/>
          <w:szCs w:val="24"/>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01225D" w:rsidRPr="003D49EA" w:rsidRDefault="0001225D" w:rsidP="00AA21F9">
      <w:pPr>
        <w:ind w:left="0" w:firstLine="709"/>
        <w:jc w:val="both"/>
      </w:pPr>
      <w:r w:rsidRPr="003D49EA">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01225D" w:rsidRPr="003D49EA" w:rsidRDefault="0001225D" w:rsidP="00AA21F9">
      <w:pPr>
        <w:ind w:left="0" w:firstLine="709"/>
        <w:rPr>
          <w:b/>
          <w:bCs/>
        </w:rPr>
      </w:pPr>
      <w:r w:rsidRPr="003D49EA">
        <w:rPr>
          <w:b/>
          <w:bCs/>
        </w:rPr>
        <w:t>6. Обстоятельства непреодолимой силы</w:t>
      </w:r>
    </w:p>
    <w:p w:rsidR="0001225D" w:rsidRPr="003D49EA" w:rsidRDefault="0001225D" w:rsidP="00AA21F9">
      <w:pPr>
        <w:ind w:left="0" w:firstLine="709"/>
        <w:jc w:val="both"/>
      </w:pPr>
      <w:r w:rsidRPr="003D49EA">
        <w:t xml:space="preserve">6.1. 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3D49EA">
        <w:t xml:space="preserve">К обстоятельствам непреодолимой силы относятся события, которые нельзя предвидеть или предотвратить разумными мерами, в частности:  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 </w:t>
      </w:r>
      <w:proofErr w:type="gramEnd"/>
    </w:p>
    <w:p w:rsidR="0001225D" w:rsidRPr="003D49EA" w:rsidRDefault="0001225D" w:rsidP="00AA21F9">
      <w:pPr>
        <w:ind w:left="0" w:firstLine="709"/>
        <w:jc w:val="both"/>
      </w:pPr>
      <w:r w:rsidRPr="003D49EA">
        <w:t>6.2.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01225D" w:rsidRPr="003D49EA" w:rsidRDefault="0001225D" w:rsidP="00AA21F9">
      <w:pPr>
        <w:ind w:left="0" w:firstLine="709"/>
        <w:jc w:val="both"/>
      </w:pPr>
      <w:r w:rsidRPr="003D49EA">
        <w:t xml:space="preserve">6.3. Если обстоятельства непреодолимой силы действуют на протяжении </w:t>
      </w:r>
      <w:r w:rsidRPr="003D49EA">
        <w:br/>
        <w:t xml:space="preserve">3 (трех)  последовательных месяцев, </w:t>
      </w:r>
      <w:proofErr w:type="gramStart"/>
      <w:r w:rsidRPr="003D49EA">
        <w:t>Договор</w:t>
      </w:r>
      <w:proofErr w:type="gramEnd"/>
      <w:r w:rsidRPr="003D49EA">
        <w:t xml:space="preserve"> может быть расторгнут любой из Сторон путем направления письменного уведомления другой Стороне. </w:t>
      </w:r>
    </w:p>
    <w:p w:rsidR="0001225D" w:rsidRPr="003D49EA" w:rsidRDefault="0001225D" w:rsidP="00AA21F9">
      <w:pPr>
        <w:ind w:left="0" w:firstLine="709"/>
        <w:jc w:val="both"/>
      </w:pPr>
    </w:p>
    <w:p w:rsidR="0001225D" w:rsidRPr="003D49EA" w:rsidRDefault="0001225D" w:rsidP="00AA21F9">
      <w:pPr>
        <w:pStyle w:val="aff8"/>
        <w:ind w:left="0" w:firstLine="709"/>
        <w:rPr>
          <w:b/>
          <w:bCs/>
        </w:rPr>
      </w:pPr>
      <w:r w:rsidRPr="003D49EA">
        <w:rPr>
          <w:b/>
          <w:bCs/>
        </w:rPr>
        <w:t>7. Порядок рассмотрения споров</w:t>
      </w:r>
    </w:p>
    <w:p w:rsidR="0001225D" w:rsidRPr="003D49EA" w:rsidRDefault="0001225D" w:rsidP="00AA21F9">
      <w:pPr>
        <w:ind w:left="0" w:firstLine="709"/>
        <w:jc w:val="both"/>
      </w:pPr>
      <w:r w:rsidRPr="003D49EA">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1225D" w:rsidRPr="003D49EA" w:rsidRDefault="0001225D" w:rsidP="00AA21F9">
      <w:pPr>
        <w:ind w:left="0" w:firstLine="709"/>
        <w:jc w:val="both"/>
      </w:pPr>
      <w:r w:rsidRPr="003D49EA">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3D49EA">
        <w:t>с даты получения</w:t>
      </w:r>
      <w:proofErr w:type="gramEnd"/>
      <w:r w:rsidRPr="003D49EA">
        <w:t xml:space="preserve"> претензии.</w:t>
      </w:r>
    </w:p>
    <w:p w:rsidR="0001225D" w:rsidRPr="003D49EA" w:rsidRDefault="0001225D" w:rsidP="00AA21F9">
      <w:pPr>
        <w:ind w:left="0" w:firstLine="709"/>
        <w:jc w:val="both"/>
      </w:pPr>
      <w:r w:rsidRPr="003D49EA">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01225D" w:rsidRPr="003D49EA" w:rsidRDefault="0001225D" w:rsidP="00AA21F9">
      <w:pPr>
        <w:autoSpaceDE w:val="0"/>
        <w:autoSpaceDN w:val="0"/>
        <w:ind w:left="0" w:firstLine="709"/>
        <w:rPr>
          <w:b/>
        </w:rPr>
      </w:pPr>
      <w:r w:rsidRPr="003D49EA">
        <w:rPr>
          <w:b/>
        </w:rPr>
        <w:t>8. Антикоррупционная оговорка</w:t>
      </w:r>
    </w:p>
    <w:p w:rsidR="0001225D" w:rsidRPr="003D49EA" w:rsidRDefault="0001225D" w:rsidP="00AA21F9">
      <w:pPr>
        <w:autoSpaceDE w:val="0"/>
        <w:autoSpaceDN w:val="0"/>
        <w:ind w:left="0" w:firstLine="709"/>
        <w:jc w:val="both"/>
      </w:pPr>
      <w:r w:rsidRPr="003D49EA">
        <w:t xml:space="preserve">8.1. </w:t>
      </w:r>
      <w:proofErr w:type="gramStart"/>
      <w:r w:rsidRPr="003D49EA">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1225D" w:rsidRPr="003D49EA" w:rsidRDefault="0001225D" w:rsidP="00AA21F9">
      <w:pPr>
        <w:autoSpaceDE w:val="0"/>
        <w:autoSpaceDN w:val="0"/>
        <w:ind w:left="0" w:firstLine="709"/>
        <w:jc w:val="both"/>
      </w:pPr>
      <w:r w:rsidRPr="003D49E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225D" w:rsidRPr="003D49EA" w:rsidRDefault="0001225D" w:rsidP="00AA21F9">
      <w:pPr>
        <w:autoSpaceDE w:val="0"/>
        <w:autoSpaceDN w:val="0"/>
        <w:ind w:left="0" w:firstLine="709"/>
        <w:jc w:val="both"/>
      </w:pPr>
      <w:r w:rsidRPr="003D49EA">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rsidRPr="003D49EA">
        <w:t>аффилированными</w:t>
      </w:r>
      <w:proofErr w:type="spellEnd"/>
      <w:r w:rsidRPr="003D49EA">
        <w:t xml:space="preserve"> лицами, работниками или посредниками. </w:t>
      </w:r>
    </w:p>
    <w:p w:rsidR="0001225D" w:rsidRPr="003D49EA" w:rsidRDefault="0001225D" w:rsidP="00AA21F9">
      <w:pPr>
        <w:autoSpaceDE w:val="0"/>
        <w:autoSpaceDN w:val="0"/>
        <w:ind w:left="0" w:firstLine="709"/>
        <w:jc w:val="both"/>
      </w:pPr>
      <w:r w:rsidRPr="003D49EA">
        <w:t>Каналы уведомления Продавца о нарушениях каких-либо положений пункта 8.1 настоящего Договора:</w:t>
      </w:r>
      <w:r w:rsidRPr="003D49EA">
        <w:rPr>
          <w:lang w:eastAsia="ru-RU"/>
        </w:rPr>
        <w:t xml:space="preserve"> _______________</w:t>
      </w:r>
    </w:p>
    <w:p w:rsidR="0001225D" w:rsidRPr="003D49EA" w:rsidRDefault="0001225D" w:rsidP="00AA21F9">
      <w:pPr>
        <w:autoSpaceDE w:val="0"/>
        <w:autoSpaceDN w:val="0"/>
        <w:ind w:left="0" w:firstLine="709"/>
        <w:jc w:val="both"/>
      </w:pPr>
      <w:r w:rsidRPr="003D49EA">
        <w:t xml:space="preserve">Каналы уведомления Покупателя о нарушениях каких-либо положений пункта 8.1 настоящего Договора: 8 (495) 788-17-17, официальный сайт </w:t>
      </w:r>
      <w:proofErr w:type="spellStart"/>
      <w:r w:rsidRPr="003D49EA">
        <w:t>www.trcont.ru</w:t>
      </w:r>
      <w:proofErr w:type="spellEnd"/>
      <w:r w:rsidRPr="003D49EA">
        <w:t>.</w:t>
      </w:r>
    </w:p>
    <w:p w:rsidR="0001225D" w:rsidRPr="003D49EA" w:rsidRDefault="0001225D" w:rsidP="00AA21F9">
      <w:pPr>
        <w:autoSpaceDE w:val="0"/>
        <w:autoSpaceDN w:val="0"/>
        <w:ind w:left="0" w:firstLine="709"/>
        <w:jc w:val="both"/>
      </w:pPr>
      <w:r w:rsidRPr="003D49EA">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3D49EA">
        <w:t>с даты получения</w:t>
      </w:r>
      <w:proofErr w:type="gramEnd"/>
      <w:r w:rsidRPr="003D49EA">
        <w:t xml:space="preserve"> письменного уведомления.</w:t>
      </w:r>
    </w:p>
    <w:p w:rsidR="0001225D" w:rsidRPr="003D49EA" w:rsidRDefault="0001225D" w:rsidP="00AA21F9">
      <w:pPr>
        <w:autoSpaceDE w:val="0"/>
        <w:autoSpaceDN w:val="0"/>
        <w:ind w:left="0" w:firstLine="709"/>
        <w:jc w:val="both"/>
      </w:pPr>
      <w:r w:rsidRPr="003D49EA">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1225D" w:rsidRPr="003D49EA" w:rsidRDefault="0001225D" w:rsidP="00AA21F9">
      <w:pPr>
        <w:ind w:left="0" w:firstLine="709"/>
        <w:jc w:val="both"/>
      </w:pPr>
      <w:r w:rsidRPr="003D49EA">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3D49EA">
        <w:t>позднее</w:t>
      </w:r>
      <w:proofErr w:type="gramEnd"/>
      <w:r w:rsidRPr="003D49EA">
        <w:t xml:space="preserve"> чем за 30 (тридцать) календарных дней до даты прекращения действия настоящего Договора.</w:t>
      </w:r>
    </w:p>
    <w:p w:rsidR="0001225D" w:rsidRPr="003D49EA" w:rsidRDefault="0001225D" w:rsidP="00AA21F9">
      <w:pPr>
        <w:ind w:left="0" w:firstLine="709"/>
        <w:jc w:val="both"/>
      </w:pPr>
    </w:p>
    <w:p w:rsidR="0001225D" w:rsidRPr="003D49EA" w:rsidRDefault="0001225D" w:rsidP="00AA21F9">
      <w:pPr>
        <w:ind w:left="0" w:firstLine="709"/>
        <w:rPr>
          <w:b/>
        </w:rPr>
      </w:pPr>
      <w:r w:rsidRPr="003D49EA">
        <w:rPr>
          <w:b/>
        </w:rPr>
        <w:t>9.  Порядок внесения изменений, дополнений в Договор и его расторжения</w:t>
      </w:r>
    </w:p>
    <w:p w:rsidR="0001225D" w:rsidRPr="003D49EA" w:rsidRDefault="0001225D" w:rsidP="00AA21F9">
      <w:pPr>
        <w:ind w:left="0" w:firstLine="709"/>
        <w:jc w:val="both"/>
      </w:pPr>
      <w:r w:rsidRPr="003D49EA">
        <w:t>9.1. В настоящий Договор могут быть внесены изменения и дополнения, которые оформляются дополнительными соглашениями к настоящему Договору.</w:t>
      </w:r>
    </w:p>
    <w:p w:rsidR="0001225D" w:rsidRPr="003D49EA" w:rsidRDefault="0001225D" w:rsidP="00AA21F9">
      <w:pPr>
        <w:ind w:left="0" w:firstLine="709"/>
        <w:jc w:val="both"/>
      </w:pPr>
      <w:r w:rsidRPr="003D49EA">
        <w:t xml:space="preserve">9.2. Настоящий Договор </w:t>
      </w:r>
      <w:proofErr w:type="gramStart"/>
      <w:r w:rsidRPr="003D49EA">
        <w:t>может быть досрочно расторгнут</w:t>
      </w:r>
      <w:proofErr w:type="gramEnd"/>
      <w:r w:rsidRPr="003D49EA">
        <w:t xml:space="preserve"> по основаниям, предусмотренным законодательством Российской Федерации и настоящим Договором.</w:t>
      </w:r>
    </w:p>
    <w:p w:rsidR="0001225D" w:rsidRPr="003D49EA" w:rsidRDefault="0001225D" w:rsidP="00AA21F9">
      <w:pPr>
        <w:pStyle w:val="ConsNormal"/>
        <w:ind w:left="0" w:firstLine="709"/>
        <w:jc w:val="both"/>
        <w:rPr>
          <w:rFonts w:ascii="Times New Roman" w:hAnsi="Times New Roman" w:cs="Times New Roman"/>
          <w:sz w:val="24"/>
          <w:szCs w:val="24"/>
        </w:rPr>
      </w:pPr>
      <w:r w:rsidRPr="003D49EA">
        <w:rPr>
          <w:rFonts w:ascii="Times New Roman" w:hAnsi="Times New Roman" w:cs="Times New Roman"/>
          <w:sz w:val="24"/>
          <w:szCs w:val="24"/>
        </w:rPr>
        <w:t xml:space="preserve">9.3.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3D49EA">
        <w:rPr>
          <w:rFonts w:ascii="Times New Roman" w:hAnsi="Times New Roman" w:cs="Times New Roman"/>
          <w:sz w:val="24"/>
          <w:szCs w:val="24"/>
        </w:rPr>
        <w:t>позднее</w:t>
      </w:r>
      <w:proofErr w:type="gramEnd"/>
      <w:r w:rsidRPr="003D49EA">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1225D" w:rsidRPr="003D49EA" w:rsidRDefault="0001225D" w:rsidP="00AA21F9">
      <w:pPr>
        <w:ind w:left="0" w:firstLine="709"/>
        <w:jc w:val="both"/>
      </w:pPr>
      <w:r w:rsidRPr="003D49EA">
        <w:t xml:space="preserve">9.4.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5 (пяти) рабочих дней </w:t>
      </w:r>
      <w:proofErr w:type="gramStart"/>
      <w:r w:rsidRPr="003D49EA">
        <w:t>с даты расторжения</w:t>
      </w:r>
      <w:proofErr w:type="gramEnd"/>
      <w:r w:rsidRPr="003D49EA">
        <w:t xml:space="preserve"> настоящего Договора. </w:t>
      </w:r>
      <w:r w:rsidRPr="003D49EA">
        <w:rPr>
          <w:iCs/>
        </w:rPr>
        <w:t xml:space="preserve">        </w:t>
      </w:r>
    </w:p>
    <w:p w:rsidR="0001225D" w:rsidRPr="003D49EA" w:rsidRDefault="0001225D" w:rsidP="00AA21F9">
      <w:pPr>
        <w:ind w:left="0" w:firstLine="709"/>
        <w:rPr>
          <w:b/>
        </w:rPr>
      </w:pPr>
      <w:r w:rsidRPr="003D49EA">
        <w:rPr>
          <w:b/>
        </w:rPr>
        <w:t>10.Срок действия Договора</w:t>
      </w:r>
    </w:p>
    <w:p w:rsidR="0001225D" w:rsidRPr="003D49EA" w:rsidRDefault="0001225D" w:rsidP="00AA21F9">
      <w:pPr>
        <w:ind w:left="0" w:firstLine="709"/>
        <w:jc w:val="both"/>
        <w:rPr>
          <w:bCs/>
          <w:lang w:eastAsia="ru-RU"/>
        </w:rPr>
      </w:pPr>
      <w:r w:rsidRPr="003D49EA">
        <w:t xml:space="preserve">10.1. </w:t>
      </w:r>
      <w:r w:rsidRPr="003D49EA">
        <w:rPr>
          <w:bCs/>
          <w:lang w:eastAsia="ru-RU"/>
        </w:rPr>
        <w:t>Договор вступает в силу с момента подписания Сторонами и действует до полного выполнения Сторонами своих обязательств.</w:t>
      </w:r>
    </w:p>
    <w:p w:rsidR="0001225D" w:rsidRPr="003D49EA" w:rsidRDefault="0001225D" w:rsidP="00AA21F9">
      <w:pPr>
        <w:ind w:left="0" w:firstLine="709"/>
        <w:jc w:val="both"/>
      </w:pPr>
    </w:p>
    <w:p w:rsidR="0001225D" w:rsidRPr="003D49EA" w:rsidRDefault="0001225D" w:rsidP="00AA21F9">
      <w:pPr>
        <w:autoSpaceDE w:val="0"/>
        <w:autoSpaceDN w:val="0"/>
        <w:ind w:left="0" w:firstLine="709"/>
        <w:rPr>
          <w:b/>
        </w:rPr>
      </w:pPr>
      <w:r w:rsidRPr="003D49EA">
        <w:rPr>
          <w:b/>
        </w:rPr>
        <w:t>11. Гарантии и заверения Поставщика</w:t>
      </w:r>
    </w:p>
    <w:p w:rsidR="0001225D" w:rsidRPr="003D49EA" w:rsidRDefault="0001225D" w:rsidP="00AA21F9">
      <w:pPr>
        <w:ind w:left="0" w:firstLine="709"/>
        <w:contextualSpacing/>
        <w:jc w:val="both"/>
      </w:pPr>
      <w:r w:rsidRPr="003D49EA">
        <w:t>11.1. Продавец настоящим заверяет Покупателя и гарантирует, что на дату заключения настоящего Договора:</w:t>
      </w:r>
    </w:p>
    <w:p w:rsidR="0001225D" w:rsidRPr="003D49EA" w:rsidRDefault="0001225D" w:rsidP="00AA21F9">
      <w:pPr>
        <w:ind w:left="0" w:firstLine="709"/>
        <w:contextualSpacing/>
        <w:jc w:val="both"/>
      </w:pPr>
      <w:r w:rsidRPr="003D49EA">
        <w:t xml:space="preserve">11.1.1. Продавец является надлежащим </w:t>
      </w:r>
      <w:proofErr w:type="gramStart"/>
      <w:r w:rsidRPr="003D49EA">
        <w:t>образом</w:t>
      </w:r>
      <w:proofErr w:type="gramEnd"/>
      <w:r w:rsidRPr="003D49EA">
        <w:t xml:space="preserve"> созданным юридическим лицом, действующим в соответствии с законодательством Российской Федерации;</w:t>
      </w:r>
    </w:p>
    <w:p w:rsidR="0001225D" w:rsidRPr="003D49EA" w:rsidRDefault="0001225D" w:rsidP="00AA21F9">
      <w:pPr>
        <w:ind w:left="0" w:firstLine="709"/>
        <w:contextualSpacing/>
        <w:jc w:val="both"/>
      </w:pPr>
      <w:r w:rsidRPr="003D49EA">
        <w:t>11.1.2.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01225D" w:rsidRPr="003D49EA" w:rsidRDefault="0001225D" w:rsidP="00AA21F9">
      <w:pPr>
        <w:ind w:left="0" w:firstLine="709"/>
        <w:contextualSpacing/>
        <w:jc w:val="both"/>
      </w:pPr>
      <w:r w:rsidRPr="003D49EA">
        <w:t>11.1.3. настоящий Договор от имени Продавца подписан лицом, которое надлежащим образом уполномочено совершать такие действия;</w:t>
      </w:r>
    </w:p>
    <w:p w:rsidR="0001225D" w:rsidRPr="003D49EA" w:rsidRDefault="0001225D" w:rsidP="00AA21F9">
      <w:pPr>
        <w:ind w:left="0" w:firstLine="709"/>
        <w:contextualSpacing/>
        <w:jc w:val="both"/>
      </w:pPr>
      <w:r w:rsidRPr="003D49EA">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01225D" w:rsidRPr="003D49EA" w:rsidRDefault="0001225D" w:rsidP="00AA21F9">
      <w:pPr>
        <w:ind w:left="0" w:firstLine="709"/>
        <w:contextualSpacing/>
        <w:jc w:val="both"/>
      </w:pPr>
      <w:r w:rsidRPr="003D49EA">
        <w:t>11.1.5. не существует каких-либо обстоятельств, которые ограничивают, запрещают исполнение Продавцом обязательств по настоящему Договору.</w:t>
      </w:r>
    </w:p>
    <w:p w:rsidR="0001225D" w:rsidRPr="003D49EA" w:rsidRDefault="0001225D" w:rsidP="00AA21F9">
      <w:pPr>
        <w:ind w:left="0" w:firstLine="709"/>
        <w:jc w:val="both"/>
      </w:pPr>
    </w:p>
    <w:p w:rsidR="0001225D" w:rsidRPr="003D49EA" w:rsidRDefault="0001225D" w:rsidP="00AA21F9">
      <w:pPr>
        <w:ind w:left="0" w:firstLine="709"/>
        <w:rPr>
          <w:b/>
        </w:rPr>
      </w:pPr>
      <w:r w:rsidRPr="003D49EA">
        <w:rPr>
          <w:b/>
        </w:rPr>
        <w:t>12. Дополнительные условия</w:t>
      </w:r>
    </w:p>
    <w:p w:rsidR="0001225D" w:rsidRPr="003D49EA" w:rsidRDefault="0001225D" w:rsidP="00AA21F9">
      <w:pPr>
        <w:pStyle w:val="43"/>
        <w:ind w:firstLine="709"/>
        <w:jc w:val="both"/>
        <w:rPr>
          <w:sz w:val="24"/>
          <w:szCs w:val="24"/>
        </w:rPr>
      </w:pPr>
      <w:r w:rsidRPr="003D49EA">
        <w:rPr>
          <w:sz w:val="24"/>
          <w:szCs w:val="24"/>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1225D" w:rsidRPr="003D49EA" w:rsidRDefault="0001225D" w:rsidP="00AA21F9">
      <w:pPr>
        <w:pStyle w:val="43"/>
        <w:ind w:firstLine="709"/>
        <w:jc w:val="both"/>
        <w:rPr>
          <w:sz w:val="24"/>
          <w:szCs w:val="24"/>
        </w:rPr>
      </w:pPr>
      <w:r w:rsidRPr="003D49EA">
        <w:rPr>
          <w:sz w:val="24"/>
          <w:szCs w:val="24"/>
        </w:rPr>
        <w:t xml:space="preserve">12.2. В случае изменения  у </w:t>
      </w:r>
      <w:proofErr w:type="gramStart"/>
      <w:r w:rsidRPr="003D49EA">
        <w:rPr>
          <w:sz w:val="24"/>
          <w:szCs w:val="24"/>
        </w:rPr>
        <w:t>какой-либо</w:t>
      </w:r>
      <w:proofErr w:type="gramEnd"/>
      <w:r w:rsidRPr="003D49EA">
        <w:rPr>
          <w:sz w:val="24"/>
          <w:szCs w:val="24"/>
        </w:rPr>
        <w:t xml:space="preserve"> из Сторон  юридического статуса, адреса и платежных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01225D" w:rsidRPr="003D49EA" w:rsidRDefault="0001225D" w:rsidP="00AA21F9">
      <w:pPr>
        <w:ind w:left="0" w:firstLine="709"/>
        <w:jc w:val="both"/>
        <w:rPr>
          <w:lang w:eastAsia="ru-RU"/>
        </w:rPr>
      </w:pPr>
      <w:r w:rsidRPr="003D49EA">
        <w:rPr>
          <w:lang w:eastAsia="ru-RU"/>
        </w:rPr>
        <w:t>12.3. Все вопросы, не предусмотренные настоящим Договором, регулируются законодательством Российской Федерации.</w:t>
      </w:r>
    </w:p>
    <w:p w:rsidR="0001225D" w:rsidRPr="003D49EA" w:rsidRDefault="0001225D" w:rsidP="00AA21F9">
      <w:pPr>
        <w:pStyle w:val="afd"/>
        <w:ind w:left="0" w:firstLine="709"/>
        <w:jc w:val="both"/>
        <w:rPr>
          <w:sz w:val="24"/>
          <w:szCs w:val="24"/>
          <w:lang w:eastAsia="ru-RU"/>
        </w:rPr>
      </w:pPr>
      <w:r w:rsidRPr="003D49EA">
        <w:rPr>
          <w:sz w:val="24"/>
          <w:szCs w:val="24"/>
          <w:lang w:eastAsia="ru-RU"/>
        </w:rPr>
        <w:t>12.4. Договор составлен в 3-х экземплярах, по одному для каждой из Сторон и для органов, осуществляющих постановку на учет. Все экземпляры имеют одинаковую юридическую силу.</w:t>
      </w:r>
    </w:p>
    <w:p w:rsidR="0001225D" w:rsidRPr="003D49EA" w:rsidRDefault="0001225D" w:rsidP="00AA21F9">
      <w:pPr>
        <w:ind w:left="0" w:firstLine="709"/>
        <w:jc w:val="both"/>
      </w:pPr>
      <w:r w:rsidRPr="003D49EA">
        <w:rPr>
          <w:lang w:eastAsia="ru-RU"/>
        </w:rPr>
        <w:t>12.5. Все приложения к настоящему Договору являются</w:t>
      </w:r>
      <w:r w:rsidRPr="003D49EA">
        <w:t xml:space="preserve"> его неотъемлемыми частями.</w:t>
      </w:r>
    </w:p>
    <w:p w:rsidR="0001225D" w:rsidRPr="003D49EA" w:rsidRDefault="0001225D" w:rsidP="00AA21F9">
      <w:pPr>
        <w:ind w:left="0" w:firstLine="709"/>
        <w:jc w:val="both"/>
      </w:pPr>
      <w:r w:rsidRPr="003D49EA">
        <w:t>12.6. К настоящему Договору прилагаются:</w:t>
      </w:r>
    </w:p>
    <w:p w:rsidR="0001225D" w:rsidRPr="003D49EA" w:rsidRDefault="0001225D" w:rsidP="00AA21F9">
      <w:pPr>
        <w:ind w:left="0" w:firstLine="709"/>
        <w:jc w:val="both"/>
      </w:pPr>
      <w:r w:rsidRPr="003D49EA">
        <w:t>12.6.</w:t>
      </w:r>
      <w:r w:rsidR="0089179D" w:rsidRPr="003D49EA">
        <w:t>1</w:t>
      </w:r>
      <w:r w:rsidRPr="003D49EA">
        <w:t xml:space="preserve">. Спецификация (Приложение № </w:t>
      </w:r>
      <w:r w:rsidR="0089179D" w:rsidRPr="003D49EA">
        <w:t>1</w:t>
      </w:r>
      <w:r w:rsidRPr="003D49EA">
        <w:t>);</w:t>
      </w:r>
    </w:p>
    <w:p w:rsidR="0001225D" w:rsidRPr="003D49EA" w:rsidRDefault="0001225D" w:rsidP="00AA21F9">
      <w:pPr>
        <w:ind w:left="0" w:firstLine="709"/>
        <w:jc w:val="both"/>
      </w:pPr>
      <w:r w:rsidRPr="003D49EA">
        <w:t>12.6.</w:t>
      </w:r>
      <w:r w:rsidR="0089179D" w:rsidRPr="003D49EA">
        <w:t>2</w:t>
      </w:r>
      <w:r w:rsidRPr="003D49EA">
        <w:t xml:space="preserve">. Акт приема-передачи Товара (ФОРМА) (Приложение № </w:t>
      </w:r>
      <w:r w:rsidR="0089179D" w:rsidRPr="003D49EA">
        <w:t>2</w:t>
      </w:r>
      <w:r w:rsidRPr="003D49EA">
        <w:t>).</w:t>
      </w:r>
    </w:p>
    <w:p w:rsidR="0001225D" w:rsidRPr="003D49EA" w:rsidRDefault="0001225D" w:rsidP="00AA21F9">
      <w:pPr>
        <w:tabs>
          <w:tab w:val="left" w:pos="4395"/>
        </w:tabs>
        <w:ind w:left="0" w:firstLine="709"/>
        <w:rPr>
          <w:b/>
          <w:bCs/>
        </w:rPr>
      </w:pPr>
    </w:p>
    <w:p w:rsidR="0001225D" w:rsidRPr="003D49EA" w:rsidRDefault="0001225D" w:rsidP="00AA21F9">
      <w:pPr>
        <w:tabs>
          <w:tab w:val="left" w:pos="4395"/>
        </w:tabs>
        <w:ind w:left="0" w:firstLine="709"/>
        <w:rPr>
          <w:b/>
          <w:bCs/>
        </w:rPr>
      </w:pPr>
      <w:r w:rsidRPr="003D49EA">
        <w:rPr>
          <w:b/>
          <w:bCs/>
        </w:rPr>
        <w:t>13. Юридические адреса и банковские реквизиты Сторон</w:t>
      </w:r>
    </w:p>
    <w:tbl>
      <w:tblPr>
        <w:tblW w:w="10456" w:type="dxa"/>
        <w:tblLook w:val="0000"/>
      </w:tblPr>
      <w:tblGrid>
        <w:gridCol w:w="5211"/>
        <w:gridCol w:w="5245"/>
      </w:tblGrid>
      <w:tr w:rsidR="0001225D" w:rsidRPr="003D49EA" w:rsidTr="00AA21F9">
        <w:trPr>
          <w:trHeight w:val="233"/>
        </w:trPr>
        <w:tc>
          <w:tcPr>
            <w:tcW w:w="5211" w:type="dxa"/>
          </w:tcPr>
          <w:p w:rsidR="0001225D" w:rsidRPr="003D49EA" w:rsidRDefault="0001225D" w:rsidP="00AA21F9">
            <w:pPr>
              <w:pStyle w:val="afd"/>
              <w:ind w:left="0" w:firstLine="0"/>
              <w:jc w:val="left"/>
              <w:rPr>
                <w:sz w:val="24"/>
                <w:szCs w:val="24"/>
              </w:rPr>
            </w:pPr>
            <w:r w:rsidRPr="003D49EA">
              <w:rPr>
                <w:b/>
                <w:sz w:val="24"/>
                <w:szCs w:val="24"/>
              </w:rPr>
              <w:t>ПОКУПАТЕЛЬ:</w:t>
            </w:r>
            <w:r w:rsidRPr="003D49EA">
              <w:rPr>
                <w:sz w:val="24"/>
                <w:szCs w:val="24"/>
              </w:rPr>
              <w:t xml:space="preserve">  </w:t>
            </w:r>
          </w:p>
          <w:p w:rsidR="0001225D" w:rsidRPr="003D49EA" w:rsidRDefault="0001225D" w:rsidP="00AA21F9">
            <w:pPr>
              <w:ind w:left="0" w:firstLine="0"/>
              <w:jc w:val="left"/>
              <w:rPr>
                <w:lang w:eastAsia="ru-RU"/>
              </w:rPr>
            </w:pPr>
            <w:r w:rsidRPr="003D49EA">
              <w:rPr>
                <w:lang w:eastAsia="ru-RU"/>
              </w:rPr>
              <w:t>Публичное акционерное общество «Центр по перевозке грузов в контейнерах «ТрансКонтейнер»</w:t>
            </w:r>
          </w:p>
          <w:p w:rsidR="0001225D" w:rsidRPr="003D49EA" w:rsidRDefault="0001225D" w:rsidP="00AA21F9">
            <w:pPr>
              <w:shd w:val="clear" w:color="auto" w:fill="FFFFFF"/>
              <w:ind w:left="0" w:firstLine="0"/>
              <w:jc w:val="left"/>
              <w:rPr>
                <w:spacing w:val="5"/>
                <w:lang w:eastAsia="ru-RU"/>
              </w:rPr>
            </w:pPr>
            <w:r w:rsidRPr="003D49EA">
              <w:rPr>
                <w:spacing w:val="5"/>
                <w:lang w:eastAsia="ru-RU"/>
              </w:rPr>
              <w:t xml:space="preserve">Место нахождения: </w:t>
            </w:r>
          </w:p>
          <w:p w:rsidR="0001225D" w:rsidRPr="003D49EA" w:rsidRDefault="0001225D" w:rsidP="00AA21F9">
            <w:pPr>
              <w:shd w:val="clear" w:color="auto" w:fill="FFFFFF"/>
              <w:ind w:left="0" w:firstLine="0"/>
              <w:jc w:val="left"/>
              <w:rPr>
                <w:spacing w:val="5"/>
                <w:lang w:eastAsia="ru-RU"/>
              </w:rPr>
            </w:pPr>
            <w:r w:rsidRPr="003D49EA">
              <w:rPr>
                <w:spacing w:val="5"/>
                <w:lang w:eastAsia="ru-RU"/>
              </w:rPr>
              <w:t xml:space="preserve">Российская Федерация, 125047, г. Москва, </w:t>
            </w:r>
          </w:p>
          <w:p w:rsidR="0001225D" w:rsidRPr="003D49EA" w:rsidRDefault="0001225D" w:rsidP="00AA21F9">
            <w:pPr>
              <w:shd w:val="clear" w:color="auto" w:fill="FFFFFF"/>
              <w:ind w:left="0" w:firstLine="0"/>
              <w:jc w:val="left"/>
              <w:rPr>
                <w:spacing w:val="5"/>
                <w:lang w:eastAsia="ru-RU"/>
              </w:rPr>
            </w:pPr>
            <w:r w:rsidRPr="003D49EA">
              <w:rPr>
                <w:spacing w:val="5"/>
                <w:lang w:eastAsia="ru-RU"/>
              </w:rPr>
              <w:t xml:space="preserve">Оружейный переулок, д. 19 </w:t>
            </w:r>
          </w:p>
          <w:p w:rsidR="0001225D" w:rsidRPr="003D49EA" w:rsidRDefault="0001225D" w:rsidP="00AA21F9">
            <w:pPr>
              <w:pStyle w:val="ConsNonformat"/>
              <w:widowControl/>
              <w:rPr>
                <w:rFonts w:ascii="Times New Roman" w:hAnsi="Times New Roman"/>
                <w:b/>
                <w:sz w:val="22"/>
                <w:szCs w:val="22"/>
              </w:rPr>
            </w:pPr>
            <w:r w:rsidRPr="003D49EA">
              <w:rPr>
                <w:rFonts w:ascii="Times New Roman" w:hAnsi="Times New Roman"/>
                <w:b/>
                <w:sz w:val="22"/>
                <w:szCs w:val="22"/>
              </w:rPr>
              <w:t>Филиал ПАО «ТрансКонтейнер» на Дальневосточной железной дороге</w:t>
            </w:r>
          </w:p>
          <w:p w:rsidR="0001225D" w:rsidRPr="003D49EA" w:rsidRDefault="0001225D" w:rsidP="00AA21F9">
            <w:pPr>
              <w:pStyle w:val="ConsNonformat"/>
              <w:widowControl/>
              <w:rPr>
                <w:rFonts w:ascii="Times New Roman" w:hAnsi="Times New Roman"/>
                <w:sz w:val="22"/>
                <w:szCs w:val="22"/>
              </w:rPr>
            </w:pPr>
            <w:r w:rsidRPr="003D49EA">
              <w:rPr>
                <w:rFonts w:ascii="Times New Roman" w:hAnsi="Times New Roman"/>
                <w:sz w:val="22"/>
                <w:szCs w:val="22"/>
              </w:rPr>
              <w:t xml:space="preserve">680000, г. Хабаровск, ул. Дзержинского, 65, 3 </w:t>
            </w:r>
            <w:proofErr w:type="spellStart"/>
            <w:r w:rsidRPr="003D49EA">
              <w:rPr>
                <w:rFonts w:ascii="Times New Roman" w:hAnsi="Times New Roman"/>
                <w:sz w:val="22"/>
                <w:szCs w:val="22"/>
              </w:rPr>
              <w:t>эт</w:t>
            </w:r>
            <w:proofErr w:type="spellEnd"/>
          </w:p>
          <w:p w:rsidR="0001225D" w:rsidRPr="003D49EA" w:rsidRDefault="0001225D" w:rsidP="00AA21F9">
            <w:pPr>
              <w:ind w:left="34" w:firstLine="0"/>
              <w:jc w:val="left"/>
              <w:rPr>
                <w:sz w:val="22"/>
                <w:szCs w:val="22"/>
              </w:rPr>
            </w:pPr>
            <w:proofErr w:type="gramStart"/>
            <w:r w:rsidRPr="003D49EA">
              <w:rPr>
                <w:sz w:val="22"/>
                <w:szCs w:val="22"/>
              </w:rPr>
              <w:t>Р</w:t>
            </w:r>
            <w:proofErr w:type="gramEnd"/>
            <w:r w:rsidRPr="003D49EA">
              <w:rPr>
                <w:sz w:val="22"/>
                <w:szCs w:val="22"/>
              </w:rPr>
              <w:t xml:space="preserve">/с 40702810000020008790 в Филиале ПАО Банк ВТБ в г. Хабаровске </w:t>
            </w:r>
          </w:p>
          <w:p w:rsidR="0001225D" w:rsidRPr="003D49EA" w:rsidRDefault="0001225D" w:rsidP="00AA21F9">
            <w:pPr>
              <w:ind w:left="34" w:firstLine="0"/>
              <w:jc w:val="left"/>
              <w:rPr>
                <w:sz w:val="22"/>
                <w:szCs w:val="22"/>
              </w:rPr>
            </w:pPr>
            <w:r w:rsidRPr="003D49EA">
              <w:rPr>
                <w:sz w:val="22"/>
                <w:szCs w:val="22"/>
              </w:rPr>
              <w:t>К/с 30101810400000000727</w:t>
            </w:r>
          </w:p>
          <w:p w:rsidR="0001225D" w:rsidRPr="003D49EA" w:rsidRDefault="0001225D" w:rsidP="00AA21F9">
            <w:pPr>
              <w:ind w:left="0" w:firstLine="0"/>
              <w:jc w:val="left"/>
              <w:rPr>
                <w:sz w:val="22"/>
                <w:szCs w:val="22"/>
              </w:rPr>
            </w:pPr>
            <w:r w:rsidRPr="003D49EA">
              <w:rPr>
                <w:sz w:val="22"/>
                <w:szCs w:val="22"/>
              </w:rPr>
              <w:t>ОКП</w:t>
            </w:r>
            <w:proofErr w:type="gramStart"/>
            <w:r w:rsidRPr="003D49EA">
              <w:rPr>
                <w:sz w:val="22"/>
                <w:szCs w:val="22"/>
              </w:rPr>
              <w:t>О(</w:t>
            </w:r>
            <w:proofErr w:type="gramEnd"/>
            <w:r w:rsidRPr="003D49EA">
              <w:rPr>
                <w:sz w:val="22"/>
                <w:szCs w:val="22"/>
              </w:rPr>
              <w:t>филиала) 95252715; БИК 040813727</w:t>
            </w:r>
          </w:p>
          <w:p w:rsidR="0001225D" w:rsidRPr="003D49EA" w:rsidRDefault="0001225D" w:rsidP="00AA21F9">
            <w:pPr>
              <w:ind w:left="34" w:firstLine="0"/>
              <w:jc w:val="left"/>
              <w:rPr>
                <w:sz w:val="22"/>
                <w:szCs w:val="22"/>
              </w:rPr>
            </w:pPr>
            <w:r w:rsidRPr="003D49EA">
              <w:rPr>
                <w:sz w:val="22"/>
                <w:szCs w:val="22"/>
              </w:rPr>
              <w:t xml:space="preserve">ИНН 7708591995   КПП </w:t>
            </w:r>
            <w:r w:rsidRPr="003D49EA">
              <w:rPr>
                <w:spacing w:val="5"/>
                <w:sz w:val="22"/>
                <w:szCs w:val="22"/>
              </w:rPr>
              <w:t>272102001</w:t>
            </w:r>
          </w:p>
          <w:p w:rsidR="0001225D" w:rsidRPr="003D49EA" w:rsidRDefault="0001225D" w:rsidP="00AA21F9">
            <w:pPr>
              <w:ind w:left="34" w:firstLine="0"/>
              <w:jc w:val="left"/>
              <w:rPr>
                <w:sz w:val="22"/>
                <w:szCs w:val="22"/>
              </w:rPr>
            </w:pPr>
            <w:r w:rsidRPr="003D49EA">
              <w:rPr>
                <w:sz w:val="22"/>
                <w:szCs w:val="22"/>
              </w:rPr>
              <w:t>ОГРН 1067746341024/ОКПО 94421386</w:t>
            </w:r>
          </w:p>
          <w:p w:rsidR="0001225D" w:rsidRPr="003D49EA" w:rsidRDefault="0001225D" w:rsidP="00AA21F9">
            <w:pPr>
              <w:ind w:left="34" w:firstLine="0"/>
              <w:jc w:val="left"/>
              <w:rPr>
                <w:sz w:val="22"/>
                <w:szCs w:val="22"/>
              </w:rPr>
            </w:pPr>
            <w:r w:rsidRPr="003D49EA">
              <w:rPr>
                <w:sz w:val="22"/>
                <w:szCs w:val="22"/>
              </w:rPr>
              <w:t>Тел. 8 (4212) 45-12-10; 38-55-08</w:t>
            </w:r>
          </w:p>
          <w:p w:rsidR="0001225D" w:rsidRPr="003D49EA" w:rsidRDefault="0001225D" w:rsidP="00AA21F9">
            <w:pPr>
              <w:shd w:val="clear" w:color="auto" w:fill="FFFFFF"/>
              <w:ind w:left="0" w:firstLine="0"/>
              <w:jc w:val="left"/>
              <w:rPr>
                <w:lang w:eastAsia="ru-RU"/>
              </w:rPr>
            </w:pPr>
            <w:r w:rsidRPr="003D49EA">
              <w:rPr>
                <w:lang w:val="en-US" w:eastAsia="ru-RU"/>
              </w:rPr>
              <w:t>E</w:t>
            </w:r>
            <w:r w:rsidRPr="003D49EA">
              <w:rPr>
                <w:lang w:eastAsia="ru-RU"/>
              </w:rPr>
              <w:t>-</w:t>
            </w:r>
            <w:r w:rsidRPr="003D49EA">
              <w:rPr>
                <w:lang w:val="en-US" w:eastAsia="ru-RU"/>
              </w:rPr>
              <w:t>mail</w:t>
            </w:r>
            <w:r w:rsidRPr="003D49EA">
              <w:rPr>
                <w:lang w:eastAsia="ru-RU"/>
              </w:rPr>
              <w:t xml:space="preserve">: </w:t>
            </w:r>
            <w:hyperlink r:id="rId19" w:history="1">
              <w:r w:rsidRPr="003D49EA">
                <w:rPr>
                  <w:rStyle w:val="a8"/>
                  <w:lang w:val="en-US"/>
                </w:rPr>
                <w:t>secretar</w:t>
              </w:r>
              <w:r w:rsidRPr="003D49EA">
                <w:rPr>
                  <w:rStyle w:val="a8"/>
                </w:rPr>
                <w:t>_</w:t>
              </w:r>
              <w:r w:rsidRPr="003D49EA">
                <w:rPr>
                  <w:rStyle w:val="a8"/>
                  <w:lang w:val="en-US"/>
                </w:rPr>
                <w:t>dvgd</w:t>
              </w:r>
              <w:r w:rsidRPr="003D49EA">
                <w:rPr>
                  <w:rStyle w:val="a8"/>
                  <w:lang w:eastAsia="ru-RU"/>
                </w:rPr>
                <w:t>@</w:t>
              </w:r>
              <w:r w:rsidRPr="003D49EA">
                <w:rPr>
                  <w:rStyle w:val="a8"/>
                  <w:lang w:val="en-US" w:eastAsia="ru-RU"/>
                </w:rPr>
                <w:t>trcont</w:t>
              </w:r>
              <w:r w:rsidRPr="003D49EA">
                <w:rPr>
                  <w:rStyle w:val="a8"/>
                  <w:lang w:eastAsia="ru-RU"/>
                </w:rPr>
                <w:t>.</w:t>
              </w:r>
              <w:r w:rsidRPr="003D49EA">
                <w:rPr>
                  <w:rStyle w:val="a8"/>
                  <w:lang w:val="en-US" w:eastAsia="ru-RU"/>
                </w:rPr>
                <w:t>ru</w:t>
              </w:r>
            </w:hyperlink>
          </w:p>
          <w:p w:rsidR="0001225D" w:rsidRPr="003D49EA" w:rsidRDefault="0001225D" w:rsidP="00AA21F9">
            <w:pPr>
              <w:shd w:val="clear" w:color="auto" w:fill="FFFFFF"/>
              <w:ind w:left="0" w:firstLine="0"/>
              <w:jc w:val="left"/>
            </w:pPr>
          </w:p>
        </w:tc>
        <w:tc>
          <w:tcPr>
            <w:tcW w:w="5245" w:type="dxa"/>
          </w:tcPr>
          <w:p w:rsidR="0001225D" w:rsidRPr="003D49EA" w:rsidRDefault="0001225D" w:rsidP="00AA21F9">
            <w:pPr>
              <w:pStyle w:val="ConsNormal"/>
              <w:ind w:left="0" w:firstLine="0"/>
              <w:jc w:val="left"/>
              <w:rPr>
                <w:rFonts w:ascii="Times New Roman" w:hAnsi="Times New Roman" w:cs="Times New Roman"/>
                <w:sz w:val="24"/>
                <w:szCs w:val="24"/>
              </w:rPr>
            </w:pPr>
            <w:r w:rsidRPr="003D49EA">
              <w:rPr>
                <w:rFonts w:ascii="Times New Roman" w:hAnsi="Times New Roman" w:cs="Times New Roman"/>
                <w:b/>
                <w:sz w:val="24"/>
                <w:szCs w:val="24"/>
              </w:rPr>
              <w:t>ПРОДАВЕЦ:</w:t>
            </w:r>
            <w:r w:rsidRPr="003D49EA">
              <w:rPr>
                <w:rFonts w:ascii="Times New Roman" w:hAnsi="Times New Roman" w:cs="Times New Roman"/>
                <w:sz w:val="24"/>
                <w:szCs w:val="24"/>
              </w:rPr>
              <w:t xml:space="preserve"> </w:t>
            </w:r>
          </w:p>
          <w:p w:rsidR="0001225D" w:rsidRPr="003D49EA" w:rsidRDefault="0001225D" w:rsidP="00AA21F9">
            <w:pPr>
              <w:ind w:left="0" w:firstLine="0"/>
              <w:jc w:val="left"/>
              <w:rPr>
                <w:lang w:val="en-US"/>
              </w:rPr>
            </w:pPr>
          </w:p>
          <w:p w:rsidR="0001225D" w:rsidRPr="003D49EA" w:rsidRDefault="0001225D" w:rsidP="00AA21F9">
            <w:pPr>
              <w:ind w:left="0" w:firstLine="0"/>
              <w:jc w:val="left"/>
              <w:rPr>
                <w:lang w:val="en-US"/>
              </w:rPr>
            </w:pPr>
            <w:r w:rsidRPr="003D49EA">
              <w:rPr>
                <w:lang w:val="en-US"/>
              </w:rPr>
              <w:t xml:space="preserve"> </w:t>
            </w:r>
          </w:p>
        </w:tc>
      </w:tr>
      <w:tr w:rsidR="0001225D" w:rsidRPr="003D49EA" w:rsidTr="00AA21F9">
        <w:trPr>
          <w:trHeight w:val="233"/>
        </w:trPr>
        <w:tc>
          <w:tcPr>
            <w:tcW w:w="5211" w:type="dxa"/>
          </w:tcPr>
          <w:p w:rsidR="0001225D" w:rsidRPr="003D49EA" w:rsidRDefault="0001225D" w:rsidP="00AA21F9">
            <w:pPr>
              <w:shd w:val="clear" w:color="auto" w:fill="FFFFFF"/>
              <w:ind w:left="0" w:firstLine="0"/>
              <w:jc w:val="both"/>
            </w:pPr>
            <w:r w:rsidRPr="003D49EA">
              <w:t>Покупатель:</w:t>
            </w:r>
          </w:p>
          <w:p w:rsidR="0001225D" w:rsidRPr="003D49EA" w:rsidRDefault="0001225D" w:rsidP="00AA21F9">
            <w:pPr>
              <w:shd w:val="clear" w:color="auto" w:fill="FFFFFF"/>
              <w:ind w:left="0" w:firstLine="0"/>
              <w:jc w:val="both"/>
            </w:pPr>
          </w:p>
          <w:p w:rsidR="0001225D" w:rsidRPr="003D49EA" w:rsidRDefault="0001225D" w:rsidP="00AA21F9">
            <w:pPr>
              <w:shd w:val="clear" w:color="auto" w:fill="FFFFFF"/>
              <w:ind w:left="0" w:firstLine="0"/>
              <w:jc w:val="both"/>
            </w:pPr>
            <w:r w:rsidRPr="003D49EA">
              <w:t xml:space="preserve">______________________ </w:t>
            </w:r>
          </w:p>
          <w:p w:rsidR="0001225D" w:rsidRPr="003D49EA" w:rsidRDefault="0001225D" w:rsidP="00AA21F9">
            <w:pPr>
              <w:pStyle w:val="afd"/>
              <w:ind w:left="0" w:firstLine="0"/>
              <w:jc w:val="both"/>
              <w:rPr>
                <w:b/>
                <w:sz w:val="24"/>
                <w:szCs w:val="24"/>
              </w:rPr>
            </w:pPr>
            <w:proofErr w:type="spellStart"/>
            <w:r w:rsidRPr="003D49EA">
              <w:rPr>
                <w:sz w:val="24"/>
                <w:szCs w:val="24"/>
              </w:rPr>
              <w:t>мп</w:t>
            </w:r>
            <w:proofErr w:type="spellEnd"/>
            <w:r w:rsidRPr="003D49EA">
              <w:rPr>
                <w:b/>
                <w:sz w:val="24"/>
                <w:szCs w:val="24"/>
              </w:rPr>
              <w:tab/>
            </w:r>
          </w:p>
        </w:tc>
        <w:tc>
          <w:tcPr>
            <w:tcW w:w="5245" w:type="dxa"/>
          </w:tcPr>
          <w:p w:rsidR="0001225D" w:rsidRPr="003D49EA" w:rsidRDefault="0001225D" w:rsidP="00AA21F9">
            <w:pPr>
              <w:shd w:val="clear" w:color="auto" w:fill="FFFFFF"/>
              <w:ind w:left="0" w:firstLine="0"/>
              <w:jc w:val="both"/>
            </w:pPr>
            <w:r w:rsidRPr="003D49EA">
              <w:t>Продавец:</w:t>
            </w:r>
          </w:p>
          <w:p w:rsidR="0001225D" w:rsidRPr="003D49EA" w:rsidRDefault="0001225D" w:rsidP="00AA21F9">
            <w:pPr>
              <w:shd w:val="clear" w:color="auto" w:fill="FFFFFF"/>
              <w:ind w:left="0" w:firstLine="0"/>
              <w:jc w:val="both"/>
            </w:pPr>
          </w:p>
          <w:p w:rsidR="0001225D" w:rsidRPr="003D49EA" w:rsidRDefault="0001225D" w:rsidP="00AA21F9">
            <w:pPr>
              <w:pStyle w:val="ConsNormal"/>
              <w:ind w:left="0" w:firstLine="0"/>
              <w:jc w:val="both"/>
              <w:rPr>
                <w:rFonts w:ascii="Times New Roman" w:hAnsi="Times New Roman" w:cs="Times New Roman"/>
                <w:sz w:val="24"/>
                <w:szCs w:val="24"/>
              </w:rPr>
            </w:pPr>
            <w:r w:rsidRPr="003D49EA">
              <w:rPr>
                <w:rFonts w:ascii="Times New Roman" w:hAnsi="Times New Roman" w:cs="Times New Roman"/>
                <w:sz w:val="24"/>
                <w:szCs w:val="24"/>
              </w:rPr>
              <w:t xml:space="preserve">______________________ </w:t>
            </w:r>
          </w:p>
          <w:p w:rsidR="0001225D" w:rsidRPr="003D49EA" w:rsidRDefault="0001225D" w:rsidP="00AA21F9">
            <w:pPr>
              <w:pStyle w:val="ConsNormal"/>
              <w:ind w:left="0" w:firstLine="0"/>
              <w:jc w:val="both"/>
              <w:rPr>
                <w:rFonts w:ascii="Times New Roman" w:hAnsi="Times New Roman" w:cs="Times New Roman"/>
                <w:b/>
                <w:sz w:val="24"/>
                <w:szCs w:val="24"/>
              </w:rPr>
            </w:pPr>
            <w:proofErr w:type="spellStart"/>
            <w:r w:rsidRPr="003D49EA">
              <w:rPr>
                <w:rFonts w:ascii="Times New Roman" w:hAnsi="Times New Roman" w:cs="Times New Roman"/>
                <w:sz w:val="24"/>
                <w:szCs w:val="24"/>
              </w:rPr>
              <w:t>мп</w:t>
            </w:r>
            <w:proofErr w:type="spellEnd"/>
            <w:r w:rsidRPr="003D49EA">
              <w:rPr>
                <w:rFonts w:ascii="Times New Roman" w:hAnsi="Times New Roman" w:cs="Times New Roman"/>
                <w:sz w:val="24"/>
                <w:szCs w:val="24"/>
              </w:rPr>
              <w:t xml:space="preserve">                       </w:t>
            </w:r>
          </w:p>
        </w:tc>
      </w:tr>
    </w:tbl>
    <w:p w:rsidR="0001225D" w:rsidRPr="003D49EA" w:rsidRDefault="0001225D" w:rsidP="00AA21F9">
      <w:pPr>
        <w:ind w:left="0" w:firstLine="709"/>
        <w:jc w:val="both"/>
      </w:pPr>
    </w:p>
    <w:p w:rsidR="0001225D" w:rsidRPr="003D49EA" w:rsidRDefault="0001225D" w:rsidP="00AA21F9">
      <w:pPr>
        <w:ind w:left="0" w:firstLine="709"/>
        <w:jc w:val="both"/>
      </w:pPr>
      <w:r w:rsidRPr="003D49EA">
        <w:br w:type="page"/>
      </w:r>
    </w:p>
    <w:p w:rsidR="0001225D" w:rsidRPr="003D49EA" w:rsidRDefault="0001225D" w:rsidP="00AA21F9">
      <w:pPr>
        <w:ind w:left="0" w:firstLine="709"/>
        <w:jc w:val="right"/>
      </w:pPr>
      <w:r w:rsidRPr="003D49EA">
        <w:t xml:space="preserve">Приложение № </w:t>
      </w:r>
      <w:r w:rsidR="0089179D" w:rsidRPr="003D49EA">
        <w:t>1</w:t>
      </w:r>
    </w:p>
    <w:p w:rsidR="0001225D" w:rsidRPr="003D49EA" w:rsidRDefault="0001225D" w:rsidP="00AA21F9">
      <w:pPr>
        <w:tabs>
          <w:tab w:val="left" w:pos="7371"/>
        </w:tabs>
        <w:ind w:left="0" w:firstLine="709"/>
        <w:jc w:val="right"/>
      </w:pPr>
      <w:r w:rsidRPr="003D49EA">
        <w:t xml:space="preserve">к договору купли-продажи </w:t>
      </w:r>
    </w:p>
    <w:p w:rsidR="0001225D" w:rsidRPr="003D49EA" w:rsidRDefault="0001225D" w:rsidP="00AA21F9">
      <w:pPr>
        <w:tabs>
          <w:tab w:val="left" w:pos="7371"/>
        </w:tabs>
        <w:ind w:left="0" w:firstLine="709"/>
        <w:jc w:val="right"/>
      </w:pPr>
      <w:r w:rsidRPr="003D49EA">
        <w:t xml:space="preserve">автомобиля № </w:t>
      </w:r>
      <w:r w:rsidR="0089179D" w:rsidRPr="003D49EA">
        <w:t>___</w:t>
      </w:r>
      <w:r w:rsidRPr="003D49EA">
        <w:t>/</w:t>
      </w:r>
      <w:r w:rsidR="0089179D" w:rsidRPr="003D49EA">
        <w:t>__</w:t>
      </w:r>
      <w:r w:rsidRPr="003D49EA">
        <w:t>/__/___</w:t>
      </w:r>
    </w:p>
    <w:p w:rsidR="0001225D" w:rsidRPr="003D49EA" w:rsidRDefault="0001225D" w:rsidP="00AA21F9">
      <w:pPr>
        <w:ind w:left="0" w:firstLine="709"/>
        <w:jc w:val="right"/>
      </w:pPr>
      <w:r w:rsidRPr="003D49EA">
        <w:t>от «___» ____________ 2018 г.</w:t>
      </w:r>
    </w:p>
    <w:p w:rsidR="0001225D" w:rsidRPr="003D49EA" w:rsidRDefault="0001225D" w:rsidP="00AA21F9">
      <w:pPr>
        <w:ind w:left="0" w:firstLine="709"/>
        <w:jc w:val="both"/>
      </w:pPr>
    </w:p>
    <w:p w:rsidR="0001225D" w:rsidRPr="003D49EA" w:rsidRDefault="0001225D" w:rsidP="00AA21F9">
      <w:pPr>
        <w:ind w:left="0" w:firstLine="709"/>
        <w:rPr>
          <w:b/>
        </w:rPr>
      </w:pPr>
      <w:r w:rsidRPr="003D49EA">
        <w:rPr>
          <w:b/>
        </w:rPr>
        <w:t>Спецификация</w:t>
      </w:r>
    </w:p>
    <w:p w:rsidR="0001225D" w:rsidRPr="003D49EA" w:rsidRDefault="0001225D" w:rsidP="00AA21F9">
      <w:pPr>
        <w:ind w:left="0" w:firstLine="709"/>
        <w:jc w:val="both"/>
        <w:rPr>
          <w:b/>
        </w:rPr>
      </w:pPr>
    </w:p>
    <w:p w:rsidR="0001225D" w:rsidRPr="003D49EA" w:rsidRDefault="0001225D" w:rsidP="00AA21F9">
      <w:pPr>
        <w:ind w:left="0" w:firstLine="709"/>
        <w:jc w:val="both"/>
      </w:pPr>
      <w:r w:rsidRPr="003D49EA">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01225D" w:rsidRPr="003D49EA" w:rsidRDefault="0001225D" w:rsidP="00AA21F9">
      <w:pPr>
        <w:pStyle w:val="afa"/>
        <w:ind w:left="0"/>
        <w:rPr>
          <w:bCs/>
          <w:sz w:val="24"/>
        </w:rPr>
      </w:pPr>
      <w:r w:rsidRPr="003D49EA">
        <w:rPr>
          <w:bCs/>
          <w:sz w:val="24"/>
        </w:rPr>
        <w:t xml:space="preserve">1. </w:t>
      </w: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213"/>
        <w:gridCol w:w="5770"/>
      </w:tblGrid>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bCs/>
                <w:sz w:val="24"/>
                <w:lang w:eastAsia="ru-RU"/>
              </w:rPr>
            </w:pPr>
            <w:r w:rsidRPr="003D49EA">
              <w:rPr>
                <w:bCs/>
                <w:sz w:val="24"/>
                <w:lang w:eastAsia="ru-RU"/>
              </w:rPr>
              <w:t>Марка, модель:</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sz w:val="24"/>
                <w:lang w:val="en-US"/>
              </w:rPr>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bCs/>
                <w:sz w:val="24"/>
                <w:lang w:eastAsia="ru-RU"/>
              </w:rPr>
            </w:pPr>
            <w:r w:rsidRPr="003D49EA">
              <w:rPr>
                <w:bCs/>
                <w:sz w:val="24"/>
                <w:lang w:eastAsia="ru-RU"/>
              </w:rPr>
              <w:t>Тип:</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sz w:val="24"/>
              </w:rPr>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bCs/>
                <w:sz w:val="24"/>
                <w:lang w:eastAsia="ru-RU"/>
              </w:rPr>
            </w:pPr>
            <w:r w:rsidRPr="003D49EA">
              <w:rPr>
                <w:bCs/>
                <w:sz w:val="24"/>
                <w:lang w:eastAsia="ru-RU"/>
              </w:rPr>
              <w:t>Количество</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sz w:val="24"/>
                <w:lang w:eastAsia="ru-RU"/>
              </w:rPr>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pStyle w:val="afa"/>
              <w:ind w:left="0" w:firstLine="0"/>
              <w:rPr>
                <w:bCs/>
                <w:sz w:val="24"/>
                <w:lang w:eastAsia="ru-RU"/>
              </w:rPr>
            </w:pPr>
            <w:r w:rsidRPr="003D49EA">
              <w:rPr>
                <w:bCs/>
                <w:sz w:val="24"/>
                <w:lang w:eastAsia="ru-RU"/>
              </w:rPr>
              <w:t>Идентификационный номер (VIN):</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jc w:val="both"/>
              <w:rPr>
                <w:lang w:val="en-US"/>
              </w:rPr>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bCs/>
                <w:sz w:val="24"/>
                <w:lang w:eastAsia="ru-RU"/>
              </w:rPr>
            </w:pPr>
            <w:r w:rsidRPr="003D49EA">
              <w:rPr>
                <w:bCs/>
                <w:sz w:val="24"/>
                <w:lang w:eastAsia="ru-RU"/>
              </w:rPr>
              <w:t>Год изготовления:</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sz w:val="24"/>
                <w:lang w:eastAsia="ru-RU"/>
              </w:rPr>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bCs/>
                <w:sz w:val="24"/>
                <w:lang w:eastAsia="ru-RU"/>
              </w:rPr>
            </w:pPr>
            <w:r w:rsidRPr="003D49EA">
              <w:rPr>
                <w:bCs/>
                <w:sz w:val="24"/>
                <w:lang w:eastAsia="ru-RU"/>
              </w:rPr>
              <w:t xml:space="preserve">Шасси (рама) №: </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sz w:val="24"/>
                <w:lang w:eastAsia="ru-RU"/>
              </w:rPr>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pStyle w:val="afa"/>
              <w:ind w:left="0" w:firstLine="0"/>
              <w:rPr>
                <w:bCs/>
                <w:sz w:val="24"/>
                <w:lang w:eastAsia="ru-RU"/>
              </w:rPr>
            </w:pPr>
            <w:r w:rsidRPr="003D49EA">
              <w:rPr>
                <w:bCs/>
                <w:sz w:val="24"/>
                <w:lang w:eastAsia="ru-RU"/>
              </w:rPr>
              <w:t xml:space="preserve">Кузов (прицеп):  </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jc w:val="both"/>
              <w:rPr>
                <w:lang w:val="en-US"/>
              </w:rPr>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bCs/>
                <w:sz w:val="24"/>
                <w:lang w:eastAsia="ru-RU"/>
              </w:rPr>
            </w:pPr>
            <w:r w:rsidRPr="003D49EA">
              <w:rPr>
                <w:bCs/>
                <w:sz w:val="24"/>
                <w:lang w:eastAsia="ru-RU"/>
              </w:rPr>
              <w:t>Цвет кузова:</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sz w:val="24"/>
                <w:lang w:eastAsia="ru-RU"/>
              </w:rPr>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jc w:val="both"/>
              <w:rPr>
                <w:bCs/>
              </w:rPr>
            </w:pPr>
            <w:r w:rsidRPr="003D49EA">
              <w:rPr>
                <w:bCs/>
              </w:rPr>
              <w:t>Цвет салона:</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jc w:val="both"/>
              <w:rPr>
                <w:lang w:val="en-US"/>
              </w:rPr>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jc w:val="both"/>
              <w:rPr>
                <w:bCs/>
              </w:rPr>
            </w:pPr>
            <w:r w:rsidRPr="003D49EA">
              <w:rPr>
                <w:bCs/>
              </w:rPr>
              <w:t>Страна производитель</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jc w:val="both"/>
            </w:pPr>
          </w:p>
        </w:tc>
      </w:tr>
      <w:tr w:rsidR="0001225D" w:rsidRPr="003D49EA" w:rsidTr="00AA21F9">
        <w:trPr>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bCs/>
                <w:sz w:val="24"/>
                <w:lang w:eastAsia="ru-RU"/>
              </w:rPr>
            </w:pPr>
            <w:r w:rsidRPr="003D49EA">
              <w:rPr>
                <w:bCs/>
                <w:sz w:val="24"/>
                <w:lang w:eastAsia="ru-RU"/>
              </w:rPr>
              <w:t>Технические характеристики</w:t>
            </w:r>
            <w:r w:rsidR="00FF2D85" w:rsidRPr="003D49EA">
              <w:rPr>
                <w:rStyle w:val="af7"/>
                <w:bCs/>
                <w:sz w:val="24"/>
                <w:lang w:eastAsia="ru-RU"/>
              </w:rPr>
              <w:footnoteReference w:id="5"/>
            </w:r>
            <w:r w:rsidRPr="003D49EA">
              <w:rPr>
                <w:bCs/>
                <w:sz w:val="24"/>
                <w:lang w:eastAsia="ru-RU"/>
              </w:rPr>
              <w:t>:</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ind w:left="0" w:firstLine="0"/>
              <w:jc w:val="both"/>
            </w:pPr>
          </w:p>
        </w:tc>
      </w:tr>
      <w:tr w:rsidR="00A04FED" w:rsidRPr="003D49EA" w:rsidTr="00A04FED">
        <w:trPr>
          <w:trHeight w:val="671"/>
          <w:jc w:val="center"/>
        </w:trPr>
        <w:tc>
          <w:tcPr>
            <w:tcW w:w="4213" w:type="dxa"/>
            <w:tcBorders>
              <w:top w:val="single" w:sz="4" w:space="0" w:color="auto"/>
              <w:left w:val="single" w:sz="4" w:space="0" w:color="auto"/>
              <w:bottom w:val="single" w:sz="4" w:space="0" w:color="auto"/>
              <w:right w:val="single" w:sz="4" w:space="0" w:color="auto"/>
            </w:tcBorders>
          </w:tcPr>
          <w:p w:rsidR="00A04FED" w:rsidRPr="003D49EA" w:rsidRDefault="00A04FED" w:rsidP="00A04FED">
            <w:pPr>
              <w:pStyle w:val="afa"/>
              <w:ind w:left="207" w:firstLine="0"/>
              <w:rPr>
                <w:bCs/>
                <w:sz w:val="24"/>
                <w:lang w:eastAsia="ru-RU"/>
              </w:rPr>
            </w:pPr>
          </w:p>
        </w:tc>
        <w:tc>
          <w:tcPr>
            <w:tcW w:w="5770" w:type="dxa"/>
            <w:tcBorders>
              <w:top w:val="single" w:sz="4" w:space="0" w:color="auto"/>
              <w:left w:val="single" w:sz="4" w:space="0" w:color="auto"/>
              <w:bottom w:val="single" w:sz="4" w:space="0" w:color="auto"/>
              <w:right w:val="single" w:sz="4" w:space="0" w:color="auto"/>
            </w:tcBorders>
          </w:tcPr>
          <w:p w:rsidR="00A04FED" w:rsidRPr="003D49EA" w:rsidRDefault="00A04FED" w:rsidP="00AA21F9">
            <w:pPr>
              <w:pStyle w:val="afa"/>
              <w:ind w:left="0" w:firstLine="0"/>
              <w:rPr>
                <w:sz w:val="24"/>
                <w:lang w:eastAsia="ru-RU"/>
              </w:rPr>
            </w:pPr>
          </w:p>
        </w:tc>
      </w:tr>
      <w:tr w:rsidR="0001225D" w:rsidRPr="003D49EA" w:rsidTr="00A04FED">
        <w:trPr>
          <w:trHeight w:val="567"/>
          <w:jc w:val="center"/>
        </w:trPr>
        <w:tc>
          <w:tcPr>
            <w:tcW w:w="421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bCs/>
                <w:sz w:val="24"/>
                <w:lang w:eastAsia="ru-RU"/>
              </w:rPr>
            </w:pPr>
            <w:r w:rsidRPr="003D49EA">
              <w:rPr>
                <w:bCs/>
                <w:sz w:val="24"/>
                <w:lang w:eastAsia="ru-RU"/>
              </w:rPr>
              <w:t>Принадлежности и документы:</w:t>
            </w:r>
          </w:p>
        </w:tc>
        <w:tc>
          <w:tcPr>
            <w:tcW w:w="5770"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pStyle w:val="afa"/>
              <w:ind w:left="0" w:firstLine="0"/>
              <w:rPr>
                <w:sz w:val="24"/>
                <w:lang w:eastAsia="ru-RU"/>
              </w:rPr>
            </w:pPr>
          </w:p>
        </w:tc>
      </w:tr>
      <w:tr w:rsidR="0001225D" w:rsidRPr="003D49EA" w:rsidTr="00AA21F9">
        <w:trPr>
          <w:trHeight w:val="836"/>
          <w:jc w:val="center"/>
        </w:trPr>
        <w:tc>
          <w:tcPr>
            <w:tcW w:w="4213" w:type="dxa"/>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pStyle w:val="afa"/>
              <w:ind w:left="0" w:firstLine="0"/>
              <w:jc w:val="left"/>
              <w:rPr>
                <w:b/>
                <w:sz w:val="24"/>
                <w:lang w:eastAsia="ru-RU"/>
              </w:rPr>
            </w:pPr>
            <w:r w:rsidRPr="003D49EA">
              <w:rPr>
                <w:b/>
                <w:sz w:val="24"/>
                <w:lang w:eastAsia="ru-RU"/>
              </w:rPr>
              <w:t>Стоимость Товара, без НДС (18%)</w:t>
            </w:r>
          </w:p>
        </w:tc>
        <w:tc>
          <w:tcPr>
            <w:tcW w:w="5770" w:type="dxa"/>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ind w:left="0" w:firstLine="0"/>
              <w:jc w:val="both"/>
              <w:rPr>
                <w:lang w:eastAsia="ru-RU"/>
              </w:rPr>
            </w:pPr>
          </w:p>
        </w:tc>
      </w:tr>
      <w:tr w:rsidR="0001225D" w:rsidRPr="003D49EA" w:rsidTr="00AA21F9">
        <w:trPr>
          <w:trHeight w:val="834"/>
          <w:jc w:val="center"/>
        </w:trPr>
        <w:tc>
          <w:tcPr>
            <w:tcW w:w="4213" w:type="dxa"/>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pStyle w:val="afa"/>
              <w:ind w:left="0" w:firstLine="0"/>
              <w:jc w:val="left"/>
              <w:rPr>
                <w:b/>
                <w:sz w:val="24"/>
                <w:lang w:eastAsia="ru-RU"/>
              </w:rPr>
            </w:pPr>
            <w:r w:rsidRPr="003D49EA">
              <w:rPr>
                <w:b/>
                <w:sz w:val="24"/>
                <w:lang w:eastAsia="ru-RU"/>
              </w:rPr>
              <w:t>Стоимость Товара, в т.ч. НДС (18%)</w:t>
            </w:r>
          </w:p>
        </w:tc>
        <w:tc>
          <w:tcPr>
            <w:tcW w:w="5770" w:type="dxa"/>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pStyle w:val="afa"/>
              <w:ind w:left="0" w:firstLine="0"/>
              <w:rPr>
                <w:sz w:val="24"/>
                <w:lang w:eastAsia="ru-RU"/>
              </w:rPr>
            </w:pPr>
          </w:p>
        </w:tc>
      </w:tr>
    </w:tbl>
    <w:p w:rsidR="0001225D" w:rsidRPr="003D49EA" w:rsidRDefault="0001225D" w:rsidP="00AA21F9">
      <w:pPr>
        <w:pStyle w:val="afa"/>
        <w:ind w:left="0"/>
        <w:rPr>
          <w:sz w:val="24"/>
        </w:rPr>
      </w:pPr>
    </w:p>
    <w:p w:rsidR="0001225D" w:rsidRPr="003D49EA" w:rsidRDefault="0001225D" w:rsidP="00AA21F9">
      <w:pPr>
        <w:pStyle w:val="afa"/>
        <w:ind w:left="0"/>
        <w:rPr>
          <w:sz w:val="24"/>
        </w:rPr>
      </w:pPr>
      <w:r w:rsidRPr="003D49EA">
        <w:rPr>
          <w:sz w:val="24"/>
        </w:rPr>
        <w:t>2. Настоящая Спецификация является неотъемлемой частью Договора.</w:t>
      </w:r>
    </w:p>
    <w:p w:rsidR="0001225D" w:rsidRPr="003D49EA" w:rsidRDefault="0001225D" w:rsidP="00AA21F9">
      <w:pPr>
        <w:pStyle w:val="afa"/>
        <w:ind w:left="0"/>
        <w:rPr>
          <w:b/>
          <w:bCs/>
          <w:sz w:val="24"/>
        </w:rPr>
      </w:pPr>
    </w:p>
    <w:p w:rsidR="0001225D" w:rsidRPr="003D49EA" w:rsidRDefault="0001225D" w:rsidP="00AA21F9">
      <w:pPr>
        <w:pStyle w:val="afa"/>
        <w:ind w:left="0"/>
        <w:rPr>
          <w:b/>
          <w:bCs/>
          <w:sz w:val="24"/>
        </w:rPr>
      </w:pPr>
    </w:p>
    <w:p w:rsidR="0001225D" w:rsidRPr="003D49EA" w:rsidRDefault="0001225D" w:rsidP="00AA21F9">
      <w:pPr>
        <w:pStyle w:val="afa"/>
        <w:ind w:left="0"/>
        <w:rPr>
          <w:b/>
          <w:bCs/>
          <w:sz w:val="24"/>
        </w:rPr>
      </w:pPr>
    </w:p>
    <w:tbl>
      <w:tblPr>
        <w:tblW w:w="10603" w:type="dxa"/>
        <w:tblLook w:val="0000"/>
      </w:tblPr>
      <w:tblGrid>
        <w:gridCol w:w="5358"/>
        <w:gridCol w:w="5245"/>
      </w:tblGrid>
      <w:tr w:rsidR="0001225D" w:rsidRPr="003D49EA" w:rsidTr="00AA21F9">
        <w:trPr>
          <w:trHeight w:val="775"/>
        </w:trPr>
        <w:tc>
          <w:tcPr>
            <w:tcW w:w="5358" w:type="dxa"/>
          </w:tcPr>
          <w:p w:rsidR="0001225D" w:rsidRPr="003D49EA" w:rsidRDefault="0001225D" w:rsidP="00AA21F9">
            <w:pPr>
              <w:shd w:val="clear" w:color="auto" w:fill="FFFFFF"/>
              <w:ind w:left="0" w:firstLine="0"/>
              <w:jc w:val="left"/>
            </w:pPr>
            <w:r w:rsidRPr="003D49EA">
              <w:t>Покупатель:</w:t>
            </w:r>
          </w:p>
          <w:p w:rsidR="0001225D" w:rsidRPr="003D49EA" w:rsidRDefault="0001225D" w:rsidP="00AA21F9">
            <w:pPr>
              <w:shd w:val="clear" w:color="auto" w:fill="FFFFFF"/>
              <w:ind w:left="0" w:firstLine="0"/>
              <w:jc w:val="left"/>
            </w:pPr>
          </w:p>
          <w:p w:rsidR="0001225D" w:rsidRPr="003D49EA" w:rsidRDefault="0001225D" w:rsidP="00AA21F9">
            <w:pPr>
              <w:shd w:val="clear" w:color="auto" w:fill="FFFFFF"/>
              <w:ind w:left="0" w:firstLine="0"/>
              <w:jc w:val="left"/>
            </w:pPr>
            <w:r w:rsidRPr="003D49EA">
              <w:t xml:space="preserve">______________________ </w:t>
            </w:r>
          </w:p>
          <w:p w:rsidR="0001225D" w:rsidRPr="003D49EA" w:rsidRDefault="0001225D" w:rsidP="00AA21F9">
            <w:pPr>
              <w:pStyle w:val="afd"/>
              <w:ind w:left="0" w:firstLine="0"/>
              <w:jc w:val="left"/>
              <w:rPr>
                <w:b/>
                <w:sz w:val="24"/>
                <w:szCs w:val="24"/>
              </w:rPr>
            </w:pPr>
            <w:proofErr w:type="spellStart"/>
            <w:r w:rsidRPr="003D49EA">
              <w:rPr>
                <w:sz w:val="24"/>
                <w:szCs w:val="24"/>
              </w:rPr>
              <w:t>мп</w:t>
            </w:r>
            <w:proofErr w:type="spellEnd"/>
            <w:r w:rsidRPr="003D49EA">
              <w:rPr>
                <w:b/>
                <w:sz w:val="24"/>
                <w:szCs w:val="24"/>
              </w:rPr>
              <w:tab/>
            </w:r>
          </w:p>
        </w:tc>
        <w:tc>
          <w:tcPr>
            <w:tcW w:w="5245" w:type="dxa"/>
          </w:tcPr>
          <w:p w:rsidR="0001225D" w:rsidRPr="003D49EA" w:rsidRDefault="0001225D" w:rsidP="00AA21F9">
            <w:pPr>
              <w:shd w:val="clear" w:color="auto" w:fill="FFFFFF"/>
              <w:ind w:left="0" w:firstLine="0"/>
              <w:jc w:val="left"/>
            </w:pPr>
            <w:r w:rsidRPr="003D49EA">
              <w:t>Продавец:</w:t>
            </w:r>
          </w:p>
          <w:p w:rsidR="0001225D" w:rsidRPr="003D49EA" w:rsidRDefault="0001225D" w:rsidP="00AA21F9">
            <w:pPr>
              <w:shd w:val="clear" w:color="auto" w:fill="FFFFFF"/>
              <w:ind w:left="0" w:firstLine="0"/>
              <w:jc w:val="left"/>
            </w:pPr>
          </w:p>
          <w:p w:rsidR="0001225D" w:rsidRPr="003D49EA" w:rsidRDefault="0001225D" w:rsidP="00AA21F9">
            <w:pPr>
              <w:shd w:val="clear" w:color="auto" w:fill="FFFFFF"/>
              <w:ind w:left="0" w:firstLine="0"/>
              <w:jc w:val="left"/>
            </w:pPr>
            <w:r w:rsidRPr="003D49EA">
              <w:t xml:space="preserve">______________________ </w:t>
            </w:r>
          </w:p>
          <w:p w:rsidR="0001225D" w:rsidRPr="003D49EA" w:rsidRDefault="0001225D" w:rsidP="00AA21F9">
            <w:pPr>
              <w:pStyle w:val="ConsNormal"/>
              <w:ind w:left="0" w:firstLine="0"/>
              <w:jc w:val="left"/>
              <w:rPr>
                <w:rFonts w:ascii="Times New Roman" w:hAnsi="Times New Roman" w:cs="Times New Roman"/>
                <w:b/>
                <w:sz w:val="24"/>
                <w:szCs w:val="24"/>
              </w:rPr>
            </w:pPr>
            <w:proofErr w:type="spellStart"/>
            <w:r w:rsidRPr="003D49EA">
              <w:rPr>
                <w:rFonts w:ascii="Times New Roman" w:hAnsi="Times New Roman" w:cs="Times New Roman"/>
                <w:sz w:val="24"/>
                <w:szCs w:val="24"/>
              </w:rPr>
              <w:t>мп</w:t>
            </w:r>
            <w:proofErr w:type="spellEnd"/>
            <w:r w:rsidRPr="003D49EA">
              <w:rPr>
                <w:rFonts w:ascii="Times New Roman" w:hAnsi="Times New Roman" w:cs="Times New Roman"/>
                <w:sz w:val="24"/>
                <w:szCs w:val="24"/>
              </w:rPr>
              <w:t xml:space="preserve">                       </w:t>
            </w:r>
          </w:p>
        </w:tc>
      </w:tr>
    </w:tbl>
    <w:p w:rsidR="0001225D" w:rsidRPr="003D49EA" w:rsidRDefault="0001225D" w:rsidP="00AA21F9">
      <w:pPr>
        <w:pStyle w:val="afa"/>
        <w:ind w:left="0"/>
        <w:jc w:val="left"/>
        <w:rPr>
          <w:b/>
          <w:bCs/>
          <w:sz w:val="24"/>
        </w:rPr>
      </w:pPr>
    </w:p>
    <w:p w:rsidR="0001225D" w:rsidRPr="003D49EA" w:rsidRDefault="0001225D" w:rsidP="00AA21F9">
      <w:pPr>
        <w:pStyle w:val="afa"/>
        <w:ind w:left="0"/>
        <w:rPr>
          <w:b/>
          <w:bCs/>
          <w:sz w:val="24"/>
        </w:rPr>
      </w:pPr>
    </w:p>
    <w:p w:rsidR="0001225D" w:rsidRPr="003D49EA" w:rsidRDefault="0001225D" w:rsidP="00AA21F9">
      <w:pPr>
        <w:ind w:left="0" w:firstLine="709"/>
        <w:jc w:val="right"/>
        <w:rPr>
          <w:b/>
        </w:rPr>
      </w:pPr>
      <w:r w:rsidRPr="003D49EA">
        <w:rPr>
          <w:b/>
        </w:rPr>
        <w:t xml:space="preserve"> </w:t>
      </w:r>
    </w:p>
    <w:p w:rsidR="0001225D" w:rsidRPr="003D49EA" w:rsidRDefault="0001225D" w:rsidP="00AA21F9">
      <w:pPr>
        <w:ind w:left="0" w:firstLine="709"/>
        <w:jc w:val="right"/>
        <w:rPr>
          <w:b/>
        </w:rPr>
      </w:pPr>
    </w:p>
    <w:p w:rsidR="0001225D" w:rsidRPr="003D49EA" w:rsidRDefault="0001225D" w:rsidP="00AA21F9">
      <w:pPr>
        <w:ind w:left="0" w:firstLine="709"/>
        <w:jc w:val="right"/>
        <w:rPr>
          <w:b/>
        </w:rPr>
      </w:pPr>
    </w:p>
    <w:p w:rsidR="0001225D" w:rsidRPr="003D49EA" w:rsidRDefault="0001225D" w:rsidP="00AA21F9">
      <w:pPr>
        <w:ind w:left="0" w:firstLine="709"/>
        <w:jc w:val="right"/>
        <w:rPr>
          <w:b/>
        </w:rPr>
      </w:pPr>
    </w:p>
    <w:p w:rsidR="0001225D" w:rsidRPr="003D49EA" w:rsidRDefault="0001225D" w:rsidP="00AA21F9">
      <w:pPr>
        <w:ind w:left="0" w:firstLine="709"/>
        <w:jc w:val="right"/>
      </w:pPr>
      <w:r w:rsidRPr="003D49EA">
        <w:t xml:space="preserve">Приложение № </w:t>
      </w:r>
      <w:r w:rsidR="00C4437F" w:rsidRPr="003D49EA">
        <w:t>2</w:t>
      </w:r>
    </w:p>
    <w:p w:rsidR="0001225D" w:rsidRPr="003D49EA" w:rsidRDefault="0001225D" w:rsidP="00AA21F9">
      <w:pPr>
        <w:tabs>
          <w:tab w:val="left" w:pos="7371"/>
        </w:tabs>
        <w:ind w:left="0" w:firstLine="709"/>
        <w:jc w:val="right"/>
      </w:pPr>
      <w:r w:rsidRPr="003D49EA">
        <w:t xml:space="preserve">к договору купли-продажи </w:t>
      </w:r>
    </w:p>
    <w:p w:rsidR="0001225D" w:rsidRPr="003D49EA" w:rsidRDefault="0001225D" w:rsidP="00AA21F9">
      <w:pPr>
        <w:tabs>
          <w:tab w:val="left" w:pos="7371"/>
        </w:tabs>
        <w:ind w:left="0" w:firstLine="709"/>
        <w:jc w:val="right"/>
      </w:pPr>
      <w:r w:rsidRPr="003D49EA">
        <w:t xml:space="preserve">автомобиля № </w:t>
      </w:r>
      <w:r w:rsidR="0089179D" w:rsidRPr="003D49EA">
        <w:t>___</w:t>
      </w:r>
      <w:r w:rsidRPr="003D49EA">
        <w:t>/</w:t>
      </w:r>
      <w:r w:rsidR="0089179D" w:rsidRPr="003D49EA">
        <w:t>__</w:t>
      </w:r>
      <w:r w:rsidRPr="003D49EA">
        <w:t>/__/___</w:t>
      </w:r>
    </w:p>
    <w:p w:rsidR="0001225D" w:rsidRPr="003D49EA" w:rsidRDefault="0001225D" w:rsidP="00AA21F9">
      <w:pPr>
        <w:ind w:left="0" w:firstLine="709"/>
        <w:jc w:val="right"/>
      </w:pPr>
      <w:r w:rsidRPr="003D49EA">
        <w:t>от «___» ____________ 2018 г.</w:t>
      </w:r>
    </w:p>
    <w:p w:rsidR="0001225D" w:rsidRPr="003D49EA" w:rsidRDefault="0001225D" w:rsidP="00AA21F9">
      <w:pPr>
        <w:ind w:left="0" w:firstLine="709"/>
        <w:rPr>
          <w:b/>
          <w:sz w:val="12"/>
          <w:szCs w:val="12"/>
        </w:rPr>
      </w:pPr>
    </w:p>
    <w:p w:rsidR="0001225D" w:rsidRPr="003D49EA" w:rsidRDefault="0001225D" w:rsidP="00AA21F9">
      <w:pPr>
        <w:jc w:val="left"/>
        <w:rPr>
          <w:b/>
        </w:rPr>
      </w:pPr>
      <w:r w:rsidRPr="003D49EA">
        <w:rPr>
          <w:b/>
        </w:rPr>
        <w:t>ФОРМА</w:t>
      </w:r>
    </w:p>
    <w:p w:rsidR="0001225D" w:rsidRPr="003D49EA" w:rsidRDefault="0001225D" w:rsidP="00AA21F9">
      <w:pPr>
        <w:ind w:left="0" w:firstLine="709"/>
        <w:rPr>
          <w:b/>
        </w:rPr>
      </w:pPr>
      <w:r w:rsidRPr="003D49EA">
        <w:rPr>
          <w:b/>
        </w:rPr>
        <w:t>АКТ приема-передачи Товара</w:t>
      </w:r>
    </w:p>
    <w:p w:rsidR="0001225D" w:rsidRPr="003D49EA" w:rsidRDefault="0001225D" w:rsidP="00AA21F9">
      <w:pPr>
        <w:ind w:left="0" w:firstLine="0"/>
        <w:jc w:val="both"/>
      </w:pPr>
      <w:r w:rsidRPr="003D49EA">
        <w:t xml:space="preserve">г. </w:t>
      </w:r>
      <w:r w:rsidR="0089179D" w:rsidRPr="003D49EA">
        <w:t xml:space="preserve">Владивосток </w:t>
      </w:r>
      <w:r w:rsidR="00A04FED" w:rsidRPr="003D49EA">
        <w:tab/>
      </w:r>
      <w:r w:rsidR="00A04FED" w:rsidRPr="003D49EA">
        <w:tab/>
      </w:r>
      <w:r w:rsidR="00A04FED" w:rsidRPr="003D49EA">
        <w:tab/>
      </w:r>
      <w:r w:rsidR="00A04FED" w:rsidRPr="003D49EA">
        <w:tab/>
      </w:r>
      <w:r w:rsidR="00A04FED" w:rsidRPr="003D49EA">
        <w:tab/>
      </w:r>
      <w:r w:rsidR="00A04FED" w:rsidRPr="003D49EA">
        <w:tab/>
      </w:r>
      <w:r w:rsidR="00A04FED" w:rsidRPr="003D49EA">
        <w:tab/>
      </w:r>
      <w:r w:rsidR="00A04FED" w:rsidRPr="003D49EA">
        <w:tab/>
      </w:r>
      <w:r w:rsidR="00A04FED" w:rsidRPr="003D49EA">
        <w:tab/>
      </w:r>
      <w:r w:rsidR="00A04FED" w:rsidRPr="003D49EA">
        <w:tab/>
      </w:r>
      <w:r w:rsidR="00A04FED" w:rsidRPr="003D49EA">
        <w:tab/>
      </w:r>
      <w:r w:rsidR="00A04FED" w:rsidRPr="003D49EA">
        <w:tab/>
      </w:r>
      <w:r w:rsidR="00A04FED" w:rsidRPr="003D49EA">
        <w:tab/>
      </w:r>
      <w:r w:rsidRPr="003D49EA">
        <w:t>«___»___________ 2018 г.</w:t>
      </w:r>
    </w:p>
    <w:p w:rsidR="0001225D" w:rsidRPr="003D49EA" w:rsidRDefault="0001225D" w:rsidP="00AA21F9">
      <w:pPr>
        <w:pStyle w:val="afd"/>
        <w:ind w:left="0" w:firstLine="709"/>
        <w:rPr>
          <w:sz w:val="16"/>
          <w:szCs w:val="16"/>
        </w:rPr>
      </w:pPr>
    </w:p>
    <w:p w:rsidR="0001225D" w:rsidRPr="003D49EA" w:rsidRDefault="0001225D" w:rsidP="00AA21F9">
      <w:pPr>
        <w:pStyle w:val="afd"/>
        <w:spacing w:line="216" w:lineRule="auto"/>
        <w:ind w:left="0" w:firstLine="709"/>
        <w:jc w:val="both"/>
        <w:rPr>
          <w:sz w:val="24"/>
          <w:szCs w:val="24"/>
        </w:rPr>
      </w:pPr>
      <w:r w:rsidRPr="003D49EA">
        <w:rPr>
          <w:sz w:val="24"/>
          <w:szCs w:val="24"/>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 действующего на основании доверенности _______________________________________, с одной стороны, и</w:t>
      </w:r>
      <w:proofErr w:type="gramStart"/>
      <w:r w:rsidRPr="003D49EA">
        <w:rPr>
          <w:sz w:val="24"/>
          <w:szCs w:val="24"/>
        </w:rPr>
        <w:t xml:space="preserve"> ______________ (__________), </w:t>
      </w:r>
      <w:proofErr w:type="gramEnd"/>
      <w:r w:rsidRPr="003D49EA">
        <w:rPr>
          <w:sz w:val="24"/>
          <w:szCs w:val="24"/>
        </w:rPr>
        <w:t>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01225D" w:rsidRPr="003D49EA" w:rsidRDefault="0001225D" w:rsidP="00AA21F9">
      <w:pPr>
        <w:pStyle w:val="afd"/>
        <w:spacing w:line="216" w:lineRule="auto"/>
        <w:ind w:left="0" w:firstLine="709"/>
        <w:jc w:val="both"/>
        <w:rPr>
          <w:sz w:val="12"/>
          <w:szCs w:val="12"/>
        </w:rPr>
      </w:pPr>
    </w:p>
    <w:p w:rsidR="0001225D" w:rsidRPr="003D49EA" w:rsidRDefault="0001225D" w:rsidP="00AA21F9">
      <w:pPr>
        <w:pStyle w:val="afd"/>
        <w:spacing w:line="216" w:lineRule="auto"/>
        <w:ind w:left="0" w:firstLine="709"/>
        <w:jc w:val="both"/>
        <w:rPr>
          <w:sz w:val="24"/>
          <w:szCs w:val="24"/>
        </w:rPr>
      </w:pPr>
      <w:r w:rsidRPr="003D49EA">
        <w:rPr>
          <w:sz w:val="24"/>
          <w:szCs w:val="24"/>
        </w:rPr>
        <w:t>1. Продавец передал, а Покупатель принял следующий Товар:</w:t>
      </w:r>
    </w:p>
    <w:p w:rsidR="0001225D" w:rsidRPr="003D49EA" w:rsidRDefault="0001225D" w:rsidP="00AA21F9">
      <w:pPr>
        <w:pStyle w:val="afd"/>
        <w:spacing w:line="216" w:lineRule="auto"/>
        <w:ind w:left="0" w:firstLine="709"/>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tblPr>
      <w:tblGrid>
        <w:gridCol w:w="4181"/>
        <w:gridCol w:w="5673"/>
      </w:tblGrid>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r w:rsidR="0001225D" w:rsidRPr="003D49EA" w:rsidTr="00AA21F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lang w:val="en-US"/>
              </w:rPr>
            </w:pPr>
          </w:p>
        </w:tc>
      </w:tr>
      <w:tr w:rsidR="0001225D" w:rsidRPr="003D49EA" w:rsidTr="00AA21F9">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jc w:val="left"/>
              <w:rPr>
                <w:sz w:val="24"/>
                <w:szCs w:val="24"/>
              </w:rPr>
            </w:pPr>
            <w:r w:rsidRPr="003D49EA">
              <w:rPr>
                <w:sz w:val="24"/>
                <w:szCs w:val="24"/>
              </w:rP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01225D" w:rsidRPr="003D49EA" w:rsidRDefault="0001225D" w:rsidP="00AA21F9">
            <w:pPr>
              <w:pStyle w:val="afd"/>
              <w:spacing w:line="216" w:lineRule="auto"/>
              <w:ind w:left="0" w:firstLine="0"/>
              <w:rPr>
                <w:sz w:val="24"/>
                <w:szCs w:val="24"/>
              </w:rPr>
            </w:pPr>
          </w:p>
        </w:tc>
      </w:tr>
    </w:tbl>
    <w:p w:rsidR="0001225D" w:rsidRPr="003D49EA" w:rsidRDefault="0001225D" w:rsidP="00AA21F9">
      <w:pPr>
        <w:pStyle w:val="afd"/>
        <w:spacing w:line="216" w:lineRule="auto"/>
        <w:ind w:left="0" w:firstLine="709"/>
        <w:rPr>
          <w:sz w:val="12"/>
          <w:szCs w:val="12"/>
        </w:rPr>
      </w:pPr>
    </w:p>
    <w:p w:rsidR="0001225D" w:rsidRPr="003D49EA" w:rsidRDefault="0001225D" w:rsidP="00AA21F9">
      <w:pPr>
        <w:pStyle w:val="37"/>
        <w:spacing w:after="0" w:line="216" w:lineRule="auto"/>
        <w:ind w:left="0" w:firstLine="709"/>
        <w:jc w:val="both"/>
        <w:rPr>
          <w:sz w:val="24"/>
          <w:szCs w:val="24"/>
        </w:rPr>
      </w:pPr>
      <w:r w:rsidRPr="003D49EA">
        <w:rPr>
          <w:sz w:val="24"/>
          <w:szCs w:val="24"/>
        </w:rPr>
        <w:t>2. Общая стоимость Товара составляет</w:t>
      </w:r>
      <w:proofErr w:type="gramStart"/>
      <w:r w:rsidRPr="003D49EA">
        <w:rPr>
          <w:sz w:val="24"/>
          <w:szCs w:val="24"/>
        </w:rPr>
        <w:t xml:space="preserve"> _________________ (____________) </w:t>
      </w:r>
      <w:proofErr w:type="gramEnd"/>
      <w:r w:rsidRPr="003D49EA">
        <w:rPr>
          <w:sz w:val="24"/>
          <w:szCs w:val="24"/>
        </w:rPr>
        <w:t xml:space="preserve">рублей ___ копеек, включая НДС 18% - ___________ (___________________) рублей __ копеек. </w:t>
      </w:r>
    </w:p>
    <w:p w:rsidR="0001225D" w:rsidRPr="003D49EA" w:rsidRDefault="0001225D" w:rsidP="00AA21F9">
      <w:pPr>
        <w:pStyle w:val="37"/>
        <w:spacing w:after="0" w:line="216" w:lineRule="auto"/>
        <w:ind w:left="0" w:firstLine="709"/>
        <w:jc w:val="both"/>
        <w:rPr>
          <w:bCs/>
          <w:sz w:val="24"/>
          <w:szCs w:val="24"/>
        </w:rPr>
      </w:pPr>
      <w:r w:rsidRPr="003D49EA">
        <w:rPr>
          <w:bCs/>
          <w:sz w:val="24"/>
          <w:szCs w:val="24"/>
        </w:rPr>
        <w:t>3. Комплектация Товара соответствует Спецификации (Приложение № 1 к Договору).</w:t>
      </w:r>
    </w:p>
    <w:p w:rsidR="0001225D" w:rsidRPr="003D49EA" w:rsidRDefault="0001225D" w:rsidP="00AA21F9">
      <w:pPr>
        <w:pStyle w:val="37"/>
        <w:spacing w:after="0" w:line="216" w:lineRule="auto"/>
        <w:ind w:left="0" w:firstLine="709"/>
        <w:jc w:val="both"/>
        <w:rPr>
          <w:bCs/>
          <w:sz w:val="24"/>
          <w:szCs w:val="24"/>
        </w:rPr>
      </w:pPr>
      <w:r w:rsidRPr="003D49EA">
        <w:rPr>
          <w:bCs/>
          <w:sz w:val="24"/>
          <w:szCs w:val="24"/>
        </w:rPr>
        <w:t>Принадлежности Товара и относящиеся к нему документы переданы Покупателю полностью.</w:t>
      </w:r>
    </w:p>
    <w:p w:rsidR="0001225D" w:rsidRPr="003D49EA" w:rsidRDefault="0001225D" w:rsidP="00AA21F9">
      <w:pPr>
        <w:pStyle w:val="37"/>
        <w:spacing w:after="0" w:line="216" w:lineRule="auto"/>
        <w:ind w:left="0" w:firstLine="709"/>
        <w:jc w:val="both"/>
        <w:rPr>
          <w:bCs/>
          <w:sz w:val="24"/>
          <w:szCs w:val="24"/>
        </w:rPr>
      </w:pPr>
      <w:r w:rsidRPr="003D49EA">
        <w:rPr>
          <w:bCs/>
          <w:sz w:val="24"/>
          <w:szCs w:val="24"/>
        </w:rPr>
        <w:t xml:space="preserve">Качество, комплектность и количество Товара </w:t>
      </w:r>
      <w:proofErr w:type="gramStart"/>
      <w:r w:rsidRPr="003D49EA">
        <w:rPr>
          <w:bCs/>
          <w:sz w:val="24"/>
          <w:szCs w:val="24"/>
        </w:rPr>
        <w:t>соответствуют</w:t>
      </w:r>
      <w:proofErr w:type="gramEnd"/>
      <w:r w:rsidRPr="003D49EA">
        <w:rPr>
          <w:bCs/>
          <w:sz w:val="24"/>
          <w:szCs w:val="24"/>
        </w:rPr>
        <w:t xml:space="preserve">/не соответствуют </w:t>
      </w:r>
      <w:r w:rsidRPr="003D49EA">
        <w:rPr>
          <w:bCs/>
          <w:i/>
          <w:sz w:val="24"/>
          <w:szCs w:val="24"/>
        </w:rPr>
        <w:t xml:space="preserve">(указать несоответствие) </w:t>
      </w:r>
      <w:r w:rsidRPr="003D49EA">
        <w:rPr>
          <w:bCs/>
          <w:sz w:val="24"/>
          <w:szCs w:val="24"/>
        </w:rPr>
        <w:t>условиям Договора.</w:t>
      </w:r>
    </w:p>
    <w:p w:rsidR="0001225D" w:rsidRPr="003D49EA" w:rsidRDefault="0001225D" w:rsidP="00AA21F9">
      <w:pPr>
        <w:pStyle w:val="37"/>
        <w:spacing w:after="0" w:line="216" w:lineRule="auto"/>
        <w:ind w:left="0" w:firstLine="709"/>
        <w:jc w:val="both"/>
        <w:rPr>
          <w:bCs/>
          <w:sz w:val="24"/>
          <w:szCs w:val="24"/>
        </w:rPr>
      </w:pPr>
      <w:r w:rsidRPr="003D49EA">
        <w:rPr>
          <w:bCs/>
          <w:sz w:val="24"/>
          <w:szCs w:val="24"/>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01225D" w:rsidRPr="003D49EA" w:rsidRDefault="0001225D" w:rsidP="00AA21F9">
      <w:pPr>
        <w:pStyle w:val="37"/>
        <w:spacing w:after="0" w:line="216" w:lineRule="auto"/>
        <w:ind w:left="0" w:firstLine="709"/>
        <w:jc w:val="both"/>
        <w:rPr>
          <w:bCs/>
          <w:sz w:val="24"/>
          <w:szCs w:val="24"/>
        </w:rPr>
      </w:pPr>
      <w:r w:rsidRPr="003D49EA">
        <w:rPr>
          <w:bCs/>
          <w:sz w:val="24"/>
          <w:szCs w:val="24"/>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rsidRPr="003D49EA">
        <w:rPr>
          <w:bCs/>
          <w:sz w:val="24"/>
          <w:szCs w:val="24"/>
        </w:rPr>
        <w:t>имеет</w:t>
      </w:r>
      <w:proofErr w:type="gramEnd"/>
      <w:r w:rsidRPr="003D49EA">
        <w:rPr>
          <w:bCs/>
          <w:sz w:val="24"/>
          <w:szCs w:val="24"/>
        </w:rPr>
        <w:t xml:space="preserve">/имеет </w:t>
      </w:r>
      <w:r w:rsidRPr="003D49EA">
        <w:rPr>
          <w:bCs/>
          <w:i/>
          <w:sz w:val="24"/>
          <w:szCs w:val="24"/>
        </w:rPr>
        <w:t>(указать перечень)</w:t>
      </w:r>
      <w:r w:rsidRPr="003D49EA">
        <w:rPr>
          <w:bCs/>
          <w:sz w:val="24"/>
          <w:szCs w:val="24"/>
        </w:rPr>
        <w:t>.</w:t>
      </w:r>
    </w:p>
    <w:p w:rsidR="0001225D" w:rsidRPr="003D49EA" w:rsidRDefault="0001225D" w:rsidP="00AA21F9">
      <w:pPr>
        <w:pStyle w:val="37"/>
        <w:spacing w:after="0" w:line="216" w:lineRule="auto"/>
        <w:ind w:left="0" w:firstLine="709"/>
        <w:jc w:val="both"/>
        <w:rPr>
          <w:bCs/>
          <w:sz w:val="24"/>
          <w:szCs w:val="24"/>
        </w:rPr>
      </w:pPr>
      <w:r w:rsidRPr="003D49EA">
        <w:rPr>
          <w:bCs/>
          <w:sz w:val="24"/>
          <w:szCs w:val="24"/>
        </w:rPr>
        <w:t xml:space="preserve">6. Настоящий Акт является неотъемлемой частью Договора.  </w:t>
      </w:r>
    </w:p>
    <w:p w:rsidR="0001225D" w:rsidRPr="003D49EA" w:rsidRDefault="0001225D" w:rsidP="00AA21F9">
      <w:pPr>
        <w:pStyle w:val="37"/>
        <w:spacing w:after="0" w:line="216" w:lineRule="auto"/>
        <w:ind w:left="0" w:firstLine="709"/>
        <w:jc w:val="both"/>
        <w:rPr>
          <w:bCs/>
          <w:sz w:val="18"/>
          <w:szCs w:val="18"/>
        </w:rPr>
      </w:pPr>
    </w:p>
    <w:tbl>
      <w:tblPr>
        <w:tblW w:w="9894" w:type="dxa"/>
        <w:tblLook w:val="0000"/>
      </w:tblPr>
      <w:tblGrid>
        <w:gridCol w:w="4649"/>
        <w:gridCol w:w="5245"/>
      </w:tblGrid>
      <w:tr w:rsidR="0001225D" w:rsidRPr="003D49EA" w:rsidTr="00AA21F9">
        <w:trPr>
          <w:trHeight w:val="233"/>
        </w:trPr>
        <w:tc>
          <w:tcPr>
            <w:tcW w:w="4649" w:type="dxa"/>
          </w:tcPr>
          <w:p w:rsidR="0001225D" w:rsidRPr="003D49EA" w:rsidRDefault="0001225D" w:rsidP="00AA21F9">
            <w:pPr>
              <w:shd w:val="clear" w:color="auto" w:fill="FFFFFF"/>
              <w:spacing w:line="216" w:lineRule="auto"/>
              <w:ind w:left="0" w:firstLine="709"/>
              <w:jc w:val="left"/>
            </w:pPr>
            <w:r w:rsidRPr="003D49EA">
              <w:t>Покупатель:</w:t>
            </w:r>
          </w:p>
          <w:p w:rsidR="0001225D" w:rsidRPr="003D49EA" w:rsidRDefault="0001225D" w:rsidP="00AA21F9">
            <w:pPr>
              <w:shd w:val="clear" w:color="auto" w:fill="FFFFFF"/>
              <w:spacing w:line="216" w:lineRule="auto"/>
              <w:ind w:left="0" w:firstLine="709"/>
              <w:jc w:val="left"/>
            </w:pPr>
            <w:r w:rsidRPr="003D49EA">
              <w:t xml:space="preserve">______________________ </w:t>
            </w:r>
          </w:p>
          <w:p w:rsidR="0001225D" w:rsidRPr="003D49EA" w:rsidRDefault="0001225D" w:rsidP="00AA21F9">
            <w:pPr>
              <w:spacing w:line="216" w:lineRule="auto"/>
              <w:ind w:left="0" w:firstLine="709"/>
              <w:jc w:val="left"/>
            </w:pPr>
            <w:proofErr w:type="spellStart"/>
            <w:r w:rsidRPr="003D49EA">
              <w:t>мп</w:t>
            </w:r>
            <w:proofErr w:type="spellEnd"/>
          </w:p>
          <w:p w:rsidR="0001225D" w:rsidRPr="003D49EA" w:rsidRDefault="0001225D" w:rsidP="00AA21F9">
            <w:pPr>
              <w:spacing w:line="216" w:lineRule="auto"/>
              <w:jc w:val="left"/>
              <w:rPr>
                <w:b/>
              </w:rPr>
            </w:pPr>
            <w:r w:rsidRPr="003D49EA">
              <w:rPr>
                <w:b/>
                <w:i/>
              </w:rPr>
              <w:t>*** конец формы***</w:t>
            </w:r>
          </w:p>
          <w:p w:rsidR="0001225D" w:rsidRPr="003D49EA" w:rsidRDefault="0001225D" w:rsidP="00AA21F9">
            <w:pPr>
              <w:spacing w:line="216" w:lineRule="auto"/>
              <w:ind w:left="0" w:firstLine="709"/>
              <w:jc w:val="left"/>
              <w:rPr>
                <w:b/>
                <w:sz w:val="16"/>
                <w:szCs w:val="16"/>
              </w:rPr>
            </w:pPr>
          </w:p>
        </w:tc>
        <w:tc>
          <w:tcPr>
            <w:tcW w:w="5245" w:type="dxa"/>
          </w:tcPr>
          <w:p w:rsidR="0001225D" w:rsidRPr="003D49EA" w:rsidRDefault="0001225D" w:rsidP="00AA21F9">
            <w:pPr>
              <w:shd w:val="clear" w:color="auto" w:fill="FFFFFF"/>
              <w:spacing w:line="216" w:lineRule="auto"/>
              <w:ind w:left="0" w:firstLine="709"/>
              <w:jc w:val="left"/>
            </w:pPr>
            <w:r w:rsidRPr="003D49EA">
              <w:t xml:space="preserve"> Продавец:</w:t>
            </w:r>
          </w:p>
          <w:p w:rsidR="0001225D" w:rsidRPr="003D49EA" w:rsidRDefault="0001225D" w:rsidP="00AA21F9">
            <w:pPr>
              <w:shd w:val="clear" w:color="auto" w:fill="FFFFFF"/>
              <w:spacing w:line="216" w:lineRule="auto"/>
              <w:ind w:left="0" w:firstLine="709"/>
              <w:jc w:val="left"/>
            </w:pPr>
            <w:r w:rsidRPr="003D49EA">
              <w:t xml:space="preserve">  ____________________</w:t>
            </w:r>
          </w:p>
          <w:p w:rsidR="0001225D" w:rsidRPr="003D49EA" w:rsidRDefault="0001225D" w:rsidP="00AA21F9">
            <w:pPr>
              <w:widowControl w:val="0"/>
              <w:autoSpaceDE w:val="0"/>
              <w:spacing w:line="216" w:lineRule="auto"/>
              <w:ind w:left="0" w:firstLine="709"/>
              <w:jc w:val="left"/>
              <w:rPr>
                <w:rFonts w:eastAsia="Arial"/>
                <w:b/>
              </w:rPr>
            </w:pPr>
            <w:r w:rsidRPr="003D49EA">
              <w:rPr>
                <w:rFonts w:eastAsia="Arial"/>
              </w:rPr>
              <w:t xml:space="preserve">  </w:t>
            </w:r>
            <w:proofErr w:type="spellStart"/>
            <w:r w:rsidRPr="003D49EA">
              <w:rPr>
                <w:rFonts w:eastAsia="Arial"/>
              </w:rPr>
              <w:t>мп</w:t>
            </w:r>
            <w:proofErr w:type="spellEnd"/>
            <w:r w:rsidRPr="003D49EA">
              <w:rPr>
                <w:rFonts w:eastAsia="Arial"/>
              </w:rPr>
              <w:t xml:space="preserve">                        </w:t>
            </w:r>
          </w:p>
        </w:tc>
      </w:tr>
      <w:tr w:rsidR="0001225D" w:rsidRPr="003D49EA" w:rsidTr="00AA21F9">
        <w:trPr>
          <w:trHeight w:val="233"/>
        </w:trPr>
        <w:tc>
          <w:tcPr>
            <w:tcW w:w="4649" w:type="dxa"/>
          </w:tcPr>
          <w:p w:rsidR="0001225D" w:rsidRPr="003D49EA" w:rsidRDefault="0001225D" w:rsidP="00AA21F9">
            <w:pPr>
              <w:pStyle w:val="afd"/>
              <w:ind w:left="0" w:firstLine="709"/>
              <w:jc w:val="left"/>
              <w:rPr>
                <w:sz w:val="24"/>
                <w:szCs w:val="24"/>
              </w:rPr>
            </w:pPr>
            <w:r w:rsidRPr="003D49EA">
              <w:rPr>
                <w:sz w:val="24"/>
                <w:szCs w:val="24"/>
              </w:rPr>
              <w:t>Покупатель:</w:t>
            </w:r>
          </w:p>
          <w:p w:rsidR="0001225D" w:rsidRPr="003D49EA" w:rsidRDefault="0001225D" w:rsidP="00AA21F9">
            <w:pPr>
              <w:pStyle w:val="afd"/>
              <w:ind w:left="0" w:firstLine="709"/>
              <w:jc w:val="left"/>
              <w:rPr>
                <w:sz w:val="24"/>
                <w:szCs w:val="24"/>
              </w:rPr>
            </w:pPr>
            <w:r w:rsidRPr="003D49EA">
              <w:rPr>
                <w:sz w:val="24"/>
                <w:szCs w:val="24"/>
              </w:rPr>
              <w:t xml:space="preserve">______________________ </w:t>
            </w:r>
          </w:p>
          <w:p w:rsidR="0001225D" w:rsidRPr="003D49EA" w:rsidRDefault="0001225D" w:rsidP="00AA21F9">
            <w:pPr>
              <w:pStyle w:val="afd"/>
              <w:ind w:left="0" w:firstLine="709"/>
              <w:jc w:val="left"/>
              <w:rPr>
                <w:sz w:val="24"/>
                <w:szCs w:val="24"/>
              </w:rPr>
            </w:pPr>
            <w:proofErr w:type="spellStart"/>
            <w:r w:rsidRPr="003D49EA">
              <w:rPr>
                <w:sz w:val="24"/>
                <w:szCs w:val="24"/>
              </w:rPr>
              <w:t>мп</w:t>
            </w:r>
            <w:proofErr w:type="spellEnd"/>
            <w:r w:rsidRPr="003D49EA">
              <w:rPr>
                <w:sz w:val="24"/>
                <w:szCs w:val="24"/>
              </w:rPr>
              <w:tab/>
            </w:r>
          </w:p>
        </w:tc>
        <w:tc>
          <w:tcPr>
            <w:tcW w:w="5245" w:type="dxa"/>
          </w:tcPr>
          <w:p w:rsidR="0001225D" w:rsidRPr="003D49EA" w:rsidRDefault="0001225D" w:rsidP="00AA21F9">
            <w:pPr>
              <w:pStyle w:val="ConsNormal"/>
              <w:ind w:left="0" w:firstLine="709"/>
              <w:jc w:val="left"/>
              <w:rPr>
                <w:rFonts w:ascii="Times New Roman" w:hAnsi="Times New Roman" w:cs="Times New Roman"/>
                <w:sz w:val="24"/>
                <w:szCs w:val="24"/>
              </w:rPr>
            </w:pPr>
            <w:r w:rsidRPr="003D49EA">
              <w:rPr>
                <w:rFonts w:ascii="Times New Roman" w:hAnsi="Times New Roman" w:cs="Times New Roman"/>
                <w:sz w:val="24"/>
                <w:szCs w:val="24"/>
              </w:rPr>
              <w:t>Продавец:</w:t>
            </w:r>
          </w:p>
          <w:p w:rsidR="0001225D" w:rsidRPr="003D49EA" w:rsidRDefault="0001225D" w:rsidP="00AA21F9">
            <w:pPr>
              <w:pStyle w:val="ConsNormal"/>
              <w:ind w:left="0" w:firstLine="709"/>
              <w:jc w:val="left"/>
              <w:rPr>
                <w:rFonts w:ascii="Times New Roman" w:hAnsi="Times New Roman" w:cs="Times New Roman"/>
                <w:sz w:val="24"/>
                <w:szCs w:val="24"/>
              </w:rPr>
            </w:pPr>
            <w:r w:rsidRPr="003D49EA">
              <w:rPr>
                <w:rFonts w:ascii="Times New Roman" w:hAnsi="Times New Roman" w:cs="Times New Roman"/>
                <w:sz w:val="24"/>
                <w:szCs w:val="24"/>
              </w:rPr>
              <w:t xml:space="preserve">______________________ </w:t>
            </w:r>
          </w:p>
          <w:p w:rsidR="0001225D" w:rsidRPr="003D49EA" w:rsidRDefault="0001225D" w:rsidP="00AA21F9">
            <w:pPr>
              <w:pStyle w:val="ConsNormal"/>
              <w:ind w:left="0" w:firstLine="709"/>
              <w:jc w:val="left"/>
              <w:rPr>
                <w:rFonts w:ascii="Times New Roman" w:hAnsi="Times New Roman" w:cs="Times New Roman"/>
                <w:sz w:val="24"/>
                <w:szCs w:val="24"/>
              </w:rPr>
            </w:pPr>
            <w:proofErr w:type="spellStart"/>
            <w:r w:rsidRPr="003D49EA">
              <w:rPr>
                <w:rFonts w:ascii="Times New Roman" w:hAnsi="Times New Roman" w:cs="Times New Roman"/>
                <w:sz w:val="24"/>
                <w:szCs w:val="24"/>
              </w:rPr>
              <w:t>мп</w:t>
            </w:r>
            <w:proofErr w:type="spellEnd"/>
            <w:r w:rsidRPr="003D49EA">
              <w:rPr>
                <w:rFonts w:ascii="Times New Roman" w:hAnsi="Times New Roman" w:cs="Times New Roman"/>
                <w:sz w:val="24"/>
                <w:szCs w:val="24"/>
              </w:rPr>
              <w:t xml:space="preserve">                       </w:t>
            </w:r>
          </w:p>
        </w:tc>
      </w:tr>
    </w:tbl>
    <w:p w:rsidR="0001225D" w:rsidRPr="003D49EA" w:rsidRDefault="0001225D" w:rsidP="00AA21F9">
      <w:pPr>
        <w:ind w:left="0" w:firstLine="0"/>
        <w:jc w:val="left"/>
        <w:rPr>
          <w:sz w:val="28"/>
          <w:szCs w:val="28"/>
          <w:lang w:eastAsia="ru-RU"/>
        </w:rPr>
      </w:pPr>
    </w:p>
    <w:p w:rsidR="0001225D" w:rsidRPr="003D49EA" w:rsidRDefault="00AA21F9">
      <w:pPr>
        <w:pStyle w:val="1"/>
        <w:jc w:val="right"/>
        <w:rPr>
          <w:rFonts w:cs="Times New Roman"/>
          <w:b w:val="0"/>
          <w:i/>
          <w:iCs/>
          <w:sz w:val="28"/>
        </w:rPr>
      </w:pPr>
      <w:r w:rsidRPr="003D49EA">
        <w:rPr>
          <w:rFonts w:cs="Times New Roman"/>
          <w:b w:val="0"/>
          <w:sz w:val="28"/>
        </w:rPr>
        <w:t>Приложение № 5</w:t>
      </w:r>
    </w:p>
    <w:p w:rsidR="00602D2D" w:rsidRPr="003D49EA" w:rsidRDefault="00602D2D" w:rsidP="005E043C">
      <w:pPr>
        <w:jc w:val="right"/>
        <w:rPr>
          <w:b/>
          <w:i/>
          <w:iCs/>
          <w:sz w:val="28"/>
        </w:rPr>
      </w:pPr>
      <w:r w:rsidRPr="003D49EA">
        <w:rPr>
          <w:sz w:val="28"/>
        </w:rPr>
        <w:t>к документации о закупке</w:t>
      </w:r>
    </w:p>
    <w:p w:rsidR="0001225D" w:rsidRPr="003D49EA" w:rsidRDefault="0001225D" w:rsidP="00AA21F9">
      <w:pPr>
        <w:tabs>
          <w:tab w:val="left" w:pos="9639"/>
        </w:tabs>
        <w:outlineLvl w:val="1"/>
        <w:rPr>
          <w:b/>
          <w:szCs w:val="28"/>
        </w:rPr>
      </w:pPr>
      <w:r w:rsidRPr="003D49EA">
        <w:rPr>
          <w:b/>
          <w:bCs/>
        </w:rPr>
        <w:t>СВЕДЕНИЯ О ПЛАНИРУЕМЫХ К ПРИВЛЕЧЕНИЮ СУБПОДРЯДНЫХ</w:t>
      </w:r>
      <w:r w:rsidRPr="003D49EA">
        <w:rPr>
          <w:b/>
          <w:szCs w:val="28"/>
        </w:rPr>
        <w:t xml:space="preserve"> ОРГАНИЗАЦИЯХ</w:t>
      </w:r>
    </w:p>
    <w:p w:rsidR="0001225D" w:rsidRPr="003D49EA" w:rsidRDefault="0001225D" w:rsidP="00AA21F9">
      <w:pPr>
        <w:tabs>
          <w:tab w:val="left" w:pos="9639"/>
        </w:tabs>
        <w:ind w:firstLine="567"/>
        <w:rPr>
          <w:i/>
        </w:rPr>
      </w:pPr>
      <w:r w:rsidRPr="003D49EA">
        <w:rPr>
          <w:i/>
        </w:rPr>
        <w:t>(отдельный лист по каждому субподрядчику)</w:t>
      </w:r>
    </w:p>
    <w:p w:rsidR="0001225D" w:rsidRPr="003D49EA" w:rsidRDefault="0001225D" w:rsidP="00AA21F9">
      <w:pPr>
        <w:tabs>
          <w:tab w:val="left" w:pos="9639"/>
        </w:tabs>
        <w:ind w:firstLine="567"/>
        <w:rPr>
          <w:sz w:val="22"/>
        </w:rPr>
      </w:pPr>
    </w:p>
    <w:p w:rsidR="0001225D" w:rsidRPr="003D49EA" w:rsidRDefault="0001225D" w:rsidP="00AA21F9">
      <w:pPr>
        <w:tabs>
          <w:tab w:val="left" w:pos="9639"/>
        </w:tabs>
        <w:ind w:firstLine="567"/>
        <w:rPr>
          <w:b/>
          <w:sz w:val="28"/>
          <w:szCs w:val="28"/>
        </w:rPr>
      </w:pPr>
      <w:r w:rsidRPr="003D49EA">
        <w:rPr>
          <w:b/>
          <w:sz w:val="28"/>
          <w:szCs w:val="28"/>
        </w:rPr>
        <w:t>Наименование организации, фирмы:</w:t>
      </w:r>
    </w:p>
    <w:p w:rsidR="0001225D" w:rsidRPr="003D49EA" w:rsidRDefault="0001225D" w:rsidP="00AA21F9">
      <w:pPr>
        <w:tabs>
          <w:tab w:val="left" w:pos="9639"/>
        </w:tabs>
        <w:ind w:firstLine="567"/>
        <w:rPr>
          <w:sz w:val="22"/>
        </w:rPr>
      </w:pPr>
      <w:r w:rsidRPr="003D49EA">
        <w:rPr>
          <w:sz w:val="22"/>
        </w:rPr>
        <w:t>____________________________________________________________________________</w:t>
      </w:r>
    </w:p>
    <w:p w:rsidR="0001225D" w:rsidRPr="003D49EA" w:rsidRDefault="0001225D" w:rsidP="00AA21F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1225D" w:rsidRPr="003D49EA" w:rsidTr="00AA21F9">
        <w:tc>
          <w:tcPr>
            <w:tcW w:w="3138" w:type="dxa"/>
            <w:tcBorders>
              <w:top w:val="single" w:sz="4" w:space="0" w:color="auto"/>
              <w:left w:val="single" w:sz="4" w:space="0" w:color="auto"/>
              <w:bottom w:val="single" w:sz="4" w:space="0" w:color="auto"/>
              <w:right w:val="single" w:sz="4" w:space="0" w:color="auto"/>
            </w:tcBorders>
            <w:vAlign w:val="center"/>
            <w:hideMark/>
          </w:tcPr>
          <w:p w:rsidR="0001225D" w:rsidRPr="003D49EA" w:rsidRDefault="0001225D" w:rsidP="00AA21F9">
            <w:pPr>
              <w:tabs>
                <w:tab w:val="left" w:pos="9639"/>
              </w:tabs>
              <w:rPr>
                <w:szCs w:val="28"/>
              </w:rPr>
            </w:pPr>
            <w:r w:rsidRPr="003D49E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1225D" w:rsidRPr="003D49EA" w:rsidRDefault="0001225D" w:rsidP="00AA21F9">
            <w:pPr>
              <w:tabs>
                <w:tab w:val="left" w:pos="9639"/>
              </w:tabs>
              <w:rPr>
                <w:szCs w:val="28"/>
              </w:rPr>
            </w:pPr>
            <w:r w:rsidRPr="003D49EA">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1225D" w:rsidRPr="003D49EA" w:rsidRDefault="0001225D" w:rsidP="00AA21F9">
            <w:pPr>
              <w:tabs>
                <w:tab w:val="left" w:pos="9639"/>
              </w:tabs>
              <w:rPr>
                <w:szCs w:val="28"/>
              </w:rPr>
            </w:pPr>
            <w:r w:rsidRPr="003D49EA">
              <w:rPr>
                <w:szCs w:val="28"/>
              </w:rPr>
              <w:t>Филиалы и дочерние предприятия</w:t>
            </w:r>
          </w:p>
        </w:tc>
      </w:tr>
      <w:tr w:rsidR="0001225D" w:rsidRPr="003D49EA" w:rsidTr="00AA21F9">
        <w:trPr>
          <w:trHeight w:val="227"/>
        </w:trPr>
        <w:tc>
          <w:tcPr>
            <w:tcW w:w="3138" w:type="dxa"/>
            <w:tcBorders>
              <w:top w:val="single" w:sz="4" w:space="0" w:color="auto"/>
              <w:left w:val="single" w:sz="4" w:space="0" w:color="auto"/>
              <w:bottom w:val="single" w:sz="4" w:space="0" w:color="auto"/>
              <w:right w:val="single" w:sz="4" w:space="0" w:color="auto"/>
            </w:tcBorders>
            <w:hideMark/>
          </w:tcPr>
          <w:p w:rsidR="0001225D" w:rsidRPr="003D49EA" w:rsidRDefault="0001225D" w:rsidP="00AA21F9">
            <w:pPr>
              <w:tabs>
                <w:tab w:val="left" w:pos="9639"/>
              </w:tabs>
              <w:rPr>
                <w:szCs w:val="28"/>
              </w:rPr>
            </w:pPr>
            <w:r w:rsidRPr="003D49E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tabs>
                <w:tab w:val="left" w:pos="9639"/>
              </w:tabs>
              <w:rPr>
                <w:szCs w:val="28"/>
              </w:rPr>
            </w:pPr>
          </w:p>
        </w:tc>
      </w:tr>
      <w:tr w:rsidR="0001225D" w:rsidRPr="003D49EA" w:rsidTr="00AA21F9">
        <w:trPr>
          <w:trHeight w:val="227"/>
        </w:trPr>
        <w:tc>
          <w:tcPr>
            <w:tcW w:w="3138" w:type="dxa"/>
            <w:tcBorders>
              <w:top w:val="single" w:sz="4" w:space="0" w:color="auto"/>
              <w:left w:val="single" w:sz="4" w:space="0" w:color="auto"/>
              <w:bottom w:val="single" w:sz="4" w:space="0" w:color="auto"/>
              <w:right w:val="single" w:sz="4" w:space="0" w:color="auto"/>
            </w:tcBorders>
            <w:hideMark/>
          </w:tcPr>
          <w:p w:rsidR="0001225D" w:rsidRPr="003D49EA" w:rsidRDefault="0001225D" w:rsidP="00AA21F9">
            <w:pPr>
              <w:tabs>
                <w:tab w:val="left" w:pos="9639"/>
              </w:tabs>
              <w:rPr>
                <w:szCs w:val="28"/>
              </w:rPr>
            </w:pPr>
            <w:r w:rsidRPr="003D49E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tabs>
                <w:tab w:val="left" w:pos="9639"/>
              </w:tabs>
              <w:rPr>
                <w:szCs w:val="28"/>
              </w:rPr>
            </w:pPr>
          </w:p>
        </w:tc>
      </w:tr>
      <w:tr w:rsidR="0001225D" w:rsidRPr="003D49EA" w:rsidTr="00AA21F9">
        <w:trPr>
          <w:trHeight w:val="227"/>
        </w:trPr>
        <w:tc>
          <w:tcPr>
            <w:tcW w:w="3138" w:type="dxa"/>
            <w:tcBorders>
              <w:top w:val="single" w:sz="4" w:space="0" w:color="auto"/>
              <w:left w:val="single" w:sz="4" w:space="0" w:color="auto"/>
              <w:bottom w:val="single" w:sz="4" w:space="0" w:color="auto"/>
              <w:right w:val="single" w:sz="4" w:space="0" w:color="auto"/>
            </w:tcBorders>
            <w:hideMark/>
          </w:tcPr>
          <w:p w:rsidR="0001225D" w:rsidRPr="003D49EA" w:rsidRDefault="0001225D" w:rsidP="00AA21F9">
            <w:pPr>
              <w:tabs>
                <w:tab w:val="left" w:pos="9639"/>
              </w:tabs>
              <w:rPr>
                <w:szCs w:val="28"/>
              </w:rPr>
            </w:pPr>
            <w:r w:rsidRPr="003D49EA">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1225D" w:rsidRPr="003D49EA" w:rsidRDefault="0001225D" w:rsidP="00AA21F9">
            <w:pPr>
              <w:tabs>
                <w:tab w:val="left" w:pos="9639"/>
              </w:tabs>
              <w:rPr>
                <w:szCs w:val="28"/>
              </w:rPr>
            </w:pPr>
          </w:p>
        </w:tc>
      </w:tr>
      <w:tr w:rsidR="0001225D" w:rsidRPr="003D49EA" w:rsidTr="00AA21F9">
        <w:trPr>
          <w:trHeight w:val="227"/>
        </w:trPr>
        <w:tc>
          <w:tcPr>
            <w:tcW w:w="3138" w:type="dxa"/>
            <w:tcBorders>
              <w:top w:val="single" w:sz="4" w:space="0" w:color="auto"/>
              <w:left w:val="single" w:sz="4" w:space="0" w:color="auto"/>
              <w:bottom w:val="single" w:sz="4" w:space="0" w:color="auto"/>
              <w:right w:val="single" w:sz="4" w:space="0" w:color="auto"/>
            </w:tcBorders>
            <w:hideMark/>
          </w:tcPr>
          <w:p w:rsidR="0001225D" w:rsidRPr="003D49EA" w:rsidRDefault="0001225D" w:rsidP="00AA21F9">
            <w:pPr>
              <w:tabs>
                <w:tab w:val="left" w:pos="9639"/>
              </w:tabs>
              <w:rPr>
                <w:szCs w:val="28"/>
              </w:rPr>
            </w:pPr>
            <w:r w:rsidRPr="003D49E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1225D" w:rsidRPr="003D49EA" w:rsidRDefault="0001225D" w:rsidP="00AA21F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1225D" w:rsidRPr="003D49EA" w:rsidRDefault="0001225D" w:rsidP="00AA21F9">
            <w:pPr>
              <w:tabs>
                <w:tab w:val="left" w:pos="9639"/>
              </w:tabs>
              <w:rPr>
                <w:szCs w:val="28"/>
              </w:rPr>
            </w:pPr>
          </w:p>
        </w:tc>
      </w:tr>
      <w:tr w:rsidR="0001225D" w:rsidRPr="003D49EA" w:rsidTr="00AA21F9">
        <w:tblPrEx>
          <w:tblLook w:val="0000"/>
        </w:tblPrEx>
        <w:trPr>
          <w:trHeight w:val="227"/>
        </w:trPr>
        <w:tc>
          <w:tcPr>
            <w:tcW w:w="3138" w:type="dxa"/>
          </w:tcPr>
          <w:p w:rsidR="0001225D" w:rsidRPr="003D49EA" w:rsidRDefault="0001225D" w:rsidP="00AA21F9">
            <w:pPr>
              <w:tabs>
                <w:tab w:val="left" w:pos="9639"/>
              </w:tabs>
            </w:pPr>
            <w:r w:rsidRPr="003D49EA">
              <w:t>Телефон/факс</w:t>
            </w:r>
          </w:p>
        </w:tc>
        <w:tc>
          <w:tcPr>
            <w:tcW w:w="3099" w:type="dxa"/>
            <w:gridSpan w:val="2"/>
          </w:tcPr>
          <w:p w:rsidR="0001225D" w:rsidRPr="003D49EA" w:rsidRDefault="0001225D" w:rsidP="00AA21F9">
            <w:pPr>
              <w:tabs>
                <w:tab w:val="left" w:pos="9639"/>
              </w:tabs>
            </w:pPr>
          </w:p>
        </w:tc>
        <w:tc>
          <w:tcPr>
            <w:tcW w:w="3483" w:type="dxa"/>
          </w:tcPr>
          <w:p w:rsidR="0001225D" w:rsidRPr="003D49EA" w:rsidRDefault="0001225D" w:rsidP="00AA21F9">
            <w:pPr>
              <w:tabs>
                <w:tab w:val="left" w:pos="9639"/>
              </w:tabs>
            </w:pPr>
          </w:p>
        </w:tc>
      </w:tr>
      <w:tr w:rsidR="0001225D" w:rsidRPr="003D49EA" w:rsidTr="00AA21F9">
        <w:tblPrEx>
          <w:tblLook w:val="0000"/>
        </w:tblPrEx>
        <w:trPr>
          <w:trHeight w:val="227"/>
        </w:trPr>
        <w:tc>
          <w:tcPr>
            <w:tcW w:w="3138" w:type="dxa"/>
          </w:tcPr>
          <w:p w:rsidR="0001225D" w:rsidRPr="003D49EA" w:rsidRDefault="0001225D" w:rsidP="00AA21F9">
            <w:pPr>
              <w:tabs>
                <w:tab w:val="left" w:pos="9639"/>
              </w:tabs>
            </w:pPr>
            <w:r w:rsidRPr="003D49EA">
              <w:t>Ответственное лицо</w:t>
            </w:r>
          </w:p>
        </w:tc>
        <w:tc>
          <w:tcPr>
            <w:tcW w:w="3099" w:type="dxa"/>
            <w:gridSpan w:val="2"/>
          </w:tcPr>
          <w:p w:rsidR="0001225D" w:rsidRPr="003D49EA" w:rsidRDefault="0001225D" w:rsidP="00AA21F9">
            <w:pPr>
              <w:tabs>
                <w:tab w:val="left" w:pos="9639"/>
              </w:tabs>
            </w:pPr>
          </w:p>
        </w:tc>
        <w:tc>
          <w:tcPr>
            <w:tcW w:w="3483" w:type="dxa"/>
          </w:tcPr>
          <w:p w:rsidR="0001225D" w:rsidRPr="003D49EA" w:rsidRDefault="0001225D" w:rsidP="00AA21F9">
            <w:pPr>
              <w:tabs>
                <w:tab w:val="left" w:pos="9639"/>
              </w:tabs>
            </w:pPr>
          </w:p>
        </w:tc>
      </w:tr>
      <w:tr w:rsidR="0001225D" w:rsidRPr="003D49EA" w:rsidTr="00AA21F9">
        <w:tblPrEx>
          <w:tblLook w:val="0000"/>
        </w:tblPrEx>
        <w:trPr>
          <w:trHeight w:val="227"/>
        </w:trPr>
        <w:tc>
          <w:tcPr>
            <w:tcW w:w="3138" w:type="dxa"/>
          </w:tcPr>
          <w:p w:rsidR="0001225D" w:rsidRPr="003D49EA" w:rsidRDefault="0001225D" w:rsidP="00AA21F9">
            <w:pPr>
              <w:tabs>
                <w:tab w:val="left" w:pos="9639"/>
              </w:tabs>
            </w:pPr>
            <w:r w:rsidRPr="003D49EA">
              <w:t>Форма (ООО, ЗАО и т.д.)</w:t>
            </w:r>
          </w:p>
        </w:tc>
        <w:tc>
          <w:tcPr>
            <w:tcW w:w="3099" w:type="dxa"/>
            <w:gridSpan w:val="2"/>
          </w:tcPr>
          <w:p w:rsidR="0001225D" w:rsidRPr="003D49EA" w:rsidRDefault="0001225D" w:rsidP="00AA21F9">
            <w:pPr>
              <w:tabs>
                <w:tab w:val="left" w:pos="9639"/>
              </w:tabs>
            </w:pPr>
          </w:p>
        </w:tc>
        <w:tc>
          <w:tcPr>
            <w:tcW w:w="3483" w:type="dxa"/>
          </w:tcPr>
          <w:p w:rsidR="0001225D" w:rsidRPr="003D49EA" w:rsidRDefault="0001225D" w:rsidP="00AA21F9">
            <w:pPr>
              <w:tabs>
                <w:tab w:val="left" w:pos="9639"/>
              </w:tabs>
            </w:pPr>
          </w:p>
        </w:tc>
      </w:tr>
      <w:tr w:rsidR="0001225D" w:rsidRPr="003D49EA" w:rsidTr="00AA21F9">
        <w:tblPrEx>
          <w:tblLook w:val="0000"/>
        </w:tblPrEx>
        <w:trPr>
          <w:trHeight w:val="227"/>
        </w:trPr>
        <w:tc>
          <w:tcPr>
            <w:tcW w:w="3138" w:type="dxa"/>
          </w:tcPr>
          <w:p w:rsidR="0001225D" w:rsidRPr="003D49EA" w:rsidRDefault="0001225D" w:rsidP="00AA21F9">
            <w:pPr>
              <w:tabs>
                <w:tab w:val="left" w:pos="9639"/>
              </w:tabs>
            </w:pPr>
            <w:r w:rsidRPr="003D49EA">
              <w:t>Уставный капитал</w:t>
            </w:r>
          </w:p>
        </w:tc>
        <w:tc>
          <w:tcPr>
            <w:tcW w:w="3099" w:type="dxa"/>
            <w:gridSpan w:val="2"/>
          </w:tcPr>
          <w:p w:rsidR="0001225D" w:rsidRPr="003D49EA" w:rsidRDefault="0001225D" w:rsidP="00AA21F9">
            <w:pPr>
              <w:tabs>
                <w:tab w:val="left" w:pos="9639"/>
              </w:tabs>
            </w:pPr>
          </w:p>
        </w:tc>
        <w:tc>
          <w:tcPr>
            <w:tcW w:w="3483" w:type="dxa"/>
          </w:tcPr>
          <w:p w:rsidR="0001225D" w:rsidRPr="003D49EA" w:rsidRDefault="0001225D" w:rsidP="00AA21F9">
            <w:pPr>
              <w:tabs>
                <w:tab w:val="left" w:pos="9639"/>
              </w:tabs>
            </w:pPr>
          </w:p>
        </w:tc>
      </w:tr>
      <w:tr w:rsidR="0001225D" w:rsidRPr="003D49EA" w:rsidTr="00AA21F9">
        <w:tblPrEx>
          <w:tblLook w:val="0000"/>
        </w:tblPrEx>
        <w:trPr>
          <w:trHeight w:val="227"/>
        </w:trPr>
        <w:tc>
          <w:tcPr>
            <w:tcW w:w="3138" w:type="dxa"/>
            <w:tcBorders>
              <w:bottom w:val="nil"/>
            </w:tcBorders>
          </w:tcPr>
          <w:p w:rsidR="0001225D" w:rsidRPr="003D49EA" w:rsidRDefault="0001225D" w:rsidP="00AA21F9">
            <w:pPr>
              <w:tabs>
                <w:tab w:val="left" w:pos="9639"/>
              </w:tabs>
            </w:pPr>
            <w:r w:rsidRPr="003D49EA">
              <w:t>Сфера деятельности</w:t>
            </w:r>
          </w:p>
        </w:tc>
        <w:tc>
          <w:tcPr>
            <w:tcW w:w="3099" w:type="dxa"/>
            <w:gridSpan w:val="2"/>
            <w:tcBorders>
              <w:bottom w:val="nil"/>
            </w:tcBorders>
          </w:tcPr>
          <w:p w:rsidR="0001225D" w:rsidRPr="003D49EA" w:rsidRDefault="0001225D" w:rsidP="00AA21F9">
            <w:pPr>
              <w:tabs>
                <w:tab w:val="left" w:pos="9639"/>
              </w:tabs>
            </w:pPr>
          </w:p>
        </w:tc>
        <w:tc>
          <w:tcPr>
            <w:tcW w:w="3483" w:type="dxa"/>
            <w:tcBorders>
              <w:bottom w:val="nil"/>
            </w:tcBorders>
          </w:tcPr>
          <w:p w:rsidR="0001225D" w:rsidRPr="003D49EA" w:rsidRDefault="0001225D" w:rsidP="00AA21F9">
            <w:pPr>
              <w:tabs>
                <w:tab w:val="left" w:pos="9639"/>
              </w:tabs>
            </w:pPr>
          </w:p>
        </w:tc>
      </w:tr>
      <w:tr w:rsidR="0001225D" w:rsidRPr="003D49EA" w:rsidTr="00AA21F9">
        <w:tblPrEx>
          <w:tblLook w:val="0000"/>
        </w:tblPrEx>
        <w:tc>
          <w:tcPr>
            <w:tcW w:w="3138" w:type="dxa"/>
            <w:tcBorders>
              <w:right w:val="nil"/>
            </w:tcBorders>
          </w:tcPr>
          <w:p w:rsidR="0001225D" w:rsidRPr="003D49EA" w:rsidRDefault="0001225D" w:rsidP="00AA21F9">
            <w:pPr>
              <w:tabs>
                <w:tab w:val="left" w:pos="9639"/>
              </w:tabs>
            </w:pPr>
            <w:r w:rsidRPr="003D49EA">
              <w:t>Руководитель:</w:t>
            </w:r>
          </w:p>
        </w:tc>
        <w:tc>
          <w:tcPr>
            <w:tcW w:w="3099" w:type="dxa"/>
            <w:gridSpan w:val="2"/>
            <w:tcBorders>
              <w:left w:val="nil"/>
              <w:right w:val="nil"/>
            </w:tcBorders>
          </w:tcPr>
          <w:p w:rsidR="0001225D" w:rsidRPr="003D49EA" w:rsidRDefault="0001225D" w:rsidP="00AA21F9">
            <w:pPr>
              <w:tabs>
                <w:tab w:val="left" w:pos="9639"/>
              </w:tabs>
            </w:pPr>
            <w:r w:rsidRPr="003D49EA">
              <w:t>Дата:</w:t>
            </w:r>
          </w:p>
        </w:tc>
        <w:tc>
          <w:tcPr>
            <w:tcW w:w="3483" w:type="dxa"/>
            <w:tcBorders>
              <w:left w:val="nil"/>
            </w:tcBorders>
          </w:tcPr>
          <w:p w:rsidR="0001225D" w:rsidRPr="003D49EA" w:rsidRDefault="0001225D" w:rsidP="00AA21F9">
            <w:pPr>
              <w:tabs>
                <w:tab w:val="left" w:pos="9639"/>
              </w:tabs>
            </w:pPr>
            <w:r w:rsidRPr="003D49EA">
              <w:t>Печать/подпись (субподрядчика)</w:t>
            </w:r>
          </w:p>
        </w:tc>
      </w:tr>
      <w:tr w:rsidR="0001225D" w:rsidRPr="003D49EA" w:rsidTr="00AA21F9">
        <w:tblPrEx>
          <w:tblLook w:val="0000"/>
        </w:tblPrEx>
        <w:trPr>
          <w:cantSplit/>
        </w:trPr>
        <w:tc>
          <w:tcPr>
            <w:tcW w:w="9720" w:type="dxa"/>
            <w:gridSpan w:val="4"/>
          </w:tcPr>
          <w:p w:rsidR="0001225D" w:rsidRPr="003D49EA" w:rsidRDefault="0001225D" w:rsidP="00AA21F9">
            <w:pPr>
              <w:tabs>
                <w:tab w:val="left" w:pos="9639"/>
              </w:tabs>
            </w:pPr>
          </w:p>
        </w:tc>
      </w:tr>
      <w:tr w:rsidR="0001225D" w:rsidRPr="003D49EA" w:rsidTr="00AA21F9">
        <w:tblPrEx>
          <w:tblLook w:val="0000"/>
        </w:tblPrEx>
        <w:trPr>
          <w:cantSplit/>
        </w:trPr>
        <w:tc>
          <w:tcPr>
            <w:tcW w:w="4536" w:type="dxa"/>
            <w:gridSpan w:val="2"/>
            <w:vMerge w:val="restart"/>
            <w:vAlign w:val="center"/>
          </w:tcPr>
          <w:p w:rsidR="0001225D" w:rsidRPr="003D49EA" w:rsidRDefault="0001225D" w:rsidP="00AA21F9">
            <w:pPr>
              <w:tabs>
                <w:tab w:val="left" w:pos="9639"/>
              </w:tabs>
            </w:pPr>
            <w:r w:rsidRPr="003D49EA">
              <w:t>Виды работ, передаваемые субподрядчику по предмету Открытого конкурса</w:t>
            </w:r>
          </w:p>
        </w:tc>
        <w:tc>
          <w:tcPr>
            <w:tcW w:w="5184" w:type="dxa"/>
            <w:gridSpan w:val="2"/>
          </w:tcPr>
          <w:p w:rsidR="0001225D" w:rsidRPr="003D49EA" w:rsidRDefault="0001225D" w:rsidP="00AA21F9">
            <w:pPr>
              <w:tabs>
                <w:tab w:val="left" w:pos="9639"/>
              </w:tabs>
            </w:pPr>
            <w:r w:rsidRPr="003D49EA">
              <w:t>Передаваемые объемы работ</w:t>
            </w:r>
          </w:p>
        </w:tc>
      </w:tr>
      <w:tr w:rsidR="0001225D" w:rsidRPr="003D49EA" w:rsidTr="00AA21F9">
        <w:tblPrEx>
          <w:tblLook w:val="0000"/>
        </w:tblPrEx>
        <w:trPr>
          <w:cantSplit/>
        </w:trPr>
        <w:tc>
          <w:tcPr>
            <w:tcW w:w="4536" w:type="dxa"/>
            <w:gridSpan w:val="2"/>
            <w:vMerge/>
          </w:tcPr>
          <w:p w:rsidR="0001225D" w:rsidRPr="003D49EA" w:rsidRDefault="0001225D" w:rsidP="00AA21F9">
            <w:pPr>
              <w:tabs>
                <w:tab w:val="left" w:pos="9639"/>
              </w:tabs>
            </w:pPr>
          </w:p>
        </w:tc>
        <w:tc>
          <w:tcPr>
            <w:tcW w:w="1701" w:type="dxa"/>
          </w:tcPr>
          <w:p w:rsidR="0001225D" w:rsidRPr="003D49EA" w:rsidRDefault="0001225D" w:rsidP="00AA21F9">
            <w:pPr>
              <w:tabs>
                <w:tab w:val="left" w:pos="9639"/>
              </w:tabs>
            </w:pPr>
            <w:r w:rsidRPr="003D49EA">
              <w:t>В физических единицах</w:t>
            </w:r>
          </w:p>
        </w:tc>
        <w:tc>
          <w:tcPr>
            <w:tcW w:w="3483" w:type="dxa"/>
            <w:vAlign w:val="center"/>
          </w:tcPr>
          <w:p w:rsidR="0001225D" w:rsidRPr="003D49EA" w:rsidRDefault="0001225D" w:rsidP="00AA21F9">
            <w:pPr>
              <w:tabs>
                <w:tab w:val="left" w:pos="9639"/>
              </w:tabs>
            </w:pPr>
            <w:r w:rsidRPr="003D49EA">
              <w:t>В % к общему объему работ по предмету Открытого конкурса</w:t>
            </w:r>
          </w:p>
        </w:tc>
      </w:tr>
      <w:tr w:rsidR="0001225D" w:rsidRPr="003D49EA" w:rsidTr="00AA21F9">
        <w:tblPrEx>
          <w:tblLook w:val="0000"/>
        </w:tblPrEx>
        <w:tc>
          <w:tcPr>
            <w:tcW w:w="4536" w:type="dxa"/>
            <w:gridSpan w:val="2"/>
          </w:tcPr>
          <w:p w:rsidR="0001225D" w:rsidRPr="003D49EA" w:rsidRDefault="0001225D" w:rsidP="00AA21F9">
            <w:pPr>
              <w:tabs>
                <w:tab w:val="left" w:pos="9639"/>
              </w:tabs>
            </w:pPr>
          </w:p>
        </w:tc>
        <w:tc>
          <w:tcPr>
            <w:tcW w:w="1701" w:type="dxa"/>
          </w:tcPr>
          <w:p w:rsidR="0001225D" w:rsidRPr="003D49EA" w:rsidRDefault="0001225D" w:rsidP="00AA21F9">
            <w:pPr>
              <w:tabs>
                <w:tab w:val="left" w:pos="9639"/>
              </w:tabs>
            </w:pPr>
          </w:p>
        </w:tc>
        <w:tc>
          <w:tcPr>
            <w:tcW w:w="3483" w:type="dxa"/>
          </w:tcPr>
          <w:p w:rsidR="0001225D" w:rsidRPr="003D49EA" w:rsidRDefault="0001225D" w:rsidP="00AA21F9">
            <w:pPr>
              <w:tabs>
                <w:tab w:val="left" w:pos="9639"/>
              </w:tabs>
            </w:pPr>
          </w:p>
        </w:tc>
      </w:tr>
      <w:tr w:rsidR="0001225D" w:rsidRPr="003D49EA" w:rsidTr="00AA21F9">
        <w:tblPrEx>
          <w:tblLook w:val="0000"/>
        </w:tblPrEx>
        <w:tc>
          <w:tcPr>
            <w:tcW w:w="6237" w:type="dxa"/>
            <w:gridSpan w:val="3"/>
          </w:tcPr>
          <w:p w:rsidR="0001225D" w:rsidRPr="003D49EA" w:rsidRDefault="0001225D" w:rsidP="00AA21F9">
            <w:pPr>
              <w:tabs>
                <w:tab w:val="left" w:pos="9639"/>
              </w:tabs>
            </w:pPr>
            <w:r w:rsidRPr="003D49EA">
              <w:t>Итого % передаваемых субподрядчику объёмов работ к общему объёму работ по предмету Открытого конкурса</w:t>
            </w:r>
          </w:p>
        </w:tc>
        <w:tc>
          <w:tcPr>
            <w:tcW w:w="3483" w:type="dxa"/>
          </w:tcPr>
          <w:p w:rsidR="0001225D" w:rsidRPr="003D49EA" w:rsidRDefault="0001225D" w:rsidP="00AA21F9">
            <w:pPr>
              <w:tabs>
                <w:tab w:val="left" w:pos="9639"/>
              </w:tabs>
            </w:pPr>
          </w:p>
        </w:tc>
      </w:tr>
      <w:tr w:rsidR="0001225D" w:rsidRPr="003D49EA" w:rsidTr="00AA21F9">
        <w:tblPrEx>
          <w:tblLook w:val="0000"/>
        </w:tblPrEx>
        <w:tc>
          <w:tcPr>
            <w:tcW w:w="6237" w:type="dxa"/>
            <w:gridSpan w:val="3"/>
          </w:tcPr>
          <w:p w:rsidR="0001225D" w:rsidRPr="003D49EA" w:rsidRDefault="0001225D" w:rsidP="00AA21F9">
            <w:pPr>
              <w:tabs>
                <w:tab w:val="left" w:pos="9639"/>
              </w:tabs>
            </w:pPr>
            <w:r w:rsidRPr="003D49EA">
              <w:t>Количество персонала, привлекаемого субподрядчиком к исполнению договора:</w:t>
            </w:r>
          </w:p>
        </w:tc>
        <w:tc>
          <w:tcPr>
            <w:tcW w:w="3483" w:type="dxa"/>
          </w:tcPr>
          <w:p w:rsidR="0001225D" w:rsidRPr="003D49EA" w:rsidRDefault="0001225D" w:rsidP="00AA21F9">
            <w:pPr>
              <w:tabs>
                <w:tab w:val="left" w:pos="9639"/>
              </w:tabs>
            </w:pPr>
          </w:p>
        </w:tc>
      </w:tr>
    </w:tbl>
    <w:p w:rsidR="0001225D" w:rsidRPr="003D49EA" w:rsidRDefault="0001225D" w:rsidP="00AA21F9">
      <w:pPr>
        <w:tabs>
          <w:tab w:val="left" w:pos="9639"/>
        </w:tabs>
        <w:ind w:firstLine="720"/>
        <w:jc w:val="both"/>
        <w:rPr>
          <w:szCs w:val="28"/>
        </w:rPr>
      </w:pPr>
      <w:r w:rsidRPr="003D49EA">
        <w:rPr>
          <w:szCs w:val="28"/>
        </w:rPr>
        <w:t>Приложения:</w:t>
      </w:r>
    </w:p>
    <w:p w:rsidR="0001225D" w:rsidRPr="003D49EA" w:rsidRDefault="0001225D" w:rsidP="00AA21F9">
      <w:pPr>
        <w:tabs>
          <w:tab w:val="left" w:pos="9639"/>
        </w:tabs>
        <w:ind w:firstLine="720"/>
        <w:jc w:val="both"/>
        <w:rPr>
          <w:szCs w:val="28"/>
        </w:rPr>
      </w:pPr>
      <w:r w:rsidRPr="003D49EA">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01225D" w:rsidRPr="003D49EA" w:rsidRDefault="0001225D" w:rsidP="00AA21F9">
      <w:pPr>
        <w:pStyle w:val="afa"/>
        <w:ind w:firstLine="0"/>
        <w:rPr>
          <w:b/>
          <w:bCs/>
          <w:sz w:val="28"/>
          <w:szCs w:val="28"/>
        </w:rPr>
      </w:pPr>
    </w:p>
    <w:p w:rsidR="0001225D" w:rsidRPr="003D49EA" w:rsidRDefault="0001225D" w:rsidP="00AA21F9">
      <w:pPr>
        <w:pStyle w:val="afa"/>
        <w:ind w:firstLine="0"/>
        <w:rPr>
          <w:b/>
          <w:sz w:val="28"/>
          <w:szCs w:val="28"/>
        </w:rPr>
      </w:pPr>
      <w:r w:rsidRPr="003D49EA">
        <w:rPr>
          <w:b/>
          <w:sz w:val="28"/>
          <w:szCs w:val="28"/>
        </w:rPr>
        <w:t xml:space="preserve">Представитель, имеющий полномочия подписать Заявку на участие в Открытом конкурсе от имени </w:t>
      </w:r>
      <w:r w:rsidRPr="003D49EA">
        <w:rPr>
          <w:sz w:val="28"/>
          <w:szCs w:val="28"/>
        </w:rPr>
        <w:t>_________________________________________</w:t>
      </w:r>
    </w:p>
    <w:p w:rsidR="0001225D" w:rsidRPr="003D49EA" w:rsidRDefault="0001225D" w:rsidP="00AA21F9">
      <w:pPr>
        <w:tabs>
          <w:tab w:val="left" w:pos="8640"/>
        </w:tabs>
        <w:rPr>
          <w:i/>
        </w:rPr>
      </w:pPr>
      <w:r w:rsidRPr="003D49EA">
        <w:rPr>
          <w:i/>
        </w:rPr>
        <w:t xml:space="preserve">                                                                    (наименование претендента)</w:t>
      </w:r>
    </w:p>
    <w:p w:rsidR="0001225D" w:rsidRPr="003D49EA" w:rsidRDefault="0001225D" w:rsidP="00AA21F9">
      <w:pPr>
        <w:pStyle w:val="32"/>
        <w:suppressAutoHyphens/>
        <w:spacing w:after="0"/>
        <w:rPr>
          <w:sz w:val="28"/>
          <w:szCs w:val="28"/>
        </w:rPr>
      </w:pPr>
      <w:r w:rsidRPr="003D49EA">
        <w:rPr>
          <w:sz w:val="28"/>
          <w:szCs w:val="28"/>
        </w:rPr>
        <w:t>____________________________________________________________________</w:t>
      </w:r>
    </w:p>
    <w:p w:rsidR="0001225D" w:rsidRPr="003D49EA" w:rsidRDefault="0001225D" w:rsidP="00AA21F9">
      <w:pPr>
        <w:rPr>
          <w:i/>
        </w:rPr>
      </w:pPr>
      <w:r w:rsidRPr="003D49EA">
        <w:rPr>
          <w:i/>
        </w:rPr>
        <w:t xml:space="preserve">       Печать</w:t>
      </w:r>
      <w:r w:rsidRPr="003D49EA">
        <w:rPr>
          <w:i/>
        </w:rPr>
        <w:tab/>
      </w:r>
      <w:r w:rsidRPr="003D49EA">
        <w:rPr>
          <w:i/>
        </w:rPr>
        <w:tab/>
      </w:r>
      <w:r w:rsidRPr="003D49EA">
        <w:rPr>
          <w:i/>
        </w:rPr>
        <w:tab/>
        <w:t>(должность, подпись, ФИО)</w:t>
      </w:r>
    </w:p>
    <w:p w:rsidR="0001225D" w:rsidRPr="00E90B97" w:rsidRDefault="0001225D" w:rsidP="00E90B97">
      <w:pPr>
        <w:pStyle w:val="32"/>
        <w:suppressAutoHyphens/>
        <w:spacing w:after="0"/>
        <w:rPr>
          <w:sz w:val="28"/>
          <w:szCs w:val="28"/>
        </w:rPr>
      </w:pPr>
      <w:r w:rsidRPr="003D49EA">
        <w:rPr>
          <w:sz w:val="28"/>
          <w:szCs w:val="28"/>
        </w:rPr>
        <w:t>"____" _________ 201__ г.</w:t>
      </w:r>
    </w:p>
    <w:p w:rsidR="00E24422" w:rsidRPr="00E24422" w:rsidRDefault="00E24422" w:rsidP="00E24422">
      <w:pPr>
        <w:suppressAutoHyphens/>
        <w:ind w:left="0" w:firstLine="0"/>
        <w:jc w:val="left"/>
        <w:rPr>
          <w:sz w:val="28"/>
          <w:szCs w:val="28"/>
          <w:lang w:eastAsia="ru-RU"/>
        </w:rPr>
      </w:pPr>
    </w:p>
    <w:sectPr w:rsidR="00E24422" w:rsidRPr="00E24422"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060" w:rsidRDefault="00196060">
      <w:r>
        <w:separator/>
      </w:r>
    </w:p>
  </w:endnote>
  <w:endnote w:type="continuationSeparator" w:id="0">
    <w:p w:rsidR="00196060" w:rsidRDefault="00196060">
      <w:r>
        <w:continuationSeparator/>
      </w:r>
    </w:p>
  </w:endnote>
  <w:endnote w:type="continuationNotice" w:id="1">
    <w:p w:rsidR="00196060" w:rsidRDefault="0019606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oyota Text">
    <w:altName w:val="Arial"/>
    <w:panose1 w:val="00000000000000000000"/>
    <w:charset w:val="CC"/>
    <w:family w:val="swiss"/>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60" w:rsidRDefault="00A179D7" w:rsidP="00BF6892">
    <w:pPr>
      <w:pStyle w:val="afe"/>
      <w:framePr w:wrap="around" w:vAnchor="text" w:hAnchor="margin" w:xAlign="right" w:y="1"/>
      <w:rPr>
        <w:rStyle w:val="a6"/>
      </w:rPr>
    </w:pPr>
    <w:r>
      <w:rPr>
        <w:rStyle w:val="a6"/>
      </w:rPr>
      <w:fldChar w:fldCharType="begin"/>
    </w:r>
    <w:r w:rsidR="00196060">
      <w:rPr>
        <w:rStyle w:val="a6"/>
      </w:rPr>
      <w:instrText xml:space="preserve">PAGE  </w:instrText>
    </w:r>
    <w:r>
      <w:rPr>
        <w:rStyle w:val="a6"/>
      </w:rPr>
      <w:fldChar w:fldCharType="separate"/>
    </w:r>
    <w:r w:rsidR="00196060">
      <w:rPr>
        <w:rStyle w:val="a6"/>
        <w:noProof/>
      </w:rPr>
      <w:t>28</w:t>
    </w:r>
    <w:r>
      <w:rPr>
        <w:rStyle w:val="a6"/>
      </w:rPr>
      <w:fldChar w:fldCharType="end"/>
    </w:r>
  </w:p>
  <w:p w:rsidR="00196060" w:rsidRDefault="0019606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60" w:rsidRDefault="00196060">
    <w:pPr>
      <w:pStyle w:val="afe"/>
      <w:jc w:val="center"/>
    </w:pPr>
  </w:p>
  <w:p w:rsidR="00196060" w:rsidRDefault="00196060"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060" w:rsidRDefault="00196060">
      <w:r>
        <w:separator/>
      </w:r>
    </w:p>
  </w:footnote>
  <w:footnote w:type="continuationSeparator" w:id="0">
    <w:p w:rsidR="00196060" w:rsidRDefault="00196060">
      <w:r>
        <w:continuationSeparator/>
      </w:r>
    </w:p>
  </w:footnote>
  <w:footnote w:type="continuationNotice" w:id="1">
    <w:p w:rsidR="00196060" w:rsidRDefault="00196060"/>
  </w:footnote>
  <w:footnote w:id="2">
    <w:p w:rsidR="00196060" w:rsidRDefault="00196060" w:rsidP="004229F0">
      <w:pPr>
        <w:pStyle w:val="aff"/>
        <w:jc w:val="left"/>
        <w:rPr>
          <w:sz w:val="22"/>
          <w:szCs w:val="22"/>
          <w:shd w:val="clear" w:color="auto" w:fill="FFFFFF"/>
        </w:rPr>
      </w:pPr>
      <w:r w:rsidRPr="004229F0">
        <w:rPr>
          <w:rStyle w:val="af7"/>
          <w:sz w:val="22"/>
          <w:szCs w:val="22"/>
        </w:rPr>
        <w:footnoteRef/>
      </w:r>
      <w:r w:rsidRPr="004229F0">
        <w:rPr>
          <w:sz w:val="22"/>
          <w:szCs w:val="22"/>
        </w:rPr>
        <w:t xml:space="preserve"> </w:t>
      </w:r>
      <w:proofErr w:type="spellStart"/>
      <w:r w:rsidRPr="004229F0">
        <w:rPr>
          <w:rStyle w:val="A40"/>
          <w:sz w:val="22"/>
          <w:szCs w:val="22"/>
        </w:rPr>
        <w:t>Auto</w:t>
      </w:r>
      <w:proofErr w:type="spellEnd"/>
      <w:r w:rsidRPr="004229F0">
        <w:rPr>
          <w:sz w:val="22"/>
          <w:szCs w:val="22"/>
          <w:shd w:val="clear" w:color="auto" w:fill="FFFFFF"/>
        </w:rPr>
        <w:t xml:space="preserve"> </w:t>
      </w:r>
      <w:r>
        <w:rPr>
          <w:sz w:val="22"/>
          <w:szCs w:val="22"/>
          <w:shd w:val="clear" w:color="auto" w:fill="FFFFFF"/>
        </w:rPr>
        <w:t xml:space="preserve"> - </w:t>
      </w:r>
      <w:r w:rsidRPr="004229F0">
        <w:rPr>
          <w:sz w:val="22"/>
          <w:szCs w:val="22"/>
          <w:shd w:val="clear" w:color="auto" w:fill="FFFFFF"/>
        </w:rPr>
        <w:t xml:space="preserve">Функция автоматического открывания (закрывания) окна, </w:t>
      </w:r>
      <w:r>
        <w:rPr>
          <w:sz w:val="22"/>
          <w:szCs w:val="22"/>
          <w:shd w:val="clear" w:color="auto" w:fill="FFFFFF"/>
        </w:rPr>
        <w:t xml:space="preserve">основанная </w:t>
      </w:r>
      <w:proofErr w:type="gramStart"/>
      <w:r>
        <w:rPr>
          <w:sz w:val="22"/>
          <w:szCs w:val="22"/>
          <w:shd w:val="clear" w:color="auto" w:fill="FFFFFF"/>
        </w:rPr>
        <w:t>на</w:t>
      </w:r>
      <w:proofErr w:type="gramEnd"/>
      <w:r>
        <w:rPr>
          <w:sz w:val="22"/>
          <w:szCs w:val="22"/>
          <w:shd w:val="clear" w:color="auto" w:fill="FFFFFF"/>
        </w:rPr>
        <w:t xml:space="preserve"> </w:t>
      </w:r>
    </w:p>
    <w:p w:rsidR="00196060" w:rsidRDefault="00196060" w:rsidP="004229F0">
      <w:pPr>
        <w:pStyle w:val="aff"/>
        <w:jc w:val="left"/>
        <w:rPr>
          <w:sz w:val="22"/>
          <w:szCs w:val="22"/>
          <w:shd w:val="clear" w:color="auto" w:fill="FFFFFF"/>
        </w:rPr>
      </w:pPr>
      <w:r>
        <w:rPr>
          <w:sz w:val="22"/>
          <w:szCs w:val="22"/>
          <w:shd w:val="clear" w:color="auto" w:fill="FFFFFF"/>
        </w:rPr>
        <w:t xml:space="preserve">Продолжительности  </w:t>
      </w:r>
      <w:r w:rsidRPr="004229F0">
        <w:rPr>
          <w:sz w:val="22"/>
          <w:szCs w:val="22"/>
          <w:shd w:val="clear" w:color="auto" w:fill="FFFFFF"/>
        </w:rPr>
        <w:t>нажатия переключателя</w:t>
      </w:r>
      <w:r>
        <w:rPr>
          <w:sz w:val="22"/>
          <w:szCs w:val="22"/>
          <w:shd w:val="clear" w:color="auto" w:fill="FFFFFF"/>
        </w:rPr>
        <w:t>.</w:t>
      </w:r>
    </w:p>
    <w:p w:rsidR="00196060" w:rsidRPr="004229F0" w:rsidRDefault="00196060" w:rsidP="004229F0">
      <w:pPr>
        <w:pStyle w:val="aff"/>
        <w:jc w:val="left"/>
        <w:rPr>
          <w:sz w:val="22"/>
          <w:szCs w:val="22"/>
        </w:rPr>
      </w:pPr>
    </w:p>
  </w:footnote>
  <w:footnote w:id="3">
    <w:p w:rsidR="00196060" w:rsidRPr="004229F0" w:rsidRDefault="00196060" w:rsidP="004229F0">
      <w:pPr>
        <w:pStyle w:val="aff"/>
        <w:jc w:val="left"/>
        <w:rPr>
          <w:sz w:val="22"/>
          <w:szCs w:val="22"/>
          <w:shd w:val="clear" w:color="auto" w:fill="FFFFFF"/>
        </w:rPr>
      </w:pPr>
      <w:r w:rsidRPr="004229F0">
        <w:rPr>
          <w:rStyle w:val="af7"/>
          <w:sz w:val="22"/>
          <w:szCs w:val="22"/>
        </w:rPr>
        <w:footnoteRef/>
      </w:r>
      <w:r w:rsidRPr="004229F0">
        <w:rPr>
          <w:sz w:val="22"/>
          <w:szCs w:val="22"/>
        </w:rPr>
        <w:t xml:space="preserve"> </w:t>
      </w:r>
      <w:proofErr w:type="spellStart"/>
      <w:r w:rsidRPr="004229F0">
        <w:rPr>
          <w:sz w:val="22"/>
          <w:szCs w:val="22"/>
          <w:shd w:val="clear" w:color="auto" w:fill="FFFFFF"/>
        </w:rPr>
        <w:t>Bluetooth</w:t>
      </w:r>
      <w:proofErr w:type="spellEnd"/>
      <w:r w:rsidRPr="004229F0">
        <w:rPr>
          <w:sz w:val="22"/>
          <w:szCs w:val="22"/>
          <w:shd w:val="clear" w:color="auto" w:fill="FFFFFF"/>
        </w:rPr>
        <w:t xml:space="preserve"> </w:t>
      </w:r>
      <w:r>
        <w:rPr>
          <w:sz w:val="22"/>
          <w:szCs w:val="22"/>
          <w:shd w:val="clear" w:color="auto" w:fill="FFFFFF"/>
        </w:rPr>
        <w:t xml:space="preserve">- </w:t>
      </w:r>
      <w:r w:rsidRPr="004229F0">
        <w:rPr>
          <w:sz w:val="22"/>
          <w:szCs w:val="22"/>
          <w:shd w:val="clear" w:color="auto" w:fill="FFFFFF"/>
        </w:rPr>
        <w:t xml:space="preserve">Система беспроводной передачи данных, позволяющая воспроизводить музыку </w:t>
      </w:r>
      <w:proofErr w:type="gramStart"/>
      <w:r w:rsidRPr="004229F0">
        <w:rPr>
          <w:sz w:val="22"/>
          <w:szCs w:val="22"/>
          <w:shd w:val="clear" w:color="auto" w:fill="FFFFFF"/>
        </w:rPr>
        <w:t>из</w:t>
      </w:r>
      <w:proofErr w:type="gramEnd"/>
      <w:r w:rsidRPr="004229F0">
        <w:rPr>
          <w:sz w:val="22"/>
          <w:szCs w:val="22"/>
          <w:shd w:val="clear" w:color="auto" w:fill="FFFFFF"/>
        </w:rPr>
        <w:t xml:space="preserve"> </w:t>
      </w:r>
    </w:p>
    <w:p w:rsidR="00196060" w:rsidRPr="004229F0" w:rsidRDefault="00196060" w:rsidP="004229F0">
      <w:pPr>
        <w:pStyle w:val="aff"/>
        <w:jc w:val="left"/>
        <w:rPr>
          <w:sz w:val="22"/>
          <w:szCs w:val="22"/>
        </w:rPr>
      </w:pPr>
      <w:r w:rsidRPr="004229F0">
        <w:rPr>
          <w:sz w:val="22"/>
          <w:szCs w:val="22"/>
          <w:shd w:val="clear" w:color="auto" w:fill="FFFFFF"/>
        </w:rPr>
        <w:t xml:space="preserve">портативных </w:t>
      </w:r>
      <w:proofErr w:type="spellStart"/>
      <w:r w:rsidRPr="004229F0">
        <w:rPr>
          <w:sz w:val="22"/>
          <w:szCs w:val="22"/>
        </w:rPr>
        <w:t>аудиоплееров</w:t>
      </w:r>
      <w:proofErr w:type="spellEnd"/>
      <w:r w:rsidRPr="004229F0">
        <w:rPr>
          <w:sz w:val="22"/>
          <w:szCs w:val="22"/>
        </w:rPr>
        <w:t xml:space="preserve"> без использования проводов. </w:t>
      </w:r>
    </w:p>
  </w:footnote>
  <w:footnote w:id="4">
    <w:p w:rsidR="00196060" w:rsidRDefault="00196060" w:rsidP="0089179D">
      <w:pPr>
        <w:pStyle w:val="aff"/>
        <w:ind w:left="0" w:firstLine="0"/>
        <w:jc w:val="both"/>
      </w:pPr>
      <w:r>
        <w:rPr>
          <w:rStyle w:val="af7"/>
        </w:rPr>
        <w:footnoteRef/>
      </w:r>
      <w:r>
        <w:t xml:space="preserve"> Характеристики Товара, указанные в таблице могут быть расширены Претендентом путем добавления строк внизу таблицы и указания дополнительных характеристик предлагаемого к поставке товара (не хуже запрашиваемых в разделе 4 «Техническое задание» настоящей документации о закупке)</w:t>
      </w:r>
    </w:p>
    <w:p w:rsidR="00196060" w:rsidRDefault="00196060">
      <w:pPr>
        <w:pStyle w:val="aff"/>
      </w:pPr>
    </w:p>
  </w:footnote>
  <w:footnote w:id="5">
    <w:p w:rsidR="00196060" w:rsidRDefault="00196060" w:rsidP="00FF2D85">
      <w:pPr>
        <w:pStyle w:val="aff"/>
        <w:jc w:val="both"/>
      </w:pPr>
      <w:r>
        <w:rPr>
          <w:rStyle w:val="af7"/>
        </w:rPr>
        <w:footnoteRef/>
      </w:r>
      <w:r>
        <w:t xml:space="preserve"> </w:t>
      </w:r>
      <w:r w:rsidRPr="00FF2D85">
        <w:rPr>
          <w:bCs/>
          <w:lang w:eastAsia="ru-RU"/>
        </w:rPr>
        <w:t>Указываются характеристики Товара согласно финансово-коммерческого предложения Продавца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60" w:rsidRDefault="00A179D7">
    <w:pPr>
      <w:pStyle w:val="afc"/>
    </w:pPr>
    <w:fldSimple w:instr=" PAGE   \* MERGEFORMAT ">
      <w:r w:rsidR="009E582F">
        <w:rPr>
          <w:noProof/>
        </w:rPr>
        <w:t>26</w:t>
      </w:r>
    </w:fldSimple>
  </w:p>
  <w:p w:rsidR="00196060" w:rsidRDefault="0019606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B7835D1"/>
    <w:multiLevelType w:val="hybridMultilevel"/>
    <w:tmpl w:val="245AF27A"/>
    <w:lvl w:ilvl="0" w:tplc="E5D6C81A">
      <w:start w:val="1"/>
      <w:numFmt w:val="decimal"/>
      <w:lvlText w:val="%1."/>
      <w:lvlJc w:val="left"/>
      <w:pPr>
        <w:ind w:left="567"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86338AF"/>
    <w:multiLevelType w:val="hybridMultilevel"/>
    <w:tmpl w:val="98E6451A"/>
    <w:lvl w:ilvl="0" w:tplc="64768E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8E14C9"/>
    <w:multiLevelType w:val="hybridMultilevel"/>
    <w:tmpl w:val="10B68BEA"/>
    <w:lvl w:ilvl="0" w:tplc="A7781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0B385C"/>
    <w:multiLevelType w:val="hybridMultilevel"/>
    <w:tmpl w:val="A6DE29B6"/>
    <w:lvl w:ilvl="0" w:tplc="0419000F">
      <w:start w:val="1"/>
      <w:numFmt w:val="decimal"/>
      <w:lvlText w:val="%1."/>
      <w:lvlJc w:val="left"/>
      <w:pPr>
        <w:ind w:left="720" w:hanging="360"/>
      </w:pPr>
      <w:rPr>
        <w:rFont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84A3405"/>
    <w:multiLevelType w:val="hybridMultilevel"/>
    <w:tmpl w:val="B950D91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3"/>
  </w:num>
  <w:num w:numId="8">
    <w:abstractNumId w:val="25"/>
  </w:num>
  <w:num w:numId="9">
    <w:abstractNumId w:val="36"/>
  </w:num>
  <w:num w:numId="10">
    <w:abstractNumId w:val="22"/>
  </w:num>
  <w:num w:numId="11">
    <w:abstractNumId w:val="32"/>
  </w:num>
  <w:num w:numId="12">
    <w:abstractNumId w:val="37"/>
  </w:num>
  <w:num w:numId="13">
    <w:abstractNumId w:val="34"/>
  </w:num>
  <w:num w:numId="14">
    <w:abstractNumId w:val="39"/>
  </w:num>
  <w:num w:numId="15">
    <w:abstractNumId w:val="28"/>
  </w:num>
  <w:num w:numId="16">
    <w:abstractNumId w:val="30"/>
  </w:num>
  <w:num w:numId="17">
    <w:abstractNumId w:val="44"/>
  </w:num>
  <w:num w:numId="18">
    <w:abstractNumId w:val="31"/>
  </w:num>
  <w:num w:numId="19">
    <w:abstractNumId w:val="33"/>
  </w:num>
  <w:num w:numId="20">
    <w:abstractNumId w:val="23"/>
  </w:num>
  <w:num w:numId="21">
    <w:abstractNumId w:val="29"/>
  </w:num>
  <w:num w:numId="22">
    <w:abstractNumId w:val="5"/>
  </w:num>
  <w:num w:numId="23">
    <w:abstractNumId w:val="42"/>
  </w:num>
  <w:num w:numId="24">
    <w:abstractNumId w:val="21"/>
  </w:num>
  <w:num w:numId="25">
    <w:abstractNumId w:val="26"/>
  </w:num>
  <w:num w:numId="26">
    <w:abstractNumId w:val="35"/>
  </w:num>
  <w:num w:numId="27">
    <w:abstractNumId w:val="24"/>
  </w:num>
  <w:num w:numId="28">
    <w:abstractNumId w:val="27"/>
  </w:num>
  <w:num w:numId="29">
    <w:abstractNumId w:val="40"/>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25D"/>
    <w:rsid w:val="00012886"/>
    <w:rsid w:val="00014091"/>
    <w:rsid w:val="00014C0B"/>
    <w:rsid w:val="0001556E"/>
    <w:rsid w:val="0001557C"/>
    <w:rsid w:val="0002038C"/>
    <w:rsid w:val="000224FB"/>
    <w:rsid w:val="000236C9"/>
    <w:rsid w:val="000238D7"/>
    <w:rsid w:val="0002418A"/>
    <w:rsid w:val="0002425C"/>
    <w:rsid w:val="0002523E"/>
    <w:rsid w:val="00025B83"/>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5EC7"/>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1058"/>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6060"/>
    <w:rsid w:val="0019760E"/>
    <w:rsid w:val="001A068D"/>
    <w:rsid w:val="001A0C36"/>
    <w:rsid w:val="001A544E"/>
    <w:rsid w:val="001A619A"/>
    <w:rsid w:val="001A61AB"/>
    <w:rsid w:val="001B0666"/>
    <w:rsid w:val="001B0A66"/>
    <w:rsid w:val="001B150C"/>
    <w:rsid w:val="001B34E4"/>
    <w:rsid w:val="001B5653"/>
    <w:rsid w:val="001C08FD"/>
    <w:rsid w:val="001C3837"/>
    <w:rsid w:val="001C44BF"/>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4A5B"/>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46F1"/>
    <w:rsid w:val="00265B2B"/>
    <w:rsid w:val="00265F11"/>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2F799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18B"/>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49EA"/>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15ED2"/>
    <w:rsid w:val="004224C0"/>
    <w:rsid w:val="004229F0"/>
    <w:rsid w:val="00425D33"/>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13B"/>
    <w:rsid w:val="004D6625"/>
    <w:rsid w:val="004D696F"/>
    <w:rsid w:val="004D6F94"/>
    <w:rsid w:val="004E3371"/>
    <w:rsid w:val="004E3757"/>
    <w:rsid w:val="004E5B00"/>
    <w:rsid w:val="004E5B13"/>
    <w:rsid w:val="004E7673"/>
    <w:rsid w:val="004E7DA4"/>
    <w:rsid w:val="004F6BE2"/>
    <w:rsid w:val="004F7165"/>
    <w:rsid w:val="004F7C0A"/>
    <w:rsid w:val="00504BA2"/>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0C0C"/>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07B8A"/>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3A58"/>
    <w:rsid w:val="006E4289"/>
    <w:rsid w:val="006E67B8"/>
    <w:rsid w:val="006E7589"/>
    <w:rsid w:val="006E7A15"/>
    <w:rsid w:val="006E7D31"/>
    <w:rsid w:val="006F1466"/>
    <w:rsid w:val="006F2E23"/>
    <w:rsid w:val="006F3F9D"/>
    <w:rsid w:val="006F4522"/>
    <w:rsid w:val="007046B2"/>
    <w:rsid w:val="007063B2"/>
    <w:rsid w:val="00706C8C"/>
    <w:rsid w:val="0071305A"/>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3E4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4261"/>
    <w:rsid w:val="00855296"/>
    <w:rsid w:val="00860529"/>
    <w:rsid w:val="0086093E"/>
    <w:rsid w:val="008613BE"/>
    <w:rsid w:val="008614B4"/>
    <w:rsid w:val="00861B45"/>
    <w:rsid w:val="00861D29"/>
    <w:rsid w:val="0086287A"/>
    <w:rsid w:val="008630D3"/>
    <w:rsid w:val="008649BA"/>
    <w:rsid w:val="00865A81"/>
    <w:rsid w:val="0086662E"/>
    <w:rsid w:val="00871748"/>
    <w:rsid w:val="00874B18"/>
    <w:rsid w:val="0087611C"/>
    <w:rsid w:val="0087623F"/>
    <w:rsid w:val="008825E9"/>
    <w:rsid w:val="00883E15"/>
    <w:rsid w:val="00886A70"/>
    <w:rsid w:val="0089179D"/>
    <w:rsid w:val="00891A2C"/>
    <w:rsid w:val="00894D72"/>
    <w:rsid w:val="00896790"/>
    <w:rsid w:val="0089720B"/>
    <w:rsid w:val="008A0174"/>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1E25"/>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D7F87"/>
    <w:rsid w:val="009E309D"/>
    <w:rsid w:val="009E582F"/>
    <w:rsid w:val="009E64D8"/>
    <w:rsid w:val="009F1780"/>
    <w:rsid w:val="009F4001"/>
    <w:rsid w:val="009F49F3"/>
    <w:rsid w:val="009F7E18"/>
    <w:rsid w:val="00A009A4"/>
    <w:rsid w:val="00A00DEA"/>
    <w:rsid w:val="00A023CD"/>
    <w:rsid w:val="00A04331"/>
    <w:rsid w:val="00A04FED"/>
    <w:rsid w:val="00A11B78"/>
    <w:rsid w:val="00A12B7F"/>
    <w:rsid w:val="00A14340"/>
    <w:rsid w:val="00A153F5"/>
    <w:rsid w:val="00A161F5"/>
    <w:rsid w:val="00A179D7"/>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21F9"/>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40"/>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437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25D1"/>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4BF"/>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021"/>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57B75"/>
    <w:rsid w:val="00E61C0A"/>
    <w:rsid w:val="00E63C3D"/>
    <w:rsid w:val="00E7210E"/>
    <w:rsid w:val="00E7296E"/>
    <w:rsid w:val="00E751DF"/>
    <w:rsid w:val="00E7590F"/>
    <w:rsid w:val="00E80FEF"/>
    <w:rsid w:val="00E81704"/>
    <w:rsid w:val="00E82AA5"/>
    <w:rsid w:val="00E845C6"/>
    <w:rsid w:val="00E90B97"/>
    <w:rsid w:val="00E90BB5"/>
    <w:rsid w:val="00E92117"/>
    <w:rsid w:val="00E95525"/>
    <w:rsid w:val="00E95617"/>
    <w:rsid w:val="00EA1B92"/>
    <w:rsid w:val="00EA6DA5"/>
    <w:rsid w:val="00EB0F10"/>
    <w:rsid w:val="00EB10CD"/>
    <w:rsid w:val="00EB1633"/>
    <w:rsid w:val="00EB2A05"/>
    <w:rsid w:val="00EC003B"/>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0EC6"/>
    <w:rsid w:val="00F147A6"/>
    <w:rsid w:val="00F1612D"/>
    <w:rsid w:val="00F17412"/>
    <w:rsid w:val="00F20853"/>
    <w:rsid w:val="00F2152A"/>
    <w:rsid w:val="00F2335B"/>
    <w:rsid w:val="00F23E06"/>
    <w:rsid w:val="00F253AD"/>
    <w:rsid w:val="00F30A31"/>
    <w:rsid w:val="00F31C55"/>
    <w:rsid w:val="00F34B34"/>
    <w:rsid w:val="00F3611F"/>
    <w:rsid w:val="00F3754B"/>
    <w:rsid w:val="00F4041E"/>
    <w:rsid w:val="00F4187B"/>
    <w:rsid w:val="00F41AE2"/>
    <w:rsid w:val="00F43070"/>
    <w:rsid w:val="00F444C9"/>
    <w:rsid w:val="00F52EDC"/>
    <w:rsid w:val="00F53BD9"/>
    <w:rsid w:val="00F625A5"/>
    <w:rsid w:val="00F63AE8"/>
    <w:rsid w:val="00F65B50"/>
    <w:rsid w:val="00F65CDB"/>
    <w:rsid w:val="00F65DC8"/>
    <w:rsid w:val="00F73EC8"/>
    <w:rsid w:val="00F75159"/>
    <w:rsid w:val="00F752E9"/>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2D85"/>
    <w:rsid w:val="00FF4611"/>
    <w:rsid w:val="00FF5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Pa2">
    <w:name w:val="Pa2"/>
    <w:basedOn w:val="a0"/>
    <w:next w:val="a0"/>
    <w:uiPriority w:val="99"/>
    <w:rsid w:val="0001225D"/>
    <w:pPr>
      <w:autoSpaceDE w:val="0"/>
      <w:autoSpaceDN w:val="0"/>
      <w:adjustRightInd w:val="0"/>
      <w:spacing w:line="120" w:lineRule="atLeast"/>
      <w:ind w:left="0" w:firstLine="0"/>
      <w:jc w:val="left"/>
    </w:pPr>
    <w:rPr>
      <w:rFonts w:ascii="Toyota Text" w:eastAsia="Calibri" w:hAnsi="Toyota Text"/>
      <w:lang w:eastAsia="en-US"/>
    </w:rPr>
  </w:style>
  <w:style w:type="character" w:customStyle="1" w:styleId="A40">
    <w:name w:val="A4"/>
    <w:uiPriority w:val="99"/>
    <w:rsid w:val="0001225D"/>
    <w:rPr>
      <w:rFonts w:cs="Toyota Text"/>
      <w:color w:val="000000"/>
      <w:sz w:val="10"/>
      <w:szCs w:val="10"/>
    </w:rPr>
  </w:style>
  <w:style w:type="character" w:customStyle="1" w:styleId="aff3">
    <w:name w:val="Название Знак"/>
    <w:basedOn w:val="a1"/>
    <w:link w:val="aff1"/>
    <w:rsid w:val="0001225D"/>
    <w:rPr>
      <w:rFonts w:ascii="Arial" w:hAnsi="Arial" w:cs="Arial"/>
      <w:b/>
      <w:bCs/>
      <w:kern w:val="1"/>
      <w:sz w:val="32"/>
      <w:szCs w:val="32"/>
      <w:lang w:eastAsia="ar-SA"/>
    </w:rPr>
  </w:style>
  <w:style w:type="paragraph" w:customStyle="1" w:styleId="43">
    <w:name w:val="Обычный4"/>
    <w:rsid w:val="0001225D"/>
    <w:pPr>
      <w:ind w:left="0" w:firstLine="0"/>
      <w:jc w:val="left"/>
    </w:pPr>
  </w:style>
  <w:style w:type="paragraph" w:customStyle="1" w:styleId="ConsNonformat">
    <w:name w:val="ConsNonformat"/>
    <w:uiPriority w:val="99"/>
    <w:rsid w:val="0001225D"/>
    <w:pPr>
      <w:widowControl w:val="0"/>
      <w:autoSpaceDE w:val="0"/>
      <w:autoSpaceDN w:val="0"/>
      <w:adjustRightInd w:val="0"/>
      <w:ind w:left="0" w:firstLine="0"/>
      <w:jc w:val="left"/>
    </w:pPr>
    <w:rPr>
      <w:rFonts w:ascii="Courier New" w:hAnsi="Courier New" w:cs="Courier New"/>
    </w:rPr>
  </w:style>
  <w:style w:type="paragraph" w:styleId="afff5">
    <w:name w:val="Revision"/>
    <w:hidden/>
    <w:uiPriority w:val="99"/>
    <w:semiHidden/>
    <w:rsid w:val="004229F0"/>
    <w:pPr>
      <w:ind w:left="0" w:firstLine="0"/>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cretar_dvgd@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EBD42-62D5-40EE-B25A-7C07D8A45D40}">
  <ds:schemaRefs>
    <ds:schemaRef ds:uri="http://schemas.openxmlformats.org/officeDocument/2006/bibliography"/>
  </ds:schemaRefs>
</ds:datastoreItem>
</file>

<file path=customXml/itemProps4.xml><?xml version="1.0" encoding="utf-8"?>
<ds:datastoreItem xmlns:ds="http://schemas.openxmlformats.org/officeDocument/2006/customXml" ds:itemID="{34D623CE-C9DF-48FA-872D-0027426E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18218</Words>
  <Characters>103843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121818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omelchenkoan</cp:lastModifiedBy>
  <cp:revision>2</cp:revision>
  <cp:lastPrinted>2013-09-26T13:24:00Z</cp:lastPrinted>
  <dcterms:created xsi:type="dcterms:W3CDTF">2018-05-09T23:37:00Z</dcterms:created>
  <dcterms:modified xsi:type="dcterms:W3CDTF">2018-05-09T23:37:00Z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