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D6E8A" w:rsidRPr="006D2B87" w:rsidRDefault="001D6E8A" w:rsidP="001D6E8A">
      <w:pPr>
        <w:tabs>
          <w:tab w:val="left" w:pos="4962"/>
        </w:tabs>
        <w:ind w:left="4820"/>
        <w:rPr>
          <w:b/>
          <w:bCs/>
          <w:sz w:val="28"/>
          <w:szCs w:val="28"/>
        </w:rPr>
      </w:pPr>
      <w:r>
        <w:rPr>
          <w:b/>
          <w:bCs/>
          <w:sz w:val="28"/>
          <w:szCs w:val="28"/>
        </w:rPr>
        <w:t>УТВЕРЖДАЮ</w:t>
      </w:r>
    </w:p>
    <w:p w:rsidR="001D6E8A" w:rsidRPr="006D2B87" w:rsidRDefault="001D6E8A" w:rsidP="001D6E8A">
      <w:pPr>
        <w:tabs>
          <w:tab w:val="left" w:pos="4962"/>
        </w:tabs>
        <w:ind w:left="4820"/>
        <w:rPr>
          <w:rFonts w:eastAsia="Arial Unicode MS"/>
          <w:b/>
          <w:bCs/>
          <w:sz w:val="28"/>
          <w:szCs w:val="28"/>
        </w:rPr>
      </w:pPr>
    </w:p>
    <w:p w:rsidR="000A068C" w:rsidRDefault="00C40594">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w:t>
      </w:r>
      <w:proofErr w:type="gramStart"/>
      <w:r>
        <w:rPr>
          <w:b/>
          <w:bCs/>
          <w:sz w:val="28"/>
          <w:szCs w:val="28"/>
        </w:rPr>
        <w:t>на</w:t>
      </w:r>
      <w:proofErr w:type="gramEnd"/>
      <w:r>
        <w:rPr>
          <w:b/>
          <w:bCs/>
          <w:sz w:val="28"/>
          <w:szCs w:val="28"/>
        </w:rPr>
        <w:t xml:space="preserve">  </w:t>
      </w:r>
    </w:p>
    <w:p w:rsidR="001D6E8A" w:rsidRPr="006D2B87" w:rsidRDefault="000B451A" w:rsidP="001D6E8A">
      <w:pPr>
        <w:tabs>
          <w:tab w:val="left" w:pos="4962"/>
        </w:tabs>
        <w:ind w:left="4820"/>
        <w:rPr>
          <w:b/>
          <w:bCs/>
          <w:sz w:val="28"/>
          <w:szCs w:val="28"/>
        </w:rPr>
      </w:pPr>
      <w:r>
        <w:rPr>
          <w:b/>
          <w:bCs/>
          <w:sz w:val="28"/>
          <w:szCs w:val="28"/>
        </w:rPr>
        <w:t>Южно-Уральской железной дороге</w:t>
      </w:r>
    </w:p>
    <w:p w:rsidR="001D4A1A" w:rsidRDefault="001D6E8A" w:rsidP="001D6E8A">
      <w:pPr>
        <w:tabs>
          <w:tab w:val="left" w:pos="4962"/>
        </w:tabs>
        <w:ind w:left="4820"/>
        <w:rPr>
          <w:b/>
          <w:bCs/>
          <w:sz w:val="28"/>
          <w:szCs w:val="28"/>
        </w:rPr>
      </w:pPr>
      <w:r>
        <w:rPr>
          <w:b/>
          <w:bCs/>
          <w:sz w:val="28"/>
          <w:szCs w:val="28"/>
        </w:rPr>
        <w:t xml:space="preserve">____________________ </w:t>
      </w:r>
    </w:p>
    <w:p w:rsidR="000A068C" w:rsidRDefault="00C40594">
      <w:pPr>
        <w:tabs>
          <w:tab w:val="left" w:pos="4962"/>
        </w:tabs>
        <w:ind w:left="4820"/>
        <w:rPr>
          <w:b/>
          <w:bCs/>
          <w:sz w:val="28"/>
          <w:szCs w:val="28"/>
        </w:rPr>
      </w:pPr>
      <w:r>
        <w:rPr>
          <w:b/>
          <w:bCs/>
          <w:sz w:val="28"/>
          <w:szCs w:val="28"/>
        </w:rPr>
        <w:t>Алексей Викторович Колебанов</w:t>
      </w:r>
    </w:p>
    <w:p w:rsidR="001D6E8A" w:rsidRPr="006D2B87" w:rsidRDefault="001D6E8A" w:rsidP="001D6E8A">
      <w:pPr>
        <w:tabs>
          <w:tab w:val="left" w:pos="4962"/>
        </w:tabs>
        <w:ind w:left="4820"/>
        <w:rPr>
          <w:rFonts w:eastAsia="Arial Unicode MS"/>
        </w:rPr>
      </w:pPr>
    </w:p>
    <w:p w:rsidR="000A068C" w:rsidRDefault="00C40594">
      <w:pPr>
        <w:tabs>
          <w:tab w:val="left" w:pos="4962"/>
        </w:tabs>
        <w:ind w:left="4820"/>
        <w:rPr>
          <w:b/>
          <w:bCs/>
          <w:sz w:val="28"/>
        </w:rPr>
      </w:pPr>
      <w:r>
        <w:rPr>
          <w:b/>
          <w:bCs/>
          <w:sz w:val="28"/>
        </w:rPr>
        <w:t>«</w:t>
      </w:r>
      <w:r w:rsidR="00E62E0E">
        <w:rPr>
          <w:b/>
          <w:bCs/>
          <w:sz w:val="28"/>
        </w:rPr>
        <w:t>18</w:t>
      </w:r>
      <w:r>
        <w:rPr>
          <w:b/>
          <w:bCs/>
          <w:sz w:val="28"/>
        </w:rPr>
        <w:t>» мая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FD4CE2" w:rsidRDefault="00FD4CE2" w:rsidP="00FD4CE2">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Pr="00FD4CE2" w:rsidRDefault="006400A0" w:rsidP="00FD4CE2">
      <w:pPr>
        <w:pStyle w:val="1"/>
        <w:tabs>
          <w:tab w:val="num" w:pos="432"/>
        </w:tabs>
        <w:spacing w:before="0" w:after="0"/>
        <w:jc w:val="center"/>
      </w:pPr>
      <w:r>
        <w:t>Раздел 1. Общие положения</w:t>
      </w:r>
    </w:p>
    <w:p w:rsidR="007D6548" w:rsidRDefault="007D6548">
      <w:pPr>
        <w:spacing w:after="120"/>
        <w:ind w:firstLine="709"/>
        <w:jc w:val="center"/>
        <w:rPr>
          <w:b/>
          <w:bCs/>
          <w:sz w:val="32"/>
          <w:szCs w:val="32"/>
        </w:rPr>
      </w:pPr>
    </w:p>
    <w:p w:rsidR="007D6548" w:rsidRDefault="00B4382C" w:rsidP="00FD4CE2">
      <w:pPr>
        <w:pStyle w:val="2"/>
        <w:tabs>
          <w:tab w:val="num" w:pos="576"/>
        </w:tabs>
        <w:spacing w:before="0" w:after="0"/>
        <w:ind w:firstLine="709"/>
        <w:rPr>
          <w:rFonts w:cs="Times New Roman"/>
          <w:i w:val="0"/>
          <w:iCs w:val="0"/>
        </w:rPr>
      </w:pPr>
      <w:r>
        <w:rPr>
          <w:rFonts w:cs="Times New Roman"/>
          <w:i w:val="0"/>
          <w:iCs w:val="0"/>
        </w:rPr>
        <w:t>1.1. Общие положения</w:t>
      </w:r>
    </w:p>
    <w:p w:rsidR="00FD4CE2" w:rsidRPr="008C7D27" w:rsidRDefault="00FD4CE2" w:rsidP="001B1644">
      <w:pPr>
        <w:pStyle w:val="19"/>
        <w:numPr>
          <w:ilvl w:val="2"/>
          <w:numId w:val="1"/>
        </w:numPr>
        <w:ind w:left="0" w:firstLine="709"/>
        <w:rPr>
          <w:szCs w:val="28"/>
        </w:rPr>
      </w:pPr>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w:t>
      </w:r>
    </w:p>
    <w:p w:rsidR="00FD4CE2" w:rsidRPr="008C7D27" w:rsidRDefault="00FD4CE2" w:rsidP="00FD4CE2">
      <w:pPr>
        <w:pStyle w:val="19"/>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FD4CE2" w:rsidRPr="008C7D27" w:rsidRDefault="00FD4CE2" w:rsidP="00FD4CE2">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D4CE2" w:rsidRDefault="00FD4CE2" w:rsidP="00FD4CE2">
      <w:pPr>
        <w:pStyle w:val="19"/>
        <w:ind w:firstLine="709"/>
        <w:rPr>
          <w:szCs w:val="28"/>
        </w:rPr>
      </w:pPr>
      <w:r>
        <w:rPr>
          <w:szCs w:val="28"/>
        </w:rPr>
        <w:t xml:space="preserve"> в) Положением о порядке закупки товаров, работ, услуг для нужд ПАО «</w:t>
      </w:r>
      <w:proofErr w:type="spellStart"/>
      <w:r>
        <w:rPr>
          <w:szCs w:val="28"/>
        </w:rPr>
        <w:t>ТрансКонтейнер</w:t>
      </w:r>
      <w:proofErr w:type="spellEnd"/>
      <w:r>
        <w:rPr>
          <w:szCs w:val="28"/>
        </w:rPr>
        <w:t xml:space="preserve">», </w:t>
      </w:r>
      <w:r>
        <w:t xml:space="preserve">утвержденным решением совета директоров </w:t>
      </w:r>
      <w:r>
        <w:br/>
        <w:t>ПАО «</w:t>
      </w:r>
      <w:proofErr w:type="spellStart"/>
      <w:r>
        <w:t>ТрансКонтейнер</w:t>
      </w:r>
      <w:proofErr w:type="spellEnd"/>
      <w:r>
        <w:t xml:space="preserve">» от 21 декабря 2016 г. </w:t>
      </w:r>
      <w:r>
        <w:rPr>
          <w:szCs w:val="28"/>
        </w:rPr>
        <w:t xml:space="preserve">(далее – Положение о закупках), </w:t>
      </w:r>
    </w:p>
    <w:p w:rsidR="00EF4EB7" w:rsidRDefault="00EF4EB7" w:rsidP="00461ED4">
      <w:pPr>
        <w:pStyle w:val="19"/>
        <w:ind w:firstLine="709"/>
      </w:pPr>
      <w: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p>
    <w:p w:rsidR="000A068C" w:rsidRDefault="00C40594">
      <w:pPr>
        <w:pStyle w:val="19"/>
        <w:ind w:firstLine="709"/>
      </w:pPr>
      <w:r>
        <w:t xml:space="preserve">Открытый конкурс в электронной форме среди субъектов малого и среднего предпринимательства </w:t>
      </w:r>
      <w:r w:rsidR="00E62E0E">
        <w:t>№ ОКэ-МСП-НКПЮУР-18-0003</w:t>
      </w:r>
      <w:r>
        <w:t xml:space="preserve"> по предмету закупки «Капитальный ремонт части нежилого здания (</w:t>
      </w:r>
      <w:proofErr w:type="gramStart"/>
      <w:r>
        <w:t>служебно-техническое</w:t>
      </w:r>
      <w:proofErr w:type="gramEnd"/>
      <w:r>
        <w:t xml:space="preserve"> МЧ-2, инв. №00000478, кадастровый номер 74-74-01/169/2007-024) на контейнерном терминале </w:t>
      </w:r>
      <w:proofErr w:type="spellStart"/>
      <w:r>
        <w:t>Челябинск-Грузовой</w:t>
      </w:r>
      <w:proofErr w:type="spellEnd"/>
      <w:r>
        <w:t>»</w:t>
      </w:r>
      <w:bookmarkEnd w:id="0"/>
      <w:bookmarkEnd w:id="1"/>
      <w:bookmarkEnd w:id="2"/>
      <w:bookmarkEnd w:id="3"/>
      <w:bookmarkEnd w:id="4"/>
      <w:bookmarkEnd w:id="5"/>
      <w:bookmarkEnd w:id="6"/>
      <w:bookmarkEnd w:id="7"/>
      <w:bookmarkEnd w:id="8"/>
      <w:bookmarkEnd w:id="9"/>
      <w:bookmarkEnd w:id="10"/>
      <w:r>
        <w:t xml:space="preserve"> (далее – Открытый конкурс)</w:t>
      </w:r>
    </w:p>
    <w:p w:rsidR="009B347A" w:rsidRPr="009B347A" w:rsidRDefault="009B347A" w:rsidP="000E3E11">
      <w:pPr>
        <w:pStyle w:val="19"/>
        <w:numPr>
          <w:ilvl w:val="2"/>
          <w:numId w:val="1"/>
        </w:numPr>
        <w:ind w:left="0" w:firstLine="709"/>
      </w:pPr>
      <w:r>
        <w:t>Информация об организаторе Открытого конкурса указана в пункте 2 Информационной карты раздела 5 настоящей документации о закупке (далее – Информационная карта).</w:t>
      </w:r>
    </w:p>
    <w:p w:rsidR="0019760E" w:rsidRPr="009B347A" w:rsidRDefault="0019760E" w:rsidP="001B1644">
      <w:pPr>
        <w:pStyle w:val="19"/>
        <w:numPr>
          <w:ilvl w:val="2"/>
          <w:numId w:val="1"/>
        </w:numPr>
        <w:ind w:left="0" w:firstLine="709"/>
      </w:pPr>
      <w:r>
        <w:lastRenderedPageBreak/>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1B1644">
      <w:pPr>
        <w:pStyle w:val="19"/>
        <w:numPr>
          <w:ilvl w:val="2"/>
          <w:numId w:val="1"/>
        </w:numPr>
        <w:ind w:left="0" w:firstLine="709"/>
      </w:pPr>
      <w:r>
        <w:t xml:space="preserve">Извещение о проведении Открытого конкурса, изменения к извещению, настоящая документация о закупке,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(далее – СМИ), указанных в пункте 4 Информационной карты.</w:t>
      </w:r>
    </w:p>
    <w:p w:rsidR="007D6548" w:rsidRPr="009B347A" w:rsidRDefault="00627696" w:rsidP="001B1644">
      <w:pPr>
        <w:pStyle w:val="19"/>
        <w:numPr>
          <w:ilvl w:val="2"/>
          <w:numId w:val="1"/>
        </w:numPr>
        <w:ind w:left="0" w:firstLine="709"/>
      </w:pPr>
      <w:proofErr w:type="gramStart"/>
      <w:r>
        <w:t xml:space="preserve">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информация о начальной (максимальной) цене договора, состав, </w:t>
      </w:r>
      <w:r>
        <w:rPr>
          <w:szCs w:val="28"/>
        </w:rPr>
        <w:t>количественные и качественные характеристики</w:t>
      </w:r>
      <w:r>
        <w:t xml:space="preserve">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1B1644">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1B1644">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070A8D" w:rsidRDefault="00FD4CE2" w:rsidP="001B1644">
      <w:pPr>
        <w:pStyle w:val="19"/>
        <w:numPr>
          <w:ilvl w:val="2"/>
          <w:numId w:val="1"/>
        </w:numPr>
        <w:ind w:left="0" w:firstLine="709"/>
      </w:pPr>
      <w:proofErr w:type="gramStart"/>
      <w:r>
        <w:t xml:space="preserve">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 </w:t>
      </w:r>
      <w:proofErr w:type="gramEnd"/>
    </w:p>
    <w:p w:rsidR="00716F20" w:rsidRDefault="00FD4CE2" w:rsidP="00070A8D">
      <w:pPr>
        <w:pStyle w:val="19"/>
        <w:ind w:firstLine="709"/>
      </w:pPr>
      <w:r>
        <w:t xml:space="preserve"> 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1B1644">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1B1644">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pPr>
        <w:pStyle w:val="Default"/>
        <w:spacing w:after="47"/>
        <w:ind w:firstLine="709"/>
        <w:jc w:val="both"/>
        <w:rPr>
          <w:sz w:val="28"/>
          <w:szCs w:val="28"/>
        </w:rPr>
      </w:pPr>
      <w:proofErr w:type="gramStart"/>
      <w:r>
        <w:rPr>
          <w:sz w:val="28"/>
          <w:szCs w:val="28"/>
        </w:rPr>
        <w:lastRenderedPageBreak/>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1B1644">
      <w:pPr>
        <w:pStyle w:val="19"/>
        <w:numPr>
          <w:ilvl w:val="2"/>
          <w:numId w:val="1"/>
        </w:numPr>
        <w:ind w:left="0" w:firstLine="709"/>
        <w:rPr>
          <w:szCs w:val="28"/>
        </w:rPr>
      </w:pPr>
      <w:r>
        <w:t>Заявки рассматриваются как обязательства претендентов.                 ПАО «</w:t>
      </w:r>
      <w:proofErr w:type="spellStart"/>
      <w:r>
        <w:t>ТрансКонтейнер</w:t>
      </w:r>
      <w:proofErr w:type="spellEnd"/>
      <w:r>
        <w:t xml:space="preserve">» вправе требовать от победителя/победителей Открытого конкурса заключения договора на условиях, предложенных в его Заявке. </w:t>
      </w:r>
      <w:r>
        <w:rPr>
          <w:szCs w:val="28"/>
        </w:rPr>
        <w:t>Для всех претендентов на участие в Открытом конкурсе устанавливаются единые требования.</w:t>
      </w:r>
    </w:p>
    <w:p w:rsidR="007D6548" w:rsidRPr="00D32FFA" w:rsidRDefault="003E2C12" w:rsidP="001B1644">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1B1644">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D32FFA" w:rsidRDefault="007D6548" w:rsidP="001B1644">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B5660D" w:rsidP="001B1644">
      <w:pPr>
        <w:pStyle w:val="19"/>
        <w:numPr>
          <w:ilvl w:val="2"/>
          <w:numId w:val="1"/>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C31604" w:rsidP="001B1644">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1B1644">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 xml:space="preserve">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w:t>
      </w:r>
      <w:r>
        <w:rPr>
          <w:szCs w:val="28"/>
        </w:rPr>
        <w:lastRenderedPageBreak/>
        <w:t>проведения Открытого конкурса.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D32FFA" w:rsidRDefault="007D6548" w:rsidP="001B1644">
      <w:pPr>
        <w:pStyle w:val="19"/>
        <w:widowControl w:val="0"/>
        <w:numPr>
          <w:ilvl w:val="2"/>
          <w:numId w:val="1"/>
        </w:numPr>
        <w:ind w:left="0" w:firstLine="709"/>
      </w:pPr>
      <w:r>
        <w:rPr>
          <w:szCs w:val="28"/>
        </w:rPr>
        <w:t>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B4382C" w:rsidRPr="00D32FFA" w:rsidRDefault="002B52FD" w:rsidP="001B1644">
      <w:pPr>
        <w:pStyle w:val="19"/>
        <w:widowControl w:val="0"/>
        <w:numPr>
          <w:ilvl w:val="2"/>
          <w:numId w:val="1"/>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1B1644">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0A068C" w:rsidRDefault="00C40594">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A67A05" w:rsidP="00A67A05">
      <w:pPr>
        <w:pStyle w:val="19"/>
        <w:widowControl w:val="0"/>
        <w:ind w:left="709" w:firstLine="0"/>
      </w:pPr>
      <w:r>
        <w:t xml:space="preserve"> </w:t>
      </w:r>
    </w:p>
    <w:p w:rsidR="007D6548" w:rsidRPr="00D32FFA" w:rsidRDefault="00E347BF" w:rsidP="00E347BF">
      <w:pPr>
        <w:pStyle w:val="2"/>
        <w:spacing w:before="0" w:after="0"/>
        <w:ind w:firstLine="708"/>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02418A" w:rsidRPr="00623585" w:rsidRDefault="0002418A" w:rsidP="001B1644">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о закупке, документации о закупке.</w:t>
      </w:r>
    </w:p>
    <w:p w:rsidR="0002418A" w:rsidRPr="00623585" w:rsidRDefault="00B307E2" w:rsidP="00623585">
      <w:pPr>
        <w:ind w:firstLine="720"/>
        <w:contextualSpacing/>
        <w:jc w:val="both"/>
        <w:rPr>
          <w:sz w:val="28"/>
          <w:szCs w:val="28"/>
        </w:rPr>
      </w:pPr>
      <w:r>
        <w:rPr>
          <w:sz w:val="28"/>
          <w:szCs w:val="28"/>
        </w:rPr>
        <w:t>Организатор в ответ на запрос, направляет разъяснения, заверенные ЭП лица, имеющего право действовать от имени Заказчика. Ответ на запрос без указания лица, от которого поступил данный запрос, публикуется на ЭТП и в СМИ для ознакомления в открытом доступе.</w:t>
      </w:r>
    </w:p>
    <w:p w:rsidR="007D6548" w:rsidRPr="00D32FFA" w:rsidRDefault="007D6548" w:rsidP="001B1644">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10 (десять)</w:t>
      </w:r>
      <w:r>
        <w:rPr>
          <w:rFonts w:eastAsia="MS Mincho"/>
          <w:sz w:val="28"/>
          <w:szCs w:val="28"/>
        </w:rPr>
        <w:t xml:space="preserve"> дней до окончания срока подачи Заявок.</w:t>
      </w:r>
    </w:p>
    <w:p w:rsidR="007D6548" w:rsidRPr="00D32FFA" w:rsidRDefault="00623585" w:rsidP="001B1644">
      <w:pPr>
        <w:numPr>
          <w:ilvl w:val="2"/>
          <w:numId w:val="2"/>
        </w:numPr>
        <w:ind w:left="0" w:firstLine="709"/>
        <w:jc w:val="both"/>
        <w:rPr>
          <w:rFonts w:eastAsia="MS Mincho"/>
          <w:sz w:val="28"/>
          <w:szCs w:val="28"/>
        </w:rPr>
      </w:pPr>
      <w:r>
        <w:rPr>
          <w:rFonts w:eastAsia="MS Mincho"/>
          <w:sz w:val="28"/>
          <w:szCs w:val="28"/>
        </w:rPr>
        <w:t xml:space="preserve">Организатор </w:t>
      </w:r>
      <w:r>
        <w:rPr>
          <w:sz w:val="28"/>
          <w:szCs w:val="28"/>
        </w:rPr>
        <w:t xml:space="preserve">в соответствии с пунктом 4 Информационной карты </w:t>
      </w:r>
      <w:r>
        <w:rPr>
          <w:rFonts w:eastAsia="MS Mincho"/>
          <w:sz w:val="28"/>
          <w:szCs w:val="28"/>
        </w:rPr>
        <w:t xml:space="preserve">размещает разъяснения не позднее чем в течение 5 (пяти) рабочих дней со дня </w:t>
      </w:r>
      <w:r>
        <w:rPr>
          <w:rFonts w:eastAsia="MS Mincho"/>
          <w:sz w:val="28"/>
          <w:szCs w:val="28"/>
        </w:rPr>
        <w:lastRenderedPageBreak/>
        <w:t>поступления запроса на разъяснение, без указания информации о лице, от которого поступил запрос.</w:t>
      </w:r>
    </w:p>
    <w:p w:rsidR="007D6548" w:rsidRPr="00D32FFA" w:rsidRDefault="007D6548" w:rsidP="001B1644">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разъяснений положений документации о закупке осуществляется на ЭТП и СМИ.</w:t>
      </w:r>
    </w:p>
    <w:p w:rsidR="007D6548" w:rsidRPr="00D32FFA" w:rsidRDefault="001C75ED" w:rsidP="001B1644">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Открытого конкурса, поступившие позднее срока, установленного в пункте 1.2.2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1B1644">
      <w:pPr>
        <w:numPr>
          <w:ilvl w:val="0"/>
          <w:numId w:val="7"/>
        </w:numPr>
        <w:ind w:left="0" w:firstLine="709"/>
        <w:jc w:val="both"/>
        <w:rPr>
          <w:sz w:val="28"/>
          <w:szCs w:val="28"/>
        </w:rPr>
      </w:pPr>
      <w:r>
        <w:rPr>
          <w:sz w:val="28"/>
          <w:szCs w:val="28"/>
        </w:rPr>
        <w:t>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E81704">
      <w:pPr>
        <w:pStyle w:val="afa"/>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документацию о закупке изменений до даты окончания срока подачи Заявок оставалось не менее </w:t>
      </w:r>
      <w:r>
        <w:rPr>
          <w:sz w:val="28"/>
          <w:szCs w:val="28"/>
        </w:rPr>
        <w:br/>
        <w:t>15 (пятнадцати) дней.</w:t>
      </w:r>
    </w:p>
    <w:p w:rsidR="00E81704" w:rsidRPr="00D32FFA" w:rsidRDefault="00EF669D"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0C78BB" w:rsidP="001B1644">
      <w:pPr>
        <w:numPr>
          <w:ilvl w:val="0"/>
          <w:numId w:val="7"/>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об итогах Открытого конкурса, и не несет ответственности в случаях, когда претенденты/участники не осведомлены о внесенных изменениях, дополнениях, разъяснениях, итогах Открытого конкурса при условии их надлежащего</w:t>
      </w:r>
      <w:proofErr w:type="gramEnd"/>
      <w:r>
        <w:rPr>
          <w:sz w:val="28"/>
          <w:szCs w:val="28"/>
        </w:rPr>
        <w:t xml:space="preserve"> размещения </w:t>
      </w:r>
      <w:r>
        <w:rPr>
          <w:rFonts w:eastAsia="MS Mincho"/>
          <w:sz w:val="28"/>
          <w:szCs w:val="28"/>
        </w:rPr>
        <w:t>в соответствии с</w:t>
      </w:r>
      <w:r>
        <w:rPr>
          <w:sz w:val="28"/>
          <w:szCs w:val="28"/>
        </w:rPr>
        <w:t xml:space="preserve"> пунктом 4 Информационной карты.</w:t>
      </w:r>
    </w:p>
    <w:p w:rsidR="00E81704" w:rsidRPr="00D32FFA" w:rsidRDefault="007D6548" w:rsidP="001B1644">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284697" w:rsidRPr="00386466" w:rsidRDefault="00284697" w:rsidP="00284697">
      <w:pPr>
        <w:pStyle w:val="2"/>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284697" w:rsidRPr="00C25469" w:rsidRDefault="00284697" w:rsidP="00284697">
      <w:pPr>
        <w:pStyle w:val="afa"/>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84697" w:rsidRPr="00C25469" w:rsidRDefault="00284697" w:rsidP="00284697">
      <w:pPr>
        <w:pStyle w:val="affb"/>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0" w:history="1">
        <w:r>
          <w:rPr>
            <w:rStyle w:val="a8"/>
            <w:sz w:val="28"/>
            <w:szCs w:val="28"/>
          </w:rPr>
          <w:t>Линия доверия «стоп коррупция»</w:t>
        </w:r>
      </w:hyperlink>
      <w:r>
        <w:rPr>
          <w:color w:val="000000"/>
          <w:sz w:val="28"/>
          <w:szCs w:val="28"/>
        </w:rPr>
        <w:t xml:space="preserve">, электронная почта </w:t>
      </w:r>
      <w:hyperlink r:id="rId11" w:history="1">
        <w:r>
          <w:rPr>
            <w:rStyle w:val="a8"/>
            <w:sz w:val="28"/>
            <w:szCs w:val="28"/>
          </w:rPr>
          <w:t>anticorr@trcont.ru</w:t>
        </w:r>
      </w:hyperlink>
      <w:r>
        <w:rPr>
          <w:color w:val="000000"/>
          <w:sz w:val="28"/>
          <w:szCs w:val="28"/>
        </w:rPr>
        <w:t>.</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Заказчик гарантирует осуществление надлежащего разбирательства по фактам нарушения положений пункта 1.4.1 настоящей документации о закупке </w:t>
      </w:r>
      <w:r>
        <w:rPr>
          <w:color w:val="000000"/>
          <w:sz w:val="28"/>
          <w:szCs w:val="28"/>
        </w:rPr>
        <w:lastRenderedPageBreak/>
        <w:t>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284697" w:rsidRPr="00386466" w:rsidRDefault="00284697" w:rsidP="00284697">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284697" w:rsidRPr="00D32FFA" w:rsidRDefault="00284697">
      <w:pPr>
        <w:pStyle w:val="19"/>
        <w:ind w:left="709" w:firstLine="0"/>
        <w:rPr>
          <w:szCs w:val="24"/>
        </w:rPr>
      </w:pPr>
    </w:p>
    <w:p w:rsidR="007D6548" w:rsidRDefault="006400A0" w:rsidP="0072772D">
      <w:pPr>
        <w:pStyle w:val="1"/>
        <w:tabs>
          <w:tab w:val="num" w:pos="432"/>
        </w:tabs>
        <w:spacing w:before="0" w:after="0"/>
        <w:jc w:val="center"/>
      </w:pPr>
      <w:r>
        <w:t>Раздел 2. Обязательные и квалификационные требования к претендентам/участникам, оценка Заявок участников</w:t>
      </w:r>
    </w:p>
    <w:p w:rsidR="0072772D" w:rsidRPr="0072772D" w:rsidRDefault="0072772D" w:rsidP="0072772D"/>
    <w:p w:rsidR="00997B7D" w:rsidRPr="00D32FFA" w:rsidRDefault="00737675" w:rsidP="00F47376">
      <w:pPr>
        <w:pStyle w:val="2"/>
        <w:numPr>
          <w:ilvl w:val="1"/>
          <w:numId w:val="18"/>
        </w:numPr>
        <w:spacing w:before="0" w:after="0"/>
        <w:ind w:left="0" w:firstLine="709"/>
        <w:jc w:val="both"/>
        <w:rPr>
          <w:rFonts w:cs="Times New Roman"/>
          <w:i w:val="0"/>
        </w:rPr>
      </w:pPr>
      <w:r>
        <w:rPr>
          <w:rFonts w:cs="Times New Roman"/>
          <w:i w:val="0"/>
        </w:rPr>
        <w:t xml:space="preserve"> Обязательные требования</w:t>
      </w:r>
    </w:p>
    <w:p w:rsidR="007D6548" w:rsidRPr="00D32FFA" w:rsidRDefault="007D6548" w:rsidP="001B1644">
      <w:pPr>
        <w:numPr>
          <w:ilvl w:val="0"/>
          <w:numId w:val="8"/>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rsidP="001242D3">
      <w:pPr>
        <w:ind w:firstLine="540"/>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w:t>
      </w:r>
    </w:p>
    <w:p w:rsidR="00850591" w:rsidRDefault="007D6548" w:rsidP="00B0265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w:t>
      </w:r>
      <w:proofErr w:type="spellStart"/>
      <w:r>
        <w:rPr>
          <w:sz w:val="28"/>
          <w:szCs w:val="28"/>
        </w:rPr>
        <w:t>ТрансКонтейнер</w:t>
      </w:r>
      <w:proofErr w:type="spellEnd"/>
      <w:r>
        <w:rPr>
          <w:sz w:val="28"/>
          <w:szCs w:val="28"/>
        </w:rPr>
        <w:t>»;</w:t>
      </w:r>
    </w:p>
    <w:p w:rsidR="007D6548" w:rsidRDefault="00850591" w:rsidP="00B02654">
      <w:pPr>
        <w:ind w:firstLine="540"/>
        <w:jc w:val="both"/>
        <w:rPr>
          <w:sz w:val="28"/>
          <w:szCs w:val="28"/>
        </w:rPr>
      </w:pPr>
      <w:r>
        <w:rPr>
          <w:sz w:val="28"/>
          <w:szCs w:val="28"/>
        </w:rPr>
        <w:t>ж)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B02654">
      <w:pPr>
        <w:ind w:firstLine="540"/>
        <w:jc w:val="both"/>
        <w:rPr>
          <w:sz w:val="28"/>
          <w:szCs w:val="28"/>
        </w:rPr>
      </w:pPr>
    </w:p>
    <w:p w:rsidR="007D6548" w:rsidRPr="00F47376" w:rsidRDefault="00737675" w:rsidP="00F47376">
      <w:pPr>
        <w:pStyle w:val="2"/>
        <w:numPr>
          <w:ilvl w:val="1"/>
          <w:numId w:val="18"/>
        </w:numPr>
        <w:spacing w:before="0" w:after="0"/>
        <w:ind w:left="0" w:firstLine="567"/>
        <w:jc w:val="both"/>
        <w:rPr>
          <w:rFonts w:cs="Times New Roman"/>
          <w:i w:val="0"/>
        </w:rPr>
      </w:pPr>
      <w:r>
        <w:rPr>
          <w:rFonts w:cs="Times New Roman"/>
          <w:i w:val="0"/>
        </w:rPr>
        <w:t>Квалификационные требования</w:t>
      </w:r>
    </w:p>
    <w:p w:rsidR="00752FEB" w:rsidRPr="00D32FFA" w:rsidRDefault="00752FEB" w:rsidP="001B1644">
      <w:pPr>
        <w:pStyle w:val="afa"/>
        <w:numPr>
          <w:ilvl w:val="0"/>
          <w:numId w:val="13"/>
        </w:numPr>
        <w:tabs>
          <w:tab w:val="left" w:pos="1080"/>
        </w:tabs>
        <w:ind w:left="0" w:firstLine="539"/>
        <w:rPr>
          <w:sz w:val="28"/>
          <w:szCs w:val="28"/>
        </w:rPr>
      </w:pPr>
      <w:r>
        <w:rPr>
          <w:sz w:val="28"/>
          <w:szCs w:val="28"/>
        </w:rPr>
        <w:t xml:space="preserve">Претендент/участник (в том числе каждый субъект МСП, выступающий на стороне одного претендента/участника) должен </w:t>
      </w:r>
      <w:r>
        <w:rPr>
          <w:sz w:val="28"/>
          <w:szCs w:val="28"/>
        </w:rPr>
        <w:lastRenderedPageBreak/>
        <w:t>соответствовать квалификационным требованиям настоящей документации о закупке, а именно:</w:t>
      </w:r>
    </w:p>
    <w:p w:rsidR="00752FEB" w:rsidRPr="00D32FFA" w:rsidRDefault="00752FEB" w:rsidP="009C1C7A">
      <w:pPr>
        <w:pStyle w:val="afa"/>
        <w:tabs>
          <w:tab w:val="left" w:pos="1080"/>
        </w:tabs>
        <w:ind w:firstLine="539"/>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9C1C7A">
      <w:pPr>
        <w:pStyle w:val="afa"/>
        <w:tabs>
          <w:tab w:val="left" w:pos="1080"/>
        </w:tabs>
        <w:ind w:firstLine="53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9C1C7A">
      <w:pPr>
        <w:suppressAutoHyphens w:val="0"/>
        <w:autoSpaceDE w:val="0"/>
        <w:autoSpaceDN w:val="0"/>
        <w:adjustRightInd w:val="0"/>
        <w:ind w:firstLine="53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D32FFA" w:rsidRDefault="001174EB" w:rsidP="009C1C7A">
      <w:pPr>
        <w:pStyle w:val="afa"/>
        <w:tabs>
          <w:tab w:val="left" w:pos="1080"/>
        </w:tabs>
        <w:ind w:firstLine="539"/>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rsidP="009C1C7A">
      <w:pPr>
        <w:pStyle w:val="afa"/>
        <w:tabs>
          <w:tab w:val="left" w:pos="1080"/>
        </w:tabs>
        <w:ind w:firstLine="539"/>
        <w:rPr>
          <w:sz w:val="28"/>
          <w:szCs w:val="28"/>
        </w:rPr>
      </w:pPr>
    </w:p>
    <w:p w:rsidR="00737675" w:rsidRPr="00F47376" w:rsidRDefault="002410DF" w:rsidP="00F47376">
      <w:pPr>
        <w:pStyle w:val="2"/>
        <w:numPr>
          <w:ilvl w:val="1"/>
          <w:numId w:val="18"/>
        </w:numPr>
        <w:spacing w:before="0" w:after="0"/>
        <w:ind w:left="0" w:firstLine="709"/>
        <w:jc w:val="both"/>
        <w:rPr>
          <w:rFonts w:cs="Times New Roman"/>
          <w:i w:val="0"/>
        </w:rPr>
      </w:pPr>
      <w:r>
        <w:rPr>
          <w:rFonts w:cs="Times New Roman"/>
          <w:i w:val="0"/>
        </w:rPr>
        <w:t>Представление обязательных документов</w:t>
      </w:r>
    </w:p>
    <w:p w:rsidR="00BF7859" w:rsidRPr="00D32FFA"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0A068C" w:rsidRDefault="00C40594">
      <w:pPr>
        <w:pStyle w:val="afa"/>
        <w:numPr>
          <w:ilvl w:val="0"/>
          <w:numId w:val="3"/>
        </w:numPr>
        <w:tabs>
          <w:tab w:val="left" w:pos="1440"/>
        </w:tabs>
        <w:ind w:left="0" w:firstLine="720"/>
        <w:rPr>
          <w:sz w:val="28"/>
          <w:szCs w:val="28"/>
        </w:rPr>
      </w:pPr>
      <w:r>
        <w:rPr>
          <w:sz w:val="28"/>
          <w:szCs w:val="28"/>
        </w:rPr>
        <w:t>надлежащим образом оформленные приложения к документации о закупке: № 1 (Заявка), № 2 (Декларация о принадлежности к субъектам малого и среднего предпринимательства) и № 3 (финансово-коммерческое предложение, подготовленное в соответствии с требованиями Технического задания (раздел 4 документации о закупке);</w:t>
      </w:r>
    </w:p>
    <w:p w:rsidR="00135049" w:rsidRPr="00540307" w:rsidRDefault="00135049" w:rsidP="00135049">
      <w:pPr>
        <w:pStyle w:val="afa"/>
        <w:numPr>
          <w:ilvl w:val="0"/>
          <w:numId w:val="3"/>
        </w:numPr>
        <w:tabs>
          <w:tab w:val="left" w:pos="1440"/>
        </w:tabs>
        <w:ind w:left="0" w:firstLine="720"/>
        <w:rPr>
          <w:sz w:val="28"/>
          <w:szCs w:val="28"/>
        </w:rPr>
      </w:pPr>
      <w:r>
        <w:rPr>
          <w:sz w:val="28"/>
          <w:szCs w:val="28"/>
        </w:rPr>
        <w:t xml:space="preserve">документ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размещенный в информационно-телекоммуникационной сети «Интернет» по адресу </w:t>
      </w:r>
      <w:hyperlink r:id="rId12" w:history="1">
        <w:r>
          <w:rPr>
            <w:rStyle w:val="a8"/>
            <w:sz w:val="28"/>
            <w:szCs w:val="28"/>
          </w:rPr>
          <w:t>https://rmsp.nalog.ru</w:t>
        </w:r>
      </w:hyperlink>
      <w:r>
        <w:rPr>
          <w:sz w:val="28"/>
          <w:szCs w:val="28"/>
        </w:rPr>
        <w:t xml:space="preserve">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lang w:val="en-US"/>
        </w:rPr>
        <w:t>pdf</w:t>
      </w:r>
      <w:proofErr w:type="spellEnd"/>
      <w:r>
        <w:rPr>
          <w:sz w:val="28"/>
          <w:szCs w:val="28"/>
        </w:rPr>
        <w:t xml:space="preserve">. </w:t>
      </w:r>
    </w:p>
    <w:p w:rsidR="004874C1" w:rsidRPr="00D32FFA" w:rsidRDefault="00135049" w:rsidP="00135049">
      <w:pPr>
        <w:pStyle w:val="afa"/>
        <w:tabs>
          <w:tab w:val="left" w:pos="1440"/>
        </w:tabs>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w:t>
      </w:r>
      <w:r>
        <w:rPr>
          <w:sz w:val="28"/>
          <w:szCs w:val="28"/>
        </w:rPr>
        <w:lastRenderedPageBreak/>
        <w:t>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документации о закупке (далее – Декларация о субъекте МСП);</w:t>
      </w:r>
    </w:p>
    <w:p w:rsidR="007D6548" w:rsidRPr="00A106EA" w:rsidRDefault="00BF7859" w:rsidP="001B1644">
      <w:pPr>
        <w:pStyle w:val="afa"/>
        <w:numPr>
          <w:ilvl w:val="0"/>
          <w:numId w:val="3"/>
        </w:numPr>
        <w:tabs>
          <w:tab w:val="left" w:pos="1440"/>
        </w:tabs>
        <w:ind w:left="0" w:firstLine="720"/>
        <w:rPr>
          <w:sz w:val="28"/>
          <w:szCs w:val="28"/>
        </w:rPr>
      </w:pPr>
      <w:r>
        <w:rPr>
          <w:sz w:val="28"/>
        </w:rPr>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rFonts w:eastAsia="Calibri"/>
          <w:sz w:val="28"/>
          <w:szCs w:val="22"/>
          <w:lang w:eastAsia="en-US"/>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rFonts w:eastAsia="Calibri"/>
          <w:sz w:val="28"/>
          <w:szCs w:val="22"/>
          <w:lang w:eastAsia="en-US"/>
        </w:rPr>
        <w:t>,</w:t>
      </w:r>
      <w:proofErr w:type="gramEnd"/>
      <w:r>
        <w:rPr>
          <w:rFonts w:eastAsia="Calibri"/>
          <w:sz w:val="28"/>
          <w:szCs w:val="22"/>
          <w:lang w:eastAsia="en-US"/>
        </w:rPr>
        <w:t xml:space="preserve"> если представленный документ не содержит срок полномочий такого должностного лица дополнительно представляется устав претендента</w:t>
      </w:r>
      <w:r>
        <w:rPr>
          <w:sz w:val="28"/>
        </w:rPr>
        <w:t>;</w:t>
      </w:r>
    </w:p>
    <w:p w:rsidR="00BF7859" w:rsidRPr="00D32FFA" w:rsidRDefault="00BF7859" w:rsidP="00BF7859">
      <w:pPr>
        <w:pStyle w:val="afa"/>
        <w:numPr>
          <w:ilvl w:val="0"/>
          <w:numId w:val="3"/>
        </w:numPr>
        <w:tabs>
          <w:tab w:val="clear" w:pos="6030"/>
          <w:tab w:val="num" w:pos="720"/>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BF7859" w:rsidRPr="00D32FFA" w:rsidRDefault="00BF7859" w:rsidP="00BF7859">
      <w:pPr>
        <w:pStyle w:val="afa"/>
        <w:numPr>
          <w:ilvl w:val="0"/>
          <w:numId w:val="3"/>
        </w:numPr>
        <w:tabs>
          <w:tab w:val="clear" w:pos="6030"/>
          <w:tab w:val="num" w:pos="720"/>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BF7859" w:rsidRPr="00D32FFA"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Заявка</w:t>
      </w:r>
    </w:p>
    <w:p w:rsidR="0001557C" w:rsidRPr="003343CE" w:rsidRDefault="004675FE" w:rsidP="001B1644">
      <w:pPr>
        <w:pStyle w:val="afa"/>
        <w:numPr>
          <w:ilvl w:val="2"/>
          <w:numId w:val="6"/>
        </w:numPr>
        <w:tabs>
          <w:tab w:val="left" w:pos="720"/>
        </w:tabs>
        <w:ind w:firstLine="720"/>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1B1644">
      <w:pPr>
        <w:pStyle w:val="afa"/>
        <w:numPr>
          <w:ilvl w:val="2"/>
          <w:numId w:val="6"/>
        </w:numPr>
        <w:tabs>
          <w:tab w:val="left" w:pos="720"/>
          <w:tab w:val="left" w:pos="900"/>
        </w:tabs>
        <w:ind w:firstLine="720"/>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1B1644">
      <w:pPr>
        <w:pStyle w:val="afa"/>
        <w:numPr>
          <w:ilvl w:val="2"/>
          <w:numId w:val="6"/>
        </w:numPr>
        <w:tabs>
          <w:tab w:val="left" w:pos="720"/>
          <w:tab w:val="left" w:pos="900"/>
        </w:tabs>
        <w:ind w:firstLine="720"/>
        <w:rPr>
          <w:sz w:val="28"/>
        </w:rPr>
      </w:pPr>
      <w:r>
        <w:rPr>
          <w:sz w:val="28"/>
          <w:szCs w:val="28"/>
        </w:rPr>
        <w:lastRenderedPageBreak/>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1B1644">
      <w:pPr>
        <w:pStyle w:val="afa"/>
        <w:numPr>
          <w:ilvl w:val="2"/>
          <w:numId w:val="6"/>
        </w:numPr>
        <w:tabs>
          <w:tab w:val="left" w:pos="720"/>
        </w:tabs>
        <w:ind w:firstLine="720"/>
        <w:rPr>
          <w:rFonts w:eastAsia="Times New Roman"/>
          <w:sz w:val="28"/>
          <w:szCs w:val="28"/>
        </w:rPr>
      </w:pPr>
      <w:r>
        <w:rPr>
          <w:sz w:val="28"/>
          <w:szCs w:val="28"/>
        </w:rPr>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1B1644">
      <w:pPr>
        <w:pStyle w:val="afa"/>
        <w:numPr>
          <w:ilvl w:val="2"/>
          <w:numId w:val="6"/>
        </w:numPr>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w:t>
      </w:r>
      <w:r>
        <w:t xml:space="preserve"> </w:t>
      </w:r>
      <w:r>
        <w:rPr>
          <w:sz w:val="28"/>
          <w:szCs w:val="28"/>
        </w:rPr>
        <w:t>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1B1644">
      <w:pPr>
        <w:pStyle w:val="afa"/>
        <w:numPr>
          <w:ilvl w:val="2"/>
          <w:numId w:val="6"/>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1B1644">
      <w:pPr>
        <w:pStyle w:val="afa"/>
        <w:numPr>
          <w:ilvl w:val="2"/>
          <w:numId w:val="6"/>
        </w:numPr>
        <w:tabs>
          <w:tab w:val="left" w:pos="720"/>
        </w:tabs>
        <w:ind w:firstLine="720"/>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1B1644">
      <w:pPr>
        <w:pStyle w:val="afa"/>
        <w:numPr>
          <w:ilvl w:val="2"/>
          <w:numId w:val="6"/>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1B1644">
      <w:pPr>
        <w:pStyle w:val="afa"/>
        <w:numPr>
          <w:ilvl w:val="2"/>
          <w:numId w:val="6"/>
        </w:numPr>
        <w:tabs>
          <w:tab w:val="left" w:pos="72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w:t>
      </w:r>
      <w:r>
        <w:rPr>
          <w:rFonts w:eastAsia="Times New Roman"/>
          <w:sz w:val="28"/>
          <w:szCs w:val="28"/>
        </w:rPr>
        <w:lastRenderedPageBreak/>
        <w:t>Все документы, представляемые в составе заявки, должны быть сканированы с оригинала.</w:t>
      </w:r>
    </w:p>
    <w:p w:rsidR="009068D2" w:rsidRPr="00D32FFA" w:rsidRDefault="007D6548" w:rsidP="001B1644">
      <w:pPr>
        <w:pStyle w:val="Default"/>
        <w:numPr>
          <w:ilvl w:val="2"/>
          <w:numId w:val="6"/>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1B1644">
      <w:pPr>
        <w:pStyle w:val="Default"/>
        <w:numPr>
          <w:ilvl w:val="2"/>
          <w:numId w:val="6"/>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1B1644">
      <w:pPr>
        <w:pStyle w:val="afa"/>
        <w:numPr>
          <w:ilvl w:val="2"/>
          <w:numId w:val="6"/>
        </w:numPr>
        <w:ind w:firstLine="720"/>
        <w:rPr>
          <w:sz w:val="28"/>
        </w:rPr>
      </w:pPr>
      <w:proofErr w:type="gramStart"/>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7D6548" w:rsidRPr="00D32FFA" w:rsidRDefault="007D6548">
      <w:pPr>
        <w:pStyle w:val="Default"/>
      </w:pP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 xml:space="preserve"> Срок и порядок подачи Заявок </w:t>
      </w:r>
    </w:p>
    <w:p w:rsidR="007D6548" w:rsidRPr="00E56F16" w:rsidRDefault="004314C8" w:rsidP="001B1644">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1B1644">
      <w:pPr>
        <w:pStyle w:val="afa"/>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1B1644">
      <w:pPr>
        <w:pStyle w:val="afa"/>
        <w:numPr>
          <w:ilvl w:val="2"/>
          <w:numId w:val="4"/>
        </w:numPr>
        <w:ind w:left="0" w:firstLine="720"/>
        <w:rPr>
          <w:sz w:val="28"/>
        </w:rPr>
      </w:pPr>
      <w:r>
        <w:rPr>
          <w:sz w:val="28"/>
        </w:rPr>
        <w:t xml:space="preserve">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 </w:t>
      </w:r>
    </w:p>
    <w:p w:rsidR="006B7802" w:rsidRDefault="006B7802" w:rsidP="001B1644">
      <w:pPr>
        <w:pStyle w:val="afa"/>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985881" w:rsidRPr="009D0665" w:rsidRDefault="003C34D2" w:rsidP="001B1644">
      <w:pPr>
        <w:pStyle w:val="afa"/>
        <w:numPr>
          <w:ilvl w:val="2"/>
          <w:numId w:val="4"/>
        </w:numPr>
        <w:ind w:left="0" w:firstLine="720"/>
        <w:rPr>
          <w:sz w:val="28"/>
        </w:rPr>
      </w:pPr>
      <w:r>
        <w:rPr>
          <w:sz w:val="28"/>
        </w:rPr>
        <w:t xml:space="preserve">Открытые части электронных конкурсных Заявок после представления доступа и поступления через автоматизированные средства связи в информационные системы Заказчика и ознакомления на бумажном носителе Организатором считаются вскрытыми. Дата и время вскрытия совпадает с моментом открытия доступа к Заявкам. 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 xml:space="preserve">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7D6548" w:rsidRPr="00D32FFA" w:rsidRDefault="007D6548">
      <w:pPr>
        <w:pStyle w:val="afa"/>
        <w:ind w:left="720" w:firstLine="0"/>
        <w:rPr>
          <w:sz w:val="28"/>
        </w:rPr>
      </w:pPr>
    </w:p>
    <w:p w:rsidR="007D6548" w:rsidRPr="00F47376" w:rsidRDefault="00C13A71" w:rsidP="00F47376">
      <w:pPr>
        <w:pStyle w:val="2"/>
        <w:numPr>
          <w:ilvl w:val="1"/>
          <w:numId w:val="18"/>
        </w:numPr>
        <w:spacing w:before="0" w:after="0"/>
        <w:ind w:left="0" w:firstLine="709"/>
        <w:jc w:val="both"/>
        <w:rPr>
          <w:rFonts w:cs="Times New Roman"/>
          <w:i w:val="0"/>
        </w:rPr>
      </w:pPr>
      <w:r>
        <w:rPr>
          <w:rFonts w:cs="Times New Roman"/>
          <w:i w:val="0"/>
        </w:rPr>
        <w:t>Отзыв Заявок</w:t>
      </w:r>
    </w:p>
    <w:p w:rsidR="00365D86" w:rsidRPr="0027585A" w:rsidRDefault="00237EE7" w:rsidP="0072772D">
      <w:pPr>
        <w:pStyle w:val="afa"/>
        <w:widowControl w:val="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11" w:name="_Ref322534903"/>
      <w:r>
        <w:rPr>
          <w:sz w:val="28"/>
          <w:szCs w:val="28"/>
        </w:rPr>
        <w:t xml:space="preserve">реализуется программными средствами ЭТП, в </w:t>
      </w:r>
      <w:r>
        <w:rPr>
          <w:sz w:val="28"/>
          <w:szCs w:val="28"/>
        </w:rPr>
        <w:lastRenderedPageBreak/>
        <w:t xml:space="preserve">соответствии с функционалом, предусмотренным ЭТП, указанной в пункте </w:t>
      </w:r>
      <w:r>
        <w:rPr>
          <w:sz w:val="28"/>
          <w:szCs w:val="28"/>
        </w:rPr>
        <w:br/>
        <w:t>4 Информационной карты.</w:t>
      </w:r>
      <w:bookmarkEnd w:id="11"/>
    </w:p>
    <w:p w:rsidR="00A543C0" w:rsidRPr="00D32FFA" w:rsidRDefault="00A543C0" w:rsidP="001129C5">
      <w:pPr>
        <w:jc w:val="both"/>
        <w:rPr>
          <w:sz w:val="28"/>
          <w:szCs w:val="28"/>
        </w:rPr>
      </w:pPr>
    </w:p>
    <w:p w:rsidR="00674404" w:rsidRPr="0072772D" w:rsidRDefault="00674404" w:rsidP="001B1644">
      <w:pPr>
        <w:pStyle w:val="2"/>
        <w:keepNext w:val="0"/>
        <w:widowControl w:val="0"/>
        <w:numPr>
          <w:ilvl w:val="1"/>
          <w:numId w:val="1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1B1644">
      <w:pPr>
        <w:numPr>
          <w:ilvl w:val="0"/>
          <w:numId w:val="12"/>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1B1644">
      <w:pPr>
        <w:numPr>
          <w:ilvl w:val="0"/>
          <w:numId w:val="12"/>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1B1644">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1B1644">
      <w:pPr>
        <w:numPr>
          <w:ilvl w:val="0"/>
          <w:numId w:val="12"/>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1B1644">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B1644">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подпункта 2.2.1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DB76EA" w:rsidRDefault="00754AD8" w:rsidP="00733FB1">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733FB1" w:rsidRPr="00D32FFA" w:rsidRDefault="00DB76EA" w:rsidP="00733FB1">
      <w:pPr>
        <w:pStyle w:val="afa"/>
        <w:ind w:firstLine="720"/>
        <w:rPr>
          <w:sz w:val="28"/>
        </w:rPr>
      </w:pPr>
      <w:proofErr w:type="gramStart"/>
      <w:r>
        <w:rPr>
          <w:sz w:val="28"/>
        </w:rPr>
        <w:lastRenderedPageBreak/>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243F0F" w:rsidRDefault="00DB76EA" w:rsidP="00674404">
      <w:pPr>
        <w:pStyle w:val="afa"/>
        <w:ind w:firstLine="720"/>
        <w:rPr>
          <w:sz w:val="28"/>
        </w:rPr>
      </w:pPr>
      <w:r>
        <w:rPr>
          <w:sz w:val="28"/>
        </w:rPr>
        <w:t>4) несоответствия Заявки требованиям настоящей документации о закупке, в том числе если:</w:t>
      </w:r>
    </w:p>
    <w:p w:rsidR="00DA1416" w:rsidRPr="00D32FFA" w:rsidRDefault="00DA1416" w:rsidP="00DA1416">
      <w:pPr>
        <w:pStyle w:val="afa"/>
        <w:ind w:firstLine="720"/>
        <w:rPr>
          <w:sz w:val="28"/>
        </w:rPr>
      </w:pPr>
      <w:r>
        <w:rPr>
          <w:sz w:val="28"/>
        </w:rPr>
        <w:t>Заявка не соответствует положениям технического задания документации о закупке;</w:t>
      </w:r>
    </w:p>
    <w:p w:rsidR="00243F0F" w:rsidRPr="00D32FFA" w:rsidRDefault="00243F0F" w:rsidP="00674404">
      <w:pPr>
        <w:pStyle w:val="afa"/>
        <w:ind w:firstLine="720"/>
        <w:rPr>
          <w:sz w:val="28"/>
        </w:rPr>
      </w:pPr>
      <w:r>
        <w:rPr>
          <w:sz w:val="28"/>
        </w:rPr>
        <w:t>Заявка не соответствует форме, установленной настоящей документацией о закупке;</w:t>
      </w:r>
    </w:p>
    <w:p w:rsidR="00243F0F" w:rsidRPr="00D32FFA" w:rsidRDefault="00243F0F" w:rsidP="00674404">
      <w:pPr>
        <w:pStyle w:val="afa"/>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1B1A6E" w:rsidP="00674404">
      <w:pPr>
        <w:pStyle w:val="afa"/>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243F0F" w:rsidRPr="00D32FFA" w:rsidRDefault="001B1A6E" w:rsidP="00674404">
      <w:pPr>
        <w:pStyle w:val="afa"/>
        <w:ind w:firstLine="720"/>
        <w:rPr>
          <w:sz w:val="28"/>
        </w:rPr>
      </w:pPr>
      <w:r>
        <w:rPr>
          <w:sz w:val="28"/>
        </w:rPr>
        <w:t>6) отказа претендента от продления срока действия Заявки (если такой запрос претендентам направлялся);</w:t>
      </w:r>
    </w:p>
    <w:p w:rsidR="005414B4" w:rsidRDefault="001B1A6E" w:rsidP="00382A5F">
      <w:pPr>
        <w:pStyle w:val="afa"/>
        <w:ind w:firstLine="720"/>
        <w:rPr>
          <w:sz w:val="28"/>
        </w:rPr>
      </w:pPr>
      <w:r>
        <w:rPr>
          <w:sz w:val="28"/>
        </w:rPr>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382A5F" w:rsidRDefault="005414B4" w:rsidP="00382A5F">
      <w:pPr>
        <w:pStyle w:val="afa"/>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243F0F" w:rsidRPr="00D32FFA" w:rsidRDefault="005414B4" w:rsidP="00674404">
      <w:pPr>
        <w:pStyle w:val="afa"/>
        <w:ind w:firstLine="720"/>
        <w:rPr>
          <w:sz w:val="28"/>
        </w:rPr>
      </w:pPr>
      <w:r>
        <w:rPr>
          <w:sz w:val="28"/>
        </w:rPr>
        <w:t>9)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0C7671" w:rsidP="001B1644">
      <w:pPr>
        <w:numPr>
          <w:ilvl w:val="0"/>
          <w:numId w:val="12"/>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A24F11" w:rsidRDefault="00754AD8" w:rsidP="001B1644">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Pr="00D32FFA" w:rsidRDefault="00754AD8" w:rsidP="001B1644">
      <w:pPr>
        <w:numPr>
          <w:ilvl w:val="0"/>
          <w:numId w:val="12"/>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F41AE2" w:rsidRPr="00D32FFA" w:rsidRDefault="00F41AE2" w:rsidP="000B5302">
      <w:pPr>
        <w:pStyle w:val="Default"/>
        <w:ind w:firstLine="708"/>
        <w:rPr>
          <w:sz w:val="28"/>
          <w:szCs w:val="28"/>
          <w:lang w:eastAsia="ru-RU"/>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lastRenderedPageBreak/>
        <w:t>Порядок оценки и сопоставления Заявок участников Организатором</w:t>
      </w:r>
    </w:p>
    <w:p w:rsidR="00D4516A" w:rsidRPr="00D32FFA" w:rsidRDefault="00D4516A" w:rsidP="001B1644">
      <w:pPr>
        <w:numPr>
          <w:ilvl w:val="0"/>
          <w:numId w:val="15"/>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1B1644">
      <w:pPr>
        <w:numPr>
          <w:ilvl w:val="0"/>
          <w:numId w:val="15"/>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7D6548" w:rsidRPr="00225D88" w:rsidRDefault="00126D55" w:rsidP="00225D88">
      <w:pPr>
        <w:numPr>
          <w:ilvl w:val="0"/>
          <w:numId w:val="15"/>
        </w:numPr>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путем снижения участниками закупки цены своих первоначально поданных Заявок при условии сохранения остальных положений Заявки без изменений. Переторжка проводится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(с ранее объявленной ценой). </w:t>
      </w:r>
    </w:p>
    <w:p w:rsidR="007D6548" w:rsidRPr="00D32FFA" w:rsidRDefault="007D6548" w:rsidP="001B1644">
      <w:pPr>
        <w:numPr>
          <w:ilvl w:val="0"/>
          <w:numId w:val="15"/>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B1644">
      <w:pPr>
        <w:numPr>
          <w:ilvl w:val="0"/>
          <w:numId w:val="15"/>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B1644">
      <w:pPr>
        <w:numPr>
          <w:ilvl w:val="0"/>
          <w:numId w:val="15"/>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802812" w:rsidRPr="00D32FFA" w:rsidRDefault="00802812" w:rsidP="00802812">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в </w:t>
      </w:r>
      <w:r>
        <w:rPr>
          <w:sz w:val="28"/>
          <w:szCs w:val="28"/>
        </w:rPr>
        <w:lastRenderedPageBreak/>
        <w:t xml:space="preserve">информационно-телекоммуникационной сети «Интернет» на сайте </w:t>
      </w:r>
      <w:hyperlink r:id="rId13"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w:t>
      </w:r>
      <w:hyperlink r:id="rId14"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w:t>
      </w:r>
      <w:proofErr w:type="spellStart"/>
      <w:proofErr w:type="gramStart"/>
      <w:r>
        <w:rPr>
          <w:sz w:val="28"/>
          <w:szCs w:val="28"/>
        </w:rPr>
        <w:t>ТрансКонтейнер</w:t>
      </w:r>
      <w:proofErr w:type="spellEnd"/>
      <w:r>
        <w:rPr>
          <w:sz w:val="28"/>
          <w:szCs w:val="28"/>
        </w:rPr>
        <w:t>»), Организатор составляет протокол рассмотрения и оценки Заявок, в котором должна содержаться следующая информация:</w:t>
      </w:r>
      <w:proofErr w:type="gramEnd"/>
    </w:p>
    <w:p w:rsidR="00802812" w:rsidRPr="00D32FFA" w:rsidRDefault="00802812" w:rsidP="00802812">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802812" w:rsidRPr="00D32FFA" w:rsidRDefault="00802812" w:rsidP="00802812">
      <w:pPr>
        <w:pStyle w:val="Default"/>
        <w:ind w:firstLine="709"/>
        <w:jc w:val="both"/>
        <w:rPr>
          <w:sz w:val="28"/>
          <w:szCs w:val="28"/>
        </w:rPr>
      </w:pPr>
      <w:r>
        <w:rPr>
          <w:sz w:val="28"/>
          <w:szCs w:val="28"/>
        </w:rPr>
        <w:t>2) принятое Организатором решение;</w:t>
      </w:r>
    </w:p>
    <w:p w:rsidR="00802812" w:rsidRDefault="00802812" w:rsidP="00802812">
      <w:pPr>
        <w:pStyle w:val="Default"/>
        <w:ind w:firstLine="709"/>
        <w:jc w:val="both"/>
        <w:rPr>
          <w:sz w:val="28"/>
          <w:szCs w:val="28"/>
        </w:rPr>
      </w:pPr>
      <w:r>
        <w:rPr>
          <w:sz w:val="28"/>
          <w:szCs w:val="28"/>
        </w:rPr>
        <w:t>3) предложения для рассмотрения Конкурсной комиссией;</w:t>
      </w:r>
    </w:p>
    <w:p w:rsidR="00802812" w:rsidRPr="00D32FFA" w:rsidRDefault="00802812" w:rsidP="00802812">
      <w:pPr>
        <w:pStyle w:val="Default"/>
        <w:ind w:firstLine="709"/>
        <w:jc w:val="both"/>
        <w:rPr>
          <w:sz w:val="28"/>
          <w:szCs w:val="28"/>
        </w:rPr>
      </w:pPr>
      <w:r>
        <w:rPr>
          <w:sz w:val="28"/>
          <w:szCs w:val="28"/>
        </w:rPr>
        <w:t>4) иная информация при необходимости.</w:t>
      </w:r>
    </w:p>
    <w:p w:rsidR="0087611C" w:rsidRPr="00802812" w:rsidRDefault="00802812" w:rsidP="00802812">
      <w:pPr>
        <w:numPr>
          <w:ilvl w:val="0"/>
          <w:numId w:val="15"/>
        </w:numPr>
        <w:ind w:left="0" w:firstLine="709"/>
        <w:jc w:val="both"/>
        <w:rPr>
          <w:sz w:val="28"/>
          <w:szCs w:val="28"/>
        </w:rPr>
      </w:pPr>
      <w:r>
        <w:rPr>
          <w:rFonts w:eastAsia="Arial"/>
          <w:color w:val="000000"/>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rFonts w:eastAsia="Arial"/>
          <w:color w:val="000000"/>
          <w:sz w:val="28"/>
          <w:szCs w:val="28"/>
        </w:rPr>
        <w:t>с даты</w:t>
      </w:r>
      <w:proofErr w:type="gramEnd"/>
      <w:r>
        <w:rPr>
          <w:rFonts w:eastAsia="Arial"/>
          <w:color w:val="000000"/>
          <w:sz w:val="28"/>
          <w:szCs w:val="28"/>
        </w:rPr>
        <w:t xml:space="preserve"> его подписания представителями Организатора, присутствовавшими при оценке и сопоставлении Заявок.</w:t>
      </w:r>
    </w:p>
    <w:p w:rsidR="00802812" w:rsidRPr="00802812" w:rsidRDefault="00802812" w:rsidP="00802812">
      <w:pPr>
        <w:ind w:left="709"/>
        <w:jc w:val="both"/>
        <w:rPr>
          <w:sz w:val="28"/>
          <w:szCs w:val="28"/>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1B1644">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1B1644">
      <w:pPr>
        <w:numPr>
          <w:ilvl w:val="0"/>
          <w:numId w:val="16"/>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1B1644">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1B1644">
      <w:pPr>
        <w:numPr>
          <w:ilvl w:val="0"/>
          <w:numId w:val="16"/>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 Конкурсной комиссией может быть принято решение о проведении переторжки в соответствии с пунктами 31-37 Положения о закупках.</w:t>
      </w:r>
    </w:p>
    <w:p w:rsidR="007D6548" w:rsidRPr="00D32FFA" w:rsidRDefault="007D6548" w:rsidP="001B1644">
      <w:pPr>
        <w:numPr>
          <w:ilvl w:val="0"/>
          <w:numId w:val="16"/>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1B1644">
      <w:pPr>
        <w:numPr>
          <w:ilvl w:val="0"/>
          <w:numId w:val="16"/>
        </w:numPr>
        <w:ind w:left="0" w:firstLine="709"/>
        <w:jc w:val="both"/>
        <w:rPr>
          <w:sz w:val="28"/>
          <w:szCs w:val="28"/>
        </w:rPr>
      </w:pPr>
      <w:r>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7D6548" w:rsidRPr="00D32FFA" w:rsidRDefault="007D6548" w:rsidP="001B1644">
      <w:pPr>
        <w:numPr>
          <w:ilvl w:val="0"/>
          <w:numId w:val="16"/>
        </w:numPr>
        <w:ind w:left="0" w:firstLine="709"/>
        <w:jc w:val="both"/>
        <w:rPr>
          <w:sz w:val="28"/>
          <w:szCs w:val="28"/>
        </w:rPr>
      </w:pPr>
      <w:proofErr w:type="gramStart"/>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w:t>
      </w:r>
      <w:proofErr w:type="gramEnd"/>
    </w:p>
    <w:p w:rsidR="008147A4" w:rsidRPr="008147A4" w:rsidRDefault="007D6548" w:rsidP="008147A4">
      <w:pPr>
        <w:numPr>
          <w:ilvl w:val="0"/>
          <w:numId w:val="16"/>
        </w:numPr>
        <w:ind w:left="0" w:firstLine="709"/>
        <w:jc w:val="both"/>
        <w:rPr>
          <w:sz w:val="28"/>
          <w:szCs w:val="28"/>
        </w:rPr>
      </w:pPr>
      <w:r>
        <w:rPr>
          <w:sz w:val="28"/>
          <w:szCs w:val="28"/>
        </w:rPr>
        <w:lastRenderedPageBreak/>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8147A4" w:rsidRPr="008147A4" w:rsidRDefault="008147A4" w:rsidP="008147A4">
      <w:pPr>
        <w:numPr>
          <w:ilvl w:val="0"/>
          <w:numId w:val="16"/>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 </w:t>
      </w:r>
    </w:p>
    <w:p w:rsidR="007D6548" w:rsidRPr="008147A4" w:rsidRDefault="008147A4" w:rsidP="008147A4">
      <w:pPr>
        <w:numPr>
          <w:ilvl w:val="0"/>
          <w:numId w:val="16"/>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1B1644">
      <w:pPr>
        <w:numPr>
          <w:ilvl w:val="0"/>
          <w:numId w:val="16"/>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конкурсе не подана ни одна Заявка;</w:t>
      </w:r>
    </w:p>
    <w:p w:rsidR="008825E9" w:rsidRPr="00D32FFA" w:rsidRDefault="008825E9" w:rsidP="008825E9">
      <w:pPr>
        <w:ind w:firstLine="709"/>
        <w:jc w:val="both"/>
        <w:rPr>
          <w:sz w:val="28"/>
          <w:szCs w:val="28"/>
        </w:rPr>
      </w:pPr>
      <w:r>
        <w:rPr>
          <w:sz w:val="28"/>
          <w:szCs w:val="28"/>
        </w:rPr>
        <w:t>2) на участие в конкурсе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F22C2F" w:rsidRPr="00F22C2F" w:rsidRDefault="00F22C2F" w:rsidP="00F22C2F">
      <w:pPr>
        <w:numPr>
          <w:ilvl w:val="0"/>
          <w:numId w:val="16"/>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a"/>
        <w:tabs>
          <w:tab w:val="left" w:pos="1680"/>
        </w:tabs>
        <w:ind w:left="709" w:firstLine="0"/>
        <w:rPr>
          <w:sz w:val="28"/>
          <w:szCs w:val="28"/>
        </w:rPr>
      </w:pPr>
    </w:p>
    <w:p w:rsidR="007D6548" w:rsidRPr="00D32FFA" w:rsidRDefault="007D6548" w:rsidP="001B1644">
      <w:pPr>
        <w:pStyle w:val="2"/>
        <w:keepNext w:val="0"/>
        <w:widowControl w:val="0"/>
        <w:numPr>
          <w:ilvl w:val="1"/>
          <w:numId w:val="18"/>
        </w:numPr>
        <w:spacing w:before="0" w:after="0"/>
        <w:ind w:left="0" w:firstLine="709"/>
        <w:jc w:val="both"/>
        <w:rPr>
          <w:rFonts w:eastAsia="MS Mincho" w:cs="Times New Roman"/>
          <w:i w:val="0"/>
          <w:iCs w:val="0"/>
        </w:rPr>
      </w:pPr>
      <w:r>
        <w:rPr>
          <w:rFonts w:cs="Times New Roman"/>
          <w:i w:val="0"/>
        </w:rPr>
        <w:t>Заключение договора</w:t>
      </w:r>
    </w:p>
    <w:p w:rsidR="007D6548" w:rsidRPr="00D32FFA" w:rsidRDefault="00370C44" w:rsidP="001B1644">
      <w:pPr>
        <w:widowControl w:val="0"/>
        <w:numPr>
          <w:ilvl w:val="0"/>
          <w:numId w:val="17"/>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C55D5" w:rsidRDefault="00370C44" w:rsidP="001B1644">
      <w:pPr>
        <w:numPr>
          <w:ilvl w:val="0"/>
          <w:numId w:val="17"/>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18 Информационной карты.</w:t>
      </w:r>
    </w:p>
    <w:p w:rsidR="004D69FA" w:rsidRPr="006C55D5" w:rsidRDefault="006C55D5" w:rsidP="006C55D5">
      <w:pPr>
        <w:ind w:firstLine="709"/>
        <w:jc w:val="both"/>
        <w:rPr>
          <w:sz w:val="28"/>
          <w:szCs w:val="28"/>
        </w:rPr>
      </w:pPr>
      <w:proofErr w:type="gramStart"/>
      <w:r>
        <w:rPr>
          <w:sz w:val="28"/>
          <w:szCs w:val="28"/>
        </w:rPr>
        <w:t>При урегулировании заключения договора вне ЭТП, Заказчик, в течение 5 (пяти) календарных дней после опубликования протокола Конкурсной комиссии в соответствии с пунктом 4 Информационной карты,</w:t>
      </w:r>
      <w:r>
        <w:t xml:space="preserve"> </w:t>
      </w:r>
      <w:r>
        <w:rPr>
          <w:sz w:val="28"/>
          <w:szCs w:val="28"/>
        </w:rPr>
        <w:t>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18 Информационной карты.</w:t>
      </w:r>
      <w:proofErr w:type="gramEnd"/>
      <w:r>
        <w:rPr>
          <w:sz w:val="28"/>
          <w:szCs w:val="28"/>
        </w:rPr>
        <w:t xml:space="preserve"> Документы направляются в </w:t>
      </w:r>
      <w:r>
        <w:rPr>
          <w:sz w:val="28"/>
          <w:szCs w:val="28"/>
        </w:rPr>
        <w:lastRenderedPageBreak/>
        <w:t>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w:t>
      </w:r>
    </w:p>
    <w:p w:rsidR="001B150C" w:rsidRPr="00D32FFA" w:rsidRDefault="007D6548" w:rsidP="001B1644">
      <w:pPr>
        <w:numPr>
          <w:ilvl w:val="0"/>
          <w:numId w:val="17"/>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заключения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подписан договор в указанные сроки, он признается уклонившимся от заключения договора.</w:t>
      </w:r>
    </w:p>
    <w:p w:rsidR="007D6548" w:rsidRPr="00163FF9" w:rsidRDefault="007D6548" w:rsidP="001B1644">
      <w:pPr>
        <w:numPr>
          <w:ilvl w:val="0"/>
          <w:numId w:val="17"/>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победителю требуется получение одобрения сделки, являющейся предметом Открытого конкурса,  органами управления, победитель вправе предложить Заказчику, отложить срок подписания договора на период, необходимый для получения победителем Открытого конкурса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1B1644">
      <w:pPr>
        <w:numPr>
          <w:ilvl w:val="0"/>
          <w:numId w:val="17"/>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0A068C" w:rsidRDefault="00C40594">
      <w:pPr>
        <w:numPr>
          <w:ilvl w:val="0"/>
          <w:numId w:val="17"/>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 с учетом условий, указанных в пункте 20 Информационной карты.</w:t>
      </w:r>
    </w:p>
    <w:p w:rsidR="000454C8" w:rsidRPr="00D32FFA" w:rsidRDefault="000454C8" w:rsidP="001B1644">
      <w:pPr>
        <w:numPr>
          <w:ilvl w:val="0"/>
          <w:numId w:val="17"/>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Default="000978CE" w:rsidP="001B1644">
      <w:pPr>
        <w:numPr>
          <w:ilvl w:val="0"/>
          <w:numId w:val="17"/>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подпунктом 2.10.3 настоящей документации о закупке.</w:t>
      </w:r>
    </w:p>
    <w:p w:rsidR="00EB740C" w:rsidRPr="00EB740C" w:rsidRDefault="006402DD" w:rsidP="001B1644">
      <w:pPr>
        <w:numPr>
          <w:ilvl w:val="0"/>
          <w:numId w:val="17"/>
        </w:numPr>
        <w:ind w:left="0" w:firstLine="709"/>
        <w:jc w:val="both"/>
        <w:rPr>
          <w:sz w:val="28"/>
          <w:szCs w:val="28"/>
        </w:rPr>
      </w:pP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 xml:space="preserve">17 Информационной карты, представляет сведения о своих владельцах, </w:t>
      </w:r>
      <w:r>
        <w:rPr>
          <w:sz w:val="28"/>
          <w:szCs w:val="28"/>
        </w:rPr>
        <w:lastRenderedPageBreak/>
        <w:t>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4D76E2" w:rsidRPr="004D76E2" w:rsidRDefault="00EB740C" w:rsidP="00EB740C">
      <w:pPr>
        <w:ind w:firstLine="720"/>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345D9A" w:rsidRPr="00345D9A" w:rsidRDefault="00345D9A" w:rsidP="001B1644">
      <w:pPr>
        <w:numPr>
          <w:ilvl w:val="0"/>
          <w:numId w:val="17"/>
        </w:num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1B1644">
      <w:pPr>
        <w:numPr>
          <w:ilvl w:val="0"/>
          <w:numId w:val="17"/>
        </w:numPr>
        <w:ind w:left="0" w:firstLine="709"/>
        <w:jc w:val="both"/>
        <w:rPr>
          <w:sz w:val="28"/>
          <w:szCs w:val="28"/>
        </w:rPr>
      </w:pPr>
      <w:r>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1B1644">
      <w:pPr>
        <w:numPr>
          <w:ilvl w:val="0"/>
          <w:numId w:val="17"/>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7D6548" w:rsidRPr="00D32FFA" w:rsidRDefault="007D6548">
      <w:pPr>
        <w:pStyle w:val="afa"/>
        <w:ind w:left="709" w:firstLine="0"/>
        <w:rPr>
          <w:sz w:val="28"/>
          <w:szCs w:val="28"/>
        </w:rPr>
      </w:pPr>
    </w:p>
    <w:p w:rsidR="000954FB" w:rsidRPr="0072772D" w:rsidRDefault="006400A0" w:rsidP="0072772D">
      <w:pPr>
        <w:pStyle w:val="1"/>
        <w:tabs>
          <w:tab w:val="num" w:pos="432"/>
        </w:tabs>
        <w:spacing w:before="0" w:after="0"/>
        <w:jc w:val="center"/>
      </w:pPr>
      <w:r>
        <w:t>Раздел 3. Порядок оформления Заявок</w:t>
      </w:r>
    </w:p>
    <w:p w:rsidR="000954FB" w:rsidRPr="00D32FFA" w:rsidRDefault="000954FB" w:rsidP="000954FB">
      <w:pPr>
        <w:pStyle w:val="afa"/>
        <w:rPr>
          <w:b/>
          <w:bCs/>
          <w:sz w:val="28"/>
          <w:szCs w:val="28"/>
        </w:rPr>
      </w:pPr>
    </w:p>
    <w:p w:rsidR="000954FB" w:rsidRPr="00D32FFA"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bookmarkStart w:id="12" w:name="_Toc515863146"/>
      <w:bookmarkStart w:id="13" w:name="_Toc34648361"/>
      <w:r>
        <w:rPr>
          <w:rFonts w:eastAsia="MS Mincho"/>
          <w:i w:val="0"/>
        </w:rPr>
        <w:t>О</w:t>
      </w:r>
      <w:bookmarkEnd w:id="12"/>
      <w:bookmarkEnd w:id="13"/>
      <w:r>
        <w:rPr>
          <w:rFonts w:eastAsia="MS Mincho"/>
          <w:i w:val="0"/>
        </w:rPr>
        <w:t xml:space="preserve">формление Заявки </w:t>
      </w:r>
    </w:p>
    <w:p w:rsidR="000954FB" w:rsidRPr="003343CE" w:rsidRDefault="000954FB" w:rsidP="001B1644">
      <w:pPr>
        <w:pStyle w:val="afa"/>
        <w:numPr>
          <w:ilvl w:val="2"/>
          <w:numId w:val="9"/>
        </w:numPr>
        <w:ind w:left="0" w:firstLine="720"/>
        <w:rPr>
          <w:sz w:val="28"/>
          <w:szCs w:val="28"/>
        </w:rPr>
      </w:pPr>
      <w:r>
        <w:rPr>
          <w:sz w:val="28"/>
          <w:szCs w:val="28"/>
        </w:rPr>
        <w:t>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ЭП, оформленной в соответствии с 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1B1644">
      <w:pPr>
        <w:pStyle w:val="afa"/>
        <w:numPr>
          <w:ilvl w:val="2"/>
          <w:numId w:val="9"/>
        </w:numPr>
        <w:ind w:left="0" w:firstLine="720"/>
        <w:rPr>
          <w:sz w:val="28"/>
          <w:szCs w:val="28"/>
        </w:rPr>
      </w:pPr>
      <w:r>
        <w:rPr>
          <w:sz w:val="28"/>
          <w:szCs w:val="28"/>
        </w:rPr>
        <w:t>Электронная часть заявки должна содержать следующие документы:</w:t>
      </w:r>
    </w:p>
    <w:p w:rsidR="00E96B03" w:rsidRDefault="007668FE" w:rsidP="00737E75">
      <w:pPr>
        <w:pStyle w:val="afa"/>
        <w:rPr>
          <w:sz w:val="28"/>
          <w:szCs w:val="28"/>
        </w:rPr>
      </w:pPr>
      <w:proofErr w:type="gramStart"/>
      <w:r>
        <w:rPr>
          <w:sz w:val="28"/>
          <w:szCs w:val="28"/>
        </w:rPr>
        <w:t xml:space="preserve">а) электронный документ со сведениями о претенденте-субъекте МСП из единого реестра субъектов малого и среднего предпринимательства, </w:t>
      </w:r>
      <w:r>
        <w:rPr>
          <w:sz w:val="28"/>
          <w:szCs w:val="28"/>
        </w:rPr>
        <w:lastRenderedPageBreak/>
        <w:t xml:space="preserve">размещенного в информационно-телекоммуникационной сети «Интернет» по адресу </w:t>
      </w:r>
      <w:hyperlink r:id="rId15" w:history="1">
        <w:r>
          <w:rPr>
            <w:rStyle w:val="a8"/>
            <w:sz w:val="28"/>
            <w:szCs w:val="28"/>
          </w:rPr>
          <w:t>https://rmsp.nalog.ru</w:t>
        </w:r>
      </w:hyperlink>
      <w:r>
        <w:rPr>
          <w:sz w:val="28"/>
          <w:szCs w:val="28"/>
        </w:rPr>
        <w:t>, импортированный с указанного сайта или электронного документа в виде выписки, подписанного электронной подписью уполномоченного представителя Федеральной налоговой службы Российской Федерации).</w:t>
      </w:r>
      <w:proofErr w:type="gramEnd"/>
      <w:r>
        <w:rPr>
          <w:sz w:val="28"/>
          <w:szCs w:val="28"/>
        </w:rPr>
        <w:t xml:space="preserve">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rPr>
        <w:t>pdf</w:t>
      </w:r>
      <w:proofErr w:type="spellEnd"/>
      <w:r>
        <w:rPr>
          <w:sz w:val="28"/>
          <w:szCs w:val="28"/>
        </w:rPr>
        <w:t>.</w:t>
      </w:r>
    </w:p>
    <w:p w:rsidR="00AF0C50" w:rsidRDefault="00067223" w:rsidP="00737E75">
      <w:pPr>
        <w:pStyle w:val="afa"/>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субъекте </w:t>
      </w:r>
    </w:p>
    <w:p w:rsidR="00067223" w:rsidRDefault="00067223" w:rsidP="00AF0C50">
      <w:pPr>
        <w:pStyle w:val="afa"/>
        <w:ind w:firstLine="0"/>
        <w:rPr>
          <w:sz w:val="28"/>
          <w:szCs w:val="28"/>
        </w:rPr>
      </w:pPr>
      <w:r>
        <w:rPr>
          <w:sz w:val="28"/>
          <w:szCs w:val="28"/>
        </w:rPr>
        <w:t>МСП по форме согласно приложению № 2а документации о закупке.</w:t>
      </w:r>
    </w:p>
    <w:p w:rsidR="000A068C" w:rsidRDefault="00C40594">
      <w:pPr>
        <w:pStyle w:val="afa"/>
        <w:rPr>
          <w:sz w:val="28"/>
          <w:szCs w:val="28"/>
        </w:rPr>
      </w:pPr>
      <w:r>
        <w:rPr>
          <w:sz w:val="28"/>
          <w:szCs w:val="28"/>
        </w:rPr>
        <w:t xml:space="preserve">б) надлежащим образом оформленные приложения к настоящей документации о закупке: приложение № </w:t>
      </w:r>
      <w:r>
        <w:rPr>
          <w:rFonts w:eastAsia="Times New Roman"/>
          <w:sz w:val="28"/>
          <w:szCs w:val="28"/>
        </w:rPr>
        <w:t>1</w:t>
      </w:r>
      <w:r>
        <w:rPr>
          <w:sz w:val="28"/>
          <w:szCs w:val="28"/>
        </w:rPr>
        <w:t xml:space="preserve"> (Заявка),</w:t>
      </w:r>
      <w:r>
        <w:t xml:space="preserve"> </w:t>
      </w:r>
      <w:r>
        <w:rPr>
          <w:sz w:val="28"/>
          <w:szCs w:val="28"/>
        </w:rPr>
        <w:t xml:space="preserve">приложение № 2 (Сведения о претенденте) и приложение № </w:t>
      </w:r>
      <w:r>
        <w:rPr>
          <w:rFonts w:eastAsia="Times New Roman"/>
          <w:sz w:val="28"/>
          <w:szCs w:val="28"/>
        </w:rPr>
        <w:t>3</w:t>
      </w:r>
      <w:r>
        <w:rPr>
          <w:sz w:val="28"/>
          <w:szCs w:val="28"/>
        </w:rPr>
        <w:t xml:space="preserve"> (Финансово-коммерческое предложение, подготовленное в соответствии с Техническим заданием (раздел 4 документации о закупке);</w:t>
      </w:r>
    </w:p>
    <w:p w:rsidR="007668FE" w:rsidRPr="003343CE" w:rsidRDefault="007668FE" w:rsidP="00E7296E">
      <w:pPr>
        <w:pStyle w:val="afa"/>
        <w:rPr>
          <w:sz w:val="28"/>
          <w:szCs w:val="28"/>
        </w:rPr>
      </w:pPr>
      <w:proofErr w:type="gramStart"/>
      <w:r>
        <w:rPr>
          <w:sz w:val="28"/>
          <w:szCs w:val="28"/>
        </w:rPr>
        <w:t xml:space="preserve">в) </w:t>
      </w:r>
      <w:r>
        <w:rPr>
          <w:sz w:val="28"/>
        </w:rPr>
        <w:t>документы, 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 </w:t>
      </w:r>
      <w:proofErr w:type="gramEnd"/>
    </w:p>
    <w:p w:rsidR="00C46D25" w:rsidRPr="003343CE" w:rsidRDefault="00AD6187" w:rsidP="00EB1633">
      <w:pPr>
        <w:pStyle w:val="afa"/>
        <w:rPr>
          <w:sz w:val="28"/>
        </w:rPr>
      </w:pPr>
      <w:r>
        <w:rPr>
          <w:sz w:val="28"/>
          <w:szCs w:val="28"/>
        </w:rPr>
        <w:t xml:space="preserve">г) </w:t>
      </w:r>
      <w:r>
        <w:rPr>
          <w:sz w:val="28"/>
        </w:rPr>
        <w:t xml:space="preserve">другие </w:t>
      </w:r>
      <w:r>
        <w:rPr>
          <w:sz w:val="28"/>
          <w:szCs w:val="28"/>
        </w:rPr>
        <w:t>документы, указанные в подпункте 2 пункта 17 Информационной карты.</w:t>
      </w:r>
    </w:p>
    <w:p w:rsidR="00950CE3" w:rsidRPr="003343CE" w:rsidRDefault="00354B98" w:rsidP="001B1644">
      <w:pPr>
        <w:pStyle w:val="afa"/>
        <w:numPr>
          <w:ilvl w:val="2"/>
          <w:numId w:val="9"/>
        </w:numPr>
        <w:ind w:left="0" w:firstLine="720"/>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rsidR="00950CE3" w:rsidRPr="003343CE" w:rsidRDefault="00950CE3" w:rsidP="009B006E">
      <w:pPr>
        <w:ind w:firstLine="720"/>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9B006E">
      <w:pPr>
        <w:ind w:firstLine="720"/>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9B006E">
      <w:pPr>
        <w:ind w:firstLine="720"/>
        <w:contextualSpacing/>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1.</w:t>
      </w:r>
      <w:proofErr w:type="gramEnd"/>
      <w:r>
        <w:rPr>
          <w:sz w:val="28"/>
          <w:szCs w:val="28"/>
        </w:rPr>
        <w:t xml:space="preserve"> Заявка.</w:t>
      </w:r>
      <w:proofErr w:type="spellStart"/>
      <w:r>
        <w:rPr>
          <w:sz w:val="28"/>
          <w:szCs w:val="28"/>
          <w:lang w:val="en-US"/>
        </w:rPr>
        <w:t>pdf</w:t>
      </w:r>
      <w:proofErr w:type="spellEnd"/>
      <w:r>
        <w:rPr>
          <w:sz w:val="28"/>
          <w:szCs w:val="28"/>
        </w:rPr>
        <w:t xml:space="preserve"> (</w:t>
      </w:r>
      <w:proofErr w:type="spellStart"/>
      <w:r>
        <w:rPr>
          <w:sz w:val="28"/>
          <w:szCs w:val="28"/>
          <w:lang w:val="en-US"/>
        </w:rPr>
        <w:t>Zayavka</w:t>
      </w:r>
      <w:proofErr w:type="spellEnd"/>
      <w:r>
        <w:rPr>
          <w:sz w:val="28"/>
          <w:szCs w:val="28"/>
        </w:rPr>
        <w:t>.</w:t>
      </w:r>
      <w:proofErr w:type="spellStart"/>
      <w:r>
        <w:rPr>
          <w:sz w:val="28"/>
          <w:szCs w:val="28"/>
          <w:lang w:val="en-US"/>
        </w:rPr>
        <w:t>pdf</w:t>
      </w:r>
      <w:proofErr w:type="spellEnd"/>
      <w:r>
        <w:rPr>
          <w:sz w:val="28"/>
          <w:szCs w:val="28"/>
        </w:rPr>
        <w:t>), 2. Декларация.</w:t>
      </w:r>
      <w:proofErr w:type="spellStart"/>
      <w:r>
        <w:rPr>
          <w:sz w:val="28"/>
          <w:szCs w:val="28"/>
          <w:lang w:val="en-US"/>
        </w:rPr>
        <w:t>pdf</w:t>
      </w:r>
      <w:proofErr w:type="spellEnd"/>
      <w:r>
        <w:rPr>
          <w:sz w:val="28"/>
          <w:szCs w:val="28"/>
        </w:rPr>
        <w:t>, 3. Финансово-коммерческое предложение.</w:t>
      </w:r>
      <w:proofErr w:type="spellStart"/>
      <w:r>
        <w:rPr>
          <w:sz w:val="28"/>
          <w:szCs w:val="28"/>
          <w:lang w:val="en-US"/>
        </w:rPr>
        <w:t>pdf</w:t>
      </w:r>
      <w:proofErr w:type="spellEnd"/>
      <w:r>
        <w:rPr>
          <w:sz w:val="28"/>
          <w:szCs w:val="28"/>
        </w:rPr>
        <w:t xml:space="preserve"> и т.д.). Файлы </w:t>
      </w:r>
      <w:proofErr w:type="gramStart"/>
      <w:r>
        <w:rPr>
          <w:sz w:val="28"/>
          <w:szCs w:val="28"/>
        </w:rPr>
        <w:t>предоставляются в такой же последовательности как они затребованы</w:t>
      </w:r>
      <w:proofErr w:type="gramEnd"/>
      <w:r>
        <w:rPr>
          <w:sz w:val="28"/>
          <w:szCs w:val="28"/>
        </w:rPr>
        <w:t xml:space="preserve"> по тексту в документации о закупке.</w:t>
      </w:r>
    </w:p>
    <w:p w:rsidR="009B66AE" w:rsidRPr="0072772D" w:rsidRDefault="009B66AE" w:rsidP="0072772D">
      <w:pPr>
        <w:ind w:firstLine="720"/>
        <w:contextualSpacing/>
        <w:jc w:val="both"/>
        <w:rPr>
          <w:sz w:val="28"/>
          <w:szCs w:val="28"/>
        </w:rPr>
      </w:pPr>
      <w:r>
        <w:rPr>
          <w:sz w:val="28"/>
          <w:szCs w:val="28"/>
        </w:rPr>
        <w:lastRenderedPageBreak/>
        <w:t>В случае если претендент подает заявки по нескольким лотам, документы, указанные в части а) и б) подпункта 3.1.2 документации о закупке, предоставляются по каждому лоту, а указанные в частях в) и г) подпункта 3.1.2 документации о закупке – по лоту с наименьшим номером.</w:t>
      </w:r>
    </w:p>
    <w:p w:rsidR="000954FB" w:rsidRPr="003343CE" w:rsidRDefault="00277A7F" w:rsidP="001B1644">
      <w:pPr>
        <w:pStyle w:val="afa"/>
        <w:numPr>
          <w:ilvl w:val="2"/>
          <w:numId w:val="9"/>
        </w:numPr>
        <w:ind w:left="0" w:firstLine="720"/>
        <w:rPr>
          <w:sz w:val="28"/>
          <w:szCs w:val="28"/>
        </w:rPr>
      </w:pPr>
      <w:r>
        <w:rPr>
          <w:sz w:val="28"/>
        </w:rPr>
        <w:t>Заявка</w:t>
      </w:r>
      <w:r>
        <w:rPr>
          <w:sz w:val="28"/>
          <w:szCs w:val="28"/>
        </w:rPr>
        <w:t xml:space="preserve"> на бумажном носителе должна содержать опись прилагаемых документов и все документы, перечисленные в подпункте 2.3.1 настоящей документации о закупке, а также пункте 17 Информационной карты.</w:t>
      </w:r>
    </w:p>
    <w:p w:rsidR="00D01CDD" w:rsidRPr="00D01CDD" w:rsidRDefault="00F05F07" w:rsidP="001B1644">
      <w:pPr>
        <w:pStyle w:val="afa"/>
        <w:numPr>
          <w:ilvl w:val="2"/>
          <w:numId w:val="9"/>
        </w:numPr>
        <w:ind w:left="0" w:firstLine="720"/>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0A068C" w:rsidRDefault="0014684E">
      <w:pPr>
        <w:pStyle w:val="afa"/>
        <w:numPr>
          <w:ilvl w:val="2"/>
          <w:numId w:val="9"/>
        </w:numPr>
        <w:ind w:left="0" w:firstLine="709"/>
        <w:rPr>
          <w:sz w:val="28"/>
          <w:szCs w:val="28"/>
        </w:rPr>
      </w:pPr>
      <w:bookmarkStart w:id="14" w:name="_GoBack"/>
      <w:bookmarkEnd w:id="14"/>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752;visibility:visible;mso-width-relative:margin;mso-height-relative:margin" wrapcoords="-34 -108 -34 21600 21634 21600 21634 -108 -34 -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CB017D" w:rsidRPr="007E6DE4" w:rsidRDefault="00CB017D"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CB017D" w:rsidRDefault="00CB017D"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CB017D" w:rsidRPr="007E6DE4" w:rsidRDefault="00CB017D" w:rsidP="00805082">
                  <w:pPr>
                    <w:jc w:val="center"/>
                    <w:rPr>
                      <w:b/>
                      <w:sz w:val="28"/>
                      <w:szCs w:val="28"/>
                    </w:rPr>
                  </w:pPr>
                  <w:r w:rsidRPr="007E6DE4">
                    <w:rPr>
                      <w:b/>
                      <w:sz w:val="28"/>
                      <w:szCs w:val="28"/>
                    </w:rPr>
                    <w:t>________________________________________</w:t>
                  </w:r>
                </w:p>
                <w:p w:rsidR="00CB017D" w:rsidRPr="007E6DE4" w:rsidRDefault="00CB017D" w:rsidP="00805082">
                  <w:pPr>
                    <w:jc w:val="center"/>
                    <w:rPr>
                      <w:i/>
                      <w:sz w:val="20"/>
                      <w:szCs w:val="20"/>
                    </w:rPr>
                  </w:pPr>
                  <w:r w:rsidRPr="007E6DE4">
                    <w:rPr>
                      <w:i/>
                      <w:sz w:val="20"/>
                      <w:szCs w:val="20"/>
                    </w:rPr>
                    <w:t>государство регистрации претендента</w:t>
                  </w:r>
                </w:p>
                <w:p w:rsidR="00CB017D" w:rsidRPr="007E6DE4" w:rsidRDefault="00CB017D" w:rsidP="00805082">
                  <w:pPr>
                    <w:jc w:val="center"/>
                    <w:rPr>
                      <w:b/>
                      <w:sz w:val="28"/>
                      <w:szCs w:val="28"/>
                    </w:rPr>
                  </w:pPr>
                  <w:r w:rsidRPr="007E6DE4">
                    <w:rPr>
                      <w:b/>
                      <w:sz w:val="28"/>
                      <w:szCs w:val="28"/>
                    </w:rPr>
                    <w:t>_____________________________</w:t>
                  </w:r>
                  <w:r>
                    <w:rPr>
                      <w:b/>
                      <w:sz w:val="28"/>
                      <w:szCs w:val="28"/>
                    </w:rPr>
                    <w:t>__________________</w:t>
                  </w:r>
                </w:p>
                <w:p w:rsidR="00CB017D" w:rsidRPr="007E6DE4" w:rsidRDefault="00CB017D" w:rsidP="00805082">
                  <w:pPr>
                    <w:jc w:val="center"/>
                    <w:rPr>
                      <w:i/>
                      <w:sz w:val="20"/>
                      <w:szCs w:val="20"/>
                    </w:rPr>
                  </w:pPr>
                  <w:r w:rsidRPr="007E6DE4">
                    <w:rPr>
                      <w:i/>
                      <w:sz w:val="20"/>
                      <w:szCs w:val="20"/>
                    </w:rPr>
                    <w:t>ИНН претендента (для претендентов-резидентов Российской Федерации)</w:t>
                  </w:r>
                </w:p>
                <w:p w:rsidR="00CB017D" w:rsidRDefault="00CB017D" w:rsidP="00805082">
                  <w:pPr>
                    <w:jc w:val="both"/>
                  </w:pPr>
                </w:p>
                <w:p w:rsidR="00CB017D" w:rsidRDefault="00CB017D">
                  <w:pPr>
                    <w:jc w:val="center"/>
                    <w:rPr>
                      <w:b/>
                    </w:rPr>
                  </w:pPr>
                  <w:r>
                    <w:rPr>
                      <w:b/>
                    </w:rPr>
                    <w:t xml:space="preserve">ЗАЯВКА НА УЧАСТИЕ В ОТКРЫТОМ КОНКУРСЕ № </w:t>
                  </w:r>
                </w:p>
                <w:p w:rsidR="00CB017D" w:rsidRPr="001D6E8A" w:rsidRDefault="00CB017D" w:rsidP="00805082">
                  <w:pPr>
                    <w:jc w:val="center"/>
                    <w:rPr>
                      <w:b/>
                    </w:rPr>
                  </w:pPr>
                  <w:r w:rsidRPr="001D6E8A">
                    <w:rPr>
                      <w:b/>
                    </w:rPr>
                    <w:t xml:space="preserve">(лот № _________) </w:t>
                  </w:r>
                </w:p>
                <w:p w:rsidR="00CB017D" w:rsidRPr="00521EAB" w:rsidRDefault="00CB017D" w:rsidP="00805082">
                  <w:pPr>
                    <w:jc w:val="center"/>
                    <w:rPr>
                      <w:i/>
                    </w:rPr>
                  </w:pPr>
                  <w:r w:rsidRPr="001D6E8A">
                    <w:rPr>
                      <w:i/>
                    </w:rPr>
                    <w:t>(указывается, если предусмотрены лоты)</w:t>
                  </w:r>
                </w:p>
                <w:p w:rsidR="00CB017D" w:rsidRPr="00923E2D" w:rsidRDefault="00CB017D" w:rsidP="00805082">
                  <w:pPr>
                    <w:jc w:val="center"/>
                    <w:rPr>
                      <w:b/>
                    </w:rPr>
                  </w:pPr>
                </w:p>
                <w:p w:rsidR="00CB017D" w:rsidRPr="00923E2D" w:rsidRDefault="00CB017D" w:rsidP="00805082">
                  <w:pPr>
                    <w:ind w:left="2124" w:firstLine="708"/>
                    <w:rPr>
                      <w:i/>
                    </w:rPr>
                  </w:pPr>
                </w:p>
              </w:txbxContent>
            </v:textbox>
            <w10:wrap type="tight"/>
          </v:shape>
        </w:pict>
      </w:r>
      <w:r w:rsidR="00C40594">
        <w:rPr>
          <w:sz w:val="28"/>
          <w:szCs w:val="28"/>
        </w:rPr>
        <w:t xml:space="preserve"> При подаче Заявки на бумажном носителе п</w:t>
      </w:r>
      <w:r w:rsidR="00C40594">
        <w:rPr>
          <w:sz w:val="28"/>
        </w:rPr>
        <w:t>исьмо (конверт) с Заявкой должен</w:t>
      </w:r>
      <w:r w:rsidR="00C40594">
        <w:rPr>
          <w:sz w:val="28"/>
          <w:szCs w:val="28"/>
        </w:rPr>
        <w:t xml:space="preserve"> иметь следующую маркировку:</w:t>
      </w:r>
    </w:p>
    <w:p w:rsidR="00805082" w:rsidRPr="0072772D" w:rsidRDefault="00805082" w:rsidP="0072772D">
      <w:pPr>
        <w:ind w:firstLine="720"/>
        <w:contextualSpacing/>
        <w:jc w:val="both"/>
        <w:rPr>
          <w:sz w:val="28"/>
          <w:szCs w:val="28"/>
        </w:rPr>
      </w:pPr>
      <w:r>
        <w:rPr>
          <w:sz w:val="28"/>
          <w:szCs w:val="28"/>
        </w:rPr>
        <w:t>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документации о закупке (включая приложение № 2а (Декларация о субъекте МСП))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1B1644">
      <w:pPr>
        <w:pStyle w:val="afa"/>
        <w:numPr>
          <w:ilvl w:val="2"/>
          <w:numId w:val="9"/>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Default="000954FB" w:rsidP="009B006E">
      <w:pPr>
        <w:pStyle w:val="afa"/>
        <w:ind w:firstLine="720"/>
        <w:rPr>
          <w:sz w:val="28"/>
        </w:rPr>
      </w:pPr>
    </w:p>
    <w:p w:rsidR="000954FB" w:rsidRPr="0072772D"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r>
        <w:rPr>
          <w:rFonts w:eastAsia="MS Mincho"/>
          <w:i w:val="0"/>
        </w:rPr>
        <w:t>Финансово-коммерческое предложение</w:t>
      </w:r>
    </w:p>
    <w:p w:rsidR="000A068C" w:rsidRDefault="00C40594">
      <w:pPr>
        <w:pStyle w:val="a"/>
        <w:ind w:left="0" w:firstLine="720"/>
        <w:rPr>
          <w:b w:val="0"/>
          <w:i w:val="0"/>
        </w:rPr>
      </w:pPr>
      <w:r>
        <w:rPr>
          <w:b w:val="0"/>
          <w:i w:val="0"/>
        </w:rPr>
        <w:t>Финансово-коммерческое предложение должно быть оформлено в соответствии с приложением № 3 к настоящей документации о закупке.</w:t>
      </w:r>
    </w:p>
    <w:p w:rsidR="000954FB" w:rsidRPr="009B006E" w:rsidRDefault="000954FB" w:rsidP="009B006E">
      <w:pPr>
        <w:pStyle w:val="a"/>
        <w:ind w:left="0" w:firstLine="720"/>
        <w:rPr>
          <w:b w:val="0"/>
          <w:i w:val="0"/>
        </w:rPr>
      </w:pPr>
      <w:r>
        <w:rPr>
          <w:b w:val="0"/>
          <w:i w:val="0"/>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w:t>
      </w:r>
      <w:r>
        <w:rPr>
          <w:b w:val="0"/>
          <w:i w:val="0"/>
        </w:rPr>
        <w:lastRenderedPageBreak/>
        <w:t>буквально, в случае расхождений показателей изложенных цифрами и прописью, приоритет имеют написанные прописью.</w:t>
      </w:r>
    </w:p>
    <w:p w:rsidR="000A068C" w:rsidRDefault="00C40594">
      <w:pPr>
        <w:pStyle w:val="a"/>
        <w:ind w:left="0" w:firstLine="720"/>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9B006E" w:rsidRDefault="00844CEE" w:rsidP="009B006E">
      <w:pPr>
        <w:pStyle w:val="a"/>
        <w:ind w:left="0" w:firstLine="720"/>
        <w:rPr>
          <w:b w:val="0"/>
          <w:i w:val="0"/>
        </w:rPr>
      </w:pPr>
      <w:r>
        <w:rPr>
          <w:b w:val="0"/>
          <w:i w:val="0"/>
        </w:rP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0A068C" w:rsidRDefault="00C40594">
      <w:pPr>
        <w:pStyle w:val="a"/>
        <w:ind w:left="0" w:firstLine="720"/>
        <w:rPr>
          <w:b w:val="0"/>
          <w:i w:val="0"/>
        </w:rPr>
      </w:pPr>
      <w:r>
        <w:rPr>
          <w:b w:val="0"/>
          <w:i w:val="0"/>
        </w:rPr>
        <w:tab/>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9A1114" w:rsidRPr="001D6E8A" w:rsidRDefault="000954FB" w:rsidP="009B006E">
      <w:pPr>
        <w:pStyle w:val="a"/>
        <w:ind w:left="0" w:firstLine="720"/>
        <w:rPr>
          <w:b w:val="0"/>
          <w:i w:val="0"/>
        </w:rPr>
      </w:pPr>
      <w:r>
        <w:rPr>
          <w:b w:val="0"/>
          <w:i w:val="0"/>
        </w:rPr>
        <w:t>В расчете стоимости претендент указывает единичные расценки по всем видам и объемам товаров, работ, услуг, указанным в Техническом задании (раздел 4 настоящей документации) и/или информационной карте.</w:t>
      </w:r>
    </w:p>
    <w:p w:rsidR="000A068C" w:rsidRDefault="00C40594">
      <w:pPr>
        <w:pStyle w:val="a"/>
        <w:ind w:left="0" w:firstLine="720"/>
        <w:rPr>
          <w:b w:val="0"/>
          <w:i w:val="0"/>
        </w:rPr>
      </w:pPr>
      <w:r>
        <w:rPr>
          <w:b w:val="0"/>
          <w:i w:val="0"/>
        </w:rPr>
        <w:tab/>
        <w:t>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(раздел 4 настоящей документации). Расчет оформляется в виде приложения к</w:t>
      </w:r>
      <w:proofErr w:type="gramStart"/>
      <w:r>
        <w:rPr>
          <w:b w:val="0"/>
          <w:i w:val="0"/>
        </w:rPr>
        <w:t xml:space="preserve"> Ф</w:t>
      </w:r>
      <w:proofErr w:type="gramEnd"/>
      <w:r>
        <w:rPr>
          <w:b w:val="0"/>
          <w:i w:val="0"/>
        </w:rPr>
        <w:t>инансово - коммерческому предложению.</w:t>
      </w:r>
    </w:p>
    <w:p w:rsidR="000A068C" w:rsidRDefault="00C40594">
      <w:pPr>
        <w:pStyle w:val="a"/>
        <w:ind w:left="0" w:firstLine="720"/>
        <w:rPr>
          <w:b w:val="0"/>
          <w:i w:val="0"/>
        </w:rPr>
      </w:pPr>
      <w:proofErr w:type="gramStart"/>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0A068C" w:rsidRDefault="00C40594">
      <w:pPr>
        <w:pStyle w:val="a"/>
        <w:ind w:left="0" w:firstLine="720"/>
        <w:rPr>
          <w:b w:val="0"/>
          <w:i w:val="0"/>
        </w:rPr>
      </w:pPr>
      <w:r>
        <w:rPr>
          <w:b w:val="0"/>
          <w:i w:val="0"/>
        </w:rPr>
        <w:t xml:space="preserve"> В случае если претендент предполагает привлечение субподрядных организаций/соисполнителей, он в виде приложения к финансово - 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3214C4" w:rsidRDefault="003214C4" w:rsidP="0072772D">
      <w:pPr>
        <w:pStyle w:val="1"/>
        <w:tabs>
          <w:tab w:val="num" w:pos="432"/>
        </w:tabs>
        <w:spacing w:before="0" w:after="0"/>
        <w:jc w:val="center"/>
        <w:sectPr w:rsidR="003214C4" w:rsidSect="007C51E1">
          <w:headerReference w:type="default" r:id="rId16"/>
          <w:footerReference w:type="even" r:id="rId17"/>
          <w:footerReference w:type="default" r:id="rId18"/>
          <w:pgSz w:w="11907" w:h="16840" w:code="9"/>
          <w:pgMar w:top="1134" w:right="851" w:bottom="1134" w:left="1418" w:header="794" w:footer="794" w:gutter="0"/>
          <w:cols w:space="720"/>
          <w:titlePg/>
          <w:docGrid w:linePitch="326"/>
        </w:sectPr>
      </w:pPr>
    </w:p>
    <w:p w:rsidR="000954FB" w:rsidRPr="0072772D" w:rsidRDefault="006400A0" w:rsidP="0072772D">
      <w:pPr>
        <w:pStyle w:val="1"/>
        <w:tabs>
          <w:tab w:val="num" w:pos="432"/>
        </w:tabs>
        <w:spacing w:before="0" w:after="0"/>
        <w:jc w:val="center"/>
      </w:pPr>
      <w:r>
        <w:lastRenderedPageBreak/>
        <w:t>Раздел 4. Техническое задание</w:t>
      </w:r>
    </w:p>
    <w:p w:rsidR="001D6E8A" w:rsidRDefault="001D6E8A" w:rsidP="001D6E8A"/>
    <w:p w:rsidR="000A068C" w:rsidRDefault="000A068C">
      <w:pPr>
        <w:pStyle w:val="normal"/>
      </w:pPr>
    </w:p>
    <w:p w:rsidR="000A068C" w:rsidRDefault="000A068C">
      <w:pPr>
        <w:pStyle w:val="normal"/>
        <w:pBdr>
          <w:top w:val="nil"/>
          <w:left w:val="nil"/>
          <w:bottom w:val="nil"/>
          <w:right w:val="nil"/>
          <w:between w:val="nil"/>
        </w:pBdr>
        <w:ind w:firstLine="709"/>
        <w:jc w:val="both"/>
        <w:rPr>
          <w:b/>
          <w:color w:val="000000"/>
          <w:sz w:val="28"/>
          <w:szCs w:val="28"/>
        </w:rPr>
      </w:pPr>
      <w:r>
        <w:rPr>
          <w:b/>
          <w:color w:val="000000"/>
          <w:sz w:val="28"/>
          <w:szCs w:val="28"/>
        </w:rPr>
        <w:t>4.1. Общие положения.</w:t>
      </w:r>
    </w:p>
    <w:p w:rsidR="000A068C" w:rsidRDefault="000A068C">
      <w:pPr>
        <w:pStyle w:val="normal"/>
        <w:pBdr>
          <w:top w:val="nil"/>
          <w:left w:val="nil"/>
          <w:bottom w:val="nil"/>
          <w:right w:val="nil"/>
          <w:between w:val="nil"/>
        </w:pBdr>
        <w:ind w:firstLine="709"/>
        <w:jc w:val="both"/>
        <w:rPr>
          <w:b/>
          <w:color w:val="000000"/>
          <w:sz w:val="28"/>
          <w:szCs w:val="28"/>
        </w:rPr>
      </w:pPr>
    </w:p>
    <w:p w:rsidR="000A068C" w:rsidRPr="00182035" w:rsidRDefault="000A068C">
      <w:pPr>
        <w:pStyle w:val="normal"/>
        <w:pBdr>
          <w:top w:val="nil"/>
          <w:left w:val="nil"/>
          <w:bottom w:val="nil"/>
          <w:right w:val="nil"/>
          <w:between w:val="nil"/>
        </w:pBdr>
        <w:ind w:firstLine="709"/>
        <w:jc w:val="both"/>
        <w:rPr>
          <w:color w:val="000000"/>
          <w:sz w:val="28"/>
          <w:szCs w:val="28"/>
        </w:rPr>
      </w:pPr>
      <w:r>
        <w:rPr>
          <w:color w:val="000000"/>
          <w:sz w:val="28"/>
          <w:szCs w:val="28"/>
        </w:rPr>
        <w:t xml:space="preserve">4.1.1. Цель работ: Выполнение работ по капитальному ремонту части нежилого здания (служебно-техническое МЧ-2, инв. №00000478, кадастровый номер 74-74-01/169/2007-024) на контейнерном терминале </w:t>
      </w:r>
      <w:proofErr w:type="spellStart"/>
      <w:proofErr w:type="gramStart"/>
      <w:r>
        <w:rPr>
          <w:color w:val="000000"/>
          <w:sz w:val="28"/>
          <w:szCs w:val="28"/>
        </w:rPr>
        <w:t>Челябинск-Грузовой</w:t>
      </w:r>
      <w:proofErr w:type="spellEnd"/>
      <w:proofErr w:type="gramEnd"/>
    </w:p>
    <w:p w:rsidR="000A068C" w:rsidRDefault="000A068C">
      <w:pPr>
        <w:pStyle w:val="normal"/>
        <w:pBdr>
          <w:top w:val="nil"/>
          <w:left w:val="nil"/>
          <w:bottom w:val="nil"/>
          <w:right w:val="nil"/>
          <w:between w:val="nil"/>
        </w:pBdr>
        <w:ind w:firstLine="709"/>
        <w:jc w:val="both"/>
        <w:rPr>
          <w:color w:val="000000"/>
          <w:sz w:val="28"/>
          <w:szCs w:val="28"/>
        </w:rPr>
      </w:pPr>
      <w:r>
        <w:rPr>
          <w:color w:val="000000"/>
          <w:sz w:val="28"/>
          <w:szCs w:val="28"/>
        </w:rPr>
        <w:t>4.1.2. 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0A068C" w:rsidRDefault="000A068C">
      <w:pPr>
        <w:pStyle w:val="normal"/>
        <w:pBdr>
          <w:top w:val="nil"/>
          <w:left w:val="nil"/>
          <w:bottom w:val="nil"/>
          <w:right w:val="nil"/>
          <w:between w:val="nil"/>
        </w:pBdr>
        <w:ind w:firstLine="709"/>
        <w:jc w:val="both"/>
        <w:rPr>
          <w:color w:val="000000"/>
          <w:sz w:val="28"/>
          <w:szCs w:val="28"/>
        </w:rPr>
      </w:pPr>
      <w:r>
        <w:rPr>
          <w:color w:val="000000"/>
          <w:sz w:val="28"/>
          <w:szCs w:val="28"/>
        </w:rPr>
        <w:t xml:space="preserve">4.1.3. Предмет конкурса неделим, то есть Победитель открытого конкурса должен выполнить работы в полном объеме согласно конкурсной документации. </w:t>
      </w:r>
    </w:p>
    <w:p w:rsidR="000A068C" w:rsidRPr="009C2E77" w:rsidRDefault="000A068C" w:rsidP="00C40594">
      <w:pPr>
        <w:ind w:firstLine="709"/>
        <w:jc w:val="both"/>
        <w:rPr>
          <w:sz w:val="28"/>
          <w:szCs w:val="28"/>
        </w:rPr>
      </w:pPr>
      <w:r>
        <w:rPr>
          <w:color w:val="000000"/>
          <w:sz w:val="28"/>
          <w:szCs w:val="28"/>
        </w:rPr>
        <w:t>4.1.4. Работы могут быть выполнены</w:t>
      </w:r>
      <w:r>
        <w:rPr>
          <w:sz w:val="28"/>
          <w:szCs w:val="28"/>
        </w:rPr>
        <w:t xml:space="preserve"> победителем Открытого конкурса с привлечением субподрядных организаций.</w:t>
      </w:r>
    </w:p>
    <w:p w:rsidR="000A068C" w:rsidRDefault="000A068C">
      <w:pPr>
        <w:pStyle w:val="normal"/>
        <w:pBdr>
          <w:top w:val="nil"/>
          <w:left w:val="nil"/>
          <w:bottom w:val="nil"/>
          <w:right w:val="nil"/>
          <w:between w:val="nil"/>
        </w:pBdr>
        <w:ind w:firstLine="709"/>
        <w:jc w:val="both"/>
        <w:rPr>
          <w:color w:val="000000"/>
          <w:sz w:val="28"/>
          <w:szCs w:val="28"/>
        </w:rPr>
      </w:pPr>
    </w:p>
    <w:p w:rsidR="000A068C" w:rsidRPr="00707ABF" w:rsidRDefault="000A068C" w:rsidP="00C40594">
      <w:pPr>
        <w:ind w:firstLine="709"/>
        <w:jc w:val="both"/>
        <w:rPr>
          <w:b/>
          <w:bCs/>
          <w:sz w:val="28"/>
          <w:szCs w:val="28"/>
        </w:rPr>
      </w:pPr>
      <w:r>
        <w:rPr>
          <w:b/>
          <w:bCs/>
          <w:sz w:val="28"/>
          <w:szCs w:val="28"/>
        </w:rPr>
        <w:t>4.2. Цена договора и порядок формирования цены договора</w:t>
      </w:r>
    </w:p>
    <w:p w:rsidR="000A068C" w:rsidRDefault="000A068C">
      <w:pPr>
        <w:pStyle w:val="normal"/>
        <w:pBdr>
          <w:top w:val="nil"/>
          <w:left w:val="nil"/>
          <w:bottom w:val="nil"/>
          <w:right w:val="nil"/>
          <w:between w:val="nil"/>
        </w:pBdr>
        <w:ind w:firstLine="709"/>
        <w:jc w:val="both"/>
        <w:rPr>
          <w:color w:val="000000"/>
          <w:sz w:val="28"/>
          <w:szCs w:val="28"/>
        </w:rPr>
      </w:pPr>
    </w:p>
    <w:p w:rsidR="000A068C" w:rsidRDefault="000A068C">
      <w:pPr>
        <w:pStyle w:val="normal"/>
        <w:pBdr>
          <w:top w:val="nil"/>
          <w:left w:val="nil"/>
          <w:bottom w:val="nil"/>
          <w:right w:val="nil"/>
          <w:between w:val="nil"/>
        </w:pBdr>
        <w:ind w:firstLine="709"/>
        <w:jc w:val="both"/>
        <w:rPr>
          <w:color w:val="000000"/>
          <w:sz w:val="28"/>
          <w:szCs w:val="28"/>
        </w:rPr>
      </w:pPr>
      <w:r>
        <w:rPr>
          <w:color w:val="000000"/>
          <w:sz w:val="28"/>
          <w:szCs w:val="28"/>
        </w:rPr>
        <w:t xml:space="preserve">4.2.1. </w:t>
      </w:r>
      <w:proofErr w:type="gramStart"/>
      <w:r>
        <w:rPr>
          <w:color w:val="000000"/>
          <w:sz w:val="28"/>
          <w:szCs w:val="28"/>
        </w:rPr>
        <w:t xml:space="preserve">Начальная максимальная цена договора составляет                            </w:t>
      </w:r>
      <w:r w:rsidR="00ED7F9B">
        <w:rPr>
          <w:color w:val="000000"/>
          <w:sz w:val="28"/>
          <w:szCs w:val="28"/>
        </w:rPr>
        <w:t xml:space="preserve">708 754 </w:t>
      </w:r>
      <w:r>
        <w:rPr>
          <w:color w:val="000000"/>
          <w:sz w:val="28"/>
          <w:szCs w:val="28"/>
        </w:rPr>
        <w:t xml:space="preserve"> (</w:t>
      </w:r>
      <w:r w:rsidR="00ED7F9B">
        <w:rPr>
          <w:color w:val="000000"/>
          <w:sz w:val="28"/>
          <w:szCs w:val="28"/>
        </w:rPr>
        <w:t>Семьсот восемь тысяч семьсот пятьдесят четыре</w:t>
      </w:r>
      <w:r>
        <w:rPr>
          <w:color w:val="000000"/>
          <w:sz w:val="28"/>
          <w:szCs w:val="28"/>
        </w:rPr>
        <w:t>) рубл</w:t>
      </w:r>
      <w:r w:rsidR="00ED7F9B">
        <w:rPr>
          <w:color w:val="000000"/>
          <w:sz w:val="28"/>
          <w:szCs w:val="28"/>
        </w:rPr>
        <w:t>я</w:t>
      </w:r>
      <w:r>
        <w:rPr>
          <w:color w:val="000000"/>
          <w:sz w:val="28"/>
          <w:szCs w:val="28"/>
        </w:rPr>
        <w:t xml:space="preserve">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proofErr w:type="gramEnd"/>
    </w:p>
    <w:p w:rsidR="000A068C" w:rsidRDefault="000A068C" w:rsidP="00C40594">
      <w:pPr>
        <w:ind w:firstLine="709"/>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0A068C" w:rsidRDefault="000A068C" w:rsidP="00C40594">
      <w:pPr>
        <w:pStyle w:val="normal"/>
        <w:ind w:firstLine="709"/>
        <w:jc w:val="both"/>
        <w:rPr>
          <w:color w:val="000000"/>
          <w:sz w:val="28"/>
          <w:szCs w:val="28"/>
        </w:rPr>
      </w:pPr>
      <w:r>
        <w:rPr>
          <w:color w:val="000000"/>
          <w:sz w:val="28"/>
          <w:szCs w:val="28"/>
        </w:rPr>
        <w:t xml:space="preserve">4.2.2.  В расчете стоимости претендент указывает единичные расценки по всем видам и объемам работ, указанным в п. </w:t>
      </w:r>
      <w:r w:rsidRPr="00AD735D">
        <w:rPr>
          <w:color w:val="000000"/>
          <w:sz w:val="28"/>
          <w:szCs w:val="28"/>
        </w:rPr>
        <w:t>4.</w:t>
      </w:r>
      <w:r w:rsidR="00AD735D" w:rsidRPr="00AD735D">
        <w:rPr>
          <w:color w:val="000000"/>
          <w:sz w:val="28"/>
          <w:szCs w:val="28"/>
        </w:rPr>
        <w:t>9</w:t>
      </w:r>
      <w:r w:rsidRPr="00AD735D">
        <w:rPr>
          <w:color w:val="000000"/>
          <w:sz w:val="28"/>
          <w:szCs w:val="28"/>
        </w:rPr>
        <w:t>.</w:t>
      </w:r>
      <w:r>
        <w:rPr>
          <w:color w:val="000000"/>
          <w:sz w:val="28"/>
          <w:szCs w:val="28"/>
        </w:rPr>
        <w:t xml:space="preserve"> настоящего технического задания. Общая стоимость работ подтверждается сметным расчетом. Расчет оформляется в виде приложения к финансово - коммерческому предложению. Работы выполняются с использованием материалов и оборудования </w:t>
      </w:r>
      <w:r w:rsidR="00540DAC">
        <w:rPr>
          <w:color w:val="000000"/>
          <w:sz w:val="28"/>
          <w:szCs w:val="28"/>
        </w:rPr>
        <w:t>претендента</w:t>
      </w:r>
      <w:r>
        <w:rPr>
          <w:color w:val="000000"/>
          <w:sz w:val="28"/>
          <w:szCs w:val="28"/>
        </w:rPr>
        <w:t xml:space="preserve">. </w:t>
      </w:r>
    </w:p>
    <w:p w:rsidR="000A068C" w:rsidRDefault="000A068C" w:rsidP="00C40594">
      <w:pPr>
        <w:pStyle w:val="normal"/>
        <w:pBdr>
          <w:top w:val="nil"/>
          <w:left w:val="nil"/>
          <w:bottom w:val="nil"/>
          <w:right w:val="nil"/>
          <w:between w:val="nil"/>
        </w:pBdr>
        <w:tabs>
          <w:tab w:val="left" w:pos="1701"/>
        </w:tabs>
        <w:ind w:firstLine="709"/>
        <w:jc w:val="both"/>
        <w:rPr>
          <w:color w:val="000000"/>
          <w:sz w:val="28"/>
          <w:szCs w:val="28"/>
        </w:rPr>
      </w:pPr>
      <w:proofErr w:type="gramStart"/>
      <w:r>
        <w:rPr>
          <w:color w:val="000000"/>
          <w:sz w:val="28"/>
          <w:szCs w:val="28"/>
        </w:rPr>
        <w:t>В случае признания претендента победителем, п</w:t>
      </w:r>
      <w:r w:rsidR="00AD735D">
        <w:rPr>
          <w:color w:val="000000"/>
          <w:sz w:val="28"/>
          <w:szCs w:val="28"/>
        </w:rPr>
        <w:t>р</w:t>
      </w:r>
      <w:r>
        <w:rPr>
          <w:color w:val="000000"/>
          <w:sz w:val="28"/>
          <w:szCs w:val="28"/>
        </w:rPr>
        <w:t>е</w:t>
      </w:r>
      <w:r w:rsidR="00AD735D">
        <w:rPr>
          <w:color w:val="000000"/>
          <w:sz w:val="28"/>
          <w:szCs w:val="28"/>
        </w:rPr>
        <w:t xml:space="preserve">тендент в течении 5 (пяти) календарных </w:t>
      </w:r>
      <w:proofErr w:type="spellStart"/>
      <w:r w:rsidR="00AD735D">
        <w:rPr>
          <w:color w:val="000000"/>
          <w:sz w:val="28"/>
          <w:szCs w:val="28"/>
        </w:rPr>
        <w:t>днй</w:t>
      </w:r>
      <w:proofErr w:type="spellEnd"/>
      <w:r w:rsidR="00AD735D">
        <w:rPr>
          <w:color w:val="000000"/>
          <w:sz w:val="28"/>
          <w:szCs w:val="28"/>
        </w:rPr>
        <w:t xml:space="preserve"> с даты размещения итогов открытого конкурса в единой информационной системе и/или на сайте ПАО «</w:t>
      </w:r>
      <w:proofErr w:type="spellStart"/>
      <w:r w:rsidR="00AD735D">
        <w:rPr>
          <w:color w:val="000000"/>
          <w:sz w:val="28"/>
          <w:szCs w:val="28"/>
        </w:rPr>
        <w:t>ТрансКонтейнер</w:t>
      </w:r>
      <w:proofErr w:type="spellEnd"/>
      <w:r w:rsidR="00AD735D">
        <w:rPr>
          <w:color w:val="000000"/>
          <w:sz w:val="28"/>
          <w:szCs w:val="28"/>
        </w:rPr>
        <w:t xml:space="preserve">» </w:t>
      </w:r>
      <w:r>
        <w:rPr>
          <w:color w:val="000000"/>
          <w:sz w:val="28"/>
          <w:szCs w:val="28"/>
        </w:rPr>
        <w:t xml:space="preserve"> представляет Заказчику расчет стоимости работ, представленный в финансово-коммерческом предложении претендента, с учетом отраслевой сметно-нормативной базы ОСНБЖ-2001, с использованием текущих индексов изменения сметной стоимости строительства, реконструкции и капитального ремонта ОАО «РЖД» </w:t>
      </w:r>
      <w:r w:rsidRPr="00AD735D">
        <w:rPr>
          <w:color w:val="000000"/>
          <w:sz w:val="28"/>
          <w:szCs w:val="28"/>
        </w:rPr>
        <w:t xml:space="preserve">(приложение № </w:t>
      </w:r>
      <w:r w:rsidR="00AD735D" w:rsidRPr="00AD735D">
        <w:rPr>
          <w:color w:val="000000"/>
          <w:sz w:val="28"/>
          <w:szCs w:val="28"/>
        </w:rPr>
        <w:t>7</w:t>
      </w:r>
      <w:proofErr w:type="gramEnd"/>
      <w:r w:rsidRPr="00AD735D">
        <w:rPr>
          <w:color w:val="000000"/>
          <w:sz w:val="28"/>
          <w:szCs w:val="28"/>
        </w:rPr>
        <w:t xml:space="preserve"> к  документации о закупке, приложены к документации о закупке отдельным файлом) согласно Распоряжению ОАО «РЖД» от 19 января 2018 г. № 86/р.</w:t>
      </w:r>
    </w:p>
    <w:p w:rsidR="000A068C" w:rsidRDefault="000A068C" w:rsidP="00C40594">
      <w:pPr>
        <w:pStyle w:val="normal"/>
        <w:pBdr>
          <w:top w:val="nil"/>
          <w:left w:val="nil"/>
          <w:bottom w:val="nil"/>
          <w:right w:val="nil"/>
          <w:between w:val="nil"/>
        </w:pBdr>
        <w:tabs>
          <w:tab w:val="left" w:pos="1701"/>
        </w:tabs>
        <w:ind w:firstLine="709"/>
        <w:jc w:val="both"/>
        <w:rPr>
          <w:color w:val="000000"/>
          <w:sz w:val="28"/>
          <w:szCs w:val="28"/>
        </w:rPr>
      </w:pPr>
      <w:r>
        <w:rPr>
          <w:color w:val="000000"/>
          <w:sz w:val="28"/>
          <w:szCs w:val="28"/>
        </w:rPr>
        <w:lastRenderedPageBreak/>
        <w:t xml:space="preserve">При выполнении работ допускается применение материалов и оборудования, эквивалентных по качеству и техническим характеристикам материалам и оборудованию, указанным в Техническом задании (раздел 4 документации о закупке). Замена материалов и оборудования  в обязательном порядке согласовывается с Заказчиком за 3 (три) дня до начала выполнения работ письменным уведомлением. </w:t>
      </w:r>
    </w:p>
    <w:p w:rsidR="000A068C" w:rsidRDefault="000A068C" w:rsidP="00C40594">
      <w:pPr>
        <w:pStyle w:val="normal"/>
        <w:pBdr>
          <w:top w:val="nil"/>
          <w:left w:val="nil"/>
          <w:bottom w:val="nil"/>
          <w:right w:val="nil"/>
          <w:between w:val="nil"/>
        </w:pBdr>
        <w:tabs>
          <w:tab w:val="left" w:pos="1701"/>
        </w:tabs>
        <w:ind w:firstLine="709"/>
        <w:jc w:val="both"/>
        <w:rPr>
          <w:color w:val="000000"/>
          <w:sz w:val="28"/>
          <w:szCs w:val="28"/>
        </w:rPr>
      </w:pPr>
      <w:r>
        <w:rPr>
          <w:color w:val="000000"/>
          <w:sz w:val="28"/>
          <w:szCs w:val="28"/>
        </w:rPr>
        <w:t xml:space="preserve">Для обеспечения доступа работников и завоза строительного инвентаря на объект производства работ </w:t>
      </w:r>
      <w:r w:rsidR="00AD00F2">
        <w:rPr>
          <w:color w:val="000000"/>
          <w:sz w:val="28"/>
          <w:szCs w:val="28"/>
        </w:rPr>
        <w:t xml:space="preserve">победитель </w:t>
      </w:r>
      <w:r>
        <w:rPr>
          <w:color w:val="000000"/>
          <w:sz w:val="28"/>
          <w:szCs w:val="28"/>
        </w:rPr>
        <w:t>обязан своевременно информировать Заказчика о необходимости прохода занятого персонала, используемого для обеспечения производства ремонтных работ.</w:t>
      </w:r>
    </w:p>
    <w:p w:rsidR="000A068C" w:rsidRDefault="000A068C" w:rsidP="00C40594">
      <w:pPr>
        <w:pStyle w:val="normal"/>
        <w:pBdr>
          <w:top w:val="nil"/>
          <w:left w:val="nil"/>
          <w:bottom w:val="nil"/>
          <w:right w:val="nil"/>
          <w:between w:val="nil"/>
        </w:pBdr>
        <w:tabs>
          <w:tab w:val="left" w:pos="1701"/>
        </w:tabs>
        <w:ind w:firstLine="709"/>
        <w:jc w:val="both"/>
        <w:rPr>
          <w:color w:val="000000"/>
          <w:sz w:val="28"/>
          <w:szCs w:val="28"/>
        </w:rPr>
      </w:pPr>
      <w:r>
        <w:rPr>
          <w:color w:val="000000"/>
          <w:sz w:val="28"/>
          <w:szCs w:val="28"/>
        </w:rPr>
        <w:t>В случае привлечения на Работы нерезидентов Российской Федерации, Победитель при информировании Заказчика обязан предоставить патенты на работу сотрудников</w:t>
      </w:r>
      <w:r w:rsidR="00AD00F2">
        <w:rPr>
          <w:color w:val="000000"/>
          <w:sz w:val="28"/>
          <w:szCs w:val="28"/>
        </w:rPr>
        <w:t xml:space="preserve"> победителя</w:t>
      </w:r>
      <w:r>
        <w:rPr>
          <w:color w:val="000000"/>
          <w:sz w:val="28"/>
          <w:szCs w:val="28"/>
        </w:rPr>
        <w:t xml:space="preserve">.  </w:t>
      </w:r>
    </w:p>
    <w:p w:rsidR="000A068C" w:rsidRDefault="000A068C" w:rsidP="00C40594">
      <w:pPr>
        <w:pStyle w:val="normal"/>
        <w:pBdr>
          <w:top w:val="nil"/>
          <w:left w:val="nil"/>
          <w:bottom w:val="nil"/>
          <w:right w:val="nil"/>
          <w:between w:val="nil"/>
        </w:pBdr>
        <w:tabs>
          <w:tab w:val="left" w:pos="1701"/>
        </w:tabs>
        <w:ind w:firstLine="709"/>
        <w:jc w:val="both"/>
        <w:rPr>
          <w:color w:val="000000"/>
          <w:sz w:val="28"/>
          <w:szCs w:val="28"/>
        </w:rPr>
      </w:pPr>
      <w:r>
        <w:rPr>
          <w:color w:val="000000"/>
          <w:sz w:val="28"/>
          <w:szCs w:val="28"/>
        </w:rPr>
        <w:t>Перечень материалов и оборудования (в том числе их характеристики, типы, размеры, внешний вид) перед началом выполнения работ должен быть согласован с Заказчиком.</w:t>
      </w:r>
    </w:p>
    <w:p w:rsidR="000A068C" w:rsidRDefault="000A068C" w:rsidP="00C40594">
      <w:pPr>
        <w:pStyle w:val="normal"/>
        <w:pBdr>
          <w:top w:val="nil"/>
          <w:left w:val="nil"/>
          <w:bottom w:val="nil"/>
          <w:right w:val="nil"/>
          <w:between w:val="nil"/>
        </w:pBdr>
        <w:tabs>
          <w:tab w:val="left" w:pos="1701"/>
        </w:tabs>
        <w:ind w:firstLine="709"/>
        <w:jc w:val="both"/>
        <w:rPr>
          <w:color w:val="000000"/>
          <w:sz w:val="28"/>
          <w:szCs w:val="28"/>
        </w:rPr>
      </w:pPr>
    </w:p>
    <w:p w:rsidR="000A068C" w:rsidRDefault="000A068C">
      <w:pPr>
        <w:pStyle w:val="normal"/>
        <w:pBdr>
          <w:top w:val="nil"/>
          <w:left w:val="nil"/>
          <w:bottom w:val="nil"/>
          <w:right w:val="nil"/>
          <w:between w:val="nil"/>
        </w:pBdr>
        <w:ind w:firstLine="709"/>
        <w:jc w:val="both"/>
        <w:rPr>
          <w:color w:val="000000"/>
          <w:sz w:val="28"/>
          <w:szCs w:val="28"/>
        </w:rPr>
      </w:pPr>
      <w:r>
        <w:rPr>
          <w:b/>
          <w:color w:val="000000"/>
          <w:sz w:val="28"/>
          <w:szCs w:val="28"/>
        </w:rPr>
        <w:t>4.3. Требования к выполняемым работам</w:t>
      </w:r>
      <w:r>
        <w:rPr>
          <w:color w:val="000000"/>
          <w:sz w:val="28"/>
          <w:szCs w:val="28"/>
        </w:rPr>
        <w:t xml:space="preserve"> </w:t>
      </w:r>
    </w:p>
    <w:p w:rsidR="000A068C" w:rsidRDefault="000A068C">
      <w:pPr>
        <w:pStyle w:val="normal"/>
        <w:pBdr>
          <w:top w:val="nil"/>
          <w:left w:val="nil"/>
          <w:bottom w:val="nil"/>
          <w:right w:val="nil"/>
          <w:between w:val="nil"/>
        </w:pBdr>
        <w:ind w:firstLine="709"/>
        <w:jc w:val="both"/>
        <w:rPr>
          <w:color w:val="000000"/>
          <w:sz w:val="28"/>
          <w:szCs w:val="28"/>
        </w:rPr>
      </w:pPr>
    </w:p>
    <w:p w:rsidR="000A068C" w:rsidRDefault="000A068C">
      <w:pPr>
        <w:pStyle w:val="normal"/>
        <w:pBdr>
          <w:top w:val="nil"/>
          <w:left w:val="nil"/>
          <w:bottom w:val="nil"/>
          <w:right w:val="nil"/>
          <w:between w:val="nil"/>
        </w:pBdr>
        <w:ind w:firstLine="709"/>
        <w:jc w:val="both"/>
        <w:rPr>
          <w:color w:val="000000"/>
          <w:sz w:val="28"/>
          <w:szCs w:val="28"/>
        </w:rPr>
      </w:pPr>
      <w:r>
        <w:rPr>
          <w:color w:val="000000"/>
          <w:sz w:val="28"/>
          <w:szCs w:val="28"/>
        </w:rPr>
        <w:t>4.3.1. Работы должны быть выполнены в соответств</w:t>
      </w:r>
      <w:r w:rsidR="00AD00F2">
        <w:rPr>
          <w:color w:val="000000"/>
          <w:sz w:val="28"/>
          <w:szCs w:val="28"/>
        </w:rPr>
        <w:t>ии с нормативными документами Российской Федерации</w:t>
      </w:r>
      <w:r>
        <w:rPr>
          <w:color w:val="000000"/>
          <w:sz w:val="28"/>
          <w:szCs w:val="28"/>
        </w:rPr>
        <w:t xml:space="preserve"> (</w:t>
      </w:r>
      <w:proofErr w:type="spellStart"/>
      <w:r>
        <w:rPr>
          <w:color w:val="000000"/>
          <w:sz w:val="28"/>
          <w:szCs w:val="28"/>
        </w:rPr>
        <w:t>СНиП</w:t>
      </w:r>
      <w:proofErr w:type="spellEnd"/>
      <w:r>
        <w:rPr>
          <w:color w:val="000000"/>
          <w:sz w:val="28"/>
          <w:szCs w:val="28"/>
        </w:rPr>
        <w:t xml:space="preserve">, ГОСТ, </w:t>
      </w:r>
      <w:proofErr w:type="spellStart"/>
      <w:r>
        <w:rPr>
          <w:color w:val="000000"/>
          <w:sz w:val="28"/>
          <w:szCs w:val="28"/>
        </w:rPr>
        <w:t>СанПиН</w:t>
      </w:r>
      <w:proofErr w:type="spellEnd"/>
      <w:r>
        <w:rPr>
          <w:color w:val="000000"/>
          <w:sz w:val="28"/>
          <w:szCs w:val="28"/>
        </w:rPr>
        <w:t xml:space="preserve"> и др.). </w:t>
      </w:r>
    </w:p>
    <w:p w:rsidR="000A068C" w:rsidRDefault="000A068C">
      <w:pPr>
        <w:pStyle w:val="normal"/>
        <w:pBdr>
          <w:top w:val="nil"/>
          <w:left w:val="nil"/>
          <w:bottom w:val="nil"/>
          <w:right w:val="nil"/>
          <w:between w:val="nil"/>
        </w:pBdr>
        <w:ind w:firstLine="709"/>
        <w:jc w:val="both"/>
        <w:rPr>
          <w:color w:val="000000"/>
          <w:sz w:val="28"/>
          <w:szCs w:val="28"/>
        </w:rPr>
      </w:pPr>
      <w:r>
        <w:rPr>
          <w:color w:val="000000"/>
          <w:sz w:val="28"/>
          <w:szCs w:val="28"/>
        </w:rPr>
        <w:t xml:space="preserve">4.3.2. Качество выполненных работ должно соответствовать требованиям действующих технических регламентов, строительных Норм и Правил: </w:t>
      </w:r>
      <w:proofErr w:type="spellStart"/>
      <w:r>
        <w:rPr>
          <w:color w:val="000000"/>
          <w:sz w:val="28"/>
          <w:szCs w:val="28"/>
        </w:rPr>
        <w:t>СНиП</w:t>
      </w:r>
      <w:proofErr w:type="spellEnd"/>
      <w:r>
        <w:rPr>
          <w:color w:val="000000"/>
          <w:sz w:val="28"/>
          <w:szCs w:val="28"/>
        </w:rPr>
        <w:t xml:space="preserve"> 3.01.01-85* «Организация строительного производства»,  действующим  техническим регламентам, стандартам, нормам, правилам, техническим условиям.</w:t>
      </w:r>
    </w:p>
    <w:p w:rsidR="000A068C" w:rsidRDefault="000A068C" w:rsidP="00C40594">
      <w:pPr>
        <w:pStyle w:val="normal"/>
        <w:pBdr>
          <w:top w:val="nil"/>
          <w:left w:val="nil"/>
          <w:bottom w:val="nil"/>
          <w:right w:val="nil"/>
          <w:between w:val="nil"/>
        </w:pBdr>
        <w:jc w:val="both"/>
        <w:rPr>
          <w:color w:val="000000"/>
          <w:sz w:val="28"/>
          <w:szCs w:val="28"/>
        </w:rPr>
      </w:pPr>
      <w:r>
        <w:rPr>
          <w:color w:val="000000"/>
          <w:sz w:val="28"/>
          <w:szCs w:val="28"/>
        </w:rPr>
        <w:t xml:space="preserve">          4.3.3.</w:t>
      </w:r>
      <w:r>
        <w:rPr>
          <w:sz w:val="28"/>
          <w:szCs w:val="28"/>
        </w:rPr>
        <w:t xml:space="preserve"> </w:t>
      </w:r>
      <w:r>
        <w:rPr>
          <w:color w:val="000000"/>
          <w:sz w:val="28"/>
          <w:szCs w:val="28"/>
        </w:rPr>
        <w:t>Победитель открытого конкурса должен выполнять работы по установленному графику, а именно:</w:t>
      </w:r>
    </w:p>
    <w:p w:rsidR="000A068C" w:rsidRDefault="00AD00F2" w:rsidP="00C40594">
      <w:pPr>
        <w:pStyle w:val="normal"/>
        <w:pBdr>
          <w:top w:val="nil"/>
          <w:left w:val="nil"/>
          <w:bottom w:val="nil"/>
          <w:right w:val="nil"/>
          <w:between w:val="nil"/>
        </w:pBdr>
        <w:ind w:firstLine="709"/>
        <w:jc w:val="both"/>
        <w:rPr>
          <w:color w:val="000000"/>
          <w:sz w:val="28"/>
          <w:szCs w:val="28"/>
        </w:rPr>
      </w:pPr>
      <w:r>
        <w:rPr>
          <w:color w:val="000000"/>
          <w:sz w:val="28"/>
          <w:szCs w:val="28"/>
        </w:rPr>
        <w:t>Будние</w:t>
      </w:r>
      <w:r w:rsidR="000A068C">
        <w:rPr>
          <w:color w:val="000000"/>
          <w:sz w:val="28"/>
          <w:szCs w:val="28"/>
        </w:rPr>
        <w:t>, выходные и праздничные дни – с 08.00 до 19.00 ч. Иное время для выполнения работ согласовывается с Заказчиком.</w:t>
      </w:r>
    </w:p>
    <w:p w:rsidR="000A068C" w:rsidRPr="00356460" w:rsidRDefault="000A068C" w:rsidP="00C40594">
      <w:pPr>
        <w:ind w:firstLine="540"/>
        <w:jc w:val="both"/>
        <w:rPr>
          <w:sz w:val="28"/>
          <w:szCs w:val="28"/>
        </w:rPr>
      </w:pPr>
      <w:r>
        <w:rPr>
          <w:sz w:val="28"/>
          <w:szCs w:val="28"/>
        </w:rPr>
        <w:t xml:space="preserve">   Работы должны выполняться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rPr>
          <w:sz w:val="28"/>
          <w:szCs w:val="28"/>
        </w:rPr>
        <w:t>электробезопасности</w:t>
      </w:r>
      <w:proofErr w:type="spellEnd"/>
      <w:r>
        <w:rPr>
          <w:sz w:val="28"/>
          <w:szCs w:val="28"/>
        </w:rPr>
        <w:t xml:space="preserve">, режима работы Заказчика. Ответственность за выполнение требований охраны труда, </w:t>
      </w:r>
      <w:proofErr w:type="spellStart"/>
      <w:r>
        <w:rPr>
          <w:sz w:val="28"/>
          <w:szCs w:val="28"/>
        </w:rPr>
        <w:t>электробезопасности</w:t>
      </w:r>
      <w:proofErr w:type="spellEnd"/>
      <w:r>
        <w:rPr>
          <w:sz w:val="28"/>
          <w:szCs w:val="28"/>
        </w:rPr>
        <w:t>, пожарной безопасности возлагается на Победителя Открытого конкурса.</w:t>
      </w:r>
    </w:p>
    <w:p w:rsidR="000A068C" w:rsidRDefault="000A068C">
      <w:pPr>
        <w:pStyle w:val="normal"/>
        <w:pBdr>
          <w:top w:val="nil"/>
          <w:left w:val="nil"/>
          <w:bottom w:val="nil"/>
          <w:right w:val="nil"/>
          <w:between w:val="nil"/>
        </w:pBdr>
        <w:ind w:firstLine="709"/>
        <w:jc w:val="both"/>
        <w:rPr>
          <w:color w:val="000000"/>
          <w:sz w:val="28"/>
          <w:szCs w:val="28"/>
        </w:rPr>
      </w:pPr>
      <w:r>
        <w:rPr>
          <w:color w:val="000000"/>
          <w:sz w:val="28"/>
          <w:szCs w:val="28"/>
        </w:rPr>
        <w:t>4.3.4. Выполняемые работы, равно как и их результат, должны соответствовать требованиям:</w:t>
      </w:r>
    </w:p>
    <w:p w:rsidR="000A068C" w:rsidRDefault="000A068C">
      <w:pPr>
        <w:pStyle w:val="normal"/>
        <w:pBdr>
          <w:top w:val="nil"/>
          <w:left w:val="nil"/>
          <w:bottom w:val="nil"/>
          <w:right w:val="nil"/>
          <w:between w:val="nil"/>
        </w:pBdr>
        <w:ind w:firstLine="709"/>
        <w:jc w:val="both"/>
        <w:rPr>
          <w:color w:val="000000"/>
          <w:sz w:val="28"/>
          <w:szCs w:val="28"/>
        </w:rPr>
      </w:pPr>
      <w:r>
        <w:rPr>
          <w:color w:val="000000"/>
          <w:sz w:val="28"/>
          <w:szCs w:val="28"/>
        </w:rPr>
        <w:t xml:space="preserve"> </w:t>
      </w:r>
      <w:proofErr w:type="spellStart"/>
      <w:r>
        <w:rPr>
          <w:color w:val="000000"/>
          <w:sz w:val="28"/>
          <w:szCs w:val="28"/>
        </w:rPr>
        <w:t>СНиП</w:t>
      </w:r>
      <w:proofErr w:type="spellEnd"/>
      <w:r>
        <w:rPr>
          <w:color w:val="000000"/>
          <w:sz w:val="28"/>
          <w:szCs w:val="28"/>
        </w:rPr>
        <w:t xml:space="preserve"> 12-03-2001 «Безопасность труда в строительстве. Часть 1. Общие требования»,</w:t>
      </w:r>
    </w:p>
    <w:p w:rsidR="000A068C" w:rsidRDefault="000A068C">
      <w:pPr>
        <w:pStyle w:val="normal"/>
        <w:pBdr>
          <w:top w:val="nil"/>
          <w:left w:val="nil"/>
          <w:bottom w:val="nil"/>
          <w:right w:val="nil"/>
          <w:between w:val="nil"/>
        </w:pBdr>
        <w:ind w:firstLine="709"/>
        <w:jc w:val="both"/>
        <w:rPr>
          <w:color w:val="000000"/>
          <w:sz w:val="28"/>
          <w:szCs w:val="28"/>
        </w:rPr>
      </w:pPr>
      <w:r>
        <w:rPr>
          <w:color w:val="000000"/>
          <w:sz w:val="28"/>
          <w:szCs w:val="28"/>
        </w:rPr>
        <w:t xml:space="preserve"> </w:t>
      </w:r>
      <w:proofErr w:type="spellStart"/>
      <w:r>
        <w:rPr>
          <w:color w:val="000000"/>
          <w:sz w:val="28"/>
          <w:szCs w:val="28"/>
        </w:rPr>
        <w:t>СНиП</w:t>
      </w:r>
      <w:proofErr w:type="spellEnd"/>
      <w:r>
        <w:rPr>
          <w:color w:val="000000"/>
          <w:sz w:val="28"/>
          <w:szCs w:val="28"/>
        </w:rPr>
        <w:t xml:space="preserve"> 12-04-2002 «Безопасность труда в строительстве. Часть 2. Строительное производство», </w:t>
      </w:r>
    </w:p>
    <w:p w:rsidR="000A068C" w:rsidRDefault="000A068C">
      <w:pPr>
        <w:pStyle w:val="normal"/>
        <w:pBdr>
          <w:top w:val="nil"/>
          <w:left w:val="nil"/>
          <w:bottom w:val="nil"/>
          <w:right w:val="nil"/>
          <w:between w:val="nil"/>
        </w:pBdr>
        <w:ind w:firstLine="709"/>
        <w:jc w:val="both"/>
        <w:rPr>
          <w:color w:val="000000"/>
          <w:sz w:val="28"/>
          <w:szCs w:val="28"/>
        </w:rPr>
      </w:pPr>
      <w:r>
        <w:rPr>
          <w:color w:val="000000"/>
          <w:sz w:val="28"/>
          <w:szCs w:val="28"/>
        </w:rPr>
        <w:t xml:space="preserve">СП 12-136-2002 «Безопасность труда в строительстве». </w:t>
      </w:r>
    </w:p>
    <w:p w:rsidR="000A068C" w:rsidRDefault="000A068C">
      <w:pPr>
        <w:pStyle w:val="normal"/>
        <w:pBdr>
          <w:top w:val="nil"/>
          <w:left w:val="nil"/>
          <w:bottom w:val="nil"/>
          <w:right w:val="nil"/>
          <w:between w:val="nil"/>
        </w:pBdr>
        <w:ind w:firstLine="709"/>
        <w:jc w:val="both"/>
        <w:rPr>
          <w:color w:val="000000"/>
          <w:sz w:val="28"/>
          <w:szCs w:val="28"/>
        </w:rPr>
      </w:pPr>
      <w:r>
        <w:rPr>
          <w:color w:val="000000"/>
          <w:sz w:val="28"/>
          <w:szCs w:val="28"/>
        </w:rPr>
        <w:lastRenderedPageBreak/>
        <w:t>СП 12-135-2003 Свод правил по проектированию и строительству «Безопасность труда в строительстве».</w:t>
      </w:r>
    </w:p>
    <w:p w:rsidR="000A068C" w:rsidRDefault="000A068C">
      <w:pPr>
        <w:pStyle w:val="normal"/>
        <w:pBdr>
          <w:top w:val="nil"/>
          <w:left w:val="nil"/>
          <w:bottom w:val="nil"/>
          <w:right w:val="nil"/>
          <w:between w:val="nil"/>
        </w:pBdr>
        <w:ind w:firstLine="709"/>
        <w:jc w:val="both"/>
        <w:rPr>
          <w:color w:val="000000"/>
          <w:sz w:val="28"/>
          <w:szCs w:val="28"/>
        </w:rPr>
      </w:pPr>
      <w:r>
        <w:rPr>
          <w:color w:val="000000"/>
          <w:sz w:val="28"/>
          <w:szCs w:val="28"/>
        </w:rPr>
        <w:t>4.3.5. Применяемые материалы должн</w:t>
      </w:r>
      <w:r w:rsidR="00AD00F2">
        <w:rPr>
          <w:color w:val="000000"/>
          <w:sz w:val="28"/>
          <w:szCs w:val="28"/>
        </w:rPr>
        <w:t xml:space="preserve">ы соответствовать  стандартам Российской Федерации </w:t>
      </w:r>
      <w:r>
        <w:rPr>
          <w:color w:val="000000"/>
          <w:sz w:val="28"/>
          <w:szCs w:val="28"/>
        </w:rPr>
        <w:t xml:space="preserve"> и иметь сертификаты.</w:t>
      </w:r>
    </w:p>
    <w:p w:rsidR="000A068C" w:rsidRDefault="000A068C">
      <w:pPr>
        <w:pStyle w:val="normal"/>
        <w:pBdr>
          <w:top w:val="nil"/>
          <w:left w:val="nil"/>
          <w:bottom w:val="nil"/>
          <w:right w:val="nil"/>
          <w:between w:val="nil"/>
        </w:pBdr>
        <w:ind w:firstLine="709"/>
        <w:jc w:val="both"/>
        <w:rPr>
          <w:color w:val="000000"/>
          <w:sz w:val="28"/>
          <w:szCs w:val="28"/>
        </w:rPr>
      </w:pPr>
      <w:r>
        <w:rPr>
          <w:color w:val="000000"/>
          <w:sz w:val="28"/>
          <w:szCs w:val="28"/>
        </w:rPr>
        <w:t xml:space="preserve">4.3.6. </w:t>
      </w:r>
      <w:r>
        <w:rPr>
          <w:sz w:val="28"/>
          <w:szCs w:val="28"/>
        </w:rPr>
        <w:t>Победитель Открытого конкурса о</w:t>
      </w:r>
      <w:r>
        <w:rPr>
          <w:color w:val="000000"/>
          <w:sz w:val="28"/>
          <w:szCs w:val="28"/>
        </w:rPr>
        <w:t xml:space="preserve">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и </w:t>
      </w:r>
      <w:proofErr w:type="spellStart"/>
      <w:r>
        <w:rPr>
          <w:color w:val="000000"/>
          <w:sz w:val="28"/>
          <w:szCs w:val="28"/>
        </w:rPr>
        <w:t>СНиП</w:t>
      </w:r>
      <w:proofErr w:type="spellEnd"/>
      <w:r>
        <w:rPr>
          <w:color w:val="000000"/>
          <w:sz w:val="28"/>
          <w:szCs w:val="28"/>
        </w:rPr>
        <w:t xml:space="preserve"> 3.01.01-85* «Организация строительного производства» в объеме, достаточном для сдачи объекта в эксплуатацию. </w:t>
      </w:r>
    </w:p>
    <w:p w:rsidR="000A068C" w:rsidRDefault="000A068C">
      <w:pPr>
        <w:pStyle w:val="normal"/>
        <w:ind w:firstLine="720"/>
        <w:jc w:val="both"/>
        <w:rPr>
          <w:b/>
          <w:sz w:val="28"/>
          <w:szCs w:val="28"/>
        </w:rPr>
      </w:pPr>
    </w:p>
    <w:p w:rsidR="000A068C" w:rsidRDefault="000A068C">
      <w:pPr>
        <w:pStyle w:val="normal"/>
        <w:ind w:firstLine="720"/>
        <w:jc w:val="both"/>
        <w:rPr>
          <w:b/>
          <w:sz w:val="28"/>
          <w:szCs w:val="28"/>
        </w:rPr>
      </w:pPr>
      <w:r>
        <w:rPr>
          <w:b/>
          <w:sz w:val="28"/>
          <w:szCs w:val="28"/>
        </w:rPr>
        <w:t>4.4. Порядок сдачи и  приемки работ.</w:t>
      </w:r>
    </w:p>
    <w:p w:rsidR="000A068C" w:rsidRDefault="000A068C">
      <w:pPr>
        <w:pStyle w:val="normal"/>
        <w:ind w:firstLine="720"/>
        <w:jc w:val="both"/>
        <w:rPr>
          <w:b/>
          <w:sz w:val="28"/>
          <w:szCs w:val="28"/>
        </w:rPr>
      </w:pPr>
    </w:p>
    <w:p w:rsidR="000A068C" w:rsidRDefault="000A068C">
      <w:pPr>
        <w:pStyle w:val="normal"/>
        <w:ind w:firstLine="709"/>
        <w:jc w:val="both"/>
        <w:rPr>
          <w:sz w:val="28"/>
          <w:szCs w:val="28"/>
        </w:rPr>
      </w:pPr>
      <w:r>
        <w:rPr>
          <w:sz w:val="28"/>
          <w:szCs w:val="28"/>
        </w:rPr>
        <w:t xml:space="preserve">4.4.1.  По завершении  выполнения Работ победитель Открытого конкурса  в течение 5 (пяти) календарных дней представляет Заказчику акты приемки выполненных работ формы КС-2, справки о стоимости выполненных работ и затрат формы КС-3, счета-фактуры. Предъявляются акты на освидетельствование скрытых работ, сертификаты соответствия на используемую продукцию и материалы. Объём работ, принимаемых у </w:t>
      </w:r>
      <w:r w:rsidR="00AD00F2">
        <w:rPr>
          <w:sz w:val="28"/>
          <w:szCs w:val="28"/>
        </w:rPr>
        <w:t>победителя</w:t>
      </w:r>
      <w:r>
        <w:rPr>
          <w:sz w:val="28"/>
          <w:szCs w:val="28"/>
        </w:rPr>
        <w:t xml:space="preserve">, должен соответствовать объёмам работ, изложенным в приложении к договору подряда. </w:t>
      </w:r>
    </w:p>
    <w:p w:rsidR="000A068C" w:rsidRDefault="000A068C">
      <w:pPr>
        <w:pStyle w:val="normal"/>
        <w:pBdr>
          <w:top w:val="nil"/>
          <w:left w:val="nil"/>
          <w:bottom w:val="nil"/>
          <w:right w:val="nil"/>
          <w:between w:val="nil"/>
        </w:pBdr>
        <w:ind w:firstLine="720"/>
        <w:jc w:val="both"/>
        <w:rPr>
          <w:color w:val="000000"/>
          <w:sz w:val="28"/>
          <w:szCs w:val="28"/>
        </w:rPr>
      </w:pPr>
      <w:r>
        <w:rPr>
          <w:color w:val="000000"/>
          <w:sz w:val="28"/>
          <w:szCs w:val="28"/>
        </w:rPr>
        <w:t xml:space="preserve">4.4.2. Заказчик в течение 10 (десяти) календарных дней </w:t>
      </w:r>
      <w:proofErr w:type="gramStart"/>
      <w:r>
        <w:rPr>
          <w:color w:val="000000"/>
          <w:sz w:val="28"/>
          <w:szCs w:val="28"/>
        </w:rPr>
        <w:t>с даты получения</w:t>
      </w:r>
      <w:proofErr w:type="gramEnd"/>
      <w:r>
        <w:rPr>
          <w:color w:val="000000"/>
          <w:sz w:val="28"/>
          <w:szCs w:val="28"/>
        </w:rPr>
        <w:t xml:space="preserve">, направляет </w:t>
      </w:r>
      <w:r>
        <w:rPr>
          <w:sz w:val="28"/>
          <w:szCs w:val="28"/>
        </w:rPr>
        <w:t>победителю Открытого конкурса</w:t>
      </w:r>
      <w:r>
        <w:rPr>
          <w:color w:val="000000"/>
          <w:sz w:val="28"/>
          <w:szCs w:val="28"/>
        </w:rPr>
        <w:t xml:space="preserve"> подписанные акты приемки выполненных Работ формы КС-2, справки о стоимости выполненных работ и затрат формы КС-3, акт о приеме-сдаче отремонтированных, реконструированных, модернизированных объектов основных средств формы ОС-3.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 </w:t>
      </w:r>
    </w:p>
    <w:p w:rsidR="000A068C" w:rsidRDefault="000A068C">
      <w:pPr>
        <w:pStyle w:val="normal"/>
        <w:pBdr>
          <w:top w:val="nil"/>
          <w:left w:val="nil"/>
          <w:bottom w:val="nil"/>
          <w:right w:val="nil"/>
          <w:between w:val="nil"/>
        </w:pBdr>
        <w:ind w:firstLine="720"/>
        <w:jc w:val="both"/>
        <w:rPr>
          <w:color w:val="000000"/>
          <w:sz w:val="28"/>
          <w:szCs w:val="28"/>
        </w:rPr>
      </w:pPr>
      <w:r>
        <w:rPr>
          <w:color w:val="000000"/>
          <w:sz w:val="28"/>
          <w:szCs w:val="28"/>
        </w:rPr>
        <w:t>4.4.3. П</w:t>
      </w:r>
      <w:r>
        <w:rPr>
          <w:sz w:val="28"/>
          <w:szCs w:val="28"/>
        </w:rPr>
        <w:t>обедитель Открытого конкурса</w:t>
      </w:r>
      <w:r>
        <w:rPr>
          <w:color w:val="000000"/>
          <w:sz w:val="28"/>
          <w:szCs w:val="28"/>
        </w:rPr>
        <w:t xml:space="preserve"> в течение 3 (трех) календарных дней </w:t>
      </w:r>
      <w:proofErr w:type="gramStart"/>
      <w:r>
        <w:rPr>
          <w:color w:val="000000"/>
          <w:sz w:val="28"/>
          <w:szCs w:val="28"/>
        </w:rPr>
        <w:t>с даты получения</w:t>
      </w:r>
      <w:proofErr w:type="gramEnd"/>
      <w:r>
        <w:rPr>
          <w:color w:val="000000"/>
          <w:sz w:val="28"/>
          <w:szCs w:val="28"/>
        </w:rPr>
        <w:t xml:space="preserve"> направляет Заказчику подписанный акт о приеме-сдаче отремонтированных, реконструированных, модернизированных объектов основных средств формы ОС-3.</w:t>
      </w:r>
    </w:p>
    <w:p w:rsidR="000A068C" w:rsidRDefault="000A068C">
      <w:pPr>
        <w:pStyle w:val="normal"/>
        <w:ind w:firstLine="720"/>
        <w:jc w:val="both"/>
        <w:rPr>
          <w:b/>
          <w:sz w:val="28"/>
          <w:szCs w:val="28"/>
        </w:rPr>
      </w:pPr>
    </w:p>
    <w:p w:rsidR="000A068C" w:rsidRDefault="000A068C">
      <w:pPr>
        <w:pStyle w:val="normal"/>
        <w:pBdr>
          <w:top w:val="nil"/>
          <w:left w:val="nil"/>
          <w:bottom w:val="nil"/>
          <w:right w:val="nil"/>
          <w:between w:val="nil"/>
        </w:pBdr>
        <w:ind w:firstLine="709"/>
        <w:jc w:val="both"/>
        <w:rPr>
          <w:b/>
          <w:color w:val="000000"/>
          <w:sz w:val="28"/>
          <w:szCs w:val="28"/>
        </w:rPr>
      </w:pPr>
      <w:r>
        <w:rPr>
          <w:b/>
          <w:color w:val="000000"/>
          <w:sz w:val="28"/>
          <w:szCs w:val="28"/>
        </w:rPr>
        <w:t>4.5. Порядок оплаты.</w:t>
      </w:r>
    </w:p>
    <w:p w:rsidR="000A068C" w:rsidRDefault="000A068C">
      <w:pPr>
        <w:pStyle w:val="normal"/>
        <w:ind w:firstLine="720"/>
        <w:jc w:val="both"/>
        <w:rPr>
          <w:color w:val="FF0000"/>
          <w:sz w:val="28"/>
          <w:szCs w:val="28"/>
        </w:rPr>
      </w:pPr>
      <w:r>
        <w:rPr>
          <w:sz w:val="28"/>
          <w:szCs w:val="28"/>
        </w:rPr>
        <w:t>4.5.1. Оплата работ производится по безналичному расчету.</w:t>
      </w:r>
      <w:r>
        <w:rPr>
          <w:color w:val="FF0000"/>
          <w:sz w:val="28"/>
          <w:szCs w:val="28"/>
        </w:rPr>
        <w:t xml:space="preserve"> </w:t>
      </w:r>
    </w:p>
    <w:p w:rsidR="000A068C" w:rsidRDefault="000A068C">
      <w:pPr>
        <w:pStyle w:val="normal"/>
        <w:ind w:firstLine="720"/>
        <w:jc w:val="both"/>
        <w:rPr>
          <w:sz w:val="28"/>
          <w:szCs w:val="28"/>
        </w:rPr>
      </w:pPr>
      <w:r>
        <w:rPr>
          <w:sz w:val="28"/>
          <w:szCs w:val="28"/>
        </w:rPr>
        <w:t>4.5.2. Авансирование не предусмотрено.</w:t>
      </w:r>
    </w:p>
    <w:p w:rsidR="000A068C" w:rsidRDefault="000A068C">
      <w:pPr>
        <w:pStyle w:val="normal"/>
        <w:tabs>
          <w:tab w:val="left" w:pos="567"/>
        </w:tabs>
        <w:ind w:firstLine="709"/>
        <w:jc w:val="both"/>
        <w:rPr>
          <w:sz w:val="28"/>
          <w:szCs w:val="28"/>
        </w:rPr>
      </w:pPr>
      <w:r>
        <w:rPr>
          <w:sz w:val="28"/>
          <w:szCs w:val="28"/>
        </w:rPr>
        <w:t>4.5.3. Оплата Работ  осуществляется Заказчиком в течение 30 (тридцати) календарных дней после подписания акта о приемке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 на основании выставленного счета и счета-фактуры.</w:t>
      </w:r>
    </w:p>
    <w:p w:rsidR="000A068C" w:rsidRDefault="000A068C">
      <w:pPr>
        <w:pStyle w:val="normal"/>
        <w:pBdr>
          <w:top w:val="nil"/>
          <w:left w:val="nil"/>
          <w:bottom w:val="nil"/>
          <w:right w:val="nil"/>
          <w:between w:val="nil"/>
        </w:pBdr>
        <w:ind w:firstLine="709"/>
        <w:jc w:val="both"/>
        <w:rPr>
          <w:b/>
          <w:color w:val="000000"/>
          <w:sz w:val="28"/>
          <w:szCs w:val="28"/>
        </w:rPr>
      </w:pPr>
    </w:p>
    <w:p w:rsidR="000A068C" w:rsidRDefault="000A068C">
      <w:pPr>
        <w:pStyle w:val="normal"/>
        <w:pBdr>
          <w:top w:val="nil"/>
          <w:left w:val="nil"/>
          <w:bottom w:val="nil"/>
          <w:right w:val="nil"/>
          <w:between w:val="nil"/>
        </w:pBdr>
        <w:ind w:firstLine="709"/>
        <w:jc w:val="both"/>
        <w:rPr>
          <w:b/>
          <w:color w:val="000000"/>
          <w:sz w:val="28"/>
          <w:szCs w:val="28"/>
        </w:rPr>
      </w:pPr>
      <w:r>
        <w:rPr>
          <w:b/>
          <w:color w:val="000000"/>
          <w:sz w:val="28"/>
          <w:szCs w:val="28"/>
        </w:rPr>
        <w:lastRenderedPageBreak/>
        <w:t xml:space="preserve">4.6. Требования к гарантийному сроку. </w:t>
      </w:r>
    </w:p>
    <w:p w:rsidR="000A068C" w:rsidRDefault="000A068C">
      <w:pPr>
        <w:pStyle w:val="normal"/>
        <w:pBdr>
          <w:top w:val="nil"/>
          <w:left w:val="nil"/>
          <w:bottom w:val="nil"/>
          <w:right w:val="nil"/>
          <w:between w:val="nil"/>
        </w:pBdr>
        <w:ind w:firstLine="709"/>
        <w:jc w:val="both"/>
        <w:rPr>
          <w:b/>
          <w:color w:val="000000"/>
          <w:sz w:val="28"/>
          <w:szCs w:val="28"/>
        </w:rPr>
      </w:pPr>
    </w:p>
    <w:p w:rsidR="000A068C" w:rsidRDefault="000A068C">
      <w:pPr>
        <w:pStyle w:val="normal"/>
        <w:pBdr>
          <w:top w:val="nil"/>
          <w:left w:val="nil"/>
          <w:bottom w:val="nil"/>
          <w:right w:val="nil"/>
          <w:between w:val="nil"/>
        </w:pBdr>
        <w:ind w:firstLine="720"/>
        <w:jc w:val="both"/>
        <w:rPr>
          <w:b/>
          <w:color w:val="000000"/>
          <w:sz w:val="26"/>
          <w:szCs w:val="26"/>
        </w:rPr>
      </w:pPr>
      <w:r>
        <w:rPr>
          <w:color w:val="000000"/>
          <w:sz w:val="28"/>
          <w:szCs w:val="28"/>
        </w:rPr>
        <w:t xml:space="preserve">4.6.1. Гарантийный срок на результаты работ должен составлять не менее 24 месяцев </w:t>
      </w:r>
      <w:proofErr w:type="gramStart"/>
      <w:r>
        <w:rPr>
          <w:color w:val="000000"/>
          <w:sz w:val="28"/>
          <w:szCs w:val="28"/>
        </w:rPr>
        <w:t>с даты подписания</w:t>
      </w:r>
      <w:proofErr w:type="gramEnd"/>
      <w:r>
        <w:rPr>
          <w:color w:val="000000"/>
          <w:sz w:val="28"/>
          <w:szCs w:val="28"/>
        </w:rPr>
        <w:t xml:space="preserve"> обеими сторонами акта о приеме-сдаче отремонтированных, реконструированных, модернизированных объектов основных средств формы ОС-3.</w:t>
      </w:r>
      <w:r>
        <w:rPr>
          <w:b/>
          <w:color w:val="000000"/>
          <w:sz w:val="26"/>
          <w:szCs w:val="26"/>
        </w:rPr>
        <w:t xml:space="preserve"> </w:t>
      </w:r>
    </w:p>
    <w:p w:rsidR="000A068C" w:rsidRPr="00707ABF" w:rsidRDefault="000A068C" w:rsidP="00C40594">
      <w:pPr>
        <w:ind w:firstLine="709"/>
        <w:jc w:val="both"/>
        <w:rPr>
          <w:sz w:val="28"/>
          <w:szCs w:val="28"/>
        </w:rPr>
      </w:pPr>
      <w:r>
        <w:rPr>
          <w:sz w:val="28"/>
          <w:szCs w:val="28"/>
        </w:rPr>
        <w:t xml:space="preserve">4.6.2. Победитель Открытого конкурса обязан провести гарантийное устранение недостатков в результатах Работ в течение 30 (тридцати) календарных дней </w:t>
      </w:r>
      <w:proofErr w:type="gramStart"/>
      <w:r>
        <w:rPr>
          <w:sz w:val="28"/>
          <w:szCs w:val="28"/>
        </w:rPr>
        <w:t>с даты получения</w:t>
      </w:r>
      <w:proofErr w:type="gramEnd"/>
      <w:r>
        <w:rPr>
          <w:sz w:val="28"/>
          <w:szCs w:val="28"/>
        </w:rPr>
        <w:t xml:space="preserve"> уведомления Заказчика.</w:t>
      </w:r>
      <w:r>
        <w:rPr>
          <w:i/>
          <w:iCs/>
          <w:sz w:val="28"/>
          <w:szCs w:val="28"/>
          <w:vertAlign w:val="superscript"/>
        </w:rPr>
        <w:t xml:space="preserve"> </w:t>
      </w:r>
      <w:r>
        <w:rPr>
          <w:sz w:val="28"/>
          <w:szCs w:val="28"/>
        </w:rPr>
        <w:t xml:space="preserve"> Расходы победителя Открытого конкурса, связанные с проведением гарантийного устранения недостатков в результатах Работ, Заказчиком не возмещаются.</w:t>
      </w:r>
    </w:p>
    <w:p w:rsidR="000A068C" w:rsidRDefault="000A068C">
      <w:pPr>
        <w:pStyle w:val="normal"/>
        <w:pBdr>
          <w:top w:val="nil"/>
          <w:left w:val="nil"/>
          <w:bottom w:val="nil"/>
          <w:right w:val="nil"/>
          <w:between w:val="nil"/>
        </w:pBdr>
        <w:ind w:firstLine="720"/>
        <w:jc w:val="both"/>
        <w:rPr>
          <w:b/>
          <w:color w:val="000000"/>
          <w:sz w:val="26"/>
          <w:szCs w:val="26"/>
        </w:rPr>
      </w:pPr>
    </w:p>
    <w:p w:rsidR="000A068C" w:rsidRDefault="000A068C">
      <w:pPr>
        <w:pStyle w:val="normal"/>
        <w:ind w:firstLine="709"/>
        <w:jc w:val="both"/>
        <w:rPr>
          <w:b/>
          <w:sz w:val="28"/>
          <w:szCs w:val="28"/>
        </w:rPr>
      </w:pPr>
      <w:r>
        <w:rPr>
          <w:b/>
          <w:sz w:val="28"/>
          <w:szCs w:val="28"/>
        </w:rPr>
        <w:t>4.7. Срок выполнения работ.</w:t>
      </w:r>
    </w:p>
    <w:p w:rsidR="000A068C" w:rsidRDefault="000A068C">
      <w:pPr>
        <w:pStyle w:val="normal"/>
        <w:ind w:firstLine="709"/>
        <w:jc w:val="both"/>
        <w:rPr>
          <w:sz w:val="28"/>
          <w:szCs w:val="28"/>
        </w:rPr>
      </w:pPr>
      <w:r>
        <w:rPr>
          <w:sz w:val="28"/>
          <w:szCs w:val="28"/>
        </w:rPr>
        <w:t xml:space="preserve">Не более 90 (девяносто) календарных дней </w:t>
      </w:r>
      <w:proofErr w:type="gramStart"/>
      <w:r>
        <w:rPr>
          <w:sz w:val="28"/>
          <w:szCs w:val="28"/>
        </w:rPr>
        <w:t>с даты заключения</w:t>
      </w:r>
      <w:proofErr w:type="gramEnd"/>
      <w:r>
        <w:rPr>
          <w:sz w:val="28"/>
          <w:szCs w:val="28"/>
        </w:rPr>
        <w:t xml:space="preserve"> договора.</w:t>
      </w:r>
    </w:p>
    <w:p w:rsidR="000A068C" w:rsidRDefault="000A068C">
      <w:pPr>
        <w:pStyle w:val="normal"/>
        <w:ind w:firstLine="709"/>
        <w:jc w:val="both"/>
        <w:rPr>
          <w:b/>
          <w:sz w:val="28"/>
          <w:szCs w:val="28"/>
        </w:rPr>
      </w:pPr>
    </w:p>
    <w:p w:rsidR="000A068C" w:rsidRDefault="000A068C">
      <w:pPr>
        <w:pStyle w:val="normal"/>
        <w:ind w:firstLine="709"/>
        <w:jc w:val="both"/>
        <w:rPr>
          <w:b/>
          <w:sz w:val="28"/>
          <w:szCs w:val="28"/>
        </w:rPr>
      </w:pPr>
      <w:r>
        <w:rPr>
          <w:b/>
          <w:sz w:val="28"/>
          <w:szCs w:val="28"/>
        </w:rPr>
        <w:t>4.8. Место выполнения работ.</w:t>
      </w:r>
    </w:p>
    <w:p w:rsidR="000A068C" w:rsidRPr="00707ABF" w:rsidRDefault="000A068C" w:rsidP="00C40594">
      <w:pPr>
        <w:ind w:firstLine="709"/>
        <w:jc w:val="both"/>
        <w:rPr>
          <w:sz w:val="32"/>
          <w:szCs w:val="32"/>
        </w:rPr>
      </w:pPr>
      <w:r>
        <w:rPr>
          <w:sz w:val="28"/>
          <w:szCs w:val="28"/>
        </w:rPr>
        <w:t xml:space="preserve">Российская Федерация, Челябинская область, г. Челябинск, станция </w:t>
      </w:r>
      <w:proofErr w:type="spellStart"/>
      <w:proofErr w:type="gramStart"/>
      <w:r>
        <w:rPr>
          <w:sz w:val="28"/>
          <w:szCs w:val="28"/>
        </w:rPr>
        <w:t>Челябинск-Грузовой</w:t>
      </w:r>
      <w:proofErr w:type="spellEnd"/>
      <w:proofErr w:type="gramEnd"/>
      <w:r>
        <w:rPr>
          <w:sz w:val="28"/>
          <w:szCs w:val="28"/>
        </w:rPr>
        <w:t xml:space="preserve">, Троицкий тракт, 4, Контейнерный терминал </w:t>
      </w:r>
      <w:proofErr w:type="spellStart"/>
      <w:r>
        <w:rPr>
          <w:sz w:val="28"/>
          <w:szCs w:val="28"/>
        </w:rPr>
        <w:t>Челябинск-Грузовой</w:t>
      </w:r>
      <w:proofErr w:type="spellEnd"/>
      <w:r>
        <w:rPr>
          <w:sz w:val="28"/>
          <w:szCs w:val="28"/>
        </w:rPr>
        <w:t>.</w:t>
      </w:r>
    </w:p>
    <w:p w:rsidR="000A068C" w:rsidRDefault="000A068C">
      <w:pPr>
        <w:pStyle w:val="normal"/>
        <w:pBdr>
          <w:top w:val="nil"/>
          <w:left w:val="nil"/>
          <w:bottom w:val="nil"/>
          <w:right w:val="nil"/>
          <w:between w:val="nil"/>
        </w:pBdr>
        <w:ind w:firstLine="709"/>
        <w:jc w:val="both"/>
        <w:rPr>
          <w:color w:val="000000"/>
          <w:sz w:val="28"/>
          <w:szCs w:val="28"/>
        </w:rPr>
      </w:pPr>
    </w:p>
    <w:p w:rsidR="000A068C" w:rsidRPr="00707ABF" w:rsidRDefault="000A068C" w:rsidP="00C40594">
      <w:pPr>
        <w:ind w:firstLine="709"/>
        <w:jc w:val="both"/>
        <w:rPr>
          <w:b/>
          <w:bCs/>
          <w:sz w:val="28"/>
          <w:szCs w:val="28"/>
        </w:rPr>
      </w:pPr>
      <w:r w:rsidRPr="00C40594">
        <w:rPr>
          <w:b/>
          <w:bCs/>
          <w:sz w:val="28"/>
          <w:szCs w:val="28"/>
        </w:rPr>
        <w:t>4.9. Наименование и виды работ:</w:t>
      </w:r>
    </w:p>
    <w:p w:rsidR="000A068C" w:rsidRDefault="000A068C" w:rsidP="006E5BED">
      <w:pPr>
        <w:pStyle w:val="normal"/>
        <w:pBdr>
          <w:top w:val="nil"/>
          <w:left w:val="nil"/>
          <w:bottom w:val="nil"/>
          <w:right w:val="nil"/>
          <w:between w:val="nil"/>
        </w:pBdr>
        <w:ind w:firstLine="709"/>
        <w:jc w:val="both"/>
        <w:rPr>
          <w:color w:val="000000"/>
          <w:sz w:val="28"/>
          <w:szCs w:val="28"/>
        </w:rPr>
      </w:pP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5530"/>
        <w:gridCol w:w="1806"/>
        <w:gridCol w:w="1634"/>
      </w:tblGrid>
      <w:tr w:rsidR="000A068C" w:rsidRPr="005C3F50" w:rsidTr="00C40594">
        <w:trPr>
          <w:trHeight w:val="315"/>
        </w:trPr>
        <w:tc>
          <w:tcPr>
            <w:tcW w:w="960" w:type="dxa"/>
            <w:shd w:val="clear" w:color="auto" w:fill="auto"/>
            <w:noWrap/>
            <w:hideMark/>
          </w:tcPr>
          <w:p w:rsidR="000A068C" w:rsidRPr="005C3F50" w:rsidRDefault="000A068C" w:rsidP="00C40594">
            <w:pPr>
              <w:rPr>
                <w:b/>
                <w:color w:val="000000"/>
              </w:rPr>
            </w:pPr>
            <w:r>
              <w:rPr>
                <w:b/>
                <w:color w:val="000000"/>
              </w:rPr>
              <w:t>№</w:t>
            </w:r>
          </w:p>
          <w:p w:rsidR="000A068C" w:rsidRPr="005C3F50" w:rsidRDefault="000A068C" w:rsidP="00C40594">
            <w:pPr>
              <w:rPr>
                <w:b/>
                <w:color w:val="000000"/>
              </w:rPr>
            </w:pP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5530" w:type="dxa"/>
            <w:shd w:val="clear" w:color="auto" w:fill="auto"/>
            <w:noWrap/>
            <w:hideMark/>
          </w:tcPr>
          <w:p w:rsidR="000A068C" w:rsidRPr="005C3F50" w:rsidRDefault="000A068C" w:rsidP="00C40594">
            <w:pPr>
              <w:jc w:val="center"/>
              <w:rPr>
                <w:b/>
                <w:bCs/>
                <w:color w:val="000000"/>
              </w:rPr>
            </w:pPr>
            <w:r>
              <w:rPr>
                <w:b/>
                <w:bCs/>
                <w:color w:val="000000"/>
              </w:rPr>
              <w:t>Наименование работ</w:t>
            </w:r>
          </w:p>
        </w:tc>
        <w:tc>
          <w:tcPr>
            <w:tcW w:w="1806" w:type="dxa"/>
            <w:shd w:val="clear" w:color="auto" w:fill="auto"/>
          </w:tcPr>
          <w:p w:rsidR="000A068C" w:rsidRPr="005C3F50" w:rsidRDefault="000A068C" w:rsidP="00C40594">
            <w:pPr>
              <w:jc w:val="center"/>
              <w:rPr>
                <w:b/>
                <w:bCs/>
                <w:color w:val="000000"/>
              </w:rPr>
            </w:pPr>
            <w:r>
              <w:rPr>
                <w:b/>
                <w:bCs/>
                <w:color w:val="000000"/>
              </w:rPr>
              <w:t>Единица</w:t>
            </w:r>
          </w:p>
          <w:p w:rsidR="000A068C" w:rsidRPr="005C3F50" w:rsidRDefault="000A068C" w:rsidP="00C40594">
            <w:pPr>
              <w:jc w:val="center"/>
              <w:rPr>
                <w:b/>
                <w:bCs/>
                <w:color w:val="000000"/>
              </w:rPr>
            </w:pPr>
            <w:r>
              <w:rPr>
                <w:b/>
                <w:bCs/>
                <w:color w:val="000000"/>
              </w:rPr>
              <w:t>измерения</w:t>
            </w:r>
          </w:p>
        </w:tc>
        <w:tc>
          <w:tcPr>
            <w:tcW w:w="1634" w:type="dxa"/>
            <w:shd w:val="clear" w:color="auto" w:fill="auto"/>
            <w:noWrap/>
            <w:hideMark/>
          </w:tcPr>
          <w:p w:rsidR="000A068C" w:rsidRPr="005C3F50" w:rsidRDefault="000A068C" w:rsidP="00C40594">
            <w:pPr>
              <w:jc w:val="center"/>
              <w:rPr>
                <w:b/>
                <w:bCs/>
                <w:color w:val="000000"/>
              </w:rPr>
            </w:pPr>
            <w:proofErr w:type="spellStart"/>
            <w:r>
              <w:rPr>
                <w:b/>
                <w:bCs/>
                <w:color w:val="000000"/>
              </w:rPr>
              <w:t>Колличество</w:t>
            </w:r>
            <w:proofErr w:type="spellEnd"/>
          </w:p>
        </w:tc>
      </w:tr>
      <w:tr w:rsidR="006E5BED" w:rsidRPr="005C3F50" w:rsidTr="00573C28">
        <w:trPr>
          <w:trHeight w:val="315"/>
        </w:trPr>
        <w:tc>
          <w:tcPr>
            <w:tcW w:w="9930" w:type="dxa"/>
            <w:gridSpan w:val="4"/>
            <w:shd w:val="clear" w:color="auto" w:fill="auto"/>
            <w:noWrap/>
            <w:hideMark/>
          </w:tcPr>
          <w:p w:rsidR="006E5BED" w:rsidRPr="005C3F50" w:rsidRDefault="006E5BED" w:rsidP="006E5BED">
            <w:pPr>
              <w:rPr>
                <w:b/>
                <w:bCs/>
                <w:color w:val="000000"/>
              </w:rPr>
            </w:pPr>
            <w:r>
              <w:rPr>
                <w:b/>
                <w:bCs/>
                <w:color w:val="000000"/>
              </w:rPr>
              <w:t>Разд</w:t>
            </w:r>
            <w:r w:rsidR="00ED4315">
              <w:rPr>
                <w:b/>
                <w:bCs/>
                <w:color w:val="000000"/>
              </w:rPr>
              <w:t>ел 1. Ремонт кабинета №7</w:t>
            </w:r>
            <w:r>
              <w:rPr>
                <w:b/>
                <w:bCs/>
                <w:color w:val="000000"/>
              </w:rPr>
              <w:t xml:space="preserve">                                          </w:t>
            </w:r>
          </w:p>
        </w:tc>
      </w:tr>
      <w:tr w:rsidR="000A068C" w:rsidRPr="005C3F50" w:rsidTr="00C40594">
        <w:trPr>
          <w:trHeight w:val="315"/>
        </w:trPr>
        <w:tc>
          <w:tcPr>
            <w:tcW w:w="960" w:type="dxa"/>
            <w:shd w:val="clear" w:color="auto" w:fill="auto"/>
            <w:noWrap/>
            <w:hideMark/>
          </w:tcPr>
          <w:p w:rsidR="000A068C" w:rsidRPr="005C3F50" w:rsidRDefault="00ED4315" w:rsidP="00C40594">
            <w:pPr>
              <w:rPr>
                <w:color w:val="000000"/>
              </w:rPr>
            </w:pPr>
            <w:r>
              <w:rPr>
                <w:color w:val="000000"/>
              </w:rPr>
              <w:t>1</w:t>
            </w:r>
          </w:p>
        </w:tc>
        <w:tc>
          <w:tcPr>
            <w:tcW w:w="5530" w:type="dxa"/>
            <w:shd w:val="clear" w:color="auto" w:fill="auto"/>
            <w:noWrap/>
            <w:vAlign w:val="bottom"/>
            <w:hideMark/>
          </w:tcPr>
          <w:p w:rsidR="000A068C" w:rsidRPr="005C3F50" w:rsidRDefault="00ED4315" w:rsidP="00C40594">
            <w:pPr>
              <w:rPr>
                <w:color w:val="000000"/>
              </w:rPr>
            </w:pPr>
            <w:r w:rsidRPr="00ED4315">
              <w:rPr>
                <w:color w:val="000000"/>
              </w:rPr>
              <w:t>Разборка покрытий полов из линолеума</w:t>
            </w:r>
          </w:p>
        </w:tc>
        <w:tc>
          <w:tcPr>
            <w:tcW w:w="1806" w:type="dxa"/>
            <w:shd w:val="clear" w:color="auto" w:fill="auto"/>
          </w:tcPr>
          <w:p w:rsidR="000A068C" w:rsidRPr="005C3F50" w:rsidRDefault="00ED4315" w:rsidP="00C40594">
            <w:pPr>
              <w:jc w:val="center"/>
              <w:rPr>
                <w:color w:val="000000"/>
              </w:rPr>
            </w:pPr>
            <w:r>
              <w:rPr>
                <w:color w:val="000000"/>
              </w:rPr>
              <w:t>1м2</w:t>
            </w:r>
          </w:p>
        </w:tc>
        <w:tc>
          <w:tcPr>
            <w:tcW w:w="1634" w:type="dxa"/>
            <w:shd w:val="clear" w:color="auto" w:fill="auto"/>
            <w:noWrap/>
            <w:hideMark/>
          </w:tcPr>
          <w:p w:rsidR="000A068C" w:rsidRPr="005C3F50" w:rsidRDefault="00ED4315" w:rsidP="00C40594">
            <w:pPr>
              <w:jc w:val="center"/>
              <w:rPr>
                <w:color w:val="000000"/>
              </w:rPr>
            </w:pPr>
            <w:r>
              <w:rPr>
                <w:color w:val="000000"/>
              </w:rPr>
              <w:t>22,5</w:t>
            </w:r>
          </w:p>
        </w:tc>
      </w:tr>
      <w:tr w:rsidR="000A068C" w:rsidRPr="005C3F50" w:rsidTr="00C40594">
        <w:trPr>
          <w:trHeight w:val="315"/>
        </w:trPr>
        <w:tc>
          <w:tcPr>
            <w:tcW w:w="960" w:type="dxa"/>
            <w:shd w:val="clear" w:color="auto" w:fill="auto"/>
            <w:noWrap/>
            <w:hideMark/>
          </w:tcPr>
          <w:p w:rsidR="000A068C" w:rsidRPr="005C3F50" w:rsidRDefault="00ED4315" w:rsidP="00C40594">
            <w:pPr>
              <w:rPr>
                <w:color w:val="000000"/>
              </w:rPr>
            </w:pPr>
            <w:r>
              <w:rPr>
                <w:color w:val="000000"/>
              </w:rPr>
              <w:t>2</w:t>
            </w:r>
          </w:p>
        </w:tc>
        <w:tc>
          <w:tcPr>
            <w:tcW w:w="5530" w:type="dxa"/>
            <w:shd w:val="clear" w:color="auto" w:fill="auto"/>
            <w:noWrap/>
            <w:vAlign w:val="bottom"/>
            <w:hideMark/>
          </w:tcPr>
          <w:p w:rsidR="000A068C" w:rsidRPr="005C3F50" w:rsidRDefault="00ED4315" w:rsidP="00C40594">
            <w:pPr>
              <w:rPr>
                <w:color w:val="000000"/>
              </w:rPr>
            </w:pPr>
            <w:r w:rsidRPr="00ED4315">
              <w:rPr>
                <w:color w:val="000000"/>
              </w:rPr>
              <w:t>Разборка плинтусов деревянных и из пластмассовых материалов</w:t>
            </w:r>
          </w:p>
        </w:tc>
        <w:tc>
          <w:tcPr>
            <w:tcW w:w="1806" w:type="dxa"/>
            <w:shd w:val="clear" w:color="auto" w:fill="auto"/>
          </w:tcPr>
          <w:p w:rsidR="000A068C" w:rsidRPr="005C3F50" w:rsidRDefault="00ED4315" w:rsidP="00C40594">
            <w:pPr>
              <w:jc w:val="center"/>
              <w:rPr>
                <w:color w:val="000000"/>
              </w:rPr>
            </w:pPr>
            <w:r>
              <w:rPr>
                <w:color w:val="000000"/>
              </w:rPr>
              <w:t>1 м</w:t>
            </w:r>
          </w:p>
        </w:tc>
        <w:tc>
          <w:tcPr>
            <w:tcW w:w="1634" w:type="dxa"/>
            <w:shd w:val="clear" w:color="auto" w:fill="auto"/>
            <w:noWrap/>
            <w:hideMark/>
          </w:tcPr>
          <w:p w:rsidR="000A068C" w:rsidRPr="005C3F50" w:rsidRDefault="00ED4315" w:rsidP="00C40594">
            <w:pPr>
              <w:jc w:val="center"/>
              <w:rPr>
                <w:color w:val="000000"/>
              </w:rPr>
            </w:pPr>
            <w:r>
              <w:rPr>
                <w:color w:val="000000"/>
              </w:rPr>
              <w:t>24</w:t>
            </w:r>
          </w:p>
        </w:tc>
      </w:tr>
      <w:tr w:rsidR="000A068C" w:rsidRPr="005C3F50" w:rsidTr="00C40594">
        <w:trPr>
          <w:trHeight w:val="315"/>
        </w:trPr>
        <w:tc>
          <w:tcPr>
            <w:tcW w:w="960" w:type="dxa"/>
            <w:shd w:val="clear" w:color="auto" w:fill="auto"/>
            <w:noWrap/>
            <w:hideMark/>
          </w:tcPr>
          <w:p w:rsidR="000A068C" w:rsidRPr="005C3F50" w:rsidRDefault="00ED4315" w:rsidP="00C40594">
            <w:pPr>
              <w:rPr>
                <w:color w:val="000000"/>
              </w:rPr>
            </w:pPr>
            <w:r>
              <w:rPr>
                <w:color w:val="000000"/>
              </w:rPr>
              <w:t>3</w:t>
            </w:r>
          </w:p>
        </w:tc>
        <w:tc>
          <w:tcPr>
            <w:tcW w:w="5530" w:type="dxa"/>
            <w:shd w:val="clear" w:color="auto" w:fill="auto"/>
            <w:noWrap/>
            <w:vAlign w:val="bottom"/>
            <w:hideMark/>
          </w:tcPr>
          <w:p w:rsidR="000A068C" w:rsidRPr="005C3F50" w:rsidRDefault="00ED4315" w:rsidP="00152551">
            <w:pPr>
              <w:rPr>
                <w:color w:val="000000"/>
              </w:rPr>
            </w:pPr>
            <w:proofErr w:type="gramStart"/>
            <w:r w:rsidRPr="00ED4315">
              <w:rPr>
                <w:color w:val="000000"/>
              </w:rPr>
              <w:t>Устройство систем электрического отопления полов ("теплый пол") на основе нагревательного мата по готовому основанию</w:t>
            </w:r>
            <w:r w:rsidR="00152551">
              <w:rPr>
                <w:color w:val="000000"/>
              </w:rPr>
              <w:t xml:space="preserve"> (материал:</w:t>
            </w:r>
            <w:proofErr w:type="gramEnd"/>
            <w:r w:rsidR="00152551">
              <w:rPr>
                <w:color w:val="000000"/>
              </w:rPr>
              <w:t xml:space="preserve"> </w:t>
            </w:r>
            <w:r w:rsidR="00152551" w:rsidRPr="00152551">
              <w:rPr>
                <w:color w:val="000000"/>
              </w:rPr>
              <w:t>Регулятор температуры</w:t>
            </w:r>
            <w:r w:rsidR="00D16F88">
              <w:t xml:space="preserve"> </w:t>
            </w:r>
            <w:proofErr w:type="spellStart"/>
            <w:r w:rsidR="00D16F88" w:rsidRPr="00D16F88">
              <w:rPr>
                <w:color w:val="000000"/>
              </w:rPr>
              <w:t>симисторный</w:t>
            </w:r>
            <w:proofErr w:type="spellEnd"/>
            <w:r w:rsidR="00D16F88" w:rsidRPr="00D16F88">
              <w:rPr>
                <w:color w:val="000000"/>
              </w:rPr>
              <w:t xml:space="preserve"> </w:t>
            </w:r>
            <w:proofErr w:type="spellStart"/>
            <w:r w:rsidR="00D16F88" w:rsidRPr="00D16F88">
              <w:rPr>
                <w:color w:val="000000"/>
              </w:rPr>
              <w:t>Pulser</w:t>
            </w:r>
            <w:proofErr w:type="spellEnd"/>
            <w:r w:rsidR="00152551" w:rsidRPr="00152551">
              <w:rPr>
                <w:color w:val="000000"/>
              </w:rPr>
              <w:t>, настенный, максимальная нагрузка 3,6 кВт</w:t>
            </w:r>
            <w:r w:rsidR="00152551">
              <w:rPr>
                <w:color w:val="000000"/>
              </w:rPr>
              <w:t xml:space="preserve"> – 1 шт.; </w:t>
            </w:r>
            <w:proofErr w:type="spellStart"/>
            <w:r w:rsidR="00573C28" w:rsidRPr="00573C28">
              <w:rPr>
                <w:color w:val="000000"/>
              </w:rPr>
              <w:t>Разветвительная</w:t>
            </w:r>
            <w:proofErr w:type="spellEnd"/>
            <w:r w:rsidR="00573C28" w:rsidRPr="00573C28">
              <w:rPr>
                <w:color w:val="000000"/>
              </w:rPr>
              <w:t xml:space="preserve"> коробка У-196</w:t>
            </w:r>
            <w:r w:rsidR="00573C28">
              <w:rPr>
                <w:color w:val="000000"/>
              </w:rPr>
              <w:t xml:space="preserve"> –1 шт.; </w:t>
            </w:r>
            <w:r w:rsidR="00152551" w:rsidRPr="00152551">
              <w:rPr>
                <w:color w:val="000000"/>
              </w:rPr>
              <w:t xml:space="preserve">Мат нагревательный </w:t>
            </w:r>
            <w:proofErr w:type="spellStart"/>
            <w:r w:rsidR="00152551" w:rsidRPr="00152551">
              <w:rPr>
                <w:color w:val="000000"/>
              </w:rPr>
              <w:t>Ceilhit</w:t>
            </w:r>
            <w:proofErr w:type="spellEnd"/>
            <w:r w:rsidR="00152551" w:rsidRPr="00152551">
              <w:rPr>
                <w:color w:val="000000"/>
              </w:rPr>
              <w:t xml:space="preserve"> 22 PSVD/180-N50-1490, площадь обогрева 8,13 м</w:t>
            </w:r>
            <w:proofErr w:type="gramStart"/>
            <w:r w:rsidR="00152551" w:rsidRPr="00152551">
              <w:rPr>
                <w:color w:val="000000"/>
              </w:rPr>
              <w:t>2</w:t>
            </w:r>
            <w:proofErr w:type="gramEnd"/>
            <w:r w:rsidR="00AA1A48">
              <w:rPr>
                <w:color w:val="000000"/>
              </w:rPr>
              <w:t xml:space="preserve"> – 2 комплекта)</w:t>
            </w:r>
          </w:p>
        </w:tc>
        <w:tc>
          <w:tcPr>
            <w:tcW w:w="1806" w:type="dxa"/>
            <w:shd w:val="clear" w:color="auto" w:fill="auto"/>
          </w:tcPr>
          <w:p w:rsidR="00573C28" w:rsidRDefault="00ED4315" w:rsidP="00C40594">
            <w:pPr>
              <w:jc w:val="center"/>
              <w:rPr>
                <w:color w:val="000000"/>
              </w:rPr>
            </w:pPr>
            <w:r>
              <w:rPr>
                <w:color w:val="000000"/>
              </w:rPr>
              <w:t>1м2</w:t>
            </w:r>
            <w:r w:rsidR="00573C28">
              <w:rPr>
                <w:color w:val="000000"/>
              </w:rPr>
              <w:t xml:space="preserve"> </w:t>
            </w:r>
          </w:p>
          <w:p w:rsidR="000A068C" w:rsidRPr="005C3F50" w:rsidRDefault="000A068C" w:rsidP="00C40594">
            <w:pPr>
              <w:jc w:val="center"/>
              <w:rPr>
                <w:color w:val="000000"/>
              </w:rPr>
            </w:pPr>
          </w:p>
        </w:tc>
        <w:tc>
          <w:tcPr>
            <w:tcW w:w="1634" w:type="dxa"/>
            <w:shd w:val="clear" w:color="auto" w:fill="auto"/>
            <w:noWrap/>
            <w:hideMark/>
          </w:tcPr>
          <w:p w:rsidR="000A068C" w:rsidRPr="005C3F50" w:rsidRDefault="00ED4315" w:rsidP="00C40594">
            <w:pPr>
              <w:jc w:val="center"/>
              <w:rPr>
                <w:color w:val="000000"/>
              </w:rPr>
            </w:pPr>
            <w:r>
              <w:rPr>
                <w:color w:val="000000"/>
              </w:rPr>
              <w:t>16</w:t>
            </w:r>
          </w:p>
        </w:tc>
      </w:tr>
      <w:tr w:rsidR="000A068C" w:rsidRPr="005C3F50" w:rsidTr="00C40594">
        <w:trPr>
          <w:trHeight w:val="315"/>
        </w:trPr>
        <w:tc>
          <w:tcPr>
            <w:tcW w:w="960" w:type="dxa"/>
            <w:shd w:val="clear" w:color="auto" w:fill="auto"/>
            <w:noWrap/>
            <w:hideMark/>
          </w:tcPr>
          <w:p w:rsidR="000A068C" w:rsidRPr="005C3F50" w:rsidRDefault="00152551" w:rsidP="00C40594">
            <w:pPr>
              <w:rPr>
                <w:color w:val="000000"/>
              </w:rPr>
            </w:pPr>
            <w:r>
              <w:rPr>
                <w:color w:val="000000"/>
              </w:rPr>
              <w:t>4</w:t>
            </w:r>
          </w:p>
        </w:tc>
        <w:tc>
          <w:tcPr>
            <w:tcW w:w="5530" w:type="dxa"/>
            <w:shd w:val="clear" w:color="auto" w:fill="auto"/>
            <w:noWrap/>
            <w:vAlign w:val="bottom"/>
            <w:hideMark/>
          </w:tcPr>
          <w:p w:rsidR="000A068C" w:rsidRPr="005C3F50" w:rsidRDefault="006D0077" w:rsidP="006D0077">
            <w:pPr>
              <w:rPr>
                <w:color w:val="000000"/>
              </w:rPr>
            </w:pPr>
            <w:r w:rsidRPr="006D0077">
              <w:rPr>
                <w:color w:val="000000"/>
              </w:rPr>
              <w:t>Устройство стяжек из выравнивающей смеси типа «</w:t>
            </w:r>
            <w:proofErr w:type="spellStart"/>
            <w:r w:rsidRPr="006D0077">
              <w:rPr>
                <w:color w:val="000000"/>
              </w:rPr>
              <w:t>Ветонит</w:t>
            </w:r>
            <w:proofErr w:type="spellEnd"/>
            <w:r w:rsidRPr="006D0077">
              <w:rPr>
                <w:color w:val="000000"/>
              </w:rPr>
              <w:t xml:space="preserve">» 3000, </w:t>
            </w:r>
            <w:r>
              <w:rPr>
                <w:color w:val="000000"/>
              </w:rPr>
              <w:t xml:space="preserve">  до 4</w:t>
            </w:r>
            <w:r w:rsidRPr="006D0077">
              <w:rPr>
                <w:color w:val="000000"/>
              </w:rPr>
              <w:t xml:space="preserve"> мм</w:t>
            </w:r>
            <w:r>
              <w:rPr>
                <w:color w:val="000000"/>
              </w:rPr>
              <w:t xml:space="preserve"> </w:t>
            </w:r>
          </w:p>
        </w:tc>
        <w:tc>
          <w:tcPr>
            <w:tcW w:w="1806" w:type="dxa"/>
            <w:shd w:val="clear" w:color="auto" w:fill="auto"/>
          </w:tcPr>
          <w:p w:rsidR="000A068C" w:rsidRPr="005C3F50" w:rsidRDefault="006D0077" w:rsidP="00C40594">
            <w:pPr>
              <w:jc w:val="center"/>
              <w:rPr>
                <w:color w:val="000000"/>
              </w:rPr>
            </w:pPr>
            <w:r>
              <w:rPr>
                <w:color w:val="000000"/>
              </w:rPr>
              <w:t>1м2</w:t>
            </w:r>
          </w:p>
        </w:tc>
        <w:tc>
          <w:tcPr>
            <w:tcW w:w="1634" w:type="dxa"/>
            <w:shd w:val="clear" w:color="auto" w:fill="auto"/>
            <w:noWrap/>
            <w:hideMark/>
          </w:tcPr>
          <w:p w:rsidR="000A068C" w:rsidRPr="005C3F50" w:rsidRDefault="006D0077" w:rsidP="00C40594">
            <w:pPr>
              <w:jc w:val="center"/>
              <w:rPr>
                <w:color w:val="000000"/>
              </w:rPr>
            </w:pPr>
            <w:r>
              <w:rPr>
                <w:color w:val="000000"/>
              </w:rPr>
              <w:t>22,5</w:t>
            </w:r>
          </w:p>
        </w:tc>
      </w:tr>
      <w:tr w:rsidR="000A068C" w:rsidRPr="005C3F50" w:rsidTr="00C40594">
        <w:trPr>
          <w:trHeight w:val="315"/>
        </w:trPr>
        <w:tc>
          <w:tcPr>
            <w:tcW w:w="960" w:type="dxa"/>
            <w:shd w:val="clear" w:color="auto" w:fill="auto"/>
            <w:noWrap/>
            <w:hideMark/>
          </w:tcPr>
          <w:p w:rsidR="000A068C" w:rsidRPr="005C3F50" w:rsidRDefault="008A2D3C" w:rsidP="00C40594">
            <w:pPr>
              <w:rPr>
                <w:color w:val="000000"/>
              </w:rPr>
            </w:pPr>
            <w:r>
              <w:rPr>
                <w:color w:val="000000"/>
              </w:rPr>
              <w:t>5</w:t>
            </w:r>
          </w:p>
        </w:tc>
        <w:tc>
          <w:tcPr>
            <w:tcW w:w="5530" w:type="dxa"/>
            <w:shd w:val="clear" w:color="auto" w:fill="auto"/>
            <w:noWrap/>
            <w:vAlign w:val="bottom"/>
            <w:hideMark/>
          </w:tcPr>
          <w:p w:rsidR="000A068C" w:rsidRPr="005C3F50" w:rsidRDefault="008A2D3C" w:rsidP="00E30114">
            <w:pPr>
              <w:rPr>
                <w:color w:val="000000"/>
              </w:rPr>
            </w:pPr>
            <w:proofErr w:type="gramStart"/>
            <w:r w:rsidRPr="008A2D3C">
              <w:rPr>
                <w:color w:val="000000"/>
              </w:rPr>
              <w:t xml:space="preserve">Устройство покрытий из плит </w:t>
            </w:r>
            <w:proofErr w:type="spellStart"/>
            <w:r w:rsidRPr="008A2D3C">
              <w:rPr>
                <w:color w:val="000000"/>
              </w:rPr>
              <w:t>керамогранитных</w:t>
            </w:r>
            <w:proofErr w:type="spellEnd"/>
            <w:r w:rsidRPr="008A2D3C">
              <w:rPr>
                <w:color w:val="000000"/>
              </w:rPr>
              <w:t xml:space="preserve"> размером </w:t>
            </w:r>
            <w:r>
              <w:rPr>
                <w:color w:val="000000"/>
              </w:rPr>
              <w:t>3</w:t>
            </w:r>
            <w:r w:rsidRPr="008A2D3C">
              <w:rPr>
                <w:color w:val="000000"/>
              </w:rPr>
              <w:t xml:space="preserve">0 </w:t>
            </w:r>
            <w:proofErr w:type="spellStart"/>
            <w:r w:rsidRPr="008A2D3C">
              <w:rPr>
                <w:color w:val="000000"/>
              </w:rPr>
              <w:t>х</w:t>
            </w:r>
            <w:proofErr w:type="spellEnd"/>
            <w:r w:rsidRPr="008A2D3C">
              <w:rPr>
                <w:color w:val="000000"/>
              </w:rPr>
              <w:t xml:space="preserve"> 30 см</w:t>
            </w:r>
            <w:r w:rsidR="004503B8">
              <w:rPr>
                <w:color w:val="000000"/>
              </w:rPr>
              <w:t xml:space="preserve"> (материал:</w:t>
            </w:r>
            <w:proofErr w:type="gramEnd"/>
            <w:r w:rsidR="004503B8">
              <w:rPr>
                <w:color w:val="000000"/>
              </w:rPr>
              <w:t xml:space="preserve"> </w:t>
            </w:r>
            <w:r w:rsidR="004503B8" w:rsidRPr="004503B8">
              <w:rPr>
                <w:color w:val="000000"/>
              </w:rPr>
              <w:t>Грунтовка «</w:t>
            </w:r>
            <w:proofErr w:type="spellStart"/>
            <w:r w:rsidR="004503B8" w:rsidRPr="004503B8">
              <w:rPr>
                <w:color w:val="000000"/>
              </w:rPr>
              <w:t>Бетоконтакт</w:t>
            </w:r>
            <w:proofErr w:type="spellEnd"/>
            <w:r w:rsidR="004503B8" w:rsidRPr="004503B8">
              <w:rPr>
                <w:color w:val="000000"/>
              </w:rPr>
              <w:t>», КНАУФ</w:t>
            </w:r>
            <w:r w:rsidR="004503B8">
              <w:rPr>
                <w:color w:val="000000"/>
              </w:rPr>
              <w:t xml:space="preserve"> – 6,8 кг;  </w:t>
            </w:r>
            <w:r w:rsidR="004503B8" w:rsidRPr="004503B8">
              <w:rPr>
                <w:color w:val="000000"/>
              </w:rPr>
              <w:t>Гранит керамический, размером 300х300х8 мм</w:t>
            </w:r>
            <w:r w:rsidR="004503B8">
              <w:rPr>
                <w:color w:val="000000"/>
              </w:rPr>
              <w:t xml:space="preserve"> – 22,95 м</w:t>
            </w:r>
            <w:proofErr w:type="gramStart"/>
            <w:r w:rsidR="004503B8">
              <w:rPr>
                <w:color w:val="000000"/>
              </w:rPr>
              <w:t>2</w:t>
            </w:r>
            <w:proofErr w:type="gramEnd"/>
            <w:r w:rsidR="0029158D">
              <w:rPr>
                <w:color w:val="000000"/>
              </w:rPr>
              <w:t>)</w:t>
            </w:r>
          </w:p>
        </w:tc>
        <w:tc>
          <w:tcPr>
            <w:tcW w:w="1806" w:type="dxa"/>
            <w:shd w:val="clear" w:color="auto" w:fill="auto"/>
          </w:tcPr>
          <w:p w:rsidR="000A068C" w:rsidRPr="005C3F50" w:rsidRDefault="008A2D3C" w:rsidP="00C40594">
            <w:pPr>
              <w:jc w:val="center"/>
              <w:rPr>
                <w:color w:val="000000"/>
              </w:rPr>
            </w:pPr>
            <w:r>
              <w:rPr>
                <w:color w:val="000000"/>
              </w:rPr>
              <w:t>1м2</w:t>
            </w:r>
          </w:p>
        </w:tc>
        <w:tc>
          <w:tcPr>
            <w:tcW w:w="1634" w:type="dxa"/>
            <w:shd w:val="clear" w:color="auto" w:fill="auto"/>
            <w:noWrap/>
            <w:hideMark/>
          </w:tcPr>
          <w:p w:rsidR="000A068C" w:rsidRPr="005C3F50" w:rsidRDefault="008A2D3C" w:rsidP="00C40594">
            <w:pPr>
              <w:jc w:val="center"/>
              <w:rPr>
                <w:color w:val="000000"/>
              </w:rPr>
            </w:pPr>
            <w:r>
              <w:rPr>
                <w:color w:val="000000"/>
              </w:rPr>
              <w:t>22,5</w:t>
            </w:r>
          </w:p>
        </w:tc>
      </w:tr>
      <w:tr w:rsidR="000A068C" w:rsidRPr="005C3F50" w:rsidTr="00C40594">
        <w:trPr>
          <w:trHeight w:val="330"/>
        </w:trPr>
        <w:tc>
          <w:tcPr>
            <w:tcW w:w="960" w:type="dxa"/>
            <w:shd w:val="clear" w:color="auto" w:fill="auto"/>
            <w:noWrap/>
            <w:hideMark/>
          </w:tcPr>
          <w:p w:rsidR="000A068C" w:rsidRPr="005C3F50" w:rsidRDefault="004503B8" w:rsidP="00C40594">
            <w:pPr>
              <w:rPr>
                <w:color w:val="000000"/>
              </w:rPr>
            </w:pPr>
            <w:r>
              <w:rPr>
                <w:color w:val="000000"/>
              </w:rPr>
              <w:t>6</w:t>
            </w:r>
          </w:p>
        </w:tc>
        <w:tc>
          <w:tcPr>
            <w:tcW w:w="5530" w:type="dxa"/>
            <w:shd w:val="clear" w:color="auto" w:fill="auto"/>
            <w:noWrap/>
            <w:vAlign w:val="bottom"/>
            <w:hideMark/>
          </w:tcPr>
          <w:p w:rsidR="000A068C" w:rsidRPr="005C3F50" w:rsidRDefault="00906B9C" w:rsidP="00C40594">
            <w:pPr>
              <w:rPr>
                <w:color w:val="000000"/>
              </w:rPr>
            </w:pPr>
            <w:r w:rsidRPr="00906B9C">
              <w:rPr>
                <w:color w:val="000000"/>
              </w:rPr>
              <w:t>Устройство плинтусов поливинилхлоридных на винтах самонарезающих</w:t>
            </w:r>
          </w:p>
        </w:tc>
        <w:tc>
          <w:tcPr>
            <w:tcW w:w="1806" w:type="dxa"/>
            <w:shd w:val="clear" w:color="auto" w:fill="auto"/>
          </w:tcPr>
          <w:p w:rsidR="000A068C" w:rsidRPr="005C3F50" w:rsidRDefault="00906B9C" w:rsidP="00C40594">
            <w:pPr>
              <w:jc w:val="center"/>
              <w:rPr>
                <w:color w:val="000000"/>
              </w:rPr>
            </w:pPr>
            <w:r>
              <w:rPr>
                <w:color w:val="000000"/>
              </w:rPr>
              <w:t>1м</w:t>
            </w:r>
          </w:p>
        </w:tc>
        <w:tc>
          <w:tcPr>
            <w:tcW w:w="1634" w:type="dxa"/>
            <w:shd w:val="clear" w:color="auto" w:fill="auto"/>
            <w:noWrap/>
            <w:hideMark/>
          </w:tcPr>
          <w:p w:rsidR="000A068C" w:rsidRPr="005C3F50" w:rsidRDefault="00906B9C" w:rsidP="00C40594">
            <w:pPr>
              <w:jc w:val="center"/>
              <w:rPr>
                <w:color w:val="000000"/>
              </w:rPr>
            </w:pPr>
            <w:r>
              <w:rPr>
                <w:color w:val="000000"/>
              </w:rPr>
              <w:t>24</w:t>
            </w:r>
          </w:p>
        </w:tc>
      </w:tr>
      <w:tr w:rsidR="000A068C" w:rsidRPr="005C3F50" w:rsidTr="00C40594">
        <w:trPr>
          <w:trHeight w:val="315"/>
        </w:trPr>
        <w:tc>
          <w:tcPr>
            <w:tcW w:w="960" w:type="dxa"/>
            <w:shd w:val="clear" w:color="auto" w:fill="auto"/>
            <w:noWrap/>
            <w:hideMark/>
          </w:tcPr>
          <w:p w:rsidR="000A068C" w:rsidRPr="005C3F50" w:rsidRDefault="00C526DE" w:rsidP="00C40594">
            <w:pPr>
              <w:rPr>
                <w:color w:val="000000"/>
              </w:rPr>
            </w:pPr>
            <w:r>
              <w:rPr>
                <w:color w:val="000000"/>
              </w:rPr>
              <w:t>7</w:t>
            </w:r>
          </w:p>
        </w:tc>
        <w:tc>
          <w:tcPr>
            <w:tcW w:w="5530" w:type="dxa"/>
            <w:shd w:val="clear" w:color="auto" w:fill="auto"/>
            <w:noWrap/>
            <w:vAlign w:val="bottom"/>
            <w:hideMark/>
          </w:tcPr>
          <w:p w:rsidR="000A068C" w:rsidRPr="005C3F50" w:rsidRDefault="00C526DE" w:rsidP="00C40594">
            <w:pPr>
              <w:rPr>
                <w:color w:val="000000"/>
              </w:rPr>
            </w:pPr>
            <w:r w:rsidRPr="00C526DE">
              <w:rPr>
                <w:color w:val="000000"/>
              </w:rPr>
              <w:t xml:space="preserve">Облицовка стен по системе «КНАУФ» по одинарному металлическому каркасу из потолочного профиля гипсокартонными листами </w:t>
            </w:r>
            <w:r w:rsidRPr="00C526DE">
              <w:rPr>
                <w:color w:val="000000"/>
              </w:rPr>
              <w:lastRenderedPageBreak/>
              <w:t>(С 623) одним слоем</w:t>
            </w:r>
          </w:p>
        </w:tc>
        <w:tc>
          <w:tcPr>
            <w:tcW w:w="1806" w:type="dxa"/>
            <w:shd w:val="clear" w:color="auto" w:fill="auto"/>
          </w:tcPr>
          <w:p w:rsidR="000A068C" w:rsidRPr="005C3F50" w:rsidRDefault="00C526DE" w:rsidP="00C40594">
            <w:pPr>
              <w:jc w:val="center"/>
              <w:rPr>
                <w:color w:val="000000"/>
              </w:rPr>
            </w:pPr>
            <w:r>
              <w:rPr>
                <w:color w:val="000000"/>
              </w:rPr>
              <w:lastRenderedPageBreak/>
              <w:t>1м2 (за вычетом проемов)</w:t>
            </w:r>
          </w:p>
        </w:tc>
        <w:tc>
          <w:tcPr>
            <w:tcW w:w="1634" w:type="dxa"/>
            <w:shd w:val="clear" w:color="auto" w:fill="auto"/>
            <w:noWrap/>
            <w:hideMark/>
          </w:tcPr>
          <w:p w:rsidR="000A068C" w:rsidRPr="005C3F50" w:rsidRDefault="00C526DE" w:rsidP="00C40594">
            <w:pPr>
              <w:jc w:val="center"/>
              <w:rPr>
                <w:color w:val="000000"/>
              </w:rPr>
            </w:pPr>
            <w:r>
              <w:rPr>
                <w:color w:val="000000"/>
              </w:rPr>
              <w:t>2,5</w:t>
            </w:r>
          </w:p>
        </w:tc>
      </w:tr>
      <w:tr w:rsidR="00ED4315" w:rsidRPr="005C3F50" w:rsidTr="00C40594">
        <w:trPr>
          <w:trHeight w:val="315"/>
        </w:trPr>
        <w:tc>
          <w:tcPr>
            <w:tcW w:w="960" w:type="dxa"/>
            <w:shd w:val="clear" w:color="auto" w:fill="auto"/>
            <w:noWrap/>
            <w:hideMark/>
          </w:tcPr>
          <w:p w:rsidR="00ED4315" w:rsidRPr="005C3F50" w:rsidRDefault="00C526DE" w:rsidP="00C40594">
            <w:pPr>
              <w:rPr>
                <w:color w:val="000000"/>
              </w:rPr>
            </w:pPr>
            <w:r>
              <w:rPr>
                <w:color w:val="000000"/>
              </w:rPr>
              <w:lastRenderedPageBreak/>
              <w:t>8</w:t>
            </w:r>
          </w:p>
        </w:tc>
        <w:tc>
          <w:tcPr>
            <w:tcW w:w="5530" w:type="dxa"/>
            <w:shd w:val="clear" w:color="auto" w:fill="auto"/>
            <w:noWrap/>
            <w:vAlign w:val="bottom"/>
            <w:hideMark/>
          </w:tcPr>
          <w:p w:rsidR="00ED4315" w:rsidRPr="005C3F50" w:rsidRDefault="00EB33DE" w:rsidP="00C40594">
            <w:pPr>
              <w:rPr>
                <w:color w:val="000000"/>
              </w:rPr>
            </w:pPr>
            <w:r w:rsidRPr="00EB33DE">
              <w:rPr>
                <w:color w:val="000000"/>
              </w:rPr>
              <w:t>Снятие обоев простых и улучшенных</w:t>
            </w:r>
          </w:p>
        </w:tc>
        <w:tc>
          <w:tcPr>
            <w:tcW w:w="1806" w:type="dxa"/>
            <w:shd w:val="clear" w:color="auto" w:fill="auto"/>
          </w:tcPr>
          <w:p w:rsidR="00ED4315" w:rsidRPr="005C3F50" w:rsidRDefault="00EB33DE" w:rsidP="00C40594">
            <w:pPr>
              <w:jc w:val="center"/>
              <w:rPr>
                <w:color w:val="000000"/>
              </w:rPr>
            </w:pPr>
            <w:r>
              <w:rPr>
                <w:color w:val="000000"/>
              </w:rPr>
              <w:t xml:space="preserve">1м2 </w:t>
            </w:r>
          </w:p>
        </w:tc>
        <w:tc>
          <w:tcPr>
            <w:tcW w:w="1634" w:type="dxa"/>
            <w:shd w:val="clear" w:color="auto" w:fill="auto"/>
            <w:noWrap/>
            <w:hideMark/>
          </w:tcPr>
          <w:p w:rsidR="00ED4315" w:rsidRPr="005C3F50" w:rsidRDefault="00EB33DE" w:rsidP="00C40594">
            <w:pPr>
              <w:jc w:val="center"/>
              <w:rPr>
                <w:color w:val="000000"/>
              </w:rPr>
            </w:pPr>
            <w:r>
              <w:rPr>
                <w:color w:val="000000"/>
              </w:rPr>
              <w:t xml:space="preserve">43 </w:t>
            </w:r>
          </w:p>
        </w:tc>
      </w:tr>
      <w:tr w:rsidR="00ED4315" w:rsidRPr="005C3F50" w:rsidTr="00C40594">
        <w:trPr>
          <w:trHeight w:val="315"/>
        </w:trPr>
        <w:tc>
          <w:tcPr>
            <w:tcW w:w="960" w:type="dxa"/>
            <w:shd w:val="clear" w:color="auto" w:fill="auto"/>
            <w:noWrap/>
            <w:hideMark/>
          </w:tcPr>
          <w:p w:rsidR="00ED4315" w:rsidRPr="005C3F50" w:rsidRDefault="00EB33DE" w:rsidP="00C40594">
            <w:pPr>
              <w:rPr>
                <w:color w:val="000000"/>
              </w:rPr>
            </w:pPr>
            <w:r>
              <w:rPr>
                <w:color w:val="000000"/>
              </w:rPr>
              <w:t>9</w:t>
            </w:r>
          </w:p>
        </w:tc>
        <w:tc>
          <w:tcPr>
            <w:tcW w:w="5530" w:type="dxa"/>
            <w:shd w:val="clear" w:color="auto" w:fill="auto"/>
            <w:noWrap/>
            <w:vAlign w:val="bottom"/>
            <w:hideMark/>
          </w:tcPr>
          <w:p w:rsidR="00ED4315" w:rsidRPr="005C3F50" w:rsidRDefault="00EB33DE" w:rsidP="00C40594">
            <w:pPr>
              <w:rPr>
                <w:color w:val="000000"/>
              </w:rPr>
            </w:pPr>
            <w:proofErr w:type="spellStart"/>
            <w:r w:rsidRPr="00EB33DE">
              <w:rPr>
                <w:color w:val="000000"/>
              </w:rPr>
              <w:t>Огрунтовка</w:t>
            </w:r>
            <w:proofErr w:type="spellEnd"/>
            <w:r w:rsidRPr="00EB33DE">
              <w:rPr>
                <w:color w:val="000000"/>
              </w:rPr>
              <w:t xml:space="preserve"> бетонных и оштукатуренных поверхностей </w:t>
            </w:r>
            <w:proofErr w:type="spellStart"/>
            <w:r w:rsidRPr="00EB33DE">
              <w:rPr>
                <w:color w:val="000000"/>
              </w:rPr>
              <w:t>органосиликатной</w:t>
            </w:r>
            <w:proofErr w:type="spellEnd"/>
            <w:r w:rsidRPr="00EB33DE">
              <w:rPr>
                <w:color w:val="000000"/>
              </w:rPr>
              <w:t xml:space="preserve"> композицией ОС-12-01, первый слой</w:t>
            </w:r>
          </w:p>
        </w:tc>
        <w:tc>
          <w:tcPr>
            <w:tcW w:w="1806" w:type="dxa"/>
            <w:shd w:val="clear" w:color="auto" w:fill="auto"/>
          </w:tcPr>
          <w:p w:rsidR="00ED4315" w:rsidRPr="005C3F50" w:rsidRDefault="00EB33DE" w:rsidP="00C40594">
            <w:pPr>
              <w:jc w:val="center"/>
              <w:rPr>
                <w:color w:val="000000"/>
              </w:rPr>
            </w:pPr>
            <w:r>
              <w:rPr>
                <w:color w:val="000000"/>
              </w:rPr>
              <w:t>1м2</w:t>
            </w:r>
          </w:p>
        </w:tc>
        <w:tc>
          <w:tcPr>
            <w:tcW w:w="1634" w:type="dxa"/>
            <w:shd w:val="clear" w:color="auto" w:fill="auto"/>
            <w:noWrap/>
            <w:hideMark/>
          </w:tcPr>
          <w:p w:rsidR="00ED4315" w:rsidRPr="005C3F50" w:rsidRDefault="00EB33DE" w:rsidP="00C40594">
            <w:pPr>
              <w:jc w:val="center"/>
              <w:rPr>
                <w:color w:val="000000"/>
              </w:rPr>
            </w:pPr>
            <w:r>
              <w:rPr>
                <w:color w:val="000000"/>
              </w:rPr>
              <w:t>43</w:t>
            </w:r>
          </w:p>
        </w:tc>
      </w:tr>
      <w:tr w:rsidR="00ED4315" w:rsidRPr="005C3F50" w:rsidTr="00C40594">
        <w:trPr>
          <w:trHeight w:val="315"/>
        </w:trPr>
        <w:tc>
          <w:tcPr>
            <w:tcW w:w="960" w:type="dxa"/>
            <w:shd w:val="clear" w:color="auto" w:fill="auto"/>
            <w:noWrap/>
            <w:hideMark/>
          </w:tcPr>
          <w:p w:rsidR="00ED4315" w:rsidRPr="005C3F50" w:rsidRDefault="00EB33DE" w:rsidP="00C40594">
            <w:pPr>
              <w:rPr>
                <w:color w:val="000000"/>
              </w:rPr>
            </w:pPr>
            <w:r>
              <w:rPr>
                <w:color w:val="000000"/>
              </w:rPr>
              <w:t>10</w:t>
            </w:r>
          </w:p>
        </w:tc>
        <w:tc>
          <w:tcPr>
            <w:tcW w:w="5530" w:type="dxa"/>
            <w:shd w:val="clear" w:color="auto" w:fill="auto"/>
            <w:noWrap/>
            <w:vAlign w:val="bottom"/>
            <w:hideMark/>
          </w:tcPr>
          <w:p w:rsidR="00ED4315" w:rsidRPr="005C3F50" w:rsidRDefault="00D77375" w:rsidP="00C40594">
            <w:pPr>
              <w:rPr>
                <w:color w:val="000000"/>
              </w:rPr>
            </w:pPr>
            <w:r w:rsidRPr="00D77375">
              <w:rPr>
                <w:color w:val="000000"/>
              </w:rPr>
              <w:t>Оклейка обоями стен по монолитной штукатурке и бетону тиснеными и плотными</w:t>
            </w:r>
          </w:p>
        </w:tc>
        <w:tc>
          <w:tcPr>
            <w:tcW w:w="1806" w:type="dxa"/>
            <w:shd w:val="clear" w:color="auto" w:fill="auto"/>
          </w:tcPr>
          <w:p w:rsidR="00ED4315" w:rsidRPr="005C3F50" w:rsidRDefault="00D77375" w:rsidP="00C40594">
            <w:pPr>
              <w:jc w:val="center"/>
              <w:rPr>
                <w:color w:val="000000"/>
              </w:rPr>
            </w:pPr>
            <w:r>
              <w:rPr>
                <w:color w:val="000000"/>
              </w:rPr>
              <w:t>1м2</w:t>
            </w:r>
          </w:p>
        </w:tc>
        <w:tc>
          <w:tcPr>
            <w:tcW w:w="1634" w:type="dxa"/>
            <w:shd w:val="clear" w:color="auto" w:fill="auto"/>
            <w:noWrap/>
            <w:hideMark/>
          </w:tcPr>
          <w:p w:rsidR="00ED4315" w:rsidRPr="005C3F50" w:rsidRDefault="00D77375" w:rsidP="00C40594">
            <w:pPr>
              <w:jc w:val="center"/>
              <w:rPr>
                <w:color w:val="000000"/>
              </w:rPr>
            </w:pPr>
            <w:r>
              <w:rPr>
                <w:color w:val="000000"/>
              </w:rPr>
              <w:t>43</w:t>
            </w:r>
          </w:p>
        </w:tc>
      </w:tr>
      <w:tr w:rsidR="00ED4315" w:rsidRPr="005C3F50" w:rsidTr="00C40594">
        <w:trPr>
          <w:trHeight w:val="315"/>
        </w:trPr>
        <w:tc>
          <w:tcPr>
            <w:tcW w:w="960" w:type="dxa"/>
            <w:shd w:val="clear" w:color="auto" w:fill="auto"/>
            <w:noWrap/>
            <w:hideMark/>
          </w:tcPr>
          <w:p w:rsidR="00ED4315" w:rsidRPr="005C3F50" w:rsidRDefault="00D77375" w:rsidP="00C40594">
            <w:pPr>
              <w:rPr>
                <w:color w:val="000000"/>
              </w:rPr>
            </w:pPr>
            <w:r>
              <w:rPr>
                <w:color w:val="000000"/>
              </w:rPr>
              <w:t>11</w:t>
            </w:r>
          </w:p>
        </w:tc>
        <w:tc>
          <w:tcPr>
            <w:tcW w:w="5530" w:type="dxa"/>
            <w:shd w:val="clear" w:color="auto" w:fill="auto"/>
            <w:noWrap/>
            <w:vAlign w:val="bottom"/>
            <w:hideMark/>
          </w:tcPr>
          <w:p w:rsidR="00ED4315" w:rsidRPr="005C3F50" w:rsidRDefault="00D77375" w:rsidP="00C40594">
            <w:pPr>
              <w:rPr>
                <w:color w:val="000000"/>
              </w:rPr>
            </w:pPr>
            <w:r>
              <w:rPr>
                <w:color w:val="000000"/>
              </w:rPr>
              <w:t>О</w:t>
            </w:r>
            <w:r w:rsidRPr="00D77375">
              <w:rPr>
                <w:color w:val="000000"/>
              </w:rPr>
              <w:t>крашивание водоэмульсионными составами поверхностей стен, ранее окрашенных водоэмульсионной краской с расчисткой старой краски более 35% (за радиаторами отопления)</w:t>
            </w:r>
          </w:p>
        </w:tc>
        <w:tc>
          <w:tcPr>
            <w:tcW w:w="1806" w:type="dxa"/>
            <w:shd w:val="clear" w:color="auto" w:fill="auto"/>
          </w:tcPr>
          <w:p w:rsidR="00ED4315" w:rsidRPr="005C3F50" w:rsidRDefault="00D77375" w:rsidP="00C40594">
            <w:pPr>
              <w:jc w:val="center"/>
              <w:rPr>
                <w:color w:val="000000"/>
              </w:rPr>
            </w:pPr>
            <w:r>
              <w:rPr>
                <w:color w:val="000000"/>
              </w:rPr>
              <w:t>1м2</w:t>
            </w:r>
          </w:p>
        </w:tc>
        <w:tc>
          <w:tcPr>
            <w:tcW w:w="1634" w:type="dxa"/>
            <w:shd w:val="clear" w:color="auto" w:fill="auto"/>
            <w:noWrap/>
            <w:hideMark/>
          </w:tcPr>
          <w:p w:rsidR="00ED4315" w:rsidRPr="005C3F50" w:rsidRDefault="00D77375" w:rsidP="00C40594">
            <w:pPr>
              <w:jc w:val="center"/>
              <w:rPr>
                <w:color w:val="000000"/>
              </w:rPr>
            </w:pPr>
            <w:r>
              <w:rPr>
                <w:color w:val="000000"/>
              </w:rPr>
              <w:t>4</w:t>
            </w:r>
          </w:p>
        </w:tc>
      </w:tr>
      <w:tr w:rsidR="00D77375" w:rsidRPr="005C3F50" w:rsidTr="00C40594">
        <w:trPr>
          <w:trHeight w:val="315"/>
        </w:trPr>
        <w:tc>
          <w:tcPr>
            <w:tcW w:w="960" w:type="dxa"/>
            <w:shd w:val="clear" w:color="auto" w:fill="auto"/>
            <w:noWrap/>
            <w:hideMark/>
          </w:tcPr>
          <w:p w:rsidR="00D77375" w:rsidRPr="005C3F50" w:rsidRDefault="00D77375" w:rsidP="00C40594">
            <w:pPr>
              <w:rPr>
                <w:color w:val="000000"/>
              </w:rPr>
            </w:pPr>
            <w:r>
              <w:rPr>
                <w:color w:val="000000"/>
              </w:rPr>
              <w:t>12</w:t>
            </w:r>
          </w:p>
        </w:tc>
        <w:tc>
          <w:tcPr>
            <w:tcW w:w="5530" w:type="dxa"/>
            <w:shd w:val="clear" w:color="auto" w:fill="auto"/>
            <w:noWrap/>
            <w:vAlign w:val="bottom"/>
            <w:hideMark/>
          </w:tcPr>
          <w:p w:rsidR="00D77375" w:rsidRPr="005C3F50" w:rsidRDefault="00D77375" w:rsidP="00C40594">
            <w:pPr>
              <w:rPr>
                <w:color w:val="000000"/>
              </w:rPr>
            </w:pPr>
            <w:r w:rsidRPr="00D77375">
              <w:rPr>
                <w:color w:val="000000"/>
              </w:rPr>
              <w:t>Снятие подоконных досок деревянных в каменных зданиях</w:t>
            </w:r>
          </w:p>
        </w:tc>
        <w:tc>
          <w:tcPr>
            <w:tcW w:w="1806" w:type="dxa"/>
            <w:shd w:val="clear" w:color="auto" w:fill="auto"/>
          </w:tcPr>
          <w:p w:rsidR="00D77375" w:rsidRPr="005C3F50" w:rsidRDefault="00D77375" w:rsidP="00C40594">
            <w:pPr>
              <w:jc w:val="center"/>
              <w:rPr>
                <w:color w:val="000000"/>
              </w:rPr>
            </w:pPr>
            <w:r>
              <w:rPr>
                <w:color w:val="000000"/>
              </w:rPr>
              <w:t>1м2</w:t>
            </w:r>
          </w:p>
        </w:tc>
        <w:tc>
          <w:tcPr>
            <w:tcW w:w="1634" w:type="dxa"/>
            <w:shd w:val="clear" w:color="auto" w:fill="auto"/>
            <w:noWrap/>
            <w:hideMark/>
          </w:tcPr>
          <w:p w:rsidR="00D77375" w:rsidRPr="005C3F50" w:rsidRDefault="00D77375" w:rsidP="00C40594">
            <w:pPr>
              <w:jc w:val="center"/>
              <w:rPr>
                <w:color w:val="000000"/>
              </w:rPr>
            </w:pPr>
            <w:r>
              <w:rPr>
                <w:color w:val="000000"/>
              </w:rPr>
              <w:t>1,94</w:t>
            </w:r>
          </w:p>
        </w:tc>
      </w:tr>
      <w:tr w:rsidR="00D77375" w:rsidRPr="005C3F50" w:rsidTr="00C40594">
        <w:trPr>
          <w:trHeight w:val="315"/>
        </w:trPr>
        <w:tc>
          <w:tcPr>
            <w:tcW w:w="960" w:type="dxa"/>
            <w:shd w:val="clear" w:color="auto" w:fill="auto"/>
            <w:noWrap/>
            <w:hideMark/>
          </w:tcPr>
          <w:p w:rsidR="00D77375" w:rsidRPr="005C3F50" w:rsidRDefault="00D77375" w:rsidP="00C40594">
            <w:pPr>
              <w:rPr>
                <w:color w:val="000000"/>
              </w:rPr>
            </w:pPr>
            <w:r>
              <w:rPr>
                <w:color w:val="000000"/>
              </w:rPr>
              <w:t>13</w:t>
            </w:r>
          </w:p>
        </w:tc>
        <w:tc>
          <w:tcPr>
            <w:tcW w:w="5530" w:type="dxa"/>
            <w:shd w:val="clear" w:color="auto" w:fill="auto"/>
            <w:noWrap/>
            <w:vAlign w:val="bottom"/>
            <w:hideMark/>
          </w:tcPr>
          <w:p w:rsidR="00D77375" w:rsidRPr="005C3F50" w:rsidRDefault="00D77375" w:rsidP="00C40594">
            <w:pPr>
              <w:rPr>
                <w:color w:val="000000"/>
              </w:rPr>
            </w:pPr>
            <w:r w:rsidRPr="00D77375">
              <w:rPr>
                <w:color w:val="000000"/>
              </w:rPr>
              <w:t>Установка подоконных досок из ПВХ в каменных стенах  (на прежнее место монтажа)</w:t>
            </w:r>
          </w:p>
        </w:tc>
        <w:tc>
          <w:tcPr>
            <w:tcW w:w="1806" w:type="dxa"/>
            <w:shd w:val="clear" w:color="auto" w:fill="auto"/>
          </w:tcPr>
          <w:p w:rsidR="00D77375" w:rsidRPr="005C3F50" w:rsidRDefault="00D77375" w:rsidP="00C40594">
            <w:pPr>
              <w:jc w:val="center"/>
              <w:rPr>
                <w:color w:val="000000"/>
              </w:rPr>
            </w:pPr>
            <w:r>
              <w:rPr>
                <w:color w:val="000000"/>
              </w:rPr>
              <w:t>1 п.</w:t>
            </w:r>
            <w:proofErr w:type="gramStart"/>
            <w:r>
              <w:rPr>
                <w:color w:val="000000"/>
              </w:rPr>
              <w:t>м</w:t>
            </w:r>
            <w:proofErr w:type="gramEnd"/>
            <w:r>
              <w:rPr>
                <w:color w:val="000000"/>
              </w:rPr>
              <w:t>.</w:t>
            </w:r>
          </w:p>
        </w:tc>
        <w:tc>
          <w:tcPr>
            <w:tcW w:w="1634" w:type="dxa"/>
            <w:shd w:val="clear" w:color="auto" w:fill="auto"/>
            <w:noWrap/>
            <w:hideMark/>
          </w:tcPr>
          <w:p w:rsidR="00D77375" w:rsidRPr="005C3F50" w:rsidRDefault="00D77375" w:rsidP="00C40594">
            <w:pPr>
              <w:jc w:val="center"/>
              <w:rPr>
                <w:color w:val="000000"/>
              </w:rPr>
            </w:pPr>
            <w:r>
              <w:rPr>
                <w:color w:val="000000"/>
              </w:rPr>
              <w:t>3,88</w:t>
            </w:r>
          </w:p>
        </w:tc>
      </w:tr>
      <w:tr w:rsidR="00D77375" w:rsidRPr="005C3F50" w:rsidTr="00C40594">
        <w:trPr>
          <w:trHeight w:val="315"/>
        </w:trPr>
        <w:tc>
          <w:tcPr>
            <w:tcW w:w="960" w:type="dxa"/>
            <w:shd w:val="clear" w:color="auto" w:fill="auto"/>
            <w:noWrap/>
            <w:hideMark/>
          </w:tcPr>
          <w:p w:rsidR="00D77375" w:rsidRPr="005C3F50" w:rsidRDefault="00D77375" w:rsidP="00C40594">
            <w:pPr>
              <w:rPr>
                <w:color w:val="000000"/>
              </w:rPr>
            </w:pPr>
            <w:r>
              <w:rPr>
                <w:color w:val="000000"/>
              </w:rPr>
              <w:t>14</w:t>
            </w:r>
          </w:p>
        </w:tc>
        <w:tc>
          <w:tcPr>
            <w:tcW w:w="5530" w:type="dxa"/>
            <w:shd w:val="clear" w:color="auto" w:fill="auto"/>
            <w:noWrap/>
            <w:vAlign w:val="bottom"/>
            <w:hideMark/>
          </w:tcPr>
          <w:p w:rsidR="00D77375" w:rsidRPr="005C3F50" w:rsidRDefault="00D77375" w:rsidP="00C40594">
            <w:pPr>
              <w:rPr>
                <w:color w:val="000000"/>
              </w:rPr>
            </w:pPr>
            <w:r w:rsidRPr="00D77375">
              <w:rPr>
                <w:color w:val="000000"/>
              </w:rPr>
              <w:t>Разборка облицовки стен гипсокартонными листами на клее (откосов)</w:t>
            </w:r>
          </w:p>
        </w:tc>
        <w:tc>
          <w:tcPr>
            <w:tcW w:w="1806" w:type="dxa"/>
            <w:shd w:val="clear" w:color="auto" w:fill="auto"/>
          </w:tcPr>
          <w:p w:rsidR="00D77375" w:rsidRPr="005C3F50" w:rsidRDefault="00D77375" w:rsidP="00C40594">
            <w:pPr>
              <w:jc w:val="center"/>
              <w:rPr>
                <w:color w:val="000000"/>
              </w:rPr>
            </w:pPr>
            <w:r>
              <w:rPr>
                <w:color w:val="000000"/>
              </w:rPr>
              <w:t>1м2</w:t>
            </w:r>
          </w:p>
        </w:tc>
        <w:tc>
          <w:tcPr>
            <w:tcW w:w="1634" w:type="dxa"/>
            <w:shd w:val="clear" w:color="auto" w:fill="auto"/>
            <w:noWrap/>
            <w:hideMark/>
          </w:tcPr>
          <w:p w:rsidR="00D77375" w:rsidRPr="005C3F50" w:rsidRDefault="00D77375" w:rsidP="00C40594">
            <w:pPr>
              <w:jc w:val="center"/>
              <w:rPr>
                <w:color w:val="000000"/>
              </w:rPr>
            </w:pPr>
            <w:r>
              <w:rPr>
                <w:color w:val="000000"/>
              </w:rPr>
              <w:t>4</w:t>
            </w:r>
          </w:p>
        </w:tc>
      </w:tr>
      <w:tr w:rsidR="00D77375" w:rsidRPr="005C3F50" w:rsidTr="00C40594">
        <w:trPr>
          <w:trHeight w:val="315"/>
        </w:trPr>
        <w:tc>
          <w:tcPr>
            <w:tcW w:w="960" w:type="dxa"/>
            <w:shd w:val="clear" w:color="auto" w:fill="auto"/>
            <w:noWrap/>
            <w:hideMark/>
          </w:tcPr>
          <w:p w:rsidR="00D77375" w:rsidRPr="005C3F50" w:rsidRDefault="00D77375" w:rsidP="00C40594">
            <w:pPr>
              <w:rPr>
                <w:color w:val="000000"/>
              </w:rPr>
            </w:pPr>
            <w:r>
              <w:rPr>
                <w:color w:val="000000"/>
              </w:rPr>
              <w:t>15</w:t>
            </w:r>
          </w:p>
        </w:tc>
        <w:tc>
          <w:tcPr>
            <w:tcW w:w="5530" w:type="dxa"/>
            <w:shd w:val="clear" w:color="auto" w:fill="auto"/>
            <w:noWrap/>
            <w:vAlign w:val="bottom"/>
            <w:hideMark/>
          </w:tcPr>
          <w:p w:rsidR="00D77375" w:rsidRPr="005C3F50" w:rsidRDefault="00D77375" w:rsidP="00C40594">
            <w:pPr>
              <w:rPr>
                <w:color w:val="000000"/>
              </w:rPr>
            </w:pPr>
            <w:proofErr w:type="gramStart"/>
            <w:r w:rsidRPr="00D77375">
              <w:rPr>
                <w:color w:val="000000"/>
              </w:rPr>
              <w:t>Изоляция изделиями из волокнистых и зернистых материалов с креплением на клее и дюбелями холодных поверхностей внутренних откосов</w:t>
            </w:r>
            <w:r w:rsidR="00EB11E6">
              <w:rPr>
                <w:color w:val="000000"/>
              </w:rPr>
              <w:t xml:space="preserve"> (материал:</w:t>
            </w:r>
            <w:proofErr w:type="gramEnd"/>
            <w:r w:rsidR="00EB11E6">
              <w:rPr>
                <w:color w:val="000000"/>
              </w:rPr>
              <w:t xml:space="preserve"> </w:t>
            </w:r>
            <w:r w:rsidR="00EB11E6" w:rsidRPr="00EB11E6">
              <w:rPr>
                <w:color w:val="000000"/>
              </w:rPr>
              <w:t xml:space="preserve">Плиты теплоизоляционные </w:t>
            </w:r>
            <w:proofErr w:type="spellStart"/>
            <w:r w:rsidR="00EB11E6" w:rsidRPr="00EB11E6">
              <w:rPr>
                <w:color w:val="000000"/>
              </w:rPr>
              <w:t>минераловатные</w:t>
            </w:r>
            <w:proofErr w:type="spellEnd"/>
            <w:r w:rsidR="00EB11E6" w:rsidRPr="00EB11E6">
              <w:rPr>
                <w:color w:val="000000"/>
              </w:rPr>
              <w:t xml:space="preserve"> РОКЛАЙТ (ТУ 5762-049-17925162-2006)</w:t>
            </w:r>
            <w:r w:rsidR="00EB11E6">
              <w:rPr>
                <w:color w:val="000000"/>
              </w:rPr>
              <w:t xml:space="preserve"> – 0,21м3; </w:t>
            </w:r>
            <w:r w:rsidR="00EB11E6" w:rsidRPr="00EB11E6">
              <w:rPr>
                <w:color w:val="000000"/>
              </w:rPr>
              <w:t>Дюбель рамный распорный с винтом размером 10,0х152 мм</w:t>
            </w:r>
            <w:r w:rsidR="00EB11E6">
              <w:rPr>
                <w:color w:val="000000"/>
              </w:rPr>
              <w:t xml:space="preserve"> – 56 шт.;  </w:t>
            </w:r>
            <w:r w:rsidR="00EB11E6" w:rsidRPr="00EB11E6">
              <w:rPr>
                <w:color w:val="000000"/>
              </w:rPr>
              <w:t>Пена монтажная противопожарная полиуретановая NULLIFIRE (0,88 л)</w:t>
            </w:r>
            <w:r w:rsidR="00EB11E6">
              <w:rPr>
                <w:color w:val="000000"/>
              </w:rPr>
              <w:t xml:space="preserve"> – 1 шт.)</w:t>
            </w:r>
          </w:p>
        </w:tc>
        <w:tc>
          <w:tcPr>
            <w:tcW w:w="1806" w:type="dxa"/>
            <w:shd w:val="clear" w:color="auto" w:fill="auto"/>
          </w:tcPr>
          <w:p w:rsidR="00D77375" w:rsidRPr="005C3F50" w:rsidRDefault="00D77375" w:rsidP="00C40594">
            <w:pPr>
              <w:jc w:val="center"/>
              <w:rPr>
                <w:color w:val="000000"/>
              </w:rPr>
            </w:pPr>
            <w:r>
              <w:rPr>
                <w:color w:val="000000"/>
              </w:rPr>
              <w:t>1м2</w:t>
            </w:r>
          </w:p>
        </w:tc>
        <w:tc>
          <w:tcPr>
            <w:tcW w:w="1634" w:type="dxa"/>
            <w:shd w:val="clear" w:color="auto" w:fill="auto"/>
            <w:noWrap/>
            <w:hideMark/>
          </w:tcPr>
          <w:p w:rsidR="00D77375" w:rsidRPr="005C3F50" w:rsidRDefault="00D77375" w:rsidP="00C40594">
            <w:pPr>
              <w:jc w:val="center"/>
              <w:rPr>
                <w:color w:val="000000"/>
              </w:rPr>
            </w:pPr>
            <w:r>
              <w:rPr>
                <w:color w:val="000000"/>
              </w:rPr>
              <w:t>4</w:t>
            </w:r>
          </w:p>
        </w:tc>
      </w:tr>
      <w:tr w:rsidR="00EB33DE" w:rsidRPr="005C3F50" w:rsidTr="00C40594">
        <w:trPr>
          <w:trHeight w:val="315"/>
        </w:trPr>
        <w:tc>
          <w:tcPr>
            <w:tcW w:w="960" w:type="dxa"/>
            <w:shd w:val="clear" w:color="auto" w:fill="auto"/>
            <w:noWrap/>
            <w:hideMark/>
          </w:tcPr>
          <w:p w:rsidR="00EB33DE" w:rsidRPr="005C3F50" w:rsidRDefault="00D77375" w:rsidP="00C40594">
            <w:pPr>
              <w:rPr>
                <w:color w:val="000000"/>
              </w:rPr>
            </w:pPr>
            <w:r>
              <w:rPr>
                <w:color w:val="000000"/>
              </w:rPr>
              <w:t>16</w:t>
            </w:r>
          </w:p>
        </w:tc>
        <w:tc>
          <w:tcPr>
            <w:tcW w:w="5530" w:type="dxa"/>
            <w:shd w:val="clear" w:color="auto" w:fill="auto"/>
            <w:noWrap/>
            <w:vAlign w:val="bottom"/>
            <w:hideMark/>
          </w:tcPr>
          <w:p w:rsidR="00EB33DE" w:rsidRPr="005C3F50" w:rsidRDefault="000F1285" w:rsidP="00C40594">
            <w:pPr>
              <w:rPr>
                <w:color w:val="000000"/>
              </w:rPr>
            </w:pPr>
            <w:proofErr w:type="gramStart"/>
            <w:r w:rsidRPr="000F1285">
              <w:rPr>
                <w:color w:val="000000"/>
              </w:rPr>
              <w:t>Облицовка стен декоративными панелями на клее</w:t>
            </w:r>
            <w:r>
              <w:rPr>
                <w:color w:val="000000"/>
              </w:rPr>
              <w:t xml:space="preserve"> (материал:</w:t>
            </w:r>
            <w:proofErr w:type="gramEnd"/>
            <w:r>
              <w:rPr>
                <w:color w:val="000000"/>
              </w:rPr>
              <w:t xml:space="preserve"> </w:t>
            </w:r>
            <w:r w:rsidRPr="000F1285">
              <w:rPr>
                <w:color w:val="000000"/>
              </w:rPr>
              <w:t>Панели пластиковые для откосов "</w:t>
            </w:r>
            <w:proofErr w:type="spellStart"/>
            <w:r w:rsidRPr="000F1285">
              <w:rPr>
                <w:color w:val="000000"/>
              </w:rPr>
              <w:t>Реас</w:t>
            </w:r>
            <w:proofErr w:type="spellEnd"/>
            <w:r w:rsidRPr="000F1285">
              <w:rPr>
                <w:color w:val="000000"/>
              </w:rPr>
              <w:t xml:space="preserve"> Пласт" шириной 0,4 м, длиной 6,0 м, белые матовые, ламинированные</w:t>
            </w:r>
            <w:r>
              <w:rPr>
                <w:color w:val="000000"/>
              </w:rPr>
              <w:t xml:space="preserve"> – 4,12 м</w:t>
            </w:r>
            <w:proofErr w:type="gramStart"/>
            <w:r>
              <w:rPr>
                <w:color w:val="000000"/>
              </w:rPr>
              <w:t>2</w:t>
            </w:r>
            <w:proofErr w:type="gramEnd"/>
            <w:r>
              <w:rPr>
                <w:color w:val="000000"/>
              </w:rPr>
              <w:t>)</w:t>
            </w:r>
          </w:p>
        </w:tc>
        <w:tc>
          <w:tcPr>
            <w:tcW w:w="1806" w:type="dxa"/>
            <w:shd w:val="clear" w:color="auto" w:fill="auto"/>
          </w:tcPr>
          <w:p w:rsidR="00EB33DE" w:rsidRPr="005C3F50" w:rsidRDefault="000F1285" w:rsidP="00C40594">
            <w:pPr>
              <w:jc w:val="center"/>
              <w:rPr>
                <w:color w:val="000000"/>
              </w:rPr>
            </w:pPr>
            <w:r>
              <w:rPr>
                <w:color w:val="000000"/>
              </w:rPr>
              <w:t>1м2</w:t>
            </w:r>
          </w:p>
        </w:tc>
        <w:tc>
          <w:tcPr>
            <w:tcW w:w="1634" w:type="dxa"/>
            <w:shd w:val="clear" w:color="auto" w:fill="auto"/>
            <w:noWrap/>
            <w:hideMark/>
          </w:tcPr>
          <w:p w:rsidR="00EB33DE" w:rsidRPr="005C3F50" w:rsidRDefault="000F1285" w:rsidP="00C40594">
            <w:pPr>
              <w:jc w:val="center"/>
              <w:rPr>
                <w:color w:val="000000"/>
              </w:rPr>
            </w:pPr>
            <w:r>
              <w:rPr>
                <w:color w:val="000000"/>
              </w:rPr>
              <w:t>4</w:t>
            </w:r>
          </w:p>
        </w:tc>
      </w:tr>
      <w:tr w:rsidR="00832CC3" w:rsidRPr="005C3F50" w:rsidTr="00573C28">
        <w:trPr>
          <w:trHeight w:val="315"/>
        </w:trPr>
        <w:tc>
          <w:tcPr>
            <w:tcW w:w="9930" w:type="dxa"/>
            <w:gridSpan w:val="4"/>
            <w:shd w:val="clear" w:color="auto" w:fill="auto"/>
            <w:noWrap/>
            <w:hideMark/>
          </w:tcPr>
          <w:p w:rsidR="00832CC3" w:rsidRPr="005C3F50" w:rsidRDefault="00832CC3" w:rsidP="00832CC3">
            <w:pPr>
              <w:rPr>
                <w:color w:val="000000"/>
              </w:rPr>
            </w:pPr>
            <w:r>
              <w:rPr>
                <w:b/>
                <w:bCs/>
                <w:color w:val="000000"/>
              </w:rPr>
              <w:t xml:space="preserve">Раздел 2. Ремонт кабинета №28    </w:t>
            </w:r>
          </w:p>
        </w:tc>
      </w:tr>
      <w:tr w:rsidR="00EB33DE" w:rsidRPr="005C3F50" w:rsidTr="00C40594">
        <w:trPr>
          <w:trHeight w:val="315"/>
        </w:trPr>
        <w:tc>
          <w:tcPr>
            <w:tcW w:w="960" w:type="dxa"/>
            <w:shd w:val="clear" w:color="auto" w:fill="auto"/>
            <w:noWrap/>
            <w:hideMark/>
          </w:tcPr>
          <w:p w:rsidR="00EB33DE" w:rsidRPr="005C3F50" w:rsidRDefault="002F61B1" w:rsidP="00C40594">
            <w:pPr>
              <w:rPr>
                <w:color w:val="000000"/>
              </w:rPr>
            </w:pPr>
            <w:r>
              <w:rPr>
                <w:color w:val="000000"/>
              </w:rPr>
              <w:t>17</w:t>
            </w:r>
          </w:p>
        </w:tc>
        <w:tc>
          <w:tcPr>
            <w:tcW w:w="5530" w:type="dxa"/>
            <w:shd w:val="clear" w:color="auto" w:fill="auto"/>
            <w:noWrap/>
            <w:vAlign w:val="bottom"/>
            <w:hideMark/>
          </w:tcPr>
          <w:p w:rsidR="00EB33DE" w:rsidRPr="005C3F50" w:rsidRDefault="006B7D81" w:rsidP="00C40594">
            <w:pPr>
              <w:rPr>
                <w:color w:val="000000"/>
              </w:rPr>
            </w:pPr>
            <w:r w:rsidRPr="006B7D81">
              <w:rPr>
                <w:color w:val="000000"/>
              </w:rPr>
              <w:t xml:space="preserve">Разборка покрытий полов из линолеума и </w:t>
            </w:r>
            <w:proofErr w:type="spellStart"/>
            <w:r w:rsidRPr="006B7D81">
              <w:rPr>
                <w:color w:val="000000"/>
              </w:rPr>
              <w:t>релина</w:t>
            </w:r>
            <w:proofErr w:type="spellEnd"/>
          </w:p>
        </w:tc>
        <w:tc>
          <w:tcPr>
            <w:tcW w:w="1806" w:type="dxa"/>
            <w:shd w:val="clear" w:color="auto" w:fill="auto"/>
          </w:tcPr>
          <w:p w:rsidR="00EB33DE" w:rsidRPr="005C3F50" w:rsidRDefault="006B7D81" w:rsidP="00C40594">
            <w:pPr>
              <w:jc w:val="center"/>
              <w:rPr>
                <w:color w:val="000000"/>
              </w:rPr>
            </w:pPr>
            <w:r>
              <w:rPr>
                <w:color w:val="000000"/>
              </w:rPr>
              <w:t>1м2</w:t>
            </w:r>
          </w:p>
        </w:tc>
        <w:tc>
          <w:tcPr>
            <w:tcW w:w="1634" w:type="dxa"/>
            <w:shd w:val="clear" w:color="auto" w:fill="auto"/>
            <w:noWrap/>
            <w:hideMark/>
          </w:tcPr>
          <w:p w:rsidR="00EB33DE" w:rsidRPr="005C3F50" w:rsidRDefault="006B7D81" w:rsidP="00C40594">
            <w:pPr>
              <w:jc w:val="center"/>
              <w:rPr>
                <w:color w:val="000000"/>
              </w:rPr>
            </w:pPr>
            <w:r>
              <w:rPr>
                <w:color w:val="000000"/>
              </w:rPr>
              <w:t>16,1</w:t>
            </w:r>
          </w:p>
        </w:tc>
      </w:tr>
      <w:tr w:rsidR="00EB33DE" w:rsidRPr="005C3F50" w:rsidTr="00C40594">
        <w:trPr>
          <w:trHeight w:val="315"/>
        </w:trPr>
        <w:tc>
          <w:tcPr>
            <w:tcW w:w="960" w:type="dxa"/>
            <w:shd w:val="clear" w:color="auto" w:fill="auto"/>
            <w:noWrap/>
            <w:hideMark/>
          </w:tcPr>
          <w:p w:rsidR="00EB33DE" w:rsidRPr="005C3F50" w:rsidRDefault="002F61B1" w:rsidP="00C40594">
            <w:pPr>
              <w:rPr>
                <w:color w:val="000000"/>
              </w:rPr>
            </w:pPr>
            <w:r>
              <w:rPr>
                <w:color w:val="000000"/>
              </w:rPr>
              <w:t>18</w:t>
            </w:r>
          </w:p>
        </w:tc>
        <w:tc>
          <w:tcPr>
            <w:tcW w:w="5530" w:type="dxa"/>
            <w:shd w:val="clear" w:color="auto" w:fill="auto"/>
            <w:noWrap/>
            <w:vAlign w:val="bottom"/>
            <w:hideMark/>
          </w:tcPr>
          <w:p w:rsidR="00EB33DE" w:rsidRPr="005C3F50" w:rsidRDefault="006B7D81" w:rsidP="00C40594">
            <w:pPr>
              <w:rPr>
                <w:color w:val="000000"/>
              </w:rPr>
            </w:pPr>
            <w:r w:rsidRPr="006B7D81">
              <w:rPr>
                <w:color w:val="000000"/>
              </w:rPr>
              <w:t>Разборка плинтусов деревянных и из пластмассовых материалов</w:t>
            </w:r>
          </w:p>
        </w:tc>
        <w:tc>
          <w:tcPr>
            <w:tcW w:w="1806" w:type="dxa"/>
            <w:shd w:val="clear" w:color="auto" w:fill="auto"/>
          </w:tcPr>
          <w:p w:rsidR="00EB33DE" w:rsidRPr="005C3F50" w:rsidRDefault="006B7D81" w:rsidP="00C40594">
            <w:pPr>
              <w:jc w:val="center"/>
              <w:rPr>
                <w:color w:val="000000"/>
              </w:rPr>
            </w:pPr>
            <w:r>
              <w:rPr>
                <w:color w:val="000000"/>
              </w:rPr>
              <w:t>1м</w:t>
            </w:r>
          </w:p>
        </w:tc>
        <w:tc>
          <w:tcPr>
            <w:tcW w:w="1634" w:type="dxa"/>
            <w:shd w:val="clear" w:color="auto" w:fill="auto"/>
            <w:noWrap/>
            <w:hideMark/>
          </w:tcPr>
          <w:p w:rsidR="00EB33DE" w:rsidRPr="005C3F50" w:rsidRDefault="006B7D81" w:rsidP="00C40594">
            <w:pPr>
              <w:jc w:val="center"/>
              <w:rPr>
                <w:color w:val="000000"/>
              </w:rPr>
            </w:pPr>
            <w:r>
              <w:rPr>
                <w:color w:val="000000"/>
              </w:rPr>
              <w:t>19</w:t>
            </w:r>
          </w:p>
        </w:tc>
      </w:tr>
      <w:tr w:rsidR="00D77375" w:rsidRPr="005C3F50" w:rsidTr="00C40594">
        <w:trPr>
          <w:trHeight w:val="315"/>
        </w:trPr>
        <w:tc>
          <w:tcPr>
            <w:tcW w:w="960" w:type="dxa"/>
            <w:shd w:val="clear" w:color="auto" w:fill="auto"/>
            <w:noWrap/>
            <w:hideMark/>
          </w:tcPr>
          <w:p w:rsidR="00D77375" w:rsidRPr="005C3F50" w:rsidRDefault="002F61B1" w:rsidP="00C40594">
            <w:pPr>
              <w:rPr>
                <w:color w:val="000000"/>
              </w:rPr>
            </w:pPr>
            <w:r>
              <w:rPr>
                <w:color w:val="000000"/>
              </w:rPr>
              <w:t>19</w:t>
            </w:r>
          </w:p>
        </w:tc>
        <w:tc>
          <w:tcPr>
            <w:tcW w:w="5530" w:type="dxa"/>
            <w:shd w:val="clear" w:color="auto" w:fill="auto"/>
            <w:noWrap/>
            <w:vAlign w:val="bottom"/>
            <w:hideMark/>
          </w:tcPr>
          <w:p w:rsidR="00D77375" w:rsidRPr="005C3F50" w:rsidRDefault="006B7D81" w:rsidP="00E30114">
            <w:pPr>
              <w:rPr>
                <w:color w:val="000000"/>
              </w:rPr>
            </w:pPr>
            <w:proofErr w:type="gramStart"/>
            <w:r>
              <w:rPr>
                <w:color w:val="000000"/>
              </w:rPr>
              <w:t>У</w:t>
            </w:r>
            <w:r w:rsidRPr="006B7D81">
              <w:rPr>
                <w:color w:val="000000"/>
              </w:rPr>
              <w:t>стройство систем электрического отопления полов ("теплый пол") на основе нагревательного мата по готовому основанию</w:t>
            </w:r>
            <w:r w:rsidR="00573C28">
              <w:rPr>
                <w:color w:val="000000"/>
              </w:rPr>
              <w:t xml:space="preserve"> (материал:</w:t>
            </w:r>
            <w:proofErr w:type="gramEnd"/>
            <w:r w:rsidR="00573C28">
              <w:rPr>
                <w:color w:val="000000"/>
              </w:rPr>
              <w:t xml:space="preserve"> </w:t>
            </w:r>
            <w:r w:rsidR="00573C28" w:rsidRPr="00152551">
              <w:rPr>
                <w:color w:val="000000"/>
              </w:rPr>
              <w:t>Регулятор температуры</w:t>
            </w:r>
            <w:r w:rsidR="00D16F88">
              <w:t xml:space="preserve"> </w:t>
            </w:r>
            <w:proofErr w:type="spellStart"/>
            <w:r w:rsidR="00D16F88" w:rsidRPr="00D16F88">
              <w:rPr>
                <w:color w:val="000000"/>
              </w:rPr>
              <w:t>симисторный</w:t>
            </w:r>
            <w:proofErr w:type="spellEnd"/>
            <w:r w:rsidR="00D16F88" w:rsidRPr="00D16F88">
              <w:rPr>
                <w:color w:val="000000"/>
              </w:rPr>
              <w:t xml:space="preserve"> </w:t>
            </w:r>
            <w:proofErr w:type="spellStart"/>
            <w:r w:rsidR="00D16F88" w:rsidRPr="00D16F88">
              <w:rPr>
                <w:color w:val="000000"/>
              </w:rPr>
              <w:t>Pulser</w:t>
            </w:r>
            <w:proofErr w:type="spellEnd"/>
            <w:r w:rsidR="00573C28" w:rsidRPr="00152551">
              <w:rPr>
                <w:color w:val="000000"/>
              </w:rPr>
              <w:t>, настенный, максимальная нагрузка 3,6 кВт</w:t>
            </w:r>
            <w:r w:rsidR="00573C28">
              <w:rPr>
                <w:color w:val="000000"/>
              </w:rPr>
              <w:t xml:space="preserve"> – 1 шт.; </w:t>
            </w:r>
            <w:proofErr w:type="spellStart"/>
            <w:r w:rsidR="00573C28" w:rsidRPr="00573C28">
              <w:rPr>
                <w:color w:val="000000"/>
              </w:rPr>
              <w:t>Разветвительная</w:t>
            </w:r>
            <w:proofErr w:type="spellEnd"/>
            <w:r w:rsidR="00573C28" w:rsidRPr="00573C28">
              <w:rPr>
                <w:color w:val="000000"/>
              </w:rPr>
              <w:t xml:space="preserve"> коробка У-196</w:t>
            </w:r>
            <w:r w:rsidR="00573C28">
              <w:rPr>
                <w:color w:val="000000"/>
              </w:rPr>
              <w:t xml:space="preserve"> –1 шт.; </w:t>
            </w:r>
            <w:r w:rsidR="00573C28" w:rsidRPr="00152551">
              <w:rPr>
                <w:color w:val="000000"/>
              </w:rPr>
              <w:t xml:space="preserve">Мат нагревательный </w:t>
            </w:r>
            <w:proofErr w:type="spellStart"/>
            <w:r w:rsidR="00573C28" w:rsidRPr="00152551">
              <w:rPr>
                <w:color w:val="000000"/>
              </w:rPr>
              <w:t>Ceilhit</w:t>
            </w:r>
            <w:proofErr w:type="spellEnd"/>
            <w:r w:rsidR="00573C28" w:rsidRPr="00152551">
              <w:rPr>
                <w:color w:val="000000"/>
              </w:rPr>
              <w:t xml:space="preserve"> 22 PSVD/180-N50-1</w:t>
            </w:r>
            <w:r w:rsidR="00E30114">
              <w:rPr>
                <w:color w:val="000000"/>
              </w:rPr>
              <w:t>855</w:t>
            </w:r>
            <w:r w:rsidR="00573C28" w:rsidRPr="00152551">
              <w:rPr>
                <w:color w:val="000000"/>
              </w:rPr>
              <w:t xml:space="preserve">, площадь обогрева </w:t>
            </w:r>
            <w:r w:rsidR="00573C28">
              <w:rPr>
                <w:color w:val="000000"/>
              </w:rPr>
              <w:t>10</w:t>
            </w:r>
            <w:r w:rsidR="00573C28" w:rsidRPr="00152551">
              <w:rPr>
                <w:color w:val="000000"/>
              </w:rPr>
              <w:t>,1 м</w:t>
            </w:r>
            <w:proofErr w:type="gramStart"/>
            <w:r w:rsidR="00573C28" w:rsidRPr="00152551">
              <w:rPr>
                <w:color w:val="000000"/>
              </w:rPr>
              <w:t>2</w:t>
            </w:r>
            <w:proofErr w:type="gramEnd"/>
            <w:r w:rsidR="00573C28">
              <w:rPr>
                <w:color w:val="000000"/>
              </w:rPr>
              <w:t xml:space="preserve"> – 1 комплект)</w:t>
            </w:r>
          </w:p>
        </w:tc>
        <w:tc>
          <w:tcPr>
            <w:tcW w:w="1806" w:type="dxa"/>
            <w:shd w:val="clear" w:color="auto" w:fill="auto"/>
          </w:tcPr>
          <w:p w:rsidR="006B7D81" w:rsidRDefault="006B7D81" w:rsidP="00C40594">
            <w:pPr>
              <w:jc w:val="center"/>
              <w:rPr>
                <w:color w:val="000000"/>
              </w:rPr>
            </w:pPr>
            <w:r>
              <w:rPr>
                <w:color w:val="000000"/>
              </w:rPr>
              <w:t xml:space="preserve">1м2 </w:t>
            </w:r>
          </w:p>
          <w:p w:rsidR="00D77375" w:rsidRPr="005C3F50" w:rsidRDefault="00D77375" w:rsidP="00C40594">
            <w:pPr>
              <w:jc w:val="center"/>
              <w:rPr>
                <w:color w:val="000000"/>
              </w:rPr>
            </w:pPr>
          </w:p>
        </w:tc>
        <w:tc>
          <w:tcPr>
            <w:tcW w:w="1634" w:type="dxa"/>
            <w:shd w:val="clear" w:color="auto" w:fill="auto"/>
            <w:noWrap/>
            <w:hideMark/>
          </w:tcPr>
          <w:p w:rsidR="00D77375" w:rsidRPr="005C3F50" w:rsidRDefault="00573C28" w:rsidP="00C40594">
            <w:pPr>
              <w:jc w:val="center"/>
              <w:rPr>
                <w:color w:val="000000"/>
              </w:rPr>
            </w:pPr>
            <w:r>
              <w:rPr>
                <w:color w:val="000000"/>
              </w:rPr>
              <w:t>10</w:t>
            </w:r>
          </w:p>
        </w:tc>
      </w:tr>
      <w:tr w:rsidR="00573C28" w:rsidRPr="005C3F50" w:rsidTr="00C40594">
        <w:trPr>
          <w:trHeight w:val="315"/>
        </w:trPr>
        <w:tc>
          <w:tcPr>
            <w:tcW w:w="960" w:type="dxa"/>
            <w:shd w:val="clear" w:color="auto" w:fill="auto"/>
            <w:noWrap/>
            <w:hideMark/>
          </w:tcPr>
          <w:p w:rsidR="00573C28" w:rsidRPr="005C3F50" w:rsidRDefault="00573C28" w:rsidP="00C40594">
            <w:pPr>
              <w:rPr>
                <w:color w:val="000000"/>
              </w:rPr>
            </w:pPr>
            <w:r>
              <w:rPr>
                <w:color w:val="000000"/>
              </w:rPr>
              <w:t>20</w:t>
            </w:r>
          </w:p>
        </w:tc>
        <w:tc>
          <w:tcPr>
            <w:tcW w:w="5530" w:type="dxa"/>
            <w:shd w:val="clear" w:color="auto" w:fill="auto"/>
            <w:noWrap/>
            <w:vAlign w:val="bottom"/>
            <w:hideMark/>
          </w:tcPr>
          <w:p w:rsidR="00573C28" w:rsidRPr="005C3F50" w:rsidRDefault="00573C28" w:rsidP="00573C28">
            <w:pPr>
              <w:rPr>
                <w:color w:val="000000"/>
              </w:rPr>
            </w:pPr>
            <w:r w:rsidRPr="006D0077">
              <w:rPr>
                <w:color w:val="000000"/>
              </w:rPr>
              <w:t>Устройство стяжек из выравнивающей смеси типа «</w:t>
            </w:r>
            <w:proofErr w:type="spellStart"/>
            <w:r w:rsidRPr="006D0077">
              <w:rPr>
                <w:color w:val="000000"/>
              </w:rPr>
              <w:t>Ветонит</w:t>
            </w:r>
            <w:proofErr w:type="spellEnd"/>
            <w:r w:rsidRPr="006D0077">
              <w:rPr>
                <w:color w:val="000000"/>
              </w:rPr>
              <w:t xml:space="preserve">» 3000, </w:t>
            </w:r>
            <w:r>
              <w:rPr>
                <w:color w:val="000000"/>
              </w:rPr>
              <w:t xml:space="preserve">  до 4</w:t>
            </w:r>
            <w:r w:rsidRPr="006D0077">
              <w:rPr>
                <w:color w:val="000000"/>
              </w:rPr>
              <w:t xml:space="preserve"> мм</w:t>
            </w:r>
            <w:r>
              <w:rPr>
                <w:color w:val="000000"/>
              </w:rPr>
              <w:t xml:space="preserve"> </w:t>
            </w:r>
          </w:p>
        </w:tc>
        <w:tc>
          <w:tcPr>
            <w:tcW w:w="1806" w:type="dxa"/>
            <w:shd w:val="clear" w:color="auto" w:fill="auto"/>
          </w:tcPr>
          <w:p w:rsidR="00573C28" w:rsidRPr="005C3F50" w:rsidRDefault="00573C28" w:rsidP="00C40594">
            <w:pPr>
              <w:jc w:val="center"/>
              <w:rPr>
                <w:color w:val="000000"/>
              </w:rPr>
            </w:pPr>
            <w:r>
              <w:rPr>
                <w:color w:val="000000"/>
              </w:rPr>
              <w:t>1м2</w:t>
            </w:r>
          </w:p>
        </w:tc>
        <w:tc>
          <w:tcPr>
            <w:tcW w:w="1634" w:type="dxa"/>
            <w:shd w:val="clear" w:color="auto" w:fill="auto"/>
            <w:noWrap/>
            <w:hideMark/>
          </w:tcPr>
          <w:p w:rsidR="00573C28" w:rsidRPr="005C3F50" w:rsidRDefault="00573C28" w:rsidP="00C40594">
            <w:pPr>
              <w:jc w:val="center"/>
              <w:rPr>
                <w:color w:val="000000"/>
              </w:rPr>
            </w:pPr>
            <w:r>
              <w:rPr>
                <w:color w:val="000000"/>
              </w:rPr>
              <w:t>16,1</w:t>
            </w:r>
          </w:p>
        </w:tc>
      </w:tr>
      <w:tr w:rsidR="00573C28" w:rsidRPr="005C3F50" w:rsidTr="00C40594">
        <w:trPr>
          <w:trHeight w:val="315"/>
        </w:trPr>
        <w:tc>
          <w:tcPr>
            <w:tcW w:w="960" w:type="dxa"/>
            <w:shd w:val="clear" w:color="auto" w:fill="auto"/>
            <w:noWrap/>
            <w:hideMark/>
          </w:tcPr>
          <w:p w:rsidR="00573C28" w:rsidRPr="005C3F50" w:rsidRDefault="00573C28" w:rsidP="00C40594">
            <w:pPr>
              <w:rPr>
                <w:color w:val="000000"/>
              </w:rPr>
            </w:pPr>
            <w:r>
              <w:rPr>
                <w:color w:val="000000"/>
              </w:rPr>
              <w:t>21</w:t>
            </w:r>
          </w:p>
        </w:tc>
        <w:tc>
          <w:tcPr>
            <w:tcW w:w="5530" w:type="dxa"/>
            <w:shd w:val="clear" w:color="auto" w:fill="auto"/>
            <w:noWrap/>
            <w:vAlign w:val="bottom"/>
            <w:hideMark/>
          </w:tcPr>
          <w:p w:rsidR="00573C28" w:rsidRPr="005C3F50" w:rsidRDefault="00573C28" w:rsidP="00573C28">
            <w:pPr>
              <w:rPr>
                <w:color w:val="000000"/>
              </w:rPr>
            </w:pPr>
            <w:proofErr w:type="gramStart"/>
            <w:r w:rsidRPr="008A2D3C">
              <w:rPr>
                <w:color w:val="000000"/>
              </w:rPr>
              <w:t xml:space="preserve">Устройство покрытий из плит </w:t>
            </w:r>
            <w:proofErr w:type="spellStart"/>
            <w:r w:rsidRPr="008A2D3C">
              <w:rPr>
                <w:color w:val="000000"/>
              </w:rPr>
              <w:t>керамогранитных</w:t>
            </w:r>
            <w:proofErr w:type="spellEnd"/>
            <w:r w:rsidRPr="008A2D3C">
              <w:rPr>
                <w:color w:val="000000"/>
              </w:rPr>
              <w:t xml:space="preserve"> размером </w:t>
            </w:r>
            <w:r>
              <w:rPr>
                <w:color w:val="000000"/>
              </w:rPr>
              <w:t>40*40 см  (3</w:t>
            </w:r>
            <w:r w:rsidRPr="008A2D3C">
              <w:rPr>
                <w:color w:val="000000"/>
              </w:rPr>
              <w:t xml:space="preserve">0 </w:t>
            </w:r>
            <w:proofErr w:type="spellStart"/>
            <w:r w:rsidRPr="008A2D3C">
              <w:rPr>
                <w:color w:val="000000"/>
              </w:rPr>
              <w:t>х</w:t>
            </w:r>
            <w:proofErr w:type="spellEnd"/>
            <w:r w:rsidRPr="008A2D3C">
              <w:rPr>
                <w:color w:val="000000"/>
              </w:rPr>
              <w:t xml:space="preserve"> 30 см</w:t>
            </w:r>
            <w:r>
              <w:rPr>
                <w:color w:val="000000"/>
              </w:rPr>
              <w:t>) (материал:</w:t>
            </w:r>
            <w:proofErr w:type="gramEnd"/>
            <w:r>
              <w:rPr>
                <w:color w:val="000000"/>
              </w:rPr>
              <w:t xml:space="preserve"> </w:t>
            </w:r>
            <w:r w:rsidRPr="004503B8">
              <w:rPr>
                <w:color w:val="000000"/>
              </w:rPr>
              <w:t>Грунтовка «</w:t>
            </w:r>
            <w:proofErr w:type="spellStart"/>
            <w:r w:rsidRPr="004503B8">
              <w:rPr>
                <w:color w:val="000000"/>
              </w:rPr>
              <w:t>Бетоконтакт</w:t>
            </w:r>
            <w:proofErr w:type="spellEnd"/>
            <w:r w:rsidRPr="004503B8">
              <w:rPr>
                <w:color w:val="000000"/>
              </w:rPr>
              <w:t>», КНАУФ</w:t>
            </w:r>
            <w:r>
              <w:rPr>
                <w:color w:val="000000"/>
              </w:rPr>
              <w:t xml:space="preserve"> – 4,83 кг;  </w:t>
            </w:r>
            <w:r w:rsidRPr="004503B8">
              <w:rPr>
                <w:color w:val="000000"/>
              </w:rPr>
              <w:t>Гранит керамический, размером 300х300х8 мм</w:t>
            </w:r>
            <w:r>
              <w:rPr>
                <w:color w:val="000000"/>
              </w:rPr>
              <w:t xml:space="preserve"> – 16,422 м</w:t>
            </w:r>
            <w:proofErr w:type="gramStart"/>
            <w:r>
              <w:rPr>
                <w:color w:val="000000"/>
              </w:rPr>
              <w:t>2</w:t>
            </w:r>
            <w:proofErr w:type="gramEnd"/>
            <w:r>
              <w:rPr>
                <w:color w:val="000000"/>
              </w:rPr>
              <w:t>)</w:t>
            </w:r>
          </w:p>
        </w:tc>
        <w:tc>
          <w:tcPr>
            <w:tcW w:w="1806" w:type="dxa"/>
            <w:shd w:val="clear" w:color="auto" w:fill="auto"/>
          </w:tcPr>
          <w:p w:rsidR="00573C28" w:rsidRPr="005C3F50" w:rsidRDefault="00573C28" w:rsidP="00C40594">
            <w:pPr>
              <w:jc w:val="center"/>
              <w:rPr>
                <w:color w:val="000000"/>
              </w:rPr>
            </w:pPr>
            <w:r>
              <w:rPr>
                <w:color w:val="000000"/>
              </w:rPr>
              <w:t>1м2</w:t>
            </w:r>
          </w:p>
        </w:tc>
        <w:tc>
          <w:tcPr>
            <w:tcW w:w="1634" w:type="dxa"/>
            <w:shd w:val="clear" w:color="auto" w:fill="auto"/>
            <w:noWrap/>
            <w:hideMark/>
          </w:tcPr>
          <w:p w:rsidR="00573C28" w:rsidRPr="005C3F50" w:rsidRDefault="00573C28" w:rsidP="00C40594">
            <w:pPr>
              <w:jc w:val="center"/>
              <w:rPr>
                <w:color w:val="000000"/>
              </w:rPr>
            </w:pPr>
            <w:r>
              <w:rPr>
                <w:color w:val="000000"/>
              </w:rPr>
              <w:t>16,1</w:t>
            </w:r>
          </w:p>
        </w:tc>
      </w:tr>
      <w:tr w:rsidR="00573C28" w:rsidRPr="005C3F50" w:rsidTr="00C40594">
        <w:trPr>
          <w:trHeight w:val="315"/>
        </w:trPr>
        <w:tc>
          <w:tcPr>
            <w:tcW w:w="960" w:type="dxa"/>
            <w:shd w:val="clear" w:color="auto" w:fill="auto"/>
            <w:noWrap/>
            <w:hideMark/>
          </w:tcPr>
          <w:p w:rsidR="00573C28" w:rsidRPr="005C3F50" w:rsidRDefault="00573C28" w:rsidP="00C40594">
            <w:pPr>
              <w:rPr>
                <w:color w:val="000000"/>
              </w:rPr>
            </w:pPr>
            <w:r>
              <w:rPr>
                <w:color w:val="000000"/>
              </w:rPr>
              <w:t>22</w:t>
            </w:r>
          </w:p>
        </w:tc>
        <w:tc>
          <w:tcPr>
            <w:tcW w:w="5530" w:type="dxa"/>
            <w:shd w:val="clear" w:color="auto" w:fill="auto"/>
            <w:noWrap/>
            <w:vAlign w:val="bottom"/>
            <w:hideMark/>
          </w:tcPr>
          <w:p w:rsidR="00573C28" w:rsidRPr="005C3F50" w:rsidRDefault="00573C28" w:rsidP="00573C28">
            <w:pPr>
              <w:rPr>
                <w:color w:val="000000"/>
              </w:rPr>
            </w:pPr>
            <w:r w:rsidRPr="00906B9C">
              <w:rPr>
                <w:color w:val="000000"/>
              </w:rPr>
              <w:t xml:space="preserve">Устройство плинтусов поливинилхлоридных на </w:t>
            </w:r>
            <w:r w:rsidRPr="00906B9C">
              <w:rPr>
                <w:color w:val="000000"/>
              </w:rPr>
              <w:lastRenderedPageBreak/>
              <w:t>винтах самонарезающих</w:t>
            </w:r>
          </w:p>
        </w:tc>
        <w:tc>
          <w:tcPr>
            <w:tcW w:w="1806" w:type="dxa"/>
            <w:shd w:val="clear" w:color="auto" w:fill="auto"/>
          </w:tcPr>
          <w:p w:rsidR="00573C28" w:rsidRPr="005C3F50" w:rsidRDefault="00573C28" w:rsidP="00C40594">
            <w:pPr>
              <w:jc w:val="center"/>
              <w:rPr>
                <w:color w:val="000000"/>
              </w:rPr>
            </w:pPr>
            <w:r>
              <w:rPr>
                <w:color w:val="000000"/>
              </w:rPr>
              <w:lastRenderedPageBreak/>
              <w:t>1м</w:t>
            </w:r>
          </w:p>
        </w:tc>
        <w:tc>
          <w:tcPr>
            <w:tcW w:w="1634" w:type="dxa"/>
            <w:shd w:val="clear" w:color="auto" w:fill="auto"/>
            <w:noWrap/>
            <w:hideMark/>
          </w:tcPr>
          <w:p w:rsidR="00573C28" w:rsidRPr="005C3F50" w:rsidRDefault="00573C28" w:rsidP="00C40594">
            <w:pPr>
              <w:jc w:val="center"/>
              <w:rPr>
                <w:color w:val="000000"/>
              </w:rPr>
            </w:pPr>
            <w:r>
              <w:rPr>
                <w:color w:val="000000"/>
              </w:rPr>
              <w:t>19</w:t>
            </w:r>
          </w:p>
        </w:tc>
      </w:tr>
      <w:tr w:rsidR="00573C28" w:rsidRPr="005C3F50" w:rsidTr="002F61B1">
        <w:trPr>
          <w:trHeight w:val="311"/>
        </w:trPr>
        <w:tc>
          <w:tcPr>
            <w:tcW w:w="960" w:type="dxa"/>
            <w:shd w:val="clear" w:color="auto" w:fill="auto"/>
            <w:noWrap/>
            <w:hideMark/>
          </w:tcPr>
          <w:p w:rsidR="00573C28" w:rsidRPr="005C3F50" w:rsidRDefault="00573C28" w:rsidP="00C40594">
            <w:pPr>
              <w:rPr>
                <w:color w:val="000000"/>
              </w:rPr>
            </w:pPr>
            <w:r>
              <w:rPr>
                <w:color w:val="000000"/>
              </w:rPr>
              <w:lastRenderedPageBreak/>
              <w:t>23</w:t>
            </w:r>
          </w:p>
        </w:tc>
        <w:tc>
          <w:tcPr>
            <w:tcW w:w="5530" w:type="dxa"/>
            <w:shd w:val="clear" w:color="auto" w:fill="auto"/>
            <w:noWrap/>
            <w:vAlign w:val="bottom"/>
            <w:hideMark/>
          </w:tcPr>
          <w:p w:rsidR="00573C28" w:rsidRPr="005C3F50" w:rsidRDefault="00573C28" w:rsidP="00573C28">
            <w:pPr>
              <w:rPr>
                <w:color w:val="000000"/>
              </w:rPr>
            </w:pPr>
            <w:r w:rsidRPr="00C526DE">
              <w:rPr>
                <w:color w:val="000000"/>
              </w:rPr>
              <w:t>Облицовка стен по системе «КНАУФ» по одинарному металлическому каркасу из потолочного профиля гипсокартонными листами (С 623) одним слоем</w:t>
            </w:r>
          </w:p>
        </w:tc>
        <w:tc>
          <w:tcPr>
            <w:tcW w:w="1806" w:type="dxa"/>
            <w:shd w:val="clear" w:color="auto" w:fill="auto"/>
          </w:tcPr>
          <w:p w:rsidR="00573C28" w:rsidRPr="005C3F50" w:rsidRDefault="00573C28" w:rsidP="00C40594">
            <w:pPr>
              <w:jc w:val="center"/>
              <w:rPr>
                <w:color w:val="000000"/>
              </w:rPr>
            </w:pPr>
            <w:r>
              <w:rPr>
                <w:color w:val="000000"/>
              </w:rPr>
              <w:t>1м2 (за вычетом проемов)</w:t>
            </w:r>
          </w:p>
        </w:tc>
        <w:tc>
          <w:tcPr>
            <w:tcW w:w="1634" w:type="dxa"/>
            <w:shd w:val="clear" w:color="auto" w:fill="auto"/>
            <w:noWrap/>
            <w:hideMark/>
          </w:tcPr>
          <w:p w:rsidR="00573C28" w:rsidRPr="005C3F50" w:rsidRDefault="00573C28" w:rsidP="00C40594">
            <w:pPr>
              <w:jc w:val="center"/>
              <w:rPr>
                <w:color w:val="000000"/>
              </w:rPr>
            </w:pPr>
            <w:r>
              <w:rPr>
                <w:color w:val="000000"/>
              </w:rPr>
              <w:t>1,6</w:t>
            </w:r>
          </w:p>
        </w:tc>
      </w:tr>
      <w:tr w:rsidR="00573C28" w:rsidRPr="005C3F50" w:rsidTr="00C40594">
        <w:trPr>
          <w:trHeight w:val="315"/>
        </w:trPr>
        <w:tc>
          <w:tcPr>
            <w:tcW w:w="960" w:type="dxa"/>
            <w:shd w:val="clear" w:color="auto" w:fill="auto"/>
            <w:noWrap/>
            <w:hideMark/>
          </w:tcPr>
          <w:p w:rsidR="00573C28" w:rsidRPr="005C3F50" w:rsidRDefault="00573C28" w:rsidP="00C40594">
            <w:pPr>
              <w:rPr>
                <w:color w:val="000000"/>
              </w:rPr>
            </w:pPr>
            <w:r>
              <w:rPr>
                <w:color w:val="000000"/>
              </w:rPr>
              <w:t>24</w:t>
            </w:r>
          </w:p>
        </w:tc>
        <w:tc>
          <w:tcPr>
            <w:tcW w:w="5530" w:type="dxa"/>
            <w:shd w:val="clear" w:color="auto" w:fill="auto"/>
            <w:noWrap/>
            <w:vAlign w:val="bottom"/>
            <w:hideMark/>
          </w:tcPr>
          <w:p w:rsidR="00573C28" w:rsidRPr="005C3F50" w:rsidRDefault="00573C28" w:rsidP="00573C28">
            <w:pPr>
              <w:rPr>
                <w:color w:val="000000"/>
              </w:rPr>
            </w:pPr>
            <w:r w:rsidRPr="00EB33DE">
              <w:rPr>
                <w:color w:val="000000"/>
              </w:rPr>
              <w:t>Снятие обоев простых и улучшенных</w:t>
            </w:r>
          </w:p>
        </w:tc>
        <w:tc>
          <w:tcPr>
            <w:tcW w:w="1806" w:type="dxa"/>
            <w:shd w:val="clear" w:color="auto" w:fill="auto"/>
          </w:tcPr>
          <w:p w:rsidR="00573C28" w:rsidRPr="005C3F50" w:rsidRDefault="00573C28" w:rsidP="00C40594">
            <w:pPr>
              <w:jc w:val="center"/>
              <w:rPr>
                <w:color w:val="000000"/>
              </w:rPr>
            </w:pPr>
            <w:r>
              <w:rPr>
                <w:color w:val="000000"/>
              </w:rPr>
              <w:t>1м2</w:t>
            </w:r>
          </w:p>
        </w:tc>
        <w:tc>
          <w:tcPr>
            <w:tcW w:w="1634" w:type="dxa"/>
            <w:shd w:val="clear" w:color="auto" w:fill="auto"/>
            <w:noWrap/>
            <w:hideMark/>
          </w:tcPr>
          <w:p w:rsidR="00573C28" w:rsidRPr="005C3F50" w:rsidRDefault="00573C28" w:rsidP="00E30114">
            <w:pPr>
              <w:jc w:val="center"/>
              <w:rPr>
                <w:color w:val="000000"/>
              </w:rPr>
            </w:pPr>
            <w:r>
              <w:rPr>
                <w:color w:val="000000"/>
              </w:rPr>
              <w:t>37</w:t>
            </w:r>
            <w:r w:rsidR="00E30114">
              <w:rPr>
                <w:color w:val="000000"/>
              </w:rPr>
              <w:t>,5</w:t>
            </w:r>
          </w:p>
        </w:tc>
      </w:tr>
      <w:tr w:rsidR="00573C28" w:rsidRPr="005C3F50" w:rsidTr="00C40594">
        <w:trPr>
          <w:trHeight w:val="315"/>
        </w:trPr>
        <w:tc>
          <w:tcPr>
            <w:tcW w:w="960" w:type="dxa"/>
            <w:shd w:val="clear" w:color="auto" w:fill="auto"/>
            <w:noWrap/>
            <w:hideMark/>
          </w:tcPr>
          <w:p w:rsidR="00573C28" w:rsidRPr="005C3F50" w:rsidRDefault="00573C28" w:rsidP="00C40594">
            <w:pPr>
              <w:rPr>
                <w:color w:val="000000"/>
              </w:rPr>
            </w:pPr>
            <w:r>
              <w:rPr>
                <w:color w:val="000000"/>
              </w:rPr>
              <w:t>25</w:t>
            </w:r>
          </w:p>
        </w:tc>
        <w:tc>
          <w:tcPr>
            <w:tcW w:w="5530" w:type="dxa"/>
            <w:shd w:val="clear" w:color="auto" w:fill="auto"/>
            <w:noWrap/>
            <w:vAlign w:val="bottom"/>
            <w:hideMark/>
          </w:tcPr>
          <w:p w:rsidR="00573C28" w:rsidRPr="005C3F50" w:rsidRDefault="00573C28" w:rsidP="00573C28">
            <w:pPr>
              <w:rPr>
                <w:color w:val="000000"/>
              </w:rPr>
            </w:pPr>
            <w:proofErr w:type="spellStart"/>
            <w:r w:rsidRPr="00EB33DE">
              <w:rPr>
                <w:color w:val="000000"/>
              </w:rPr>
              <w:t>Огрунтовка</w:t>
            </w:r>
            <w:proofErr w:type="spellEnd"/>
            <w:r w:rsidRPr="00EB33DE">
              <w:rPr>
                <w:color w:val="000000"/>
              </w:rPr>
              <w:t xml:space="preserve"> бетонных и оштукатуренных поверхностей </w:t>
            </w:r>
            <w:proofErr w:type="spellStart"/>
            <w:r w:rsidRPr="00EB33DE">
              <w:rPr>
                <w:color w:val="000000"/>
              </w:rPr>
              <w:t>органосиликатной</w:t>
            </w:r>
            <w:proofErr w:type="spellEnd"/>
            <w:r w:rsidRPr="00EB33DE">
              <w:rPr>
                <w:color w:val="000000"/>
              </w:rPr>
              <w:t xml:space="preserve"> композицией ОС-12-01, первый слой</w:t>
            </w:r>
          </w:p>
        </w:tc>
        <w:tc>
          <w:tcPr>
            <w:tcW w:w="1806" w:type="dxa"/>
            <w:shd w:val="clear" w:color="auto" w:fill="auto"/>
          </w:tcPr>
          <w:p w:rsidR="00573C28" w:rsidRPr="005C3F50" w:rsidRDefault="00573C28" w:rsidP="00C40594">
            <w:pPr>
              <w:jc w:val="center"/>
              <w:rPr>
                <w:color w:val="000000"/>
              </w:rPr>
            </w:pPr>
            <w:r>
              <w:rPr>
                <w:color w:val="000000"/>
              </w:rPr>
              <w:t>1м2</w:t>
            </w:r>
          </w:p>
        </w:tc>
        <w:tc>
          <w:tcPr>
            <w:tcW w:w="1634" w:type="dxa"/>
            <w:shd w:val="clear" w:color="auto" w:fill="auto"/>
            <w:noWrap/>
            <w:hideMark/>
          </w:tcPr>
          <w:p w:rsidR="00573C28" w:rsidRPr="005C3F50" w:rsidRDefault="00573C28" w:rsidP="00E30114">
            <w:pPr>
              <w:jc w:val="center"/>
              <w:rPr>
                <w:color w:val="000000"/>
              </w:rPr>
            </w:pPr>
            <w:r>
              <w:rPr>
                <w:color w:val="000000"/>
              </w:rPr>
              <w:t>3</w:t>
            </w:r>
            <w:r w:rsidR="00E30114">
              <w:rPr>
                <w:color w:val="000000"/>
              </w:rPr>
              <w:t>7</w:t>
            </w:r>
            <w:r>
              <w:rPr>
                <w:color w:val="000000"/>
              </w:rPr>
              <w:t>,5</w:t>
            </w:r>
          </w:p>
        </w:tc>
      </w:tr>
      <w:tr w:rsidR="00573C28" w:rsidRPr="005C3F50" w:rsidTr="00C40594">
        <w:trPr>
          <w:trHeight w:val="315"/>
        </w:trPr>
        <w:tc>
          <w:tcPr>
            <w:tcW w:w="960" w:type="dxa"/>
            <w:shd w:val="clear" w:color="auto" w:fill="auto"/>
            <w:noWrap/>
            <w:hideMark/>
          </w:tcPr>
          <w:p w:rsidR="00573C28" w:rsidRPr="005C3F50" w:rsidRDefault="00573C28" w:rsidP="00C40594">
            <w:pPr>
              <w:rPr>
                <w:color w:val="000000"/>
              </w:rPr>
            </w:pPr>
            <w:r>
              <w:rPr>
                <w:color w:val="000000"/>
              </w:rPr>
              <w:t>26</w:t>
            </w:r>
          </w:p>
        </w:tc>
        <w:tc>
          <w:tcPr>
            <w:tcW w:w="5530" w:type="dxa"/>
            <w:shd w:val="clear" w:color="auto" w:fill="auto"/>
            <w:noWrap/>
            <w:vAlign w:val="bottom"/>
            <w:hideMark/>
          </w:tcPr>
          <w:p w:rsidR="00573C28" w:rsidRPr="005C3F50" w:rsidRDefault="00573C28" w:rsidP="00573C28">
            <w:pPr>
              <w:rPr>
                <w:color w:val="000000"/>
              </w:rPr>
            </w:pPr>
            <w:r w:rsidRPr="00D77375">
              <w:rPr>
                <w:color w:val="000000"/>
              </w:rPr>
              <w:t>Оклейка обоями стен по монолитной штукатурке и бетону тиснеными и плотными</w:t>
            </w:r>
          </w:p>
        </w:tc>
        <w:tc>
          <w:tcPr>
            <w:tcW w:w="1806" w:type="dxa"/>
            <w:shd w:val="clear" w:color="auto" w:fill="auto"/>
          </w:tcPr>
          <w:p w:rsidR="00573C28" w:rsidRPr="005C3F50" w:rsidRDefault="00573C28" w:rsidP="00C40594">
            <w:pPr>
              <w:jc w:val="center"/>
              <w:rPr>
                <w:color w:val="000000"/>
              </w:rPr>
            </w:pPr>
            <w:r>
              <w:rPr>
                <w:color w:val="000000"/>
              </w:rPr>
              <w:t>1м2</w:t>
            </w:r>
          </w:p>
        </w:tc>
        <w:tc>
          <w:tcPr>
            <w:tcW w:w="1634" w:type="dxa"/>
            <w:shd w:val="clear" w:color="auto" w:fill="auto"/>
            <w:noWrap/>
            <w:hideMark/>
          </w:tcPr>
          <w:p w:rsidR="00573C28" w:rsidRPr="005C3F50" w:rsidRDefault="00573C28" w:rsidP="00E30114">
            <w:pPr>
              <w:jc w:val="center"/>
              <w:rPr>
                <w:color w:val="000000"/>
              </w:rPr>
            </w:pPr>
            <w:r>
              <w:rPr>
                <w:color w:val="000000"/>
              </w:rPr>
              <w:t>37</w:t>
            </w:r>
            <w:r w:rsidR="00E30114">
              <w:rPr>
                <w:color w:val="000000"/>
              </w:rPr>
              <w:t>,</w:t>
            </w:r>
            <w:r>
              <w:rPr>
                <w:color w:val="000000"/>
              </w:rPr>
              <w:t>5</w:t>
            </w:r>
          </w:p>
        </w:tc>
      </w:tr>
      <w:tr w:rsidR="00573C28" w:rsidRPr="005C3F50" w:rsidTr="00C40594">
        <w:trPr>
          <w:trHeight w:val="315"/>
        </w:trPr>
        <w:tc>
          <w:tcPr>
            <w:tcW w:w="960" w:type="dxa"/>
            <w:shd w:val="clear" w:color="auto" w:fill="auto"/>
            <w:noWrap/>
            <w:hideMark/>
          </w:tcPr>
          <w:p w:rsidR="00573C28" w:rsidRPr="005C3F50" w:rsidRDefault="00573C28" w:rsidP="00C40594">
            <w:pPr>
              <w:rPr>
                <w:color w:val="000000"/>
              </w:rPr>
            </w:pPr>
            <w:r>
              <w:rPr>
                <w:color w:val="000000"/>
              </w:rPr>
              <w:t>27</w:t>
            </w:r>
          </w:p>
        </w:tc>
        <w:tc>
          <w:tcPr>
            <w:tcW w:w="5530" w:type="dxa"/>
            <w:shd w:val="clear" w:color="auto" w:fill="auto"/>
            <w:noWrap/>
            <w:vAlign w:val="bottom"/>
            <w:hideMark/>
          </w:tcPr>
          <w:p w:rsidR="00573C28" w:rsidRPr="005C3F50" w:rsidRDefault="00573C28" w:rsidP="00573C28">
            <w:pPr>
              <w:rPr>
                <w:color w:val="000000"/>
              </w:rPr>
            </w:pPr>
            <w:r>
              <w:rPr>
                <w:color w:val="000000"/>
              </w:rPr>
              <w:t>О</w:t>
            </w:r>
            <w:r w:rsidRPr="00D77375">
              <w:rPr>
                <w:color w:val="000000"/>
              </w:rPr>
              <w:t>крашивание водоэмульсионными составами поверхностей стен, ранее окрашенных водоэмульсионной краской с расчисткой старой краски более 35% (за радиаторами отопления)</w:t>
            </w:r>
          </w:p>
        </w:tc>
        <w:tc>
          <w:tcPr>
            <w:tcW w:w="1806" w:type="dxa"/>
            <w:shd w:val="clear" w:color="auto" w:fill="auto"/>
          </w:tcPr>
          <w:p w:rsidR="00573C28" w:rsidRPr="005C3F50" w:rsidRDefault="00573C28" w:rsidP="00C40594">
            <w:pPr>
              <w:jc w:val="center"/>
              <w:rPr>
                <w:color w:val="000000"/>
              </w:rPr>
            </w:pPr>
            <w:r>
              <w:rPr>
                <w:color w:val="000000"/>
              </w:rPr>
              <w:t>1м2</w:t>
            </w:r>
          </w:p>
        </w:tc>
        <w:tc>
          <w:tcPr>
            <w:tcW w:w="1634" w:type="dxa"/>
            <w:shd w:val="clear" w:color="auto" w:fill="auto"/>
            <w:noWrap/>
            <w:hideMark/>
          </w:tcPr>
          <w:p w:rsidR="00573C28" w:rsidRPr="005C3F50" w:rsidRDefault="00573C28" w:rsidP="00C40594">
            <w:pPr>
              <w:jc w:val="center"/>
              <w:rPr>
                <w:color w:val="000000"/>
              </w:rPr>
            </w:pPr>
            <w:r>
              <w:rPr>
                <w:color w:val="000000"/>
              </w:rPr>
              <w:t>2</w:t>
            </w:r>
          </w:p>
        </w:tc>
      </w:tr>
      <w:tr w:rsidR="00573C28" w:rsidRPr="005C3F50" w:rsidTr="00C40594">
        <w:trPr>
          <w:trHeight w:val="315"/>
        </w:trPr>
        <w:tc>
          <w:tcPr>
            <w:tcW w:w="960" w:type="dxa"/>
            <w:shd w:val="clear" w:color="auto" w:fill="auto"/>
            <w:noWrap/>
            <w:hideMark/>
          </w:tcPr>
          <w:p w:rsidR="00573C28" w:rsidRPr="005C3F50" w:rsidRDefault="00573C28" w:rsidP="00C40594">
            <w:pPr>
              <w:rPr>
                <w:color w:val="000000"/>
              </w:rPr>
            </w:pPr>
            <w:r>
              <w:rPr>
                <w:color w:val="000000"/>
              </w:rPr>
              <w:t>28</w:t>
            </w:r>
          </w:p>
        </w:tc>
        <w:tc>
          <w:tcPr>
            <w:tcW w:w="5530" w:type="dxa"/>
            <w:shd w:val="clear" w:color="auto" w:fill="auto"/>
            <w:noWrap/>
            <w:vAlign w:val="bottom"/>
            <w:hideMark/>
          </w:tcPr>
          <w:p w:rsidR="00573C28" w:rsidRPr="005C3F50" w:rsidRDefault="00573C28" w:rsidP="00573C28">
            <w:pPr>
              <w:rPr>
                <w:color w:val="000000"/>
              </w:rPr>
            </w:pPr>
            <w:r w:rsidRPr="00D77375">
              <w:rPr>
                <w:color w:val="000000"/>
              </w:rPr>
              <w:t>Снятие подоконных досок деревянных в каменных зданиях</w:t>
            </w:r>
          </w:p>
        </w:tc>
        <w:tc>
          <w:tcPr>
            <w:tcW w:w="1806" w:type="dxa"/>
            <w:shd w:val="clear" w:color="auto" w:fill="auto"/>
          </w:tcPr>
          <w:p w:rsidR="00573C28" w:rsidRPr="005C3F50" w:rsidRDefault="00573C28" w:rsidP="00C40594">
            <w:pPr>
              <w:jc w:val="center"/>
              <w:rPr>
                <w:color w:val="000000"/>
              </w:rPr>
            </w:pPr>
            <w:r>
              <w:rPr>
                <w:color w:val="000000"/>
              </w:rPr>
              <w:t>1м2</w:t>
            </w:r>
          </w:p>
        </w:tc>
        <w:tc>
          <w:tcPr>
            <w:tcW w:w="1634" w:type="dxa"/>
            <w:shd w:val="clear" w:color="auto" w:fill="auto"/>
            <w:noWrap/>
            <w:hideMark/>
          </w:tcPr>
          <w:p w:rsidR="00573C28" w:rsidRPr="005C3F50" w:rsidRDefault="00FF3228" w:rsidP="00C40594">
            <w:pPr>
              <w:jc w:val="center"/>
              <w:rPr>
                <w:color w:val="000000"/>
              </w:rPr>
            </w:pPr>
            <w:r>
              <w:rPr>
                <w:color w:val="000000"/>
              </w:rPr>
              <w:t>1</w:t>
            </w:r>
          </w:p>
        </w:tc>
      </w:tr>
      <w:tr w:rsidR="00573C28" w:rsidRPr="005C3F50" w:rsidTr="00C40594">
        <w:trPr>
          <w:trHeight w:val="315"/>
        </w:trPr>
        <w:tc>
          <w:tcPr>
            <w:tcW w:w="960" w:type="dxa"/>
            <w:shd w:val="clear" w:color="auto" w:fill="auto"/>
            <w:noWrap/>
            <w:hideMark/>
          </w:tcPr>
          <w:p w:rsidR="00573C28" w:rsidRDefault="00FF3228" w:rsidP="00C40594">
            <w:pPr>
              <w:rPr>
                <w:color w:val="000000"/>
              </w:rPr>
            </w:pPr>
            <w:r>
              <w:rPr>
                <w:color w:val="000000"/>
              </w:rPr>
              <w:t>29</w:t>
            </w:r>
          </w:p>
        </w:tc>
        <w:tc>
          <w:tcPr>
            <w:tcW w:w="5530" w:type="dxa"/>
            <w:shd w:val="clear" w:color="auto" w:fill="auto"/>
            <w:noWrap/>
            <w:vAlign w:val="bottom"/>
            <w:hideMark/>
          </w:tcPr>
          <w:p w:rsidR="00573C28" w:rsidRPr="005C3F50" w:rsidRDefault="00573C28" w:rsidP="00573C28">
            <w:pPr>
              <w:rPr>
                <w:color w:val="000000"/>
              </w:rPr>
            </w:pPr>
            <w:r w:rsidRPr="00D77375">
              <w:rPr>
                <w:color w:val="000000"/>
              </w:rPr>
              <w:t>Установка подоконных досок из ПВХ в каменных стенах  (на прежнее место монтажа)</w:t>
            </w:r>
          </w:p>
        </w:tc>
        <w:tc>
          <w:tcPr>
            <w:tcW w:w="1806" w:type="dxa"/>
            <w:shd w:val="clear" w:color="auto" w:fill="auto"/>
          </w:tcPr>
          <w:p w:rsidR="00573C28" w:rsidRPr="005C3F50" w:rsidRDefault="00FF3228" w:rsidP="00C40594">
            <w:pPr>
              <w:jc w:val="center"/>
              <w:rPr>
                <w:color w:val="000000"/>
              </w:rPr>
            </w:pPr>
            <w:r>
              <w:rPr>
                <w:color w:val="000000"/>
              </w:rPr>
              <w:t>1 п.</w:t>
            </w:r>
            <w:proofErr w:type="gramStart"/>
            <w:r>
              <w:rPr>
                <w:color w:val="000000"/>
              </w:rPr>
              <w:t>м</w:t>
            </w:r>
            <w:proofErr w:type="gramEnd"/>
            <w:r>
              <w:rPr>
                <w:color w:val="000000"/>
              </w:rPr>
              <w:t>.</w:t>
            </w:r>
          </w:p>
        </w:tc>
        <w:tc>
          <w:tcPr>
            <w:tcW w:w="1634" w:type="dxa"/>
            <w:shd w:val="clear" w:color="auto" w:fill="auto"/>
            <w:noWrap/>
            <w:hideMark/>
          </w:tcPr>
          <w:p w:rsidR="00573C28" w:rsidRPr="005C3F50" w:rsidRDefault="00FF3228" w:rsidP="00C40594">
            <w:pPr>
              <w:jc w:val="center"/>
              <w:rPr>
                <w:color w:val="000000"/>
              </w:rPr>
            </w:pPr>
            <w:r>
              <w:rPr>
                <w:color w:val="000000"/>
              </w:rPr>
              <w:t>1,9</w:t>
            </w:r>
          </w:p>
        </w:tc>
      </w:tr>
      <w:tr w:rsidR="00573C28" w:rsidRPr="005C3F50" w:rsidTr="00C40594">
        <w:trPr>
          <w:trHeight w:val="315"/>
        </w:trPr>
        <w:tc>
          <w:tcPr>
            <w:tcW w:w="960" w:type="dxa"/>
            <w:shd w:val="clear" w:color="auto" w:fill="auto"/>
            <w:noWrap/>
            <w:hideMark/>
          </w:tcPr>
          <w:p w:rsidR="00573C28" w:rsidRDefault="00FF3228" w:rsidP="00C40594">
            <w:pPr>
              <w:rPr>
                <w:color w:val="000000"/>
              </w:rPr>
            </w:pPr>
            <w:r>
              <w:rPr>
                <w:color w:val="000000"/>
              </w:rPr>
              <w:t>30</w:t>
            </w:r>
          </w:p>
        </w:tc>
        <w:tc>
          <w:tcPr>
            <w:tcW w:w="5530" w:type="dxa"/>
            <w:shd w:val="clear" w:color="auto" w:fill="auto"/>
            <w:noWrap/>
            <w:vAlign w:val="bottom"/>
            <w:hideMark/>
          </w:tcPr>
          <w:p w:rsidR="00573C28" w:rsidRPr="005C3F50" w:rsidRDefault="00573C28" w:rsidP="00573C28">
            <w:pPr>
              <w:rPr>
                <w:color w:val="000000"/>
              </w:rPr>
            </w:pPr>
            <w:r w:rsidRPr="00D77375">
              <w:rPr>
                <w:color w:val="000000"/>
              </w:rPr>
              <w:t>Разборка облицовки стен гипсокартонными листами на клее (откосов)</w:t>
            </w:r>
          </w:p>
        </w:tc>
        <w:tc>
          <w:tcPr>
            <w:tcW w:w="1806" w:type="dxa"/>
            <w:shd w:val="clear" w:color="auto" w:fill="auto"/>
          </w:tcPr>
          <w:p w:rsidR="00573C28" w:rsidRPr="005C3F50" w:rsidRDefault="00FF3228" w:rsidP="00C40594">
            <w:pPr>
              <w:jc w:val="center"/>
              <w:rPr>
                <w:color w:val="000000"/>
              </w:rPr>
            </w:pPr>
            <w:r>
              <w:rPr>
                <w:color w:val="000000"/>
              </w:rPr>
              <w:t>1м2</w:t>
            </w:r>
          </w:p>
        </w:tc>
        <w:tc>
          <w:tcPr>
            <w:tcW w:w="1634" w:type="dxa"/>
            <w:shd w:val="clear" w:color="auto" w:fill="auto"/>
            <w:noWrap/>
            <w:hideMark/>
          </w:tcPr>
          <w:p w:rsidR="00573C28" w:rsidRPr="005C3F50" w:rsidRDefault="00FF3228" w:rsidP="00C40594">
            <w:pPr>
              <w:jc w:val="center"/>
              <w:rPr>
                <w:color w:val="000000"/>
              </w:rPr>
            </w:pPr>
            <w:r>
              <w:rPr>
                <w:color w:val="000000"/>
              </w:rPr>
              <w:t>2</w:t>
            </w:r>
          </w:p>
        </w:tc>
      </w:tr>
      <w:tr w:rsidR="00573C28" w:rsidRPr="005C3F50" w:rsidTr="00C40594">
        <w:trPr>
          <w:trHeight w:val="315"/>
        </w:trPr>
        <w:tc>
          <w:tcPr>
            <w:tcW w:w="960" w:type="dxa"/>
            <w:shd w:val="clear" w:color="auto" w:fill="auto"/>
            <w:noWrap/>
            <w:hideMark/>
          </w:tcPr>
          <w:p w:rsidR="00573C28" w:rsidRDefault="00FF3228" w:rsidP="00C40594">
            <w:pPr>
              <w:rPr>
                <w:color w:val="000000"/>
              </w:rPr>
            </w:pPr>
            <w:r>
              <w:rPr>
                <w:color w:val="000000"/>
              </w:rPr>
              <w:t>31</w:t>
            </w:r>
          </w:p>
        </w:tc>
        <w:tc>
          <w:tcPr>
            <w:tcW w:w="5530" w:type="dxa"/>
            <w:shd w:val="clear" w:color="auto" w:fill="auto"/>
            <w:noWrap/>
            <w:vAlign w:val="bottom"/>
            <w:hideMark/>
          </w:tcPr>
          <w:p w:rsidR="00573C28" w:rsidRPr="005C3F50" w:rsidRDefault="00573C28" w:rsidP="00FF3228">
            <w:pPr>
              <w:rPr>
                <w:color w:val="000000"/>
              </w:rPr>
            </w:pPr>
            <w:proofErr w:type="gramStart"/>
            <w:r w:rsidRPr="00D77375">
              <w:rPr>
                <w:color w:val="000000"/>
              </w:rPr>
              <w:t>Изоляция изделиями из волокнистых и зернистых материалов с креплением на клее и дюбелями холодных поверхностей внутренних откосов</w:t>
            </w:r>
            <w:r>
              <w:rPr>
                <w:color w:val="000000"/>
              </w:rPr>
              <w:t xml:space="preserve"> (материал:</w:t>
            </w:r>
            <w:proofErr w:type="gramEnd"/>
            <w:r>
              <w:rPr>
                <w:color w:val="000000"/>
              </w:rPr>
              <w:t xml:space="preserve"> </w:t>
            </w:r>
            <w:r w:rsidRPr="00EB11E6">
              <w:rPr>
                <w:color w:val="000000"/>
              </w:rPr>
              <w:t xml:space="preserve">Плиты теплоизоляционные </w:t>
            </w:r>
            <w:proofErr w:type="spellStart"/>
            <w:r w:rsidRPr="00EB11E6">
              <w:rPr>
                <w:color w:val="000000"/>
              </w:rPr>
              <w:t>минераловатные</w:t>
            </w:r>
            <w:proofErr w:type="spellEnd"/>
            <w:r w:rsidRPr="00EB11E6">
              <w:rPr>
                <w:color w:val="000000"/>
              </w:rPr>
              <w:t xml:space="preserve"> РОКЛАЙТ (ТУ 5762-049-17925162-2006)</w:t>
            </w:r>
            <w:r>
              <w:rPr>
                <w:color w:val="000000"/>
              </w:rPr>
              <w:t xml:space="preserve"> – 0,1м3; </w:t>
            </w:r>
            <w:r w:rsidRPr="00EB11E6">
              <w:rPr>
                <w:color w:val="000000"/>
              </w:rPr>
              <w:t>Дюбель рамный распорный с винтом размером 10,0х152 мм</w:t>
            </w:r>
            <w:r>
              <w:rPr>
                <w:color w:val="000000"/>
              </w:rPr>
              <w:t xml:space="preserve"> – </w:t>
            </w:r>
            <w:r w:rsidR="00FF3228">
              <w:rPr>
                <w:color w:val="000000"/>
              </w:rPr>
              <w:t>28</w:t>
            </w:r>
            <w:r>
              <w:rPr>
                <w:color w:val="000000"/>
              </w:rPr>
              <w:t xml:space="preserve"> шт.;  </w:t>
            </w:r>
            <w:r w:rsidRPr="00EB11E6">
              <w:rPr>
                <w:color w:val="000000"/>
              </w:rPr>
              <w:t>Пена монтажная противопожарная полиуретановая NULLIFIRE (0,88 л)</w:t>
            </w:r>
            <w:r>
              <w:rPr>
                <w:color w:val="000000"/>
              </w:rPr>
              <w:t xml:space="preserve"> – 1 шт.)</w:t>
            </w:r>
          </w:p>
        </w:tc>
        <w:tc>
          <w:tcPr>
            <w:tcW w:w="1806" w:type="dxa"/>
            <w:shd w:val="clear" w:color="auto" w:fill="auto"/>
          </w:tcPr>
          <w:p w:rsidR="00573C28" w:rsidRPr="005C3F50" w:rsidRDefault="00FF3228" w:rsidP="00C40594">
            <w:pPr>
              <w:jc w:val="center"/>
              <w:rPr>
                <w:color w:val="000000"/>
              </w:rPr>
            </w:pPr>
            <w:r>
              <w:rPr>
                <w:color w:val="000000"/>
              </w:rPr>
              <w:t>1м2</w:t>
            </w:r>
          </w:p>
        </w:tc>
        <w:tc>
          <w:tcPr>
            <w:tcW w:w="1634" w:type="dxa"/>
            <w:shd w:val="clear" w:color="auto" w:fill="auto"/>
            <w:noWrap/>
            <w:hideMark/>
          </w:tcPr>
          <w:p w:rsidR="00573C28" w:rsidRPr="005C3F50" w:rsidRDefault="00FF3228" w:rsidP="00C40594">
            <w:pPr>
              <w:jc w:val="center"/>
              <w:rPr>
                <w:color w:val="000000"/>
              </w:rPr>
            </w:pPr>
            <w:r>
              <w:rPr>
                <w:color w:val="000000"/>
              </w:rPr>
              <w:t>2</w:t>
            </w:r>
          </w:p>
        </w:tc>
      </w:tr>
      <w:tr w:rsidR="00573C28" w:rsidRPr="005C3F50" w:rsidTr="00C40594">
        <w:trPr>
          <w:trHeight w:val="315"/>
        </w:trPr>
        <w:tc>
          <w:tcPr>
            <w:tcW w:w="960" w:type="dxa"/>
            <w:shd w:val="clear" w:color="auto" w:fill="auto"/>
            <w:noWrap/>
            <w:hideMark/>
          </w:tcPr>
          <w:p w:rsidR="00573C28" w:rsidRDefault="00FF3228" w:rsidP="00C40594">
            <w:pPr>
              <w:rPr>
                <w:color w:val="000000"/>
              </w:rPr>
            </w:pPr>
            <w:r>
              <w:rPr>
                <w:color w:val="000000"/>
              </w:rPr>
              <w:t>32</w:t>
            </w:r>
          </w:p>
        </w:tc>
        <w:tc>
          <w:tcPr>
            <w:tcW w:w="5530" w:type="dxa"/>
            <w:shd w:val="clear" w:color="auto" w:fill="auto"/>
            <w:noWrap/>
            <w:vAlign w:val="bottom"/>
            <w:hideMark/>
          </w:tcPr>
          <w:p w:rsidR="00573C28" w:rsidRPr="005C3F50" w:rsidRDefault="00573C28" w:rsidP="00FF3228">
            <w:pPr>
              <w:rPr>
                <w:color w:val="000000"/>
              </w:rPr>
            </w:pPr>
            <w:proofErr w:type="gramStart"/>
            <w:r w:rsidRPr="000F1285">
              <w:rPr>
                <w:color w:val="000000"/>
              </w:rPr>
              <w:t>Облицовка стен декоративными панелями на клее</w:t>
            </w:r>
            <w:r>
              <w:rPr>
                <w:color w:val="000000"/>
              </w:rPr>
              <w:t xml:space="preserve"> (материал:</w:t>
            </w:r>
            <w:proofErr w:type="gramEnd"/>
            <w:r>
              <w:rPr>
                <w:color w:val="000000"/>
              </w:rPr>
              <w:t xml:space="preserve"> </w:t>
            </w:r>
            <w:r w:rsidRPr="000F1285">
              <w:rPr>
                <w:color w:val="000000"/>
              </w:rPr>
              <w:t>Панели пластиковые для откосов "</w:t>
            </w:r>
            <w:proofErr w:type="spellStart"/>
            <w:r w:rsidRPr="000F1285">
              <w:rPr>
                <w:color w:val="000000"/>
              </w:rPr>
              <w:t>Реас</w:t>
            </w:r>
            <w:proofErr w:type="spellEnd"/>
            <w:r w:rsidRPr="000F1285">
              <w:rPr>
                <w:color w:val="000000"/>
              </w:rPr>
              <w:t xml:space="preserve"> Пласт" шириной 0,4 м, длиной 6,0 м, белые матовые, ламинированные</w:t>
            </w:r>
            <w:r>
              <w:rPr>
                <w:color w:val="000000"/>
              </w:rPr>
              <w:t xml:space="preserve"> – </w:t>
            </w:r>
            <w:r w:rsidR="00FF3228">
              <w:rPr>
                <w:color w:val="000000"/>
              </w:rPr>
              <w:t>2</w:t>
            </w:r>
            <w:r>
              <w:rPr>
                <w:color w:val="000000"/>
              </w:rPr>
              <w:t>,</w:t>
            </w:r>
            <w:r w:rsidR="00FF3228">
              <w:rPr>
                <w:color w:val="000000"/>
              </w:rPr>
              <w:t>06</w:t>
            </w:r>
            <w:r>
              <w:rPr>
                <w:color w:val="000000"/>
              </w:rPr>
              <w:t xml:space="preserve"> м</w:t>
            </w:r>
            <w:proofErr w:type="gramStart"/>
            <w:r>
              <w:rPr>
                <w:color w:val="000000"/>
              </w:rPr>
              <w:t>2</w:t>
            </w:r>
            <w:proofErr w:type="gramEnd"/>
            <w:r>
              <w:rPr>
                <w:color w:val="000000"/>
              </w:rPr>
              <w:t>)</w:t>
            </w:r>
          </w:p>
        </w:tc>
        <w:tc>
          <w:tcPr>
            <w:tcW w:w="1806" w:type="dxa"/>
            <w:shd w:val="clear" w:color="auto" w:fill="auto"/>
          </w:tcPr>
          <w:p w:rsidR="00573C28" w:rsidRPr="005C3F50" w:rsidRDefault="00FF3228" w:rsidP="00C40594">
            <w:pPr>
              <w:jc w:val="center"/>
              <w:rPr>
                <w:color w:val="000000"/>
              </w:rPr>
            </w:pPr>
            <w:r>
              <w:rPr>
                <w:color w:val="000000"/>
              </w:rPr>
              <w:t>1м2</w:t>
            </w:r>
          </w:p>
        </w:tc>
        <w:tc>
          <w:tcPr>
            <w:tcW w:w="1634" w:type="dxa"/>
            <w:shd w:val="clear" w:color="auto" w:fill="auto"/>
            <w:noWrap/>
            <w:hideMark/>
          </w:tcPr>
          <w:p w:rsidR="00573C28" w:rsidRPr="005C3F50" w:rsidRDefault="00FF3228" w:rsidP="00C40594">
            <w:pPr>
              <w:jc w:val="center"/>
              <w:rPr>
                <w:color w:val="000000"/>
              </w:rPr>
            </w:pPr>
            <w:r>
              <w:rPr>
                <w:color w:val="000000"/>
              </w:rPr>
              <w:t>2</w:t>
            </w:r>
          </w:p>
        </w:tc>
      </w:tr>
      <w:tr w:rsidR="00573C28" w:rsidRPr="005C3F50" w:rsidTr="00C40594">
        <w:trPr>
          <w:trHeight w:val="315"/>
        </w:trPr>
        <w:tc>
          <w:tcPr>
            <w:tcW w:w="960" w:type="dxa"/>
            <w:shd w:val="clear" w:color="auto" w:fill="auto"/>
            <w:noWrap/>
            <w:hideMark/>
          </w:tcPr>
          <w:p w:rsidR="00573C28" w:rsidRDefault="00FF3228" w:rsidP="00C40594">
            <w:pPr>
              <w:rPr>
                <w:color w:val="000000"/>
              </w:rPr>
            </w:pPr>
            <w:r>
              <w:rPr>
                <w:color w:val="000000"/>
              </w:rPr>
              <w:t>33</w:t>
            </w:r>
          </w:p>
        </w:tc>
        <w:tc>
          <w:tcPr>
            <w:tcW w:w="5530" w:type="dxa"/>
            <w:shd w:val="clear" w:color="auto" w:fill="auto"/>
            <w:noWrap/>
            <w:vAlign w:val="bottom"/>
            <w:hideMark/>
          </w:tcPr>
          <w:p w:rsidR="00573C28" w:rsidRPr="005C3F50" w:rsidRDefault="00FF3228" w:rsidP="00C40594">
            <w:pPr>
              <w:rPr>
                <w:color w:val="000000"/>
              </w:rPr>
            </w:pPr>
            <w:r w:rsidRPr="00FF3228">
              <w:rPr>
                <w:color w:val="000000"/>
              </w:rPr>
              <w:t>Демонтаж подвесных потолков типа &lt;</w:t>
            </w:r>
            <w:proofErr w:type="spellStart"/>
            <w:r w:rsidRPr="00FF3228">
              <w:rPr>
                <w:color w:val="000000"/>
              </w:rPr>
              <w:t>Армстронг</w:t>
            </w:r>
            <w:proofErr w:type="spellEnd"/>
            <w:r w:rsidRPr="00FF3228">
              <w:rPr>
                <w:color w:val="000000"/>
              </w:rPr>
              <w:t>&gt; по каркасу из оцинкованного профиля</w:t>
            </w:r>
          </w:p>
        </w:tc>
        <w:tc>
          <w:tcPr>
            <w:tcW w:w="1806" w:type="dxa"/>
            <w:shd w:val="clear" w:color="auto" w:fill="auto"/>
          </w:tcPr>
          <w:p w:rsidR="00573C28" w:rsidRPr="005C3F50" w:rsidRDefault="00FF3228" w:rsidP="00C40594">
            <w:pPr>
              <w:jc w:val="center"/>
              <w:rPr>
                <w:color w:val="000000"/>
              </w:rPr>
            </w:pPr>
            <w:r>
              <w:rPr>
                <w:color w:val="000000"/>
              </w:rPr>
              <w:t>1м2</w:t>
            </w:r>
          </w:p>
        </w:tc>
        <w:tc>
          <w:tcPr>
            <w:tcW w:w="1634" w:type="dxa"/>
            <w:shd w:val="clear" w:color="auto" w:fill="auto"/>
            <w:noWrap/>
            <w:hideMark/>
          </w:tcPr>
          <w:p w:rsidR="00573C28" w:rsidRPr="005C3F50" w:rsidRDefault="00FF3228" w:rsidP="00C40594">
            <w:pPr>
              <w:jc w:val="center"/>
              <w:rPr>
                <w:color w:val="000000"/>
              </w:rPr>
            </w:pPr>
            <w:r>
              <w:rPr>
                <w:color w:val="000000"/>
              </w:rPr>
              <w:t>14,6</w:t>
            </w:r>
          </w:p>
        </w:tc>
      </w:tr>
      <w:tr w:rsidR="00573C28" w:rsidRPr="005C3F50" w:rsidTr="00C40594">
        <w:trPr>
          <w:trHeight w:val="315"/>
        </w:trPr>
        <w:tc>
          <w:tcPr>
            <w:tcW w:w="960" w:type="dxa"/>
            <w:shd w:val="clear" w:color="auto" w:fill="auto"/>
            <w:noWrap/>
            <w:hideMark/>
          </w:tcPr>
          <w:p w:rsidR="00573C28" w:rsidRDefault="00FF3228" w:rsidP="00C40594">
            <w:pPr>
              <w:rPr>
                <w:color w:val="000000"/>
              </w:rPr>
            </w:pPr>
            <w:r>
              <w:rPr>
                <w:color w:val="000000"/>
              </w:rPr>
              <w:t>34</w:t>
            </w:r>
          </w:p>
        </w:tc>
        <w:tc>
          <w:tcPr>
            <w:tcW w:w="5530" w:type="dxa"/>
            <w:shd w:val="clear" w:color="auto" w:fill="auto"/>
            <w:noWrap/>
            <w:vAlign w:val="bottom"/>
            <w:hideMark/>
          </w:tcPr>
          <w:p w:rsidR="00573C28" w:rsidRPr="005C3F50" w:rsidRDefault="00FF3228" w:rsidP="00C40594">
            <w:pPr>
              <w:rPr>
                <w:color w:val="000000"/>
              </w:rPr>
            </w:pPr>
            <w:r w:rsidRPr="00FF3228">
              <w:rPr>
                <w:color w:val="000000"/>
              </w:rPr>
              <w:t>Устройство подвесных потолков типа &lt;</w:t>
            </w:r>
            <w:proofErr w:type="spellStart"/>
            <w:r w:rsidRPr="00FF3228">
              <w:rPr>
                <w:color w:val="000000"/>
              </w:rPr>
              <w:t>Армстронг</w:t>
            </w:r>
            <w:proofErr w:type="spellEnd"/>
            <w:r w:rsidRPr="00FF3228">
              <w:rPr>
                <w:color w:val="000000"/>
              </w:rPr>
              <w:t>&gt; по каркасу из оцинкованного профиля</w:t>
            </w:r>
          </w:p>
        </w:tc>
        <w:tc>
          <w:tcPr>
            <w:tcW w:w="1806" w:type="dxa"/>
            <w:shd w:val="clear" w:color="auto" w:fill="auto"/>
          </w:tcPr>
          <w:p w:rsidR="00573C28" w:rsidRPr="005C3F50" w:rsidRDefault="00FF3228" w:rsidP="00C40594">
            <w:pPr>
              <w:jc w:val="center"/>
              <w:rPr>
                <w:color w:val="000000"/>
              </w:rPr>
            </w:pPr>
            <w:r>
              <w:rPr>
                <w:color w:val="000000"/>
              </w:rPr>
              <w:t>1м2</w:t>
            </w:r>
          </w:p>
        </w:tc>
        <w:tc>
          <w:tcPr>
            <w:tcW w:w="1634" w:type="dxa"/>
            <w:shd w:val="clear" w:color="auto" w:fill="auto"/>
            <w:noWrap/>
            <w:hideMark/>
          </w:tcPr>
          <w:p w:rsidR="00573C28" w:rsidRPr="005C3F50" w:rsidRDefault="00FF3228" w:rsidP="00C40594">
            <w:pPr>
              <w:jc w:val="center"/>
              <w:rPr>
                <w:color w:val="000000"/>
              </w:rPr>
            </w:pPr>
            <w:r>
              <w:rPr>
                <w:color w:val="000000"/>
              </w:rPr>
              <w:t>14,6</w:t>
            </w:r>
          </w:p>
        </w:tc>
      </w:tr>
      <w:tr w:rsidR="00573C28" w:rsidRPr="005C3F50" w:rsidTr="00C40594">
        <w:trPr>
          <w:trHeight w:val="315"/>
        </w:trPr>
        <w:tc>
          <w:tcPr>
            <w:tcW w:w="960" w:type="dxa"/>
            <w:shd w:val="clear" w:color="auto" w:fill="auto"/>
            <w:noWrap/>
            <w:hideMark/>
          </w:tcPr>
          <w:p w:rsidR="00573C28" w:rsidRDefault="00FF3228" w:rsidP="00C40594">
            <w:pPr>
              <w:rPr>
                <w:color w:val="000000"/>
              </w:rPr>
            </w:pPr>
            <w:r>
              <w:rPr>
                <w:color w:val="000000"/>
              </w:rPr>
              <w:t>35</w:t>
            </w:r>
          </w:p>
        </w:tc>
        <w:tc>
          <w:tcPr>
            <w:tcW w:w="5530" w:type="dxa"/>
            <w:shd w:val="clear" w:color="auto" w:fill="auto"/>
            <w:noWrap/>
            <w:vAlign w:val="bottom"/>
            <w:hideMark/>
          </w:tcPr>
          <w:p w:rsidR="00573C28" w:rsidRPr="005C3F50" w:rsidRDefault="00FF3228" w:rsidP="00C40594">
            <w:pPr>
              <w:rPr>
                <w:color w:val="000000"/>
              </w:rPr>
            </w:pPr>
            <w:r w:rsidRPr="00FF3228">
              <w:rPr>
                <w:color w:val="000000"/>
              </w:rPr>
              <w:t>Разборка деревянных заполнений проемов дверных и воротных</w:t>
            </w:r>
          </w:p>
        </w:tc>
        <w:tc>
          <w:tcPr>
            <w:tcW w:w="1806" w:type="dxa"/>
            <w:shd w:val="clear" w:color="auto" w:fill="auto"/>
          </w:tcPr>
          <w:p w:rsidR="00573C28" w:rsidRPr="005C3F50" w:rsidRDefault="00FF3228" w:rsidP="00C40594">
            <w:pPr>
              <w:jc w:val="center"/>
              <w:rPr>
                <w:color w:val="000000"/>
              </w:rPr>
            </w:pPr>
            <w:r>
              <w:rPr>
                <w:color w:val="000000"/>
              </w:rPr>
              <w:t>1м2</w:t>
            </w:r>
          </w:p>
        </w:tc>
        <w:tc>
          <w:tcPr>
            <w:tcW w:w="1634" w:type="dxa"/>
            <w:shd w:val="clear" w:color="auto" w:fill="auto"/>
            <w:noWrap/>
            <w:hideMark/>
          </w:tcPr>
          <w:p w:rsidR="00573C28" w:rsidRPr="005C3F50" w:rsidRDefault="00FF3228" w:rsidP="00C40594">
            <w:pPr>
              <w:jc w:val="center"/>
              <w:rPr>
                <w:color w:val="000000"/>
              </w:rPr>
            </w:pPr>
            <w:r>
              <w:rPr>
                <w:color w:val="000000"/>
              </w:rPr>
              <w:t>1,6</w:t>
            </w:r>
          </w:p>
        </w:tc>
      </w:tr>
      <w:tr w:rsidR="00573C28" w:rsidRPr="005C3F50" w:rsidTr="00C40594">
        <w:trPr>
          <w:trHeight w:val="315"/>
        </w:trPr>
        <w:tc>
          <w:tcPr>
            <w:tcW w:w="960" w:type="dxa"/>
            <w:shd w:val="clear" w:color="auto" w:fill="auto"/>
            <w:noWrap/>
            <w:hideMark/>
          </w:tcPr>
          <w:p w:rsidR="00573C28" w:rsidRDefault="00FF3228" w:rsidP="00C40594">
            <w:pPr>
              <w:rPr>
                <w:color w:val="000000"/>
              </w:rPr>
            </w:pPr>
            <w:r>
              <w:rPr>
                <w:color w:val="000000"/>
              </w:rPr>
              <w:t>36</w:t>
            </w:r>
          </w:p>
        </w:tc>
        <w:tc>
          <w:tcPr>
            <w:tcW w:w="5530" w:type="dxa"/>
            <w:shd w:val="clear" w:color="auto" w:fill="auto"/>
            <w:noWrap/>
            <w:vAlign w:val="bottom"/>
            <w:hideMark/>
          </w:tcPr>
          <w:p w:rsidR="00573C28" w:rsidRPr="005C3F50" w:rsidRDefault="00FF3228" w:rsidP="00C40594">
            <w:pPr>
              <w:rPr>
                <w:color w:val="000000"/>
              </w:rPr>
            </w:pPr>
            <w:r w:rsidRPr="00FF3228">
              <w:rPr>
                <w:color w:val="000000"/>
              </w:rPr>
              <w:t>Установка блоков в наружных и внутренних дверных проемах в каменных стенах, площадь проема до 3 м</w:t>
            </w:r>
            <w:proofErr w:type="gramStart"/>
            <w:r w:rsidRPr="00FF3228">
              <w:rPr>
                <w:color w:val="000000"/>
              </w:rPr>
              <w:t>2</w:t>
            </w:r>
            <w:proofErr w:type="gramEnd"/>
            <w:r>
              <w:rPr>
                <w:color w:val="000000"/>
              </w:rPr>
              <w:t xml:space="preserve"> (материал: </w:t>
            </w:r>
            <w:r w:rsidRPr="00FF3228">
              <w:rPr>
                <w:color w:val="000000"/>
              </w:rPr>
              <w:t xml:space="preserve">Блоки дверные внутренние </w:t>
            </w:r>
            <w:proofErr w:type="spellStart"/>
            <w:r w:rsidRPr="00FF3228">
              <w:rPr>
                <w:color w:val="000000"/>
              </w:rPr>
              <w:t>однопольные</w:t>
            </w:r>
            <w:proofErr w:type="spellEnd"/>
            <w:r w:rsidRPr="00FF3228">
              <w:rPr>
                <w:color w:val="000000"/>
              </w:rPr>
              <w:t xml:space="preserve"> глухие, фанерованные шпоном дуба</w:t>
            </w:r>
            <w:r>
              <w:rPr>
                <w:color w:val="000000"/>
              </w:rPr>
              <w:t xml:space="preserve"> – 1,6 м</w:t>
            </w:r>
            <w:proofErr w:type="gramStart"/>
            <w:r>
              <w:rPr>
                <w:color w:val="000000"/>
              </w:rPr>
              <w:t>2</w:t>
            </w:r>
            <w:proofErr w:type="gramEnd"/>
            <w:r>
              <w:rPr>
                <w:color w:val="000000"/>
              </w:rPr>
              <w:t xml:space="preserve">; </w:t>
            </w:r>
            <w:r w:rsidRPr="00FF3228">
              <w:rPr>
                <w:color w:val="000000"/>
              </w:rPr>
              <w:t xml:space="preserve">Скобяные изделия для блоков входных дверей в помещение </w:t>
            </w:r>
            <w:proofErr w:type="spellStart"/>
            <w:r w:rsidRPr="00FF3228">
              <w:rPr>
                <w:color w:val="000000"/>
              </w:rPr>
              <w:t>однопольных</w:t>
            </w:r>
            <w:proofErr w:type="spellEnd"/>
            <w:r>
              <w:rPr>
                <w:color w:val="000000"/>
              </w:rPr>
              <w:t xml:space="preserve"> – 1 </w:t>
            </w:r>
            <w:proofErr w:type="spellStart"/>
            <w:r>
              <w:rPr>
                <w:color w:val="000000"/>
              </w:rPr>
              <w:t>коплект</w:t>
            </w:r>
            <w:proofErr w:type="spellEnd"/>
            <w:r>
              <w:rPr>
                <w:color w:val="000000"/>
              </w:rPr>
              <w:t xml:space="preserve">; </w:t>
            </w:r>
            <w:r w:rsidRPr="00FF3228">
              <w:rPr>
                <w:color w:val="000000"/>
              </w:rPr>
              <w:t>Наличники из древесины типа Н-1, размером 13х74 мм</w:t>
            </w:r>
            <w:r>
              <w:rPr>
                <w:color w:val="000000"/>
              </w:rPr>
              <w:t xml:space="preserve"> – 4,8 м)</w:t>
            </w:r>
          </w:p>
        </w:tc>
        <w:tc>
          <w:tcPr>
            <w:tcW w:w="1806" w:type="dxa"/>
            <w:shd w:val="clear" w:color="auto" w:fill="auto"/>
          </w:tcPr>
          <w:p w:rsidR="00573C28" w:rsidRPr="005C3F50" w:rsidRDefault="00FF3228" w:rsidP="00C40594">
            <w:pPr>
              <w:jc w:val="center"/>
              <w:rPr>
                <w:color w:val="000000"/>
              </w:rPr>
            </w:pPr>
            <w:r>
              <w:rPr>
                <w:color w:val="000000"/>
              </w:rPr>
              <w:t>1 м</w:t>
            </w:r>
            <w:proofErr w:type="gramStart"/>
            <w:r>
              <w:rPr>
                <w:color w:val="000000"/>
              </w:rPr>
              <w:t>2</w:t>
            </w:r>
            <w:proofErr w:type="gramEnd"/>
          </w:p>
        </w:tc>
        <w:tc>
          <w:tcPr>
            <w:tcW w:w="1634" w:type="dxa"/>
            <w:shd w:val="clear" w:color="auto" w:fill="auto"/>
            <w:noWrap/>
            <w:hideMark/>
          </w:tcPr>
          <w:p w:rsidR="00573C28" w:rsidRPr="005C3F50" w:rsidRDefault="00FF3228" w:rsidP="00C40594">
            <w:pPr>
              <w:jc w:val="center"/>
              <w:rPr>
                <w:color w:val="000000"/>
              </w:rPr>
            </w:pPr>
            <w:r>
              <w:rPr>
                <w:color w:val="000000"/>
              </w:rPr>
              <w:t>1,6</w:t>
            </w:r>
          </w:p>
        </w:tc>
      </w:tr>
      <w:tr w:rsidR="00573C28" w:rsidRPr="005C3F50" w:rsidTr="00C40594">
        <w:trPr>
          <w:trHeight w:val="315"/>
        </w:trPr>
        <w:tc>
          <w:tcPr>
            <w:tcW w:w="960" w:type="dxa"/>
            <w:shd w:val="clear" w:color="auto" w:fill="auto"/>
            <w:noWrap/>
            <w:hideMark/>
          </w:tcPr>
          <w:p w:rsidR="00573C28" w:rsidRDefault="001E5F2F" w:rsidP="00C40594">
            <w:pPr>
              <w:rPr>
                <w:color w:val="000000"/>
              </w:rPr>
            </w:pPr>
            <w:r>
              <w:rPr>
                <w:color w:val="000000"/>
              </w:rPr>
              <w:t>37</w:t>
            </w:r>
          </w:p>
        </w:tc>
        <w:tc>
          <w:tcPr>
            <w:tcW w:w="5530" w:type="dxa"/>
            <w:shd w:val="clear" w:color="auto" w:fill="auto"/>
            <w:noWrap/>
            <w:vAlign w:val="bottom"/>
            <w:hideMark/>
          </w:tcPr>
          <w:p w:rsidR="00573C28" w:rsidRPr="005C3F50" w:rsidRDefault="001E5F2F" w:rsidP="00C40594">
            <w:pPr>
              <w:rPr>
                <w:color w:val="000000"/>
              </w:rPr>
            </w:pPr>
            <w:r w:rsidRPr="001E5F2F">
              <w:rPr>
                <w:color w:val="000000"/>
              </w:rPr>
              <w:t>Демонтаж выключателей, розеток</w:t>
            </w:r>
          </w:p>
        </w:tc>
        <w:tc>
          <w:tcPr>
            <w:tcW w:w="1806" w:type="dxa"/>
            <w:shd w:val="clear" w:color="auto" w:fill="auto"/>
          </w:tcPr>
          <w:p w:rsidR="00573C28" w:rsidRPr="005C3F50" w:rsidRDefault="001E5F2F" w:rsidP="00C40594">
            <w:pPr>
              <w:jc w:val="center"/>
              <w:rPr>
                <w:color w:val="000000"/>
              </w:rPr>
            </w:pPr>
            <w:r>
              <w:rPr>
                <w:color w:val="000000"/>
              </w:rPr>
              <w:t>1 шт.</w:t>
            </w:r>
          </w:p>
        </w:tc>
        <w:tc>
          <w:tcPr>
            <w:tcW w:w="1634" w:type="dxa"/>
            <w:shd w:val="clear" w:color="auto" w:fill="auto"/>
            <w:noWrap/>
            <w:hideMark/>
          </w:tcPr>
          <w:p w:rsidR="00573C28" w:rsidRPr="005C3F50" w:rsidRDefault="001E5F2F" w:rsidP="00C40594">
            <w:pPr>
              <w:jc w:val="center"/>
              <w:rPr>
                <w:color w:val="000000"/>
              </w:rPr>
            </w:pPr>
            <w:r>
              <w:rPr>
                <w:color w:val="000000"/>
              </w:rPr>
              <w:t>6</w:t>
            </w:r>
          </w:p>
        </w:tc>
      </w:tr>
      <w:tr w:rsidR="00573C28" w:rsidRPr="005C3F50" w:rsidTr="00C40594">
        <w:trPr>
          <w:trHeight w:val="315"/>
        </w:trPr>
        <w:tc>
          <w:tcPr>
            <w:tcW w:w="960" w:type="dxa"/>
            <w:shd w:val="clear" w:color="auto" w:fill="auto"/>
            <w:noWrap/>
            <w:hideMark/>
          </w:tcPr>
          <w:p w:rsidR="00573C28" w:rsidRDefault="001E5F2F" w:rsidP="00C40594">
            <w:pPr>
              <w:rPr>
                <w:color w:val="000000"/>
              </w:rPr>
            </w:pPr>
            <w:r>
              <w:rPr>
                <w:color w:val="000000"/>
              </w:rPr>
              <w:lastRenderedPageBreak/>
              <w:t>38</w:t>
            </w:r>
          </w:p>
        </w:tc>
        <w:tc>
          <w:tcPr>
            <w:tcW w:w="5530" w:type="dxa"/>
            <w:shd w:val="clear" w:color="auto" w:fill="auto"/>
            <w:noWrap/>
            <w:vAlign w:val="bottom"/>
            <w:hideMark/>
          </w:tcPr>
          <w:p w:rsidR="00573C28" w:rsidRPr="005C3F50" w:rsidRDefault="001E5F2F" w:rsidP="00C40594">
            <w:pPr>
              <w:rPr>
                <w:color w:val="000000"/>
              </w:rPr>
            </w:pPr>
            <w:proofErr w:type="gramStart"/>
            <w:r w:rsidRPr="001E5F2F">
              <w:rPr>
                <w:color w:val="000000"/>
              </w:rPr>
              <w:t>Выключатель одноклавишный утопленного типа при скрытой проводке</w:t>
            </w:r>
            <w:r>
              <w:rPr>
                <w:color w:val="000000"/>
              </w:rPr>
              <w:t xml:space="preserve"> (материал:</w:t>
            </w:r>
            <w:proofErr w:type="gramEnd"/>
            <w:r>
              <w:rPr>
                <w:color w:val="000000"/>
              </w:rPr>
              <w:t xml:space="preserve"> </w:t>
            </w:r>
            <w:r w:rsidRPr="001E5F2F">
              <w:rPr>
                <w:color w:val="000000"/>
              </w:rPr>
              <w:t>Выключатель одноклавишный для скрытой проводки</w:t>
            </w:r>
            <w:r>
              <w:rPr>
                <w:color w:val="000000"/>
              </w:rPr>
              <w:t xml:space="preserve"> – 1 </w:t>
            </w:r>
            <w:proofErr w:type="spellStart"/>
            <w:proofErr w:type="gramStart"/>
            <w:r>
              <w:rPr>
                <w:color w:val="000000"/>
              </w:rPr>
              <w:t>шт</w:t>
            </w:r>
            <w:proofErr w:type="spellEnd"/>
            <w:proofErr w:type="gramEnd"/>
            <w:r>
              <w:rPr>
                <w:color w:val="000000"/>
              </w:rPr>
              <w:t>)</w:t>
            </w:r>
          </w:p>
        </w:tc>
        <w:tc>
          <w:tcPr>
            <w:tcW w:w="1806" w:type="dxa"/>
            <w:shd w:val="clear" w:color="auto" w:fill="auto"/>
          </w:tcPr>
          <w:p w:rsidR="00573C28" w:rsidRPr="005C3F50" w:rsidRDefault="001E5F2F" w:rsidP="00C40594">
            <w:pPr>
              <w:jc w:val="center"/>
              <w:rPr>
                <w:color w:val="000000"/>
              </w:rPr>
            </w:pPr>
            <w:r>
              <w:rPr>
                <w:color w:val="000000"/>
              </w:rPr>
              <w:t>1шт.</w:t>
            </w:r>
          </w:p>
        </w:tc>
        <w:tc>
          <w:tcPr>
            <w:tcW w:w="1634" w:type="dxa"/>
            <w:shd w:val="clear" w:color="auto" w:fill="auto"/>
            <w:noWrap/>
            <w:hideMark/>
          </w:tcPr>
          <w:p w:rsidR="00573C28" w:rsidRPr="005C3F50" w:rsidRDefault="001E5F2F" w:rsidP="00C40594">
            <w:pPr>
              <w:jc w:val="center"/>
              <w:rPr>
                <w:color w:val="000000"/>
              </w:rPr>
            </w:pPr>
            <w:r>
              <w:rPr>
                <w:color w:val="000000"/>
              </w:rPr>
              <w:t>1</w:t>
            </w:r>
          </w:p>
        </w:tc>
      </w:tr>
      <w:tr w:rsidR="00573C28" w:rsidRPr="005C3F50" w:rsidTr="00C40594">
        <w:trPr>
          <w:trHeight w:val="315"/>
        </w:trPr>
        <w:tc>
          <w:tcPr>
            <w:tcW w:w="960" w:type="dxa"/>
            <w:shd w:val="clear" w:color="auto" w:fill="auto"/>
            <w:noWrap/>
            <w:hideMark/>
          </w:tcPr>
          <w:p w:rsidR="00573C28" w:rsidRDefault="001E5F2F" w:rsidP="00C40594">
            <w:pPr>
              <w:rPr>
                <w:color w:val="000000"/>
              </w:rPr>
            </w:pPr>
            <w:r>
              <w:rPr>
                <w:color w:val="000000"/>
              </w:rPr>
              <w:t>39</w:t>
            </w:r>
          </w:p>
        </w:tc>
        <w:tc>
          <w:tcPr>
            <w:tcW w:w="5530" w:type="dxa"/>
            <w:shd w:val="clear" w:color="auto" w:fill="auto"/>
            <w:noWrap/>
            <w:vAlign w:val="bottom"/>
            <w:hideMark/>
          </w:tcPr>
          <w:p w:rsidR="00573C28" w:rsidRPr="005C3F50" w:rsidRDefault="001E5F2F" w:rsidP="00C40594">
            <w:pPr>
              <w:rPr>
                <w:color w:val="000000"/>
              </w:rPr>
            </w:pPr>
            <w:proofErr w:type="gramStart"/>
            <w:r w:rsidRPr="001E5F2F">
              <w:rPr>
                <w:color w:val="000000"/>
              </w:rPr>
              <w:t>Розетка штепсельная утопленного типа при скрытой проводке</w:t>
            </w:r>
            <w:r>
              <w:rPr>
                <w:color w:val="000000"/>
              </w:rPr>
              <w:t xml:space="preserve"> (материал:</w:t>
            </w:r>
            <w:proofErr w:type="gramEnd"/>
            <w:r>
              <w:rPr>
                <w:color w:val="000000"/>
              </w:rPr>
              <w:t xml:space="preserve"> </w:t>
            </w:r>
            <w:r w:rsidRPr="001E5F2F">
              <w:rPr>
                <w:color w:val="000000"/>
              </w:rPr>
              <w:t xml:space="preserve">Розетка скрытой проводки </w:t>
            </w:r>
            <w:proofErr w:type="spellStart"/>
            <w:r w:rsidRPr="001E5F2F">
              <w:rPr>
                <w:color w:val="000000"/>
              </w:rPr>
              <w:t>двухгнездная</w:t>
            </w:r>
            <w:proofErr w:type="spellEnd"/>
            <w:r>
              <w:rPr>
                <w:color w:val="000000"/>
              </w:rPr>
              <w:t xml:space="preserve"> – 1 шт.; </w:t>
            </w:r>
            <w:r w:rsidRPr="001E5F2F">
              <w:rPr>
                <w:color w:val="000000"/>
              </w:rPr>
              <w:t>Розетка телефонная для скрытой проводки, марка РТ-4, белая</w:t>
            </w:r>
            <w:r>
              <w:rPr>
                <w:color w:val="000000"/>
              </w:rPr>
              <w:t xml:space="preserve"> – 2 </w:t>
            </w:r>
            <w:proofErr w:type="spellStart"/>
            <w:proofErr w:type="gramStart"/>
            <w:r>
              <w:rPr>
                <w:color w:val="000000"/>
              </w:rPr>
              <w:t>шт</w:t>
            </w:r>
            <w:proofErr w:type="spellEnd"/>
            <w:proofErr w:type="gramEnd"/>
            <w:r>
              <w:rPr>
                <w:color w:val="000000"/>
              </w:rPr>
              <w:t xml:space="preserve">; </w:t>
            </w:r>
            <w:r w:rsidRPr="001E5F2F">
              <w:rPr>
                <w:color w:val="000000"/>
              </w:rPr>
              <w:t>Блок из 4 розеток (2 силовые розетки + интернет + телефон)</w:t>
            </w:r>
            <w:r>
              <w:rPr>
                <w:color w:val="000000"/>
              </w:rPr>
              <w:t xml:space="preserve"> – 2 шт.</w:t>
            </w:r>
          </w:p>
        </w:tc>
        <w:tc>
          <w:tcPr>
            <w:tcW w:w="1806" w:type="dxa"/>
            <w:shd w:val="clear" w:color="auto" w:fill="auto"/>
          </w:tcPr>
          <w:p w:rsidR="00573C28" w:rsidRPr="005C3F50" w:rsidRDefault="001E5F2F" w:rsidP="00C40594">
            <w:pPr>
              <w:jc w:val="center"/>
              <w:rPr>
                <w:color w:val="000000"/>
              </w:rPr>
            </w:pPr>
            <w:r>
              <w:rPr>
                <w:color w:val="000000"/>
              </w:rPr>
              <w:t>1 шт.</w:t>
            </w:r>
          </w:p>
        </w:tc>
        <w:tc>
          <w:tcPr>
            <w:tcW w:w="1634" w:type="dxa"/>
            <w:shd w:val="clear" w:color="auto" w:fill="auto"/>
            <w:noWrap/>
            <w:hideMark/>
          </w:tcPr>
          <w:p w:rsidR="00573C28" w:rsidRPr="005C3F50" w:rsidRDefault="001E5F2F" w:rsidP="00C40594">
            <w:pPr>
              <w:jc w:val="center"/>
              <w:rPr>
                <w:color w:val="000000"/>
              </w:rPr>
            </w:pPr>
            <w:r>
              <w:rPr>
                <w:color w:val="000000"/>
              </w:rPr>
              <w:t>5</w:t>
            </w:r>
          </w:p>
        </w:tc>
      </w:tr>
      <w:tr w:rsidR="00573C28" w:rsidRPr="005C3F50" w:rsidTr="00C40594">
        <w:trPr>
          <w:trHeight w:val="315"/>
        </w:trPr>
        <w:tc>
          <w:tcPr>
            <w:tcW w:w="960" w:type="dxa"/>
            <w:shd w:val="clear" w:color="auto" w:fill="auto"/>
            <w:noWrap/>
            <w:hideMark/>
          </w:tcPr>
          <w:p w:rsidR="00573C28" w:rsidRDefault="001E5F2F" w:rsidP="00C40594">
            <w:pPr>
              <w:rPr>
                <w:color w:val="000000"/>
              </w:rPr>
            </w:pPr>
            <w:r>
              <w:rPr>
                <w:color w:val="000000"/>
              </w:rPr>
              <w:t>40</w:t>
            </w:r>
          </w:p>
        </w:tc>
        <w:tc>
          <w:tcPr>
            <w:tcW w:w="5530" w:type="dxa"/>
            <w:shd w:val="clear" w:color="auto" w:fill="auto"/>
            <w:noWrap/>
            <w:vAlign w:val="bottom"/>
            <w:hideMark/>
          </w:tcPr>
          <w:p w:rsidR="00573C28" w:rsidRPr="005C3F50" w:rsidRDefault="00A81382" w:rsidP="00C40594">
            <w:pPr>
              <w:rPr>
                <w:color w:val="000000"/>
              </w:rPr>
            </w:pPr>
            <w:r w:rsidRPr="00A81382">
              <w:rPr>
                <w:color w:val="000000"/>
              </w:rPr>
              <w:t>Затягивание провода в проложенные трубы и металлические рукава первого одножильного или многожильного в общей оплетке, суммарное сечение до 16 мм</w:t>
            </w:r>
            <w:proofErr w:type="gramStart"/>
            <w:r w:rsidRPr="00A81382">
              <w:rPr>
                <w:color w:val="000000"/>
              </w:rPr>
              <w:t>2</w:t>
            </w:r>
            <w:proofErr w:type="gramEnd"/>
            <w:r>
              <w:rPr>
                <w:color w:val="000000"/>
              </w:rPr>
              <w:t xml:space="preserve"> (материал: </w:t>
            </w:r>
            <w:r w:rsidRPr="00A81382">
              <w:rPr>
                <w:color w:val="000000"/>
              </w:rPr>
              <w:t xml:space="preserve">Трубы гибкие гофрированные легкие из </w:t>
            </w:r>
            <w:proofErr w:type="spellStart"/>
            <w:r w:rsidRPr="00A81382">
              <w:rPr>
                <w:color w:val="000000"/>
              </w:rPr>
              <w:t>самозатухающего</w:t>
            </w:r>
            <w:proofErr w:type="spellEnd"/>
            <w:r w:rsidRPr="00A81382">
              <w:rPr>
                <w:color w:val="000000"/>
              </w:rPr>
              <w:t xml:space="preserve"> ПВХ (IP55) серии FL, диаметром 16 мм</w:t>
            </w:r>
            <w:r>
              <w:rPr>
                <w:color w:val="000000"/>
              </w:rPr>
              <w:t xml:space="preserve"> – 15 м.; </w:t>
            </w:r>
            <w:r w:rsidRPr="00A81382">
              <w:rPr>
                <w:color w:val="000000"/>
              </w:rPr>
              <w:t>Кабель силовой с медными жилами с поливинилхлоридной изоляцией в поливинилхлоридной оболочке без защитного покрова ВВГ, напряжением 0,66 кВ, число жил – 3 и сечением 2,5 мм</w:t>
            </w:r>
            <w:proofErr w:type="gramStart"/>
            <w:r w:rsidRPr="00A81382">
              <w:rPr>
                <w:color w:val="000000"/>
              </w:rPr>
              <w:t>2</w:t>
            </w:r>
            <w:proofErr w:type="gramEnd"/>
            <w:r>
              <w:rPr>
                <w:color w:val="000000"/>
              </w:rPr>
              <w:t xml:space="preserve"> – 15,3 м.)</w:t>
            </w:r>
          </w:p>
        </w:tc>
        <w:tc>
          <w:tcPr>
            <w:tcW w:w="1806" w:type="dxa"/>
            <w:shd w:val="clear" w:color="auto" w:fill="auto"/>
          </w:tcPr>
          <w:p w:rsidR="00573C28" w:rsidRPr="005C3F50" w:rsidRDefault="00A81382" w:rsidP="00C40594">
            <w:pPr>
              <w:jc w:val="center"/>
              <w:rPr>
                <w:color w:val="000000"/>
              </w:rPr>
            </w:pPr>
            <w:r>
              <w:rPr>
                <w:color w:val="000000"/>
              </w:rPr>
              <w:t>1м</w:t>
            </w:r>
          </w:p>
        </w:tc>
        <w:tc>
          <w:tcPr>
            <w:tcW w:w="1634" w:type="dxa"/>
            <w:shd w:val="clear" w:color="auto" w:fill="auto"/>
            <w:noWrap/>
            <w:hideMark/>
          </w:tcPr>
          <w:p w:rsidR="00573C28" w:rsidRPr="005C3F50" w:rsidRDefault="00A81382" w:rsidP="00C40594">
            <w:pPr>
              <w:jc w:val="center"/>
              <w:rPr>
                <w:color w:val="000000"/>
              </w:rPr>
            </w:pPr>
            <w:r>
              <w:rPr>
                <w:color w:val="000000"/>
              </w:rPr>
              <w:t>15</w:t>
            </w:r>
          </w:p>
        </w:tc>
      </w:tr>
      <w:tr w:rsidR="00573C28" w:rsidRPr="005C3F50" w:rsidTr="00C40594">
        <w:trPr>
          <w:trHeight w:val="315"/>
        </w:trPr>
        <w:tc>
          <w:tcPr>
            <w:tcW w:w="960" w:type="dxa"/>
            <w:shd w:val="clear" w:color="auto" w:fill="auto"/>
            <w:noWrap/>
            <w:hideMark/>
          </w:tcPr>
          <w:p w:rsidR="00573C28" w:rsidRDefault="00A81382" w:rsidP="00C40594">
            <w:pPr>
              <w:rPr>
                <w:color w:val="000000"/>
              </w:rPr>
            </w:pPr>
            <w:r>
              <w:rPr>
                <w:color w:val="000000"/>
              </w:rPr>
              <w:t>41</w:t>
            </w:r>
          </w:p>
        </w:tc>
        <w:tc>
          <w:tcPr>
            <w:tcW w:w="5530" w:type="dxa"/>
            <w:shd w:val="clear" w:color="auto" w:fill="auto"/>
            <w:noWrap/>
            <w:vAlign w:val="bottom"/>
            <w:hideMark/>
          </w:tcPr>
          <w:p w:rsidR="00573C28" w:rsidRPr="005C3F50" w:rsidRDefault="00A81382" w:rsidP="00C40594">
            <w:pPr>
              <w:rPr>
                <w:color w:val="000000"/>
              </w:rPr>
            </w:pPr>
            <w:r w:rsidRPr="00A81382">
              <w:rPr>
                <w:color w:val="000000"/>
              </w:rPr>
              <w:t>Прокладка кабеля или провода питания сечением 6 мм</w:t>
            </w:r>
            <w:proofErr w:type="gramStart"/>
            <w:r w:rsidRPr="00A81382">
              <w:rPr>
                <w:color w:val="000000"/>
              </w:rPr>
              <w:t>2</w:t>
            </w:r>
            <w:proofErr w:type="gramEnd"/>
            <w:r w:rsidRPr="00A81382">
              <w:rPr>
                <w:color w:val="000000"/>
              </w:rPr>
              <w:t xml:space="preserve"> (кабель интернет + телефон и высокочастотный)</w:t>
            </w:r>
            <w:r>
              <w:rPr>
                <w:color w:val="000000"/>
              </w:rPr>
              <w:t xml:space="preserve">  (материал: </w:t>
            </w:r>
            <w:proofErr w:type="gramStart"/>
            <w:r w:rsidRPr="00A81382">
              <w:rPr>
                <w:color w:val="000000"/>
              </w:rPr>
              <w:t xml:space="preserve">Кабель высокочастотный симметричный малогабаритный однопарный для 2 Мб потоков с оболочкой из </w:t>
            </w:r>
            <w:proofErr w:type="spellStart"/>
            <w:r w:rsidRPr="00A81382">
              <w:rPr>
                <w:color w:val="000000"/>
              </w:rPr>
              <w:t>безгалогенной</w:t>
            </w:r>
            <w:proofErr w:type="spellEnd"/>
            <w:r w:rsidRPr="00A81382">
              <w:rPr>
                <w:color w:val="000000"/>
              </w:rPr>
              <w:t xml:space="preserve"> </w:t>
            </w:r>
            <w:proofErr w:type="spellStart"/>
            <w:r w:rsidRPr="00A81382">
              <w:rPr>
                <w:color w:val="000000"/>
              </w:rPr>
              <w:t>светостабилизированной</w:t>
            </w:r>
            <w:proofErr w:type="spellEnd"/>
            <w:r w:rsidRPr="00A81382">
              <w:rPr>
                <w:color w:val="000000"/>
              </w:rPr>
              <w:t xml:space="preserve"> композиции, с броней и водозащитным шлангом из </w:t>
            </w:r>
            <w:proofErr w:type="spellStart"/>
            <w:r w:rsidRPr="00A81382">
              <w:rPr>
                <w:color w:val="000000"/>
              </w:rPr>
              <w:t>светостабилизированного</w:t>
            </w:r>
            <w:proofErr w:type="spellEnd"/>
            <w:r w:rsidRPr="00A81382">
              <w:rPr>
                <w:color w:val="000000"/>
              </w:rPr>
              <w:t xml:space="preserve"> полиэтилена, с медными жилами, марки КВСМВ, с количеством витых пар и диметром жилы, мм: 8х2х0,4</w:t>
            </w:r>
            <w:r>
              <w:rPr>
                <w:color w:val="000000"/>
              </w:rPr>
              <w:t xml:space="preserve">  - 41,2 м.)</w:t>
            </w:r>
            <w:proofErr w:type="gramEnd"/>
          </w:p>
        </w:tc>
        <w:tc>
          <w:tcPr>
            <w:tcW w:w="1806" w:type="dxa"/>
            <w:shd w:val="clear" w:color="auto" w:fill="auto"/>
          </w:tcPr>
          <w:p w:rsidR="00573C28" w:rsidRPr="005C3F50" w:rsidRDefault="00A81382" w:rsidP="00C40594">
            <w:pPr>
              <w:jc w:val="center"/>
              <w:rPr>
                <w:color w:val="000000"/>
              </w:rPr>
            </w:pPr>
            <w:r>
              <w:rPr>
                <w:color w:val="000000"/>
              </w:rPr>
              <w:t>1 м.</w:t>
            </w:r>
          </w:p>
        </w:tc>
        <w:tc>
          <w:tcPr>
            <w:tcW w:w="1634" w:type="dxa"/>
            <w:shd w:val="clear" w:color="auto" w:fill="auto"/>
            <w:noWrap/>
            <w:hideMark/>
          </w:tcPr>
          <w:p w:rsidR="00573C28" w:rsidRPr="005C3F50" w:rsidRDefault="00A81382" w:rsidP="00C40594">
            <w:pPr>
              <w:jc w:val="center"/>
              <w:rPr>
                <w:color w:val="000000"/>
              </w:rPr>
            </w:pPr>
            <w:r>
              <w:rPr>
                <w:color w:val="000000"/>
              </w:rPr>
              <w:t>40</w:t>
            </w:r>
          </w:p>
        </w:tc>
      </w:tr>
      <w:tr w:rsidR="0005469D" w:rsidRPr="005C3F50" w:rsidTr="0005469D">
        <w:trPr>
          <w:trHeight w:val="315"/>
        </w:trPr>
        <w:tc>
          <w:tcPr>
            <w:tcW w:w="9930" w:type="dxa"/>
            <w:gridSpan w:val="4"/>
            <w:shd w:val="clear" w:color="auto" w:fill="auto"/>
            <w:noWrap/>
            <w:hideMark/>
          </w:tcPr>
          <w:p w:rsidR="0005469D" w:rsidRPr="005C3F50" w:rsidRDefault="00CB02C4" w:rsidP="0005469D">
            <w:pPr>
              <w:rPr>
                <w:color w:val="000000"/>
              </w:rPr>
            </w:pPr>
            <w:r>
              <w:rPr>
                <w:b/>
                <w:bCs/>
                <w:color w:val="000000"/>
              </w:rPr>
              <w:t>Раздел 3</w:t>
            </w:r>
            <w:r w:rsidR="0005469D">
              <w:rPr>
                <w:b/>
                <w:bCs/>
                <w:color w:val="000000"/>
              </w:rPr>
              <w:t xml:space="preserve">. Ремонт кабинета №20   </w:t>
            </w:r>
          </w:p>
        </w:tc>
      </w:tr>
      <w:tr w:rsidR="0005469D" w:rsidRPr="005C3F50" w:rsidTr="00C40594">
        <w:trPr>
          <w:trHeight w:val="315"/>
        </w:trPr>
        <w:tc>
          <w:tcPr>
            <w:tcW w:w="960" w:type="dxa"/>
            <w:shd w:val="clear" w:color="auto" w:fill="auto"/>
            <w:noWrap/>
            <w:hideMark/>
          </w:tcPr>
          <w:p w:rsidR="0005469D" w:rsidRPr="005C3F50" w:rsidRDefault="00CB02C4" w:rsidP="0005469D">
            <w:pPr>
              <w:rPr>
                <w:color w:val="000000"/>
              </w:rPr>
            </w:pPr>
            <w:r>
              <w:rPr>
                <w:color w:val="000000"/>
              </w:rPr>
              <w:t>42</w:t>
            </w:r>
          </w:p>
        </w:tc>
        <w:tc>
          <w:tcPr>
            <w:tcW w:w="5530" w:type="dxa"/>
            <w:shd w:val="clear" w:color="auto" w:fill="auto"/>
            <w:noWrap/>
            <w:vAlign w:val="bottom"/>
            <w:hideMark/>
          </w:tcPr>
          <w:p w:rsidR="0005469D" w:rsidRPr="005C3F50" w:rsidRDefault="0005469D" w:rsidP="0005469D">
            <w:pPr>
              <w:rPr>
                <w:color w:val="000000"/>
              </w:rPr>
            </w:pPr>
            <w:r w:rsidRPr="006B7D81">
              <w:rPr>
                <w:color w:val="000000"/>
              </w:rPr>
              <w:t xml:space="preserve">Разборка покрытий полов из линолеума и </w:t>
            </w:r>
            <w:proofErr w:type="spellStart"/>
            <w:r w:rsidRPr="006B7D81">
              <w:rPr>
                <w:color w:val="000000"/>
              </w:rPr>
              <w:t>релина</w:t>
            </w:r>
            <w:proofErr w:type="spellEnd"/>
          </w:p>
        </w:tc>
        <w:tc>
          <w:tcPr>
            <w:tcW w:w="1806" w:type="dxa"/>
            <w:shd w:val="clear" w:color="auto" w:fill="auto"/>
          </w:tcPr>
          <w:p w:rsidR="0005469D" w:rsidRPr="005C3F50" w:rsidRDefault="0005469D" w:rsidP="0005469D">
            <w:pPr>
              <w:jc w:val="center"/>
              <w:rPr>
                <w:color w:val="000000"/>
              </w:rPr>
            </w:pPr>
            <w:r>
              <w:rPr>
                <w:color w:val="000000"/>
              </w:rPr>
              <w:t>1м2</w:t>
            </w:r>
          </w:p>
        </w:tc>
        <w:tc>
          <w:tcPr>
            <w:tcW w:w="1634" w:type="dxa"/>
            <w:shd w:val="clear" w:color="auto" w:fill="auto"/>
            <w:noWrap/>
            <w:hideMark/>
          </w:tcPr>
          <w:p w:rsidR="0005469D" w:rsidRPr="005C3F50" w:rsidRDefault="0005469D" w:rsidP="0005469D">
            <w:pPr>
              <w:jc w:val="center"/>
              <w:rPr>
                <w:color w:val="000000"/>
              </w:rPr>
            </w:pPr>
            <w:r>
              <w:rPr>
                <w:color w:val="000000"/>
              </w:rPr>
              <w:t>31,6</w:t>
            </w:r>
          </w:p>
        </w:tc>
      </w:tr>
      <w:tr w:rsidR="0005469D" w:rsidRPr="005C3F50" w:rsidTr="00C40594">
        <w:trPr>
          <w:trHeight w:val="315"/>
        </w:trPr>
        <w:tc>
          <w:tcPr>
            <w:tcW w:w="960" w:type="dxa"/>
            <w:shd w:val="clear" w:color="auto" w:fill="auto"/>
            <w:noWrap/>
            <w:hideMark/>
          </w:tcPr>
          <w:p w:rsidR="0005469D" w:rsidRPr="005C3F50" w:rsidRDefault="00CB02C4" w:rsidP="0005469D">
            <w:pPr>
              <w:rPr>
                <w:color w:val="000000"/>
              </w:rPr>
            </w:pPr>
            <w:r>
              <w:rPr>
                <w:color w:val="000000"/>
              </w:rPr>
              <w:t>43</w:t>
            </w:r>
          </w:p>
        </w:tc>
        <w:tc>
          <w:tcPr>
            <w:tcW w:w="5530" w:type="dxa"/>
            <w:shd w:val="clear" w:color="auto" w:fill="auto"/>
            <w:noWrap/>
            <w:vAlign w:val="bottom"/>
            <w:hideMark/>
          </w:tcPr>
          <w:p w:rsidR="0005469D" w:rsidRPr="005C3F50" w:rsidRDefault="0005469D" w:rsidP="0005469D">
            <w:pPr>
              <w:rPr>
                <w:color w:val="000000"/>
              </w:rPr>
            </w:pPr>
            <w:r w:rsidRPr="006B7D81">
              <w:rPr>
                <w:color w:val="000000"/>
              </w:rPr>
              <w:t>Разборка плинтусов деревянных и из пластмассовых материалов</w:t>
            </w:r>
          </w:p>
        </w:tc>
        <w:tc>
          <w:tcPr>
            <w:tcW w:w="1806" w:type="dxa"/>
            <w:shd w:val="clear" w:color="auto" w:fill="auto"/>
          </w:tcPr>
          <w:p w:rsidR="0005469D" w:rsidRPr="005C3F50" w:rsidRDefault="0005469D" w:rsidP="0005469D">
            <w:pPr>
              <w:jc w:val="center"/>
              <w:rPr>
                <w:color w:val="000000"/>
              </w:rPr>
            </w:pPr>
            <w:r>
              <w:rPr>
                <w:color w:val="000000"/>
              </w:rPr>
              <w:t>1м</w:t>
            </w:r>
          </w:p>
        </w:tc>
        <w:tc>
          <w:tcPr>
            <w:tcW w:w="1634" w:type="dxa"/>
            <w:shd w:val="clear" w:color="auto" w:fill="auto"/>
            <w:noWrap/>
            <w:hideMark/>
          </w:tcPr>
          <w:p w:rsidR="0005469D" w:rsidRPr="005C3F50" w:rsidRDefault="00CB02C4" w:rsidP="0005469D">
            <w:pPr>
              <w:jc w:val="center"/>
              <w:rPr>
                <w:color w:val="000000"/>
              </w:rPr>
            </w:pPr>
            <w:r>
              <w:rPr>
                <w:color w:val="000000"/>
              </w:rPr>
              <w:t>27</w:t>
            </w:r>
          </w:p>
        </w:tc>
      </w:tr>
      <w:tr w:rsidR="0005469D" w:rsidRPr="005C3F50" w:rsidTr="00C40594">
        <w:trPr>
          <w:trHeight w:val="315"/>
        </w:trPr>
        <w:tc>
          <w:tcPr>
            <w:tcW w:w="960" w:type="dxa"/>
            <w:shd w:val="clear" w:color="auto" w:fill="auto"/>
            <w:noWrap/>
            <w:hideMark/>
          </w:tcPr>
          <w:p w:rsidR="0005469D" w:rsidRPr="005C3F50" w:rsidRDefault="00CB02C4" w:rsidP="0005469D">
            <w:pPr>
              <w:rPr>
                <w:color w:val="000000"/>
              </w:rPr>
            </w:pPr>
            <w:r>
              <w:rPr>
                <w:color w:val="000000"/>
              </w:rPr>
              <w:t>44</w:t>
            </w:r>
          </w:p>
        </w:tc>
        <w:tc>
          <w:tcPr>
            <w:tcW w:w="5530" w:type="dxa"/>
            <w:shd w:val="clear" w:color="auto" w:fill="auto"/>
            <w:noWrap/>
            <w:vAlign w:val="bottom"/>
            <w:hideMark/>
          </w:tcPr>
          <w:p w:rsidR="0005469D" w:rsidRPr="005C3F50" w:rsidRDefault="00CB02C4" w:rsidP="0005469D">
            <w:pPr>
              <w:rPr>
                <w:color w:val="000000"/>
              </w:rPr>
            </w:pPr>
            <w:r w:rsidRPr="00CB02C4">
              <w:rPr>
                <w:color w:val="000000"/>
              </w:rPr>
              <w:t>Ремонт цементной стяжки площадью заделки до 1,0 м</w:t>
            </w:r>
            <w:proofErr w:type="gramStart"/>
            <w:r w:rsidRPr="00CB02C4">
              <w:rPr>
                <w:color w:val="000000"/>
              </w:rPr>
              <w:t>2</w:t>
            </w:r>
            <w:proofErr w:type="gramEnd"/>
          </w:p>
        </w:tc>
        <w:tc>
          <w:tcPr>
            <w:tcW w:w="1806" w:type="dxa"/>
            <w:shd w:val="clear" w:color="auto" w:fill="auto"/>
          </w:tcPr>
          <w:p w:rsidR="0005469D" w:rsidRDefault="00CB02C4" w:rsidP="0005469D">
            <w:pPr>
              <w:jc w:val="center"/>
              <w:rPr>
                <w:color w:val="000000"/>
              </w:rPr>
            </w:pPr>
            <w:r>
              <w:rPr>
                <w:color w:val="000000"/>
              </w:rPr>
              <w:t>1 место</w:t>
            </w:r>
            <w:r w:rsidR="0005469D">
              <w:rPr>
                <w:color w:val="000000"/>
              </w:rPr>
              <w:t xml:space="preserve"> </w:t>
            </w:r>
          </w:p>
          <w:p w:rsidR="0005469D" w:rsidRPr="005C3F50" w:rsidRDefault="0005469D" w:rsidP="0005469D">
            <w:pPr>
              <w:jc w:val="center"/>
              <w:rPr>
                <w:color w:val="000000"/>
              </w:rPr>
            </w:pPr>
          </w:p>
        </w:tc>
        <w:tc>
          <w:tcPr>
            <w:tcW w:w="1634" w:type="dxa"/>
            <w:shd w:val="clear" w:color="auto" w:fill="auto"/>
            <w:noWrap/>
            <w:hideMark/>
          </w:tcPr>
          <w:p w:rsidR="0005469D" w:rsidRPr="005C3F50" w:rsidRDefault="00CB02C4" w:rsidP="0005469D">
            <w:pPr>
              <w:jc w:val="center"/>
              <w:rPr>
                <w:color w:val="000000"/>
              </w:rPr>
            </w:pPr>
            <w:r>
              <w:rPr>
                <w:color w:val="000000"/>
              </w:rPr>
              <w:t>10</w:t>
            </w:r>
          </w:p>
        </w:tc>
      </w:tr>
      <w:tr w:rsidR="0005469D" w:rsidRPr="005C3F50" w:rsidTr="00C40594">
        <w:trPr>
          <w:trHeight w:val="315"/>
        </w:trPr>
        <w:tc>
          <w:tcPr>
            <w:tcW w:w="960" w:type="dxa"/>
            <w:shd w:val="clear" w:color="auto" w:fill="auto"/>
            <w:noWrap/>
            <w:hideMark/>
          </w:tcPr>
          <w:p w:rsidR="0005469D" w:rsidRPr="005C3F50" w:rsidRDefault="00CB02C4" w:rsidP="0005469D">
            <w:pPr>
              <w:rPr>
                <w:color w:val="000000"/>
              </w:rPr>
            </w:pPr>
            <w:r>
              <w:rPr>
                <w:color w:val="000000"/>
              </w:rPr>
              <w:t>45</w:t>
            </w:r>
          </w:p>
        </w:tc>
        <w:tc>
          <w:tcPr>
            <w:tcW w:w="5530" w:type="dxa"/>
            <w:shd w:val="clear" w:color="auto" w:fill="auto"/>
            <w:noWrap/>
            <w:vAlign w:val="bottom"/>
            <w:hideMark/>
          </w:tcPr>
          <w:p w:rsidR="0005469D" w:rsidRPr="005C3F50" w:rsidRDefault="00CB02C4" w:rsidP="0005469D">
            <w:pPr>
              <w:rPr>
                <w:color w:val="000000"/>
              </w:rPr>
            </w:pPr>
            <w:proofErr w:type="gramStart"/>
            <w:r w:rsidRPr="00CB02C4">
              <w:rPr>
                <w:color w:val="000000"/>
              </w:rPr>
              <w:t>Устройство покрытий из линолеума на клее «</w:t>
            </w:r>
            <w:proofErr w:type="spellStart"/>
            <w:r w:rsidRPr="00CB02C4">
              <w:rPr>
                <w:color w:val="000000"/>
              </w:rPr>
              <w:t>Бустилат</w:t>
            </w:r>
            <w:proofErr w:type="spellEnd"/>
            <w:r w:rsidRPr="00CB02C4">
              <w:rPr>
                <w:color w:val="000000"/>
              </w:rPr>
              <w:t>»</w:t>
            </w:r>
            <w:r>
              <w:rPr>
                <w:color w:val="000000"/>
              </w:rPr>
              <w:t xml:space="preserve"> (материал:</w:t>
            </w:r>
            <w:proofErr w:type="gramEnd"/>
            <w:r>
              <w:rPr>
                <w:color w:val="000000"/>
              </w:rPr>
              <w:t xml:space="preserve"> </w:t>
            </w:r>
            <w:r w:rsidRPr="00CB02C4">
              <w:rPr>
                <w:color w:val="000000"/>
              </w:rPr>
              <w:t xml:space="preserve">Линолеум коммерческий гомогенный "ТАРКЕТТ </w:t>
            </w:r>
            <w:proofErr w:type="spellStart"/>
            <w:r w:rsidRPr="00CB02C4">
              <w:rPr>
                <w:color w:val="000000"/>
              </w:rPr>
              <w:t>iQ</w:t>
            </w:r>
            <w:proofErr w:type="spellEnd"/>
            <w:r w:rsidRPr="00CB02C4">
              <w:rPr>
                <w:color w:val="000000"/>
              </w:rPr>
              <w:t xml:space="preserve"> MONOLIT" (толщина 2 мм, класс 34/43, </w:t>
            </w:r>
            <w:proofErr w:type="spellStart"/>
            <w:r w:rsidRPr="00CB02C4">
              <w:rPr>
                <w:color w:val="000000"/>
              </w:rPr>
              <w:t>пож</w:t>
            </w:r>
            <w:proofErr w:type="spellEnd"/>
            <w:r w:rsidRPr="00CB02C4">
              <w:rPr>
                <w:color w:val="000000"/>
              </w:rPr>
              <w:t>. безопасность Г</w:t>
            </w:r>
            <w:proofErr w:type="gramStart"/>
            <w:r w:rsidRPr="00CB02C4">
              <w:rPr>
                <w:color w:val="000000"/>
              </w:rPr>
              <w:t>1</w:t>
            </w:r>
            <w:proofErr w:type="gramEnd"/>
            <w:r w:rsidRPr="00CB02C4">
              <w:rPr>
                <w:color w:val="000000"/>
              </w:rPr>
              <w:t>, В2, РП1, Д2, Т2</w:t>
            </w:r>
            <w:r>
              <w:rPr>
                <w:color w:val="000000"/>
              </w:rPr>
              <w:t xml:space="preserve"> – 32,232 м2)</w:t>
            </w:r>
          </w:p>
        </w:tc>
        <w:tc>
          <w:tcPr>
            <w:tcW w:w="1806" w:type="dxa"/>
            <w:shd w:val="clear" w:color="auto" w:fill="auto"/>
          </w:tcPr>
          <w:p w:rsidR="0005469D" w:rsidRPr="005C3F50" w:rsidRDefault="0005469D" w:rsidP="0005469D">
            <w:pPr>
              <w:jc w:val="center"/>
              <w:rPr>
                <w:color w:val="000000"/>
              </w:rPr>
            </w:pPr>
            <w:r>
              <w:rPr>
                <w:color w:val="000000"/>
              </w:rPr>
              <w:t>1м2</w:t>
            </w:r>
          </w:p>
        </w:tc>
        <w:tc>
          <w:tcPr>
            <w:tcW w:w="1634" w:type="dxa"/>
            <w:shd w:val="clear" w:color="auto" w:fill="auto"/>
            <w:noWrap/>
            <w:hideMark/>
          </w:tcPr>
          <w:p w:rsidR="0005469D" w:rsidRPr="005C3F50" w:rsidRDefault="00CB02C4" w:rsidP="0005469D">
            <w:pPr>
              <w:jc w:val="center"/>
              <w:rPr>
                <w:color w:val="000000"/>
              </w:rPr>
            </w:pPr>
            <w:r>
              <w:rPr>
                <w:color w:val="000000"/>
              </w:rPr>
              <w:t>31,6</w:t>
            </w:r>
          </w:p>
        </w:tc>
      </w:tr>
      <w:tr w:rsidR="0005469D" w:rsidRPr="005C3F50" w:rsidTr="00C40594">
        <w:trPr>
          <w:trHeight w:val="315"/>
        </w:trPr>
        <w:tc>
          <w:tcPr>
            <w:tcW w:w="960" w:type="dxa"/>
            <w:shd w:val="clear" w:color="auto" w:fill="auto"/>
            <w:noWrap/>
            <w:hideMark/>
          </w:tcPr>
          <w:p w:rsidR="0005469D" w:rsidRPr="005C3F50" w:rsidRDefault="00CB02C4" w:rsidP="0005469D">
            <w:pPr>
              <w:rPr>
                <w:color w:val="000000"/>
              </w:rPr>
            </w:pPr>
            <w:r>
              <w:rPr>
                <w:color w:val="000000"/>
              </w:rPr>
              <w:t>46</w:t>
            </w:r>
          </w:p>
        </w:tc>
        <w:tc>
          <w:tcPr>
            <w:tcW w:w="5530" w:type="dxa"/>
            <w:shd w:val="clear" w:color="auto" w:fill="auto"/>
            <w:noWrap/>
            <w:vAlign w:val="bottom"/>
            <w:hideMark/>
          </w:tcPr>
          <w:p w:rsidR="0005469D" w:rsidRPr="005C3F50" w:rsidRDefault="0005469D" w:rsidP="0005469D">
            <w:pPr>
              <w:rPr>
                <w:color w:val="000000"/>
              </w:rPr>
            </w:pPr>
            <w:r w:rsidRPr="00906B9C">
              <w:rPr>
                <w:color w:val="000000"/>
              </w:rPr>
              <w:t>Устройство плинтусов поливинилхлоридных на винтах самонарезающих</w:t>
            </w:r>
          </w:p>
        </w:tc>
        <w:tc>
          <w:tcPr>
            <w:tcW w:w="1806" w:type="dxa"/>
            <w:shd w:val="clear" w:color="auto" w:fill="auto"/>
          </w:tcPr>
          <w:p w:rsidR="0005469D" w:rsidRPr="005C3F50" w:rsidRDefault="0005469D" w:rsidP="0005469D">
            <w:pPr>
              <w:jc w:val="center"/>
              <w:rPr>
                <w:color w:val="000000"/>
              </w:rPr>
            </w:pPr>
            <w:r>
              <w:rPr>
                <w:color w:val="000000"/>
              </w:rPr>
              <w:t>1м</w:t>
            </w:r>
          </w:p>
        </w:tc>
        <w:tc>
          <w:tcPr>
            <w:tcW w:w="1634" w:type="dxa"/>
            <w:shd w:val="clear" w:color="auto" w:fill="auto"/>
            <w:noWrap/>
            <w:hideMark/>
          </w:tcPr>
          <w:p w:rsidR="0005469D" w:rsidRPr="005C3F50" w:rsidRDefault="00CB02C4" w:rsidP="0005469D">
            <w:pPr>
              <w:jc w:val="center"/>
              <w:rPr>
                <w:color w:val="000000"/>
              </w:rPr>
            </w:pPr>
            <w:r>
              <w:rPr>
                <w:color w:val="000000"/>
              </w:rPr>
              <w:t>27</w:t>
            </w:r>
          </w:p>
        </w:tc>
      </w:tr>
      <w:tr w:rsidR="00CB02C4" w:rsidRPr="005C3F50" w:rsidTr="00CB017D">
        <w:trPr>
          <w:trHeight w:val="315"/>
        </w:trPr>
        <w:tc>
          <w:tcPr>
            <w:tcW w:w="9930" w:type="dxa"/>
            <w:gridSpan w:val="4"/>
            <w:shd w:val="clear" w:color="auto" w:fill="auto"/>
            <w:noWrap/>
            <w:hideMark/>
          </w:tcPr>
          <w:p w:rsidR="00CB02C4" w:rsidRPr="005C3F50" w:rsidRDefault="00CB02C4" w:rsidP="00CB02C4">
            <w:pPr>
              <w:rPr>
                <w:color w:val="000000"/>
              </w:rPr>
            </w:pPr>
            <w:r>
              <w:rPr>
                <w:b/>
                <w:bCs/>
                <w:color w:val="000000"/>
              </w:rPr>
              <w:t>Раздел 4. Ремонт кабинета №19</w:t>
            </w:r>
          </w:p>
        </w:tc>
      </w:tr>
      <w:tr w:rsidR="00E41D5F" w:rsidRPr="005C3F50" w:rsidTr="00C40594">
        <w:trPr>
          <w:trHeight w:val="315"/>
        </w:trPr>
        <w:tc>
          <w:tcPr>
            <w:tcW w:w="960" w:type="dxa"/>
            <w:shd w:val="clear" w:color="auto" w:fill="auto"/>
            <w:noWrap/>
            <w:hideMark/>
          </w:tcPr>
          <w:p w:rsidR="00E41D5F" w:rsidRPr="00E91AAA" w:rsidRDefault="00E41D5F" w:rsidP="0005469D">
            <w:pPr>
              <w:rPr>
                <w:color w:val="000000"/>
              </w:rPr>
            </w:pPr>
            <w:r w:rsidRPr="00E91AAA">
              <w:rPr>
                <w:color w:val="000000"/>
              </w:rPr>
              <w:t>47</w:t>
            </w:r>
          </w:p>
        </w:tc>
        <w:tc>
          <w:tcPr>
            <w:tcW w:w="5530" w:type="dxa"/>
            <w:shd w:val="clear" w:color="auto" w:fill="auto"/>
            <w:noWrap/>
            <w:vAlign w:val="bottom"/>
            <w:hideMark/>
          </w:tcPr>
          <w:p w:rsidR="00E41D5F" w:rsidRPr="00E91AAA" w:rsidRDefault="00E41D5F" w:rsidP="00CB017D">
            <w:pPr>
              <w:rPr>
                <w:color w:val="000000"/>
              </w:rPr>
            </w:pPr>
            <w:r w:rsidRPr="00E91AAA">
              <w:rPr>
                <w:color w:val="000000"/>
              </w:rPr>
              <w:t xml:space="preserve">Разборка покрытий полов из линолеума и </w:t>
            </w:r>
            <w:proofErr w:type="spellStart"/>
            <w:r w:rsidRPr="00E91AAA">
              <w:rPr>
                <w:color w:val="000000"/>
              </w:rPr>
              <w:t>релина</w:t>
            </w:r>
            <w:proofErr w:type="spellEnd"/>
          </w:p>
        </w:tc>
        <w:tc>
          <w:tcPr>
            <w:tcW w:w="1806" w:type="dxa"/>
            <w:shd w:val="clear" w:color="auto" w:fill="auto"/>
          </w:tcPr>
          <w:p w:rsidR="00E41D5F" w:rsidRPr="00E91AAA" w:rsidRDefault="00E41D5F" w:rsidP="00CB017D">
            <w:pPr>
              <w:jc w:val="center"/>
              <w:rPr>
                <w:color w:val="000000"/>
              </w:rPr>
            </w:pPr>
            <w:r w:rsidRPr="00E91AAA">
              <w:rPr>
                <w:color w:val="000000"/>
              </w:rPr>
              <w:t>1м2</w:t>
            </w:r>
          </w:p>
        </w:tc>
        <w:tc>
          <w:tcPr>
            <w:tcW w:w="1634" w:type="dxa"/>
            <w:shd w:val="clear" w:color="auto" w:fill="auto"/>
            <w:noWrap/>
            <w:hideMark/>
          </w:tcPr>
          <w:p w:rsidR="00E41D5F" w:rsidRPr="00E91AAA" w:rsidRDefault="00E41D5F" w:rsidP="0005469D">
            <w:pPr>
              <w:jc w:val="center"/>
              <w:rPr>
                <w:color w:val="000000"/>
              </w:rPr>
            </w:pPr>
            <w:r w:rsidRPr="00E91AAA">
              <w:rPr>
                <w:color w:val="000000"/>
              </w:rPr>
              <w:t>31,6</w:t>
            </w:r>
          </w:p>
        </w:tc>
      </w:tr>
      <w:tr w:rsidR="00E41D5F" w:rsidRPr="005C3F50" w:rsidTr="00C40594">
        <w:trPr>
          <w:trHeight w:val="315"/>
        </w:trPr>
        <w:tc>
          <w:tcPr>
            <w:tcW w:w="960" w:type="dxa"/>
            <w:shd w:val="clear" w:color="auto" w:fill="auto"/>
            <w:noWrap/>
            <w:hideMark/>
          </w:tcPr>
          <w:p w:rsidR="00E41D5F" w:rsidRPr="00E91AAA" w:rsidRDefault="00E41D5F" w:rsidP="0005469D">
            <w:pPr>
              <w:rPr>
                <w:color w:val="000000"/>
              </w:rPr>
            </w:pPr>
            <w:r w:rsidRPr="00E91AAA">
              <w:rPr>
                <w:color w:val="000000"/>
              </w:rPr>
              <w:t>48</w:t>
            </w:r>
          </w:p>
        </w:tc>
        <w:tc>
          <w:tcPr>
            <w:tcW w:w="5530" w:type="dxa"/>
            <w:shd w:val="clear" w:color="auto" w:fill="auto"/>
            <w:noWrap/>
            <w:vAlign w:val="bottom"/>
            <w:hideMark/>
          </w:tcPr>
          <w:p w:rsidR="00E41D5F" w:rsidRPr="00E91AAA" w:rsidRDefault="00E41D5F" w:rsidP="00CB017D">
            <w:pPr>
              <w:rPr>
                <w:color w:val="000000"/>
              </w:rPr>
            </w:pPr>
            <w:r w:rsidRPr="00E91AAA">
              <w:rPr>
                <w:color w:val="000000"/>
              </w:rPr>
              <w:t>Разборка плинтусов деревянных и из пластмассовых материалов</w:t>
            </w:r>
          </w:p>
        </w:tc>
        <w:tc>
          <w:tcPr>
            <w:tcW w:w="1806" w:type="dxa"/>
            <w:shd w:val="clear" w:color="auto" w:fill="auto"/>
          </w:tcPr>
          <w:p w:rsidR="00E41D5F" w:rsidRPr="00E91AAA" w:rsidRDefault="00E41D5F" w:rsidP="00CB017D">
            <w:pPr>
              <w:jc w:val="center"/>
              <w:rPr>
                <w:color w:val="000000"/>
              </w:rPr>
            </w:pPr>
            <w:r w:rsidRPr="00E91AAA">
              <w:rPr>
                <w:color w:val="000000"/>
              </w:rPr>
              <w:t>1м</w:t>
            </w:r>
          </w:p>
        </w:tc>
        <w:tc>
          <w:tcPr>
            <w:tcW w:w="1634" w:type="dxa"/>
            <w:shd w:val="clear" w:color="auto" w:fill="auto"/>
            <w:noWrap/>
            <w:hideMark/>
          </w:tcPr>
          <w:p w:rsidR="00E41D5F" w:rsidRPr="00E91AAA" w:rsidRDefault="00E41D5F" w:rsidP="0005469D">
            <w:pPr>
              <w:jc w:val="center"/>
              <w:rPr>
                <w:color w:val="000000"/>
              </w:rPr>
            </w:pPr>
            <w:r w:rsidRPr="00E91AAA">
              <w:rPr>
                <w:color w:val="000000"/>
              </w:rPr>
              <w:t>27</w:t>
            </w:r>
          </w:p>
        </w:tc>
      </w:tr>
      <w:tr w:rsidR="00E41D5F" w:rsidRPr="005C3F50" w:rsidTr="00C40594">
        <w:trPr>
          <w:trHeight w:val="315"/>
        </w:trPr>
        <w:tc>
          <w:tcPr>
            <w:tcW w:w="960" w:type="dxa"/>
            <w:shd w:val="clear" w:color="auto" w:fill="auto"/>
            <w:noWrap/>
            <w:hideMark/>
          </w:tcPr>
          <w:p w:rsidR="00E41D5F" w:rsidRPr="00E91AAA" w:rsidRDefault="00E41D5F" w:rsidP="0005469D">
            <w:pPr>
              <w:rPr>
                <w:color w:val="000000"/>
              </w:rPr>
            </w:pPr>
            <w:r w:rsidRPr="00E91AAA">
              <w:rPr>
                <w:color w:val="000000"/>
              </w:rPr>
              <w:t>49</w:t>
            </w:r>
          </w:p>
        </w:tc>
        <w:tc>
          <w:tcPr>
            <w:tcW w:w="5530" w:type="dxa"/>
            <w:shd w:val="clear" w:color="auto" w:fill="auto"/>
            <w:noWrap/>
            <w:vAlign w:val="bottom"/>
            <w:hideMark/>
          </w:tcPr>
          <w:p w:rsidR="00E41D5F" w:rsidRPr="00E91AAA" w:rsidRDefault="00E41D5F" w:rsidP="00CB017D">
            <w:pPr>
              <w:rPr>
                <w:color w:val="000000"/>
              </w:rPr>
            </w:pPr>
            <w:r w:rsidRPr="00E91AAA">
              <w:rPr>
                <w:color w:val="000000"/>
              </w:rPr>
              <w:t>Ремонт цементной стяжки площадью заделки до 1,0 м</w:t>
            </w:r>
            <w:proofErr w:type="gramStart"/>
            <w:r w:rsidRPr="00E91AAA">
              <w:rPr>
                <w:color w:val="000000"/>
              </w:rPr>
              <w:t>2</w:t>
            </w:r>
            <w:proofErr w:type="gramEnd"/>
          </w:p>
        </w:tc>
        <w:tc>
          <w:tcPr>
            <w:tcW w:w="1806" w:type="dxa"/>
            <w:shd w:val="clear" w:color="auto" w:fill="auto"/>
          </w:tcPr>
          <w:p w:rsidR="00E41D5F" w:rsidRPr="00E91AAA" w:rsidRDefault="00E41D5F" w:rsidP="00E41D5F">
            <w:pPr>
              <w:jc w:val="center"/>
              <w:rPr>
                <w:color w:val="000000"/>
              </w:rPr>
            </w:pPr>
            <w:r w:rsidRPr="00E91AAA">
              <w:rPr>
                <w:color w:val="000000"/>
              </w:rPr>
              <w:t xml:space="preserve">1 место </w:t>
            </w:r>
          </w:p>
          <w:p w:rsidR="00E41D5F" w:rsidRPr="00E91AAA" w:rsidRDefault="00E41D5F" w:rsidP="00CB017D">
            <w:pPr>
              <w:jc w:val="center"/>
              <w:rPr>
                <w:color w:val="000000"/>
              </w:rPr>
            </w:pPr>
          </w:p>
        </w:tc>
        <w:tc>
          <w:tcPr>
            <w:tcW w:w="1634" w:type="dxa"/>
            <w:shd w:val="clear" w:color="auto" w:fill="auto"/>
            <w:noWrap/>
            <w:hideMark/>
          </w:tcPr>
          <w:p w:rsidR="00E41D5F" w:rsidRPr="00E91AAA" w:rsidRDefault="00E41D5F" w:rsidP="0005469D">
            <w:pPr>
              <w:jc w:val="center"/>
              <w:rPr>
                <w:color w:val="000000"/>
              </w:rPr>
            </w:pPr>
            <w:r w:rsidRPr="00E91AAA">
              <w:rPr>
                <w:color w:val="000000"/>
              </w:rPr>
              <w:t>11</w:t>
            </w:r>
          </w:p>
        </w:tc>
      </w:tr>
      <w:tr w:rsidR="00E41D5F" w:rsidRPr="005C3F50" w:rsidTr="00C40594">
        <w:trPr>
          <w:trHeight w:val="315"/>
        </w:trPr>
        <w:tc>
          <w:tcPr>
            <w:tcW w:w="960" w:type="dxa"/>
            <w:shd w:val="clear" w:color="auto" w:fill="auto"/>
            <w:noWrap/>
            <w:hideMark/>
          </w:tcPr>
          <w:p w:rsidR="00E41D5F" w:rsidRPr="00E91AAA" w:rsidRDefault="00E41D5F" w:rsidP="0005469D">
            <w:pPr>
              <w:rPr>
                <w:color w:val="000000"/>
              </w:rPr>
            </w:pPr>
            <w:r w:rsidRPr="00E91AAA">
              <w:rPr>
                <w:color w:val="000000"/>
              </w:rPr>
              <w:t>50</w:t>
            </w:r>
          </w:p>
        </w:tc>
        <w:tc>
          <w:tcPr>
            <w:tcW w:w="5530" w:type="dxa"/>
            <w:shd w:val="clear" w:color="auto" w:fill="auto"/>
            <w:noWrap/>
            <w:vAlign w:val="bottom"/>
            <w:hideMark/>
          </w:tcPr>
          <w:p w:rsidR="00E41D5F" w:rsidRPr="00E91AAA" w:rsidRDefault="00E41D5F" w:rsidP="00CB017D">
            <w:pPr>
              <w:rPr>
                <w:color w:val="000000"/>
              </w:rPr>
            </w:pPr>
            <w:proofErr w:type="gramStart"/>
            <w:r w:rsidRPr="00E91AAA">
              <w:rPr>
                <w:color w:val="000000"/>
              </w:rPr>
              <w:t xml:space="preserve">Устройство покрытий из линолеума на клее </w:t>
            </w:r>
            <w:r w:rsidRPr="00E91AAA">
              <w:rPr>
                <w:color w:val="000000"/>
              </w:rPr>
              <w:lastRenderedPageBreak/>
              <w:t>«</w:t>
            </w:r>
            <w:proofErr w:type="spellStart"/>
            <w:r w:rsidRPr="00E91AAA">
              <w:rPr>
                <w:color w:val="000000"/>
              </w:rPr>
              <w:t>Бустилат</w:t>
            </w:r>
            <w:proofErr w:type="spellEnd"/>
            <w:r w:rsidRPr="00E91AAA">
              <w:rPr>
                <w:color w:val="000000"/>
              </w:rPr>
              <w:t>» (материал:</w:t>
            </w:r>
            <w:proofErr w:type="gramEnd"/>
            <w:r w:rsidRPr="00E91AAA">
              <w:rPr>
                <w:color w:val="000000"/>
              </w:rPr>
              <w:t xml:space="preserve"> Линолеум коммерческий гомогенный "ТАРКЕТТ </w:t>
            </w:r>
            <w:proofErr w:type="spellStart"/>
            <w:r w:rsidRPr="00E91AAA">
              <w:rPr>
                <w:color w:val="000000"/>
              </w:rPr>
              <w:t>iQ</w:t>
            </w:r>
            <w:proofErr w:type="spellEnd"/>
            <w:r w:rsidRPr="00E91AAA">
              <w:rPr>
                <w:color w:val="000000"/>
              </w:rPr>
              <w:t xml:space="preserve"> MONOLIT" (толщина 2 мм, класс 34/43, </w:t>
            </w:r>
            <w:proofErr w:type="spellStart"/>
            <w:r w:rsidRPr="00E91AAA">
              <w:rPr>
                <w:color w:val="000000"/>
              </w:rPr>
              <w:t>пож</w:t>
            </w:r>
            <w:proofErr w:type="spellEnd"/>
            <w:r w:rsidRPr="00E91AAA">
              <w:rPr>
                <w:color w:val="000000"/>
              </w:rPr>
              <w:t>. безопасность Г</w:t>
            </w:r>
            <w:proofErr w:type="gramStart"/>
            <w:r w:rsidRPr="00E91AAA">
              <w:rPr>
                <w:color w:val="000000"/>
              </w:rPr>
              <w:t>1</w:t>
            </w:r>
            <w:proofErr w:type="gramEnd"/>
            <w:r w:rsidRPr="00E91AAA">
              <w:rPr>
                <w:color w:val="000000"/>
              </w:rPr>
              <w:t>, В2, РП1, Д2, Т2 – 32,232 м2)</w:t>
            </w:r>
          </w:p>
        </w:tc>
        <w:tc>
          <w:tcPr>
            <w:tcW w:w="1806" w:type="dxa"/>
            <w:shd w:val="clear" w:color="auto" w:fill="auto"/>
          </w:tcPr>
          <w:p w:rsidR="00E41D5F" w:rsidRPr="00E91AAA" w:rsidRDefault="00E41D5F" w:rsidP="00CB017D">
            <w:pPr>
              <w:jc w:val="center"/>
              <w:rPr>
                <w:color w:val="000000"/>
              </w:rPr>
            </w:pPr>
            <w:r w:rsidRPr="00E91AAA">
              <w:rPr>
                <w:color w:val="000000"/>
              </w:rPr>
              <w:lastRenderedPageBreak/>
              <w:t>1м2</w:t>
            </w:r>
          </w:p>
        </w:tc>
        <w:tc>
          <w:tcPr>
            <w:tcW w:w="1634" w:type="dxa"/>
            <w:shd w:val="clear" w:color="auto" w:fill="auto"/>
            <w:noWrap/>
            <w:hideMark/>
          </w:tcPr>
          <w:p w:rsidR="00E41D5F" w:rsidRPr="00E91AAA" w:rsidRDefault="00E41D5F" w:rsidP="0005469D">
            <w:pPr>
              <w:jc w:val="center"/>
              <w:rPr>
                <w:color w:val="000000"/>
              </w:rPr>
            </w:pPr>
            <w:r w:rsidRPr="00E91AAA">
              <w:rPr>
                <w:color w:val="000000"/>
              </w:rPr>
              <w:t>31,6</w:t>
            </w:r>
          </w:p>
        </w:tc>
      </w:tr>
      <w:tr w:rsidR="00E41D5F" w:rsidRPr="005C3F50" w:rsidTr="00C40594">
        <w:trPr>
          <w:trHeight w:val="315"/>
        </w:trPr>
        <w:tc>
          <w:tcPr>
            <w:tcW w:w="960" w:type="dxa"/>
            <w:shd w:val="clear" w:color="auto" w:fill="auto"/>
            <w:noWrap/>
            <w:hideMark/>
          </w:tcPr>
          <w:p w:rsidR="00E41D5F" w:rsidRPr="00E91AAA" w:rsidRDefault="00E41D5F" w:rsidP="0005469D">
            <w:pPr>
              <w:rPr>
                <w:color w:val="000000"/>
              </w:rPr>
            </w:pPr>
            <w:r w:rsidRPr="00E91AAA">
              <w:rPr>
                <w:color w:val="000000"/>
              </w:rPr>
              <w:lastRenderedPageBreak/>
              <w:t>51</w:t>
            </w:r>
          </w:p>
        </w:tc>
        <w:tc>
          <w:tcPr>
            <w:tcW w:w="5530" w:type="dxa"/>
            <w:shd w:val="clear" w:color="auto" w:fill="auto"/>
            <w:noWrap/>
            <w:vAlign w:val="bottom"/>
            <w:hideMark/>
          </w:tcPr>
          <w:p w:rsidR="00E41D5F" w:rsidRPr="00E91AAA" w:rsidRDefault="00E41D5F" w:rsidP="00CB017D">
            <w:pPr>
              <w:rPr>
                <w:color w:val="000000"/>
              </w:rPr>
            </w:pPr>
            <w:r w:rsidRPr="00E91AAA">
              <w:rPr>
                <w:color w:val="000000"/>
              </w:rPr>
              <w:t>Устройство плинтусов поливинилхлоридных на винтах самонарезающих</w:t>
            </w:r>
          </w:p>
        </w:tc>
        <w:tc>
          <w:tcPr>
            <w:tcW w:w="1806" w:type="dxa"/>
            <w:shd w:val="clear" w:color="auto" w:fill="auto"/>
          </w:tcPr>
          <w:p w:rsidR="00E41D5F" w:rsidRPr="00E91AAA" w:rsidRDefault="00E41D5F" w:rsidP="00CB017D">
            <w:pPr>
              <w:jc w:val="center"/>
              <w:rPr>
                <w:color w:val="000000"/>
              </w:rPr>
            </w:pPr>
            <w:r w:rsidRPr="00E91AAA">
              <w:rPr>
                <w:color w:val="000000"/>
              </w:rPr>
              <w:t>1м</w:t>
            </w:r>
          </w:p>
        </w:tc>
        <w:tc>
          <w:tcPr>
            <w:tcW w:w="1634" w:type="dxa"/>
            <w:shd w:val="clear" w:color="auto" w:fill="auto"/>
            <w:noWrap/>
            <w:hideMark/>
          </w:tcPr>
          <w:p w:rsidR="00E41D5F" w:rsidRPr="00E91AAA" w:rsidRDefault="00E41D5F" w:rsidP="0005469D">
            <w:pPr>
              <w:jc w:val="center"/>
              <w:rPr>
                <w:color w:val="000000"/>
              </w:rPr>
            </w:pPr>
            <w:r w:rsidRPr="00E91AAA">
              <w:rPr>
                <w:color w:val="000000"/>
              </w:rPr>
              <w:t>27</w:t>
            </w:r>
          </w:p>
        </w:tc>
      </w:tr>
      <w:tr w:rsidR="00E41D5F" w:rsidRPr="005C3F50" w:rsidTr="00CB017D">
        <w:trPr>
          <w:trHeight w:val="315"/>
        </w:trPr>
        <w:tc>
          <w:tcPr>
            <w:tcW w:w="9930" w:type="dxa"/>
            <w:gridSpan w:val="4"/>
            <w:shd w:val="clear" w:color="auto" w:fill="auto"/>
            <w:noWrap/>
            <w:hideMark/>
          </w:tcPr>
          <w:p w:rsidR="00E41D5F" w:rsidRDefault="00E41D5F" w:rsidP="00E41D5F">
            <w:pPr>
              <w:rPr>
                <w:color w:val="000000"/>
              </w:rPr>
            </w:pPr>
            <w:r>
              <w:rPr>
                <w:b/>
                <w:bCs/>
                <w:color w:val="000000"/>
              </w:rPr>
              <w:t>Раздел 5. Ремонт кабинета №8</w:t>
            </w:r>
          </w:p>
        </w:tc>
      </w:tr>
      <w:tr w:rsidR="00F1233D" w:rsidRPr="005C3F50" w:rsidTr="00C40594">
        <w:trPr>
          <w:trHeight w:val="315"/>
        </w:trPr>
        <w:tc>
          <w:tcPr>
            <w:tcW w:w="960" w:type="dxa"/>
            <w:shd w:val="clear" w:color="auto" w:fill="auto"/>
            <w:noWrap/>
            <w:hideMark/>
          </w:tcPr>
          <w:p w:rsidR="00F1233D" w:rsidRPr="005C3F50" w:rsidRDefault="00F1233D" w:rsidP="0005469D">
            <w:pPr>
              <w:rPr>
                <w:color w:val="000000"/>
              </w:rPr>
            </w:pPr>
            <w:r>
              <w:rPr>
                <w:color w:val="000000"/>
              </w:rPr>
              <w:t>52</w:t>
            </w:r>
          </w:p>
        </w:tc>
        <w:tc>
          <w:tcPr>
            <w:tcW w:w="5530" w:type="dxa"/>
            <w:shd w:val="clear" w:color="auto" w:fill="auto"/>
            <w:noWrap/>
            <w:vAlign w:val="bottom"/>
            <w:hideMark/>
          </w:tcPr>
          <w:p w:rsidR="00F1233D" w:rsidRPr="005C3F50" w:rsidRDefault="00F1233D" w:rsidP="00CB017D">
            <w:pPr>
              <w:rPr>
                <w:color w:val="000000"/>
              </w:rPr>
            </w:pPr>
            <w:r w:rsidRPr="006B7D81">
              <w:rPr>
                <w:color w:val="000000"/>
              </w:rPr>
              <w:t xml:space="preserve">Разборка покрытий полов из линолеума и </w:t>
            </w:r>
            <w:proofErr w:type="spellStart"/>
            <w:r w:rsidRPr="006B7D81">
              <w:rPr>
                <w:color w:val="000000"/>
              </w:rPr>
              <w:t>релина</w:t>
            </w:r>
            <w:proofErr w:type="spellEnd"/>
          </w:p>
        </w:tc>
        <w:tc>
          <w:tcPr>
            <w:tcW w:w="1806" w:type="dxa"/>
            <w:shd w:val="clear" w:color="auto" w:fill="auto"/>
          </w:tcPr>
          <w:p w:rsidR="00F1233D" w:rsidRPr="005C3F50" w:rsidRDefault="00F1233D" w:rsidP="00CB017D">
            <w:pPr>
              <w:jc w:val="center"/>
              <w:rPr>
                <w:color w:val="000000"/>
              </w:rPr>
            </w:pPr>
            <w:r>
              <w:rPr>
                <w:color w:val="000000"/>
              </w:rPr>
              <w:t>1м2</w:t>
            </w:r>
          </w:p>
        </w:tc>
        <w:tc>
          <w:tcPr>
            <w:tcW w:w="1634" w:type="dxa"/>
            <w:shd w:val="clear" w:color="auto" w:fill="auto"/>
            <w:noWrap/>
            <w:hideMark/>
          </w:tcPr>
          <w:p w:rsidR="00F1233D" w:rsidRPr="005C3F50" w:rsidRDefault="00F1233D" w:rsidP="0005469D">
            <w:pPr>
              <w:jc w:val="center"/>
              <w:rPr>
                <w:color w:val="000000"/>
              </w:rPr>
            </w:pPr>
            <w:r>
              <w:rPr>
                <w:color w:val="000000"/>
              </w:rPr>
              <w:t>16,1</w:t>
            </w:r>
          </w:p>
        </w:tc>
      </w:tr>
      <w:tr w:rsidR="00F1233D" w:rsidRPr="005C3F50" w:rsidTr="00C40594">
        <w:trPr>
          <w:trHeight w:val="315"/>
        </w:trPr>
        <w:tc>
          <w:tcPr>
            <w:tcW w:w="960" w:type="dxa"/>
            <w:shd w:val="clear" w:color="auto" w:fill="auto"/>
            <w:noWrap/>
            <w:hideMark/>
          </w:tcPr>
          <w:p w:rsidR="00F1233D" w:rsidRPr="005C3F50" w:rsidRDefault="00F1233D" w:rsidP="0005469D">
            <w:pPr>
              <w:rPr>
                <w:color w:val="000000"/>
              </w:rPr>
            </w:pPr>
            <w:r>
              <w:rPr>
                <w:color w:val="000000"/>
              </w:rPr>
              <w:t>53</w:t>
            </w:r>
          </w:p>
        </w:tc>
        <w:tc>
          <w:tcPr>
            <w:tcW w:w="5530" w:type="dxa"/>
            <w:shd w:val="clear" w:color="auto" w:fill="auto"/>
            <w:noWrap/>
            <w:vAlign w:val="bottom"/>
            <w:hideMark/>
          </w:tcPr>
          <w:p w:rsidR="00F1233D" w:rsidRPr="005C3F50" w:rsidRDefault="00F1233D" w:rsidP="00CB017D">
            <w:pPr>
              <w:rPr>
                <w:color w:val="000000"/>
              </w:rPr>
            </w:pPr>
            <w:r w:rsidRPr="006B7D81">
              <w:rPr>
                <w:color w:val="000000"/>
              </w:rPr>
              <w:t>Разборка плинтусов деревянных и из пластмассовых материалов</w:t>
            </w:r>
          </w:p>
        </w:tc>
        <w:tc>
          <w:tcPr>
            <w:tcW w:w="1806" w:type="dxa"/>
            <w:shd w:val="clear" w:color="auto" w:fill="auto"/>
          </w:tcPr>
          <w:p w:rsidR="00F1233D" w:rsidRPr="005C3F50" w:rsidRDefault="00F1233D" w:rsidP="00CB017D">
            <w:pPr>
              <w:jc w:val="center"/>
              <w:rPr>
                <w:color w:val="000000"/>
              </w:rPr>
            </w:pPr>
            <w:r>
              <w:rPr>
                <w:color w:val="000000"/>
              </w:rPr>
              <w:t>1м</w:t>
            </w:r>
          </w:p>
        </w:tc>
        <w:tc>
          <w:tcPr>
            <w:tcW w:w="1634" w:type="dxa"/>
            <w:shd w:val="clear" w:color="auto" w:fill="auto"/>
            <w:noWrap/>
            <w:hideMark/>
          </w:tcPr>
          <w:p w:rsidR="00F1233D" w:rsidRPr="005C3F50" w:rsidRDefault="00F1233D" w:rsidP="0005469D">
            <w:pPr>
              <w:jc w:val="center"/>
              <w:rPr>
                <w:color w:val="000000"/>
              </w:rPr>
            </w:pPr>
            <w:r>
              <w:rPr>
                <w:color w:val="000000"/>
              </w:rPr>
              <w:t>19</w:t>
            </w:r>
          </w:p>
        </w:tc>
      </w:tr>
      <w:tr w:rsidR="00F1233D" w:rsidRPr="005C3F50" w:rsidTr="00C40594">
        <w:trPr>
          <w:trHeight w:val="315"/>
        </w:trPr>
        <w:tc>
          <w:tcPr>
            <w:tcW w:w="960" w:type="dxa"/>
            <w:shd w:val="clear" w:color="auto" w:fill="auto"/>
            <w:noWrap/>
            <w:hideMark/>
          </w:tcPr>
          <w:p w:rsidR="00F1233D" w:rsidRPr="005C3F50" w:rsidRDefault="00F1233D" w:rsidP="0005469D">
            <w:pPr>
              <w:rPr>
                <w:color w:val="000000"/>
              </w:rPr>
            </w:pPr>
            <w:r>
              <w:rPr>
                <w:color w:val="000000"/>
              </w:rPr>
              <w:t>54</w:t>
            </w:r>
          </w:p>
        </w:tc>
        <w:tc>
          <w:tcPr>
            <w:tcW w:w="5530" w:type="dxa"/>
            <w:shd w:val="clear" w:color="auto" w:fill="auto"/>
            <w:noWrap/>
            <w:vAlign w:val="bottom"/>
            <w:hideMark/>
          </w:tcPr>
          <w:p w:rsidR="00F1233D" w:rsidRPr="005C3F50" w:rsidRDefault="00F1233D" w:rsidP="00E91AAA">
            <w:pPr>
              <w:rPr>
                <w:color w:val="000000"/>
              </w:rPr>
            </w:pPr>
            <w:proofErr w:type="gramStart"/>
            <w:r>
              <w:rPr>
                <w:color w:val="000000"/>
              </w:rPr>
              <w:t>У</w:t>
            </w:r>
            <w:r w:rsidRPr="006B7D81">
              <w:rPr>
                <w:color w:val="000000"/>
              </w:rPr>
              <w:t>стройство систем электрического отопления полов ("теплый пол") на основе нагревательного мата по готовому основанию</w:t>
            </w:r>
            <w:r>
              <w:rPr>
                <w:color w:val="000000"/>
              </w:rPr>
              <w:t xml:space="preserve"> (материал:</w:t>
            </w:r>
            <w:proofErr w:type="gramEnd"/>
            <w:r>
              <w:rPr>
                <w:color w:val="000000"/>
              </w:rPr>
              <w:t xml:space="preserve"> </w:t>
            </w:r>
            <w:r w:rsidRPr="00152551">
              <w:rPr>
                <w:color w:val="000000"/>
              </w:rPr>
              <w:t>Регулятор температуры</w:t>
            </w:r>
            <w:r w:rsidR="00D16F88">
              <w:t xml:space="preserve"> </w:t>
            </w:r>
            <w:proofErr w:type="spellStart"/>
            <w:r w:rsidR="00D16F88" w:rsidRPr="00D16F88">
              <w:rPr>
                <w:color w:val="000000"/>
              </w:rPr>
              <w:t>симисторный</w:t>
            </w:r>
            <w:proofErr w:type="spellEnd"/>
            <w:r w:rsidR="00D16F88" w:rsidRPr="00D16F88">
              <w:rPr>
                <w:color w:val="000000"/>
              </w:rPr>
              <w:t xml:space="preserve"> </w:t>
            </w:r>
            <w:proofErr w:type="spellStart"/>
            <w:r w:rsidR="00D16F88" w:rsidRPr="00D16F88">
              <w:rPr>
                <w:color w:val="000000"/>
              </w:rPr>
              <w:t>Pulser</w:t>
            </w:r>
            <w:proofErr w:type="spellEnd"/>
            <w:r w:rsidRPr="00152551">
              <w:rPr>
                <w:color w:val="000000"/>
              </w:rPr>
              <w:t>, настенный, максимальная нагрузка 3,6 кВт</w:t>
            </w:r>
            <w:r>
              <w:rPr>
                <w:color w:val="000000"/>
              </w:rPr>
              <w:t xml:space="preserve"> – 1 шт.; </w:t>
            </w:r>
            <w:proofErr w:type="spellStart"/>
            <w:r w:rsidRPr="00573C28">
              <w:rPr>
                <w:color w:val="000000"/>
              </w:rPr>
              <w:t>Разветвительная</w:t>
            </w:r>
            <w:proofErr w:type="spellEnd"/>
            <w:r w:rsidRPr="00573C28">
              <w:rPr>
                <w:color w:val="000000"/>
              </w:rPr>
              <w:t xml:space="preserve"> коробка У-196</w:t>
            </w:r>
            <w:r>
              <w:rPr>
                <w:color w:val="000000"/>
              </w:rPr>
              <w:t xml:space="preserve"> –1 шт.; </w:t>
            </w:r>
            <w:r w:rsidRPr="00152551">
              <w:rPr>
                <w:color w:val="000000"/>
              </w:rPr>
              <w:t xml:space="preserve">Мат нагревательный </w:t>
            </w:r>
            <w:proofErr w:type="spellStart"/>
            <w:r w:rsidRPr="00152551">
              <w:rPr>
                <w:color w:val="000000"/>
              </w:rPr>
              <w:t>Ceilhit</w:t>
            </w:r>
            <w:proofErr w:type="spellEnd"/>
            <w:r w:rsidRPr="00152551">
              <w:rPr>
                <w:color w:val="000000"/>
              </w:rPr>
              <w:t xml:space="preserve"> 22 PSVD/180-N50-1</w:t>
            </w:r>
            <w:r w:rsidR="00E91AAA">
              <w:rPr>
                <w:color w:val="000000"/>
              </w:rPr>
              <w:t>855</w:t>
            </w:r>
            <w:r w:rsidRPr="00152551">
              <w:rPr>
                <w:color w:val="000000"/>
              </w:rPr>
              <w:t xml:space="preserve">, площадь обогрева </w:t>
            </w:r>
            <w:r>
              <w:rPr>
                <w:color w:val="000000"/>
              </w:rPr>
              <w:t>10</w:t>
            </w:r>
            <w:r w:rsidRPr="00152551">
              <w:rPr>
                <w:color w:val="000000"/>
              </w:rPr>
              <w:t>,1 м</w:t>
            </w:r>
            <w:proofErr w:type="gramStart"/>
            <w:r w:rsidRPr="00152551">
              <w:rPr>
                <w:color w:val="000000"/>
              </w:rPr>
              <w:t>2</w:t>
            </w:r>
            <w:proofErr w:type="gramEnd"/>
            <w:r>
              <w:rPr>
                <w:color w:val="000000"/>
              </w:rPr>
              <w:t xml:space="preserve"> – 1 комплект)</w:t>
            </w:r>
          </w:p>
        </w:tc>
        <w:tc>
          <w:tcPr>
            <w:tcW w:w="1806" w:type="dxa"/>
            <w:shd w:val="clear" w:color="auto" w:fill="auto"/>
          </w:tcPr>
          <w:p w:rsidR="00F1233D" w:rsidRDefault="00F1233D" w:rsidP="00CB017D">
            <w:pPr>
              <w:jc w:val="center"/>
              <w:rPr>
                <w:color w:val="000000"/>
              </w:rPr>
            </w:pPr>
            <w:r>
              <w:rPr>
                <w:color w:val="000000"/>
              </w:rPr>
              <w:t xml:space="preserve">1м2 </w:t>
            </w:r>
          </w:p>
          <w:p w:rsidR="00F1233D" w:rsidRPr="005C3F50" w:rsidRDefault="00F1233D" w:rsidP="00CB017D">
            <w:pPr>
              <w:jc w:val="center"/>
              <w:rPr>
                <w:color w:val="000000"/>
              </w:rPr>
            </w:pPr>
          </w:p>
        </w:tc>
        <w:tc>
          <w:tcPr>
            <w:tcW w:w="1634" w:type="dxa"/>
            <w:shd w:val="clear" w:color="auto" w:fill="auto"/>
            <w:noWrap/>
            <w:hideMark/>
          </w:tcPr>
          <w:p w:rsidR="00F1233D" w:rsidRPr="005C3F50" w:rsidRDefault="00F1233D" w:rsidP="0005469D">
            <w:pPr>
              <w:jc w:val="center"/>
              <w:rPr>
                <w:color w:val="000000"/>
              </w:rPr>
            </w:pPr>
            <w:r>
              <w:rPr>
                <w:color w:val="000000"/>
              </w:rPr>
              <w:t>10,1</w:t>
            </w:r>
          </w:p>
        </w:tc>
      </w:tr>
      <w:tr w:rsidR="00F1233D" w:rsidRPr="005C3F50" w:rsidTr="00C40594">
        <w:trPr>
          <w:trHeight w:val="315"/>
        </w:trPr>
        <w:tc>
          <w:tcPr>
            <w:tcW w:w="960" w:type="dxa"/>
            <w:shd w:val="clear" w:color="auto" w:fill="auto"/>
            <w:noWrap/>
            <w:hideMark/>
          </w:tcPr>
          <w:p w:rsidR="00F1233D" w:rsidRPr="005C3F50" w:rsidRDefault="00F1233D" w:rsidP="0005469D">
            <w:pPr>
              <w:rPr>
                <w:color w:val="000000"/>
              </w:rPr>
            </w:pPr>
            <w:r>
              <w:rPr>
                <w:color w:val="000000"/>
              </w:rPr>
              <w:t>55</w:t>
            </w:r>
          </w:p>
        </w:tc>
        <w:tc>
          <w:tcPr>
            <w:tcW w:w="5530" w:type="dxa"/>
            <w:shd w:val="clear" w:color="auto" w:fill="auto"/>
            <w:noWrap/>
            <w:vAlign w:val="bottom"/>
            <w:hideMark/>
          </w:tcPr>
          <w:p w:rsidR="00F1233D" w:rsidRPr="005C3F50" w:rsidRDefault="00F1233D" w:rsidP="00CB017D">
            <w:pPr>
              <w:rPr>
                <w:color w:val="000000"/>
              </w:rPr>
            </w:pPr>
            <w:r w:rsidRPr="006D0077">
              <w:rPr>
                <w:color w:val="000000"/>
              </w:rPr>
              <w:t>Устройство стяжек из выравнивающей смеси типа «</w:t>
            </w:r>
            <w:proofErr w:type="spellStart"/>
            <w:r w:rsidRPr="006D0077">
              <w:rPr>
                <w:color w:val="000000"/>
              </w:rPr>
              <w:t>Ветонит</w:t>
            </w:r>
            <w:proofErr w:type="spellEnd"/>
            <w:r w:rsidRPr="006D0077">
              <w:rPr>
                <w:color w:val="000000"/>
              </w:rPr>
              <w:t xml:space="preserve">» 3000, </w:t>
            </w:r>
            <w:r>
              <w:rPr>
                <w:color w:val="000000"/>
              </w:rPr>
              <w:t xml:space="preserve">  до 4</w:t>
            </w:r>
            <w:r w:rsidRPr="006D0077">
              <w:rPr>
                <w:color w:val="000000"/>
              </w:rPr>
              <w:t xml:space="preserve"> мм</w:t>
            </w:r>
            <w:r>
              <w:rPr>
                <w:color w:val="000000"/>
              </w:rPr>
              <w:t xml:space="preserve"> </w:t>
            </w:r>
          </w:p>
        </w:tc>
        <w:tc>
          <w:tcPr>
            <w:tcW w:w="1806" w:type="dxa"/>
            <w:shd w:val="clear" w:color="auto" w:fill="auto"/>
          </w:tcPr>
          <w:p w:rsidR="00F1233D" w:rsidRPr="005C3F50" w:rsidRDefault="00F1233D" w:rsidP="00CB017D">
            <w:pPr>
              <w:jc w:val="center"/>
              <w:rPr>
                <w:color w:val="000000"/>
              </w:rPr>
            </w:pPr>
            <w:r>
              <w:rPr>
                <w:color w:val="000000"/>
              </w:rPr>
              <w:t>1м2</w:t>
            </w:r>
          </w:p>
        </w:tc>
        <w:tc>
          <w:tcPr>
            <w:tcW w:w="1634" w:type="dxa"/>
            <w:shd w:val="clear" w:color="auto" w:fill="auto"/>
            <w:noWrap/>
            <w:hideMark/>
          </w:tcPr>
          <w:p w:rsidR="00F1233D" w:rsidRPr="005C3F50" w:rsidRDefault="00F1233D" w:rsidP="0005469D">
            <w:pPr>
              <w:jc w:val="center"/>
              <w:rPr>
                <w:color w:val="000000"/>
              </w:rPr>
            </w:pPr>
            <w:r>
              <w:rPr>
                <w:color w:val="000000"/>
              </w:rPr>
              <w:t>16,1</w:t>
            </w:r>
          </w:p>
        </w:tc>
      </w:tr>
      <w:tr w:rsidR="00F1233D" w:rsidRPr="005C3F50" w:rsidTr="00C40594">
        <w:trPr>
          <w:trHeight w:val="315"/>
        </w:trPr>
        <w:tc>
          <w:tcPr>
            <w:tcW w:w="960" w:type="dxa"/>
            <w:shd w:val="clear" w:color="auto" w:fill="auto"/>
            <w:noWrap/>
            <w:hideMark/>
          </w:tcPr>
          <w:p w:rsidR="00F1233D" w:rsidRPr="005C3F50" w:rsidRDefault="00F1233D" w:rsidP="0005469D">
            <w:pPr>
              <w:rPr>
                <w:color w:val="000000"/>
              </w:rPr>
            </w:pPr>
            <w:r>
              <w:rPr>
                <w:color w:val="000000"/>
              </w:rPr>
              <w:t>56</w:t>
            </w:r>
          </w:p>
        </w:tc>
        <w:tc>
          <w:tcPr>
            <w:tcW w:w="5530" w:type="dxa"/>
            <w:shd w:val="clear" w:color="auto" w:fill="auto"/>
            <w:noWrap/>
            <w:vAlign w:val="bottom"/>
            <w:hideMark/>
          </w:tcPr>
          <w:p w:rsidR="00F1233D" w:rsidRPr="005C3F50" w:rsidRDefault="00F1233D" w:rsidP="00E91AAA">
            <w:pPr>
              <w:rPr>
                <w:color w:val="000000"/>
              </w:rPr>
            </w:pPr>
            <w:proofErr w:type="gramStart"/>
            <w:r w:rsidRPr="008A2D3C">
              <w:rPr>
                <w:color w:val="000000"/>
              </w:rPr>
              <w:t xml:space="preserve">Устройство покрытий из плит </w:t>
            </w:r>
            <w:proofErr w:type="spellStart"/>
            <w:r w:rsidRPr="008A2D3C">
              <w:rPr>
                <w:color w:val="000000"/>
              </w:rPr>
              <w:t>керамогранитных</w:t>
            </w:r>
            <w:proofErr w:type="spellEnd"/>
            <w:r w:rsidRPr="008A2D3C">
              <w:rPr>
                <w:color w:val="000000"/>
              </w:rPr>
              <w:t xml:space="preserve"> размером </w:t>
            </w:r>
            <w:r>
              <w:rPr>
                <w:color w:val="000000"/>
              </w:rPr>
              <w:t>3</w:t>
            </w:r>
            <w:r w:rsidRPr="008A2D3C">
              <w:rPr>
                <w:color w:val="000000"/>
              </w:rPr>
              <w:t xml:space="preserve">0 </w:t>
            </w:r>
            <w:proofErr w:type="spellStart"/>
            <w:r w:rsidRPr="008A2D3C">
              <w:rPr>
                <w:color w:val="000000"/>
              </w:rPr>
              <w:t>х</w:t>
            </w:r>
            <w:proofErr w:type="spellEnd"/>
            <w:r w:rsidRPr="008A2D3C">
              <w:rPr>
                <w:color w:val="000000"/>
              </w:rPr>
              <w:t xml:space="preserve"> 30 см</w:t>
            </w:r>
            <w:r>
              <w:rPr>
                <w:color w:val="000000"/>
              </w:rPr>
              <w:t xml:space="preserve"> (материал:</w:t>
            </w:r>
            <w:proofErr w:type="gramEnd"/>
            <w:r>
              <w:rPr>
                <w:color w:val="000000"/>
              </w:rPr>
              <w:t xml:space="preserve"> </w:t>
            </w:r>
            <w:r w:rsidRPr="004503B8">
              <w:rPr>
                <w:color w:val="000000"/>
              </w:rPr>
              <w:t>Грунтовка «</w:t>
            </w:r>
            <w:proofErr w:type="spellStart"/>
            <w:r w:rsidRPr="004503B8">
              <w:rPr>
                <w:color w:val="000000"/>
              </w:rPr>
              <w:t>Бетоконтакт</w:t>
            </w:r>
            <w:proofErr w:type="spellEnd"/>
            <w:r w:rsidRPr="004503B8">
              <w:rPr>
                <w:color w:val="000000"/>
              </w:rPr>
              <w:t>», КНАУФ</w:t>
            </w:r>
            <w:r>
              <w:rPr>
                <w:color w:val="000000"/>
              </w:rPr>
              <w:t xml:space="preserve"> – 4,83 кг;  </w:t>
            </w:r>
            <w:r w:rsidRPr="004503B8">
              <w:rPr>
                <w:color w:val="000000"/>
              </w:rPr>
              <w:t>Гранит керамический, размером 300х300х8 мм</w:t>
            </w:r>
            <w:r>
              <w:rPr>
                <w:color w:val="000000"/>
              </w:rPr>
              <w:t xml:space="preserve"> – 16,422 м</w:t>
            </w:r>
            <w:proofErr w:type="gramStart"/>
            <w:r>
              <w:rPr>
                <w:color w:val="000000"/>
              </w:rPr>
              <w:t>2</w:t>
            </w:r>
            <w:proofErr w:type="gramEnd"/>
            <w:r>
              <w:rPr>
                <w:color w:val="000000"/>
              </w:rPr>
              <w:t>)</w:t>
            </w:r>
          </w:p>
        </w:tc>
        <w:tc>
          <w:tcPr>
            <w:tcW w:w="1806" w:type="dxa"/>
            <w:shd w:val="clear" w:color="auto" w:fill="auto"/>
          </w:tcPr>
          <w:p w:rsidR="00F1233D" w:rsidRPr="005C3F50" w:rsidRDefault="00F1233D" w:rsidP="00CB017D">
            <w:pPr>
              <w:jc w:val="center"/>
              <w:rPr>
                <w:color w:val="000000"/>
              </w:rPr>
            </w:pPr>
            <w:r>
              <w:rPr>
                <w:color w:val="000000"/>
              </w:rPr>
              <w:t>1м2</w:t>
            </w:r>
          </w:p>
        </w:tc>
        <w:tc>
          <w:tcPr>
            <w:tcW w:w="1634" w:type="dxa"/>
            <w:shd w:val="clear" w:color="auto" w:fill="auto"/>
            <w:noWrap/>
            <w:hideMark/>
          </w:tcPr>
          <w:p w:rsidR="00F1233D" w:rsidRPr="005C3F50" w:rsidRDefault="00F1233D" w:rsidP="0005469D">
            <w:pPr>
              <w:jc w:val="center"/>
              <w:rPr>
                <w:color w:val="000000"/>
              </w:rPr>
            </w:pPr>
            <w:r>
              <w:rPr>
                <w:color w:val="000000"/>
              </w:rPr>
              <w:t>16,1</w:t>
            </w:r>
          </w:p>
        </w:tc>
      </w:tr>
      <w:tr w:rsidR="00F1233D" w:rsidRPr="005C3F50" w:rsidTr="00C40594">
        <w:trPr>
          <w:trHeight w:val="315"/>
        </w:trPr>
        <w:tc>
          <w:tcPr>
            <w:tcW w:w="960" w:type="dxa"/>
            <w:shd w:val="clear" w:color="auto" w:fill="auto"/>
            <w:noWrap/>
            <w:hideMark/>
          </w:tcPr>
          <w:p w:rsidR="00F1233D" w:rsidRPr="005C3F50" w:rsidRDefault="00F1233D" w:rsidP="0005469D">
            <w:pPr>
              <w:rPr>
                <w:color w:val="000000"/>
              </w:rPr>
            </w:pPr>
            <w:r>
              <w:rPr>
                <w:color w:val="000000"/>
              </w:rPr>
              <w:t>57</w:t>
            </w:r>
          </w:p>
        </w:tc>
        <w:tc>
          <w:tcPr>
            <w:tcW w:w="5530" w:type="dxa"/>
            <w:shd w:val="clear" w:color="auto" w:fill="auto"/>
            <w:noWrap/>
            <w:vAlign w:val="bottom"/>
            <w:hideMark/>
          </w:tcPr>
          <w:p w:rsidR="00F1233D" w:rsidRPr="005C3F50" w:rsidRDefault="00F1233D" w:rsidP="00CB017D">
            <w:pPr>
              <w:rPr>
                <w:color w:val="000000"/>
              </w:rPr>
            </w:pPr>
            <w:r w:rsidRPr="00906B9C">
              <w:rPr>
                <w:color w:val="000000"/>
              </w:rPr>
              <w:t>Устройство плинтусов поливинилхлоридных на винтах самонарезающих</w:t>
            </w:r>
          </w:p>
        </w:tc>
        <w:tc>
          <w:tcPr>
            <w:tcW w:w="1806" w:type="dxa"/>
            <w:shd w:val="clear" w:color="auto" w:fill="auto"/>
          </w:tcPr>
          <w:p w:rsidR="00F1233D" w:rsidRPr="005C3F50" w:rsidRDefault="00F1233D" w:rsidP="00CB017D">
            <w:pPr>
              <w:jc w:val="center"/>
              <w:rPr>
                <w:color w:val="000000"/>
              </w:rPr>
            </w:pPr>
            <w:r>
              <w:rPr>
                <w:color w:val="000000"/>
              </w:rPr>
              <w:t>1м</w:t>
            </w:r>
          </w:p>
        </w:tc>
        <w:tc>
          <w:tcPr>
            <w:tcW w:w="1634" w:type="dxa"/>
            <w:shd w:val="clear" w:color="auto" w:fill="auto"/>
            <w:noWrap/>
            <w:hideMark/>
          </w:tcPr>
          <w:p w:rsidR="00F1233D" w:rsidRPr="005C3F50" w:rsidRDefault="00F1233D" w:rsidP="0005469D">
            <w:pPr>
              <w:jc w:val="center"/>
              <w:rPr>
                <w:color w:val="000000"/>
              </w:rPr>
            </w:pPr>
            <w:r>
              <w:rPr>
                <w:color w:val="000000"/>
              </w:rPr>
              <w:t>19</w:t>
            </w:r>
          </w:p>
        </w:tc>
      </w:tr>
      <w:tr w:rsidR="00F1233D" w:rsidRPr="005C3F50" w:rsidTr="00C40594">
        <w:trPr>
          <w:trHeight w:val="315"/>
        </w:trPr>
        <w:tc>
          <w:tcPr>
            <w:tcW w:w="960" w:type="dxa"/>
            <w:shd w:val="clear" w:color="auto" w:fill="auto"/>
            <w:noWrap/>
            <w:hideMark/>
          </w:tcPr>
          <w:p w:rsidR="00F1233D" w:rsidRPr="005C3F50" w:rsidRDefault="00F1233D" w:rsidP="0005469D">
            <w:pPr>
              <w:rPr>
                <w:color w:val="000000"/>
              </w:rPr>
            </w:pPr>
            <w:r>
              <w:rPr>
                <w:color w:val="000000"/>
              </w:rPr>
              <w:t>58</w:t>
            </w:r>
          </w:p>
        </w:tc>
        <w:tc>
          <w:tcPr>
            <w:tcW w:w="5530" w:type="dxa"/>
            <w:shd w:val="clear" w:color="auto" w:fill="auto"/>
            <w:noWrap/>
            <w:vAlign w:val="bottom"/>
            <w:hideMark/>
          </w:tcPr>
          <w:p w:rsidR="00F1233D" w:rsidRPr="005C3F50" w:rsidRDefault="00F1233D" w:rsidP="00CB017D">
            <w:pPr>
              <w:rPr>
                <w:color w:val="000000"/>
              </w:rPr>
            </w:pPr>
            <w:r w:rsidRPr="00C526DE">
              <w:rPr>
                <w:color w:val="000000"/>
              </w:rPr>
              <w:t>Облицовка стен по системе «КНАУФ» по одинарному металлическому каркасу из потолочного профиля гипсокартонными листами (С 623) одним слоем</w:t>
            </w:r>
          </w:p>
        </w:tc>
        <w:tc>
          <w:tcPr>
            <w:tcW w:w="1806" w:type="dxa"/>
            <w:shd w:val="clear" w:color="auto" w:fill="auto"/>
          </w:tcPr>
          <w:p w:rsidR="00F1233D" w:rsidRPr="005C3F50" w:rsidRDefault="00F1233D" w:rsidP="00CB017D">
            <w:pPr>
              <w:jc w:val="center"/>
              <w:rPr>
                <w:color w:val="000000"/>
              </w:rPr>
            </w:pPr>
            <w:r>
              <w:rPr>
                <w:color w:val="000000"/>
              </w:rPr>
              <w:t>1м2 (за вычетом проемов)</w:t>
            </w:r>
          </w:p>
        </w:tc>
        <w:tc>
          <w:tcPr>
            <w:tcW w:w="1634" w:type="dxa"/>
            <w:shd w:val="clear" w:color="auto" w:fill="auto"/>
            <w:noWrap/>
            <w:hideMark/>
          </w:tcPr>
          <w:p w:rsidR="00F1233D" w:rsidRPr="005C3F50" w:rsidRDefault="00F1233D" w:rsidP="0005469D">
            <w:pPr>
              <w:jc w:val="center"/>
              <w:rPr>
                <w:color w:val="000000"/>
              </w:rPr>
            </w:pPr>
            <w:r>
              <w:rPr>
                <w:color w:val="000000"/>
              </w:rPr>
              <w:t>1,6</w:t>
            </w:r>
          </w:p>
        </w:tc>
      </w:tr>
      <w:tr w:rsidR="00F1233D" w:rsidRPr="005C3F50" w:rsidTr="00C40594">
        <w:trPr>
          <w:trHeight w:val="315"/>
        </w:trPr>
        <w:tc>
          <w:tcPr>
            <w:tcW w:w="960" w:type="dxa"/>
            <w:shd w:val="clear" w:color="auto" w:fill="auto"/>
            <w:noWrap/>
            <w:hideMark/>
          </w:tcPr>
          <w:p w:rsidR="00F1233D" w:rsidRPr="005C3F50" w:rsidRDefault="00F1233D" w:rsidP="0005469D">
            <w:pPr>
              <w:rPr>
                <w:color w:val="000000"/>
              </w:rPr>
            </w:pPr>
            <w:r>
              <w:rPr>
                <w:color w:val="000000"/>
              </w:rPr>
              <w:t>59</w:t>
            </w:r>
          </w:p>
        </w:tc>
        <w:tc>
          <w:tcPr>
            <w:tcW w:w="5530" w:type="dxa"/>
            <w:shd w:val="clear" w:color="auto" w:fill="auto"/>
            <w:noWrap/>
            <w:vAlign w:val="bottom"/>
            <w:hideMark/>
          </w:tcPr>
          <w:p w:rsidR="00F1233D" w:rsidRPr="005C3F50" w:rsidRDefault="00F1233D" w:rsidP="00CB017D">
            <w:pPr>
              <w:rPr>
                <w:color w:val="000000"/>
              </w:rPr>
            </w:pPr>
            <w:r w:rsidRPr="00EB33DE">
              <w:rPr>
                <w:color w:val="000000"/>
              </w:rPr>
              <w:t>Снятие обоев простых и улучшенных</w:t>
            </w:r>
          </w:p>
        </w:tc>
        <w:tc>
          <w:tcPr>
            <w:tcW w:w="1806" w:type="dxa"/>
            <w:shd w:val="clear" w:color="auto" w:fill="auto"/>
          </w:tcPr>
          <w:p w:rsidR="00F1233D" w:rsidRPr="005C3F50" w:rsidRDefault="00F1233D" w:rsidP="00CB017D">
            <w:pPr>
              <w:jc w:val="center"/>
              <w:rPr>
                <w:color w:val="000000"/>
              </w:rPr>
            </w:pPr>
            <w:r>
              <w:rPr>
                <w:color w:val="000000"/>
              </w:rPr>
              <w:t>1м2</w:t>
            </w:r>
          </w:p>
        </w:tc>
        <w:tc>
          <w:tcPr>
            <w:tcW w:w="1634" w:type="dxa"/>
            <w:shd w:val="clear" w:color="auto" w:fill="auto"/>
            <w:noWrap/>
            <w:hideMark/>
          </w:tcPr>
          <w:p w:rsidR="00F1233D" w:rsidRPr="005C3F50" w:rsidRDefault="004D2500" w:rsidP="0005469D">
            <w:pPr>
              <w:jc w:val="center"/>
              <w:rPr>
                <w:color w:val="000000"/>
              </w:rPr>
            </w:pPr>
            <w:r>
              <w:rPr>
                <w:color w:val="000000"/>
              </w:rPr>
              <w:t>37,5</w:t>
            </w:r>
          </w:p>
        </w:tc>
      </w:tr>
      <w:tr w:rsidR="00F1233D" w:rsidRPr="005C3F50" w:rsidTr="00C40594">
        <w:trPr>
          <w:trHeight w:val="315"/>
        </w:trPr>
        <w:tc>
          <w:tcPr>
            <w:tcW w:w="960" w:type="dxa"/>
            <w:shd w:val="clear" w:color="auto" w:fill="auto"/>
            <w:noWrap/>
            <w:hideMark/>
          </w:tcPr>
          <w:p w:rsidR="00F1233D" w:rsidRPr="005C3F50" w:rsidRDefault="004D2500" w:rsidP="0005469D">
            <w:pPr>
              <w:rPr>
                <w:color w:val="000000"/>
              </w:rPr>
            </w:pPr>
            <w:r>
              <w:rPr>
                <w:color w:val="000000"/>
              </w:rPr>
              <w:t>60</w:t>
            </w:r>
          </w:p>
        </w:tc>
        <w:tc>
          <w:tcPr>
            <w:tcW w:w="5530" w:type="dxa"/>
            <w:shd w:val="clear" w:color="auto" w:fill="auto"/>
            <w:noWrap/>
            <w:vAlign w:val="bottom"/>
            <w:hideMark/>
          </w:tcPr>
          <w:p w:rsidR="00F1233D" w:rsidRPr="005C3F50" w:rsidRDefault="00F1233D" w:rsidP="00CB017D">
            <w:pPr>
              <w:rPr>
                <w:color w:val="000000"/>
              </w:rPr>
            </w:pPr>
            <w:proofErr w:type="spellStart"/>
            <w:r w:rsidRPr="00EB33DE">
              <w:rPr>
                <w:color w:val="000000"/>
              </w:rPr>
              <w:t>Огрунтовка</w:t>
            </w:r>
            <w:proofErr w:type="spellEnd"/>
            <w:r w:rsidRPr="00EB33DE">
              <w:rPr>
                <w:color w:val="000000"/>
              </w:rPr>
              <w:t xml:space="preserve"> бетонных и оштукатуренных поверхностей </w:t>
            </w:r>
            <w:proofErr w:type="spellStart"/>
            <w:r w:rsidRPr="00EB33DE">
              <w:rPr>
                <w:color w:val="000000"/>
              </w:rPr>
              <w:t>органосиликатной</w:t>
            </w:r>
            <w:proofErr w:type="spellEnd"/>
            <w:r w:rsidRPr="00EB33DE">
              <w:rPr>
                <w:color w:val="000000"/>
              </w:rPr>
              <w:t xml:space="preserve"> композицией ОС-12-01, первый слой</w:t>
            </w:r>
          </w:p>
        </w:tc>
        <w:tc>
          <w:tcPr>
            <w:tcW w:w="1806" w:type="dxa"/>
            <w:shd w:val="clear" w:color="auto" w:fill="auto"/>
          </w:tcPr>
          <w:p w:rsidR="00F1233D" w:rsidRPr="005C3F50" w:rsidRDefault="00F1233D" w:rsidP="00CB017D">
            <w:pPr>
              <w:jc w:val="center"/>
              <w:rPr>
                <w:color w:val="000000"/>
              </w:rPr>
            </w:pPr>
            <w:r>
              <w:rPr>
                <w:color w:val="000000"/>
              </w:rPr>
              <w:t>1м2</w:t>
            </w:r>
          </w:p>
        </w:tc>
        <w:tc>
          <w:tcPr>
            <w:tcW w:w="1634" w:type="dxa"/>
            <w:shd w:val="clear" w:color="auto" w:fill="auto"/>
            <w:noWrap/>
            <w:hideMark/>
          </w:tcPr>
          <w:p w:rsidR="00F1233D" w:rsidRPr="005C3F50" w:rsidRDefault="004D2500" w:rsidP="0005469D">
            <w:pPr>
              <w:jc w:val="center"/>
              <w:rPr>
                <w:color w:val="000000"/>
              </w:rPr>
            </w:pPr>
            <w:r>
              <w:rPr>
                <w:color w:val="000000"/>
              </w:rPr>
              <w:t>37,5</w:t>
            </w:r>
          </w:p>
        </w:tc>
      </w:tr>
      <w:tr w:rsidR="00F1233D" w:rsidRPr="005C3F50" w:rsidTr="00C40594">
        <w:trPr>
          <w:trHeight w:val="315"/>
        </w:trPr>
        <w:tc>
          <w:tcPr>
            <w:tcW w:w="960" w:type="dxa"/>
            <w:shd w:val="clear" w:color="auto" w:fill="auto"/>
            <w:noWrap/>
            <w:hideMark/>
          </w:tcPr>
          <w:p w:rsidR="00F1233D" w:rsidRPr="005C3F50" w:rsidRDefault="004D2500" w:rsidP="0005469D">
            <w:pPr>
              <w:rPr>
                <w:color w:val="000000"/>
              </w:rPr>
            </w:pPr>
            <w:r>
              <w:rPr>
                <w:color w:val="000000"/>
              </w:rPr>
              <w:t>61</w:t>
            </w:r>
          </w:p>
        </w:tc>
        <w:tc>
          <w:tcPr>
            <w:tcW w:w="5530" w:type="dxa"/>
            <w:shd w:val="clear" w:color="auto" w:fill="auto"/>
            <w:noWrap/>
            <w:vAlign w:val="bottom"/>
            <w:hideMark/>
          </w:tcPr>
          <w:p w:rsidR="00F1233D" w:rsidRPr="005C3F50" w:rsidRDefault="00F1233D" w:rsidP="00CB017D">
            <w:pPr>
              <w:rPr>
                <w:color w:val="000000"/>
              </w:rPr>
            </w:pPr>
            <w:r w:rsidRPr="00D77375">
              <w:rPr>
                <w:color w:val="000000"/>
              </w:rPr>
              <w:t>Оклейка обоями стен по монолитной штукатурке и бетону тиснеными и плотными</w:t>
            </w:r>
          </w:p>
        </w:tc>
        <w:tc>
          <w:tcPr>
            <w:tcW w:w="1806" w:type="dxa"/>
            <w:shd w:val="clear" w:color="auto" w:fill="auto"/>
          </w:tcPr>
          <w:p w:rsidR="00F1233D" w:rsidRPr="005C3F50" w:rsidRDefault="00F1233D" w:rsidP="00CB017D">
            <w:pPr>
              <w:jc w:val="center"/>
              <w:rPr>
                <w:color w:val="000000"/>
              </w:rPr>
            </w:pPr>
            <w:r>
              <w:rPr>
                <w:color w:val="000000"/>
              </w:rPr>
              <w:t>1м2</w:t>
            </w:r>
          </w:p>
        </w:tc>
        <w:tc>
          <w:tcPr>
            <w:tcW w:w="1634" w:type="dxa"/>
            <w:shd w:val="clear" w:color="auto" w:fill="auto"/>
            <w:noWrap/>
            <w:hideMark/>
          </w:tcPr>
          <w:p w:rsidR="00F1233D" w:rsidRPr="005C3F50" w:rsidRDefault="004D2500" w:rsidP="0005469D">
            <w:pPr>
              <w:jc w:val="center"/>
              <w:rPr>
                <w:color w:val="000000"/>
              </w:rPr>
            </w:pPr>
            <w:r>
              <w:rPr>
                <w:color w:val="000000"/>
              </w:rPr>
              <w:t>37,5</w:t>
            </w:r>
          </w:p>
        </w:tc>
      </w:tr>
      <w:tr w:rsidR="00F1233D" w:rsidRPr="005C3F50" w:rsidTr="00C40594">
        <w:trPr>
          <w:trHeight w:val="315"/>
        </w:trPr>
        <w:tc>
          <w:tcPr>
            <w:tcW w:w="960" w:type="dxa"/>
            <w:shd w:val="clear" w:color="auto" w:fill="auto"/>
            <w:noWrap/>
            <w:hideMark/>
          </w:tcPr>
          <w:p w:rsidR="00F1233D" w:rsidRDefault="004D2500" w:rsidP="0005469D">
            <w:pPr>
              <w:rPr>
                <w:color w:val="000000"/>
              </w:rPr>
            </w:pPr>
            <w:r>
              <w:rPr>
                <w:color w:val="000000"/>
              </w:rPr>
              <w:t>62</w:t>
            </w:r>
          </w:p>
        </w:tc>
        <w:tc>
          <w:tcPr>
            <w:tcW w:w="5530" w:type="dxa"/>
            <w:shd w:val="clear" w:color="auto" w:fill="auto"/>
            <w:noWrap/>
            <w:vAlign w:val="bottom"/>
            <w:hideMark/>
          </w:tcPr>
          <w:p w:rsidR="00F1233D" w:rsidRPr="005C3F50" w:rsidRDefault="00F1233D" w:rsidP="00CB017D">
            <w:pPr>
              <w:rPr>
                <w:color w:val="000000"/>
              </w:rPr>
            </w:pPr>
            <w:r>
              <w:rPr>
                <w:color w:val="000000"/>
              </w:rPr>
              <w:t>О</w:t>
            </w:r>
            <w:r w:rsidRPr="00D77375">
              <w:rPr>
                <w:color w:val="000000"/>
              </w:rPr>
              <w:t>крашивание водоэмульсионными составами поверхностей стен, ранее окрашенных водоэмульсионной краской с расчисткой старой краски более 35% (за радиаторами отопления)</w:t>
            </w:r>
          </w:p>
        </w:tc>
        <w:tc>
          <w:tcPr>
            <w:tcW w:w="1806" w:type="dxa"/>
            <w:shd w:val="clear" w:color="auto" w:fill="auto"/>
          </w:tcPr>
          <w:p w:rsidR="00F1233D" w:rsidRPr="005C3F50" w:rsidRDefault="00F1233D" w:rsidP="00CB017D">
            <w:pPr>
              <w:jc w:val="center"/>
              <w:rPr>
                <w:color w:val="000000"/>
              </w:rPr>
            </w:pPr>
            <w:r>
              <w:rPr>
                <w:color w:val="000000"/>
              </w:rPr>
              <w:t>1м2</w:t>
            </w:r>
          </w:p>
        </w:tc>
        <w:tc>
          <w:tcPr>
            <w:tcW w:w="1634" w:type="dxa"/>
            <w:shd w:val="clear" w:color="auto" w:fill="auto"/>
            <w:noWrap/>
            <w:hideMark/>
          </w:tcPr>
          <w:p w:rsidR="00F1233D" w:rsidRPr="005C3F50" w:rsidRDefault="004D2500" w:rsidP="0005469D">
            <w:pPr>
              <w:jc w:val="center"/>
              <w:rPr>
                <w:color w:val="000000"/>
              </w:rPr>
            </w:pPr>
            <w:r>
              <w:rPr>
                <w:color w:val="000000"/>
              </w:rPr>
              <w:t>1,9</w:t>
            </w:r>
          </w:p>
        </w:tc>
      </w:tr>
      <w:tr w:rsidR="00F1233D" w:rsidRPr="005C3F50" w:rsidTr="00C40594">
        <w:trPr>
          <w:trHeight w:val="315"/>
        </w:trPr>
        <w:tc>
          <w:tcPr>
            <w:tcW w:w="960" w:type="dxa"/>
            <w:shd w:val="clear" w:color="auto" w:fill="auto"/>
            <w:noWrap/>
            <w:hideMark/>
          </w:tcPr>
          <w:p w:rsidR="00F1233D" w:rsidRDefault="004D2500" w:rsidP="0005469D">
            <w:pPr>
              <w:rPr>
                <w:color w:val="000000"/>
              </w:rPr>
            </w:pPr>
            <w:r>
              <w:rPr>
                <w:color w:val="000000"/>
              </w:rPr>
              <w:t>63</w:t>
            </w:r>
          </w:p>
        </w:tc>
        <w:tc>
          <w:tcPr>
            <w:tcW w:w="5530" w:type="dxa"/>
            <w:shd w:val="clear" w:color="auto" w:fill="auto"/>
            <w:noWrap/>
            <w:vAlign w:val="bottom"/>
            <w:hideMark/>
          </w:tcPr>
          <w:p w:rsidR="00F1233D" w:rsidRPr="005C3F50" w:rsidRDefault="00F1233D" w:rsidP="00CB017D">
            <w:pPr>
              <w:rPr>
                <w:color w:val="000000"/>
              </w:rPr>
            </w:pPr>
            <w:r w:rsidRPr="00D77375">
              <w:rPr>
                <w:color w:val="000000"/>
              </w:rPr>
              <w:t>Снятие подоконных досок деревянных в каменных зданиях</w:t>
            </w:r>
          </w:p>
        </w:tc>
        <w:tc>
          <w:tcPr>
            <w:tcW w:w="1806" w:type="dxa"/>
            <w:shd w:val="clear" w:color="auto" w:fill="auto"/>
          </w:tcPr>
          <w:p w:rsidR="00F1233D" w:rsidRPr="005C3F50" w:rsidRDefault="00F1233D" w:rsidP="00CB017D">
            <w:pPr>
              <w:jc w:val="center"/>
              <w:rPr>
                <w:color w:val="000000"/>
              </w:rPr>
            </w:pPr>
            <w:r>
              <w:rPr>
                <w:color w:val="000000"/>
              </w:rPr>
              <w:t>1м2</w:t>
            </w:r>
          </w:p>
        </w:tc>
        <w:tc>
          <w:tcPr>
            <w:tcW w:w="1634" w:type="dxa"/>
            <w:shd w:val="clear" w:color="auto" w:fill="auto"/>
            <w:noWrap/>
            <w:hideMark/>
          </w:tcPr>
          <w:p w:rsidR="00F1233D" w:rsidRPr="005C3F50" w:rsidRDefault="004D2500" w:rsidP="0005469D">
            <w:pPr>
              <w:jc w:val="center"/>
              <w:rPr>
                <w:color w:val="000000"/>
              </w:rPr>
            </w:pPr>
            <w:r>
              <w:rPr>
                <w:color w:val="000000"/>
              </w:rPr>
              <w:t>1</w:t>
            </w:r>
          </w:p>
        </w:tc>
      </w:tr>
      <w:tr w:rsidR="00F1233D" w:rsidRPr="005C3F50" w:rsidTr="00C40594">
        <w:trPr>
          <w:trHeight w:val="315"/>
        </w:trPr>
        <w:tc>
          <w:tcPr>
            <w:tcW w:w="960" w:type="dxa"/>
            <w:shd w:val="clear" w:color="auto" w:fill="auto"/>
            <w:noWrap/>
            <w:hideMark/>
          </w:tcPr>
          <w:p w:rsidR="00F1233D" w:rsidRDefault="004D2500" w:rsidP="0005469D">
            <w:pPr>
              <w:rPr>
                <w:color w:val="000000"/>
              </w:rPr>
            </w:pPr>
            <w:r>
              <w:rPr>
                <w:color w:val="000000"/>
              </w:rPr>
              <w:t>64</w:t>
            </w:r>
          </w:p>
        </w:tc>
        <w:tc>
          <w:tcPr>
            <w:tcW w:w="5530" w:type="dxa"/>
            <w:shd w:val="clear" w:color="auto" w:fill="auto"/>
            <w:noWrap/>
            <w:vAlign w:val="bottom"/>
            <w:hideMark/>
          </w:tcPr>
          <w:p w:rsidR="00F1233D" w:rsidRPr="005C3F50" w:rsidRDefault="00F1233D" w:rsidP="00CB017D">
            <w:pPr>
              <w:rPr>
                <w:color w:val="000000"/>
              </w:rPr>
            </w:pPr>
            <w:r w:rsidRPr="00D77375">
              <w:rPr>
                <w:color w:val="000000"/>
              </w:rPr>
              <w:t>Установка подоконных досок из ПВХ в каменных стенах  (на прежнее место монтажа)</w:t>
            </w:r>
          </w:p>
        </w:tc>
        <w:tc>
          <w:tcPr>
            <w:tcW w:w="1806" w:type="dxa"/>
            <w:shd w:val="clear" w:color="auto" w:fill="auto"/>
          </w:tcPr>
          <w:p w:rsidR="00F1233D" w:rsidRPr="005C3F50" w:rsidRDefault="00F1233D" w:rsidP="00CB017D">
            <w:pPr>
              <w:jc w:val="center"/>
              <w:rPr>
                <w:color w:val="000000"/>
              </w:rPr>
            </w:pPr>
            <w:r>
              <w:rPr>
                <w:color w:val="000000"/>
              </w:rPr>
              <w:t>1 п.</w:t>
            </w:r>
            <w:proofErr w:type="gramStart"/>
            <w:r>
              <w:rPr>
                <w:color w:val="000000"/>
              </w:rPr>
              <w:t>м</w:t>
            </w:r>
            <w:proofErr w:type="gramEnd"/>
            <w:r>
              <w:rPr>
                <w:color w:val="000000"/>
              </w:rPr>
              <w:t>.</w:t>
            </w:r>
          </w:p>
        </w:tc>
        <w:tc>
          <w:tcPr>
            <w:tcW w:w="1634" w:type="dxa"/>
            <w:shd w:val="clear" w:color="auto" w:fill="auto"/>
            <w:noWrap/>
            <w:hideMark/>
          </w:tcPr>
          <w:p w:rsidR="00F1233D" w:rsidRPr="005C3F50" w:rsidRDefault="004D2500" w:rsidP="0005469D">
            <w:pPr>
              <w:jc w:val="center"/>
              <w:rPr>
                <w:color w:val="000000"/>
              </w:rPr>
            </w:pPr>
            <w:r>
              <w:rPr>
                <w:color w:val="000000"/>
              </w:rPr>
              <w:t>1,9</w:t>
            </w:r>
          </w:p>
        </w:tc>
      </w:tr>
      <w:tr w:rsidR="00F1233D" w:rsidRPr="005C3F50" w:rsidTr="00C40594">
        <w:trPr>
          <w:trHeight w:val="315"/>
        </w:trPr>
        <w:tc>
          <w:tcPr>
            <w:tcW w:w="960" w:type="dxa"/>
            <w:shd w:val="clear" w:color="auto" w:fill="auto"/>
            <w:noWrap/>
            <w:hideMark/>
          </w:tcPr>
          <w:p w:rsidR="00F1233D" w:rsidRDefault="004D2500" w:rsidP="0005469D">
            <w:pPr>
              <w:rPr>
                <w:color w:val="000000"/>
              </w:rPr>
            </w:pPr>
            <w:r>
              <w:rPr>
                <w:color w:val="000000"/>
              </w:rPr>
              <w:t>65</w:t>
            </w:r>
          </w:p>
        </w:tc>
        <w:tc>
          <w:tcPr>
            <w:tcW w:w="5530" w:type="dxa"/>
            <w:shd w:val="clear" w:color="auto" w:fill="auto"/>
            <w:noWrap/>
            <w:vAlign w:val="bottom"/>
            <w:hideMark/>
          </w:tcPr>
          <w:p w:rsidR="00F1233D" w:rsidRPr="005C3F50" w:rsidRDefault="00F1233D" w:rsidP="00CB017D">
            <w:pPr>
              <w:rPr>
                <w:color w:val="000000"/>
              </w:rPr>
            </w:pPr>
            <w:r w:rsidRPr="00D77375">
              <w:rPr>
                <w:color w:val="000000"/>
              </w:rPr>
              <w:t>Разборка облицовки стен гипсокартонными листами на клее (откосов)</w:t>
            </w:r>
          </w:p>
        </w:tc>
        <w:tc>
          <w:tcPr>
            <w:tcW w:w="1806" w:type="dxa"/>
            <w:shd w:val="clear" w:color="auto" w:fill="auto"/>
          </w:tcPr>
          <w:p w:rsidR="00F1233D" w:rsidRPr="005C3F50" w:rsidRDefault="00F1233D" w:rsidP="00CB017D">
            <w:pPr>
              <w:jc w:val="center"/>
              <w:rPr>
                <w:color w:val="000000"/>
              </w:rPr>
            </w:pPr>
            <w:r>
              <w:rPr>
                <w:color w:val="000000"/>
              </w:rPr>
              <w:t>1м2</w:t>
            </w:r>
          </w:p>
        </w:tc>
        <w:tc>
          <w:tcPr>
            <w:tcW w:w="1634" w:type="dxa"/>
            <w:shd w:val="clear" w:color="auto" w:fill="auto"/>
            <w:noWrap/>
            <w:hideMark/>
          </w:tcPr>
          <w:p w:rsidR="00F1233D" w:rsidRPr="005C3F50" w:rsidRDefault="004D2500" w:rsidP="0005469D">
            <w:pPr>
              <w:jc w:val="center"/>
              <w:rPr>
                <w:color w:val="000000"/>
              </w:rPr>
            </w:pPr>
            <w:r>
              <w:rPr>
                <w:color w:val="000000"/>
              </w:rPr>
              <w:t>2</w:t>
            </w:r>
          </w:p>
        </w:tc>
      </w:tr>
      <w:tr w:rsidR="00F1233D" w:rsidRPr="005C3F50" w:rsidTr="00C40594">
        <w:trPr>
          <w:trHeight w:val="315"/>
        </w:trPr>
        <w:tc>
          <w:tcPr>
            <w:tcW w:w="960" w:type="dxa"/>
            <w:shd w:val="clear" w:color="auto" w:fill="auto"/>
            <w:noWrap/>
            <w:hideMark/>
          </w:tcPr>
          <w:p w:rsidR="00F1233D" w:rsidRDefault="004D2500" w:rsidP="0005469D">
            <w:pPr>
              <w:rPr>
                <w:color w:val="000000"/>
              </w:rPr>
            </w:pPr>
            <w:r>
              <w:rPr>
                <w:color w:val="000000"/>
              </w:rPr>
              <w:t>66</w:t>
            </w:r>
          </w:p>
        </w:tc>
        <w:tc>
          <w:tcPr>
            <w:tcW w:w="5530" w:type="dxa"/>
            <w:shd w:val="clear" w:color="auto" w:fill="auto"/>
            <w:noWrap/>
            <w:vAlign w:val="bottom"/>
            <w:hideMark/>
          </w:tcPr>
          <w:p w:rsidR="00F1233D" w:rsidRPr="005C3F50" w:rsidRDefault="00F1233D" w:rsidP="00CB017D">
            <w:pPr>
              <w:rPr>
                <w:color w:val="000000"/>
              </w:rPr>
            </w:pPr>
            <w:proofErr w:type="gramStart"/>
            <w:r w:rsidRPr="00D77375">
              <w:rPr>
                <w:color w:val="000000"/>
              </w:rPr>
              <w:t>Изоляция изделиями из волокнистых и зернистых материалов с креплением на клее и дюбелями холодных поверхностей внутренних откосов</w:t>
            </w:r>
            <w:r>
              <w:rPr>
                <w:color w:val="000000"/>
              </w:rPr>
              <w:t xml:space="preserve"> </w:t>
            </w:r>
            <w:r>
              <w:rPr>
                <w:color w:val="000000"/>
              </w:rPr>
              <w:lastRenderedPageBreak/>
              <w:t>(материал:</w:t>
            </w:r>
            <w:proofErr w:type="gramEnd"/>
            <w:r>
              <w:rPr>
                <w:color w:val="000000"/>
              </w:rPr>
              <w:t xml:space="preserve"> </w:t>
            </w:r>
            <w:r w:rsidRPr="00EB11E6">
              <w:rPr>
                <w:color w:val="000000"/>
              </w:rPr>
              <w:t xml:space="preserve">Плиты теплоизоляционные </w:t>
            </w:r>
            <w:proofErr w:type="spellStart"/>
            <w:r w:rsidRPr="00EB11E6">
              <w:rPr>
                <w:color w:val="000000"/>
              </w:rPr>
              <w:t>минераловатные</w:t>
            </w:r>
            <w:proofErr w:type="spellEnd"/>
            <w:r w:rsidRPr="00EB11E6">
              <w:rPr>
                <w:color w:val="000000"/>
              </w:rPr>
              <w:t xml:space="preserve"> РОКЛАЙТ (ТУ 5762-049-17925162-2006)</w:t>
            </w:r>
            <w:r>
              <w:rPr>
                <w:color w:val="000000"/>
              </w:rPr>
              <w:t xml:space="preserve"> – 0,1м3; </w:t>
            </w:r>
            <w:r w:rsidRPr="00EB11E6">
              <w:rPr>
                <w:color w:val="000000"/>
              </w:rPr>
              <w:t>Дюбель рамный распорный с винтом размером 10,0х152 мм</w:t>
            </w:r>
            <w:r>
              <w:rPr>
                <w:color w:val="000000"/>
              </w:rPr>
              <w:t xml:space="preserve"> – 28 шт.;  </w:t>
            </w:r>
            <w:r w:rsidRPr="00EB11E6">
              <w:rPr>
                <w:color w:val="000000"/>
              </w:rPr>
              <w:t>Пена монтажная противопожарная полиуретановая NULLIFIRE (0,88 л)</w:t>
            </w:r>
            <w:r>
              <w:rPr>
                <w:color w:val="000000"/>
              </w:rPr>
              <w:t xml:space="preserve"> – 1 шт.)</w:t>
            </w:r>
          </w:p>
        </w:tc>
        <w:tc>
          <w:tcPr>
            <w:tcW w:w="1806" w:type="dxa"/>
            <w:shd w:val="clear" w:color="auto" w:fill="auto"/>
          </w:tcPr>
          <w:p w:rsidR="00F1233D" w:rsidRPr="005C3F50" w:rsidRDefault="00F1233D" w:rsidP="00CB017D">
            <w:pPr>
              <w:jc w:val="center"/>
              <w:rPr>
                <w:color w:val="000000"/>
              </w:rPr>
            </w:pPr>
            <w:r>
              <w:rPr>
                <w:color w:val="000000"/>
              </w:rPr>
              <w:lastRenderedPageBreak/>
              <w:t>1м2</w:t>
            </w:r>
          </w:p>
        </w:tc>
        <w:tc>
          <w:tcPr>
            <w:tcW w:w="1634" w:type="dxa"/>
            <w:shd w:val="clear" w:color="auto" w:fill="auto"/>
            <w:noWrap/>
            <w:hideMark/>
          </w:tcPr>
          <w:p w:rsidR="00F1233D" w:rsidRPr="005C3F50" w:rsidRDefault="004D2500" w:rsidP="0005469D">
            <w:pPr>
              <w:jc w:val="center"/>
              <w:rPr>
                <w:color w:val="000000"/>
              </w:rPr>
            </w:pPr>
            <w:r>
              <w:rPr>
                <w:color w:val="000000"/>
              </w:rPr>
              <w:t>2</w:t>
            </w:r>
          </w:p>
        </w:tc>
      </w:tr>
      <w:tr w:rsidR="00F1233D" w:rsidRPr="005C3F50" w:rsidTr="00C40594">
        <w:trPr>
          <w:trHeight w:val="315"/>
        </w:trPr>
        <w:tc>
          <w:tcPr>
            <w:tcW w:w="960" w:type="dxa"/>
            <w:shd w:val="clear" w:color="auto" w:fill="auto"/>
            <w:noWrap/>
            <w:hideMark/>
          </w:tcPr>
          <w:p w:rsidR="00F1233D" w:rsidRDefault="004D2500" w:rsidP="0005469D">
            <w:pPr>
              <w:rPr>
                <w:color w:val="000000"/>
              </w:rPr>
            </w:pPr>
            <w:r>
              <w:rPr>
                <w:color w:val="000000"/>
              </w:rPr>
              <w:lastRenderedPageBreak/>
              <w:t>67</w:t>
            </w:r>
          </w:p>
        </w:tc>
        <w:tc>
          <w:tcPr>
            <w:tcW w:w="5530" w:type="dxa"/>
            <w:shd w:val="clear" w:color="auto" w:fill="auto"/>
            <w:noWrap/>
            <w:vAlign w:val="bottom"/>
            <w:hideMark/>
          </w:tcPr>
          <w:p w:rsidR="00F1233D" w:rsidRPr="005C3F50" w:rsidRDefault="00F1233D" w:rsidP="00CB017D">
            <w:pPr>
              <w:rPr>
                <w:color w:val="000000"/>
              </w:rPr>
            </w:pPr>
            <w:proofErr w:type="gramStart"/>
            <w:r w:rsidRPr="000F1285">
              <w:rPr>
                <w:color w:val="000000"/>
              </w:rPr>
              <w:t>Облицовка стен декоративными панелями на клее</w:t>
            </w:r>
            <w:r>
              <w:rPr>
                <w:color w:val="000000"/>
              </w:rPr>
              <w:t xml:space="preserve"> (материал:</w:t>
            </w:r>
            <w:proofErr w:type="gramEnd"/>
            <w:r>
              <w:rPr>
                <w:color w:val="000000"/>
              </w:rPr>
              <w:t xml:space="preserve"> </w:t>
            </w:r>
            <w:r w:rsidRPr="000F1285">
              <w:rPr>
                <w:color w:val="000000"/>
              </w:rPr>
              <w:t>Панели пластиковые для откосов "</w:t>
            </w:r>
            <w:proofErr w:type="spellStart"/>
            <w:r w:rsidRPr="000F1285">
              <w:rPr>
                <w:color w:val="000000"/>
              </w:rPr>
              <w:t>Реас</w:t>
            </w:r>
            <w:proofErr w:type="spellEnd"/>
            <w:r w:rsidRPr="000F1285">
              <w:rPr>
                <w:color w:val="000000"/>
              </w:rPr>
              <w:t xml:space="preserve"> Пласт" шириной 0,4 м, длиной 6,0 м, белые матовые, ламинированные</w:t>
            </w:r>
            <w:r>
              <w:rPr>
                <w:color w:val="000000"/>
              </w:rPr>
              <w:t xml:space="preserve"> – 2,06 м</w:t>
            </w:r>
            <w:proofErr w:type="gramStart"/>
            <w:r>
              <w:rPr>
                <w:color w:val="000000"/>
              </w:rPr>
              <w:t>2</w:t>
            </w:r>
            <w:proofErr w:type="gramEnd"/>
            <w:r>
              <w:rPr>
                <w:color w:val="000000"/>
              </w:rPr>
              <w:t>)</w:t>
            </w:r>
          </w:p>
        </w:tc>
        <w:tc>
          <w:tcPr>
            <w:tcW w:w="1806" w:type="dxa"/>
            <w:shd w:val="clear" w:color="auto" w:fill="auto"/>
          </w:tcPr>
          <w:p w:rsidR="00F1233D" w:rsidRPr="005C3F50" w:rsidRDefault="00F1233D" w:rsidP="00CB017D">
            <w:pPr>
              <w:jc w:val="center"/>
              <w:rPr>
                <w:color w:val="000000"/>
              </w:rPr>
            </w:pPr>
            <w:r>
              <w:rPr>
                <w:color w:val="000000"/>
              </w:rPr>
              <w:t>1м2</w:t>
            </w:r>
          </w:p>
        </w:tc>
        <w:tc>
          <w:tcPr>
            <w:tcW w:w="1634" w:type="dxa"/>
            <w:shd w:val="clear" w:color="auto" w:fill="auto"/>
            <w:noWrap/>
            <w:hideMark/>
          </w:tcPr>
          <w:p w:rsidR="00F1233D" w:rsidRPr="005C3F50" w:rsidRDefault="004D2500" w:rsidP="0005469D">
            <w:pPr>
              <w:jc w:val="center"/>
              <w:rPr>
                <w:color w:val="000000"/>
              </w:rPr>
            </w:pPr>
            <w:r>
              <w:rPr>
                <w:color w:val="000000"/>
              </w:rPr>
              <w:t>2</w:t>
            </w:r>
          </w:p>
        </w:tc>
      </w:tr>
      <w:tr w:rsidR="00F1233D" w:rsidRPr="005C3F50" w:rsidTr="00C40594">
        <w:trPr>
          <w:trHeight w:val="315"/>
        </w:trPr>
        <w:tc>
          <w:tcPr>
            <w:tcW w:w="960" w:type="dxa"/>
            <w:shd w:val="clear" w:color="auto" w:fill="auto"/>
            <w:noWrap/>
            <w:hideMark/>
          </w:tcPr>
          <w:p w:rsidR="00F1233D" w:rsidRDefault="004D2500" w:rsidP="0005469D">
            <w:pPr>
              <w:rPr>
                <w:color w:val="000000"/>
              </w:rPr>
            </w:pPr>
            <w:r>
              <w:rPr>
                <w:color w:val="000000"/>
              </w:rPr>
              <w:t>68</w:t>
            </w:r>
          </w:p>
        </w:tc>
        <w:tc>
          <w:tcPr>
            <w:tcW w:w="5530" w:type="dxa"/>
            <w:shd w:val="clear" w:color="auto" w:fill="auto"/>
            <w:noWrap/>
            <w:vAlign w:val="bottom"/>
            <w:hideMark/>
          </w:tcPr>
          <w:p w:rsidR="00F1233D" w:rsidRPr="005C3F50" w:rsidRDefault="00F1233D" w:rsidP="00CB017D">
            <w:pPr>
              <w:rPr>
                <w:color w:val="000000"/>
              </w:rPr>
            </w:pPr>
            <w:r w:rsidRPr="00FF3228">
              <w:rPr>
                <w:color w:val="000000"/>
              </w:rPr>
              <w:t>Демонтаж подвесных потолков типа &lt;</w:t>
            </w:r>
            <w:proofErr w:type="spellStart"/>
            <w:r w:rsidRPr="00FF3228">
              <w:rPr>
                <w:color w:val="000000"/>
              </w:rPr>
              <w:t>Армстронг</w:t>
            </w:r>
            <w:proofErr w:type="spellEnd"/>
            <w:r w:rsidRPr="00FF3228">
              <w:rPr>
                <w:color w:val="000000"/>
              </w:rPr>
              <w:t>&gt; по каркасу из оцинкованного профиля</w:t>
            </w:r>
          </w:p>
        </w:tc>
        <w:tc>
          <w:tcPr>
            <w:tcW w:w="1806" w:type="dxa"/>
            <w:shd w:val="clear" w:color="auto" w:fill="auto"/>
          </w:tcPr>
          <w:p w:rsidR="00F1233D" w:rsidRPr="005C3F50" w:rsidRDefault="00F1233D" w:rsidP="00CB017D">
            <w:pPr>
              <w:jc w:val="center"/>
              <w:rPr>
                <w:color w:val="000000"/>
              </w:rPr>
            </w:pPr>
            <w:r>
              <w:rPr>
                <w:color w:val="000000"/>
              </w:rPr>
              <w:t>1м2</w:t>
            </w:r>
          </w:p>
        </w:tc>
        <w:tc>
          <w:tcPr>
            <w:tcW w:w="1634" w:type="dxa"/>
            <w:shd w:val="clear" w:color="auto" w:fill="auto"/>
            <w:noWrap/>
            <w:hideMark/>
          </w:tcPr>
          <w:p w:rsidR="00F1233D" w:rsidRPr="005C3F50" w:rsidRDefault="004D2500" w:rsidP="0005469D">
            <w:pPr>
              <w:jc w:val="center"/>
              <w:rPr>
                <w:color w:val="000000"/>
              </w:rPr>
            </w:pPr>
            <w:r>
              <w:rPr>
                <w:color w:val="000000"/>
              </w:rPr>
              <w:t>14,5</w:t>
            </w:r>
          </w:p>
        </w:tc>
      </w:tr>
      <w:tr w:rsidR="00F1233D" w:rsidRPr="005C3F50" w:rsidTr="00C40594">
        <w:trPr>
          <w:trHeight w:val="315"/>
        </w:trPr>
        <w:tc>
          <w:tcPr>
            <w:tcW w:w="960" w:type="dxa"/>
            <w:shd w:val="clear" w:color="auto" w:fill="auto"/>
            <w:noWrap/>
            <w:hideMark/>
          </w:tcPr>
          <w:p w:rsidR="00F1233D" w:rsidRDefault="004D2500" w:rsidP="0005469D">
            <w:pPr>
              <w:rPr>
                <w:color w:val="000000"/>
              </w:rPr>
            </w:pPr>
            <w:r>
              <w:rPr>
                <w:color w:val="000000"/>
              </w:rPr>
              <w:t>69</w:t>
            </w:r>
          </w:p>
        </w:tc>
        <w:tc>
          <w:tcPr>
            <w:tcW w:w="5530" w:type="dxa"/>
            <w:shd w:val="clear" w:color="auto" w:fill="auto"/>
            <w:noWrap/>
            <w:vAlign w:val="bottom"/>
            <w:hideMark/>
          </w:tcPr>
          <w:p w:rsidR="00F1233D" w:rsidRPr="005C3F50" w:rsidRDefault="00F1233D" w:rsidP="00CB017D">
            <w:pPr>
              <w:rPr>
                <w:color w:val="000000"/>
              </w:rPr>
            </w:pPr>
            <w:r w:rsidRPr="00FF3228">
              <w:rPr>
                <w:color w:val="000000"/>
              </w:rPr>
              <w:t>Устройство подвесных потолков типа &lt;</w:t>
            </w:r>
            <w:proofErr w:type="spellStart"/>
            <w:r w:rsidRPr="00FF3228">
              <w:rPr>
                <w:color w:val="000000"/>
              </w:rPr>
              <w:t>Армстронг</w:t>
            </w:r>
            <w:proofErr w:type="spellEnd"/>
            <w:r w:rsidRPr="00FF3228">
              <w:rPr>
                <w:color w:val="000000"/>
              </w:rPr>
              <w:t>&gt; по каркасу из оцинкованного профиля</w:t>
            </w:r>
          </w:p>
        </w:tc>
        <w:tc>
          <w:tcPr>
            <w:tcW w:w="1806" w:type="dxa"/>
            <w:shd w:val="clear" w:color="auto" w:fill="auto"/>
          </w:tcPr>
          <w:p w:rsidR="00F1233D" w:rsidRPr="005C3F50" w:rsidRDefault="00F1233D" w:rsidP="00CB017D">
            <w:pPr>
              <w:jc w:val="center"/>
              <w:rPr>
                <w:color w:val="000000"/>
              </w:rPr>
            </w:pPr>
            <w:r>
              <w:rPr>
                <w:color w:val="000000"/>
              </w:rPr>
              <w:t>1м2</w:t>
            </w:r>
          </w:p>
        </w:tc>
        <w:tc>
          <w:tcPr>
            <w:tcW w:w="1634" w:type="dxa"/>
            <w:shd w:val="clear" w:color="auto" w:fill="auto"/>
            <w:noWrap/>
            <w:hideMark/>
          </w:tcPr>
          <w:p w:rsidR="00F1233D" w:rsidRPr="005C3F50" w:rsidRDefault="004D2500" w:rsidP="0005469D">
            <w:pPr>
              <w:jc w:val="center"/>
              <w:rPr>
                <w:color w:val="000000"/>
              </w:rPr>
            </w:pPr>
            <w:r>
              <w:rPr>
                <w:color w:val="000000"/>
              </w:rPr>
              <w:t>14,5</w:t>
            </w:r>
          </w:p>
        </w:tc>
      </w:tr>
      <w:tr w:rsidR="00F1233D" w:rsidRPr="005C3F50" w:rsidTr="00C40594">
        <w:trPr>
          <w:trHeight w:val="315"/>
        </w:trPr>
        <w:tc>
          <w:tcPr>
            <w:tcW w:w="960" w:type="dxa"/>
            <w:shd w:val="clear" w:color="auto" w:fill="auto"/>
            <w:noWrap/>
            <w:hideMark/>
          </w:tcPr>
          <w:p w:rsidR="00F1233D" w:rsidRDefault="004D2500" w:rsidP="0005469D">
            <w:pPr>
              <w:rPr>
                <w:color w:val="000000"/>
              </w:rPr>
            </w:pPr>
            <w:r>
              <w:rPr>
                <w:color w:val="000000"/>
              </w:rPr>
              <w:t>70</w:t>
            </w:r>
          </w:p>
        </w:tc>
        <w:tc>
          <w:tcPr>
            <w:tcW w:w="5530" w:type="dxa"/>
            <w:shd w:val="clear" w:color="auto" w:fill="auto"/>
            <w:noWrap/>
            <w:vAlign w:val="bottom"/>
            <w:hideMark/>
          </w:tcPr>
          <w:p w:rsidR="00F1233D" w:rsidRPr="005C3F50" w:rsidRDefault="00F1233D" w:rsidP="00CB017D">
            <w:pPr>
              <w:rPr>
                <w:color w:val="000000"/>
              </w:rPr>
            </w:pPr>
            <w:r w:rsidRPr="00FF3228">
              <w:rPr>
                <w:color w:val="000000"/>
              </w:rPr>
              <w:t>Разборка деревянных заполнений проемов дверных и воротных</w:t>
            </w:r>
          </w:p>
        </w:tc>
        <w:tc>
          <w:tcPr>
            <w:tcW w:w="1806" w:type="dxa"/>
            <w:shd w:val="clear" w:color="auto" w:fill="auto"/>
          </w:tcPr>
          <w:p w:rsidR="00F1233D" w:rsidRPr="005C3F50" w:rsidRDefault="00F1233D" w:rsidP="00CB017D">
            <w:pPr>
              <w:jc w:val="center"/>
              <w:rPr>
                <w:color w:val="000000"/>
              </w:rPr>
            </w:pPr>
            <w:r>
              <w:rPr>
                <w:color w:val="000000"/>
              </w:rPr>
              <w:t>1м2</w:t>
            </w:r>
          </w:p>
        </w:tc>
        <w:tc>
          <w:tcPr>
            <w:tcW w:w="1634" w:type="dxa"/>
            <w:shd w:val="clear" w:color="auto" w:fill="auto"/>
            <w:noWrap/>
            <w:hideMark/>
          </w:tcPr>
          <w:p w:rsidR="00F1233D" w:rsidRPr="005C3F50" w:rsidRDefault="004D2500" w:rsidP="0005469D">
            <w:pPr>
              <w:jc w:val="center"/>
              <w:rPr>
                <w:color w:val="000000"/>
              </w:rPr>
            </w:pPr>
            <w:r>
              <w:rPr>
                <w:color w:val="000000"/>
              </w:rPr>
              <w:t>1,6</w:t>
            </w:r>
          </w:p>
        </w:tc>
      </w:tr>
      <w:tr w:rsidR="00F1233D" w:rsidRPr="005C3F50" w:rsidTr="00C40594">
        <w:trPr>
          <w:trHeight w:val="315"/>
        </w:trPr>
        <w:tc>
          <w:tcPr>
            <w:tcW w:w="960" w:type="dxa"/>
            <w:shd w:val="clear" w:color="auto" w:fill="auto"/>
            <w:noWrap/>
            <w:hideMark/>
          </w:tcPr>
          <w:p w:rsidR="00F1233D" w:rsidRDefault="004D2500" w:rsidP="0005469D">
            <w:pPr>
              <w:rPr>
                <w:color w:val="000000"/>
              </w:rPr>
            </w:pPr>
            <w:r>
              <w:rPr>
                <w:color w:val="000000"/>
              </w:rPr>
              <w:t>71</w:t>
            </w:r>
          </w:p>
        </w:tc>
        <w:tc>
          <w:tcPr>
            <w:tcW w:w="5530" w:type="dxa"/>
            <w:shd w:val="clear" w:color="auto" w:fill="auto"/>
            <w:noWrap/>
            <w:vAlign w:val="bottom"/>
            <w:hideMark/>
          </w:tcPr>
          <w:p w:rsidR="00F1233D" w:rsidRPr="005C3F50" w:rsidRDefault="00F1233D" w:rsidP="00CB017D">
            <w:pPr>
              <w:rPr>
                <w:color w:val="000000"/>
              </w:rPr>
            </w:pPr>
            <w:r w:rsidRPr="00FF3228">
              <w:rPr>
                <w:color w:val="000000"/>
              </w:rPr>
              <w:t>Установка блоков в наружных и внутренних дверных проемах в каменных стенах, площадь проема до 3 м</w:t>
            </w:r>
            <w:proofErr w:type="gramStart"/>
            <w:r w:rsidRPr="00FF3228">
              <w:rPr>
                <w:color w:val="000000"/>
              </w:rPr>
              <w:t>2</w:t>
            </w:r>
            <w:proofErr w:type="gramEnd"/>
            <w:r>
              <w:rPr>
                <w:color w:val="000000"/>
              </w:rPr>
              <w:t xml:space="preserve"> (материал: </w:t>
            </w:r>
            <w:r w:rsidRPr="00FF3228">
              <w:rPr>
                <w:color w:val="000000"/>
              </w:rPr>
              <w:t xml:space="preserve">Блоки дверные внутренние </w:t>
            </w:r>
            <w:proofErr w:type="spellStart"/>
            <w:r w:rsidRPr="00FF3228">
              <w:rPr>
                <w:color w:val="000000"/>
              </w:rPr>
              <w:t>однопольные</w:t>
            </w:r>
            <w:proofErr w:type="spellEnd"/>
            <w:r w:rsidRPr="00FF3228">
              <w:rPr>
                <w:color w:val="000000"/>
              </w:rPr>
              <w:t xml:space="preserve"> глухие, фанерованные шпоном дуба</w:t>
            </w:r>
            <w:r>
              <w:rPr>
                <w:color w:val="000000"/>
              </w:rPr>
              <w:t xml:space="preserve"> – 1,6 м</w:t>
            </w:r>
            <w:proofErr w:type="gramStart"/>
            <w:r>
              <w:rPr>
                <w:color w:val="000000"/>
              </w:rPr>
              <w:t>2</w:t>
            </w:r>
            <w:proofErr w:type="gramEnd"/>
            <w:r>
              <w:rPr>
                <w:color w:val="000000"/>
              </w:rPr>
              <w:t xml:space="preserve">; </w:t>
            </w:r>
            <w:r w:rsidRPr="00FF3228">
              <w:rPr>
                <w:color w:val="000000"/>
              </w:rPr>
              <w:t xml:space="preserve">Скобяные изделия для блоков входных дверей в помещение </w:t>
            </w:r>
            <w:proofErr w:type="spellStart"/>
            <w:r w:rsidRPr="00FF3228">
              <w:rPr>
                <w:color w:val="000000"/>
              </w:rPr>
              <w:t>однопольных</w:t>
            </w:r>
            <w:proofErr w:type="spellEnd"/>
            <w:r>
              <w:rPr>
                <w:color w:val="000000"/>
              </w:rPr>
              <w:t xml:space="preserve"> – 1 </w:t>
            </w:r>
            <w:proofErr w:type="spellStart"/>
            <w:r>
              <w:rPr>
                <w:color w:val="000000"/>
              </w:rPr>
              <w:t>коплект</w:t>
            </w:r>
            <w:proofErr w:type="spellEnd"/>
            <w:r>
              <w:rPr>
                <w:color w:val="000000"/>
              </w:rPr>
              <w:t xml:space="preserve">; </w:t>
            </w:r>
            <w:r w:rsidRPr="00FF3228">
              <w:rPr>
                <w:color w:val="000000"/>
              </w:rPr>
              <w:t>Наличники из древесины типа Н-1, размером 13х74 мм</w:t>
            </w:r>
            <w:r>
              <w:rPr>
                <w:color w:val="000000"/>
              </w:rPr>
              <w:t xml:space="preserve"> – 4,8 м)</w:t>
            </w:r>
          </w:p>
        </w:tc>
        <w:tc>
          <w:tcPr>
            <w:tcW w:w="1806" w:type="dxa"/>
            <w:shd w:val="clear" w:color="auto" w:fill="auto"/>
          </w:tcPr>
          <w:p w:rsidR="00F1233D" w:rsidRPr="005C3F50" w:rsidRDefault="00F1233D" w:rsidP="00CB017D">
            <w:pPr>
              <w:jc w:val="center"/>
              <w:rPr>
                <w:color w:val="000000"/>
              </w:rPr>
            </w:pPr>
            <w:r>
              <w:rPr>
                <w:color w:val="000000"/>
              </w:rPr>
              <w:t>1 м</w:t>
            </w:r>
            <w:proofErr w:type="gramStart"/>
            <w:r>
              <w:rPr>
                <w:color w:val="000000"/>
              </w:rPr>
              <w:t>2</w:t>
            </w:r>
            <w:proofErr w:type="gramEnd"/>
          </w:p>
        </w:tc>
        <w:tc>
          <w:tcPr>
            <w:tcW w:w="1634" w:type="dxa"/>
            <w:shd w:val="clear" w:color="auto" w:fill="auto"/>
            <w:noWrap/>
            <w:hideMark/>
          </w:tcPr>
          <w:p w:rsidR="00F1233D" w:rsidRPr="005C3F50" w:rsidRDefault="004D2500" w:rsidP="0005469D">
            <w:pPr>
              <w:jc w:val="center"/>
              <w:rPr>
                <w:color w:val="000000"/>
              </w:rPr>
            </w:pPr>
            <w:r>
              <w:rPr>
                <w:color w:val="000000"/>
              </w:rPr>
              <w:t>1,6</w:t>
            </w:r>
          </w:p>
        </w:tc>
      </w:tr>
      <w:tr w:rsidR="00F1233D" w:rsidRPr="005C3F50" w:rsidTr="00C40594">
        <w:trPr>
          <w:trHeight w:val="315"/>
        </w:trPr>
        <w:tc>
          <w:tcPr>
            <w:tcW w:w="960" w:type="dxa"/>
            <w:shd w:val="clear" w:color="auto" w:fill="auto"/>
            <w:noWrap/>
            <w:hideMark/>
          </w:tcPr>
          <w:p w:rsidR="00F1233D" w:rsidRDefault="004D2500" w:rsidP="0005469D">
            <w:pPr>
              <w:rPr>
                <w:color w:val="000000"/>
              </w:rPr>
            </w:pPr>
            <w:r>
              <w:rPr>
                <w:color w:val="000000"/>
              </w:rPr>
              <w:t>72</w:t>
            </w:r>
          </w:p>
        </w:tc>
        <w:tc>
          <w:tcPr>
            <w:tcW w:w="5530" w:type="dxa"/>
            <w:shd w:val="clear" w:color="auto" w:fill="auto"/>
            <w:noWrap/>
            <w:vAlign w:val="bottom"/>
            <w:hideMark/>
          </w:tcPr>
          <w:p w:rsidR="00F1233D" w:rsidRPr="005C3F50" w:rsidRDefault="004D2500" w:rsidP="0005469D">
            <w:pPr>
              <w:rPr>
                <w:color w:val="000000"/>
              </w:rPr>
            </w:pPr>
            <w:r w:rsidRPr="004D2500">
              <w:rPr>
                <w:color w:val="000000"/>
              </w:rPr>
              <w:t>Смена решеток вентиляционных площадью до 0,1 м</w:t>
            </w:r>
            <w:proofErr w:type="gramStart"/>
            <w:r w:rsidRPr="004D2500">
              <w:rPr>
                <w:color w:val="000000"/>
              </w:rPr>
              <w:t>2</w:t>
            </w:r>
            <w:proofErr w:type="gramEnd"/>
          </w:p>
        </w:tc>
        <w:tc>
          <w:tcPr>
            <w:tcW w:w="1806" w:type="dxa"/>
            <w:shd w:val="clear" w:color="auto" w:fill="auto"/>
          </w:tcPr>
          <w:p w:rsidR="00F1233D" w:rsidRPr="005C3F50" w:rsidRDefault="004D2500" w:rsidP="0005469D">
            <w:pPr>
              <w:jc w:val="center"/>
              <w:rPr>
                <w:color w:val="000000"/>
              </w:rPr>
            </w:pPr>
            <w:r>
              <w:rPr>
                <w:color w:val="000000"/>
              </w:rPr>
              <w:t>1 изделие</w:t>
            </w:r>
          </w:p>
        </w:tc>
        <w:tc>
          <w:tcPr>
            <w:tcW w:w="1634" w:type="dxa"/>
            <w:shd w:val="clear" w:color="auto" w:fill="auto"/>
            <w:noWrap/>
            <w:hideMark/>
          </w:tcPr>
          <w:p w:rsidR="00F1233D" w:rsidRPr="005C3F50" w:rsidRDefault="004D2500" w:rsidP="0005469D">
            <w:pPr>
              <w:jc w:val="center"/>
              <w:rPr>
                <w:color w:val="000000"/>
              </w:rPr>
            </w:pPr>
            <w:r>
              <w:rPr>
                <w:color w:val="000000"/>
              </w:rPr>
              <w:t>1</w:t>
            </w:r>
          </w:p>
        </w:tc>
      </w:tr>
      <w:tr w:rsidR="00F36B5E" w:rsidRPr="005C3F50" w:rsidTr="00C40594">
        <w:trPr>
          <w:trHeight w:val="315"/>
        </w:trPr>
        <w:tc>
          <w:tcPr>
            <w:tcW w:w="960" w:type="dxa"/>
            <w:shd w:val="clear" w:color="auto" w:fill="auto"/>
            <w:noWrap/>
            <w:hideMark/>
          </w:tcPr>
          <w:p w:rsidR="00F36B5E" w:rsidRDefault="00F36B5E" w:rsidP="0005469D">
            <w:pPr>
              <w:rPr>
                <w:color w:val="000000"/>
              </w:rPr>
            </w:pPr>
            <w:r>
              <w:rPr>
                <w:color w:val="000000"/>
              </w:rPr>
              <w:t>73</w:t>
            </w:r>
          </w:p>
        </w:tc>
        <w:tc>
          <w:tcPr>
            <w:tcW w:w="5530" w:type="dxa"/>
            <w:shd w:val="clear" w:color="auto" w:fill="auto"/>
            <w:noWrap/>
            <w:vAlign w:val="bottom"/>
            <w:hideMark/>
          </w:tcPr>
          <w:p w:rsidR="00F36B5E" w:rsidRPr="005C3F50" w:rsidRDefault="00F36B5E" w:rsidP="00CB017D">
            <w:pPr>
              <w:rPr>
                <w:color w:val="000000"/>
              </w:rPr>
            </w:pPr>
            <w:r w:rsidRPr="001E5F2F">
              <w:rPr>
                <w:color w:val="000000"/>
              </w:rPr>
              <w:t>Демонтаж выключателей, розеток</w:t>
            </w:r>
          </w:p>
        </w:tc>
        <w:tc>
          <w:tcPr>
            <w:tcW w:w="1806" w:type="dxa"/>
            <w:shd w:val="clear" w:color="auto" w:fill="auto"/>
          </w:tcPr>
          <w:p w:rsidR="00F36B5E" w:rsidRPr="005C3F50" w:rsidRDefault="00F36B5E" w:rsidP="00CB017D">
            <w:pPr>
              <w:jc w:val="center"/>
              <w:rPr>
                <w:color w:val="000000"/>
              </w:rPr>
            </w:pPr>
            <w:r>
              <w:rPr>
                <w:color w:val="000000"/>
              </w:rPr>
              <w:t>1 шт.</w:t>
            </w:r>
          </w:p>
        </w:tc>
        <w:tc>
          <w:tcPr>
            <w:tcW w:w="1634" w:type="dxa"/>
            <w:shd w:val="clear" w:color="auto" w:fill="auto"/>
            <w:noWrap/>
            <w:hideMark/>
          </w:tcPr>
          <w:p w:rsidR="00F36B5E" w:rsidRPr="005C3F50" w:rsidRDefault="00F36B5E" w:rsidP="0005469D">
            <w:pPr>
              <w:jc w:val="center"/>
              <w:rPr>
                <w:color w:val="000000"/>
              </w:rPr>
            </w:pPr>
            <w:r>
              <w:rPr>
                <w:color w:val="000000"/>
              </w:rPr>
              <w:t>6</w:t>
            </w:r>
          </w:p>
        </w:tc>
      </w:tr>
      <w:tr w:rsidR="00F36B5E" w:rsidRPr="005C3F50" w:rsidTr="00C40594">
        <w:trPr>
          <w:trHeight w:val="315"/>
        </w:trPr>
        <w:tc>
          <w:tcPr>
            <w:tcW w:w="960" w:type="dxa"/>
            <w:shd w:val="clear" w:color="auto" w:fill="auto"/>
            <w:noWrap/>
            <w:hideMark/>
          </w:tcPr>
          <w:p w:rsidR="00F36B5E" w:rsidRDefault="00F36B5E" w:rsidP="0005469D">
            <w:pPr>
              <w:rPr>
                <w:color w:val="000000"/>
              </w:rPr>
            </w:pPr>
            <w:r>
              <w:rPr>
                <w:color w:val="000000"/>
              </w:rPr>
              <w:t>74</w:t>
            </w:r>
          </w:p>
        </w:tc>
        <w:tc>
          <w:tcPr>
            <w:tcW w:w="5530" w:type="dxa"/>
            <w:shd w:val="clear" w:color="auto" w:fill="auto"/>
            <w:noWrap/>
            <w:vAlign w:val="bottom"/>
            <w:hideMark/>
          </w:tcPr>
          <w:p w:rsidR="00F36B5E" w:rsidRPr="005C3F50" w:rsidRDefault="00F36B5E" w:rsidP="00CB017D">
            <w:pPr>
              <w:rPr>
                <w:color w:val="000000"/>
              </w:rPr>
            </w:pPr>
            <w:proofErr w:type="gramStart"/>
            <w:r w:rsidRPr="001E5F2F">
              <w:rPr>
                <w:color w:val="000000"/>
              </w:rPr>
              <w:t>Выключатель одноклавишный утопленного типа при скрытой проводке</w:t>
            </w:r>
            <w:r>
              <w:rPr>
                <w:color w:val="000000"/>
              </w:rPr>
              <w:t xml:space="preserve"> (материал:</w:t>
            </w:r>
            <w:proofErr w:type="gramEnd"/>
            <w:r>
              <w:rPr>
                <w:color w:val="000000"/>
              </w:rPr>
              <w:t xml:space="preserve"> </w:t>
            </w:r>
            <w:r w:rsidRPr="001E5F2F">
              <w:rPr>
                <w:color w:val="000000"/>
              </w:rPr>
              <w:t>Выключатель одноклавишный для скрытой проводки</w:t>
            </w:r>
            <w:r>
              <w:rPr>
                <w:color w:val="000000"/>
              </w:rPr>
              <w:t xml:space="preserve"> – 1 </w:t>
            </w:r>
            <w:proofErr w:type="spellStart"/>
            <w:proofErr w:type="gramStart"/>
            <w:r>
              <w:rPr>
                <w:color w:val="000000"/>
              </w:rPr>
              <w:t>шт</w:t>
            </w:r>
            <w:proofErr w:type="spellEnd"/>
            <w:proofErr w:type="gramEnd"/>
            <w:r>
              <w:rPr>
                <w:color w:val="000000"/>
              </w:rPr>
              <w:t>)</w:t>
            </w:r>
          </w:p>
        </w:tc>
        <w:tc>
          <w:tcPr>
            <w:tcW w:w="1806" w:type="dxa"/>
            <w:shd w:val="clear" w:color="auto" w:fill="auto"/>
          </w:tcPr>
          <w:p w:rsidR="00F36B5E" w:rsidRPr="005C3F50" w:rsidRDefault="00F36B5E" w:rsidP="00CB017D">
            <w:pPr>
              <w:jc w:val="center"/>
              <w:rPr>
                <w:color w:val="000000"/>
              </w:rPr>
            </w:pPr>
            <w:r>
              <w:rPr>
                <w:color w:val="000000"/>
              </w:rPr>
              <w:t>1шт.</w:t>
            </w:r>
          </w:p>
        </w:tc>
        <w:tc>
          <w:tcPr>
            <w:tcW w:w="1634" w:type="dxa"/>
            <w:shd w:val="clear" w:color="auto" w:fill="auto"/>
            <w:noWrap/>
            <w:hideMark/>
          </w:tcPr>
          <w:p w:rsidR="00F36B5E" w:rsidRPr="005C3F50" w:rsidRDefault="00F36B5E" w:rsidP="0005469D">
            <w:pPr>
              <w:jc w:val="center"/>
              <w:rPr>
                <w:color w:val="000000"/>
              </w:rPr>
            </w:pPr>
            <w:r>
              <w:rPr>
                <w:color w:val="000000"/>
              </w:rPr>
              <w:t>1</w:t>
            </w:r>
          </w:p>
        </w:tc>
      </w:tr>
      <w:tr w:rsidR="00F36B5E" w:rsidRPr="005C3F50" w:rsidTr="00C40594">
        <w:trPr>
          <w:trHeight w:val="315"/>
        </w:trPr>
        <w:tc>
          <w:tcPr>
            <w:tcW w:w="960" w:type="dxa"/>
            <w:shd w:val="clear" w:color="auto" w:fill="auto"/>
            <w:noWrap/>
            <w:hideMark/>
          </w:tcPr>
          <w:p w:rsidR="00F36B5E" w:rsidRPr="005C3F50" w:rsidRDefault="00F36B5E" w:rsidP="00C40594">
            <w:pPr>
              <w:rPr>
                <w:color w:val="000000"/>
              </w:rPr>
            </w:pPr>
            <w:r>
              <w:rPr>
                <w:color w:val="000000"/>
              </w:rPr>
              <w:t>75</w:t>
            </w:r>
          </w:p>
        </w:tc>
        <w:tc>
          <w:tcPr>
            <w:tcW w:w="5530" w:type="dxa"/>
            <w:shd w:val="clear" w:color="auto" w:fill="auto"/>
            <w:noWrap/>
            <w:vAlign w:val="bottom"/>
            <w:hideMark/>
          </w:tcPr>
          <w:p w:rsidR="00F36B5E" w:rsidRPr="005C3F50" w:rsidRDefault="00F36B5E" w:rsidP="00CB017D">
            <w:pPr>
              <w:rPr>
                <w:color w:val="000000"/>
              </w:rPr>
            </w:pPr>
            <w:proofErr w:type="gramStart"/>
            <w:r w:rsidRPr="001E5F2F">
              <w:rPr>
                <w:color w:val="000000"/>
              </w:rPr>
              <w:t>Розетка штепсельная утопленного типа при скрытой проводке</w:t>
            </w:r>
            <w:r>
              <w:rPr>
                <w:color w:val="000000"/>
              </w:rPr>
              <w:t xml:space="preserve"> (материал:</w:t>
            </w:r>
            <w:proofErr w:type="gramEnd"/>
            <w:r>
              <w:rPr>
                <w:color w:val="000000"/>
              </w:rPr>
              <w:t xml:space="preserve"> </w:t>
            </w:r>
            <w:r w:rsidRPr="001E5F2F">
              <w:rPr>
                <w:color w:val="000000"/>
              </w:rPr>
              <w:t xml:space="preserve">Розетка скрытой проводки </w:t>
            </w:r>
            <w:proofErr w:type="spellStart"/>
            <w:r w:rsidRPr="001E5F2F">
              <w:rPr>
                <w:color w:val="000000"/>
              </w:rPr>
              <w:t>двухгнездная</w:t>
            </w:r>
            <w:proofErr w:type="spellEnd"/>
            <w:r>
              <w:rPr>
                <w:color w:val="000000"/>
              </w:rPr>
              <w:t xml:space="preserve"> – 1 шт.; </w:t>
            </w:r>
            <w:r w:rsidRPr="001E5F2F">
              <w:rPr>
                <w:color w:val="000000"/>
              </w:rPr>
              <w:t>Розетка телефонная для скрытой проводки, марка РТ-4, белая</w:t>
            </w:r>
            <w:r>
              <w:rPr>
                <w:color w:val="000000"/>
              </w:rPr>
              <w:t xml:space="preserve"> – 2 </w:t>
            </w:r>
            <w:proofErr w:type="spellStart"/>
            <w:proofErr w:type="gramStart"/>
            <w:r>
              <w:rPr>
                <w:color w:val="000000"/>
              </w:rPr>
              <w:t>шт</w:t>
            </w:r>
            <w:proofErr w:type="spellEnd"/>
            <w:proofErr w:type="gramEnd"/>
            <w:r>
              <w:rPr>
                <w:color w:val="000000"/>
              </w:rPr>
              <w:t xml:space="preserve">; </w:t>
            </w:r>
            <w:r w:rsidRPr="001E5F2F">
              <w:rPr>
                <w:color w:val="000000"/>
              </w:rPr>
              <w:t>Блок из 4 розеток (2 силовые розетки + интернет + телефон)</w:t>
            </w:r>
            <w:r>
              <w:rPr>
                <w:color w:val="000000"/>
              </w:rPr>
              <w:t xml:space="preserve"> – 2 шт.</w:t>
            </w:r>
          </w:p>
        </w:tc>
        <w:tc>
          <w:tcPr>
            <w:tcW w:w="1806" w:type="dxa"/>
            <w:shd w:val="clear" w:color="auto" w:fill="auto"/>
          </w:tcPr>
          <w:p w:rsidR="00F36B5E" w:rsidRPr="005C3F50" w:rsidRDefault="00F36B5E" w:rsidP="00CB017D">
            <w:pPr>
              <w:jc w:val="center"/>
              <w:rPr>
                <w:color w:val="000000"/>
              </w:rPr>
            </w:pPr>
            <w:r>
              <w:rPr>
                <w:color w:val="000000"/>
              </w:rPr>
              <w:t>1 шт.</w:t>
            </w:r>
          </w:p>
        </w:tc>
        <w:tc>
          <w:tcPr>
            <w:tcW w:w="1634" w:type="dxa"/>
            <w:shd w:val="clear" w:color="auto" w:fill="auto"/>
            <w:noWrap/>
            <w:hideMark/>
          </w:tcPr>
          <w:p w:rsidR="00F36B5E" w:rsidRPr="005C3F50" w:rsidRDefault="00F36B5E" w:rsidP="00C40594">
            <w:pPr>
              <w:jc w:val="center"/>
              <w:rPr>
                <w:color w:val="000000"/>
              </w:rPr>
            </w:pPr>
            <w:r>
              <w:rPr>
                <w:color w:val="000000"/>
              </w:rPr>
              <w:t>5</w:t>
            </w:r>
          </w:p>
        </w:tc>
      </w:tr>
      <w:tr w:rsidR="00F36B5E" w:rsidRPr="005C3F50" w:rsidTr="00C40594">
        <w:trPr>
          <w:trHeight w:val="315"/>
        </w:trPr>
        <w:tc>
          <w:tcPr>
            <w:tcW w:w="960" w:type="dxa"/>
            <w:shd w:val="clear" w:color="auto" w:fill="auto"/>
            <w:noWrap/>
            <w:hideMark/>
          </w:tcPr>
          <w:p w:rsidR="00F36B5E" w:rsidRPr="005C3F50" w:rsidRDefault="00F36B5E" w:rsidP="00C40594">
            <w:pPr>
              <w:rPr>
                <w:color w:val="000000"/>
              </w:rPr>
            </w:pPr>
            <w:r>
              <w:rPr>
                <w:color w:val="000000"/>
              </w:rPr>
              <w:t>76</w:t>
            </w:r>
          </w:p>
        </w:tc>
        <w:tc>
          <w:tcPr>
            <w:tcW w:w="5530" w:type="dxa"/>
            <w:shd w:val="clear" w:color="auto" w:fill="auto"/>
            <w:noWrap/>
            <w:vAlign w:val="bottom"/>
            <w:hideMark/>
          </w:tcPr>
          <w:p w:rsidR="00F36B5E" w:rsidRPr="005C3F50" w:rsidRDefault="00F36B5E" w:rsidP="00CB017D">
            <w:pPr>
              <w:rPr>
                <w:color w:val="000000"/>
              </w:rPr>
            </w:pPr>
            <w:r w:rsidRPr="00A81382">
              <w:rPr>
                <w:color w:val="000000"/>
              </w:rPr>
              <w:t>Затягивание провода в проложенные трубы и металлические рукава первого одножильного или многожильного в общей оплетке, суммарное сечение до 16 мм</w:t>
            </w:r>
            <w:proofErr w:type="gramStart"/>
            <w:r w:rsidRPr="00A81382">
              <w:rPr>
                <w:color w:val="000000"/>
              </w:rPr>
              <w:t>2</w:t>
            </w:r>
            <w:proofErr w:type="gramEnd"/>
            <w:r>
              <w:rPr>
                <w:color w:val="000000"/>
              </w:rPr>
              <w:t xml:space="preserve"> (материал: </w:t>
            </w:r>
            <w:r w:rsidRPr="00A81382">
              <w:rPr>
                <w:color w:val="000000"/>
              </w:rPr>
              <w:t xml:space="preserve">Трубы гибкие гофрированные легкие из </w:t>
            </w:r>
            <w:proofErr w:type="spellStart"/>
            <w:r w:rsidRPr="00A81382">
              <w:rPr>
                <w:color w:val="000000"/>
              </w:rPr>
              <w:t>самозатухающего</w:t>
            </w:r>
            <w:proofErr w:type="spellEnd"/>
            <w:r w:rsidRPr="00A81382">
              <w:rPr>
                <w:color w:val="000000"/>
              </w:rPr>
              <w:t xml:space="preserve"> ПВХ (IP55) серии FL, диаметром 16 мм</w:t>
            </w:r>
            <w:r>
              <w:rPr>
                <w:color w:val="000000"/>
              </w:rPr>
              <w:t xml:space="preserve"> – 15 м.; </w:t>
            </w:r>
            <w:r w:rsidRPr="00A81382">
              <w:rPr>
                <w:color w:val="000000"/>
              </w:rPr>
              <w:t>Кабель силовой с медными жилами с поливинилхлоридной изоляцией в поливинилхлоридной оболочке без защитного покрова ВВГ, напряжением 0,66 кВ, число жил – 3 и сечением 2,5 мм</w:t>
            </w:r>
            <w:proofErr w:type="gramStart"/>
            <w:r w:rsidRPr="00A81382">
              <w:rPr>
                <w:color w:val="000000"/>
              </w:rPr>
              <w:t>2</w:t>
            </w:r>
            <w:proofErr w:type="gramEnd"/>
            <w:r>
              <w:rPr>
                <w:color w:val="000000"/>
              </w:rPr>
              <w:t xml:space="preserve"> – 15,3 м.)</w:t>
            </w:r>
          </w:p>
        </w:tc>
        <w:tc>
          <w:tcPr>
            <w:tcW w:w="1806" w:type="dxa"/>
            <w:shd w:val="clear" w:color="auto" w:fill="auto"/>
          </w:tcPr>
          <w:p w:rsidR="00F36B5E" w:rsidRPr="005C3F50" w:rsidRDefault="00F36B5E" w:rsidP="00CB017D">
            <w:pPr>
              <w:jc w:val="center"/>
              <w:rPr>
                <w:color w:val="000000"/>
              </w:rPr>
            </w:pPr>
            <w:r>
              <w:rPr>
                <w:color w:val="000000"/>
              </w:rPr>
              <w:t>1м</w:t>
            </w:r>
          </w:p>
        </w:tc>
        <w:tc>
          <w:tcPr>
            <w:tcW w:w="1634" w:type="dxa"/>
            <w:shd w:val="clear" w:color="auto" w:fill="auto"/>
            <w:noWrap/>
            <w:hideMark/>
          </w:tcPr>
          <w:p w:rsidR="00F36B5E" w:rsidRPr="005C3F50" w:rsidRDefault="00F36B5E" w:rsidP="00C40594">
            <w:pPr>
              <w:jc w:val="center"/>
              <w:rPr>
                <w:color w:val="000000"/>
              </w:rPr>
            </w:pPr>
            <w:r>
              <w:rPr>
                <w:color w:val="000000"/>
              </w:rPr>
              <w:t>15</w:t>
            </w:r>
          </w:p>
        </w:tc>
      </w:tr>
      <w:tr w:rsidR="00F36B5E" w:rsidRPr="005C3F50" w:rsidTr="00C40594">
        <w:trPr>
          <w:trHeight w:val="315"/>
        </w:trPr>
        <w:tc>
          <w:tcPr>
            <w:tcW w:w="960" w:type="dxa"/>
            <w:shd w:val="clear" w:color="auto" w:fill="auto"/>
            <w:noWrap/>
            <w:hideMark/>
          </w:tcPr>
          <w:p w:rsidR="00F36B5E" w:rsidRPr="005C3F50" w:rsidRDefault="00F36B5E" w:rsidP="00C40594">
            <w:pPr>
              <w:rPr>
                <w:color w:val="000000"/>
              </w:rPr>
            </w:pPr>
            <w:r>
              <w:rPr>
                <w:color w:val="000000"/>
              </w:rPr>
              <w:t>77</w:t>
            </w:r>
          </w:p>
        </w:tc>
        <w:tc>
          <w:tcPr>
            <w:tcW w:w="5530" w:type="dxa"/>
            <w:shd w:val="clear" w:color="auto" w:fill="auto"/>
            <w:noWrap/>
            <w:vAlign w:val="bottom"/>
            <w:hideMark/>
          </w:tcPr>
          <w:p w:rsidR="00F36B5E" w:rsidRPr="005C3F50" w:rsidRDefault="00F36B5E" w:rsidP="00CB017D">
            <w:pPr>
              <w:rPr>
                <w:color w:val="000000"/>
              </w:rPr>
            </w:pPr>
            <w:r w:rsidRPr="00A81382">
              <w:rPr>
                <w:color w:val="000000"/>
              </w:rPr>
              <w:t>Прокладка кабеля или провода питания сечением 6 мм</w:t>
            </w:r>
            <w:proofErr w:type="gramStart"/>
            <w:r w:rsidRPr="00A81382">
              <w:rPr>
                <w:color w:val="000000"/>
              </w:rPr>
              <w:t>2</w:t>
            </w:r>
            <w:proofErr w:type="gramEnd"/>
            <w:r w:rsidRPr="00A81382">
              <w:rPr>
                <w:color w:val="000000"/>
              </w:rPr>
              <w:t xml:space="preserve"> (кабель интернет + телефон и </w:t>
            </w:r>
            <w:r w:rsidRPr="00A81382">
              <w:rPr>
                <w:color w:val="000000"/>
              </w:rPr>
              <w:lastRenderedPageBreak/>
              <w:t>высокочастотный)</w:t>
            </w:r>
            <w:r>
              <w:rPr>
                <w:color w:val="000000"/>
              </w:rPr>
              <w:t xml:space="preserve">  (материал: </w:t>
            </w:r>
            <w:proofErr w:type="gramStart"/>
            <w:r w:rsidRPr="00A81382">
              <w:rPr>
                <w:color w:val="000000"/>
              </w:rPr>
              <w:t xml:space="preserve">Кабель высокочастотный симметричный малогабаритный однопарный для 2 Мб потоков с оболочкой из </w:t>
            </w:r>
            <w:proofErr w:type="spellStart"/>
            <w:r w:rsidRPr="00A81382">
              <w:rPr>
                <w:color w:val="000000"/>
              </w:rPr>
              <w:t>безгалогенной</w:t>
            </w:r>
            <w:proofErr w:type="spellEnd"/>
            <w:r w:rsidRPr="00A81382">
              <w:rPr>
                <w:color w:val="000000"/>
              </w:rPr>
              <w:t xml:space="preserve"> </w:t>
            </w:r>
            <w:proofErr w:type="spellStart"/>
            <w:r w:rsidRPr="00A81382">
              <w:rPr>
                <w:color w:val="000000"/>
              </w:rPr>
              <w:t>светостабилизированной</w:t>
            </w:r>
            <w:proofErr w:type="spellEnd"/>
            <w:r w:rsidRPr="00A81382">
              <w:rPr>
                <w:color w:val="000000"/>
              </w:rPr>
              <w:t xml:space="preserve"> композиции, с броней и водозащитным шлангом из </w:t>
            </w:r>
            <w:proofErr w:type="spellStart"/>
            <w:r w:rsidRPr="00A81382">
              <w:rPr>
                <w:color w:val="000000"/>
              </w:rPr>
              <w:t>светостабилизированного</w:t>
            </w:r>
            <w:proofErr w:type="spellEnd"/>
            <w:r w:rsidRPr="00A81382">
              <w:rPr>
                <w:color w:val="000000"/>
              </w:rPr>
              <w:t xml:space="preserve"> полиэтилена, с медными жилами, марки КВСМВ, с количеством витых пар и диметром жилы, мм: 8х2х0,4</w:t>
            </w:r>
            <w:r>
              <w:rPr>
                <w:color w:val="000000"/>
              </w:rPr>
              <w:t xml:space="preserve">  - 41,2 м.)</w:t>
            </w:r>
            <w:proofErr w:type="gramEnd"/>
          </w:p>
        </w:tc>
        <w:tc>
          <w:tcPr>
            <w:tcW w:w="1806" w:type="dxa"/>
            <w:shd w:val="clear" w:color="auto" w:fill="auto"/>
          </w:tcPr>
          <w:p w:rsidR="00F36B5E" w:rsidRPr="005C3F50" w:rsidRDefault="00F36B5E" w:rsidP="00CB017D">
            <w:pPr>
              <w:jc w:val="center"/>
              <w:rPr>
                <w:color w:val="000000"/>
              </w:rPr>
            </w:pPr>
            <w:r>
              <w:rPr>
                <w:color w:val="000000"/>
              </w:rPr>
              <w:lastRenderedPageBreak/>
              <w:t>1 м.</w:t>
            </w:r>
          </w:p>
        </w:tc>
        <w:tc>
          <w:tcPr>
            <w:tcW w:w="1634" w:type="dxa"/>
            <w:shd w:val="clear" w:color="auto" w:fill="auto"/>
            <w:noWrap/>
            <w:hideMark/>
          </w:tcPr>
          <w:p w:rsidR="00F36B5E" w:rsidRPr="005C3F50" w:rsidRDefault="00F36B5E" w:rsidP="00C40594">
            <w:pPr>
              <w:jc w:val="center"/>
              <w:rPr>
                <w:color w:val="000000"/>
              </w:rPr>
            </w:pPr>
            <w:r>
              <w:rPr>
                <w:color w:val="000000"/>
              </w:rPr>
              <w:t>40</w:t>
            </w:r>
          </w:p>
        </w:tc>
      </w:tr>
      <w:tr w:rsidR="00F36B5E" w:rsidRPr="005C3F50" w:rsidTr="00CB017D">
        <w:trPr>
          <w:trHeight w:val="315"/>
        </w:trPr>
        <w:tc>
          <w:tcPr>
            <w:tcW w:w="9930" w:type="dxa"/>
            <w:gridSpan w:val="4"/>
            <w:shd w:val="clear" w:color="auto" w:fill="auto"/>
            <w:noWrap/>
            <w:hideMark/>
          </w:tcPr>
          <w:p w:rsidR="00F36B5E" w:rsidRPr="005C3F50" w:rsidRDefault="00F36B5E" w:rsidP="00F36B5E">
            <w:pPr>
              <w:rPr>
                <w:color w:val="000000"/>
              </w:rPr>
            </w:pPr>
            <w:r>
              <w:rPr>
                <w:b/>
                <w:bCs/>
                <w:color w:val="000000"/>
              </w:rPr>
              <w:lastRenderedPageBreak/>
              <w:t>Раздел 6. Ремонт кабинета №9</w:t>
            </w:r>
          </w:p>
        </w:tc>
      </w:tr>
      <w:tr w:rsidR="00F36B5E" w:rsidRPr="005C3F50" w:rsidTr="00C40594">
        <w:trPr>
          <w:trHeight w:val="315"/>
        </w:trPr>
        <w:tc>
          <w:tcPr>
            <w:tcW w:w="960" w:type="dxa"/>
            <w:shd w:val="clear" w:color="auto" w:fill="auto"/>
            <w:noWrap/>
            <w:hideMark/>
          </w:tcPr>
          <w:p w:rsidR="00F36B5E" w:rsidRPr="005C3F50" w:rsidRDefault="00F36B5E" w:rsidP="00C40594">
            <w:pPr>
              <w:rPr>
                <w:color w:val="000000"/>
              </w:rPr>
            </w:pPr>
            <w:r>
              <w:rPr>
                <w:color w:val="000000"/>
              </w:rPr>
              <w:t>78</w:t>
            </w:r>
          </w:p>
        </w:tc>
        <w:tc>
          <w:tcPr>
            <w:tcW w:w="5530" w:type="dxa"/>
            <w:shd w:val="clear" w:color="auto" w:fill="auto"/>
            <w:noWrap/>
            <w:vAlign w:val="bottom"/>
            <w:hideMark/>
          </w:tcPr>
          <w:p w:rsidR="00F36B5E" w:rsidRPr="005C3F50" w:rsidRDefault="00F36B5E" w:rsidP="00CB017D">
            <w:pPr>
              <w:rPr>
                <w:color w:val="000000"/>
              </w:rPr>
            </w:pPr>
            <w:r w:rsidRPr="006B7D81">
              <w:rPr>
                <w:color w:val="000000"/>
              </w:rPr>
              <w:t xml:space="preserve">Разборка покрытий полов из линолеума и </w:t>
            </w:r>
            <w:proofErr w:type="spellStart"/>
            <w:r w:rsidRPr="006B7D81">
              <w:rPr>
                <w:color w:val="000000"/>
              </w:rPr>
              <w:t>релина</w:t>
            </w:r>
            <w:proofErr w:type="spellEnd"/>
          </w:p>
        </w:tc>
        <w:tc>
          <w:tcPr>
            <w:tcW w:w="1806" w:type="dxa"/>
            <w:shd w:val="clear" w:color="auto" w:fill="auto"/>
          </w:tcPr>
          <w:p w:rsidR="00F36B5E" w:rsidRPr="005C3F50" w:rsidRDefault="00F36B5E" w:rsidP="00CB017D">
            <w:pPr>
              <w:jc w:val="center"/>
              <w:rPr>
                <w:color w:val="000000"/>
              </w:rPr>
            </w:pPr>
            <w:r>
              <w:rPr>
                <w:color w:val="000000"/>
              </w:rPr>
              <w:t>1м2</w:t>
            </w:r>
          </w:p>
        </w:tc>
        <w:tc>
          <w:tcPr>
            <w:tcW w:w="1634" w:type="dxa"/>
            <w:shd w:val="clear" w:color="auto" w:fill="auto"/>
            <w:noWrap/>
            <w:hideMark/>
          </w:tcPr>
          <w:p w:rsidR="00F36B5E" w:rsidRPr="005C3F50" w:rsidRDefault="00F36B5E" w:rsidP="00C40594">
            <w:pPr>
              <w:jc w:val="center"/>
              <w:rPr>
                <w:color w:val="000000"/>
              </w:rPr>
            </w:pPr>
            <w:r>
              <w:rPr>
                <w:color w:val="000000"/>
              </w:rPr>
              <w:t>11</w:t>
            </w:r>
          </w:p>
        </w:tc>
      </w:tr>
      <w:tr w:rsidR="00F36B5E" w:rsidRPr="005C3F50" w:rsidTr="00C40594">
        <w:trPr>
          <w:trHeight w:val="315"/>
        </w:trPr>
        <w:tc>
          <w:tcPr>
            <w:tcW w:w="960" w:type="dxa"/>
            <w:shd w:val="clear" w:color="auto" w:fill="auto"/>
            <w:noWrap/>
            <w:hideMark/>
          </w:tcPr>
          <w:p w:rsidR="00F36B5E" w:rsidRPr="005C3F50" w:rsidRDefault="00F36B5E" w:rsidP="00C40594">
            <w:pPr>
              <w:rPr>
                <w:color w:val="000000"/>
              </w:rPr>
            </w:pPr>
            <w:r>
              <w:rPr>
                <w:color w:val="000000"/>
              </w:rPr>
              <w:t>79</w:t>
            </w:r>
          </w:p>
        </w:tc>
        <w:tc>
          <w:tcPr>
            <w:tcW w:w="5530" w:type="dxa"/>
            <w:shd w:val="clear" w:color="auto" w:fill="auto"/>
            <w:noWrap/>
            <w:vAlign w:val="bottom"/>
            <w:hideMark/>
          </w:tcPr>
          <w:p w:rsidR="00F36B5E" w:rsidRPr="005C3F50" w:rsidRDefault="00F36B5E" w:rsidP="00CB017D">
            <w:pPr>
              <w:rPr>
                <w:color w:val="000000"/>
              </w:rPr>
            </w:pPr>
            <w:r w:rsidRPr="006B7D81">
              <w:rPr>
                <w:color w:val="000000"/>
              </w:rPr>
              <w:t>Разборка плинтусов деревянных и из пластмассовых материалов</w:t>
            </w:r>
          </w:p>
        </w:tc>
        <w:tc>
          <w:tcPr>
            <w:tcW w:w="1806" w:type="dxa"/>
            <w:shd w:val="clear" w:color="auto" w:fill="auto"/>
          </w:tcPr>
          <w:p w:rsidR="00F36B5E" w:rsidRPr="005C3F50" w:rsidRDefault="00F36B5E" w:rsidP="00CB017D">
            <w:pPr>
              <w:jc w:val="center"/>
              <w:rPr>
                <w:color w:val="000000"/>
              </w:rPr>
            </w:pPr>
            <w:r>
              <w:rPr>
                <w:color w:val="000000"/>
              </w:rPr>
              <w:t>1м</w:t>
            </w:r>
          </w:p>
        </w:tc>
        <w:tc>
          <w:tcPr>
            <w:tcW w:w="1634" w:type="dxa"/>
            <w:shd w:val="clear" w:color="auto" w:fill="auto"/>
            <w:noWrap/>
            <w:hideMark/>
          </w:tcPr>
          <w:p w:rsidR="00F36B5E" w:rsidRPr="005C3F50" w:rsidRDefault="00F36B5E" w:rsidP="00C40594">
            <w:pPr>
              <w:jc w:val="center"/>
              <w:rPr>
                <w:color w:val="000000"/>
              </w:rPr>
            </w:pPr>
            <w:r>
              <w:rPr>
                <w:color w:val="000000"/>
              </w:rPr>
              <w:t>14</w:t>
            </w:r>
          </w:p>
        </w:tc>
      </w:tr>
      <w:tr w:rsidR="00F36B5E" w:rsidRPr="005C3F50" w:rsidTr="00C40594">
        <w:trPr>
          <w:trHeight w:val="315"/>
        </w:trPr>
        <w:tc>
          <w:tcPr>
            <w:tcW w:w="960" w:type="dxa"/>
            <w:shd w:val="clear" w:color="auto" w:fill="auto"/>
            <w:noWrap/>
            <w:hideMark/>
          </w:tcPr>
          <w:p w:rsidR="00F36B5E" w:rsidRPr="005C3F50" w:rsidRDefault="00F36B5E" w:rsidP="00C40594">
            <w:pPr>
              <w:rPr>
                <w:color w:val="000000"/>
              </w:rPr>
            </w:pPr>
            <w:r>
              <w:rPr>
                <w:color w:val="000000"/>
              </w:rPr>
              <w:t>80</w:t>
            </w:r>
          </w:p>
        </w:tc>
        <w:tc>
          <w:tcPr>
            <w:tcW w:w="5530" w:type="dxa"/>
            <w:shd w:val="clear" w:color="auto" w:fill="auto"/>
            <w:noWrap/>
            <w:vAlign w:val="bottom"/>
            <w:hideMark/>
          </w:tcPr>
          <w:p w:rsidR="00F36B5E" w:rsidRPr="005C3F50" w:rsidRDefault="00F36B5E" w:rsidP="00707147">
            <w:pPr>
              <w:rPr>
                <w:color w:val="000000"/>
              </w:rPr>
            </w:pPr>
            <w:proofErr w:type="gramStart"/>
            <w:r>
              <w:rPr>
                <w:color w:val="000000"/>
              </w:rPr>
              <w:t>У</w:t>
            </w:r>
            <w:r w:rsidRPr="006B7D81">
              <w:rPr>
                <w:color w:val="000000"/>
              </w:rPr>
              <w:t>стройство систем электрического отопления полов ("теплый пол") на основе нагревательного мата по готовому основанию</w:t>
            </w:r>
            <w:r>
              <w:rPr>
                <w:color w:val="000000"/>
              </w:rPr>
              <w:t xml:space="preserve"> (материал:</w:t>
            </w:r>
            <w:proofErr w:type="gramEnd"/>
            <w:r>
              <w:rPr>
                <w:color w:val="000000"/>
              </w:rPr>
              <w:t xml:space="preserve"> </w:t>
            </w:r>
            <w:r w:rsidRPr="00152551">
              <w:rPr>
                <w:color w:val="000000"/>
              </w:rPr>
              <w:t>Регулятор температуры</w:t>
            </w:r>
            <w:r w:rsidR="00D16F88">
              <w:t xml:space="preserve"> </w:t>
            </w:r>
            <w:proofErr w:type="spellStart"/>
            <w:r w:rsidR="00D16F88" w:rsidRPr="00D16F88">
              <w:rPr>
                <w:color w:val="000000"/>
              </w:rPr>
              <w:t>симисторный</w:t>
            </w:r>
            <w:proofErr w:type="spellEnd"/>
            <w:r w:rsidR="00D16F88" w:rsidRPr="00D16F88">
              <w:rPr>
                <w:color w:val="000000"/>
              </w:rPr>
              <w:t xml:space="preserve"> </w:t>
            </w:r>
            <w:proofErr w:type="spellStart"/>
            <w:r w:rsidR="00D16F88" w:rsidRPr="00D16F88">
              <w:rPr>
                <w:color w:val="000000"/>
              </w:rPr>
              <w:t>Pulser</w:t>
            </w:r>
            <w:proofErr w:type="spellEnd"/>
            <w:r w:rsidRPr="00152551">
              <w:rPr>
                <w:color w:val="000000"/>
              </w:rPr>
              <w:t>, настенный, максимальная нагрузка 3,6 кВт</w:t>
            </w:r>
            <w:r>
              <w:rPr>
                <w:color w:val="000000"/>
              </w:rPr>
              <w:t xml:space="preserve"> – 1 шт.; </w:t>
            </w:r>
            <w:proofErr w:type="spellStart"/>
            <w:r w:rsidRPr="00573C28">
              <w:rPr>
                <w:color w:val="000000"/>
              </w:rPr>
              <w:t>Разветвительная</w:t>
            </w:r>
            <w:proofErr w:type="spellEnd"/>
            <w:r w:rsidRPr="00573C28">
              <w:rPr>
                <w:color w:val="000000"/>
              </w:rPr>
              <w:t xml:space="preserve"> коробка У-196</w:t>
            </w:r>
            <w:r>
              <w:rPr>
                <w:color w:val="000000"/>
              </w:rPr>
              <w:t xml:space="preserve"> –1 шт.; </w:t>
            </w:r>
            <w:r w:rsidRPr="00152551">
              <w:rPr>
                <w:color w:val="000000"/>
              </w:rPr>
              <w:t xml:space="preserve">Мат нагревательный </w:t>
            </w:r>
            <w:proofErr w:type="spellStart"/>
            <w:r w:rsidRPr="00152551">
              <w:rPr>
                <w:color w:val="000000"/>
              </w:rPr>
              <w:t>Ceilhit</w:t>
            </w:r>
            <w:proofErr w:type="spellEnd"/>
            <w:r w:rsidRPr="00152551">
              <w:rPr>
                <w:color w:val="000000"/>
              </w:rPr>
              <w:t xml:space="preserve"> 22 PSVD/180-N50-1490, площадь обогрева </w:t>
            </w:r>
            <w:r w:rsidR="00707147">
              <w:rPr>
                <w:color w:val="000000"/>
              </w:rPr>
              <w:t>8</w:t>
            </w:r>
            <w:r w:rsidRPr="00152551">
              <w:rPr>
                <w:color w:val="000000"/>
              </w:rPr>
              <w:t>,1</w:t>
            </w:r>
            <w:r w:rsidR="00707147">
              <w:rPr>
                <w:color w:val="000000"/>
              </w:rPr>
              <w:t>3</w:t>
            </w:r>
            <w:r w:rsidRPr="00152551">
              <w:rPr>
                <w:color w:val="000000"/>
              </w:rPr>
              <w:t xml:space="preserve"> м</w:t>
            </w:r>
            <w:proofErr w:type="gramStart"/>
            <w:r w:rsidRPr="00152551">
              <w:rPr>
                <w:color w:val="000000"/>
              </w:rPr>
              <w:t>2</w:t>
            </w:r>
            <w:proofErr w:type="gramEnd"/>
            <w:r>
              <w:rPr>
                <w:color w:val="000000"/>
              </w:rPr>
              <w:t xml:space="preserve"> – 1 комплект)</w:t>
            </w:r>
          </w:p>
        </w:tc>
        <w:tc>
          <w:tcPr>
            <w:tcW w:w="1806" w:type="dxa"/>
            <w:shd w:val="clear" w:color="auto" w:fill="auto"/>
          </w:tcPr>
          <w:p w:rsidR="00F36B5E" w:rsidRDefault="00F36B5E" w:rsidP="00CB017D">
            <w:pPr>
              <w:jc w:val="center"/>
              <w:rPr>
                <w:color w:val="000000"/>
              </w:rPr>
            </w:pPr>
            <w:r>
              <w:rPr>
                <w:color w:val="000000"/>
              </w:rPr>
              <w:t xml:space="preserve">1м2 </w:t>
            </w:r>
          </w:p>
          <w:p w:rsidR="00F36B5E" w:rsidRPr="005C3F50" w:rsidRDefault="00F36B5E" w:rsidP="00CB017D">
            <w:pPr>
              <w:jc w:val="center"/>
              <w:rPr>
                <w:color w:val="000000"/>
              </w:rPr>
            </w:pPr>
          </w:p>
        </w:tc>
        <w:tc>
          <w:tcPr>
            <w:tcW w:w="1634" w:type="dxa"/>
            <w:shd w:val="clear" w:color="auto" w:fill="auto"/>
            <w:noWrap/>
            <w:hideMark/>
          </w:tcPr>
          <w:p w:rsidR="00F36B5E" w:rsidRPr="005C3F50" w:rsidRDefault="00F36B5E" w:rsidP="00F36B5E">
            <w:pPr>
              <w:jc w:val="center"/>
              <w:rPr>
                <w:color w:val="000000"/>
              </w:rPr>
            </w:pPr>
            <w:r>
              <w:rPr>
                <w:color w:val="000000"/>
              </w:rPr>
              <w:t>9</w:t>
            </w:r>
          </w:p>
        </w:tc>
      </w:tr>
      <w:tr w:rsidR="00F36B5E" w:rsidRPr="005C3F50" w:rsidTr="00C40594">
        <w:trPr>
          <w:trHeight w:val="315"/>
        </w:trPr>
        <w:tc>
          <w:tcPr>
            <w:tcW w:w="960" w:type="dxa"/>
            <w:shd w:val="clear" w:color="auto" w:fill="auto"/>
            <w:noWrap/>
            <w:hideMark/>
          </w:tcPr>
          <w:p w:rsidR="00F36B5E" w:rsidRPr="005C3F50" w:rsidRDefault="00707147" w:rsidP="00C40594">
            <w:pPr>
              <w:rPr>
                <w:color w:val="000000"/>
              </w:rPr>
            </w:pPr>
            <w:r>
              <w:rPr>
                <w:color w:val="000000"/>
              </w:rPr>
              <w:t>81</w:t>
            </w:r>
          </w:p>
        </w:tc>
        <w:tc>
          <w:tcPr>
            <w:tcW w:w="5530" w:type="dxa"/>
            <w:shd w:val="clear" w:color="auto" w:fill="auto"/>
            <w:noWrap/>
            <w:vAlign w:val="bottom"/>
            <w:hideMark/>
          </w:tcPr>
          <w:p w:rsidR="00F36B5E" w:rsidRPr="005C3F50" w:rsidRDefault="00F36B5E" w:rsidP="00CB017D">
            <w:pPr>
              <w:rPr>
                <w:color w:val="000000"/>
              </w:rPr>
            </w:pPr>
            <w:r w:rsidRPr="006D0077">
              <w:rPr>
                <w:color w:val="000000"/>
              </w:rPr>
              <w:t>Устройство стяжек из выравнивающей смеси типа «</w:t>
            </w:r>
            <w:proofErr w:type="spellStart"/>
            <w:r w:rsidRPr="006D0077">
              <w:rPr>
                <w:color w:val="000000"/>
              </w:rPr>
              <w:t>Ветонит</w:t>
            </w:r>
            <w:proofErr w:type="spellEnd"/>
            <w:r w:rsidRPr="006D0077">
              <w:rPr>
                <w:color w:val="000000"/>
              </w:rPr>
              <w:t xml:space="preserve">» 3000, </w:t>
            </w:r>
            <w:r>
              <w:rPr>
                <w:color w:val="000000"/>
              </w:rPr>
              <w:t xml:space="preserve">  до 4</w:t>
            </w:r>
            <w:r w:rsidRPr="006D0077">
              <w:rPr>
                <w:color w:val="000000"/>
              </w:rPr>
              <w:t xml:space="preserve"> мм</w:t>
            </w:r>
            <w:r>
              <w:rPr>
                <w:color w:val="000000"/>
              </w:rPr>
              <w:t xml:space="preserve"> </w:t>
            </w:r>
          </w:p>
        </w:tc>
        <w:tc>
          <w:tcPr>
            <w:tcW w:w="1806" w:type="dxa"/>
            <w:shd w:val="clear" w:color="auto" w:fill="auto"/>
          </w:tcPr>
          <w:p w:rsidR="00F36B5E" w:rsidRPr="005C3F50" w:rsidRDefault="00F36B5E" w:rsidP="00CB017D">
            <w:pPr>
              <w:jc w:val="center"/>
              <w:rPr>
                <w:color w:val="000000"/>
              </w:rPr>
            </w:pPr>
            <w:r>
              <w:rPr>
                <w:color w:val="000000"/>
              </w:rPr>
              <w:t>1м2</w:t>
            </w:r>
          </w:p>
        </w:tc>
        <w:tc>
          <w:tcPr>
            <w:tcW w:w="1634" w:type="dxa"/>
            <w:shd w:val="clear" w:color="auto" w:fill="auto"/>
            <w:noWrap/>
            <w:hideMark/>
          </w:tcPr>
          <w:p w:rsidR="00F36B5E" w:rsidRPr="005C3F50" w:rsidRDefault="00707147" w:rsidP="00C40594">
            <w:pPr>
              <w:jc w:val="center"/>
              <w:rPr>
                <w:color w:val="000000"/>
              </w:rPr>
            </w:pPr>
            <w:r>
              <w:rPr>
                <w:color w:val="000000"/>
              </w:rPr>
              <w:t>11</w:t>
            </w:r>
          </w:p>
        </w:tc>
      </w:tr>
      <w:tr w:rsidR="00F36B5E" w:rsidRPr="005C3F50" w:rsidTr="00C40594">
        <w:trPr>
          <w:trHeight w:val="315"/>
        </w:trPr>
        <w:tc>
          <w:tcPr>
            <w:tcW w:w="960" w:type="dxa"/>
            <w:shd w:val="clear" w:color="auto" w:fill="auto"/>
            <w:noWrap/>
            <w:hideMark/>
          </w:tcPr>
          <w:p w:rsidR="00F36B5E" w:rsidRPr="005C3F50" w:rsidRDefault="00707147" w:rsidP="00C40594">
            <w:pPr>
              <w:rPr>
                <w:color w:val="000000"/>
              </w:rPr>
            </w:pPr>
            <w:r>
              <w:rPr>
                <w:color w:val="000000"/>
              </w:rPr>
              <w:t>82</w:t>
            </w:r>
          </w:p>
        </w:tc>
        <w:tc>
          <w:tcPr>
            <w:tcW w:w="5530" w:type="dxa"/>
            <w:shd w:val="clear" w:color="auto" w:fill="auto"/>
            <w:noWrap/>
            <w:vAlign w:val="bottom"/>
            <w:hideMark/>
          </w:tcPr>
          <w:p w:rsidR="00F36B5E" w:rsidRPr="005C3F50" w:rsidRDefault="00F36B5E" w:rsidP="00E91AAA">
            <w:pPr>
              <w:rPr>
                <w:color w:val="000000"/>
              </w:rPr>
            </w:pPr>
            <w:proofErr w:type="gramStart"/>
            <w:r w:rsidRPr="008A2D3C">
              <w:rPr>
                <w:color w:val="000000"/>
              </w:rPr>
              <w:t xml:space="preserve">Устройство покрытий из плит </w:t>
            </w:r>
            <w:proofErr w:type="spellStart"/>
            <w:r w:rsidRPr="008A2D3C">
              <w:rPr>
                <w:color w:val="000000"/>
              </w:rPr>
              <w:t>керамогранитных</w:t>
            </w:r>
            <w:proofErr w:type="spellEnd"/>
            <w:r w:rsidRPr="008A2D3C">
              <w:rPr>
                <w:color w:val="000000"/>
              </w:rPr>
              <w:t xml:space="preserve"> размером </w:t>
            </w:r>
            <w:r>
              <w:rPr>
                <w:color w:val="000000"/>
              </w:rPr>
              <w:t>3</w:t>
            </w:r>
            <w:r w:rsidRPr="008A2D3C">
              <w:rPr>
                <w:color w:val="000000"/>
              </w:rPr>
              <w:t xml:space="preserve">0 </w:t>
            </w:r>
            <w:proofErr w:type="spellStart"/>
            <w:r w:rsidRPr="008A2D3C">
              <w:rPr>
                <w:color w:val="000000"/>
              </w:rPr>
              <w:t>х</w:t>
            </w:r>
            <w:proofErr w:type="spellEnd"/>
            <w:r w:rsidRPr="008A2D3C">
              <w:rPr>
                <w:color w:val="000000"/>
              </w:rPr>
              <w:t xml:space="preserve"> 30 см</w:t>
            </w:r>
            <w:r>
              <w:rPr>
                <w:color w:val="000000"/>
              </w:rPr>
              <w:t xml:space="preserve"> (материал:</w:t>
            </w:r>
            <w:proofErr w:type="gramEnd"/>
            <w:r>
              <w:rPr>
                <w:color w:val="000000"/>
              </w:rPr>
              <w:t xml:space="preserve"> </w:t>
            </w:r>
            <w:r w:rsidRPr="004503B8">
              <w:rPr>
                <w:color w:val="000000"/>
              </w:rPr>
              <w:t>Грунтовка «</w:t>
            </w:r>
            <w:proofErr w:type="spellStart"/>
            <w:r w:rsidRPr="004503B8">
              <w:rPr>
                <w:color w:val="000000"/>
              </w:rPr>
              <w:t>Бетоконтакт</w:t>
            </w:r>
            <w:proofErr w:type="spellEnd"/>
            <w:r w:rsidRPr="004503B8">
              <w:rPr>
                <w:color w:val="000000"/>
              </w:rPr>
              <w:t>», КНАУФ</w:t>
            </w:r>
            <w:r>
              <w:rPr>
                <w:color w:val="000000"/>
              </w:rPr>
              <w:t xml:space="preserve"> – </w:t>
            </w:r>
            <w:r w:rsidR="00707147">
              <w:rPr>
                <w:color w:val="000000"/>
              </w:rPr>
              <w:t>3</w:t>
            </w:r>
            <w:r>
              <w:rPr>
                <w:color w:val="000000"/>
              </w:rPr>
              <w:t>,</w:t>
            </w:r>
            <w:r w:rsidR="00707147">
              <w:rPr>
                <w:color w:val="000000"/>
              </w:rPr>
              <w:t>37</w:t>
            </w:r>
            <w:r>
              <w:rPr>
                <w:color w:val="000000"/>
              </w:rPr>
              <w:t xml:space="preserve"> кг;  </w:t>
            </w:r>
            <w:r w:rsidRPr="004503B8">
              <w:rPr>
                <w:color w:val="000000"/>
              </w:rPr>
              <w:t>Гранит керамический, размером 300х300х8 мм</w:t>
            </w:r>
            <w:r>
              <w:rPr>
                <w:color w:val="000000"/>
              </w:rPr>
              <w:t xml:space="preserve"> – 1</w:t>
            </w:r>
            <w:r w:rsidR="00707147">
              <w:rPr>
                <w:color w:val="000000"/>
              </w:rPr>
              <w:t>1</w:t>
            </w:r>
            <w:r>
              <w:rPr>
                <w:color w:val="000000"/>
              </w:rPr>
              <w:t>,22 м</w:t>
            </w:r>
            <w:proofErr w:type="gramStart"/>
            <w:r>
              <w:rPr>
                <w:color w:val="000000"/>
              </w:rPr>
              <w:t>2</w:t>
            </w:r>
            <w:proofErr w:type="gramEnd"/>
            <w:r>
              <w:rPr>
                <w:color w:val="000000"/>
              </w:rPr>
              <w:t>)</w:t>
            </w:r>
          </w:p>
        </w:tc>
        <w:tc>
          <w:tcPr>
            <w:tcW w:w="1806" w:type="dxa"/>
            <w:shd w:val="clear" w:color="auto" w:fill="auto"/>
          </w:tcPr>
          <w:p w:rsidR="00F36B5E" w:rsidRPr="005C3F50" w:rsidRDefault="00F36B5E" w:rsidP="00CB017D">
            <w:pPr>
              <w:jc w:val="center"/>
              <w:rPr>
                <w:color w:val="000000"/>
              </w:rPr>
            </w:pPr>
            <w:r>
              <w:rPr>
                <w:color w:val="000000"/>
              </w:rPr>
              <w:t>1м2</w:t>
            </w:r>
          </w:p>
        </w:tc>
        <w:tc>
          <w:tcPr>
            <w:tcW w:w="1634" w:type="dxa"/>
            <w:shd w:val="clear" w:color="auto" w:fill="auto"/>
            <w:noWrap/>
            <w:hideMark/>
          </w:tcPr>
          <w:p w:rsidR="00F36B5E" w:rsidRPr="005C3F50" w:rsidRDefault="00707147" w:rsidP="00C40594">
            <w:pPr>
              <w:jc w:val="center"/>
              <w:rPr>
                <w:color w:val="000000"/>
              </w:rPr>
            </w:pPr>
            <w:r>
              <w:rPr>
                <w:color w:val="000000"/>
              </w:rPr>
              <w:t>11</w:t>
            </w:r>
          </w:p>
        </w:tc>
      </w:tr>
      <w:tr w:rsidR="00F36B5E" w:rsidRPr="005C3F50" w:rsidTr="00C40594">
        <w:trPr>
          <w:trHeight w:val="315"/>
        </w:trPr>
        <w:tc>
          <w:tcPr>
            <w:tcW w:w="960" w:type="dxa"/>
            <w:shd w:val="clear" w:color="auto" w:fill="auto"/>
            <w:noWrap/>
            <w:hideMark/>
          </w:tcPr>
          <w:p w:rsidR="00F36B5E" w:rsidRPr="005C3F50" w:rsidRDefault="00FB7F5B" w:rsidP="00C40594">
            <w:pPr>
              <w:rPr>
                <w:color w:val="000000"/>
              </w:rPr>
            </w:pPr>
            <w:r>
              <w:rPr>
                <w:color w:val="000000"/>
              </w:rPr>
              <w:t>83</w:t>
            </w:r>
          </w:p>
        </w:tc>
        <w:tc>
          <w:tcPr>
            <w:tcW w:w="5530" w:type="dxa"/>
            <w:shd w:val="clear" w:color="auto" w:fill="auto"/>
            <w:noWrap/>
            <w:vAlign w:val="bottom"/>
            <w:hideMark/>
          </w:tcPr>
          <w:p w:rsidR="00F36B5E" w:rsidRPr="005C3F50" w:rsidRDefault="00F36B5E" w:rsidP="00CB017D">
            <w:pPr>
              <w:rPr>
                <w:color w:val="000000"/>
              </w:rPr>
            </w:pPr>
            <w:r w:rsidRPr="00906B9C">
              <w:rPr>
                <w:color w:val="000000"/>
              </w:rPr>
              <w:t>Устройство плинтусов поливинилхлоридных на винтах самонарезающих</w:t>
            </w:r>
          </w:p>
        </w:tc>
        <w:tc>
          <w:tcPr>
            <w:tcW w:w="1806" w:type="dxa"/>
            <w:shd w:val="clear" w:color="auto" w:fill="auto"/>
          </w:tcPr>
          <w:p w:rsidR="00F36B5E" w:rsidRPr="005C3F50" w:rsidRDefault="00F36B5E" w:rsidP="00CB017D">
            <w:pPr>
              <w:jc w:val="center"/>
              <w:rPr>
                <w:color w:val="000000"/>
              </w:rPr>
            </w:pPr>
            <w:r>
              <w:rPr>
                <w:color w:val="000000"/>
              </w:rPr>
              <w:t>1м</w:t>
            </w:r>
          </w:p>
        </w:tc>
        <w:tc>
          <w:tcPr>
            <w:tcW w:w="1634" w:type="dxa"/>
            <w:shd w:val="clear" w:color="auto" w:fill="auto"/>
            <w:noWrap/>
            <w:hideMark/>
          </w:tcPr>
          <w:p w:rsidR="00F36B5E" w:rsidRPr="005C3F50" w:rsidRDefault="00FB7F5B" w:rsidP="00C40594">
            <w:pPr>
              <w:jc w:val="center"/>
              <w:rPr>
                <w:color w:val="000000"/>
              </w:rPr>
            </w:pPr>
            <w:r>
              <w:rPr>
                <w:color w:val="000000"/>
              </w:rPr>
              <w:t>14</w:t>
            </w:r>
          </w:p>
        </w:tc>
      </w:tr>
      <w:tr w:rsidR="00F36B5E" w:rsidRPr="005C3F50" w:rsidTr="00C40594">
        <w:trPr>
          <w:trHeight w:val="315"/>
        </w:trPr>
        <w:tc>
          <w:tcPr>
            <w:tcW w:w="960" w:type="dxa"/>
            <w:shd w:val="clear" w:color="auto" w:fill="auto"/>
            <w:noWrap/>
            <w:hideMark/>
          </w:tcPr>
          <w:p w:rsidR="00F36B5E" w:rsidRPr="005C3F50" w:rsidRDefault="00FB7F5B" w:rsidP="00C40594">
            <w:pPr>
              <w:rPr>
                <w:color w:val="000000"/>
              </w:rPr>
            </w:pPr>
            <w:r>
              <w:rPr>
                <w:color w:val="000000"/>
              </w:rPr>
              <w:t>84</w:t>
            </w:r>
          </w:p>
        </w:tc>
        <w:tc>
          <w:tcPr>
            <w:tcW w:w="5530" w:type="dxa"/>
            <w:shd w:val="clear" w:color="auto" w:fill="auto"/>
            <w:noWrap/>
            <w:vAlign w:val="bottom"/>
            <w:hideMark/>
          </w:tcPr>
          <w:p w:rsidR="00F36B5E" w:rsidRPr="005C3F50" w:rsidRDefault="00F36B5E" w:rsidP="00CB017D">
            <w:pPr>
              <w:rPr>
                <w:color w:val="000000"/>
              </w:rPr>
            </w:pPr>
            <w:r w:rsidRPr="00C526DE">
              <w:rPr>
                <w:color w:val="000000"/>
              </w:rPr>
              <w:t>Облицовка стен по системе «КНАУФ» по одинарному металлическому каркасу из потолочного профиля гипсокартонными листами (С 623) одним слоем</w:t>
            </w:r>
          </w:p>
        </w:tc>
        <w:tc>
          <w:tcPr>
            <w:tcW w:w="1806" w:type="dxa"/>
            <w:shd w:val="clear" w:color="auto" w:fill="auto"/>
          </w:tcPr>
          <w:p w:rsidR="00F36B5E" w:rsidRPr="005C3F50" w:rsidRDefault="00F36B5E" w:rsidP="00CB017D">
            <w:pPr>
              <w:jc w:val="center"/>
              <w:rPr>
                <w:color w:val="000000"/>
              </w:rPr>
            </w:pPr>
            <w:r>
              <w:rPr>
                <w:color w:val="000000"/>
              </w:rPr>
              <w:t>1м2 (за вычетом проемов)</w:t>
            </w:r>
          </w:p>
        </w:tc>
        <w:tc>
          <w:tcPr>
            <w:tcW w:w="1634" w:type="dxa"/>
            <w:shd w:val="clear" w:color="auto" w:fill="auto"/>
            <w:noWrap/>
            <w:hideMark/>
          </w:tcPr>
          <w:p w:rsidR="00F36B5E" w:rsidRPr="005C3F50" w:rsidRDefault="00FB7F5B" w:rsidP="00C40594">
            <w:pPr>
              <w:jc w:val="center"/>
              <w:rPr>
                <w:color w:val="000000"/>
              </w:rPr>
            </w:pPr>
            <w:r>
              <w:rPr>
                <w:color w:val="000000"/>
              </w:rPr>
              <w:t>1,6</w:t>
            </w:r>
          </w:p>
        </w:tc>
      </w:tr>
      <w:tr w:rsidR="00F36B5E" w:rsidRPr="005C3F50" w:rsidTr="00C40594">
        <w:trPr>
          <w:trHeight w:val="315"/>
        </w:trPr>
        <w:tc>
          <w:tcPr>
            <w:tcW w:w="960" w:type="dxa"/>
            <w:shd w:val="clear" w:color="auto" w:fill="auto"/>
            <w:noWrap/>
            <w:hideMark/>
          </w:tcPr>
          <w:p w:rsidR="00F36B5E" w:rsidRPr="005C3F50" w:rsidRDefault="00FB7F5B" w:rsidP="00C40594">
            <w:pPr>
              <w:rPr>
                <w:color w:val="000000"/>
              </w:rPr>
            </w:pPr>
            <w:r>
              <w:rPr>
                <w:color w:val="000000"/>
              </w:rPr>
              <w:t>85</w:t>
            </w:r>
          </w:p>
        </w:tc>
        <w:tc>
          <w:tcPr>
            <w:tcW w:w="5530" w:type="dxa"/>
            <w:shd w:val="clear" w:color="auto" w:fill="auto"/>
            <w:noWrap/>
            <w:vAlign w:val="bottom"/>
            <w:hideMark/>
          </w:tcPr>
          <w:p w:rsidR="00F36B5E" w:rsidRPr="005C3F50" w:rsidRDefault="00F36B5E" w:rsidP="00CB017D">
            <w:pPr>
              <w:rPr>
                <w:color w:val="000000"/>
              </w:rPr>
            </w:pPr>
            <w:r w:rsidRPr="00EB33DE">
              <w:rPr>
                <w:color w:val="000000"/>
              </w:rPr>
              <w:t>Снятие обоев простых и улучшенных</w:t>
            </w:r>
          </w:p>
        </w:tc>
        <w:tc>
          <w:tcPr>
            <w:tcW w:w="1806" w:type="dxa"/>
            <w:shd w:val="clear" w:color="auto" w:fill="auto"/>
          </w:tcPr>
          <w:p w:rsidR="00F36B5E" w:rsidRPr="005C3F50" w:rsidRDefault="00F36B5E" w:rsidP="00CB017D">
            <w:pPr>
              <w:jc w:val="center"/>
              <w:rPr>
                <w:color w:val="000000"/>
              </w:rPr>
            </w:pPr>
            <w:r>
              <w:rPr>
                <w:color w:val="000000"/>
              </w:rPr>
              <w:t>1м2</w:t>
            </w:r>
          </w:p>
        </w:tc>
        <w:tc>
          <w:tcPr>
            <w:tcW w:w="1634" w:type="dxa"/>
            <w:shd w:val="clear" w:color="auto" w:fill="auto"/>
            <w:noWrap/>
            <w:hideMark/>
          </w:tcPr>
          <w:p w:rsidR="00F36B5E" w:rsidRPr="005C3F50" w:rsidRDefault="00FB7F5B" w:rsidP="00C40594">
            <w:pPr>
              <w:jc w:val="center"/>
              <w:rPr>
                <w:color w:val="000000"/>
              </w:rPr>
            </w:pPr>
            <w:r>
              <w:rPr>
                <w:color w:val="000000"/>
              </w:rPr>
              <w:t>29</w:t>
            </w:r>
          </w:p>
        </w:tc>
      </w:tr>
      <w:tr w:rsidR="00F36B5E" w:rsidRPr="005C3F50" w:rsidTr="00C40594">
        <w:trPr>
          <w:trHeight w:val="315"/>
        </w:trPr>
        <w:tc>
          <w:tcPr>
            <w:tcW w:w="960" w:type="dxa"/>
            <w:shd w:val="clear" w:color="auto" w:fill="auto"/>
            <w:noWrap/>
            <w:hideMark/>
          </w:tcPr>
          <w:p w:rsidR="00F36B5E" w:rsidRPr="005C3F50" w:rsidRDefault="00FB7F5B" w:rsidP="00C40594">
            <w:pPr>
              <w:rPr>
                <w:color w:val="000000"/>
              </w:rPr>
            </w:pPr>
            <w:r>
              <w:rPr>
                <w:color w:val="000000"/>
              </w:rPr>
              <w:t>86</w:t>
            </w:r>
          </w:p>
        </w:tc>
        <w:tc>
          <w:tcPr>
            <w:tcW w:w="5530" w:type="dxa"/>
            <w:shd w:val="clear" w:color="auto" w:fill="auto"/>
            <w:noWrap/>
            <w:vAlign w:val="bottom"/>
            <w:hideMark/>
          </w:tcPr>
          <w:p w:rsidR="00F36B5E" w:rsidRPr="005C3F50" w:rsidRDefault="00F36B5E" w:rsidP="00CB017D">
            <w:pPr>
              <w:rPr>
                <w:color w:val="000000"/>
              </w:rPr>
            </w:pPr>
            <w:proofErr w:type="spellStart"/>
            <w:r w:rsidRPr="00EB33DE">
              <w:rPr>
                <w:color w:val="000000"/>
              </w:rPr>
              <w:t>Огрунтовка</w:t>
            </w:r>
            <w:proofErr w:type="spellEnd"/>
            <w:r w:rsidRPr="00EB33DE">
              <w:rPr>
                <w:color w:val="000000"/>
              </w:rPr>
              <w:t xml:space="preserve"> бетонных и оштукатуренных поверхностей </w:t>
            </w:r>
            <w:proofErr w:type="spellStart"/>
            <w:r w:rsidRPr="00EB33DE">
              <w:rPr>
                <w:color w:val="000000"/>
              </w:rPr>
              <w:t>органосиликатной</w:t>
            </w:r>
            <w:proofErr w:type="spellEnd"/>
            <w:r w:rsidRPr="00EB33DE">
              <w:rPr>
                <w:color w:val="000000"/>
              </w:rPr>
              <w:t xml:space="preserve"> композицией ОС-12-01, первый слой</w:t>
            </w:r>
          </w:p>
        </w:tc>
        <w:tc>
          <w:tcPr>
            <w:tcW w:w="1806" w:type="dxa"/>
            <w:shd w:val="clear" w:color="auto" w:fill="auto"/>
          </w:tcPr>
          <w:p w:rsidR="00F36B5E" w:rsidRPr="005C3F50" w:rsidRDefault="00F36B5E" w:rsidP="00CB017D">
            <w:pPr>
              <w:jc w:val="center"/>
              <w:rPr>
                <w:color w:val="000000"/>
              </w:rPr>
            </w:pPr>
            <w:r>
              <w:rPr>
                <w:color w:val="000000"/>
              </w:rPr>
              <w:t>1м2</w:t>
            </w:r>
          </w:p>
        </w:tc>
        <w:tc>
          <w:tcPr>
            <w:tcW w:w="1634" w:type="dxa"/>
            <w:shd w:val="clear" w:color="auto" w:fill="auto"/>
            <w:noWrap/>
            <w:hideMark/>
          </w:tcPr>
          <w:p w:rsidR="00F36B5E" w:rsidRPr="005C3F50" w:rsidRDefault="00FB7F5B" w:rsidP="00C40594">
            <w:pPr>
              <w:jc w:val="center"/>
              <w:rPr>
                <w:color w:val="000000"/>
              </w:rPr>
            </w:pPr>
            <w:r>
              <w:rPr>
                <w:color w:val="000000"/>
              </w:rPr>
              <w:t>29</w:t>
            </w:r>
          </w:p>
        </w:tc>
      </w:tr>
      <w:tr w:rsidR="00F36B5E" w:rsidRPr="005C3F50" w:rsidTr="00C40594">
        <w:trPr>
          <w:trHeight w:val="315"/>
        </w:trPr>
        <w:tc>
          <w:tcPr>
            <w:tcW w:w="960" w:type="dxa"/>
            <w:shd w:val="clear" w:color="auto" w:fill="auto"/>
            <w:noWrap/>
            <w:hideMark/>
          </w:tcPr>
          <w:p w:rsidR="00F36B5E" w:rsidRPr="005C3F50" w:rsidRDefault="00FB7F5B" w:rsidP="00C40594">
            <w:pPr>
              <w:rPr>
                <w:color w:val="000000"/>
              </w:rPr>
            </w:pPr>
            <w:r>
              <w:rPr>
                <w:color w:val="000000"/>
              </w:rPr>
              <w:t>87</w:t>
            </w:r>
          </w:p>
        </w:tc>
        <w:tc>
          <w:tcPr>
            <w:tcW w:w="5530" w:type="dxa"/>
            <w:shd w:val="clear" w:color="auto" w:fill="auto"/>
            <w:noWrap/>
            <w:vAlign w:val="bottom"/>
            <w:hideMark/>
          </w:tcPr>
          <w:p w:rsidR="00F36B5E" w:rsidRPr="005C3F50" w:rsidRDefault="00F36B5E" w:rsidP="00CB017D">
            <w:pPr>
              <w:rPr>
                <w:color w:val="000000"/>
              </w:rPr>
            </w:pPr>
            <w:r w:rsidRPr="00D77375">
              <w:rPr>
                <w:color w:val="000000"/>
              </w:rPr>
              <w:t>Оклейка обоями стен по монолитной штукатурке и бетону тиснеными и плотными</w:t>
            </w:r>
          </w:p>
        </w:tc>
        <w:tc>
          <w:tcPr>
            <w:tcW w:w="1806" w:type="dxa"/>
            <w:shd w:val="clear" w:color="auto" w:fill="auto"/>
          </w:tcPr>
          <w:p w:rsidR="00F36B5E" w:rsidRPr="005C3F50" w:rsidRDefault="00F36B5E" w:rsidP="00CB017D">
            <w:pPr>
              <w:jc w:val="center"/>
              <w:rPr>
                <w:color w:val="000000"/>
              </w:rPr>
            </w:pPr>
            <w:r>
              <w:rPr>
                <w:color w:val="000000"/>
              </w:rPr>
              <w:t>1м2</w:t>
            </w:r>
          </w:p>
        </w:tc>
        <w:tc>
          <w:tcPr>
            <w:tcW w:w="1634" w:type="dxa"/>
            <w:shd w:val="clear" w:color="auto" w:fill="auto"/>
            <w:noWrap/>
            <w:hideMark/>
          </w:tcPr>
          <w:p w:rsidR="00F36B5E" w:rsidRPr="005C3F50" w:rsidRDefault="00FB7F5B" w:rsidP="00C40594">
            <w:pPr>
              <w:jc w:val="center"/>
              <w:rPr>
                <w:color w:val="000000"/>
              </w:rPr>
            </w:pPr>
            <w:r>
              <w:rPr>
                <w:color w:val="000000"/>
              </w:rPr>
              <w:t>29</w:t>
            </w:r>
          </w:p>
        </w:tc>
      </w:tr>
      <w:tr w:rsidR="00F36B5E" w:rsidRPr="005C3F50" w:rsidTr="00C40594">
        <w:trPr>
          <w:trHeight w:val="315"/>
        </w:trPr>
        <w:tc>
          <w:tcPr>
            <w:tcW w:w="960" w:type="dxa"/>
            <w:shd w:val="clear" w:color="auto" w:fill="auto"/>
            <w:noWrap/>
            <w:hideMark/>
          </w:tcPr>
          <w:p w:rsidR="00F36B5E" w:rsidRPr="005C3F50" w:rsidRDefault="00FB7F5B" w:rsidP="00C40594">
            <w:pPr>
              <w:rPr>
                <w:color w:val="000000"/>
              </w:rPr>
            </w:pPr>
            <w:r>
              <w:rPr>
                <w:color w:val="000000"/>
              </w:rPr>
              <w:t>88</w:t>
            </w:r>
          </w:p>
        </w:tc>
        <w:tc>
          <w:tcPr>
            <w:tcW w:w="5530" w:type="dxa"/>
            <w:shd w:val="clear" w:color="auto" w:fill="auto"/>
            <w:noWrap/>
            <w:vAlign w:val="bottom"/>
            <w:hideMark/>
          </w:tcPr>
          <w:p w:rsidR="00F36B5E" w:rsidRPr="005C3F50" w:rsidRDefault="00F36B5E" w:rsidP="00CB017D">
            <w:pPr>
              <w:rPr>
                <w:color w:val="000000"/>
              </w:rPr>
            </w:pPr>
            <w:r>
              <w:rPr>
                <w:color w:val="000000"/>
              </w:rPr>
              <w:t>О</w:t>
            </w:r>
            <w:r w:rsidRPr="00D77375">
              <w:rPr>
                <w:color w:val="000000"/>
              </w:rPr>
              <w:t>крашивание водоэмульсионными составами поверхностей стен, ранее окрашенных водоэмульсионной краской с расчисткой старой краски более 35% (за радиаторами отопления)</w:t>
            </w:r>
          </w:p>
        </w:tc>
        <w:tc>
          <w:tcPr>
            <w:tcW w:w="1806" w:type="dxa"/>
            <w:shd w:val="clear" w:color="auto" w:fill="auto"/>
          </w:tcPr>
          <w:p w:rsidR="00F36B5E" w:rsidRPr="005C3F50" w:rsidRDefault="00F36B5E" w:rsidP="00CB017D">
            <w:pPr>
              <w:jc w:val="center"/>
              <w:rPr>
                <w:color w:val="000000"/>
              </w:rPr>
            </w:pPr>
            <w:r>
              <w:rPr>
                <w:color w:val="000000"/>
              </w:rPr>
              <w:t>1м2</w:t>
            </w:r>
          </w:p>
        </w:tc>
        <w:tc>
          <w:tcPr>
            <w:tcW w:w="1634" w:type="dxa"/>
            <w:shd w:val="clear" w:color="auto" w:fill="auto"/>
            <w:noWrap/>
            <w:hideMark/>
          </w:tcPr>
          <w:p w:rsidR="00F36B5E" w:rsidRPr="005C3F50" w:rsidRDefault="00FB7F5B" w:rsidP="00C40594">
            <w:pPr>
              <w:jc w:val="center"/>
              <w:rPr>
                <w:color w:val="000000"/>
              </w:rPr>
            </w:pPr>
            <w:r>
              <w:rPr>
                <w:color w:val="000000"/>
              </w:rPr>
              <w:t>1,9</w:t>
            </w:r>
          </w:p>
        </w:tc>
      </w:tr>
      <w:tr w:rsidR="00F36B5E" w:rsidRPr="005C3F50" w:rsidTr="00C40594">
        <w:trPr>
          <w:trHeight w:val="315"/>
        </w:trPr>
        <w:tc>
          <w:tcPr>
            <w:tcW w:w="960" w:type="dxa"/>
            <w:shd w:val="clear" w:color="auto" w:fill="auto"/>
            <w:noWrap/>
            <w:hideMark/>
          </w:tcPr>
          <w:p w:rsidR="00F36B5E" w:rsidRPr="005C3F50" w:rsidRDefault="00FB7F5B" w:rsidP="00C40594">
            <w:pPr>
              <w:rPr>
                <w:color w:val="000000"/>
              </w:rPr>
            </w:pPr>
            <w:r>
              <w:rPr>
                <w:color w:val="000000"/>
              </w:rPr>
              <w:t>89</w:t>
            </w:r>
          </w:p>
        </w:tc>
        <w:tc>
          <w:tcPr>
            <w:tcW w:w="5530" w:type="dxa"/>
            <w:shd w:val="clear" w:color="auto" w:fill="auto"/>
            <w:noWrap/>
            <w:vAlign w:val="bottom"/>
            <w:hideMark/>
          </w:tcPr>
          <w:p w:rsidR="00F36B5E" w:rsidRPr="005C3F50" w:rsidRDefault="00F36B5E" w:rsidP="00CB017D">
            <w:pPr>
              <w:rPr>
                <w:color w:val="000000"/>
              </w:rPr>
            </w:pPr>
            <w:r w:rsidRPr="00D77375">
              <w:rPr>
                <w:color w:val="000000"/>
              </w:rPr>
              <w:t>Снятие подоконных досок деревянных в каменных зданиях</w:t>
            </w:r>
          </w:p>
        </w:tc>
        <w:tc>
          <w:tcPr>
            <w:tcW w:w="1806" w:type="dxa"/>
            <w:shd w:val="clear" w:color="auto" w:fill="auto"/>
          </w:tcPr>
          <w:p w:rsidR="00F36B5E" w:rsidRPr="005C3F50" w:rsidRDefault="00F36B5E" w:rsidP="00CB017D">
            <w:pPr>
              <w:jc w:val="center"/>
              <w:rPr>
                <w:color w:val="000000"/>
              </w:rPr>
            </w:pPr>
            <w:r>
              <w:rPr>
                <w:color w:val="000000"/>
              </w:rPr>
              <w:t>1м2</w:t>
            </w:r>
          </w:p>
        </w:tc>
        <w:tc>
          <w:tcPr>
            <w:tcW w:w="1634" w:type="dxa"/>
            <w:shd w:val="clear" w:color="auto" w:fill="auto"/>
            <w:noWrap/>
            <w:hideMark/>
          </w:tcPr>
          <w:p w:rsidR="00F36B5E" w:rsidRPr="005C3F50" w:rsidRDefault="00FB7F5B" w:rsidP="00C40594">
            <w:pPr>
              <w:jc w:val="center"/>
              <w:rPr>
                <w:color w:val="000000"/>
              </w:rPr>
            </w:pPr>
            <w:r>
              <w:rPr>
                <w:color w:val="000000"/>
              </w:rPr>
              <w:t>1</w:t>
            </w:r>
          </w:p>
        </w:tc>
      </w:tr>
      <w:tr w:rsidR="00F36B5E" w:rsidRPr="005C3F50" w:rsidTr="00C40594">
        <w:trPr>
          <w:trHeight w:val="315"/>
        </w:trPr>
        <w:tc>
          <w:tcPr>
            <w:tcW w:w="960" w:type="dxa"/>
            <w:shd w:val="clear" w:color="auto" w:fill="auto"/>
            <w:noWrap/>
            <w:hideMark/>
          </w:tcPr>
          <w:p w:rsidR="00F36B5E" w:rsidRPr="005C3F50" w:rsidRDefault="00FB7F5B" w:rsidP="00C40594">
            <w:pPr>
              <w:rPr>
                <w:color w:val="000000"/>
              </w:rPr>
            </w:pPr>
            <w:r>
              <w:rPr>
                <w:color w:val="000000"/>
              </w:rPr>
              <w:t>90</w:t>
            </w:r>
          </w:p>
        </w:tc>
        <w:tc>
          <w:tcPr>
            <w:tcW w:w="5530" w:type="dxa"/>
            <w:shd w:val="clear" w:color="auto" w:fill="auto"/>
            <w:noWrap/>
            <w:vAlign w:val="bottom"/>
            <w:hideMark/>
          </w:tcPr>
          <w:p w:rsidR="00F36B5E" w:rsidRPr="005C3F50" w:rsidRDefault="00F36B5E" w:rsidP="00CB017D">
            <w:pPr>
              <w:rPr>
                <w:color w:val="000000"/>
              </w:rPr>
            </w:pPr>
            <w:r w:rsidRPr="00D77375">
              <w:rPr>
                <w:color w:val="000000"/>
              </w:rPr>
              <w:t>Установка подоконных досок из ПВХ в каменных стенах  (на прежнее место монтажа)</w:t>
            </w:r>
          </w:p>
        </w:tc>
        <w:tc>
          <w:tcPr>
            <w:tcW w:w="1806" w:type="dxa"/>
            <w:shd w:val="clear" w:color="auto" w:fill="auto"/>
          </w:tcPr>
          <w:p w:rsidR="00F36B5E" w:rsidRPr="005C3F50" w:rsidRDefault="00F36B5E" w:rsidP="00CB017D">
            <w:pPr>
              <w:jc w:val="center"/>
              <w:rPr>
                <w:color w:val="000000"/>
              </w:rPr>
            </w:pPr>
            <w:r>
              <w:rPr>
                <w:color w:val="000000"/>
              </w:rPr>
              <w:t>1 п.</w:t>
            </w:r>
            <w:proofErr w:type="gramStart"/>
            <w:r>
              <w:rPr>
                <w:color w:val="000000"/>
              </w:rPr>
              <w:t>м</w:t>
            </w:r>
            <w:proofErr w:type="gramEnd"/>
            <w:r>
              <w:rPr>
                <w:color w:val="000000"/>
              </w:rPr>
              <w:t>.</w:t>
            </w:r>
          </w:p>
        </w:tc>
        <w:tc>
          <w:tcPr>
            <w:tcW w:w="1634" w:type="dxa"/>
            <w:shd w:val="clear" w:color="auto" w:fill="auto"/>
            <w:noWrap/>
            <w:hideMark/>
          </w:tcPr>
          <w:p w:rsidR="00F36B5E" w:rsidRPr="005C3F50" w:rsidRDefault="00FB7F5B" w:rsidP="00C40594">
            <w:pPr>
              <w:jc w:val="center"/>
              <w:rPr>
                <w:color w:val="000000"/>
              </w:rPr>
            </w:pPr>
            <w:r>
              <w:rPr>
                <w:color w:val="000000"/>
              </w:rPr>
              <w:t>1,9</w:t>
            </w:r>
          </w:p>
        </w:tc>
      </w:tr>
      <w:tr w:rsidR="00F36B5E" w:rsidRPr="005C3F50" w:rsidTr="00C40594">
        <w:trPr>
          <w:trHeight w:val="315"/>
        </w:trPr>
        <w:tc>
          <w:tcPr>
            <w:tcW w:w="960" w:type="dxa"/>
            <w:shd w:val="clear" w:color="auto" w:fill="auto"/>
            <w:noWrap/>
            <w:hideMark/>
          </w:tcPr>
          <w:p w:rsidR="00F36B5E" w:rsidRPr="005C3F50" w:rsidRDefault="00FB7F5B" w:rsidP="00C40594">
            <w:pPr>
              <w:rPr>
                <w:color w:val="000000"/>
              </w:rPr>
            </w:pPr>
            <w:r>
              <w:rPr>
                <w:color w:val="000000"/>
              </w:rPr>
              <w:t>91</w:t>
            </w:r>
          </w:p>
        </w:tc>
        <w:tc>
          <w:tcPr>
            <w:tcW w:w="5530" w:type="dxa"/>
            <w:shd w:val="clear" w:color="auto" w:fill="auto"/>
            <w:noWrap/>
            <w:vAlign w:val="bottom"/>
            <w:hideMark/>
          </w:tcPr>
          <w:p w:rsidR="00F36B5E" w:rsidRPr="005C3F50" w:rsidRDefault="00F36B5E" w:rsidP="00CB017D">
            <w:pPr>
              <w:rPr>
                <w:color w:val="000000"/>
              </w:rPr>
            </w:pPr>
            <w:r w:rsidRPr="00D77375">
              <w:rPr>
                <w:color w:val="000000"/>
              </w:rPr>
              <w:t>Разборка облицовки стен гипсокартонными листами на клее (откосов)</w:t>
            </w:r>
          </w:p>
        </w:tc>
        <w:tc>
          <w:tcPr>
            <w:tcW w:w="1806" w:type="dxa"/>
            <w:shd w:val="clear" w:color="auto" w:fill="auto"/>
          </w:tcPr>
          <w:p w:rsidR="00F36B5E" w:rsidRPr="005C3F50" w:rsidRDefault="00F36B5E" w:rsidP="00CB017D">
            <w:pPr>
              <w:jc w:val="center"/>
              <w:rPr>
                <w:color w:val="000000"/>
              </w:rPr>
            </w:pPr>
            <w:r>
              <w:rPr>
                <w:color w:val="000000"/>
              </w:rPr>
              <w:t>1м2</w:t>
            </w:r>
          </w:p>
        </w:tc>
        <w:tc>
          <w:tcPr>
            <w:tcW w:w="1634" w:type="dxa"/>
            <w:shd w:val="clear" w:color="auto" w:fill="auto"/>
            <w:noWrap/>
            <w:hideMark/>
          </w:tcPr>
          <w:p w:rsidR="00F36B5E" w:rsidRPr="005C3F50" w:rsidRDefault="00FB7F5B" w:rsidP="00C40594">
            <w:pPr>
              <w:jc w:val="center"/>
              <w:rPr>
                <w:color w:val="000000"/>
              </w:rPr>
            </w:pPr>
            <w:r>
              <w:rPr>
                <w:color w:val="000000"/>
              </w:rPr>
              <w:t>2</w:t>
            </w:r>
          </w:p>
        </w:tc>
      </w:tr>
      <w:tr w:rsidR="00F36B5E" w:rsidRPr="005C3F50" w:rsidTr="00C40594">
        <w:trPr>
          <w:trHeight w:val="315"/>
        </w:trPr>
        <w:tc>
          <w:tcPr>
            <w:tcW w:w="960" w:type="dxa"/>
            <w:shd w:val="clear" w:color="auto" w:fill="auto"/>
            <w:noWrap/>
            <w:hideMark/>
          </w:tcPr>
          <w:p w:rsidR="00F36B5E" w:rsidRPr="005C3F50" w:rsidRDefault="00FB7F5B" w:rsidP="00C40594">
            <w:pPr>
              <w:rPr>
                <w:color w:val="000000"/>
              </w:rPr>
            </w:pPr>
            <w:r>
              <w:rPr>
                <w:color w:val="000000"/>
              </w:rPr>
              <w:t>92</w:t>
            </w:r>
          </w:p>
        </w:tc>
        <w:tc>
          <w:tcPr>
            <w:tcW w:w="5530" w:type="dxa"/>
            <w:shd w:val="clear" w:color="auto" w:fill="auto"/>
            <w:noWrap/>
            <w:vAlign w:val="bottom"/>
            <w:hideMark/>
          </w:tcPr>
          <w:p w:rsidR="00F36B5E" w:rsidRPr="005C3F50" w:rsidRDefault="00F36B5E" w:rsidP="00CB017D">
            <w:pPr>
              <w:rPr>
                <w:color w:val="000000"/>
              </w:rPr>
            </w:pPr>
            <w:proofErr w:type="gramStart"/>
            <w:r w:rsidRPr="00D77375">
              <w:rPr>
                <w:color w:val="000000"/>
              </w:rPr>
              <w:t xml:space="preserve">Изоляция изделиями из волокнистых и зернистых материалов с креплением на клее и дюбелями </w:t>
            </w:r>
            <w:r w:rsidRPr="00D77375">
              <w:rPr>
                <w:color w:val="000000"/>
              </w:rPr>
              <w:lastRenderedPageBreak/>
              <w:t>холодных поверхностей внутренних откосов</w:t>
            </w:r>
            <w:r>
              <w:rPr>
                <w:color w:val="000000"/>
              </w:rPr>
              <w:t xml:space="preserve"> (материал:</w:t>
            </w:r>
            <w:proofErr w:type="gramEnd"/>
            <w:r>
              <w:rPr>
                <w:color w:val="000000"/>
              </w:rPr>
              <w:t xml:space="preserve"> </w:t>
            </w:r>
            <w:r w:rsidRPr="00EB11E6">
              <w:rPr>
                <w:color w:val="000000"/>
              </w:rPr>
              <w:t xml:space="preserve">Плиты теплоизоляционные </w:t>
            </w:r>
            <w:proofErr w:type="spellStart"/>
            <w:r w:rsidRPr="00EB11E6">
              <w:rPr>
                <w:color w:val="000000"/>
              </w:rPr>
              <w:t>минераловатные</w:t>
            </w:r>
            <w:proofErr w:type="spellEnd"/>
            <w:r w:rsidRPr="00EB11E6">
              <w:rPr>
                <w:color w:val="000000"/>
              </w:rPr>
              <w:t xml:space="preserve"> РОКЛАЙТ (ТУ 5762-049-17925162-2006)</w:t>
            </w:r>
            <w:r>
              <w:rPr>
                <w:color w:val="000000"/>
              </w:rPr>
              <w:t xml:space="preserve"> – 0,1м3; </w:t>
            </w:r>
            <w:r w:rsidRPr="00EB11E6">
              <w:rPr>
                <w:color w:val="000000"/>
              </w:rPr>
              <w:t>Дюбель рамный распорный с винтом размером 10,0х152 мм</w:t>
            </w:r>
            <w:r>
              <w:rPr>
                <w:color w:val="000000"/>
              </w:rPr>
              <w:t xml:space="preserve"> – 28 шт.;  </w:t>
            </w:r>
            <w:r w:rsidRPr="00EB11E6">
              <w:rPr>
                <w:color w:val="000000"/>
              </w:rPr>
              <w:t>Пена монтажная противопожарная полиуретановая NULLIFIRE (0,88 л)</w:t>
            </w:r>
            <w:r>
              <w:rPr>
                <w:color w:val="000000"/>
              </w:rPr>
              <w:t xml:space="preserve"> – 1 шт.)</w:t>
            </w:r>
          </w:p>
        </w:tc>
        <w:tc>
          <w:tcPr>
            <w:tcW w:w="1806" w:type="dxa"/>
            <w:shd w:val="clear" w:color="auto" w:fill="auto"/>
          </w:tcPr>
          <w:p w:rsidR="00F36B5E" w:rsidRPr="005C3F50" w:rsidRDefault="00F36B5E" w:rsidP="00CB017D">
            <w:pPr>
              <w:jc w:val="center"/>
              <w:rPr>
                <w:color w:val="000000"/>
              </w:rPr>
            </w:pPr>
            <w:r>
              <w:rPr>
                <w:color w:val="000000"/>
              </w:rPr>
              <w:lastRenderedPageBreak/>
              <w:t>1м2</w:t>
            </w:r>
          </w:p>
        </w:tc>
        <w:tc>
          <w:tcPr>
            <w:tcW w:w="1634" w:type="dxa"/>
            <w:shd w:val="clear" w:color="auto" w:fill="auto"/>
            <w:noWrap/>
            <w:hideMark/>
          </w:tcPr>
          <w:p w:rsidR="00F36B5E" w:rsidRPr="005C3F50" w:rsidRDefault="00FB7F5B" w:rsidP="00C40594">
            <w:pPr>
              <w:jc w:val="center"/>
              <w:rPr>
                <w:color w:val="000000"/>
              </w:rPr>
            </w:pPr>
            <w:r>
              <w:rPr>
                <w:color w:val="000000"/>
              </w:rPr>
              <w:t>2</w:t>
            </w:r>
          </w:p>
        </w:tc>
      </w:tr>
      <w:tr w:rsidR="00F36B5E" w:rsidRPr="005C3F50" w:rsidTr="00C40594">
        <w:trPr>
          <w:trHeight w:val="315"/>
        </w:trPr>
        <w:tc>
          <w:tcPr>
            <w:tcW w:w="960" w:type="dxa"/>
            <w:shd w:val="clear" w:color="auto" w:fill="auto"/>
            <w:noWrap/>
            <w:hideMark/>
          </w:tcPr>
          <w:p w:rsidR="00F36B5E" w:rsidRPr="005C3F50" w:rsidRDefault="00332795" w:rsidP="00C40594">
            <w:pPr>
              <w:rPr>
                <w:color w:val="000000"/>
              </w:rPr>
            </w:pPr>
            <w:r>
              <w:rPr>
                <w:color w:val="000000"/>
              </w:rPr>
              <w:lastRenderedPageBreak/>
              <w:t>93</w:t>
            </w:r>
          </w:p>
        </w:tc>
        <w:tc>
          <w:tcPr>
            <w:tcW w:w="5530" w:type="dxa"/>
            <w:shd w:val="clear" w:color="auto" w:fill="auto"/>
            <w:noWrap/>
            <w:vAlign w:val="bottom"/>
            <w:hideMark/>
          </w:tcPr>
          <w:p w:rsidR="00F36B5E" w:rsidRPr="005C3F50" w:rsidRDefault="00F36B5E" w:rsidP="00CB017D">
            <w:pPr>
              <w:rPr>
                <w:color w:val="000000"/>
              </w:rPr>
            </w:pPr>
            <w:proofErr w:type="gramStart"/>
            <w:r w:rsidRPr="000F1285">
              <w:rPr>
                <w:color w:val="000000"/>
              </w:rPr>
              <w:t>Облицовка стен декоративными панелями на клее</w:t>
            </w:r>
            <w:r>
              <w:rPr>
                <w:color w:val="000000"/>
              </w:rPr>
              <w:t xml:space="preserve"> (материал:</w:t>
            </w:r>
            <w:proofErr w:type="gramEnd"/>
            <w:r>
              <w:rPr>
                <w:color w:val="000000"/>
              </w:rPr>
              <w:t xml:space="preserve"> </w:t>
            </w:r>
            <w:r w:rsidRPr="000F1285">
              <w:rPr>
                <w:color w:val="000000"/>
              </w:rPr>
              <w:t>Панели пластиковые для откосов "</w:t>
            </w:r>
            <w:proofErr w:type="spellStart"/>
            <w:r w:rsidRPr="000F1285">
              <w:rPr>
                <w:color w:val="000000"/>
              </w:rPr>
              <w:t>Реас</w:t>
            </w:r>
            <w:proofErr w:type="spellEnd"/>
            <w:r w:rsidRPr="000F1285">
              <w:rPr>
                <w:color w:val="000000"/>
              </w:rPr>
              <w:t xml:space="preserve"> Пласт" шириной 0,4 м, длиной 6,0 м, белые матовые, ламинированные</w:t>
            </w:r>
            <w:r>
              <w:rPr>
                <w:color w:val="000000"/>
              </w:rPr>
              <w:t xml:space="preserve"> – 2,06 м</w:t>
            </w:r>
            <w:proofErr w:type="gramStart"/>
            <w:r>
              <w:rPr>
                <w:color w:val="000000"/>
              </w:rPr>
              <w:t>2</w:t>
            </w:r>
            <w:proofErr w:type="gramEnd"/>
            <w:r>
              <w:rPr>
                <w:color w:val="000000"/>
              </w:rPr>
              <w:t>)</w:t>
            </w:r>
          </w:p>
        </w:tc>
        <w:tc>
          <w:tcPr>
            <w:tcW w:w="1806" w:type="dxa"/>
            <w:shd w:val="clear" w:color="auto" w:fill="auto"/>
          </w:tcPr>
          <w:p w:rsidR="00F36B5E" w:rsidRPr="005C3F50" w:rsidRDefault="00F36B5E" w:rsidP="00CB017D">
            <w:pPr>
              <w:jc w:val="center"/>
              <w:rPr>
                <w:color w:val="000000"/>
              </w:rPr>
            </w:pPr>
            <w:r>
              <w:rPr>
                <w:color w:val="000000"/>
              </w:rPr>
              <w:t>1м2</w:t>
            </w:r>
          </w:p>
        </w:tc>
        <w:tc>
          <w:tcPr>
            <w:tcW w:w="1634" w:type="dxa"/>
            <w:shd w:val="clear" w:color="auto" w:fill="auto"/>
            <w:noWrap/>
            <w:hideMark/>
          </w:tcPr>
          <w:p w:rsidR="00F36B5E" w:rsidRPr="005C3F50" w:rsidRDefault="00332795" w:rsidP="00C40594">
            <w:pPr>
              <w:jc w:val="center"/>
              <w:rPr>
                <w:color w:val="000000"/>
              </w:rPr>
            </w:pPr>
            <w:r>
              <w:rPr>
                <w:color w:val="000000"/>
              </w:rPr>
              <w:t>2</w:t>
            </w:r>
          </w:p>
        </w:tc>
      </w:tr>
      <w:tr w:rsidR="00F36B5E" w:rsidRPr="005C3F50" w:rsidTr="00C40594">
        <w:trPr>
          <w:trHeight w:val="315"/>
        </w:trPr>
        <w:tc>
          <w:tcPr>
            <w:tcW w:w="960" w:type="dxa"/>
            <w:shd w:val="clear" w:color="auto" w:fill="auto"/>
            <w:noWrap/>
            <w:hideMark/>
          </w:tcPr>
          <w:p w:rsidR="00F36B5E" w:rsidRPr="005C3F50" w:rsidRDefault="00DE4411" w:rsidP="00C40594">
            <w:pPr>
              <w:rPr>
                <w:color w:val="000000"/>
              </w:rPr>
            </w:pPr>
            <w:r>
              <w:rPr>
                <w:color w:val="000000"/>
              </w:rPr>
              <w:t>94</w:t>
            </w:r>
          </w:p>
        </w:tc>
        <w:tc>
          <w:tcPr>
            <w:tcW w:w="5530" w:type="dxa"/>
            <w:shd w:val="clear" w:color="auto" w:fill="auto"/>
            <w:noWrap/>
            <w:vAlign w:val="bottom"/>
            <w:hideMark/>
          </w:tcPr>
          <w:p w:rsidR="00F36B5E" w:rsidRPr="005C3F50" w:rsidRDefault="00F36B5E" w:rsidP="00CB017D">
            <w:pPr>
              <w:rPr>
                <w:color w:val="000000"/>
              </w:rPr>
            </w:pPr>
            <w:r w:rsidRPr="00FF3228">
              <w:rPr>
                <w:color w:val="000000"/>
              </w:rPr>
              <w:t>Демонтаж подвесных потолков типа &lt;</w:t>
            </w:r>
            <w:proofErr w:type="spellStart"/>
            <w:r w:rsidRPr="00FF3228">
              <w:rPr>
                <w:color w:val="000000"/>
              </w:rPr>
              <w:t>Армстронг</w:t>
            </w:r>
            <w:proofErr w:type="spellEnd"/>
            <w:r w:rsidRPr="00FF3228">
              <w:rPr>
                <w:color w:val="000000"/>
              </w:rPr>
              <w:t>&gt; по каркасу из оцинкованного профиля</w:t>
            </w:r>
          </w:p>
        </w:tc>
        <w:tc>
          <w:tcPr>
            <w:tcW w:w="1806" w:type="dxa"/>
            <w:shd w:val="clear" w:color="auto" w:fill="auto"/>
          </w:tcPr>
          <w:p w:rsidR="00F36B5E" w:rsidRPr="005C3F50" w:rsidRDefault="00F36B5E" w:rsidP="00CB017D">
            <w:pPr>
              <w:jc w:val="center"/>
              <w:rPr>
                <w:color w:val="000000"/>
              </w:rPr>
            </w:pPr>
            <w:r>
              <w:rPr>
                <w:color w:val="000000"/>
              </w:rPr>
              <w:t>1м2</w:t>
            </w:r>
          </w:p>
        </w:tc>
        <w:tc>
          <w:tcPr>
            <w:tcW w:w="1634" w:type="dxa"/>
            <w:shd w:val="clear" w:color="auto" w:fill="auto"/>
            <w:noWrap/>
            <w:hideMark/>
          </w:tcPr>
          <w:p w:rsidR="00F36B5E" w:rsidRPr="005C3F50" w:rsidRDefault="00DE4411" w:rsidP="00C40594">
            <w:pPr>
              <w:jc w:val="center"/>
              <w:rPr>
                <w:color w:val="000000"/>
              </w:rPr>
            </w:pPr>
            <w:r>
              <w:rPr>
                <w:color w:val="000000"/>
              </w:rPr>
              <w:t>9,4</w:t>
            </w:r>
          </w:p>
        </w:tc>
      </w:tr>
      <w:tr w:rsidR="00F36B5E" w:rsidRPr="005C3F50" w:rsidTr="00C40594">
        <w:trPr>
          <w:trHeight w:val="315"/>
        </w:trPr>
        <w:tc>
          <w:tcPr>
            <w:tcW w:w="960" w:type="dxa"/>
            <w:shd w:val="clear" w:color="auto" w:fill="auto"/>
            <w:noWrap/>
            <w:hideMark/>
          </w:tcPr>
          <w:p w:rsidR="00F36B5E" w:rsidRPr="005C3F50" w:rsidRDefault="00DE4411" w:rsidP="00C40594">
            <w:pPr>
              <w:rPr>
                <w:color w:val="000000"/>
              </w:rPr>
            </w:pPr>
            <w:r>
              <w:rPr>
                <w:color w:val="000000"/>
              </w:rPr>
              <w:t>95</w:t>
            </w:r>
          </w:p>
        </w:tc>
        <w:tc>
          <w:tcPr>
            <w:tcW w:w="5530" w:type="dxa"/>
            <w:shd w:val="clear" w:color="auto" w:fill="auto"/>
            <w:noWrap/>
            <w:vAlign w:val="bottom"/>
            <w:hideMark/>
          </w:tcPr>
          <w:p w:rsidR="00F36B5E" w:rsidRPr="005C3F50" w:rsidRDefault="00F36B5E" w:rsidP="00CB017D">
            <w:pPr>
              <w:rPr>
                <w:color w:val="000000"/>
              </w:rPr>
            </w:pPr>
            <w:r w:rsidRPr="00FF3228">
              <w:rPr>
                <w:color w:val="000000"/>
              </w:rPr>
              <w:t>Устройство подвесных потолков типа &lt;</w:t>
            </w:r>
            <w:proofErr w:type="spellStart"/>
            <w:r w:rsidRPr="00FF3228">
              <w:rPr>
                <w:color w:val="000000"/>
              </w:rPr>
              <w:t>Армстронг</w:t>
            </w:r>
            <w:proofErr w:type="spellEnd"/>
            <w:r w:rsidRPr="00FF3228">
              <w:rPr>
                <w:color w:val="000000"/>
              </w:rPr>
              <w:t>&gt; по каркасу из оцинкованного профиля</w:t>
            </w:r>
          </w:p>
        </w:tc>
        <w:tc>
          <w:tcPr>
            <w:tcW w:w="1806" w:type="dxa"/>
            <w:shd w:val="clear" w:color="auto" w:fill="auto"/>
          </w:tcPr>
          <w:p w:rsidR="00F36B5E" w:rsidRPr="005C3F50" w:rsidRDefault="00F36B5E" w:rsidP="00CB017D">
            <w:pPr>
              <w:jc w:val="center"/>
              <w:rPr>
                <w:color w:val="000000"/>
              </w:rPr>
            </w:pPr>
            <w:r>
              <w:rPr>
                <w:color w:val="000000"/>
              </w:rPr>
              <w:t>1м2</w:t>
            </w:r>
          </w:p>
        </w:tc>
        <w:tc>
          <w:tcPr>
            <w:tcW w:w="1634" w:type="dxa"/>
            <w:shd w:val="clear" w:color="auto" w:fill="auto"/>
            <w:noWrap/>
            <w:hideMark/>
          </w:tcPr>
          <w:p w:rsidR="00F36B5E" w:rsidRPr="005C3F50" w:rsidRDefault="00DE4411" w:rsidP="00C40594">
            <w:pPr>
              <w:jc w:val="center"/>
              <w:rPr>
                <w:color w:val="000000"/>
              </w:rPr>
            </w:pPr>
            <w:r>
              <w:rPr>
                <w:color w:val="000000"/>
              </w:rPr>
              <w:t>9,4</w:t>
            </w:r>
          </w:p>
        </w:tc>
      </w:tr>
      <w:tr w:rsidR="00F36B5E" w:rsidRPr="005C3F50" w:rsidTr="00C40594">
        <w:trPr>
          <w:trHeight w:val="315"/>
        </w:trPr>
        <w:tc>
          <w:tcPr>
            <w:tcW w:w="960" w:type="dxa"/>
            <w:shd w:val="clear" w:color="auto" w:fill="auto"/>
            <w:noWrap/>
            <w:hideMark/>
          </w:tcPr>
          <w:p w:rsidR="00F36B5E" w:rsidRPr="005C3F50" w:rsidRDefault="00117BC6" w:rsidP="00C40594">
            <w:pPr>
              <w:rPr>
                <w:color w:val="000000"/>
              </w:rPr>
            </w:pPr>
            <w:r>
              <w:rPr>
                <w:color w:val="000000"/>
              </w:rPr>
              <w:t>96</w:t>
            </w:r>
          </w:p>
        </w:tc>
        <w:tc>
          <w:tcPr>
            <w:tcW w:w="5530" w:type="dxa"/>
            <w:shd w:val="clear" w:color="auto" w:fill="auto"/>
            <w:noWrap/>
            <w:vAlign w:val="bottom"/>
            <w:hideMark/>
          </w:tcPr>
          <w:p w:rsidR="00F36B5E" w:rsidRPr="005C3F50" w:rsidRDefault="00F36B5E" w:rsidP="00CB017D">
            <w:pPr>
              <w:rPr>
                <w:color w:val="000000"/>
              </w:rPr>
            </w:pPr>
            <w:r w:rsidRPr="00FF3228">
              <w:rPr>
                <w:color w:val="000000"/>
              </w:rPr>
              <w:t>Разборка деревянных заполнений проемов дверных и воротных</w:t>
            </w:r>
          </w:p>
        </w:tc>
        <w:tc>
          <w:tcPr>
            <w:tcW w:w="1806" w:type="dxa"/>
            <w:shd w:val="clear" w:color="auto" w:fill="auto"/>
          </w:tcPr>
          <w:p w:rsidR="00F36B5E" w:rsidRPr="005C3F50" w:rsidRDefault="00F36B5E" w:rsidP="00CB017D">
            <w:pPr>
              <w:jc w:val="center"/>
              <w:rPr>
                <w:color w:val="000000"/>
              </w:rPr>
            </w:pPr>
            <w:r>
              <w:rPr>
                <w:color w:val="000000"/>
              </w:rPr>
              <w:t>1м2</w:t>
            </w:r>
          </w:p>
        </w:tc>
        <w:tc>
          <w:tcPr>
            <w:tcW w:w="1634" w:type="dxa"/>
            <w:shd w:val="clear" w:color="auto" w:fill="auto"/>
            <w:noWrap/>
            <w:hideMark/>
          </w:tcPr>
          <w:p w:rsidR="00F36B5E" w:rsidRPr="005C3F50" w:rsidRDefault="00117BC6" w:rsidP="00C40594">
            <w:pPr>
              <w:jc w:val="center"/>
              <w:rPr>
                <w:color w:val="000000"/>
              </w:rPr>
            </w:pPr>
            <w:r>
              <w:rPr>
                <w:color w:val="000000"/>
              </w:rPr>
              <w:t>1,6</w:t>
            </w:r>
          </w:p>
        </w:tc>
      </w:tr>
      <w:tr w:rsidR="00F36B5E" w:rsidRPr="005C3F50" w:rsidTr="00C40594">
        <w:trPr>
          <w:trHeight w:val="315"/>
        </w:trPr>
        <w:tc>
          <w:tcPr>
            <w:tcW w:w="960" w:type="dxa"/>
            <w:shd w:val="clear" w:color="auto" w:fill="auto"/>
            <w:noWrap/>
            <w:hideMark/>
          </w:tcPr>
          <w:p w:rsidR="00F36B5E" w:rsidRPr="005C3F50" w:rsidRDefault="00117BC6" w:rsidP="00C40594">
            <w:pPr>
              <w:rPr>
                <w:color w:val="000000"/>
              </w:rPr>
            </w:pPr>
            <w:r>
              <w:rPr>
                <w:color w:val="000000"/>
              </w:rPr>
              <w:t>97</w:t>
            </w:r>
          </w:p>
        </w:tc>
        <w:tc>
          <w:tcPr>
            <w:tcW w:w="5530" w:type="dxa"/>
            <w:shd w:val="clear" w:color="auto" w:fill="auto"/>
            <w:noWrap/>
            <w:vAlign w:val="bottom"/>
            <w:hideMark/>
          </w:tcPr>
          <w:p w:rsidR="00F36B5E" w:rsidRPr="005C3F50" w:rsidRDefault="00F36B5E" w:rsidP="00CB017D">
            <w:pPr>
              <w:rPr>
                <w:color w:val="000000"/>
              </w:rPr>
            </w:pPr>
            <w:r w:rsidRPr="00FF3228">
              <w:rPr>
                <w:color w:val="000000"/>
              </w:rPr>
              <w:t>Установка блоков в наружных и внутренних дверных проемах в каменных стенах, площадь проема до 3 м</w:t>
            </w:r>
            <w:proofErr w:type="gramStart"/>
            <w:r w:rsidRPr="00FF3228">
              <w:rPr>
                <w:color w:val="000000"/>
              </w:rPr>
              <w:t>2</w:t>
            </w:r>
            <w:proofErr w:type="gramEnd"/>
            <w:r>
              <w:rPr>
                <w:color w:val="000000"/>
              </w:rPr>
              <w:t xml:space="preserve"> (материал: </w:t>
            </w:r>
            <w:r w:rsidRPr="00FF3228">
              <w:rPr>
                <w:color w:val="000000"/>
              </w:rPr>
              <w:t xml:space="preserve">Блоки дверные внутренние </w:t>
            </w:r>
            <w:proofErr w:type="spellStart"/>
            <w:r w:rsidRPr="00FF3228">
              <w:rPr>
                <w:color w:val="000000"/>
              </w:rPr>
              <w:t>однопольные</w:t>
            </w:r>
            <w:proofErr w:type="spellEnd"/>
            <w:r w:rsidRPr="00FF3228">
              <w:rPr>
                <w:color w:val="000000"/>
              </w:rPr>
              <w:t xml:space="preserve"> глухие, фанерованные шпоном дуба</w:t>
            </w:r>
            <w:r>
              <w:rPr>
                <w:color w:val="000000"/>
              </w:rPr>
              <w:t xml:space="preserve"> – 1,6 м</w:t>
            </w:r>
            <w:proofErr w:type="gramStart"/>
            <w:r>
              <w:rPr>
                <w:color w:val="000000"/>
              </w:rPr>
              <w:t>2</w:t>
            </w:r>
            <w:proofErr w:type="gramEnd"/>
            <w:r>
              <w:rPr>
                <w:color w:val="000000"/>
              </w:rPr>
              <w:t xml:space="preserve">; </w:t>
            </w:r>
            <w:r w:rsidRPr="00FF3228">
              <w:rPr>
                <w:color w:val="000000"/>
              </w:rPr>
              <w:t xml:space="preserve">Скобяные изделия для блоков входных дверей в помещение </w:t>
            </w:r>
            <w:proofErr w:type="spellStart"/>
            <w:r w:rsidRPr="00FF3228">
              <w:rPr>
                <w:color w:val="000000"/>
              </w:rPr>
              <w:t>однопольных</w:t>
            </w:r>
            <w:proofErr w:type="spellEnd"/>
            <w:r>
              <w:rPr>
                <w:color w:val="000000"/>
              </w:rPr>
              <w:t xml:space="preserve"> – 1 </w:t>
            </w:r>
            <w:proofErr w:type="spellStart"/>
            <w:r>
              <w:rPr>
                <w:color w:val="000000"/>
              </w:rPr>
              <w:t>коплект</w:t>
            </w:r>
            <w:proofErr w:type="spellEnd"/>
            <w:r>
              <w:rPr>
                <w:color w:val="000000"/>
              </w:rPr>
              <w:t xml:space="preserve">; </w:t>
            </w:r>
            <w:r w:rsidRPr="00FF3228">
              <w:rPr>
                <w:color w:val="000000"/>
              </w:rPr>
              <w:t>Наличники из древесины типа Н-1, размером 13х74 мм</w:t>
            </w:r>
            <w:r>
              <w:rPr>
                <w:color w:val="000000"/>
              </w:rPr>
              <w:t xml:space="preserve"> – 4,8 м)</w:t>
            </w:r>
          </w:p>
        </w:tc>
        <w:tc>
          <w:tcPr>
            <w:tcW w:w="1806" w:type="dxa"/>
            <w:shd w:val="clear" w:color="auto" w:fill="auto"/>
          </w:tcPr>
          <w:p w:rsidR="00F36B5E" w:rsidRPr="005C3F50" w:rsidRDefault="00F36B5E" w:rsidP="00CB017D">
            <w:pPr>
              <w:jc w:val="center"/>
              <w:rPr>
                <w:color w:val="000000"/>
              </w:rPr>
            </w:pPr>
            <w:r>
              <w:rPr>
                <w:color w:val="000000"/>
              </w:rPr>
              <w:t>1 м</w:t>
            </w:r>
            <w:proofErr w:type="gramStart"/>
            <w:r>
              <w:rPr>
                <w:color w:val="000000"/>
              </w:rPr>
              <w:t>2</w:t>
            </w:r>
            <w:proofErr w:type="gramEnd"/>
          </w:p>
        </w:tc>
        <w:tc>
          <w:tcPr>
            <w:tcW w:w="1634" w:type="dxa"/>
            <w:shd w:val="clear" w:color="auto" w:fill="auto"/>
            <w:noWrap/>
            <w:hideMark/>
          </w:tcPr>
          <w:p w:rsidR="00F36B5E" w:rsidRPr="005C3F50" w:rsidRDefault="00117BC6" w:rsidP="00C40594">
            <w:pPr>
              <w:jc w:val="center"/>
              <w:rPr>
                <w:color w:val="000000"/>
              </w:rPr>
            </w:pPr>
            <w:r>
              <w:rPr>
                <w:color w:val="000000"/>
              </w:rPr>
              <w:t>1,6</w:t>
            </w:r>
          </w:p>
        </w:tc>
      </w:tr>
      <w:tr w:rsidR="00F36B5E" w:rsidRPr="005C3F50" w:rsidTr="00C40594">
        <w:trPr>
          <w:trHeight w:val="315"/>
        </w:trPr>
        <w:tc>
          <w:tcPr>
            <w:tcW w:w="960" w:type="dxa"/>
            <w:shd w:val="clear" w:color="auto" w:fill="auto"/>
            <w:noWrap/>
            <w:hideMark/>
          </w:tcPr>
          <w:p w:rsidR="00F36B5E" w:rsidRPr="005C3F50" w:rsidRDefault="00117BC6" w:rsidP="00C40594">
            <w:pPr>
              <w:rPr>
                <w:color w:val="000000"/>
              </w:rPr>
            </w:pPr>
            <w:r>
              <w:rPr>
                <w:color w:val="000000"/>
              </w:rPr>
              <w:t>98</w:t>
            </w:r>
          </w:p>
        </w:tc>
        <w:tc>
          <w:tcPr>
            <w:tcW w:w="5530" w:type="dxa"/>
            <w:shd w:val="clear" w:color="auto" w:fill="auto"/>
            <w:noWrap/>
            <w:vAlign w:val="bottom"/>
            <w:hideMark/>
          </w:tcPr>
          <w:p w:rsidR="00F36B5E" w:rsidRPr="005C3F50" w:rsidRDefault="00F36B5E" w:rsidP="00CB017D">
            <w:pPr>
              <w:rPr>
                <w:color w:val="000000"/>
              </w:rPr>
            </w:pPr>
            <w:r w:rsidRPr="004D2500">
              <w:rPr>
                <w:color w:val="000000"/>
              </w:rPr>
              <w:t>Смена решеток вентиляционных площадью до 0,1 м</w:t>
            </w:r>
            <w:proofErr w:type="gramStart"/>
            <w:r w:rsidRPr="004D2500">
              <w:rPr>
                <w:color w:val="000000"/>
              </w:rPr>
              <w:t>2</w:t>
            </w:r>
            <w:proofErr w:type="gramEnd"/>
          </w:p>
        </w:tc>
        <w:tc>
          <w:tcPr>
            <w:tcW w:w="1806" w:type="dxa"/>
            <w:shd w:val="clear" w:color="auto" w:fill="auto"/>
          </w:tcPr>
          <w:p w:rsidR="00F36B5E" w:rsidRPr="005C3F50" w:rsidRDefault="00F36B5E" w:rsidP="00CB017D">
            <w:pPr>
              <w:jc w:val="center"/>
              <w:rPr>
                <w:color w:val="000000"/>
              </w:rPr>
            </w:pPr>
            <w:r>
              <w:rPr>
                <w:color w:val="000000"/>
              </w:rPr>
              <w:t>1 изделие</w:t>
            </w:r>
          </w:p>
        </w:tc>
        <w:tc>
          <w:tcPr>
            <w:tcW w:w="1634" w:type="dxa"/>
            <w:shd w:val="clear" w:color="auto" w:fill="auto"/>
            <w:noWrap/>
            <w:hideMark/>
          </w:tcPr>
          <w:p w:rsidR="00F36B5E" w:rsidRPr="005C3F50" w:rsidRDefault="00117BC6" w:rsidP="00C40594">
            <w:pPr>
              <w:jc w:val="center"/>
              <w:rPr>
                <w:color w:val="000000"/>
              </w:rPr>
            </w:pPr>
            <w:r>
              <w:rPr>
                <w:color w:val="000000"/>
              </w:rPr>
              <w:t>1</w:t>
            </w:r>
          </w:p>
        </w:tc>
      </w:tr>
      <w:tr w:rsidR="00F36B5E" w:rsidRPr="005C3F50" w:rsidTr="00C40594">
        <w:trPr>
          <w:trHeight w:val="315"/>
        </w:trPr>
        <w:tc>
          <w:tcPr>
            <w:tcW w:w="960" w:type="dxa"/>
            <w:shd w:val="clear" w:color="auto" w:fill="auto"/>
            <w:noWrap/>
            <w:hideMark/>
          </w:tcPr>
          <w:p w:rsidR="00F36B5E" w:rsidRPr="005C3F50" w:rsidRDefault="00117BC6" w:rsidP="00C40594">
            <w:pPr>
              <w:rPr>
                <w:color w:val="000000"/>
              </w:rPr>
            </w:pPr>
            <w:r>
              <w:rPr>
                <w:color w:val="000000"/>
              </w:rPr>
              <w:t>99</w:t>
            </w:r>
          </w:p>
        </w:tc>
        <w:tc>
          <w:tcPr>
            <w:tcW w:w="5530" w:type="dxa"/>
            <w:shd w:val="clear" w:color="auto" w:fill="auto"/>
            <w:noWrap/>
            <w:vAlign w:val="bottom"/>
            <w:hideMark/>
          </w:tcPr>
          <w:p w:rsidR="00F36B5E" w:rsidRPr="005C3F50" w:rsidRDefault="00F36B5E" w:rsidP="00CB017D">
            <w:pPr>
              <w:rPr>
                <w:color w:val="000000"/>
              </w:rPr>
            </w:pPr>
            <w:r w:rsidRPr="001E5F2F">
              <w:rPr>
                <w:color w:val="000000"/>
              </w:rPr>
              <w:t>Демонтаж выключателей, розеток</w:t>
            </w:r>
          </w:p>
        </w:tc>
        <w:tc>
          <w:tcPr>
            <w:tcW w:w="1806" w:type="dxa"/>
            <w:shd w:val="clear" w:color="auto" w:fill="auto"/>
          </w:tcPr>
          <w:p w:rsidR="00F36B5E" w:rsidRPr="005C3F50" w:rsidRDefault="00F36B5E" w:rsidP="00CB017D">
            <w:pPr>
              <w:jc w:val="center"/>
              <w:rPr>
                <w:color w:val="000000"/>
              </w:rPr>
            </w:pPr>
            <w:r>
              <w:rPr>
                <w:color w:val="000000"/>
              </w:rPr>
              <w:t>1 шт.</w:t>
            </w:r>
          </w:p>
        </w:tc>
        <w:tc>
          <w:tcPr>
            <w:tcW w:w="1634" w:type="dxa"/>
            <w:shd w:val="clear" w:color="auto" w:fill="auto"/>
            <w:noWrap/>
            <w:hideMark/>
          </w:tcPr>
          <w:p w:rsidR="00F36B5E" w:rsidRPr="005C3F50" w:rsidRDefault="00117BC6" w:rsidP="00C40594">
            <w:pPr>
              <w:jc w:val="center"/>
              <w:rPr>
                <w:color w:val="000000"/>
              </w:rPr>
            </w:pPr>
            <w:r>
              <w:rPr>
                <w:color w:val="000000"/>
              </w:rPr>
              <w:t>5</w:t>
            </w:r>
          </w:p>
        </w:tc>
      </w:tr>
      <w:tr w:rsidR="00F36B5E" w:rsidRPr="005C3F50" w:rsidTr="00C40594">
        <w:trPr>
          <w:trHeight w:val="315"/>
        </w:trPr>
        <w:tc>
          <w:tcPr>
            <w:tcW w:w="960" w:type="dxa"/>
            <w:shd w:val="clear" w:color="auto" w:fill="auto"/>
            <w:noWrap/>
            <w:hideMark/>
          </w:tcPr>
          <w:p w:rsidR="00F36B5E" w:rsidRPr="005C3F50" w:rsidRDefault="00117BC6" w:rsidP="00C40594">
            <w:pPr>
              <w:rPr>
                <w:color w:val="000000"/>
              </w:rPr>
            </w:pPr>
            <w:r>
              <w:rPr>
                <w:color w:val="000000"/>
              </w:rPr>
              <w:t>100</w:t>
            </w:r>
          </w:p>
        </w:tc>
        <w:tc>
          <w:tcPr>
            <w:tcW w:w="5530" w:type="dxa"/>
            <w:shd w:val="clear" w:color="auto" w:fill="auto"/>
            <w:noWrap/>
            <w:vAlign w:val="bottom"/>
            <w:hideMark/>
          </w:tcPr>
          <w:p w:rsidR="00F36B5E" w:rsidRPr="005C3F50" w:rsidRDefault="00F36B5E" w:rsidP="00CB017D">
            <w:pPr>
              <w:rPr>
                <w:color w:val="000000"/>
              </w:rPr>
            </w:pPr>
            <w:proofErr w:type="gramStart"/>
            <w:r w:rsidRPr="001E5F2F">
              <w:rPr>
                <w:color w:val="000000"/>
              </w:rPr>
              <w:t>Выключатель одноклавишный утопленного типа при скрытой проводке</w:t>
            </w:r>
            <w:r>
              <w:rPr>
                <w:color w:val="000000"/>
              </w:rPr>
              <w:t xml:space="preserve"> (материал:</w:t>
            </w:r>
            <w:proofErr w:type="gramEnd"/>
            <w:r>
              <w:rPr>
                <w:color w:val="000000"/>
              </w:rPr>
              <w:t xml:space="preserve"> </w:t>
            </w:r>
            <w:r w:rsidRPr="001E5F2F">
              <w:rPr>
                <w:color w:val="000000"/>
              </w:rPr>
              <w:t>Выключатель одноклавишный для скрытой проводки</w:t>
            </w:r>
            <w:r>
              <w:rPr>
                <w:color w:val="000000"/>
              </w:rPr>
              <w:t xml:space="preserve"> – 1 </w:t>
            </w:r>
            <w:proofErr w:type="spellStart"/>
            <w:proofErr w:type="gramStart"/>
            <w:r>
              <w:rPr>
                <w:color w:val="000000"/>
              </w:rPr>
              <w:t>шт</w:t>
            </w:r>
            <w:proofErr w:type="spellEnd"/>
            <w:proofErr w:type="gramEnd"/>
            <w:r>
              <w:rPr>
                <w:color w:val="000000"/>
              </w:rPr>
              <w:t>)</w:t>
            </w:r>
          </w:p>
        </w:tc>
        <w:tc>
          <w:tcPr>
            <w:tcW w:w="1806" w:type="dxa"/>
            <w:shd w:val="clear" w:color="auto" w:fill="auto"/>
          </w:tcPr>
          <w:p w:rsidR="00F36B5E" w:rsidRPr="005C3F50" w:rsidRDefault="00F36B5E" w:rsidP="00CB017D">
            <w:pPr>
              <w:jc w:val="center"/>
              <w:rPr>
                <w:color w:val="000000"/>
              </w:rPr>
            </w:pPr>
            <w:r>
              <w:rPr>
                <w:color w:val="000000"/>
              </w:rPr>
              <w:t>1шт.</w:t>
            </w:r>
          </w:p>
        </w:tc>
        <w:tc>
          <w:tcPr>
            <w:tcW w:w="1634" w:type="dxa"/>
            <w:shd w:val="clear" w:color="auto" w:fill="auto"/>
            <w:noWrap/>
            <w:hideMark/>
          </w:tcPr>
          <w:p w:rsidR="00F36B5E" w:rsidRPr="005C3F50" w:rsidRDefault="00117BC6" w:rsidP="00C40594">
            <w:pPr>
              <w:jc w:val="center"/>
              <w:rPr>
                <w:color w:val="000000"/>
              </w:rPr>
            </w:pPr>
            <w:r>
              <w:rPr>
                <w:color w:val="000000"/>
              </w:rPr>
              <w:t>1</w:t>
            </w:r>
          </w:p>
        </w:tc>
      </w:tr>
      <w:tr w:rsidR="00F36B5E" w:rsidRPr="005C3F50" w:rsidTr="00C40594">
        <w:trPr>
          <w:trHeight w:val="315"/>
        </w:trPr>
        <w:tc>
          <w:tcPr>
            <w:tcW w:w="960" w:type="dxa"/>
            <w:shd w:val="clear" w:color="auto" w:fill="auto"/>
            <w:noWrap/>
            <w:hideMark/>
          </w:tcPr>
          <w:p w:rsidR="00F36B5E" w:rsidRPr="005C3F50" w:rsidRDefault="00117BC6" w:rsidP="00C40594">
            <w:pPr>
              <w:rPr>
                <w:color w:val="000000"/>
              </w:rPr>
            </w:pPr>
            <w:r>
              <w:rPr>
                <w:color w:val="000000"/>
              </w:rPr>
              <w:t>101</w:t>
            </w:r>
          </w:p>
        </w:tc>
        <w:tc>
          <w:tcPr>
            <w:tcW w:w="5530" w:type="dxa"/>
            <w:shd w:val="clear" w:color="auto" w:fill="auto"/>
            <w:noWrap/>
            <w:vAlign w:val="bottom"/>
            <w:hideMark/>
          </w:tcPr>
          <w:p w:rsidR="00F36B5E" w:rsidRPr="005C3F50" w:rsidRDefault="00F36B5E" w:rsidP="00117BC6">
            <w:pPr>
              <w:rPr>
                <w:color w:val="000000"/>
              </w:rPr>
            </w:pPr>
            <w:proofErr w:type="gramStart"/>
            <w:r w:rsidRPr="001E5F2F">
              <w:rPr>
                <w:color w:val="000000"/>
              </w:rPr>
              <w:t>Розетка штепсельная утопленного типа при скрытой проводке</w:t>
            </w:r>
            <w:r>
              <w:rPr>
                <w:color w:val="000000"/>
              </w:rPr>
              <w:t xml:space="preserve"> (материал:</w:t>
            </w:r>
            <w:proofErr w:type="gramEnd"/>
            <w:r>
              <w:rPr>
                <w:color w:val="000000"/>
              </w:rPr>
              <w:t xml:space="preserve"> </w:t>
            </w:r>
            <w:r w:rsidRPr="001E5F2F">
              <w:rPr>
                <w:color w:val="000000"/>
              </w:rPr>
              <w:t xml:space="preserve">Розетка скрытой проводки </w:t>
            </w:r>
            <w:proofErr w:type="spellStart"/>
            <w:r w:rsidRPr="001E5F2F">
              <w:rPr>
                <w:color w:val="000000"/>
              </w:rPr>
              <w:t>двухгнездная</w:t>
            </w:r>
            <w:proofErr w:type="spellEnd"/>
            <w:r>
              <w:rPr>
                <w:color w:val="000000"/>
              </w:rPr>
              <w:t xml:space="preserve"> – 1 шт.; </w:t>
            </w:r>
            <w:r w:rsidRPr="001E5F2F">
              <w:rPr>
                <w:color w:val="000000"/>
              </w:rPr>
              <w:t>Розетка телефонная для скрытой проводки, марка РТ-4, белая</w:t>
            </w:r>
            <w:r>
              <w:rPr>
                <w:color w:val="000000"/>
              </w:rPr>
              <w:t xml:space="preserve"> – 2 </w:t>
            </w:r>
            <w:proofErr w:type="spellStart"/>
            <w:proofErr w:type="gramStart"/>
            <w:r>
              <w:rPr>
                <w:color w:val="000000"/>
              </w:rPr>
              <w:t>шт</w:t>
            </w:r>
            <w:proofErr w:type="spellEnd"/>
            <w:proofErr w:type="gramEnd"/>
            <w:r>
              <w:rPr>
                <w:color w:val="000000"/>
              </w:rPr>
              <w:t xml:space="preserve">; </w:t>
            </w:r>
            <w:r w:rsidRPr="001E5F2F">
              <w:rPr>
                <w:color w:val="000000"/>
              </w:rPr>
              <w:t>Блок из 4 розеток (2 силовые розетки + интернет + телефон)</w:t>
            </w:r>
            <w:r>
              <w:rPr>
                <w:color w:val="000000"/>
              </w:rPr>
              <w:t xml:space="preserve"> – </w:t>
            </w:r>
            <w:r w:rsidR="00117BC6">
              <w:rPr>
                <w:color w:val="000000"/>
              </w:rPr>
              <w:t>1</w:t>
            </w:r>
            <w:r>
              <w:rPr>
                <w:color w:val="000000"/>
              </w:rPr>
              <w:t xml:space="preserve"> шт.</w:t>
            </w:r>
          </w:p>
        </w:tc>
        <w:tc>
          <w:tcPr>
            <w:tcW w:w="1806" w:type="dxa"/>
            <w:shd w:val="clear" w:color="auto" w:fill="auto"/>
          </w:tcPr>
          <w:p w:rsidR="00F36B5E" w:rsidRPr="005C3F50" w:rsidRDefault="00F36B5E" w:rsidP="00CB017D">
            <w:pPr>
              <w:jc w:val="center"/>
              <w:rPr>
                <w:color w:val="000000"/>
              </w:rPr>
            </w:pPr>
            <w:r>
              <w:rPr>
                <w:color w:val="000000"/>
              </w:rPr>
              <w:t>1 шт.</w:t>
            </w:r>
          </w:p>
        </w:tc>
        <w:tc>
          <w:tcPr>
            <w:tcW w:w="1634" w:type="dxa"/>
            <w:shd w:val="clear" w:color="auto" w:fill="auto"/>
            <w:noWrap/>
            <w:hideMark/>
          </w:tcPr>
          <w:p w:rsidR="00F36B5E" w:rsidRPr="005C3F50" w:rsidRDefault="00117BC6" w:rsidP="00C40594">
            <w:pPr>
              <w:jc w:val="center"/>
              <w:rPr>
                <w:color w:val="000000"/>
              </w:rPr>
            </w:pPr>
            <w:r>
              <w:rPr>
                <w:color w:val="000000"/>
              </w:rPr>
              <w:t>4</w:t>
            </w:r>
          </w:p>
        </w:tc>
      </w:tr>
      <w:tr w:rsidR="00F36B5E" w:rsidRPr="005C3F50" w:rsidTr="00C40594">
        <w:trPr>
          <w:trHeight w:val="315"/>
        </w:trPr>
        <w:tc>
          <w:tcPr>
            <w:tcW w:w="960" w:type="dxa"/>
            <w:shd w:val="clear" w:color="auto" w:fill="auto"/>
            <w:noWrap/>
            <w:hideMark/>
          </w:tcPr>
          <w:p w:rsidR="00F36B5E" w:rsidRPr="005C3F50" w:rsidRDefault="00117BC6" w:rsidP="00C40594">
            <w:pPr>
              <w:rPr>
                <w:color w:val="000000"/>
              </w:rPr>
            </w:pPr>
            <w:r>
              <w:rPr>
                <w:color w:val="000000"/>
              </w:rPr>
              <w:t>102</w:t>
            </w:r>
          </w:p>
        </w:tc>
        <w:tc>
          <w:tcPr>
            <w:tcW w:w="5530" w:type="dxa"/>
            <w:shd w:val="clear" w:color="auto" w:fill="auto"/>
            <w:noWrap/>
            <w:vAlign w:val="bottom"/>
            <w:hideMark/>
          </w:tcPr>
          <w:p w:rsidR="00F36B5E" w:rsidRPr="005C3F50" w:rsidRDefault="00F36B5E" w:rsidP="00CB017D">
            <w:pPr>
              <w:rPr>
                <w:color w:val="000000"/>
              </w:rPr>
            </w:pPr>
            <w:r w:rsidRPr="00A81382">
              <w:rPr>
                <w:color w:val="000000"/>
              </w:rPr>
              <w:t>Затягивание провода в проложенные трубы и металлические рукава первого одножильного или многожильного в общей оплетке, суммарное сечение до 16 мм</w:t>
            </w:r>
            <w:proofErr w:type="gramStart"/>
            <w:r w:rsidRPr="00A81382">
              <w:rPr>
                <w:color w:val="000000"/>
              </w:rPr>
              <w:t>2</w:t>
            </w:r>
            <w:proofErr w:type="gramEnd"/>
            <w:r>
              <w:rPr>
                <w:color w:val="000000"/>
              </w:rPr>
              <w:t xml:space="preserve"> (материал: </w:t>
            </w:r>
            <w:r w:rsidRPr="00A81382">
              <w:rPr>
                <w:color w:val="000000"/>
              </w:rPr>
              <w:t xml:space="preserve">Трубы гибкие гофрированные легкие из </w:t>
            </w:r>
            <w:proofErr w:type="spellStart"/>
            <w:r w:rsidRPr="00A81382">
              <w:rPr>
                <w:color w:val="000000"/>
              </w:rPr>
              <w:t>самозатухающего</w:t>
            </w:r>
            <w:proofErr w:type="spellEnd"/>
            <w:r w:rsidRPr="00A81382">
              <w:rPr>
                <w:color w:val="000000"/>
              </w:rPr>
              <w:t xml:space="preserve"> ПВХ (IP55) серии FL, диаметром 16 мм</w:t>
            </w:r>
            <w:r>
              <w:rPr>
                <w:color w:val="000000"/>
              </w:rPr>
              <w:t xml:space="preserve"> – 15 м.; </w:t>
            </w:r>
            <w:r w:rsidRPr="00A81382">
              <w:rPr>
                <w:color w:val="000000"/>
              </w:rPr>
              <w:t>Кабель силовой с медными жилами с поливинилхлоридной изоляцией в поливинилхлоридной оболочке без защитного покрова ВВГ, напряжением 0,66 кВ, число жил – 3 и сечением 2,5 мм</w:t>
            </w:r>
            <w:proofErr w:type="gramStart"/>
            <w:r w:rsidRPr="00A81382">
              <w:rPr>
                <w:color w:val="000000"/>
              </w:rPr>
              <w:t>2</w:t>
            </w:r>
            <w:proofErr w:type="gramEnd"/>
            <w:r>
              <w:rPr>
                <w:color w:val="000000"/>
              </w:rPr>
              <w:t xml:space="preserve"> – 15,3 м.)</w:t>
            </w:r>
          </w:p>
        </w:tc>
        <w:tc>
          <w:tcPr>
            <w:tcW w:w="1806" w:type="dxa"/>
            <w:shd w:val="clear" w:color="auto" w:fill="auto"/>
          </w:tcPr>
          <w:p w:rsidR="00F36B5E" w:rsidRPr="005C3F50" w:rsidRDefault="00F36B5E" w:rsidP="00CB017D">
            <w:pPr>
              <w:jc w:val="center"/>
              <w:rPr>
                <w:color w:val="000000"/>
              </w:rPr>
            </w:pPr>
            <w:r>
              <w:rPr>
                <w:color w:val="000000"/>
              </w:rPr>
              <w:t>1м</w:t>
            </w:r>
          </w:p>
        </w:tc>
        <w:tc>
          <w:tcPr>
            <w:tcW w:w="1634" w:type="dxa"/>
            <w:shd w:val="clear" w:color="auto" w:fill="auto"/>
            <w:noWrap/>
            <w:hideMark/>
          </w:tcPr>
          <w:p w:rsidR="00F36B5E" w:rsidRPr="005C3F50" w:rsidRDefault="00117BC6" w:rsidP="00C40594">
            <w:pPr>
              <w:jc w:val="center"/>
              <w:rPr>
                <w:color w:val="000000"/>
              </w:rPr>
            </w:pPr>
            <w:r>
              <w:rPr>
                <w:color w:val="000000"/>
              </w:rPr>
              <w:t>15</w:t>
            </w:r>
          </w:p>
        </w:tc>
      </w:tr>
      <w:tr w:rsidR="00F36B5E" w:rsidRPr="005C3F50" w:rsidTr="00C40594">
        <w:trPr>
          <w:trHeight w:val="315"/>
        </w:trPr>
        <w:tc>
          <w:tcPr>
            <w:tcW w:w="960" w:type="dxa"/>
            <w:shd w:val="clear" w:color="auto" w:fill="auto"/>
            <w:noWrap/>
            <w:hideMark/>
          </w:tcPr>
          <w:p w:rsidR="00F36B5E" w:rsidRPr="005C3F50" w:rsidRDefault="00117BC6" w:rsidP="00C40594">
            <w:pPr>
              <w:rPr>
                <w:color w:val="000000"/>
              </w:rPr>
            </w:pPr>
            <w:r>
              <w:rPr>
                <w:color w:val="000000"/>
              </w:rPr>
              <w:t>103</w:t>
            </w:r>
          </w:p>
        </w:tc>
        <w:tc>
          <w:tcPr>
            <w:tcW w:w="5530" w:type="dxa"/>
            <w:shd w:val="clear" w:color="auto" w:fill="auto"/>
            <w:noWrap/>
            <w:vAlign w:val="bottom"/>
            <w:hideMark/>
          </w:tcPr>
          <w:p w:rsidR="00F36B5E" w:rsidRPr="005C3F50" w:rsidRDefault="00F36B5E" w:rsidP="00117BC6">
            <w:pPr>
              <w:rPr>
                <w:color w:val="000000"/>
              </w:rPr>
            </w:pPr>
            <w:r w:rsidRPr="00A81382">
              <w:rPr>
                <w:color w:val="000000"/>
              </w:rPr>
              <w:t xml:space="preserve">Прокладка кабеля или провода питания сечением 6 </w:t>
            </w:r>
            <w:r w:rsidRPr="00A81382">
              <w:rPr>
                <w:color w:val="000000"/>
              </w:rPr>
              <w:lastRenderedPageBreak/>
              <w:t>мм</w:t>
            </w:r>
            <w:proofErr w:type="gramStart"/>
            <w:r w:rsidRPr="00A81382">
              <w:rPr>
                <w:color w:val="000000"/>
              </w:rPr>
              <w:t>2</w:t>
            </w:r>
            <w:proofErr w:type="gramEnd"/>
            <w:r w:rsidRPr="00A81382">
              <w:rPr>
                <w:color w:val="000000"/>
              </w:rPr>
              <w:t xml:space="preserve"> (кабель интернет + телефон и высокочастотный)</w:t>
            </w:r>
            <w:r>
              <w:rPr>
                <w:color w:val="000000"/>
              </w:rPr>
              <w:t xml:space="preserve">  (материал: </w:t>
            </w:r>
            <w:proofErr w:type="gramStart"/>
            <w:r w:rsidRPr="00A81382">
              <w:rPr>
                <w:color w:val="000000"/>
              </w:rPr>
              <w:t xml:space="preserve">Кабель высокочастотный симметричный малогабаритный однопарный для 2 Мб потоков с оболочкой из </w:t>
            </w:r>
            <w:proofErr w:type="spellStart"/>
            <w:r w:rsidRPr="00A81382">
              <w:rPr>
                <w:color w:val="000000"/>
              </w:rPr>
              <w:t>безгалогенной</w:t>
            </w:r>
            <w:proofErr w:type="spellEnd"/>
            <w:r w:rsidRPr="00A81382">
              <w:rPr>
                <w:color w:val="000000"/>
              </w:rPr>
              <w:t xml:space="preserve"> </w:t>
            </w:r>
            <w:proofErr w:type="spellStart"/>
            <w:r w:rsidRPr="00A81382">
              <w:rPr>
                <w:color w:val="000000"/>
              </w:rPr>
              <w:t>светостабилизированной</w:t>
            </w:r>
            <w:proofErr w:type="spellEnd"/>
            <w:r w:rsidRPr="00A81382">
              <w:rPr>
                <w:color w:val="000000"/>
              </w:rPr>
              <w:t xml:space="preserve"> композиции, с броней и водозащитным шлангом из </w:t>
            </w:r>
            <w:proofErr w:type="spellStart"/>
            <w:r w:rsidRPr="00A81382">
              <w:rPr>
                <w:color w:val="000000"/>
              </w:rPr>
              <w:t>светостабилизированного</w:t>
            </w:r>
            <w:proofErr w:type="spellEnd"/>
            <w:r w:rsidRPr="00A81382">
              <w:rPr>
                <w:color w:val="000000"/>
              </w:rPr>
              <w:t xml:space="preserve"> полиэтилена, с медными жилами, марки КВСМВ, с количеством витых пар и диметром жилы, мм: 8х2х0,4</w:t>
            </w:r>
            <w:r>
              <w:rPr>
                <w:color w:val="000000"/>
              </w:rPr>
              <w:t xml:space="preserve">  - </w:t>
            </w:r>
            <w:r w:rsidR="00117BC6">
              <w:rPr>
                <w:color w:val="000000"/>
              </w:rPr>
              <w:t>20</w:t>
            </w:r>
            <w:r>
              <w:rPr>
                <w:color w:val="000000"/>
              </w:rPr>
              <w:t>,</w:t>
            </w:r>
            <w:r w:rsidR="00117BC6">
              <w:rPr>
                <w:color w:val="000000"/>
              </w:rPr>
              <w:t>6</w:t>
            </w:r>
            <w:r>
              <w:rPr>
                <w:color w:val="000000"/>
              </w:rPr>
              <w:t xml:space="preserve"> м.)</w:t>
            </w:r>
            <w:proofErr w:type="gramEnd"/>
          </w:p>
        </w:tc>
        <w:tc>
          <w:tcPr>
            <w:tcW w:w="1806" w:type="dxa"/>
            <w:shd w:val="clear" w:color="auto" w:fill="auto"/>
          </w:tcPr>
          <w:p w:rsidR="00F36B5E" w:rsidRPr="005C3F50" w:rsidRDefault="00F36B5E" w:rsidP="00CB017D">
            <w:pPr>
              <w:jc w:val="center"/>
              <w:rPr>
                <w:color w:val="000000"/>
              </w:rPr>
            </w:pPr>
            <w:r>
              <w:rPr>
                <w:color w:val="000000"/>
              </w:rPr>
              <w:lastRenderedPageBreak/>
              <w:t>1 м.</w:t>
            </w:r>
          </w:p>
        </w:tc>
        <w:tc>
          <w:tcPr>
            <w:tcW w:w="1634" w:type="dxa"/>
            <w:shd w:val="clear" w:color="auto" w:fill="auto"/>
            <w:noWrap/>
            <w:hideMark/>
          </w:tcPr>
          <w:p w:rsidR="00F36B5E" w:rsidRPr="005C3F50" w:rsidRDefault="00117BC6" w:rsidP="00C40594">
            <w:pPr>
              <w:jc w:val="center"/>
              <w:rPr>
                <w:color w:val="000000"/>
              </w:rPr>
            </w:pPr>
            <w:r>
              <w:rPr>
                <w:color w:val="000000"/>
              </w:rPr>
              <w:t>2</w:t>
            </w:r>
          </w:p>
        </w:tc>
      </w:tr>
      <w:tr w:rsidR="00117BC6" w:rsidRPr="005C3F50" w:rsidTr="00CB017D">
        <w:trPr>
          <w:trHeight w:val="315"/>
        </w:trPr>
        <w:tc>
          <w:tcPr>
            <w:tcW w:w="9930" w:type="dxa"/>
            <w:gridSpan w:val="4"/>
            <w:shd w:val="clear" w:color="auto" w:fill="auto"/>
            <w:noWrap/>
            <w:hideMark/>
          </w:tcPr>
          <w:p w:rsidR="00117BC6" w:rsidRPr="005C3F50" w:rsidRDefault="004023B7" w:rsidP="004023B7">
            <w:pPr>
              <w:rPr>
                <w:color w:val="000000"/>
              </w:rPr>
            </w:pPr>
            <w:r>
              <w:rPr>
                <w:b/>
                <w:bCs/>
                <w:color w:val="000000"/>
              </w:rPr>
              <w:lastRenderedPageBreak/>
              <w:t>Раздел 7. Ремонт кабинета №10</w:t>
            </w:r>
          </w:p>
        </w:tc>
      </w:tr>
      <w:tr w:rsidR="004023B7" w:rsidRPr="005C3F50" w:rsidTr="00C40594">
        <w:trPr>
          <w:trHeight w:val="315"/>
        </w:trPr>
        <w:tc>
          <w:tcPr>
            <w:tcW w:w="960" w:type="dxa"/>
            <w:shd w:val="clear" w:color="auto" w:fill="auto"/>
            <w:noWrap/>
            <w:hideMark/>
          </w:tcPr>
          <w:p w:rsidR="004023B7" w:rsidRPr="005C3F50" w:rsidRDefault="00B800C3" w:rsidP="00C40594">
            <w:pPr>
              <w:rPr>
                <w:color w:val="000000"/>
              </w:rPr>
            </w:pPr>
            <w:r>
              <w:rPr>
                <w:color w:val="000000"/>
              </w:rPr>
              <w:t>104</w:t>
            </w:r>
          </w:p>
        </w:tc>
        <w:tc>
          <w:tcPr>
            <w:tcW w:w="5530" w:type="dxa"/>
            <w:shd w:val="clear" w:color="auto" w:fill="auto"/>
            <w:noWrap/>
            <w:vAlign w:val="bottom"/>
            <w:hideMark/>
          </w:tcPr>
          <w:p w:rsidR="004023B7" w:rsidRPr="005C3F50" w:rsidRDefault="004023B7" w:rsidP="00CB017D">
            <w:pPr>
              <w:rPr>
                <w:color w:val="000000"/>
              </w:rPr>
            </w:pPr>
            <w:r w:rsidRPr="006B7D81">
              <w:rPr>
                <w:color w:val="000000"/>
              </w:rPr>
              <w:t xml:space="preserve">Разборка покрытий полов из линолеума и </w:t>
            </w:r>
            <w:proofErr w:type="spellStart"/>
            <w:r w:rsidRPr="006B7D81">
              <w:rPr>
                <w:color w:val="000000"/>
              </w:rPr>
              <w:t>релина</w:t>
            </w:r>
            <w:proofErr w:type="spellEnd"/>
          </w:p>
        </w:tc>
        <w:tc>
          <w:tcPr>
            <w:tcW w:w="1806" w:type="dxa"/>
            <w:shd w:val="clear" w:color="auto" w:fill="auto"/>
          </w:tcPr>
          <w:p w:rsidR="004023B7" w:rsidRPr="005C3F50" w:rsidRDefault="004023B7" w:rsidP="00CB017D">
            <w:pPr>
              <w:jc w:val="center"/>
              <w:rPr>
                <w:color w:val="000000"/>
              </w:rPr>
            </w:pPr>
            <w:r>
              <w:rPr>
                <w:color w:val="000000"/>
              </w:rPr>
              <w:t>1м2</w:t>
            </w:r>
          </w:p>
        </w:tc>
        <w:tc>
          <w:tcPr>
            <w:tcW w:w="1634" w:type="dxa"/>
            <w:shd w:val="clear" w:color="auto" w:fill="auto"/>
            <w:noWrap/>
            <w:hideMark/>
          </w:tcPr>
          <w:p w:rsidR="004023B7" w:rsidRPr="005C3F50" w:rsidRDefault="00B800C3" w:rsidP="00C40594">
            <w:pPr>
              <w:jc w:val="center"/>
              <w:rPr>
                <w:color w:val="000000"/>
              </w:rPr>
            </w:pPr>
            <w:r>
              <w:rPr>
                <w:color w:val="000000"/>
              </w:rPr>
              <w:t>14,6</w:t>
            </w:r>
          </w:p>
        </w:tc>
      </w:tr>
      <w:tr w:rsidR="004023B7" w:rsidRPr="005C3F50" w:rsidTr="00C40594">
        <w:trPr>
          <w:trHeight w:val="315"/>
        </w:trPr>
        <w:tc>
          <w:tcPr>
            <w:tcW w:w="960" w:type="dxa"/>
            <w:shd w:val="clear" w:color="auto" w:fill="auto"/>
            <w:noWrap/>
            <w:hideMark/>
          </w:tcPr>
          <w:p w:rsidR="004023B7" w:rsidRPr="005C3F50" w:rsidRDefault="00B800C3" w:rsidP="00C40594">
            <w:pPr>
              <w:rPr>
                <w:color w:val="000000"/>
              </w:rPr>
            </w:pPr>
            <w:r>
              <w:rPr>
                <w:color w:val="000000"/>
              </w:rPr>
              <w:t>105</w:t>
            </w:r>
          </w:p>
        </w:tc>
        <w:tc>
          <w:tcPr>
            <w:tcW w:w="5530" w:type="dxa"/>
            <w:shd w:val="clear" w:color="auto" w:fill="auto"/>
            <w:noWrap/>
            <w:vAlign w:val="bottom"/>
            <w:hideMark/>
          </w:tcPr>
          <w:p w:rsidR="004023B7" w:rsidRPr="005C3F50" w:rsidRDefault="004023B7" w:rsidP="00CB017D">
            <w:pPr>
              <w:rPr>
                <w:color w:val="000000"/>
              </w:rPr>
            </w:pPr>
            <w:r w:rsidRPr="006B7D81">
              <w:rPr>
                <w:color w:val="000000"/>
              </w:rPr>
              <w:t>Разборка плинтусов деревянных и из пластмассовых материалов</w:t>
            </w:r>
          </w:p>
        </w:tc>
        <w:tc>
          <w:tcPr>
            <w:tcW w:w="1806" w:type="dxa"/>
            <w:shd w:val="clear" w:color="auto" w:fill="auto"/>
          </w:tcPr>
          <w:p w:rsidR="004023B7" w:rsidRPr="005C3F50" w:rsidRDefault="004023B7" w:rsidP="00CB017D">
            <w:pPr>
              <w:jc w:val="center"/>
              <w:rPr>
                <w:color w:val="000000"/>
              </w:rPr>
            </w:pPr>
            <w:r>
              <w:rPr>
                <w:color w:val="000000"/>
              </w:rPr>
              <w:t>1м</w:t>
            </w:r>
          </w:p>
        </w:tc>
        <w:tc>
          <w:tcPr>
            <w:tcW w:w="1634" w:type="dxa"/>
            <w:shd w:val="clear" w:color="auto" w:fill="auto"/>
            <w:noWrap/>
            <w:hideMark/>
          </w:tcPr>
          <w:p w:rsidR="004023B7" w:rsidRPr="005C3F50" w:rsidRDefault="00B800C3" w:rsidP="00C40594">
            <w:pPr>
              <w:jc w:val="center"/>
              <w:rPr>
                <w:color w:val="000000"/>
              </w:rPr>
            </w:pPr>
            <w:r>
              <w:rPr>
                <w:color w:val="000000"/>
              </w:rPr>
              <w:t>18</w:t>
            </w:r>
          </w:p>
        </w:tc>
      </w:tr>
      <w:tr w:rsidR="004023B7" w:rsidRPr="005C3F50" w:rsidTr="00C40594">
        <w:trPr>
          <w:trHeight w:val="315"/>
        </w:trPr>
        <w:tc>
          <w:tcPr>
            <w:tcW w:w="960" w:type="dxa"/>
            <w:shd w:val="clear" w:color="auto" w:fill="auto"/>
            <w:noWrap/>
            <w:hideMark/>
          </w:tcPr>
          <w:p w:rsidR="004023B7" w:rsidRPr="005C3F50" w:rsidRDefault="00B800C3" w:rsidP="00C40594">
            <w:pPr>
              <w:rPr>
                <w:color w:val="000000"/>
              </w:rPr>
            </w:pPr>
            <w:r>
              <w:rPr>
                <w:color w:val="000000"/>
              </w:rPr>
              <w:t>106</w:t>
            </w:r>
          </w:p>
        </w:tc>
        <w:tc>
          <w:tcPr>
            <w:tcW w:w="5530" w:type="dxa"/>
            <w:shd w:val="clear" w:color="auto" w:fill="auto"/>
            <w:noWrap/>
            <w:vAlign w:val="bottom"/>
            <w:hideMark/>
          </w:tcPr>
          <w:p w:rsidR="004023B7" w:rsidRPr="005C3F50" w:rsidRDefault="004023B7" w:rsidP="00E91AAA">
            <w:pPr>
              <w:rPr>
                <w:color w:val="000000"/>
              </w:rPr>
            </w:pPr>
            <w:proofErr w:type="gramStart"/>
            <w:r w:rsidRPr="008A2D3C">
              <w:rPr>
                <w:color w:val="000000"/>
              </w:rPr>
              <w:t xml:space="preserve">Устройство покрытий из плит </w:t>
            </w:r>
            <w:proofErr w:type="spellStart"/>
            <w:r w:rsidRPr="008A2D3C">
              <w:rPr>
                <w:color w:val="000000"/>
              </w:rPr>
              <w:t>керамогранитных</w:t>
            </w:r>
            <w:proofErr w:type="spellEnd"/>
            <w:r w:rsidRPr="008A2D3C">
              <w:rPr>
                <w:color w:val="000000"/>
              </w:rPr>
              <w:t xml:space="preserve"> размером </w:t>
            </w:r>
            <w:r>
              <w:rPr>
                <w:color w:val="000000"/>
              </w:rPr>
              <w:t>3</w:t>
            </w:r>
            <w:r w:rsidRPr="008A2D3C">
              <w:rPr>
                <w:color w:val="000000"/>
              </w:rPr>
              <w:t xml:space="preserve">0 </w:t>
            </w:r>
            <w:proofErr w:type="spellStart"/>
            <w:r w:rsidRPr="008A2D3C">
              <w:rPr>
                <w:color w:val="000000"/>
              </w:rPr>
              <w:t>х</w:t>
            </w:r>
            <w:proofErr w:type="spellEnd"/>
            <w:r w:rsidRPr="008A2D3C">
              <w:rPr>
                <w:color w:val="000000"/>
              </w:rPr>
              <w:t xml:space="preserve"> 30 см</w:t>
            </w:r>
            <w:r>
              <w:rPr>
                <w:color w:val="000000"/>
              </w:rPr>
              <w:t xml:space="preserve"> (материал:</w:t>
            </w:r>
            <w:proofErr w:type="gramEnd"/>
            <w:r>
              <w:rPr>
                <w:color w:val="000000"/>
              </w:rPr>
              <w:t xml:space="preserve"> </w:t>
            </w:r>
            <w:r w:rsidRPr="004503B8">
              <w:rPr>
                <w:color w:val="000000"/>
              </w:rPr>
              <w:t>Грунтовка «</w:t>
            </w:r>
            <w:proofErr w:type="spellStart"/>
            <w:r w:rsidRPr="004503B8">
              <w:rPr>
                <w:color w:val="000000"/>
              </w:rPr>
              <w:t>Бетоконтакт</w:t>
            </w:r>
            <w:proofErr w:type="spellEnd"/>
            <w:r w:rsidRPr="004503B8">
              <w:rPr>
                <w:color w:val="000000"/>
              </w:rPr>
              <w:t>», КНАУФ</w:t>
            </w:r>
            <w:r>
              <w:rPr>
                <w:color w:val="000000"/>
              </w:rPr>
              <w:t xml:space="preserve"> – </w:t>
            </w:r>
            <w:r w:rsidR="00B800C3">
              <w:rPr>
                <w:color w:val="000000"/>
              </w:rPr>
              <w:t>4</w:t>
            </w:r>
            <w:r>
              <w:rPr>
                <w:color w:val="000000"/>
              </w:rPr>
              <w:t>,</w:t>
            </w:r>
            <w:r w:rsidR="00B800C3">
              <w:rPr>
                <w:color w:val="000000"/>
              </w:rPr>
              <w:t>38</w:t>
            </w:r>
            <w:r>
              <w:rPr>
                <w:color w:val="000000"/>
              </w:rPr>
              <w:t xml:space="preserve"> кг;  </w:t>
            </w:r>
            <w:r w:rsidRPr="004503B8">
              <w:rPr>
                <w:color w:val="000000"/>
              </w:rPr>
              <w:t>Гранит керамический, размером 300х300х8 мм</w:t>
            </w:r>
            <w:r>
              <w:rPr>
                <w:color w:val="000000"/>
              </w:rPr>
              <w:t xml:space="preserve"> – 1</w:t>
            </w:r>
            <w:r w:rsidR="00B800C3">
              <w:rPr>
                <w:color w:val="000000"/>
              </w:rPr>
              <w:t>4</w:t>
            </w:r>
            <w:r>
              <w:rPr>
                <w:color w:val="000000"/>
              </w:rPr>
              <w:t>,</w:t>
            </w:r>
            <w:r w:rsidR="00B800C3">
              <w:rPr>
                <w:color w:val="000000"/>
              </w:rPr>
              <w:t>892</w:t>
            </w:r>
            <w:r>
              <w:rPr>
                <w:color w:val="000000"/>
              </w:rPr>
              <w:t xml:space="preserve"> м</w:t>
            </w:r>
            <w:proofErr w:type="gramStart"/>
            <w:r>
              <w:rPr>
                <w:color w:val="000000"/>
              </w:rPr>
              <w:t>2</w:t>
            </w:r>
            <w:proofErr w:type="gramEnd"/>
            <w:r>
              <w:rPr>
                <w:color w:val="000000"/>
              </w:rPr>
              <w:t>)</w:t>
            </w:r>
          </w:p>
        </w:tc>
        <w:tc>
          <w:tcPr>
            <w:tcW w:w="1806" w:type="dxa"/>
            <w:shd w:val="clear" w:color="auto" w:fill="auto"/>
          </w:tcPr>
          <w:p w:rsidR="004023B7" w:rsidRPr="005C3F50" w:rsidRDefault="004023B7" w:rsidP="00CB017D">
            <w:pPr>
              <w:jc w:val="center"/>
              <w:rPr>
                <w:color w:val="000000"/>
              </w:rPr>
            </w:pPr>
            <w:r>
              <w:rPr>
                <w:color w:val="000000"/>
              </w:rPr>
              <w:t>1м2</w:t>
            </w:r>
          </w:p>
        </w:tc>
        <w:tc>
          <w:tcPr>
            <w:tcW w:w="1634" w:type="dxa"/>
            <w:shd w:val="clear" w:color="auto" w:fill="auto"/>
            <w:noWrap/>
            <w:hideMark/>
          </w:tcPr>
          <w:p w:rsidR="004023B7" w:rsidRPr="005C3F50" w:rsidRDefault="00B800C3" w:rsidP="00C40594">
            <w:pPr>
              <w:jc w:val="center"/>
              <w:rPr>
                <w:color w:val="000000"/>
              </w:rPr>
            </w:pPr>
            <w:r>
              <w:rPr>
                <w:color w:val="000000"/>
              </w:rPr>
              <w:t>14,6</w:t>
            </w:r>
          </w:p>
        </w:tc>
      </w:tr>
      <w:tr w:rsidR="004023B7" w:rsidRPr="005C3F50" w:rsidTr="00C40594">
        <w:trPr>
          <w:trHeight w:val="315"/>
        </w:trPr>
        <w:tc>
          <w:tcPr>
            <w:tcW w:w="960" w:type="dxa"/>
            <w:shd w:val="clear" w:color="auto" w:fill="auto"/>
            <w:noWrap/>
            <w:hideMark/>
          </w:tcPr>
          <w:p w:rsidR="004023B7" w:rsidRPr="005C3F50" w:rsidRDefault="00B800C3" w:rsidP="00C40594">
            <w:pPr>
              <w:rPr>
                <w:color w:val="000000"/>
              </w:rPr>
            </w:pPr>
            <w:r>
              <w:rPr>
                <w:color w:val="000000"/>
              </w:rPr>
              <w:t>107</w:t>
            </w:r>
          </w:p>
        </w:tc>
        <w:tc>
          <w:tcPr>
            <w:tcW w:w="5530" w:type="dxa"/>
            <w:shd w:val="clear" w:color="auto" w:fill="auto"/>
            <w:noWrap/>
            <w:vAlign w:val="bottom"/>
            <w:hideMark/>
          </w:tcPr>
          <w:p w:rsidR="004023B7" w:rsidRPr="005C3F50" w:rsidRDefault="004023B7" w:rsidP="00CB017D">
            <w:pPr>
              <w:rPr>
                <w:color w:val="000000"/>
              </w:rPr>
            </w:pPr>
            <w:r w:rsidRPr="00906B9C">
              <w:rPr>
                <w:color w:val="000000"/>
              </w:rPr>
              <w:t>Устройство плинтусов поливинилхлоридных на винтах самонарезающих</w:t>
            </w:r>
          </w:p>
        </w:tc>
        <w:tc>
          <w:tcPr>
            <w:tcW w:w="1806" w:type="dxa"/>
            <w:shd w:val="clear" w:color="auto" w:fill="auto"/>
          </w:tcPr>
          <w:p w:rsidR="004023B7" w:rsidRPr="005C3F50" w:rsidRDefault="004023B7" w:rsidP="00CB017D">
            <w:pPr>
              <w:jc w:val="center"/>
              <w:rPr>
                <w:color w:val="000000"/>
              </w:rPr>
            </w:pPr>
            <w:r>
              <w:rPr>
                <w:color w:val="000000"/>
              </w:rPr>
              <w:t>1м</w:t>
            </w:r>
          </w:p>
        </w:tc>
        <w:tc>
          <w:tcPr>
            <w:tcW w:w="1634" w:type="dxa"/>
            <w:shd w:val="clear" w:color="auto" w:fill="auto"/>
            <w:noWrap/>
            <w:hideMark/>
          </w:tcPr>
          <w:p w:rsidR="004023B7" w:rsidRPr="005C3F50" w:rsidRDefault="00B800C3" w:rsidP="00C40594">
            <w:pPr>
              <w:jc w:val="center"/>
              <w:rPr>
                <w:color w:val="000000"/>
              </w:rPr>
            </w:pPr>
            <w:r>
              <w:rPr>
                <w:color w:val="000000"/>
              </w:rPr>
              <w:t>18</w:t>
            </w:r>
          </w:p>
        </w:tc>
      </w:tr>
      <w:tr w:rsidR="004023B7" w:rsidRPr="005C3F50" w:rsidTr="00C40594">
        <w:trPr>
          <w:trHeight w:val="315"/>
        </w:trPr>
        <w:tc>
          <w:tcPr>
            <w:tcW w:w="960" w:type="dxa"/>
            <w:shd w:val="clear" w:color="auto" w:fill="auto"/>
            <w:noWrap/>
            <w:hideMark/>
          </w:tcPr>
          <w:p w:rsidR="004023B7" w:rsidRPr="005C3F50" w:rsidRDefault="00B800C3" w:rsidP="00C40594">
            <w:pPr>
              <w:rPr>
                <w:color w:val="000000"/>
              </w:rPr>
            </w:pPr>
            <w:r>
              <w:rPr>
                <w:color w:val="000000"/>
              </w:rPr>
              <w:t>108</w:t>
            </w:r>
          </w:p>
        </w:tc>
        <w:tc>
          <w:tcPr>
            <w:tcW w:w="5530" w:type="dxa"/>
            <w:shd w:val="clear" w:color="auto" w:fill="auto"/>
            <w:noWrap/>
            <w:vAlign w:val="bottom"/>
            <w:hideMark/>
          </w:tcPr>
          <w:p w:rsidR="004023B7" w:rsidRPr="005C3F50" w:rsidRDefault="004023B7" w:rsidP="00CB017D">
            <w:pPr>
              <w:rPr>
                <w:color w:val="000000"/>
              </w:rPr>
            </w:pPr>
            <w:r w:rsidRPr="00C526DE">
              <w:rPr>
                <w:color w:val="000000"/>
              </w:rPr>
              <w:t>Облицовка стен по системе «КНАУФ» по одинарному металлическому каркасу из потолочного профиля гипсокартонными листами (С 623) одним слоем</w:t>
            </w:r>
          </w:p>
        </w:tc>
        <w:tc>
          <w:tcPr>
            <w:tcW w:w="1806" w:type="dxa"/>
            <w:shd w:val="clear" w:color="auto" w:fill="auto"/>
          </w:tcPr>
          <w:p w:rsidR="004023B7" w:rsidRPr="005C3F50" w:rsidRDefault="004023B7" w:rsidP="00CB017D">
            <w:pPr>
              <w:jc w:val="center"/>
              <w:rPr>
                <w:color w:val="000000"/>
              </w:rPr>
            </w:pPr>
            <w:r>
              <w:rPr>
                <w:color w:val="000000"/>
              </w:rPr>
              <w:t>1м2 (за вычетом проемов)</w:t>
            </w:r>
          </w:p>
        </w:tc>
        <w:tc>
          <w:tcPr>
            <w:tcW w:w="1634" w:type="dxa"/>
            <w:shd w:val="clear" w:color="auto" w:fill="auto"/>
            <w:noWrap/>
            <w:hideMark/>
          </w:tcPr>
          <w:p w:rsidR="004023B7" w:rsidRPr="005C3F50" w:rsidRDefault="00B800C3" w:rsidP="00C40594">
            <w:pPr>
              <w:jc w:val="center"/>
              <w:rPr>
                <w:color w:val="000000"/>
              </w:rPr>
            </w:pPr>
            <w:r>
              <w:rPr>
                <w:color w:val="000000"/>
              </w:rPr>
              <w:t>2</w:t>
            </w:r>
          </w:p>
        </w:tc>
      </w:tr>
      <w:tr w:rsidR="004023B7" w:rsidRPr="005C3F50" w:rsidTr="00C40594">
        <w:trPr>
          <w:trHeight w:val="315"/>
        </w:trPr>
        <w:tc>
          <w:tcPr>
            <w:tcW w:w="960" w:type="dxa"/>
            <w:shd w:val="clear" w:color="auto" w:fill="auto"/>
            <w:noWrap/>
            <w:hideMark/>
          </w:tcPr>
          <w:p w:rsidR="004023B7" w:rsidRPr="005C3F50" w:rsidRDefault="00B800C3" w:rsidP="00C40594">
            <w:pPr>
              <w:rPr>
                <w:color w:val="000000"/>
              </w:rPr>
            </w:pPr>
            <w:r>
              <w:rPr>
                <w:color w:val="000000"/>
              </w:rPr>
              <w:t>109</w:t>
            </w:r>
          </w:p>
        </w:tc>
        <w:tc>
          <w:tcPr>
            <w:tcW w:w="5530" w:type="dxa"/>
            <w:shd w:val="clear" w:color="auto" w:fill="auto"/>
            <w:noWrap/>
            <w:vAlign w:val="bottom"/>
            <w:hideMark/>
          </w:tcPr>
          <w:p w:rsidR="004023B7" w:rsidRPr="005C3F50" w:rsidRDefault="004023B7" w:rsidP="00CB017D">
            <w:pPr>
              <w:rPr>
                <w:color w:val="000000"/>
              </w:rPr>
            </w:pPr>
            <w:r w:rsidRPr="00EB33DE">
              <w:rPr>
                <w:color w:val="000000"/>
              </w:rPr>
              <w:t>Снятие обоев простых и улучшенных</w:t>
            </w:r>
          </w:p>
        </w:tc>
        <w:tc>
          <w:tcPr>
            <w:tcW w:w="1806" w:type="dxa"/>
            <w:shd w:val="clear" w:color="auto" w:fill="auto"/>
          </w:tcPr>
          <w:p w:rsidR="004023B7" w:rsidRPr="005C3F50" w:rsidRDefault="004023B7" w:rsidP="00CB017D">
            <w:pPr>
              <w:jc w:val="center"/>
              <w:rPr>
                <w:color w:val="000000"/>
              </w:rPr>
            </w:pPr>
            <w:r>
              <w:rPr>
                <w:color w:val="000000"/>
              </w:rPr>
              <w:t>1м2</w:t>
            </w:r>
          </w:p>
        </w:tc>
        <w:tc>
          <w:tcPr>
            <w:tcW w:w="1634" w:type="dxa"/>
            <w:shd w:val="clear" w:color="auto" w:fill="auto"/>
            <w:noWrap/>
            <w:hideMark/>
          </w:tcPr>
          <w:p w:rsidR="004023B7" w:rsidRPr="005C3F50" w:rsidRDefault="00B800C3" w:rsidP="00C40594">
            <w:pPr>
              <w:jc w:val="center"/>
              <w:rPr>
                <w:color w:val="000000"/>
              </w:rPr>
            </w:pPr>
            <w:r>
              <w:rPr>
                <w:color w:val="000000"/>
              </w:rPr>
              <w:t>33,7</w:t>
            </w:r>
          </w:p>
        </w:tc>
      </w:tr>
      <w:tr w:rsidR="004023B7" w:rsidRPr="005C3F50" w:rsidTr="00C40594">
        <w:trPr>
          <w:trHeight w:val="315"/>
        </w:trPr>
        <w:tc>
          <w:tcPr>
            <w:tcW w:w="960" w:type="dxa"/>
            <w:shd w:val="clear" w:color="auto" w:fill="auto"/>
            <w:noWrap/>
            <w:hideMark/>
          </w:tcPr>
          <w:p w:rsidR="004023B7" w:rsidRPr="005C3F50" w:rsidRDefault="00B800C3" w:rsidP="00C40594">
            <w:pPr>
              <w:rPr>
                <w:color w:val="000000"/>
              </w:rPr>
            </w:pPr>
            <w:r>
              <w:rPr>
                <w:color w:val="000000"/>
              </w:rPr>
              <w:t>110</w:t>
            </w:r>
          </w:p>
        </w:tc>
        <w:tc>
          <w:tcPr>
            <w:tcW w:w="5530" w:type="dxa"/>
            <w:shd w:val="clear" w:color="auto" w:fill="auto"/>
            <w:noWrap/>
            <w:vAlign w:val="bottom"/>
            <w:hideMark/>
          </w:tcPr>
          <w:p w:rsidR="004023B7" w:rsidRPr="005C3F50" w:rsidRDefault="004023B7" w:rsidP="00CB017D">
            <w:pPr>
              <w:rPr>
                <w:color w:val="000000"/>
              </w:rPr>
            </w:pPr>
            <w:proofErr w:type="spellStart"/>
            <w:r w:rsidRPr="00EB33DE">
              <w:rPr>
                <w:color w:val="000000"/>
              </w:rPr>
              <w:t>Огрунтовка</w:t>
            </w:r>
            <w:proofErr w:type="spellEnd"/>
            <w:r w:rsidRPr="00EB33DE">
              <w:rPr>
                <w:color w:val="000000"/>
              </w:rPr>
              <w:t xml:space="preserve"> бетонных и оштукатуренных поверхностей </w:t>
            </w:r>
            <w:proofErr w:type="spellStart"/>
            <w:r w:rsidRPr="00EB33DE">
              <w:rPr>
                <w:color w:val="000000"/>
              </w:rPr>
              <w:t>органосиликатной</w:t>
            </w:r>
            <w:proofErr w:type="spellEnd"/>
            <w:r w:rsidRPr="00EB33DE">
              <w:rPr>
                <w:color w:val="000000"/>
              </w:rPr>
              <w:t xml:space="preserve"> композицией ОС-12-01, первый слой</w:t>
            </w:r>
          </w:p>
        </w:tc>
        <w:tc>
          <w:tcPr>
            <w:tcW w:w="1806" w:type="dxa"/>
            <w:shd w:val="clear" w:color="auto" w:fill="auto"/>
          </w:tcPr>
          <w:p w:rsidR="004023B7" w:rsidRPr="005C3F50" w:rsidRDefault="004023B7" w:rsidP="00CB017D">
            <w:pPr>
              <w:jc w:val="center"/>
              <w:rPr>
                <w:color w:val="000000"/>
              </w:rPr>
            </w:pPr>
            <w:r>
              <w:rPr>
                <w:color w:val="000000"/>
              </w:rPr>
              <w:t>1м2</w:t>
            </w:r>
          </w:p>
        </w:tc>
        <w:tc>
          <w:tcPr>
            <w:tcW w:w="1634" w:type="dxa"/>
            <w:shd w:val="clear" w:color="auto" w:fill="auto"/>
            <w:noWrap/>
            <w:hideMark/>
          </w:tcPr>
          <w:p w:rsidR="004023B7" w:rsidRPr="005C3F50" w:rsidRDefault="00B800C3" w:rsidP="00C40594">
            <w:pPr>
              <w:jc w:val="center"/>
              <w:rPr>
                <w:color w:val="000000"/>
              </w:rPr>
            </w:pPr>
            <w:r>
              <w:rPr>
                <w:color w:val="000000"/>
              </w:rPr>
              <w:t>33,7</w:t>
            </w:r>
          </w:p>
        </w:tc>
      </w:tr>
      <w:tr w:rsidR="004023B7" w:rsidRPr="005C3F50" w:rsidTr="00C40594">
        <w:trPr>
          <w:trHeight w:val="315"/>
        </w:trPr>
        <w:tc>
          <w:tcPr>
            <w:tcW w:w="960" w:type="dxa"/>
            <w:shd w:val="clear" w:color="auto" w:fill="auto"/>
            <w:noWrap/>
            <w:hideMark/>
          </w:tcPr>
          <w:p w:rsidR="004023B7" w:rsidRPr="005C3F50" w:rsidRDefault="00B800C3" w:rsidP="00C40594">
            <w:pPr>
              <w:rPr>
                <w:color w:val="000000"/>
              </w:rPr>
            </w:pPr>
            <w:r>
              <w:rPr>
                <w:color w:val="000000"/>
              </w:rPr>
              <w:t>111</w:t>
            </w:r>
          </w:p>
        </w:tc>
        <w:tc>
          <w:tcPr>
            <w:tcW w:w="5530" w:type="dxa"/>
            <w:shd w:val="clear" w:color="auto" w:fill="auto"/>
            <w:noWrap/>
            <w:vAlign w:val="bottom"/>
            <w:hideMark/>
          </w:tcPr>
          <w:p w:rsidR="004023B7" w:rsidRPr="005C3F50" w:rsidRDefault="004023B7" w:rsidP="00CB017D">
            <w:pPr>
              <w:rPr>
                <w:color w:val="000000"/>
              </w:rPr>
            </w:pPr>
            <w:r w:rsidRPr="00D77375">
              <w:rPr>
                <w:color w:val="000000"/>
              </w:rPr>
              <w:t>Оклейка обоями стен по монолитной штукатурке и бетону тиснеными и плотными</w:t>
            </w:r>
          </w:p>
        </w:tc>
        <w:tc>
          <w:tcPr>
            <w:tcW w:w="1806" w:type="dxa"/>
            <w:shd w:val="clear" w:color="auto" w:fill="auto"/>
          </w:tcPr>
          <w:p w:rsidR="004023B7" w:rsidRPr="005C3F50" w:rsidRDefault="004023B7" w:rsidP="00CB017D">
            <w:pPr>
              <w:jc w:val="center"/>
              <w:rPr>
                <w:color w:val="000000"/>
              </w:rPr>
            </w:pPr>
            <w:r>
              <w:rPr>
                <w:color w:val="000000"/>
              </w:rPr>
              <w:t>1м2</w:t>
            </w:r>
          </w:p>
        </w:tc>
        <w:tc>
          <w:tcPr>
            <w:tcW w:w="1634" w:type="dxa"/>
            <w:shd w:val="clear" w:color="auto" w:fill="auto"/>
            <w:noWrap/>
            <w:hideMark/>
          </w:tcPr>
          <w:p w:rsidR="004023B7" w:rsidRPr="005C3F50" w:rsidRDefault="00B800C3" w:rsidP="00C40594">
            <w:pPr>
              <w:jc w:val="center"/>
              <w:rPr>
                <w:color w:val="000000"/>
              </w:rPr>
            </w:pPr>
            <w:r>
              <w:rPr>
                <w:color w:val="000000"/>
              </w:rPr>
              <w:t>33,7</w:t>
            </w:r>
          </w:p>
        </w:tc>
      </w:tr>
      <w:tr w:rsidR="004023B7" w:rsidRPr="005C3F50" w:rsidTr="00C40594">
        <w:trPr>
          <w:trHeight w:val="315"/>
        </w:trPr>
        <w:tc>
          <w:tcPr>
            <w:tcW w:w="960" w:type="dxa"/>
            <w:shd w:val="clear" w:color="auto" w:fill="auto"/>
            <w:noWrap/>
            <w:hideMark/>
          </w:tcPr>
          <w:p w:rsidR="004023B7" w:rsidRPr="005C3F50" w:rsidRDefault="00B800C3" w:rsidP="00C40594">
            <w:pPr>
              <w:rPr>
                <w:color w:val="000000"/>
              </w:rPr>
            </w:pPr>
            <w:r>
              <w:rPr>
                <w:color w:val="000000"/>
              </w:rPr>
              <w:t>112</w:t>
            </w:r>
          </w:p>
        </w:tc>
        <w:tc>
          <w:tcPr>
            <w:tcW w:w="5530" w:type="dxa"/>
            <w:shd w:val="clear" w:color="auto" w:fill="auto"/>
            <w:noWrap/>
            <w:vAlign w:val="bottom"/>
            <w:hideMark/>
          </w:tcPr>
          <w:p w:rsidR="004023B7" w:rsidRPr="005C3F50" w:rsidRDefault="004023B7" w:rsidP="00CB017D">
            <w:pPr>
              <w:rPr>
                <w:color w:val="000000"/>
              </w:rPr>
            </w:pPr>
            <w:r>
              <w:rPr>
                <w:color w:val="000000"/>
              </w:rPr>
              <w:t>О</w:t>
            </w:r>
            <w:r w:rsidRPr="00D77375">
              <w:rPr>
                <w:color w:val="000000"/>
              </w:rPr>
              <w:t>крашивание водоэмульсионными составами поверхностей стен, ранее окрашенных водоэмульсионной краской с расчисткой старой краски более 35% (за радиаторами отопления)</w:t>
            </w:r>
          </w:p>
        </w:tc>
        <w:tc>
          <w:tcPr>
            <w:tcW w:w="1806" w:type="dxa"/>
            <w:shd w:val="clear" w:color="auto" w:fill="auto"/>
          </w:tcPr>
          <w:p w:rsidR="004023B7" w:rsidRPr="005C3F50" w:rsidRDefault="004023B7" w:rsidP="00CB017D">
            <w:pPr>
              <w:jc w:val="center"/>
              <w:rPr>
                <w:color w:val="000000"/>
              </w:rPr>
            </w:pPr>
            <w:r>
              <w:rPr>
                <w:color w:val="000000"/>
              </w:rPr>
              <w:t>1м2</w:t>
            </w:r>
          </w:p>
        </w:tc>
        <w:tc>
          <w:tcPr>
            <w:tcW w:w="1634" w:type="dxa"/>
            <w:shd w:val="clear" w:color="auto" w:fill="auto"/>
            <w:noWrap/>
            <w:hideMark/>
          </w:tcPr>
          <w:p w:rsidR="004023B7" w:rsidRPr="005C3F50" w:rsidRDefault="00B800C3" w:rsidP="00C40594">
            <w:pPr>
              <w:jc w:val="center"/>
              <w:rPr>
                <w:color w:val="000000"/>
              </w:rPr>
            </w:pPr>
            <w:r>
              <w:rPr>
                <w:color w:val="000000"/>
              </w:rPr>
              <w:t>1,9</w:t>
            </w:r>
          </w:p>
        </w:tc>
      </w:tr>
      <w:tr w:rsidR="004023B7" w:rsidRPr="005C3F50" w:rsidTr="00C40594">
        <w:trPr>
          <w:trHeight w:val="315"/>
        </w:trPr>
        <w:tc>
          <w:tcPr>
            <w:tcW w:w="960" w:type="dxa"/>
            <w:shd w:val="clear" w:color="auto" w:fill="auto"/>
            <w:noWrap/>
            <w:hideMark/>
          </w:tcPr>
          <w:p w:rsidR="004023B7" w:rsidRPr="005C3F50" w:rsidRDefault="00B800C3" w:rsidP="00C40594">
            <w:pPr>
              <w:rPr>
                <w:color w:val="000000"/>
              </w:rPr>
            </w:pPr>
            <w:r>
              <w:rPr>
                <w:color w:val="000000"/>
              </w:rPr>
              <w:t>113</w:t>
            </w:r>
          </w:p>
        </w:tc>
        <w:tc>
          <w:tcPr>
            <w:tcW w:w="5530" w:type="dxa"/>
            <w:shd w:val="clear" w:color="auto" w:fill="auto"/>
            <w:noWrap/>
            <w:vAlign w:val="bottom"/>
            <w:hideMark/>
          </w:tcPr>
          <w:p w:rsidR="004023B7" w:rsidRPr="005C3F50" w:rsidRDefault="004023B7" w:rsidP="00CB017D">
            <w:pPr>
              <w:rPr>
                <w:color w:val="000000"/>
              </w:rPr>
            </w:pPr>
            <w:r w:rsidRPr="00D77375">
              <w:rPr>
                <w:color w:val="000000"/>
              </w:rPr>
              <w:t>Снятие подоконных досок деревянных в каменных зданиях</w:t>
            </w:r>
          </w:p>
        </w:tc>
        <w:tc>
          <w:tcPr>
            <w:tcW w:w="1806" w:type="dxa"/>
            <w:shd w:val="clear" w:color="auto" w:fill="auto"/>
          </w:tcPr>
          <w:p w:rsidR="004023B7" w:rsidRPr="005C3F50" w:rsidRDefault="004023B7" w:rsidP="00CB017D">
            <w:pPr>
              <w:jc w:val="center"/>
              <w:rPr>
                <w:color w:val="000000"/>
              </w:rPr>
            </w:pPr>
            <w:r>
              <w:rPr>
                <w:color w:val="000000"/>
              </w:rPr>
              <w:t>1м2</w:t>
            </w:r>
          </w:p>
        </w:tc>
        <w:tc>
          <w:tcPr>
            <w:tcW w:w="1634" w:type="dxa"/>
            <w:shd w:val="clear" w:color="auto" w:fill="auto"/>
            <w:noWrap/>
            <w:hideMark/>
          </w:tcPr>
          <w:p w:rsidR="004023B7" w:rsidRPr="005C3F50" w:rsidRDefault="00B800C3" w:rsidP="00C40594">
            <w:pPr>
              <w:jc w:val="center"/>
              <w:rPr>
                <w:color w:val="000000"/>
              </w:rPr>
            </w:pPr>
            <w:r>
              <w:rPr>
                <w:color w:val="000000"/>
              </w:rPr>
              <w:t>1</w:t>
            </w:r>
          </w:p>
        </w:tc>
      </w:tr>
      <w:tr w:rsidR="004023B7" w:rsidRPr="005C3F50" w:rsidTr="00C40594">
        <w:trPr>
          <w:trHeight w:val="315"/>
        </w:trPr>
        <w:tc>
          <w:tcPr>
            <w:tcW w:w="960" w:type="dxa"/>
            <w:shd w:val="clear" w:color="auto" w:fill="auto"/>
            <w:noWrap/>
            <w:hideMark/>
          </w:tcPr>
          <w:p w:rsidR="004023B7" w:rsidRPr="005C3F50" w:rsidRDefault="00B800C3" w:rsidP="00C40594">
            <w:pPr>
              <w:rPr>
                <w:color w:val="000000"/>
              </w:rPr>
            </w:pPr>
            <w:r>
              <w:rPr>
                <w:color w:val="000000"/>
              </w:rPr>
              <w:t>114</w:t>
            </w:r>
          </w:p>
        </w:tc>
        <w:tc>
          <w:tcPr>
            <w:tcW w:w="5530" w:type="dxa"/>
            <w:shd w:val="clear" w:color="auto" w:fill="auto"/>
            <w:noWrap/>
            <w:vAlign w:val="bottom"/>
            <w:hideMark/>
          </w:tcPr>
          <w:p w:rsidR="004023B7" w:rsidRPr="005C3F50" w:rsidRDefault="004023B7" w:rsidP="00CB017D">
            <w:pPr>
              <w:rPr>
                <w:color w:val="000000"/>
              </w:rPr>
            </w:pPr>
            <w:r w:rsidRPr="00D77375">
              <w:rPr>
                <w:color w:val="000000"/>
              </w:rPr>
              <w:t>Установка подоконных досок из ПВХ в каменных стенах  (на прежнее место монтажа)</w:t>
            </w:r>
          </w:p>
        </w:tc>
        <w:tc>
          <w:tcPr>
            <w:tcW w:w="1806" w:type="dxa"/>
            <w:shd w:val="clear" w:color="auto" w:fill="auto"/>
          </w:tcPr>
          <w:p w:rsidR="004023B7" w:rsidRPr="005C3F50" w:rsidRDefault="004023B7" w:rsidP="00CB017D">
            <w:pPr>
              <w:jc w:val="center"/>
              <w:rPr>
                <w:color w:val="000000"/>
              </w:rPr>
            </w:pPr>
            <w:r>
              <w:rPr>
                <w:color w:val="000000"/>
              </w:rPr>
              <w:t>1 п.</w:t>
            </w:r>
            <w:proofErr w:type="gramStart"/>
            <w:r>
              <w:rPr>
                <w:color w:val="000000"/>
              </w:rPr>
              <w:t>м</w:t>
            </w:r>
            <w:proofErr w:type="gramEnd"/>
            <w:r>
              <w:rPr>
                <w:color w:val="000000"/>
              </w:rPr>
              <w:t>.</w:t>
            </w:r>
          </w:p>
        </w:tc>
        <w:tc>
          <w:tcPr>
            <w:tcW w:w="1634" w:type="dxa"/>
            <w:shd w:val="clear" w:color="auto" w:fill="auto"/>
            <w:noWrap/>
            <w:hideMark/>
          </w:tcPr>
          <w:p w:rsidR="004023B7" w:rsidRPr="005C3F50" w:rsidRDefault="00B800C3" w:rsidP="00C40594">
            <w:pPr>
              <w:jc w:val="center"/>
              <w:rPr>
                <w:color w:val="000000"/>
              </w:rPr>
            </w:pPr>
            <w:r>
              <w:rPr>
                <w:color w:val="000000"/>
              </w:rPr>
              <w:t>1,95</w:t>
            </w:r>
          </w:p>
        </w:tc>
      </w:tr>
      <w:tr w:rsidR="004023B7" w:rsidRPr="005C3F50" w:rsidTr="00C40594">
        <w:trPr>
          <w:trHeight w:val="315"/>
        </w:trPr>
        <w:tc>
          <w:tcPr>
            <w:tcW w:w="960" w:type="dxa"/>
            <w:shd w:val="clear" w:color="auto" w:fill="auto"/>
            <w:noWrap/>
            <w:hideMark/>
          </w:tcPr>
          <w:p w:rsidR="004023B7" w:rsidRPr="005C3F50" w:rsidRDefault="00B800C3" w:rsidP="00C40594">
            <w:pPr>
              <w:rPr>
                <w:color w:val="000000"/>
              </w:rPr>
            </w:pPr>
            <w:r>
              <w:rPr>
                <w:color w:val="000000"/>
              </w:rPr>
              <w:t>115</w:t>
            </w:r>
          </w:p>
        </w:tc>
        <w:tc>
          <w:tcPr>
            <w:tcW w:w="5530" w:type="dxa"/>
            <w:shd w:val="clear" w:color="auto" w:fill="auto"/>
            <w:noWrap/>
            <w:vAlign w:val="bottom"/>
            <w:hideMark/>
          </w:tcPr>
          <w:p w:rsidR="004023B7" w:rsidRPr="005C3F50" w:rsidRDefault="004023B7" w:rsidP="00CB017D">
            <w:pPr>
              <w:rPr>
                <w:color w:val="000000"/>
              </w:rPr>
            </w:pPr>
            <w:r w:rsidRPr="00D77375">
              <w:rPr>
                <w:color w:val="000000"/>
              </w:rPr>
              <w:t>Разборка облицовки стен гипсокартонными листами на клее (откосов)</w:t>
            </w:r>
          </w:p>
        </w:tc>
        <w:tc>
          <w:tcPr>
            <w:tcW w:w="1806" w:type="dxa"/>
            <w:shd w:val="clear" w:color="auto" w:fill="auto"/>
          </w:tcPr>
          <w:p w:rsidR="004023B7" w:rsidRPr="005C3F50" w:rsidRDefault="004023B7" w:rsidP="00CB017D">
            <w:pPr>
              <w:jc w:val="center"/>
              <w:rPr>
                <w:color w:val="000000"/>
              </w:rPr>
            </w:pPr>
            <w:r>
              <w:rPr>
                <w:color w:val="000000"/>
              </w:rPr>
              <w:t>1м2</w:t>
            </w:r>
          </w:p>
        </w:tc>
        <w:tc>
          <w:tcPr>
            <w:tcW w:w="1634" w:type="dxa"/>
            <w:shd w:val="clear" w:color="auto" w:fill="auto"/>
            <w:noWrap/>
            <w:hideMark/>
          </w:tcPr>
          <w:p w:rsidR="004023B7" w:rsidRPr="005C3F50" w:rsidRDefault="00B800C3" w:rsidP="00C40594">
            <w:pPr>
              <w:jc w:val="center"/>
              <w:rPr>
                <w:color w:val="000000"/>
              </w:rPr>
            </w:pPr>
            <w:r>
              <w:rPr>
                <w:color w:val="000000"/>
              </w:rPr>
              <w:t>2</w:t>
            </w:r>
          </w:p>
        </w:tc>
      </w:tr>
      <w:tr w:rsidR="004023B7" w:rsidRPr="005C3F50" w:rsidTr="00C40594">
        <w:trPr>
          <w:trHeight w:val="315"/>
        </w:trPr>
        <w:tc>
          <w:tcPr>
            <w:tcW w:w="960" w:type="dxa"/>
            <w:shd w:val="clear" w:color="auto" w:fill="auto"/>
            <w:noWrap/>
            <w:hideMark/>
          </w:tcPr>
          <w:p w:rsidR="004023B7" w:rsidRPr="005C3F50" w:rsidRDefault="00B800C3" w:rsidP="00C40594">
            <w:pPr>
              <w:rPr>
                <w:color w:val="000000"/>
              </w:rPr>
            </w:pPr>
            <w:r>
              <w:rPr>
                <w:color w:val="000000"/>
              </w:rPr>
              <w:t>116</w:t>
            </w:r>
          </w:p>
        </w:tc>
        <w:tc>
          <w:tcPr>
            <w:tcW w:w="5530" w:type="dxa"/>
            <w:shd w:val="clear" w:color="auto" w:fill="auto"/>
            <w:noWrap/>
            <w:vAlign w:val="bottom"/>
            <w:hideMark/>
          </w:tcPr>
          <w:p w:rsidR="004023B7" w:rsidRPr="005C3F50" w:rsidRDefault="004023B7" w:rsidP="00CB017D">
            <w:pPr>
              <w:rPr>
                <w:color w:val="000000"/>
              </w:rPr>
            </w:pPr>
            <w:proofErr w:type="gramStart"/>
            <w:r w:rsidRPr="00D77375">
              <w:rPr>
                <w:color w:val="000000"/>
              </w:rPr>
              <w:t>Изоляция изделиями из волокнистых и зернистых материалов с креплением на клее и дюбелями холодных поверхностей внутренних откосов</w:t>
            </w:r>
            <w:r>
              <w:rPr>
                <w:color w:val="000000"/>
              </w:rPr>
              <w:t xml:space="preserve"> (материал:</w:t>
            </w:r>
            <w:proofErr w:type="gramEnd"/>
            <w:r>
              <w:rPr>
                <w:color w:val="000000"/>
              </w:rPr>
              <w:t xml:space="preserve"> </w:t>
            </w:r>
            <w:r w:rsidRPr="00EB11E6">
              <w:rPr>
                <w:color w:val="000000"/>
              </w:rPr>
              <w:t xml:space="preserve">Плиты теплоизоляционные </w:t>
            </w:r>
            <w:proofErr w:type="spellStart"/>
            <w:r w:rsidRPr="00EB11E6">
              <w:rPr>
                <w:color w:val="000000"/>
              </w:rPr>
              <w:t>минераловатные</w:t>
            </w:r>
            <w:proofErr w:type="spellEnd"/>
            <w:r w:rsidRPr="00EB11E6">
              <w:rPr>
                <w:color w:val="000000"/>
              </w:rPr>
              <w:t xml:space="preserve"> РОКЛАЙТ (ТУ 5762-049-17925162-2006)</w:t>
            </w:r>
            <w:r>
              <w:rPr>
                <w:color w:val="000000"/>
              </w:rPr>
              <w:t xml:space="preserve"> – 0,1м3; </w:t>
            </w:r>
            <w:r w:rsidRPr="00EB11E6">
              <w:rPr>
                <w:color w:val="000000"/>
              </w:rPr>
              <w:t>Дюбель рамный распорный с винтом размером 10,0х152 мм</w:t>
            </w:r>
            <w:r>
              <w:rPr>
                <w:color w:val="000000"/>
              </w:rPr>
              <w:t xml:space="preserve"> – 28 шт.;  </w:t>
            </w:r>
            <w:r w:rsidRPr="00EB11E6">
              <w:rPr>
                <w:color w:val="000000"/>
              </w:rPr>
              <w:t>Пена монтажная противопожарная полиуретановая NULLIFIRE (0,88 л)</w:t>
            </w:r>
            <w:r>
              <w:rPr>
                <w:color w:val="000000"/>
              </w:rPr>
              <w:t xml:space="preserve"> – 1 шт.)</w:t>
            </w:r>
          </w:p>
        </w:tc>
        <w:tc>
          <w:tcPr>
            <w:tcW w:w="1806" w:type="dxa"/>
            <w:shd w:val="clear" w:color="auto" w:fill="auto"/>
          </w:tcPr>
          <w:p w:rsidR="004023B7" w:rsidRPr="005C3F50" w:rsidRDefault="004023B7" w:rsidP="00CB017D">
            <w:pPr>
              <w:jc w:val="center"/>
              <w:rPr>
                <w:color w:val="000000"/>
              </w:rPr>
            </w:pPr>
            <w:r>
              <w:rPr>
                <w:color w:val="000000"/>
              </w:rPr>
              <w:t>1м2</w:t>
            </w:r>
          </w:p>
        </w:tc>
        <w:tc>
          <w:tcPr>
            <w:tcW w:w="1634" w:type="dxa"/>
            <w:shd w:val="clear" w:color="auto" w:fill="auto"/>
            <w:noWrap/>
            <w:hideMark/>
          </w:tcPr>
          <w:p w:rsidR="004023B7" w:rsidRPr="005C3F50" w:rsidRDefault="00B800C3" w:rsidP="00C40594">
            <w:pPr>
              <w:jc w:val="center"/>
              <w:rPr>
                <w:color w:val="000000"/>
              </w:rPr>
            </w:pPr>
            <w:r>
              <w:rPr>
                <w:color w:val="000000"/>
              </w:rPr>
              <w:t>2</w:t>
            </w:r>
          </w:p>
        </w:tc>
      </w:tr>
      <w:tr w:rsidR="004023B7" w:rsidRPr="005C3F50" w:rsidTr="00C40594">
        <w:trPr>
          <w:trHeight w:val="315"/>
        </w:trPr>
        <w:tc>
          <w:tcPr>
            <w:tcW w:w="960" w:type="dxa"/>
            <w:shd w:val="clear" w:color="auto" w:fill="auto"/>
            <w:noWrap/>
            <w:hideMark/>
          </w:tcPr>
          <w:p w:rsidR="004023B7" w:rsidRPr="005C3F50" w:rsidRDefault="00B800C3" w:rsidP="00C40594">
            <w:pPr>
              <w:rPr>
                <w:color w:val="000000"/>
              </w:rPr>
            </w:pPr>
            <w:r>
              <w:rPr>
                <w:color w:val="000000"/>
              </w:rPr>
              <w:t>117</w:t>
            </w:r>
          </w:p>
        </w:tc>
        <w:tc>
          <w:tcPr>
            <w:tcW w:w="5530" w:type="dxa"/>
            <w:shd w:val="clear" w:color="auto" w:fill="auto"/>
            <w:noWrap/>
            <w:vAlign w:val="bottom"/>
            <w:hideMark/>
          </w:tcPr>
          <w:p w:rsidR="004023B7" w:rsidRPr="005C3F50" w:rsidRDefault="004023B7" w:rsidP="00CB017D">
            <w:pPr>
              <w:rPr>
                <w:color w:val="000000"/>
              </w:rPr>
            </w:pPr>
            <w:proofErr w:type="gramStart"/>
            <w:r w:rsidRPr="000F1285">
              <w:rPr>
                <w:color w:val="000000"/>
              </w:rPr>
              <w:t>Облицовка стен декоративными панелями на клее</w:t>
            </w:r>
            <w:r>
              <w:rPr>
                <w:color w:val="000000"/>
              </w:rPr>
              <w:t xml:space="preserve"> </w:t>
            </w:r>
            <w:r>
              <w:rPr>
                <w:color w:val="000000"/>
              </w:rPr>
              <w:lastRenderedPageBreak/>
              <w:t>(материал:</w:t>
            </w:r>
            <w:proofErr w:type="gramEnd"/>
            <w:r>
              <w:rPr>
                <w:color w:val="000000"/>
              </w:rPr>
              <w:t xml:space="preserve"> </w:t>
            </w:r>
            <w:r w:rsidRPr="000F1285">
              <w:rPr>
                <w:color w:val="000000"/>
              </w:rPr>
              <w:t>Панели пластиковые для откосов "</w:t>
            </w:r>
            <w:proofErr w:type="spellStart"/>
            <w:r w:rsidRPr="000F1285">
              <w:rPr>
                <w:color w:val="000000"/>
              </w:rPr>
              <w:t>Реас</w:t>
            </w:r>
            <w:proofErr w:type="spellEnd"/>
            <w:r w:rsidRPr="000F1285">
              <w:rPr>
                <w:color w:val="000000"/>
              </w:rPr>
              <w:t xml:space="preserve"> Пласт" шириной 0,4 м, длиной 6,0 м, белые матовые, ламинированные</w:t>
            </w:r>
            <w:r>
              <w:rPr>
                <w:color w:val="000000"/>
              </w:rPr>
              <w:t xml:space="preserve"> – 2,06 м</w:t>
            </w:r>
            <w:proofErr w:type="gramStart"/>
            <w:r>
              <w:rPr>
                <w:color w:val="000000"/>
              </w:rPr>
              <w:t>2</w:t>
            </w:r>
            <w:proofErr w:type="gramEnd"/>
            <w:r>
              <w:rPr>
                <w:color w:val="000000"/>
              </w:rPr>
              <w:t>)</w:t>
            </w:r>
          </w:p>
        </w:tc>
        <w:tc>
          <w:tcPr>
            <w:tcW w:w="1806" w:type="dxa"/>
            <w:shd w:val="clear" w:color="auto" w:fill="auto"/>
          </w:tcPr>
          <w:p w:rsidR="004023B7" w:rsidRPr="005C3F50" w:rsidRDefault="004023B7" w:rsidP="00CB017D">
            <w:pPr>
              <w:jc w:val="center"/>
              <w:rPr>
                <w:color w:val="000000"/>
              </w:rPr>
            </w:pPr>
            <w:r>
              <w:rPr>
                <w:color w:val="000000"/>
              </w:rPr>
              <w:lastRenderedPageBreak/>
              <w:t>1м2</w:t>
            </w:r>
          </w:p>
        </w:tc>
        <w:tc>
          <w:tcPr>
            <w:tcW w:w="1634" w:type="dxa"/>
            <w:shd w:val="clear" w:color="auto" w:fill="auto"/>
            <w:noWrap/>
            <w:hideMark/>
          </w:tcPr>
          <w:p w:rsidR="004023B7" w:rsidRPr="005C3F50" w:rsidRDefault="00B800C3" w:rsidP="00C40594">
            <w:pPr>
              <w:jc w:val="center"/>
              <w:rPr>
                <w:color w:val="000000"/>
              </w:rPr>
            </w:pPr>
            <w:r>
              <w:rPr>
                <w:color w:val="000000"/>
              </w:rPr>
              <w:t>2</w:t>
            </w:r>
          </w:p>
        </w:tc>
      </w:tr>
      <w:tr w:rsidR="004023B7" w:rsidRPr="005C3F50" w:rsidTr="00C40594">
        <w:trPr>
          <w:trHeight w:val="315"/>
        </w:trPr>
        <w:tc>
          <w:tcPr>
            <w:tcW w:w="960" w:type="dxa"/>
            <w:shd w:val="clear" w:color="auto" w:fill="auto"/>
            <w:noWrap/>
            <w:hideMark/>
          </w:tcPr>
          <w:p w:rsidR="004023B7" w:rsidRPr="005C3F50" w:rsidRDefault="00B800C3" w:rsidP="00C40594">
            <w:pPr>
              <w:rPr>
                <w:color w:val="000000"/>
              </w:rPr>
            </w:pPr>
            <w:r>
              <w:rPr>
                <w:color w:val="000000"/>
              </w:rPr>
              <w:lastRenderedPageBreak/>
              <w:t>118</w:t>
            </w:r>
          </w:p>
        </w:tc>
        <w:tc>
          <w:tcPr>
            <w:tcW w:w="5530" w:type="dxa"/>
            <w:shd w:val="clear" w:color="auto" w:fill="auto"/>
            <w:noWrap/>
            <w:vAlign w:val="bottom"/>
            <w:hideMark/>
          </w:tcPr>
          <w:p w:rsidR="004023B7" w:rsidRPr="005C3F50" w:rsidRDefault="004023B7" w:rsidP="00CB017D">
            <w:pPr>
              <w:rPr>
                <w:color w:val="000000"/>
              </w:rPr>
            </w:pPr>
            <w:r w:rsidRPr="00FF3228">
              <w:rPr>
                <w:color w:val="000000"/>
              </w:rPr>
              <w:t>Демонтаж подвесных потолков типа &lt;</w:t>
            </w:r>
            <w:proofErr w:type="spellStart"/>
            <w:r w:rsidRPr="00FF3228">
              <w:rPr>
                <w:color w:val="000000"/>
              </w:rPr>
              <w:t>Армстронг</w:t>
            </w:r>
            <w:proofErr w:type="spellEnd"/>
            <w:r w:rsidRPr="00FF3228">
              <w:rPr>
                <w:color w:val="000000"/>
              </w:rPr>
              <w:t>&gt; по каркасу из оцинкованного профиля</w:t>
            </w:r>
          </w:p>
        </w:tc>
        <w:tc>
          <w:tcPr>
            <w:tcW w:w="1806" w:type="dxa"/>
            <w:shd w:val="clear" w:color="auto" w:fill="auto"/>
          </w:tcPr>
          <w:p w:rsidR="004023B7" w:rsidRPr="005C3F50" w:rsidRDefault="004023B7" w:rsidP="00CB017D">
            <w:pPr>
              <w:jc w:val="center"/>
              <w:rPr>
                <w:color w:val="000000"/>
              </w:rPr>
            </w:pPr>
            <w:r>
              <w:rPr>
                <w:color w:val="000000"/>
              </w:rPr>
              <w:t>1м2</w:t>
            </w:r>
          </w:p>
        </w:tc>
        <w:tc>
          <w:tcPr>
            <w:tcW w:w="1634" w:type="dxa"/>
            <w:shd w:val="clear" w:color="auto" w:fill="auto"/>
            <w:noWrap/>
            <w:hideMark/>
          </w:tcPr>
          <w:p w:rsidR="004023B7" w:rsidRPr="005C3F50" w:rsidRDefault="00B800C3" w:rsidP="00C40594">
            <w:pPr>
              <w:jc w:val="center"/>
              <w:rPr>
                <w:color w:val="000000"/>
              </w:rPr>
            </w:pPr>
            <w:r>
              <w:rPr>
                <w:color w:val="000000"/>
              </w:rPr>
              <w:t>8,7</w:t>
            </w:r>
          </w:p>
        </w:tc>
      </w:tr>
      <w:tr w:rsidR="004023B7" w:rsidRPr="005C3F50" w:rsidTr="00C40594">
        <w:trPr>
          <w:trHeight w:val="315"/>
        </w:trPr>
        <w:tc>
          <w:tcPr>
            <w:tcW w:w="960" w:type="dxa"/>
            <w:shd w:val="clear" w:color="auto" w:fill="auto"/>
            <w:noWrap/>
            <w:hideMark/>
          </w:tcPr>
          <w:p w:rsidR="004023B7" w:rsidRPr="005C3F50" w:rsidRDefault="00B800C3" w:rsidP="00C40594">
            <w:pPr>
              <w:rPr>
                <w:color w:val="000000"/>
              </w:rPr>
            </w:pPr>
            <w:r>
              <w:rPr>
                <w:color w:val="000000"/>
              </w:rPr>
              <w:t>119</w:t>
            </w:r>
          </w:p>
        </w:tc>
        <w:tc>
          <w:tcPr>
            <w:tcW w:w="5530" w:type="dxa"/>
            <w:shd w:val="clear" w:color="auto" w:fill="auto"/>
            <w:noWrap/>
            <w:vAlign w:val="bottom"/>
            <w:hideMark/>
          </w:tcPr>
          <w:p w:rsidR="004023B7" w:rsidRPr="005C3F50" w:rsidRDefault="004023B7" w:rsidP="00CB017D">
            <w:pPr>
              <w:rPr>
                <w:color w:val="000000"/>
              </w:rPr>
            </w:pPr>
            <w:r w:rsidRPr="00FF3228">
              <w:rPr>
                <w:color w:val="000000"/>
              </w:rPr>
              <w:t>Устройство подвесных потолков типа &lt;</w:t>
            </w:r>
            <w:proofErr w:type="spellStart"/>
            <w:r w:rsidRPr="00FF3228">
              <w:rPr>
                <w:color w:val="000000"/>
              </w:rPr>
              <w:t>Армстронг</w:t>
            </w:r>
            <w:proofErr w:type="spellEnd"/>
            <w:r w:rsidRPr="00FF3228">
              <w:rPr>
                <w:color w:val="000000"/>
              </w:rPr>
              <w:t>&gt; по каркасу из оцинкованного профиля</w:t>
            </w:r>
          </w:p>
        </w:tc>
        <w:tc>
          <w:tcPr>
            <w:tcW w:w="1806" w:type="dxa"/>
            <w:shd w:val="clear" w:color="auto" w:fill="auto"/>
          </w:tcPr>
          <w:p w:rsidR="004023B7" w:rsidRPr="005C3F50" w:rsidRDefault="004023B7" w:rsidP="00CB017D">
            <w:pPr>
              <w:jc w:val="center"/>
              <w:rPr>
                <w:color w:val="000000"/>
              </w:rPr>
            </w:pPr>
            <w:r>
              <w:rPr>
                <w:color w:val="000000"/>
              </w:rPr>
              <w:t>1м2</w:t>
            </w:r>
          </w:p>
        </w:tc>
        <w:tc>
          <w:tcPr>
            <w:tcW w:w="1634" w:type="dxa"/>
            <w:shd w:val="clear" w:color="auto" w:fill="auto"/>
            <w:noWrap/>
            <w:hideMark/>
          </w:tcPr>
          <w:p w:rsidR="004023B7" w:rsidRPr="005C3F50" w:rsidRDefault="00B800C3" w:rsidP="00C40594">
            <w:pPr>
              <w:jc w:val="center"/>
              <w:rPr>
                <w:color w:val="000000"/>
              </w:rPr>
            </w:pPr>
            <w:r>
              <w:rPr>
                <w:color w:val="000000"/>
              </w:rPr>
              <w:t>8,7</w:t>
            </w:r>
          </w:p>
        </w:tc>
      </w:tr>
      <w:tr w:rsidR="004023B7" w:rsidRPr="005C3F50" w:rsidTr="00C40594">
        <w:trPr>
          <w:trHeight w:val="315"/>
        </w:trPr>
        <w:tc>
          <w:tcPr>
            <w:tcW w:w="960" w:type="dxa"/>
            <w:shd w:val="clear" w:color="auto" w:fill="auto"/>
            <w:noWrap/>
            <w:hideMark/>
          </w:tcPr>
          <w:p w:rsidR="004023B7" w:rsidRPr="005C3F50" w:rsidRDefault="00B800C3" w:rsidP="00C40594">
            <w:pPr>
              <w:rPr>
                <w:color w:val="000000"/>
              </w:rPr>
            </w:pPr>
            <w:r>
              <w:rPr>
                <w:color w:val="000000"/>
              </w:rPr>
              <w:t>120</w:t>
            </w:r>
          </w:p>
        </w:tc>
        <w:tc>
          <w:tcPr>
            <w:tcW w:w="5530" w:type="dxa"/>
            <w:shd w:val="clear" w:color="auto" w:fill="auto"/>
            <w:noWrap/>
            <w:vAlign w:val="bottom"/>
            <w:hideMark/>
          </w:tcPr>
          <w:p w:rsidR="004023B7" w:rsidRPr="005C3F50" w:rsidRDefault="004023B7" w:rsidP="00CB017D">
            <w:pPr>
              <w:rPr>
                <w:color w:val="000000"/>
              </w:rPr>
            </w:pPr>
            <w:r w:rsidRPr="00FF3228">
              <w:rPr>
                <w:color w:val="000000"/>
              </w:rPr>
              <w:t>Разборка деревянных заполнений проемов дверных и воротных</w:t>
            </w:r>
          </w:p>
        </w:tc>
        <w:tc>
          <w:tcPr>
            <w:tcW w:w="1806" w:type="dxa"/>
            <w:shd w:val="clear" w:color="auto" w:fill="auto"/>
          </w:tcPr>
          <w:p w:rsidR="004023B7" w:rsidRPr="005C3F50" w:rsidRDefault="004023B7" w:rsidP="00CB017D">
            <w:pPr>
              <w:jc w:val="center"/>
              <w:rPr>
                <w:color w:val="000000"/>
              </w:rPr>
            </w:pPr>
            <w:r>
              <w:rPr>
                <w:color w:val="000000"/>
              </w:rPr>
              <w:t>1м2</w:t>
            </w:r>
          </w:p>
        </w:tc>
        <w:tc>
          <w:tcPr>
            <w:tcW w:w="1634" w:type="dxa"/>
            <w:shd w:val="clear" w:color="auto" w:fill="auto"/>
            <w:noWrap/>
            <w:hideMark/>
          </w:tcPr>
          <w:p w:rsidR="004023B7" w:rsidRPr="005C3F50" w:rsidRDefault="00B800C3" w:rsidP="00C40594">
            <w:pPr>
              <w:jc w:val="center"/>
              <w:rPr>
                <w:color w:val="000000"/>
              </w:rPr>
            </w:pPr>
            <w:r>
              <w:rPr>
                <w:color w:val="000000"/>
              </w:rPr>
              <w:t>1,6</w:t>
            </w:r>
          </w:p>
        </w:tc>
      </w:tr>
      <w:tr w:rsidR="004023B7" w:rsidRPr="005C3F50" w:rsidTr="00C40594">
        <w:trPr>
          <w:trHeight w:val="315"/>
        </w:trPr>
        <w:tc>
          <w:tcPr>
            <w:tcW w:w="960" w:type="dxa"/>
            <w:shd w:val="clear" w:color="auto" w:fill="auto"/>
            <w:noWrap/>
            <w:hideMark/>
          </w:tcPr>
          <w:p w:rsidR="004023B7" w:rsidRPr="005C3F50" w:rsidRDefault="00B800C3" w:rsidP="00C40594">
            <w:pPr>
              <w:rPr>
                <w:color w:val="000000"/>
              </w:rPr>
            </w:pPr>
            <w:r>
              <w:rPr>
                <w:color w:val="000000"/>
              </w:rPr>
              <w:t>121</w:t>
            </w:r>
          </w:p>
        </w:tc>
        <w:tc>
          <w:tcPr>
            <w:tcW w:w="5530" w:type="dxa"/>
            <w:shd w:val="clear" w:color="auto" w:fill="auto"/>
            <w:noWrap/>
            <w:vAlign w:val="bottom"/>
            <w:hideMark/>
          </w:tcPr>
          <w:p w:rsidR="004023B7" w:rsidRPr="005C3F50" w:rsidRDefault="004023B7" w:rsidP="00CB017D">
            <w:pPr>
              <w:rPr>
                <w:color w:val="000000"/>
              </w:rPr>
            </w:pPr>
            <w:r w:rsidRPr="00FF3228">
              <w:rPr>
                <w:color w:val="000000"/>
              </w:rPr>
              <w:t>Установка блоков в наружных и внутренних дверных проемах в каменных стенах, площадь проема до 3 м</w:t>
            </w:r>
            <w:proofErr w:type="gramStart"/>
            <w:r w:rsidRPr="00FF3228">
              <w:rPr>
                <w:color w:val="000000"/>
              </w:rPr>
              <w:t>2</w:t>
            </w:r>
            <w:proofErr w:type="gramEnd"/>
            <w:r>
              <w:rPr>
                <w:color w:val="000000"/>
              </w:rPr>
              <w:t xml:space="preserve"> (материал: </w:t>
            </w:r>
            <w:r w:rsidRPr="00FF3228">
              <w:rPr>
                <w:color w:val="000000"/>
              </w:rPr>
              <w:t xml:space="preserve">Блоки дверные внутренние </w:t>
            </w:r>
            <w:proofErr w:type="spellStart"/>
            <w:r w:rsidRPr="00FF3228">
              <w:rPr>
                <w:color w:val="000000"/>
              </w:rPr>
              <w:t>однопольные</w:t>
            </w:r>
            <w:proofErr w:type="spellEnd"/>
            <w:r w:rsidRPr="00FF3228">
              <w:rPr>
                <w:color w:val="000000"/>
              </w:rPr>
              <w:t xml:space="preserve"> глухие, фанерованные шпоном дуба</w:t>
            </w:r>
            <w:r>
              <w:rPr>
                <w:color w:val="000000"/>
              </w:rPr>
              <w:t xml:space="preserve"> – 1,6 м</w:t>
            </w:r>
            <w:proofErr w:type="gramStart"/>
            <w:r>
              <w:rPr>
                <w:color w:val="000000"/>
              </w:rPr>
              <w:t>2</w:t>
            </w:r>
            <w:proofErr w:type="gramEnd"/>
            <w:r>
              <w:rPr>
                <w:color w:val="000000"/>
              </w:rPr>
              <w:t xml:space="preserve">; </w:t>
            </w:r>
            <w:r w:rsidRPr="00FF3228">
              <w:rPr>
                <w:color w:val="000000"/>
              </w:rPr>
              <w:t xml:space="preserve">Скобяные изделия для блоков входных дверей в помещение </w:t>
            </w:r>
            <w:proofErr w:type="spellStart"/>
            <w:r w:rsidRPr="00FF3228">
              <w:rPr>
                <w:color w:val="000000"/>
              </w:rPr>
              <w:t>однопольных</w:t>
            </w:r>
            <w:proofErr w:type="spellEnd"/>
            <w:r>
              <w:rPr>
                <w:color w:val="000000"/>
              </w:rPr>
              <w:t xml:space="preserve"> – 1 </w:t>
            </w:r>
            <w:proofErr w:type="spellStart"/>
            <w:r>
              <w:rPr>
                <w:color w:val="000000"/>
              </w:rPr>
              <w:t>коплект</w:t>
            </w:r>
            <w:proofErr w:type="spellEnd"/>
            <w:r>
              <w:rPr>
                <w:color w:val="000000"/>
              </w:rPr>
              <w:t xml:space="preserve">; </w:t>
            </w:r>
            <w:r w:rsidRPr="00FF3228">
              <w:rPr>
                <w:color w:val="000000"/>
              </w:rPr>
              <w:t>Наличники из древесины типа Н-1, размером 13х74 мм</w:t>
            </w:r>
            <w:r>
              <w:rPr>
                <w:color w:val="000000"/>
              </w:rPr>
              <w:t xml:space="preserve"> – 4,8 м)</w:t>
            </w:r>
          </w:p>
        </w:tc>
        <w:tc>
          <w:tcPr>
            <w:tcW w:w="1806" w:type="dxa"/>
            <w:shd w:val="clear" w:color="auto" w:fill="auto"/>
          </w:tcPr>
          <w:p w:rsidR="004023B7" w:rsidRPr="005C3F50" w:rsidRDefault="004023B7" w:rsidP="00CB017D">
            <w:pPr>
              <w:jc w:val="center"/>
              <w:rPr>
                <w:color w:val="000000"/>
              </w:rPr>
            </w:pPr>
            <w:r>
              <w:rPr>
                <w:color w:val="000000"/>
              </w:rPr>
              <w:t>1 м</w:t>
            </w:r>
            <w:proofErr w:type="gramStart"/>
            <w:r>
              <w:rPr>
                <w:color w:val="000000"/>
              </w:rPr>
              <w:t>2</w:t>
            </w:r>
            <w:proofErr w:type="gramEnd"/>
          </w:p>
        </w:tc>
        <w:tc>
          <w:tcPr>
            <w:tcW w:w="1634" w:type="dxa"/>
            <w:shd w:val="clear" w:color="auto" w:fill="auto"/>
            <w:noWrap/>
            <w:hideMark/>
          </w:tcPr>
          <w:p w:rsidR="004023B7" w:rsidRPr="005C3F50" w:rsidRDefault="00B800C3" w:rsidP="00C40594">
            <w:pPr>
              <w:jc w:val="center"/>
              <w:rPr>
                <w:color w:val="000000"/>
              </w:rPr>
            </w:pPr>
            <w:r>
              <w:rPr>
                <w:color w:val="000000"/>
              </w:rPr>
              <w:t>1,6</w:t>
            </w:r>
          </w:p>
        </w:tc>
      </w:tr>
      <w:tr w:rsidR="004023B7" w:rsidRPr="005C3F50" w:rsidTr="00C40594">
        <w:trPr>
          <w:trHeight w:val="315"/>
        </w:trPr>
        <w:tc>
          <w:tcPr>
            <w:tcW w:w="960" w:type="dxa"/>
            <w:shd w:val="clear" w:color="auto" w:fill="auto"/>
            <w:noWrap/>
            <w:hideMark/>
          </w:tcPr>
          <w:p w:rsidR="004023B7" w:rsidRPr="005C3F50" w:rsidRDefault="00B800C3" w:rsidP="00C40594">
            <w:pPr>
              <w:rPr>
                <w:color w:val="000000"/>
              </w:rPr>
            </w:pPr>
            <w:r>
              <w:rPr>
                <w:color w:val="000000"/>
              </w:rPr>
              <w:t>121</w:t>
            </w:r>
          </w:p>
        </w:tc>
        <w:tc>
          <w:tcPr>
            <w:tcW w:w="5530" w:type="dxa"/>
            <w:shd w:val="clear" w:color="auto" w:fill="auto"/>
            <w:noWrap/>
            <w:vAlign w:val="bottom"/>
            <w:hideMark/>
          </w:tcPr>
          <w:p w:rsidR="004023B7" w:rsidRPr="005C3F50" w:rsidRDefault="004023B7" w:rsidP="00CB017D">
            <w:pPr>
              <w:rPr>
                <w:color w:val="000000"/>
              </w:rPr>
            </w:pPr>
            <w:r w:rsidRPr="004D2500">
              <w:rPr>
                <w:color w:val="000000"/>
              </w:rPr>
              <w:t>Смена решеток вентиляционных площадью до 0,1 м</w:t>
            </w:r>
            <w:proofErr w:type="gramStart"/>
            <w:r w:rsidRPr="004D2500">
              <w:rPr>
                <w:color w:val="000000"/>
              </w:rPr>
              <w:t>2</w:t>
            </w:r>
            <w:proofErr w:type="gramEnd"/>
          </w:p>
        </w:tc>
        <w:tc>
          <w:tcPr>
            <w:tcW w:w="1806" w:type="dxa"/>
            <w:shd w:val="clear" w:color="auto" w:fill="auto"/>
          </w:tcPr>
          <w:p w:rsidR="004023B7" w:rsidRPr="005C3F50" w:rsidRDefault="004023B7" w:rsidP="00CB017D">
            <w:pPr>
              <w:jc w:val="center"/>
              <w:rPr>
                <w:color w:val="000000"/>
              </w:rPr>
            </w:pPr>
            <w:r>
              <w:rPr>
                <w:color w:val="000000"/>
              </w:rPr>
              <w:t>1 изделие</w:t>
            </w:r>
          </w:p>
        </w:tc>
        <w:tc>
          <w:tcPr>
            <w:tcW w:w="1634" w:type="dxa"/>
            <w:shd w:val="clear" w:color="auto" w:fill="auto"/>
            <w:noWrap/>
            <w:hideMark/>
          </w:tcPr>
          <w:p w:rsidR="004023B7" w:rsidRPr="005C3F50" w:rsidRDefault="00B800C3" w:rsidP="00C40594">
            <w:pPr>
              <w:jc w:val="center"/>
              <w:rPr>
                <w:color w:val="000000"/>
              </w:rPr>
            </w:pPr>
            <w:r>
              <w:rPr>
                <w:color w:val="000000"/>
              </w:rPr>
              <w:t>1</w:t>
            </w:r>
          </w:p>
        </w:tc>
      </w:tr>
      <w:tr w:rsidR="004023B7" w:rsidRPr="005C3F50" w:rsidTr="00C40594">
        <w:trPr>
          <w:trHeight w:val="315"/>
        </w:trPr>
        <w:tc>
          <w:tcPr>
            <w:tcW w:w="960" w:type="dxa"/>
            <w:shd w:val="clear" w:color="auto" w:fill="auto"/>
            <w:noWrap/>
            <w:hideMark/>
          </w:tcPr>
          <w:p w:rsidR="004023B7" w:rsidRPr="005C3F50" w:rsidRDefault="00B800C3" w:rsidP="00C40594">
            <w:pPr>
              <w:rPr>
                <w:color w:val="000000"/>
              </w:rPr>
            </w:pPr>
            <w:r>
              <w:rPr>
                <w:color w:val="000000"/>
              </w:rPr>
              <w:t>122</w:t>
            </w:r>
          </w:p>
        </w:tc>
        <w:tc>
          <w:tcPr>
            <w:tcW w:w="5530" w:type="dxa"/>
            <w:shd w:val="clear" w:color="auto" w:fill="auto"/>
            <w:noWrap/>
            <w:vAlign w:val="bottom"/>
            <w:hideMark/>
          </w:tcPr>
          <w:p w:rsidR="004023B7" w:rsidRPr="005C3F50" w:rsidRDefault="004023B7" w:rsidP="00CB017D">
            <w:pPr>
              <w:rPr>
                <w:color w:val="000000"/>
              </w:rPr>
            </w:pPr>
            <w:r w:rsidRPr="001E5F2F">
              <w:rPr>
                <w:color w:val="000000"/>
              </w:rPr>
              <w:t>Демонтаж выключателей, розеток</w:t>
            </w:r>
          </w:p>
        </w:tc>
        <w:tc>
          <w:tcPr>
            <w:tcW w:w="1806" w:type="dxa"/>
            <w:shd w:val="clear" w:color="auto" w:fill="auto"/>
          </w:tcPr>
          <w:p w:rsidR="004023B7" w:rsidRPr="005C3F50" w:rsidRDefault="004023B7" w:rsidP="00CB017D">
            <w:pPr>
              <w:jc w:val="center"/>
              <w:rPr>
                <w:color w:val="000000"/>
              </w:rPr>
            </w:pPr>
            <w:r>
              <w:rPr>
                <w:color w:val="000000"/>
              </w:rPr>
              <w:t>1 шт.</w:t>
            </w:r>
          </w:p>
        </w:tc>
        <w:tc>
          <w:tcPr>
            <w:tcW w:w="1634" w:type="dxa"/>
            <w:shd w:val="clear" w:color="auto" w:fill="auto"/>
            <w:noWrap/>
            <w:hideMark/>
          </w:tcPr>
          <w:p w:rsidR="004023B7" w:rsidRPr="005C3F50" w:rsidRDefault="00B800C3" w:rsidP="00C40594">
            <w:pPr>
              <w:jc w:val="center"/>
              <w:rPr>
                <w:color w:val="000000"/>
              </w:rPr>
            </w:pPr>
            <w:r>
              <w:rPr>
                <w:color w:val="000000"/>
              </w:rPr>
              <w:t>4</w:t>
            </w:r>
          </w:p>
        </w:tc>
      </w:tr>
      <w:tr w:rsidR="004023B7" w:rsidRPr="005C3F50" w:rsidTr="00C40594">
        <w:trPr>
          <w:trHeight w:val="315"/>
        </w:trPr>
        <w:tc>
          <w:tcPr>
            <w:tcW w:w="960" w:type="dxa"/>
            <w:shd w:val="clear" w:color="auto" w:fill="auto"/>
            <w:noWrap/>
            <w:hideMark/>
          </w:tcPr>
          <w:p w:rsidR="004023B7" w:rsidRPr="005C3F50" w:rsidRDefault="00B800C3" w:rsidP="00C40594">
            <w:pPr>
              <w:rPr>
                <w:color w:val="000000"/>
              </w:rPr>
            </w:pPr>
            <w:r>
              <w:rPr>
                <w:color w:val="000000"/>
              </w:rPr>
              <w:t>123</w:t>
            </w:r>
          </w:p>
        </w:tc>
        <w:tc>
          <w:tcPr>
            <w:tcW w:w="5530" w:type="dxa"/>
            <w:shd w:val="clear" w:color="auto" w:fill="auto"/>
            <w:noWrap/>
            <w:vAlign w:val="bottom"/>
            <w:hideMark/>
          </w:tcPr>
          <w:p w:rsidR="004023B7" w:rsidRPr="005C3F50" w:rsidRDefault="004023B7" w:rsidP="00CB017D">
            <w:pPr>
              <w:rPr>
                <w:color w:val="000000"/>
              </w:rPr>
            </w:pPr>
            <w:proofErr w:type="gramStart"/>
            <w:r w:rsidRPr="001E5F2F">
              <w:rPr>
                <w:color w:val="000000"/>
              </w:rPr>
              <w:t>Выключатель одноклавишный утопленного типа при скрытой проводке</w:t>
            </w:r>
            <w:r>
              <w:rPr>
                <w:color w:val="000000"/>
              </w:rPr>
              <w:t xml:space="preserve"> (материал:</w:t>
            </w:r>
            <w:proofErr w:type="gramEnd"/>
            <w:r>
              <w:rPr>
                <w:color w:val="000000"/>
              </w:rPr>
              <w:t xml:space="preserve"> </w:t>
            </w:r>
            <w:r w:rsidRPr="001E5F2F">
              <w:rPr>
                <w:color w:val="000000"/>
              </w:rPr>
              <w:t>Выключатель одноклавишный для скрытой проводки</w:t>
            </w:r>
            <w:r>
              <w:rPr>
                <w:color w:val="000000"/>
              </w:rPr>
              <w:t xml:space="preserve"> – 1 </w:t>
            </w:r>
            <w:proofErr w:type="spellStart"/>
            <w:proofErr w:type="gramStart"/>
            <w:r>
              <w:rPr>
                <w:color w:val="000000"/>
              </w:rPr>
              <w:t>шт</w:t>
            </w:r>
            <w:proofErr w:type="spellEnd"/>
            <w:proofErr w:type="gramEnd"/>
            <w:r>
              <w:rPr>
                <w:color w:val="000000"/>
              </w:rPr>
              <w:t>)</w:t>
            </w:r>
          </w:p>
        </w:tc>
        <w:tc>
          <w:tcPr>
            <w:tcW w:w="1806" w:type="dxa"/>
            <w:shd w:val="clear" w:color="auto" w:fill="auto"/>
          </w:tcPr>
          <w:p w:rsidR="004023B7" w:rsidRPr="005C3F50" w:rsidRDefault="004023B7" w:rsidP="00CB017D">
            <w:pPr>
              <w:jc w:val="center"/>
              <w:rPr>
                <w:color w:val="000000"/>
              </w:rPr>
            </w:pPr>
            <w:r>
              <w:rPr>
                <w:color w:val="000000"/>
              </w:rPr>
              <w:t>1шт.</w:t>
            </w:r>
          </w:p>
        </w:tc>
        <w:tc>
          <w:tcPr>
            <w:tcW w:w="1634" w:type="dxa"/>
            <w:shd w:val="clear" w:color="auto" w:fill="auto"/>
            <w:noWrap/>
            <w:hideMark/>
          </w:tcPr>
          <w:p w:rsidR="004023B7" w:rsidRPr="005C3F50" w:rsidRDefault="00B800C3" w:rsidP="00C40594">
            <w:pPr>
              <w:jc w:val="center"/>
              <w:rPr>
                <w:color w:val="000000"/>
              </w:rPr>
            </w:pPr>
            <w:r>
              <w:rPr>
                <w:color w:val="000000"/>
              </w:rPr>
              <w:t>1</w:t>
            </w:r>
          </w:p>
        </w:tc>
      </w:tr>
      <w:tr w:rsidR="004023B7" w:rsidRPr="005C3F50" w:rsidTr="00C40594">
        <w:trPr>
          <w:trHeight w:val="315"/>
        </w:trPr>
        <w:tc>
          <w:tcPr>
            <w:tcW w:w="960" w:type="dxa"/>
            <w:shd w:val="clear" w:color="auto" w:fill="auto"/>
            <w:noWrap/>
            <w:hideMark/>
          </w:tcPr>
          <w:p w:rsidR="004023B7" w:rsidRPr="005C3F50" w:rsidRDefault="00B800C3" w:rsidP="00C40594">
            <w:pPr>
              <w:rPr>
                <w:color w:val="000000"/>
              </w:rPr>
            </w:pPr>
            <w:r>
              <w:rPr>
                <w:color w:val="000000"/>
              </w:rPr>
              <w:t>124</w:t>
            </w:r>
          </w:p>
        </w:tc>
        <w:tc>
          <w:tcPr>
            <w:tcW w:w="5530" w:type="dxa"/>
            <w:shd w:val="clear" w:color="auto" w:fill="auto"/>
            <w:noWrap/>
            <w:vAlign w:val="bottom"/>
            <w:hideMark/>
          </w:tcPr>
          <w:p w:rsidR="004023B7" w:rsidRPr="005C3F50" w:rsidRDefault="004023B7" w:rsidP="00B800C3">
            <w:pPr>
              <w:rPr>
                <w:color w:val="000000"/>
              </w:rPr>
            </w:pPr>
            <w:proofErr w:type="gramStart"/>
            <w:r w:rsidRPr="001E5F2F">
              <w:rPr>
                <w:color w:val="000000"/>
              </w:rPr>
              <w:t>Розетка штепсельная утопленного типа при скрытой проводке</w:t>
            </w:r>
            <w:r>
              <w:rPr>
                <w:color w:val="000000"/>
              </w:rPr>
              <w:t xml:space="preserve"> (материал:</w:t>
            </w:r>
            <w:proofErr w:type="gramEnd"/>
            <w:r>
              <w:rPr>
                <w:color w:val="000000"/>
              </w:rPr>
              <w:t xml:space="preserve"> </w:t>
            </w:r>
            <w:proofErr w:type="gramStart"/>
            <w:r w:rsidRPr="001E5F2F">
              <w:rPr>
                <w:color w:val="000000"/>
              </w:rPr>
              <w:t xml:space="preserve">Розетка скрытой проводки </w:t>
            </w:r>
            <w:proofErr w:type="spellStart"/>
            <w:r w:rsidRPr="001E5F2F">
              <w:rPr>
                <w:color w:val="000000"/>
              </w:rPr>
              <w:t>двухгнездная</w:t>
            </w:r>
            <w:proofErr w:type="spellEnd"/>
            <w:r>
              <w:rPr>
                <w:color w:val="000000"/>
              </w:rPr>
              <w:t xml:space="preserve"> – </w:t>
            </w:r>
            <w:r w:rsidR="00B800C3">
              <w:rPr>
                <w:color w:val="000000"/>
              </w:rPr>
              <w:t>3</w:t>
            </w:r>
            <w:r>
              <w:rPr>
                <w:color w:val="000000"/>
              </w:rPr>
              <w:t xml:space="preserve"> шт.; </w:t>
            </w:r>
            <w:r w:rsidR="00B800C3">
              <w:rPr>
                <w:color w:val="000000"/>
              </w:rPr>
              <w:t>)</w:t>
            </w:r>
            <w:proofErr w:type="gramEnd"/>
          </w:p>
        </w:tc>
        <w:tc>
          <w:tcPr>
            <w:tcW w:w="1806" w:type="dxa"/>
            <w:shd w:val="clear" w:color="auto" w:fill="auto"/>
          </w:tcPr>
          <w:p w:rsidR="004023B7" w:rsidRPr="005C3F50" w:rsidRDefault="004023B7" w:rsidP="00CB017D">
            <w:pPr>
              <w:jc w:val="center"/>
              <w:rPr>
                <w:color w:val="000000"/>
              </w:rPr>
            </w:pPr>
            <w:r>
              <w:rPr>
                <w:color w:val="000000"/>
              </w:rPr>
              <w:t>1 шт.</w:t>
            </w:r>
          </w:p>
        </w:tc>
        <w:tc>
          <w:tcPr>
            <w:tcW w:w="1634" w:type="dxa"/>
            <w:shd w:val="clear" w:color="auto" w:fill="auto"/>
            <w:noWrap/>
            <w:hideMark/>
          </w:tcPr>
          <w:p w:rsidR="004023B7" w:rsidRPr="005C3F50" w:rsidRDefault="00B800C3" w:rsidP="00C40594">
            <w:pPr>
              <w:jc w:val="center"/>
              <w:rPr>
                <w:color w:val="000000"/>
              </w:rPr>
            </w:pPr>
            <w:r>
              <w:rPr>
                <w:color w:val="000000"/>
              </w:rPr>
              <w:t>3</w:t>
            </w:r>
          </w:p>
        </w:tc>
      </w:tr>
      <w:tr w:rsidR="004023B7" w:rsidRPr="005C3F50" w:rsidTr="00C40594">
        <w:trPr>
          <w:trHeight w:val="315"/>
        </w:trPr>
        <w:tc>
          <w:tcPr>
            <w:tcW w:w="960" w:type="dxa"/>
            <w:shd w:val="clear" w:color="auto" w:fill="auto"/>
            <w:noWrap/>
            <w:hideMark/>
          </w:tcPr>
          <w:p w:rsidR="004023B7" w:rsidRPr="005C3F50" w:rsidRDefault="00B800C3" w:rsidP="00C40594">
            <w:pPr>
              <w:rPr>
                <w:color w:val="000000"/>
              </w:rPr>
            </w:pPr>
            <w:r>
              <w:rPr>
                <w:color w:val="000000"/>
              </w:rPr>
              <w:t>125</w:t>
            </w:r>
          </w:p>
        </w:tc>
        <w:tc>
          <w:tcPr>
            <w:tcW w:w="5530" w:type="dxa"/>
            <w:shd w:val="clear" w:color="auto" w:fill="auto"/>
            <w:noWrap/>
            <w:vAlign w:val="bottom"/>
            <w:hideMark/>
          </w:tcPr>
          <w:p w:rsidR="004023B7" w:rsidRPr="005C3F50" w:rsidRDefault="004023B7" w:rsidP="00B800C3">
            <w:pPr>
              <w:rPr>
                <w:color w:val="000000"/>
              </w:rPr>
            </w:pPr>
            <w:r w:rsidRPr="00A81382">
              <w:rPr>
                <w:color w:val="000000"/>
              </w:rPr>
              <w:t>Затягивание провода в проложенные трубы и металлические рукава первого одножильного или многожильного в общей оплетке, суммарное сечение до 16 мм</w:t>
            </w:r>
            <w:proofErr w:type="gramStart"/>
            <w:r w:rsidRPr="00A81382">
              <w:rPr>
                <w:color w:val="000000"/>
              </w:rPr>
              <w:t>2</w:t>
            </w:r>
            <w:proofErr w:type="gramEnd"/>
            <w:r>
              <w:rPr>
                <w:color w:val="000000"/>
              </w:rPr>
              <w:t xml:space="preserve"> (материал: </w:t>
            </w:r>
            <w:r w:rsidRPr="00A81382">
              <w:rPr>
                <w:color w:val="000000"/>
              </w:rPr>
              <w:t xml:space="preserve">Трубы гибкие гофрированные легкие из </w:t>
            </w:r>
            <w:proofErr w:type="spellStart"/>
            <w:r w:rsidRPr="00A81382">
              <w:rPr>
                <w:color w:val="000000"/>
              </w:rPr>
              <w:t>самозатухающего</w:t>
            </w:r>
            <w:proofErr w:type="spellEnd"/>
            <w:r w:rsidRPr="00A81382">
              <w:rPr>
                <w:color w:val="000000"/>
              </w:rPr>
              <w:t xml:space="preserve"> ПВХ (IP55) серии FL, диаметром 16 мм</w:t>
            </w:r>
            <w:r>
              <w:rPr>
                <w:color w:val="000000"/>
              </w:rPr>
              <w:t xml:space="preserve"> – </w:t>
            </w:r>
            <w:r w:rsidR="00B800C3">
              <w:rPr>
                <w:color w:val="000000"/>
              </w:rPr>
              <w:t>20</w:t>
            </w:r>
            <w:r>
              <w:rPr>
                <w:color w:val="000000"/>
              </w:rPr>
              <w:t xml:space="preserve"> м.; </w:t>
            </w:r>
            <w:r w:rsidRPr="00A81382">
              <w:rPr>
                <w:color w:val="000000"/>
              </w:rPr>
              <w:t>Кабель силовой с медными жилами с поливинилхлоридной изоляцией в поливинилхлоридной оболочке без защитного покрова ВВГ, напряжением 0,66 кВ, число жил – 3 и сечением 2,5 мм</w:t>
            </w:r>
            <w:proofErr w:type="gramStart"/>
            <w:r w:rsidRPr="00A81382">
              <w:rPr>
                <w:color w:val="000000"/>
              </w:rPr>
              <w:t>2</w:t>
            </w:r>
            <w:proofErr w:type="gramEnd"/>
            <w:r>
              <w:rPr>
                <w:color w:val="000000"/>
              </w:rPr>
              <w:t xml:space="preserve"> </w:t>
            </w:r>
            <w:r w:rsidR="00B800C3">
              <w:rPr>
                <w:color w:val="000000"/>
              </w:rPr>
              <w:t>-</w:t>
            </w:r>
            <w:r>
              <w:rPr>
                <w:color w:val="000000"/>
              </w:rPr>
              <w:t xml:space="preserve"> </w:t>
            </w:r>
            <w:r w:rsidR="00B800C3">
              <w:rPr>
                <w:color w:val="000000"/>
              </w:rPr>
              <w:t>20</w:t>
            </w:r>
            <w:r>
              <w:rPr>
                <w:color w:val="000000"/>
              </w:rPr>
              <w:t>,</w:t>
            </w:r>
            <w:r w:rsidR="00B800C3">
              <w:rPr>
                <w:color w:val="000000"/>
              </w:rPr>
              <w:t>6</w:t>
            </w:r>
            <w:r>
              <w:rPr>
                <w:color w:val="000000"/>
              </w:rPr>
              <w:t xml:space="preserve"> м.)</w:t>
            </w:r>
          </w:p>
        </w:tc>
        <w:tc>
          <w:tcPr>
            <w:tcW w:w="1806" w:type="dxa"/>
            <w:shd w:val="clear" w:color="auto" w:fill="auto"/>
          </w:tcPr>
          <w:p w:rsidR="004023B7" w:rsidRPr="005C3F50" w:rsidRDefault="004023B7" w:rsidP="00CB017D">
            <w:pPr>
              <w:jc w:val="center"/>
              <w:rPr>
                <w:color w:val="000000"/>
              </w:rPr>
            </w:pPr>
            <w:r>
              <w:rPr>
                <w:color w:val="000000"/>
              </w:rPr>
              <w:t>1м</w:t>
            </w:r>
          </w:p>
        </w:tc>
        <w:tc>
          <w:tcPr>
            <w:tcW w:w="1634" w:type="dxa"/>
            <w:shd w:val="clear" w:color="auto" w:fill="auto"/>
            <w:noWrap/>
            <w:hideMark/>
          </w:tcPr>
          <w:p w:rsidR="004023B7" w:rsidRPr="005C3F50" w:rsidRDefault="00B800C3" w:rsidP="00C40594">
            <w:pPr>
              <w:jc w:val="center"/>
              <w:rPr>
                <w:color w:val="000000"/>
              </w:rPr>
            </w:pPr>
            <w:r>
              <w:rPr>
                <w:color w:val="000000"/>
              </w:rPr>
              <w:t>20</w:t>
            </w:r>
          </w:p>
        </w:tc>
      </w:tr>
      <w:tr w:rsidR="00B800C3" w:rsidRPr="005C3F50" w:rsidTr="00CB017D">
        <w:trPr>
          <w:trHeight w:val="315"/>
        </w:trPr>
        <w:tc>
          <w:tcPr>
            <w:tcW w:w="9930" w:type="dxa"/>
            <w:gridSpan w:val="4"/>
            <w:shd w:val="clear" w:color="auto" w:fill="auto"/>
            <w:noWrap/>
            <w:hideMark/>
          </w:tcPr>
          <w:p w:rsidR="00B800C3" w:rsidRPr="005C3F50" w:rsidRDefault="00B94C8E" w:rsidP="00B94C8E">
            <w:pPr>
              <w:rPr>
                <w:color w:val="000000"/>
              </w:rPr>
            </w:pPr>
            <w:r>
              <w:rPr>
                <w:b/>
                <w:bCs/>
                <w:color w:val="000000"/>
              </w:rPr>
              <w:t>Раздел 8. Ремонт кабинета №11</w:t>
            </w:r>
          </w:p>
        </w:tc>
      </w:tr>
      <w:tr w:rsidR="00B94C8E" w:rsidRPr="005C3F50" w:rsidTr="00C40594">
        <w:trPr>
          <w:trHeight w:val="315"/>
        </w:trPr>
        <w:tc>
          <w:tcPr>
            <w:tcW w:w="960" w:type="dxa"/>
            <w:shd w:val="clear" w:color="auto" w:fill="auto"/>
            <w:noWrap/>
            <w:hideMark/>
          </w:tcPr>
          <w:p w:rsidR="00B94C8E" w:rsidRPr="005C3F50" w:rsidRDefault="00FC6603" w:rsidP="00C40594">
            <w:pPr>
              <w:rPr>
                <w:color w:val="000000"/>
              </w:rPr>
            </w:pPr>
            <w:r>
              <w:rPr>
                <w:color w:val="000000"/>
              </w:rPr>
              <w:t>126</w:t>
            </w:r>
          </w:p>
        </w:tc>
        <w:tc>
          <w:tcPr>
            <w:tcW w:w="5530" w:type="dxa"/>
            <w:shd w:val="clear" w:color="auto" w:fill="auto"/>
            <w:noWrap/>
            <w:vAlign w:val="bottom"/>
            <w:hideMark/>
          </w:tcPr>
          <w:p w:rsidR="00B94C8E" w:rsidRPr="005C3F50" w:rsidRDefault="00B94C8E" w:rsidP="00CB017D">
            <w:pPr>
              <w:rPr>
                <w:color w:val="000000"/>
              </w:rPr>
            </w:pPr>
            <w:r w:rsidRPr="006B7D81">
              <w:rPr>
                <w:color w:val="000000"/>
              </w:rPr>
              <w:t xml:space="preserve">Разборка покрытий полов из линолеума и </w:t>
            </w:r>
            <w:proofErr w:type="spellStart"/>
            <w:r w:rsidRPr="006B7D81">
              <w:rPr>
                <w:color w:val="000000"/>
              </w:rPr>
              <w:t>релина</w:t>
            </w:r>
            <w:proofErr w:type="spellEnd"/>
          </w:p>
        </w:tc>
        <w:tc>
          <w:tcPr>
            <w:tcW w:w="1806" w:type="dxa"/>
            <w:shd w:val="clear" w:color="auto" w:fill="auto"/>
          </w:tcPr>
          <w:p w:rsidR="00B94C8E" w:rsidRPr="005C3F50" w:rsidRDefault="00B94C8E" w:rsidP="00CB017D">
            <w:pPr>
              <w:jc w:val="center"/>
              <w:rPr>
                <w:color w:val="000000"/>
              </w:rPr>
            </w:pPr>
            <w:r>
              <w:rPr>
                <w:color w:val="000000"/>
              </w:rPr>
              <w:t>1м2</w:t>
            </w:r>
          </w:p>
        </w:tc>
        <w:tc>
          <w:tcPr>
            <w:tcW w:w="1634" w:type="dxa"/>
            <w:shd w:val="clear" w:color="auto" w:fill="auto"/>
            <w:noWrap/>
            <w:hideMark/>
          </w:tcPr>
          <w:p w:rsidR="00B94C8E" w:rsidRPr="005C3F50" w:rsidRDefault="00FC6603" w:rsidP="00C40594">
            <w:pPr>
              <w:jc w:val="center"/>
              <w:rPr>
                <w:color w:val="000000"/>
              </w:rPr>
            </w:pPr>
            <w:r>
              <w:rPr>
                <w:color w:val="000000"/>
              </w:rPr>
              <w:t>10,2</w:t>
            </w:r>
          </w:p>
        </w:tc>
      </w:tr>
      <w:tr w:rsidR="00B94C8E" w:rsidRPr="005C3F50" w:rsidTr="00C40594">
        <w:trPr>
          <w:trHeight w:val="315"/>
        </w:trPr>
        <w:tc>
          <w:tcPr>
            <w:tcW w:w="960" w:type="dxa"/>
            <w:shd w:val="clear" w:color="auto" w:fill="auto"/>
            <w:noWrap/>
            <w:hideMark/>
          </w:tcPr>
          <w:p w:rsidR="00B94C8E" w:rsidRPr="005C3F50" w:rsidRDefault="00FC6603" w:rsidP="00C40594">
            <w:pPr>
              <w:rPr>
                <w:color w:val="000000"/>
              </w:rPr>
            </w:pPr>
            <w:r>
              <w:rPr>
                <w:color w:val="000000"/>
              </w:rPr>
              <w:t>127</w:t>
            </w:r>
          </w:p>
        </w:tc>
        <w:tc>
          <w:tcPr>
            <w:tcW w:w="5530" w:type="dxa"/>
            <w:shd w:val="clear" w:color="auto" w:fill="auto"/>
            <w:noWrap/>
            <w:vAlign w:val="bottom"/>
            <w:hideMark/>
          </w:tcPr>
          <w:p w:rsidR="00B94C8E" w:rsidRPr="005C3F50" w:rsidRDefault="00B94C8E" w:rsidP="00CB017D">
            <w:pPr>
              <w:rPr>
                <w:color w:val="000000"/>
              </w:rPr>
            </w:pPr>
            <w:r w:rsidRPr="006B7D81">
              <w:rPr>
                <w:color w:val="000000"/>
              </w:rPr>
              <w:t>Разборка плинтусов деревянных и из пластмассовых материалов</w:t>
            </w:r>
          </w:p>
        </w:tc>
        <w:tc>
          <w:tcPr>
            <w:tcW w:w="1806" w:type="dxa"/>
            <w:shd w:val="clear" w:color="auto" w:fill="auto"/>
          </w:tcPr>
          <w:p w:rsidR="00B94C8E" w:rsidRPr="005C3F50" w:rsidRDefault="00B94C8E" w:rsidP="00CB017D">
            <w:pPr>
              <w:jc w:val="center"/>
              <w:rPr>
                <w:color w:val="000000"/>
              </w:rPr>
            </w:pPr>
            <w:r>
              <w:rPr>
                <w:color w:val="000000"/>
              </w:rPr>
              <w:t>1м</w:t>
            </w:r>
          </w:p>
        </w:tc>
        <w:tc>
          <w:tcPr>
            <w:tcW w:w="1634" w:type="dxa"/>
            <w:shd w:val="clear" w:color="auto" w:fill="auto"/>
            <w:noWrap/>
            <w:hideMark/>
          </w:tcPr>
          <w:p w:rsidR="00B94C8E" w:rsidRPr="005C3F50" w:rsidRDefault="00FC6603" w:rsidP="00C40594">
            <w:pPr>
              <w:jc w:val="center"/>
              <w:rPr>
                <w:color w:val="000000"/>
              </w:rPr>
            </w:pPr>
            <w:r>
              <w:rPr>
                <w:color w:val="000000"/>
              </w:rPr>
              <w:t>14</w:t>
            </w:r>
          </w:p>
        </w:tc>
      </w:tr>
      <w:tr w:rsidR="00B94C8E" w:rsidRPr="005C3F50" w:rsidTr="00C40594">
        <w:trPr>
          <w:trHeight w:val="315"/>
        </w:trPr>
        <w:tc>
          <w:tcPr>
            <w:tcW w:w="960" w:type="dxa"/>
            <w:shd w:val="clear" w:color="auto" w:fill="auto"/>
            <w:noWrap/>
            <w:hideMark/>
          </w:tcPr>
          <w:p w:rsidR="00B94C8E" w:rsidRPr="005C3F50" w:rsidRDefault="00FC6603" w:rsidP="00C40594">
            <w:pPr>
              <w:rPr>
                <w:color w:val="000000"/>
              </w:rPr>
            </w:pPr>
            <w:r>
              <w:rPr>
                <w:color w:val="000000"/>
              </w:rPr>
              <w:t>128</w:t>
            </w:r>
          </w:p>
        </w:tc>
        <w:tc>
          <w:tcPr>
            <w:tcW w:w="5530" w:type="dxa"/>
            <w:shd w:val="clear" w:color="auto" w:fill="auto"/>
            <w:noWrap/>
            <w:vAlign w:val="bottom"/>
            <w:hideMark/>
          </w:tcPr>
          <w:p w:rsidR="00B94C8E" w:rsidRPr="005C3F50" w:rsidRDefault="00B94C8E" w:rsidP="00E91AAA">
            <w:pPr>
              <w:rPr>
                <w:color w:val="000000"/>
              </w:rPr>
            </w:pPr>
            <w:proofErr w:type="gramStart"/>
            <w:r>
              <w:rPr>
                <w:color w:val="000000"/>
              </w:rPr>
              <w:t>У</w:t>
            </w:r>
            <w:r w:rsidRPr="006B7D81">
              <w:rPr>
                <w:color w:val="000000"/>
              </w:rPr>
              <w:t>стройство систем электрического отопления полов ("теплый пол") на основе нагревательного мата по готовому основанию</w:t>
            </w:r>
            <w:r>
              <w:rPr>
                <w:color w:val="000000"/>
              </w:rPr>
              <w:t xml:space="preserve"> (материал:</w:t>
            </w:r>
            <w:proofErr w:type="gramEnd"/>
            <w:r>
              <w:rPr>
                <w:color w:val="000000"/>
              </w:rPr>
              <w:t xml:space="preserve"> </w:t>
            </w:r>
            <w:r w:rsidRPr="00152551">
              <w:rPr>
                <w:color w:val="000000"/>
              </w:rPr>
              <w:t>Регулятор температуры</w:t>
            </w:r>
            <w:r w:rsidR="00D16F88">
              <w:t xml:space="preserve"> </w:t>
            </w:r>
            <w:proofErr w:type="spellStart"/>
            <w:r w:rsidR="00D16F88" w:rsidRPr="00D16F88">
              <w:rPr>
                <w:color w:val="000000"/>
              </w:rPr>
              <w:t>симисторный</w:t>
            </w:r>
            <w:proofErr w:type="spellEnd"/>
            <w:r w:rsidR="00D16F88" w:rsidRPr="00D16F88">
              <w:rPr>
                <w:color w:val="000000"/>
              </w:rPr>
              <w:t xml:space="preserve"> </w:t>
            </w:r>
            <w:proofErr w:type="spellStart"/>
            <w:r w:rsidR="00D16F88" w:rsidRPr="00D16F88">
              <w:rPr>
                <w:color w:val="000000"/>
              </w:rPr>
              <w:t>Pulser</w:t>
            </w:r>
            <w:proofErr w:type="spellEnd"/>
            <w:r w:rsidRPr="00152551">
              <w:rPr>
                <w:color w:val="000000"/>
              </w:rPr>
              <w:t>, настенный, максимальная нагрузка 3,6 кВт</w:t>
            </w:r>
            <w:r>
              <w:rPr>
                <w:color w:val="000000"/>
              </w:rPr>
              <w:t xml:space="preserve"> – 1 шт.; </w:t>
            </w:r>
            <w:proofErr w:type="spellStart"/>
            <w:r w:rsidRPr="00573C28">
              <w:rPr>
                <w:color w:val="000000"/>
              </w:rPr>
              <w:t>Разветвительная</w:t>
            </w:r>
            <w:proofErr w:type="spellEnd"/>
            <w:r w:rsidRPr="00573C28">
              <w:rPr>
                <w:color w:val="000000"/>
              </w:rPr>
              <w:t xml:space="preserve"> коробка У-196</w:t>
            </w:r>
            <w:r>
              <w:rPr>
                <w:color w:val="000000"/>
              </w:rPr>
              <w:t xml:space="preserve"> –1 шт.; </w:t>
            </w:r>
            <w:r w:rsidRPr="00152551">
              <w:rPr>
                <w:color w:val="000000"/>
              </w:rPr>
              <w:t xml:space="preserve">Мат нагревательный </w:t>
            </w:r>
            <w:proofErr w:type="spellStart"/>
            <w:r w:rsidRPr="00152551">
              <w:rPr>
                <w:color w:val="000000"/>
              </w:rPr>
              <w:t>Ceilhit</w:t>
            </w:r>
            <w:proofErr w:type="spellEnd"/>
            <w:r w:rsidRPr="00152551">
              <w:rPr>
                <w:color w:val="000000"/>
              </w:rPr>
              <w:t xml:space="preserve"> 22 PSVD/180-N50-1</w:t>
            </w:r>
            <w:r w:rsidR="00E91AAA">
              <w:rPr>
                <w:color w:val="000000"/>
              </w:rPr>
              <w:t>260</w:t>
            </w:r>
            <w:r w:rsidRPr="00152551">
              <w:rPr>
                <w:color w:val="000000"/>
              </w:rPr>
              <w:t xml:space="preserve">, площадь обогрева </w:t>
            </w:r>
            <w:r w:rsidR="007C6790">
              <w:rPr>
                <w:color w:val="000000"/>
              </w:rPr>
              <w:t>7</w:t>
            </w:r>
            <w:r w:rsidRPr="00152551">
              <w:rPr>
                <w:color w:val="000000"/>
              </w:rPr>
              <w:t>,</w:t>
            </w:r>
            <w:r w:rsidR="007C6790">
              <w:rPr>
                <w:color w:val="000000"/>
              </w:rPr>
              <w:t>1</w:t>
            </w:r>
            <w:r w:rsidRPr="00152551">
              <w:rPr>
                <w:color w:val="000000"/>
              </w:rPr>
              <w:t xml:space="preserve"> м</w:t>
            </w:r>
            <w:proofErr w:type="gramStart"/>
            <w:r w:rsidRPr="00152551">
              <w:rPr>
                <w:color w:val="000000"/>
              </w:rPr>
              <w:t>2</w:t>
            </w:r>
            <w:proofErr w:type="gramEnd"/>
            <w:r>
              <w:rPr>
                <w:color w:val="000000"/>
              </w:rPr>
              <w:t xml:space="preserve"> – 1 комплект)</w:t>
            </w:r>
          </w:p>
        </w:tc>
        <w:tc>
          <w:tcPr>
            <w:tcW w:w="1806" w:type="dxa"/>
            <w:shd w:val="clear" w:color="auto" w:fill="auto"/>
          </w:tcPr>
          <w:p w:rsidR="00B94C8E" w:rsidRDefault="00B94C8E" w:rsidP="00CB017D">
            <w:pPr>
              <w:jc w:val="center"/>
              <w:rPr>
                <w:color w:val="000000"/>
              </w:rPr>
            </w:pPr>
            <w:r>
              <w:rPr>
                <w:color w:val="000000"/>
              </w:rPr>
              <w:t xml:space="preserve">1м2 </w:t>
            </w:r>
          </w:p>
          <w:p w:rsidR="00B94C8E" w:rsidRPr="005C3F50" w:rsidRDefault="00B94C8E" w:rsidP="00CB017D">
            <w:pPr>
              <w:jc w:val="center"/>
              <w:rPr>
                <w:color w:val="000000"/>
              </w:rPr>
            </w:pPr>
          </w:p>
        </w:tc>
        <w:tc>
          <w:tcPr>
            <w:tcW w:w="1634" w:type="dxa"/>
            <w:shd w:val="clear" w:color="auto" w:fill="auto"/>
            <w:noWrap/>
            <w:hideMark/>
          </w:tcPr>
          <w:p w:rsidR="00B94C8E" w:rsidRPr="005C3F50" w:rsidRDefault="00FC6603" w:rsidP="00C40594">
            <w:pPr>
              <w:jc w:val="center"/>
              <w:rPr>
                <w:color w:val="000000"/>
              </w:rPr>
            </w:pPr>
            <w:r>
              <w:rPr>
                <w:color w:val="000000"/>
              </w:rPr>
              <w:t>7</w:t>
            </w:r>
          </w:p>
        </w:tc>
      </w:tr>
      <w:tr w:rsidR="00B94C8E" w:rsidRPr="005C3F50" w:rsidTr="00C40594">
        <w:trPr>
          <w:trHeight w:val="315"/>
        </w:trPr>
        <w:tc>
          <w:tcPr>
            <w:tcW w:w="960" w:type="dxa"/>
            <w:shd w:val="clear" w:color="auto" w:fill="auto"/>
            <w:noWrap/>
            <w:hideMark/>
          </w:tcPr>
          <w:p w:rsidR="00B94C8E" w:rsidRPr="005C3F50" w:rsidRDefault="007C6790" w:rsidP="00C40594">
            <w:pPr>
              <w:rPr>
                <w:color w:val="000000"/>
              </w:rPr>
            </w:pPr>
            <w:r>
              <w:rPr>
                <w:color w:val="000000"/>
              </w:rPr>
              <w:lastRenderedPageBreak/>
              <w:t>129</w:t>
            </w:r>
          </w:p>
        </w:tc>
        <w:tc>
          <w:tcPr>
            <w:tcW w:w="5530" w:type="dxa"/>
            <w:shd w:val="clear" w:color="auto" w:fill="auto"/>
            <w:noWrap/>
            <w:vAlign w:val="bottom"/>
            <w:hideMark/>
          </w:tcPr>
          <w:p w:rsidR="00B94C8E" w:rsidRPr="005C3F50" w:rsidRDefault="00B94C8E" w:rsidP="00CB017D">
            <w:pPr>
              <w:rPr>
                <w:color w:val="000000"/>
              </w:rPr>
            </w:pPr>
            <w:r w:rsidRPr="006D0077">
              <w:rPr>
                <w:color w:val="000000"/>
              </w:rPr>
              <w:t>Устройство стяжек из выравнивающей смеси типа «</w:t>
            </w:r>
            <w:proofErr w:type="spellStart"/>
            <w:r w:rsidRPr="006D0077">
              <w:rPr>
                <w:color w:val="000000"/>
              </w:rPr>
              <w:t>Ветонит</w:t>
            </w:r>
            <w:proofErr w:type="spellEnd"/>
            <w:r w:rsidRPr="006D0077">
              <w:rPr>
                <w:color w:val="000000"/>
              </w:rPr>
              <w:t xml:space="preserve">» 3000, </w:t>
            </w:r>
            <w:r>
              <w:rPr>
                <w:color w:val="000000"/>
              </w:rPr>
              <w:t xml:space="preserve">  до 4</w:t>
            </w:r>
            <w:r w:rsidRPr="006D0077">
              <w:rPr>
                <w:color w:val="000000"/>
              </w:rPr>
              <w:t xml:space="preserve"> мм</w:t>
            </w:r>
            <w:r>
              <w:rPr>
                <w:color w:val="000000"/>
              </w:rPr>
              <w:t xml:space="preserve"> </w:t>
            </w:r>
          </w:p>
        </w:tc>
        <w:tc>
          <w:tcPr>
            <w:tcW w:w="1806" w:type="dxa"/>
            <w:shd w:val="clear" w:color="auto" w:fill="auto"/>
          </w:tcPr>
          <w:p w:rsidR="00B94C8E" w:rsidRPr="005C3F50" w:rsidRDefault="00B94C8E" w:rsidP="00CB017D">
            <w:pPr>
              <w:jc w:val="center"/>
              <w:rPr>
                <w:color w:val="000000"/>
              </w:rPr>
            </w:pPr>
            <w:r>
              <w:rPr>
                <w:color w:val="000000"/>
              </w:rPr>
              <w:t>1м2</w:t>
            </w:r>
          </w:p>
        </w:tc>
        <w:tc>
          <w:tcPr>
            <w:tcW w:w="1634" w:type="dxa"/>
            <w:shd w:val="clear" w:color="auto" w:fill="auto"/>
            <w:noWrap/>
            <w:hideMark/>
          </w:tcPr>
          <w:p w:rsidR="00B94C8E" w:rsidRPr="005C3F50" w:rsidRDefault="007C6790" w:rsidP="00C40594">
            <w:pPr>
              <w:jc w:val="center"/>
              <w:rPr>
                <w:color w:val="000000"/>
              </w:rPr>
            </w:pPr>
            <w:r>
              <w:rPr>
                <w:color w:val="000000"/>
              </w:rPr>
              <w:t>10,2</w:t>
            </w:r>
          </w:p>
        </w:tc>
      </w:tr>
      <w:tr w:rsidR="00B94C8E" w:rsidRPr="005C3F50" w:rsidTr="00C40594">
        <w:trPr>
          <w:trHeight w:val="315"/>
        </w:trPr>
        <w:tc>
          <w:tcPr>
            <w:tcW w:w="960" w:type="dxa"/>
            <w:shd w:val="clear" w:color="auto" w:fill="auto"/>
            <w:noWrap/>
            <w:hideMark/>
          </w:tcPr>
          <w:p w:rsidR="00B94C8E" w:rsidRDefault="007C6790" w:rsidP="00C40594">
            <w:pPr>
              <w:rPr>
                <w:color w:val="000000"/>
              </w:rPr>
            </w:pPr>
            <w:r>
              <w:rPr>
                <w:color w:val="000000"/>
              </w:rPr>
              <w:t>130</w:t>
            </w:r>
          </w:p>
        </w:tc>
        <w:tc>
          <w:tcPr>
            <w:tcW w:w="5530" w:type="dxa"/>
            <w:shd w:val="clear" w:color="auto" w:fill="auto"/>
            <w:noWrap/>
            <w:vAlign w:val="bottom"/>
            <w:hideMark/>
          </w:tcPr>
          <w:p w:rsidR="00B94C8E" w:rsidRPr="005C3F50" w:rsidRDefault="00B94C8E" w:rsidP="00E91AAA">
            <w:pPr>
              <w:rPr>
                <w:color w:val="000000"/>
              </w:rPr>
            </w:pPr>
            <w:proofErr w:type="gramStart"/>
            <w:r w:rsidRPr="008A2D3C">
              <w:rPr>
                <w:color w:val="000000"/>
              </w:rPr>
              <w:t xml:space="preserve">Устройство покрытий из плит </w:t>
            </w:r>
            <w:proofErr w:type="spellStart"/>
            <w:r w:rsidRPr="008A2D3C">
              <w:rPr>
                <w:color w:val="000000"/>
              </w:rPr>
              <w:t>керамогранитных</w:t>
            </w:r>
            <w:proofErr w:type="spellEnd"/>
            <w:r w:rsidRPr="008A2D3C">
              <w:rPr>
                <w:color w:val="000000"/>
              </w:rPr>
              <w:t xml:space="preserve"> размером </w:t>
            </w:r>
            <w:r>
              <w:rPr>
                <w:color w:val="000000"/>
              </w:rPr>
              <w:t>3</w:t>
            </w:r>
            <w:r w:rsidRPr="008A2D3C">
              <w:rPr>
                <w:color w:val="000000"/>
              </w:rPr>
              <w:t xml:space="preserve">0 </w:t>
            </w:r>
            <w:proofErr w:type="spellStart"/>
            <w:r w:rsidRPr="008A2D3C">
              <w:rPr>
                <w:color w:val="000000"/>
              </w:rPr>
              <w:t>х</w:t>
            </w:r>
            <w:proofErr w:type="spellEnd"/>
            <w:r w:rsidRPr="008A2D3C">
              <w:rPr>
                <w:color w:val="000000"/>
              </w:rPr>
              <w:t xml:space="preserve"> 30 см</w:t>
            </w:r>
            <w:r>
              <w:rPr>
                <w:color w:val="000000"/>
              </w:rPr>
              <w:t xml:space="preserve"> (материал:</w:t>
            </w:r>
            <w:proofErr w:type="gramEnd"/>
            <w:r>
              <w:rPr>
                <w:color w:val="000000"/>
              </w:rPr>
              <w:t xml:space="preserve"> </w:t>
            </w:r>
            <w:r w:rsidRPr="004503B8">
              <w:rPr>
                <w:color w:val="000000"/>
              </w:rPr>
              <w:t>Грунтовка «</w:t>
            </w:r>
            <w:proofErr w:type="spellStart"/>
            <w:r w:rsidRPr="004503B8">
              <w:rPr>
                <w:color w:val="000000"/>
              </w:rPr>
              <w:t>Бетоконтакт</w:t>
            </w:r>
            <w:proofErr w:type="spellEnd"/>
            <w:r w:rsidRPr="004503B8">
              <w:rPr>
                <w:color w:val="000000"/>
              </w:rPr>
              <w:t>», КНАУФ</w:t>
            </w:r>
            <w:r>
              <w:rPr>
                <w:color w:val="000000"/>
              </w:rPr>
              <w:t xml:space="preserve"> – 3,</w:t>
            </w:r>
            <w:r w:rsidR="007C6790">
              <w:rPr>
                <w:color w:val="000000"/>
              </w:rPr>
              <w:t>12</w:t>
            </w:r>
            <w:r>
              <w:rPr>
                <w:color w:val="000000"/>
              </w:rPr>
              <w:t xml:space="preserve"> кг;  </w:t>
            </w:r>
            <w:r w:rsidRPr="004503B8">
              <w:rPr>
                <w:color w:val="000000"/>
              </w:rPr>
              <w:t>Гранит керамический, размером 300х300х8 мм</w:t>
            </w:r>
            <w:r>
              <w:rPr>
                <w:color w:val="000000"/>
              </w:rPr>
              <w:t xml:space="preserve"> – 1</w:t>
            </w:r>
            <w:r w:rsidR="007C6790">
              <w:rPr>
                <w:color w:val="000000"/>
              </w:rPr>
              <w:t>0</w:t>
            </w:r>
            <w:r>
              <w:rPr>
                <w:color w:val="000000"/>
              </w:rPr>
              <w:t>,</w:t>
            </w:r>
            <w:r w:rsidR="007C6790">
              <w:rPr>
                <w:color w:val="000000"/>
              </w:rPr>
              <w:t>404</w:t>
            </w:r>
            <w:r>
              <w:rPr>
                <w:color w:val="000000"/>
              </w:rPr>
              <w:t xml:space="preserve"> м</w:t>
            </w:r>
            <w:proofErr w:type="gramStart"/>
            <w:r>
              <w:rPr>
                <w:color w:val="000000"/>
              </w:rPr>
              <w:t>2</w:t>
            </w:r>
            <w:proofErr w:type="gramEnd"/>
            <w:r>
              <w:rPr>
                <w:color w:val="000000"/>
              </w:rPr>
              <w:t>)</w:t>
            </w:r>
          </w:p>
        </w:tc>
        <w:tc>
          <w:tcPr>
            <w:tcW w:w="1806" w:type="dxa"/>
            <w:shd w:val="clear" w:color="auto" w:fill="auto"/>
          </w:tcPr>
          <w:p w:rsidR="00B94C8E" w:rsidRPr="005C3F50" w:rsidRDefault="00B94C8E" w:rsidP="00CB017D">
            <w:pPr>
              <w:jc w:val="center"/>
              <w:rPr>
                <w:color w:val="000000"/>
              </w:rPr>
            </w:pPr>
            <w:r>
              <w:rPr>
                <w:color w:val="000000"/>
              </w:rPr>
              <w:t>1м2</w:t>
            </w:r>
          </w:p>
        </w:tc>
        <w:tc>
          <w:tcPr>
            <w:tcW w:w="1634" w:type="dxa"/>
            <w:shd w:val="clear" w:color="auto" w:fill="auto"/>
            <w:noWrap/>
            <w:hideMark/>
          </w:tcPr>
          <w:p w:rsidR="00B94C8E" w:rsidRPr="005C3F50" w:rsidRDefault="007C6790" w:rsidP="00C40594">
            <w:pPr>
              <w:jc w:val="center"/>
              <w:rPr>
                <w:color w:val="000000"/>
              </w:rPr>
            </w:pPr>
            <w:r>
              <w:rPr>
                <w:color w:val="000000"/>
              </w:rPr>
              <w:t>10,2</w:t>
            </w:r>
          </w:p>
        </w:tc>
      </w:tr>
      <w:tr w:rsidR="00B94C8E" w:rsidRPr="005C3F50" w:rsidTr="00C40594">
        <w:trPr>
          <w:trHeight w:val="315"/>
        </w:trPr>
        <w:tc>
          <w:tcPr>
            <w:tcW w:w="960" w:type="dxa"/>
            <w:shd w:val="clear" w:color="auto" w:fill="auto"/>
            <w:noWrap/>
            <w:hideMark/>
          </w:tcPr>
          <w:p w:rsidR="00B94C8E" w:rsidRPr="005C3F50" w:rsidRDefault="007C6790" w:rsidP="00C40594">
            <w:pPr>
              <w:rPr>
                <w:color w:val="000000"/>
              </w:rPr>
            </w:pPr>
            <w:r>
              <w:rPr>
                <w:color w:val="000000"/>
              </w:rPr>
              <w:t>131</w:t>
            </w:r>
          </w:p>
        </w:tc>
        <w:tc>
          <w:tcPr>
            <w:tcW w:w="5530" w:type="dxa"/>
            <w:shd w:val="clear" w:color="auto" w:fill="auto"/>
            <w:noWrap/>
            <w:vAlign w:val="bottom"/>
            <w:hideMark/>
          </w:tcPr>
          <w:p w:rsidR="00B94C8E" w:rsidRPr="005C3F50" w:rsidRDefault="00B94C8E" w:rsidP="00CB017D">
            <w:pPr>
              <w:rPr>
                <w:color w:val="000000"/>
              </w:rPr>
            </w:pPr>
            <w:r w:rsidRPr="00906B9C">
              <w:rPr>
                <w:color w:val="000000"/>
              </w:rPr>
              <w:t>Устройство плинтусов поливинилхлоридных на винтах самонарезающих</w:t>
            </w:r>
          </w:p>
        </w:tc>
        <w:tc>
          <w:tcPr>
            <w:tcW w:w="1806" w:type="dxa"/>
            <w:shd w:val="clear" w:color="auto" w:fill="auto"/>
          </w:tcPr>
          <w:p w:rsidR="00B94C8E" w:rsidRPr="005C3F50" w:rsidRDefault="00B94C8E" w:rsidP="00CB017D">
            <w:pPr>
              <w:jc w:val="center"/>
              <w:rPr>
                <w:color w:val="000000"/>
              </w:rPr>
            </w:pPr>
            <w:r>
              <w:rPr>
                <w:color w:val="000000"/>
              </w:rPr>
              <w:t>1м</w:t>
            </w:r>
          </w:p>
        </w:tc>
        <w:tc>
          <w:tcPr>
            <w:tcW w:w="1634" w:type="dxa"/>
            <w:shd w:val="clear" w:color="auto" w:fill="auto"/>
            <w:noWrap/>
            <w:hideMark/>
          </w:tcPr>
          <w:p w:rsidR="00B94C8E" w:rsidRPr="005C3F50" w:rsidRDefault="007C6790" w:rsidP="00C40594">
            <w:pPr>
              <w:jc w:val="center"/>
              <w:rPr>
                <w:color w:val="000000"/>
              </w:rPr>
            </w:pPr>
            <w:r>
              <w:rPr>
                <w:color w:val="000000"/>
              </w:rPr>
              <w:t>14</w:t>
            </w:r>
          </w:p>
        </w:tc>
      </w:tr>
      <w:tr w:rsidR="00B94C8E" w:rsidRPr="005C3F50" w:rsidTr="00C40594">
        <w:trPr>
          <w:trHeight w:val="315"/>
        </w:trPr>
        <w:tc>
          <w:tcPr>
            <w:tcW w:w="960" w:type="dxa"/>
            <w:shd w:val="clear" w:color="auto" w:fill="auto"/>
            <w:noWrap/>
            <w:hideMark/>
          </w:tcPr>
          <w:p w:rsidR="00B94C8E" w:rsidRPr="005C3F50" w:rsidRDefault="007C6790" w:rsidP="00C40594">
            <w:pPr>
              <w:rPr>
                <w:color w:val="000000"/>
              </w:rPr>
            </w:pPr>
            <w:r>
              <w:rPr>
                <w:color w:val="000000"/>
              </w:rPr>
              <w:t>132</w:t>
            </w:r>
          </w:p>
        </w:tc>
        <w:tc>
          <w:tcPr>
            <w:tcW w:w="5530" w:type="dxa"/>
            <w:shd w:val="clear" w:color="auto" w:fill="auto"/>
            <w:noWrap/>
            <w:vAlign w:val="bottom"/>
            <w:hideMark/>
          </w:tcPr>
          <w:p w:rsidR="00B94C8E" w:rsidRPr="005C3F50" w:rsidRDefault="00B94C8E" w:rsidP="00CB017D">
            <w:pPr>
              <w:rPr>
                <w:color w:val="000000"/>
              </w:rPr>
            </w:pPr>
            <w:r w:rsidRPr="00C526DE">
              <w:rPr>
                <w:color w:val="000000"/>
              </w:rPr>
              <w:t>Облицовка стен по системе «КНАУФ» по одинарному металлическому каркасу из потолочного профиля гипсокартонными листами (С 623) одним слоем</w:t>
            </w:r>
          </w:p>
        </w:tc>
        <w:tc>
          <w:tcPr>
            <w:tcW w:w="1806" w:type="dxa"/>
            <w:shd w:val="clear" w:color="auto" w:fill="auto"/>
          </w:tcPr>
          <w:p w:rsidR="00B94C8E" w:rsidRPr="005C3F50" w:rsidRDefault="00B94C8E" w:rsidP="00CB017D">
            <w:pPr>
              <w:jc w:val="center"/>
              <w:rPr>
                <w:color w:val="000000"/>
              </w:rPr>
            </w:pPr>
            <w:r>
              <w:rPr>
                <w:color w:val="000000"/>
              </w:rPr>
              <w:t>1м2 (за вычетом проемов)</w:t>
            </w:r>
          </w:p>
        </w:tc>
        <w:tc>
          <w:tcPr>
            <w:tcW w:w="1634" w:type="dxa"/>
            <w:shd w:val="clear" w:color="auto" w:fill="auto"/>
            <w:noWrap/>
            <w:hideMark/>
          </w:tcPr>
          <w:p w:rsidR="00B94C8E" w:rsidRPr="005C3F50" w:rsidRDefault="007C6790" w:rsidP="00C40594">
            <w:pPr>
              <w:jc w:val="center"/>
              <w:rPr>
                <w:color w:val="000000"/>
              </w:rPr>
            </w:pPr>
            <w:r>
              <w:rPr>
                <w:color w:val="000000"/>
              </w:rPr>
              <w:t>1,5</w:t>
            </w:r>
          </w:p>
        </w:tc>
      </w:tr>
      <w:tr w:rsidR="00B94C8E" w:rsidRPr="005C3F50" w:rsidTr="00C40594">
        <w:trPr>
          <w:trHeight w:val="315"/>
        </w:trPr>
        <w:tc>
          <w:tcPr>
            <w:tcW w:w="960" w:type="dxa"/>
            <w:shd w:val="clear" w:color="auto" w:fill="auto"/>
            <w:noWrap/>
            <w:hideMark/>
          </w:tcPr>
          <w:p w:rsidR="00B94C8E" w:rsidRPr="005C3F50" w:rsidRDefault="007C6790" w:rsidP="00C40594">
            <w:pPr>
              <w:rPr>
                <w:color w:val="000000"/>
              </w:rPr>
            </w:pPr>
            <w:r>
              <w:rPr>
                <w:color w:val="000000"/>
              </w:rPr>
              <w:t>133</w:t>
            </w:r>
          </w:p>
        </w:tc>
        <w:tc>
          <w:tcPr>
            <w:tcW w:w="5530" w:type="dxa"/>
            <w:shd w:val="clear" w:color="auto" w:fill="auto"/>
            <w:noWrap/>
            <w:vAlign w:val="bottom"/>
            <w:hideMark/>
          </w:tcPr>
          <w:p w:rsidR="00B94C8E" w:rsidRPr="005C3F50" w:rsidRDefault="00B94C8E" w:rsidP="00CB017D">
            <w:pPr>
              <w:rPr>
                <w:color w:val="000000"/>
              </w:rPr>
            </w:pPr>
            <w:r w:rsidRPr="00EB33DE">
              <w:rPr>
                <w:color w:val="000000"/>
              </w:rPr>
              <w:t>Снятие обоев простых и улучшенных</w:t>
            </w:r>
          </w:p>
        </w:tc>
        <w:tc>
          <w:tcPr>
            <w:tcW w:w="1806" w:type="dxa"/>
            <w:shd w:val="clear" w:color="auto" w:fill="auto"/>
          </w:tcPr>
          <w:p w:rsidR="00B94C8E" w:rsidRPr="005C3F50" w:rsidRDefault="00B94C8E" w:rsidP="00CB017D">
            <w:pPr>
              <w:jc w:val="center"/>
              <w:rPr>
                <w:color w:val="000000"/>
              </w:rPr>
            </w:pPr>
            <w:r>
              <w:rPr>
                <w:color w:val="000000"/>
              </w:rPr>
              <w:t>1м2</w:t>
            </w:r>
          </w:p>
        </w:tc>
        <w:tc>
          <w:tcPr>
            <w:tcW w:w="1634" w:type="dxa"/>
            <w:shd w:val="clear" w:color="auto" w:fill="auto"/>
            <w:noWrap/>
            <w:hideMark/>
          </w:tcPr>
          <w:p w:rsidR="00B94C8E" w:rsidRPr="005C3F50" w:rsidRDefault="007C6790" w:rsidP="00C40594">
            <w:pPr>
              <w:jc w:val="center"/>
              <w:rPr>
                <w:color w:val="000000"/>
              </w:rPr>
            </w:pPr>
            <w:r>
              <w:rPr>
                <w:color w:val="000000"/>
              </w:rPr>
              <w:t>26,5</w:t>
            </w:r>
          </w:p>
        </w:tc>
      </w:tr>
      <w:tr w:rsidR="00B94C8E" w:rsidRPr="005C3F50" w:rsidTr="00C40594">
        <w:trPr>
          <w:trHeight w:val="315"/>
        </w:trPr>
        <w:tc>
          <w:tcPr>
            <w:tcW w:w="960" w:type="dxa"/>
            <w:shd w:val="clear" w:color="auto" w:fill="auto"/>
            <w:noWrap/>
            <w:hideMark/>
          </w:tcPr>
          <w:p w:rsidR="00B94C8E" w:rsidRPr="005C3F50" w:rsidRDefault="007C6790" w:rsidP="00C40594">
            <w:pPr>
              <w:rPr>
                <w:color w:val="000000"/>
              </w:rPr>
            </w:pPr>
            <w:r>
              <w:rPr>
                <w:color w:val="000000"/>
              </w:rPr>
              <w:t>134</w:t>
            </w:r>
          </w:p>
        </w:tc>
        <w:tc>
          <w:tcPr>
            <w:tcW w:w="5530" w:type="dxa"/>
            <w:shd w:val="clear" w:color="auto" w:fill="auto"/>
            <w:noWrap/>
            <w:vAlign w:val="bottom"/>
            <w:hideMark/>
          </w:tcPr>
          <w:p w:rsidR="00B94C8E" w:rsidRPr="005C3F50" w:rsidRDefault="00B94C8E" w:rsidP="00CB017D">
            <w:pPr>
              <w:rPr>
                <w:color w:val="000000"/>
              </w:rPr>
            </w:pPr>
            <w:proofErr w:type="spellStart"/>
            <w:r w:rsidRPr="00EB33DE">
              <w:rPr>
                <w:color w:val="000000"/>
              </w:rPr>
              <w:t>Огрунтовка</w:t>
            </w:r>
            <w:proofErr w:type="spellEnd"/>
            <w:r w:rsidRPr="00EB33DE">
              <w:rPr>
                <w:color w:val="000000"/>
              </w:rPr>
              <w:t xml:space="preserve"> бетонных и оштукатуренных поверхностей </w:t>
            </w:r>
            <w:proofErr w:type="spellStart"/>
            <w:r w:rsidRPr="00EB33DE">
              <w:rPr>
                <w:color w:val="000000"/>
              </w:rPr>
              <w:t>органосиликатной</w:t>
            </w:r>
            <w:proofErr w:type="spellEnd"/>
            <w:r w:rsidRPr="00EB33DE">
              <w:rPr>
                <w:color w:val="000000"/>
              </w:rPr>
              <w:t xml:space="preserve"> композицией ОС-12-01, первый слой</w:t>
            </w:r>
          </w:p>
        </w:tc>
        <w:tc>
          <w:tcPr>
            <w:tcW w:w="1806" w:type="dxa"/>
            <w:shd w:val="clear" w:color="auto" w:fill="auto"/>
          </w:tcPr>
          <w:p w:rsidR="00B94C8E" w:rsidRPr="005C3F50" w:rsidRDefault="00B94C8E" w:rsidP="00CB017D">
            <w:pPr>
              <w:jc w:val="center"/>
              <w:rPr>
                <w:color w:val="000000"/>
              </w:rPr>
            </w:pPr>
            <w:r>
              <w:rPr>
                <w:color w:val="000000"/>
              </w:rPr>
              <w:t>1м2</w:t>
            </w:r>
          </w:p>
        </w:tc>
        <w:tc>
          <w:tcPr>
            <w:tcW w:w="1634" w:type="dxa"/>
            <w:shd w:val="clear" w:color="auto" w:fill="auto"/>
            <w:noWrap/>
            <w:hideMark/>
          </w:tcPr>
          <w:p w:rsidR="00B94C8E" w:rsidRPr="005C3F50" w:rsidRDefault="007C6790" w:rsidP="00C40594">
            <w:pPr>
              <w:jc w:val="center"/>
              <w:rPr>
                <w:color w:val="000000"/>
              </w:rPr>
            </w:pPr>
            <w:r>
              <w:rPr>
                <w:color w:val="000000"/>
              </w:rPr>
              <w:t>26,5</w:t>
            </w:r>
          </w:p>
        </w:tc>
      </w:tr>
      <w:tr w:rsidR="00B94C8E" w:rsidRPr="005C3F50" w:rsidTr="00C40594">
        <w:trPr>
          <w:trHeight w:val="315"/>
        </w:trPr>
        <w:tc>
          <w:tcPr>
            <w:tcW w:w="960" w:type="dxa"/>
            <w:shd w:val="clear" w:color="auto" w:fill="auto"/>
            <w:noWrap/>
            <w:hideMark/>
          </w:tcPr>
          <w:p w:rsidR="00B94C8E" w:rsidRPr="005C3F50" w:rsidRDefault="007C6790" w:rsidP="00C40594">
            <w:pPr>
              <w:rPr>
                <w:color w:val="000000"/>
              </w:rPr>
            </w:pPr>
            <w:r>
              <w:rPr>
                <w:color w:val="000000"/>
              </w:rPr>
              <w:t>135</w:t>
            </w:r>
          </w:p>
        </w:tc>
        <w:tc>
          <w:tcPr>
            <w:tcW w:w="5530" w:type="dxa"/>
            <w:shd w:val="clear" w:color="auto" w:fill="auto"/>
            <w:noWrap/>
            <w:vAlign w:val="bottom"/>
            <w:hideMark/>
          </w:tcPr>
          <w:p w:rsidR="00B94C8E" w:rsidRPr="005C3F50" w:rsidRDefault="00B94C8E" w:rsidP="00CB017D">
            <w:pPr>
              <w:rPr>
                <w:color w:val="000000"/>
              </w:rPr>
            </w:pPr>
            <w:r w:rsidRPr="00D77375">
              <w:rPr>
                <w:color w:val="000000"/>
              </w:rPr>
              <w:t>Оклейка обоями стен по монолитной штукатурке и бетону тиснеными и плотными</w:t>
            </w:r>
          </w:p>
        </w:tc>
        <w:tc>
          <w:tcPr>
            <w:tcW w:w="1806" w:type="dxa"/>
            <w:shd w:val="clear" w:color="auto" w:fill="auto"/>
          </w:tcPr>
          <w:p w:rsidR="00B94C8E" w:rsidRPr="005C3F50" w:rsidRDefault="00B94C8E" w:rsidP="00CB017D">
            <w:pPr>
              <w:jc w:val="center"/>
              <w:rPr>
                <w:color w:val="000000"/>
              </w:rPr>
            </w:pPr>
            <w:r>
              <w:rPr>
                <w:color w:val="000000"/>
              </w:rPr>
              <w:t>1м2</w:t>
            </w:r>
          </w:p>
        </w:tc>
        <w:tc>
          <w:tcPr>
            <w:tcW w:w="1634" w:type="dxa"/>
            <w:shd w:val="clear" w:color="auto" w:fill="auto"/>
            <w:noWrap/>
            <w:hideMark/>
          </w:tcPr>
          <w:p w:rsidR="00B94C8E" w:rsidRPr="005C3F50" w:rsidRDefault="007C6790" w:rsidP="00C40594">
            <w:pPr>
              <w:jc w:val="center"/>
              <w:rPr>
                <w:color w:val="000000"/>
              </w:rPr>
            </w:pPr>
            <w:r>
              <w:rPr>
                <w:color w:val="000000"/>
              </w:rPr>
              <w:t>26,5</w:t>
            </w:r>
          </w:p>
        </w:tc>
      </w:tr>
      <w:tr w:rsidR="00B94C8E" w:rsidRPr="005C3F50" w:rsidTr="00C40594">
        <w:trPr>
          <w:trHeight w:val="315"/>
        </w:trPr>
        <w:tc>
          <w:tcPr>
            <w:tcW w:w="960" w:type="dxa"/>
            <w:shd w:val="clear" w:color="auto" w:fill="auto"/>
            <w:noWrap/>
            <w:hideMark/>
          </w:tcPr>
          <w:p w:rsidR="00B94C8E" w:rsidRPr="005C3F50" w:rsidRDefault="007C6790" w:rsidP="00C40594">
            <w:pPr>
              <w:rPr>
                <w:color w:val="000000"/>
              </w:rPr>
            </w:pPr>
            <w:r>
              <w:rPr>
                <w:color w:val="000000"/>
              </w:rPr>
              <w:t>136</w:t>
            </w:r>
          </w:p>
        </w:tc>
        <w:tc>
          <w:tcPr>
            <w:tcW w:w="5530" w:type="dxa"/>
            <w:shd w:val="clear" w:color="auto" w:fill="auto"/>
            <w:noWrap/>
            <w:vAlign w:val="bottom"/>
            <w:hideMark/>
          </w:tcPr>
          <w:p w:rsidR="00B94C8E" w:rsidRPr="005C3F50" w:rsidRDefault="00B94C8E" w:rsidP="00CB017D">
            <w:pPr>
              <w:rPr>
                <w:color w:val="000000"/>
              </w:rPr>
            </w:pPr>
            <w:r>
              <w:rPr>
                <w:color w:val="000000"/>
              </w:rPr>
              <w:t>О</w:t>
            </w:r>
            <w:r w:rsidRPr="00D77375">
              <w:rPr>
                <w:color w:val="000000"/>
              </w:rPr>
              <w:t>крашивание водоэмульсионными составами поверхностей стен, ранее окрашенных водоэмульсионной краской с расчисткой старой краски более 35% (за радиаторами отопления)</w:t>
            </w:r>
          </w:p>
        </w:tc>
        <w:tc>
          <w:tcPr>
            <w:tcW w:w="1806" w:type="dxa"/>
            <w:shd w:val="clear" w:color="auto" w:fill="auto"/>
          </w:tcPr>
          <w:p w:rsidR="00B94C8E" w:rsidRPr="005C3F50" w:rsidRDefault="00B94C8E" w:rsidP="00CB017D">
            <w:pPr>
              <w:jc w:val="center"/>
              <w:rPr>
                <w:color w:val="000000"/>
              </w:rPr>
            </w:pPr>
            <w:r>
              <w:rPr>
                <w:color w:val="000000"/>
              </w:rPr>
              <w:t>1м2</w:t>
            </w:r>
          </w:p>
        </w:tc>
        <w:tc>
          <w:tcPr>
            <w:tcW w:w="1634" w:type="dxa"/>
            <w:shd w:val="clear" w:color="auto" w:fill="auto"/>
            <w:noWrap/>
            <w:hideMark/>
          </w:tcPr>
          <w:p w:rsidR="00B94C8E" w:rsidRPr="005C3F50" w:rsidRDefault="007C6790" w:rsidP="00C40594">
            <w:pPr>
              <w:jc w:val="center"/>
              <w:rPr>
                <w:color w:val="000000"/>
              </w:rPr>
            </w:pPr>
            <w:r>
              <w:rPr>
                <w:color w:val="000000"/>
              </w:rPr>
              <w:t>1,9</w:t>
            </w:r>
          </w:p>
        </w:tc>
      </w:tr>
      <w:tr w:rsidR="00B94C8E" w:rsidRPr="005C3F50" w:rsidTr="00C40594">
        <w:trPr>
          <w:trHeight w:val="315"/>
        </w:trPr>
        <w:tc>
          <w:tcPr>
            <w:tcW w:w="960" w:type="dxa"/>
            <w:shd w:val="clear" w:color="auto" w:fill="auto"/>
            <w:noWrap/>
            <w:hideMark/>
          </w:tcPr>
          <w:p w:rsidR="00B94C8E" w:rsidRPr="005C3F50" w:rsidRDefault="00235FEF" w:rsidP="00C40594">
            <w:pPr>
              <w:rPr>
                <w:color w:val="000000"/>
              </w:rPr>
            </w:pPr>
            <w:r>
              <w:rPr>
                <w:color w:val="000000"/>
              </w:rPr>
              <w:t>137</w:t>
            </w:r>
          </w:p>
        </w:tc>
        <w:tc>
          <w:tcPr>
            <w:tcW w:w="5530" w:type="dxa"/>
            <w:shd w:val="clear" w:color="auto" w:fill="auto"/>
            <w:noWrap/>
            <w:vAlign w:val="bottom"/>
            <w:hideMark/>
          </w:tcPr>
          <w:p w:rsidR="00B94C8E" w:rsidRPr="005C3F50" w:rsidRDefault="00B94C8E" w:rsidP="00CB017D">
            <w:pPr>
              <w:rPr>
                <w:color w:val="000000"/>
              </w:rPr>
            </w:pPr>
            <w:r w:rsidRPr="00D77375">
              <w:rPr>
                <w:color w:val="000000"/>
              </w:rPr>
              <w:t>Снятие подоконных досок деревянных в каменных зданиях</w:t>
            </w:r>
          </w:p>
        </w:tc>
        <w:tc>
          <w:tcPr>
            <w:tcW w:w="1806" w:type="dxa"/>
            <w:shd w:val="clear" w:color="auto" w:fill="auto"/>
          </w:tcPr>
          <w:p w:rsidR="00B94C8E" w:rsidRPr="005C3F50" w:rsidRDefault="00B94C8E" w:rsidP="00CB017D">
            <w:pPr>
              <w:jc w:val="center"/>
              <w:rPr>
                <w:color w:val="000000"/>
              </w:rPr>
            </w:pPr>
            <w:r>
              <w:rPr>
                <w:color w:val="000000"/>
              </w:rPr>
              <w:t>1м2</w:t>
            </w:r>
          </w:p>
        </w:tc>
        <w:tc>
          <w:tcPr>
            <w:tcW w:w="1634" w:type="dxa"/>
            <w:shd w:val="clear" w:color="auto" w:fill="auto"/>
            <w:noWrap/>
            <w:hideMark/>
          </w:tcPr>
          <w:p w:rsidR="00B94C8E" w:rsidRPr="005C3F50" w:rsidRDefault="00235FEF" w:rsidP="00C40594">
            <w:pPr>
              <w:jc w:val="center"/>
              <w:rPr>
                <w:color w:val="000000"/>
              </w:rPr>
            </w:pPr>
            <w:r>
              <w:rPr>
                <w:color w:val="000000"/>
              </w:rPr>
              <w:t>1</w:t>
            </w:r>
          </w:p>
        </w:tc>
      </w:tr>
      <w:tr w:rsidR="00B94C8E" w:rsidRPr="005C3F50" w:rsidTr="00C40594">
        <w:trPr>
          <w:trHeight w:val="315"/>
        </w:trPr>
        <w:tc>
          <w:tcPr>
            <w:tcW w:w="960" w:type="dxa"/>
            <w:shd w:val="clear" w:color="auto" w:fill="auto"/>
            <w:noWrap/>
            <w:hideMark/>
          </w:tcPr>
          <w:p w:rsidR="00B94C8E" w:rsidRPr="005C3F50" w:rsidRDefault="00235FEF" w:rsidP="00C40594">
            <w:pPr>
              <w:rPr>
                <w:color w:val="000000"/>
              </w:rPr>
            </w:pPr>
            <w:r>
              <w:rPr>
                <w:color w:val="000000"/>
              </w:rPr>
              <w:t>138</w:t>
            </w:r>
          </w:p>
        </w:tc>
        <w:tc>
          <w:tcPr>
            <w:tcW w:w="5530" w:type="dxa"/>
            <w:shd w:val="clear" w:color="auto" w:fill="auto"/>
            <w:noWrap/>
            <w:vAlign w:val="bottom"/>
            <w:hideMark/>
          </w:tcPr>
          <w:p w:rsidR="00B94C8E" w:rsidRPr="005C3F50" w:rsidRDefault="00B94C8E" w:rsidP="00CB017D">
            <w:pPr>
              <w:rPr>
                <w:color w:val="000000"/>
              </w:rPr>
            </w:pPr>
            <w:r w:rsidRPr="00D77375">
              <w:rPr>
                <w:color w:val="000000"/>
              </w:rPr>
              <w:t>Установка подоконных досок из ПВХ в каменных стенах  (на прежнее место монтажа)</w:t>
            </w:r>
          </w:p>
        </w:tc>
        <w:tc>
          <w:tcPr>
            <w:tcW w:w="1806" w:type="dxa"/>
            <w:shd w:val="clear" w:color="auto" w:fill="auto"/>
          </w:tcPr>
          <w:p w:rsidR="00B94C8E" w:rsidRPr="005C3F50" w:rsidRDefault="00B94C8E" w:rsidP="00CB017D">
            <w:pPr>
              <w:jc w:val="center"/>
              <w:rPr>
                <w:color w:val="000000"/>
              </w:rPr>
            </w:pPr>
            <w:r>
              <w:rPr>
                <w:color w:val="000000"/>
              </w:rPr>
              <w:t>1 п.</w:t>
            </w:r>
            <w:proofErr w:type="gramStart"/>
            <w:r>
              <w:rPr>
                <w:color w:val="000000"/>
              </w:rPr>
              <w:t>м</w:t>
            </w:r>
            <w:proofErr w:type="gramEnd"/>
            <w:r>
              <w:rPr>
                <w:color w:val="000000"/>
              </w:rPr>
              <w:t>.</w:t>
            </w:r>
          </w:p>
        </w:tc>
        <w:tc>
          <w:tcPr>
            <w:tcW w:w="1634" w:type="dxa"/>
            <w:shd w:val="clear" w:color="auto" w:fill="auto"/>
            <w:noWrap/>
            <w:hideMark/>
          </w:tcPr>
          <w:p w:rsidR="00B94C8E" w:rsidRPr="005C3F50" w:rsidRDefault="00235FEF" w:rsidP="00C40594">
            <w:pPr>
              <w:jc w:val="center"/>
              <w:rPr>
                <w:color w:val="000000"/>
              </w:rPr>
            </w:pPr>
            <w:r>
              <w:rPr>
                <w:color w:val="000000"/>
              </w:rPr>
              <w:t>1,96</w:t>
            </w:r>
          </w:p>
        </w:tc>
      </w:tr>
      <w:tr w:rsidR="00B94C8E" w:rsidRPr="005C3F50" w:rsidTr="00C40594">
        <w:trPr>
          <w:trHeight w:val="315"/>
        </w:trPr>
        <w:tc>
          <w:tcPr>
            <w:tcW w:w="960" w:type="dxa"/>
            <w:shd w:val="clear" w:color="auto" w:fill="auto"/>
            <w:noWrap/>
            <w:hideMark/>
          </w:tcPr>
          <w:p w:rsidR="00B94C8E" w:rsidRPr="005C3F50" w:rsidRDefault="00235FEF" w:rsidP="00C40594">
            <w:pPr>
              <w:rPr>
                <w:color w:val="000000"/>
              </w:rPr>
            </w:pPr>
            <w:r>
              <w:rPr>
                <w:color w:val="000000"/>
              </w:rPr>
              <w:t>139</w:t>
            </w:r>
          </w:p>
        </w:tc>
        <w:tc>
          <w:tcPr>
            <w:tcW w:w="5530" w:type="dxa"/>
            <w:shd w:val="clear" w:color="auto" w:fill="auto"/>
            <w:noWrap/>
            <w:vAlign w:val="bottom"/>
            <w:hideMark/>
          </w:tcPr>
          <w:p w:rsidR="00B94C8E" w:rsidRPr="005C3F50" w:rsidRDefault="00B94C8E" w:rsidP="00CB017D">
            <w:pPr>
              <w:rPr>
                <w:color w:val="000000"/>
              </w:rPr>
            </w:pPr>
            <w:r w:rsidRPr="00D77375">
              <w:rPr>
                <w:color w:val="000000"/>
              </w:rPr>
              <w:t>Разборка облицовки стен гипсокартонными листами на клее (откосов)</w:t>
            </w:r>
          </w:p>
        </w:tc>
        <w:tc>
          <w:tcPr>
            <w:tcW w:w="1806" w:type="dxa"/>
            <w:shd w:val="clear" w:color="auto" w:fill="auto"/>
          </w:tcPr>
          <w:p w:rsidR="00B94C8E" w:rsidRPr="005C3F50" w:rsidRDefault="00B94C8E" w:rsidP="00CB017D">
            <w:pPr>
              <w:jc w:val="center"/>
              <w:rPr>
                <w:color w:val="000000"/>
              </w:rPr>
            </w:pPr>
            <w:r>
              <w:rPr>
                <w:color w:val="000000"/>
              </w:rPr>
              <w:t>1м2</w:t>
            </w:r>
          </w:p>
        </w:tc>
        <w:tc>
          <w:tcPr>
            <w:tcW w:w="1634" w:type="dxa"/>
            <w:shd w:val="clear" w:color="auto" w:fill="auto"/>
            <w:noWrap/>
            <w:hideMark/>
          </w:tcPr>
          <w:p w:rsidR="00B94C8E" w:rsidRPr="005C3F50" w:rsidRDefault="00235FEF" w:rsidP="00C40594">
            <w:pPr>
              <w:jc w:val="center"/>
              <w:rPr>
                <w:color w:val="000000"/>
              </w:rPr>
            </w:pPr>
            <w:r>
              <w:rPr>
                <w:color w:val="000000"/>
              </w:rPr>
              <w:t>2</w:t>
            </w:r>
          </w:p>
        </w:tc>
      </w:tr>
      <w:tr w:rsidR="00B94C8E" w:rsidRPr="005C3F50" w:rsidTr="00C40594">
        <w:trPr>
          <w:trHeight w:val="315"/>
        </w:trPr>
        <w:tc>
          <w:tcPr>
            <w:tcW w:w="960" w:type="dxa"/>
            <w:shd w:val="clear" w:color="auto" w:fill="auto"/>
            <w:noWrap/>
            <w:hideMark/>
          </w:tcPr>
          <w:p w:rsidR="00B94C8E" w:rsidRPr="005C3F50" w:rsidRDefault="00235FEF" w:rsidP="00C40594">
            <w:pPr>
              <w:rPr>
                <w:color w:val="000000"/>
              </w:rPr>
            </w:pPr>
            <w:r>
              <w:rPr>
                <w:color w:val="000000"/>
              </w:rPr>
              <w:t>140</w:t>
            </w:r>
          </w:p>
        </w:tc>
        <w:tc>
          <w:tcPr>
            <w:tcW w:w="5530" w:type="dxa"/>
            <w:shd w:val="clear" w:color="auto" w:fill="auto"/>
            <w:noWrap/>
            <w:vAlign w:val="bottom"/>
            <w:hideMark/>
          </w:tcPr>
          <w:p w:rsidR="00B94C8E" w:rsidRPr="005C3F50" w:rsidRDefault="00B94C8E" w:rsidP="00CB017D">
            <w:pPr>
              <w:rPr>
                <w:color w:val="000000"/>
              </w:rPr>
            </w:pPr>
            <w:proofErr w:type="gramStart"/>
            <w:r w:rsidRPr="00D77375">
              <w:rPr>
                <w:color w:val="000000"/>
              </w:rPr>
              <w:t>Изоляция изделиями из волокнистых и зернистых материалов с креплением на клее и дюбелями холодных поверхностей внутренних откосов</w:t>
            </w:r>
            <w:r>
              <w:rPr>
                <w:color w:val="000000"/>
              </w:rPr>
              <w:t xml:space="preserve"> (материал:</w:t>
            </w:r>
            <w:proofErr w:type="gramEnd"/>
            <w:r>
              <w:rPr>
                <w:color w:val="000000"/>
              </w:rPr>
              <w:t xml:space="preserve"> </w:t>
            </w:r>
            <w:r w:rsidRPr="00EB11E6">
              <w:rPr>
                <w:color w:val="000000"/>
              </w:rPr>
              <w:t xml:space="preserve">Плиты теплоизоляционные </w:t>
            </w:r>
            <w:proofErr w:type="spellStart"/>
            <w:r w:rsidRPr="00EB11E6">
              <w:rPr>
                <w:color w:val="000000"/>
              </w:rPr>
              <w:t>минераловатные</w:t>
            </w:r>
            <w:proofErr w:type="spellEnd"/>
            <w:r w:rsidRPr="00EB11E6">
              <w:rPr>
                <w:color w:val="000000"/>
              </w:rPr>
              <w:t xml:space="preserve"> РОКЛАЙТ (ТУ 5762-049-17925162-2006)</w:t>
            </w:r>
            <w:r>
              <w:rPr>
                <w:color w:val="000000"/>
              </w:rPr>
              <w:t xml:space="preserve"> – 0,1м3; </w:t>
            </w:r>
            <w:r w:rsidRPr="00EB11E6">
              <w:rPr>
                <w:color w:val="000000"/>
              </w:rPr>
              <w:t>Дюбель рамный распорный с винтом размером 10,0х152 мм</w:t>
            </w:r>
            <w:r>
              <w:rPr>
                <w:color w:val="000000"/>
              </w:rPr>
              <w:t xml:space="preserve"> – 28 шт.;  </w:t>
            </w:r>
            <w:r w:rsidRPr="00EB11E6">
              <w:rPr>
                <w:color w:val="000000"/>
              </w:rPr>
              <w:t>Пена монтажная противопожарная полиуретановая NULLIFIRE (0,88 л)</w:t>
            </w:r>
            <w:r>
              <w:rPr>
                <w:color w:val="000000"/>
              </w:rPr>
              <w:t xml:space="preserve"> – 1 шт.)</w:t>
            </w:r>
          </w:p>
        </w:tc>
        <w:tc>
          <w:tcPr>
            <w:tcW w:w="1806" w:type="dxa"/>
            <w:shd w:val="clear" w:color="auto" w:fill="auto"/>
          </w:tcPr>
          <w:p w:rsidR="00B94C8E" w:rsidRPr="005C3F50" w:rsidRDefault="00B94C8E" w:rsidP="00CB017D">
            <w:pPr>
              <w:jc w:val="center"/>
              <w:rPr>
                <w:color w:val="000000"/>
              </w:rPr>
            </w:pPr>
            <w:r>
              <w:rPr>
                <w:color w:val="000000"/>
              </w:rPr>
              <w:t>1м2</w:t>
            </w:r>
          </w:p>
        </w:tc>
        <w:tc>
          <w:tcPr>
            <w:tcW w:w="1634" w:type="dxa"/>
            <w:shd w:val="clear" w:color="auto" w:fill="auto"/>
            <w:noWrap/>
            <w:hideMark/>
          </w:tcPr>
          <w:p w:rsidR="00B94C8E" w:rsidRPr="005C3F50" w:rsidRDefault="00235FEF" w:rsidP="00C40594">
            <w:pPr>
              <w:jc w:val="center"/>
              <w:rPr>
                <w:color w:val="000000"/>
              </w:rPr>
            </w:pPr>
            <w:r>
              <w:rPr>
                <w:color w:val="000000"/>
              </w:rPr>
              <w:t>2</w:t>
            </w:r>
          </w:p>
        </w:tc>
      </w:tr>
      <w:tr w:rsidR="00B94C8E" w:rsidRPr="005C3F50" w:rsidTr="00C40594">
        <w:trPr>
          <w:trHeight w:val="315"/>
        </w:trPr>
        <w:tc>
          <w:tcPr>
            <w:tcW w:w="960" w:type="dxa"/>
            <w:shd w:val="clear" w:color="auto" w:fill="auto"/>
            <w:noWrap/>
            <w:hideMark/>
          </w:tcPr>
          <w:p w:rsidR="00B94C8E" w:rsidRPr="005C3F50" w:rsidRDefault="00235FEF" w:rsidP="00C40594">
            <w:pPr>
              <w:rPr>
                <w:color w:val="000000"/>
              </w:rPr>
            </w:pPr>
            <w:r>
              <w:rPr>
                <w:color w:val="000000"/>
              </w:rPr>
              <w:t>141</w:t>
            </w:r>
          </w:p>
        </w:tc>
        <w:tc>
          <w:tcPr>
            <w:tcW w:w="5530" w:type="dxa"/>
            <w:shd w:val="clear" w:color="auto" w:fill="auto"/>
            <w:noWrap/>
            <w:vAlign w:val="bottom"/>
            <w:hideMark/>
          </w:tcPr>
          <w:p w:rsidR="00B94C8E" w:rsidRPr="005C3F50" w:rsidRDefault="00B94C8E" w:rsidP="00CB017D">
            <w:pPr>
              <w:rPr>
                <w:color w:val="000000"/>
              </w:rPr>
            </w:pPr>
            <w:proofErr w:type="gramStart"/>
            <w:r w:rsidRPr="000F1285">
              <w:rPr>
                <w:color w:val="000000"/>
              </w:rPr>
              <w:t>Облицовка стен декоративными панелями на клее</w:t>
            </w:r>
            <w:r>
              <w:rPr>
                <w:color w:val="000000"/>
              </w:rPr>
              <w:t xml:space="preserve"> (материал:</w:t>
            </w:r>
            <w:proofErr w:type="gramEnd"/>
            <w:r>
              <w:rPr>
                <w:color w:val="000000"/>
              </w:rPr>
              <w:t xml:space="preserve"> </w:t>
            </w:r>
            <w:r w:rsidRPr="000F1285">
              <w:rPr>
                <w:color w:val="000000"/>
              </w:rPr>
              <w:t>Панели пластиковые для откосов "</w:t>
            </w:r>
            <w:proofErr w:type="spellStart"/>
            <w:r w:rsidRPr="000F1285">
              <w:rPr>
                <w:color w:val="000000"/>
              </w:rPr>
              <w:t>Реас</w:t>
            </w:r>
            <w:proofErr w:type="spellEnd"/>
            <w:r w:rsidRPr="000F1285">
              <w:rPr>
                <w:color w:val="000000"/>
              </w:rPr>
              <w:t xml:space="preserve"> Пласт" шириной 0,4 м, длиной 6,0 м, белые матовые, ламинированные</w:t>
            </w:r>
            <w:r>
              <w:rPr>
                <w:color w:val="000000"/>
              </w:rPr>
              <w:t xml:space="preserve"> – 2,06 м</w:t>
            </w:r>
            <w:proofErr w:type="gramStart"/>
            <w:r>
              <w:rPr>
                <w:color w:val="000000"/>
              </w:rPr>
              <w:t>2</w:t>
            </w:r>
            <w:proofErr w:type="gramEnd"/>
            <w:r>
              <w:rPr>
                <w:color w:val="000000"/>
              </w:rPr>
              <w:t>)</w:t>
            </w:r>
          </w:p>
        </w:tc>
        <w:tc>
          <w:tcPr>
            <w:tcW w:w="1806" w:type="dxa"/>
            <w:shd w:val="clear" w:color="auto" w:fill="auto"/>
          </w:tcPr>
          <w:p w:rsidR="00B94C8E" w:rsidRPr="005C3F50" w:rsidRDefault="00B94C8E" w:rsidP="00CB017D">
            <w:pPr>
              <w:jc w:val="center"/>
              <w:rPr>
                <w:color w:val="000000"/>
              </w:rPr>
            </w:pPr>
            <w:r>
              <w:rPr>
                <w:color w:val="000000"/>
              </w:rPr>
              <w:t>1м2</w:t>
            </w:r>
          </w:p>
        </w:tc>
        <w:tc>
          <w:tcPr>
            <w:tcW w:w="1634" w:type="dxa"/>
            <w:shd w:val="clear" w:color="auto" w:fill="auto"/>
            <w:noWrap/>
            <w:hideMark/>
          </w:tcPr>
          <w:p w:rsidR="00B94C8E" w:rsidRPr="005C3F50" w:rsidRDefault="00235FEF" w:rsidP="00C40594">
            <w:pPr>
              <w:jc w:val="center"/>
              <w:rPr>
                <w:color w:val="000000"/>
              </w:rPr>
            </w:pPr>
            <w:r>
              <w:rPr>
                <w:color w:val="000000"/>
              </w:rPr>
              <w:t>2</w:t>
            </w:r>
          </w:p>
        </w:tc>
      </w:tr>
      <w:tr w:rsidR="00B94C8E" w:rsidRPr="005C3F50" w:rsidTr="00C40594">
        <w:trPr>
          <w:trHeight w:val="315"/>
        </w:trPr>
        <w:tc>
          <w:tcPr>
            <w:tcW w:w="960" w:type="dxa"/>
            <w:shd w:val="clear" w:color="auto" w:fill="auto"/>
            <w:noWrap/>
            <w:hideMark/>
          </w:tcPr>
          <w:p w:rsidR="00B94C8E" w:rsidRPr="005C3F50" w:rsidRDefault="00235FEF" w:rsidP="00C40594">
            <w:pPr>
              <w:rPr>
                <w:color w:val="000000"/>
              </w:rPr>
            </w:pPr>
            <w:r>
              <w:rPr>
                <w:color w:val="000000"/>
              </w:rPr>
              <w:t>142</w:t>
            </w:r>
          </w:p>
        </w:tc>
        <w:tc>
          <w:tcPr>
            <w:tcW w:w="5530" w:type="dxa"/>
            <w:shd w:val="clear" w:color="auto" w:fill="auto"/>
            <w:noWrap/>
            <w:vAlign w:val="bottom"/>
            <w:hideMark/>
          </w:tcPr>
          <w:p w:rsidR="00B94C8E" w:rsidRPr="005C3F50" w:rsidRDefault="00B94C8E" w:rsidP="00CB017D">
            <w:pPr>
              <w:rPr>
                <w:color w:val="000000"/>
              </w:rPr>
            </w:pPr>
            <w:r w:rsidRPr="00FF3228">
              <w:rPr>
                <w:color w:val="000000"/>
              </w:rPr>
              <w:t>Демонтаж подвесных потолков типа &lt;</w:t>
            </w:r>
            <w:proofErr w:type="spellStart"/>
            <w:r w:rsidRPr="00FF3228">
              <w:rPr>
                <w:color w:val="000000"/>
              </w:rPr>
              <w:t>Армстронг</w:t>
            </w:r>
            <w:proofErr w:type="spellEnd"/>
            <w:r w:rsidRPr="00FF3228">
              <w:rPr>
                <w:color w:val="000000"/>
              </w:rPr>
              <w:t>&gt; по каркасу из оцинкованного профиля</w:t>
            </w:r>
          </w:p>
        </w:tc>
        <w:tc>
          <w:tcPr>
            <w:tcW w:w="1806" w:type="dxa"/>
            <w:shd w:val="clear" w:color="auto" w:fill="auto"/>
          </w:tcPr>
          <w:p w:rsidR="00B94C8E" w:rsidRPr="005C3F50" w:rsidRDefault="00B94C8E" w:rsidP="00CB017D">
            <w:pPr>
              <w:jc w:val="center"/>
              <w:rPr>
                <w:color w:val="000000"/>
              </w:rPr>
            </w:pPr>
            <w:r>
              <w:rPr>
                <w:color w:val="000000"/>
              </w:rPr>
              <w:t>1м2</w:t>
            </w:r>
          </w:p>
        </w:tc>
        <w:tc>
          <w:tcPr>
            <w:tcW w:w="1634" w:type="dxa"/>
            <w:shd w:val="clear" w:color="auto" w:fill="auto"/>
            <w:noWrap/>
            <w:hideMark/>
          </w:tcPr>
          <w:p w:rsidR="00B94C8E" w:rsidRPr="005C3F50" w:rsidRDefault="00235FEF" w:rsidP="00C40594">
            <w:pPr>
              <w:jc w:val="center"/>
              <w:rPr>
                <w:color w:val="000000"/>
              </w:rPr>
            </w:pPr>
            <w:r>
              <w:rPr>
                <w:color w:val="000000"/>
              </w:rPr>
              <w:t>8,7</w:t>
            </w:r>
          </w:p>
        </w:tc>
      </w:tr>
      <w:tr w:rsidR="00B94C8E" w:rsidRPr="005C3F50" w:rsidTr="00C40594">
        <w:trPr>
          <w:trHeight w:val="315"/>
        </w:trPr>
        <w:tc>
          <w:tcPr>
            <w:tcW w:w="960" w:type="dxa"/>
            <w:shd w:val="clear" w:color="auto" w:fill="auto"/>
            <w:noWrap/>
            <w:hideMark/>
          </w:tcPr>
          <w:p w:rsidR="00B94C8E" w:rsidRPr="005C3F50" w:rsidRDefault="00235FEF" w:rsidP="00C40594">
            <w:pPr>
              <w:rPr>
                <w:color w:val="000000"/>
              </w:rPr>
            </w:pPr>
            <w:r>
              <w:rPr>
                <w:color w:val="000000"/>
              </w:rPr>
              <w:t>143</w:t>
            </w:r>
          </w:p>
        </w:tc>
        <w:tc>
          <w:tcPr>
            <w:tcW w:w="5530" w:type="dxa"/>
            <w:shd w:val="clear" w:color="auto" w:fill="auto"/>
            <w:noWrap/>
            <w:vAlign w:val="bottom"/>
            <w:hideMark/>
          </w:tcPr>
          <w:p w:rsidR="00B94C8E" w:rsidRPr="005C3F50" w:rsidRDefault="00B94C8E" w:rsidP="00CB017D">
            <w:pPr>
              <w:rPr>
                <w:color w:val="000000"/>
              </w:rPr>
            </w:pPr>
            <w:r w:rsidRPr="00FF3228">
              <w:rPr>
                <w:color w:val="000000"/>
              </w:rPr>
              <w:t>Устройство подвесных потолков типа &lt;</w:t>
            </w:r>
            <w:proofErr w:type="spellStart"/>
            <w:r w:rsidRPr="00FF3228">
              <w:rPr>
                <w:color w:val="000000"/>
              </w:rPr>
              <w:t>Армстронг</w:t>
            </w:r>
            <w:proofErr w:type="spellEnd"/>
            <w:r w:rsidRPr="00FF3228">
              <w:rPr>
                <w:color w:val="000000"/>
              </w:rPr>
              <w:t>&gt; по каркасу из оцинкованного профиля</w:t>
            </w:r>
          </w:p>
        </w:tc>
        <w:tc>
          <w:tcPr>
            <w:tcW w:w="1806" w:type="dxa"/>
            <w:shd w:val="clear" w:color="auto" w:fill="auto"/>
          </w:tcPr>
          <w:p w:rsidR="00B94C8E" w:rsidRPr="005C3F50" w:rsidRDefault="00B94C8E" w:rsidP="00CB017D">
            <w:pPr>
              <w:jc w:val="center"/>
              <w:rPr>
                <w:color w:val="000000"/>
              </w:rPr>
            </w:pPr>
            <w:r>
              <w:rPr>
                <w:color w:val="000000"/>
              </w:rPr>
              <w:t>1м2</w:t>
            </w:r>
          </w:p>
        </w:tc>
        <w:tc>
          <w:tcPr>
            <w:tcW w:w="1634" w:type="dxa"/>
            <w:shd w:val="clear" w:color="auto" w:fill="auto"/>
            <w:noWrap/>
            <w:hideMark/>
          </w:tcPr>
          <w:p w:rsidR="00B94C8E" w:rsidRPr="005C3F50" w:rsidRDefault="00235FEF" w:rsidP="00C40594">
            <w:pPr>
              <w:jc w:val="center"/>
              <w:rPr>
                <w:color w:val="000000"/>
              </w:rPr>
            </w:pPr>
            <w:r>
              <w:rPr>
                <w:color w:val="000000"/>
              </w:rPr>
              <w:t>8,7</w:t>
            </w:r>
          </w:p>
        </w:tc>
      </w:tr>
      <w:tr w:rsidR="00B94C8E" w:rsidRPr="005C3F50" w:rsidTr="00C40594">
        <w:trPr>
          <w:trHeight w:val="315"/>
        </w:trPr>
        <w:tc>
          <w:tcPr>
            <w:tcW w:w="960" w:type="dxa"/>
            <w:shd w:val="clear" w:color="auto" w:fill="auto"/>
            <w:noWrap/>
            <w:hideMark/>
          </w:tcPr>
          <w:p w:rsidR="00B94C8E" w:rsidRPr="005C3F50" w:rsidRDefault="00235FEF" w:rsidP="00C40594">
            <w:pPr>
              <w:rPr>
                <w:color w:val="000000"/>
              </w:rPr>
            </w:pPr>
            <w:r>
              <w:rPr>
                <w:color w:val="000000"/>
              </w:rPr>
              <w:t>144</w:t>
            </w:r>
          </w:p>
        </w:tc>
        <w:tc>
          <w:tcPr>
            <w:tcW w:w="5530" w:type="dxa"/>
            <w:shd w:val="clear" w:color="auto" w:fill="auto"/>
            <w:noWrap/>
            <w:vAlign w:val="bottom"/>
            <w:hideMark/>
          </w:tcPr>
          <w:p w:rsidR="00B94C8E" w:rsidRPr="005C3F50" w:rsidRDefault="00B94C8E" w:rsidP="00CB017D">
            <w:pPr>
              <w:rPr>
                <w:color w:val="000000"/>
              </w:rPr>
            </w:pPr>
            <w:r w:rsidRPr="00FF3228">
              <w:rPr>
                <w:color w:val="000000"/>
              </w:rPr>
              <w:t>Разборка деревянных заполнений проемов дверных и воротных</w:t>
            </w:r>
          </w:p>
        </w:tc>
        <w:tc>
          <w:tcPr>
            <w:tcW w:w="1806" w:type="dxa"/>
            <w:shd w:val="clear" w:color="auto" w:fill="auto"/>
          </w:tcPr>
          <w:p w:rsidR="00B94C8E" w:rsidRPr="005C3F50" w:rsidRDefault="00B94C8E" w:rsidP="00CB017D">
            <w:pPr>
              <w:jc w:val="center"/>
              <w:rPr>
                <w:color w:val="000000"/>
              </w:rPr>
            </w:pPr>
            <w:r>
              <w:rPr>
                <w:color w:val="000000"/>
              </w:rPr>
              <w:t>1м2</w:t>
            </w:r>
          </w:p>
        </w:tc>
        <w:tc>
          <w:tcPr>
            <w:tcW w:w="1634" w:type="dxa"/>
            <w:shd w:val="clear" w:color="auto" w:fill="auto"/>
            <w:noWrap/>
            <w:hideMark/>
          </w:tcPr>
          <w:p w:rsidR="00B94C8E" w:rsidRPr="005C3F50" w:rsidRDefault="00235FEF" w:rsidP="00C40594">
            <w:pPr>
              <w:jc w:val="center"/>
              <w:rPr>
                <w:color w:val="000000"/>
              </w:rPr>
            </w:pPr>
            <w:r>
              <w:rPr>
                <w:color w:val="000000"/>
              </w:rPr>
              <w:t>1,6</w:t>
            </w:r>
          </w:p>
        </w:tc>
      </w:tr>
      <w:tr w:rsidR="00B94C8E" w:rsidRPr="005C3F50" w:rsidTr="00C40594">
        <w:trPr>
          <w:trHeight w:val="315"/>
        </w:trPr>
        <w:tc>
          <w:tcPr>
            <w:tcW w:w="960" w:type="dxa"/>
            <w:shd w:val="clear" w:color="auto" w:fill="auto"/>
            <w:noWrap/>
            <w:hideMark/>
          </w:tcPr>
          <w:p w:rsidR="00B94C8E" w:rsidRPr="005C3F50" w:rsidRDefault="00235FEF" w:rsidP="00C40594">
            <w:pPr>
              <w:rPr>
                <w:color w:val="000000"/>
              </w:rPr>
            </w:pPr>
            <w:r>
              <w:rPr>
                <w:color w:val="000000"/>
              </w:rPr>
              <w:t>145</w:t>
            </w:r>
          </w:p>
        </w:tc>
        <w:tc>
          <w:tcPr>
            <w:tcW w:w="5530" w:type="dxa"/>
            <w:shd w:val="clear" w:color="auto" w:fill="auto"/>
            <w:noWrap/>
            <w:vAlign w:val="bottom"/>
            <w:hideMark/>
          </w:tcPr>
          <w:p w:rsidR="00B94C8E" w:rsidRPr="005C3F50" w:rsidRDefault="00B94C8E" w:rsidP="00CB017D">
            <w:pPr>
              <w:rPr>
                <w:color w:val="000000"/>
              </w:rPr>
            </w:pPr>
            <w:r w:rsidRPr="00FF3228">
              <w:rPr>
                <w:color w:val="000000"/>
              </w:rPr>
              <w:t xml:space="preserve">Установка блоков в наружных и внутренних </w:t>
            </w:r>
            <w:r w:rsidRPr="00FF3228">
              <w:rPr>
                <w:color w:val="000000"/>
              </w:rPr>
              <w:lastRenderedPageBreak/>
              <w:t>дверных проемах в каменных стенах, площадь проема до 3 м</w:t>
            </w:r>
            <w:proofErr w:type="gramStart"/>
            <w:r w:rsidRPr="00FF3228">
              <w:rPr>
                <w:color w:val="000000"/>
              </w:rPr>
              <w:t>2</w:t>
            </w:r>
            <w:proofErr w:type="gramEnd"/>
            <w:r>
              <w:rPr>
                <w:color w:val="000000"/>
              </w:rPr>
              <w:t xml:space="preserve"> (материал: </w:t>
            </w:r>
            <w:r w:rsidRPr="00FF3228">
              <w:rPr>
                <w:color w:val="000000"/>
              </w:rPr>
              <w:t xml:space="preserve">Блоки дверные внутренние </w:t>
            </w:r>
            <w:proofErr w:type="spellStart"/>
            <w:r w:rsidRPr="00FF3228">
              <w:rPr>
                <w:color w:val="000000"/>
              </w:rPr>
              <w:t>однопольные</w:t>
            </w:r>
            <w:proofErr w:type="spellEnd"/>
            <w:r w:rsidRPr="00FF3228">
              <w:rPr>
                <w:color w:val="000000"/>
              </w:rPr>
              <w:t xml:space="preserve"> глухие, фанерованные шпоном дуба</w:t>
            </w:r>
            <w:r>
              <w:rPr>
                <w:color w:val="000000"/>
              </w:rPr>
              <w:t xml:space="preserve"> – 1,6 м</w:t>
            </w:r>
            <w:proofErr w:type="gramStart"/>
            <w:r>
              <w:rPr>
                <w:color w:val="000000"/>
              </w:rPr>
              <w:t>2</w:t>
            </w:r>
            <w:proofErr w:type="gramEnd"/>
            <w:r>
              <w:rPr>
                <w:color w:val="000000"/>
              </w:rPr>
              <w:t xml:space="preserve">; </w:t>
            </w:r>
            <w:r w:rsidRPr="00FF3228">
              <w:rPr>
                <w:color w:val="000000"/>
              </w:rPr>
              <w:t xml:space="preserve">Скобяные изделия для блоков входных дверей в помещение </w:t>
            </w:r>
            <w:proofErr w:type="spellStart"/>
            <w:r w:rsidRPr="00FF3228">
              <w:rPr>
                <w:color w:val="000000"/>
              </w:rPr>
              <w:t>однопольных</w:t>
            </w:r>
            <w:proofErr w:type="spellEnd"/>
            <w:r>
              <w:rPr>
                <w:color w:val="000000"/>
              </w:rPr>
              <w:t xml:space="preserve"> – 1 </w:t>
            </w:r>
            <w:proofErr w:type="spellStart"/>
            <w:r>
              <w:rPr>
                <w:color w:val="000000"/>
              </w:rPr>
              <w:t>коплект</w:t>
            </w:r>
            <w:proofErr w:type="spellEnd"/>
            <w:r>
              <w:rPr>
                <w:color w:val="000000"/>
              </w:rPr>
              <w:t xml:space="preserve">; </w:t>
            </w:r>
            <w:r w:rsidRPr="00FF3228">
              <w:rPr>
                <w:color w:val="000000"/>
              </w:rPr>
              <w:t>Наличники из древесины типа Н-1, размером 13х74 мм</w:t>
            </w:r>
            <w:r>
              <w:rPr>
                <w:color w:val="000000"/>
              </w:rPr>
              <w:t xml:space="preserve"> – 4,8 м)</w:t>
            </w:r>
          </w:p>
        </w:tc>
        <w:tc>
          <w:tcPr>
            <w:tcW w:w="1806" w:type="dxa"/>
            <w:shd w:val="clear" w:color="auto" w:fill="auto"/>
          </w:tcPr>
          <w:p w:rsidR="00B94C8E" w:rsidRPr="005C3F50" w:rsidRDefault="00B94C8E" w:rsidP="00CB017D">
            <w:pPr>
              <w:jc w:val="center"/>
              <w:rPr>
                <w:color w:val="000000"/>
              </w:rPr>
            </w:pPr>
            <w:r>
              <w:rPr>
                <w:color w:val="000000"/>
              </w:rPr>
              <w:lastRenderedPageBreak/>
              <w:t>1 м</w:t>
            </w:r>
            <w:proofErr w:type="gramStart"/>
            <w:r>
              <w:rPr>
                <w:color w:val="000000"/>
              </w:rPr>
              <w:t>2</w:t>
            </w:r>
            <w:proofErr w:type="gramEnd"/>
          </w:p>
        </w:tc>
        <w:tc>
          <w:tcPr>
            <w:tcW w:w="1634" w:type="dxa"/>
            <w:shd w:val="clear" w:color="auto" w:fill="auto"/>
            <w:noWrap/>
            <w:hideMark/>
          </w:tcPr>
          <w:p w:rsidR="00B94C8E" w:rsidRPr="005C3F50" w:rsidRDefault="00235FEF" w:rsidP="00C40594">
            <w:pPr>
              <w:jc w:val="center"/>
              <w:rPr>
                <w:color w:val="000000"/>
              </w:rPr>
            </w:pPr>
            <w:r>
              <w:rPr>
                <w:color w:val="000000"/>
              </w:rPr>
              <w:t>1,6</w:t>
            </w:r>
          </w:p>
        </w:tc>
      </w:tr>
      <w:tr w:rsidR="00B94C8E" w:rsidRPr="005C3F50" w:rsidTr="00C40594">
        <w:trPr>
          <w:trHeight w:val="315"/>
        </w:trPr>
        <w:tc>
          <w:tcPr>
            <w:tcW w:w="960" w:type="dxa"/>
            <w:shd w:val="clear" w:color="auto" w:fill="auto"/>
            <w:noWrap/>
            <w:hideMark/>
          </w:tcPr>
          <w:p w:rsidR="00B94C8E" w:rsidRPr="005C3F50" w:rsidRDefault="00235FEF" w:rsidP="00C40594">
            <w:pPr>
              <w:rPr>
                <w:color w:val="000000"/>
              </w:rPr>
            </w:pPr>
            <w:r>
              <w:rPr>
                <w:color w:val="000000"/>
              </w:rPr>
              <w:lastRenderedPageBreak/>
              <w:t>146</w:t>
            </w:r>
          </w:p>
        </w:tc>
        <w:tc>
          <w:tcPr>
            <w:tcW w:w="5530" w:type="dxa"/>
            <w:shd w:val="clear" w:color="auto" w:fill="auto"/>
            <w:noWrap/>
            <w:vAlign w:val="bottom"/>
            <w:hideMark/>
          </w:tcPr>
          <w:p w:rsidR="00B94C8E" w:rsidRPr="005C3F50" w:rsidRDefault="00B94C8E" w:rsidP="00CB017D">
            <w:pPr>
              <w:rPr>
                <w:color w:val="000000"/>
              </w:rPr>
            </w:pPr>
            <w:r w:rsidRPr="001E5F2F">
              <w:rPr>
                <w:color w:val="000000"/>
              </w:rPr>
              <w:t>Демонтаж выключателей, розеток</w:t>
            </w:r>
          </w:p>
        </w:tc>
        <w:tc>
          <w:tcPr>
            <w:tcW w:w="1806" w:type="dxa"/>
            <w:shd w:val="clear" w:color="auto" w:fill="auto"/>
          </w:tcPr>
          <w:p w:rsidR="00B94C8E" w:rsidRPr="005C3F50" w:rsidRDefault="00B94C8E" w:rsidP="00CB017D">
            <w:pPr>
              <w:jc w:val="center"/>
              <w:rPr>
                <w:color w:val="000000"/>
              </w:rPr>
            </w:pPr>
            <w:r>
              <w:rPr>
                <w:color w:val="000000"/>
              </w:rPr>
              <w:t>1 шт.</w:t>
            </w:r>
          </w:p>
        </w:tc>
        <w:tc>
          <w:tcPr>
            <w:tcW w:w="1634" w:type="dxa"/>
            <w:shd w:val="clear" w:color="auto" w:fill="auto"/>
            <w:noWrap/>
            <w:hideMark/>
          </w:tcPr>
          <w:p w:rsidR="00B94C8E" w:rsidRPr="005C3F50" w:rsidRDefault="00235FEF" w:rsidP="00C40594">
            <w:pPr>
              <w:jc w:val="center"/>
              <w:rPr>
                <w:color w:val="000000"/>
              </w:rPr>
            </w:pPr>
            <w:r>
              <w:rPr>
                <w:color w:val="000000"/>
              </w:rPr>
              <w:t>6</w:t>
            </w:r>
          </w:p>
        </w:tc>
      </w:tr>
      <w:tr w:rsidR="00B94C8E" w:rsidRPr="005C3F50" w:rsidTr="00C40594">
        <w:trPr>
          <w:trHeight w:val="315"/>
        </w:trPr>
        <w:tc>
          <w:tcPr>
            <w:tcW w:w="960" w:type="dxa"/>
            <w:shd w:val="clear" w:color="auto" w:fill="auto"/>
            <w:noWrap/>
            <w:hideMark/>
          </w:tcPr>
          <w:p w:rsidR="00B94C8E" w:rsidRPr="005C3F50" w:rsidRDefault="00235FEF" w:rsidP="00C40594">
            <w:pPr>
              <w:rPr>
                <w:color w:val="000000"/>
              </w:rPr>
            </w:pPr>
            <w:r>
              <w:rPr>
                <w:color w:val="000000"/>
              </w:rPr>
              <w:t>147</w:t>
            </w:r>
          </w:p>
        </w:tc>
        <w:tc>
          <w:tcPr>
            <w:tcW w:w="5530" w:type="dxa"/>
            <w:shd w:val="clear" w:color="auto" w:fill="auto"/>
            <w:noWrap/>
            <w:vAlign w:val="bottom"/>
            <w:hideMark/>
          </w:tcPr>
          <w:p w:rsidR="00B94C8E" w:rsidRPr="005C3F50" w:rsidRDefault="00B94C8E" w:rsidP="00CB017D">
            <w:pPr>
              <w:rPr>
                <w:color w:val="000000"/>
              </w:rPr>
            </w:pPr>
            <w:proofErr w:type="gramStart"/>
            <w:r w:rsidRPr="001E5F2F">
              <w:rPr>
                <w:color w:val="000000"/>
              </w:rPr>
              <w:t>Выключатель одноклавишный утопленного типа при скрытой проводке</w:t>
            </w:r>
            <w:r>
              <w:rPr>
                <w:color w:val="000000"/>
              </w:rPr>
              <w:t xml:space="preserve"> (материал:</w:t>
            </w:r>
            <w:proofErr w:type="gramEnd"/>
            <w:r>
              <w:rPr>
                <w:color w:val="000000"/>
              </w:rPr>
              <w:t xml:space="preserve"> </w:t>
            </w:r>
            <w:r w:rsidRPr="001E5F2F">
              <w:rPr>
                <w:color w:val="000000"/>
              </w:rPr>
              <w:t>Выключатель одноклавишный для скрытой проводки</w:t>
            </w:r>
            <w:r>
              <w:rPr>
                <w:color w:val="000000"/>
              </w:rPr>
              <w:t xml:space="preserve"> – 1 </w:t>
            </w:r>
            <w:proofErr w:type="spellStart"/>
            <w:proofErr w:type="gramStart"/>
            <w:r>
              <w:rPr>
                <w:color w:val="000000"/>
              </w:rPr>
              <w:t>шт</w:t>
            </w:r>
            <w:proofErr w:type="spellEnd"/>
            <w:proofErr w:type="gramEnd"/>
            <w:r>
              <w:rPr>
                <w:color w:val="000000"/>
              </w:rPr>
              <w:t>)</w:t>
            </w:r>
          </w:p>
        </w:tc>
        <w:tc>
          <w:tcPr>
            <w:tcW w:w="1806" w:type="dxa"/>
            <w:shd w:val="clear" w:color="auto" w:fill="auto"/>
          </w:tcPr>
          <w:p w:rsidR="00B94C8E" w:rsidRPr="005C3F50" w:rsidRDefault="00B94C8E" w:rsidP="00CB017D">
            <w:pPr>
              <w:jc w:val="center"/>
              <w:rPr>
                <w:color w:val="000000"/>
              </w:rPr>
            </w:pPr>
            <w:r>
              <w:rPr>
                <w:color w:val="000000"/>
              </w:rPr>
              <w:t>1шт.</w:t>
            </w:r>
          </w:p>
        </w:tc>
        <w:tc>
          <w:tcPr>
            <w:tcW w:w="1634" w:type="dxa"/>
            <w:shd w:val="clear" w:color="auto" w:fill="auto"/>
            <w:noWrap/>
            <w:hideMark/>
          </w:tcPr>
          <w:p w:rsidR="00B94C8E" w:rsidRPr="005C3F50" w:rsidRDefault="00235FEF" w:rsidP="00C40594">
            <w:pPr>
              <w:jc w:val="center"/>
              <w:rPr>
                <w:color w:val="000000"/>
              </w:rPr>
            </w:pPr>
            <w:r>
              <w:rPr>
                <w:color w:val="000000"/>
              </w:rPr>
              <w:t>1</w:t>
            </w:r>
          </w:p>
        </w:tc>
      </w:tr>
      <w:tr w:rsidR="00B94C8E" w:rsidRPr="005C3F50" w:rsidTr="00C40594">
        <w:trPr>
          <w:trHeight w:val="315"/>
        </w:trPr>
        <w:tc>
          <w:tcPr>
            <w:tcW w:w="960" w:type="dxa"/>
            <w:shd w:val="clear" w:color="auto" w:fill="auto"/>
            <w:noWrap/>
            <w:hideMark/>
          </w:tcPr>
          <w:p w:rsidR="00B94C8E" w:rsidRPr="005C3F50" w:rsidRDefault="00235FEF" w:rsidP="00C40594">
            <w:pPr>
              <w:rPr>
                <w:color w:val="000000"/>
              </w:rPr>
            </w:pPr>
            <w:r>
              <w:rPr>
                <w:color w:val="000000"/>
              </w:rPr>
              <w:t>148</w:t>
            </w:r>
          </w:p>
        </w:tc>
        <w:tc>
          <w:tcPr>
            <w:tcW w:w="5530" w:type="dxa"/>
            <w:shd w:val="clear" w:color="auto" w:fill="auto"/>
            <w:noWrap/>
            <w:vAlign w:val="bottom"/>
            <w:hideMark/>
          </w:tcPr>
          <w:p w:rsidR="00B94C8E" w:rsidRPr="005C3F50" w:rsidRDefault="00B94C8E" w:rsidP="00E91AAA">
            <w:pPr>
              <w:rPr>
                <w:color w:val="000000"/>
              </w:rPr>
            </w:pPr>
            <w:proofErr w:type="gramStart"/>
            <w:r w:rsidRPr="001E5F2F">
              <w:rPr>
                <w:color w:val="000000"/>
              </w:rPr>
              <w:t>Розетка штепсельная утопленного типа при скрытой проводке</w:t>
            </w:r>
            <w:r>
              <w:rPr>
                <w:color w:val="000000"/>
              </w:rPr>
              <w:t xml:space="preserve"> (материал:</w:t>
            </w:r>
            <w:proofErr w:type="gramEnd"/>
            <w:r>
              <w:rPr>
                <w:color w:val="000000"/>
              </w:rPr>
              <w:t xml:space="preserve"> </w:t>
            </w:r>
            <w:r w:rsidRPr="001E5F2F">
              <w:rPr>
                <w:color w:val="000000"/>
              </w:rPr>
              <w:t xml:space="preserve">Розетка скрытой проводки </w:t>
            </w:r>
            <w:proofErr w:type="spellStart"/>
            <w:r w:rsidRPr="001E5F2F">
              <w:rPr>
                <w:color w:val="000000"/>
              </w:rPr>
              <w:t>двухгнездная</w:t>
            </w:r>
            <w:proofErr w:type="spellEnd"/>
            <w:r>
              <w:rPr>
                <w:color w:val="000000"/>
              </w:rPr>
              <w:t xml:space="preserve"> – 1 шт.; </w:t>
            </w:r>
            <w:r w:rsidRPr="001E5F2F">
              <w:rPr>
                <w:color w:val="000000"/>
              </w:rPr>
              <w:t>Розетка телефонная для скрытой проводки, марка РТ-4, белая</w:t>
            </w:r>
            <w:r>
              <w:rPr>
                <w:color w:val="000000"/>
              </w:rPr>
              <w:t xml:space="preserve"> – 2 </w:t>
            </w:r>
            <w:proofErr w:type="spellStart"/>
            <w:proofErr w:type="gramStart"/>
            <w:r>
              <w:rPr>
                <w:color w:val="000000"/>
              </w:rPr>
              <w:t>шт</w:t>
            </w:r>
            <w:proofErr w:type="spellEnd"/>
            <w:proofErr w:type="gramEnd"/>
            <w:r>
              <w:rPr>
                <w:color w:val="000000"/>
              </w:rPr>
              <w:t xml:space="preserve">; </w:t>
            </w:r>
            <w:r w:rsidRPr="001E5F2F">
              <w:rPr>
                <w:color w:val="000000"/>
              </w:rPr>
              <w:t>Блок из 4 розеток (2 силовые розетки + интернет + телефон)</w:t>
            </w:r>
            <w:r>
              <w:rPr>
                <w:color w:val="000000"/>
              </w:rPr>
              <w:t xml:space="preserve"> – </w:t>
            </w:r>
            <w:r w:rsidR="00E91AAA">
              <w:rPr>
                <w:color w:val="000000"/>
              </w:rPr>
              <w:t>2</w:t>
            </w:r>
            <w:r>
              <w:rPr>
                <w:color w:val="000000"/>
              </w:rPr>
              <w:t xml:space="preserve"> шт.</w:t>
            </w:r>
          </w:p>
        </w:tc>
        <w:tc>
          <w:tcPr>
            <w:tcW w:w="1806" w:type="dxa"/>
            <w:shd w:val="clear" w:color="auto" w:fill="auto"/>
          </w:tcPr>
          <w:p w:rsidR="00B94C8E" w:rsidRPr="005C3F50" w:rsidRDefault="00B94C8E" w:rsidP="00CB017D">
            <w:pPr>
              <w:jc w:val="center"/>
              <w:rPr>
                <w:color w:val="000000"/>
              </w:rPr>
            </w:pPr>
            <w:r>
              <w:rPr>
                <w:color w:val="000000"/>
              </w:rPr>
              <w:t>1 шт.</w:t>
            </w:r>
          </w:p>
        </w:tc>
        <w:tc>
          <w:tcPr>
            <w:tcW w:w="1634" w:type="dxa"/>
            <w:shd w:val="clear" w:color="auto" w:fill="auto"/>
            <w:noWrap/>
            <w:hideMark/>
          </w:tcPr>
          <w:p w:rsidR="00B94C8E" w:rsidRPr="005C3F50" w:rsidRDefault="00235FEF" w:rsidP="00C40594">
            <w:pPr>
              <w:jc w:val="center"/>
              <w:rPr>
                <w:color w:val="000000"/>
              </w:rPr>
            </w:pPr>
            <w:r>
              <w:rPr>
                <w:color w:val="000000"/>
              </w:rPr>
              <w:t>5</w:t>
            </w:r>
          </w:p>
        </w:tc>
      </w:tr>
      <w:tr w:rsidR="00B94C8E" w:rsidRPr="005C3F50" w:rsidTr="00C40594">
        <w:trPr>
          <w:trHeight w:val="315"/>
        </w:trPr>
        <w:tc>
          <w:tcPr>
            <w:tcW w:w="960" w:type="dxa"/>
            <w:shd w:val="clear" w:color="auto" w:fill="auto"/>
            <w:noWrap/>
            <w:hideMark/>
          </w:tcPr>
          <w:p w:rsidR="00B94C8E" w:rsidRPr="005C3F50" w:rsidRDefault="00235FEF" w:rsidP="00C40594">
            <w:pPr>
              <w:rPr>
                <w:color w:val="000000"/>
              </w:rPr>
            </w:pPr>
            <w:r>
              <w:rPr>
                <w:color w:val="000000"/>
              </w:rPr>
              <w:t>149</w:t>
            </w:r>
          </w:p>
        </w:tc>
        <w:tc>
          <w:tcPr>
            <w:tcW w:w="5530" w:type="dxa"/>
            <w:shd w:val="clear" w:color="auto" w:fill="auto"/>
            <w:noWrap/>
            <w:vAlign w:val="bottom"/>
            <w:hideMark/>
          </w:tcPr>
          <w:p w:rsidR="00B94C8E" w:rsidRPr="005C3F50" w:rsidRDefault="00B94C8E" w:rsidP="00235FEF">
            <w:pPr>
              <w:rPr>
                <w:color w:val="000000"/>
              </w:rPr>
            </w:pPr>
            <w:r w:rsidRPr="00A81382">
              <w:rPr>
                <w:color w:val="000000"/>
              </w:rPr>
              <w:t>Затягивание провода в проложенные трубы и металлические рукава первого одножильного или многожильного в общей оплетке, суммарное сечение до 16 мм</w:t>
            </w:r>
            <w:proofErr w:type="gramStart"/>
            <w:r w:rsidRPr="00A81382">
              <w:rPr>
                <w:color w:val="000000"/>
              </w:rPr>
              <w:t>2</w:t>
            </w:r>
            <w:proofErr w:type="gramEnd"/>
            <w:r>
              <w:rPr>
                <w:color w:val="000000"/>
              </w:rPr>
              <w:t xml:space="preserve"> (материал: </w:t>
            </w:r>
            <w:r w:rsidRPr="00A81382">
              <w:rPr>
                <w:color w:val="000000"/>
              </w:rPr>
              <w:t xml:space="preserve">Трубы гибкие гофрированные легкие из </w:t>
            </w:r>
            <w:proofErr w:type="spellStart"/>
            <w:r w:rsidRPr="00A81382">
              <w:rPr>
                <w:color w:val="000000"/>
              </w:rPr>
              <w:t>самозатухающего</w:t>
            </w:r>
            <w:proofErr w:type="spellEnd"/>
            <w:r w:rsidRPr="00A81382">
              <w:rPr>
                <w:color w:val="000000"/>
              </w:rPr>
              <w:t xml:space="preserve"> ПВХ (IP55) серии FL, диаметром 16 мм</w:t>
            </w:r>
            <w:r>
              <w:rPr>
                <w:color w:val="000000"/>
              </w:rPr>
              <w:t xml:space="preserve"> – </w:t>
            </w:r>
            <w:r w:rsidR="00235FEF">
              <w:rPr>
                <w:color w:val="000000"/>
              </w:rPr>
              <w:t>20</w:t>
            </w:r>
            <w:r>
              <w:rPr>
                <w:color w:val="000000"/>
              </w:rPr>
              <w:t xml:space="preserve"> м.; </w:t>
            </w:r>
            <w:r w:rsidRPr="00A81382">
              <w:rPr>
                <w:color w:val="000000"/>
              </w:rPr>
              <w:t>Кабель силовой с медными жилами с поливинилхлоридной изоляцией в поливинилхлоридной оболочке без защитного покрова ВВГ, напряжением 0,66 кВ, число жил – 3 и сечением 2,5 мм</w:t>
            </w:r>
            <w:proofErr w:type="gramStart"/>
            <w:r w:rsidRPr="00A81382">
              <w:rPr>
                <w:color w:val="000000"/>
              </w:rPr>
              <w:t>2</w:t>
            </w:r>
            <w:proofErr w:type="gramEnd"/>
            <w:r>
              <w:rPr>
                <w:color w:val="000000"/>
              </w:rPr>
              <w:t xml:space="preserve"> – </w:t>
            </w:r>
            <w:r w:rsidR="00235FEF">
              <w:rPr>
                <w:color w:val="000000"/>
              </w:rPr>
              <w:t>20</w:t>
            </w:r>
            <w:r>
              <w:rPr>
                <w:color w:val="000000"/>
              </w:rPr>
              <w:t>,</w:t>
            </w:r>
            <w:r w:rsidR="00235FEF">
              <w:rPr>
                <w:color w:val="000000"/>
              </w:rPr>
              <w:t>4</w:t>
            </w:r>
            <w:r>
              <w:rPr>
                <w:color w:val="000000"/>
              </w:rPr>
              <w:t xml:space="preserve"> м.)</w:t>
            </w:r>
          </w:p>
        </w:tc>
        <w:tc>
          <w:tcPr>
            <w:tcW w:w="1806" w:type="dxa"/>
            <w:shd w:val="clear" w:color="auto" w:fill="auto"/>
          </w:tcPr>
          <w:p w:rsidR="00B94C8E" w:rsidRPr="005C3F50" w:rsidRDefault="00B94C8E" w:rsidP="00CB017D">
            <w:pPr>
              <w:jc w:val="center"/>
              <w:rPr>
                <w:color w:val="000000"/>
              </w:rPr>
            </w:pPr>
            <w:r>
              <w:rPr>
                <w:color w:val="000000"/>
              </w:rPr>
              <w:t>1м</w:t>
            </w:r>
          </w:p>
        </w:tc>
        <w:tc>
          <w:tcPr>
            <w:tcW w:w="1634" w:type="dxa"/>
            <w:shd w:val="clear" w:color="auto" w:fill="auto"/>
            <w:noWrap/>
            <w:hideMark/>
          </w:tcPr>
          <w:p w:rsidR="00B94C8E" w:rsidRPr="005C3F50" w:rsidRDefault="00235FEF" w:rsidP="00C40594">
            <w:pPr>
              <w:jc w:val="center"/>
              <w:rPr>
                <w:color w:val="000000"/>
              </w:rPr>
            </w:pPr>
            <w:r>
              <w:rPr>
                <w:color w:val="000000"/>
              </w:rPr>
              <w:t>20</w:t>
            </w:r>
          </w:p>
        </w:tc>
      </w:tr>
      <w:tr w:rsidR="00B94C8E" w:rsidRPr="005C3F50" w:rsidTr="00C40594">
        <w:trPr>
          <w:trHeight w:val="315"/>
        </w:trPr>
        <w:tc>
          <w:tcPr>
            <w:tcW w:w="960" w:type="dxa"/>
            <w:shd w:val="clear" w:color="auto" w:fill="auto"/>
            <w:noWrap/>
            <w:hideMark/>
          </w:tcPr>
          <w:p w:rsidR="00B94C8E" w:rsidRPr="005C3F50" w:rsidRDefault="00235FEF" w:rsidP="00C40594">
            <w:pPr>
              <w:rPr>
                <w:color w:val="000000"/>
              </w:rPr>
            </w:pPr>
            <w:r>
              <w:rPr>
                <w:color w:val="000000"/>
              </w:rPr>
              <w:t>150</w:t>
            </w:r>
          </w:p>
        </w:tc>
        <w:tc>
          <w:tcPr>
            <w:tcW w:w="5530" w:type="dxa"/>
            <w:shd w:val="clear" w:color="auto" w:fill="auto"/>
            <w:noWrap/>
            <w:vAlign w:val="bottom"/>
            <w:hideMark/>
          </w:tcPr>
          <w:p w:rsidR="00B94C8E" w:rsidRPr="005C3F50" w:rsidRDefault="00B94C8E" w:rsidP="00235FEF">
            <w:pPr>
              <w:rPr>
                <w:color w:val="000000"/>
              </w:rPr>
            </w:pPr>
            <w:r w:rsidRPr="00A81382">
              <w:rPr>
                <w:color w:val="000000"/>
              </w:rPr>
              <w:t>Прокладка кабеля или провода питания сечением 6 мм</w:t>
            </w:r>
            <w:proofErr w:type="gramStart"/>
            <w:r w:rsidRPr="00A81382">
              <w:rPr>
                <w:color w:val="000000"/>
              </w:rPr>
              <w:t>2</w:t>
            </w:r>
            <w:proofErr w:type="gramEnd"/>
            <w:r w:rsidRPr="00A81382">
              <w:rPr>
                <w:color w:val="000000"/>
              </w:rPr>
              <w:t xml:space="preserve"> (кабель интернет + телефон и высокочастотный)</w:t>
            </w:r>
            <w:r>
              <w:rPr>
                <w:color w:val="000000"/>
              </w:rPr>
              <w:t xml:space="preserve">  (материал: </w:t>
            </w:r>
            <w:proofErr w:type="gramStart"/>
            <w:r w:rsidRPr="00A81382">
              <w:rPr>
                <w:color w:val="000000"/>
              </w:rPr>
              <w:t xml:space="preserve">Кабель высокочастотный симметричный малогабаритный однопарный для 2 Мб потоков с оболочкой из </w:t>
            </w:r>
            <w:proofErr w:type="spellStart"/>
            <w:r w:rsidRPr="00A81382">
              <w:rPr>
                <w:color w:val="000000"/>
              </w:rPr>
              <w:t>безгалогенной</w:t>
            </w:r>
            <w:proofErr w:type="spellEnd"/>
            <w:r w:rsidRPr="00A81382">
              <w:rPr>
                <w:color w:val="000000"/>
              </w:rPr>
              <w:t xml:space="preserve"> </w:t>
            </w:r>
            <w:proofErr w:type="spellStart"/>
            <w:r w:rsidRPr="00A81382">
              <w:rPr>
                <w:color w:val="000000"/>
              </w:rPr>
              <w:t>светостабилизированной</w:t>
            </w:r>
            <w:proofErr w:type="spellEnd"/>
            <w:r w:rsidRPr="00A81382">
              <w:rPr>
                <w:color w:val="000000"/>
              </w:rPr>
              <w:t xml:space="preserve"> композиции, с броней и водозащитным шлангом из </w:t>
            </w:r>
            <w:proofErr w:type="spellStart"/>
            <w:r w:rsidRPr="00A81382">
              <w:rPr>
                <w:color w:val="000000"/>
              </w:rPr>
              <w:t>светостабилизированного</w:t>
            </w:r>
            <w:proofErr w:type="spellEnd"/>
            <w:r w:rsidRPr="00A81382">
              <w:rPr>
                <w:color w:val="000000"/>
              </w:rPr>
              <w:t xml:space="preserve"> полиэтилена, с медными жилами, марки КВСМВ, с количеством витых пар и диметром жилы, мм: 8х2х0,4</w:t>
            </w:r>
            <w:r>
              <w:rPr>
                <w:color w:val="000000"/>
              </w:rPr>
              <w:t xml:space="preserve">  - 2</w:t>
            </w:r>
            <w:r w:rsidR="00235FEF">
              <w:rPr>
                <w:color w:val="000000"/>
              </w:rPr>
              <w:t>5</w:t>
            </w:r>
            <w:r>
              <w:rPr>
                <w:color w:val="000000"/>
              </w:rPr>
              <w:t>,</w:t>
            </w:r>
            <w:r w:rsidR="00235FEF">
              <w:rPr>
                <w:color w:val="000000"/>
              </w:rPr>
              <w:t>75</w:t>
            </w:r>
            <w:r>
              <w:rPr>
                <w:color w:val="000000"/>
              </w:rPr>
              <w:t xml:space="preserve"> м.)</w:t>
            </w:r>
            <w:proofErr w:type="gramEnd"/>
          </w:p>
        </w:tc>
        <w:tc>
          <w:tcPr>
            <w:tcW w:w="1806" w:type="dxa"/>
            <w:shd w:val="clear" w:color="auto" w:fill="auto"/>
          </w:tcPr>
          <w:p w:rsidR="00B94C8E" w:rsidRPr="005C3F50" w:rsidRDefault="00B94C8E" w:rsidP="00CB017D">
            <w:pPr>
              <w:jc w:val="center"/>
              <w:rPr>
                <w:color w:val="000000"/>
              </w:rPr>
            </w:pPr>
            <w:r>
              <w:rPr>
                <w:color w:val="000000"/>
              </w:rPr>
              <w:t>1 м.</w:t>
            </w:r>
          </w:p>
        </w:tc>
        <w:tc>
          <w:tcPr>
            <w:tcW w:w="1634" w:type="dxa"/>
            <w:shd w:val="clear" w:color="auto" w:fill="auto"/>
            <w:noWrap/>
            <w:hideMark/>
          </w:tcPr>
          <w:p w:rsidR="00B94C8E" w:rsidRPr="005C3F50" w:rsidRDefault="00235FEF" w:rsidP="00C40594">
            <w:pPr>
              <w:jc w:val="center"/>
              <w:rPr>
                <w:color w:val="000000"/>
              </w:rPr>
            </w:pPr>
            <w:r>
              <w:rPr>
                <w:color w:val="000000"/>
              </w:rPr>
              <w:t>25</w:t>
            </w:r>
          </w:p>
        </w:tc>
      </w:tr>
      <w:tr w:rsidR="00417494" w:rsidRPr="005C3F50" w:rsidTr="00CB017D">
        <w:trPr>
          <w:trHeight w:val="315"/>
        </w:trPr>
        <w:tc>
          <w:tcPr>
            <w:tcW w:w="9930" w:type="dxa"/>
            <w:gridSpan w:val="4"/>
            <w:shd w:val="clear" w:color="auto" w:fill="auto"/>
            <w:noWrap/>
            <w:hideMark/>
          </w:tcPr>
          <w:p w:rsidR="00417494" w:rsidRPr="005C3F50" w:rsidRDefault="00417494" w:rsidP="00417494">
            <w:pPr>
              <w:rPr>
                <w:color w:val="000000"/>
              </w:rPr>
            </w:pPr>
            <w:r>
              <w:rPr>
                <w:b/>
                <w:bCs/>
                <w:color w:val="000000"/>
              </w:rPr>
              <w:t>Раздел 9. Ремонт кабинета №25</w:t>
            </w:r>
          </w:p>
        </w:tc>
      </w:tr>
      <w:tr w:rsidR="00B94C8E" w:rsidRPr="005C3F50" w:rsidTr="00C40594">
        <w:trPr>
          <w:trHeight w:val="315"/>
        </w:trPr>
        <w:tc>
          <w:tcPr>
            <w:tcW w:w="960" w:type="dxa"/>
            <w:shd w:val="clear" w:color="auto" w:fill="auto"/>
            <w:noWrap/>
            <w:hideMark/>
          </w:tcPr>
          <w:p w:rsidR="00B94C8E" w:rsidRPr="005C3F50" w:rsidRDefault="00205EC3" w:rsidP="00C40594">
            <w:pPr>
              <w:rPr>
                <w:color w:val="000000"/>
              </w:rPr>
            </w:pPr>
            <w:r>
              <w:rPr>
                <w:color w:val="000000"/>
              </w:rPr>
              <w:t>151</w:t>
            </w:r>
          </w:p>
        </w:tc>
        <w:tc>
          <w:tcPr>
            <w:tcW w:w="5530" w:type="dxa"/>
            <w:shd w:val="clear" w:color="auto" w:fill="auto"/>
            <w:noWrap/>
            <w:vAlign w:val="bottom"/>
            <w:hideMark/>
          </w:tcPr>
          <w:p w:rsidR="00B94C8E" w:rsidRPr="005C3F50" w:rsidRDefault="00E50A84" w:rsidP="00C40594">
            <w:pPr>
              <w:rPr>
                <w:color w:val="000000"/>
              </w:rPr>
            </w:pPr>
            <w:r w:rsidRPr="00E50A84">
              <w:rPr>
                <w:color w:val="000000"/>
              </w:rPr>
              <w:t>Ремонт штукатурки внутренних стен по камню и бетону цементно-известковым раствором, площадью отдельных мест до 1 м</w:t>
            </w:r>
            <w:proofErr w:type="gramStart"/>
            <w:r w:rsidRPr="00E50A84">
              <w:rPr>
                <w:color w:val="000000"/>
              </w:rPr>
              <w:t>2</w:t>
            </w:r>
            <w:proofErr w:type="gramEnd"/>
            <w:r w:rsidRPr="00E50A84">
              <w:rPr>
                <w:color w:val="000000"/>
              </w:rPr>
              <w:t xml:space="preserve"> толщиной слоя до 20 мм (толщина 10 мм)</w:t>
            </w:r>
          </w:p>
        </w:tc>
        <w:tc>
          <w:tcPr>
            <w:tcW w:w="1806" w:type="dxa"/>
            <w:shd w:val="clear" w:color="auto" w:fill="auto"/>
          </w:tcPr>
          <w:p w:rsidR="00B94C8E" w:rsidRPr="005C3F50" w:rsidRDefault="00E50A84" w:rsidP="00C40594">
            <w:pPr>
              <w:jc w:val="center"/>
              <w:rPr>
                <w:color w:val="000000"/>
              </w:rPr>
            </w:pPr>
            <w:r>
              <w:rPr>
                <w:color w:val="000000"/>
              </w:rPr>
              <w:t>1м2</w:t>
            </w:r>
          </w:p>
        </w:tc>
        <w:tc>
          <w:tcPr>
            <w:tcW w:w="1634" w:type="dxa"/>
            <w:shd w:val="clear" w:color="auto" w:fill="auto"/>
            <w:noWrap/>
            <w:hideMark/>
          </w:tcPr>
          <w:p w:rsidR="00B94C8E" w:rsidRPr="005C3F50" w:rsidRDefault="00E50A84" w:rsidP="00C40594">
            <w:pPr>
              <w:jc w:val="center"/>
              <w:rPr>
                <w:color w:val="000000"/>
              </w:rPr>
            </w:pPr>
            <w:r>
              <w:rPr>
                <w:color w:val="000000"/>
              </w:rPr>
              <w:t>5</w:t>
            </w:r>
          </w:p>
        </w:tc>
      </w:tr>
      <w:tr w:rsidR="00B94C8E" w:rsidRPr="005C3F50" w:rsidTr="00C40594">
        <w:trPr>
          <w:trHeight w:val="315"/>
        </w:trPr>
        <w:tc>
          <w:tcPr>
            <w:tcW w:w="960" w:type="dxa"/>
            <w:shd w:val="clear" w:color="auto" w:fill="auto"/>
            <w:noWrap/>
            <w:hideMark/>
          </w:tcPr>
          <w:p w:rsidR="00B94C8E" w:rsidRPr="005C3F50" w:rsidRDefault="00205EC3" w:rsidP="00C40594">
            <w:pPr>
              <w:rPr>
                <w:color w:val="000000"/>
              </w:rPr>
            </w:pPr>
            <w:r>
              <w:rPr>
                <w:color w:val="000000"/>
              </w:rPr>
              <w:t>152</w:t>
            </w:r>
          </w:p>
        </w:tc>
        <w:tc>
          <w:tcPr>
            <w:tcW w:w="5530" w:type="dxa"/>
            <w:shd w:val="clear" w:color="auto" w:fill="auto"/>
            <w:noWrap/>
            <w:vAlign w:val="bottom"/>
            <w:hideMark/>
          </w:tcPr>
          <w:p w:rsidR="00B94C8E" w:rsidRPr="005C3F50" w:rsidRDefault="00E50A84" w:rsidP="00C40594">
            <w:pPr>
              <w:rPr>
                <w:color w:val="000000"/>
              </w:rPr>
            </w:pPr>
            <w:r w:rsidRPr="00E50A84">
              <w:rPr>
                <w:color w:val="000000"/>
              </w:rPr>
              <w:t>Очистка поверхности щетками</w:t>
            </w:r>
          </w:p>
        </w:tc>
        <w:tc>
          <w:tcPr>
            <w:tcW w:w="1806" w:type="dxa"/>
            <w:shd w:val="clear" w:color="auto" w:fill="auto"/>
          </w:tcPr>
          <w:p w:rsidR="00B94C8E" w:rsidRPr="005C3F50" w:rsidRDefault="00E50A84" w:rsidP="00C40594">
            <w:pPr>
              <w:jc w:val="center"/>
              <w:rPr>
                <w:color w:val="000000"/>
              </w:rPr>
            </w:pPr>
            <w:r>
              <w:rPr>
                <w:color w:val="000000"/>
              </w:rPr>
              <w:t>1м2</w:t>
            </w:r>
          </w:p>
        </w:tc>
        <w:tc>
          <w:tcPr>
            <w:tcW w:w="1634" w:type="dxa"/>
            <w:shd w:val="clear" w:color="auto" w:fill="auto"/>
            <w:noWrap/>
            <w:hideMark/>
          </w:tcPr>
          <w:p w:rsidR="00B94C8E" w:rsidRPr="005C3F50" w:rsidRDefault="00E50A84" w:rsidP="00C40594">
            <w:pPr>
              <w:jc w:val="center"/>
              <w:rPr>
                <w:color w:val="000000"/>
              </w:rPr>
            </w:pPr>
            <w:r>
              <w:rPr>
                <w:color w:val="000000"/>
              </w:rPr>
              <w:t>27,8</w:t>
            </w:r>
          </w:p>
        </w:tc>
      </w:tr>
      <w:tr w:rsidR="00B94C8E" w:rsidRPr="005C3F50" w:rsidTr="00C40594">
        <w:trPr>
          <w:trHeight w:val="315"/>
        </w:trPr>
        <w:tc>
          <w:tcPr>
            <w:tcW w:w="960" w:type="dxa"/>
            <w:shd w:val="clear" w:color="auto" w:fill="auto"/>
            <w:noWrap/>
            <w:hideMark/>
          </w:tcPr>
          <w:p w:rsidR="00B94C8E" w:rsidRPr="005C3F50" w:rsidRDefault="00205EC3" w:rsidP="00C40594">
            <w:pPr>
              <w:rPr>
                <w:color w:val="000000"/>
              </w:rPr>
            </w:pPr>
            <w:r>
              <w:rPr>
                <w:color w:val="000000"/>
              </w:rPr>
              <w:t>153</w:t>
            </w:r>
          </w:p>
        </w:tc>
        <w:tc>
          <w:tcPr>
            <w:tcW w:w="5530" w:type="dxa"/>
            <w:shd w:val="clear" w:color="auto" w:fill="auto"/>
            <w:noWrap/>
            <w:vAlign w:val="bottom"/>
            <w:hideMark/>
          </w:tcPr>
          <w:p w:rsidR="00B94C8E" w:rsidRPr="005C3F50" w:rsidRDefault="00E50A84" w:rsidP="00C40594">
            <w:pPr>
              <w:rPr>
                <w:color w:val="000000"/>
              </w:rPr>
            </w:pPr>
            <w:proofErr w:type="spellStart"/>
            <w:r w:rsidRPr="00E50A84">
              <w:rPr>
                <w:color w:val="000000"/>
              </w:rPr>
              <w:t>Огрунтовка</w:t>
            </w:r>
            <w:proofErr w:type="spellEnd"/>
            <w:r w:rsidRPr="00E50A84">
              <w:rPr>
                <w:color w:val="000000"/>
              </w:rPr>
              <w:t xml:space="preserve"> бетонных и оштукатуренных поверхностей </w:t>
            </w:r>
            <w:proofErr w:type="spellStart"/>
            <w:r w:rsidRPr="00E50A84">
              <w:rPr>
                <w:color w:val="000000"/>
              </w:rPr>
              <w:t>органосиликатной</w:t>
            </w:r>
            <w:proofErr w:type="spellEnd"/>
            <w:r w:rsidRPr="00E50A84">
              <w:rPr>
                <w:color w:val="000000"/>
              </w:rPr>
              <w:t xml:space="preserve"> композицией ОС-12-01, первый слой</w:t>
            </w:r>
          </w:p>
        </w:tc>
        <w:tc>
          <w:tcPr>
            <w:tcW w:w="1806" w:type="dxa"/>
            <w:shd w:val="clear" w:color="auto" w:fill="auto"/>
          </w:tcPr>
          <w:p w:rsidR="00B94C8E" w:rsidRPr="005C3F50" w:rsidRDefault="00E50A84" w:rsidP="00C40594">
            <w:pPr>
              <w:jc w:val="center"/>
              <w:rPr>
                <w:color w:val="000000"/>
              </w:rPr>
            </w:pPr>
            <w:r>
              <w:rPr>
                <w:color w:val="000000"/>
              </w:rPr>
              <w:t>1м2</w:t>
            </w:r>
          </w:p>
        </w:tc>
        <w:tc>
          <w:tcPr>
            <w:tcW w:w="1634" w:type="dxa"/>
            <w:shd w:val="clear" w:color="auto" w:fill="auto"/>
            <w:noWrap/>
            <w:hideMark/>
          </w:tcPr>
          <w:p w:rsidR="00B94C8E" w:rsidRPr="005C3F50" w:rsidRDefault="00E50A84" w:rsidP="00C40594">
            <w:pPr>
              <w:jc w:val="center"/>
              <w:rPr>
                <w:color w:val="000000"/>
              </w:rPr>
            </w:pPr>
            <w:r>
              <w:rPr>
                <w:color w:val="000000"/>
              </w:rPr>
              <w:t>32,8</w:t>
            </w:r>
          </w:p>
        </w:tc>
      </w:tr>
      <w:tr w:rsidR="00B94C8E" w:rsidRPr="005C3F50" w:rsidTr="00C40594">
        <w:trPr>
          <w:trHeight w:val="315"/>
        </w:trPr>
        <w:tc>
          <w:tcPr>
            <w:tcW w:w="960" w:type="dxa"/>
            <w:shd w:val="clear" w:color="auto" w:fill="auto"/>
            <w:noWrap/>
            <w:hideMark/>
          </w:tcPr>
          <w:p w:rsidR="00B94C8E" w:rsidRPr="005C3F50" w:rsidRDefault="00205EC3" w:rsidP="00C40594">
            <w:pPr>
              <w:rPr>
                <w:color w:val="000000"/>
              </w:rPr>
            </w:pPr>
            <w:r>
              <w:rPr>
                <w:color w:val="000000"/>
              </w:rPr>
              <w:t>154</w:t>
            </w:r>
          </w:p>
        </w:tc>
        <w:tc>
          <w:tcPr>
            <w:tcW w:w="5530" w:type="dxa"/>
            <w:shd w:val="clear" w:color="auto" w:fill="auto"/>
            <w:noWrap/>
            <w:vAlign w:val="bottom"/>
            <w:hideMark/>
          </w:tcPr>
          <w:p w:rsidR="00B94C8E" w:rsidRPr="005C3F50" w:rsidRDefault="00E50A84" w:rsidP="00C40594">
            <w:pPr>
              <w:rPr>
                <w:color w:val="000000"/>
              </w:rPr>
            </w:pPr>
            <w:r w:rsidRPr="00E50A84">
              <w:rPr>
                <w:color w:val="000000"/>
              </w:rPr>
              <w:t>Окраска поливинилацетатными водоэмульсионными составами улучшенная по штукатурке стен</w:t>
            </w:r>
          </w:p>
        </w:tc>
        <w:tc>
          <w:tcPr>
            <w:tcW w:w="1806" w:type="dxa"/>
            <w:shd w:val="clear" w:color="auto" w:fill="auto"/>
          </w:tcPr>
          <w:p w:rsidR="00B94C8E" w:rsidRPr="005C3F50" w:rsidRDefault="00E50A84" w:rsidP="00C40594">
            <w:pPr>
              <w:jc w:val="center"/>
              <w:rPr>
                <w:color w:val="000000"/>
              </w:rPr>
            </w:pPr>
            <w:r>
              <w:rPr>
                <w:color w:val="000000"/>
              </w:rPr>
              <w:t>1м2</w:t>
            </w:r>
          </w:p>
        </w:tc>
        <w:tc>
          <w:tcPr>
            <w:tcW w:w="1634" w:type="dxa"/>
            <w:shd w:val="clear" w:color="auto" w:fill="auto"/>
            <w:noWrap/>
            <w:hideMark/>
          </w:tcPr>
          <w:p w:rsidR="00B94C8E" w:rsidRPr="005C3F50" w:rsidRDefault="00E50A84" w:rsidP="00C40594">
            <w:pPr>
              <w:jc w:val="center"/>
              <w:rPr>
                <w:color w:val="000000"/>
              </w:rPr>
            </w:pPr>
            <w:r>
              <w:rPr>
                <w:color w:val="000000"/>
              </w:rPr>
              <w:t>32,8</w:t>
            </w:r>
          </w:p>
        </w:tc>
      </w:tr>
      <w:tr w:rsidR="00B94C8E" w:rsidRPr="005C3F50" w:rsidTr="00C40594">
        <w:trPr>
          <w:trHeight w:val="315"/>
        </w:trPr>
        <w:tc>
          <w:tcPr>
            <w:tcW w:w="960" w:type="dxa"/>
            <w:shd w:val="clear" w:color="auto" w:fill="auto"/>
            <w:noWrap/>
            <w:hideMark/>
          </w:tcPr>
          <w:p w:rsidR="00B94C8E" w:rsidRPr="005C3F50" w:rsidRDefault="00205EC3" w:rsidP="00C40594">
            <w:pPr>
              <w:rPr>
                <w:color w:val="000000"/>
              </w:rPr>
            </w:pPr>
            <w:r>
              <w:rPr>
                <w:color w:val="000000"/>
              </w:rPr>
              <w:lastRenderedPageBreak/>
              <w:t>155</w:t>
            </w:r>
          </w:p>
        </w:tc>
        <w:tc>
          <w:tcPr>
            <w:tcW w:w="5530" w:type="dxa"/>
            <w:shd w:val="clear" w:color="auto" w:fill="auto"/>
            <w:noWrap/>
            <w:vAlign w:val="bottom"/>
            <w:hideMark/>
          </w:tcPr>
          <w:p w:rsidR="00B94C8E" w:rsidRPr="005C3F50" w:rsidRDefault="00E50A84" w:rsidP="00C40594">
            <w:pPr>
              <w:rPr>
                <w:color w:val="000000"/>
              </w:rPr>
            </w:pPr>
            <w:r w:rsidRPr="00E50A84">
              <w:rPr>
                <w:color w:val="000000"/>
              </w:rPr>
              <w:t xml:space="preserve">Окраска масляными составами ранее окрашенных металлических оконных переплетов, санитарно-технических приборов и </w:t>
            </w:r>
            <w:proofErr w:type="gramStart"/>
            <w:r w:rsidRPr="00E50A84">
              <w:rPr>
                <w:color w:val="000000"/>
              </w:rPr>
              <w:t>других</w:t>
            </w:r>
            <w:proofErr w:type="gramEnd"/>
            <w:r w:rsidRPr="00E50A84">
              <w:rPr>
                <w:color w:val="000000"/>
              </w:rPr>
              <w:t xml:space="preserve"> металлических за 2 раза</w:t>
            </w:r>
          </w:p>
        </w:tc>
        <w:tc>
          <w:tcPr>
            <w:tcW w:w="1806" w:type="dxa"/>
            <w:shd w:val="clear" w:color="auto" w:fill="auto"/>
          </w:tcPr>
          <w:p w:rsidR="00B94C8E" w:rsidRPr="005C3F50" w:rsidRDefault="00E50A84" w:rsidP="00C40594">
            <w:pPr>
              <w:jc w:val="center"/>
              <w:rPr>
                <w:color w:val="000000"/>
              </w:rPr>
            </w:pPr>
            <w:r>
              <w:rPr>
                <w:color w:val="000000"/>
              </w:rPr>
              <w:t>1м2</w:t>
            </w:r>
          </w:p>
        </w:tc>
        <w:tc>
          <w:tcPr>
            <w:tcW w:w="1634" w:type="dxa"/>
            <w:shd w:val="clear" w:color="auto" w:fill="auto"/>
            <w:noWrap/>
            <w:hideMark/>
          </w:tcPr>
          <w:p w:rsidR="00B94C8E" w:rsidRPr="005C3F50" w:rsidRDefault="00E50A84" w:rsidP="00C40594">
            <w:pPr>
              <w:jc w:val="center"/>
              <w:rPr>
                <w:color w:val="000000"/>
              </w:rPr>
            </w:pPr>
            <w:r>
              <w:rPr>
                <w:color w:val="000000"/>
              </w:rPr>
              <w:t>2</w:t>
            </w:r>
          </w:p>
        </w:tc>
      </w:tr>
      <w:tr w:rsidR="00B94C8E" w:rsidRPr="005C3F50" w:rsidTr="00C40594">
        <w:trPr>
          <w:trHeight w:val="315"/>
        </w:trPr>
        <w:tc>
          <w:tcPr>
            <w:tcW w:w="960" w:type="dxa"/>
            <w:shd w:val="clear" w:color="auto" w:fill="auto"/>
            <w:noWrap/>
            <w:hideMark/>
          </w:tcPr>
          <w:p w:rsidR="00B94C8E" w:rsidRPr="005C3F50" w:rsidRDefault="00205EC3" w:rsidP="00C40594">
            <w:pPr>
              <w:rPr>
                <w:color w:val="000000"/>
              </w:rPr>
            </w:pPr>
            <w:r>
              <w:rPr>
                <w:color w:val="000000"/>
              </w:rPr>
              <w:t>156</w:t>
            </w:r>
          </w:p>
        </w:tc>
        <w:tc>
          <w:tcPr>
            <w:tcW w:w="5530" w:type="dxa"/>
            <w:shd w:val="clear" w:color="auto" w:fill="auto"/>
            <w:noWrap/>
            <w:vAlign w:val="bottom"/>
            <w:hideMark/>
          </w:tcPr>
          <w:p w:rsidR="00B94C8E" w:rsidRPr="005C3F50" w:rsidRDefault="00E50A84" w:rsidP="00C40594">
            <w:pPr>
              <w:rPr>
                <w:color w:val="000000"/>
              </w:rPr>
            </w:pPr>
            <w:r w:rsidRPr="00E50A84">
              <w:rPr>
                <w:color w:val="000000"/>
              </w:rPr>
              <w:t>Разборка облицовки стен гипсокартонными листами на клее (откосов)</w:t>
            </w:r>
          </w:p>
        </w:tc>
        <w:tc>
          <w:tcPr>
            <w:tcW w:w="1806" w:type="dxa"/>
            <w:shd w:val="clear" w:color="auto" w:fill="auto"/>
          </w:tcPr>
          <w:p w:rsidR="00B94C8E" w:rsidRPr="005C3F50" w:rsidRDefault="00E50A84" w:rsidP="00C40594">
            <w:pPr>
              <w:jc w:val="center"/>
              <w:rPr>
                <w:color w:val="000000"/>
              </w:rPr>
            </w:pPr>
            <w:r>
              <w:rPr>
                <w:color w:val="000000"/>
              </w:rPr>
              <w:t>1м2</w:t>
            </w:r>
          </w:p>
        </w:tc>
        <w:tc>
          <w:tcPr>
            <w:tcW w:w="1634" w:type="dxa"/>
            <w:shd w:val="clear" w:color="auto" w:fill="auto"/>
            <w:noWrap/>
            <w:hideMark/>
          </w:tcPr>
          <w:p w:rsidR="00B94C8E" w:rsidRPr="005C3F50" w:rsidRDefault="00E50A84" w:rsidP="00C40594">
            <w:pPr>
              <w:jc w:val="center"/>
              <w:rPr>
                <w:color w:val="000000"/>
              </w:rPr>
            </w:pPr>
            <w:r>
              <w:rPr>
                <w:color w:val="000000"/>
              </w:rPr>
              <w:t>1</w:t>
            </w:r>
          </w:p>
        </w:tc>
      </w:tr>
      <w:tr w:rsidR="00B94C8E" w:rsidRPr="005C3F50" w:rsidTr="00C40594">
        <w:trPr>
          <w:trHeight w:val="315"/>
        </w:trPr>
        <w:tc>
          <w:tcPr>
            <w:tcW w:w="960" w:type="dxa"/>
            <w:shd w:val="clear" w:color="auto" w:fill="auto"/>
            <w:noWrap/>
            <w:hideMark/>
          </w:tcPr>
          <w:p w:rsidR="00B94C8E" w:rsidRPr="005C3F50" w:rsidRDefault="00205EC3" w:rsidP="00C40594">
            <w:pPr>
              <w:rPr>
                <w:color w:val="000000"/>
              </w:rPr>
            </w:pPr>
            <w:r>
              <w:rPr>
                <w:color w:val="000000"/>
              </w:rPr>
              <w:t>157</w:t>
            </w:r>
          </w:p>
        </w:tc>
        <w:tc>
          <w:tcPr>
            <w:tcW w:w="5530" w:type="dxa"/>
            <w:shd w:val="clear" w:color="auto" w:fill="auto"/>
            <w:noWrap/>
            <w:vAlign w:val="bottom"/>
            <w:hideMark/>
          </w:tcPr>
          <w:p w:rsidR="00B94C8E" w:rsidRPr="005C3F50" w:rsidRDefault="00E50A84" w:rsidP="00C40594">
            <w:pPr>
              <w:rPr>
                <w:color w:val="000000"/>
              </w:rPr>
            </w:pPr>
            <w:r w:rsidRPr="00E50A84">
              <w:rPr>
                <w:color w:val="000000"/>
              </w:rPr>
              <w:t>Облицовка стен гипсокартонными листами на клее (откосов)</w:t>
            </w:r>
          </w:p>
        </w:tc>
        <w:tc>
          <w:tcPr>
            <w:tcW w:w="1806" w:type="dxa"/>
            <w:shd w:val="clear" w:color="auto" w:fill="auto"/>
          </w:tcPr>
          <w:p w:rsidR="00B94C8E" w:rsidRPr="005C3F50" w:rsidRDefault="00CB017D" w:rsidP="00C40594">
            <w:pPr>
              <w:jc w:val="center"/>
              <w:rPr>
                <w:color w:val="000000"/>
              </w:rPr>
            </w:pPr>
            <w:r>
              <w:rPr>
                <w:color w:val="000000"/>
              </w:rPr>
              <w:t>1м2</w:t>
            </w:r>
          </w:p>
        </w:tc>
        <w:tc>
          <w:tcPr>
            <w:tcW w:w="1634" w:type="dxa"/>
            <w:shd w:val="clear" w:color="auto" w:fill="auto"/>
            <w:noWrap/>
            <w:hideMark/>
          </w:tcPr>
          <w:p w:rsidR="00B94C8E" w:rsidRPr="005C3F50" w:rsidRDefault="00CB017D" w:rsidP="00C40594">
            <w:pPr>
              <w:jc w:val="center"/>
              <w:rPr>
                <w:color w:val="000000"/>
              </w:rPr>
            </w:pPr>
            <w:r>
              <w:rPr>
                <w:color w:val="000000"/>
              </w:rPr>
              <w:t>1</w:t>
            </w:r>
          </w:p>
        </w:tc>
      </w:tr>
      <w:tr w:rsidR="00CB017D" w:rsidRPr="005C3F50" w:rsidTr="00CB017D">
        <w:trPr>
          <w:trHeight w:val="304"/>
        </w:trPr>
        <w:tc>
          <w:tcPr>
            <w:tcW w:w="9930" w:type="dxa"/>
            <w:gridSpan w:val="4"/>
            <w:shd w:val="clear" w:color="auto" w:fill="auto"/>
            <w:noWrap/>
            <w:hideMark/>
          </w:tcPr>
          <w:p w:rsidR="00CB017D" w:rsidRPr="005C3F50" w:rsidRDefault="00CB017D" w:rsidP="00CB017D">
            <w:pPr>
              <w:rPr>
                <w:color w:val="000000"/>
              </w:rPr>
            </w:pPr>
            <w:r>
              <w:rPr>
                <w:b/>
                <w:bCs/>
                <w:color w:val="000000"/>
              </w:rPr>
              <w:t>Раздел 10. Санузел</w:t>
            </w:r>
          </w:p>
        </w:tc>
      </w:tr>
      <w:tr w:rsidR="00B94C8E" w:rsidRPr="005C3F50" w:rsidTr="00E50A84">
        <w:trPr>
          <w:trHeight w:val="304"/>
        </w:trPr>
        <w:tc>
          <w:tcPr>
            <w:tcW w:w="960" w:type="dxa"/>
            <w:shd w:val="clear" w:color="auto" w:fill="auto"/>
            <w:noWrap/>
            <w:hideMark/>
          </w:tcPr>
          <w:p w:rsidR="00B94C8E" w:rsidRPr="005C3F50" w:rsidRDefault="00205EC3" w:rsidP="00C40594">
            <w:pPr>
              <w:rPr>
                <w:color w:val="000000"/>
              </w:rPr>
            </w:pPr>
            <w:r>
              <w:rPr>
                <w:color w:val="000000"/>
              </w:rPr>
              <w:t>158</w:t>
            </w:r>
          </w:p>
        </w:tc>
        <w:tc>
          <w:tcPr>
            <w:tcW w:w="5530" w:type="dxa"/>
            <w:shd w:val="clear" w:color="auto" w:fill="auto"/>
            <w:noWrap/>
            <w:vAlign w:val="bottom"/>
            <w:hideMark/>
          </w:tcPr>
          <w:p w:rsidR="00B94C8E" w:rsidRPr="005C3F50" w:rsidRDefault="00CB017D" w:rsidP="00C40594">
            <w:pPr>
              <w:rPr>
                <w:color w:val="000000"/>
              </w:rPr>
            </w:pPr>
            <w:r w:rsidRPr="00CB017D">
              <w:rPr>
                <w:color w:val="000000"/>
              </w:rPr>
              <w:t>Демонтаж подвесных потолков типа &lt;</w:t>
            </w:r>
            <w:proofErr w:type="spellStart"/>
            <w:r w:rsidRPr="00CB017D">
              <w:rPr>
                <w:color w:val="000000"/>
              </w:rPr>
              <w:t>Армстронг</w:t>
            </w:r>
            <w:proofErr w:type="spellEnd"/>
            <w:r w:rsidRPr="00CB017D">
              <w:rPr>
                <w:color w:val="000000"/>
              </w:rPr>
              <w:t>&gt; по каркасу из оцинкованного профиля</w:t>
            </w:r>
          </w:p>
        </w:tc>
        <w:tc>
          <w:tcPr>
            <w:tcW w:w="1806" w:type="dxa"/>
            <w:shd w:val="clear" w:color="auto" w:fill="auto"/>
          </w:tcPr>
          <w:p w:rsidR="00B94C8E" w:rsidRPr="005C3F50" w:rsidRDefault="00CB017D" w:rsidP="00C40594">
            <w:pPr>
              <w:jc w:val="center"/>
              <w:rPr>
                <w:color w:val="000000"/>
              </w:rPr>
            </w:pPr>
            <w:r>
              <w:rPr>
                <w:color w:val="000000"/>
              </w:rPr>
              <w:t>1м2</w:t>
            </w:r>
          </w:p>
        </w:tc>
        <w:tc>
          <w:tcPr>
            <w:tcW w:w="1634" w:type="dxa"/>
            <w:shd w:val="clear" w:color="auto" w:fill="auto"/>
            <w:noWrap/>
            <w:hideMark/>
          </w:tcPr>
          <w:p w:rsidR="00B94C8E" w:rsidRPr="005C3F50" w:rsidRDefault="00CB017D" w:rsidP="00C40594">
            <w:pPr>
              <w:jc w:val="center"/>
              <w:rPr>
                <w:color w:val="000000"/>
              </w:rPr>
            </w:pPr>
            <w:r>
              <w:rPr>
                <w:color w:val="000000"/>
              </w:rPr>
              <w:t>14,5</w:t>
            </w:r>
          </w:p>
        </w:tc>
      </w:tr>
      <w:tr w:rsidR="00B94C8E" w:rsidRPr="005C3F50" w:rsidTr="00C40594">
        <w:trPr>
          <w:trHeight w:val="315"/>
        </w:trPr>
        <w:tc>
          <w:tcPr>
            <w:tcW w:w="960" w:type="dxa"/>
            <w:shd w:val="clear" w:color="auto" w:fill="auto"/>
            <w:noWrap/>
            <w:hideMark/>
          </w:tcPr>
          <w:p w:rsidR="00B94C8E" w:rsidRPr="005C3F50" w:rsidRDefault="00205EC3" w:rsidP="00C40594">
            <w:pPr>
              <w:rPr>
                <w:color w:val="000000"/>
              </w:rPr>
            </w:pPr>
            <w:r>
              <w:rPr>
                <w:color w:val="000000"/>
              </w:rPr>
              <w:t>159</w:t>
            </w:r>
          </w:p>
        </w:tc>
        <w:tc>
          <w:tcPr>
            <w:tcW w:w="5530" w:type="dxa"/>
            <w:shd w:val="clear" w:color="auto" w:fill="auto"/>
            <w:noWrap/>
            <w:vAlign w:val="bottom"/>
            <w:hideMark/>
          </w:tcPr>
          <w:p w:rsidR="00B94C8E" w:rsidRPr="005C3F50" w:rsidRDefault="00CB017D" w:rsidP="00C40594">
            <w:pPr>
              <w:rPr>
                <w:color w:val="000000"/>
              </w:rPr>
            </w:pPr>
            <w:r w:rsidRPr="00CB017D">
              <w:rPr>
                <w:color w:val="000000"/>
              </w:rPr>
              <w:t>Устройство подвесных потолков типа &lt;</w:t>
            </w:r>
            <w:proofErr w:type="spellStart"/>
            <w:r w:rsidRPr="00CB017D">
              <w:rPr>
                <w:color w:val="000000"/>
              </w:rPr>
              <w:t>Армстронг</w:t>
            </w:r>
            <w:proofErr w:type="spellEnd"/>
            <w:r w:rsidRPr="00CB017D">
              <w:rPr>
                <w:color w:val="000000"/>
              </w:rPr>
              <w:t>&gt; по каркасу из оцинкованного профиля</w:t>
            </w:r>
          </w:p>
        </w:tc>
        <w:tc>
          <w:tcPr>
            <w:tcW w:w="1806" w:type="dxa"/>
            <w:shd w:val="clear" w:color="auto" w:fill="auto"/>
          </w:tcPr>
          <w:p w:rsidR="00B94C8E" w:rsidRPr="005C3F50" w:rsidRDefault="00CB017D" w:rsidP="00C40594">
            <w:pPr>
              <w:jc w:val="center"/>
              <w:rPr>
                <w:color w:val="000000"/>
              </w:rPr>
            </w:pPr>
            <w:r>
              <w:rPr>
                <w:color w:val="000000"/>
              </w:rPr>
              <w:t>1м2</w:t>
            </w:r>
          </w:p>
        </w:tc>
        <w:tc>
          <w:tcPr>
            <w:tcW w:w="1634" w:type="dxa"/>
            <w:shd w:val="clear" w:color="auto" w:fill="auto"/>
            <w:noWrap/>
            <w:hideMark/>
          </w:tcPr>
          <w:p w:rsidR="00B94C8E" w:rsidRPr="005C3F50" w:rsidRDefault="00CB017D" w:rsidP="00C40594">
            <w:pPr>
              <w:jc w:val="center"/>
              <w:rPr>
                <w:color w:val="000000"/>
              </w:rPr>
            </w:pPr>
            <w:r>
              <w:rPr>
                <w:color w:val="000000"/>
              </w:rPr>
              <w:t>14,5</w:t>
            </w:r>
          </w:p>
        </w:tc>
      </w:tr>
      <w:tr w:rsidR="00B94C8E" w:rsidRPr="005C3F50" w:rsidTr="00C40594">
        <w:trPr>
          <w:trHeight w:val="315"/>
        </w:trPr>
        <w:tc>
          <w:tcPr>
            <w:tcW w:w="960" w:type="dxa"/>
            <w:shd w:val="clear" w:color="auto" w:fill="auto"/>
            <w:noWrap/>
            <w:hideMark/>
          </w:tcPr>
          <w:p w:rsidR="00B94C8E" w:rsidRPr="005C3F50" w:rsidRDefault="00205EC3" w:rsidP="00C40594">
            <w:pPr>
              <w:rPr>
                <w:color w:val="000000"/>
              </w:rPr>
            </w:pPr>
            <w:r>
              <w:rPr>
                <w:color w:val="000000"/>
              </w:rPr>
              <w:t>160</w:t>
            </w:r>
          </w:p>
        </w:tc>
        <w:tc>
          <w:tcPr>
            <w:tcW w:w="5530" w:type="dxa"/>
            <w:shd w:val="clear" w:color="auto" w:fill="auto"/>
            <w:noWrap/>
            <w:vAlign w:val="bottom"/>
            <w:hideMark/>
          </w:tcPr>
          <w:p w:rsidR="00B94C8E" w:rsidRPr="005C3F50" w:rsidRDefault="00CB017D" w:rsidP="00C40594">
            <w:pPr>
              <w:rPr>
                <w:color w:val="000000"/>
              </w:rPr>
            </w:pPr>
            <w:r w:rsidRPr="00CB017D">
              <w:rPr>
                <w:color w:val="000000"/>
              </w:rPr>
              <w:t>Демонтаж светильников для люминесцентных ламп</w:t>
            </w:r>
          </w:p>
        </w:tc>
        <w:tc>
          <w:tcPr>
            <w:tcW w:w="1806" w:type="dxa"/>
            <w:shd w:val="clear" w:color="auto" w:fill="auto"/>
          </w:tcPr>
          <w:p w:rsidR="00B94C8E" w:rsidRPr="005C3F50" w:rsidRDefault="00CB017D" w:rsidP="00C40594">
            <w:pPr>
              <w:jc w:val="center"/>
              <w:rPr>
                <w:color w:val="000000"/>
              </w:rPr>
            </w:pPr>
            <w:r>
              <w:rPr>
                <w:color w:val="000000"/>
              </w:rPr>
              <w:t>1шт.</w:t>
            </w:r>
          </w:p>
        </w:tc>
        <w:tc>
          <w:tcPr>
            <w:tcW w:w="1634" w:type="dxa"/>
            <w:shd w:val="clear" w:color="auto" w:fill="auto"/>
            <w:noWrap/>
            <w:hideMark/>
          </w:tcPr>
          <w:p w:rsidR="00B94C8E" w:rsidRPr="005C3F50" w:rsidRDefault="00CB017D" w:rsidP="00C40594">
            <w:pPr>
              <w:jc w:val="center"/>
              <w:rPr>
                <w:color w:val="000000"/>
              </w:rPr>
            </w:pPr>
            <w:r>
              <w:rPr>
                <w:color w:val="000000"/>
              </w:rPr>
              <w:t>5</w:t>
            </w:r>
          </w:p>
        </w:tc>
      </w:tr>
      <w:tr w:rsidR="00B94C8E" w:rsidRPr="005C3F50" w:rsidTr="00C40594">
        <w:trPr>
          <w:trHeight w:val="315"/>
        </w:trPr>
        <w:tc>
          <w:tcPr>
            <w:tcW w:w="960" w:type="dxa"/>
            <w:shd w:val="clear" w:color="auto" w:fill="auto"/>
            <w:noWrap/>
            <w:hideMark/>
          </w:tcPr>
          <w:p w:rsidR="00B94C8E" w:rsidRPr="005C3F50" w:rsidRDefault="00CB017D" w:rsidP="00C40594">
            <w:pPr>
              <w:rPr>
                <w:color w:val="000000"/>
              </w:rPr>
            </w:pPr>
            <w:r>
              <w:rPr>
                <w:color w:val="000000"/>
              </w:rPr>
              <w:t>161</w:t>
            </w:r>
          </w:p>
        </w:tc>
        <w:tc>
          <w:tcPr>
            <w:tcW w:w="5530" w:type="dxa"/>
            <w:shd w:val="clear" w:color="auto" w:fill="auto"/>
            <w:noWrap/>
            <w:vAlign w:val="bottom"/>
            <w:hideMark/>
          </w:tcPr>
          <w:p w:rsidR="00B94C8E" w:rsidRPr="005C3F50" w:rsidRDefault="00CB017D" w:rsidP="00C40594">
            <w:pPr>
              <w:rPr>
                <w:color w:val="000000"/>
              </w:rPr>
            </w:pPr>
            <w:r w:rsidRPr="00CB017D">
              <w:rPr>
                <w:color w:val="000000"/>
              </w:rPr>
              <w:t xml:space="preserve">Светильник в подвесных </w:t>
            </w:r>
            <w:proofErr w:type="gramStart"/>
            <w:r w:rsidRPr="00CB017D">
              <w:rPr>
                <w:color w:val="000000"/>
              </w:rPr>
              <w:t>потолках б</w:t>
            </w:r>
            <w:proofErr w:type="gramEnd"/>
            <w:r w:rsidRPr="00CB017D">
              <w:rPr>
                <w:color w:val="000000"/>
              </w:rPr>
              <w:t>/у</w:t>
            </w:r>
          </w:p>
        </w:tc>
        <w:tc>
          <w:tcPr>
            <w:tcW w:w="1806" w:type="dxa"/>
            <w:shd w:val="clear" w:color="auto" w:fill="auto"/>
          </w:tcPr>
          <w:p w:rsidR="00B94C8E" w:rsidRPr="005C3F50" w:rsidRDefault="00CB017D" w:rsidP="00C40594">
            <w:pPr>
              <w:jc w:val="center"/>
              <w:rPr>
                <w:color w:val="000000"/>
              </w:rPr>
            </w:pPr>
            <w:r>
              <w:rPr>
                <w:color w:val="000000"/>
              </w:rPr>
              <w:t>1 шт.</w:t>
            </w:r>
          </w:p>
        </w:tc>
        <w:tc>
          <w:tcPr>
            <w:tcW w:w="1634" w:type="dxa"/>
            <w:shd w:val="clear" w:color="auto" w:fill="auto"/>
            <w:noWrap/>
            <w:hideMark/>
          </w:tcPr>
          <w:p w:rsidR="00B94C8E" w:rsidRPr="005C3F50" w:rsidRDefault="00CB017D" w:rsidP="00C40594">
            <w:pPr>
              <w:jc w:val="center"/>
              <w:rPr>
                <w:color w:val="000000"/>
              </w:rPr>
            </w:pPr>
            <w:r>
              <w:rPr>
                <w:color w:val="000000"/>
              </w:rPr>
              <w:t>2</w:t>
            </w:r>
          </w:p>
        </w:tc>
      </w:tr>
      <w:tr w:rsidR="00B94C8E" w:rsidRPr="005C3F50" w:rsidTr="00C40594">
        <w:trPr>
          <w:trHeight w:val="315"/>
        </w:trPr>
        <w:tc>
          <w:tcPr>
            <w:tcW w:w="960" w:type="dxa"/>
            <w:shd w:val="clear" w:color="auto" w:fill="auto"/>
            <w:noWrap/>
            <w:hideMark/>
          </w:tcPr>
          <w:p w:rsidR="00B94C8E" w:rsidRPr="005C3F50" w:rsidRDefault="00CB017D" w:rsidP="00C40594">
            <w:pPr>
              <w:rPr>
                <w:color w:val="000000"/>
              </w:rPr>
            </w:pPr>
            <w:r>
              <w:rPr>
                <w:color w:val="000000"/>
              </w:rPr>
              <w:t>162</w:t>
            </w:r>
          </w:p>
        </w:tc>
        <w:tc>
          <w:tcPr>
            <w:tcW w:w="5530" w:type="dxa"/>
            <w:shd w:val="clear" w:color="auto" w:fill="auto"/>
            <w:noWrap/>
            <w:vAlign w:val="bottom"/>
            <w:hideMark/>
          </w:tcPr>
          <w:p w:rsidR="00B94C8E" w:rsidRPr="005C3F50" w:rsidRDefault="00CB017D" w:rsidP="00C40594">
            <w:pPr>
              <w:rPr>
                <w:color w:val="000000"/>
              </w:rPr>
            </w:pPr>
            <w:r w:rsidRPr="00CB017D">
              <w:rPr>
                <w:color w:val="000000"/>
              </w:rPr>
              <w:t>Светильник местного освещения б/у</w:t>
            </w:r>
          </w:p>
        </w:tc>
        <w:tc>
          <w:tcPr>
            <w:tcW w:w="1806" w:type="dxa"/>
            <w:shd w:val="clear" w:color="auto" w:fill="auto"/>
          </w:tcPr>
          <w:p w:rsidR="00B94C8E" w:rsidRPr="005C3F50" w:rsidRDefault="00CB017D" w:rsidP="00C40594">
            <w:pPr>
              <w:jc w:val="center"/>
              <w:rPr>
                <w:color w:val="000000"/>
              </w:rPr>
            </w:pPr>
            <w:r>
              <w:rPr>
                <w:color w:val="000000"/>
              </w:rPr>
              <w:t>1 шт.</w:t>
            </w:r>
          </w:p>
        </w:tc>
        <w:tc>
          <w:tcPr>
            <w:tcW w:w="1634" w:type="dxa"/>
            <w:shd w:val="clear" w:color="auto" w:fill="auto"/>
            <w:noWrap/>
            <w:hideMark/>
          </w:tcPr>
          <w:p w:rsidR="00B94C8E" w:rsidRPr="005C3F50" w:rsidRDefault="00CB017D" w:rsidP="00C40594">
            <w:pPr>
              <w:jc w:val="center"/>
              <w:rPr>
                <w:color w:val="000000"/>
              </w:rPr>
            </w:pPr>
            <w:r>
              <w:rPr>
                <w:color w:val="000000"/>
              </w:rPr>
              <w:t>3</w:t>
            </w:r>
          </w:p>
        </w:tc>
      </w:tr>
      <w:tr w:rsidR="00CB017D" w:rsidRPr="005C3F50" w:rsidTr="00C40594">
        <w:trPr>
          <w:trHeight w:val="315"/>
        </w:trPr>
        <w:tc>
          <w:tcPr>
            <w:tcW w:w="960" w:type="dxa"/>
            <w:shd w:val="clear" w:color="auto" w:fill="auto"/>
            <w:noWrap/>
            <w:hideMark/>
          </w:tcPr>
          <w:p w:rsidR="00CB017D" w:rsidRPr="005C3F50" w:rsidRDefault="00CB017D" w:rsidP="00C40594">
            <w:pPr>
              <w:rPr>
                <w:color w:val="000000"/>
              </w:rPr>
            </w:pPr>
            <w:r>
              <w:rPr>
                <w:color w:val="000000"/>
              </w:rPr>
              <w:t>163</w:t>
            </w:r>
          </w:p>
        </w:tc>
        <w:tc>
          <w:tcPr>
            <w:tcW w:w="5530" w:type="dxa"/>
            <w:shd w:val="clear" w:color="auto" w:fill="auto"/>
            <w:noWrap/>
            <w:vAlign w:val="bottom"/>
            <w:hideMark/>
          </w:tcPr>
          <w:p w:rsidR="00CB017D" w:rsidRPr="005C3F50" w:rsidRDefault="00CB017D" w:rsidP="00CB017D">
            <w:pPr>
              <w:rPr>
                <w:color w:val="000000"/>
              </w:rPr>
            </w:pPr>
            <w:r w:rsidRPr="00E50A84">
              <w:rPr>
                <w:color w:val="000000"/>
              </w:rPr>
              <w:t>Очистка поверхности щетками</w:t>
            </w:r>
          </w:p>
        </w:tc>
        <w:tc>
          <w:tcPr>
            <w:tcW w:w="1806" w:type="dxa"/>
            <w:shd w:val="clear" w:color="auto" w:fill="auto"/>
          </w:tcPr>
          <w:p w:rsidR="00CB017D" w:rsidRPr="005C3F50" w:rsidRDefault="00CB017D" w:rsidP="00CB017D">
            <w:pPr>
              <w:jc w:val="center"/>
              <w:rPr>
                <w:color w:val="000000"/>
              </w:rPr>
            </w:pPr>
            <w:r>
              <w:rPr>
                <w:color w:val="000000"/>
              </w:rPr>
              <w:t>1м2</w:t>
            </w:r>
          </w:p>
        </w:tc>
        <w:tc>
          <w:tcPr>
            <w:tcW w:w="1634" w:type="dxa"/>
            <w:shd w:val="clear" w:color="auto" w:fill="auto"/>
            <w:noWrap/>
            <w:hideMark/>
          </w:tcPr>
          <w:p w:rsidR="00CB017D" w:rsidRPr="005C3F50" w:rsidRDefault="00CB017D" w:rsidP="00C40594">
            <w:pPr>
              <w:jc w:val="center"/>
              <w:rPr>
                <w:color w:val="000000"/>
              </w:rPr>
            </w:pPr>
            <w:r>
              <w:rPr>
                <w:color w:val="000000"/>
              </w:rPr>
              <w:t>11,3</w:t>
            </w:r>
          </w:p>
        </w:tc>
      </w:tr>
      <w:tr w:rsidR="00CB017D" w:rsidRPr="005C3F50" w:rsidTr="00C40594">
        <w:trPr>
          <w:trHeight w:val="315"/>
        </w:trPr>
        <w:tc>
          <w:tcPr>
            <w:tcW w:w="960" w:type="dxa"/>
            <w:shd w:val="clear" w:color="auto" w:fill="auto"/>
            <w:noWrap/>
            <w:hideMark/>
          </w:tcPr>
          <w:p w:rsidR="00CB017D" w:rsidRPr="005C3F50" w:rsidRDefault="00CB017D" w:rsidP="00C40594">
            <w:pPr>
              <w:rPr>
                <w:color w:val="000000"/>
              </w:rPr>
            </w:pPr>
            <w:r>
              <w:rPr>
                <w:color w:val="000000"/>
              </w:rPr>
              <w:t>164</w:t>
            </w:r>
          </w:p>
        </w:tc>
        <w:tc>
          <w:tcPr>
            <w:tcW w:w="5530" w:type="dxa"/>
            <w:shd w:val="clear" w:color="auto" w:fill="auto"/>
            <w:noWrap/>
            <w:vAlign w:val="bottom"/>
            <w:hideMark/>
          </w:tcPr>
          <w:p w:rsidR="00CB017D" w:rsidRPr="005C3F50" w:rsidRDefault="00CB017D" w:rsidP="00CB017D">
            <w:pPr>
              <w:rPr>
                <w:color w:val="000000"/>
              </w:rPr>
            </w:pPr>
            <w:proofErr w:type="spellStart"/>
            <w:r w:rsidRPr="00E50A84">
              <w:rPr>
                <w:color w:val="000000"/>
              </w:rPr>
              <w:t>Огрунтовка</w:t>
            </w:r>
            <w:proofErr w:type="spellEnd"/>
            <w:r w:rsidRPr="00E50A84">
              <w:rPr>
                <w:color w:val="000000"/>
              </w:rPr>
              <w:t xml:space="preserve"> бетонных и оштукатуренных поверхностей </w:t>
            </w:r>
            <w:proofErr w:type="spellStart"/>
            <w:r w:rsidRPr="00E50A84">
              <w:rPr>
                <w:color w:val="000000"/>
              </w:rPr>
              <w:t>органосиликатной</w:t>
            </w:r>
            <w:proofErr w:type="spellEnd"/>
            <w:r w:rsidRPr="00E50A84">
              <w:rPr>
                <w:color w:val="000000"/>
              </w:rPr>
              <w:t xml:space="preserve"> композицией ОС-12-01, первый слой</w:t>
            </w:r>
          </w:p>
        </w:tc>
        <w:tc>
          <w:tcPr>
            <w:tcW w:w="1806" w:type="dxa"/>
            <w:shd w:val="clear" w:color="auto" w:fill="auto"/>
          </w:tcPr>
          <w:p w:rsidR="00CB017D" w:rsidRPr="005C3F50" w:rsidRDefault="00CB017D" w:rsidP="00CB017D">
            <w:pPr>
              <w:jc w:val="center"/>
              <w:rPr>
                <w:color w:val="000000"/>
              </w:rPr>
            </w:pPr>
            <w:r>
              <w:rPr>
                <w:color w:val="000000"/>
              </w:rPr>
              <w:t>1м2</w:t>
            </w:r>
          </w:p>
        </w:tc>
        <w:tc>
          <w:tcPr>
            <w:tcW w:w="1634" w:type="dxa"/>
            <w:shd w:val="clear" w:color="auto" w:fill="auto"/>
            <w:noWrap/>
            <w:hideMark/>
          </w:tcPr>
          <w:p w:rsidR="00CB017D" w:rsidRPr="005C3F50" w:rsidRDefault="00CB017D" w:rsidP="00C40594">
            <w:pPr>
              <w:jc w:val="center"/>
              <w:rPr>
                <w:color w:val="000000"/>
              </w:rPr>
            </w:pPr>
            <w:r>
              <w:rPr>
                <w:color w:val="000000"/>
              </w:rPr>
              <w:t>11,3</w:t>
            </w:r>
          </w:p>
        </w:tc>
      </w:tr>
      <w:tr w:rsidR="00CB017D" w:rsidRPr="005C3F50" w:rsidTr="00C40594">
        <w:trPr>
          <w:trHeight w:val="315"/>
        </w:trPr>
        <w:tc>
          <w:tcPr>
            <w:tcW w:w="960" w:type="dxa"/>
            <w:shd w:val="clear" w:color="auto" w:fill="auto"/>
            <w:noWrap/>
            <w:hideMark/>
          </w:tcPr>
          <w:p w:rsidR="00CB017D" w:rsidRPr="005C3F50" w:rsidRDefault="00CB017D" w:rsidP="00C40594">
            <w:pPr>
              <w:rPr>
                <w:color w:val="000000"/>
              </w:rPr>
            </w:pPr>
            <w:r>
              <w:rPr>
                <w:color w:val="000000"/>
              </w:rPr>
              <w:t>165</w:t>
            </w:r>
          </w:p>
        </w:tc>
        <w:tc>
          <w:tcPr>
            <w:tcW w:w="5530" w:type="dxa"/>
            <w:shd w:val="clear" w:color="auto" w:fill="auto"/>
            <w:noWrap/>
            <w:vAlign w:val="bottom"/>
            <w:hideMark/>
          </w:tcPr>
          <w:p w:rsidR="00CB017D" w:rsidRPr="005C3F50" w:rsidRDefault="00CB017D" w:rsidP="00CB017D">
            <w:pPr>
              <w:rPr>
                <w:color w:val="000000"/>
              </w:rPr>
            </w:pPr>
            <w:r w:rsidRPr="00E50A84">
              <w:rPr>
                <w:color w:val="000000"/>
              </w:rPr>
              <w:t>Окраска поливинилацетатными водоэмульсионными составами улучшенная по штукатурке стен</w:t>
            </w:r>
          </w:p>
        </w:tc>
        <w:tc>
          <w:tcPr>
            <w:tcW w:w="1806" w:type="dxa"/>
            <w:shd w:val="clear" w:color="auto" w:fill="auto"/>
          </w:tcPr>
          <w:p w:rsidR="00CB017D" w:rsidRPr="005C3F50" w:rsidRDefault="00CB017D" w:rsidP="00CB017D">
            <w:pPr>
              <w:jc w:val="center"/>
              <w:rPr>
                <w:color w:val="000000"/>
              </w:rPr>
            </w:pPr>
            <w:r>
              <w:rPr>
                <w:color w:val="000000"/>
              </w:rPr>
              <w:t>1м2</w:t>
            </w:r>
          </w:p>
        </w:tc>
        <w:tc>
          <w:tcPr>
            <w:tcW w:w="1634" w:type="dxa"/>
            <w:shd w:val="clear" w:color="auto" w:fill="auto"/>
            <w:noWrap/>
            <w:hideMark/>
          </w:tcPr>
          <w:p w:rsidR="00CB017D" w:rsidRPr="005C3F50" w:rsidRDefault="00CB017D" w:rsidP="00C40594">
            <w:pPr>
              <w:jc w:val="center"/>
              <w:rPr>
                <w:color w:val="000000"/>
              </w:rPr>
            </w:pPr>
            <w:r>
              <w:rPr>
                <w:color w:val="000000"/>
              </w:rPr>
              <w:t>11,3</w:t>
            </w:r>
          </w:p>
        </w:tc>
      </w:tr>
      <w:tr w:rsidR="00CB017D" w:rsidRPr="005C3F50" w:rsidTr="00C40594">
        <w:trPr>
          <w:trHeight w:val="315"/>
        </w:trPr>
        <w:tc>
          <w:tcPr>
            <w:tcW w:w="960" w:type="dxa"/>
            <w:shd w:val="clear" w:color="auto" w:fill="auto"/>
            <w:noWrap/>
            <w:hideMark/>
          </w:tcPr>
          <w:p w:rsidR="00CB017D" w:rsidRPr="005C3F50" w:rsidRDefault="00CB017D" w:rsidP="00C40594">
            <w:pPr>
              <w:rPr>
                <w:color w:val="000000"/>
              </w:rPr>
            </w:pPr>
            <w:r>
              <w:rPr>
                <w:color w:val="000000"/>
              </w:rPr>
              <w:t>168</w:t>
            </w:r>
          </w:p>
        </w:tc>
        <w:tc>
          <w:tcPr>
            <w:tcW w:w="5530" w:type="dxa"/>
            <w:shd w:val="clear" w:color="auto" w:fill="auto"/>
            <w:noWrap/>
            <w:vAlign w:val="bottom"/>
            <w:hideMark/>
          </w:tcPr>
          <w:p w:rsidR="00CB017D" w:rsidRPr="005C3F50" w:rsidRDefault="00CB017D" w:rsidP="00CB017D">
            <w:pPr>
              <w:rPr>
                <w:color w:val="000000"/>
              </w:rPr>
            </w:pPr>
            <w:r w:rsidRPr="00CB017D">
              <w:rPr>
                <w:color w:val="000000"/>
              </w:rPr>
              <w:t>Демонтаж умывальников и раковин</w:t>
            </w:r>
          </w:p>
        </w:tc>
        <w:tc>
          <w:tcPr>
            <w:tcW w:w="1806" w:type="dxa"/>
            <w:shd w:val="clear" w:color="auto" w:fill="auto"/>
          </w:tcPr>
          <w:p w:rsidR="00CB017D" w:rsidRPr="005C3F50" w:rsidRDefault="00CB017D" w:rsidP="00CB017D">
            <w:pPr>
              <w:jc w:val="center"/>
              <w:rPr>
                <w:color w:val="000000"/>
              </w:rPr>
            </w:pPr>
            <w:r>
              <w:rPr>
                <w:color w:val="000000"/>
              </w:rPr>
              <w:t>1 прибор</w:t>
            </w:r>
          </w:p>
        </w:tc>
        <w:tc>
          <w:tcPr>
            <w:tcW w:w="1634" w:type="dxa"/>
            <w:shd w:val="clear" w:color="auto" w:fill="auto"/>
            <w:noWrap/>
            <w:hideMark/>
          </w:tcPr>
          <w:p w:rsidR="00CB017D" w:rsidRPr="005C3F50" w:rsidRDefault="00CB017D" w:rsidP="00C40594">
            <w:pPr>
              <w:jc w:val="center"/>
              <w:rPr>
                <w:color w:val="000000"/>
              </w:rPr>
            </w:pPr>
            <w:r>
              <w:rPr>
                <w:color w:val="000000"/>
              </w:rPr>
              <w:t>1</w:t>
            </w:r>
          </w:p>
        </w:tc>
      </w:tr>
      <w:tr w:rsidR="00CB017D" w:rsidRPr="005C3F50" w:rsidTr="00C40594">
        <w:trPr>
          <w:trHeight w:val="315"/>
        </w:trPr>
        <w:tc>
          <w:tcPr>
            <w:tcW w:w="960" w:type="dxa"/>
            <w:shd w:val="clear" w:color="auto" w:fill="auto"/>
            <w:noWrap/>
            <w:hideMark/>
          </w:tcPr>
          <w:p w:rsidR="00CB017D" w:rsidRPr="005C3F50" w:rsidRDefault="00CB017D" w:rsidP="00C40594">
            <w:pPr>
              <w:rPr>
                <w:color w:val="000000"/>
              </w:rPr>
            </w:pPr>
            <w:r>
              <w:rPr>
                <w:color w:val="000000"/>
              </w:rPr>
              <w:t>169</w:t>
            </w:r>
          </w:p>
        </w:tc>
        <w:tc>
          <w:tcPr>
            <w:tcW w:w="5530" w:type="dxa"/>
            <w:shd w:val="clear" w:color="auto" w:fill="auto"/>
            <w:noWrap/>
            <w:vAlign w:val="bottom"/>
            <w:hideMark/>
          </w:tcPr>
          <w:p w:rsidR="00CB017D" w:rsidRPr="005C3F50" w:rsidRDefault="00CB017D" w:rsidP="00CB017D">
            <w:pPr>
              <w:rPr>
                <w:color w:val="000000"/>
              </w:rPr>
            </w:pPr>
            <w:r w:rsidRPr="00CB017D">
              <w:rPr>
                <w:color w:val="000000"/>
              </w:rPr>
              <w:t>Установка умывальников одиночных с подводкой холодной и горячей воды</w:t>
            </w:r>
          </w:p>
        </w:tc>
        <w:tc>
          <w:tcPr>
            <w:tcW w:w="1806" w:type="dxa"/>
            <w:shd w:val="clear" w:color="auto" w:fill="auto"/>
          </w:tcPr>
          <w:p w:rsidR="00CB017D" w:rsidRPr="005C3F50" w:rsidRDefault="00CB017D" w:rsidP="00CB017D">
            <w:pPr>
              <w:jc w:val="center"/>
              <w:rPr>
                <w:color w:val="000000"/>
              </w:rPr>
            </w:pPr>
            <w:r>
              <w:rPr>
                <w:color w:val="000000"/>
              </w:rPr>
              <w:t>1 комплект</w:t>
            </w:r>
          </w:p>
        </w:tc>
        <w:tc>
          <w:tcPr>
            <w:tcW w:w="1634" w:type="dxa"/>
            <w:shd w:val="clear" w:color="auto" w:fill="auto"/>
            <w:noWrap/>
            <w:hideMark/>
          </w:tcPr>
          <w:p w:rsidR="00CB017D" w:rsidRPr="005C3F50" w:rsidRDefault="00CB017D" w:rsidP="00C40594">
            <w:pPr>
              <w:jc w:val="center"/>
              <w:rPr>
                <w:color w:val="000000"/>
              </w:rPr>
            </w:pPr>
            <w:r>
              <w:rPr>
                <w:color w:val="000000"/>
              </w:rPr>
              <w:t>1</w:t>
            </w:r>
          </w:p>
        </w:tc>
      </w:tr>
      <w:tr w:rsidR="00CB017D" w:rsidRPr="005C3F50" w:rsidTr="00C40594">
        <w:trPr>
          <w:trHeight w:val="315"/>
        </w:trPr>
        <w:tc>
          <w:tcPr>
            <w:tcW w:w="960" w:type="dxa"/>
            <w:shd w:val="clear" w:color="auto" w:fill="auto"/>
            <w:noWrap/>
            <w:hideMark/>
          </w:tcPr>
          <w:p w:rsidR="00CB017D" w:rsidRPr="005C3F50" w:rsidRDefault="00CB017D" w:rsidP="00C40594">
            <w:pPr>
              <w:rPr>
                <w:color w:val="000000"/>
              </w:rPr>
            </w:pPr>
            <w:r>
              <w:rPr>
                <w:color w:val="000000"/>
              </w:rPr>
              <w:t>170</w:t>
            </w:r>
          </w:p>
        </w:tc>
        <w:tc>
          <w:tcPr>
            <w:tcW w:w="5530" w:type="dxa"/>
            <w:shd w:val="clear" w:color="auto" w:fill="auto"/>
            <w:noWrap/>
            <w:vAlign w:val="bottom"/>
            <w:hideMark/>
          </w:tcPr>
          <w:p w:rsidR="00CB017D" w:rsidRPr="005C3F50" w:rsidRDefault="00CB017D" w:rsidP="00CB017D">
            <w:pPr>
              <w:rPr>
                <w:color w:val="000000"/>
              </w:rPr>
            </w:pPr>
            <w:r w:rsidRPr="00CB017D">
              <w:rPr>
                <w:color w:val="000000"/>
              </w:rPr>
              <w:t>Установка смесителей</w:t>
            </w:r>
          </w:p>
        </w:tc>
        <w:tc>
          <w:tcPr>
            <w:tcW w:w="1806" w:type="dxa"/>
            <w:shd w:val="clear" w:color="auto" w:fill="auto"/>
          </w:tcPr>
          <w:p w:rsidR="00CB017D" w:rsidRPr="005C3F50" w:rsidRDefault="00CB017D" w:rsidP="00CB017D">
            <w:pPr>
              <w:jc w:val="center"/>
              <w:rPr>
                <w:color w:val="000000"/>
              </w:rPr>
            </w:pPr>
            <w:r>
              <w:rPr>
                <w:color w:val="000000"/>
              </w:rPr>
              <w:t>1 шт.</w:t>
            </w:r>
          </w:p>
        </w:tc>
        <w:tc>
          <w:tcPr>
            <w:tcW w:w="1634" w:type="dxa"/>
            <w:shd w:val="clear" w:color="auto" w:fill="auto"/>
            <w:noWrap/>
            <w:hideMark/>
          </w:tcPr>
          <w:p w:rsidR="00CB017D" w:rsidRPr="005C3F50" w:rsidRDefault="00CB017D" w:rsidP="00C40594">
            <w:pPr>
              <w:jc w:val="center"/>
              <w:rPr>
                <w:color w:val="000000"/>
              </w:rPr>
            </w:pPr>
            <w:r>
              <w:rPr>
                <w:color w:val="000000"/>
              </w:rPr>
              <w:t>1</w:t>
            </w:r>
          </w:p>
        </w:tc>
      </w:tr>
      <w:tr w:rsidR="00CB017D" w:rsidRPr="005C3F50" w:rsidTr="00C40594">
        <w:trPr>
          <w:trHeight w:val="315"/>
        </w:trPr>
        <w:tc>
          <w:tcPr>
            <w:tcW w:w="960" w:type="dxa"/>
            <w:shd w:val="clear" w:color="auto" w:fill="auto"/>
            <w:noWrap/>
            <w:hideMark/>
          </w:tcPr>
          <w:p w:rsidR="00CB017D" w:rsidRPr="005C3F50" w:rsidRDefault="00CB017D" w:rsidP="00C40594">
            <w:pPr>
              <w:rPr>
                <w:color w:val="000000"/>
              </w:rPr>
            </w:pPr>
            <w:r>
              <w:rPr>
                <w:color w:val="000000"/>
              </w:rPr>
              <w:t>171</w:t>
            </w:r>
          </w:p>
        </w:tc>
        <w:tc>
          <w:tcPr>
            <w:tcW w:w="5530" w:type="dxa"/>
            <w:shd w:val="clear" w:color="auto" w:fill="auto"/>
            <w:noWrap/>
            <w:vAlign w:val="bottom"/>
            <w:hideMark/>
          </w:tcPr>
          <w:p w:rsidR="00CB017D" w:rsidRPr="005C3F50" w:rsidRDefault="00CB017D" w:rsidP="00C40594">
            <w:pPr>
              <w:rPr>
                <w:color w:val="000000"/>
              </w:rPr>
            </w:pPr>
            <w:r w:rsidRPr="00CB017D">
              <w:rPr>
                <w:color w:val="000000"/>
              </w:rPr>
              <w:t>Улучшенная масляная окраска ранее окрашенных дверей за один раз с расчисткой старой краски</w:t>
            </w:r>
          </w:p>
        </w:tc>
        <w:tc>
          <w:tcPr>
            <w:tcW w:w="1806" w:type="dxa"/>
            <w:shd w:val="clear" w:color="auto" w:fill="auto"/>
          </w:tcPr>
          <w:p w:rsidR="00CB017D" w:rsidRPr="005C3F50" w:rsidRDefault="00CB017D" w:rsidP="00C40594">
            <w:pPr>
              <w:jc w:val="center"/>
              <w:rPr>
                <w:color w:val="000000"/>
              </w:rPr>
            </w:pPr>
            <w:r>
              <w:rPr>
                <w:color w:val="000000"/>
              </w:rPr>
              <w:t>1м2</w:t>
            </w:r>
          </w:p>
        </w:tc>
        <w:tc>
          <w:tcPr>
            <w:tcW w:w="1634" w:type="dxa"/>
            <w:shd w:val="clear" w:color="auto" w:fill="auto"/>
            <w:noWrap/>
            <w:hideMark/>
          </w:tcPr>
          <w:p w:rsidR="00CB017D" w:rsidRPr="005C3F50" w:rsidRDefault="00CB017D" w:rsidP="00C40594">
            <w:pPr>
              <w:jc w:val="center"/>
              <w:rPr>
                <w:color w:val="000000"/>
              </w:rPr>
            </w:pPr>
            <w:r>
              <w:rPr>
                <w:color w:val="000000"/>
              </w:rPr>
              <w:t>8,82</w:t>
            </w:r>
          </w:p>
        </w:tc>
      </w:tr>
      <w:tr w:rsidR="00CB017D" w:rsidRPr="005C3F50" w:rsidTr="00C40594">
        <w:trPr>
          <w:trHeight w:val="315"/>
        </w:trPr>
        <w:tc>
          <w:tcPr>
            <w:tcW w:w="960" w:type="dxa"/>
            <w:shd w:val="clear" w:color="auto" w:fill="auto"/>
            <w:noWrap/>
            <w:hideMark/>
          </w:tcPr>
          <w:p w:rsidR="00CB017D" w:rsidRPr="005C3F50" w:rsidRDefault="00CB017D" w:rsidP="00C40594">
            <w:pPr>
              <w:rPr>
                <w:color w:val="000000"/>
              </w:rPr>
            </w:pPr>
            <w:r>
              <w:rPr>
                <w:color w:val="000000"/>
              </w:rPr>
              <w:t>172</w:t>
            </w:r>
          </w:p>
        </w:tc>
        <w:tc>
          <w:tcPr>
            <w:tcW w:w="5530" w:type="dxa"/>
            <w:shd w:val="clear" w:color="auto" w:fill="auto"/>
            <w:noWrap/>
            <w:vAlign w:val="bottom"/>
            <w:hideMark/>
          </w:tcPr>
          <w:p w:rsidR="00CB017D" w:rsidRPr="005C3F50" w:rsidRDefault="00CB017D" w:rsidP="00C40594">
            <w:pPr>
              <w:rPr>
                <w:color w:val="000000"/>
              </w:rPr>
            </w:pPr>
            <w:r w:rsidRPr="00CB017D">
              <w:rPr>
                <w:color w:val="000000"/>
              </w:rPr>
              <w:t>Смена дверных приборов замки врезные</w:t>
            </w:r>
          </w:p>
        </w:tc>
        <w:tc>
          <w:tcPr>
            <w:tcW w:w="1806" w:type="dxa"/>
            <w:shd w:val="clear" w:color="auto" w:fill="auto"/>
          </w:tcPr>
          <w:p w:rsidR="00CB017D" w:rsidRPr="005C3F50" w:rsidRDefault="00785F7A" w:rsidP="00C40594">
            <w:pPr>
              <w:jc w:val="center"/>
              <w:rPr>
                <w:color w:val="000000"/>
              </w:rPr>
            </w:pPr>
            <w:r>
              <w:rPr>
                <w:color w:val="000000"/>
              </w:rPr>
              <w:t>1шт. прибор</w:t>
            </w:r>
          </w:p>
        </w:tc>
        <w:tc>
          <w:tcPr>
            <w:tcW w:w="1634" w:type="dxa"/>
            <w:shd w:val="clear" w:color="auto" w:fill="auto"/>
            <w:noWrap/>
            <w:hideMark/>
          </w:tcPr>
          <w:p w:rsidR="00CB017D" w:rsidRPr="005C3F50" w:rsidRDefault="00785F7A" w:rsidP="00C40594">
            <w:pPr>
              <w:jc w:val="center"/>
              <w:rPr>
                <w:color w:val="000000"/>
              </w:rPr>
            </w:pPr>
            <w:r>
              <w:rPr>
                <w:color w:val="000000"/>
              </w:rPr>
              <w:t>3</w:t>
            </w:r>
          </w:p>
        </w:tc>
      </w:tr>
      <w:tr w:rsidR="00785F7A" w:rsidRPr="005C3F50" w:rsidTr="00C40594">
        <w:trPr>
          <w:trHeight w:val="315"/>
        </w:trPr>
        <w:tc>
          <w:tcPr>
            <w:tcW w:w="960" w:type="dxa"/>
            <w:shd w:val="clear" w:color="auto" w:fill="auto"/>
            <w:noWrap/>
            <w:hideMark/>
          </w:tcPr>
          <w:p w:rsidR="00785F7A" w:rsidRPr="005C3F50" w:rsidRDefault="00785F7A" w:rsidP="00C40594">
            <w:pPr>
              <w:rPr>
                <w:color w:val="000000"/>
              </w:rPr>
            </w:pPr>
            <w:r>
              <w:rPr>
                <w:color w:val="000000"/>
              </w:rPr>
              <w:t>173</w:t>
            </w:r>
          </w:p>
        </w:tc>
        <w:tc>
          <w:tcPr>
            <w:tcW w:w="5530" w:type="dxa"/>
            <w:shd w:val="clear" w:color="auto" w:fill="auto"/>
            <w:noWrap/>
            <w:vAlign w:val="bottom"/>
            <w:hideMark/>
          </w:tcPr>
          <w:p w:rsidR="00785F7A" w:rsidRPr="005C3F50" w:rsidRDefault="00785F7A" w:rsidP="00C40594">
            <w:pPr>
              <w:rPr>
                <w:color w:val="000000"/>
              </w:rPr>
            </w:pPr>
            <w:r w:rsidRPr="00785F7A">
              <w:rPr>
                <w:color w:val="000000"/>
              </w:rPr>
              <w:t>Смена дверных приборов ручки-скобы</w:t>
            </w:r>
          </w:p>
        </w:tc>
        <w:tc>
          <w:tcPr>
            <w:tcW w:w="1806" w:type="dxa"/>
            <w:shd w:val="clear" w:color="auto" w:fill="auto"/>
          </w:tcPr>
          <w:p w:rsidR="00785F7A" w:rsidRPr="005C3F50" w:rsidRDefault="00785F7A" w:rsidP="00107ACF">
            <w:pPr>
              <w:jc w:val="center"/>
              <w:rPr>
                <w:color w:val="000000"/>
              </w:rPr>
            </w:pPr>
            <w:r>
              <w:rPr>
                <w:color w:val="000000"/>
              </w:rPr>
              <w:t>1шт. прибор</w:t>
            </w:r>
          </w:p>
        </w:tc>
        <w:tc>
          <w:tcPr>
            <w:tcW w:w="1634" w:type="dxa"/>
            <w:shd w:val="clear" w:color="auto" w:fill="auto"/>
            <w:noWrap/>
            <w:hideMark/>
          </w:tcPr>
          <w:p w:rsidR="00785F7A" w:rsidRPr="005C3F50" w:rsidRDefault="00785F7A" w:rsidP="00107ACF">
            <w:pPr>
              <w:jc w:val="center"/>
              <w:rPr>
                <w:color w:val="000000"/>
              </w:rPr>
            </w:pPr>
            <w:r>
              <w:rPr>
                <w:color w:val="000000"/>
              </w:rPr>
              <w:t>3</w:t>
            </w:r>
          </w:p>
        </w:tc>
      </w:tr>
      <w:tr w:rsidR="00785F7A" w:rsidRPr="005C3F50" w:rsidTr="00C40594">
        <w:trPr>
          <w:trHeight w:val="315"/>
        </w:trPr>
        <w:tc>
          <w:tcPr>
            <w:tcW w:w="960" w:type="dxa"/>
            <w:shd w:val="clear" w:color="auto" w:fill="auto"/>
            <w:noWrap/>
            <w:hideMark/>
          </w:tcPr>
          <w:p w:rsidR="00785F7A" w:rsidRPr="005C3F50" w:rsidRDefault="00785F7A" w:rsidP="00C40594">
            <w:pPr>
              <w:rPr>
                <w:color w:val="000000"/>
              </w:rPr>
            </w:pPr>
            <w:r>
              <w:rPr>
                <w:color w:val="000000"/>
              </w:rPr>
              <w:t>174</w:t>
            </w:r>
          </w:p>
        </w:tc>
        <w:tc>
          <w:tcPr>
            <w:tcW w:w="5530" w:type="dxa"/>
            <w:shd w:val="clear" w:color="auto" w:fill="auto"/>
            <w:noWrap/>
            <w:vAlign w:val="bottom"/>
            <w:hideMark/>
          </w:tcPr>
          <w:p w:rsidR="00785F7A" w:rsidRPr="005C3F50" w:rsidRDefault="00785F7A" w:rsidP="00C40594">
            <w:pPr>
              <w:rPr>
                <w:color w:val="000000"/>
              </w:rPr>
            </w:pPr>
            <w:r w:rsidRPr="00785F7A">
              <w:rPr>
                <w:color w:val="000000"/>
              </w:rPr>
              <w:t>Разборка деревянных заполнений проемов дверных и воротных</w:t>
            </w:r>
          </w:p>
        </w:tc>
        <w:tc>
          <w:tcPr>
            <w:tcW w:w="1806" w:type="dxa"/>
            <w:shd w:val="clear" w:color="auto" w:fill="auto"/>
          </w:tcPr>
          <w:p w:rsidR="00785F7A" w:rsidRPr="005C3F50" w:rsidRDefault="00785F7A" w:rsidP="00C40594">
            <w:pPr>
              <w:jc w:val="center"/>
              <w:rPr>
                <w:color w:val="000000"/>
              </w:rPr>
            </w:pPr>
            <w:r>
              <w:rPr>
                <w:color w:val="000000"/>
              </w:rPr>
              <w:t>1м2</w:t>
            </w:r>
          </w:p>
        </w:tc>
        <w:tc>
          <w:tcPr>
            <w:tcW w:w="1634" w:type="dxa"/>
            <w:shd w:val="clear" w:color="auto" w:fill="auto"/>
            <w:noWrap/>
            <w:hideMark/>
          </w:tcPr>
          <w:p w:rsidR="00785F7A" w:rsidRPr="005C3F50" w:rsidRDefault="00785F7A" w:rsidP="00C40594">
            <w:pPr>
              <w:jc w:val="center"/>
              <w:rPr>
                <w:color w:val="000000"/>
              </w:rPr>
            </w:pPr>
            <w:r>
              <w:rPr>
                <w:color w:val="000000"/>
              </w:rPr>
              <w:t>1,5</w:t>
            </w:r>
          </w:p>
        </w:tc>
      </w:tr>
      <w:tr w:rsidR="00785F7A" w:rsidRPr="005C3F50" w:rsidTr="00C40594">
        <w:trPr>
          <w:trHeight w:val="315"/>
        </w:trPr>
        <w:tc>
          <w:tcPr>
            <w:tcW w:w="960" w:type="dxa"/>
            <w:shd w:val="clear" w:color="auto" w:fill="auto"/>
            <w:noWrap/>
            <w:hideMark/>
          </w:tcPr>
          <w:p w:rsidR="00785F7A" w:rsidRPr="005C3F50" w:rsidRDefault="00785F7A" w:rsidP="00C40594">
            <w:pPr>
              <w:rPr>
                <w:color w:val="000000"/>
              </w:rPr>
            </w:pPr>
            <w:r>
              <w:rPr>
                <w:color w:val="000000"/>
              </w:rPr>
              <w:t>175</w:t>
            </w:r>
          </w:p>
        </w:tc>
        <w:tc>
          <w:tcPr>
            <w:tcW w:w="5530" w:type="dxa"/>
            <w:shd w:val="clear" w:color="auto" w:fill="auto"/>
            <w:noWrap/>
            <w:vAlign w:val="bottom"/>
            <w:hideMark/>
          </w:tcPr>
          <w:p w:rsidR="00785F7A" w:rsidRPr="005C3F50" w:rsidRDefault="00785F7A" w:rsidP="00785F7A">
            <w:pPr>
              <w:rPr>
                <w:color w:val="000000"/>
              </w:rPr>
            </w:pPr>
            <w:r w:rsidRPr="00FF3228">
              <w:rPr>
                <w:color w:val="000000"/>
              </w:rPr>
              <w:t>Установка блоков в наружных и внутренних дверных проемах в каменных стенах, площадь проема до 3 м</w:t>
            </w:r>
            <w:proofErr w:type="gramStart"/>
            <w:r w:rsidRPr="00FF3228">
              <w:rPr>
                <w:color w:val="000000"/>
              </w:rPr>
              <w:t>2</w:t>
            </w:r>
            <w:proofErr w:type="gramEnd"/>
            <w:r>
              <w:rPr>
                <w:color w:val="000000"/>
              </w:rPr>
              <w:t xml:space="preserve"> (материал: </w:t>
            </w:r>
            <w:r w:rsidRPr="00FF3228">
              <w:rPr>
                <w:color w:val="000000"/>
              </w:rPr>
              <w:t xml:space="preserve">Блоки дверные внутренние </w:t>
            </w:r>
            <w:proofErr w:type="spellStart"/>
            <w:r w:rsidRPr="00FF3228">
              <w:rPr>
                <w:color w:val="000000"/>
              </w:rPr>
              <w:t>однопольные</w:t>
            </w:r>
            <w:proofErr w:type="spellEnd"/>
            <w:r w:rsidRPr="00FF3228">
              <w:rPr>
                <w:color w:val="000000"/>
              </w:rPr>
              <w:t xml:space="preserve"> глухие, фанерованные шпоном дуба</w:t>
            </w:r>
            <w:r>
              <w:rPr>
                <w:color w:val="000000"/>
              </w:rPr>
              <w:t xml:space="preserve"> – 1,5 м</w:t>
            </w:r>
            <w:proofErr w:type="gramStart"/>
            <w:r>
              <w:rPr>
                <w:color w:val="000000"/>
              </w:rPr>
              <w:t>2</w:t>
            </w:r>
            <w:proofErr w:type="gramEnd"/>
            <w:r>
              <w:rPr>
                <w:color w:val="000000"/>
              </w:rPr>
              <w:t xml:space="preserve">; </w:t>
            </w:r>
            <w:r w:rsidRPr="00FF3228">
              <w:rPr>
                <w:color w:val="000000"/>
              </w:rPr>
              <w:t xml:space="preserve">Скобяные изделия для блоков входных дверей в помещение </w:t>
            </w:r>
            <w:proofErr w:type="spellStart"/>
            <w:r w:rsidRPr="00FF3228">
              <w:rPr>
                <w:color w:val="000000"/>
              </w:rPr>
              <w:t>однопольных</w:t>
            </w:r>
            <w:proofErr w:type="spellEnd"/>
            <w:r>
              <w:rPr>
                <w:color w:val="000000"/>
              </w:rPr>
              <w:t xml:space="preserve"> – 1 </w:t>
            </w:r>
            <w:proofErr w:type="spellStart"/>
            <w:r>
              <w:rPr>
                <w:color w:val="000000"/>
              </w:rPr>
              <w:t>коплект</w:t>
            </w:r>
            <w:proofErr w:type="spellEnd"/>
            <w:r>
              <w:rPr>
                <w:color w:val="000000"/>
              </w:rPr>
              <w:t xml:space="preserve">; </w:t>
            </w:r>
            <w:r w:rsidRPr="00FF3228">
              <w:rPr>
                <w:color w:val="000000"/>
              </w:rPr>
              <w:t>Наличники из древесины типа Н-1, размером 13х74 мм</w:t>
            </w:r>
            <w:r>
              <w:rPr>
                <w:color w:val="000000"/>
              </w:rPr>
              <w:t xml:space="preserve"> – 4,75 м)</w:t>
            </w:r>
          </w:p>
        </w:tc>
        <w:tc>
          <w:tcPr>
            <w:tcW w:w="1806" w:type="dxa"/>
            <w:shd w:val="clear" w:color="auto" w:fill="auto"/>
          </w:tcPr>
          <w:p w:rsidR="00785F7A" w:rsidRPr="005C3F50" w:rsidRDefault="00785F7A" w:rsidP="00C40594">
            <w:pPr>
              <w:jc w:val="center"/>
              <w:rPr>
                <w:color w:val="000000"/>
              </w:rPr>
            </w:pPr>
            <w:r>
              <w:rPr>
                <w:color w:val="000000"/>
              </w:rPr>
              <w:t>1м2</w:t>
            </w:r>
          </w:p>
        </w:tc>
        <w:tc>
          <w:tcPr>
            <w:tcW w:w="1634" w:type="dxa"/>
            <w:shd w:val="clear" w:color="auto" w:fill="auto"/>
            <w:noWrap/>
            <w:hideMark/>
          </w:tcPr>
          <w:p w:rsidR="00785F7A" w:rsidRPr="005C3F50" w:rsidRDefault="00785F7A" w:rsidP="00C40594">
            <w:pPr>
              <w:jc w:val="center"/>
              <w:rPr>
                <w:color w:val="000000"/>
              </w:rPr>
            </w:pPr>
            <w:r>
              <w:rPr>
                <w:color w:val="000000"/>
              </w:rPr>
              <w:t>1,5</w:t>
            </w:r>
          </w:p>
        </w:tc>
      </w:tr>
      <w:tr w:rsidR="00785F7A" w:rsidRPr="005C3F50" w:rsidTr="00C40594">
        <w:trPr>
          <w:trHeight w:val="315"/>
        </w:trPr>
        <w:tc>
          <w:tcPr>
            <w:tcW w:w="960" w:type="dxa"/>
            <w:shd w:val="clear" w:color="auto" w:fill="auto"/>
            <w:noWrap/>
            <w:hideMark/>
          </w:tcPr>
          <w:p w:rsidR="00785F7A" w:rsidRPr="005C3F50" w:rsidRDefault="00785F7A" w:rsidP="00C40594">
            <w:pPr>
              <w:rPr>
                <w:color w:val="000000"/>
              </w:rPr>
            </w:pPr>
            <w:r>
              <w:rPr>
                <w:color w:val="000000"/>
              </w:rPr>
              <w:t>176</w:t>
            </w:r>
          </w:p>
        </w:tc>
        <w:tc>
          <w:tcPr>
            <w:tcW w:w="5530" w:type="dxa"/>
            <w:shd w:val="clear" w:color="auto" w:fill="auto"/>
            <w:noWrap/>
            <w:vAlign w:val="bottom"/>
            <w:hideMark/>
          </w:tcPr>
          <w:p w:rsidR="00785F7A" w:rsidRPr="005C3F50" w:rsidRDefault="00785F7A" w:rsidP="00107ACF">
            <w:pPr>
              <w:rPr>
                <w:color w:val="000000"/>
              </w:rPr>
            </w:pPr>
            <w:r w:rsidRPr="00D77375">
              <w:rPr>
                <w:color w:val="000000"/>
              </w:rPr>
              <w:t>Снятие подоконных досок деревянных в каменных зданиях</w:t>
            </w:r>
          </w:p>
        </w:tc>
        <w:tc>
          <w:tcPr>
            <w:tcW w:w="1806" w:type="dxa"/>
            <w:shd w:val="clear" w:color="auto" w:fill="auto"/>
          </w:tcPr>
          <w:p w:rsidR="00785F7A" w:rsidRPr="005C3F50" w:rsidRDefault="00785F7A" w:rsidP="00107ACF">
            <w:pPr>
              <w:jc w:val="center"/>
              <w:rPr>
                <w:color w:val="000000"/>
              </w:rPr>
            </w:pPr>
            <w:r>
              <w:rPr>
                <w:color w:val="000000"/>
              </w:rPr>
              <w:t>1м2</w:t>
            </w:r>
          </w:p>
        </w:tc>
        <w:tc>
          <w:tcPr>
            <w:tcW w:w="1634" w:type="dxa"/>
            <w:shd w:val="clear" w:color="auto" w:fill="auto"/>
            <w:noWrap/>
            <w:hideMark/>
          </w:tcPr>
          <w:p w:rsidR="00785F7A" w:rsidRPr="005C3F50" w:rsidRDefault="00785F7A" w:rsidP="00C40594">
            <w:pPr>
              <w:jc w:val="center"/>
              <w:rPr>
                <w:color w:val="000000"/>
              </w:rPr>
            </w:pPr>
            <w:r>
              <w:rPr>
                <w:color w:val="000000"/>
              </w:rPr>
              <w:t>2</w:t>
            </w:r>
          </w:p>
        </w:tc>
      </w:tr>
      <w:tr w:rsidR="00785F7A" w:rsidRPr="005C3F50" w:rsidTr="00C40594">
        <w:trPr>
          <w:trHeight w:val="315"/>
        </w:trPr>
        <w:tc>
          <w:tcPr>
            <w:tcW w:w="960" w:type="dxa"/>
            <w:shd w:val="clear" w:color="auto" w:fill="auto"/>
            <w:noWrap/>
            <w:hideMark/>
          </w:tcPr>
          <w:p w:rsidR="00785F7A" w:rsidRPr="005C3F50" w:rsidRDefault="00785F7A" w:rsidP="00C40594">
            <w:pPr>
              <w:rPr>
                <w:color w:val="000000"/>
              </w:rPr>
            </w:pPr>
            <w:r>
              <w:rPr>
                <w:color w:val="000000"/>
              </w:rPr>
              <w:t>177</w:t>
            </w:r>
          </w:p>
        </w:tc>
        <w:tc>
          <w:tcPr>
            <w:tcW w:w="5530" w:type="dxa"/>
            <w:shd w:val="clear" w:color="auto" w:fill="auto"/>
            <w:noWrap/>
            <w:vAlign w:val="bottom"/>
            <w:hideMark/>
          </w:tcPr>
          <w:p w:rsidR="00785F7A" w:rsidRPr="005C3F50" w:rsidRDefault="00785F7A" w:rsidP="00107ACF">
            <w:pPr>
              <w:rPr>
                <w:color w:val="000000"/>
              </w:rPr>
            </w:pPr>
            <w:r w:rsidRPr="00D77375">
              <w:rPr>
                <w:color w:val="000000"/>
              </w:rPr>
              <w:t>Установка подоконных досок из ПВХ в каменных стенах  (на прежнее место монтажа)</w:t>
            </w:r>
          </w:p>
        </w:tc>
        <w:tc>
          <w:tcPr>
            <w:tcW w:w="1806" w:type="dxa"/>
            <w:shd w:val="clear" w:color="auto" w:fill="auto"/>
          </w:tcPr>
          <w:p w:rsidR="00785F7A" w:rsidRPr="005C3F50" w:rsidRDefault="00785F7A" w:rsidP="00107ACF">
            <w:pPr>
              <w:jc w:val="center"/>
              <w:rPr>
                <w:color w:val="000000"/>
              </w:rPr>
            </w:pPr>
            <w:r>
              <w:rPr>
                <w:color w:val="000000"/>
              </w:rPr>
              <w:t>1 п.</w:t>
            </w:r>
            <w:proofErr w:type="gramStart"/>
            <w:r>
              <w:rPr>
                <w:color w:val="000000"/>
              </w:rPr>
              <w:t>м</w:t>
            </w:r>
            <w:proofErr w:type="gramEnd"/>
            <w:r>
              <w:rPr>
                <w:color w:val="000000"/>
              </w:rPr>
              <w:t>.</w:t>
            </w:r>
          </w:p>
        </w:tc>
        <w:tc>
          <w:tcPr>
            <w:tcW w:w="1634" w:type="dxa"/>
            <w:shd w:val="clear" w:color="auto" w:fill="auto"/>
            <w:noWrap/>
            <w:hideMark/>
          </w:tcPr>
          <w:p w:rsidR="00785F7A" w:rsidRPr="005C3F50" w:rsidRDefault="00785F7A" w:rsidP="00C40594">
            <w:pPr>
              <w:jc w:val="center"/>
              <w:rPr>
                <w:color w:val="000000"/>
              </w:rPr>
            </w:pPr>
            <w:r>
              <w:rPr>
                <w:color w:val="000000"/>
              </w:rPr>
              <w:t>4</w:t>
            </w:r>
          </w:p>
        </w:tc>
      </w:tr>
      <w:tr w:rsidR="00785F7A" w:rsidRPr="005C3F50" w:rsidTr="00C40594">
        <w:trPr>
          <w:trHeight w:val="315"/>
        </w:trPr>
        <w:tc>
          <w:tcPr>
            <w:tcW w:w="960" w:type="dxa"/>
            <w:shd w:val="clear" w:color="auto" w:fill="auto"/>
            <w:noWrap/>
            <w:hideMark/>
          </w:tcPr>
          <w:p w:rsidR="00785F7A" w:rsidRPr="005C3F50" w:rsidRDefault="00785F7A" w:rsidP="00C40594">
            <w:pPr>
              <w:rPr>
                <w:color w:val="000000"/>
              </w:rPr>
            </w:pPr>
            <w:r>
              <w:rPr>
                <w:color w:val="000000"/>
              </w:rPr>
              <w:t>178</w:t>
            </w:r>
          </w:p>
        </w:tc>
        <w:tc>
          <w:tcPr>
            <w:tcW w:w="5530" w:type="dxa"/>
            <w:shd w:val="clear" w:color="auto" w:fill="auto"/>
            <w:noWrap/>
            <w:vAlign w:val="bottom"/>
            <w:hideMark/>
          </w:tcPr>
          <w:p w:rsidR="00785F7A" w:rsidRPr="005C3F50" w:rsidRDefault="00785F7A" w:rsidP="00107ACF">
            <w:pPr>
              <w:rPr>
                <w:color w:val="000000"/>
              </w:rPr>
            </w:pPr>
            <w:r w:rsidRPr="00D77375">
              <w:rPr>
                <w:color w:val="000000"/>
              </w:rPr>
              <w:t>Разборка облицовки стен гипсокартонными листами на клее (откосов)</w:t>
            </w:r>
          </w:p>
        </w:tc>
        <w:tc>
          <w:tcPr>
            <w:tcW w:w="1806" w:type="dxa"/>
            <w:shd w:val="clear" w:color="auto" w:fill="auto"/>
          </w:tcPr>
          <w:p w:rsidR="00785F7A" w:rsidRPr="005C3F50" w:rsidRDefault="00785F7A" w:rsidP="00107ACF">
            <w:pPr>
              <w:jc w:val="center"/>
              <w:rPr>
                <w:color w:val="000000"/>
              </w:rPr>
            </w:pPr>
            <w:r>
              <w:rPr>
                <w:color w:val="000000"/>
              </w:rPr>
              <w:t>1м2</w:t>
            </w:r>
          </w:p>
        </w:tc>
        <w:tc>
          <w:tcPr>
            <w:tcW w:w="1634" w:type="dxa"/>
            <w:shd w:val="clear" w:color="auto" w:fill="auto"/>
            <w:noWrap/>
            <w:hideMark/>
          </w:tcPr>
          <w:p w:rsidR="00785F7A" w:rsidRPr="005C3F50" w:rsidRDefault="00785F7A" w:rsidP="00C40594">
            <w:pPr>
              <w:jc w:val="center"/>
              <w:rPr>
                <w:color w:val="000000"/>
              </w:rPr>
            </w:pPr>
            <w:r>
              <w:rPr>
                <w:color w:val="000000"/>
              </w:rPr>
              <w:t>2</w:t>
            </w:r>
          </w:p>
        </w:tc>
      </w:tr>
      <w:tr w:rsidR="00785F7A" w:rsidRPr="005C3F50" w:rsidTr="00C40594">
        <w:trPr>
          <w:trHeight w:val="315"/>
        </w:trPr>
        <w:tc>
          <w:tcPr>
            <w:tcW w:w="960" w:type="dxa"/>
            <w:shd w:val="clear" w:color="auto" w:fill="auto"/>
            <w:noWrap/>
            <w:hideMark/>
          </w:tcPr>
          <w:p w:rsidR="00785F7A" w:rsidRPr="005C3F50" w:rsidRDefault="00785F7A" w:rsidP="00C40594">
            <w:pPr>
              <w:rPr>
                <w:color w:val="000000"/>
              </w:rPr>
            </w:pPr>
            <w:r>
              <w:rPr>
                <w:color w:val="000000"/>
              </w:rPr>
              <w:lastRenderedPageBreak/>
              <w:t>179</w:t>
            </w:r>
          </w:p>
        </w:tc>
        <w:tc>
          <w:tcPr>
            <w:tcW w:w="5530" w:type="dxa"/>
            <w:shd w:val="clear" w:color="auto" w:fill="auto"/>
            <w:noWrap/>
            <w:vAlign w:val="bottom"/>
            <w:hideMark/>
          </w:tcPr>
          <w:p w:rsidR="00785F7A" w:rsidRPr="005C3F50" w:rsidRDefault="00785F7A" w:rsidP="00107ACF">
            <w:pPr>
              <w:rPr>
                <w:color w:val="000000"/>
              </w:rPr>
            </w:pPr>
            <w:proofErr w:type="gramStart"/>
            <w:r w:rsidRPr="00D77375">
              <w:rPr>
                <w:color w:val="000000"/>
              </w:rPr>
              <w:t>Изоляция изделиями из волокнистых и зернистых материалов с креплением на клее и дюбелями холодных поверхностей внутренних откосов</w:t>
            </w:r>
            <w:r>
              <w:rPr>
                <w:color w:val="000000"/>
              </w:rPr>
              <w:t xml:space="preserve"> (материал:</w:t>
            </w:r>
            <w:proofErr w:type="gramEnd"/>
            <w:r>
              <w:rPr>
                <w:color w:val="000000"/>
              </w:rPr>
              <w:t xml:space="preserve"> </w:t>
            </w:r>
            <w:r w:rsidRPr="00EB11E6">
              <w:rPr>
                <w:color w:val="000000"/>
              </w:rPr>
              <w:t xml:space="preserve">Плиты теплоизоляционные </w:t>
            </w:r>
            <w:proofErr w:type="spellStart"/>
            <w:r w:rsidRPr="00EB11E6">
              <w:rPr>
                <w:color w:val="000000"/>
              </w:rPr>
              <w:t>минераловатные</w:t>
            </w:r>
            <w:proofErr w:type="spellEnd"/>
            <w:r w:rsidRPr="00EB11E6">
              <w:rPr>
                <w:color w:val="000000"/>
              </w:rPr>
              <w:t xml:space="preserve"> РОКЛАЙТ (ТУ 5762-049-17925162-2006)</w:t>
            </w:r>
            <w:r>
              <w:rPr>
                <w:color w:val="000000"/>
              </w:rPr>
              <w:t xml:space="preserve"> – 0,1м3; </w:t>
            </w:r>
            <w:r w:rsidRPr="00EB11E6">
              <w:rPr>
                <w:color w:val="000000"/>
              </w:rPr>
              <w:t>Дюбель рамный распорный с винтом размером 10,0х152 мм</w:t>
            </w:r>
            <w:r>
              <w:rPr>
                <w:color w:val="000000"/>
              </w:rPr>
              <w:t xml:space="preserve"> – 28 шт.;  </w:t>
            </w:r>
            <w:r w:rsidRPr="00EB11E6">
              <w:rPr>
                <w:color w:val="000000"/>
              </w:rPr>
              <w:t>Пена монтажная противопожарная полиуретановая NULLIFIRE (0,88 л)</w:t>
            </w:r>
            <w:r>
              <w:rPr>
                <w:color w:val="000000"/>
              </w:rPr>
              <w:t xml:space="preserve"> – 1 шт.)</w:t>
            </w:r>
          </w:p>
        </w:tc>
        <w:tc>
          <w:tcPr>
            <w:tcW w:w="1806" w:type="dxa"/>
            <w:shd w:val="clear" w:color="auto" w:fill="auto"/>
          </w:tcPr>
          <w:p w:rsidR="00785F7A" w:rsidRPr="005C3F50" w:rsidRDefault="00785F7A" w:rsidP="00107ACF">
            <w:pPr>
              <w:jc w:val="center"/>
              <w:rPr>
                <w:color w:val="000000"/>
              </w:rPr>
            </w:pPr>
            <w:r>
              <w:rPr>
                <w:color w:val="000000"/>
              </w:rPr>
              <w:t>1м2</w:t>
            </w:r>
          </w:p>
        </w:tc>
        <w:tc>
          <w:tcPr>
            <w:tcW w:w="1634" w:type="dxa"/>
            <w:shd w:val="clear" w:color="auto" w:fill="auto"/>
            <w:noWrap/>
            <w:hideMark/>
          </w:tcPr>
          <w:p w:rsidR="00785F7A" w:rsidRPr="005C3F50" w:rsidRDefault="00785F7A" w:rsidP="00C40594">
            <w:pPr>
              <w:jc w:val="center"/>
              <w:rPr>
                <w:color w:val="000000"/>
              </w:rPr>
            </w:pPr>
            <w:r>
              <w:rPr>
                <w:color w:val="000000"/>
              </w:rPr>
              <w:t>2</w:t>
            </w:r>
          </w:p>
        </w:tc>
      </w:tr>
      <w:tr w:rsidR="00785F7A" w:rsidRPr="005C3F50" w:rsidTr="00C40594">
        <w:trPr>
          <w:trHeight w:val="315"/>
        </w:trPr>
        <w:tc>
          <w:tcPr>
            <w:tcW w:w="960" w:type="dxa"/>
            <w:shd w:val="clear" w:color="auto" w:fill="auto"/>
            <w:noWrap/>
            <w:hideMark/>
          </w:tcPr>
          <w:p w:rsidR="00785F7A" w:rsidRPr="005C3F50" w:rsidRDefault="00785F7A" w:rsidP="00C40594">
            <w:pPr>
              <w:rPr>
                <w:color w:val="000000"/>
              </w:rPr>
            </w:pPr>
            <w:r>
              <w:rPr>
                <w:color w:val="000000"/>
              </w:rPr>
              <w:t>180</w:t>
            </w:r>
          </w:p>
        </w:tc>
        <w:tc>
          <w:tcPr>
            <w:tcW w:w="5530" w:type="dxa"/>
            <w:shd w:val="clear" w:color="auto" w:fill="auto"/>
            <w:noWrap/>
            <w:vAlign w:val="bottom"/>
            <w:hideMark/>
          </w:tcPr>
          <w:p w:rsidR="00785F7A" w:rsidRPr="005C3F50" w:rsidRDefault="00785F7A" w:rsidP="00107ACF">
            <w:pPr>
              <w:rPr>
                <w:color w:val="000000"/>
              </w:rPr>
            </w:pPr>
            <w:proofErr w:type="gramStart"/>
            <w:r w:rsidRPr="000F1285">
              <w:rPr>
                <w:color w:val="000000"/>
              </w:rPr>
              <w:t>Облицовка стен декоративными панелями на клее</w:t>
            </w:r>
            <w:r>
              <w:rPr>
                <w:color w:val="000000"/>
              </w:rPr>
              <w:t xml:space="preserve"> (материал:</w:t>
            </w:r>
            <w:proofErr w:type="gramEnd"/>
            <w:r>
              <w:rPr>
                <w:color w:val="000000"/>
              </w:rPr>
              <w:t xml:space="preserve"> </w:t>
            </w:r>
            <w:r w:rsidRPr="000F1285">
              <w:rPr>
                <w:color w:val="000000"/>
              </w:rPr>
              <w:t>Панели пластиковые для откосов "</w:t>
            </w:r>
            <w:proofErr w:type="spellStart"/>
            <w:r w:rsidRPr="000F1285">
              <w:rPr>
                <w:color w:val="000000"/>
              </w:rPr>
              <w:t>Реас</w:t>
            </w:r>
            <w:proofErr w:type="spellEnd"/>
            <w:r w:rsidRPr="000F1285">
              <w:rPr>
                <w:color w:val="000000"/>
              </w:rPr>
              <w:t xml:space="preserve"> Пласт" шириной 0,4 м, длиной 6,0 м, белые матовые, ламинированные</w:t>
            </w:r>
            <w:r>
              <w:rPr>
                <w:color w:val="000000"/>
              </w:rPr>
              <w:t xml:space="preserve"> – 2,06 м</w:t>
            </w:r>
            <w:proofErr w:type="gramStart"/>
            <w:r>
              <w:rPr>
                <w:color w:val="000000"/>
              </w:rPr>
              <w:t>2</w:t>
            </w:r>
            <w:proofErr w:type="gramEnd"/>
            <w:r>
              <w:rPr>
                <w:color w:val="000000"/>
              </w:rPr>
              <w:t>)</w:t>
            </w:r>
          </w:p>
        </w:tc>
        <w:tc>
          <w:tcPr>
            <w:tcW w:w="1806" w:type="dxa"/>
            <w:shd w:val="clear" w:color="auto" w:fill="auto"/>
          </w:tcPr>
          <w:p w:rsidR="00785F7A" w:rsidRPr="005C3F50" w:rsidRDefault="00785F7A" w:rsidP="00107ACF">
            <w:pPr>
              <w:jc w:val="center"/>
              <w:rPr>
                <w:color w:val="000000"/>
              </w:rPr>
            </w:pPr>
            <w:r>
              <w:rPr>
                <w:color w:val="000000"/>
              </w:rPr>
              <w:t>1м2</w:t>
            </w:r>
          </w:p>
        </w:tc>
        <w:tc>
          <w:tcPr>
            <w:tcW w:w="1634" w:type="dxa"/>
            <w:shd w:val="clear" w:color="auto" w:fill="auto"/>
            <w:noWrap/>
            <w:hideMark/>
          </w:tcPr>
          <w:p w:rsidR="00785F7A" w:rsidRPr="005C3F50" w:rsidRDefault="00785F7A" w:rsidP="00C40594">
            <w:pPr>
              <w:jc w:val="center"/>
              <w:rPr>
                <w:color w:val="000000"/>
              </w:rPr>
            </w:pPr>
            <w:r>
              <w:rPr>
                <w:color w:val="000000"/>
              </w:rPr>
              <w:t>2</w:t>
            </w:r>
          </w:p>
        </w:tc>
      </w:tr>
      <w:tr w:rsidR="00785F7A" w:rsidRPr="005C3F50" w:rsidTr="00C40594">
        <w:trPr>
          <w:trHeight w:val="315"/>
        </w:trPr>
        <w:tc>
          <w:tcPr>
            <w:tcW w:w="960" w:type="dxa"/>
            <w:shd w:val="clear" w:color="auto" w:fill="auto"/>
            <w:noWrap/>
            <w:hideMark/>
          </w:tcPr>
          <w:p w:rsidR="00785F7A" w:rsidRPr="005C3F50" w:rsidRDefault="00785F7A" w:rsidP="00C40594">
            <w:pPr>
              <w:rPr>
                <w:color w:val="000000"/>
              </w:rPr>
            </w:pPr>
            <w:r>
              <w:rPr>
                <w:color w:val="000000"/>
              </w:rPr>
              <w:t>181</w:t>
            </w:r>
          </w:p>
        </w:tc>
        <w:tc>
          <w:tcPr>
            <w:tcW w:w="5530" w:type="dxa"/>
            <w:shd w:val="clear" w:color="auto" w:fill="auto"/>
            <w:noWrap/>
            <w:vAlign w:val="bottom"/>
            <w:hideMark/>
          </w:tcPr>
          <w:p w:rsidR="00785F7A" w:rsidRPr="005C3F50" w:rsidRDefault="00785F7A" w:rsidP="00C40594">
            <w:pPr>
              <w:rPr>
                <w:color w:val="000000"/>
              </w:rPr>
            </w:pPr>
            <w:r w:rsidRPr="00785F7A">
              <w:rPr>
                <w:color w:val="000000"/>
              </w:rPr>
              <w:t>Смена решеток вентиляционных площадью до 0,1 м</w:t>
            </w:r>
            <w:proofErr w:type="gramStart"/>
            <w:r w:rsidRPr="00785F7A">
              <w:rPr>
                <w:color w:val="000000"/>
              </w:rPr>
              <w:t>2</w:t>
            </w:r>
            <w:proofErr w:type="gramEnd"/>
          </w:p>
        </w:tc>
        <w:tc>
          <w:tcPr>
            <w:tcW w:w="1806" w:type="dxa"/>
            <w:shd w:val="clear" w:color="auto" w:fill="auto"/>
          </w:tcPr>
          <w:p w:rsidR="00785F7A" w:rsidRPr="005C3F50" w:rsidRDefault="00785F7A" w:rsidP="00C40594">
            <w:pPr>
              <w:jc w:val="center"/>
              <w:rPr>
                <w:color w:val="000000"/>
              </w:rPr>
            </w:pPr>
            <w:r>
              <w:rPr>
                <w:color w:val="000000"/>
              </w:rPr>
              <w:t>1 изделие</w:t>
            </w:r>
          </w:p>
        </w:tc>
        <w:tc>
          <w:tcPr>
            <w:tcW w:w="1634" w:type="dxa"/>
            <w:shd w:val="clear" w:color="auto" w:fill="auto"/>
            <w:noWrap/>
            <w:hideMark/>
          </w:tcPr>
          <w:p w:rsidR="00785F7A" w:rsidRPr="005C3F50" w:rsidRDefault="00785F7A" w:rsidP="00C40594">
            <w:pPr>
              <w:jc w:val="center"/>
              <w:rPr>
                <w:color w:val="000000"/>
              </w:rPr>
            </w:pPr>
            <w:r>
              <w:rPr>
                <w:color w:val="000000"/>
              </w:rPr>
              <w:t>11</w:t>
            </w:r>
          </w:p>
        </w:tc>
      </w:tr>
      <w:tr w:rsidR="00785F7A" w:rsidRPr="005C3F50" w:rsidTr="00C40594">
        <w:trPr>
          <w:trHeight w:val="315"/>
        </w:trPr>
        <w:tc>
          <w:tcPr>
            <w:tcW w:w="960" w:type="dxa"/>
            <w:shd w:val="clear" w:color="auto" w:fill="auto"/>
            <w:noWrap/>
            <w:hideMark/>
          </w:tcPr>
          <w:p w:rsidR="00785F7A" w:rsidRPr="005C3F50" w:rsidRDefault="00785F7A" w:rsidP="00C40594">
            <w:pPr>
              <w:rPr>
                <w:color w:val="000000"/>
              </w:rPr>
            </w:pPr>
            <w:r>
              <w:rPr>
                <w:color w:val="000000"/>
              </w:rPr>
              <w:t>182</w:t>
            </w:r>
          </w:p>
        </w:tc>
        <w:tc>
          <w:tcPr>
            <w:tcW w:w="5530" w:type="dxa"/>
            <w:shd w:val="clear" w:color="auto" w:fill="auto"/>
            <w:noWrap/>
            <w:vAlign w:val="bottom"/>
            <w:hideMark/>
          </w:tcPr>
          <w:p w:rsidR="00785F7A" w:rsidRPr="005C3F50" w:rsidRDefault="00785F7A" w:rsidP="00C40594">
            <w:pPr>
              <w:rPr>
                <w:color w:val="000000"/>
              </w:rPr>
            </w:pPr>
            <w:r w:rsidRPr="00785F7A">
              <w:rPr>
                <w:color w:val="000000"/>
              </w:rPr>
              <w:t>Демонтаж люков герметических</w:t>
            </w:r>
          </w:p>
        </w:tc>
        <w:tc>
          <w:tcPr>
            <w:tcW w:w="1806" w:type="dxa"/>
            <w:shd w:val="clear" w:color="auto" w:fill="auto"/>
          </w:tcPr>
          <w:p w:rsidR="00785F7A" w:rsidRPr="005C3F50" w:rsidRDefault="00785F7A" w:rsidP="00C40594">
            <w:pPr>
              <w:jc w:val="center"/>
              <w:rPr>
                <w:color w:val="000000"/>
              </w:rPr>
            </w:pPr>
            <w:r>
              <w:rPr>
                <w:color w:val="000000"/>
              </w:rPr>
              <w:t>1 шт.</w:t>
            </w:r>
          </w:p>
        </w:tc>
        <w:tc>
          <w:tcPr>
            <w:tcW w:w="1634" w:type="dxa"/>
            <w:shd w:val="clear" w:color="auto" w:fill="auto"/>
            <w:noWrap/>
            <w:hideMark/>
          </w:tcPr>
          <w:p w:rsidR="00785F7A" w:rsidRPr="005C3F50" w:rsidRDefault="00785F7A" w:rsidP="00C40594">
            <w:pPr>
              <w:jc w:val="center"/>
              <w:rPr>
                <w:color w:val="000000"/>
              </w:rPr>
            </w:pPr>
            <w:r>
              <w:rPr>
                <w:color w:val="000000"/>
              </w:rPr>
              <w:t>1</w:t>
            </w:r>
          </w:p>
        </w:tc>
      </w:tr>
      <w:tr w:rsidR="00785F7A" w:rsidRPr="005C3F50" w:rsidTr="00C40594">
        <w:trPr>
          <w:trHeight w:val="315"/>
        </w:trPr>
        <w:tc>
          <w:tcPr>
            <w:tcW w:w="960" w:type="dxa"/>
            <w:shd w:val="clear" w:color="auto" w:fill="auto"/>
            <w:noWrap/>
            <w:hideMark/>
          </w:tcPr>
          <w:p w:rsidR="00785F7A" w:rsidRPr="005C3F50" w:rsidRDefault="00785F7A" w:rsidP="00C40594">
            <w:pPr>
              <w:rPr>
                <w:color w:val="000000"/>
              </w:rPr>
            </w:pPr>
            <w:r>
              <w:rPr>
                <w:color w:val="000000"/>
              </w:rPr>
              <w:t>183</w:t>
            </w:r>
          </w:p>
        </w:tc>
        <w:tc>
          <w:tcPr>
            <w:tcW w:w="5530" w:type="dxa"/>
            <w:shd w:val="clear" w:color="auto" w:fill="auto"/>
            <w:noWrap/>
            <w:vAlign w:val="bottom"/>
            <w:hideMark/>
          </w:tcPr>
          <w:p w:rsidR="00785F7A" w:rsidRPr="005C3F50" w:rsidRDefault="00785F7A" w:rsidP="00C40594">
            <w:pPr>
              <w:rPr>
                <w:color w:val="000000"/>
              </w:rPr>
            </w:pPr>
            <w:proofErr w:type="gramStart"/>
            <w:r w:rsidRPr="00785F7A">
              <w:rPr>
                <w:color w:val="000000"/>
              </w:rPr>
              <w:t>Установка люков герметических</w:t>
            </w:r>
            <w:r w:rsidR="00E61DD6">
              <w:rPr>
                <w:color w:val="000000"/>
              </w:rPr>
              <w:t xml:space="preserve"> (материал:</w:t>
            </w:r>
            <w:proofErr w:type="gramEnd"/>
            <w:r w:rsidR="00E61DD6">
              <w:rPr>
                <w:color w:val="000000"/>
              </w:rPr>
              <w:t xml:space="preserve"> </w:t>
            </w:r>
            <w:proofErr w:type="gramStart"/>
            <w:r w:rsidR="00E61DD6" w:rsidRPr="00E61DD6">
              <w:rPr>
                <w:color w:val="000000"/>
              </w:rPr>
              <w:t xml:space="preserve">Люки герметичные </w:t>
            </w:r>
            <w:proofErr w:type="spellStart"/>
            <w:r w:rsidR="00E61DD6" w:rsidRPr="00E61DD6">
              <w:rPr>
                <w:color w:val="000000"/>
              </w:rPr>
              <w:t>неутепленные</w:t>
            </w:r>
            <w:proofErr w:type="spellEnd"/>
            <w:r w:rsidR="00E61DD6" w:rsidRPr="00E61DD6">
              <w:rPr>
                <w:color w:val="000000"/>
              </w:rPr>
              <w:t>, размером 700х500 мм</w:t>
            </w:r>
            <w:r w:rsidR="00E61DD6">
              <w:rPr>
                <w:color w:val="000000"/>
              </w:rPr>
              <w:t xml:space="preserve">  - 1 шт.)</w:t>
            </w:r>
            <w:proofErr w:type="gramEnd"/>
          </w:p>
        </w:tc>
        <w:tc>
          <w:tcPr>
            <w:tcW w:w="1806" w:type="dxa"/>
            <w:shd w:val="clear" w:color="auto" w:fill="auto"/>
          </w:tcPr>
          <w:p w:rsidR="00785F7A" w:rsidRPr="005C3F50" w:rsidRDefault="00785F7A" w:rsidP="00107ACF">
            <w:pPr>
              <w:jc w:val="center"/>
              <w:rPr>
                <w:color w:val="000000"/>
              </w:rPr>
            </w:pPr>
            <w:r>
              <w:rPr>
                <w:color w:val="000000"/>
              </w:rPr>
              <w:t>1 шт.</w:t>
            </w:r>
          </w:p>
        </w:tc>
        <w:tc>
          <w:tcPr>
            <w:tcW w:w="1634" w:type="dxa"/>
            <w:shd w:val="clear" w:color="auto" w:fill="auto"/>
            <w:noWrap/>
            <w:hideMark/>
          </w:tcPr>
          <w:p w:rsidR="00785F7A" w:rsidRPr="005C3F50" w:rsidRDefault="00785F7A" w:rsidP="00107ACF">
            <w:pPr>
              <w:jc w:val="center"/>
              <w:rPr>
                <w:color w:val="000000"/>
              </w:rPr>
            </w:pPr>
            <w:r>
              <w:rPr>
                <w:color w:val="000000"/>
              </w:rPr>
              <w:t>1</w:t>
            </w:r>
          </w:p>
        </w:tc>
      </w:tr>
      <w:tr w:rsidR="00785F7A" w:rsidRPr="005C3F50" w:rsidTr="00C40594">
        <w:trPr>
          <w:trHeight w:val="315"/>
        </w:trPr>
        <w:tc>
          <w:tcPr>
            <w:tcW w:w="960" w:type="dxa"/>
            <w:shd w:val="clear" w:color="auto" w:fill="auto"/>
            <w:noWrap/>
            <w:hideMark/>
          </w:tcPr>
          <w:p w:rsidR="00785F7A" w:rsidRPr="005C3F50" w:rsidRDefault="00785F7A" w:rsidP="00C40594">
            <w:pPr>
              <w:rPr>
                <w:color w:val="000000"/>
              </w:rPr>
            </w:pPr>
            <w:r>
              <w:rPr>
                <w:color w:val="000000"/>
              </w:rPr>
              <w:t>184</w:t>
            </w:r>
          </w:p>
        </w:tc>
        <w:tc>
          <w:tcPr>
            <w:tcW w:w="5530" w:type="dxa"/>
            <w:shd w:val="clear" w:color="auto" w:fill="auto"/>
            <w:noWrap/>
            <w:vAlign w:val="bottom"/>
            <w:hideMark/>
          </w:tcPr>
          <w:p w:rsidR="00785F7A" w:rsidRPr="005C3F50" w:rsidRDefault="00F86B2D" w:rsidP="00C40594">
            <w:pPr>
              <w:rPr>
                <w:color w:val="000000"/>
              </w:rPr>
            </w:pPr>
            <w:r w:rsidRPr="00F86B2D">
              <w:rPr>
                <w:color w:val="000000"/>
              </w:rPr>
              <w:t>Окраска масляными составами ранее окрашенных поверхностей радиаторов и ребристых труб отопления за 2 раза</w:t>
            </w:r>
          </w:p>
        </w:tc>
        <w:tc>
          <w:tcPr>
            <w:tcW w:w="1806" w:type="dxa"/>
            <w:shd w:val="clear" w:color="auto" w:fill="auto"/>
          </w:tcPr>
          <w:p w:rsidR="00785F7A" w:rsidRPr="005C3F50" w:rsidRDefault="00D80CD8" w:rsidP="00C40594">
            <w:pPr>
              <w:jc w:val="center"/>
              <w:rPr>
                <w:color w:val="000000"/>
              </w:rPr>
            </w:pPr>
            <w:r>
              <w:rPr>
                <w:color w:val="000000"/>
              </w:rPr>
              <w:t>1м2</w:t>
            </w:r>
          </w:p>
        </w:tc>
        <w:tc>
          <w:tcPr>
            <w:tcW w:w="1634" w:type="dxa"/>
            <w:shd w:val="clear" w:color="auto" w:fill="auto"/>
            <w:noWrap/>
            <w:hideMark/>
          </w:tcPr>
          <w:p w:rsidR="00785F7A" w:rsidRPr="005C3F50" w:rsidRDefault="00D80CD8" w:rsidP="00C40594">
            <w:pPr>
              <w:jc w:val="center"/>
              <w:rPr>
                <w:color w:val="000000"/>
              </w:rPr>
            </w:pPr>
            <w:r>
              <w:rPr>
                <w:color w:val="000000"/>
              </w:rPr>
              <w:t>2</w:t>
            </w:r>
          </w:p>
        </w:tc>
      </w:tr>
      <w:tr w:rsidR="00785F7A" w:rsidRPr="005C3F50" w:rsidTr="00C40594">
        <w:trPr>
          <w:trHeight w:val="315"/>
        </w:trPr>
        <w:tc>
          <w:tcPr>
            <w:tcW w:w="960" w:type="dxa"/>
            <w:shd w:val="clear" w:color="auto" w:fill="auto"/>
            <w:noWrap/>
            <w:hideMark/>
          </w:tcPr>
          <w:p w:rsidR="00785F7A" w:rsidRPr="005C3F50" w:rsidRDefault="00785F7A" w:rsidP="00C40594">
            <w:pPr>
              <w:rPr>
                <w:color w:val="000000"/>
              </w:rPr>
            </w:pPr>
            <w:r>
              <w:rPr>
                <w:color w:val="000000"/>
              </w:rPr>
              <w:t>185</w:t>
            </w:r>
          </w:p>
        </w:tc>
        <w:tc>
          <w:tcPr>
            <w:tcW w:w="5530" w:type="dxa"/>
            <w:shd w:val="clear" w:color="auto" w:fill="auto"/>
            <w:noWrap/>
            <w:vAlign w:val="bottom"/>
            <w:hideMark/>
          </w:tcPr>
          <w:p w:rsidR="00785F7A" w:rsidRPr="005C3F50" w:rsidRDefault="00D80CD8" w:rsidP="00C40594">
            <w:pPr>
              <w:rPr>
                <w:color w:val="000000"/>
              </w:rPr>
            </w:pPr>
            <w:r w:rsidRPr="00D80CD8">
              <w:rPr>
                <w:color w:val="000000"/>
              </w:rPr>
              <w:t>Демонтаж радиаторов весом до 80 кг</w:t>
            </w:r>
          </w:p>
        </w:tc>
        <w:tc>
          <w:tcPr>
            <w:tcW w:w="1806" w:type="dxa"/>
            <w:shd w:val="clear" w:color="auto" w:fill="auto"/>
          </w:tcPr>
          <w:p w:rsidR="00785F7A" w:rsidRPr="005C3F50" w:rsidRDefault="00D80CD8" w:rsidP="00C40594">
            <w:pPr>
              <w:jc w:val="center"/>
              <w:rPr>
                <w:color w:val="000000"/>
              </w:rPr>
            </w:pPr>
            <w:r>
              <w:rPr>
                <w:color w:val="000000"/>
              </w:rPr>
              <w:t>1 шт.</w:t>
            </w:r>
          </w:p>
        </w:tc>
        <w:tc>
          <w:tcPr>
            <w:tcW w:w="1634" w:type="dxa"/>
            <w:shd w:val="clear" w:color="auto" w:fill="auto"/>
            <w:noWrap/>
            <w:hideMark/>
          </w:tcPr>
          <w:p w:rsidR="00785F7A" w:rsidRPr="005C3F50" w:rsidRDefault="00D80CD8" w:rsidP="00C40594">
            <w:pPr>
              <w:jc w:val="center"/>
              <w:rPr>
                <w:color w:val="000000"/>
              </w:rPr>
            </w:pPr>
            <w:r>
              <w:rPr>
                <w:color w:val="000000"/>
              </w:rPr>
              <w:t>2</w:t>
            </w:r>
          </w:p>
        </w:tc>
      </w:tr>
      <w:tr w:rsidR="00785F7A" w:rsidRPr="005C3F50" w:rsidTr="00C40594">
        <w:trPr>
          <w:trHeight w:val="315"/>
        </w:trPr>
        <w:tc>
          <w:tcPr>
            <w:tcW w:w="960" w:type="dxa"/>
            <w:shd w:val="clear" w:color="auto" w:fill="auto"/>
            <w:noWrap/>
            <w:hideMark/>
          </w:tcPr>
          <w:p w:rsidR="00785F7A" w:rsidRPr="005C3F50" w:rsidRDefault="00785F7A" w:rsidP="00C40594">
            <w:pPr>
              <w:rPr>
                <w:color w:val="000000"/>
              </w:rPr>
            </w:pPr>
            <w:r>
              <w:rPr>
                <w:color w:val="000000"/>
              </w:rPr>
              <w:t>186</w:t>
            </w:r>
          </w:p>
        </w:tc>
        <w:tc>
          <w:tcPr>
            <w:tcW w:w="5530" w:type="dxa"/>
            <w:shd w:val="clear" w:color="auto" w:fill="auto"/>
            <w:noWrap/>
            <w:vAlign w:val="bottom"/>
            <w:hideMark/>
          </w:tcPr>
          <w:p w:rsidR="00785F7A" w:rsidRPr="005C3F50" w:rsidRDefault="00D80CD8" w:rsidP="00C40594">
            <w:pPr>
              <w:rPr>
                <w:color w:val="000000"/>
              </w:rPr>
            </w:pPr>
            <w:r w:rsidRPr="00D80CD8">
              <w:rPr>
                <w:color w:val="000000"/>
              </w:rPr>
              <w:t>Установка конвекторов</w:t>
            </w:r>
          </w:p>
        </w:tc>
        <w:tc>
          <w:tcPr>
            <w:tcW w:w="1806" w:type="dxa"/>
            <w:shd w:val="clear" w:color="auto" w:fill="auto"/>
          </w:tcPr>
          <w:p w:rsidR="00785F7A" w:rsidRPr="005C3F50" w:rsidRDefault="00D80CD8" w:rsidP="00C40594">
            <w:pPr>
              <w:jc w:val="center"/>
              <w:rPr>
                <w:color w:val="000000"/>
              </w:rPr>
            </w:pPr>
            <w:r>
              <w:rPr>
                <w:color w:val="000000"/>
              </w:rPr>
              <w:t xml:space="preserve">1 </w:t>
            </w:r>
            <w:proofErr w:type="spellStart"/>
            <w:r>
              <w:rPr>
                <w:color w:val="000000"/>
              </w:rPr>
              <w:t>квт</w:t>
            </w:r>
            <w:proofErr w:type="spellEnd"/>
            <w:r>
              <w:rPr>
                <w:color w:val="000000"/>
              </w:rPr>
              <w:t xml:space="preserve"> конвекторов</w:t>
            </w:r>
          </w:p>
        </w:tc>
        <w:tc>
          <w:tcPr>
            <w:tcW w:w="1634" w:type="dxa"/>
            <w:shd w:val="clear" w:color="auto" w:fill="auto"/>
            <w:noWrap/>
            <w:hideMark/>
          </w:tcPr>
          <w:p w:rsidR="00785F7A" w:rsidRPr="005C3F50" w:rsidRDefault="00D80CD8" w:rsidP="00C40594">
            <w:pPr>
              <w:jc w:val="center"/>
              <w:rPr>
                <w:color w:val="000000"/>
              </w:rPr>
            </w:pPr>
            <w:r>
              <w:rPr>
                <w:color w:val="000000"/>
              </w:rPr>
              <w:t>3</w:t>
            </w:r>
          </w:p>
        </w:tc>
      </w:tr>
      <w:tr w:rsidR="00785F7A" w:rsidRPr="005C3F50" w:rsidTr="00C40594">
        <w:trPr>
          <w:trHeight w:val="315"/>
        </w:trPr>
        <w:tc>
          <w:tcPr>
            <w:tcW w:w="960" w:type="dxa"/>
            <w:shd w:val="clear" w:color="auto" w:fill="auto"/>
            <w:noWrap/>
            <w:hideMark/>
          </w:tcPr>
          <w:p w:rsidR="00785F7A" w:rsidRPr="005C3F50" w:rsidRDefault="00785F7A" w:rsidP="00C40594">
            <w:pPr>
              <w:rPr>
                <w:color w:val="000000"/>
              </w:rPr>
            </w:pPr>
            <w:r>
              <w:rPr>
                <w:color w:val="000000"/>
              </w:rPr>
              <w:t>187</w:t>
            </w:r>
          </w:p>
        </w:tc>
        <w:tc>
          <w:tcPr>
            <w:tcW w:w="5530" w:type="dxa"/>
            <w:shd w:val="clear" w:color="auto" w:fill="auto"/>
            <w:noWrap/>
            <w:vAlign w:val="bottom"/>
            <w:hideMark/>
          </w:tcPr>
          <w:p w:rsidR="00785F7A" w:rsidRPr="005C3F50" w:rsidRDefault="00D80CD8" w:rsidP="00C40594">
            <w:pPr>
              <w:rPr>
                <w:color w:val="000000"/>
              </w:rPr>
            </w:pPr>
            <w:r w:rsidRPr="00A81382">
              <w:rPr>
                <w:color w:val="000000"/>
              </w:rPr>
              <w:t>Затягивание провода в проложенные трубы и металлические рукава первого одножильного или многожильного в общей оплетке, суммарное сечение до 16 мм</w:t>
            </w:r>
            <w:proofErr w:type="gramStart"/>
            <w:r w:rsidRPr="00A81382">
              <w:rPr>
                <w:color w:val="000000"/>
              </w:rPr>
              <w:t>2</w:t>
            </w:r>
            <w:proofErr w:type="gramEnd"/>
            <w:r>
              <w:rPr>
                <w:color w:val="000000"/>
              </w:rPr>
              <w:t xml:space="preserve"> (материал: </w:t>
            </w:r>
            <w:r w:rsidRPr="00A81382">
              <w:rPr>
                <w:color w:val="000000"/>
              </w:rPr>
              <w:t xml:space="preserve">Трубы гибкие гофрированные легкие из </w:t>
            </w:r>
            <w:proofErr w:type="spellStart"/>
            <w:r w:rsidRPr="00A81382">
              <w:rPr>
                <w:color w:val="000000"/>
              </w:rPr>
              <w:t>самозатухающего</w:t>
            </w:r>
            <w:proofErr w:type="spellEnd"/>
            <w:r w:rsidRPr="00A81382">
              <w:rPr>
                <w:color w:val="000000"/>
              </w:rPr>
              <w:t xml:space="preserve"> ПВХ (IP55) серии FL, диаметром 16 мм</w:t>
            </w:r>
            <w:r>
              <w:rPr>
                <w:color w:val="000000"/>
              </w:rPr>
              <w:t xml:space="preserve"> – 20 м.; </w:t>
            </w:r>
            <w:r w:rsidRPr="00A81382">
              <w:rPr>
                <w:color w:val="000000"/>
              </w:rPr>
              <w:t>Кабель силовой с медными жилами с поливинилхлоридной изоляцией в поливинилхлоридной оболочке без защитного покрова ВВГ, напряжением 0,66 кВ, число жил – 3 и сечением 2,5 мм</w:t>
            </w:r>
            <w:proofErr w:type="gramStart"/>
            <w:r w:rsidRPr="00A81382">
              <w:rPr>
                <w:color w:val="000000"/>
              </w:rPr>
              <w:t>2</w:t>
            </w:r>
            <w:proofErr w:type="gramEnd"/>
            <w:r>
              <w:rPr>
                <w:color w:val="000000"/>
              </w:rPr>
              <w:t xml:space="preserve"> – 20,4 м.)</w:t>
            </w:r>
          </w:p>
        </w:tc>
        <w:tc>
          <w:tcPr>
            <w:tcW w:w="1806" w:type="dxa"/>
            <w:shd w:val="clear" w:color="auto" w:fill="auto"/>
          </w:tcPr>
          <w:p w:rsidR="00785F7A" w:rsidRPr="005C3F50" w:rsidRDefault="00D80CD8" w:rsidP="00C40594">
            <w:pPr>
              <w:jc w:val="center"/>
              <w:rPr>
                <w:color w:val="000000"/>
              </w:rPr>
            </w:pPr>
            <w:r>
              <w:rPr>
                <w:color w:val="000000"/>
              </w:rPr>
              <w:t>м</w:t>
            </w:r>
          </w:p>
        </w:tc>
        <w:tc>
          <w:tcPr>
            <w:tcW w:w="1634" w:type="dxa"/>
            <w:shd w:val="clear" w:color="auto" w:fill="auto"/>
            <w:noWrap/>
            <w:hideMark/>
          </w:tcPr>
          <w:p w:rsidR="00785F7A" w:rsidRPr="005C3F50" w:rsidRDefault="00D80CD8" w:rsidP="00C40594">
            <w:pPr>
              <w:jc w:val="center"/>
              <w:rPr>
                <w:color w:val="000000"/>
              </w:rPr>
            </w:pPr>
            <w:r>
              <w:rPr>
                <w:color w:val="000000"/>
              </w:rPr>
              <w:t>20</w:t>
            </w:r>
          </w:p>
        </w:tc>
      </w:tr>
      <w:tr w:rsidR="00785F7A" w:rsidRPr="005C3F50" w:rsidTr="00C40594">
        <w:trPr>
          <w:trHeight w:val="315"/>
        </w:trPr>
        <w:tc>
          <w:tcPr>
            <w:tcW w:w="960" w:type="dxa"/>
            <w:shd w:val="clear" w:color="auto" w:fill="auto"/>
            <w:noWrap/>
            <w:hideMark/>
          </w:tcPr>
          <w:p w:rsidR="00785F7A" w:rsidRPr="005C3F50" w:rsidRDefault="00785F7A" w:rsidP="00C40594">
            <w:pPr>
              <w:rPr>
                <w:color w:val="000000"/>
              </w:rPr>
            </w:pPr>
            <w:r>
              <w:rPr>
                <w:color w:val="000000"/>
              </w:rPr>
              <w:t>188</w:t>
            </w:r>
          </w:p>
        </w:tc>
        <w:tc>
          <w:tcPr>
            <w:tcW w:w="5530" w:type="dxa"/>
            <w:shd w:val="clear" w:color="auto" w:fill="auto"/>
            <w:noWrap/>
            <w:vAlign w:val="bottom"/>
            <w:hideMark/>
          </w:tcPr>
          <w:p w:rsidR="00785F7A" w:rsidRPr="005C3F50" w:rsidRDefault="00D80CD8" w:rsidP="00C40594">
            <w:pPr>
              <w:rPr>
                <w:color w:val="000000"/>
              </w:rPr>
            </w:pPr>
            <w:proofErr w:type="gramStart"/>
            <w:r w:rsidRPr="00D80CD8">
              <w:rPr>
                <w:color w:val="000000"/>
              </w:rPr>
              <w:t>Кабель до 35 кВ с креплением накладными скобами, масса 1 м кабеля до 0,5 кг</w:t>
            </w:r>
            <w:r>
              <w:rPr>
                <w:color w:val="000000"/>
              </w:rPr>
              <w:t xml:space="preserve"> (материал:</w:t>
            </w:r>
            <w:proofErr w:type="gramEnd"/>
            <w:r>
              <w:rPr>
                <w:color w:val="000000"/>
              </w:rPr>
              <w:t xml:space="preserve"> </w:t>
            </w:r>
            <w:r w:rsidRPr="00D80CD8">
              <w:rPr>
                <w:color w:val="000000"/>
              </w:rPr>
              <w:t>Кабель силовой с медными жилами с поливинилхлоридной изоляцией в поливинилхлоридной оболочке без защитного покрова ВВГ, напряжением 0,66 кВ, число жил – 3 и сечением 2,5 мм</w:t>
            </w:r>
            <w:proofErr w:type="gramStart"/>
            <w:r w:rsidRPr="00D80CD8">
              <w:rPr>
                <w:color w:val="000000"/>
              </w:rPr>
              <w:t>2</w:t>
            </w:r>
            <w:proofErr w:type="gramEnd"/>
            <w:r>
              <w:rPr>
                <w:color w:val="000000"/>
              </w:rPr>
              <w:t xml:space="preserve"> – 25,75 м)</w:t>
            </w:r>
          </w:p>
        </w:tc>
        <w:tc>
          <w:tcPr>
            <w:tcW w:w="1806" w:type="dxa"/>
            <w:shd w:val="clear" w:color="auto" w:fill="auto"/>
          </w:tcPr>
          <w:p w:rsidR="00785F7A" w:rsidRPr="005C3F50" w:rsidRDefault="00D80CD8" w:rsidP="00C40594">
            <w:pPr>
              <w:jc w:val="center"/>
              <w:rPr>
                <w:color w:val="000000"/>
              </w:rPr>
            </w:pPr>
            <w:r>
              <w:rPr>
                <w:color w:val="000000"/>
              </w:rPr>
              <w:t>1 м</w:t>
            </w:r>
          </w:p>
        </w:tc>
        <w:tc>
          <w:tcPr>
            <w:tcW w:w="1634" w:type="dxa"/>
            <w:shd w:val="clear" w:color="auto" w:fill="auto"/>
            <w:noWrap/>
            <w:hideMark/>
          </w:tcPr>
          <w:p w:rsidR="00785F7A" w:rsidRPr="005C3F50" w:rsidRDefault="00D80CD8" w:rsidP="00C40594">
            <w:pPr>
              <w:jc w:val="center"/>
              <w:rPr>
                <w:color w:val="000000"/>
              </w:rPr>
            </w:pPr>
            <w:r>
              <w:rPr>
                <w:color w:val="000000"/>
              </w:rPr>
              <w:t>25</w:t>
            </w:r>
          </w:p>
        </w:tc>
      </w:tr>
      <w:tr w:rsidR="00D80CD8" w:rsidRPr="005C3F50" w:rsidTr="00C40594">
        <w:trPr>
          <w:trHeight w:val="315"/>
        </w:trPr>
        <w:tc>
          <w:tcPr>
            <w:tcW w:w="960" w:type="dxa"/>
            <w:shd w:val="clear" w:color="auto" w:fill="auto"/>
            <w:noWrap/>
            <w:hideMark/>
          </w:tcPr>
          <w:p w:rsidR="00D80CD8" w:rsidRPr="005C3F50" w:rsidRDefault="00D80CD8" w:rsidP="00C40594">
            <w:pPr>
              <w:rPr>
                <w:color w:val="000000"/>
              </w:rPr>
            </w:pPr>
            <w:r>
              <w:rPr>
                <w:color w:val="000000"/>
              </w:rPr>
              <w:t>189</w:t>
            </w:r>
          </w:p>
        </w:tc>
        <w:tc>
          <w:tcPr>
            <w:tcW w:w="5530" w:type="dxa"/>
            <w:shd w:val="clear" w:color="auto" w:fill="auto"/>
            <w:noWrap/>
            <w:vAlign w:val="bottom"/>
            <w:hideMark/>
          </w:tcPr>
          <w:p w:rsidR="00D80CD8" w:rsidRPr="005C3F50" w:rsidRDefault="00D80CD8" w:rsidP="00107ACF">
            <w:pPr>
              <w:rPr>
                <w:color w:val="000000"/>
              </w:rPr>
            </w:pPr>
            <w:r w:rsidRPr="001E5F2F">
              <w:rPr>
                <w:color w:val="000000"/>
              </w:rPr>
              <w:t>Демонтаж выключателей, розеток</w:t>
            </w:r>
          </w:p>
        </w:tc>
        <w:tc>
          <w:tcPr>
            <w:tcW w:w="1806" w:type="dxa"/>
            <w:shd w:val="clear" w:color="auto" w:fill="auto"/>
          </w:tcPr>
          <w:p w:rsidR="00D80CD8" w:rsidRPr="005C3F50" w:rsidRDefault="00D80CD8" w:rsidP="00107ACF">
            <w:pPr>
              <w:jc w:val="center"/>
              <w:rPr>
                <w:color w:val="000000"/>
              </w:rPr>
            </w:pPr>
            <w:r>
              <w:rPr>
                <w:color w:val="000000"/>
              </w:rPr>
              <w:t>1 шт.</w:t>
            </w:r>
          </w:p>
        </w:tc>
        <w:tc>
          <w:tcPr>
            <w:tcW w:w="1634" w:type="dxa"/>
            <w:shd w:val="clear" w:color="auto" w:fill="auto"/>
            <w:noWrap/>
            <w:hideMark/>
          </w:tcPr>
          <w:p w:rsidR="00D80CD8" w:rsidRPr="005C3F50" w:rsidRDefault="00D80CD8" w:rsidP="00C40594">
            <w:pPr>
              <w:jc w:val="center"/>
              <w:rPr>
                <w:color w:val="000000"/>
              </w:rPr>
            </w:pPr>
            <w:r>
              <w:rPr>
                <w:color w:val="000000"/>
              </w:rPr>
              <w:t>6</w:t>
            </w:r>
          </w:p>
        </w:tc>
      </w:tr>
      <w:tr w:rsidR="00D80CD8" w:rsidRPr="005C3F50" w:rsidTr="00C40594">
        <w:trPr>
          <w:trHeight w:val="315"/>
        </w:trPr>
        <w:tc>
          <w:tcPr>
            <w:tcW w:w="960" w:type="dxa"/>
            <w:shd w:val="clear" w:color="auto" w:fill="auto"/>
            <w:noWrap/>
            <w:hideMark/>
          </w:tcPr>
          <w:p w:rsidR="00D80CD8" w:rsidRPr="005C3F50" w:rsidRDefault="00D80CD8" w:rsidP="00C40594">
            <w:pPr>
              <w:rPr>
                <w:color w:val="000000"/>
              </w:rPr>
            </w:pPr>
            <w:r>
              <w:rPr>
                <w:color w:val="000000"/>
              </w:rPr>
              <w:t>190</w:t>
            </w:r>
          </w:p>
        </w:tc>
        <w:tc>
          <w:tcPr>
            <w:tcW w:w="5530" w:type="dxa"/>
            <w:shd w:val="clear" w:color="auto" w:fill="auto"/>
            <w:noWrap/>
            <w:vAlign w:val="bottom"/>
            <w:hideMark/>
          </w:tcPr>
          <w:p w:rsidR="00D80CD8" w:rsidRPr="005C3F50" w:rsidRDefault="00D80CD8" w:rsidP="00107ACF">
            <w:pPr>
              <w:rPr>
                <w:color w:val="000000"/>
              </w:rPr>
            </w:pPr>
            <w:proofErr w:type="gramStart"/>
            <w:r w:rsidRPr="001E5F2F">
              <w:rPr>
                <w:color w:val="000000"/>
              </w:rPr>
              <w:t>Выключатель одноклавишный утопленного типа при скрытой проводке</w:t>
            </w:r>
            <w:r>
              <w:rPr>
                <w:color w:val="000000"/>
              </w:rPr>
              <w:t xml:space="preserve"> (материал:</w:t>
            </w:r>
            <w:proofErr w:type="gramEnd"/>
            <w:r>
              <w:rPr>
                <w:color w:val="000000"/>
              </w:rPr>
              <w:t xml:space="preserve"> </w:t>
            </w:r>
            <w:r w:rsidRPr="001E5F2F">
              <w:rPr>
                <w:color w:val="000000"/>
              </w:rPr>
              <w:t>Выключатель одноклавишный для скрытой проводки</w:t>
            </w:r>
            <w:r>
              <w:rPr>
                <w:color w:val="000000"/>
              </w:rPr>
              <w:t xml:space="preserve"> – 4 </w:t>
            </w:r>
            <w:proofErr w:type="spellStart"/>
            <w:proofErr w:type="gramStart"/>
            <w:r>
              <w:rPr>
                <w:color w:val="000000"/>
              </w:rPr>
              <w:t>шт</w:t>
            </w:r>
            <w:proofErr w:type="spellEnd"/>
            <w:proofErr w:type="gramEnd"/>
            <w:r>
              <w:rPr>
                <w:color w:val="000000"/>
              </w:rPr>
              <w:t>)</w:t>
            </w:r>
          </w:p>
        </w:tc>
        <w:tc>
          <w:tcPr>
            <w:tcW w:w="1806" w:type="dxa"/>
            <w:shd w:val="clear" w:color="auto" w:fill="auto"/>
          </w:tcPr>
          <w:p w:rsidR="00D80CD8" w:rsidRPr="005C3F50" w:rsidRDefault="00D80CD8" w:rsidP="00107ACF">
            <w:pPr>
              <w:jc w:val="center"/>
              <w:rPr>
                <w:color w:val="000000"/>
              </w:rPr>
            </w:pPr>
            <w:r>
              <w:rPr>
                <w:color w:val="000000"/>
              </w:rPr>
              <w:t>1шт.</w:t>
            </w:r>
          </w:p>
        </w:tc>
        <w:tc>
          <w:tcPr>
            <w:tcW w:w="1634" w:type="dxa"/>
            <w:shd w:val="clear" w:color="auto" w:fill="auto"/>
            <w:noWrap/>
            <w:hideMark/>
          </w:tcPr>
          <w:p w:rsidR="00D80CD8" w:rsidRPr="005C3F50" w:rsidRDefault="00D80CD8" w:rsidP="00C40594">
            <w:pPr>
              <w:jc w:val="center"/>
              <w:rPr>
                <w:color w:val="000000"/>
              </w:rPr>
            </w:pPr>
            <w:r>
              <w:rPr>
                <w:color w:val="000000"/>
              </w:rPr>
              <w:t>4</w:t>
            </w:r>
          </w:p>
        </w:tc>
      </w:tr>
      <w:tr w:rsidR="00D80CD8" w:rsidRPr="005C3F50" w:rsidTr="00C40594">
        <w:trPr>
          <w:trHeight w:val="315"/>
        </w:trPr>
        <w:tc>
          <w:tcPr>
            <w:tcW w:w="960" w:type="dxa"/>
            <w:shd w:val="clear" w:color="auto" w:fill="auto"/>
            <w:noWrap/>
            <w:hideMark/>
          </w:tcPr>
          <w:p w:rsidR="00D80CD8" w:rsidRPr="005C3F50" w:rsidRDefault="00D80CD8" w:rsidP="00C40594">
            <w:pPr>
              <w:rPr>
                <w:color w:val="000000"/>
              </w:rPr>
            </w:pPr>
            <w:r>
              <w:rPr>
                <w:color w:val="000000"/>
              </w:rPr>
              <w:t>191</w:t>
            </w:r>
          </w:p>
        </w:tc>
        <w:tc>
          <w:tcPr>
            <w:tcW w:w="5530" w:type="dxa"/>
            <w:shd w:val="clear" w:color="auto" w:fill="auto"/>
            <w:noWrap/>
            <w:vAlign w:val="bottom"/>
            <w:hideMark/>
          </w:tcPr>
          <w:p w:rsidR="00D80CD8" w:rsidRPr="005C3F50" w:rsidRDefault="00D80CD8" w:rsidP="00D80CD8">
            <w:pPr>
              <w:rPr>
                <w:color w:val="000000"/>
              </w:rPr>
            </w:pPr>
            <w:proofErr w:type="gramStart"/>
            <w:r w:rsidRPr="001E5F2F">
              <w:rPr>
                <w:color w:val="000000"/>
              </w:rPr>
              <w:t>Розетка штепсельная утопленного типа при скрытой проводке</w:t>
            </w:r>
            <w:r>
              <w:rPr>
                <w:color w:val="000000"/>
              </w:rPr>
              <w:t xml:space="preserve"> (материал:</w:t>
            </w:r>
            <w:proofErr w:type="gramEnd"/>
            <w:r>
              <w:rPr>
                <w:color w:val="000000"/>
              </w:rPr>
              <w:t xml:space="preserve"> </w:t>
            </w:r>
            <w:proofErr w:type="gramStart"/>
            <w:r w:rsidRPr="001E5F2F">
              <w:rPr>
                <w:color w:val="000000"/>
              </w:rPr>
              <w:t>Розетка скрытой проводки</w:t>
            </w:r>
            <w:r>
              <w:rPr>
                <w:color w:val="000000"/>
              </w:rPr>
              <w:t>– 2 шт.; )</w:t>
            </w:r>
            <w:proofErr w:type="gramEnd"/>
          </w:p>
        </w:tc>
        <w:tc>
          <w:tcPr>
            <w:tcW w:w="1806" w:type="dxa"/>
            <w:shd w:val="clear" w:color="auto" w:fill="auto"/>
          </w:tcPr>
          <w:p w:rsidR="00D80CD8" w:rsidRPr="005C3F50" w:rsidRDefault="00D80CD8" w:rsidP="00107ACF">
            <w:pPr>
              <w:jc w:val="center"/>
              <w:rPr>
                <w:color w:val="000000"/>
              </w:rPr>
            </w:pPr>
            <w:r>
              <w:rPr>
                <w:color w:val="000000"/>
              </w:rPr>
              <w:t>1 шт.</w:t>
            </w:r>
          </w:p>
        </w:tc>
        <w:tc>
          <w:tcPr>
            <w:tcW w:w="1634" w:type="dxa"/>
            <w:shd w:val="clear" w:color="auto" w:fill="auto"/>
            <w:noWrap/>
            <w:hideMark/>
          </w:tcPr>
          <w:p w:rsidR="00D80CD8" w:rsidRPr="005C3F50" w:rsidRDefault="00D80CD8" w:rsidP="00C40594">
            <w:pPr>
              <w:jc w:val="center"/>
              <w:rPr>
                <w:color w:val="000000"/>
              </w:rPr>
            </w:pPr>
            <w:r>
              <w:rPr>
                <w:color w:val="000000"/>
              </w:rPr>
              <w:t>2</w:t>
            </w:r>
          </w:p>
        </w:tc>
      </w:tr>
      <w:tr w:rsidR="00D80CD8" w:rsidRPr="005C3F50" w:rsidTr="00C40594">
        <w:trPr>
          <w:trHeight w:val="315"/>
        </w:trPr>
        <w:tc>
          <w:tcPr>
            <w:tcW w:w="960" w:type="dxa"/>
            <w:shd w:val="clear" w:color="auto" w:fill="auto"/>
            <w:noWrap/>
            <w:hideMark/>
          </w:tcPr>
          <w:p w:rsidR="00D80CD8" w:rsidRPr="005C3F50" w:rsidRDefault="00D80CD8" w:rsidP="00C40594">
            <w:pPr>
              <w:rPr>
                <w:color w:val="000000"/>
              </w:rPr>
            </w:pPr>
            <w:r>
              <w:rPr>
                <w:color w:val="000000"/>
              </w:rPr>
              <w:lastRenderedPageBreak/>
              <w:t>192</w:t>
            </w:r>
          </w:p>
        </w:tc>
        <w:tc>
          <w:tcPr>
            <w:tcW w:w="5530" w:type="dxa"/>
            <w:shd w:val="clear" w:color="auto" w:fill="auto"/>
            <w:noWrap/>
            <w:vAlign w:val="bottom"/>
            <w:hideMark/>
          </w:tcPr>
          <w:p w:rsidR="00D80CD8" w:rsidRPr="005C3F50" w:rsidRDefault="00D80CD8" w:rsidP="00C40594">
            <w:pPr>
              <w:rPr>
                <w:color w:val="000000"/>
              </w:rPr>
            </w:pPr>
            <w:r w:rsidRPr="00D80CD8">
              <w:rPr>
                <w:color w:val="000000"/>
              </w:rPr>
              <w:t>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w:t>
            </w:r>
          </w:p>
        </w:tc>
        <w:tc>
          <w:tcPr>
            <w:tcW w:w="1806" w:type="dxa"/>
            <w:shd w:val="clear" w:color="auto" w:fill="auto"/>
          </w:tcPr>
          <w:p w:rsidR="00D80CD8" w:rsidRPr="005C3F50" w:rsidRDefault="00D80CD8" w:rsidP="00C40594">
            <w:pPr>
              <w:jc w:val="center"/>
              <w:rPr>
                <w:color w:val="000000"/>
              </w:rPr>
            </w:pPr>
            <w:r>
              <w:rPr>
                <w:color w:val="000000"/>
              </w:rPr>
              <w:t>1м2</w:t>
            </w:r>
          </w:p>
        </w:tc>
        <w:tc>
          <w:tcPr>
            <w:tcW w:w="1634" w:type="dxa"/>
            <w:shd w:val="clear" w:color="auto" w:fill="auto"/>
            <w:noWrap/>
            <w:hideMark/>
          </w:tcPr>
          <w:p w:rsidR="00D80CD8" w:rsidRPr="005C3F50" w:rsidRDefault="00D80CD8" w:rsidP="00C40594">
            <w:pPr>
              <w:jc w:val="center"/>
              <w:rPr>
                <w:color w:val="000000"/>
              </w:rPr>
            </w:pPr>
            <w:r>
              <w:rPr>
                <w:color w:val="000000"/>
              </w:rPr>
              <w:t>2</w:t>
            </w:r>
          </w:p>
        </w:tc>
      </w:tr>
      <w:tr w:rsidR="00D80CD8" w:rsidRPr="005C3F50" w:rsidTr="00B33C3A">
        <w:trPr>
          <w:trHeight w:val="315"/>
        </w:trPr>
        <w:tc>
          <w:tcPr>
            <w:tcW w:w="9930" w:type="dxa"/>
            <w:gridSpan w:val="4"/>
            <w:shd w:val="clear" w:color="auto" w:fill="auto"/>
            <w:noWrap/>
            <w:hideMark/>
          </w:tcPr>
          <w:p w:rsidR="00D80CD8" w:rsidRPr="005C3F50" w:rsidRDefault="00D80CD8" w:rsidP="00D80CD8">
            <w:pPr>
              <w:rPr>
                <w:color w:val="000000"/>
              </w:rPr>
            </w:pPr>
            <w:r>
              <w:rPr>
                <w:b/>
                <w:bCs/>
                <w:color w:val="000000"/>
              </w:rPr>
              <w:t>Раздел 11. Погрузка и перевозка мусора строительного</w:t>
            </w:r>
          </w:p>
        </w:tc>
      </w:tr>
      <w:tr w:rsidR="00D80CD8" w:rsidRPr="005C3F50" w:rsidTr="00C40594">
        <w:trPr>
          <w:trHeight w:val="315"/>
        </w:trPr>
        <w:tc>
          <w:tcPr>
            <w:tcW w:w="960" w:type="dxa"/>
            <w:shd w:val="clear" w:color="auto" w:fill="auto"/>
            <w:noWrap/>
            <w:hideMark/>
          </w:tcPr>
          <w:p w:rsidR="00D80CD8" w:rsidRPr="005C3F50" w:rsidRDefault="00D80CD8" w:rsidP="00C40594">
            <w:pPr>
              <w:rPr>
                <w:color w:val="000000"/>
              </w:rPr>
            </w:pPr>
            <w:r>
              <w:rPr>
                <w:color w:val="000000"/>
              </w:rPr>
              <w:t>193</w:t>
            </w:r>
          </w:p>
        </w:tc>
        <w:tc>
          <w:tcPr>
            <w:tcW w:w="5530" w:type="dxa"/>
            <w:shd w:val="clear" w:color="auto" w:fill="auto"/>
            <w:noWrap/>
            <w:vAlign w:val="bottom"/>
            <w:hideMark/>
          </w:tcPr>
          <w:p w:rsidR="00D80CD8" w:rsidRPr="005C3F50" w:rsidRDefault="00D80CD8" w:rsidP="00C40594">
            <w:pPr>
              <w:rPr>
                <w:color w:val="000000"/>
              </w:rPr>
            </w:pPr>
            <w:r w:rsidRPr="00D80CD8">
              <w:rPr>
                <w:color w:val="000000"/>
              </w:rPr>
              <w:t>Погрузо-разгрузочные работы при автомобильных перевозках: Погрузка мусора строительного</w:t>
            </w:r>
          </w:p>
        </w:tc>
        <w:tc>
          <w:tcPr>
            <w:tcW w:w="1806" w:type="dxa"/>
            <w:shd w:val="clear" w:color="auto" w:fill="auto"/>
          </w:tcPr>
          <w:p w:rsidR="00D80CD8" w:rsidRPr="005C3F50" w:rsidRDefault="00D80CD8" w:rsidP="00C40594">
            <w:pPr>
              <w:jc w:val="center"/>
              <w:rPr>
                <w:color w:val="000000"/>
              </w:rPr>
            </w:pPr>
            <w:r>
              <w:rPr>
                <w:color w:val="000000"/>
              </w:rPr>
              <w:t>1 т. груза</w:t>
            </w:r>
          </w:p>
        </w:tc>
        <w:tc>
          <w:tcPr>
            <w:tcW w:w="1634" w:type="dxa"/>
            <w:shd w:val="clear" w:color="auto" w:fill="auto"/>
            <w:noWrap/>
            <w:hideMark/>
          </w:tcPr>
          <w:p w:rsidR="00D80CD8" w:rsidRPr="005C3F50" w:rsidRDefault="00D80CD8" w:rsidP="00C40594">
            <w:pPr>
              <w:jc w:val="center"/>
              <w:rPr>
                <w:color w:val="000000"/>
              </w:rPr>
            </w:pPr>
            <w:r>
              <w:rPr>
                <w:color w:val="000000"/>
              </w:rPr>
              <w:t>2,6</w:t>
            </w:r>
          </w:p>
        </w:tc>
      </w:tr>
      <w:tr w:rsidR="00D80CD8" w:rsidRPr="005C3F50" w:rsidTr="00C40594">
        <w:trPr>
          <w:trHeight w:val="315"/>
        </w:trPr>
        <w:tc>
          <w:tcPr>
            <w:tcW w:w="960" w:type="dxa"/>
            <w:shd w:val="clear" w:color="auto" w:fill="auto"/>
            <w:noWrap/>
            <w:hideMark/>
          </w:tcPr>
          <w:p w:rsidR="00D80CD8" w:rsidRPr="005C3F50" w:rsidRDefault="00D80CD8" w:rsidP="00C40594">
            <w:pPr>
              <w:rPr>
                <w:color w:val="000000"/>
              </w:rPr>
            </w:pPr>
            <w:r>
              <w:rPr>
                <w:color w:val="000000"/>
              </w:rPr>
              <w:t>194</w:t>
            </w:r>
          </w:p>
        </w:tc>
        <w:tc>
          <w:tcPr>
            <w:tcW w:w="5530" w:type="dxa"/>
            <w:shd w:val="clear" w:color="auto" w:fill="auto"/>
            <w:noWrap/>
            <w:vAlign w:val="bottom"/>
            <w:hideMark/>
          </w:tcPr>
          <w:p w:rsidR="00D80CD8" w:rsidRPr="005C3F50" w:rsidRDefault="00D80CD8" w:rsidP="00C40594">
            <w:pPr>
              <w:rPr>
                <w:color w:val="000000"/>
              </w:rPr>
            </w:pPr>
            <w:r w:rsidRPr="00D80CD8">
              <w:rPr>
                <w:color w:val="000000"/>
              </w:rPr>
              <w:t>Перевозка массовых навалочных грузов автомобилями-самосвалами, работающими вне карьеров на расстояние до 30 км (I класс груза)</w:t>
            </w:r>
          </w:p>
        </w:tc>
        <w:tc>
          <w:tcPr>
            <w:tcW w:w="1806" w:type="dxa"/>
            <w:shd w:val="clear" w:color="auto" w:fill="auto"/>
          </w:tcPr>
          <w:p w:rsidR="00D80CD8" w:rsidRPr="005C3F50" w:rsidRDefault="00D80CD8" w:rsidP="00107ACF">
            <w:pPr>
              <w:jc w:val="center"/>
              <w:rPr>
                <w:color w:val="000000"/>
              </w:rPr>
            </w:pPr>
            <w:r>
              <w:rPr>
                <w:color w:val="000000"/>
              </w:rPr>
              <w:t>1 т. груза</w:t>
            </w:r>
          </w:p>
        </w:tc>
        <w:tc>
          <w:tcPr>
            <w:tcW w:w="1634" w:type="dxa"/>
            <w:shd w:val="clear" w:color="auto" w:fill="auto"/>
            <w:noWrap/>
            <w:hideMark/>
          </w:tcPr>
          <w:p w:rsidR="00D80CD8" w:rsidRPr="005C3F50" w:rsidRDefault="00D80CD8" w:rsidP="00107ACF">
            <w:pPr>
              <w:jc w:val="center"/>
              <w:rPr>
                <w:color w:val="000000"/>
              </w:rPr>
            </w:pPr>
            <w:r>
              <w:rPr>
                <w:color w:val="000000"/>
              </w:rPr>
              <w:t>2,6</w:t>
            </w:r>
          </w:p>
        </w:tc>
      </w:tr>
    </w:tbl>
    <w:p w:rsidR="000A068C" w:rsidRDefault="000A068C" w:rsidP="00C40594">
      <w:pPr>
        <w:pStyle w:val="normal"/>
        <w:pBdr>
          <w:top w:val="nil"/>
          <w:left w:val="nil"/>
          <w:bottom w:val="nil"/>
          <w:right w:val="nil"/>
          <w:between w:val="nil"/>
        </w:pBdr>
        <w:ind w:left="709"/>
        <w:jc w:val="both"/>
        <w:rPr>
          <w:b/>
          <w:color w:val="000000"/>
        </w:rPr>
      </w:pPr>
    </w:p>
    <w:p w:rsidR="00736CCD" w:rsidRPr="00736CCD" w:rsidRDefault="00736CCD" w:rsidP="00C40594">
      <w:pPr>
        <w:pStyle w:val="normal"/>
        <w:pBdr>
          <w:top w:val="nil"/>
          <w:left w:val="nil"/>
          <w:bottom w:val="nil"/>
          <w:right w:val="nil"/>
          <w:between w:val="nil"/>
        </w:pBdr>
        <w:ind w:left="709"/>
        <w:jc w:val="both"/>
        <w:rPr>
          <w:color w:val="000000"/>
        </w:rPr>
      </w:pPr>
      <w:r w:rsidRPr="00736CCD">
        <w:rPr>
          <w:color w:val="000000"/>
        </w:rPr>
        <w:t xml:space="preserve">Выполнение работ будет </w:t>
      </w:r>
      <w:proofErr w:type="gramStart"/>
      <w:r w:rsidRPr="00736CCD">
        <w:rPr>
          <w:color w:val="000000"/>
        </w:rPr>
        <w:t>произв</w:t>
      </w:r>
      <w:r w:rsidR="00DB08E1">
        <w:rPr>
          <w:color w:val="000000"/>
        </w:rPr>
        <w:t>о</w:t>
      </w:r>
      <w:r w:rsidRPr="00736CCD">
        <w:rPr>
          <w:color w:val="000000"/>
        </w:rPr>
        <w:t>дится</w:t>
      </w:r>
      <w:proofErr w:type="gramEnd"/>
      <w:r w:rsidRPr="00736CCD">
        <w:rPr>
          <w:color w:val="000000"/>
        </w:rPr>
        <w:t xml:space="preserve"> в стесненных условиях. </w:t>
      </w:r>
    </w:p>
    <w:p w:rsidR="00736CCD" w:rsidRDefault="00736CCD" w:rsidP="00C40594">
      <w:pPr>
        <w:pStyle w:val="normal"/>
        <w:pBdr>
          <w:top w:val="nil"/>
          <w:left w:val="nil"/>
          <w:bottom w:val="nil"/>
          <w:right w:val="nil"/>
          <w:between w:val="nil"/>
        </w:pBdr>
        <w:ind w:left="709"/>
        <w:jc w:val="both"/>
        <w:rPr>
          <w:b/>
          <w:color w:val="000000"/>
        </w:rPr>
      </w:pPr>
    </w:p>
    <w:p w:rsidR="00736CCD" w:rsidRDefault="00736CCD" w:rsidP="00C40594">
      <w:pPr>
        <w:pStyle w:val="normal"/>
        <w:pBdr>
          <w:top w:val="nil"/>
          <w:left w:val="nil"/>
          <w:bottom w:val="nil"/>
          <w:right w:val="nil"/>
          <w:between w:val="nil"/>
        </w:pBdr>
        <w:ind w:left="709"/>
        <w:jc w:val="both"/>
        <w:rPr>
          <w:b/>
          <w:color w:val="000000"/>
        </w:rPr>
      </w:pPr>
    </w:p>
    <w:p w:rsidR="000A068C" w:rsidRDefault="000A068C">
      <w:pPr>
        <w:pStyle w:val="normal"/>
        <w:pBdr>
          <w:top w:val="nil"/>
          <w:left w:val="nil"/>
          <w:bottom w:val="nil"/>
          <w:right w:val="nil"/>
          <w:between w:val="nil"/>
        </w:pBdr>
        <w:ind w:firstLine="851"/>
        <w:jc w:val="both"/>
        <w:rPr>
          <w:color w:val="000000"/>
          <w:sz w:val="28"/>
          <w:szCs w:val="28"/>
        </w:rPr>
      </w:pPr>
    </w:p>
    <w:p w:rsidR="002E18D3" w:rsidRDefault="00736CCD" w:rsidP="00A423B1">
      <w:pPr>
        <w:pStyle w:val="1"/>
        <w:tabs>
          <w:tab w:val="num" w:pos="432"/>
        </w:tabs>
        <w:spacing w:before="0" w:after="0"/>
        <w:jc w:val="center"/>
      </w:pPr>
      <w:r>
        <w:t>Р</w:t>
      </w:r>
      <w:r w:rsidR="002E18D3">
        <w:t xml:space="preserve">аздел 5. Информационная карта </w:t>
      </w:r>
    </w:p>
    <w:p w:rsidR="00A423B1" w:rsidRPr="00A423B1" w:rsidRDefault="00A423B1" w:rsidP="00A423B1"/>
    <w:p w:rsidR="002E18D3" w:rsidRPr="00F47376" w:rsidRDefault="002E18D3" w:rsidP="00F47376">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2E18D3" w:rsidRPr="00F86FAA" w:rsidRDefault="002E18D3" w:rsidP="001D6E8A">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0A068C" w:rsidRDefault="00C40594" w:rsidP="00293C74">
            <w:r>
              <w:t xml:space="preserve">Открытый конкурс в электронной форме среди субъектов малого и среднего </w:t>
            </w:r>
            <w:proofErr w:type="spellStart"/>
            <w:r>
              <w:t>предпринимательства</w:t>
            </w:r>
            <w:r w:rsidR="00293C74">
              <w:t>№</w:t>
            </w:r>
            <w:proofErr w:type="spellEnd"/>
            <w:r w:rsidR="00293C74">
              <w:t xml:space="preserve"> ОКэ-МСП-НКПЮУР-18-0003 </w:t>
            </w:r>
            <w:r>
              <w:t xml:space="preserve"> по предмету закупки «Капитальный ремонт части нежилого здания (</w:t>
            </w:r>
            <w:proofErr w:type="gramStart"/>
            <w:r>
              <w:t>служебно-техническое</w:t>
            </w:r>
            <w:proofErr w:type="gramEnd"/>
            <w:r>
              <w:t xml:space="preserve"> МЧ-2, инв. №00000478, кадастровый номер 74-74-01/169/2007-024) на контейнерном терминале </w:t>
            </w:r>
            <w:proofErr w:type="spellStart"/>
            <w:r>
              <w:t>Челябинск-Грузовой</w:t>
            </w:r>
            <w:proofErr w:type="spellEnd"/>
            <w:r>
              <w:t>»</w:t>
            </w:r>
          </w:p>
        </w:tc>
      </w:tr>
      <w:tr w:rsidR="00432A49" w:rsidRPr="00F86FAA" w:rsidTr="00EF779C">
        <w:tc>
          <w:tcPr>
            <w:tcW w:w="534" w:type="dxa"/>
          </w:tcPr>
          <w:p w:rsidR="00432A49" w:rsidRPr="00F86FAA" w:rsidRDefault="00432A49" w:rsidP="00432A49">
            <w:pPr>
              <w:pStyle w:val="19"/>
              <w:ind w:firstLine="0"/>
              <w:rPr>
                <w:b/>
                <w:sz w:val="24"/>
                <w:szCs w:val="24"/>
              </w:rPr>
            </w:pPr>
            <w:r>
              <w:rPr>
                <w:b/>
                <w:sz w:val="24"/>
                <w:szCs w:val="24"/>
              </w:rPr>
              <w:t>2.</w:t>
            </w:r>
          </w:p>
        </w:tc>
        <w:tc>
          <w:tcPr>
            <w:tcW w:w="2551" w:type="dxa"/>
          </w:tcPr>
          <w:p w:rsidR="00432A49" w:rsidRPr="00F86FAA" w:rsidRDefault="00432A49" w:rsidP="00432A49">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0A068C" w:rsidRDefault="00C40594">
            <w:pPr>
              <w:pStyle w:val="19"/>
              <w:ind w:firstLine="0"/>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xml:space="preserve">». Функции Организатора выполняет: </w:t>
            </w:r>
          </w:p>
          <w:p w:rsidR="000A068C" w:rsidRDefault="00C40594">
            <w:pPr>
              <w:pStyle w:val="19"/>
              <w:ind w:firstLine="0"/>
              <w:rPr>
                <w:sz w:val="24"/>
                <w:szCs w:val="24"/>
              </w:rPr>
            </w:pPr>
            <w:r>
              <w:rPr>
                <w:sz w:val="24"/>
                <w:szCs w:val="24"/>
              </w:rPr>
              <w:t>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w:t>
            </w:r>
            <w:proofErr w:type="gramStart"/>
            <w:r>
              <w:rPr>
                <w:sz w:val="24"/>
                <w:szCs w:val="24"/>
              </w:rPr>
              <w:t>на</w:t>
            </w:r>
            <w:proofErr w:type="gramEnd"/>
            <w:r>
              <w:rPr>
                <w:sz w:val="24"/>
                <w:szCs w:val="24"/>
              </w:rPr>
              <w:t xml:space="preserve"> </w:t>
            </w:r>
          </w:p>
          <w:p w:rsidR="000A068C" w:rsidRDefault="00C40594">
            <w:pPr>
              <w:pStyle w:val="19"/>
              <w:ind w:firstLine="0"/>
              <w:rPr>
                <w:sz w:val="24"/>
                <w:szCs w:val="24"/>
              </w:rPr>
            </w:pPr>
            <w:r>
              <w:rPr>
                <w:sz w:val="24"/>
                <w:szCs w:val="24"/>
              </w:rPr>
              <w:t xml:space="preserve">Адрес: Российская Федерация, 454005, г. Челябинск, ул. </w:t>
            </w:r>
            <w:proofErr w:type="spellStart"/>
            <w:r>
              <w:rPr>
                <w:sz w:val="24"/>
                <w:szCs w:val="24"/>
              </w:rPr>
              <w:t>Цвиллинга</w:t>
            </w:r>
            <w:proofErr w:type="spellEnd"/>
            <w:r>
              <w:rPr>
                <w:sz w:val="24"/>
                <w:szCs w:val="24"/>
              </w:rPr>
              <w:t>, д.59а</w:t>
            </w:r>
          </w:p>
          <w:p w:rsidR="000A068C" w:rsidRDefault="00C40594">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xml:space="preserve">) лицо(а) Заказчика: Давыдов Игорь Васильевич, тел. +7(351)2592133, электронный адрес </w:t>
            </w:r>
            <w:proofErr w:type="spellStart"/>
            <w:r>
              <w:t>davydoviv@trcont.ru</w:t>
            </w:r>
            <w:proofErr w:type="spellEnd"/>
            <w:r>
              <w:t>.</w:t>
            </w:r>
          </w:p>
        </w:tc>
      </w:tr>
      <w:tr w:rsidR="001D6E8A" w:rsidRPr="00F86FAA" w:rsidTr="00EF779C">
        <w:tc>
          <w:tcPr>
            <w:tcW w:w="534" w:type="dxa"/>
          </w:tcPr>
          <w:p w:rsidR="001D6E8A" w:rsidRPr="00F86FAA" w:rsidRDefault="001D6E8A" w:rsidP="001D6E8A">
            <w:pPr>
              <w:pStyle w:val="19"/>
              <w:ind w:firstLine="0"/>
              <w:rPr>
                <w:b/>
                <w:sz w:val="24"/>
                <w:szCs w:val="24"/>
              </w:rPr>
            </w:pPr>
            <w:r>
              <w:rPr>
                <w:b/>
                <w:sz w:val="24"/>
                <w:szCs w:val="24"/>
              </w:rPr>
              <w:t>3.</w:t>
            </w:r>
          </w:p>
        </w:tc>
        <w:tc>
          <w:tcPr>
            <w:tcW w:w="2551" w:type="dxa"/>
          </w:tcPr>
          <w:p w:rsidR="001D6E8A" w:rsidRPr="00F86FAA" w:rsidRDefault="001D6E8A" w:rsidP="001D6E8A">
            <w:pPr>
              <w:pStyle w:val="Default"/>
              <w:rPr>
                <w:b/>
                <w:color w:val="auto"/>
              </w:rPr>
            </w:pPr>
            <w:r>
              <w:rPr>
                <w:b/>
                <w:color w:val="auto"/>
              </w:rPr>
              <w:t>Дата опубликования извещения о проведении Открытого конкурса</w:t>
            </w:r>
          </w:p>
        </w:tc>
        <w:tc>
          <w:tcPr>
            <w:tcW w:w="6768" w:type="dxa"/>
          </w:tcPr>
          <w:p w:rsidR="000A068C" w:rsidRDefault="00293C74">
            <w:pPr>
              <w:pStyle w:val="19"/>
              <w:ind w:firstLine="0"/>
              <w:rPr>
                <w:b/>
                <w:sz w:val="24"/>
                <w:szCs w:val="24"/>
              </w:rPr>
            </w:pPr>
            <w:bookmarkStart w:id="15" w:name="OLE_LINK8"/>
            <w:bookmarkStart w:id="16" w:name="OLE_LINK9"/>
            <w:bookmarkStart w:id="17" w:name="OLE_LINK23"/>
            <w:bookmarkStart w:id="18" w:name="OLE_LINK24"/>
            <w:bookmarkStart w:id="19" w:name="OLE_LINK37"/>
            <w:bookmarkStart w:id="20" w:name="OLE_LINK60"/>
            <w:bookmarkStart w:id="21" w:name="OLE_LINK61"/>
            <w:bookmarkStart w:id="22" w:name="OLE_LINK75"/>
            <w:bookmarkStart w:id="23" w:name="OLE_LINK76"/>
            <w:r>
              <w:rPr>
                <w:sz w:val="24"/>
                <w:szCs w:val="24"/>
              </w:rPr>
              <w:t>«18» мая 2018 года</w:t>
            </w:r>
            <w:bookmarkEnd w:id="15"/>
            <w:bookmarkEnd w:id="16"/>
            <w:bookmarkEnd w:id="17"/>
            <w:bookmarkEnd w:id="18"/>
            <w:bookmarkEnd w:id="19"/>
            <w:bookmarkEnd w:id="20"/>
            <w:bookmarkEnd w:id="21"/>
            <w:bookmarkEnd w:id="22"/>
            <w:bookmarkEnd w:id="23"/>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 xml:space="preserve">Средства массовой информации (СМИ), используемые в целях информационного обеспечения </w:t>
            </w:r>
            <w:r>
              <w:rPr>
                <w:b/>
                <w:color w:val="auto"/>
              </w:rPr>
              <w:lastRenderedPageBreak/>
              <w:t>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95B84" w:rsidRDefault="00C61887" w:rsidP="00C61887">
            <w:pPr>
              <w:pStyle w:val="19"/>
              <w:ind w:firstLine="0"/>
              <w:rPr>
                <w:sz w:val="24"/>
                <w:szCs w:val="24"/>
              </w:rPr>
            </w:pPr>
            <w:proofErr w:type="gramStart"/>
            <w:r>
              <w:rPr>
                <w:sz w:val="24"/>
                <w:szCs w:val="24"/>
              </w:rPr>
              <w:lastRenderedPageBreak/>
              <w:t xml:space="preserve">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w:t>
            </w:r>
            <w:r>
              <w:rPr>
                <w:sz w:val="24"/>
                <w:szCs w:val="24"/>
              </w:rPr>
              <w:lastRenderedPageBreak/>
              <w:t>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9"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0" w:history="1">
              <w:r>
                <w:rPr>
                  <w:rStyle w:val="a8"/>
                  <w:sz w:val="24"/>
                  <w:szCs w:val="24"/>
                </w:rPr>
                <w:t>www.zakupki.gov.ru</w:t>
              </w:r>
            </w:hyperlink>
            <w:r>
              <w:rPr>
                <w:sz w:val="24"/>
                <w:szCs w:val="24"/>
              </w:rPr>
              <w:t>) (далее – Официальный сайт).</w:t>
            </w:r>
          </w:p>
          <w:p w:rsidR="00C61887" w:rsidRPr="00E95617" w:rsidRDefault="00C61887" w:rsidP="0020341D">
            <w:pPr>
              <w:pStyle w:val="19"/>
              <w:ind w:firstLine="0"/>
              <w:rPr>
                <w:sz w:val="24"/>
                <w:szCs w:val="24"/>
              </w:rPr>
            </w:pPr>
            <w:proofErr w:type="gramStart"/>
            <w:r>
              <w:rPr>
                <w:sz w:val="24"/>
                <w:szCs w:val="24"/>
              </w:rPr>
              <w:t>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w:t>
            </w:r>
            <w:proofErr w:type="gramEnd"/>
            <w:r>
              <w:rPr>
                <w:sz w:val="24"/>
                <w:szCs w:val="24"/>
              </w:rPr>
              <w:t>, и считается размещенной в установленном порядке.</w:t>
            </w:r>
          </w:p>
          <w:p w:rsidR="0020341D" w:rsidRPr="00E95617" w:rsidRDefault="0020341D" w:rsidP="0020341D">
            <w:pPr>
              <w:pStyle w:val="19"/>
              <w:widowControl w:val="0"/>
              <w:ind w:firstLine="708"/>
              <w:rPr>
                <w:sz w:val="24"/>
                <w:szCs w:val="24"/>
              </w:rPr>
            </w:pPr>
            <w:r>
              <w:rPr>
                <w:sz w:val="24"/>
                <w:szCs w:val="24"/>
              </w:rPr>
              <w:t xml:space="preserve">При проведении открытого конкурса в электронной форме с применением ЭТП вся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сети «Интернет», размещаемого на сайте оператора торгов </w:t>
            </w:r>
            <w:hyperlink r:id="rId21"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t>.</w:t>
            </w:r>
          </w:p>
          <w:p w:rsidR="005834BA" w:rsidRPr="001D6E8A" w:rsidRDefault="00CB57A7" w:rsidP="001D6E8A">
            <w:pPr>
              <w:pStyle w:val="19"/>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2" w:history="1">
              <w:r>
                <w:rPr>
                  <w:rStyle w:val="a8"/>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119049, г. Москва, 4-ый </w:t>
            </w:r>
            <w:proofErr w:type="spellStart"/>
            <w:r>
              <w:rPr>
                <w:sz w:val="24"/>
                <w:szCs w:val="24"/>
              </w:rPr>
              <w:t>Добрынинский</w:t>
            </w:r>
            <w:proofErr w:type="spellEnd"/>
            <w:r>
              <w:rPr>
                <w:sz w:val="24"/>
                <w:szCs w:val="24"/>
              </w:rPr>
              <w:t xml:space="preserve"> пер., д. 8 (БЦ «Добрыня», 9 этаж). Тел. +7 (499) 653-57-02 центр поддержки клиентов. </w:t>
            </w:r>
            <w:proofErr w:type="spellStart"/>
            <w:r>
              <w:rPr>
                <w:sz w:val="24"/>
                <w:szCs w:val="24"/>
              </w:rPr>
              <w:t>E-mail</w:t>
            </w:r>
            <w:proofErr w:type="spellEnd"/>
            <w:r>
              <w:rPr>
                <w:sz w:val="24"/>
                <w:szCs w:val="24"/>
              </w:rPr>
              <w:t xml:space="preserve">: </w:t>
            </w:r>
            <w:hyperlink r:id="rId23" w:history="1">
              <w:r>
                <w:rPr>
                  <w:rStyle w:val="a8"/>
                  <w:sz w:val="24"/>
                  <w:szCs w:val="24"/>
                </w:rPr>
                <w:t>info@otc.ru</w:t>
              </w:r>
            </w:hyperlink>
            <w:r>
              <w:rPr>
                <w:sz w:val="24"/>
                <w:szCs w:val="24"/>
              </w:rPr>
              <w:t xml:space="preserve"> .</w:t>
            </w:r>
          </w:p>
        </w:tc>
      </w:tr>
      <w:tr w:rsidR="0044715E" w:rsidRPr="00F86FAA" w:rsidTr="00EF779C">
        <w:tc>
          <w:tcPr>
            <w:tcW w:w="534" w:type="dxa"/>
          </w:tcPr>
          <w:p w:rsidR="0044715E" w:rsidRPr="00F86FAA" w:rsidRDefault="0044715E" w:rsidP="0044715E">
            <w:pPr>
              <w:pStyle w:val="19"/>
              <w:ind w:firstLine="0"/>
              <w:rPr>
                <w:b/>
                <w:sz w:val="24"/>
                <w:szCs w:val="24"/>
              </w:rPr>
            </w:pPr>
            <w:r>
              <w:rPr>
                <w:b/>
                <w:sz w:val="24"/>
                <w:szCs w:val="24"/>
              </w:rPr>
              <w:lastRenderedPageBreak/>
              <w:t>5.</w:t>
            </w:r>
          </w:p>
        </w:tc>
        <w:tc>
          <w:tcPr>
            <w:tcW w:w="2551" w:type="dxa"/>
          </w:tcPr>
          <w:p w:rsidR="0044715E" w:rsidRPr="00F86FAA" w:rsidRDefault="0044715E" w:rsidP="0044715E">
            <w:pPr>
              <w:pStyle w:val="Default"/>
              <w:rPr>
                <w:b/>
                <w:color w:val="auto"/>
              </w:rPr>
            </w:pPr>
            <w:r>
              <w:rPr>
                <w:b/>
                <w:color w:val="auto"/>
              </w:rPr>
              <w:t>Начальная (максимальная) цена договора/ цена лота</w:t>
            </w:r>
          </w:p>
        </w:tc>
        <w:tc>
          <w:tcPr>
            <w:tcW w:w="6768" w:type="dxa"/>
          </w:tcPr>
          <w:p w:rsidR="000A068C" w:rsidRDefault="00C40594" w:rsidP="00293C74">
            <w:pPr>
              <w:pStyle w:val="19"/>
              <w:ind w:firstLine="0"/>
              <w:rPr>
                <w:sz w:val="24"/>
                <w:szCs w:val="24"/>
              </w:rPr>
            </w:pPr>
            <w:r>
              <w:rPr>
                <w:sz w:val="24"/>
                <w:szCs w:val="24"/>
              </w:rPr>
              <w:t xml:space="preserve">Начальная (максимальная) цена договора составляет </w:t>
            </w:r>
            <w:r w:rsidR="009F1440">
              <w:rPr>
                <w:sz w:val="24"/>
                <w:szCs w:val="24"/>
              </w:rPr>
              <w:t>708 754 (</w:t>
            </w:r>
            <w:r w:rsidR="00BE7C81">
              <w:rPr>
                <w:sz w:val="24"/>
                <w:szCs w:val="24"/>
              </w:rPr>
              <w:t>семьсот восемь тысяч семьсот пя</w:t>
            </w:r>
            <w:r w:rsidR="009F1440">
              <w:rPr>
                <w:sz w:val="24"/>
                <w:szCs w:val="24"/>
              </w:rPr>
              <w:t>тьдесят четыре) рубля</w:t>
            </w:r>
            <w:r>
              <w:rPr>
                <w:sz w:val="24"/>
                <w:szCs w:val="24"/>
              </w:rPr>
              <w:t xml:space="preserve"> 00 копеек с учетом всех налогов (кроме НДС)</w:t>
            </w:r>
            <w:proofErr w:type="gramStart"/>
            <w:r>
              <w:rPr>
                <w:sz w:val="24"/>
                <w:szCs w:val="24"/>
              </w:rPr>
              <w:t>.</w:t>
            </w:r>
            <w:proofErr w:type="gramEnd"/>
            <w:r>
              <w:rPr>
                <w:sz w:val="24"/>
                <w:szCs w:val="24"/>
              </w:rPr>
              <w:t xml:space="preserve"> </w:t>
            </w:r>
            <w:proofErr w:type="gramStart"/>
            <w:r>
              <w:rPr>
                <w:sz w:val="24"/>
                <w:szCs w:val="24"/>
              </w:rPr>
              <w:t>с</w:t>
            </w:r>
            <w:proofErr w:type="gramEnd"/>
            <w:r>
              <w:rPr>
                <w:sz w:val="24"/>
                <w:szCs w:val="24"/>
              </w:rPr>
              <w:t>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B540DE">
            <w:pPr>
              <w:pStyle w:val="Default"/>
              <w:rPr>
                <w:b/>
                <w:color w:val="auto"/>
              </w:rPr>
            </w:pPr>
            <w:r>
              <w:rPr>
                <w:b/>
                <w:color w:val="auto"/>
              </w:rPr>
              <w:t>Место, дата начала и окончания подачи Заявок</w:t>
            </w:r>
          </w:p>
        </w:tc>
        <w:tc>
          <w:tcPr>
            <w:tcW w:w="6768" w:type="dxa"/>
          </w:tcPr>
          <w:p w:rsidR="000A068C" w:rsidRDefault="00C40594" w:rsidP="00293C74">
            <w:pPr>
              <w:pStyle w:val="19"/>
              <w:ind w:firstLine="0"/>
              <w:rPr>
                <w:b/>
                <w:sz w:val="24"/>
                <w:szCs w:val="24"/>
              </w:rPr>
            </w:pPr>
            <w:r>
              <w:rPr>
                <w:sz w:val="24"/>
                <w:szCs w:val="24"/>
              </w:rPr>
              <w:t xml:space="preserve">Заявки принимаются через электронную торговую площадку,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извещения о проведении Открытого конкурса и до </w:t>
            </w:r>
            <w:r w:rsidR="00293C74">
              <w:rPr>
                <w:sz w:val="24"/>
                <w:szCs w:val="28"/>
              </w:rPr>
              <w:t>«08» июня 2018 г. 19 час. 00 мин.</w:t>
            </w:r>
          </w:p>
        </w:tc>
      </w:tr>
      <w:tr w:rsidR="000A679F" w:rsidRPr="00F86FAA" w:rsidTr="00EF779C">
        <w:tc>
          <w:tcPr>
            <w:tcW w:w="534" w:type="dxa"/>
          </w:tcPr>
          <w:p w:rsidR="000A679F" w:rsidRPr="00F86FAA" w:rsidRDefault="00535228"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0A068C" w:rsidRDefault="00C40594">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135004" w:rsidP="00F06609">
            <w:pPr>
              <w:pStyle w:val="Default"/>
              <w:rPr>
                <w:b/>
                <w:color w:val="auto"/>
              </w:rPr>
            </w:pPr>
            <w:r>
              <w:rPr>
                <w:b/>
                <w:color w:val="auto"/>
              </w:rPr>
              <w:t>Рассмотрение оценка и сопоставление Заявок</w:t>
            </w:r>
          </w:p>
        </w:tc>
        <w:tc>
          <w:tcPr>
            <w:tcW w:w="6768" w:type="dxa"/>
          </w:tcPr>
          <w:p w:rsidR="000A068C" w:rsidRDefault="00C40594" w:rsidP="00293C74">
            <w:pPr>
              <w:pStyle w:val="19"/>
              <w:ind w:firstLine="0"/>
              <w:rPr>
                <w:sz w:val="24"/>
                <w:szCs w:val="24"/>
                <w:highlight w:val="cyan"/>
              </w:rPr>
            </w:pPr>
            <w:r>
              <w:rPr>
                <w:sz w:val="24"/>
                <w:szCs w:val="24"/>
              </w:rPr>
              <w:t xml:space="preserve">Оценка и сопоставление Заявок состоится </w:t>
            </w:r>
            <w:r>
              <w:rPr>
                <w:sz w:val="24"/>
                <w:szCs w:val="24"/>
              </w:rPr>
              <w:br/>
            </w:r>
            <w:bookmarkStart w:id="24" w:name="OLE_LINK10"/>
            <w:bookmarkStart w:id="25" w:name="OLE_LINK11"/>
            <w:bookmarkStart w:id="26" w:name="OLE_LINK12"/>
            <w:bookmarkStart w:id="27" w:name="OLE_LINK13"/>
            <w:bookmarkStart w:id="28" w:name="OLE_LINK25"/>
            <w:bookmarkStart w:id="29" w:name="OLE_LINK26"/>
            <w:bookmarkStart w:id="30" w:name="OLE_LINK38"/>
            <w:bookmarkStart w:id="31" w:name="OLE_LINK39"/>
            <w:bookmarkStart w:id="32" w:name="OLE_LINK51"/>
            <w:bookmarkStart w:id="33" w:name="OLE_LINK52"/>
            <w:bookmarkStart w:id="34" w:name="OLE_LINK64"/>
            <w:bookmarkStart w:id="35" w:name="OLE_LINK65"/>
            <w:bookmarkStart w:id="36" w:name="OLE_LINK79"/>
            <w:bookmarkStart w:id="37" w:name="OLE_LINK80"/>
            <w:r w:rsidR="00293C74">
              <w:rPr>
                <w:sz w:val="24"/>
                <w:szCs w:val="28"/>
              </w:rPr>
              <w:t>«13» июня 2018 г. 14 час. 00 мин.</w:t>
            </w:r>
            <w:bookmarkEnd w:id="24"/>
            <w:bookmarkEnd w:id="25"/>
            <w:bookmarkEnd w:id="26"/>
            <w:bookmarkEnd w:id="27"/>
            <w:bookmarkEnd w:id="28"/>
            <w:bookmarkEnd w:id="29"/>
            <w:bookmarkEnd w:id="30"/>
            <w:bookmarkEnd w:id="31"/>
            <w:bookmarkEnd w:id="32"/>
            <w:bookmarkEnd w:id="33"/>
            <w:bookmarkEnd w:id="34"/>
            <w:bookmarkEnd w:id="35"/>
            <w:bookmarkEnd w:id="36"/>
            <w:bookmarkEnd w:id="37"/>
            <w:r w:rsidR="00293C74">
              <w:rPr>
                <w:sz w:val="24"/>
                <w:szCs w:val="28"/>
              </w:rPr>
              <w:t xml:space="preserve"> </w:t>
            </w:r>
            <w:r>
              <w:rPr>
                <w:sz w:val="24"/>
                <w:szCs w:val="24"/>
              </w:rPr>
              <w:t>местного времени по адресу, указанному в пункте 2 настоящей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lastRenderedPageBreak/>
              <w:t>9.</w:t>
            </w:r>
          </w:p>
        </w:tc>
        <w:tc>
          <w:tcPr>
            <w:tcW w:w="2551" w:type="dxa"/>
          </w:tcPr>
          <w:p w:rsidR="00A15F83" w:rsidRPr="00F86FAA" w:rsidRDefault="00A15F83" w:rsidP="00A15F83">
            <w:pPr>
              <w:pStyle w:val="Default"/>
              <w:rPr>
                <w:b/>
                <w:color w:val="auto"/>
              </w:rPr>
            </w:pPr>
            <w:r>
              <w:rPr>
                <w:b/>
                <w:color w:val="auto"/>
              </w:rPr>
              <w:t>Конкурсная комиссия</w:t>
            </w:r>
          </w:p>
        </w:tc>
        <w:tc>
          <w:tcPr>
            <w:tcW w:w="6768" w:type="dxa"/>
          </w:tcPr>
          <w:p w:rsidR="000A068C" w:rsidRDefault="00C40594">
            <w:pPr>
              <w:pStyle w:val="19"/>
              <w:ind w:firstLine="0"/>
              <w:rPr>
                <w:sz w:val="24"/>
                <w:szCs w:val="24"/>
              </w:rPr>
            </w:pPr>
            <w:r>
              <w:rPr>
                <w:sz w:val="24"/>
                <w:szCs w:val="24"/>
              </w:rPr>
              <w:t>Решение об итогах Открытого конкурса принимается Конкурсной комиссией филиала ПАО «</w:t>
            </w:r>
            <w:proofErr w:type="spellStart"/>
            <w:r>
              <w:rPr>
                <w:sz w:val="24"/>
                <w:szCs w:val="24"/>
              </w:rPr>
              <w:t>ТрансКонтейнер</w:t>
            </w:r>
            <w:proofErr w:type="spellEnd"/>
            <w:r>
              <w:rPr>
                <w:sz w:val="24"/>
                <w:szCs w:val="24"/>
              </w:rPr>
              <w:t xml:space="preserve">» </w:t>
            </w:r>
            <w:proofErr w:type="gramStart"/>
            <w:r>
              <w:rPr>
                <w:sz w:val="24"/>
                <w:szCs w:val="24"/>
              </w:rPr>
              <w:t>на</w:t>
            </w:r>
            <w:proofErr w:type="gramEnd"/>
            <w:r>
              <w:rPr>
                <w:sz w:val="24"/>
                <w:szCs w:val="24"/>
              </w:rPr>
              <w:t xml:space="preserve"> </w:t>
            </w:r>
          </w:p>
          <w:p w:rsidR="000A068C" w:rsidRDefault="00C40594" w:rsidP="00293C74">
            <w:pPr>
              <w:pStyle w:val="19"/>
              <w:ind w:firstLine="0"/>
              <w:rPr>
                <w:sz w:val="24"/>
                <w:szCs w:val="24"/>
                <w:highlight w:val="cyan"/>
              </w:rPr>
            </w:pPr>
            <w:r>
              <w:rPr>
                <w:sz w:val="24"/>
                <w:szCs w:val="24"/>
              </w:rPr>
              <w:t xml:space="preserve">Адрес: </w:t>
            </w:r>
            <w:r w:rsidR="00293C74">
              <w:rPr>
                <w:sz w:val="24"/>
                <w:szCs w:val="24"/>
              </w:rPr>
              <w:t xml:space="preserve">Российская Федерация, 454005, г. Челябинск, ул. </w:t>
            </w:r>
            <w:proofErr w:type="spellStart"/>
            <w:r w:rsidR="00293C74">
              <w:rPr>
                <w:sz w:val="24"/>
                <w:szCs w:val="24"/>
              </w:rPr>
              <w:t>Цвиллинга</w:t>
            </w:r>
            <w:proofErr w:type="spellEnd"/>
            <w:r w:rsidR="00293C74">
              <w:rPr>
                <w:sz w:val="24"/>
                <w:szCs w:val="24"/>
              </w:rPr>
              <w:t>, д.59а</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0A068C" w:rsidRDefault="00C40594" w:rsidP="00293C74">
            <w:pPr>
              <w:pStyle w:val="19"/>
              <w:ind w:firstLine="0"/>
              <w:rPr>
                <w:sz w:val="24"/>
                <w:szCs w:val="24"/>
              </w:rPr>
            </w:pPr>
            <w:r>
              <w:rPr>
                <w:sz w:val="24"/>
                <w:szCs w:val="24"/>
              </w:rPr>
              <w:t xml:space="preserve">Подведение итогов состоится не позднее </w:t>
            </w:r>
            <w:bookmarkStart w:id="38" w:name="OLE_LINK14"/>
            <w:bookmarkStart w:id="39" w:name="OLE_LINK15"/>
            <w:bookmarkStart w:id="40" w:name="OLE_LINK28"/>
            <w:r w:rsidR="00293C74">
              <w:rPr>
                <w:sz w:val="24"/>
                <w:szCs w:val="28"/>
              </w:rPr>
              <w:t>«15» июня 2018 г. 14 час. 00 мин.</w:t>
            </w:r>
            <w:bookmarkEnd w:id="38"/>
            <w:bookmarkEnd w:id="39"/>
            <w:bookmarkEnd w:id="40"/>
            <w:r>
              <w:rPr>
                <w:sz w:val="22"/>
                <w:szCs w:val="24"/>
              </w:rPr>
              <w:t xml:space="preserve"> </w:t>
            </w:r>
            <w:r>
              <w:rPr>
                <w:sz w:val="24"/>
                <w:szCs w:val="24"/>
              </w:rPr>
              <w:t>местного времени по адресу, указанному в пункте 9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11.</w:t>
            </w:r>
          </w:p>
        </w:tc>
        <w:tc>
          <w:tcPr>
            <w:tcW w:w="2551" w:type="dxa"/>
          </w:tcPr>
          <w:p w:rsidR="00A15F83" w:rsidRPr="00F86FAA" w:rsidRDefault="00A15F83" w:rsidP="00A15F83">
            <w:pPr>
              <w:pStyle w:val="Default"/>
              <w:rPr>
                <w:b/>
                <w:color w:val="auto"/>
              </w:rPr>
            </w:pPr>
            <w:r>
              <w:rPr>
                <w:b/>
                <w:color w:val="auto"/>
              </w:rPr>
              <w:t>Условия оплаты за товар, выполнение работ, оказание услуг</w:t>
            </w:r>
          </w:p>
        </w:tc>
        <w:tc>
          <w:tcPr>
            <w:tcW w:w="6768" w:type="dxa"/>
          </w:tcPr>
          <w:p w:rsidR="000A068C" w:rsidRDefault="00C40594" w:rsidP="00C40594">
            <w:pPr>
              <w:pStyle w:val="19"/>
              <w:ind w:firstLine="0"/>
              <w:rPr>
                <w:sz w:val="24"/>
                <w:szCs w:val="24"/>
              </w:rPr>
            </w:pPr>
            <w:r>
              <w:rPr>
                <w:sz w:val="24"/>
                <w:szCs w:val="24"/>
              </w:rPr>
              <w:t>Оплата Работ  осуществляется Заказчиком в течение 30 (тридцати) календарных дней после подписания акта о приемке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 на основании выставленного счета и счета-фактуры.</w:t>
            </w:r>
            <w:r>
              <w:rPr>
                <w:sz w:val="24"/>
                <w:szCs w:val="24"/>
                <w:highlight w:val="cyan"/>
              </w:rPr>
              <w:t xml:space="preserve"> </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0A068C" w:rsidRDefault="00C40594">
            <w:pPr>
              <w:pStyle w:val="19"/>
              <w:ind w:firstLine="0"/>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13.</w:t>
            </w:r>
          </w:p>
        </w:tc>
        <w:tc>
          <w:tcPr>
            <w:tcW w:w="2551" w:type="dxa"/>
          </w:tcPr>
          <w:p w:rsidR="00A15F83" w:rsidRPr="00F86FAA" w:rsidRDefault="00A15F83" w:rsidP="00A15F8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0A068C" w:rsidRDefault="00C40594">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 xml:space="preserve">Не более 90 (девяносто) календарных дней </w:t>
            </w:r>
            <w:proofErr w:type="gramStart"/>
            <w:r>
              <w:t>с даты заключения</w:t>
            </w:r>
            <w:proofErr w:type="gramEnd"/>
            <w:r>
              <w:t xml:space="preserve"> договора.</w:t>
            </w:r>
          </w:p>
          <w:p w:rsidR="00A15F83" w:rsidRPr="00F86FAA" w:rsidRDefault="00A15F83" w:rsidP="00A15F83">
            <w:pPr>
              <w:pStyle w:val="Default"/>
              <w:jc w:val="both"/>
              <w:rPr>
                <w:color w:val="auto"/>
              </w:rPr>
            </w:pPr>
          </w:p>
          <w:p w:rsidR="00A15F83" w:rsidRDefault="00A15F83" w:rsidP="00A15F83">
            <w:pPr>
              <w:pStyle w:val="Default"/>
              <w:jc w:val="both"/>
              <w:rPr>
                <w:b/>
                <w:color w:val="auto"/>
              </w:rPr>
            </w:pPr>
            <w:r>
              <w:rPr>
                <w:b/>
                <w:bCs/>
                <w:color w:val="auto"/>
              </w:rPr>
              <w:t xml:space="preserve">Место </w:t>
            </w:r>
            <w:r>
              <w:rPr>
                <w:b/>
                <w:color w:val="auto"/>
              </w:rPr>
              <w:t xml:space="preserve">выполнения работ, оказания услуг, поставки товара и т.д.: </w:t>
            </w:r>
          </w:p>
          <w:p w:rsidR="000A068C" w:rsidRDefault="00C40594">
            <w:pPr>
              <w:pStyle w:val="19"/>
              <w:ind w:firstLine="0"/>
              <w:rPr>
                <w:sz w:val="24"/>
                <w:szCs w:val="24"/>
              </w:rPr>
            </w:pPr>
            <w:r>
              <w:rPr>
                <w:sz w:val="24"/>
                <w:szCs w:val="24"/>
              </w:rPr>
              <w:t xml:space="preserve">Российская Федерация, Челябинская область, г. Челябинск, станция </w:t>
            </w:r>
            <w:proofErr w:type="spellStart"/>
            <w:proofErr w:type="gramStart"/>
            <w:r>
              <w:rPr>
                <w:sz w:val="24"/>
                <w:szCs w:val="24"/>
              </w:rPr>
              <w:t>Челябинск-Грузовой</w:t>
            </w:r>
            <w:proofErr w:type="spellEnd"/>
            <w:proofErr w:type="gramEnd"/>
            <w:r>
              <w:rPr>
                <w:sz w:val="24"/>
                <w:szCs w:val="24"/>
              </w:rPr>
              <w:t xml:space="preserve">, Троицкий тракт, 4, Контейнерный терминал </w:t>
            </w:r>
            <w:proofErr w:type="spellStart"/>
            <w:r>
              <w:rPr>
                <w:sz w:val="24"/>
                <w:szCs w:val="24"/>
              </w:rPr>
              <w:t>Челябинск-Грузовой</w:t>
            </w:r>
            <w:proofErr w:type="spellEnd"/>
            <w:r>
              <w:rPr>
                <w:sz w:val="24"/>
                <w:szCs w:val="24"/>
              </w:rPr>
              <w:t>.</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14.</w:t>
            </w:r>
          </w:p>
        </w:tc>
        <w:tc>
          <w:tcPr>
            <w:tcW w:w="2551" w:type="dxa"/>
          </w:tcPr>
          <w:p w:rsidR="00A15F83" w:rsidRPr="00F86FAA" w:rsidRDefault="00A15F83" w:rsidP="00A15F83">
            <w:pPr>
              <w:pStyle w:val="Default"/>
              <w:rPr>
                <w:b/>
                <w:color w:val="auto"/>
              </w:rPr>
            </w:pPr>
            <w:r>
              <w:rPr>
                <w:b/>
                <w:color w:val="auto"/>
              </w:rPr>
              <w:t>Состав и количество (объем) товара, работ, услуг</w:t>
            </w:r>
          </w:p>
        </w:tc>
        <w:tc>
          <w:tcPr>
            <w:tcW w:w="6768" w:type="dxa"/>
          </w:tcPr>
          <w:p w:rsidR="000A068C" w:rsidRDefault="00C40594">
            <w:pPr>
              <w:pStyle w:val="19"/>
              <w:ind w:firstLine="0"/>
              <w:rPr>
                <w:sz w:val="24"/>
                <w:szCs w:val="24"/>
              </w:rPr>
            </w:pPr>
            <w:r>
              <w:rPr>
                <w:sz w:val="24"/>
                <w:szCs w:val="24"/>
              </w:rPr>
              <w:t>Состав и объем услуг определен в разделе 4 «Техническое задание»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15.</w:t>
            </w:r>
          </w:p>
        </w:tc>
        <w:tc>
          <w:tcPr>
            <w:tcW w:w="2551" w:type="dxa"/>
          </w:tcPr>
          <w:p w:rsidR="00A15F83" w:rsidRPr="00F86FAA" w:rsidRDefault="00A15F83" w:rsidP="00A15F83">
            <w:pPr>
              <w:pStyle w:val="Default"/>
              <w:rPr>
                <w:b/>
                <w:color w:val="auto"/>
              </w:rPr>
            </w:pPr>
            <w:r>
              <w:rPr>
                <w:b/>
                <w:color w:val="auto"/>
              </w:rPr>
              <w:t xml:space="preserve">Официальный язык </w:t>
            </w:r>
          </w:p>
        </w:tc>
        <w:tc>
          <w:tcPr>
            <w:tcW w:w="6768" w:type="dxa"/>
          </w:tcPr>
          <w:p w:rsidR="000A068C" w:rsidRDefault="00C40594">
            <w:pPr>
              <w:pStyle w:val="aff"/>
              <w:jc w:val="both"/>
              <w:rPr>
                <w:sz w:val="24"/>
                <w:szCs w:val="24"/>
              </w:rPr>
            </w:pPr>
            <w:r w:rsidRPr="00AD735D">
              <w:rPr>
                <w:sz w:val="24"/>
                <w:szCs w:val="24"/>
              </w:rPr>
              <w:t>Русский язык. Вся переписка, связанная с проведением Открытого конкурса, ведется на русском языке.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16.</w:t>
            </w:r>
          </w:p>
        </w:tc>
        <w:tc>
          <w:tcPr>
            <w:tcW w:w="2551" w:type="dxa"/>
          </w:tcPr>
          <w:p w:rsidR="00A15F83" w:rsidRPr="00F86FAA" w:rsidRDefault="00A15F83" w:rsidP="00A15F83">
            <w:pPr>
              <w:pStyle w:val="Default"/>
              <w:rPr>
                <w:b/>
                <w:color w:val="auto"/>
              </w:rPr>
            </w:pPr>
            <w:r>
              <w:rPr>
                <w:b/>
                <w:color w:val="auto"/>
              </w:rPr>
              <w:t xml:space="preserve">Валюта Открытого конкурса </w:t>
            </w:r>
          </w:p>
        </w:tc>
        <w:tc>
          <w:tcPr>
            <w:tcW w:w="6768" w:type="dxa"/>
          </w:tcPr>
          <w:p w:rsidR="000A068C" w:rsidRDefault="00C40594">
            <w:pPr>
              <w:pStyle w:val="19"/>
              <w:ind w:firstLine="0"/>
              <w:jc w:val="left"/>
              <w:rPr>
                <w:sz w:val="24"/>
                <w:szCs w:val="24"/>
              </w:rPr>
            </w:pPr>
            <w:proofErr w:type="spellStart"/>
            <w:r>
              <w:rPr>
                <w:sz w:val="24"/>
                <w:szCs w:val="24"/>
                <w:lang w:val="en-US"/>
              </w:rPr>
              <w:t>Российский</w:t>
            </w:r>
            <w:proofErr w:type="spellEnd"/>
            <w:r>
              <w:rPr>
                <w:sz w:val="24"/>
                <w:szCs w:val="24"/>
                <w:lang w:val="en-US"/>
              </w:rPr>
              <w:t xml:space="preserve"> </w:t>
            </w:r>
            <w:proofErr w:type="spellStart"/>
            <w:r>
              <w:rPr>
                <w:sz w:val="24"/>
                <w:szCs w:val="24"/>
                <w:lang w:val="en-US"/>
              </w:rPr>
              <w:t>рубль</w:t>
            </w:r>
            <w:proofErr w:type="spellEnd"/>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17.</w:t>
            </w:r>
          </w:p>
        </w:tc>
        <w:tc>
          <w:tcPr>
            <w:tcW w:w="2551" w:type="dxa"/>
          </w:tcPr>
          <w:p w:rsidR="00A15F83" w:rsidRPr="00F86FAA" w:rsidRDefault="00A15F83" w:rsidP="00A15F83">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A15F83" w:rsidRPr="006D2B87" w:rsidRDefault="00A15F83" w:rsidP="00A15F83">
            <w:pPr>
              <w:pStyle w:val="aff7"/>
              <w:numPr>
                <w:ilvl w:val="0"/>
                <w:numId w:val="21"/>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0A068C" w:rsidRPr="00AD735D" w:rsidRDefault="00C40594">
            <w:pPr>
              <w:pStyle w:val="aff7"/>
              <w:numPr>
                <w:ilvl w:val="1"/>
                <w:numId w:val="21"/>
              </w:numPr>
              <w:jc w:val="both"/>
            </w:pPr>
            <w:r w:rsidRPr="00AD735D">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0A068C" w:rsidRPr="00AD735D" w:rsidRDefault="00C40594">
            <w:pPr>
              <w:pStyle w:val="aff7"/>
              <w:numPr>
                <w:ilvl w:val="1"/>
                <w:numId w:val="21"/>
              </w:numPr>
              <w:jc w:val="both"/>
            </w:pPr>
            <w:r w:rsidRPr="00AD735D">
              <w:t>отсутствие за последние три года просроченной задолженности перед ПАО «</w:t>
            </w:r>
            <w:proofErr w:type="spellStart"/>
            <w:r w:rsidRPr="00AD735D">
              <w:t>ТрансКонтейнер</w:t>
            </w:r>
            <w:proofErr w:type="spellEnd"/>
            <w:r w:rsidRPr="00AD735D">
              <w:t>», фактов невыполнения обязательств перед ПАО «</w:t>
            </w:r>
            <w:proofErr w:type="spellStart"/>
            <w:r w:rsidRPr="00AD735D">
              <w:t>ТрансКонтейнер</w:t>
            </w:r>
            <w:proofErr w:type="spellEnd"/>
            <w:r w:rsidRPr="00AD735D">
              <w:t>» и причинения вреда имуществу ПАО «</w:t>
            </w:r>
            <w:proofErr w:type="spellStart"/>
            <w:r w:rsidRPr="00AD735D">
              <w:t>ТрансКонтейнер</w:t>
            </w:r>
            <w:proofErr w:type="spellEnd"/>
            <w:r w:rsidRPr="00AD735D">
              <w:t xml:space="preserve">»; </w:t>
            </w:r>
          </w:p>
          <w:p w:rsidR="000A068C" w:rsidRPr="00AD735D" w:rsidRDefault="00C40594">
            <w:pPr>
              <w:pStyle w:val="aff7"/>
              <w:numPr>
                <w:ilvl w:val="1"/>
                <w:numId w:val="21"/>
              </w:numPr>
              <w:jc w:val="both"/>
            </w:pPr>
            <w:r w:rsidRPr="00AD735D">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ремонт зданий и помещений, указанн</w:t>
            </w:r>
            <w:r w:rsidR="00050ECA">
              <w:t>ым</w:t>
            </w:r>
            <w:r w:rsidRPr="00AD735D">
              <w:t xml:space="preserve"> в пункте 1 Информационной карты), с суммарной стоимостью договор</w:t>
            </w:r>
            <w:proofErr w:type="gramStart"/>
            <w:r w:rsidRPr="00AD735D">
              <w:t>а(</w:t>
            </w:r>
            <w:proofErr w:type="gramEnd"/>
            <w:r w:rsidRPr="00AD735D">
              <w:t>-</w:t>
            </w:r>
            <w:proofErr w:type="spellStart"/>
            <w:r w:rsidRPr="00AD735D">
              <w:t>ов</w:t>
            </w:r>
            <w:proofErr w:type="spellEnd"/>
            <w:r w:rsidRPr="00AD735D">
              <w:t>) не менее 20 % от начальной (максимальной) цены договора/цены лота.</w:t>
            </w:r>
          </w:p>
          <w:p w:rsidR="00A15F83" w:rsidRPr="006D2B87" w:rsidRDefault="00A15F83" w:rsidP="00A15F83">
            <w:pPr>
              <w:pStyle w:val="aff7"/>
              <w:numPr>
                <w:ilvl w:val="0"/>
                <w:numId w:val="21"/>
              </w:numPr>
              <w:jc w:val="both"/>
            </w:pPr>
            <w:r>
              <w:lastRenderedPageBreak/>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0A068C" w:rsidRPr="00AD735D" w:rsidRDefault="00C40594">
            <w:pPr>
              <w:pStyle w:val="aff7"/>
              <w:numPr>
                <w:ilvl w:val="1"/>
                <w:numId w:val="21"/>
              </w:numPr>
              <w:jc w:val="both"/>
            </w:pPr>
            <w:r w:rsidRPr="00AD735D">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0A068C" w:rsidRPr="00AD735D" w:rsidRDefault="00C40594">
            <w:pPr>
              <w:pStyle w:val="aff7"/>
              <w:numPr>
                <w:ilvl w:val="1"/>
                <w:numId w:val="21"/>
              </w:numPr>
              <w:jc w:val="both"/>
            </w:pPr>
            <w:proofErr w:type="gramStart"/>
            <w:r w:rsidRPr="00AD735D">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AD735D">
              <w:t>://</w:t>
            </w:r>
            <w:r>
              <w:rPr>
                <w:lang w:val="en-US"/>
              </w:rPr>
              <w:t>service</w:t>
            </w:r>
            <w:r w:rsidRPr="00AD735D">
              <w:t>.</w:t>
            </w:r>
            <w:proofErr w:type="spellStart"/>
            <w:r>
              <w:rPr>
                <w:lang w:val="en-US"/>
              </w:rPr>
              <w:t>nalog</w:t>
            </w:r>
            <w:proofErr w:type="spellEnd"/>
            <w:r w:rsidRPr="00AD735D">
              <w:t>.</w:t>
            </w:r>
            <w:proofErr w:type="spellStart"/>
            <w:r>
              <w:rPr>
                <w:lang w:val="en-US"/>
              </w:rPr>
              <w:t>ru</w:t>
            </w:r>
            <w:proofErr w:type="spellEnd"/>
            <w:r w:rsidRPr="00AD735D">
              <w:t>/</w:t>
            </w:r>
            <w:proofErr w:type="spellStart"/>
            <w:r>
              <w:rPr>
                <w:lang w:val="en-US"/>
              </w:rPr>
              <w:t>zd</w:t>
            </w:r>
            <w:proofErr w:type="spellEnd"/>
            <w:r w:rsidRPr="00AD735D">
              <w:t>.</w:t>
            </w:r>
            <w:r>
              <w:rPr>
                <w:lang w:val="en-US"/>
              </w:rPr>
              <w:t>do</w:t>
            </w:r>
            <w:r w:rsidRPr="00AD735D">
              <w:t>).</w:t>
            </w:r>
            <w:proofErr w:type="gramEnd"/>
            <w:r w:rsidRPr="00AD735D">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AD735D">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AD735D">
              <w:t>://</w:t>
            </w:r>
            <w:r>
              <w:rPr>
                <w:lang w:val="en-US"/>
              </w:rPr>
              <w:t>service</w:t>
            </w:r>
            <w:r w:rsidRPr="00AD735D">
              <w:t>.</w:t>
            </w:r>
            <w:proofErr w:type="spellStart"/>
            <w:r>
              <w:rPr>
                <w:lang w:val="en-US"/>
              </w:rPr>
              <w:t>nalog</w:t>
            </w:r>
            <w:proofErr w:type="spellEnd"/>
            <w:r w:rsidRPr="00AD735D">
              <w:t>.</w:t>
            </w:r>
            <w:proofErr w:type="spellStart"/>
            <w:r>
              <w:rPr>
                <w:lang w:val="en-US"/>
              </w:rPr>
              <w:t>ru</w:t>
            </w:r>
            <w:proofErr w:type="spellEnd"/>
            <w:r w:rsidRPr="00AD735D">
              <w:t>/</w:t>
            </w:r>
            <w:proofErr w:type="spellStart"/>
            <w:r>
              <w:rPr>
                <w:lang w:val="en-US"/>
              </w:rPr>
              <w:t>zd</w:t>
            </w:r>
            <w:proofErr w:type="spellEnd"/>
            <w:r w:rsidRPr="00AD735D">
              <w:t>.</w:t>
            </w:r>
            <w:r>
              <w:rPr>
                <w:lang w:val="en-US"/>
              </w:rPr>
              <w:t>do</w:t>
            </w:r>
            <w:r w:rsidRPr="00AD735D">
              <w:t xml:space="preserve">)); </w:t>
            </w:r>
            <w:proofErr w:type="gramEnd"/>
          </w:p>
          <w:p w:rsidR="000A068C" w:rsidRPr="00AD735D" w:rsidRDefault="00C40594">
            <w:pPr>
              <w:pStyle w:val="aff7"/>
              <w:numPr>
                <w:ilvl w:val="1"/>
                <w:numId w:val="21"/>
              </w:numPr>
              <w:jc w:val="both"/>
            </w:pPr>
            <w:proofErr w:type="gramStart"/>
            <w:r w:rsidRPr="00AD735D">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AD735D">
              <w:t>неприостановлении</w:t>
            </w:r>
            <w:proofErr w:type="spellEnd"/>
            <w:r w:rsidRPr="00AD735D">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AD735D">
              <w:t>://</w:t>
            </w:r>
            <w:proofErr w:type="spellStart"/>
            <w:r>
              <w:rPr>
                <w:lang w:val="en-US"/>
              </w:rPr>
              <w:t>fssprus</w:t>
            </w:r>
            <w:proofErr w:type="spellEnd"/>
            <w:r w:rsidRPr="00AD735D">
              <w:t>.</w:t>
            </w:r>
            <w:proofErr w:type="spellStart"/>
            <w:r>
              <w:rPr>
                <w:lang w:val="en-US"/>
              </w:rPr>
              <w:t>ru</w:t>
            </w:r>
            <w:proofErr w:type="spellEnd"/>
            <w:r w:rsidRPr="00AD735D">
              <w:t>/</w:t>
            </w:r>
            <w:proofErr w:type="spellStart"/>
            <w:r>
              <w:rPr>
                <w:lang w:val="en-US"/>
              </w:rPr>
              <w:t>iss</w:t>
            </w:r>
            <w:proofErr w:type="spellEnd"/>
            <w:proofErr w:type="gramEnd"/>
            <w:r w:rsidRPr="00AD735D">
              <w:t>/</w:t>
            </w:r>
            <w:proofErr w:type="spellStart"/>
            <w:proofErr w:type="gramStart"/>
            <w:r>
              <w:rPr>
                <w:lang w:val="en-US"/>
              </w:rPr>
              <w:t>ip</w:t>
            </w:r>
            <w:proofErr w:type="spellEnd"/>
            <w:proofErr w:type="gramEnd"/>
            <w:r w:rsidRPr="00AD735D">
              <w:t xml:space="preserve">), а также информации в едином Федеральном реестре сведений о фактах деятельности юридических лиц </w:t>
            </w:r>
            <w:r>
              <w:rPr>
                <w:lang w:val="en-US"/>
              </w:rPr>
              <w:t>http</w:t>
            </w:r>
            <w:r w:rsidRPr="00AD735D">
              <w:t>://</w:t>
            </w:r>
            <w:r>
              <w:rPr>
                <w:lang w:val="en-US"/>
              </w:rPr>
              <w:t>www</w:t>
            </w:r>
            <w:r w:rsidRPr="00AD735D">
              <w:t>.</w:t>
            </w:r>
            <w:proofErr w:type="spellStart"/>
            <w:r>
              <w:rPr>
                <w:lang w:val="en-US"/>
              </w:rPr>
              <w:t>fedresurs</w:t>
            </w:r>
            <w:proofErr w:type="spellEnd"/>
            <w:r w:rsidRPr="00AD735D">
              <w:t>.</w:t>
            </w:r>
            <w:proofErr w:type="spellStart"/>
            <w:r>
              <w:rPr>
                <w:lang w:val="en-US"/>
              </w:rPr>
              <w:t>ru</w:t>
            </w:r>
            <w:proofErr w:type="spellEnd"/>
            <w:r w:rsidRPr="00AD735D">
              <w:t>/</w:t>
            </w:r>
            <w:r>
              <w:rPr>
                <w:lang w:val="en-US"/>
              </w:rPr>
              <w:t>companies</w:t>
            </w:r>
            <w:r w:rsidRPr="00AD735D">
              <w:t>/</w:t>
            </w:r>
            <w:proofErr w:type="spellStart"/>
            <w:r>
              <w:rPr>
                <w:lang w:val="en-US"/>
              </w:rPr>
              <w:t>IsSearching</w:t>
            </w:r>
            <w:proofErr w:type="spellEnd"/>
            <w:r w:rsidRPr="00AD735D">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w:t>
            </w:r>
            <w:r w:rsidRPr="00AD735D">
              <w:lastRenderedPageBreak/>
              <w:t xml:space="preserve">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AD735D">
              <w:t>неприостановлении</w:t>
            </w:r>
            <w:proofErr w:type="spellEnd"/>
            <w:r w:rsidRPr="00AD735D">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0A068C" w:rsidRPr="00AD735D" w:rsidRDefault="00C40594">
            <w:pPr>
              <w:pStyle w:val="aff7"/>
              <w:numPr>
                <w:ilvl w:val="1"/>
                <w:numId w:val="21"/>
              </w:numPr>
              <w:jc w:val="both"/>
            </w:pPr>
            <w:r w:rsidRPr="00AD735D">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rsidR="000A068C" w:rsidRPr="00AD735D" w:rsidRDefault="00C40594">
            <w:pPr>
              <w:pStyle w:val="aff7"/>
              <w:numPr>
                <w:ilvl w:val="1"/>
                <w:numId w:val="21"/>
              </w:numPr>
              <w:jc w:val="both"/>
            </w:pPr>
            <w:r w:rsidRPr="00AD735D">
              <w:t xml:space="preserve">документ по форме приложения № 4 к документации о </w:t>
            </w:r>
            <w:proofErr w:type="gramStart"/>
            <w:r w:rsidRPr="00AD735D">
              <w:t>закупке</w:t>
            </w:r>
            <w:proofErr w:type="gramEnd"/>
            <w:r w:rsidRPr="00AD735D">
              <w:t xml:space="preserve"> о наличии опыта поставки товара, выполнения работ, оказания услуг, указанного в подпункте 1.3 части 1 пункта 17 Информационной карты; </w:t>
            </w:r>
          </w:p>
          <w:p w:rsidR="000A068C" w:rsidRPr="00AD735D" w:rsidRDefault="00C40594">
            <w:pPr>
              <w:pStyle w:val="aff7"/>
              <w:numPr>
                <w:ilvl w:val="1"/>
                <w:numId w:val="21"/>
              </w:numPr>
              <w:jc w:val="both"/>
            </w:pPr>
            <w:r w:rsidRPr="00AD735D">
              <w:t xml:space="preserve">копии договоров, указанных в документе по форме приложения № 4 к документации о </w:t>
            </w:r>
            <w:proofErr w:type="gramStart"/>
            <w:r w:rsidRPr="00AD735D">
              <w:t>закупке</w:t>
            </w:r>
            <w:proofErr w:type="gramEnd"/>
            <w:r w:rsidRPr="00AD735D">
              <w:t xml:space="preserve"> о наличии опыта поставки товаров, выполнения работ, оказания услуг; </w:t>
            </w:r>
          </w:p>
          <w:p w:rsidR="000A068C" w:rsidRDefault="00C40594">
            <w:pPr>
              <w:pStyle w:val="aff7"/>
              <w:numPr>
                <w:ilvl w:val="1"/>
                <w:numId w:val="21"/>
              </w:numPr>
              <w:jc w:val="both"/>
              <w:rPr>
                <w:lang w:val="en-US"/>
              </w:rPr>
            </w:pPr>
            <w:r w:rsidRPr="00AD735D">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 xml:space="preserve">; </w:t>
            </w:r>
          </w:p>
          <w:p w:rsidR="000A068C" w:rsidRPr="00AD735D" w:rsidRDefault="00C40594">
            <w:pPr>
              <w:pStyle w:val="aff7"/>
              <w:numPr>
                <w:ilvl w:val="1"/>
                <w:numId w:val="21"/>
              </w:numPr>
              <w:jc w:val="both"/>
            </w:pPr>
            <w:r w:rsidRPr="00AD735D">
              <w:t xml:space="preserve">решение или копию решения об одобрении сделки, планируемой к заключению в результате процедуры Закупки, если такое одобрение требуется в соответствии с законодательством Российской Федерации или учредительными документами </w:t>
            </w:r>
            <w:r w:rsidRPr="00AD735D">
              <w:lastRenderedPageBreak/>
              <w:t xml:space="preserve">претендента (об одобрении крупной сделки, сделки, в совершении которой имеется заинтересованность, и др.). </w:t>
            </w:r>
            <w:proofErr w:type="gramStart"/>
            <w:r w:rsidRPr="00AD735D">
              <w:t>В случае если получение указанного решения до истечения срока подачи Заявок для претендента на участие в процедуре Закупки невозможно в силу необходимости соблюдения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письмо, содержащее обязательство в случае признания его победителем процедуры Закупки представить вышеуказанное</w:t>
            </w:r>
            <w:proofErr w:type="gramEnd"/>
            <w:r w:rsidRPr="00AD735D">
              <w:t xml:space="preserve"> решение до момента заключения договора. В случае если такого одобрения не требуется, претендент представляет соответствующее обоснованное заявление.</w:t>
            </w:r>
          </w:p>
        </w:tc>
      </w:tr>
      <w:tr w:rsidR="00835CB1" w:rsidRPr="00F86FAA" w:rsidTr="00EF779C">
        <w:tc>
          <w:tcPr>
            <w:tcW w:w="534" w:type="dxa"/>
          </w:tcPr>
          <w:p w:rsidR="00835CB1" w:rsidRPr="00F86FAA" w:rsidRDefault="00835CB1" w:rsidP="009830CC">
            <w:pPr>
              <w:pStyle w:val="19"/>
              <w:ind w:firstLine="0"/>
              <w:rPr>
                <w:b/>
                <w:sz w:val="24"/>
                <w:szCs w:val="24"/>
              </w:rPr>
            </w:pPr>
            <w:r>
              <w:rPr>
                <w:b/>
                <w:sz w:val="24"/>
                <w:szCs w:val="24"/>
              </w:rPr>
              <w:lastRenderedPageBreak/>
              <w:t>18.</w:t>
            </w:r>
          </w:p>
        </w:tc>
        <w:tc>
          <w:tcPr>
            <w:tcW w:w="2551" w:type="dxa"/>
          </w:tcPr>
          <w:p w:rsidR="00835CB1" w:rsidRPr="00F86FAA" w:rsidRDefault="00887539">
            <w:pPr>
              <w:pStyle w:val="Default"/>
              <w:rPr>
                <w:b/>
                <w:color w:val="auto"/>
              </w:rPr>
            </w:pPr>
            <w:r>
              <w:rPr>
                <w:b/>
                <w:color w:val="auto"/>
              </w:rPr>
              <w:t>Срок заключения договора</w:t>
            </w:r>
          </w:p>
        </w:tc>
        <w:tc>
          <w:tcPr>
            <w:tcW w:w="6768" w:type="dxa"/>
          </w:tcPr>
          <w:p w:rsidR="00835CB1" w:rsidRPr="00F86FAA" w:rsidRDefault="00AA0D32" w:rsidP="00A66E4F">
            <w:pPr>
              <w:pStyle w:val="afa"/>
              <w:rPr>
                <w:i/>
                <w:sz w:val="24"/>
                <w:highlight w:val="yellow"/>
              </w:rPr>
            </w:pPr>
            <w:r>
              <w:rPr>
                <w:sz w:val="24"/>
              </w:rPr>
              <w:t xml:space="preserve">Не ранее чем через 10 дней и не </w:t>
            </w:r>
            <w:proofErr w:type="gramStart"/>
            <w:r>
              <w:rPr>
                <w:sz w:val="24"/>
              </w:rPr>
              <w:t>позднее</w:t>
            </w:r>
            <w:proofErr w:type="gramEnd"/>
            <w:r>
              <w:rPr>
                <w:sz w:val="24"/>
              </w:rPr>
              <w:t xml:space="preserve">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Критерии оценки Заявок на участие в Открытом конкурсе и коэффициент их значимости</w:t>
            </w:r>
          </w:p>
        </w:tc>
        <w:tc>
          <w:tcPr>
            <w:tcW w:w="67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8"/>
            </w:tblGrid>
            <w:tr w:rsidR="00A15F83" w:rsidRPr="00F86FAA" w:rsidTr="00C40594">
              <w:tc>
                <w:tcPr>
                  <w:tcW w:w="67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23"/>
                    <w:gridCol w:w="2114"/>
                  </w:tblGrid>
                  <w:tr w:rsidR="00A15F83" w:rsidRPr="00E048E8" w:rsidTr="00CF01DB">
                    <w:tc>
                      <w:tcPr>
                        <w:tcW w:w="4423" w:type="dxa"/>
                      </w:tcPr>
                      <w:p w:rsidR="00A15F83" w:rsidRPr="006D2B87" w:rsidRDefault="00A15F83" w:rsidP="00A15F83">
                        <w:pPr>
                          <w:pStyle w:val="afa"/>
                          <w:rPr>
                            <w:b/>
                            <w:sz w:val="24"/>
                          </w:rPr>
                        </w:pPr>
                        <w:r>
                          <w:rPr>
                            <w:b/>
                            <w:sz w:val="24"/>
                          </w:rPr>
                          <w:t>Критерий оценки</w:t>
                        </w:r>
                      </w:p>
                    </w:tc>
                    <w:tc>
                      <w:tcPr>
                        <w:tcW w:w="2114" w:type="dxa"/>
                      </w:tcPr>
                      <w:p w:rsidR="00A15F83" w:rsidRPr="006D2B87" w:rsidRDefault="00A15F83" w:rsidP="00A15F83">
                        <w:pPr>
                          <w:pStyle w:val="afa"/>
                          <w:ind w:firstLine="0"/>
                          <w:rPr>
                            <w:b/>
                            <w:sz w:val="24"/>
                          </w:rPr>
                        </w:pPr>
                        <w:r>
                          <w:rPr>
                            <w:b/>
                            <w:sz w:val="24"/>
                          </w:rPr>
                          <w:t xml:space="preserve">Значение </w:t>
                        </w:r>
                        <w:proofErr w:type="spellStart"/>
                        <w:r>
                          <w:rPr>
                            <w:b/>
                            <w:sz w:val="24"/>
                          </w:rPr>
                          <w:t>Кз</w:t>
                        </w:r>
                        <w:proofErr w:type="spellEnd"/>
                      </w:p>
                    </w:tc>
                  </w:tr>
                  <w:tr w:rsidR="00A15F83" w:rsidRPr="00514332" w:rsidTr="00CF01DB">
                    <w:tc>
                      <w:tcPr>
                        <w:tcW w:w="4423" w:type="dxa"/>
                      </w:tcPr>
                      <w:p w:rsidR="000A068C" w:rsidRDefault="00C40594">
                        <w:pPr>
                          <w:pStyle w:val="afa"/>
                          <w:ind w:firstLine="0"/>
                          <w:rPr>
                            <w:sz w:val="24"/>
                          </w:rPr>
                        </w:pPr>
                        <w:r>
                          <w:rPr>
                            <w:sz w:val="24"/>
                          </w:rPr>
                          <w:t xml:space="preserve">Цена договора   </w:t>
                        </w:r>
                      </w:p>
                    </w:tc>
                    <w:tc>
                      <w:tcPr>
                        <w:tcW w:w="2114" w:type="dxa"/>
                      </w:tcPr>
                      <w:p w:rsidR="000A068C" w:rsidRDefault="00C40594">
                        <w:pPr>
                          <w:pStyle w:val="afa"/>
                          <w:ind w:firstLine="0"/>
                          <w:rPr>
                            <w:sz w:val="24"/>
                            <w:lang w:val="en-US"/>
                          </w:rPr>
                        </w:pPr>
                        <w:r>
                          <w:rPr>
                            <w:sz w:val="24"/>
                            <w:lang w:val="en-US"/>
                          </w:rPr>
                          <w:t>0,55</w:t>
                        </w:r>
                      </w:p>
                    </w:tc>
                  </w:tr>
                  <w:tr w:rsidR="00A15F83" w:rsidRPr="00514332" w:rsidTr="00CF01DB">
                    <w:tc>
                      <w:tcPr>
                        <w:tcW w:w="4423" w:type="dxa"/>
                      </w:tcPr>
                      <w:p w:rsidR="000A068C" w:rsidRDefault="00C40594">
                        <w:pPr>
                          <w:pStyle w:val="afa"/>
                          <w:ind w:firstLine="0"/>
                          <w:rPr>
                            <w:sz w:val="24"/>
                          </w:rPr>
                        </w:pPr>
                        <w:r>
                          <w:rPr>
                            <w:sz w:val="24"/>
                          </w:rPr>
                          <w:t>Опыт участника (общая стоимость договоров, соответствующих предмету настоящего Открытого конкурса за</w:t>
                        </w:r>
                        <w:r w:rsidR="007B6310">
                          <w:rPr>
                            <w:sz w:val="24"/>
                          </w:rPr>
                          <w:t xml:space="preserve"> </w:t>
                        </w:r>
                        <w:r>
                          <w:rPr>
                            <w:sz w:val="24"/>
                          </w:rPr>
                          <w:t xml:space="preserve"> 2015-2018 гг. включительно)  </w:t>
                        </w:r>
                      </w:p>
                    </w:tc>
                    <w:tc>
                      <w:tcPr>
                        <w:tcW w:w="2114" w:type="dxa"/>
                      </w:tcPr>
                      <w:p w:rsidR="000A068C" w:rsidRDefault="00C40594">
                        <w:pPr>
                          <w:pStyle w:val="afa"/>
                          <w:ind w:firstLine="0"/>
                          <w:rPr>
                            <w:sz w:val="24"/>
                            <w:lang w:val="en-US"/>
                          </w:rPr>
                        </w:pPr>
                        <w:r>
                          <w:rPr>
                            <w:sz w:val="24"/>
                            <w:lang w:val="en-US"/>
                          </w:rPr>
                          <w:t>0,15</w:t>
                        </w:r>
                      </w:p>
                    </w:tc>
                  </w:tr>
                  <w:tr w:rsidR="00A15F83" w:rsidRPr="00514332" w:rsidTr="00CF01DB">
                    <w:tc>
                      <w:tcPr>
                        <w:tcW w:w="4423" w:type="dxa"/>
                      </w:tcPr>
                      <w:p w:rsidR="000A068C" w:rsidRDefault="00C40594">
                        <w:pPr>
                          <w:pStyle w:val="afa"/>
                          <w:ind w:firstLine="0"/>
                          <w:rPr>
                            <w:sz w:val="24"/>
                          </w:rPr>
                        </w:pPr>
                        <w:r>
                          <w:rPr>
                            <w:sz w:val="24"/>
                          </w:rPr>
                          <w:t xml:space="preserve">Срок выполнения работ  </w:t>
                        </w:r>
                      </w:p>
                    </w:tc>
                    <w:tc>
                      <w:tcPr>
                        <w:tcW w:w="2114" w:type="dxa"/>
                      </w:tcPr>
                      <w:p w:rsidR="000A068C" w:rsidRDefault="00C40594">
                        <w:pPr>
                          <w:pStyle w:val="afa"/>
                          <w:ind w:firstLine="0"/>
                          <w:rPr>
                            <w:sz w:val="24"/>
                            <w:lang w:val="en-US"/>
                          </w:rPr>
                        </w:pPr>
                        <w:r>
                          <w:rPr>
                            <w:sz w:val="24"/>
                            <w:lang w:val="en-US"/>
                          </w:rPr>
                          <w:t>0,15</w:t>
                        </w:r>
                      </w:p>
                    </w:tc>
                  </w:tr>
                  <w:tr w:rsidR="00A15F83" w:rsidRPr="00514332" w:rsidTr="00CF01DB">
                    <w:tc>
                      <w:tcPr>
                        <w:tcW w:w="4423" w:type="dxa"/>
                      </w:tcPr>
                      <w:p w:rsidR="000A068C" w:rsidRDefault="00C40594">
                        <w:pPr>
                          <w:pStyle w:val="afa"/>
                          <w:ind w:firstLine="0"/>
                          <w:rPr>
                            <w:sz w:val="24"/>
                          </w:rPr>
                        </w:pPr>
                        <w:r>
                          <w:rPr>
                            <w:sz w:val="24"/>
                          </w:rPr>
                          <w:t xml:space="preserve">Срок предоставления гарантии качества товаров, работ, услуг  </w:t>
                        </w:r>
                      </w:p>
                    </w:tc>
                    <w:tc>
                      <w:tcPr>
                        <w:tcW w:w="2114" w:type="dxa"/>
                      </w:tcPr>
                      <w:p w:rsidR="000A068C" w:rsidRDefault="00C40594">
                        <w:pPr>
                          <w:pStyle w:val="afa"/>
                          <w:ind w:firstLine="0"/>
                          <w:rPr>
                            <w:sz w:val="24"/>
                            <w:lang w:val="en-US"/>
                          </w:rPr>
                        </w:pPr>
                        <w:r>
                          <w:rPr>
                            <w:sz w:val="24"/>
                            <w:lang w:val="en-US"/>
                          </w:rPr>
                          <w:t>0,15</w:t>
                        </w:r>
                      </w:p>
                    </w:tc>
                  </w:tr>
                </w:tbl>
                <w:p w:rsidR="00A15F83" w:rsidRPr="00F86FAA" w:rsidRDefault="00A15F83" w:rsidP="00A15F83">
                  <w:pPr>
                    <w:pStyle w:val="afa"/>
                    <w:rPr>
                      <w:b/>
                      <w:i/>
                      <w:sz w:val="24"/>
                    </w:rPr>
                  </w:pPr>
                </w:p>
              </w:tc>
            </w:tr>
          </w:tbl>
          <w:p w:rsidR="007D6548" w:rsidRPr="00F86FAA" w:rsidRDefault="007D6548" w:rsidP="003D3596">
            <w:pPr>
              <w:pStyle w:val="afa"/>
              <w:rPr>
                <w:b/>
                <w:i/>
                <w:sz w:val="24"/>
              </w:rPr>
            </w:pP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20.</w:t>
            </w:r>
          </w:p>
        </w:tc>
        <w:tc>
          <w:tcPr>
            <w:tcW w:w="2551" w:type="dxa"/>
          </w:tcPr>
          <w:p w:rsidR="00A15F83" w:rsidRPr="00F86FAA" w:rsidRDefault="00A15F83" w:rsidP="00A15F83">
            <w:pPr>
              <w:pStyle w:val="Default"/>
              <w:rPr>
                <w:b/>
                <w:color w:val="auto"/>
              </w:rPr>
            </w:pPr>
            <w:r>
              <w:rPr>
                <w:b/>
                <w:color w:val="auto"/>
              </w:rPr>
              <w:t>Особенности заключения договора</w:t>
            </w:r>
          </w:p>
        </w:tc>
        <w:tc>
          <w:tcPr>
            <w:tcW w:w="6768" w:type="dxa"/>
          </w:tcPr>
          <w:p w:rsidR="00CF01DB" w:rsidRDefault="00CF01DB" w:rsidP="00CF01DB">
            <w:pPr>
              <w:pStyle w:val="-3"/>
              <w:numPr>
                <w:ilvl w:val="1"/>
                <w:numId w:val="17"/>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CF01DB" w:rsidRPr="002F15C9" w:rsidRDefault="00CF01DB" w:rsidP="00CF01DB">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CF01DB" w:rsidRPr="002F15C9" w:rsidRDefault="00CF01DB" w:rsidP="00CF01DB">
            <w:pPr>
              <w:pStyle w:val="-3"/>
              <w:numPr>
                <w:ilvl w:val="2"/>
                <w:numId w:val="0"/>
              </w:numPr>
              <w:tabs>
                <w:tab w:val="num" w:pos="1985"/>
              </w:tabs>
              <w:suppressAutoHyphens/>
              <w:ind w:left="34" w:firstLine="567"/>
              <w:rPr>
                <w:sz w:val="24"/>
              </w:rPr>
            </w:pPr>
            <w:r>
              <w:rPr>
                <w:sz w:val="24"/>
              </w:rPr>
              <w:t xml:space="preserve">Изменения могут касаться только положений договора, которые не были одним из оценочных критериев для выбора </w:t>
            </w:r>
            <w:r>
              <w:rPr>
                <w:sz w:val="24"/>
              </w:rPr>
              <w:lastRenderedPageBreak/>
              <w:t>победителя, указанных в пункте 19 Информационной карты настоящей документации о закупке.</w:t>
            </w:r>
          </w:p>
          <w:p w:rsidR="00CF01DB" w:rsidRPr="002F15C9" w:rsidRDefault="00CF01DB" w:rsidP="00CF01DB">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w:t>
            </w:r>
            <w:r w:rsidR="00E62E0E">
              <w:rPr>
                <w:sz w:val="24"/>
              </w:rPr>
              <w:t xml:space="preserve"> </w:t>
            </w:r>
            <w:r>
              <w:rPr>
                <w:sz w:val="24"/>
              </w:rPr>
              <w:t>Заказчика.</w:t>
            </w:r>
          </w:p>
          <w:p w:rsidR="000A068C" w:rsidRDefault="00CF01DB" w:rsidP="00CF01DB">
            <w:pPr>
              <w:pStyle w:val="afa"/>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0A068C" w:rsidRDefault="000A068C" w:rsidP="00CF01DB">
            <w:pPr>
              <w:pStyle w:val="-3"/>
              <w:tabs>
                <w:tab w:val="clear" w:pos="1985"/>
              </w:tabs>
              <w:suppressAutoHyphens/>
              <w:ind w:left="601" w:firstLine="0"/>
              <w:rPr>
                <w:sz w:val="24"/>
              </w:rPr>
            </w:pP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lastRenderedPageBreak/>
              <w:t>21.</w:t>
            </w:r>
          </w:p>
        </w:tc>
        <w:tc>
          <w:tcPr>
            <w:tcW w:w="2551" w:type="dxa"/>
          </w:tcPr>
          <w:p w:rsidR="00A15F83" w:rsidRPr="00F86FAA" w:rsidRDefault="00A15F83" w:rsidP="00A15F83">
            <w:pPr>
              <w:pStyle w:val="Default"/>
              <w:rPr>
                <w:b/>
                <w:color w:val="auto"/>
              </w:rPr>
            </w:pPr>
            <w:r>
              <w:rPr>
                <w:b/>
                <w:color w:val="auto"/>
              </w:rPr>
              <w:t>Привлечение субподрядчиков, соисполнителей</w:t>
            </w:r>
          </w:p>
        </w:tc>
        <w:tc>
          <w:tcPr>
            <w:tcW w:w="6768" w:type="dxa"/>
          </w:tcPr>
          <w:p w:rsidR="000A068C" w:rsidRDefault="00C40594">
            <w:pPr>
              <w:pStyle w:val="19"/>
              <w:ind w:firstLine="0"/>
              <w:rPr>
                <w:sz w:val="24"/>
                <w:szCs w:val="24"/>
              </w:rPr>
            </w:pPr>
            <w:r>
              <w:rPr>
                <w:sz w:val="24"/>
                <w:szCs w:val="24"/>
              </w:rPr>
              <w:t>Допускается</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22.</w:t>
            </w:r>
          </w:p>
        </w:tc>
        <w:tc>
          <w:tcPr>
            <w:tcW w:w="2551" w:type="dxa"/>
          </w:tcPr>
          <w:p w:rsidR="00A15F83" w:rsidRPr="00F86FAA" w:rsidRDefault="00A15F83" w:rsidP="00A15F83">
            <w:pPr>
              <w:pStyle w:val="Default"/>
              <w:rPr>
                <w:b/>
                <w:color w:val="auto"/>
              </w:rPr>
            </w:pPr>
            <w:r>
              <w:rPr>
                <w:b/>
                <w:color w:val="auto"/>
              </w:rPr>
              <w:t>Обеспечение исполнения договора</w:t>
            </w:r>
          </w:p>
        </w:tc>
        <w:tc>
          <w:tcPr>
            <w:tcW w:w="6768" w:type="dxa"/>
          </w:tcPr>
          <w:p w:rsidR="000A068C" w:rsidRDefault="00C40594">
            <w:pPr>
              <w:pStyle w:val="19"/>
              <w:ind w:firstLine="0"/>
              <w:rPr>
                <w:sz w:val="24"/>
                <w:szCs w:val="24"/>
              </w:rPr>
            </w:pPr>
            <w:r>
              <w:rPr>
                <w:sz w:val="24"/>
                <w:szCs w:val="24"/>
              </w:rPr>
              <w:t>Не предусмотрено</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23.</w:t>
            </w:r>
          </w:p>
        </w:tc>
        <w:tc>
          <w:tcPr>
            <w:tcW w:w="2551" w:type="dxa"/>
          </w:tcPr>
          <w:p w:rsidR="00A15F83" w:rsidRPr="00F86FAA" w:rsidRDefault="00A15F83" w:rsidP="00A15F83">
            <w:pPr>
              <w:pStyle w:val="Default"/>
              <w:rPr>
                <w:b/>
                <w:color w:val="auto"/>
              </w:rPr>
            </w:pPr>
            <w:r>
              <w:rPr>
                <w:b/>
                <w:color w:val="auto"/>
              </w:rPr>
              <w:t>Обеспечение заявки</w:t>
            </w:r>
          </w:p>
        </w:tc>
        <w:tc>
          <w:tcPr>
            <w:tcW w:w="6768" w:type="dxa"/>
          </w:tcPr>
          <w:p w:rsidR="000A068C" w:rsidRDefault="00C40594">
            <w:pPr>
              <w:pStyle w:val="19"/>
              <w:ind w:firstLine="0"/>
              <w:rPr>
                <w:sz w:val="24"/>
                <w:szCs w:val="24"/>
              </w:rPr>
            </w:pPr>
            <w:r>
              <w:rPr>
                <w:sz w:val="24"/>
                <w:szCs w:val="24"/>
              </w:rPr>
              <w:t>Не предусмотрено</w:t>
            </w:r>
          </w:p>
        </w:tc>
      </w:tr>
    </w:tbl>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0A068C" w:rsidRDefault="00C40594">
      <w:pPr>
        <w:pStyle w:val="19"/>
        <w:ind w:firstLine="0"/>
        <w:jc w:val="right"/>
        <w:outlineLvl w:val="0"/>
        <w:rPr>
          <w:rFonts w:eastAsia="MS Mincho"/>
          <w:szCs w:val="28"/>
        </w:rPr>
      </w:pPr>
      <w:r>
        <w:rPr>
          <w:rFonts w:eastAsia="MS Mincho"/>
          <w:szCs w:val="28"/>
        </w:rPr>
        <w:lastRenderedPageBreak/>
        <w:t>Приложение № 1</w:t>
      </w:r>
    </w:p>
    <w:p w:rsidR="000954FB" w:rsidRDefault="00A15F83" w:rsidP="00A15F83">
      <w:pPr>
        <w:ind w:firstLine="425"/>
        <w:jc w:val="right"/>
        <w:rPr>
          <w:sz w:val="28"/>
          <w:szCs w:val="28"/>
        </w:rPr>
      </w:pPr>
      <w:r>
        <w:rPr>
          <w:sz w:val="28"/>
          <w:szCs w:val="28"/>
        </w:rPr>
        <w:t>к документации о закупке</w:t>
      </w:r>
    </w:p>
    <w:p w:rsidR="000954FB" w:rsidRPr="00445DDD" w:rsidRDefault="000954FB" w:rsidP="000954FB">
      <w:pPr>
        <w:jc w:val="center"/>
        <w:rPr>
          <w:b/>
          <w:sz w:val="28"/>
          <w:szCs w:val="28"/>
        </w:rPr>
      </w:pPr>
      <w:r>
        <w:rPr>
          <w:b/>
          <w:sz w:val="28"/>
          <w:szCs w:val="28"/>
        </w:rPr>
        <w:t>На бланке претендента</w:t>
      </w:r>
    </w:p>
    <w:p w:rsidR="000954FB" w:rsidRPr="00F47376" w:rsidRDefault="000954FB" w:rsidP="00F47376">
      <w:pPr>
        <w:jc w:val="center"/>
        <w:rPr>
          <w:b/>
          <w:i/>
          <w:sz w:val="28"/>
        </w:rPr>
      </w:pPr>
      <w:r>
        <w:rPr>
          <w:b/>
          <w:sz w:val="28"/>
        </w:rPr>
        <w:t>ЗАЯВКА ______________ (наименование претендента)</w:t>
      </w:r>
    </w:p>
    <w:p w:rsidR="000954FB" w:rsidRPr="00F47376" w:rsidRDefault="000954FB" w:rsidP="00F47376">
      <w:pPr>
        <w:jc w:val="center"/>
        <w:rPr>
          <w:b/>
          <w:i/>
          <w:sz w:val="28"/>
        </w:rPr>
      </w:pPr>
      <w:r>
        <w:rPr>
          <w:b/>
          <w:sz w:val="28"/>
        </w:rPr>
        <w:t xml:space="preserve">НА УЧАСТИЕ В ОТКРЫТОМ КОНКУРСЕ № </w:t>
      </w:r>
      <w:proofErr w:type="spellStart"/>
      <w:r>
        <w:rPr>
          <w:b/>
          <w:sz w:val="28"/>
        </w:rPr>
        <w:t>ОКэ-МСП</w:t>
      </w:r>
      <w:proofErr w:type="gramStart"/>
      <w:r>
        <w:rPr>
          <w:b/>
          <w:sz w:val="28"/>
        </w:rPr>
        <w:t>-___-___</w:t>
      </w:r>
      <w:proofErr w:type="spellEnd"/>
      <w:r>
        <w:rPr>
          <w:b/>
          <w:sz w:val="28"/>
        </w:rPr>
        <w:t>-____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rPr>
        <w:t>ОК</w:t>
      </w:r>
      <w:proofErr w:type="gramStart"/>
      <w:r>
        <w:rPr>
          <w:szCs w:val="28"/>
        </w:rPr>
        <w:t>э-</w:t>
      </w:r>
      <w:proofErr w:type="gramEnd"/>
      <w:r>
        <w:rPr>
          <w:szCs w:val="28"/>
        </w:rPr>
        <w:t>____-___</w:t>
      </w:r>
      <w:proofErr w:type="spellEnd"/>
      <w:r>
        <w:rPr>
          <w:szCs w:val="28"/>
        </w:rPr>
        <w:t xml:space="preserve">-____ (далее – Открытый конкурс) на ____________ </w:t>
      </w:r>
      <w:r>
        <w:rPr>
          <w:i/>
          <w:szCs w:val="28"/>
        </w:rPr>
        <w:t xml:space="preserve">(выполнение работ по ______, оказание услуг </w:t>
      </w:r>
      <w:proofErr w:type="spellStart"/>
      <w:r>
        <w:rPr>
          <w:i/>
          <w:szCs w:val="28"/>
        </w:rPr>
        <w:t>по_____</w:t>
      </w:r>
      <w:proofErr w:type="spellEnd"/>
      <w:r>
        <w:rPr>
          <w:i/>
          <w:szCs w:val="28"/>
        </w:rPr>
        <w:t>, на поставку товаров _______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1B1644">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1B1644">
      <w:pPr>
        <w:numPr>
          <w:ilvl w:val="0"/>
          <w:numId w:val="11"/>
        </w:numPr>
        <w:tabs>
          <w:tab w:val="left" w:pos="1418"/>
        </w:tabs>
        <w:ind w:left="0" w:firstLine="709"/>
        <w:jc w:val="both"/>
        <w:rPr>
          <w:sz w:val="28"/>
          <w:szCs w:val="20"/>
        </w:rPr>
      </w:pPr>
      <w:r>
        <w:rPr>
          <w:sz w:val="28"/>
          <w:szCs w:val="20"/>
        </w:rPr>
        <w:t xml:space="preserve">Придерживаться положений нашей Заявки в течение </w:t>
      </w:r>
      <w:proofErr w:type="spellStart"/>
      <w:r>
        <w:rPr>
          <w:i/>
          <w:sz w:val="28"/>
          <w:szCs w:val="20"/>
          <w:u w:val="single"/>
        </w:rPr>
        <w:t>______</w:t>
      </w:r>
      <w:r>
        <w:rPr>
          <w:sz w:val="28"/>
          <w:szCs w:val="20"/>
        </w:rPr>
        <w:t>дней</w:t>
      </w:r>
      <w:proofErr w:type="spellEnd"/>
      <w:r>
        <w:rPr>
          <w:sz w:val="28"/>
          <w:szCs w:val="20"/>
        </w:rPr>
        <w:t xml:space="preserve">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xml:space="preserve">) с даты, установленной как день окончания подачи Заявок, указанной в пункте 6 </w:t>
      </w:r>
      <w:r>
        <w:rPr>
          <w:sz w:val="28"/>
          <w:szCs w:val="20"/>
        </w:rPr>
        <w:lastRenderedPageBreak/>
        <w:t xml:space="preserve">Информационной карты. Заявка будет оставаться для нас обязательной до истечения указанного периода. </w:t>
      </w:r>
    </w:p>
    <w:p w:rsidR="00A05A20" w:rsidRDefault="000954FB" w:rsidP="001B1644">
      <w:pPr>
        <w:numPr>
          <w:ilvl w:val="0"/>
          <w:numId w:val="11"/>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roofErr w:type="gramEnd"/>
    </w:p>
    <w:p w:rsidR="000954FB" w:rsidRDefault="000954FB" w:rsidP="00A05A20">
      <w:pPr>
        <w:tabs>
          <w:tab w:val="left" w:pos="1418"/>
        </w:tabs>
        <w:jc w:val="both"/>
        <w:rPr>
          <w:sz w:val="28"/>
          <w:szCs w:val="20"/>
        </w:rPr>
      </w:pPr>
      <w:r>
        <w:rPr>
          <w:sz w:val="28"/>
          <w:szCs w:val="20"/>
        </w:rPr>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xml:space="preserve">» вправе отказаться от заключения договора. </w:t>
      </w:r>
    </w:p>
    <w:p w:rsidR="000954FB" w:rsidRDefault="000954FB" w:rsidP="001B1644">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1B1644">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B1644">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AF0C50">
      <w:pPr>
        <w:pStyle w:val="afa"/>
        <w:ind w:firstLine="553"/>
        <w:rPr>
          <w:rFonts w:eastAsia="Times New Roman"/>
          <w:sz w:val="28"/>
        </w:rPr>
      </w:pPr>
      <w:proofErr w:type="gramStart"/>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0954FB" w:rsidRDefault="000954FB" w:rsidP="000954FB">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AF0C50" w:rsidRPr="00AF0C50" w:rsidRDefault="00AF0C50" w:rsidP="00AF0C50">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0954FB">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a"/>
        <w:ind w:firstLine="553"/>
        <w:rPr>
          <w:sz w:val="28"/>
          <w:szCs w:val="28"/>
        </w:rPr>
      </w:pPr>
      <w:r>
        <w:rPr>
          <w:rFonts w:eastAsia="Times New Roman"/>
          <w:sz w:val="28"/>
        </w:rPr>
        <w:t xml:space="preserve">- </w:t>
      </w:r>
      <w:r>
        <w:rPr>
          <w:rFonts w:eastAsia="Times New Roman"/>
          <w:sz w:val="28"/>
        </w:rPr>
        <w:tab/>
        <w:t xml:space="preserve">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rFonts w:eastAsia="Times New Roman"/>
          <w:sz w:val="28"/>
        </w:rPr>
        <w:lastRenderedPageBreak/>
        <w:t>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Открытый конкурс в любое время до момента объявления победителя Открытого конкурса;</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ab/>
        <w:t>________ (наименование претендента) полностью и без каких-либо оговорок принимает условия, указанные в Техническом задании (разделы 4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AF0C50" w:rsidRPr="0065479E" w:rsidRDefault="00AF0C50" w:rsidP="00AF0C50">
      <w:pPr>
        <w:pStyle w:val="afa"/>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AF0C50" w:rsidRPr="00002090" w:rsidRDefault="00AF0C50" w:rsidP="00AF0C50">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AF0C50" w:rsidP="00AF0C5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00648C" w:rsidRDefault="0000648C" w:rsidP="00F47376"/>
    <w:p w:rsidR="009E6A0A" w:rsidRPr="00C20080" w:rsidRDefault="009E6A0A" w:rsidP="00F47376">
      <w:pPr>
        <w:ind w:firstLine="709"/>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________________________________________</w:t>
      </w:r>
    </w:p>
    <w:p w:rsidR="009E6A0A" w:rsidRPr="00C20080" w:rsidRDefault="00F47376" w:rsidP="009E6A0A">
      <w:pPr>
        <w:tabs>
          <w:tab w:val="left" w:pos="8640"/>
        </w:tabs>
        <w:jc w:val="center"/>
        <w:rPr>
          <w:i/>
        </w:rPr>
      </w:pPr>
      <w:r>
        <w:rPr>
          <w:i/>
        </w:rPr>
        <w:t xml:space="preserve">                                                            (наименование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0A068C" w:rsidRDefault="00C40594">
      <w:pPr>
        <w:pStyle w:val="19"/>
        <w:ind w:firstLine="0"/>
        <w:jc w:val="right"/>
        <w:outlineLvl w:val="0"/>
        <w:rPr>
          <w:rFonts w:eastAsia="MS Mincho"/>
          <w:szCs w:val="28"/>
        </w:rPr>
      </w:pPr>
      <w:r>
        <w:rPr>
          <w:rFonts w:eastAsia="MS Mincho"/>
          <w:szCs w:val="28"/>
        </w:rPr>
        <w:lastRenderedPageBreak/>
        <w:t>Приложение № 2</w:t>
      </w:r>
    </w:p>
    <w:p w:rsidR="00A15F83" w:rsidRDefault="00A15F83" w:rsidP="00A15F83">
      <w:pPr>
        <w:ind w:firstLine="425"/>
        <w:jc w:val="right"/>
        <w:rPr>
          <w:sz w:val="28"/>
          <w:szCs w:val="28"/>
        </w:rPr>
      </w:pPr>
      <w:r>
        <w:rPr>
          <w:sz w:val="28"/>
          <w:szCs w:val="28"/>
        </w:rPr>
        <w:t>к документации о закупке</w:t>
      </w:r>
    </w:p>
    <w:p w:rsidR="009E6A0A" w:rsidRDefault="009E6A0A" w:rsidP="009E6A0A">
      <w:pPr>
        <w:pStyle w:val="afa"/>
        <w:jc w:val="center"/>
        <w:rPr>
          <w:b/>
          <w:sz w:val="28"/>
          <w:szCs w:val="28"/>
        </w:rPr>
      </w:pPr>
    </w:p>
    <w:p w:rsidR="001E06C8" w:rsidRPr="00F47376" w:rsidRDefault="001E06C8" w:rsidP="00F47376">
      <w:pPr>
        <w:jc w:val="center"/>
        <w:rPr>
          <w:b/>
          <w:sz w:val="28"/>
        </w:rPr>
      </w:pPr>
      <w:r>
        <w:rPr>
          <w:b/>
          <w:sz w:val="28"/>
        </w:rPr>
        <w:t>СВЕДЕНИЯ О ПРЕТЕНДЕНТЕ (для юридических лиц)</w:t>
      </w:r>
    </w:p>
    <w:p w:rsidR="001E06C8" w:rsidRDefault="001E06C8" w:rsidP="001E06C8">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1E06C8" w:rsidRPr="007415F9" w:rsidRDefault="001E06C8" w:rsidP="001E06C8">
      <w:pPr>
        <w:pStyle w:val="afa"/>
        <w:jc w:val="center"/>
        <w:rPr>
          <w:sz w:val="28"/>
          <w:szCs w:val="28"/>
        </w:rPr>
      </w:pPr>
    </w:p>
    <w:p w:rsidR="00D82FF3" w:rsidRPr="005074DB" w:rsidRDefault="00D82FF3" w:rsidP="00D82FF3">
      <w:pPr>
        <w:suppressAutoHyphens w:val="0"/>
        <w:ind w:firstLine="709"/>
        <w:rPr>
          <w:b/>
          <w:bCs/>
          <w:iCs/>
          <w:sz w:val="28"/>
          <w:szCs w:val="28"/>
        </w:rPr>
      </w:pPr>
      <w:r>
        <w:rPr>
          <w:b/>
          <w:bCs/>
          <w:iCs/>
          <w:sz w:val="28"/>
          <w:szCs w:val="28"/>
        </w:rPr>
        <w:t>Для претендентов резидентов Российской Федерации:</w:t>
      </w:r>
    </w:p>
    <w:p w:rsidR="00D82FF3" w:rsidRDefault="00D82FF3" w:rsidP="00D82FF3">
      <w:pPr>
        <w:pStyle w:val="afa"/>
        <w:ind w:firstLine="397"/>
        <w:rPr>
          <w:sz w:val="28"/>
          <w:szCs w:val="28"/>
        </w:rPr>
      </w:pPr>
      <w:r>
        <w:rPr>
          <w:sz w:val="28"/>
          <w:szCs w:val="28"/>
        </w:rPr>
        <w:t>1. Полное и сокращенное наименование претендента</w:t>
      </w:r>
      <w:proofErr w:type="gramStart"/>
      <w:r>
        <w:rPr>
          <w:sz w:val="28"/>
          <w:szCs w:val="28"/>
        </w:rPr>
        <w:t>: ________________ ;</w:t>
      </w:r>
      <w:proofErr w:type="gramEnd"/>
    </w:p>
    <w:p w:rsidR="001E06C8" w:rsidRDefault="00D82FF3" w:rsidP="00D82FF3">
      <w:pPr>
        <w:pStyle w:val="afa"/>
        <w:ind w:firstLine="397"/>
        <w:rPr>
          <w:sz w:val="28"/>
          <w:szCs w:val="28"/>
        </w:rPr>
      </w:pPr>
      <w:r>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D82FF3" w:rsidRDefault="00D82FF3" w:rsidP="00D82FF3">
      <w:pPr>
        <w:pStyle w:val="afa"/>
        <w:ind w:firstLine="397"/>
        <w:rPr>
          <w:bCs/>
          <w:iCs/>
          <w:sz w:val="28"/>
          <w:szCs w:val="28"/>
        </w:rPr>
      </w:pPr>
      <w:r>
        <w:rPr>
          <w:sz w:val="28"/>
          <w:szCs w:val="28"/>
        </w:rPr>
        <w:t xml:space="preserve">3. </w:t>
      </w:r>
      <w:r>
        <w:rPr>
          <w:bCs/>
          <w:iCs/>
          <w:sz w:val="28"/>
          <w:szCs w:val="28"/>
        </w:rPr>
        <w:t>Юридический адрес претендента: ______________________________;</w:t>
      </w:r>
    </w:p>
    <w:p w:rsidR="00B84AE4" w:rsidRDefault="00B84AE4" w:rsidP="00D82FF3">
      <w:pPr>
        <w:pStyle w:val="afa"/>
        <w:ind w:firstLine="397"/>
        <w:rPr>
          <w:bCs/>
          <w:iCs/>
          <w:sz w:val="28"/>
          <w:szCs w:val="28"/>
        </w:rPr>
      </w:pPr>
      <w:r>
        <w:rPr>
          <w:bCs/>
          <w:iCs/>
          <w:sz w:val="28"/>
          <w:szCs w:val="28"/>
        </w:rPr>
        <w:t>4. Почтовый адрес: ________________________________________________;</w:t>
      </w:r>
    </w:p>
    <w:p w:rsidR="001E06C8" w:rsidRDefault="00B84AE4" w:rsidP="00D82FF3">
      <w:pPr>
        <w:pStyle w:val="afa"/>
        <w:ind w:firstLine="397"/>
        <w:rPr>
          <w:bCs/>
          <w:iCs/>
          <w:sz w:val="28"/>
          <w:szCs w:val="28"/>
        </w:rPr>
      </w:pPr>
      <w:r>
        <w:rPr>
          <w:bCs/>
          <w:iCs/>
          <w:sz w:val="28"/>
          <w:szCs w:val="28"/>
        </w:rPr>
        <w:t xml:space="preserve">5. Адрес </w:t>
      </w:r>
      <w:proofErr w:type="gramStart"/>
      <w:r>
        <w:rPr>
          <w:bCs/>
          <w:iCs/>
          <w:sz w:val="28"/>
          <w:szCs w:val="28"/>
        </w:rPr>
        <w:t>местонахождения</w:t>
      </w:r>
      <w:proofErr w:type="gramEnd"/>
      <w:r>
        <w:rPr>
          <w:bCs/>
          <w:iCs/>
          <w:sz w:val="28"/>
          <w:szCs w:val="28"/>
        </w:rPr>
        <w:t xml:space="preserve">/зарегистрированный адрес </w:t>
      </w:r>
      <w:proofErr w:type="spellStart"/>
      <w:r>
        <w:rPr>
          <w:bCs/>
          <w:iCs/>
          <w:sz w:val="28"/>
          <w:szCs w:val="28"/>
        </w:rPr>
        <w:t>офиса:___________</w:t>
      </w:r>
      <w:proofErr w:type="spellEnd"/>
      <w:r>
        <w:rPr>
          <w:bCs/>
          <w:iCs/>
          <w:sz w:val="28"/>
          <w:szCs w:val="28"/>
        </w:rPr>
        <w:t>;</w:t>
      </w:r>
    </w:p>
    <w:p w:rsidR="00B84AE4" w:rsidRDefault="00B84AE4" w:rsidP="00B84AE4">
      <w:pPr>
        <w:suppressAutoHyphens w:val="0"/>
        <w:ind w:firstLine="397"/>
        <w:rPr>
          <w:bCs/>
          <w:iCs/>
          <w:sz w:val="28"/>
          <w:szCs w:val="28"/>
        </w:rPr>
      </w:pPr>
      <w:r>
        <w:rPr>
          <w:bCs/>
          <w:iCs/>
          <w:sz w:val="28"/>
          <w:szCs w:val="28"/>
        </w:rPr>
        <w:t>6. ИНН/КПП: _____________________________________________________;</w:t>
      </w:r>
    </w:p>
    <w:p w:rsidR="001E06C8" w:rsidRDefault="00B84AE4" w:rsidP="00B84AE4">
      <w:pPr>
        <w:suppressAutoHyphens w:val="0"/>
        <w:ind w:firstLine="397"/>
        <w:rPr>
          <w:bCs/>
          <w:iCs/>
          <w:sz w:val="28"/>
          <w:szCs w:val="28"/>
        </w:rPr>
      </w:pPr>
      <w:r>
        <w:rPr>
          <w:bCs/>
          <w:iCs/>
          <w:sz w:val="28"/>
          <w:szCs w:val="28"/>
        </w:rPr>
        <w:t>7. ОГРН: _________________________________________________________;</w:t>
      </w:r>
    </w:p>
    <w:p w:rsidR="001E06C8" w:rsidRDefault="00B84AE4" w:rsidP="00B84AE4">
      <w:pPr>
        <w:suppressAutoHyphens w:val="0"/>
        <w:ind w:firstLine="397"/>
        <w:rPr>
          <w:bCs/>
          <w:iCs/>
          <w:sz w:val="28"/>
          <w:szCs w:val="28"/>
        </w:rPr>
      </w:pPr>
      <w:r>
        <w:rPr>
          <w:bCs/>
          <w:iCs/>
          <w:sz w:val="28"/>
          <w:szCs w:val="28"/>
        </w:rPr>
        <w:t>8. ОКПО _____________, ОКТМО______________, ОКОПФ _____________;</w:t>
      </w:r>
    </w:p>
    <w:p w:rsidR="00B84AE4" w:rsidRDefault="00B84AE4" w:rsidP="00B84AE4">
      <w:pPr>
        <w:suppressAutoHyphens w:val="0"/>
        <w:ind w:firstLine="397"/>
        <w:rPr>
          <w:bCs/>
          <w:iCs/>
          <w:sz w:val="28"/>
          <w:szCs w:val="28"/>
        </w:rPr>
      </w:pPr>
      <w:r>
        <w:rPr>
          <w:bCs/>
          <w:iCs/>
          <w:sz w:val="28"/>
          <w:szCs w:val="28"/>
        </w:rPr>
        <w:t>9. Телефон:  +7(_____) _____________________________________________;</w:t>
      </w:r>
    </w:p>
    <w:p w:rsidR="00B84AE4" w:rsidRDefault="00B84AE4" w:rsidP="00B84AE4">
      <w:pPr>
        <w:suppressAutoHyphens w:val="0"/>
        <w:ind w:firstLine="397"/>
        <w:rPr>
          <w:bCs/>
          <w:iCs/>
          <w:sz w:val="28"/>
          <w:szCs w:val="28"/>
        </w:rPr>
      </w:pPr>
      <w:r>
        <w:rPr>
          <w:bCs/>
          <w:iCs/>
          <w:sz w:val="28"/>
          <w:szCs w:val="28"/>
        </w:rPr>
        <w:t>10. Мобильный телефон:</w:t>
      </w:r>
      <w:r>
        <w:t xml:space="preserve"> </w:t>
      </w:r>
      <w:r>
        <w:rPr>
          <w:bCs/>
          <w:iCs/>
          <w:sz w:val="28"/>
          <w:szCs w:val="28"/>
        </w:rPr>
        <w:t>+7(_____) __________________________________;</w:t>
      </w:r>
    </w:p>
    <w:p w:rsidR="001E06C8" w:rsidRDefault="00B84AE4" w:rsidP="00B84AE4">
      <w:pPr>
        <w:suppressAutoHyphens w:val="0"/>
        <w:ind w:firstLine="397"/>
        <w:rPr>
          <w:bCs/>
          <w:iCs/>
          <w:sz w:val="28"/>
          <w:szCs w:val="28"/>
        </w:rPr>
      </w:pPr>
      <w:r>
        <w:rPr>
          <w:bCs/>
          <w:iCs/>
          <w:sz w:val="28"/>
          <w:szCs w:val="28"/>
        </w:rPr>
        <w:t>11. Факс (____) ___________________________________________________;</w:t>
      </w:r>
    </w:p>
    <w:p w:rsidR="001E06C8" w:rsidRDefault="00B84AE4" w:rsidP="00B84AE4">
      <w:pPr>
        <w:suppressAutoHyphens w:val="0"/>
        <w:ind w:firstLine="397"/>
        <w:rPr>
          <w:bCs/>
          <w:iCs/>
          <w:sz w:val="28"/>
          <w:szCs w:val="28"/>
        </w:rPr>
      </w:pPr>
      <w:r>
        <w:rPr>
          <w:bCs/>
          <w:iCs/>
          <w:sz w:val="28"/>
          <w:szCs w:val="28"/>
        </w:rPr>
        <w:t>12. Адрес электронной почты:  _________________@___________________;</w:t>
      </w:r>
    </w:p>
    <w:p w:rsidR="001E06C8" w:rsidRDefault="00B84AE4" w:rsidP="00B84AE4">
      <w:pPr>
        <w:suppressAutoHyphens w:val="0"/>
        <w:ind w:firstLine="397"/>
        <w:rPr>
          <w:bCs/>
          <w:iCs/>
          <w:sz w:val="28"/>
          <w:szCs w:val="28"/>
        </w:rPr>
      </w:pPr>
      <w:r>
        <w:rPr>
          <w:bCs/>
          <w:iCs/>
          <w:sz w:val="28"/>
          <w:szCs w:val="28"/>
        </w:rPr>
        <w:t>13. Адрес сайта в сети интернет: ____________________________________;</w:t>
      </w:r>
    </w:p>
    <w:p w:rsidR="001E06C8" w:rsidRDefault="00B84AE4" w:rsidP="00B84AE4">
      <w:pPr>
        <w:suppressAutoHyphens w:val="0"/>
        <w:ind w:firstLine="397"/>
        <w:rPr>
          <w:bCs/>
          <w:iCs/>
          <w:sz w:val="28"/>
          <w:szCs w:val="28"/>
        </w:rPr>
      </w:pPr>
      <w:r>
        <w:rPr>
          <w:bCs/>
          <w:iCs/>
          <w:sz w:val="28"/>
          <w:szCs w:val="28"/>
        </w:rPr>
        <w:t>14. Руководитель организации: _____________________________________;</w:t>
      </w:r>
    </w:p>
    <w:p w:rsidR="005074DB" w:rsidRDefault="00B84AE4" w:rsidP="00B84AE4">
      <w:pPr>
        <w:suppressAutoHyphens w:val="0"/>
        <w:ind w:firstLine="397"/>
        <w:rPr>
          <w:bCs/>
          <w:iCs/>
          <w:sz w:val="28"/>
          <w:szCs w:val="28"/>
        </w:rPr>
      </w:pPr>
      <w:r>
        <w:rPr>
          <w:bCs/>
          <w:iCs/>
          <w:sz w:val="28"/>
          <w:szCs w:val="28"/>
        </w:rPr>
        <w:t>15. Название и адрес филиалов и дочерних предприятий, ИНН/КПП: _____;</w:t>
      </w:r>
    </w:p>
    <w:p w:rsidR="00B84AE4" w:rsidRDefault="005074DB" w:rsidP="00B84AE4">
      <w:pPr>
        <w:suppressAutoHyphens w:val="0"/>
        <w:ind w:firstLine="397"/>
        <w:rPr>
          <w:bCs/>
          <w:iCs/>
          <w:sz w:val="28"/>
          <w:szCs w:val="28"/>
        </w:rPr>
      </w:pPr>
      <w:r>
        <w:rPr>
          <w:bCs/>
          <w:iCs/>
          <w:sz w:val="28"/>
          <w:szCs w:val="28"/>
        </w:rPr>
        <w:t xml:space="preserve">16. Банковские </w:t>
      </w:r>
      <w:proofErr w:type="spellStart"/>
      <w:r>
        <w:rPr>
          <w:bCs/>
          <w:iCs/>
          <w:sz w:val="28"/>
          <w:szCs w:val="28"/>
        </w:rPr>
        <w:t>реквизиты</w:t>
      </w:r>
      <w:proofErr w:type="gramStart"/>
      <w:r>
        <w:rPr>
          <w:bCs/>
          <w:iCs/>
          <w:sz w:val="28"/>
          <w:szCs w:val="28"/>
        </w:rPr>
        <w:t>:__________________________________________</w:t>
      </w:r>
      <w:proofErr w:type="spellEnd"/>
      <w:r>
        <w:rPr>
          <w:bCs/>
          <w:iCs/>
          <w:sz w:val="28"/>
          <w:szCs w:val="28"/>
        </w:rPr>
        <w:t>;</w:t>
      </w:r>
      <w:proofErr w:type="gramEnd"/>
    </w:p>
    <w:p w:rsidR="001E06C8" w:rsidRDefault="001E06C8" w:rsidP="001E06C8">
      <w:pPr>
        <w:pStyle w:val="afa"/>
        <w:ind w:firstLine="0"/>
        <w:rPr>
          <w:sz w:val="20"/>
          <w:szCs w:val="20"/>
        </w:rPr>
      </w:pPr>
    </w:p>
    <w:p w:rsidR="001E06C8" w:rsidRPr="00B07F62" w:rsidRDefault="001E06C8" w:rsidP="001E06C8">
      <w:pPr>
        <w:pStyle w:val="afa"/>
        <w:tabs>
          <w:tab w:val="left" w:pos="1080"/>
        </w:tabs>
        <w:ind w:firstLine="698"/>
        <w:rPr>
          <w:sz w:val="28"/>
          <w:szCs w:val="28"/>
        </w:rPr>
      </w:pPr>
    </w:p>
    <w:p w:rsidR="001E06C8" w:rsidRPr="00AF56CE" w:rsidRDefault="001E06C8" w:rsidP="00E97D8D">
      <w:pPr>
        <w:tabs>
          <w:tab w:val="left" w:pos="9639"/>
        </w:tabs>
        <w:ind w:firstLine="709"/>
        <w:jc w:val="both"/>
        <w:rPr>
          <w:sz w:val="28"/>
          <w:szCs w:val="28"/>
        </w:rPr>
      </w:pPr>
      <w:r>
        <w:rPr>
          <w:sz w:val="28"/>
          <w:szCs w:val="28"/>
        </w:rPr>
        <w:t xml:space="preserve">Так как </w:t>
      </w:r>
      <w:r>
        <w:rPr>
          <w:sz w:val="28"/>
        </w:rPr>
        <w:t>________ (наименование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Pr>
          <w:sz w:val="28"/>
          <w:szCs w:val="28"/>
        </w:rPr>
        <w:t>указываю следующую информацию:</w:t>
      </w:r>
    </w:p>
    <w:p w:rsidR="001E06C8" w:rsidRPr="00982C0E" w:rsidRDefault="001E06C8" w:rsidP="00E97D8D">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год_____________________________________________________________;</w:t>
      </w:r>
    </w:p>
    <w:p w:rsidR="001E06C8" w:rsidRPr="00982C0E" w:rsidRDefault="001E06C8" w:rsidP="00E97D8D">
      <w:pPr>
        <w:pStyle w:val="aff7"/>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001E06C8" w:rsidRPr="00982C0E" w:rsidRDefault="001E06C8" w:rsidP="00E97D8D">
      <w:pPr>
        <w:pStyle w:val="aff7"/>
        <w:tabs>
          <w:tab w:val="left" w:pos="9639"/>
        </w:tabs>
        <w:ind w:left="0" w:firstLine="70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_______________________________________________________________;</w:t>
      </w:r>
    </w:p>
    <w:p w:rsidR="001E06C8" w:rsidRPr="00982C0E" w:rsidRDefault="001E06C8" w:rsidP="00E97D8D">
      <w:pPr>
        <w:autoSpaceDE w:val="0"/>
        <w:autoSpaceDN w:val="0"/>
        <w:adjustRightInd w:val="0"/>
        <w:ind w:firstLine="709"/>
        <w:jc w:val="both"/>
        <w:rPr>
          <w:sz w:val="28"/>
          <w:szCs w:val="28"/>
        </w:rPr>
      </w:pPr>
      <w:r>
        <w:rPr>
          <w:sz w:val="28"/>
          <w:szCs w:val="28"/>
        </w:rPr>
        <w:lastRenderedPageBreak/>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001E06C8" w:rsidRPr="007415F9" w:rsidRDefault="001E06C8" w:rsidP="001E06C8">
      <w:pPr>
        <w:tabs>
          <w:tab w:val="left" w:pos="9639"/>
        </w:tabs>
        <w:ind w:firstLine="539"/>
        <w:rPr>
          <w:b/>
          <w:sz w:val="28"/>
          <w:szCs w:val="28"/>
        </w:rPr>
      </w:pPr>
      <w:r>
        <w:rPr>
          <w:b/>
          <w:sz w:val="28"/>
          <w:szCs w:val="28"/>
        </w:rPr>
        <w:t>Контактные лица:</w:t>
      </w:r>
    </w:p>
    <w:p w:rsidR="001E06C8" w:rsidRPr="007415F9" w:rsidRDefault="001E06C8" w:rsidP="001E06C8">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E06C8" w:rsidRPr="007415F9" w:rsidRDefault="001E06C8" w:rsidP="001E06C8">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pStyle w:val="afa"/>
        <w:rPr>
          <w:rFonts w:eastAsia="Times New Roman"/>
          <w:spacing w:val="-13"/>
          <w:sz w:val="28"/>
          <w:szCs w:val="28"/>
        </w:rPr>
      </w:pPr>
    </w:p>
    <w:p w:rsidR="001E06C8" w:rsidRPr="00305BD2" w:rsidRDefault="001E06C8" w:rsidP="001E06C8">
      <w:pPr>
        <w:pStyle w:val="afa"/>
        <w:ind w:firstLine="0"/>
        <w:rPr>
          <w:b/>
          <w:sz w:val="28"/>
          <w:szCs w:val="28"/>
        </w:rPr>
      </w:pPr>
      <w:r>
        <w:rPr>
          <w:b/>
          <w:sz w:val="28"/>
          <w:szCs w:val="28"/>
        </w:rPr>
        <w:t xml:space="preserve">Представитель, </w:t>
      </w:r>
    </w:p>
    <w:p w:rsidR="001E06C8" w:rsidRPr="007415F9" w:rsidRDefault="001E06C8" w:rsidP="001E06C8">
      <w:pPr>
        <w:pStyle w:val="afa"/>
        <w:ind w:firstLine="0"/>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в Открытом конкурсе от имени </w:t>
      </w:r>
      <w:r>
        <w:rPr>
          <w:sz w:val="28"/>
          <w:szCs w:val="28"/>
        </w:rPr>
        <w:t>____________________________________________________________</w:t>
      </w:r>
    </w:p>
    <w:p w:rsidR="001E06C8" w:rsidRPr="007415F9" w:rsidRDefault="001E06C8" w:rsidP="001E06C8">
      <w:pPr>
        <w:tabs>
          <w:tab w:val="left" w:pos="8640"/>
        </w:tabs>
        <w:jc w:val="center"/>
        <w:rPr>
          <w:i/>
        </w:rPr>
      </w:pPr>
      <w:r>
        <w:rPr>
          <w:i/>
        </w:rPr>
        <w:t>(наименование претендента)</w:t>
      </w:r>
    </w:p>
    <w:p w:rsidR="001E06C8" w:rsidRPr="00445DDD" w:rsidRDefault="001E06C8" w:rsidP="001E06C8">
      <w:pPr>
        <w:pStyle w:val="32"/>
        <w:suppressAutoHyphens/>
        <w:spacing w:after="0"/>
        <w:rPr>
          <w:sz w:val="28"/>
          <w:szCs w:val="28"/>
        </w:rPr>
      </w:pPr>
      <w:r>
        <w:rPr>
          <w:sz w:val="28"/>
          <w:szCs w:val="28"/>
        </w:rPr>
        <w:t>____________________________________________________________________</w:t>
      </w:r>
    </w:p>
    <w:p w:rsidR="001E06C8" w:rsidRPr="007415F9" w:rsidRDefault="001E06C8" w:rsidP="001E06C8">
      <w:pPr>
        <w:rPr>
          <w:i/>
        </w:rPr>
      </w:pPr>
      <w:r>
        <w:rPr>
          <w:i/>
        </w:rPr>
        <w:t xml:space="preserve">       Печать</w:t>
      </w:r>
      <w:r>
        <w:rPr>
          <w:i/>
        </w:rPr>
        <w:tab/>
      </w:r>
      <w:r>
        <w:rPr>
          <w:i/>
        </w:rPr>
        <w:tab/>
      </w:r>
      <w:r>
        <w:rPr>
          <w:i/>
        </w:rPr>
        <w:tab/>
        <w:t>(должность, подпись, ФИО)</w:t>
      </w:r>
    </w:p>
    <w:p w:rsidR="001E06C8" w:rsidRDefault="00F47376" w:rsidP="001E06C8">
      <w:pPr>
        <w:pStyle w:val="32"/>
        <w:suppressAutoHyphens/>
        <w:spacing w:after="0"/>
        <w:rPr>
          <w:sz w:val="28"/>
          <w:szCs w:val="28"/>
        </w:rPr>
      </w:pPr>
      <w:r>
        <w:rPr>
          <w:sz w:val="28"/>
          <w:szCs w:val="28"/>
        </w:rPr>
        <w:t>«____» _________ 201__ г.</w:t>
      </w:r>
      <w:r>
        <w:rPr>
          <w:sz w:val="28"/>
          <w:szCs w:val="28"/>
        </w:rPr>
        <w:br w:type="page"/>
      </w:r>
    </w:p>
    <w:p w:rsidR="001E06C8" w:rsidRDefault="001E06C8" w:rsidP="001E06C8">
      <w:pPr>
        <w:pStyle w:val="afa"/>
        <w:jc w:val="center"/>
        <w:rPr>
          <w:b/>
          <w:sz w:val="28"/>
          <w:szCs w:val="28"/>
        </w:rPr>
      </w:pPr>
      <w:r>
        <w:rPr>
          <w:b/>
          <w:sz w:val="28"/>
          <w:szCs w:val="28"/>
        </w:rPr>
        <w:lastRenderedPageBreak/>
        <w:t>СВЕДЕНИЯ О ПРЕТЕНДЕНТЕ (для физических лиц)</w:t>
      </w:r>
    </w:p>
    <w:p w:rsidR="001E06C8" w:rsidRPr="000802B7" w:rsidRDefault="001E06C8" w:rsidP="001E06C8">
      <w:pPr>
        <w:pStyle w:val="afa"/>
        <w:jc w:val="center"/>
        <w:rPr>
          <w:b/>
          <w:sz w:val="28"/>
          <w:szCs w:val="28"/>
        </w:rPr>
      </w:pPr>
    </w:p>
    <w:p w:rsidR="001E06C8" w:rsidRPr="000802B7" w:rsidRDefault="001E06C8" w:rsidP="001E06C8">
      <w:pPr>
        <w:pStyle w:val="afa"/>
        <w:jc w:val="center"/>
        <w:rPr>
          <w:b/>
          <w:sz w:val="28"/>
          <w:szCs w:val="28"/>
        </w:rPr>
      </w:pPr>
    </w:p>
    <w:p w:rsidR="001E06C8" w:rsidRPr="00AF56CE" w:rsidRDefault="001E06C8" w:rsidP="001B1644">
      <w:pPr>
        <w:pStyle w:val="afa"/>
        <w:numPr>
          <w:ilvl w:val="0"/>
          <w:numId w:val="20"/>
        </w:numPr>
        <w:ind w:left="0" w:firstLine="397"/>
        <w:jc w:val="left"/>
        <w:rPr>
          <w:sz w:val="28"/>
          <w:szCs w:val="28"/>
        </w:rPr>
      </w:pPr>
      <w:r>
        <w:rPr>
          <w:sz w:val="28"/>
          <w:szCs w:val="28"/>
        </w:rPr>
        <w:t>Фамилия, имя, отчество _____________________________________;</w:t>
      </w:r>
    </w:p>
    <w:p w:rsidR="001E06C8" w:rsidRDefault="001E06C8" w:rsidP="001B1644">
      <w:pPr>
        <w:pStyle w:val="afa"/>
        <w:numPr>
          <w:ilvl w:val="0"/>
          <w:numId w:val="20"/>
        </w:numPr>
        <w:ind w:left="0" w:firstLine="397"/>
        <w:jc w:val="left"/>
        <w:rPr>
          <w:sz w:val="28"/>
          <w:szCs w:val="28"/>
        </w:rPr>
      </w:pPr>
      <w:r>
        <w:rPr>
          <w:sz w:val="28"/>
          <w:szCs w:val="28"/>
        </w:rPr>
        <w:t>Паспортные данные ________________________________________;</w:t>
      </w:r>
    </w:p>
    <w:p w:rsidR="001E06C8" w:rsidRDefault="001E06C8" w:rsidP="001B1644">
      <w:pPr>
        <w:pStyle w:val="afa"/>
        <w:numPr>
          <w:ilvl w:val="0"/>
          <w:numId w:val="20"/>
        </w:numPr>
        <w:ind w:left="0" w:firstLine="397"/>
        <w:jc w:val="left"/>
        <w:rPr>
          <w:sz w:val="28"/>
          <w:szCs w:val="28"/>
        </w:rPr>
      </w:pPr>
      <w:r>
        <w:rPr>
          <w:sz w:val="28"/>
          <w:szCs w:val="28"/>
        </w:rPr>
        <w:t>Место жительства __________________________________________;</w:t>
      </w:r>
    </w:p>
    <w:p w:rsidR="001E06C8" w:rsidRDefault="001E06C8" w:rsidP="001B1644">
      <w:pPr>
        <w:pStyle w:val="afa"/>
        <w:numPr>
          <w:ilvl w:val="0"/>
          <w:numId w:val="20"/>
        </w:numPr>
        <w:ind w:left="0" w:firstLine="397"/>
        <w:jc w:val="left"/>
        <w:rPr>
          <w:sz w:val="28"/>
          <w:szCs w:val="28"/>
        </w:rPr>
      </w:pPr>
      <w:r>
        <w:rPr>
          <w:sz w:val="28"/>
          <w:szCs w:val="28"/>
        </w:rPr>
        <w:t>Телефон +7(______) ________________________________________;</w:t>
      </w:r>
    </w:p>
    <w:p w:rsidR="001E06C8" w:rsidRDefault="001E06C8" w:rsidP="001B1644">
      <w:pPr>
        <w:pStyle w:val="afa"/>
        <w:numPr>
          <w:ilvl w:val="0"/>
          <w:numId w:val="20"/>
        </w:numPr>
        <w:ind w:left="0" w:firstLine="397"/>
        <w:jc w:val="left"/>
        <w:rPr>
          <w:sz w:val="28"/>
          <w:szCs w:val="28"/>
        </w:rPr>
      </w:pPr>
      <w:r>
        <w:rPr>
          <w:sz w:val="28"/>
          <w:szCs w:val="28"/>
        </w:rPr>
        <w:t>Факс +7(______) ___________________________________________;</w:t>
      </w:r>
    </w:p>
    <w:p w:rsidR="001E06C8" w:rsidRDefault="001E06C8" w:rsidP="001B1644">
      <w:pPr>
        <w:pStyle w:val="afa"/>
        <w:numPr>
          <w:ilvl w:val="0"/>
          <w:numId w:val="20"/>
        </w:numPr>
        <w:ind w:left="0" w:firstLine="397"/>
        <w:jc w:val="left"/>
        <w:rPr>
          <w:sz w:val="28"/>
          <w:szCs w:val="28"/>
        </w:rPr>
      </w:pPr>
      <w:r>
        <w:rPr>
          <w:sz w:val="28"/>
          <w:szCs w:val="28"/>
        </w:rPr>
        <w:t>Адрес электронной почты __________________@_______________;</w:t>
      </w:r>
    </w:p>
    <w:p w:rsidR="001E06C8" w:rsidRDefault="001E06C8" w:rsidP="001B1644">
      <w:pPr>
        <w:pStyle w:val="afa"/>
        <w:numPr>
          <w:ilvl w:val="0"/>
          <w:numId w:val="20"/>
        </w:numPr>
        <w:ind w:left="0" w:firstLine="397"/>
        <w:jc w:val="left"/>
        <w:rPr>
          <w:sz w:val="28"/>
          <w:szCs w:val="28"/>
        </w:rPr>
      </w:pPr>
      <w:r>
        <w:rPr>
          <w:sz w:val="28"/>
          <w:szCs w:val="28"/>
        </w:rPr>
        <w:t xml:space="preserve">Банковские </w:t>
      </w:r>
      <w:proofErr w:type="spellStart"/>
      <w:r>
        <w:rPr>
          <w:sz w:val="28"/>
          <w:szCs w:val="28"/>
        </w:rPr>
        <w:t>реквизиты______________________________________</w:t>
      </w:r>
      <w:proofErr w:type="spellEnd"/>
      <w:r>
        <w:rPr>
          <w:sz w:val="28"/>
          <w:szCs w:val="28"/>
        </w:rPr>
        <w:t>;</w:t>
      </w:r>
    </w:p>
    <w:p w:rsidR="001E06C8" w:rsidRPr="00AF56CE" w:rsidRDefault="001E06C8" w:rsidP="001B1644">
      <w:pPr>
        <w:pStyle w:val="afa"/>
        <w:numPr>
          <w:ilvl w:val="0"/>
          <w:numId w:val="20"/>
        </w:numPr>
        <w:ind w:left="0" w:firstLine="397"/>
        <w:jc w:val="left"/>
        <w:rPr>
          <w:sz w:val="28"/>
          <w:szCs w:val="28"/>
        </w:rPr>
      </w:pPr>
      <w:r>
        <w:rPr>
          <w:sz w:val="28"/>
          <w:szCs w:val="28"/>
        </w:rPr>
        <w:t>Указание на принадлежность к субъектам малого и среднего предпринимательства ______ (да или нет).</w:t>
      </w:r>
    </w:p>
    <w:p w:rsidR="001E06C8" w:rsidRDefault="001E06C8" w:rsidP="001E06C8">
      <w:pPr>
        <w:pStyle w:val="aff7"/>
        <w:rPr>
          <w:sz w:val="28"/>
          <w:szCs w:val="28"/>
        </w:rPr>
      </w:pPr>
    </w:p>
    <w:p w:rsidR="001E06C8" w:rsidRDefault="001E06C8" w:rsidP="001E06C8">
      <w:pPr>
        <w:pStyle w:val="afa"/>
        <w:ind w:left="709" w:firstLine="0"/>
        <w:jc w:val="left"/>
        <w:rPr>
          <w:sz w:val="28"/>
          <w:szCs w:val="28"/>
        </w:rPr>
      </w:pPr>
    </w:p>
    <w:p w:rsidR="001E06C8" w:rsidRPr="007415F9" w:rsidRDefault="001E06C8" w:rsidP="001E06C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w:t>
      </w:r>
    </w:p>
    <w:p w:rsidR="001E06C8" w:rsidRPr="007415F9" w:rsidRDefault="00AF56CE" w:rsidP="001E06C8">
      <w:pPr>
        <w:tabs>
          <w:tab w:val="left" w:pos="8640"/>
        </w:tabs>
        <w:jc w:val="center"/>
        <w:rPr>
          <w:i/>
        </w:rPr>
      </w:pPr>
      <w:r>
        <w:rPr>
          <w:i/>
        </w:rPr>
        <w:t xml:space="preserve">                                                                                (наименование претендента)</w:t>
      </w:r>
    </w:p>
    <w:p w:rsidR="001E06C8" w:rsidRPr="00445DDD" w:rsidRDefault="001E06C8" w:rsidP="001E06C8">
      <w:pPr>
        <w:pStyle w:val="32"/>
        <w:suppressAutoHyphens/>
        <w:spacing w:after="0"/>
        <w:rPr>
          <w:sz w:val="28"/>
          <w:szCs w:val="28"/>
        </w:rPr>
      </w:pPr>
      <w:r>
        <w:rPr>
          <w:sz w:val="28"/>
          <w:szCs w:val="28"/>
        </w:rPr>
        <w:t>____________________________________________________________________</w:t>
      </w:r>
    </w:p>
    <w:p w:rsidR="001E06C8" w:rsidRPr="007415F9" w:rsidRDefault="001E06C8" w:rsidP="001E06C8">
      <w:pPr>
        <w:rPr>
          <w:i/>
        </w:rPr>
      </w:pPr>
      <w:r>
        <w:rPr>
          <w:i/>
        </w:rPr>
        <w:t xml:space="preserve">       Печать</w:t>
      </w:r>
      <w:r>
        <w:rPr>
          <w:i/>
        </w:rPr>
        <w:tab/>
      </w:r>
      <w:r>
        <w:rPr>
          <w:i/>
        </w:rPr>
        <w:tab/>
      </w:r>
      <w:r>
        <w:rPr>
          <w:i/>
        </w:rPr>
        <w:tab/>
        <w:t>(должность, подпись, ФИО)</w:t>
      </w:r>
    </w:p>
    <w:p w:rsidR="001E06C8" w:rsidRDefault="00F47376" w:rsidP="001E06C8">
      <w:pPr>
        <w:pStyle w:val="32"/>
        <w:suppressAutoHyphens/>
        <w:spacing w:after="0"/>
        <w:rPr>
          <w:sz w:val="28"/>
          <w:szCs w:val="28"/>
        </w:rPr>
      </w:pPr>
      <w:r>
        <w:rPr>
          <w:sz w:val="28"/>
          <w:szCs w:val="28"/>
        </w:rPr>
        <w:t>«____» _________ 201__ г.</w:t>
      </w:r>
      <w:r>
        <w:rPr>
          <w:sz w:val="28"/>
          <w:szCs w:val="28"/>
        </w:rPr>
        <w:br w:type="page"/>
      </w:r>
    </w:p>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A15F83" w:rsidRPr="00A15F83" w:rsidRDefault="00A15F83" w:rsidP="00A15F83">
      <w:pPr>
        <w:pStyle w:val="19"/>
        <w:ind w:firstLine="0"/>
        <w:jc w:val="right"/>
        <w:outlineLvl w:val="0"/>
        <w:rPr>
          <w:rFonts w:eastAsia="MS Mincho"/>
          <w:szCs w:val="28"/>
        </w:rPr>
      </w:pPr>
      <w:r>
        <w:rPr>
          <w:rFonts w:eastAsia="MS Mincho"/>
          <w:szCs w:val="28"/>
        </w:rPr>
        <w:lastRenderedPageBreak/>
        <w:t>Приложение № 2а</w:t>
      </w:r>
    </w:p>
    <w:p w:rsidR="00A15F83" w:rsidRDefault="00A15F83" w:rsidP="00A15F83">
      <w:pPr>
        <w:ind w:firstLine="425"/>
        <w:jc w:val="right"/>
        <w:rPr>
          <w:sz w:val="28"/>
          <w:szCs w:val="28"/>
        </w:rPr>
      </w:pPr>
      <w:r>
        <w:rPr>
          <w:sz w:val="28"/>
          <w:szCs w:val="28"/>
        </w:rPr>
        <w:t>к документации о закупке</w:t>
      </w:r>
    </w:p>
    <w:p w:rsidR="001E06C8" w:rsidRDefault="001E06C8" w:rsidP="00A15F83">
      <w:pPr>
        <w:suppressAutoHyphens w:val="0"/>
        <w:jc w:val="center"/>
        <w:rPr>
          <w:b/>
          <w:bCs/>
          <w:i/>
          <w:iCs/>
        </w:rPr>
      </w:pPr>
    </w:p>
    <w:p w:rsidR="009E6A0A" w:rsidRPr="00DB57F6" w:rsidRDefault="009E6A0A" w:rsidP="009E6A0A">
      <w:pPr>
        <w:suppressAutoHyphens w:val="0"/>
        <w:jc w:val="center"/>
        <w:rPr>
          <w:b/>
          <w:bCs/>
          <w:i/>
          <w:iCs/>
        </w:rPr>
      </w:pPr>
      <w:r>
        <w:rPr>
          <w:b/>
          <w:bCs/>
          <w:i/>
          <w:iCs/>
        </w:rPr>
        <w:t>ФОРМА для заполнения</w:t>
      </w:r>
      <w:r>
        <w:rPr>
          <w:rStyle w:val="af7"/>
          <w:b/>
          <w:bCs/>
          <w:i/>
          <w:iCs/>
        </w:rPr>
        <w:footnoteReference w:id="2"/>
      </w:r>
    </w:p>
    <w:p w:rsidR="009E6A0A" w:rsidRDefault="009E6A0A" w:rsidP="009E6A0A">
      <w:pPr>
        <w:suppressAutoHyphens w:val="0"/>
        <w:rPr>
          <w:b/>
          <w:sz w:val="32"/>
          <w:szCs w:val="32"/>
        </w:rPr>
      </w:pPr>
    </w:p>
    <w:p w:rsidR="009E6A0A" w:rsidRPr="00286B72" w:rsidRDefault="009E6A0A" w:rsidP="009E6A0A">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9E6A0A" w:rsidRPr="00286B72" w:rsidRDefault="009E6A0A" w:rsidP="009E6A0A">
      <w:pPr>
        <w:suppressAutoHyphens w:val="0"/>
        <w:jc w:val="center"/>
        <w:rPr>
          <w:b/>
          <w:bCs/>
          <w:iCs/>
          <w:sz w:val="32"/>
          <w:szCs w:val="32"/>
        </w:rPr>
      </w:pPr>
      <w:r>
        <w:rPr>
          <w:b/>
          <w:bCs/>
          <w:iCs/>
          <w:sz w:val="32"/>
          <w:szCs w:val="32"/>
        </w:rPr>
        <w:t>критериям отнесения к субъектам малого</w:t>
      </w:r>
    </w:p>
    <w:p w:rsidR="009E6A0A" w:rsidRPr="00286B72" w:rsidRDefault="009E6A0A" w:rsidP="009E6A0A">
      <w:pPr>
        <w:suppressAutoHyphens w:val="0"/>
        <w:jc w:val="center"/>
        <w:rPr>
          <w:b/>
          <w:bCs/>
          <w:iCs/>
          <w:sz w:val="32"/>
          <w:szCs w:val="32"/>
        </w:rPr>
      </w:pPr>
      <w:r>
        <w:rPr>
          <w:b/>
          <w:bCs/>
          <w:iCs/>
          <w:sz w:val="32"/>
          <w:szCs w:val="32"/>
        </w:rPr>
        <w:t>и среднего предпринимательства</w:t>
      </w:r>
    </w:p>
    <w:p w:rsidR="009E6A0A" w:rsidRDefault="009E6A0A" w:rsidP="009E6A0A">
      <w:pPr>
        <w:rPr>
          <w:b/>
          <w:sz w:val="36"/>
          <w:szCs w:val="36"/>
        </w:rPr>
      </w:pPr>
      <w:r>
        <w:rPr>
          <w:b/>
          <w:sz w:val="36"/>
          <w:szCs w:val="36"/>
        </w:rPr>
        <w:t xml:space="preserve"> </w:t>
      </w:r>
    </w:p>
    <w:p w:rsidR="009E6A0A" w:rsidRDefault="009E6A0A" w:rsidP="009E6A0A">
      <w:pPr>
        <w:pStyle w:val="afa"/>
        <w:rPr>
          <w:szCs w:val="28"/>
        </w:rPr>
      </w:pPr>
      <w:r>
        <w:rPr>
          <w:sz w:val="28"/>
          <w:szCs w:val="28"/>
        </w:rPr>
        <w:t>Настоящим подтверждается, что</w:t>
      </w:r>
      <w:r>
        <w:rPr>
          <w:szCs w:val="28"/>
        </w:rPr>
        <w:t xml:space="preserve"> ___________________________________, </w:t>
      </w:r>
    </w:p>
    <w:p w:rsidR="009E6A0A" w:rsidRPr="00134FB3" w:rsidRDefault="009E6A0A" w:rsidP="009E6A0A">
      <w:pPr>
        <w:pStyle w:val="afa"/>
        <w:ind w:left="1416"/>
        <w:jc w:val="center"/>
        <w:rPr>
          <w:sz w:val="16"/>
          <w:szCs w:val="16"/>
        </w:rPr>
      </w:pPr>
      <w:r>
        <w:rPr>
          <w:sz w:val="16"/>
          <w:szCs w:val="16"/>
        </w:rPr>
        <w:t xml:space="preserve">                                     (указывается наименование претендента закупки)</w:t>
      </w:r>
    </w:p>
    <w:p w:rsidR="009E6A0A" w:rsidRPr="0050359E" w:rsidRDefault="009E6A0A" w:rsidP="009E6A0A">
      <w:pPr>
        <w:pStyle w:val="afa"/>
        <w:ind w:firstLine="0"/>
        <w:rPr>
          <w:sz w:val="28"/>
          <w:szCs w:val="28"/>
        </w:rPr>
      </w:pPr>
      <w:r>
        <w:rPr>
          <w:sz w:val="28"/>
          <w:szCs w:val="28"/>
        </w:rPr>
        <w:t>в  соответствии  со  статьей  4  Федерального  закона  «О развитии малого и</w:t>
      </w:r>
    </w:p>
    <w:p w:rsidR="009E6A0A" w:rsidRPr="0050359E" w:rsidRDefault="009E6A0A" w:rsidP="009E6A0A">
      <w:pPr>
        <w:pStyle w:val="afa"/>
        <w:ind w:firstLine="0"/>
        <w:rPr>
          <w:sz w:val="28"/>
          <w:szCs w:val="28"/>
        </w:rPr>
      </w:pPr>
      <w:r>
        <w:rPr>
          <w:sz w:val="28"/>
          <w:szCs w:val="28"/>
        </w:rPr>
        <w:t>среднего   предпринимательства   в   Российской   Федерации» удовлетворяет</w:t>
      </w:r>
    </w:p>
    <w:p w:rsidR="009E6A0A" w:rsidRPr="0050359E" w:rsidRDefault="009E6A0A" w:rsidP="009E6A0A">
      <w:pPr>
        <w:pStyle w:val="afa"/>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9E6A0A" w:rsidRDefault="009E6A0A" w:rsidP="009E6A0A">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9E6A0A" w:rsidRDefault="009E6A0A" w:rsidP="009E6A0A">
      <w:pPr>
        <w:suppressAutoHyphens w:val="0"/>
        <w:rPr>
          <w:sz w:val="16"/>
          <w:szCs w:val="16"/>
        </w:rPr>
      </w:pPr>
    </w:p>
    <w:p w:rsidR="009E6A0A" w:rsidRDefault="009E6A0A" w:rsidP="009E6A0A">
      <w:pPr>
        <w:suppressAutoHyphens w:val="0"/>
        <w:rPr>
          <w:bCs/>
          <w:iCs/>
          <w:sz w:val="28"/>
          <w:szCs w:val="28"/>
        </w:rPr>
      </w:pPr>
      <w:r>
        <w:rPr>
          <w:bCs/>
          <w:iCs/>
          <w:sz w:val="28"/>
          <w:szCs w:val="28"/>
        </w:rPr>
        <w:t xml:space="preserve"> и сообщается следующая информация:</w:t>
      </w:r>
    </w:p>
    <w:p w:rsidR="009E6A0A" w:rsidRPr="00380060" w:rsidRDefault="009E6A0A" w:rsidP="009E6A0A">
      <w:pPr>
        <w:suppressAutoHyphens w:val="0"/>
        <w:rPr>
          <w:bCs/>
          <w:iCs/>
          <w:sz w:val="28"/>
          <w:szCs w:val="28"/>
        </w:rPr>
      </w:pPr>
    </w:p>
    <w:p w:rsidR="009E6A0A" w:rsidRPr="009827DA" w:rsidRDefault="009E6A0A" w:rsidP="001B1644">
      <w:pPr>
        <w:pStyle w:val="aff7"/>
        <w:numPr>
          <w:ilvl w:val="0"/>
          <w:numId w:val="19"/>
        </w:numPr>
        <w:suppressAutoHyphens w:val="0"/>
        <w:rPr>
          <w:bCs/>
          <w:iCs/>
          <w:sz w:val="28"/>
          <w:szCs w:val="28"/>
        </w:rPr>
      </w:pPr>
      <w:r>
        <w:rPr>
          <w:bCs/>
          <w:iCs/>
          <w:sz w:val="28"/>
          <w:szCs w:val="28"/>
        </w:rPr>
        <w:t>Адрес местонахождения (и юридический адрес):______________________</w:t>
      </w:r>
    </w:p>
    <w:p w:rsidR="009827DA" w:rsidRPr="009827DA" w:rsidRDefault="009827DA" w:rsidP="009827DA">
      <w:pPr>
        <w:pStyle w:val="aff7"/>
        <w:suppressAutoHyphens w:val="0"/>
        <w:ind w:left="645"/>
        <w:rPr>
          <w:bCs/>
          <w:iCs/>
          <w:sz w:val="28"/>
          <w:szCs w:val="28"/>
        </w:rPr>
      </w:pPr>
      <w:r>
        <w:rPr>
          <w:bCs/>
          <w:iCs/>
          <w:sz w:val="28"/>
          <w:szCs w:val="28"/>
        </w:rPr>
        <w:t>______________________________________________________________</w:t>
      </w:r>
    </w:p>
    <w:p w:rsidR="009E6A0A" w:rsidRDefault="009E6A0A" w:rsidP="009E6A0A">
      <w:pPr>
        <w:suppressAutoHyphens w:val="0"/>
        <w:rPr>
          <w:bCs/>
          <w:iCs/>
          <w:sz w:val="28"/>
          <w:szCs w:val="28"/>
        </w:rPr>
      </w:pPr>
      <w:r>
        <w:rPr>
          <w:bCs/>
          <w:iCs/>
          <w:sz w:val="28"/>
          <w:szCs w:val="28"/>
        </w:rPr>
        <w:t xml:space="preserve">    2. ИНН/КПП: ____________________________________________________.</w:t>
      </w:r>
    </w:p>
    <w:p w:rsidR="009E6A0A" w:rsidRPr="00FD060D" w:rsidRDefault="009E6A0A" w:rsidP="009E6A0A">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9E6A0A" w:rsidRDefault="009E6A0A" w:rsidP="009E6A0A">
      <w:pPr>
        <w:suppressAutoHyphens w:val="0"/>
        <w:rPr>
          <w:bCs/>
          <w:iCs/>
          <w:sz w:val="28"/>
          <w:szCs w:val="28"/>
        </w:rPr>
      </w:pPr>
      <w:r>
        <w:rPr>
          <w:bCs/>
          <w:iCs/>
          <w:sz w:val="28"/>
          <w:szCs w:val="28"/>
        </w:rPr>
        <w:t xml:space="preserve">    3. ОГРН: ________________________________________________________.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5. Почтовый адрес _________________________________________________</w:t>
      </w:r>
    </w:p>
    <w:p w:rsidR="009E6A0A" w:rsidRPr="008C42F3" w:rsidRDefault="009E6A0A" w:rsidP="009E6A0A">
      <w:pPr>
        <w:suppressAutoHyphens w:val="0"/>
        <w:ind w:firstLine="284"/>
        <w:rPr>
          <w:bCs/>
          <w:iCs/>
          <w:sz w:val="28"/>
          <w:szCs w:val="28"/>
        </w:rPr>
      </w:pPr>
      <w:r>
        <w:rPr>
          <w:bCs/>
          <w:iCs/>
          <w:sz w:val="28"/>
          <w:szCs w:val="28"/>
        </w:rPr>
        <w:t>Телефон:  +7(______) ______________________________________________</w:t>
      </w:r>
    </w:p>
    <w:p w:rsidR="009E6A0A" w:rsidRPr="008C42F3" w:rsidRDefault="009E6A0A" w:rsidP="009E6A0A">
      <w:pPr>
        <w:suppressAutoHyphens w:val="0"/>
        <w:ind w:firstLine="284"/>
        <w:rPr>
          <w:bCs/>
          <w:iCs/>
          <w:sz w:val="28"/>
          <w:szCs w:val="28"/>
        </w:rPr>
      </w:pPr>
      <w:r>
        <w:rPr>
          <w:bCs/>
          <w:iCs/>
          <w:sz w:val="28"/>
          <w:szCs w:val="28"/>
        </w:rPr>
        <w:t>Факс</w:t>
      </w:r>
      <w:proofErr w:type="gramStart"/>
      <w:r>
        <w:rPr>
          <w:bCs/>
          <w:iCs/>
          <w:sz w:val="28"/>
          <w:szCs w:val="28"/>
        </w:rPr>
        <w:t xml:space="preserve"> (______) ___________________________________________________</w:t>
      </w:r>
      <w:proofErr w:type="gramEnd"/>
    </w:p>
    <w:p w:rsidR="009E6A0A" w:rsidRPr="008C42F3" w:rsidRDefault="009E6A0A" w:rsidP="009E6A0A">
      <w:pPr>
        <w:suppressAutoHyphens w:val="0"/>
        <w:ind w:firstLine="284"/>
        <w:rPr>
          <w:bCs/>
          <w:iCs/>
          <w:sz w:val="28"/>
          <w:szCs w:val="28"/>
        </w:rPr>
      </w:pPr>
      <w:r>
        <w:rPr>
          <w:bCs/>
          <w:iCs/>
          <w:sz w:val="28"/>
          <w:szCs w:val="28"/>
        </w:rPr>
        <w:t>Адрес электронной почты __________________@_____________________</w:t>
      </w:r>
    </w:p>
    <w:p w:rsidR="009E6A0A" w:rsidRPr="008C42F3" w:rsidRDefault="009E6A0A" w:rsidP="009E6A0A">
      <w:pPr>
        <w:suppressAutoHyphens w:val="0"/>
        <w:ind w:firstLine="284"/>
        <w:rPr>
          <w:bCs/>
          <w:iCs/>
          <w:sz w:val="28"/>
          <w:szCs w:val="28"/>
        </w:rPr>
      </w:pPr>
      <w:r>
        <w:rPr>
          <w:bCs/>
          <w:iCs/>
          <w:sz w:val="28"/>
          <w:szCs w:val="28"/>
        </w:rPr>
        <w:t>Зарегистрированный адрес офиса __________________________________</w:t>
      </w:r>
    </w:p>
    <w:p w:rsidR="009E6A0A" w:rsidRDefault="009E6A0A" w:rsidP="009E6A0A">
      <w:pPr>
        <w:suppressAutoHyphens w:val="0"/>
        <w:ind w:firstLine="284"/>
        <w:rPr>
          <w:bCs/>
          <w:iCs/>
          <w:sz w:val="28"/>
          <w:szCs w:val="28"/>
        </w:rPr>
      </w:pPr>
      <w:r>
        <w:rPr>
          <w:bCs/>
          <w:iCs/>
          <w:sz w:val="28"/>
          <w:szCs w:val="28"/>
        </w:rPr>
        <w:t>Адрес сайта: ____________________________________________________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Руководитель___________________________________________________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Банковские реквизиты____________________________________________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9827DA" w:rsidRDefault="009827DA" w:rsidP="009E6A0A">
      <w:pPr>
        <w:suppressAutoHyphens w:val="0"/>
        <w:ind w:firstLine="284"/>
        <w:rPr>
          <w:bCs/>
          <w:iCs/>
          <w:sz w:val="28"/>
          <w:szCs w:val="28"/>
        </w:rPr>
      </w:pPr>
      <w:r>
        <w:rPr>
          <w:bCs/>
          <w:iCs/>
          <w:sz w:val="28"/>
          <w:szCs w:val="28"/>
        </w:rPr>
        <w:t>_______________________________________________________________</w:t>
      </w:r>
    </w:p>
    <w:p w:rsidR="00DD1094" w:rsidRPr="00DF38A8" w:rsidRDefault="00DD1094" w:rsidP="009E6A0A">
      <w:pPr>
        <w:suppressAutoHyphens w:val="0"/>
        <w:ind w:firstLine="284"/>
        <w:jc w:val="both"/>
        <w:rPr>
          <w:bCs/>
          <w:iCs/>
          <w:sz w:val="28"/>
          <w:szCs w:val="28"/>
        </w:rPr>
      </w:pPr>
    </w:p>
    <w:p w:rsidR="009E6A0A" w:rsidRPr="00FD060D" w:rsidRDefault="009E6A0A" w:rsidP="0070307C">
      <w:pPr>
        <w:suppressAutoHyphens w:val="0"/>
        <w:jc w:val="both"/>
        <w:rPr>
          <w:bCs/>
          <w:iCs/>
          <w:sz w:val="28"/>
          <w:szCs w:val="28"/>
        </w:rPr>
      </w:pPr>
      <w:r>
        <w:rPr>
          <w:bCs/>
          <w:iCs/>
          <w:sz w:val="28"/>
          <w:szCs w:val="28"/>
        </w:rPr>
        <w:lastRenderedPageBreak/>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7"/>
          <w:bCs/>
          <w:iCs/>
          <w:sz w:val="28"/>
          <w:szCs w:val="28"/>
        </w:rPr>
        <w:footnoteReference w:id="3"/>
      </w:r>
      <w:r>
        <w:rPr>
          <w:bCs/>
          <w:iCs/>
          <w:sz w:val="28"/>
          <w:szCs w:val="28"/>
        </w:rPr>
        <w:t>:</w:t>
      </w:r>
    </w:p>
    <w:p w:rsidR="009E6A0A" w:rsidRPr="001118A3" w:rsidRDefault="009E6A0A" w:rsidP="009E6A0A">
      <w:pPr>
        <w:pStyle w:val="afa"/>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7"/>
        <w:gridCol w:w="5245"/>
        <w:gridCol w:w="1134"/>
        <w:gridCol w:w="284"/>
        <w:gridCol w:w="1052"/>
        <w:gridCol w:w="1641"/>
      </w:tblGrid>
      <w:tr w:rsidR="009E6A0A" w:rsidRPr="001118A3" w:rsidTr="00425DCE">
        <w:trPr>
          <w:trHeight w:val="501"/>
          <w:tblHeader/>
        </w:trPr>
        <w:tc>
          <w:tcPr>
            <w:tcW w:w="567" w:type="dxa"/>
          </w:tcPr>
          <w:p w:rsidR="009E6A0A" w:rsidRPr="001118A3" w:rsidRDefault="009E6A0A" w:rsidP="006F6F6B">
            <w:pPr>
              <w:suppressAutoHyphens w:val="0"/>
              <w:jc w:val="center"/>
              <w:rPr>
                <w:b/>
                <w:bCs/>
                <w:iCs/>
              </w:rPr>
            </w:pPr>
            <w:r>
              <w:rPr>
                <w:b/>
                <w:bCs/>
                <w:iCs/>
              </w:rPr>
              <w:t xml:space="preserve">№ </w:t>
            </w:r>
            <w:proofErr w:type="spellStart"/>
            <w:proofErr w:type="gramStart"/>
            <w:r>
              <w:rPr>
                <w:b/>
                <w:bCs/>
                <w:iCs/>
              </w:rPr>
              <w:t>п</w:t>
            </w:r>
            <w:proofErr w:type="spellEnd"/>
            <w:proofErr w:type="gramEnd"/>
            <w:r>
              <w:rPr>
                <w:b/>
                <w:bCs/>
                <w:iCs/>
              </w:rPr>
              <w:t>/</w:t>
            </w:r>
            <w:proofErr w:type="spellStart"/>
            <w:r>
              <w:rPr>
                <w:b/>
                <w:bCs/>
                <w:iCs/>
              </w:rPr>
              <w:t>п</w:t>
            </w:r>
            <w:proofErr w:type="spellEnd"/>
          </w:p>
        </w:tc>
        <w:tc>
          <w:tcPr>
            <w:tcW w:w="5245" w:type="dxa"/>
          </w:tcPr>
          <w:p w:rsidR="009E6A0A" w:rsidRPr="001118A3" w:rsidRDefault="009E6A0A" w:rsidP="00055D65">
            <w:pPr>
              <w:suppressAutoHyphens w:val="0"/>
              <w:jc w:val="center"/>
              <w:rPr>
                <w:b/>
                <w:bCs/>
                <w:iCs/>
              </w:rPr>
            </w:pPr>
            <w:r>
              <w:rPr>
                <w:b/>
                <w:bCs/>
                <w:iCs/>
              </w:rPr>
              <w:t>Наименование сведений</w:t>
            </w:r>
          </w:p>
        </w:tc>
        <w:tc>
          <w:tcPr>
            <w:tcW w:w="1134" w:type="dxa"/>
          </w:tcPr>
          <w:p w:rsidR="009E6A0A" w:rsidRPr="001118A3" w:rsidRDefault="009E6A0A" w:rsidP="006F6F6B">
            <w:pPr>
              <w:suppressAutoHyphens w:val="0"/>
              <w:jc w:val="center"/>
              <w:rPr>
                <w:b/>
                <w:bCs/>
                <w:iCs/>
              </w:rPr>
            </w:pPr>
            <w:r>
              <w:rPr>
                <w:b/>
                <w:bCs/>
                <w:iCs/>
              </w:rPr>
              <w:t>Малые предприятия</w:t>
            </w:r>
          </w:p>
        </w:tc>
        <w:tc>
          <w:tcPr>
            <w:tcW w:w="1336" w:type="dxa"/>
            <w:gridSpan w:val="2"/>
          </w:tcPr>
          <w:p w:rsidR="009E6A0A" w:rsidRPr="001118A3" w:rsidRDefault="009E6A0A" w:rsidP="006F6F6B">
            <w:pPr>
              <w:suppressAutoHyphens w:val="0"/>
              <w:jc w:val="center"/>
              <w:rPr>
                <w:b/>
                <w:bCs/>
                <w:iCs/>
              </w:rPr>
            </w:pPr>
            <w:r>
              <w:rPr>
                <w:b/>
                <w:bCs/>
                <w:iCs/>
              </w:rPr>
              <w:t>Средние предприятия</w:t>
            </w:r>
          </w:p>
        </w:tc>
        <w:tc>
          <w:tcPr>
            <w:tcW w:w="1641" w:type="dxa"/>
          </w:tcPr>
          <w:p w:rsidR="009E6A0A" w:rsidRPr="001118A3" w:rsidRDefault="009E6A0A" w:rsidP="006F6F6B">
            <w:pPr>
              <w:suppressAutoHyphens w:val="0"/>
              <w:jc w:val="center"/>
              <w:rPr>
                <w:b/>
                <w:bCs/>
                <w:iCs/>
              </w:rPr>
            </w:pPr>
            <w:r>
              <w:rPr>
                <w:b/>
                <w:bCs/>
                <w:iCs/>
              </w:rPr>
              <w:t>Показатель</w:t>
            </w:r>
          </w:p>
        </w:tc>
      </w:tr>
      <w:tr w:rsidR="009E6A0A" w:rsidRPr="00DB57F6" w:rsidTr="00425DCE">
        <w:tc>
          <w:tcPr>
            <w:tcW w:w="567" w:type="dxa"/>
          </w:tcPr>
          <w:p w:rsidR="009E6A0A" w:rsidRPr="00DB57F6" w:rsidRDefault="009E6A0A" w:rsidP="006F6F6B">
            <w:pPr>
              <w:suppressAutoHyphens w:val="0"/>
              <w:rPr>
                <w:b/>
                <w:bCs/>
                <w:i/>
                <w:iCs/>
              </w:rPr>
            </w:pPr>
            <w:r>
              <w:rPr>
                <w:b/>
                <w:bCs/>
                <w:i/>
                <w:iCs/>
              </w:rPr>
              <w:t>1.</w:t>
            </w:r>
          </w:p>
        </w:tc>
        <w:tc>
          <w:tcPr>
            <w:tcW w:w="5245" w:type="dxa"/>
          </w:tcPr>
          <w:p w:rsidR="009E6A0A" w:rsidRPr="00EF52D1" w:rsidRDefault="00055D65" w:rsidP="006F6F6B">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25</w:t>
            </w:r>
          </w:p>
        </w:tc>
        <w:tc>
          <w:tcPr>
            <w:tcW w:w="1641" w:type="dxa"/>
          </w:tcPr>
          <w:p w:rsidR="009E6A0A" w:rsidRPr="00DB57F6" w:rsidRDefault="009E6A0A" w:rsidP="006F6F6B">
            <w:pPr>
              <w:suppressAutoHyphens w:val="0"/>
              <w:rPr>
                <w:b/>
                <w:bCs/>
                <w:i/>
                <w:iCs/>
              </w:rPr>
            </w:pPr>
          </w:p>
        </w:tc>
      </w:tr>
      <w:tr w:rsidR="009E6A0A" w:rsidRPr="00DB57F6" w:rsidTr="00425DCE">
        <w:trPr>
          <w:trHeight w:val="1156"/>
        </w:trPr>
        <w:tc>
          <w:tcPr>
            <w:tcW w:w="567" w:type="dxa"/>
          </w:tcPr>
          <w:p w:rsidR="009E6A0A" w:rsidRPr="00DB57F6" w:rsidRDefault="009E6A0A" w:rsidP="006F6F6B">
            <w:pPr>
              <w:suppressAutoHyphens w:val="0"/>
              <w:rPr>
                <w:b/>
                <w:bCs/>
                <w:i/>
                <w:iCs/>
              </w:rPr>
            </w:pPr>
            <w:r>
              <w:rPr>
                <w:b/>
                <w:bCs/>
                <w:i/>
                <w:iCs/>
              </w:rPr>
              <w:t>2.</w:t>
            </w:r>
          </w:p>
        </w:tc>
        <w:tc>
          <w:tcPr>
            <w:tcW w:w="5245" w:type="dxa"/>
          </w:tcPr>
          <w:p w:rsidR="009E6A0A" w:rsidRPr="00EF52D1" w:rsidRDefault="00055D65" w:rsidP="001F5150">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7"/>
                <w:b/>
                <w:bCs/>
                <w:i/>
                <w:iCs/>
                <w:sz w:val="20"/>
                <w:szCs w:val="20"/>
                <w:lang w:eastAsia="ru-RU"/>
              </w:rPr>
              <w:footnoteReference w:id="4"/>
            </w:r>
            <w:r>
              <w:rPr>
                <w:b/>
                <w:bCs/>
                <w:i/>
                <w:iCs/>
                <w:sz w:val="20"/>
                <w:szCs w:val="20"/>
                <w:lang w:eastAsia="ru-RU"/>
              </w:rPr>
              <w:t>,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49</w:t>
            </w:r>
          </w:p>
        </w:tc>
        <w:tc>
          <w:tcPr>
            <w:tcW w:w="1641" w:type="dxa"/>
          </w:tcPr>
          <w:p w:rsidR="009E6A0A" w:rsidRPr="00DB57F6" w:rsidRDefault="009E6A0A" w:rsidP="006F6F6B">
            <w:pPr>
              <w:suppressAutoHyphens w:val="0"/>
              <w:rPr>
                <w:b/>
                <w:bCs/>
                <w:i/>
                <w:iCs/>
              </w:rPr>
            </w:pPr>
          </w:p>
        </w:tc>
      </w:tr>
      <w:tr w:rsidR="009E6A0A" w:rsidRPr="00DB57F6" w:rsidTr="00425DCE">
        <w:tc>
          <w:tcPr>
            <w:tcW w:w="567" w:type="dxa"/>
          </w:tcPr>
          <w:p w:rsidR="009E6A0A" w:rsidRPr="00DB57F6" w:rsidRDefault="009E6A0A" w:rsidP="006F6F6B">
            <w:pPr>
              <w:suppressAutoHyphens w:val="0"/>
              <w:rPr>
                <w:b/>
                <w:bCs/>
                <w:i/>
                <w:iCs/>
              </w:rPr>
            </w:pPr>
            <w:r>
              <w:rPr>
                <w:b/>
                <w:bCs/>
                <w:i/>
                <w:iCs/>
              </w:rPr>
              <w:t>3.</w:t>
            </w:r>
          </w:p>
        </w:tc>
        <w:tc>
          <w:tcPr>
            <w:tcW w:w="5245" w:type="dxa"/>
          </w:tcPr>
          <w:p w:rsidR="009E6A0A"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9E6A0A" w:rsidRPr="00EF52D1" w:rsidRDefault="00055D65" w:rsidP="006F6F6B">
            <w:pPr>
              <w:suppressAutoHyphens w:val="0"/>
              <w:rPr>
                <w:b/>
                <w:bCs/>
                <w:i/>
                <w:iCs/>
                <w:sz w:val="20"/>
                <w:szCs w:val="20"/>
              </w:rPr>
            </w:pPr>
            <w:r>
              <w:rPr>
                <w:b/>
                <w:bCs/>
                <w:i/>
                <w:iCs/>
                <w:sz w:val="20"/>
                <w:szCs w:val="20"/>
              </w:rPr>
              <w:t>да (нет)</w:t>
            </w:r>
          </w:p>
        </w:tc>
        <w:tc>
          <w:tcPr>
            <w:tcW w:w="1641" w:type="dxa"/>
          </w:tcPr>
          <w:p w:rsidR="009E6A0A" w:rsidRPr="00DB57F6" w:rsidRDefault="009E6A0A" w:rsidP="006F6F6B">
            <w:pPr>
              <w:suppressAutoHyphens w:val="0"/>
              <w:rPr>
                <w:b/>
                <w:bCs/>
                <w:i/>
                <w:iCs/>
              </w:rPr>
            </w:pPr>
          </w:p>
        </w:tc>
      </w:tr>
      <w:tr w:rsidR="00055D65" w:rsidRPr="00DB57F6" w:rsidTr="00425DCE">
        <w:tc>
          <w:tcPr>
            <w:tcW w:w="567" w:type="dxa"/>
          </w:tcPr>
          <w:p w:rsidR="00055D65" w:rsidRPr="00DB57F6" w:rsidRDefault="00055D65" w:rsidP="006F6F6B">
            <w:pPr>
              <w:suppressAutoHyphens w:val="0"/>
              <w:rPr>
                <w:b/>
                <w:bCs/>
                <w:i/>
                <w:iCs/>
              </w:rPr>
            </w:pPr>
            <w:r>
              <w:rPr>
                <w:b/>
                <w:bCs/>
                <w:i/>
                <w:iCs/>
              </w:rPr>
              <w:t>4.</w:t>
            </w:r>
          </w:p>
        </w:tc>
        <w:tc>
          <w:tcPr>
            <w:tcW w:w="5245" w:type="dxa"/>
          </w:tcPr>
          <w:p w:rsidR="00055D65" w:rsidRPr="00EF52D1" w:rsidRDefault="00055D65" w:rsidP="00055D65">
            <w:pPr>
              <w:suppressAutoHyphens w:val="0"/>
              <w:autoSpaceDE w:val="0"/>
              <w:autoSpaceDN w:val="0"/>
              <w:adjustRightInd w:val="0"/>
              <w:rPr>
                <w:b/>
                <w:bCs/>
                <w:i/>
                <w:iCs/>
                <w:sz w:val="20"/>
                <w:szCs w:val="20"/>
                <w:lang w:eastAsia="ru-RU"/>
              </w:rPr>
            </w:pPr>
            <w:proofErr w:type="gramStart"/>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470" w:type="dxa"/>
            <w:gridSpan w:val="3"/>
          </w:tcPr>
          <w:p w:rsidR="00055D65" w:rsidRPr="00EF52D1" w:rsidRDefault="001E1ED3" w:rsidP="006F6F6B">
            <w:pPr>
              <w:suppressAutoHyphens w:val="0"/>
              <w:rPr>
                <w:b/>
                <w:bCs/>
                <w:i/>
                <w:iCs/>
                <w:sz w:val="20"/>
                <w:szCs w:val="20"/>
              </w:rPr>
            </w:pPr>
            <w:r>
              <w:rPr>
                <w:b/>
                <w:bCs/>
                <w:i/>
                <w:iCs/>
                <w:sz w:val="20"/>
                <w:szCs w:val="20"/>
              </w:rPr>
              <w:t>да (нет)</w:t>
            </w:r>
          </w:p>
        </w:tc>
        <w:tc>
          <w:tcPr>
            <w:tcW w:w="1641" w:type="dxa"/>
          </w:tcPr>
          <w:p w:rsidR="00055D65" w:rsidRPr="00DB57F6" w:rsidRDefault="00055D65"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t>5.</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Pr>
                <w:b/>
                <w:bCs/>
                <w:i/>
                <w:iCs/>
                <w:sz w:val="20"/>
                <w:szCs w:val="20"/>
                <w:lang w:eastAsia="ru-RU"/>
              </w:rPr>
              <w:t>Сколково</w:t>
            </w:r>
            <w:proofErr w:type="spellEnd"/>
            <w:r>
              <w:rPr>
                <w:b/>
                <w:bCs/>
                <w:i/>
                <w:iCs/>
                <w:sz w:val="20"/>
                <w:szCs w:val="20"/>
                <w:lang w:eastAsia="ru-RU"/>
              </w:rPr>
              <w:t>"</w:t>
            </w:r>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Default="001E1ED3"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lastRenderedPageBreak/>
              <w:t>6.</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proofErr w:type="gramStart"/>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Pr="00EF52D1" w:rsidRDefault="001E1ED3" w:rsidP="006F6F6B">
            <w:pPr>
              <w:suppressAutoHyphens w:val="0"/>
              <w:rPr>
                <w:b/>
                <w:bCs/>
                <w:i/>
                <w:iCs/>
                <w:sz w:val="20"/>
                <w:szCs w:val="20"/>
              </w:rPr>
            </w:pPr>
          </w:p>
        </w:tc>
      </w:tr>
      <w:tr w:rsidR="009E6A0A" w:rsidRPr="00DB57F6" w:rsidTr="00425DCE">
        <w:tc>
          <w:tcPr>
            <w:tcW w:w="567" w:type="dxa"/>
            <w:vMerge w:val="restart"/>
          </w:tcPr>
          <w:p w:rsidR="009E6A0A" w:rsidRPr="00DB57F6" w:rsidRDefault="001E1ED3" w:rsidP="006F6F6B">
            <w:pPr>
              <w:suppressAutoHyphens w:val="0"/>
              <w:rPr>
                <w:b/>
                <w:bCs/>
                <w:i/>
                <w:iCs/>
              </w:rPr>
            </w:pPr>
            <w:r>
              <w:rPr>
                <w:b/>
                <w:bCs/>
                <w:i/>
                <w:iCs/>
              </w:rPr>
              <w:t>7.</w:t>
            </w:r>
          </w:p>
        </w:tc>
        <w:tc>
          <w:tcPr>
            <w:tcW w:w="5245" w:type="dxa"/>
            <w:vMerge w:val="restart"/>
          </w:tcPr>
          <w:p w:rsidR="009E6A0A" w:rsidRPr="00EF52D1" w:rsidRDefault="001E1ED3" w:rsidP="006F6F6B">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100 включительно</w:t>
            </w:r>
          </w:p>
        </w:tc>
        <w:tc>
          <w:tcPr>
            <w:tcW w:w="1052" w:type="dxa"/>
            <w:vMerge w:val="restart"/>
          </w:tcPr>
          <w:p w:rsidR="009E6A0A" w:rsidRPr="00EF52D1" w:rsidRDefault="009E6A0A" w:rsidP="006F6F6B">
            <w:pPr>
              <w:suppressAutoHyphens w:val="0"/>
              <w:rPr>
                <w:b/>
                <w:bCs/>
                <w:i/>
                <w:iCs/>
                <w:sz w:val="20"/>
                <w:szCs w:val="20"/>
              </w:rPr>
            </w:pPr>
            <w:r>
              <w:rPr>
                <w:b/>
                <w:bCs/>
                <w:i/>
                <w:iCs/>
                <w:sz w:val="20"/>
                <w:szCs w:val="20"/>
              </w:rPr>
              <w:t>от 101 до 250 включительно</w:t>
            </w:r>
          </w:p>
        </w:tc>
        <w:tc>
          <w:tcPr>
            <w:tcW w:w="1641" w:type="dxa"/>
            <w:vMerge w:val="restart"/>
          </w:tcPr>
          <w:p w:rsidR="009E6A0A" w:rsidRPr="00EF52D1" w:rsidRDefault="001E1ED3" w:rsidP="006F6F6B">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9E6A0A" w:rsidRPr="00DB57F6" w:rsidTr="00425DCE">
        <w:tc>
          <w:tcPr>
            <w:tcW w:w="567" w:type="dxa"/>
            <w:vMerge/>
          </w:tcPr>
          <w:p w:rsidR="009E6A0A" w:rsidRPr="00DB57F6" w:rsidRDefault="009E6A0A" w:rsidP="006F6F6B">
            <w:pPr>
              <w:suppressAutoHyphens w:val="0"/>
              <w:rPr>
                <w:b/>
                <w:bCs/>
                <w:i/>
                <w:iCs/>
              </w:rPr>
            </w:pPr>
          </w:p>
        </w:tc>
        <w:tc>
          <w:tcPr>
            <w:tcW w:w="5245" w:type="dxa"/>
            <w:vMerge/>
          </w:tcPr>
          <w:p w:rsidR="009E6A0A" w:rsidRPr="00EF52D1" w:rsidRDefault="009E6A0A" w:rsidP="006F6F6B">
            <w:pPr>
              <w:suppressAutoHyphens w:val="0"/>
              <w:rPr>
                <w:b/>
                <w:bCs/>
                <w:i/>
                <w:iCs/>
                <w:sz w:val="20"/>
                <w:szCs w:val="20"/>
              </w:rPr>
            </w:pP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15 – микро-предприятие</w:t>
            </w:r>
          </w:p>
        </w:tc>
        <w:tc>
          <w:tcPr>
            <w:tcW w:w="1052" w:type="dxa"/>
            <w:vMerge/>
          </w:tcPr>
          <w:p w:rsidR="009E6A0A" w:rsidRPr="00EF52D1" w:rsidRDefault="009E6A0A" w:rsidP="006F6F6B">
            <w:pPr>
              <w:suppressAutoHyphens w:val="0"/>
              <w:rPr>
                <w:b/>
                <w:bCs/>
                <w:i/>
                <w:iCs/>
                <w:sz w:val="20"/>
                <w:szCs w:val="20"/>
              </w:rPr>
            </w:pPr>
          </w:p>
        </w:tc>
        <w:tc>
          <w:tcPr>
            <w:tcW w:w="1641" w:type="dxa"/>
            <w:vMerge/>
          </w:tcPr>
          <w:p w:rsidR="009E6A0A" w:rsidRPr="00EF52D1" w:rsidRDefault="009E6A0A" w:rsidP="006F6F6B">
            <w:pPr>
              <w:suppressAutoHyphens w:val="0"/>
              <w:rPr>
                <w:b/>
                <w:bCs/>
                <w:i/>
                <w:iCs/>
                <w:sz w:val="20"/>
                <w:szCs w:val="20"/>
              </w:rPr>
            </w:pPr>
          </w:p>
        </w:tc>
      </w:tr>
      <w:tr w:rsidR="00416885" w:rsidRPr="00DB57F6" w:rsidTr="00425DCE">
        <w:trPr>
          <w:trHeight w:val="981"/>
        </w:trPr>
        <w:tc>
          <w:tcPr>
            <w:tcW w:w="567" w:type="dxa"/>
            <w:vMerge w:val="restart"/>
          </w:tcPr>
          <w:p w:rsidR="00416885" w:rsidRPr="00DB57F6" w:rsidRDefault="00416885" w:rsidP="006F6F6B">
            <w:pPr>
              <w:suppressAutoHyphens w:val="0"/>
              <w:rPr>
                <w:b/>
                <w:bCs/>
                <w:i/>
                <w:iCs/>
              </w:rPr>
            </w:pPr>
            <w:r>
              <w:rPr>
                <w:b/>
                <w:bCs/>
                <w:i/>
                <w:iCs/>
              </w:rPr>
              <w:t>8.</w:t>
            </w:r>
          </w:p>
        </w:tc>
        <w:tc>
          <w:tcPr>
            <w:tcW w:w="5245" w:type="dxa"/>
            <w:vMerge w:val="restart"/>
          </w:tcPr>
          <w:p w:rsidR="00416885" w:rsidRPr="00EF52D1" w:rsidRDefault="00416885" w:rsidP="001E1ED3">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800</w:t>
            </w:r>
          </w:p>
        </w:tc>
        <w:tc>
          <w:tcPr>
            <w:tcW w:w="1052" w:type="dxa"/>
            <w:vMerge w:val="restart"/>
          </w:tcPr>
          <w:p w:rsidR="00416885" w:rsidRPr="00EF52D1" w:rsidRDefault="00416885" w:rsidP="006F6F6B">
            <w:pPr>
              <w:suppressAutoHyphens w:val="0"/>
              <w:rPr>
                <w:b/>
                <w:bCs/>
                <w:i/>
                <w:iCs/>
                <w:sz w:val="20"/>
                <w:szCs w:val="20"/>
              </w:rPr>
            </w:pPr>
            <w:r>
              <w:rPr>
                <w:b/>
                <w:bCs/>
                <w:i/>
                <w:iCs/>
                <w:sz w:val="20"/>
                <w:szCs w:val="20"/>
              </w:rPr>
              <w:t>2000</w:t>
            </w:r>
          </w:p>
        </w:tc>
        <w:tc>
          <w:tcPr>
            <w:tcW w:w="1641" w:type="dxa"/>
            <w:vMerge w:val="restart"/>
          </w:tcPr>
          <w:p w:rsidR="00416885" w:rsidRPr="00EF52D1" w:rsidRDefault="00416885" w:rsidP="006F6F6B">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416885" w:rsidRPr="00DB57F6" w:rsidTr="00425DCE">
        <w:tc>
          <w:tcPr>
            <w:tcW w:w="567" w:type="dxa"/>
            <w:vMerge/>
          </w:tcPr>
          <w:p w:rsidR="00416885" w:rsidRPr="00DB57F6" w:rsidRDefault="00416885" w:rsidP="006F6F6B">
            <w:pPr>
              <w:suppressAutoHyphens w:val="0"/>
              <w:rPr>
                <w:b/>
                <w:bCs/>
                <w:i/>
                <w:iCs/>
              </w:rPr>
            </w:pPr>
          </w:p>
        </w:tc>
        <w:tc>
          <w:tcPr>
            <w:tcW w:w="5245" w:type="dxa"/>
            <w:vMerge/>
          </w:tcPr>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120 в год – микро-предприятие</w:t>
            </w:r>
          </w:p>
        </w:tc>
        <w:tc>
          <w:tcPr>
            <w:tcW w:w="1052" w:type="dxa"/>
            <w:vMerge/>
          </w:tcPr>
          <w:p w:rsidR="00416885" w:rsidRPr="00EF52D1" w:rsidRDefault="00416885" w:rsidP="006F6F6B">
            <w:pPr>
              <w:suppressAutoHyphens w:val="0"/>
              <w:rPr>
                <w:b/>
                <w:bCs/>
                <w:i/>
                <w:iCs/>
                <w:sz w:val="20"/>
                <w:szCs w:val="20"/>
              </w:rPr>
            </w:pPr>
          </w:p>
        </w:tc>
        <w:tc>
          <w:tcPr>
            <w:tcW w:w="1641" w:type="dxa"/>
            <w:vMerge/>
          </w:tcPr>
          <w:p w:rsidR="00416885" w:rsidRPr="00DB57F6" w:rsidRDefault="00416885" w:rsidP="006F6F6B">
            <w:pPr>
              <w:suppressAutoHyphens w:val="0"/>
              <w:rPr>
                <w:b/>
                <w:bCs/>
                <w:i/>
                <w:iCs/>
              </w:rPr>
            </w:pPr>
          </w:p>
        </w:tc>
      </w:tr>
      <w:tr w:rsidR="009E6A0A" w:rsidRPr="00DB57F6" w:rsidTr="00425DCE">
        <w:tc>
          <w:tcPr>
            <w:tcW w:w="567" w:type="dxa"/>
          </w:tcPr>
          <w:p w:rsidR="009E6A0A" w:rsidRPr="00DB57F6" w:rsidRDefault="006F64C0" w:rsidP="006F6F6B">
            <w:pPr>
              <w:suppressAutoHyphens w:val="0"/>
              <w:rPr>
                <w:b/>
                <w:bCs/>
                <w:i/>
                <w:iCs/>
              </w:rPr>
            </w:pPr>
            <w:r>
              <w:rPr>
                <w:b/>
                <w:bCs/>
                <w:i/>
                <w:iCs/>
              </w:rPr>
              <w:t>9.</w:t>
            </w:r>
          </w:p>
        </w:tc>
        <w:tc>
          <w:tcPr>
            <w:tcW w:w="5245" w:type="dxa"/>
          </w:tcPr>
          <w:p w:rsidR="009E6A0A" w:rsidRPr="00EF52D1" w:rsidRDefault="006F64C0" w:rsidP="006F6F6B">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9E6A0A" w:rsidRPr="00EF52D1" w:rsidRDefault="009E6A0A" w:rsidP="006F6F6B">
            <w:pPr>
              <w:suppressAutoHyphens w:val="0"/>
              <w:rPr>
                <w:b/>
                <w:bCs/>
                <w:i/>
                <w:iCs/>
                <w:sz w:val="20"/>
                <w:szCs w:val="20"/>
              </w:rPr>
            </w:pPr>
          </w:p>
        </w:tc>
      </w:tr>
      <w:tr w:rsidR="009E6A0A" w:rsidRPr="00DB57F6" w:rsidTr="00425DCE">
        <w:tc>
          <w:tcPr>
            <w:tcW w:w="567" w:type="dxa"/>
          </w:tcPr>
          <w:p w:rsidR="009E6A0A" w:rsidRPr="00DB57F6" w:rsidRDefault="006F64C0" w:rsidP="006F6F6B">
            <w:pPr>
              <w:suppressAutoHyphens w:val="0"/>
              <w:rPr>
                <w:b/>
                <w:bCs/>
                <w:i/>
                <w:iCs/>
              </w:rPr>
            </w:pPr>
            <w:r>
              <w:rPr>
                <w:b/>
                <w:bCs/>
                <w:i/>
                <w:iCs/>
              </w:rPr>
              <w:t>10.</w:t>
            </w:r>
          </w:p>
        </w:tc>
        <w:tc>
          <w:tcPr>
            <w:tcW w:w="5245" w:type="dxa"/>
          </w:tcPr>
          <w:p w:rsidR="006F64C0" w:rsidRPr="00EF52D1" w:rsidRDefault="006F64C0" w:rsidP="006F6F6B">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9E6A0A" w:rsidRPr="00EF52D1" w:rsidRDefault="006F64C0" w:rsidP="006F6F6B">
            <w:pPr>
              <w:suppressAutoHyphens w:val="0"/>
              <w:rPr>
                <w:b/>
                <w:bCs/>
                <w:i/>
                <w:iCs/>
                <w:sz w:val="20"/>
                <w:szCs w:val="20"/>
              </w:rPr>
            </w:pPr>
            <w:r>
              <w:rPr>
                <w:b/>
                <w:bCs/>
                <w:i/>
                <w:iCs/>
                <w:sz w:val="20"/>
                <w:szCs w:val="20"/>
              </w:rPr>
              <w:t>лица,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9E6A0A" w:rsidRPr="00EF52D1" w:rsidRDefault="009E6A0A"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11.</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6F64C0" w:rsidRPr="00EF52D1" w:rsidRDefault="006F64C0"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12</w:t>
            </w:r>
            <w:r>
              <w:rPr>
                <w:rStyle w:val="af7"/>
                <w:b/>
                <w:bCs/>
                <w:i/>
                <w:iCs/>
              </w:rPr>
              <w:footnoteReference w:id="5"/>
            </w:r>
            <w:r>
              <w:rPr>
                <w:b/>
                <w:bCs/>
                <w:i/>
                <w:iCs/>
              </w:rPr>
              <w:t>.</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6F64C0" w:rsidRPr="00EF52D1" w:rsidRDefault="006F64C0" w:rsidP="006F6F6B">
            <w:pPr>
              <w:suppressAutoHyphens w:val="0"/>
              <w:rPr>
                <w:b/>
                <w:bCs/>
                <w:i/>
                <w:iCs/>
                <w:sz w:val="20"/>
                <w:szCs w:val="20"/>
              </w:rPr>
            </w:pPr>
            <w:r>
              <w:rPr>
                <w:b/>
                <w:bCs/>
                <w:i/>
                <w:iCs/>
                <w:sz w:val="20"/>
                <w:szCs w:val="20"/>
              </w:rPr>
              <w:t>да (нет)</w:t>
            </w:r>
          </w:p>
        </w:tc>
      </w:tr>
      <w:tr w:rsidR="006F64C0" w:rsidRPr="00DB57F6" w:rsidTr="00425DCE">
        <w:tc>
          <w:tcPr>
            <w:tcW w:w="567" w:type="dxa"/>
          </w:tcPr>
          <w:p w:rsidR="006F64C0" w:rsidRDefault="006F64C0" w:rsidP="006F6F6B">
            <w:pPr>
              <w:suppressAutoHyphens w:val="0"/>
              <w:rPr>
                <w:b/>
                <w:bCs/>
                <w:i/>
                <w:iCs/>
              </w:rPr>
            </w:pPr>
            <w:r>
              <w:rPr>
                <w:b/>
                <w:bCs/>
                <w:i/>
                <w:iCs/>
              </w:rPr>
              <w:t>13.</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6F64C0" w:rsidRPr="00EF52D1" w:rsidRDefault="006F64C0" w:rsidP="006F64C0">
            <w:pPr>
              <w:suppressAutoHyphens w:val="0"/>
              <w:rPr>
                <w:b/>
                <w:bCs/>
                <w:i/>
                <w:iCs/>
                <w:sz w:val="20"/>
                <w:szCs w:val="20"/>
              </w:rPr>
            </w:pPr>
            <w:r>
              <w:rPr>
                <w:b/>
                <w:bCs/>
                <w:i/>
                <w:iCs/>
                <w:sz w:val="20"/>
                <w:szCs w:val="20"/>
              </w:rPr>
              <w:t>да (нет)</w:t>
            </w:r>
          </w:p>
          <w:p w:rsidR="006F64C0" w:rsidRPr="00EF52D1" w:rsidRDefault="006F64C0" w:rsidP="006F64C0">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9E6A0A" w:rsidRPr="00DB57F6" w:rsidTr="00425DCE">
        <w:tc>
          <w:tcPr>
            <w:tcW w:w="567" w:type="dxa"/>
          </w:tcPr>
          <w:p w:rsidR="009E6A0A" w:rsidRPr="00DB57F6" w:rsidRDefault="006F64C0" w:rsidP="006F64C0">
            <w:pPr>
              <w:suppressAutoHyphens w:val="0"/>
              <w:rPr>
                <w:b/>
                <w:bCs/>
                <w:i/>
                <w:iCs/>
              </w:rPr>
            </w:pPr>
            <w:r>
              <w:rPr>
                <w:b/>
                <w:bCs/>
                <w:i/>
                <w:iCs/>
              </w:rPr>
              <w:lastRenderedPageBreak/>
              <w:t>14.</w:t>
            </w:r>
          </w:p>
        </w:tc>
        <w:tc>
          <w:tcPr>
            <w:tcW w:w="5245" w:type="dxa"/>
          </w:tcPr>
          <w:p w:rsidR="009E6A0A" w:rsidRPr="00EF52D1" w:rsidRDefault="006F64C0" w:rsidP="006F6F6B">
            <w:pPr>
              <w:suppressAutoHyphens w:val="0"/>
              <w:rPr>
                <w:b/>
                <w:bCs/>
                <w:i/>
                <w:iCs/>
                <w:sz w:val="20"/>
                <w:szCs w:val="20"/>
              </w:rPr>
            </w:pPr>
            <w:proofErr w:type="gramStart"/>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111" w:type="dxa"/>
            <w:gridSpan w:val="4"/>
          </w:tcPr>
          <w:p w:rsidR="001F5150" w:rsidRPr="00EF52D1" w:rsidRDefault="001F5150" w:rsidP="001F5150">
            <w:pPr>
              <w:suppressAutoHyphens w:val="0"/>
              <w:rPr>
                <w:b/>
                <w:bCs/>
                <w:i/>
                <w:iCs/>
                <w:sz w:val="20"/>
                <w:szCs w:val="20"/>
              </w:rPr>
            </w:pPr>
            <w:r>
              <w:rPr>
                <w:b/>
                <w:bCs/>
                <w:i/>
                <w:iCs/>
                <w:sz w:val="20"/>
                <w:szCs w:val="20"/>
              </w:rPr>
              <w:t>да (нет)</w:t>
            </w:r>
          </w:p>
          <w:p w:rsidR="009E6A0A" w:rsidRPr="00EF52D1" w:rsidRDefault="001F5150" w:rsidP="001F5150">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6F64C0" w:rsidRPr="00DB57F6" w:rsidTr="00425DCE">
        <w:tc>
          <w:tcPr>
            <w:tcW w:w="567" w:type="dxa"/>
          </w:tcPr>
          <w:p w:rsidR="006F64C0" w:rsidRPr="00DB57F6" w:rsidRDefault="001F5150" w:rsidP="006F6F6B">
            <w:pPr>
              <w:suppressAutoHyphens w:val="0"/>
              <w:rPr>
                <w:b/>
                <w:bCs/>
                <w:i/>
                <w:iCs/>
              </w:rPr>
            </w:pPr>
            <w:r>
              <w:rPr>
                <w:b/>
                <w:bCs/>
                <w:i/>
                <w:iCs/>
              </w:rPr>
              <w:t>15.</w:t>
            </w:r>
          </w:p>
        </w:tc>
        <w:tc>
          <w:tcPr>
            <w:tcW w:w="5245" w:type="dxa"/>
          </w:tcPr>
          <w:p w:rsidR="006F64C0" w:rsidRPr="00EF52D1" w:rsidRDefault="001F5150" w:rsidP="001F5150">
            <w:pPr>
              <w:suppressAutoHyphens w:val="0"/>
              <w:rPr>
                <w:b/>
                <w:bCs/>
                <w:i/>
                <w:iCs/>
                <w:sz w:val="20"/>
                <w:szCs w:val="20"/>
              </w:rPr>
            </w:pPr>
            <w:proofErr w:type="gramStart"/>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111" w:type="dxa"/>
            <w:gridSpan w:val="4"/>
          </w:tcPr>
          <w:p w:rsidR="006F64C0" w:rsidRPr="00EF52D1" w:rsidRDefault="001F5150" w:rsidP="006F6F6B">
            <w:pPr>
              <w:suppressAutoHyphens w:val="0"/>
              <w:rPr>
                <w:b/>
                <w:bCs/>
                <w:i/>
                <w:iCs/>
                <w:sz w:val="20"/>
                <w:szCs w:val="20"/>
              </w:rPr>
            </w:pPr>
            <w:r>
              <w:rPr>
                <w:b/>
                <w:bCs/>
                <w:i/>
                <w:iCs/>
                <w:sz w:val="20"/>
                <w:szCs w:val="20"/>
              </w:rPr>
              <w:t>да (нет)</w:t>
            </w:r>
          </w:p>
        </w:tc>
      </w:tr>
      <w:tr w:rsidR="009E6A0A" w:rsidRPr="00DB57F6" w:rsidTr="00425DCE">
        <w:tc>
          <w:tcPr>
            <w:tcW w:w="567" w:type="dxa"/>
          </w:tcPr>
          <w:p w:rsidR="009E6A0A" w:rsidRPr="00DB57F6" w:rsidRDefault="001F5150" w:rsidP="006F6F6B">
            <w:pPr>
              <w:suppressAutoHyphens w:val="0"/>
              <w:rPr>
                <w:b/>
                <w:bCs/>
                <w:i/>
                <w:iCs/>
              </w:rPr>
            </w:pPr>
            <w:r>
              <w:rPr>
                <w:b/>
                <w:bCs/>
                <w:i/>
                <w:iCs/>
              </w:rPr>
              <w:t>16.</w:t>
            </w:r>
          </w:p>
        </w:tc>
        <w:tc>
          <w:tcPr>
            <w:tcW w:w="5245" w:type="dxa"/>
          </w:tcPr>
          <w:p w:rsidR="009E6A0A" w:rsidRPr="00EF52D1" w:rsidRDefault="001F5150" w:rsidP="001F5150">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9E6A0A" w:rsidRPr="00EF52D1" w:rsidRDefault="001F5150" w:rsidP="006F6F6B">
            <w:pPr>
              <w:suppressAutoHyphens w:val="0"/>
              <w:rPr>
                <w:b/>
                <w:bCs/>
                <w:i/>
                <w:iCs/>
                <w:sz w:val="20"/>
                <w:szCs w:val="20"/>
              </w:rPr>
            </w:pPr>
            <w:r>
              <w:rPr>
                <w:b/>
                <w:bCs/>
                <w:i/>
                <w:iCs/>
                <w:sz w:val="20"/>
                <w:szCs w:val="20"/>
              </w:rPr>
              <w:t>да (нет)</w:t>
            </w:r>
          </w:p>
        </w:tc>
      </w:tr>
    </w:tbl>
    <w:p w:rsidR="009E6A0A" w:rsidRDefault="009E6A0A" w:rsidP="00F47376"/>
    <w:p w:rsidR="009E6A0A" w:rsidRPr="00C20080" w:rsidRDefault="009E6A0A" w:rsidP="00F47376">
      <w:pPr>
        <w:ind w:firstLine="851"/>
        <w:rPr>
          <w:rFonts w:ascii="Arial" w:hAnsi="Arial"/>
          <w:bCs/>
          <w:sz w:val="28"/>
          <w:szCs w:val="28"/>
        </w:rPr>
      </w:pPr>
      <w:r>
        <w:rPr>
          <w:b/>
          <w:sz w:val="28"/>
        </w:rPr>
        <w:t>Представитель, имеющий полномочия подписать Заявку на участие от имени</w:t>
      </w:r>
      <w:r>
        <w:rPr>
          <w:b/>
          <w:bCs/>
          <w:sz w:val="32"/>
          <w:szCs w:val="28"/>
        </w:rPr>
        <w:t xml:space="preserve"> </w:t>
      </w:r>
      <w:r>
        <w:rPr>
          <w:b/>
          <w:bCs/>
          <w:sz w:val="28"/>
          <w:szCs w:val="28"/>
        </w:rPr>
        <w:t>____________________________________________________________</w:t>
      </w:r>
    </w:p>
    <w:p w:rsidR="009E6A0A" w:rsidRPr="00C20080" w:rsidRDefault="009E6A0A" w:rsidP="009E6A0A">
      <w:pPr>
        <w:tabs>
          <w:tab w:val="left" w:pos="8640"/>
        </w:tabs>
        <w:jc w:val="center"/>
        <w:rPr>
          <w:i/>
        </w:rPr>
      </w:pPr>
      <w:r>
        <w:rPr>
          <w:i/>
        </w:rPr>
        <w:t>(наименование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3214C4">
          <w:type w:val="continuous"/>
          <w:pgSz w:w="11907" w:h="16840" w:code="9"/>
          <w:pgMar w:top="1134" w:right="851" w:bottom="1134" w:left="1418" w:header="794" w:footer="794" w:gutter="0"/>
          <w:cols w:space="720"/>
          <w:titlePg/>
          <w:docGrid w:linePitch="326"/>
        </w:sectPr>
      </w:pPr>
      <w:r>
        <w:rPr>
          <w:sz w:val="28"/>
          <w:szCs w:val="28"/>
          <w:lang w:eastAsia="ru-RU"/>
        </w:rPr>
        <w:t>«____» _________ 201__ г.</w:t>
      </w:r>
    </w:p>
    <w:p w:rsidR="003214C4" w:rsidRDefault="003214C4" w:rsidP="00F47376">
      <w:pPr>
        <w:pStyle w:val="1"/>
        <w:jc w:val="right"/>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rsidR="000A068C" w:rsidRDefault="00C40594">
      <w:pPr>
        <w:pStyle w:val="1"/>
        <w:jc w:val="right"/>
        <w:rPr>
          <w:rFonts w:cs="Times New Roman"/>
          <w:b w:val="0"/>
          <w:i/>
          <w:iCs/>
          <w:sz w:val="28"/>
        </w:rPr>
      </w:pPr>
      <w:r>
        <w:rPr>
          <w:rFonts w:cs="Times New Roman"/>
          <w:b w:val="0"/>
          <w:sz w:val="28"/>
        </w:rPr>
        <w:lastRenderedPageBreak/>
        <w:t>Приложение № 3</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0A068C" w:rsidRPr="008F1253" w:rsidRDefault="000A068C" w:rsidP="00C40594">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0A068C" w:rsidRPr="00C72FD7" w:rsidRDefault="000A068C" w:rsidP="00C40594"/>
    <w:p w:rsidR="000A068C" w:rsidRDefault="000A068C" w:rsidP="00C40594">
      <w:pPr>
        <w:rPr>
          <w:sz w:val="28"/>
          <w:szCs w:val="28"/>
        </w:rPr>
      </w:pPr>
      <w:r>
        <w:rPr>
          <w:sz w:val="28"/>
          <w:szCs w:val="28"/>
        </w:rPr>
        <w:t xml:space="preserve"> «____» _________ 201_ г.                    Открытый конкурс № </w:t>
      </w:r>
      <w:proofErr w:type="spellStart"/>
      <w:r>
        <w:rPr>
          <w:sz w:val="28"/>
          <w:szCs w:val="28"/>
        </w:rPr>
        <w:t>ОКэ-МСП</w:t>
      </w:r>
      <w:proofErr w:type="spellEnd"/>
      <w:r>
        <w:rPr>
          <w:sz w:val="28"/>
          <w:szCs w:val="28"/>
        </w:rPr>
        <w:t xml:space="preserve">-_____  </w:t>
      </w:r>
    </w:p>
    <w:p w:rsidR="000A068C" w:rsidRPr="00C33B09" w:rsidRDefault="000A068C" w:rsidP="00C40594">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0A068C" w:rsidRDefault="000A068C" w:rsidP="00C40594"/>
    <w:p w:rsidR="000A068C" w:rsidRPr="0065769F" w:rsidRDefault="000A068C" w:rsidP="00C40594">
      <w:pPr>
        <w:rPr>
          <w:sz w:val="28"/>
          <w:szCs w:val="28"/>
        </w:rPr>
      </w:pPr>
      <w:r>
        <w:rPr>
          <w:sz w:val="28"/>
          <w:szCs w:val="28"/>
        </w:rPr>
        <w:t>__________________________________________________________________</w:t>
      </w:r>
    </w:p>
    <w:p w:rsidR="000A068C" w:rsidRDefault="000A068C" w:rsidP="00C40594">
      <w:pPr>
        <w:ind w:firstLine="3"/>
        <w:jc w:val="center"/>
        <w:rPr>
          <w:bCs/>
          <w:i/>
        </w:rPr>
      </w:pPr>
      <w:r>
        <w:rPr>
          <w:bCs/>
          <w:i/>
        </w:rPr>
        <w:t>(Полное наименование п</w:t>
      </w:r>
      <w:r>
        <w:rPr>
          <w:i/>
        </w:rPr>
        <w:t>ретендента</w:t>
      </w:r>
      <w:r>
        <w:rPr>
          <w:bCs/>
          <w:i/>
        </w:rPr>
        <w:t>)</w:t>
      </w:r>
    </w:p>
    <w:tbl>
      <w:tblPr>
        <w:tblW w:w="4944" w:type="pct"/>
        <w:tblLayout w:type="fixed"/>
        <w:tblLook w:val="0000"/>
      </w:tblPr>
      <w:tblGrid>
        <w:gridCol w:w="516"/>
        <w:gridCol w:w="1639"/>
        <w:gridCol w:w="1460"/>
        <w:gridCol w:w="1896"/>
        <w:gridCol w:w="2335"/>
        <w:gridCol w:w="1898"/>
      </w:tblGrid>
      <w:tr w:rsidR="000A068C" w:rsidRPr="00384CDC" w:rsidTr="00C40594">
        <w:trPr>
          <w:trHeight w:val="2272"/>
        </w:trPr>
        <w:tc>
          <w:tcPr>
            <w:tcW w:w="265" w:type="pct"/>
            <w:tcBorders>
              <w:top w:val="single" w:sz="4" w:space="0" w:color="auto"/>
              <w:left w:val="single" w:sz="4" w:space="0" w:color="auto"/>
              <w:bottom w:val="single" w:sz="4" w:space="0" w:color="auto"/>
              <w:right w:val="single" w:sz="4" w:space="0" w:color="auto"/>
            </w:tcBorders>
            <w:vAlign w:val="center"/>
          </w:tcPr>
          <w:p w:rsidR="000A068C" w:rsidRPr="00384CDC" w:rsidRDefault="000A068C" w:rsidP="00C40594">
            <w:pPr>
              <w:jc w:val="center"/>
            </w:pPr>
            <w:r>
              <w:t xml:space="preserve">№ </w:t>
            </w:r>
            <w:proofErr w:type="spellStart"/>
            <w:proofErr w:type="gramStart"/>
            <w:r>
              <w:t>п</w:t>
            </w:r>
            <w:proofErr w:type="spellEnd"/>
            <w:proofErr w:type="gramEnd"/>
            <w:r>
              <w:t>/</w:t>
            </w:r>
            <w:proofErr w:type="spellStart"/>
            <w:r>
              <w:t>п</w:t>
            </w:r>
            <w:proofErr w:type="spellEnd"/>
          </w:p>
        </w:tc>
        <w:tc>
          <w:tcPr>
            <w:tcW w:w="841" w:type="pct"/>
            <w:tcBorders>
              <w:top w:val="single" w:sz="4" w:space="0" w:color="auto"/>
              <w:left w:val="single" w:sz="4" w:space="0" w:color="auto"/>
              <w:bottom w:val="single" w:sz="4" w:space="0" w:color="auto"/>
              <w:right w:val="single" w:sz="4" w:space="0" w:color="auto"/>
            </w:tcBorders>
            <w:vAlign w:val="center"/>
          </w:tcPr>
          <w:p w:rsidR="000A068C" w:rsidRPr="00384CDC" w:rsidRDefault="000A068C" w:rsidP="00C40594">
            <w:pPr>
              <w:jc w:val="center"/>
            </w:pPr>
            <w:r>
              <w:t>Наименование работ</w:t>
            </w:r>
          </w:p>
        </w:tc>
        <w:tc>
          <w:tcPr>
            <w:tcW w:w="749" w:type="pct"/>
            <w:tcBorders>
              <w:top w:val="single" w:sz="4" w:space="0" w:color="auto"/>
              <w:left w:val="single" w:sz="4" w:space="0" w:color="auto"/>
              <w:bottom w:val="single" w:sz="4" w:space="0" w:color="auto"/>
              <w:right w:val="single" w:sz="4" w:space="0" w:color="auto"/>
            </w:tcBorders>
            <w:vAlign w:val="center"/>
          </w:tcPr>
          <w:p w:rsidR="000A068C" w:rsidRPr="00384CDC" w:rsidRDefault="000A068C" w:rsidP="00C40594">
            <w:pPr>
              <w:jc w:val="center"/>
            </w:pPr>
            <w:r>
              <w:t xml:space="preserve">Цена работ в руб., без учета НДС </w:t>
            </w:r>
          </w:p>
        </w:tc>
        <w:tc>
          <w:tcPr>
            <w:tcW w:w="973" w:type="pct"/>
            <w:tcBorders>
              <w:top w:val="single" w:sz="4" w:space="0" w:color="auto"/>
              <w:left w:val="single" w:sz="4" w:space="0" w:color="auto"/>
              <w:bottom w:val="single" w:sz="4" w:space="0" w:color="auto"/>
              <w:right w:val="single" w:sz="4" w:space="0" w:color="auto"/>
            </w:tcBorders>
            <w:vAlign w:val="center"/>
          </w:tcPr>
          <w:p w:rsidR="000A068C" w:rsidRPr="00384CDC" w:rsidRDefault="000A068C" w:rsidP="00C40594">
            <w:pPr>
              <w:jc w:val="center"/>
            </w:pPr>
            <w:r>
              <w:t xml:space="preserve">Условия и порядок расчетов за работы </w:t>
            </w:r>
          </w:p>
        </w:tc>
        <w:tc>
          <w:tcPr>
            <w:tcW w:w="1198" w:type="pct"/>
            <w:tcBorders>
              <w:top w:val="single" w:sz="4" w:space="0" w:color="auto"/>
              <w:left w:val="single" w:sz="4" w:space="0" w:color="auto"/>
              <w:bottom w:val="single" w:sz="4" w:space="0" w:color="auto"/>
              <w:right w:val="single" w:sz="4" w:space="0" w:color="auto"/>
            </w:tcBorders>
            <w:vAlign w:val="center"/>
          </w:tcPr>
          <w:p w:rsidR="000A068C" w:rsidRPr="00384CDC" w:rsidRDefault="000A068C" w:rsidP="00C40594">
            <w:pPr>
              <w:jc w:val="center"/>
            </w:pPr>
            <w:r>
              <w:t>Срок выполнения работ (указывается количество календарных дней с момента заключения договора)</w:t>
            </w:r>
          </w:p>
        </w:tc>
        <w:tc>
          <w:tcPr>
            <w:tcW w:w="974" w:type="pct"/>
            <w:tcBorders>
              <w:top w:val="single" w:sz="4" w:space="0" w:color="auto"/>
              <w:left w:val="single" w:sz="4" w:space="0" w:color="auto"/>
              <w:bottom w:val="single" w:sz="4" w:space="0" w:color="auto"/>
              <w:right w:val="single" w:sz="4" w:space="0" w:color="auto"/>
            </w:tcBorders>
            <w:vAlign w:val="center"/>
          </w:tcPr>
          <w:p w:rsidR="000A068C" w:rsidRPr="00384CDC" w:rsidRDefault="000A068C" w:rsidP="00C40594">
            <w:pPr>
              <w:jc w:val="center"/>
            </w:pPr>
            <w:r>
              <w:t>Гарантийный срок (указывается количество месяцев), но не менее 24 месяцев</w:t>
            </w:r>
          </w:p>
        </w:tc>
      </w:tr>
      <w:tr w:rsidR="000A068C" w:rsidRPr="00384CDC" w:rsidTr="00C40594">
        <w:trPr>
          <w:trHeight w:val="255"/>
        </w:trPr>
        <w:tc>
          <w:tcPr>
            <w:tcW w:w="265" w:type="pct"/>
            <w:tcBorders>
              <w:top w:val="nil"/>
              <w:left w:val="single" w:sz="4" w:space="0" w:color="auto"/>
              <w:bottom w:val="single" w:sz="4" w:space="0" w:color="auto"/>
              <w:right w:val="single" w:sz="4" w:space="0" w:color="auto"/>
            </w:tcBorders>
            <w:noWrap/>
            <w:vAlign w:val="center"/>
          </w:tcPr>
          <w:p w:rsidR="000A068C" w:rsidRPr="00384CDC" w:rsidRDefault="000A068C" w:rsidP="00C40594">
            <w:pPr>
              <w:jc w:val="center"/>
            </w:pPr>
            <w:r>
              <w:t>1</w:t>
            </w:r>
          </w:p>
        </w:tc>
        <w:tc>
          <w:tcPr>
            <w:tcW w:w="841" w:type="pct"/>
            <w:tcBorders>
              <w:top w:val="nil"/>
              <w:left w:val="nil"/>
              <w:bottom w:val="single" w:sz="4" w:space="0" w:color="auto"/>
              <w:right w:val="single" w:sz="4" w:space="0" w:color="auto"/>
            </w:tcBorders>
            <w:noWrap/>
            <w:vAlign w:val="center"/>
          </w:tcPr>
          <w:p w:rsidR="000A068C" w:rsidRPr="00384CDC" w:rsidRDefault="000A068C" w:rsidP="00C40594">
            <w:pPr>
              <w:jc w:val="center"/>
            </w:pPr>
            <w:r>
              <w:t>2</w:t>
            </w:r>
          </w:p>
        </w:tc>
        <w:tc>
          <w:tcPr>
            <w:tcW w:w="749" w:type="pct"/>
            <w:tcBorders>
              <w:top w:val="single" w:sz="4" w:space="0" w:color="auto"/>
              <w:left w:val="nil"/>
              <w:bottom w:val="single" w:sz="4" w:space="0" w:color="auto"/>
              <w:right w:val="single" w:sz="4" w:space="0" w:color="auto"/>
            </w:tcBorders>
            <w:vAlign w:val="center"/>
          </w:tcPr>
          <w:p w:rsidR="000A068C" w:rsidRPr="00384CDC" w:rsidRDefault="000A068C" w:rsidP="00C40594">
            <w:pPr>
              <w:jc w:val="center"/>
            </w:pPr>
            <w:r>
              <w:t>3</w:t>
            </w:r>
          </w:p>
        </w:tc>
        <w:tc>
          <w:tcPr>
            <w:tcW w:w="973" w:type="pct"/>
            <w:tcBorders>
              <w:top w:val="single" w:sz="4" w:space="0" w:color="auto"/>
              <w:left w:val="single" w:sz="4" w:space="0" w:color="auto"/>
              <w:bottom w:val="single" w:sz="4" w:space="0" w:color="auto"/>
              <w:right w:val="single" w:sz="4" w:space="0" w:color="auto"/>
            </w:tcBorders>
            <w:noWrap/>
            <w:vAlign w:val="center"/>
          </w:tcPr>
          <w:p w:rsidR="000A068C" w:rsidRPr="00384CDC" w:rsidRDefault="000A068C" w:rsidP="00C40594">
            <w:pPr>
              <w:jc w:val="center"/>
            </w:pPr>
            <w:r>
              <w:t>4</w:t>
            </w:r>
          </w:p>
        </w:tc>
        <w:tc>
          <w:tcPr>
            <w:tcW w:w="1198" w:type="pct"/>
            <w:tcBorders>
              <w:top w:val="single" w:sz="4" w:space="0" w:color="auto"/>
              <w:left w:val="nil"/>
              <w:bottom w:val="single" w:sz="4" w:space="0" w:color="auto"/>
              <w:right w:val="single" w:sz="4" w:space="0" w:color="auto"/>
            </w:tcBorders>
            <w:vAlign w:val="center"/>
          </w:tcPr>
          <w:p w:rsidR="000A068C" w:rsidRPr="00384CDC" w:rsidRDefault="000A068C" w:rsidP="00C40594">
            <w:pPr>
              <w:jc w:val="center"/>
            </w:pPr>
            <w:r>
              <w:t>5</w:t>
            </w:r>
          </w:p>
        </w:tc>
        <w:tc>
          <w:tcPr>
            <w:tcW w:w="974" w:type="pct"/>
            <w:tcBorders>
              <w:top w:val="single" w:sz="4" w:space="0" w:color="auto"/>
              <w:left w:val="single" w:sz="4" w:space="0" w:color="auto"/>
              <w:bottom w:val="single" w:sz="4" w:space="0" w:color="auto"/>
              <w:right w:val="single" w:sz="4" w:space="0" w:color="auto"/>
            </w:tcBorders>
            <w:noWrap/>
            <w:vAlign w:val="center"/>
          </w:tcPr>
          <w:p w:rsidR="000A068C" w:rsidRPr="00384CDC" w:rsidRDefault="000A068C" w:rsidP="00C40594">
            <w:pPr>
              <w:jc w:val="center"/>
            </w:pPr>
            <w:r>
              <w:t>6</w:t>
            </w:r>
          </w:p>
        </w:tc>
      </w:tr>
      <w:tr w:rsidR="000A068C" w:rsidRPr="00384CDC" w:rsidTr="00C40594">
        <w:trPr>
          <w:trHeight w:val="315"/>
        </w:trPr>
        <w:tc>
          <w:tcPr>
            <w:tcW w:w="265" w:type="pct"/>
            <w:tcBorders>
              <w:top w:val="single" w:sz="4" w:space="0" w:color="auto"/>
              <w:left w:val="single" w:sz="4" w:space="0" w:color="auto"/>
              <w:bottom w:val="single" w:sz="4" w:space="0" w:color="auto"/>
              <w:right w:val="single" w:sz="4" w:space="0" w:color="auto"/>
            </w:tcBorders>
            <w:noWrap/>
            <w:vAlign w:val="center"/>
          </w:tcPr>
          <w:p w:rsidR="000A068C" w:rsidRPr="00384CDC" w:rsidRDefault="000A068C" w:rsidP="00C40594">
            <w:pPr>
              <w:jc w:val="center"/>
            </w:pPr>
            <w:r>
              <w:rPr>
                <w:color w:val="000000"/>
              </w:rPr>
              <w:t>1</w:t>
            </w:r>
          </w:p>
        </w:tc>
        <w:tc>
          <w:tcPr>
            <w:tcW w:w="841" w:type="pct"/>
            <w:tcBorders>
              <w:top w:val="single" w:sz="4" w:space="0" w:color="auto"/>
              <w:left w:val="nil"/>
              <w:bottom w:val="single" w:sz="4" w:space="0" w:color="auto"/>
              <w:right w:val="single" w:sz="4" w:space="0" w:color="auto"/>
            </w:tcBorders>
            <w:noWrap/>
            <w:vAlign w:val="center"/>
          </w:tcPr>
          <w:p w:rsidR="000A068C" w:rsidRPr="00384CDC" w:rsidRDefault="000A068C" w:rsidP="00C40594">
            <w:pPr>
              <w:jc w:val="center"/>
            </w:pPr>
          </w:p>
        </w:tc>
        <w:tc>
          <w:tcPr>
            <w:tcW w:w="749" w:type="pct"/>
            <w:tcBorders>
              <w:top w:val="single" w:sz="4" w:space="0" w:color="auto"/>
              <w:left w:val="nil"/>
              <w:bottom w:val="single" w:sz="4" w:space="0" w:color="auto"/>
              <w:right w:val="single" w:sz="4" w:space="0" w:color="auto"/>
            </w:tcBorders>
            <w:vAlign w:val="center"/>
          </w:tcPr>
          <w:p w:rsidR="000A068C" w:rsidRPr="00384CDC" w:rsidRDefault="000A068C" w:rsidP="00C40594">
            <w:pPr>
              <w:jc w:val="center"/>
            </w:pPr>
          </w:p>
        </w:tc>
        <w:tc>
          <w:tcPr>
            <w:tcW w:w="973" w:type="pct"/>
            <w:tcBorders>
              <w:top w:val="single" w:sz="4" w:space="0" w:color="auto"/>
              <w:left w:val="single" w:sz="4" w:space="0" w:color="auto"/>
              <w:bottom w:val="single" w:sz="4" w:space="0" w:color="auto"/>
              <w:right w:val="single" w:sz="4" w:space="0" w:color="auto"/>
            </w:tcBorders>
            <w:noWrap/>
            <w:vAlign w:val="center"/>
          </w:tcPr>
          <w:p w:rsidR="000A068C" w:rsidRPr="00384CDC" w:rsidRDefault="000A068C" w:rsidP="00C40594">
            <w:pPr>
              <w:jc w:val="center"/>
            </w:pPr>
          </w:p>
        </w:tc>
        <w:tc>
          <w:tcPr>
            <w:tcW w:w="1198" w:type="pct"/>
            <w:tcBorders>
              <w:top w:val="single" w:sz="4" w:space="0" w:color="auto"/>
              <w:left w:val="nil"/>
              <w:bottom w:val="single" w:sz="4" w:space="0" w:color="auto"/>
              <w:right w:val="single" w:sz="4" w:space="0" w:color="auto"/>
            </w:tcBorders>
            <w:vAlign w:val="center"/>
          </w:tcPr>
          <w:p w:rsidR="000A068C" w:rsidRPr="00384CDC" w:rsidRDefault="000A068C" w:rsidP="00C40594">
            <w:pPr>
              <w:jc w:val="center"/>
            </w:pPr>
          </w:p>
        </w:tc>
        <w:tc>
          <w:tcPr>
            <w:tcW w:w="974" w:type="pct"/>
            <w:tcBorders>
              <w:top w:val="single" w:sz="4" w:space="0" w:color="auto"/>
              <w:left w:val="single" w:sz="4" w:space="0" w:color="auto"/>
              <w:bottom w:val="single" w:sz="4" w:space="0" w:color="auto"/>
              <w:right w:val="single" w:sz="4" w:space="0" w:color="auto"/>
            </w:tcBorders>
            <w:noWrap/>
            <w:vAlign w:val="center"/>
          </w:tcPr>
          <w:p w:rsidR="000A068C" w:rsidRPr="00384CDC" w:rsidRDefault="000A068C" w:rsidP="00C40594">
            <w:pPr>
              <w:jc w:val="center"/>
            </w:pPr>
          </w:p>
        </w:tc>
      </w:tr>
      <w:tr w:rsidR="000A068C" w:rsidRPr="00384CDC" w:rsidTr="00C40594">
        <w:trPr>
          <w:trHeight w:val="315"/>
        </w:trPr>
        <w:tc>
          <w:tcPr>
            <w:tcW w:w="265" w:type="pct"/>
            <w:tcBorders>
              <w:top w:val="single" w:sz="4" w:space="0" w:color="auto"/>
              <w:left w:val="single" w:sz="4" w:space="0" w:color="auto"/>
              <w:bottom w:val="single" w:sz="4" w:space="0" w:color="auto"/>
              <w:right w:val="single" w:sz="4" w:space="0" w:color="auto"/>
            </w:tcBorders>
            <w:noWrap/>
            <w:vAlign w:val="center"/>
          </w:tcPr>
          <w:p w:rsidR="000A068C" w:rsidRPr="006A5CB3" w:rsidRDefault="000A068C" w:rsidP="00C40594">
            <w:pPr>
              <w:jc w:val="center"/>
              <w:rPr>
                <w:color w:val="000000"/>
              </w:rPr>
            </w:pPr>
          </w:p>
        </w:tc>
        <w:tc>
          <w:tcPr>
            <w:tcW w:w="841" w:type="pct"/>
            <w:tcBorders>
              <w:top w:val="single" w:sz="4" w:space="0" w:color="auto"/>
              <w:left w:val="nil"/>
              <w:bottom w:val="single" w:sz="4" w:space="0" w:color="auto"/>
              <w:right w:val="single" w:sz="4" w:space="0" w:color="auto"/>
            </w:tcBorders>
            <w:noWrap/>
            <w:vAlign w:val="center"/>
          </w:tcPr>
          <w:p w:rsidR="000A068C" w:rsidRPr="00384CDC" w:rsidRDefault="000A068C" w:rsidP="00C40594">
            <w:r>
              <w:t>ИТОГО:</w:t>
            </w:r>
          </w:p>
        </w:tc>
        <w:tc>
          <w:tcPr>
            <w:tcW w:w="749" w:type="pct"/>
            <w:tcBorders>
              <w:top w:val="single" w:sz="4" w:space="0" w:color="auto"/>
              <w:left w:val="nil"/>
              <w:bottom w:val="single" w:sz="4" w:space="0" w:color="auto"/>
              <w:right w:val="single" w:sz="4" w:space="0" w:color="auto"/>
            </w:tcBorders>
            <w:vAlign w:val="center"/>
          </w:tcPr>
          <w:p w:rsidR="000A068C" w:rsidRPr="00384CDC" w:rsidRDefault="000A068C" w:rsidP="00C40594">
            <w:pPr>
              <w:jc w:val="center"/>
            </w:pPr>
          </w:p>
        </w:tc>
        <w:tc>
          <w:tcPr>
            <w:tcW w:w="973" w:type="pct"/>
            <w:tcBorders>
              <w:top w:val="single" w:sz="4" w:space="0" w:color="auto"/>
              <w:left w:val="single" w:sz="4" w:space="0" w:color="auto"/>
              <w:bottom w:val="single" w:sz="4" w:space="0" w:color="auto"/>
              <w:right w:val="single" w:sz="4" w:space="0" w:color="auto"/>
            </w:tcBorders>
            <w:noWrap/>
            <w:vAlign w:val="center"/>
          </w:tcPr>
          <w:p w:rsidR="000A068C" w:rsidRPr="00384CDC" w:rsidRDefault="000A068C" w:rsidP="00C40594">
            <w:pPr>
              <w:jc w:val="center"/>
            </w:pPr>
          </w:p>
        </w:tc>
        <w:tc>
          <w:tcPr>
            <w:tcW w:w="1198" w:type="pct"/>
            <w:tcBorders>
              <w:top w:val="single" w:sz="4" w:space="0" w:color="auto"/>
              <w:left w:val="nil"/>
              <w:bottom w:val="single" w:sz="4" w:space="0" w:color="auto"/>
              <w:right w:val="single" w:sz="4" w:space="0" w:color="auto"/>
            </w:tcBorders>
            <w:vAlign w:val="center"/>
          </w:tcPr>
          <w:p w:rsidR="000A068C" w:rsidRPr="00384CDC" w:rsidRDefault="000A068C" w:rsidP="00C40594">
            <w:pPr>
              <w:jc w:val="center"/>
            </w:pPr>
          </w:p>
        </w:tc>
        <w:tc>
          <w:tcPr>
            <w:tcW w:w="974" w:type="pct"/>
            <w:tcBorders>
              <w:top w:val="single" w:sz="4" w:space="0" w:color="auto"/>
              <w:left w:val="single" w:sz="4" w:space="0" w:color="auto"/>
              <w:bottom w:val="single" w:sz="4" w:space="0" w:color="auto"/>
              <w:right w:val="single" w:sz="4" w:space="0" w:color="auto"/>
            </w:tcBorders>
            <w:noWrap/>
            <w:vAlign w:val="center"/>
          </w:tcPr>
          <w:p w:rsidR="000A068C" w:rsidRPr="00384CDC" w:rsidRDefault="000A068C" w:rsidP="00C40594">
            <w:pPr>
              <w:jc w:val="center"/>
            </w:pPr>
          </w:p>
        </w:tc>
      </w:tr>
      <w:tr w:rsidR="000A068C" w:rsidRPr="00384CDC" w:rsidTr="00C40594">
        <w:trPr>
          <w:trHeight w:val="315"/>
        </w:trPr>
        <w:tc>
          <w:tcPr>
            <w:tcW w:w="265" w:type="pct"/>
            <w:tcBorders>
              <w:top w:val="single" w:sz="4" w:space="0" w:color="auto"/>
              <w:left w:val="single" w:sz="4" w:space="0" w:color="auto"/>
              <w:bottom w:val="single" w:sz="4" w:space="0" w:color="auto"/>
              <w:right w:val="single" w:sz="4" w:space="0" w:color="auto"/>
            </w:tcBorders>
            <w:noWrap/>
            <w:vAlign w:val="center"/>
          </w:tcPr>
          <w:p w:rsidR="000A068C" w:rsidRPr="006A5CB3" w:rsidRDefault="000A068C" w:rsidP="00C40594">
            <w:pPr>
              <w:jc w:val="center"/>
              <w:rPr>
                <w:color w:val="000000"/>
              </w:rPr>
            </w:pPr>
          </w:p>
        </w:tc>
        <w:tc>
          <w:tcPr>
            <w:tcW w:w="841" w:type="pct"/>
            <w:tcBorders>
              <w:top w:val="single" w:sz="4" w:space="0" w:color="auto"/>
              <w:left w:val="nil"/>
              <w:bottom w:val="single" w:sz="4" w:space="0" w:color="auto"/>
              <w:right w:val="single" w:sz="4" w:space="0" w:color="auto"/>
            </w:tcBorders>
            <w:noWrap/>
            <w:vAlign w:val="center"/>
          </w:tcPr>
          <w:p w:rsidR="000A068C" w:rsidRPr="00384CDC" w:rsidRDefault="000A068C" w:rsidP="00C40594">
            <w:r>
              <w:t>НДС 18%:</w:t>
            </w:r>
          </w:p>
        </w:tc>
        <w:tc>
          <w:tcPr>
            <w:tcW w:w="749" w:type="pct"/>
            <w:tcBorders>
              <w:top w:val="single" w:sz="4" w:space="0" w:color="auto"/>
              <w:left w:val="nil"/>
              <w:bottom w:val="single" w:sz="4" w:space="0" w:color="auto"/>
              <w:right w:val="single" w:sz="4" w:space="0" w:color="auto"/>
            </w:tcBorders>
            <w:vAlign w:val="center"/>
          </w:tcPr>
          <w:p w:rsidR="000A068C" w:rsidRPr="00384CDC" w:rsidRDefault="000A068C" w:rsidP="00C40594">
            <w:pPr>
              <w:jc w:val="center"/>
            </w:pPr>
          </w:p>
        </w:tc>
        <w:tc>
          <w:tcPr>
            <w:tcW w:w="973" w:type="pct"/>
            <w:tcBorders>
              <w:top w:val="single" w:sz="4" w:space="0" w:color="auto"/>
              <w:left w:val="single" w:sz="4" w:space="0" w:color="auto"/>
              <w:bottom w:val="single" w:sz="4" w:space="0" w:color="auto"/>
              <w:right w:val="single" w:sz="4" w:space="0" w:color="auto"/>
            </w:tcBorders>
            <w:noWrap/>
            <w:vAlign w:val="center"/>
          </w:tcPr>
          <w:p w:rsidR="000A068C" w:rsidRPr="00384CDC" w:rsidRDefault="000A068C" w:rsidP="00C40594">
            <w:pPr>
              <w:jc w:val="center"/>
            </w:pPr>
          </w:p>
        </w:tc>
        <w:tc>
          <w:tcPr>
            <w:tcW w:w="1198" w:type="pct"/>
            <w:tcBorders>
              <w:top w:val="single" w:sz="4" w:space="0" w:color="auto"/>
              <w:left w:val="nil"/>
              <w:bottom w:val="single" w:sz="4" w:space="0" w:color="auto"/>
              <w:right w:val="single" w:sz="4" w:space="0" w:color="auto"/>
            </w:tcBorders>
            <w:vAlign w:val="center"/>
          </w:tcPr>
          <w:p w:rsidR="000A068C" w:rsidRPr="00384CDC" w:rsidRDefault="000A068C" w:rsidP="00C40594">
            <w:pPr>
              <w:jc w:val="center"/>
            </w:pPr>
          </w:p>
        </w:tc>
        <w:tc>
          <w:tcPr>
            <w:tcW w:w="974" w:type="pct"/>
            <w:tcBorders>
              <w:top w:val="single" w:sz="4" w:space="0" w:color="auto"/>
              <w:left w:val="single" w:sz="4" w:space="0" w:color="auto"/>
              <w:bottom w:val="single" w:sz="4" w:space="0" w:color="auto"/>
              <w:right w:val="single" w:sz="4" w:space="0" w:color="auto"/>
            </w:tcBorders>
            <w:noWrap/>
            <w:vAlign w:val="center"/>
          </w:tcPr>
          <w:p w:rsidR="000A068C" w:rsidRPr="00384CDC" w:rsidRDefault="000A068C" w:rsidP="00C40594">
            <w:pPr>
              <w:jc w:val="center"/>
            </w:pPr>
          </w:p>
        </w:tc>
      </w:tr>
      <w:tr w:rsidR="000A068C" w:rsidRPr="00384CDC" w:rsidTr="00C40594">
        <w:trPr>
          <w:trHeight w:val="315"/>
        </w:trPr>
        <w:tc>
          <w:tcPr>
            <w:tcW w:w="265" w:type="pct"/>
            <w:tcBorders>
              <w:top w:val="single" w:sz="4" w:space="0" w:color="auto"/>
              <w:left w:val="single" w:sz="4" w:space="0" w:color="auto"/>
              <w:bottom w:val="single" w:sz="4" w:space="0" w:color="auto"/>
              <w:right w:val="single" w:sz="4" w:space="0" w:color="auto"/>
            </w:tcBorders>
            <w:noWrap/>
            <w:vAlign w:val="center"/>
          </w:tcPr>
          <w:p w:rsidR="000A068C" w:rsidRPr="006A5CB3" w:rsidRDefault="000A068C" w:rsidP="00C40594">
            <w:pPr>
              <w:jc w:val="center"/>
              <w:rPr>
                <w:color w:val="000000"/>
              </w:rPr>
            </w:pPr>
          </w:p>
        </w:tc>
        <w:tc>
          <w:tcPr>
            <w:tcW w:w="841" w:type="pct"/>
            <w:tcBorders>
              <w:top w:val="single" w:sz="4" w:space="0" w:color="auto"/>
              <w:left w:val="nil"/>
              <w:bottom w:val="single" w:sz="4" w:space="0" w:color="auto"/>
              <w:right w:val="single" w:sz="4" w:space="0" w:color="auto"/>
            </w:tcBorders>
            <w:noWrap/>
            <w:vAlign w:val="center"/>
          </w:tcPr>
          <w:p w:rsidR="000A068C" w:rsidRPr="00384CDC" w:rsidRDefault="000A068C" w:rsidP="00C40594">
            <w:r>
              <w:t>ВСЕГО:</w:t>
            </w:r>
          </w:p>
        </w:tc>
        <w:tc>
          <w:tcPr>
            <w:tcW w:w="749" w:type="pct"/>
            <w:tcBorders>
              <w:top w:val="single" w:sz="4" w:space="0" w:color="auto"/>
              <w:left w:val="nil"/>
              <w:bottom w:val="single" w:sz="4" w:space="0" w:color="auto"/>
              <w:right w:val="single" w:sz="4" w:space="0" w:color="auto"/>
            </w:tcBorders>
            <w:vAlign w:val="center"/>
          </w:tcPr>
          <w:p w:rsidR="000A068C" w:rsidRPr="00384CDC" w:rsidRDefault="000A068C" w:rsidP="00C40594">
            <w:pPr>
              <w:jc w:val="center"/>
            </w:pPr>
          </w:p>
        </w:tc>
        <w:tc>
          <w:tcPr>
            <w:tcW w:w="973" w:type="pct"/>
            <w:tcBorders>
              <w:top w:val="single" w:sz="4" w:space="0" w:color="auto"/>
              <w:left w:val="single" w:sz="4" w:space="0" w:color="auto"/>
              <w:bottom w:val="single" w:sz="4" w:space="0" w:color="auto"/>
              <w:right w:val="single" w:sz="4" w:space="0" w:color="auto"/>
            </w:tcBorders>
            <w:noWrap/>
            <w:vAlign w:val="center"/>
          </w:tcPr>
          <w:p w:rsidR="000A068C" w:rsidRPr="00384CDC" w:rsidRDefault="000A068C" w:rsidP="00C40594">
            <w:pPr>
              <w:jc w:val="center"/>
            </w:pPr>
          </w:p>
        </w:tc>
        <w:tc>
          <w:tcPr>
            <w:tcW w:w="1198" w:type="pct"/>
            <w:tcBorders>
              <w:top w:val="single" w:sz="4" w:space="0" w:color="auto"/>
              <w:left w:val="nil"/>
              <w:bottom w:val="single" w:sz="4" w:space="0" w:color="auto"/>
              <w:right w:val="single" w:sz="4" w:space="0" w:color="auto"/>
            </w:tcBorders>
            <w:vAlign w:val="center"/>
          </w:tcPr>
          <w:p w:rsidR="000A068C" w:rsidRPr="00384CDC" w:rsidRDefault="000A068C" w:rsidP="00C40594">
            <w:pPr>
              <w:jc w:val="center"/>
            </w:pPr>
          </w:p>
        </w:tc>
        <w:tc>
          <w:tcPr>
            <w:tcW w:w="974" w:type="pct"/>
            <w:tcBorders>
              <w:top w:val="single" w:sz="4" w:space="0" w:color="auto"/>
              <w:left w:val="single" w:sz="4" w:space="0" w:color="auto"/>
              <w:bottom w:val="single" w:sz="4" w:space="0" w:color="auto"/>
              <w:right w:val="single" w:sz="4" w:space="0" w:color="auto"/>
            </w:tcBorders>
            <w:noWrap/>
            <w:vAlign w:val="center"/>
          </w:tcPr>
          <w:p w:rsidR="000A068C" w:rsidRPr="00384CDC" w:rsidRDefault="000A068C" w:rsidP="00C40594">
            <w:pPr>
              <w:jc w:val="center"/>
            </w:pPr>
          </w:p>
        </w:tc>
      </w:tr>
    </w:tbl>
    <w:p w:rsidR="000A068C" w:rsidRPr="0065769F" w:rsidRDefault="000A068C" w:rsidP="00C40594">
      <w:pPr>
        <w:ind w:firstLine="708"/>
        <w:rPr>
          <w:bCs/>
          <w:sz w:val="28"/>
          <w:szCs w:val="28"/>
        </w:rPr>
      </w:pPr>
    </w:p>
    <w:p w:rsidR="000A068C" w:rsidRDefault="000A068C" w:rsidP="00C40594">
      <w:pPr>
        <w:pStyle w:val="afd"/>
        <w:jc w:val="both"/>
        <w:rPr>
          <w:szCs w:val="28"/>
        </w:rPr>
      </w:pPr>
      <w:r>
        <w:rPr>
          <w:szCs w:val="28"/>
        </w:rPr>
        <w:t xml:space="preserve">1. </w:t>
      </w:r>
      <w:proofErr w:type="gramStart"/>
      <w:r>
        <w:rPr>
          <w:szCs w:val="28"/>
        </w:rPr>
        <w:t xml:space="preserve">Цена, указанная в настоящем финансово-коммерческом предложении по </w:t>
      </w:r>
      <w:r>
        <w:rPr>
          <w:i/>
          <w:sz w:val="24"/>
          <w:szCs w:val="24"/>
        </w:rPr>
        <w:t>(поставке товаров, выполнению работ, оказанием услуг)</w:t>
      </w:r>
      <w:r>
        <w:rPr>
          <w:szCs w:val="28"/>
        </w:rPr>
        <w:t xml:space="preserve">, учитывает стоимость всех налогов (кроме НДС), стоимость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_____________ </w:t>
      </w:r>
      <w:r>
        <w:rPr>
          <w:i/>
          <w:sz w:val="24"/>
          <w:szCs w:val="24"/>
        </w:rPr>
        <w:t>(поставке товаров, выполнении работ, оказании услуг),</w:t>
      </w:r>
      <w:r>
        <w:rPr>
          <w:szCs w:val="28"/>
        </w:rPr>
        <w:t xml:space="preserve"> в том числе  подрядных.</w:t>
      </w:r>
      <w:proofErr w:type="gramEnd"/>
    </w:p>
    <w:p w:rsidR="000A068C" w:rsidRDefault="000A068C" w:rsidP="00C40594">
      <w:pPr>
        <w:pStyle w:val="afd"/>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0A068C" w:rsidRDefault="000A068C" w:rsidP="00C40594">
      <w:pPr>
        <w:pStyle w:val="afd"/>
        <w:jc w:val="both"/>
      </w:pPr>
      <w:r>
        <w:rPr>
          <w:szCs w:val="28"/>
        </w:rPr>
        <w:t xml:space="preserve">2. Дополнительные условия </w:t>
      </w:r>
      <w:r>
        <w:t xml:space="preserve">поставки товаров, выполнения работ, оказания услуг _____________________________________________________ </w:t>
      </w:r>
    </w:p>
    <w:p w:rsidR="000A068C" w:rsidRPr="00721D0D" w:rsidRDefault="000A068C" w:rsidP="00C40594">
      <w:pPr>
        <w:pStyle w:val="afd"/>
        <w:jc w:val="center"/>
        <w:rPr>
          <w:i/>
          <w:sz w:val="24"/>
          <w:szCs w:val="24"/>
        </w:rPr>
      </w:pPr>
      <w:r>
        <w:rPr>
          <w:i/>
          <w:sz w:val="24"/>
          <w:szCs w:val="24"/>
        </w:rPr>
        <w:t>(заполняется претендентом при необходимости).</w:t>
      </w:r>
    </w:p>
    <w:p w:rsidR="000A068C" w:rsidRPr="00205668" w:rsidRDefault="000A068C" w:rsidP="00C40594">
      <w:pPr>
        <w:pStyle w:val="afd"/>
        <w:jc w:val="both"/>
        <w:rPr>
          <w:szCs w:val="28"/>
        </w:rPr>
      </w:pPr>
      <w:r>
        <w:rPr>
          <w:szCs w:val="28"/>
        </w:rPr>
        <w:t xml:space="preserve">3. </w:t>
      </w:r>
      <w:proofErr w:type="gramStart"/>
      <w:r>
        <w:rPr>
          <w:szCs w:val="28"/>
        </w:rPr>
        <w:t xml:space="preserve">Срок действия настоящего финансово-коммерческого предложения составляет _______________ </w:t>
      </w:r>
      <w:r>
        <w:rPr>
          <w:i/>
          <w:sz w:val="24"/>
          <w:szCs w:val="24"/>
        </w:rPr>
        <w:t>(указывается дата в соответствии с пунктом 7 Информационной карты, но не менее 90 (девяноста) календарных дней)</w:t>
      </w:r>
      <w:r>
        <w:t xml:space="preserve"> </w:t>
      </w:r>
      <w:r>
        <w:rPr>
          <w:szCs w:val="28"/>
        </w:rPr>
        <w:t xml:space="preserve">с даты </w:t>
      </w:r>
      <w:r>
        <w:t xml:space="preserve">окончания срока подачи </w:t>
      </w:r>
      <w:r>
        <w:rPr>
          <w:szCs w:val="28"/>
        </w:rPr>
        <w:t>Заявок, указанной в пункте 6 Информационной карты).</w:t>
      </w:r>
      <w:proofErr w:type="gramEnd"/>
    </w:p>
    <w:p w:rsidR="000A068C" w:rsidRPr="00205668" w:rsidRDefault="000A068C" w:rsidP="00C40594">
      <w:pPr>
        <w:pStyle w:val="afd"/>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0A068C" w:rsidRPr="00205668" w:rsidRDefault="000A068C" w:rsidP="00C40594">
      <w:pPr>
        <w:pStyle w:val="afd"/>
        <w:jc w:val="both"/>
        <w:rPr>
          <w:szCs w:val="28"/>
        </w:rPr>
      </w:pPr>
      <w:r>
        <w:rPr>
          <w:szCs w:val="28"/>
        </w:rPr>
        <w:lastRenderedPageBreak/>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0A068C" w:rsidRPr="00205668" w:rsidRDefault="000A068C" w:rsidP="00C40594">
      <w:pPr>
        <w:pStyle w:val="afd"/>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0A068C" w:rsidRPr="00205668" w:rsidRDefault="000A068C" w:rsidP="00C40594">
      <w:pPr>
        <w:pStyle w:val="afd"/>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0A068C" w:rsidRPr="007545BF" w:rsidRDefault="000A068C" w:rsidP="00C40594">
      <w:pPr>
        <w:pStyle w:val="afd"/>
        <w:jc w:val="both"/>
        <w:rPr>
          <w:szCs w:val="28"/>
        </w:rPr>
      </w:pPr>
      <w:r>
        <w:rPr>
          <w:szCs w:val="28"/>
        </w:rPr>
        <w:t> Следующее приложение является неотъемлемой частью настоящего финансово-коммерческого предложения:</w:t>
      </w:r>
    </w:p>
    <w:p w:rsidR="000A068C" w:rsidRPr="007545BF" w:rsidRDefault="000A068C" w:rsidP="00C40594">
      <w:pPr>
        <w:pStyle w:val="afd"/>
        <w:jc w:val="both"/>
        <w:rPr>
          <w:szCs w:val="28"/>
        </w:rPr>
      </w:pPr>
      <w:r>
        <w:rPr>
          <w:szCs w:val="28"/>
        </w:rPr>
        <w:t>1) приложение № 1 – Расчет стоимости _________ (работ, услуг, товаров и т.д.)  на ___ листах.</w:t>
      </w:r>
    </w:p>
    <w:p w:rsidR="000A068C" w:rsidRDefault="000A068C" w:rsidP="00C40594">
      <w:pPr>
        <w:pStyle w:val="afd"/>
        <w:jc w:val="both"/>
      </w:pPr>
    </w:p>
    <w:p w:rsidR="000A068C" w:rsidRDefault="000A068C" w:rsidP="00C40594">
      <w:pPr>
        <w:pStyle w:val="afd"/>
        <w:jc w:val="both"/>
      </w:pPr>
    </w:p>
    <w:p w:rsidR="000A068C" w:rsidRPr="00C20080" w:rsidRDefault="000A068C" w:rsidP="00C40594">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w:t>
      </w:r>
    </w:p>
    <w:p w:rsidR="000A068C" w:rsidRPr="00C20080" w:rsidRDefault="000A068C" w:rsidP="00C40594">
      <w:pPr>
        <w:tabs>
          <w:tab w:val="left" w:pos="8640"/>
        </w:tabs>
        <w:jc w:val="center"/>
        <w:rPr>
          <w:i/>
        </w:rPr>
      </w:pPr>
      <w:r>
        <w:rPr>
          <w:i/>
        </w:rPr>
        <w:t>(наименование претендента)</w:t>
      </w:r>
    </w:p>
    <w:p w:rsidR="000A068C" w:rsidRPr="00C20080" w:rsidRDefault="000A068C" w:rsidP="00C40594">
      <w:pPr>
        <w:rPr>
          <w:sz w:val="28"/>
          <w:szCs w:val="28"/>
          <w:lang w:eastAsia="ru-RU"/>
        </w:rPr>
      </w:pPr>
      <w:r>
        <w:rPr>
          <w:sz w:val="28"/>
          <w:szCs w:val="28"/>
          <w:lang w:eastAsia="ru-RU"/>
        </w:rPr>
        <w:t>__________________________________________________________________</w:t>
      </w:r>
    </w:p>
    <w:p w:rsidR="000A068C" w:rsidRDefault="000A068C" w:rsidP="00C40594">
      <w:pPr>
        <w:rPr>
          <w:i/>
        </w:rPr>
      </w:pPr>
      <w:r>
        <w:rPr>
          <w:i/>
        </w:rPr>
        <w:t xml:space="preserve">       М.П.</w:t>
      </w:r>
      <w:r>
        <w:rPr>
          <w:i/>
        </w:rPr>
        <w:tab/>
      </w:r>
      <w:r>
        <w:rPr>
          <w:i/>
        </w:rPr>
        <w:tab/>
      </w:r>
      <w:r>
        <w:rPr>
          <w:i/>
        </w:rPr>
        <w:tab/>
        <w:t>(должность, подпись, ФИО)</w:t>
      </w:r>
    </w:p>
    <w:p w:rsidR="000A068C" w:rsidRPr="00C20080" w:rsidRDefault="000A068C" w:rsidP="00C40594">
      <w:pPr>
        <w:rPr>
          <w:i/>
        </w:rPr>
      </w:pPr>
    </w:p>
    <w:p w:rsidR="000A068C" w:rsidRPr="00C20080" w:rsidRDefault="000A068C" w:rsidP="00C40594">
      <w:pPr>
        <w:rPr>
          <w:sz w:val="28"/>
          <w:szCs w:val="28"/>
          <w:lang w:eastAsia="ru-RU"/>
        </w:rPr>
      </w:pPr>
      <w:r>
        <w:rPr>
          <w:sz w:val="28"/>
          <w:szCs w:val="28"/>
          <w:lang w:eastAsia="ru-RU"/>
        </w:rPr>
        <w:t>"____" _________ 201__ г.</w:t>
      </w:r>
    </w:p>
    <w:p w:rsidR="000A068C" w:rsidRDefault="000A068C"/>
    <w:p w:rsidR="003214C4" w:rsidRDefault="003214C4" w:rsidP="00F47376">
      <w:pPr>
        <w:pStyle w:val="1"/>
        <w:jc w:val="right"/>
        <w:rPr>
          <w:b w:val="0"/>
          <w:sz w:val="28"/>
        </w:rPr>
        <w:sectPr w:rsidR="003214C4" w:rsidSect="003214C4">
          <w:pgSz w:w="11907" w:h="16840" w:code="9"/>
          <w:pgMar w:top="1134" w:right="851" w:bottom="1134" w:left="1418" w:header="794" w:footer="794" w:gutter="0"/>
          <w:cols w:space="720"/>
          <w:titlePg/>
          <w:docGrid w:linePitch="326"/>
        </w:sectPr>
      </w:pPr>
    </w:p>
    <w:p w:rsidR="000A068C" w:rsidRDefault="00C40594">
      <w:pPr>
        <w:pStyle w:val="1"/>
        <w:jc w:val="right"/>
        <w:rPr>
          <w:rFonts w:cs="Times New Roman"/>
          <w:b w:val="0"/>
          <w:i/>
          <w:iCs/>
        </w:rPr>
      </w:pPr>
      <w:r>
        <w:rPr>
          <w:rFonts w:cs="Times New Roman"/>
          <w:b w:val="0"/>
          <w:sz w:val="28"/>
        </w:rPr>
        <w:lastRenderedPageBreak/>
        <w:t>Приложение № 4</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0A068C" w:rsidRDefault="000A068C" w:rsidP="00C40594">
      <w:pPr>
        <w:jc w:val="center"/>
        <w:rPr>
          <w:b/>
          <w:bCs/>
          <w:sz w:val="28"/>
          <w:szCs w:val="28"/>
        </w:rPr>
      </w:pPr>
    </w:p>
    <w:p w:rsidR="000A068C" w:rsidRPr="00C97E49" w:rsidRDefault="000A068C" w:rsidP="00C40594">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0A068C" w:rsidRPr="007415F9" w:rsidRDefault="000A068C" w:rsidP="00C40594">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0A068C" w:rsidRPr="00C97E49" w:rsidTr="00C40594">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0A068C" w:rsidRPr="00C97E49" w:rsidRDefault="000A068C" w:rsidP="00C40594">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0A068C" w:rsidRPr="00C97E49" w:rsidRDefault="000A068C" w:rsidP="00C40594">
            <w:pPr>
              <w:jc w:val="center"/>
            </w:pPr>
            <w:r>
              <w:t>Дата и номер договора</w:t>
            </w:r>
            <w:r>
              <w:rPr>
                <w:rStyle w:val="af7"/>
              </w:rPr>
              <w:footnoteReference w:id="6"/>
            </w:r>
          </w:p>
        </w:tc>
        <w:tc>
          <w:tcPr>
            <w:tcW w:w="2665" w:type="dxa"/>
            <w:tcBorders>
              <w:top w:val="single" w:sz="4" w:space="0" w:color="auto"/>
              <w:left w:val="single" w:sz="4" w:space="0" w:color="auto"/>
              <w:bottom w:val="single" w:sz="4" w:space="0" w:color="auto"/>
              <w:right w:val="single" w:sz="4" w:space="0" w:color="auto"/>
            </w:tcBorders>
            <w:vAlign w:val="center"/>
          </w:tcPr>
          <w:p w:rsidR="000A068C" w:rsidRPr="00C97E49" w:rsidRDefault="000A068C" w:rsidP="00C40594">
            <w:pPr>
              <w:jc w:val="center"/>
            </w:pPr>
            <w:r>
              <w:t xml:space="preserve">Предмет договора (указываются только договоры по предмету Открытого конкурса в соответствии с подпунктом </w:t>
            </w:r>
            <w:r w:rsidRPr="00665F42">
              <w:t>2.5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0A068C" w:rsidRPr="00C97E49" w:rsidRDefault="000A068C" w:rsidP="00C40594">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0A068C" w:rsidRPr="00C97E49" w:rsidRDefault="000A068C" w:rsidP="00C40594">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0A068C" w:rsidRPr="005049BC" w:rsidRDefault="000A068C" w:rsidP="00C40594">
            <w:pPr>
              <w:jc w:val="center"/>
            </w:pPr>
            <w:r>
              <w:t xml:space="preserve"> Сумма стоимости оказанных услуг по договору, без учета НДС, руб.</w:t>
            </w:r>
          </w:p>
        </w:tc>
      </w:tr>
      <w:tr w:rsidR="000A068C" w:rsidRPr="00C97E49" w:rsidTr="00C40594">
        <w:trPr>
          <w:trHeight w:val="274"/>
        </w:trPr>
        <w:tc>
          <w:tcPr>
            <w:tcW w:w="0" w:type="auto"/>
            <w:tcBorders>
              <w:top w:val="single" w:sz="4" w:space="0" w:color="auto"/>
              <w:left w:val="single" w:sz="4" w:space="0" w:color="auto"/>
              <w:bottom w:val="single" w:sz="4" w:space="0" w:color="auto"/>
              <w:right w:val="single" w:sz="4" w:space="0" w:color="auto"/>
            </w:tcBorders>
          </w:tcPr>
          <w:p w:rsidR="000A068C" w:rsidRPr="00C97E49" w:rsidRDefault="000A068C" w:rsidP="00C40594">
            <w:r>
              <w:t>1.</w:t>
            </w:r>
          </w:p>
        </w:tc>
        <w:tc>
          <w:tcPr>
            <w:tcW w:w="0" w:type="auto"/>
            <w:tcBorders>
              <w:top w:val="single" w:sz="4" w:space="0" w:color="auto"/>
              <w:left w:val="single" w:sz="4" w:space="0" w:color="auto"/>
              <w:bottom w:val="single" w:sz="4" w:space="0" w:color="auto"/>
              <w:right w:val="single" w:sz="4" w:space="0" w:color="auto"/>
            </w:tcBorders>
            <w:vAlign w:val="center"/>
          </w:tcPr>
          <w:p w:rsidR="000A068C" w:rsidRPr="00C97E49" w:rsidRDefault="000A068C" w:rsidP="00C40594">
            <w:pPr>
              <w:jc w:val="center"/>
            </w:pPr>
          </w:p>
        </w:tc>
        <w:tc>
          <w:tcPr>
            <w:tcW w:w="2665" w:type="dxa"/>
            <w:tcBorders>
              <w:top w:val="single" w:sz="4" w:space="0" w:color="auto"/>
              <w:left w:val="single" w:sz="4" w:space="0" w:color="auto"/>
              <w:bottom w:val="single" w:sz="4" w:space="0" w:color="auto"/>
              <w:right w:val="single" w:sz="4" w:space="0" w:color="auto"/>
            </w:tcBorders>
          </w:tcPr>
          <w:p w:rsidR="000A068C" w:rsidRPr="00C97E49" w:rsidRDefault="000A068C" w:rsidP="00C40594"/>
        </w:tc>
        <w:tc>
          <w:tcPr>
            <w:tcW w:w="1735" w:type="dxa"/>
            <w:tcBorders>
              <w:top w:val="single" w:sz="4" w:space="0" w:color="auto"/>
              <w:left w:val="single" w:sz="4" w:space="0" w:color="auto"/>
              <w:bottom w:val="single" w:sz="4" w:space="0" w:color="auto"/>
              <w:right w:val="single" w:sz="4" w:space="0" w:color="auto"/>
            </w:tcBorders>
          </w:tcPr>
          <w:p w:rsidR="000A068C" w:rsidRPr="00C97E49" w:rsidRDefault="000A068C" w:rsidP="00C40594"/>
        </w:tc>
        <w:tc>
          <w:tcPr>
            <w:tcW w:w="0" w:type="auto"/>
            <w:tcBorders>
              <w:top w:val="single" w:sz="4" w:space="0" w:color="auto"/>
              <w:left w:val="single" w:sz="4" w:space="0" w:color="auto"/>
              <w:bottom w:val="single" w:sz="4" w:space="0" w:color="auto"/>
              <w:right w:val="single" w:sz="4" w:space="0" w:color="auto"/>
            </w:tcBorders>
          </w:tcPr>
          <w:p w:rsidR="000A068C" w:rsidRPr="00C97E49" w:rsidRDefault="000A068C" w:rsidP="00C40594"/>
        </w:tc>
        <w:tc>
          <w:tcPr>
            <w:tcW w:w="0" w:type="auto"/>
            <w:tcBorders>
              <w:top w:val="single" w:sz="4" w:space="0" w:color="auto"/>
              <w:left w:val="single" w:sz="4" w:space="0" w:color="auto"/>
              <w:bottom w:val="single" w:sz="4" w:space="0" w:color="auto"/>
              <w:right w:val="single" w:sz="4" w:space="0" w:color="auto"/>
            </w:tcBorders>
          </w:tcPr>
          <w:p w:rsidR="000A068C" w:rsidRPr="00C97E49" w:rsidRDefault="000A068C" w:rsidP="00C40594"/>
        </w:tc>
      </w:tr>
      <w:tr w:rsidR="000A068C" w:rsidRPr="00C97E49" w:rsidTr="00C40594">
        <w:trPr>
          <w:trHeight w:val="262"/>
        </w:trPr>
        <w:tc>
          <w:tcPr>
            <w:tcW w:w="0" w:type="auto"/>
            <w:tcBorders>
              <w:top w:val="single" w:sz="4" w:space="0" w:color="auto"/>
              <w:left w:val="single" w:sz="4" w:space="0" w:color="auto"/>
              <w:bottom w:val="single" w:sz="4" w:space="0" w:color="auto"/>
              <w:right w:val="single" w:sz="4" w:space="0" w:color="auto"/>
            </w:tcBorders>
          </w:tcPr>
          <w:p w:rsidR="000A068C" w:rsidRPr="00C97E49" w:rsidRDefault="000A068C" w:rsidP="00C40594">
            <w:r>
              <w:t>2.</w:t>
            </w:r>
          </w:p>
        </w:tc>
        <w:tc>
          <w:tcPr>
            <w:tcW w:w="0" w:type="auto"/>
            <w:tcBorders>
              <w:top w:val="single" w:sz="4" w:space="0" w:color="auto"/>
              <w:left w:val="single" w:sz="4" w:space="0" w:color="auto"/>
              <w:bottom w:val="single" w:sz="4" w:space="0" w:color="auto"/>
              <w:right w:val="single" w:sz="4" w:space="0" w:color="auto"/>
            </w:tcBorders>
            <w:vAlign w:val="center"/>
          </w:tcPr>
          <w:p w:rsidR="000A068C" w:rsidRPr="00C97E49" w:rsidRDefault="000A068C" w:rsidP="00C40594">
            <w:pPr>
              <w:jc w:val="center"/>
            </w:pPr>
          </w:p>
        </w:tc>
        <w:tc>
          <w:tcPr>
            <w:tcW w:w="2665" w:type="dxa"/>
            <w:tcBorders>
              <w:top w:val="single" w:sz="4" w:space="0" w:color="auto"/>
              <w:left w:val="single" w:sz="4" w:space="0" w:color="auto"/>
              <w:bottom w:val="single" w:sz="4" w:space="0" w:color="auto"/>
              <w:right w:val="single" w:sz="4" w:space="0" w:color="auto"/>
            </w:tcBorders>
          </w:tcPr>
          <w:p w:rsidR="000A068C" w:rsidRPr="00C97E49" w:rsidRDefault="000A068C" w:rsidP="00C40594"/>
        </w:tc>
        <w:tc>
          <w:tcPr>
            <w:tcW w:w="1735" w:type="dxa"/>
            <w:tcBorders>
              <w:top w:val="single" w:sz="4" w:space="0" w:color="auto"/>
              <w:left w:val="single" w:sz="4" w:space="0" w:color="auto"/>
              <w:bottom w:val="single" w:sz="4" w:space="0" w:color="auto"/>
              <w:right w:val="single" w:sz="4" w:space="0" w:color="auto"/>
            </w:tcBorders>
          </w:tcPr>
          <w:p w:rsidR="000A068C" w:rsidRPr="00C97E49" w:rsidRDefault="000A068C" w:rsidP="00C40594"/>
        </w:tc>
        <w:tc>
          <w:tcPr>
            <w:tcW w:w="0" w:type="auto"/>
            <w:tcBorders>
              <w:top w:val="single" w:sz="4" w:space="0" w:color="auto"/>
              <w:left w:val="single" w:sz="4" w:space="0" w:color="auto"/>
              <w:bottom w:val="single" w:sz="4" w:space="0" w:color="auto"/>
              <w:right w:val="single" w:sz="4" w:space="0" w:color="auto"/>
            </w:tcBorders>
          </w:tcPr>
          <w:p w:rsidR="000A068C" w:rsidRPr="00C97E49" w:rsidRDefault="000A068C" w:rsidP="00C40594"/>
        </w:tc>
        <w:tc>
          <w:tcPr>
            <w:tcW w:w="0" w:type="auto"/>
            <w:tcBorders>
              <w:top w:val="single" w:sz="4" w:space="0" w:color="auto"/>
              <w:left w:val="single" w:sz="4" w:space="0" w:color="auto"/>
              <w:bottom w:val="single" w:sz="4" w:space="0" w:color="auto"/>
              <w:right w:val="single" w:sz="4" w:space="0" w:color="auto"/>
            </w:tcBorders>
          </w:tcPr>
          <w:p w:rsidR="000A068C" w:rsidRPr="00C97E49" w:rsidRDefault="000A068C" w:rsidP="00C40594"/>
        </w:tc>
      </w:tr>
      <w:tr w:rsidR="000A068C" w:rsidRPr="00C97E49" w:rsidTr="00C40594">
        <w:trPr>
          <w:trHeight w:val="207"/>
        </w:trPr>
        <w:tc>
          <w:tcPr>
            <w:tcW w:w="0" w:type="auto"/>
            <w:tcBorders>
              <w:top w:val="single" w:sz="4" w:space="0" w:color="auto"/>
              <w:left w:val="single" w:sz="4" w:space="0" w:color="auto"/>
              <w:bottom w:val="single" w:sz="4" w:space="0" w:color="auto"/>
              <w:right w:val="single" w:sz="4" w:space="0" w:color="auto"/>
            </w:tcBorders>
          </w:tcPr>
          <w:p w:rsidR="000A068C" w:rsidRPr="00C97E49" w:rsidRDefault="000A068C" w:rsidP="00C40594"/>
        </w:tc>
        <w:tc>
          <w:tcPr>
            <w:tcW w:w="0" w:type="auto"/>
            <w:gridSpan w:val="3"/>
            <w:tcBorders>
              <w:top w:val="single" w:sz="4" w:space="0" w:color="auto"/>
              <w:left w:val="single" w:sz="4" w:space="0" w:color="auto"/>
              <w:bottom w:val="single" w:sz="4" w:space="0" w:color="auto"/>
              <w:right w:val="single" w:sz="4" w:space="0" w:color="auto"/>
            </w:tcBorders>
            <w:vAlign w:val="center"/>
          </w:tcPr>
          <w:p w:rsidR="000A068C" w:rsidRPr="00C97E49" w:rsidRDefault="000A068C" w:rsidP="00C40594">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0A068C" w:rsidRPr="00C97E49" w:rsidRDefault="000A068C" w:rsidP="00C40594"/>
        </w:tc>
        <w:tc>
          <w:tcPr>
            <w:tcW w:w="0" w:type="auto"/>
            <w:tcBorders>
              <w:top w:val="single" w:sz="4" w:space="0" w:color="auto"/>
              <w:left w:val="single" w:sz="4" w:space="0" w:color="auto"/>
              <w:bottom w:val="single" w:sz="4" w:space="0" w:color="auto"/>
              <w:right w:val="single" w:sz="4" w:space="0" w:color="auto"/>
            </w:tcBorders>
          </w:tcPr>
          <w:p w:rsidR="000A068C" w:rsidRPr="00C97E49" w:rsidRDefault="000A068C" w:rsidP="00C40594"/>
        </w:tc>
      </w:tr>
    </w:tbl>
    <w:p w:rsidR="000A068C" w:rsidRDefault="000A068C" w:rsidP="00C40594">
      <w:pPr>
        <w:jc w:val="center"/>
      </w:pPr>
    </w:p>
    <w:p w:rsidR="000A068C" w:rsidRDefault="000A068C" w:rsidP="00C40594">
      <w:r>
        <w:t>Приложение: 1. копия договора на ____ листах.</w:t>
      </w:r>
    </w:p>
    <w:p w:rsidR="000A068C" w:rsidRDefault="000A068C" w:rsidP="00C40594">
      <w:r>
        <w:t xml:space="preserve">                        2. копия акта на </w:t>
      </w:r>
      <w:r>
        <w:tab/>
        <w:t>____ листах.</w:t>
      </w:r>
    </w:p>
    <w:p w:rsidR="000A068C" w:rsidRPr="005049BC" w:rsidRDefault="000A068C" w:rsidP="00C40594">
      <w:r>
        <w:tab/>
      </w:r>
      <w:r>
        <w:tab/>
        <w:t>3. копии иных документов на ____ листах.</w:t>
      </w:r>
    </w:p>
    <w:p w:rsidR="000A068C" w:rsidRDefault="000A068C" w:rsidP="00C40594">
      <w:pPr>
        <w:jc w:val="center"/>
        <w:rPr>
          <w:b/>
          <w:szCs w:val="28"/>
        </w:rPr>
      </w:pPr>
    </w:p>
    <w:p w:rsidR="000A068C" w:rsidRDefault="000A068C" w:rsidP="00C40594"/>
    <w:p w:rsidR="000A068C" w:rsidRDefault="000A068C" w:rsidP="00C40594"/>
    <w:p w:rsidR="000A068C" w:rsidRPr="00C20080" w:rsidRDefault="000A068C" w:rsidP="00C40594">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w:t>
      </w:r>
    </w:p>
    <w:p w:rsidR="000A068C" w:rsidRPr="00C20080" w:rsidRDefault="000A068C" w:rsidP="00C40594">
      <w:pPr>
        <w:tabs>
          <w:tab w:val="left" w:pos="8640"/>
        </w:tabs>
        <w:jc w:val="center"/>
        <w:rPr>
          <w:i/>
        </w:rPr>
      </w:pPr>
      <w:r>
        <w:rPr>
          <w:i/>
        </w:rPr>
        <w:t>(наименование претендента)</w:t>
      </w:r>
    </w:p>
    <w:p w:rsidR="000A068C" w:rsidRPr="00C20080" w:rsidRDefault="000A068C" w:rsidP="00C40594">
      <w:pPr>
        <w:rPr>
          <w:sz w:val="28"/>
          <w:szCs w:val="28"/>
          <w:lang w:eastAsia="ru-RU"/>
        </w:rPr>
      </w:pPr>
      <w:r>
        <w:rPr>
          <w:sz w:val="28"/>
          <w:szCs w:val="28"/>
          <w:lang w:eastAsia="ru-RU"/>
        </w:rPr>
        <w:t>__________________________________________________________________</w:t>
      </w:r>
    </w:p>
    <w:p w:rsidR="000A068C" w:rsidRPr="00C20080" w:rsidRDefault="000A068C" w:rsidP="00C40594">
      <w:pPr>
        <w:rPr>
          <w:i/>
        </w:rPr>
      </w:pPr>
      <w:r>
        <w:rPr>
          <w:i/>
        </w:rPr>
        <w:t xml:space="preserve">       М.П.</w:t>
      </w:r>
      <w:r>
        <w:rPr>
          <w:i/>
        </w:rPr>
        <w:tab/>
      </w:r>
      <w:r>
        <w:rPr>
          <w:i/>
        </w:rPr>
        <w:tab/>
      </w:r>
      <w:r>
        <w:rPr>
          <w:i/>
        </w:rPr>
        <w:tab/>
        <w:t>(должность, подпись, ФИО)</w:t>
      </w:r>
    </w:p>
    <w:p w:rsidR="000A068C" w:rsidRPr="00C20080" w:rsidRDefault="000A068C" w:rsidP="00C40594">
      <w:pPr>
        <w:rPr>
          <w:sz w:val="28"/>
          <w:szCs w:val="28"/>
          <w:lang w:eastAsia="ru-RU"/>
        </w:rPr>
      </w:pPr>
      <w:r>
        <w:rPr>
          <w:sz w:val="28"/>
          <w:szCs w:val="28"/>
          <w:lang w:eastAsia="ru-RU"/>
        </w:rPr>
        <w:t>"____" _________ 201__ г.</w:t>
      </w:r>
    </w:p>
    <w:p w:rsidR="000A068C" w:rsidRDefault="000A068C"/>
    <w:p w:rsidR="003214C4" w:rsidRDefault="003214C4" w:rsidP="00F47376">
      <w:pPr>
        <w:pStyle w:val="1"/>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rsidR="000A068C" w:rsidRDefault="00C40594">
      <w:pPr>
        <w:pStyle w:val="1"/>
        <w:jc w:val="right"/>
        <w:rPr>
          <w:b w:val="0"/>
          <w:sz w:val="28"/>
        </w:rPr>
      </w:pPr>
      <w:r>
        <w:rPr>
          <w:b w:val="0"/>
          <w:sz w:val="28"/>
        </w:rPr>
        <w:lastRenderedPageBreak/>
        <w:t>Приложение</w:t>
      </w:r>
      <w:r>
        <w:rPr>
          <w:rFonts w:cs="Times New Roman"/>
          <w:b w:val="0"/>
          <w:sz w:val="28"/>
        </w:rPr>
        <w:t xml:space="preserve"> № 5</w:t>
      </w:r>
    </w:p>
    <w:p w:rsidR="00A15F83" w:rsidRPr="00F47376" w:rsidRDefault="00A15F83" w:rsidP="00F47376">
      <w:pPr>
        <w:jc w:val="right"/>
        <w:rPr>
          <w:sz w:val="28"/>
        </w:rPr>
      </w:pPr>
      <w:r>
        <w:rPr>
          <w:sz w:val="28"/>
        </w:rPr>
        <w:t>к документации о закупке</w:t>
      </w:r>
    </w:p>
    <w:p w:rsidR="00A15F83" w:rsidRDefault="00A15F83" w:rsidP="00A15F83">
      <w:pPr>
        <w:suppressAutoHyphens w:val="0"/>
        <w:rPr>
          <w:iCs/>
          <w:sz w:val="28"/>
          <w:szCs w:val="28"/>
        </w:rPr>
      </w:pPr>
    </w:p>
    <w:p w:rsidR="000A068C" w:rsidRPr="006D265F" w:rsidRDefault="000A068C" w:rsidP="00C40594">
      <w:pPr>
        <w:pStyle w:val="afa"/>
        <w:jc w:val="center"/>
        <w:rPr>
          <w:b/>
          <w:sz w:val="28"/>
          <w:szCs w:val="28"/>
        </w:rPr>
      </w:pPr>
      <w:r>
        <w:rPr>
          <w:b/>
          <w:sz w:val="28"/>
          <w:szCs w:val="28"/>
        </w:rPr>
        <w:t>ПРОЕКТ ДОГОВОРА</w:t>
      </w:r>
    </w:p>
    <w:p w:rsidR="000A068C" w:rsidRPr="0072162C" w:rsidRDefault="000A068C" w:rsidP="00C40594">
      <w:pPr>
        <w:ind w:firstLine="709"/>
        <w:jc w:val="both"/>
        <w:rPr>
          <w:sz w:val="28"/>
          <w:szCs w:val="28"/>
        </w:rPr>
      </w:pPr>
    </w:p>
    <w:p w:rsidR="000A068C" w:rsidRPr="00674C3D" w:rsidRDefault="000A068C" w:rsidP="00C40594">
      <w:pPr>
        <w:ind w:firstLine="709"/>
        <w:jc w:val="center"/>
        <w:rPr>
          <w:b/>
          <w:bCs/>
          <w:sz w:val="28"/>
          <w:szCs w:val="28"/>
        </w:rPr>
      </w:pPr>
      <w:r>
        <w:rPr>
          <w:b/>
          <w:bCs/>
          <w:sz w:val="28"/>
          <w:szCs w:val="28"/>
        </w:rPr>
        <w:t>Договор  № -___/___/___</w:t>
      </w:r>
    </w:p>
    <w:p w:rsidR="000A068C" w:rsidRPr="00674C3D" w:rsidRDefault="000A068C" w:rsidP="00C40594">
      <w:pPr>
        <w:ind w:firstLine="709"/>
        <w:jc w:val="center"/>
        <w:rPr>
          <w:b/>
          <w:bCs/>
          <w:sz w:val="28"/>
          <w:szCs w:val="28"/>
        </w:rPr>
      </w:pPr>
      <w:r>
        <w:rPr>
          <w:b/>
          <w:bCs/>
          <w:sz w:val="28"/>
          <w:szCs w:val="28"/>
        </w:rPr>
        <w:t>на выполнение работ</w:t>
      </w:r>
    </w:p>
    <w:p w:rsidR="000A068C" w:rsidRPr="005820EB" w:rsidRDefault="000A068C" w:rsidP="00C40594">
      <w:pPr>
        <w:ind w:firstLine="709"/>
        <w:jc w:val="center"/>
      </w:pPr>
    </w:p>
    <w:p w:rsidR="000A068C" w:rsidRPr="005820EB" w:rsidRDefault="000A068C" w:rsidP="00C40594">
      <w:pPr>
        <w:ind w:firstLine="709"/>
        <w:jc w:val="both"/>
      </w:pPr>
      <w:r>
        <w:t>г.__________                                                                                    «__»_______ 201__ г.</w:t>
      </w:r>
    </w:p>
    <w:p w:rsidR="000A068C" w:rsidRPr="005820EB" w:rsidRDefault="000A068C" w:rsidP="00C40594">
      <w:pPr>
        <w:ind w:firstLine="709"/>
        <w:jc w:val="both"/>
      </w:pPr>
    </w:p>
    <w:p w:rsidR="000A068C" w:rsidRPr="005820EB" w:rsidRDefault="000A068C" w:rsidP="00C40594">
      <w:pPr>
        <w:ind w:firstLine="709"/>
        <w:jc w:val="both"/>
      </w:pPr>
      <w:r>
        <w:rPr>
          <w:sz w:val="28"/>
          <w:szCs w:val="28"/>
        </w:rPr>
        <w:t>Публичное акционерное общество «Центр по перевозке грузов в контейнерах «</w:t>
      </w:r>
      <w:proofErr w:type="spellStart"/>
      <w:r>
        <w:rPr>
          <w:sz w:val="28"/>
          <w:szCs w:val="28"/>
        </w:rPr>
        <w:t>ТрансКонтейнер</w:t>
      </w:r>
      <w:proofErr w:type="spellEnd"/>
      <w:r>
        <w:rPr>
          <w:sz w:val="28"/>
          <w:szCs w:val="28"/>
        </w:rPr>
        <w:t>» (ПАО «</w:t>
      </w:r>
      <w:proofErr w:type="spellStart"/>
      <w:r>
        <w:rPr>
          <w:sz w:val="28"/>
          <w:szCs w:val="28"/>
        </w:rPr>
        <w:t>ТрансКонтейнер</w:t>
      </w:r>
      <w:proofErr w:type="spellEnd"/>
      <w:r>
        <w:rPr>
          <w:sz w:val="28"/>
          <w:szCs w:val="28"/>
        </w:rPr>
        <w:t>»), именуемое в дальнейшем «Заказчик», в лице  __________________________</w:t>
      </w:r>
      <w:r>
        <w:rPr>
          <w:i/>
          <w:iCs/>
          <w:vertAlign w:val="superscript"/>
        </w:rPr>
        <w:t>(должность, Ф.И.О. – полностью)</w:t>
      </w:r>
      <w:r>
        <w:rPr>
          <w:sz w:val="28"/>
          <w:szCs w:val="28"/>
        </w:rPr>
        <w:t>,  действующего на основании</w:t>
      </w:r>
      <w:r>
        <w:t xml:space="preserve">                                                                                              </w:t>
      </w:r>
      <w:r>
        <w:rPr>
          <w:i/>
          <w:iCs/>
        </w:rPr>
        <w:t xml:space="preserve">                         </w:t>
      </w:r>
    </w:p>
    <w:p w:rsidR="000A068C" w:rsidRPr="005820EB" w:rsidRDefault="000A068C" w:rsidP="00C40594">
      <w:pPr>
        <w:ind w:firstLine="709"/>
        <w:jc w:val="both"/>
      </w:pPr>
      <w:r>
        <w:t>____________________________</w:t>
      </w:r>
      <w:r>
        <w:rPr>
          <w:i/>
          <w:iCs/>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iCs/>
          <w:vertAlign w:val="superscript"/>
        </w:rPr>
        <w:t>от</w:t>
      </w:r>
      <w:proofErr w:type="gramEnd"/>
      <w:r>
        <w:rPr>
          <w:i/>
          <w:iCs/>
          <w:vertAlign w:val="superscript"/>
        </w:rPr>
        <w:t xml:space="preserve"> __________  № ____)</w:t>
      </w:r>
    </w:p>
    <w:p w:rsidR="000A068C" w:rsidRPr="005820EB" w:rsidRDefault="000A068C" w:rsidP="00C40594">
      <w:pPr>
        <w:ind w:firstLine="709"/>
        <w:jc w:val="both"/>
      </w:pPr>
      <w:r>
        <w:rPr>
          <w:sz w:val="28"/>
          <w:szCs w:val="28"/>
        </w:rPr>
        <w:t>с одной стороны,</w:t>
      </w:r>
      <w:r>
        <w:t xml:space="preserve"> </w:t>
      </w:r>
      <w:r>
        <w:rPr>
          <w:sz w:val="28"/>
          <w:szCs w:val="28"/>
        </w:rPr>
        <w:t>и</w:t>
      </w:r>
      <w:r>
        <w:t xml:space="preserve">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0A068C" w:rsidRPr="005820EB" w:rsidRDefault="000A068C" w:rsidP="00C40594">
      <w:pPr>
        <w:ind w:firstLine="709"/>
        <w:jc w:val="both"/>
      </w:pPr>
      <w:r>
        <w:rPr>
          <w:sz w:val="28"/>
          <w:szCs w:val="28"/>
        </w:rPr>
        <w:t>именуемое в дальнейшем «Исполнитель», в лице</w:t>
      </w:r>
      <w:r>
        <w:t xml:space="preserve"> __________________________________, </w:t>
      </w:r>
    </w:p>
    <w:p w:rsidR="000A068C" w:rsidRPr="005820EB" w:rsidRDefault="000A068C" w:rsidP="00C40594">
      <w:pPr>
        <w:ind w:firstLine="709"/>
        <w:jc w:val="both"/>
      </w:pPr>
      <w:r>
        <w:rPr>
          <w:i/>
          <w:vertAlign w:val="superscript"/>
        </w:rPr>
        <w:t xml:space="preserve"> (должность, Ф.И.О. - полностью)</w:t>
      </w:r>
    </w:p>
    <w:p w:rsidR="000A068C" w:rsidRPr="005820EB" w:rsidRDefault="000A068C" w:rsidP="00C40594">
      <w:pPr>
        <w:ind w:firstLine="709"/>
        <w:jc w:val="both"/>
      </w:pPr>
      <w:r>
        <w:rPr>
          <w:sz w:val="28"/>
          <w:szCs w:val="28"/>
        </w:rPr>
        <w:t>действующего на основании</w:t>
      </w:r>
      <w:r>
        <w:t>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i/>
          <w:vertAlign w:val="superscript"/>
        </w:rPr>
        <w:t>__и</w:t>
      </w:r>
      <w:proofErr w:type="spellEnd"/>
      <w:r>
        <w:rPr>
          <w:i/>
          <w:vertAlign w:val="superscript"/>
        </w:rPr>
        <w:t xml:space="preserve"> т.д.</w:t>
      </w:r>
      <w:proofErr w:type="gramStart"/>
      <w:r>
        <w:rPr>
          <w:i/>
          <w:vertAlign w:val="superscript"/>
        </w:rPr>
        <w:t xml:space="preserve"> )</w:t>
      </w:r>
      <w:proofErr w:type="gramEnd"/>
    </w:p>
    <w:p w:rsidR="000A068C" w:rsidRDefault="000A068C" w:rsidP="00C40594">
      <w:pPr>
        <w:ind w:firstLine="709"/>
        <w:jc w:val="both"/>
        <w:rPr>
          <w:sz w:val="28"/>
          <w:szCs w:val="28"/>
        </w:rPr>
      </w:pPr>
      <w:r>
        <w:rPr>
          <w:sz w:val="28"/>
          <w:szCs w:val="28"/>
        </w:rPr>
        <w:t>с другой стороны, именуемые в дальнейшем «Стороны», заключили настоящий договор на выполнение работ (далее – «Договор») о нижеследующем:</w:t>
      </w:r>
    </w:p>
    <w:p w:rsidR="000A068C" w:rsidRPr="00BF1E64" w:rsidRDefault="000A068C" w:rsidP="00C40594">
      <w:pPr>
        <w:ind w:firstLine="709"/>
        <w:jc w:val="both"/>
        <w:rPr>
          <w:sz w:val="28"/>
          <w:szCs w:val="28"/>
        </w:rPr>
      </w:pPr>
    </w:p>
    <w:p w:rsidR="000A068C" w:rsidRPr="00361298" w:rsidRDefault="000A068C" w:rsidP="00C40594">
      <w:pPr>
        <w:ind w:firstLine="709"/>
        <w:jc w:val="center"/>
        <w:rPr>
          <w:b/>
          <w:sz w:val="28"/>
          <w:szCs w:val="28"/>
        </w:rPr>
      </w:pPr>
      <w:r>
        <w:rPr>
          <w:b/>
          <w:sz w:val="28"/>
          <w:szCs w:val="28"/>
        </w:rPr>
        <w:t>1. Предмет Договора</w:t>
      </w:r>
    </w:p>
    <w:p w:rsidR="007326C4" w:rsidRDefault="000A068C" w:rsidP="00C40594">
      <w:pPr>
        <w:tabs>
          <w:tab w:val="num" w:pos="360"/>
        </w:tabs>
        <w:suppressAutoHyphens w:val="0"/>
        <w:ind w:firstLine="709"/>
        <w:jc w:val="both"/>
        <w:rPr>
          <w:sz w:val="28"/>
          <w:szCs w:val="28"/>
          <w:highlight w:val="yellow"/>
        </w:rPr>
      </w:pPr>
      <w:r w:rsidRPr="007326C4">
        <w:rPr>
          <w:sz w:val="28"/>
          <w:szCs w:val="28"/>
        </w:rPr>
        <w:t xml:space="preserve">1.1. Заказчик поручает и обязуется оплатить, а Исполнитель  принимает  на  себя  обязательства по </w:t>
      </w:r>
      <w:r w:rsidR="007326C4">
        <w:rPr>
          <w:sz w:val="28"/>
          <w:szCs w:val="28"/>
        </w:rPr>
        <w:t>капитальному</w:t>
      </w:r>
      <w:r w:rsidR="007326C4" w:rsidRPr="007326C4">
        <w:rPr>
          <w:sz w:val="28"/>
          <w:szCs w:val="28"/>
        </w:rPr>
        <w:t xml:space="preserve"> ремонт</w:t>
      </w:r>
      <w:r w:rsidR="007326C4">
        <w:rPr>
          <w:sz w:val="28"/>
          <w:szCs w:val="28"/>
        </w:rPr>
        <w:t>у</w:t>
      </w:r>
      <w:r w:rsidR="007326C4" w:rsidRPr="007326C4">
        <w:rPr>
          <w:sz w:val="28"/>
          <w:szCs w:val="28"/>
        </w:rPr>
        <w:t xml:space="preserve"> части нежилого здания (служебно-техническое МЧ-2, инв. №00000478, кадастровый номер 74-74-01/169/2007-024)</w:t>
      </w:r>
      <w:r w:rsidR="007326C4">
        <w:rPr>
          <w:sz w:val="28"/>
          <w:szCs w:val="28"/>
        </w:rPr>
        <w:t>, расположенного</w:t>
      </w:r>
      <w:r w:rsidR="00050ECA" w:rsidRPr="00050ECA">
        <w:rPr>
          <w:sz w:val="28"/>
          <w:szCs w:val="28"/>
        </w:rPr>
        <w:t xml:space="preserve"> </w:t>
      </w:r>
      <w:r w:rsidR="00050ECA" w:rsidRPr="007326C4">
        <w:rPr>
          <w:sz w:val="28"/>
          <w:szCs w:val="28"/>
        </w:rPr>
        <w:t xml:space="preserve">контейнерном терминале </w:t>
      </w:r>
      <w:proofErr w:type="spellStart"/>
      <w:r w:rsidR="00050ECA" w:rsidRPr="007326C4">
        <w:rPr>
          <w:sz w:val="28"/>
          <w:szCs w:val="28"/>
        </w:rPr>
        <w:t>Челябинск-Грузовой</w:t>
      </w:r>
      <w:proofErr w:type="spellEnd"/>
      <w:r w:rsidR="007326C4">
        <w:rPr>
          <w:sz w:val="28"/>
          <w:szCs w:val="28"/>
        </w:rPr>
        <w:t xml:space="preserve"> по адресу</w:t>
      </w:r>
      <w:proofErr w:type="gramStart"/>
      <w:r w:rsidR="007326C4">
        <w:rPr>
          <w:sz w:val="28"/>
          <w:szCs w:val="28"/>
        </w:rPr>
        <w:t xml:space="preserve"> </w:t>
      </w:r>
      <w:r w:rsidR="007326C4" w:rsidRPr="007326C4">
        <w:rPr>
          <w:sz w:val="28"/>
          <w:szCs w:val="28"/>
        </w:rPr>
        <w:t>:</w:t>
      </w:r>
      <w:proofErr w:type="gramEnd"/>
      <w:r w:rsidR="007326C4" w:rsidRPr="007326C4">
        <w:rPr>
          <w:sz w:val="28"/>
          <w:szCs w:val="28"/>
        </w:rPr>
        <w:t xml:space="preserve"> Челябинская область, г. Челябинск, станция </w:t>
      </w:r>
      <w:proofErr w:type="spellStart"/>
      <w:proofErr w:type="gramStart"/>
      <w:r w:rsidR="007326C4" w:rsidRPr="007326C4">
        <w:rPr>
          <w:sz w:val="28"/>
          <w:szCs w:val="28"/>
        </w:rPr>
        <w:t>Челябинск-Грузовой</w:t>
      </w:r>
      <w:proofErr w:type="spellEnd"/>
      <w:proofErr w:type="gramEnd"/>
      <w:r w:rsidR="007326C4" w:rsidRPr="007326C4">
        <w:rPr>
          <w:sz w:val="28"/>
          <w:szCs w:val="28"/>
        </w:rPr>
        <w:t>, Троицкий тракт, 4</w:t>
      </w:r>
      <w:r w:rsidR="007326C4">
        <w:rPr>
          <w:sz w:val="28"/>
          <w:szCs w:val="28"/>
        </w:rPr>
        <w:t>.</w:t>
      </w:r>
    </w:p>
    <w:p w:rsidR="000A068C" w:rsidRPr="00361298" w:rsidRDefault="000A068C" w:rsidP="00C40594">
      <w:pPr>
        <w:pStyle w:val="afd"/>
        <w:ind w:firstLine="709"/>
        <w:jc w:val="both"/>
        <w:rPr>
          <w:szCs w:val="28"/>
        </w:rPr>
      </w:pPr>
      <w:r>
        <w:rPr>
          <w:szCs w:val="28"/>
        </w:rPr>
        <w:t>1.2. Содержание и требования к Работам изложены в  Техническом задании (Приложение № 1) и Смете на выполнение работ (Приложение № 3), являющимися  неотъемлемыми частями настоящего Договора.</w:t>
      </w:r>
    </w:p>
    <w:p w:rsidR="000A068C" w:rsidRPr="00361298" w:rsidRDefault="000A068C" w:rsidP="00C40594">
      <w:pPr>
        <w:pStyle w:val="afd"/>
        <w:ind w:firstLine="709"/>
        <w:jc w:val="both"/>
        <w:rPr>
          <w:szCs w:val="28"/>
        </w:rPr>
      </w:pPr>
      <w:r>
        <w:rPr>
          <w:szCs w:val="28"/>
        </w:rPr>
        <w:t xml:space="preserve">1.3. Срок выполнения Работ по настоящему Договору составляет </w:t>
      </w:r>
      <w:proofErr w:type="spellStart"/>
      <w:r>
        <w:rPr>
          <w:szCs w:val="28"/>
        </w:rPr>
        <w:t>_____дней</w:t>
      </w:r>
      <w:proofErr w:type="spellEnd"/>
      <w:r>
        <w:rPr>
          <w:szCs w:val="28"/>
        </w:rPr>
        <w:t xml:space="preserve"> с момента заключения настоящего Договора. </w:t>
      </w:r>
    </w:p>
    <w:p w:rsidR="000A068C" w:rsidRDefault="000A068C" w:rsidP="00C40594">
      <w:pPr>
        <w:shd w:val="clear" w:color="auto" w:fill="FFFFFF"/>
        <w:tabs>
          <w:tab w:val="left" w:pos="1061"/>
        </w:tabs>
        <w:ind w:firstLine="709"/>
        <w:jc w:val="both"/>
        <w:rPr>
          <w:color w:val="000000"/>
          <w:spacing w:val="-1"/>
          <w:sz w:val="28"/>
          <w:szCs w:val="28"/>
        </w:rPr>
      </w:pPr>
      <w:r>
        <w:rPr>
          <w:sz w:val="28"/>
          <w:szCs w:val="28"/>
        </w:rPr>
        <w:t xml:space="preserve"> 1.4. Результатом Работ по настоящему Договору является объем выполненных Работ, соответствующий Техническому заданию (приложение № 1) и Смете на выполнение работ (приложение № 3) к настоящему Договору. Качество выполняемых Работ должно соответствовать требованиям </w:t>
      </w:r>
      <w:proofErr w:type="spellStart"/>
      <w:r>
        <w:rPr>
          <w:sz w:val="28"/>
          <w:szCs w:val="28"/>
        </w:rPr>
        <w:t>ГОСТа</w:t>
      </w:r>
      <w:proofErr w:type="spellEnd"/>
      <w:r>
        <w:rPr>
          <w:sz w:val="28"/>
          <w:szCs w:val="28"/>
        </w:rPr>
        <w:t xml:space="preserve">, </w:t>
      </w:r>
      <w:proofErr w:type="spellStart"/>
      <w:r>
        <w:rPr>
          <w:sz w:val="28"/>
          <w:szCs w:val="28"/>
        </w:rPr>
        <w:t>СниПам</w:t>
      </w:r>
      <w:proofErr w:type="spellEnd"/>
      <w:r>
        <w:rPr>
          <w:sz w:val="28"/>
          <w:szCs w:val="28"/>
        </w:rPr>
        <w:t>.</w:t>
      </w:r>
    </w:p>
    <w:p w:rsidR="000A068C" w:rsidRDefault="000A068C" w:rsidP="00C40594">
      <w:pPr>
        <w:tabs>
          <w:tab w:val="num" w:pos="450"/>
        </w:tabs>
        <w:ind w:firstLine="709"/>
        <w:jc w:val="center"/>
        <w:rPr>
          <w:b/>
          <w:sz w:val="28"/>
          <w:szCs w:val="28"/>
        </w:rPr>
      </w:pPr>
    </w:p>
    <w:p w:rsidR="000A068C" w:rsidRDefault="000A068C" w:rsidP="00C40594">
      <w:pPr>
        <w:tabs>
          <w:tab w:val="num" w:pos="450"/>
        </w:tabs>
        <w:ind w:firstLine="709"/>
        <w:jc w:val="center"/>
        <w:rPr>
          <w:b/>
          <w:sz w:val="28"/>
          <w:szCs w:val="28"/>
        </w:rPr>
      </w:pPr>
      <w:r>
        <w:rPr>
          <w:b/>
          <w:sz w:val="28"/>
          <w:szCs w:val="28"/>
        </w:rPr>
        <w:t>2. Цена Работ и порядок оплаты</w:t>
      </w:r>
    </w:p>
    <w:p w:rsidR="000A068C" w:rsidRPr="00361298" w:rsidRDefault="000A068C" w:rsidP="00C40594">
      <w:pPr>
        <w:tabs>
          <w:tab w:val="num" w:pos="450"/>
        </w:tabs>
        <w:ind w:firstLine="709"/>
        <w:jc w:val="center"/>
        <w:rPr>
          <w:b/>
          <w:sz w:val="28"/>
          <w:szCs w:val="28"/>
        </w:rPr>
      </w:pPr>
    </w:p>
    <w:p w:rsidR="00050ECA" w:rsidRPr="00050ECA" w:rsidRDefault="000A068C" w:rsidP="00050ECA">
      <w:pPr>
        <w:ind w:firstLine="709"/>
        <w:jc w:val="both"/>
        <w:rPr>
          <w:sz w:val="28"/>
          <w:szCs w:val="28"/>
        </w:rPr>
      </w:pPr>
      <w:r>
        <w:rPr>
          <w:sz w:val="28"/>
          <w:szCs w:val="28"/>
        </w:rPr>
        <w:t xml:space="preserve">2.1. </w:t>
      </w:r>
      <w:r w:rsidR="00050ECA">
        <w:rPr>
          <w:sz w:val="28"/>
          <w:szCs w:val="28"/>
        </w:rPr>
        <w:t xml:space="preserve"> </w:t>
      </w:r>
      <w:proofErr w:type="gramStart"/>
      <w:r w:rsidR="00050ECA">
        <w:rPr>
          <w:sz w:val="28"/>
          <w:szCs w:val="28"/>
        </w:rPr>
        <w:t xml:space="preserve">За выполненные по настоящему Договору Работы Заказчик, в соответствии с Протоколом согласования договорной цены (приложение № 2), являющимся неотъемлемой частью настоящего Договора, обязуется оплатить Исполнителю____ (_________) рублей, </w:t>
      </w:r>
      <w:r w:rsidR="00050ECA" w:rsidRPr="00050ECA">
        <w:rPr>
          <w:sz w:val="28"/>
          <w:szCs w:val="28"/>
        </w:rPr>
        <w:t>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w:t>
      </w:r>
      <w:proofErr w:type="gramEnd"/>
      <w:r w:rsidR="00050ECA" w:rsidRPr="00050ECA">
        <w:rPr>
          <w:sz w:val="28"/>
          <w:szCs w:val="28"/>
        </w:rPr>
        <w:t xml:space="preserve"> работ, оказанием услуг, в том числе  подрядных.</w:t>
      </w:r>
    </w:p>
    <w:p w:rsidR="00050ECA" w:rsidRPr="00054FAE" w:rsidRDefault="00050ECA" w:rsidP="00050ECA">
      <w:pPr>
        <w:ind w:firstLine="709"/>
        <w:jc w:val="both"/>
        <w:rPr>
          <w:sz w:val="28"/>
          <w:szCs w:val="28"/>
        </w:rPr>
      </w:pPr>
      <w:r w:rsidRPr="00050ECA">
        <w:rPr>
          <w:sz w:val="28"/>
          <w:szCs w:val="28"/>
        </w:rPr>
        <w:t xml:space="preserve">Сумма НДС и условия начисления </w:t>
      </w:r>
      <w:proofErr w:type="spellStart"/>
      <w:r w:rsidRPr="00050ECA">
        <w:rPr>
          <w:sz w:val="28"/>
          <w:szCs w:val="28"/>
        </w:rPr>
        <w:t>опредеяются</w:t>
      </w:r>
      <w:proofErr w:type="spellEnd"/>
      <w:r w:rsidRPr="00050ECA">
        <w:rPr>
          <w:sz w:val="28"/>
          <w:szCs w:val="28"/>
        </w:rPr>
        <w:t xml:space="preserve"> в соответствии с законодательством Российской Федерации.</w:t>
      </w:r>
    </w:p>
    <w:p w:rsidR="000A068C" w:rsidRPr="00D0183A" w:rsidRDefault="000A068C" w:rsidP="00C40594">
      <w:pPr>
        <w:ind w:firstLine="709"/>
        <w:jc w:val="both"/>
        <w:rPr>
          <w:sz w:val="28"/>
          <w:szCs w:val="28"/>
        </w:rPr>
      </w:pPr>
      <w:r>
        <w:rPr>
          <w:sz w:val="28"/>
          <w:szCs w:val="28"/>
        </w:rPr>
        <w:t>Смета на выполнение Работ (приложение № 3) является неотъемлемой частью настоящего Договора и должна быть представлена в отраслевой сметно-нормативной базе ОСНБЖ-2001 с использованием текущих индексов изменения сметной стоимости строительства, реконструкции и капитального ремонта ОАО «РЖД», согласно Распоряжению  ОАО "РЖД" от 19.01.2018 №86/р.</w:t>
      </w:r>
    </w:p>
    <w:p w:rsidR="000A068C" w:rsidRDefault="000A068C" w:rsidP="00C40594">
      <w:pPr>
        <w:tabs>
          <w:tab w:val="left" w:pos="567"/>
        </w:tabs>
        <w:ind w:firstLine="709"/>
        <w:jc w:val="both"/>
        <w:rPr>
          <w:sz w:val="28"/>
          <w:szCs w:val="28"/>
        </w:rPr>
      </w:pPr>
      <w:r>
        <w:rPr>
          <w:sz w:val="28"/>
          <w:szCs w:val="28"/>
        </w:rPr>
        <w:t>2.2. Оплата Работ производится по безналичному расчету.</w:t>
      </w:r>
    </w:p>
    <w:p w:rsidR="000A068C" w:rsidRDefault="000A068C" w:rsidP="00C40594">
      <w:pPr>
        <w:tabs>
          <w:tab w:val="left" w:pos="567"/>
        </w:tabs>
        <w:ind w:firstLine="709"/>
        <w:jc w:val="both"/>
        <w:rPr>
          <w:sz w:val="28"/>
          <w:szCs w:val="28"/>
        </w:rPr>
      </w:pPr>
      <w:r>
        <w:rPr>
          <w:sz w:val="28"/>
          <w:szCs w:val="28"/>
        </w:rPr>
        <w:t>2.3. Авансирование не предусмотрено.</w:t>
      </w:r>
    </w:p>
    <w:p w:rsidR="000A068C" w:rsidRDefault="000A068C" w:rsidP="00C40594">
      <w:pPr>
        <w:tabs>
          <w:tab w:val="left" w:pos="567"/>
        </w:tabs>
        <w:ind w:firstLine="709"/>
        <w:jc w:val="both"/>
        <w:rPr>
          <w:sz w:val="28"/>
          <w:szCs w:val="28"/>
        </w:rPr>
      </w:pPr>
      <w:r>
        <w:rPr>
          <w:sz w:val="28"/>
          <w:szCs w:val="28"/>
        </w:rPr>
        <w:t xml:space="preserve">2.4. Оплата Работ осуществляется Заказчиком в течение 30 (тридцати) календарных дней после подписания акта о приемке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 на основании выставленного счета и счета-фактуры. </w:t>
      </w:r>
    </w:p>
    <w:p w:rsidR="000A068C" w:rsidRPr="00361298" w:rsidRDefault="000A068C" w:rsidP="00C40594">
      <w:pPr>
        <w:pStyle w:val="19"/>
        <w:suppressAutoHyphens w:val="0"/>
        <w:ind w:firstLine="709"/>
        <w:rPr>
          <w:szCs w:val="28"/>
        </w:rPr>
      </w:pPr>
    </w:p>
    <w:p w:rsidR="000A068C" w:rsidRDefault="000A068C" w:rsidP="00C40594">
      <w:pPr>
        <w:pStyle w:val="afd"/>
        <w:ind w:firstLine="709"/>
        <w:jc w:val="center"/>
        <w:rPr>
          <w:b/>
          <w:szCs w:val="28"/>
        </w:rPr>
      </w:pPr>
      <w:r>
        <w:rPr>
          <w:b/>
          <w:szCs w:val="28"/>
        </w:rPr>
        <w:t>3. Порядок сдачи и приемки Работ</w:t>
      </w:r>
    </w:p>
    <w:p w:rsidR="000A068C" w:rsidRPr="00361298" w:rsidRDefault="000A068C" w:rsidP="00C40594">
      <w:pPr>
        <w:pStyle w:val="afd"/>
        <w:ind w:firstLine="709"/>
        <w:jc w:val="center"/>
        <w:rPr>
          <w:b/>
          <w:szCs w:val="28"/>
        </w:rPr>
      </w:pPr>
    </w:p>
    <w:p w:rsidR="000A068C" w:rsidRPr="00361298" w:rsidRDefault="000A068C" w:rsidP="00C40594">
      <w:pPr>
        <w:pStyle w:val="19"/>
        <w:suppressAutoHyphens w:val="0"/>
        <w:ind w:firstLine="709"/>
        <w:rPr>
          <w:rFonts w:eastAsia="MS Mincho"/>
          <w:szCs w:val="28"/>
        </w:rPr>
      </w:pPr>
      <w:r>
        <w:rPr>
          <w:szCs w:val="28"/>
        </w:rPr>
        <w:t xml:space="preserve">3.1. По завершении  выполнения Работ Исполнитель в течение 5 (пяти) календарных дней представляет Заказчику акты приемки выполненных работ формы КС – 2, справки о стоимости выполненных работ и затрат формы КС-3. Предъявляются акты на освидетельствования скрытых работ, сертификаты соответствия на используемую продукцию и материалы. Объём работ, принимаемых у Исполнителя, должен соответствовать объёмам работ, изложенным в приложении к договору подряда. </w:t>
      </w:r>
    </w:p>
    <w:p w:rsidR="000A068C" w:rsidRDefault="000A068C" w:rsidP="00C40594">
      <w:pPr>
        <w:pStyle w:val="affa"/>
        <w:ind w:firstLine="709"/>
        <w:jc w:val="both"/>
        <w:rPr>
          <w:rFonts w:ascii="Times New Roman" w:hAnsi="Times New Roman"/>
          <w:sz w:val="28"/>
          <w:szCs w:val="28"/>
        </w:rPr>
      </w:pPr>
      <w:r>
        <w:rPr>
          <w:rFonts w:ascii="Times New Roman" w:hAnsi="Times New Roman"/>
          <w:sz w:val="28"/>
          <w:szCs w:val="28"/>
        </w:rPr>
        <w:t xml:space="preserve">3.2. Заказчик в течение 10 (десяти) календарных дней </w:t>
      </w:r>
      <w:proofErr w:type="gramStart"/>
      <w:r>
        <w:rPr>
          <w:rFonts w:ascii="Times New Roman" w:hAnsi="Times New Roman"/>
          <w:sz w:val="28"/>
          <w:szCs w:val="28"/>
        </w:rPr>
        <w:t>с даты получения</w:t>
      </w:r>
      <w:proofErr w:type="gramEnd"/>
      <w:r>
        <w:rPr>
          <w:rFonts w:ascii="Times New Roman" w:hAnsi="Times New Roman"/>
          <w:sz w:val="28"/>
          <w:szCs w:val="28"/>
        </w:rPr>
        <w:t xml:space="preserve">, при отсутствии замечаний, направляет Исполнителю подписанные акты приемки выполненных Работ формы КС – 2, справки о стоимости выполненных работ и затрат формы КС-3, акт о приеме-сдаче отремонтированных, реконструированных, модернизированных объектов основных средств формы ОС-3 или мотивированный отказ от приемки Работ. При наличии </w:t>
      </w:r>
      <w:r>
        <w:rPr>
          <w:rFonts w:ascii="Times New Roman" w:hAnsi="Times New Roman"/>
          <w:sz w:val="28"/>
          <w:szCs w:val="28"/>
        </w:rPr>
        <w:lastRenderedPageBreak/>
        <w:t>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0A068C" w:rsidRPr="00982F3F" w:rsidRDefault="000A068C" w:rsidP="00C40594">
      <w:pPr>
        <w:pStyle w:val="affa"/>
        <w:ind w:firstLine="709"/>
        <w:jc w:val="both"/>
        <w:rPr>
          <w:rFonts w:ascii="Times New Roman" w:hAnsi="Times New Roman"/>
          <w:sz w:val="28"/>
          <w:szCs w:val="28"/>
        </w:rPr>
      </w:pPr>
      <w:r>
        <w:rPr>
          <w:rFonts w:ascii="Times New Roman" w:hAnsi="Times New Roman"/>
          <w:sz w:val="28"/>
          <w:szCs w:val="28"/>
        </w:rPr>
        <w:t xml:space="preserve">3.3. Исполнитель в течение 3 (трех) календарных дней </w:t>
      </w:r>
      <w:proofErr w:type="gramStart"/>
      <w:r>
        <w:rPr>
          <w:rFonts w:ascii="Times New Roman" w:hAnsi="Times New Roman"/>
          <w:sz w:val="28"/>
          <w:szCs w:val="28"/>
        </w:rPr>
        <w:t>с даты получения</w:t>
      </w:r>
      <w:proofErr w:type="gramEnd"/>
      <w:r>
        <w:rPr>
          <w:rFonts w:ascii="Times New Roman" w:hAnsi="Times New Roman"/>
          <w:sz w:val="28"/>
          <w:szCs w:val="28"/>
        </w:rPr>
        <w:t xml:space="preserve"> направляет Заказчику подписанный акт о приеме-сдаче отремонтированных, реконструированных, модернизированных объектов основных средств формы ОС-3.</w:t>
      </w:r>
    </w:p>
    <w:p w:rsidR="000A068C" w:rsidRPr="00361298" w:rsidRDefault="000A068C" w:rsidP="00C40594">
      <w:pPr>
        <w:pStyle w:val="52"/>
        <w:ind w:firstLine="709"/>
        <w:jc w:val="both"/>
        <w:rPr>
          <w:sz w:val="28"/>
          <w:szCs w:val="28"/>
        </w:rPr>
      </w:pPr>
      <w:r>
        <w:rPr>
          <w:sz w:val="28"/>
          <w:szCs w:val="28"/>
        </w:rPr>
        <w:t>3.4.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0A068C" w:rsidRDefault="000A068C" w:rsidP="00C40594">
      <w:pPr>
        <w:ind w:firstLine="709"/>
        <w:jc w:val="both"/>
        <w:rPr>
          <w:sz w:val="28"/>
          <w:szCs w:val="28"/>
        </w:rPr>
      </w:pPr>
      <w:r>
        <w:rPr>
          <w:sz w:val="28"/>
          <w:szCs w:val="28"/>
        </w:rPr>
        <w:t>3.5.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0A068C" w:rsidRPr="000D55E2" w:rsidRDefault="000A068C" w:rsidP="00C40594">
      <w:pPr>
        <w:ind w:firstLine="709"/>
        <w:jc w:val="both"/>
        <w:rPr>
          <w:sz w:val="28"/>
          <w:szCs w:val="28"/>
        </w:rPr>
      </w:pPr>
      <w:r>
        <w:rPr>
          <w:sz w:val="28"/>
          <w:szCs w:val="28"/>
        </w:rPr>
        <w:t>3.6. Гарантийный срок на результаты Работ по настоящему Договору</w:t>
      </w:r>
      <w:proofErr w:type="gramStart"/>
      <w:r>
        <w:rPr>
          <w:sz w:val="28"/>
          <w:szCs w:val="28"/>
        </w:rPr>
        <w:t xml:space="preserve"> - ____ (____________) </w:t>
      </w:r>
      <w:proofErr w:type="gramEnd"/>
      <w:r>
        <w:rPr>
          <w:sz w:val="28"/>
          <w:szCs w:val="28"/>
        </w:rPr>
        <w:t>месяцев с даты подписания акта о приеме-сдаче отремонтированных, реконструированных, модернизированных объектов основных средств формы ОС-3.</w:t>
      </w:r>
    </w:p>
    <w:p w:rsidR="000A068C" w:rsidRPr="000D55E2" w:rsidRDefault="000A068C" w:rsidP="00C40594">
      <w:pPr>
        <w:ind w:firstLine="709"/>
        <w:jc w:val="both"/>
        <w:rPr>
          <w:sz w:val="28"/>
          <w:szCs w:val="28"/>
        </w:rPr>
      </w:pPr>
      <w:r>
        <w:rPr>
          <w:sz w:val="28"/>
          <w:szCs w:val="28"/>
        </w:rP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0A068C" w:rsidRPr="000D55E2" w:rsidRDefault="000A068C" w:rsidP="00C40594">
      <w:pPr>
        <w:ind w:firstLine="709"/>
        <w:jc w:val="both"/>
        <w:rPr>
          <w:rFonts w:ascii="Calibri" w:hAnsi="Calibri"/>
          <w:i/>
          <w:iCs/>
          <w:sz w:val="28"/>
          <w:szCs w:val="28"/>
          <w:vertAlign w:val="superscript"/>
        </w:rPr>
      </w:pPr>
      <w:r>
        <w:rPr>
          <w:sz w:val="28"/>
          <w:szCs w:val="28"/>
        </w:rPr>
        <w:t>3.7.</w:t>
      </w:r>
      <w:r>
        <w:rPr>
          <w:rFonts w:ascii="Arial" w:hAnsi="Arial" w:cs="Arial"/>
          <w:sz w:val="28"/>
          <w:szCs w:val="28"/>
        </w:rPr>
        <w:t xml:space="preserve"> </w:t>
      </w:r>
      <w:r>
        <w:rPr>
          <w:sz w:val="28"/>
          <w:szCs w:val="28"/>
        </w:rPr>
        <w:t>Исполнитель обязан провести гарантийное устранение недостатков в результатах Работ в сроки, предусмотренные настоящим Договором.</w:t>
      </w:r>
      <w:r>
        <w:rPr>
          <w:rFonts w:ascii="Calibri" w:hAnsi="Calibri"/>
          <w:i/>
          <w:iCs/>
          <w:sz w:val="28"/>
          <w:szCs w:val="28"/>
          <w:vertAlign w:val="superscript"/>
        </w:rPr>
        <w:t xml:space="preserve"> </w:t>
      </w:r>
      <w:r>
        <w:rPr>
          <w:sz w:val="28"/>
          <w:szCs w:val="28"/>
        </w:rPr>
        <w:t xml:space="preserve"> Расходы Исполнителя, связанные с проведением гарантийного устранения недостатков в результатах Работ, Заказчиком не возмещаются.</w:t>
      </w:r>
    </w:p>
    <w:p w:rsidR="000A068C" w:rsidRDefault="000A068C" w:rsidP="00C40594">
      <w:pPr>
        <w:ind w:firstLine="709"/>
        <w:jc w:val="both"/>
        <w:rPr>
          <w:sz w:val="28"/>
          <w:szCs w:val="28"/>
        </w:rPr>
      </w:pPr>
      <w:r>
        <w:rPr>
          <w:sz w:val="28"/>
          <w:szCs w:val="28"/>
        </w:rPr>
        <w:t>3.8.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0A068C" w:rsidRPr="00681506" w:rsidRDefault="000A068C" w:rsidP="00C40594">
      <w:pPr>
        <w:pStyle w:val="aff4"/>
        <w:ind w:firstLine="709"/>
        <w:jc w:val="both"/>
        <w:rPr>
          <w:sz w:val="28"/>
          <w:szCs w:val="28"/>
        </w:rPr>
      </w:pPr>
    </w:p>
    <w:p w:rsidR="000A068C" w:rsidRPr="00361298" w:rsidRDefault="000A068C" w:rsidP="00C40594">
      <w:pPr>
        <w:pStyle w:val="afd"/>
        <w:ind w:firstLine="709"/>
        <w:jc w:val="center"/>
        <w:rPr>
          <w:b/>
          <w:szCs w:val="28"/>
        </w:rPr>
      </w:pPr>
      <w:r>
        <w:rPr>
          <w:b/>
          <w:szCs w:val="28"/>
        </w:rPr>
        <w:t>4. Обязанности Сторон</w:t>
      </w:r>
    </w:p>
    <w:p w:rsidR="000A068C" w:rsidRPr="00361298" w:rsidRDefault="000A068C" w:rsidP="00C40594">
      <w:pPr>
        <w:pStyle w:val="afd"/>
        <w:ind w:firstLine="709"/>
        <w:rPr>
          <w:szCs w:val="28"/>
        </w:rPr>
      </w:pPr>
      <w:r>
        <w:rPr>
          <w:szCs w:val="28"/>
        </w:rPr>
        <w:t>4.1. Исполнитель обязан:</w:t>
      </w:r>
    </w:p>
    <w:p w:rsidR="000A068C" w:rsidRPr="00361298" w:rsidRDefault="000A068C" w:rsidP="00C40594">
      <w:pPr>
        <w:pStyle w:val="afd"/>
        <w:ind w:firstLine="709"/>
        <w:jc w:val="both"/>
        <w:rPr>
          <w:szCs w:val="28"/>
        </w:rPr>
      </w:pPr>
      <w:r>
        <w:rPr>
          <w:szCs w:val="28"/>
        </w:rPr>
        <w:t xml:space="preserve">4.1.1. Выполнить Работы в соответствии с требованиями настоящего Договора. </w:t>
      </w:r>
    </w:p>
    <w:p w:rsidR="000A068C" w:rsidRPr="00361298" w:rsidRDefault="000A068C" w:rsidP="00C40594">
      <w:pPr>
        <w:ind w:firstLine="709"/>
        <w:jc w:val="both"/>
        <w:rPr>
          <w:sz w:val="28"/>
          <w:szCs w:val="28"/>
        </w:rPr>
      </w:pPr>
      <w:r>
        <w:rPr>
          <w:sz w:val="28"/>
          <w:szCs w:val="28"/>
        </w:rPr>
        <w:t xml:space="preserve">Результаты Работ должны отвечать требованиям законодательства Российской Федерации, требованиям </w:t>
      </w:r>
      <w:proofErr w:type="spellStart"/>
      <w:r>
        <w:rPr>
          <w:sz w:val="28"/>
          <w:szCs w:val="28"/>
        </w:rPr>
        <w:t>СНиП</w:t>
      </w:r>
      <w:proofErr w:type="spellEnd"/>
      <w:r>
        <w:rPr>
          <w:sz w:val="28"/>
          <w:szCs w:val="28"/>
        </w:rPr>
        <w:t xml:space="preserve"> и другим действующим нормативным актом Российской Федерации, государственным стандартам, а также требованиям, обычно предъявляемым к данному виду Работ. </w:t>
      </w:r>
    </w:p>
    <w:p w:rsidR="000A068C" w:rsidRPr="00361298" w:rsidRDefault="000A068C" w:rsidP="00C40594">
      <w:pPr>
        <w:ind w:firstLine="709"/>
        <w:jc w:val="both"/>
        <w:rPr>
          <w:sz w:val="28"/>
          <w:szCs w:val="28"/>
        </w:rPr>
      </w:pPr>
      <w:r>
        <w:rPr>
          <w:sz w:val="28"/>
          <w:szCs w:val="28"/>
        </w:rP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0A068C" w:rsidRPr="00361298" w:rsidRDefault="000A068C" w:rsidP="00C40594">
      <w:pPr>
        <w:ind w:firstLine="709"/>
        <w:jc w:val="both"/>
        <w:rPr>
          <w:sz w:val="28"/>
          <w:szCs w:val="28"/>
        </w:rPr>
      </w:pPr>
      <w:r>
        <w:rPr>
          <w:sz w:val="28"/>
          <w:szCs w:val="28"/>
        </w:rPr>
        <w:t>4.1.3. Устранять недостатки в выполненных Работах своими силами и за свой счет.</w:t>
      </w:r>
    </w:p>
    <w:p w:rsidR="000A068C" w:rsidRPr="00361298" w:rsidRDefault="000A068C" w:rsidP="00C40594">
      <w:pPr>
        <w:ind w:firstLine="709"/>
        <w:jc w:val="both"/>
        <w:rPr>
          <w:sz w:val="28"/>
          <w:szCs w:val="28"/>
        </w:rPr>
      </w:pPr>
      <w:r>
        <w:rPr>
          <w:sz w:val="28"/>
          <w:szCs w:val="28"/>
        </w:rPr>
        <w:lastRenderedPageBreak/>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0A068C" w:rsidRDefault="000A068C" w:rsidP="00C40594">
      <w:pPr>
        <w:shd w:val="clear" w:color="auto" w:fill="FFFFFF"/>
        <w:ind w:firstLine="709"/>
        <w:jc w:val="both"/>
        <w:rPr>
          <w:rFonts w:ascii="Calibri" w:hAnsi="Calibri"/>
          <w:i/>
          <w:iCs/>
          <w:vertAlign w:val="superscript"/>
        </w:rPr>
      </w:pPr>
      <w:r>
        <w:rPr>
          <w:sz w:val="28"/>
          <w:szCs w:val="28"/>
        </w:rPr>
        <w:t xml:space="preserve">4.1.5. Провести гарантийное устранение недостатков в результатах Работ в течение 30 (тридцати) календарных дней </w:t>
      </w:r>
      <w:proofErr w:type="gramStart"/>
      <w:r>
        <w:rPr>
          <w:sz w:val="28"/>
          <w:szCs w:val="28"/>
        </w:rPr>
        <w:t>с даты получения</w:t>
      </w:r>
      <w:proofErr w:type="gramEnd"/>
      <w:r>
        <w:rPr>
          <w:sz w:val="28"/>
          <w:szCs w:val="28"/>
        </w:rPr>
        <w:t xml:space="preserve"> уведомления Заказчика.</w:t>
      </w:r>
      <w:r>
        <w:rPr>
          <w:i/>
          <w:iCs/>
          <w:vertAlign w:val="superscript"/>
        </w:rPr>
        <w:t xml:space="preserve"> </w:t>
      </w:r>
    </w:p>
    <w:p w:rsidR="000A068C" w:rsidRPr="00361298" w:rsidRDefault="000A068C" w:rsidP="00C40594">
      <w:pPr>
        <w:pStyle w:val="afd"/>
        <w:ind w:firstLine="709"/>
        <w:jc w:val="both"/>
        <w:rPr>
          <w:szCs w:val="28"/>
        </w:rPr>
      </w:pPr>
      <w:r>
        <w:rPr>
          <w:szCs w:val="28"/>
        </w:rPr>
        <w:t xml:space="preserve">4.1.6. Незамедлительно информировать Заказчика в случае </w:t>
      </w:r>
      <w:proofErr w:type="gramStart"/>
      <w:r>
        <w:rPr>
          <w:szCs w:val="28"/>
        </w:rPr>
        <w:t>выявления нецелесообразности продолжения выполнения Работ</w:t>
      </w:r>
      <w:proofErr w:type="gramEnd"/>
      <w:r>
        <w:rPr>
          <w:szCs w:val="28"/>
        </w:rPr>
        <w:t>.</w:t>
      </w:r>
    </w:p>
    <w:p w:rsidR="000A068C" w:rsidRDefault="000A068C" w:rsidP="00C40594">
      <w:pPr>
        <w:pStyle w:val="afd"/>
        <w:tabs>
          <w:tab w:val="left" w:pos="1560"/>
        </w:tabs>
        <w:ind w:firstLine="709"/>
        <w:jc w:val="both"/>
        <w:rPr>
          <w:szCs w:val="28"/>
        </w:rPr>
      </w:pPr>
      <w:r>
        <w:rPr>
          <w:szCs w:val="28"/>
        </w:rPr>
        <w:t xml:space="preserve">4.1.7. Не передавать оригиналы или копии документов, полученные от Заказчика, третьим лицам без предварительного письменного согласия Заказчика. </w:t>
      </w:r>
    </w:p>
    <w:p w:rsidR="000A068C" w:rsidRDefault="000A068C" w:rsidP="00C40594">
      <w:pPr>
        <w:pStyle w:val="afd"/>
        <w:tabs>
          <w:tab w:val="left" w:pos="1560"/>
        </w:tabs>
        <w:ind w:firstLine="709"/>
        <w:jc w:val="both"/>
        <w:rPr>
          <w:szCs w:val="28"/>
        </w:rPr>
      </w:pPr>
      <w:r>
        <w:rPr>
          <w:szCs w:val="28"/>
        </w:rPr>
        <w:t>4.1.8. Согласовывать с Заказчиком замену материалов и оборудования за 3 (три) дня до начала выполнения Работ.</w:t>
      </w:r>
    </w:p>
    <w:p w:rsidR="000A068C" w:rsidRPr="009F7C29" w:rsidRDefault="000A068C" w:rsidP="00C40594">
      <w:pPr>
        <w:shd w:val="clear" w:color="auto" w:fill="FFFFFF"/>
        <w:tabs>
          <w:tab w:val="left" w:pos="1723"/>
        </w:tabs>
        <w:spacing w:line="264" w:lineRule="auto"/>
        <w:ind w:firstLine="709"/>
        <w:jc w:val="both"/>
        <w:rPr>
          <w:spacing w:val="-7"/>
          <w:sz w:val="28"/>
          <w:szCs w:val="28"/>
        </w:rPr>
      </w:pPr>
      <w:r>
        <w:rPr>
          <w:sz w:val="28"/>
          <w:szCs w:val="28"/>
        </w:rPr>
        <w:t xml:space="preserve">4.1.9. </w:t>
      </w:r>
      <w:r>
        <w:rPr>
          <w:spacing w:val="-3"/>
          <w:sz w:val="28"/>
          <w:szCs w:val="28"/>
        </w:rPr>
        <w:t xml:space="preserve">Не разглашать конфиденциальную информацию третьим лицам и не </w:t>
      </w:r>
      <w:r>
        <w:rPr>
          <w:spacing w:val="-1"/>
          <w:sz w:val="28"/>
          <w:szCs w:val="28"/>
        </w:rPr>
        <w:t xml:space="preserve">использовать её для каких-либо целей, кроме связанных с выполнением обязательств по </w:t>
      </w:r>
      <w:r>
        <w:rPr>
          <w:spacing w:val="-7"/>
          <w:sz w:val="28"/>
          <w:szCs w:val="28"/>
        </w:rPr>
        <w:t>настоящему Договору.</w:t>
      </w:r>
    </w:p>
    <w:p w:rsidR="000A068C" w:rsidRPr="009F7C29" w:rsidRDefault="000A068C" w:rsidP="00C40594">
      <w:pPr>
        <w:shd w:val="clear" w:color="auto" w:fill="FFFFFF"/>
        <w:tabs>
          <w:tab w:val="left" w:pos="1205"/>
        </w:tabs>
        <w:spacing w:line="264" w:lineRule="auto"/>
        <w:ind w:firstLine="709"/>
        <w:jc w:val="both"/>
        <w:rPr>
          <w:sz w:val="28"/>
          <w:szCs w:val="28"/>
        </w:rPr>
      </w:pPr>
      <w:r>
        <w:rPr>
          <w:sz w:val="28"/>
          <w:szCs w:val="28"/>
        </w:rPr>
        <w:t>4.1.10. Обеспечить в ходе Работ выполнение необходимых мероприятий по охране труда и технике безопасности, рациональному использованию территории, охране окружающей среды.</w:t>
      </w:r>
    </w:p>
    <w:p w:rsidR="000A068C" w:rsidRPr="009F7C29" w:rsidRDefault="000A068C" w:rsidP="00C40594">
      <w:pPr>
        <w:shd w:val="clear" w:color="auto" w:fill="FFFFFF"/>
        <w:tabs>
          <w:tab w:val="left" w:pos="709"/>
        </w:tabs>
        <w:spacing w:line="264" w:lineRule="auto"/>
        <w:ind w:firstLine="709"/>
        <w:jc w:val="both"/>
        <w:rPr>
          <w:sz w:val="28"/>
          <w:szCs w:val="28"/>
        </w:rPr>
      </w:pPr>
      <w:r>
        <w:rPr>
          <w:sz w:val="28"/>
          <w:szCs w:val="28"/>
        </w:rPr>
        <w:t xml:space="preserve">4.1.11. Использовать при выполнении Работ материалы, которые имеют соответствующие сертификаты, технические паспорта и другие документы, удостоверяющие их качество. </w:t>
      </w:r>
    </w:p>
    <w:p w:rsidR="000A068C" w:rsidRDefault="000A068C" w:rsidP="00C40594">
      <w:pPr>
        <w:shd w:val="clear" w:color="auto" w:fill="FFFFFF"/>
        <w:tabs>
          <w:tab w:val="left" w:pos="709"/>
        </w:tabs>
        <w:spacing w:line="264" w:lineRule="auto"/>
        <w:ind w:firstLine="709"/>
        <w:jc w:val="both"/>
        <w:rPr>
          <w:sz w:val="28"/>
          <w:szCs w:val="28"/>
        </w:rPr>
      </w:pPr>
      <w:r>
        <w:rPr>
          <w:sz w:val="28"/>
          <w:szCs w:val="28"/>
        </w:rPr>
        <w:t>Если  Исполнитель при выполнении Работ использует материалы, качество которых не было подтверждено соответствующими документами, то Заказчик вправе потребовать от  Исполнителя замены данных материалов без дополнительной оплаты.</w:t>
      </w:r>
    </w:p>
    <w:p w:rsidR="000A068C" w:rsidRPr="009F7C29" w:rsidRDefault="000A068C" w:rsidP="00C40594">
      <w:pPr>
        <w:shd w:val="clear" w:color="auto" w:fill="FFFFFF"/>
        <w:tabs>
          <w:tab w:val="left" w:pos="709"/>
        </w:tabs>
        <w:spacing w:line="264" w:lineRule="auto"/>
        <w:ind w:firstLine="709"/>
        <w:jc w:val="both"/>
        <w:rPr>
          <w:sz w:val="28"/>
          <w:szCs w:val="28"/>
        </w:rPr>
      </w:pPr>
      <w:r>
        <w:rPr>
          <w:sz w:val="28"/>
          <w:szCs w:val="28"/>
        </w:rPr>
        <w:t xml:space="preserve">4.1.12. Работы, признанные </w:t>
      </w:r>
      <w:proofErr w:type="gramStart"/>
      <w:r>
        <w:rPr>
          <w:sz w:val="28"/>
          <w:szCs w:val="28"/>
        </w:rPr>
        <w:t>Заказчиком</w:t>
      </w:r>
      <w:proofErr w:type="gramEnd"/>
      <w:r>
        <w:rPr>
          <w:sz w:val="28"/>
          <w:szCs w:val="28"/>
        </w:rPr>
        <w:t xml:space="preserve">  выполненными не в соответствии с условиями настоящего Договора, неудовлетворительно или с использованием недоброкачественных материалов, Исполнитель обязан исправить в установленный Заказчиком срок без возмещения понесенных Исполнителем при этом расходов.</w:t>
      </w:r>
    </w:p>
    <w:p w:rsidR="000A068C" w:rsidRPr="00361298" w:rsidRDefault="000A068C" w:rsidP="00C40594">
      <w:pPr>
        <w:pStyle w:val="afd"/>
        <w:ind w:firstLine="709"/>
        <w:jc w:val="both"/>
        <w:rPr>
          <w:szCs w:val="28"/>
        </w:rPr>
      </w:pPr>
      <w:r>
        <w:rPr>
          <w:szCs w:val="28"/>
        </w:rPr>
        <w:t>4.2. Заказчик обязан:</w:t>
      </w:r>
    </w:p>
    <w:p w:rsidR="000A068C" w:rsidRPr="00361298" w:rsidRDefault="000A068C" w:rsidP="00C40594">
      <w:pPr>
        <w:pStyle w:val="afd"/>
        <w:ind w:firstLine="709"/>
        <w:jc w:val="both"/>
        <w:rPr>
          <w:szCs w:val="28"/>
        </w:rPr>
      </w:pPr>
      <w:r>
        <w:rPr>
          <w:szCs w:val="28"/>
        </w:rPr>
        <w:t>4.2.1. Передавать Исполнителю необходимую для выполнения Работ информацию и документацию.</w:t>
      </w:r>
    </w:p>
    <w:p w:rsidR="000A068C" w:rsidRPr="00361298" w:rsidRDefault="000A068C" w:rsidP="00C40594">
      <w:pPr>
        <w:pStyle w:val="afd"/>
        <w:ind w:firstLine="709"/>
        <w:jc w:val="both"/>
        <w:rPr>
          <w:szCs w:val="28"/>
        </w:rPr>
      </w:pPr>
      <w:r>
        <w:rPr>
          <w:szCs w:val="28"/>
        </w:rPr>
        <w:t>4.2.2. Оплатить Работы в установленный срок в соответствии с условиями настоящего Договора.</w:t>
      </w:r>
    </w:p>
    <w:p w:rsidR="000A068C" w:rsidRPr="00361298" w:rsidRDefault="000A068C" w:rsidP="00C40594">
      <w:pPr>
        <w:pStyle w:val="52"/>
        <w:ind w:firstLine="709"/>
        <w:jc w:val="both"/>
        <w:rPr>
          <w:sz w:val="28"/>
          <w:szCs w:val="28"/>
        </w:rPr>
      </w:pPr>
      <w:r>
        <w:rPr>
          <w:sz w:val="28"/>
          <w:szCs w:val="28"/>
        </w:rPr>
        <w:t xml:space="preserve">4.2.3. Оплатить фактически произведенные </w:t>
      </w:r>
      <w:proofErr w:type="gramStart"/>
      <w:r>
        <w:rPr>
          <w:sz w:val="28"/>
          <w:szCs w:val="28"/>
        </w:rPr>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rPr>
          <w:sz w:val="28"/>
          <w:szCs w:val="28"/>
        </w:rPr>
        <w:t xml:space="preserve"> досрочного расторжения настоящего Договора по инициативе Заказчика.</w:t>
      </w:r>
    </w:p>
    <w:p w:rsidR="000A068C" w:rsidRPr="00361298" w:rsidRDefault="000A068C" w:rsidP="00C40594">
      <w:pPr>
        <w:pStyle w:val="52"/>
        <w:ind w:firstLine="709"/>
        <w:jc w:val="both"/>
        <w:rPr>
          <w:sz w:val="28"/>
          <w:szCs w:val="28"/>
        </w:rPr>
      </w:pPr>
      <w:r>
        <w:rPr>
          <w:sz w:val="28"/>
          <w:szCs w:val="28"/>
        </w:rPr>
        <w:t>4.3. Заказчик вправе:</w:t>
      </w:r>
    </w:p>
    <w:p w:rsidR="000A068C" w:rsidRDefault="000A068C" w:rsidP="00C40594">
      <w:pPr>
        <w:autoSpaceDE w:val="0"/>
        <w:autoSpaceDN w:val="0"/>
        <w:adjustRightInd w:val="0"/>
        <w:ind w:firstLine="709"/>
        <w:jc w:val="both"/>
        <w:rPr>
          <w:sz w:val="28"/>
          <w:szCs w:val="28"/>
        </w:rPr>
      </w:pPr>
      <w:r>
        <w:rPr>
          <w:sz w:val="28"/>
          <w:szCs w:val="28"/>
        </w:rPr>
        <w:lastRenderedPageBreak/>
        <w:t>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0A068C" w:rsidRDefault="000A068C" w:rsidP="00C40594">
      <w:pPr>
        <w:autoSpaceDE w:val="0"/>
        <w:autoSpaceDN w:val="0"/>
        <w:adjustRightInd w:val="0"/>
        <w:ind w:firstLine="709"/>
        <w:jc w:val="both"/>
        <w:rPr>
          <w:sz w:val="28"/>
          <w:szCs w:val="28"/>
        </w:rPr>
      </w:pPr>
      <w:r>
        <w:rPr>
          <w:sz w:val="28"/>
          <w:szCs w:val="28"/>
        </w:rPr>
        <w:t>4.3.2. Проверять ход и качество Работ, выполняемых Исполнителем, не вмешиваясь в его деятельность.</w:t>
      </w:r>
    </w:p>
    <w:p w:rsidR="000A068C" w:rsidRDefault="000A068C" w:rsidP="00C40594">
      <w:pPr>
        <w:autoSpaceDE w:val="0"/>
        <w:autoSpaceDN w:val="0"/>
        <w:adjustRightInd w:val="0"/>
        <w:ind w:firstLine="709"/>
        <w:jc w:val="both"/>
        <w:rPr>
          <w:sz w:val="28"/>
          <w:szCs w:val="28"/>
        </w:rPr>
      </w:pPr>
    </w:p>
    <w:p w:rsidR="000A068C" w:rsidRDefault="000A068C" w:rsidP="00C40594">
      <w:pPr>
        <w:ind w:firstLine="709"/>
        <w:jc w:val="center"/>
        <w:rPr>
          <w:b/>
          <w:sz w:val="28"/>
          <w:szCs w:val="28"/>
        </w:rPr>
      </w:pPr>
      <w:r>
        <w:rPr>
          <w:b/>
          <w:sz w:val="28"/>
          <w:szCs w:val="28"/>
        </w:rPr>
        <w:t>5. Ответственность Сторон</w:t>
      </w:r>
    </w:p>
    <w:p w:rsidR="000A068C" w:rsidRPr="00361298" w:rsidRDefault="000A068C" w:rsidP="00C40594">
      <w:pPr>
        <w:ind w:firstLine="709"/>
        <w:jc w:val="center"/>
        <w:rPr>
          <w:b/>
          <w:sz w:val="28"/>
          <w:szCs w:val="28"/>
        </w:rPr>
      </w:pPr>
    </w:p>
    <w:p w:rsidR="000A068C" w:rsidRPr="00361298" w:rsidRDefault="000A068C" w:rsidP="00C40594">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0A068C" w:rsidRPr="00361298" w:rsidRDefault="000A068C" w:rsidP="00C40594">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5.2. В случае нарушения сроков выполнения Работ по настоящему Договору Заказчик вправе потребовать от Исполнителя уплаты пени в размере 0,1 (ноль целых одна десятая) % от цены настоящего Договора за каждый день просрочки.</w:t>
      </w:r>
    </w:p>
    <w:p w:rsidR="000A068C" w:rsidRPr="00361298" w:rsidRDefault="000A068C" w:rsidP="00C40594">
      <w:pPr>
        <w:widowControl w:val="0"/>
        <w:autoSpaceDE w:val="0"/>
        <w:autoSpaceDN w:val="0"/>
        <w:adjustRightInd w:val="0"/>
        <w:ind w:firstLine="709"/>
        <w:jc w:val="both"/>
        <w:rPr>
          <w:sz w:val="28"/>
          <w:szCs w:val="28"/>
        </w:rPr>
      </w:pPr>
      <w:r>
        <w:rPr>
          <w:sz w:val="28"/>
          <w:szCs w:val="28"/>
        </w:rPr>
        <w:t>5.3. 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(десяти) % от цены настоящего Договора.</w:t>
      </w:r>
    </w:p>
    <w:p w:rsidR="000A068C" w:rsidRPr="00361298" w:rsidRDefault="000A068C" w:rsidP="00C40594">
      <w:pPr>
        <w:widowControl w:val="0"/>
        <w:autoSpaceDE w:val="0"/>
        <w:autoSpaceDN w:val="0"/>
        <w:adjustRightInd w:val="0"/>
        <w:ind w:firstLine="709"/>
        <w:jc w:val="both"/>
        <w:rPr>
          <w:sz w:val="28"/>
          <w:szCs w:val="28"/>
        </w:rPr>
      </w:pPr>
      <w:r>
        <w:rPr>
          <w:sz w:val="28"/>
          <w:szCs w:val="28"/>
        </w:rPr>
        <w:t>В случае возникновения при этом у Заказчика каких-либо убытков Исполнитель возмещает такие убытки Заказчику в полном объеме.</w:t>
      </w:r>
    </w:p>
    <w:p w:rsidR="000A068C" w:rsidRDefault="000A068C" w:rsidP="00C40594">
      <w:pPr>
        <w:pStyle w:val="aff4"/>
        <w:ind w:firstLine="709"/>
        <w:jc w:val="both"/>
        <w:rPr>
          <w:b/>
          <w:sz w:val="28"/>
          <w:szCs w:val="28"/>
        </w:rPr>
      </w:pPr>
      <w:r>
        <w:rPr>
          <w:sz w:val="28"/>
          <w:szCs w:val="28"/>
        </w:rP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r>
        <w:rPr>
          <w:b/>
          <w:sz w:val="28"/>
          <w:szCs w:val="28"/>
        </w:rPr>
        <w:t xml:space="preserve"> </w:t>
      </w:r>
    </w:p>
    <w:p w:rsidR="000A068C" w:rsidRPr="00707ABF" w:rsidRDefault="000A068C" w:rsidP="00C40594">
      <w:pPr>
        <w:ind w:firstLine="720"/>
        <w:jc w:val="both"/>
        <w:rPr>
          <w:sz w:val="28"/>
          <w:szCs w:val="28"/>
        </w:rPr>
      </w:pPr>
      <w:r>
        <w:rPr>
          <w:sz w:val="28"/>
          <w:szCs w:val="28"/>
        </w:rPr>
        <w:t xml:space="preserve">5.5. </w:t>
      </w:r>
      <w:proofErr w:type="gramStart"/>
      <w:r>
        <w:rPr>
          <w:sz w:val="28"/>
          <w:szCs w:val="28"/>
        </w:rPr>
        <w:t>В случае привлечения Исполнителем третьих лиц к исполнению обязательств, предусмотренных настоящим Договором, Исполнитель отвечает за их действия, как за свои собственные.</w:t>
      </w:r>
      <w:proofErr w:type="gramEnd"/>
    </w:p>
    <w:p w:rsidR="000A068C" w:rsidRDefault="000A068C" w:rsidP="00C40594">
      <w:pPr>
        <w:pStyle w:val="aff4"/>
        <w:ind w:firstLine="709"/>
        <w:jc w:val="both"/>
        <w:rPr>
          <w:b/>
          <w:sz w:val="28"/>
          <w:szCs w:val="28"/>
        </w:rPr>
      </w:pPr>
    </w:p>
    <w:p w:rsidR="000A068C" w:rsidRDefault="000A068C" w:rsidP="00C40594">
      <w:pPr>
        <w:pStyle w:val="aff4"/>
        <w:ind w:firstLine="709"/>
        <w:jc w:val="both"/>
        <w:rPr>
          <w:b/>
          <w:sz w:val="28"/>
          <w:szCs w:val="28"/>
        </w:rPr>
      </w:pPr>
    </w:p>
    <w:p w:rsidR="000A068C" w:rsidRDefault="000A068C" w:rsidP="00C40594">
      <w:pPr>
        <w:pStyle w:val="ConsNormal"/>
        <w:ind w:firstLine="709"/>
        <w:jc w:val="center"/>
        <w:rPr>
          <w:rFonts w:ascii="Times New Roman" w:hAnsi="Times New Roman" w:cs="Times New Roman"/>
          <w:b/>
          <w:sz w:val="28"/>
          <w:szCs w:val="28"/>
        </w:rPr>
      </w:pPr>
      <w:r>
        <w:rPr>
          <w:rFonts w:ascii="Times New Roman" w:hAnsi="Times New Roman" w:cs="Times New Roman"/>
          <w:b/>
          <w:sz w:val="28"/>
          <w:szCs w:val="28"/>
        </w:rPr>
        <w:t>6. Обстоятельства непреодолимой силы</w:t>
      </w:r>
    </w:p>
    <w:p w:rsidR="000A068C" w:rsidRPr="00361298" w:rsidRDefault="000A068C" w:rsidP="00C40594">
      <w:pPr>
        <w:pStyle w:val="ConsNormal"/>
        <w:ind w:firstLine="709"/>
        <w:jc w:val="center"/>
        <w:rPr>
          <w:rFonts w:ascii="Times New Roman" w:hAnsi="Times New Roman" w:cs="Times New Roman"/>
          <w:b/>
          <w:sz w:val="28"/>
          <w:szCs w:val="28"/>
        </w:rPr>
      </w:pPr>
    </w:p>
    <w:p w:rsidR="000A068C" w:rsidRPr="00361298" w:rsidRDefault="000A068C" w:rsidP="00C40594">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6.1.   </w:t>
      </w:r>
      <w:proofErr w:type="gramStart"/>
      <w:r>
        <w:rPr>
          <w:rFonts w:ascii="Times New Roman" w:hAnsi="Times New Roman" w:cs="Times New Roman"/>
          <w:sz w:val="28"/>
          <w:szCs w:val="28"/>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0A068C" w:rsidRPr="00361298" w:rsidRDefault="000A068C" w:rsidP="00C40594">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A068C" w:rsidRPr="00361298" w:rsidRDefault="000A068C" w:rsidP="00C40594">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0A068C" w:rsidRPr="00361298" w:rsidRDefault="000A068C" w:rsidP="00C40594">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6.4.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8"/>
          <w:szCs w:val="28"/>
        </w:rPr>
        <w:t>Договор</w:t>
      </w:r>
      <w:proofErr w:type="gramEnd"/>
      <w:r>
        <w:rPr>
          <w:rFonts w:ascii="Times New Roman" w:hAnsi="Times New Roman" w:cs="Times New Roman"/>
          <w:sz w:val="28"/>
          <w:szCs w:val="28"/>
        </w:rPr>
        <w:t xml:space="preserve"> может быть расторгнут по соглашению Сторон, либо в порядке, установленном пунктом 8.3 настоящего Договора.</w:t>
      </w:r>
    </w:p>
    <w:p w:rsidR="000A068C" w:rsidRPr="00361298" w:rsidRDefault="000A068C" w:rsidP="00C40594">
      <w:pPr>
        <w:pStyle w:val="ConsNormal"/>
        <w:ind w:firstLine="709"/>
        <w:rPr>
          <w:rFonts w:ascii="Times New Roman" w:hAnsi="Times New Roman" w:cs="Times New Roman"/>
          <w:i/>
          <w:iCs/>
          <w:sz w:val="28"/>
          <w:szCs w:val="28"/>
        </w:rPr>
      </w:pPr>
    </w:p>
    <w:p w:rsidR="000A068C" w:rsidRPr="00361298" w:rsidRDefault="000A068C" w:rsidP="00C40594">
      <w:pPr>
        <w:pStyle w:val="ConsNormal"/>
        <w:ind w:firstLine="709"/>
        <w:jc w:val="center"/>
        <w:rPr>
          <w:rFonts w:ascii="Times New Roman" w:hAnsi="Times New Roman" w:cs="Times New Roman"/>
          <w:b/>
          <w:sz w:val="28"/>
          <w:szCs w:val="28"/>
        </w:rPr>
      </w:pPr>
      <w:r>
        <w:rPr>
          <w:rFonts w:ascii="Times New Roman" w:hAnsi="Times New Roman" w:cs="Times New Roman"/>
          <w:b/>
          <w:sz w:val="28"/>
          <w:szCs w:val="28"/>
        </w:rPr>
        <w:t>7. Разрешение споров</w:t>
      </w:r>
    </w:p>
    <w:p w:rsidR="000A068C" w:rsidRPr="00361298" w:rsidRDefault="000A068C" w:rsidP="00C40594">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0A068C" w:rsidRPr="00361298" w:rsidRDefault="000A068C" w:rsidP="00C40594">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rFonts w:ascii="Times New Roman" w:hAnsi="Times New Roman" w:cs="Times New Roman"/>
          <w:sz w:val="28"/>
          <w:szCs w:val="28"/>
        </w:rPr>
        <w:t>с даты получения</w:t>
      </w:r>
      <w:proofErr w:type="gramEnd"/>
      <w:r>
        <w:rPr>
          <w:rFonts w:ascii="Times New Roman" w:hAnsi="Times New Roman" w:cs="Times New Roman"/>
          <w:sz w:val="28"/>
          <w:szCs w:val="28"/>
        </w:rPr>
        <w:t xml:space="preserve"> претензии.</w:t>
      </w:r>
    </w:p>
    <w:p w:rsidR="000A068C" w:rsidRPr="00361298" w:rsidRDefault="000A068C" w:rsidP="00C40594">
      <w:pPr>
        <w:pStyle w:val="ConsNormal"/>
        <w:ind w:firstLine="709"/>
        <w:jc w:val="both"/>
        <w:rPr>
          <w:rFonts w:ascii="Times New Roman" w:hAnsi="Times New Roman" w:cs="Times New Roman"/>
          <w:i/>
          <w:sz w:val="28"/>
          <w:szCs w:val="28"/>
        </w:rPr>
      </w:pPr>
      <w:r>
        <w:rPr>
          <w:rFonts w:ascii="Times New Roman" w:hAnsi="Times New Roman" w:cs="Times New Roman"/>
          <w:sz w:val="28"/>
          <w:szCs w:val="28"/>
        </w:rPr>
        <w:t>7.3.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споры не урегулированы Сторонами  с   помощью   переговоров  и  в  претензионном  порядке, то они передаются заинтересованной Стороной в Челябинской Арбитражный области.</w:t>
      </w:r>
    </w:p>
    <w:p w:rsidR="000A068C" w:rsidRPr="00361298" w:rsidRDefault="000A068C" w:rsidP="00C40594">
      <w:pPr>
        <w:pStyle w:val="ConsNormal"/>
        <w:ind w:firstLine="709"/>
        <w:jc w:val="both"/>
        <w:rPr>
          <w:rFonts w:ascii="Times New Roman" w:hAnsi="Times New Roman" w:cs="Times New Roman"/>
          <w:b/>
          <w:sz w:val="28"/>
          <w:szCs w:val="28"/>
        </w:rPr>
      </w:pPr>
    </w:p>
    <w:p w:rsidR="000A068C" w:rsidRPr="00361298" w:rsidRDefault="000A068C" w:rsidP="00C40594">
      <w:pPr>
        <w:pStyle w:val="ConsNormal"/>
        <w:ind w:firstLine="709"/>
        <w:jc w:val="center"/>
        <w:rPr>
          <w:rFonts w:ascii="Times New Roman" w:hAnsi="Times New Roman" w:cs="Times New Roman"/>
          <w:b/>
          <w:sz w:val="28"/>
          <w:szCs w:val="28"/>
        </w:rPr>
      </w:pPr>
      <w:r>
        <w:rPr>
          <w:rFonts w:ascii="Times New Roman" w:hAnsi="Times New Roman" w:cs="Times New Roman"/>
          <w:b/>
          <w:sz w:val="28"/>
          <w:szCs w:val="28"/>
        </w:rPr>
        <w:t>8. Порядок внесения</w:t>
      </w:r>
    </w:p>
    <w:p w:rsidR="000A068C" w:rsidRPr="00361298" w:rsidRDefault="000A068C" w:rsidP="00C40594">
      <w:pPr>
        <w:pStyle w:val="ConsNormal"/>
        <w:ind w:firstLine="709"/>
        <w:jc w:val="center"/>
        <w:rPr>
          <w:rFonts w:ascii="Times New Roman" w:hAnsi="Times New Roman" w:cs="Times New Roman"/>
          <w:b/>
          <w:sz w:val="28"/>
          <w:szCs w:val="28"/>
        </w:rPr>
      </w:pPr>
      <w:r>
        <w:rPr>
          <w:rFonts w:ascii="Times New Roman" w:hAnsi="Times New Roman" w:cs="Times New Roman"/>
          <w:b/>
          <w:sz w:val="28"/>
          <w:szCs w:val="28"/>
        </w:rPr>
        <w:t>изменений, дополнений в Договор и его расторжения</w:t>
      </w:r>
    </w:p>
    <w:p w:rsidR="000A068C" w:rsidRPr="00361298" w:rsidRDefault="000A068C" w:rsidP="00C40594">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0A068C" w:rsidRPr="00361298" w:rsidRDefault="000A068C" w:rsidP="00C40594">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8.2. Настоящий Договор </w:t>
      </w:r>
      <w:proofErr w:type="gramStart"/>
      <w:r>
        <w:rPr>
          <w:rFonts w:ascii="Times New Roman" w:hAnsi="Times New Roman" w:cs="Times New Roman"/>
          <w:sz w:val="28"/>
          <w:szCs w:val="28"/>
        </w:rPr>
        <w:t>может быть досрочно расторгнут</w:t>
      </w:r>
      <w:proofErr w:type="gramEnd"/>
      <w:r>
        <w:rPr>
          <w:rFonts w:ascii="Times New Roman" w:hAnsi="Times New Roman" w:cs="Times New Roman"/>
          <w:sz w:val="28"/>
          <w:szCs w:val="28"/>
        </w:rPr>
        <w:t xml:space="preserve"> по основаниям, предусмотренным законодательством Российской Федерации и настоящим Договором. </w:t>
      </w:r>
    </w:p>
    <w:p w:rsidR="000A068C" w:rsidRDefault="000A068C" w:rsidP="00C40594">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0A068C" w:rsidRPr="00361298" w:rsidRDefault="000A068C" w:rsidP="00C40594">
      <w:pPr>
        <w:pStyle w:val="ConsNormal"/>
        <w:ind w:firstLine="709"/>
        <w:jc w:val="both"/>
        <w:rPr>
          <w:rFonts w:ascii="Times New Roman" w:hAnsi="Times New Roman" w:cs="Times New Roman"/>
          <w:sz w:val="28"/>
          <w:szCs w:val="28"/>
        </w:rPr>
      </w:pPr>
    </w:p>
    <w:p w:rsidR="000A068C" w:rsidRPr="00361298" w:rsidRDefault="000A068C" w:rsidP="00C40594">
      <w:pPr>
        <w:pStyle w:val="ConsNormal"/>
        <w:ind w:firstLine="709"/>
        <w:jc w:val="center"/>
        <w:rPr>
          <w:rFonts w:ascii="Times New Roman" w:hAnsi="Times New Roman" w:cs="Times New Roman"/>
          <w:b/>
          <w:sz w:val="28"/>
          <w:szCs w:val="28"/>
        </w:rPr>
      </w:pPr>
      <w:r>
        <w:rPr>
          <w:rFonts w:ascii="Times New Roman" w:hAnsi="Times New Roman" w:cs="Times New Roman"/>
          <w:b/>
          <w:sz w:val="28"/>
          <w:szCs w:val="28"/>
        </w:rPr>
        <w:t>9. Срок действия Договора</w:t>
      </w:r>
    </w:p>
    <w:p w:rsidR="000A068C" w:rsidRPr="00361298" w:rsidRDefault="000A068C" w:rsidP="00C40594">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9.1. Настоящий Договор вступает в силу </w:t>
      </w:r>
      <w:proofErr w:type="gramStart"/>
      <w:r>
        <w:rPr>
          <w:rFonts w:ascii="Times New Roman" w:hAnsi="Times New Roman" w:cs="Times New Roman"/>
          <w:sz w:val="28"/>
          <w:szCs w:val="28"/>
        </w:rPr>
        <w:t>с даты</w:t>
      </w:r>
      <w:proofErr w:type="gramEnd"/>
      <w:r>
        <w:rPr>
          <w:rFonts w:ascii="Times New Roman" w:hAnsi="Times New Roman" w:cs="Times New Roman"/>
          <w:sz w:val="28"/>
          <w:szCs w:val="28"/>
        </w:rPr>
        <w:t xml:space="preserve"> его подписания </w:t>
      </w:r>
      <w:r>
        <w:rPr>
          <w:rFonts w:ascii="Times New Roman" w:hAnsi="Times New Roman" w:cs="Times New Roman"/>
          <w:sz w:val="28"/>
          <w:szCs w:val="28"/>
        </w:rPr>
        <w:lastRenderedPageBreak/>
        <w:t>Сторонами и действует до полного исполнения сторонами своих обязательств.</w:t>
      </w:r>
    </w:p>
    <w:p w:rsidR="000A068C" w:rsidRPr="00361298" w:rsidRDefault="000A068C" w:rsidP="00C40594">
      <w:pPr>
        <w:pStyle w:val="ConsNormal"/>
        <w:ind w:firstLine="709"/>
        <w:jc w:val="both"/>
        <w:rPr>
          <w:rFonts w:ascii="Times New Roman" w:hAnsi="Times New Roman" w:cs="Times New Roman"/>
          <w:sz w:val="28"/>
          <w:szCs w:val="28"/>
        </w:rPr>
      </w:pPr>
    </w:p>
    <w:p w:rsidR="000A068C" w:rsidRPr="00361298" w:rsidRDefault="000A068C" w:rsidP="00C40594">
      <w:pPr>
        <w:autoSpaceDE w:val="0"/>
        <w:autoSpaceDN w:val="0"/>
        <w:ind w:firstLine="709"/>
        <w:jc w:val="center"/>
        <w:rPr>
          <w:b/>
          <w:sz w:val="28"/>
          <w:szCs w:val="28"/>
        </w:rPr>
      </w:pPr>
      <w:r>
        <w:rPr>
          <w:b/>
          <w:sz w:val="28"/>
          <w:szCs w:val="28"/>
        </w:rPr>
        <w:t xml:space="preserve">10. </w:t>
      </w:r>
      <w:proofErr w:type="spellStart"/>
      <w:r>
        <w:rPr>
          <w:b/>
          <w:sz w:val="28"/>
          <w:szCs w:val="28"/>
        </w:rPr>
        <w:t>Антикоррупционная</w:t>
      </w:r>
      <w:proofErr w:type="spellEnd"/>
      <w:r>
        <w:rPr>
          <w:b/>
          <w:sz w:val="28"/>
          <w:szCs w:val="28"/>
        </w:rPr>
        <w:t xml:space="preserve"> оговорка</w:t>
      </w:r>
    </w:p>
    <w:p w:rsidR="000A068C" w:rsidRPr="00361298" w:rsidRDefault="000A068C" w:rsidP="00C40594">
      <w:pPr>
        <w:autoSpaceDE w:val="0"/>
        <w:autoSpaceDN w:val="0"/>
        <w:ind w:firstLine="709"/>
        <w:jc w:val="both"/>
        <w:rPr>
          <w:sz w:val="28"/>
          <w:szCs w:val="28"/>
        </w:rPr>
      </w:pPr>
      <w:r>
        <w:rPr>
          <w:sz w:val="28"/>
          <w:szCs w:val="28"/>
        </w:rPr>
        <w:t xml:space="preserve">10.1. </w:t>
      </w:r>
      <w:proofErr w:type="gramStart"/>
      <w:r>
        <w:rPr>
          <w:sz w:val="28"/>
          <w:szCs w:val="28"/>
        </w:rPr>
        <w:t xml:space="preserve">При исполнении своих обязательств по настоящему Договору Стороны, их </w:t>
      </w:r>
      <w:proofErr w:type="spellStart"/>
      <w:r>
        <w:rPr>
          <w:sz w:val="28"/>
          <w:szCs w:val="28"/>
        </w:rPr>
        <w:t>аффилированные</w:t>
      </w:r>
      <w:proofErr w:type="spellEnd"/>
      <w:r>
        <w:rPr>
          <w:sz w:val="28"/>
          <w:szCs w:val="2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0A068C" w:rsidRPr="00361298" w:rsidRDefault="000A068C" w:rsidP="00C40594">
      <w:pPr>
        <w:autoSpaceDE w:val="0"/>
        <w:autoSpaceDN w:val="0"/>
        <w:ind w:firstLine="709"/>
        <w:jc w:val="both"/>
        <w:rPr>
          <w:sz w:val="28"/>
          <w:szCs w:val="28"/>
        </w:rPr>
      </w:pPr>
      <w:r>
        <w:rPr>
          <w:sz w:val="28"/>
          <w:szCs w:val="28"/>
        </w:rPr>
        <w:t xml:space="preserve">При исполнении своих обязательств по настоящему Договору Стороны, их </w:t>
      </w:r>
      <w:proofErr w:type="spellStart"/>
      <w:r>
        <w:rPr>
          <w:sz w:val="28"/>
          <w:szCs w:val="28"/>
        </w:rPr>
        <w:t>аффилированные</w:t>
      </w:r>
      <w:proofErr w:type="spellEnd"/>
      <w:r>
        <w:rPr>
          <w:sz w:val="28"/>
          <w:szCs w:val="2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A068C" w:rsidRPr="00361298" w:rsidRDefault="000A068C" w:rsidP="00C40594">
      <w:pPr>
        <w:autoSpaceDE w:val="0"/>
        <w:autoSpaceDN w:val="0"/>
        <w:ind w:firstLine="709"/>
        <w:jc w:val="both"/>
        <w:rPr>
          <w:sz w:val="28"/>
          <w:szCs w:val="28"/>
        </w:rPr>
      </w:pPr>
      <w:r>
        <w:rPr>
          <w:sz w:val="28"/>
          <w:szCs w:val="28"/>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Договора другой Стороной, ее </w:t>
      </w:r>
      <w:proofErr w:type="spellStart"/>
      <w:r>
        <w:rPr>
          <w:sz w:val="28"/>
          <w:szCs w:val="28"/>
        </w:rPr>
        <w:t>аффилированными</w:t>
      </w:r>
      <w:proofErr w:type="spellEnd"/>
      <w:r>
        <w:rPr>
          <w:sz w:val="28"/>
          <w:szCs w:val="28"/>
        </w:rPr>
        <w:t xml:space="preserve"> лицами, работниками или посредниками. </w:t>
      </w:r>
    </w:p>
    <w:p w:rsidR="000A068C" w:rsidRPr="00361298" w:rsidRDefault="000A068C" w:rsidP="00C40594">
      <w:pPr>
        <w:autoSpaceDE w:val="0"/>
        <w:autoSpaceDN w:val="0"/>
        <w:ind w:firstLine="709"/>
        <w:jc w:val="both"/>
        <w:rPr>
          <w:sz w:val="28"/>
          <w:szCs w:val="28"/>
        </w:rPr>
      </w:pPr>
      <w:r>
        <w:rPr>
          <w:sz w:val="28"/>
          <w:szCs w:val="28"/>
        </w:rPr>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0A068C" w:rsidRPr="00361298" w:rsidRDefault="000A068C" w:rsidP="00C40594">
      <w:pPr>
        <w:autoSpaceDE w:val="0"/>
        <w:autoSpaceDN w:val="0"/>
        <w:ind w:firstLine="709"/>
        <w:jc w:val="both"/>
        <w:rPr>
          <w:sz w:val="28"/>
          <w:szCs w:val="28"/>
        </w:rPr>
      </w:pPr>
      <w:r>
        <w:rPr>
          <w:sz w:val="28"/>
          <w:szCs w:val="28"/>
        </w:rPr>
        <w:t xml:space="preserve">Каналы уведомления Заказчика о нарушениях каких-либо положений пункта 10.1 настоящего Договора: 8 (495) 788-17-17, официальный сайт </w:t>
      </w:r>
      <w:r>
        <w:rPr>
          <w:sz w:val="28"/>
          <w:szCs w:val="28"/>
          <w:lang w:val="en-US"/>
        </w:rPr>
        <w:t>www</w:t>
      </w:r>
      <w:r>
        <w:rPr>
          <w:sz w:val="28"/>
          <w:szCs w:val="28"/>
        </w:rPr>
        <w:t>.</w:t>
      </w:r>
      <w:proofErr w:type="spellStart"/>
      <w:r>
        <w:rPr>
          <w:sz w:val="28"/>
          <w:szCs w:val="28"/>
          <w:lang w:val="en-US"/>
        </w:rPr>
        <w:t>trcont</w:t>
      </w:r>
      <w:proofErr w:type="spellEnd"/>
      <w:r>
        <w:rPr>
          <w:sz w:val="28"/>
          <w:szCs w:val="28"/>
        </w:rPr>
        <w:t>.</w:t>
      </w:r>
      <w:proofErr w:type="spellStart"/>
      <w:r>
        <w:rPr>
          <w:sz w:val="28"/>
          <w:szCs w:val="28"/>
          <w:lang w:val="en-US"/>
        </w:rPr>
        <w:t>ru</w:t>
      </w:r>
      <w:proofErr w:type="spellEnd"/>
      <w:r>
        <w:rPr>
          <w:sz w:val="28"/>
          <w:szCs w:val="28"/>
        </w:rPr>
        <w:t>.</w:t>
      </w:r>
    </w:p>
    <w:p w:rsidR="000A068C" w:rsidRPr="00361298" w:rsidRDefault="000A068C" w:rsidP="00C40594">
      <w:pPr>
        <w:autoSpaceDE w:val="0"/>
        <w:autoSpaceDN w:val="0"/>
        <w:ind w:firstLine="709"/>
        <w:jc w:val="both"/>
        <w:rPr>
          <w:sz w:val="28"/>
          <w:szCs w:val="28"/>
        </w:rPr>
      </w:pPr>
      <w:r>
        <w:rPr>
          <w:sz w:val="28"/>
          <w:szCs w:val="28"/>
        </w:rP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sz w:val="28"/>
          <w:szCs w:val="28"/>
        </w:rPr>
        <w:t>с даты получения</w:t>
      </w:r>
      <w:proofErr w:type="gramEnd"/>
      <w:r>
        <w:rPr>
          <w:sz w:val="28"/>
          <w:szCs w:val="28"/>
        </w:rPr>
        <w:t xml:space="preserve"> письменного уведомления.</w:t>
      </w:r>
    </w:p>
    <w:p w:rsidR="000A068C" w:rsidRPr="00361298" w:rsidRDefault="000A068C" w:rsidP="00C40594">
      <w:pPr>
        <w:autoSpaceDE w:val="0"/>
        <w:autoSpaceDN w:val="0"/>
        <w:ind w:firstLine="709"/>
        <w:jc w:val="both"/>
        <w:rPr>
          <w:sz w:val="28"/>
          <w:szCs w:val="28"/>
        </w:rPr>
      </w:pPr>
      <w:r>
        <w:rPr>
          <w:sz w:val="28"/>
          <w:szCs w:val="28"/>
        </w:rP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0A068C" w:rsidRPr="00361298" w:rsidRDefault="000A068C" w:rsidP="00C40594">
      <w:pPr>
        <w:autoSpaceDE w:val="0"/>
        <w:autoSpaceDN w:val="0"/>
        <w:ind w:firstLine="709"/>
        <w:jc w:val="both"/>
        <w:rPr>
          <w:sz w:val="28"/>
          <w:szCs w:val="28"/>
        </w:rPr>
      </w:pPr>
      <w:r>
        <w:rPr>
          <w:sz w:val="28"/>
          <w:szCs w:val="28"/>
        </w:rP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w:t>
      </w:r>
      <w:r>
        <w:rPr>
          <w:sz w:val="28"/>
          <w:szCs w:val="28"/>
        </w:rPr>
        <w:lastRenderedPageBreak/>
        <w:t xml:space="preserve">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sz w:val="28"/>
          <w:szCs w:val="28"/>
        </w:rPr>
        <w:t>позднее</w:t>
      </w:r>
      <w:proofErr w:type="gramEnd"/>
      <w:r>
        <w:rPr>
          <w:sz w:val="28"/>
          <w:szCs w:val="28"/>
        </w:rPr>
        <w:t xml:space="preserve"> чем за 30 (тридцать) календарных дней до даты прекращения действия настоящего Договора. </w:t>
      </w:r>
    </w:p>
    <w:p w:rsidR="000A068C" w:rsidRPr="00361298" w:rsidRDefault="000A068C" w:rsidP="00C40594">
      <w:pPr>
        <w:autoSpaceDE w:val="0"/>
        <w:autoSpaceDN w:val="0"/>
        <w:ind w:firstLine="709"/>
        <w:jc w:val="center"/>
        <w:rPr>
          <w:b/>
          <w:sz w:val="28"/>
          <w:szCs w:val="28"/>
        </w:rPr>
      </w:pPr>
    </w:p>
    <w:p w:rsidR="000A068C" w:rsidRPr="00361298" w:rsidRDefault="000A068C" w:rsidP="00C40594">
      <w:pPr>
        <w:autoSpaceDE w:val="0"/>
        <w:autoSpaceDN w:val="0"/>
        <w:ind w:firstLine="709"/>
        <w:jc w:val="center"/>
        <w:rPr>
          <w:b/>
          <w:sz w:val="28"/>
          <w:szCs w:val="28"/>
        </w:rPr>
      </w:pPr>
      <w:r>
        <w:rPr>
          <w:b/>
          <w:sz w:val="28"/>
          <w:szCs w:val="28"/>
        </w:rPr>
        <w:t>11. Гарантии и заверения Исполнителя</w:t>
      </w:r>
    </w:p>
    <w:p w:rsidR="000A068C" w:rsidRPr="00361298" w:rsidRDefault="000A068C" w:rsidP="00C40594">
      <w:pPr>
        <w:suppressAutoHyphens w:val="0"/>
        <w:ind w:firstLine="709"/>
        <w:contextualSpacing/>
        <w:jc w:val="both"/>
        <w:rPr>
          <w:sz w:val="28"/>
          <w:szCs w:val="28"/>
        </w:rPr>
      </w:pPr>
      <w:r>
        <w:rPr>
          <w:sz w:val="28"/>
          <w:szCs w:val="28"/>
        </w:rPr>
        <w:t>11.1. Исполнитель настоящим заверяет Заказчика и гарантирует, что на дату заключения настоящего Договора:</w:t>
      </w:r>
    </w:p>
    <w:p w:rsidR="000A068C" w:rsidRPr="00361298" w:rsidRDefault="000A068C" w:rsidP="00C40594">
      <w:pPr>
        <w:suppressAutoHyphens w:val="0"/>
        <w:ind w:firstLine="709"/>
        <w:contextualSpacing/>
        <w:jc w:val="both"/>
        <w:rPr>
          <w:sz w:val="28"/>
          <w:szCs w:val="28"/>
        </w:rPr>
      </w:pPr>
      <w:r>
        <w:rPr>
          <w:sz w:val="28"/>
          <w:szCs w:val="28"/>
        </w:rPr>
        <w:t xml:space="preserve">11.2. Исполнитель является надлежащим </w:t>
      </w:r>
      <w:proofErr w:type="gramStart"/>
      <w:r>
        <w:rPr>
          <w:sz w:val="28"/>
          <w:szCs w:val="28"/>
        </w:rPr>
        <w:t>образом</w:t>
      </w:r>
      <w:proofErr w:type="gramEnd"/>
      <w:r>
        <w:rPr>
          <w:sz w:val="28"/>
          <w:szCs w:val="28"/>
        </w:rPr>
        <w:t xml:space="preserve"> созданным юридическим лицом, действующим в соответствии с законодательством Российской Федерации;</w:t>
      </w:r>
    </w:p>
    <w:p w:rsidR="000A068C" w:rsidRPr="00361298" w:rsidRDefault="000A068C" w:rsidP="00C40594">
      <w:pPr>
        <w:suppressAutoHyphens w:val="0"/>
        <w:ind w:firstLine="709"/>
        <w:contextualSpacing/>
        <w:jc w:val="both"/>
        <w:rPr>
          <w:sz w:val="28"/>
          <w:szCs w:val="28"/>
        </w:rPr>
      </w:pPr>
      <w:r>
        <w:rPr>
          <w:sz w:val="28"/>
          <w:szCs w:val="28"/>
        </w:rPr>
        <w:t>11.3.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0A068C" w:rsidRPr="00361298" w:rsidRDefault="000A068C" w:rsidP="00C40594">
      <w:pPr>
        <w:suppressAutoHyphens w:val="0"/>
        <w:ind w:firstLine="709"/>
        <w:contextualSpacing/>
        <w:jc w:val="both"/>
        <w:rPr>
          <w:sz w:val="28"/>
          <w:szCs w:val="28"/>
        </w:rPr>
      </w:pPr>
      <w:r>
        <w:rPr>
          <w:sz w:val="28"/>
          <w:szCs w:val="28"/>
        </w:rPr>
        <w:t>11.4. Настоящий Договор от имени Исполнителя подписан лицом, которое надлежащим образом уполномочено совершать такие действия;</w:t>
      </w:r>
    </w:p>
    <w:p w:rsidR="000A068C" w:rsidRPr="00361298" w:rsidRDefault="000A068C" w:rsidP="00C40594">
      <w:pPr>
        <w:suppressAutoHyphens w:val="0"/>
        <w:ind w:firstLine="709"/>
        <w:contextualSpacing/>
        <w:jc w:val="both"/>
        <w:rPr>
          <w:sz w:val="28"/>
          <w:szCs w:val="28"/>
        </w:rPr>
      </w:pPr>
      <w:r>
        <w:rPr>
          <w:sz w:val="28"/>
          <w:szCs w:val="28"/>
        </w:rPr>
        <w:t>11.5.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0A068C" w:rsidRDefault="000A068C" w:rsidP="00C40594">
      <w:pPr>
        <w:suppressAutoHyphens w:val="0"/>
        <w:ind w:firstLine="709"/>
        <w:contextualSpacing/>
        <w:jc w:val="both"/>
        <w:rPr>
          <w:sz w:val="28"/>
          <w:szCs w:val="28"/>
        </w:rPr>
      </w:pPr>
      <w:r>
        <w:rPr>
          <w:sz w:val="28"/>
          <w:szCs w:val="28"/>
        </w:rPr>
        <w:t>11.6. Не существует каких-либо обстоятельств, которые ограничивают, запрещают исполнение Исполнителем обязательств по настоящему Договору.</w:t>
      </w:r>
    </w:p>
    <w:p w:rsidR="000A068C" w:rsidRDefault="000A068C" w:rsidP="00C40594">
      <w:pPr>
        <w:pStyle w:val="ConsNormal"/>
        <w:ind w:firstLine="709"/>
        <w:jc w:val="center"/>
        <w:rPr>
          <w:rFonts w:ascii="Times New Roman" w:hAnsi="Times New Roman" w:cs="Times New Roman"/>
          <w:b/>
          <w:bCs/>
          <w:sz w:val="28"/>
          <w:szCs w:val="28"/>
        </w:rPr>
      </w:pPr>
    </w:p>
    <w:p w:rsidR="000A068C" w:rsidRDefault="000A068C" w:rsidP="00C40594">
      <w:pPr>
        <w:pStyle w:val="ConsNormal"/>
        <w:ind w:firstLine="709"/>
        <w:jc w:val="center"/>
        <w:rPr>
          <w:rFonts w:ascii="Times New Roman" w:hAnsi="Times New Roman" w:cs="Times New Roman"/>
          <w:b/>
          <w:bCs/>
          <w:sz w:val="28"/>
          <w:szCs w:val="28"/>
        </w:rPr>
      </w:pPr>
      <w:r>
        <w:rPr>
          <w:rFonts w:ascii="Times New Roman" w:hAnsi="Times New Roman" w:cs="Times New Roman"/>
          <w:b/>
          <w:bCs/>
          <w:sz w:val="28"/>
          <w:szCs w:val="28"/>
        </w:rPr>
        <w:t>12. Прочие условия</w:t>
      </w:r>
    </w:p>
    <w:p w:rsidR="000A068C" w:rsidRPr="00361298" w:rsidRDefault="000A068C" w:rsidP="00C40594">
      <w:pPr>
        <w:pStyle w:val="ConsNormal"/>
        <w:ind w:firstLine="709"/>
        <w:jc w:val="center"/>
        <w:rPr>
          <w:rFonts w:ascii="Times New Roman" w:hAnsi="Times New Roman" w:cs="Times New Roman"/>
          <w:b/>
          <w:bCs/>
          <w:sz w:val="28"/>
          <w:szCs w:val="28"/>
        </w:rPr>
      </w:pPr>
    </w:p>
    <w:p w:rsidR="000A068C" w:rsidRPr="00361298" w:rsidRDefault="000A068C" w:rsidP="00C40594">
      <w:pPr>
        <w:pStyle w:val="19"/>
        <w:ind w:firstLine="709"/>
        <w:rPr>
          <w:szCs w:val="28"/>
        </w:rPr>
      </w:pPr>
      <w:r>
        <w:rPr>
          <w:szCs w:val="28"/>
        </w:rPr>
        <w:t>12.1. Право собственности на результат Работ по настоящему Договору принадлежит Заказчику.</w:t>
      </w:r>
    </w:p>
    <w:p w:rsidR="000A068C" w:rsidRPr="00361298" w:rsidRDefault="000A068C" w:rsidP="00C40594">
      <w:pPr>
        <w:pStyle w:val="19"/>
        <w:ind w:firstLine="709"/>
        <w:rPr>
          <w:szCs w:val="28"/>
        </w:rPr>
      </w:pPr>
      <w:r>
        <w:rPr>
          <w:szCs w:val="28"/>
        </w:rPr>
        <w:t xml:space="preserve">12.2. В случае изменения  у </w:t>
      </w:r>
      <w:proofErr w:type="gramStart"/>
      <w:r>
        <w:rPr>
          <w:szCs w:val="28"/>
        </w:rPr>
        <w:t>какой-либо</w:t>
      </w:r>
      <w:proofErr w:type="gramEnd"/>
      <w:r>
        <w:rPr>
          <w:szCs w:val="28"/>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0A068C" w:rsidRPr="00361298" w:rsidRDefault="000A068C" w:rsidP="00C40594">
      <w:pPr>
        <w:ind w:firstLine="709"/>
        <w:jc w:val="both"/>
        <w:rPr>
          <w:sz w:val="28"/>
          <w:szCs w:val="28"/>
        </w:rPr>
      </w:pPr>
      <w:r>
        <w:rPr>
          <w:sz w:val="28"/>
          <w:szCs w:val="28"/>
        </w:rPr>
        <w:t xml:space="preserve">12.3. </w:t>
      </w:r>
      <w:proofErr w:type="gramStart"/>
      <w:r>
        <w:rPr>
          <w:sz w:val="28"/>
          <w:szCs w:val="28"/>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0A068C" w:rsidRPr="00361298" w:rsidRDefault="000A068C" w:rsidP="00C40594">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12.4. Все приложения к настоящему Договору являются его неотъемлемыми частями.</w:t>
      </w:r>
    </w:p>
    <w:p w:rsidR="000A068C" w:rsidRPr="00361298" w:rsidRDefault="000A068C" w:rsidP="00C40594">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12.5. Передача прав и обязанностей Исполнителя третьим лицам не допускается без письменного согласия Заказчика.</w:t>
      </w:r>
    </w:p>
    <w:p w:rsidR="000A068C" w:rsidRPr="00361298" w:rsidRDefault="000A068C" w:rsidP="00C40594">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12.6. Все вопросы, не предусмотренные настоящим Договором, регулируются законодательством Российской Федерации.</w:t>
      </w:r>
    </w:p>
    <w:p w:rsidR="000A068C" w:rsidRPr="00361298" w:rsidRDefault="000A068C" w:rsidP="00C40594">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12.7. Настоящий Договор составлен в двух экземплярах, имеющих одинаковую силу, по одному для каждой из Сторон.</w:t>
      </w:r>
    </w:p>
    <w:p w:rsidR="000A068C" w:rsidRPr="00361298" w:rsidRDefault="000A068C" w:rsidP="00C40594">
      <w:pPr>
        <w:ind w:firstLine="709"/>
        <w:jc w:val="both"/>
        <w:rPr>
          <w:sz w:val="28"/>
          <w:szCs w:val="28"/>
        </w:rPr>
      </w:pPr>
      <w:r>
        <w:rPr>
          <w:sz w:val="28"/>
          <w:szCs w:val="28"/>
        </w:rPr>
        <w:t>12.8. К настоящему Договору прилагаются:</w:t>
      </w:r>
    </w:p>
    <w:p w:rsidR="000A068C" w:rsidRPr="00361298" w:rsidRDefault="000A068C" w:rsidP="00C40594">
      <w:pPr>
        <w:ind w:firstLine="709"/>
        <w:jc w:val="both"/>
        <w:rPr>
          <w:sz w:val="28"/>
          <w:szCs w:val="28"/>
        </w:rPr>
      </w:pPr>
      <w:r>
        <w:rPr>
          <w:sz w:val="28"/>
          <w:szCs w:val="28"/>
        </w:rPr>
        <w:t>12.8.1. Техническое задание  (приложение № 1);</w:t>
      </w:r>
    </w:p>
    <w:p w:rsidR="000A068C" w:rsidRPr="00361298" w:rsidRDefault="000A068C" w:rsidP="00C40594">
      <w:pPr>
        <w:ind w:firstLine="709"/>
        <w:jc w:val="both"/>
        <w:rPr>
          <w:sz w:val="28"/>
          <w:szCs w:val="28"/>
        </w:rPr>
      </w:pPr>
      <w:r>
        <w:rPr>
          <w:sz w:val="28"/>
          <w:szCs w:val="28"/>
        </w:rPr>
        <w:t>12.8.2. Протокол согласования договорной цены (приложение № 2);</w:t>
      </w:r>
    </w:p>
    <w:p w:rsidR="000A068C" w:rsidRDefault="000A068C" w:rsidP="00C40594">
      <w:pPr>
        <w:ind w:firstLine="709"/>
        <w:jc w:val="both"/>
        <w:rPr>
          <w:iCs/>
          <w:sz w:val="28"/>
          <w:szCs w:val="28"/>
        </w:rPr>
      </w:pPr>
      <w:r>
        <w:rPr>
          <w:iCs/>
          <w:sz w:val="28"/>
          <w:szCs w:val="28"/>
        </w:rPr>
        <w:t>12.8.3. Смета на выполнение Работ (приложение № 3);</w:t>
      </w:r>
    </w:p>
    <w:p w:rsidR="000A068C" w:rsidRDefault="000A068C" w:rsidP="00C40594">
      <w:pPr>
        <w:ind w:firstLine="709"/>
        <w:jc w:val="both"/>
        <w:rPr>
          <w:sz w:val="28"/>
          <w:szCs w:val="28"/>
        </w:rPr>
      </w:pPr>
    </w:p>
    <w:p w:rsidR="000A068C" w:rsidRPr="00707ABF" w:rsidRDefault="000A068C" w:rsidP="00C40594">
      <w:pPr>
        <w:ind w:firstLine="709"/>
        <w:jc w:val="center"/>
        <w:rPr>
          <w:b/>
          <w:bCs/>
          <w:sz w:val="28"/>
          <w:szCs w:val="28"/>
        </w:rPr>
      </w:pPr>
      <w:r>
        <w:rPr>
          <w:b/>
          <w:bCs/>
          <w:sz w:val="28"/>
          <w:szCs w:val="28"/>
        </w:rPr>
        <w:t>13. Юридические адреса и платежные реквизиты Сторон</w:t>
      </w:r>
    </w:p>
    <w:tbl>
      <w:tblPr>
        <w:tblW w:w="61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10"/>
        <w:gridCol w:w="283"/>
        <w:gridCol w:w="5777"/>
        <w:gridCol w:w="472"/>
        <w:gridCol w:w="472"/>
      </w:tblGrid>
      <w:tr w:rsidR="000A068C" w:rsidTr="00C40594">
        <w:tc>
          <w:tcPr>
            <w:tcW w:w="2109" w:type="pct"/>
            <w:tcBorders>
              <w:top w:val="nil"/>
              <w:left w:val="nil"/>
              <w:bottom w:val="nil"/>
              <w:right w:val="nil"/>
            </w:tcBorders>
            <w:tcMar>
              <w:top w:w="0" w:type="dxa"/>
              <w:left w:w="115" w:type="dxa"/>
              <w:bottom w:w="0" w:type="dxa"/>
              <w:right w:w="115" w:type="dxa"/>
            </w:tcMar>
          </w:tcPr>
          <w:p w:rsidR="000A068C" w:rsidRPr="00707ABF" w:rsidRDefault="000A068C" w:rsidP="00C40594">
            <w:pPr>
              <w:ind w:firstLine="486"/>
              <w:rPr>
                <w:sz w:val="28"/>
                <w:szCs w:val="28"/>
              </w:rPr>
            </w:pPr>
          </w:p>
          <w:p w:rsidR="000A068C" w:rsidRDefault="000A068C" w:rsidP="00C40594">
            <w:pPr>
              <w:ind w:firstLine="486"/>
              <w:rPr>
                <w:sz w:val="28"/>
                <w:szCs w:val="28"/>
                <w:lang w:val="en-US"/>
              </w:rPr>
            </w:pPr>
            <w:proofErr w:type="spellStart"/>
            <w:r>
              <w:rPr>
                <w:sz w:val="28"/>
                <w:szCs w:val="28"/>
                <w:lang w:val="en-US"/>
              </w:rPr>
              <w:t>Заказчик</w:t>
            </w:r>
            <w:proofErr w:type="spellEnd"/>
            <w:r>
              <w:rPr>
                <w:sz w:val="28"/>
                <w:szCs w:val="28"/>
                <w:lang w:val="en-US"/>
              </w:rPr>
              <w:t>:</w:t>
            </w:r>
          </w:p>
        </w:tc>
        <w:tc>
          <w:tcPr>
            <w:tcW w:w="0" w:type="auto"/>
            <w:gridSpan w:val="3"/>
            <w:tcBorders>
              <w:top w:val="nil"/>
              <w:left w:val="nil"/>
              <w:bottom w:val="nil"/>
              <w:right w:val="nil"/>
            </w:tcBorders>
            <w:tcMar>
              <w:top w:w="0" w:type="dxa"/>
              <w:left w:w="115" w:type="dxa"/>
              <w:bottom w:w="0" w:type="dxa"/>
              <w:right w:w="115" w:type="dxa"/>
            </w:tcMar>
          </w:tcPr>
          <w:p w:rsidR="000A068C" w:rsidRDefault="000A068C" w:rsidP="00C40594">
            <w:pPr>
              <w:ind w:firstLine="709"/>
              <w:rPr>
                <w:lang w:val="en-US"/>
              </w:rPr>
            </w:pPr>
          </w:p>
          <w:p w:rsidR="000A068C" w:rsidRDefault="000A068C" w:rsidP="00C40594">
            <w:pPr>
              <w:ind w:firstLine="709"/>
              <w:rPr>
                <w:sz w:val="28"/>
                <w:szCs w:val="28"/>
                <w:lang w:val="en-US"/>
              </w:rPr>
            </w:pPr>
            <w:proofErr w:type="spellStart"/>
            <w:r>
              <w:rPr>
                <w:sz w:val="28"/>
                <w:szCs w:val="28"/>
                <w:lang w:val="en-US"/>
              </w:rPr>
              <w:t>Исполнитель</w:t>
            </w:r>
            <w:proofErr w:type="spellEnd"/>
            <w:r>
              <w:rPr>
                <w:sz w:val="28"/>
                <w:szCs w:val="28"/>
                <w:lang w:val="en-US"/>
              </w:rPr>
              <w:t>:</w:t>
            </w:r>
          </w:p>
        </w:tc>
        <w:tc>
          <w:tcPr>
            <w:tcW w:w="0" w:type="auto"/>
            <w:tcBorders>
              <w:top w:val="nil"/>
              <w:left w:val="nil"/>
              <w:bottom w:val="nil"/>
              <w:right w:val="nil"/>
            </w:tcBorders>
            <w:tcMar>
              <w:top w:w="0" w:type="dxa"/>
              <w:left w:w="115" w:type="dxa"/>
              <w:bottom w:w="0" w:type="dxa"/>
              <w:right w:w="115" w:type="dxa"/>
            </w:tcMar>
          </w:tcPr>
          <w:p w:rsidR="000A068C" w:rsidRDefault="000A068C" w:rsidP="00C40594">
            <w:pPr>
              <w:spacing w:line="276" w:lineRule="auto"/>
              <w:rPr>
                <w:sz w:val="28"/>
                <w:szCs w:val="28"/>
                <w:lang w:val="en-US"/>
              </w:rPr>
            </w:pPr>
          </w:p>
        </w:tc>
      </w:tr>
      <w:tr w:rsidR="000A068C" w:rsidTr="00C40594">
        <w:tc>
          <w:tcPr>
            <w:tcW w:w="2109" w:type="pct"/>
            <w:tcBorders>
              <w:top w:val="nil"/>
              <w:left w:val="nil"/>
              <w:bottom w:val="nil"/>
              <w:right w:val="nil"/>
            </w:tcBorders>
            <w:tcMar>
              <w:top w:w="0" w:type="dxa"/>
              <w:left w:w="115" w:type="dxa"/>
              <w:bottom w:w="0" w:type="dxa"/>
              <w:right w:w="115" w:type="dxa"/>
            </w:tcMar>
          </w:tcPr>
          <w:p w:rsidR="000A068C" w:rsidRDefault="000A068C" w:rsidP="00C40594">
            <w:pPr>
              <w:ind w:firstLine="34"/>
            </w:pPr>
            <w:r>
              <w:t xml:space="preserve">Публичное акционерное общество «Центр </w:t>
            </w:r>
          </w:p>
          <w:p w:rsidR="000A068C" w:rsidRDefault="000A068C" w:rsidP="00C40594">
            <w:pPr>
              <w:ind w:firstLine="34"/>
            </w:pPr>
            <w:r>
              <w:t xml:space="preserve">по перевозке грузов в контейнерах </w:t>
            </w:r>
          </w:p>
          <w:p w:rsidR="000A068C" w:rsidRPr="00707ABF" w:rsidRDefault="000A068C" w:rsidP="00C40594">
            <w:pPr>
              <w:ind w:firstLine="34"/>
            </w:pPr>
            <w:r>
              <w:t>«</w:t>
            </w:r>
            <w:proofErr w:type="spellStart"/>
            <w:r>
              <w:t>ТрансКонтейнер</w:t>
            </w:r>
            <w:proofErr w:type="spellEnd"/>
            <w:r>
              <w:t xml:space="preserve">» </w:t>
            </w:r>
          </w:p>
          <w:p w:rsidR="000A068C" w:rsidRPr="00707ABF" w:rsidRDefault="000A068C" w:rsidP="00C40594">
            <w:pPr>
              <w:ind w:firstLine="34"/>
            </w:pPr>
            <w:r>
              <w:t>(ПАО «</w:t>
            </w:r>
            <w:proofErr w:type="spellStart"/>
            <w:r>
              <w:t>ТрансКонтейнер</w:t>
            </w:r>
            <w:proofErr w:type="spellEnd"/>
            <w:r>
              <w:t>»)</w:t>
            </w:r>
          </w:p>
          <w:p w:rsidR="000A068C" w:rsidRPr="00707ABF" w:rsidRDefault="000A068C" w:rsidP="00C40594">
            <w:pPr>
              <w:ind w:firstLine="34"/>
            </w:pPr>
            <w:r>
              <w:t>ОГРН 1067746341024</w:t>
            </w:r>
          </w:p>
          <w:p w:rsidR="000A068C" w:rsidRPr="00707ABF" w:rsidRDefault="000A068C" w:rsidP="00C40594">
            <w:pPr>
              <w:ind w:firstLine="34"/>
            </w:pPr>
            <w:r>
              <w:t xml:space="preserve">ИНН 7708591995 / КПП 997650001 </w:t>
            </w:r>
          </w:p>
          <w:p w:rsidR="000A068C" w:rsidRPr="00707ABF" w:rsidRDefault="000A068C" w:rsidP="00C40594">
            <w:pPr>
              <w:ind w:firstLine="34"/>
            </w:pPr>
            <w:r>
              <w:t xml:space="preserve">Место нахождения Общества: </w:t>
            </w:r>
            <w:proofErr w:type="gramStart"/>
            <w:r>
              <w:t>г</w:t>
            </w:r>
            <w:proofErr w:type="gramEnd"/>
            <w:r>
              <w:t>. Москва</w:t>
            </w:r>
          </w:p>
          <w:p w:rsidR="000A068C" w:rsidRPr="00707ABF" w:rsidRDefault="000A068C" w:rsidP="00C40594">
            <w:pPr>
              <w:ind w:firstLine="34"/>
            </w:pPr>
            <w:r>
              <w:t xml:space="preserve">Почтовый адрес Общества: 125047, </w:t>
            </w:r>
          </w:p>
          <w:p w:rsidR="000A068C" w:rsidRPr="00707ABF" w:rsidRDefault="000A068C" w:rsidP="00C40594">
            <w:pPr>
              <w:ind w:firstLine="34"/>
            </w:pPr>
            <w:r>
              <w:t xml:space="preserve">г. Москва, </w:t>
            </w:r>
            <w:proofErr w:type="gramStart"/>
            <w:r>
              <w:t>Оружейный</w:t>
            </w:r>
            <w:proofErr w:type="gramEnd"/>
            <w:r>
              <w:t xml:space="preserve"> пер., д.19 </w:t>
            </w:r>
          </w:p>
          <w:p w:rsidR="000A068C" w:rsidRDefault="000A068C" w:rsidP="00C40594">
            <w:pPr>
              <w:ind w:firstLine="34"/>
            </w:pPr>
            <w:r>
              <w:t>Филиал ПАО «</w:t>
            </w:r>
            <w:proofErr w:type="spellStart"/>
            <w:r>
              <w:t>ТрансКонтейнер</w:t>
            </w:r>
            <w:proofErr w:type="spellEnd"/>
            <w:r>
              <w:t xml:space="preserve">» </w:t>
            </w:r>
            <w:proofErr w:type="gramStart"/>
            <w:r>
              <w:t>на</w:t>
            </w:r>
            <w:proofErr w:type="gramEnd"/>
            <w:r>
              <w:t xml:space="preserve"> </w:t>
            </w:r>
          </w:p>
          <w:p w:rsidR="000A068C" w:rsidRPr="00707ABF" w:rsidRDefault="000A068C" w:rsidP="00C40594">
            <w:pPr>
              <w:ind w:firstLine="34"/>
            </w:pPr>
            <w:r>
              <w:t>Южно-Уральской железной дороге</w:t>
            </w:r>
          </w:p>
          <w:p w:rsidR="000A068C" w:rsidRPr="00707ABF" w:rsidRDefault="000A068C" w:rsidP="00C40594">
            <w:pPr>
              <w:ind w:firstLine="34"/>
            </w:pPr>
            <w:r>
              <w:t>Место нахождения филиала:</w:t>
            </w:r>
          </w:p>
          <w:p w:rsidR="000A068C" w:rsidRPr="00707ABF" w:rsidRDefault="000A068C" w:rsidP="00C40594">
            <w:pPr>
              <w:ind w:firstLine="34"/>
            </w:pPr>
            <w:r>
              <w:t xml:space="preserve">Российская Федерация, 454005, </w:t>
            </w:r>
          </w:p>
          <w:p w:rsidR="000A068C" w:rsidRPr="00707ABF" w:rsidRDefault="000A068C" w:rsidP="00C40594">
            <w:pPr>
              <w:ind w:firstLine="34"/>
            </w:pPr>
            <w:r>
              <w:t xml:space="preserve">г. Челябинск, ул. </w:t>
            </w:r>
            <w:proofErr w:type="spellStart"/>
            <w:r>
              <w:t>Цвиллинга</w:t>
            </w:r>
            <w:proofErr w:type="spellEnd"/>
            <w:r>
              <w:t>, д.61</w:t>
            </w:r>
          </w:p>
          <w:p w:rsidR="000A068C" w:rsidRPr="00707ABF" w:rsidRDefault="000A068C" w:rsidP="00C40594">
            <w:pPr>
              <w:ind w:firstLine="34"/>
            </w:pPr>
            <w:r>
              <w:t>ОКПО 94746987 ОКАТО 75401376000</w:t>
            </w:r>
          </w:p>
          <w:p w:rsidR="000A068C" w:rsidRPr="00707ABF" w:rsidRDefault="000A068C" w:rsidP="00C40594">
            <w:pPr>
              <w:ind w:firstLine="34"/>
            </w:pPr>
            <w:r>
              <w:t>КПП филиала 745102001</w:t>
            </w:r>
          </w:p>
          <w:p w:rsidR="000A068C" w:rsidRPr="00707ABF" w:rsidRDefault="000A068C" w:rsidP="00C40594">
            <w:pPr>
              <w:ind w:firstLine="34"/>
            </w:pPr>
            <w:r>
              <w:t>Платежные реквизиты:</w:t>
            </w:r>
          </w:p>
          <w:p w:rsidR="000A068C" w:rsidRPr="00707ABF" w:rsidRDefault="000A068C" w:rsidP="00C40594">
            <w:pPr>
              <w:ind w:firstLine="34"/>
            </w:pPr>
            <w:proofErr w:type="gramStart"/>
            <w:r>
              <w:t>Р</w:t>
            </w:r>
            <w:proofErr w:type="gramEnd"/>
            <w:r>
              <w:t>/с 40702810509280004606</w:t>
            </w:r>
          </w:p>
          <w:p w:rsidR="000A068C" w:rsidRPr="00707ABF" w:rsidRDefault="000A068C" w:rsidP="00C40594">
            <w:pPr>
              <w:ind w:firstLine="34"/>
            </w:pPr>
            <w:r>
              <w:t>в Филиале Банка ВТБ (ПАО)</w:t>
            </w:r>
          </w:p>
          <w:p w:rsidR="000A068C" w:rsidRPr="00707ABF" w:rsidRDefault="000A068C" w:rsidP="00C40594">
            <w:pPr>
              <w:ind w:firstLine="34"/>
            </w:pPr>
            <w:r>
              <w:t>г. Екатеринбург</w:t>
            </w:r>
          </w:p>
          <w:p w:rsidR="000A068C" w:rsidRPr="00707ABF" w:rsidRDefault="000A068C" w:rsidP="00C40594">
            <w:pPr>
              <w:ind w:firstLine="34"/>
            </w:pPr>
            <w:proofErr w:type="gramStart"/>
            <w:r>
              <w:t>к</w:t>
            </w:r>
            <w:proofErr w:type="gramEnd"/>
            <w:r>
              <w:t>/счет 30101810400000000952</w:t>
            </w:r>
          </w:p>
          <w:p w:rsidR="000A068C" w:rsidRPr="00707ABF" w:rsidRDefault="000A068C" w:rsidP="00C40594">
            <w:pPr>
              <w:ind w:firstLine="34"/>
            </w:pPr>
            <w:r>
              <w:t xml:space="preserve">БИК 046577952 </w:t>
            </w:r>
          </w:p>
          <w:p w:rsidR="000A068C" w:rsidRPr="00F9799A" w:rsidRDefault="000A068C" w:rsidP="00C40594">
            <w:pPr>
              <w:ind w:firstLine="486"/>
              <w:rPr>
                <w:sz w:val="28"/>
                <w:szCs w:val="28"/>
              </w:rPr>
            </w:pPr>
          </w:p>
        </w:tc>
        <w:tc>
          <w:tcPr>
            <w:tcW w:w="0" w:type="auto"/>
            <w:gridSpan w:val="3"/>
            <w:tcBorders>
              <w:top w:val="nil"/>
              <w:left w:val="nil"/>
              <w:bottom w:val="nil"/>
              <w:right w:val="nil"/>
            </w:tcBorders>
            <w:tcMar>
              <w:top w:w="0" w:type="dxa"/>
              <w:left w:w="115" w:type="dxa"/>
              <w:bottom w:w="0" w:type="dxa"/>
              <w:right w:w="115" w:type="dxa"/>
            </w:tcMar>
          </w:tcPr>
          <w:p w:rsidR="000A068C" w:rsidRPr="00707ABF" w:rsidRDefault="000A068C" w:rsidP="00C40594">
            <w:pPr>
              <w:ind w:firstLine="34"/>
            </w:pPr>
          </w:p>
        </w:tc>
        <w:tc>
          <w:tcPr>
            <w:tcW w:w="0" w:type="auto"/>
            <w:tcBorders>
              <w:top w:val="nil"/>
              <w:left w:val="nil"/>
              <w:bottom w:val="nil"/>
              <w:right w:val="nil"/>
            </w:tcBorders>
            <w:tcMar>
              <w:top w:w="0" w:type="dxa"/>
              <w:left w:w="115" w:type="dxa"/>
              <w:bottom w:w="0" w:type="dxa"/>
              <w:right w:w="115" w:type="dxa"/>
            </w:tcMar>
          </w:tcPr>
          <w:p w:rsidR="000A068C" w:rsidRPr="00707ABF" w:rsidRDefault="000A068C" w:rsidP="00C40594">
            <w:pPr>
              <w:spacing w:line="276" w:lineRule="auto"/>
            </w:pPr>
          </w:p>
        </w:tc>
      </w:tr>
      <w:tr w:rsidR="000A068C" w:rsidTr="00C40594">
        <w:trPr>
          <w:gridAfter w:val="1"/>
        </w:trPr>
        <w:tc>
          <w:tcPr>
            <w:tcW w:w="2109" w:type="pct"/>
            <w:tcBorders>
              <w:top w:val="nil"/>
              <w:left w:val="nil"/>
              <w:bottom w:val="nil"/>
              <w:right w:val="nil"/>
            </w:tcBorders>
            <w:tcMar>
              <w:top w:w="0" w:type="dxa"/>
              <w:left w:w="115" w:type="dxa"/>
              <w:bottom w:w="0" w:type="dxa"/>
              <w:right w:w="115" w:type="dxa"/>
            </w:tcMar>
          </w:tcPr>
          <w:p w:rsidR="000A068C" w:rsidRPr="00707ABF" w:rsidRDefault="000A068C" w:rsidP="00C40594">
            <w:pPr>
              <w:ind w:firstLine="486"/>
              <w:rPr>
                <w:sz w:val="28"/>
                <w:szCs w:val="28"/>
              </w:rPr>
            </w:pPr>
            <w:r>
              <w:rPr>
                <w:sz w:val="28"/>
                <w:szCs w:val="28"/>
              </w:rPr>
              <w:t>Заказчик:</w:t>
            </w:r>
          </w:p>
          <w:p w:rsidR="000A068C" w:rsidRPr="00707ABF" w:rsidRDefault="000A068C" w:rsidP="00C40594">
            <w:pPr>
              <w:ind w:firstLine="486"/>
              <w:rPr>
                <w:sz w:val="28"/>
                <w:szCs w:val="28"/>
              </w:rPr>
            </w:pPr>
            <w:r>
              <w:t>____________________</w:t>
            </w:r>
          </w:p>
          <w:p w:rsidR="000A068C" w:rsidRPr="00707ABF" w:rsidRDefault="000A068C" w:rsidP="00C40594">
            <w:pPr>
              <w:ind w:firstLine="709"/>
              <w:rPr>
                <w:sz w:val="28"/>
                <w:szCs w:val="28"/>
                <w:vertAlign w:val="superscript"/>
              </w:rPr>
            </w:pPr>
            <w:r>
              <w:rPr>
                <w:sz w:val="28"/>
                <w:szCs w:val="28"/>
                <w:vertAlign w:val="superscript"/>
              </w:rPr>
              <w:t>(подпись)                    (Ф.И.О.)</w:t>
            </w:r>
            <w:r>
              <w:rPr>
                <w:sz w:val="28"/>
                <w:szCs w:val="28"/>
              </w:rPr>
              <w:t xml:space="preserve">    </w:t>
            </w:r>
            <w:r>
              <w:rPr>
                <w:sz w:val="28"/>
                <w:szCs w:val="28"/>
                <w:vertAlign w:val="superscript"/>
              </w:rPr>
              <w:t xml:space="preserve">                                                                      </w:t>
            </w:r>
          </w:p>
        </w:tc>
        <w:tc>
          <w:tcPr>
            <w:tcW w:w="117" w:type="pct"/>
            <w:tcBorders>
              <w:top w:val="nil"/>
              <w:left w:val="nil"/>
              <w:bottom w:val="nil"/>
              <w:right w:val="nil"/>
            </w:tcBorders>
            <w:tcMar>
              <w:top w:w="0" w:type="dxa"/>
              <w:left w:w="115" w:type="dxa"/>
              <w:bottom w:w="0" w:type="dxa"/>
              <w:right w:w="115" w:type="dxa"/>
            </w:tcMar>
          </w:tcPr>
          <w:p w:rsidR="000A068C" w:rsidRPr="00707ABF" w:rsidRDefault="000A068C" w:rsidP="00C40594">
            <w:pPr>
              <w:spacing w:line="276" w:lineRule="auto"/>
              <w:rPr>
                <w:sz w:val="28"/>
                <w:szCs w:val="28"/>
                <w:vertAlign w:val="superscript"/>
              </w:rPr>
            </w:pPr>
          </w:p>
        </w:tc>
        <w:tc>
          <w:tcPr>
            <w:tcW w:w="0" w:type="auto"/>
            <w:tcBorders>
              <w:top w:val="nil"/>
              <w:left w:val="nil"/>
              <w:bottom w:val="nil"/>
              <w:right w:val="nil"/>
            </w:tcBorders>
            <w:tcMar>
              <w:top w:w="0" w:type="dxa"/>
              <w:left w:w="115" w:type="dxa"/>
              <w:bottom w:w="0" w:type="dxa"/>
              <w:right w:w="115" w:type="dxa"/>
            </w:tcMar>
          </w:tcPr>
          <w:p w:rsidR="000A068C" w:rsidRPr="00707ABF" w:rsidRDefault="000A068C" w:rsidP="00C40594">
            <w:pPr>
              <w:ind w:firstLine="709"/>
              <w:rPr>
                <w:sz w:val="28"/>
                <w:szCs w:val="28"/>
              </w:rPr>
            </w:pPr>
            <w:r>
              <w:rPr>
                <w:sz w:val="28"/>
                <w:szCs w:val="28"/>
              </w:rPr>
              <w:t>Исполнитель:</w:t>
            </w:r>
          </w:p>
          <w:p w:rsidR="000A068C" w:rsidRPr="00707ABF" w:rsidRDefault="000A068C" w:rsidP="00C40594">
            <w:pPr>
              <w:ind w:firstLine="709"/>
              <w:rPr>
                <w:sz w:val="28"/>
                <w:szCs w:val="28"/>
              </w:rPr>
            </w:pPr>
            <w:r>
              <w:rPr>
                <w:sz w:val="28"/>
                <w:szCs w:val="28"/>
              </w:rPr>
              <w:t>________    _________</w:t>
            </w:r>
          </w:p>
          <w:p w:rsidR="000A068C" w:rsidRPr="00707ABF" w:rsidRDefault="000A068C" w:rsidP="00C40594">
            <w:pPr>
              <w:ind w:firstLine="709"/>
              <w:rPr>
                <w:sz w:val="28"/>
                <w:szCs w:val="28"/>
              </w:rPr>
            </w:pPr>
            <w:r>
              <w:rPr>
                <w:sz w:val="28"/>
                <w:szCs w:val="28"/>
                <w:vertAlign w:val="superscript"/>
              </w:rPr>
              <w:t xml:space="preserve">(подпись)                        (Ф.И.О.)                                                                      </w:t>
            </w:r>
          </w:p>
        </w:tc>
        <w:tc>
          <w:tcPr>
            <w:tcW w:w="0" w:type="auto"/>
            <w:tcBorders>
              <w:top w:val="single" w:sz="2" w:space="0" w:color="000000"/>
              <w:left w:val="nil"/>
              <w:bottom w:val="single" w:sz="2" w:space="0" w:color="000000"/>
              <w:right w:val="single" w:sz="2" w:space="0" w:color="000000"/>
            </w:tcBorders>
            <w:tcMar>
              <w:top w:w="0" w:type="dxa"/>
              <w:left w:w="115" w:type="dxa"/>
              <w:bottom w:w="0" w:type="dxa"/>
              <w:right w:w="115" w:type="dxa"/>
            </w:tcMar>
          </w:tcPr>
          <w:p w:rsidR="000A068C" w:rsidRPr="00707ABF" w:rsidRDefault="000A068C" w:rsidP="00C40594">
            <w:pPr>
              <w:spacing w:line="276" w:lineRule="auto"/>
              <w:rPr>
                <w:sz w:val="28"/>
                <w:szCs w:val="28"/>
              </w:rPr>
            </w:pPr>
          </w:p>
        </w:tc>
      </w:tr>
    </w:tbl>
    <w:p w:rsidR="000A068C" w:rsidRDefault="000A068C" w:rsidP="00C40594">
      <w:pPr>
        <w:pStyle w:val="ConsNormal"/>
        <w:widowControl/>
        <w:ind w:firstLine="0"/>
        <w:jc w:val="right"/>
        <w:rPr>
          <w:rFonts w:ascii="Times New Roman" w:hAnsi="Times New Roman"/>
          <w:sz w:val="28"/>
          <w:szCs w:val="28"/>
        </w:rPr>
      </w:pPr>
    </w:p>
    <w:p w:rsidR="000A068C" w:rsidRDefault="000A068C" w:rsidP="00C40594">
      <w:pPr>
        <w:pStyle w:val="ConsNormal"/>
        <w:widowControl/>
        <w:ind w:firstLine="0"/>
        <w:jc w:val="right"/>
        <w:rPr>
          <w:rFonts w:ascii="Times New Roman" w:hAnsi="Times New Roman"/>
          <w:sz w:val="28"/>
          <w:szCs w:val="28"/>
        </w:rPr>
      </w:pPr>
    </w:p>
    <w:p w:rsidR="000A068C" w:rsidRDefault="000A068C" w:rsidP="00C40594">
      <w:pPr>
        <w:pStyle w:val="ConsNormal"/>
        <w:widowControl/>
        <w:ind w:firstLine="0"/>
        <w:jc w:val="right"/>
        <w:rPr>
          <w:rFonts w:ascii="Times New Roman" w:hAnsi="Times New Roman"/>
          <w:sz w:val="28"/>
          <w:szCs w:val="28"/>
        </w:rPr>
      </w:pPr>
    </w:p>
    <w:p w:rsidR="000A068C" w:rsidRDefault="000A068C" w:rsidP="00C40594">
      <w:pPr>
        <w:pStyle w:val="ConsNormal"/>
        <w:widowControl/>
        <w:ind w:firstLine="0"/>
        <w:jc w:val="right"/>
        <w:rPr>
          <w:rFonts w:ascii="Times New Roman" w:hAnsi="Times New Roman"/>
          <w:sz w:val="28"/>
          <w:szCs w:val="28"/>
        </w:rPr>
      </w:pPr>
    </w:p>
    <w:p w:rsidR="000A068C" w:rsidRDefault="000A068C" w:rsidP="00C40594">
      <w:pPr>
        <w:pStyle w:val="ConsNormal"/>
        <w:widowControl/>
        <w:ind w:firstLine="0"/>
        <w:jc w:val="right"/>
        <w:rPr>
          <w:rFonts w:ascii="Times New Roman" w:hAnsi="Times New Roman"/>
          <w:sz w:val="28"/>
          <w:szCs w:val="28"/>
        </w:rPr>
      </w:pPr>
    </w:p>
    <w:p w:rsidR="000A068C" w:rsidRDefault="000A068C" w:rsidP="00C40594">
      <w:pPr>
        <w:pStyle w:val="ConsNormal"/>
        <w:widowControl/>
        <w:ind w:firstLine="0"/>
        <w:jc w:val="right"/>
        <w:rPr>
          <w:rFonts w:ascii="Times New Roman" w:hAnsi="Times New Roman"/>
          <w:sz w:val="28"/>
          <w:szCs w:val="28"/>
        </w:rPr>
      </w:pPr>
    </w:p>
    <w:p w:rsidR="000A068C" w:rsidRDefault="000A068C" w:rsidP="00C40594">
      <w:pPr>
        <w:pStyle w:val="ConsNormal"/>
        <w:widowControl/>
        <w:ind w:firstLine="0"/>
        <w:jc w:val="right"/>
        <w:rPr>
          <w:rFonts w:ascii="Times New Roman" w:hAnsi="Times New Roman"/>
          <w:sz w:val="28"/>
          <w:szCs w:val="28"/>
        </w:rPr>
      </w:pPr>
    </w:p>
    <w:p w:rsidR="000A068C" w:rsidRDefault="000A068C" w:rsidP="00C40594">
      <w:pPr>
        <w:pStyle w:val="ConsNormal"/>
        <w:widowControl/>
        <w:ind w:firstLine="0"/>
        <w:jc w:val="right"/>
        <w:rPr>
          <w:rFonts w:ascii="Times New Roman" w:hAnsi="Times New Roman"/>
          <w:sz w:val="28"/>
          <w:szCs w:val="28"/>
        </w:rPr>
      </w:pPr>
    </w:p>
    <w:p w:rsidR="000A068C" w:rsidRDefault="000A068C" w:rsidP="00C40594">
      <w:pPr>
        <w:pStyle w:val="ConsNormal"/>
        <w:widowControl/>
        <w:ind w:firstLine="0"/>
        <w:jc w:val="right"/>
        <w:rPr>
          <w:rFonts w:ascii="Times New Roman" w:hAnsi="Times New Roman"/>
          <w:sz w:val="28"/>
          <w:szCs w:val="28"/>
        </w:rPr>
      </w:pPr>
    </w:p>
    <w:p w:rsidR="000A068C" w:rsidRDefault="000A068C" w:rsidP="00C40594">
      <w:pPr>
        <w:pStyle w:val="ConsNormal"/>
        <w:widowControl/>
        <w:ind w:firstLine="0"/>
        <w:jc w:val="right"/>
        <w:rPr>
          <w:rFonts w:ascii="Times New Roman" w:hAnsi="Times New Roman"/>
          <w:sz w:val="28"/>
          <w:szCs w:val="28"/>
        </w:rPr>
      </w:pPr>
    </w:p>
    <w:p w:rsidR="000A068C" w:rsidRDefault="000A068C" w:rsidP="00C40594">
      <w:pPr>
        <w:pStyle w:val="ConsNormal"/>
        <w:widowControl/>
        <w:ind w:firstLine="0"/>
        <w:jc w:val="right"/>
        <w:rPr>
          <w:rFonts w:ascii="Times New Roman" w:hAnsi="Times New Roman"/>
          <w:sz w:val="28"/>
          <w:szCs w:val="28"/>
        </w:rPr>
      </w:pPr>
    </w:p>
    <w:p w:rsidR="000A068C" w:rsidRDefault="000A068C" w:rsidP="00C40594">
      <w:pPr>
        <w:pStyle w:val="ConsNormal"/>
        <w:widowControl/>
        <w:ind w:firstLine="0"/>
        <w:jc w:val="right"/>
        <w:rPr>
          <w:rFonts w:ascii="Times New Roman" w:hAnsi="Times New Roman"/>
          <w:sz w:val="28"/>
          <w:szCs w:val="28"/>
        </w:rPr>
      </w:pPr>
    </w:p>
    <w:p w:rsidR="000A068C" w:rsidRDefault="000A068C" w:rsidP="00C40594">
      <w:pPr>
        <w:pStyle w:val="ConsNormal"/>
        <w:widowControl/>
        <w:ind w:firstLine="0"/>
        <w:jc w:val="right"/>
        <w:rPr>
          <w:rFonts w:ascii="Times New Roman" w:hAnsi="Times New Roman"/>
          <w:sz w:val="28"/>
          <w:szCs w:val="28"/>
        </w:rPr>
      </w:pPr>
    </w:p>
    <w:p w:rsidR="000A068C" w:rsidRDefault="000A068C" w:rsidP="00C40594">
      <w:pPr>
        <w:pStyle w:val="ConsNormal"/>
        <w:widowControl/>
        <w:ind w:firstLine="0"/>
        <w:jc w:val="right"/>
        <w:rPr>
          <w:rFonts w:ascii="Times New Roman" w:hAnsi="Times New Roman"/>
          <w:sz w:val="28"/>
          <w:szCs w:val="28"/>
        </w:rPr>
      </w:pPr>
    </w:p>
    <w:p w:rsidR="000A068C" w:rsidRPr="00D60586" w:rsidRDefault="000A068C" w:rsidP="00C40594">
      <w:pPr>
        <w:pStyle w:val="ConsNormal"/>
        <w:widowControl/>
        <w:ind w:firstLine="0"/>
        <w:jc w:val="right"/>
        <w:rPr>
          <w:rFonts w:ascii="Times New Roman" w:hAnsi="Times New Roman"/>
          <w:sz w:val="28"/>
          <w:szCs w:val="28"/>
        </w:rPr>
      </w:pPr>
      <w:r>
        <w:rPr>
          <w:rFonts w:ascii="Times New Roman" w:hAnsi="Times New Roman"/>
          <w:sz w:val="28"/>
          <w:szCs w:val="28"/>
        </w:rPr>
        <w:t>Приложение № 1</w:t>
      </w:r>
    </w:p>
    <w:p w:rsidR="000A068C" w:rsidRPr="00D60586" w:rsidRDefault="000A068C" w:rsidP="00C40594">
      <w:pPr>
        <w:pStyle w:val="ConsNormal"/>
        <w:widowControl/>
        <w:ind w:firstLine="0"/>
        <w:jc w:val="right"/>
        <w:rPr>
          <w:rFonts w:ascii="Times New Roman" w:hAnsi="Times New Roman"/>
          <w:sz w:val="28"/>
          <w:szCs w:val="28"/>
        </w:rPr>
      </w:pPr>
      <w:r>
        <w:rPr>
          <w:rFonts w:ascii="Times New Roman" w:hAnsi="Times New Roman"/>
          <w:sz w:val="28"/>
          <w:szCs w:val="28"/>
        </w:rPr>
        <w:t xml:space="preserve">к Договору на </w:t>
      </w:r>
      <w:bookmarkStart w:id="41" w:name="OLE_LINK1"/>
      <w:bookmarkStart w:id="42" w:name="OLE_LINK2"/>
      <w:r>
        <w:rPr>
          <w:rFonts w:ascii="Times New Roman" w:hAnsi="Times New Roman"/>
          <w:sz w:val="28"/>
          <w:szCs w:val="28"/>
        </w:rPr>
        <w:t>выполнение работ</w:t>
      </w:r>
      <w:bookmarkEnd w:id="41"/>
      <w:bookmarkEnd w:id="42"/>
    </w:p>
    <w:p w:rsidR="000A068C" w:rsidRPr="00D60586" w:rsidRDefault="000A068C" w:rsidP="00C40594">
      <w:pPr>
        <w:pStyle w:val="ConsNormal"/>
        <w:widowControl/>
        <w:ind w:firstLine="0"/>
        <w:jc w:val="right"/>
        <w:rPr>
          <w:rFonts w:ascii="Times New Roman" w:hAnsi="Times New Roman"/>
          <w:sz w:val="28"/>
          <w:szCs w:val="28"/>
        </w:rPr>
      </w:pPr>
      <w:r>
        <w:rPr>
          <w:rFonts w:ascii="Times New Roman" w:hAnsi="Times New Roman"/>
          <w:sz w:val="28"/>
          <w:szCs w:val="28"/>
        </w:rPr>
        <w:t>№ __/___/___</w:t>
      </w:r>
    </w:p>
    <w:p w:rsidR="000A068C" w:rsidRPr="00D60586" w:rsidRDefault="000A068C" w:rsidP="00C40594">
      <w:pPr>
        <w:pStyle w:val="ConsNormal"/>
        <w:widowControl/>
        <w:ind w:firstLine="0"/>
        <w:jc w:val="right"/>
        <w:rPr>
          <w:rFonts w:ascii="Times New Roman" w:hAnsi="Times New Roman"/>
          <w:sz w:val="28"/>
          <w:szCs w:val="28"/>
        </w:rPr>
      </w:pPr>
      <w:r>
        <w:rPr>
          <w:rFonts w:ascii="Times New Roman" w:hAnsi="Times New Roman"/>
          <w:sz w:val="28"/>
          <w:szCs w:val="28"/>
        </w:rPr>
        <w:t>от «___»_________201_ г.</w:t>
      </w:r>
    </w:p>
    <w:p w:rsidR="000A068C" w:rsidRPr="00D60586" w:rsidRDefault="000A068C" w:rsidP="00C40594">
      <w:pPr>
        <w:pStyle w:val="ConsNonformat"/>
        <w:widowControl/>
        <w:rPr>
          <w:rFonts w:ascii="Times New Roman" w:hAnsi="Times New Roman"/>
          <w:sz w:val="28"/>
          <w:szCs w:val="28"/>
        </w:rPr>
      </w:pPr>
    </w:p>
    <w:p w:rsidR="000A068C" w:rsidRPr="00D60586" w:rsidRDefault="000A068C" w:rsidP="00C40594">
      <w:pPr>
        <w:pStyle w:val="ConsNormal"/>
        <w:widowControl/>
        <w:ind w:firstLine="0"/>
        <w:jc w:val="center"/>
        <w:rPr>
          <w:rFonts w:ascii="Times New Roman" w:hAnsi="Times New Roman"/>
          <w:sz w:val="28"/>
          <w:szCs w:val="28"/>
        </w:rPr>
      </w:pPr>
      <w:r>
        <w:rPr>
          <w:rFonts w:ascii="Times New Roman" w:hAnsi="Times New Roman"/>
          <w:sz w:val="28"/>
          <w:szCs w:val="28"/>
        </w:rPr>
        <w:t>Техническое задание</w:t>
      </w:r>
    </w:p>
    <w:p w:rsidR="000A068C" w:rsidRPr="00D60586" w:rsidRDefault="000A068C" w:rsidP="00C40594">
      <w:pPr>
        <w:pStyle w:val="ConsNormal"/>
        <w:widowControl/>
        <w:ind w:firstLine="540"/>
        <w:jc w:val="both"/>
        <w:rPr>
          <w:rFonts w:ascii="Times New Roman" w:hAnsi="Times New Roman"/>
          <w:sz w:val="28"/>
          <w:szCs w:val="28"/>
        </w:rPr>
      </w:pPr>
    </w:p>
    <w:p w:rsidR="000A068C" w:rsidRPr="00D60586" w:rsidRDefault="000A068C" w:rsidP="00C40594">
      <w:pPr>
        <w:pStyle w:val="ConsNormal"/>
        <w:widowControl/>
        <w:ind w:firstLine="540"/>
        <w:jc w:val="both"/>
        <w:rPr>
          <w:rFonts w:ascii="Times New Roman" w:hAnsi="Times New Roman"/>
          <w:sz w:val="28"/>
          <w:szCs w:val="28"/>
        </w:rPr>
      </w:pPr>
    </w:p>
    <w:p w:rsidR="005601E9" w:rsidRPr="00D60586" w:rsidRDefault="005601E9" w:rsidP="005601E9">
      <w:pPr>
        <w:pStyle w:val="ConsNormal"/>
        <w:widowControl/>
        <w:ind w:firstLine="540"/>
        <w:jc w:val="both"/>
        <w:rPr>
          <w:rFonts w:ascii="Times New Roman" w:hAnsi="Times New Roman"/>
          <w:sz w:val="28"/>
          <w:szCs w:val="28"/>
        </w:rPr>
      </w:pPr>
      <w:r>
        <w:rPr>
          <w:rFonts w:ascii="Times New Roman" w:hAnsi="Times New Roman"/>
          <w:sz w:val="28"/>
          <w:szCs w:val="28"/>
        </w:rPr>
        <w:t>1. Основание для выполнения Работ (указывается документ, на основании которого выполняются работы по настоящему Договору).</w:t>
      </w:r>
    </w:p>
    <w:p w:rsidR="005601E9" w:rsidRPr="00D60586" w:rsidRDefault="005601E9" w:rsidP="005601E9">
      <w:pPr>
        <w:pStyle w:val="ConsNormal"/>
        <w:widowControl/>
        <w:ind w:firstLine="540"/>
        <w:jc w:val="both"/>
        <w:rPr>
          <w:rFonts w:ascii="Times New Roman" w:hAnsi="Times New Roman"/>
          <w:sz w:val="28"/>
          <w:szCs w:val="28"/>
        </w:rPr>
      </w:pPr>
      <w:r>
        <w:rPr>
          <w:rFonts w:ascii="Times New Roman" w:hAnsi="Times New Roman"/>
          <w:sz w:val="28"/>
          <w:szCs w:val="28"/>
        </w:rPr>
        <w:t>2. Цель Работ (указываются ожидаемые результаты Работ).</w:t>
      </w:r>
    </w:p>
    <w:p w:rsidR="005601E9" w:rsidRPr="00D60586" w:rsidRDefault="005601E9" w:rsidP="005601E9">
      <w:pPr>
        <w:pStyle w:val="ConsNormal"/>
        <w:widowControl/>
        <w:ind w:firstLine="540"/>
        <w:jc w:val="both"/>
        <w:rPr>
          <w:rFonts w:ascii="Times New Roman" w:hAnsi="Times New Roman"/>
          <w:sz w:val="28"/>
          <w:szCs w:val="28"/>
        </w:rPr>
      </w:pPr>
      <w:r>
        <w:rPr>
          <w:rFonts w:ascii="Times New Roman" w:hAnsi="Times New Roman"/>
          <w:sz w:val="28"/>
          <w:szCs w:val="28"/>
        </w:rPr>
        <w:t>3. Требования к Работам (указываются требования законодательства Российской Федерации и соответствующих государственных стандартов, которым должны соответствовать ожидаемые результаты Работ).</w:t>
      </w:r>
    </w:p>
    <w:p w:rsidR="005601E9" w:rsidRPr="00D60586" w:rsidRDefault="005601E9" w:rsidP="005601E9">
      <w:pPr>
        <w:pStyle w:val="ConsNormal"/>
        <w:widowControl/>
        <w:ind w:firstLine="540"/>
        <w:jc w:val="both"/>
        <w:rPr>
          <w:rFonts w:ascii="Times New Roman" w:hAnsi="Times New Roman"/>
          <w:sz w:val="28"/>
          <w:szCs w:val="28"/>
        </w:rPr>
      </w:pPr>
      <w:r>
        <w:rPr>
          <w:rFonts w:ascii="Times New Roman" w:hAnsi="Times New Roman"/>
          <w:sz w:val="28"/>
          <w:szCs w:val="28"/>
        </w:rPr>
        <w:t>4. Содержание Работ (приводится краткое описание Работ, основные этапы).</w:t>
      </w:r>
    </w:p>
    <w:p w:rsidR="005601E9" w:rsidRPr="00D60586" w:rsidRDefault="005601E9" w:rsidP="005601E9">
      <w:pPr>
        <w:pStyle w:val="ConsNormal"/>
        <w:widowControl/>
        <w:ind w:firstLine="540"/>
        <w:jc w:val="both"/>
        <w:rPr>
          <w:rFonts w:ascii="Times New Roman" w:hAnsi="Times New Roman"/>
          <w:sz w:val="28"/>
          <w:szCs w:val="28"/>
        </w:rPr>
      </w:pPr>
      <w:r>
        <w:rPr>
          <w:rFonts w:ascii="Times New Roman" w:hAnsi="Times New Roman"/>
          <w:sz w:val="28"/>
          <w:szCs w:val="28"/>
        </w:rPr>
        <w:t>5. Форма предоставления результатов Работ (указывается форма предоставления результатов Работ, например: акт сдачи-приемки Работ).</w:t>
      </w:r>
    </w:p>
    <w:p w:rsidR="005601E9" w:rsidRPr="00D60586" w:rsidRDefault="005601E9" w:rsidP="005601E9">
      <w:pPr>
        <w:pStyle w:val="ConsNonformat"/>
        <w:widowControl/>
        <w:rPr>
          <w:rFonts w:ascii="Times New Roman" w:hAnsi="Times New Roman"/>
          <w:sz w:val="28"/>
          <w:szCs w:val="28"/>
        </w:rPr>
      </w:pPr>
    </w:p>
    <w:p w:rsidR="000A068C" w:rsidRPr="00D60586" w:rsidRDefault="000A068C" w:rsidP="00C40594">
      <w:pPr>
        <w:pStyle w:val="ConsNormal"/>
        <w:widowControl/>
        <w:ind w:firstLine="0"/>
        <w:jc w:val="right"/>
        <w:rPr>
          <w:rFonts w:ascii="Times New Roman" w:hAnsi="Times New Roman"/>
          <w:sz w:val="28"/>
          <w:szCs w:val="28"/>
        </w:rPr>
      </w:pPr>
    </w:p>
    <w:p w:rsidR="000A068C" w:rsidRPr="00D60586" w:rsidRDefault="000A068C" w:rsidP="00C40594">
      <w:pPr>
        <w:pStyle w:val="ConsNormal"/>
        <w:widowControl/>
        <w:ind w:firstLine="0"/>
        <w:jc w:val="right"/>
        <w:rPr>
          <w:rFonts w:ascii="Times New Roman" w:hAnsi="Times New Roman"/>
          <w:sz w:val="28"/>
          <w:szCs w:val="28"/>
        </w:rPr>
      </w:pPr>
    </w:p>
    <w:p w:rsidR="000A068C" w:rsidRPr="00D60586" w:rsidRDefault="000A068C" w:rsidP="00C40594">
      <w:pPr>
        <w:pStyle w:val="ConsNormal"/>
        <w:widowControl/>
        <w:ind w:firstLine="0"/>
        <w:jc w:val="right"/>
        <w:rPr>
          <w:rFonts w:ascii="Times New Roman" w:hAnsi="Times New Roman"/>
          <w:sz w:val="28"/>
          <w:szCs w:val="28"/>
        </w:rPr>
      </w:pPr>
    </w:p>
    <w:p w:rsidR="000A068C" w:rsidRPr="00D60586" w:rsidRDefault="000A068C" w:rsidP="00C40594">
      <w:pPr>
        <w:pStyle w:val="ConsNormal"/>
        <w:widowControl/>
        <w:ind w:firstLine="0"/>
        <w:jc w:val="right"/>
        <w:rPr>
          <w:rFonts w:ascii="Times New Roman" w:hAnsi="Times New Roman"/>
          <w:sz w:val="28"/>
          <w:szCs w:val="28"/>
        </w:rPr>
      </w:pPr>
    </w:p>
    <w:p w:rsidR="000A068C" w:rsidRPr="00D60586" w:rsidRDefault="000A068C" w:rsidP="00C40594">
      <w:pPr>
        <w:pStyle w:val="ConsNormal"/>
        <w:widowControl/>
        <w:ind w:firstLine="0"/>
        <w:jc w:val="right"/>
        <w:rPr>
          <w:rFonts w:ascii="Times New Roman" w:hAnsi="Times New Roman"/>
          <w:sz w:val="28"/>
          <w:szCs w:val="28"/>
        </w:rPr>
      </w:pPr>
    </w:p>
    <w:p w:rsidR="000A068C" w:rsidRPr="00D60586" w:rsidRDefault="000A068C" w:rsidP="00C40594">
      <w:pPr>
        <w:pStyle w:val="ConsNormal"/>
        <w:widowControl/>
        <w:ind w:firstLine="0"/>
        <w:jc w:val="right"/>
        <w:rPr>
          <w:rFonts w:ascii="Times New Roman" w:hAnsi="Times New Roman"/>
          <w:sz w:val="28"/>
          <w:szCs w:val="28"/>
        </w:rPr>
      </w:pPr>
    </w:p>
    <w:p w:rsidR="005601E9" w:rsidRPr="00D60586" w:rsidRDefault="005601E9" w:rsidP="005601E9">
      <w:pPr>
        <w:pStyle w:val="ConsNormal"/>
        <w:widowControl/>
        <w:ind w:firstLine="0"/>
        <w:jc w:val="both"/>
        <w:rPr>
          <w:rFonts w:ascii="Times New Roman" w:hAnsi="Times New Roman"/>
          <w:sz w:val="28"/>
          <w:szCs w:val="28"/>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5601E9" w:rsidRPr="00434E3A" w:rsidTr="00540DAC">
        <w:trPr>
          <w:trHeight w:val="2074"/>
        </w:trPr>
        <w:tc>
          <w:tcPr>
            <w:tcW w:w="4705" w:type="dxa"/>
            <w:tcBorders>
              <w:top w:val="nil"/>
              <w:left w:val="nil"/>
              <w:bottom w:val="nil"/>
              <w:right w:val="nil"/>
            </w:tcBorders>
          </w:tcPr>
          <w:p w:rsidR="005601E9" w:rsidRPr="00434E3A" w:rsidRDefault="005601E9" w:rsidP="00540DAC">
            <w:pPr>
              <w:rPr>
                <w:sz w:val="28"/>
                <w:szCs w:val="28"/>
              </w:rPr>
            </w:pPr>
            <w:r>
              <w:rPr>
                <w:sz w:val="28"/>
                <w:szCs w:val="28"/>
              </w:rPr>
              <w:t>Заказчик:</w:t>
            </w:r>
          </w:p>
          <w:p w:rsidR="005601E9" w:rsidRDefault="005601E9" w:rsidP="00540DAC">
            <w:pPr>
              <w:jc w:val="both"/>
            </w:pPr>
          </w:p>
          <w:p w:rsidR="005601E9" w:rsidRPr="00E03F37" w:rsidRDefault="005601E9" w:rsidP="00540DAC">
            <w:pPr>
              <w:jc w:val="both"/>
            </w:pPr>
          </w:p>
          <w:p w:rsidR="005601E9" w:rsidRPr="00434E3A" w:rsidRDefault="005601E9" w:rsidP="00540DAC">
            <w:pPr>
              <w:rPr>
                <w:sz w:val="28"/>
                <w:szCs w:val="28"/>
              </w:rPr>
            </w:pPr>
            <w:r>
              <w:t>____________________</w:t>
            </w:r>
          </w:p>
          <w:p w:rsidR="005601E9" w:rsidRPr="00434E3A" w:rsidRDefault="005601E9" w:rsidP="00540DAC">
            <w:pPr>
              <w:rPr>
                <w:sz w:val="28"/>
                <w:szCs w:val="28"/>
                <w:vertAlign w:val="superscript"/>
              </w:rPr>
            </w:pPr>
            <w:r>
              <w:rPr>
                <w:sz w:val="28"/>
                <w:szCs w:val="28"/>
                <w:vertAlign w:val="superscript"/>
              </w:rPr>
              <w:t>(подпись)                    (Ф.И.О.)</w:t>
            </w:r>
            <w:r>
              <w:rPr>
                <w:sz w:val="28"/>
                <w:szCs w:val="28"/>
              </w:rPr>
              <w:t xml:space="preserve">    </w:t>
            </w:r>
            <w:r>
              <w:rPr>
                <w:sz w:val="28"/>
                <w:szCs w:val="28"/>
                <w:vertAlign w:val="superscript"/>
              </w:rPr>
              <w:t xml:space="preserve">                                                                      </w:t>
            </w:r>
          </w:p>
        </w:tc>
        <w:tc>
          <w:tcPr>
            <w:tcW w:w="4139" w:type="dxa"/>
            <w:tcBorders>
              <w:top w:val="nil"/>
              <w:left w:val="nil"/>
              <w:bottom w:val="nil"/>
              <w:right w:val="nil"/>
            </w:tcBorders>
          </w:tcPr>
          <w:p w:rsidR="005601E9" w:rsidRPr="00434E3A" w:rsidRDefault="005601E9" w:rsidP="00540DAC">
            <w:pPr>
              <w:rPr>
                <w:sz w:val="28"/>
                <w:szCs w:val="28"/>
              </w:rPr>
            </w:pPr>
            <w:r>
              <w:rPr>
                <w:sz w:val="28"/>
                <w:szCs w:val="28"/>
              </w:rPr>
              <w:t>Исполнитель:</w:t>
            </w:r>
          </w:p>
          <w:p w:rsidR="005601E9" w:rsidRPr="00434E3A" w:rsidRDefault="005601E9" w:rsidP="00540DAC">
            <w:pPr>
              <w:rPr>
                <w:sz w:val="28"/>
                <w:szCs w:val="28"/>
              </w:rPr>
            </w:pPr>
          </w:p>
          <w:p w:rsidR="005601E9" w:rsidRPr="00434E3A" w:rsidRDefault="005601E9" w:rsidP="00540DAC">
            <w:pPr>
              <w:rPr>
                <w:sz w:val="28"/>
                <w:szCs w:val="28"/>
              </w:rPr>
            </w:pPr>
            <w:r>
              <w:rPr>
                <w:sz w:val="28"/>
                <w:szCs w:val="28"/>
              </w:rPr>
              <w:t>________    ______________</w:t>
            </w:r>
          </w:p>
          <w:p w:rsidR="005601E9" w:rsidRPr="00434E3A" w:rsidRDefault="005601E9" w:rsidP="00540DAC">
            <w:pPr>
              <w:rPr>
                <w:sz w:val="28"/>
                <w:szCs w:val="28"/>
              </w:rPr>
            </w:pPr>
            <w:r>
              <w:rPr>
                <w:sz w:val="28"/>
                <w:szCs w:val="28"/>
                <w:vertAlign w:val="superscript"/>
              </w:rPr>
              <w:t xml:space="preserve">(подпись)                        (Ф.И.О.)                                                                         </w:t>
            </w:r>
          </w:p>
        </w:tc>
      </w:tr>
    </w:tbl>
    <w:p w:rsidR="000A068C" w:rsidRPr="00D60586" w:rsidRDefault="000A068C" w:rsidP="00C40594">
      <w:pPr>
        <w:pStyle w:val="ConsNormal"/>
        <w:widowControl/>
        <w:ind w:firstLine="0"/>
        <w:jc w:val="right"/>
        <w:rPr>
          <w:rFonts w:ascii="Times New Roman" w:hAnsi="Times New Roman"/>
          <w:sz w:val="28"/>
          <w:szCs w:val="28"/>
        </w:rPr>
      </w:pPr>
    </w:p>
    <w:p w:rsidR="000A068C" w:rsidRDefault="000A068C" w:rsidP="00C40594">
      <w:pPr>
        <w:pStyle w:val="ConsNormal"/>
        <w:widowControl/>
        <w:ind w:firstLine="0"/>
        <w:jc w:val="right"/>
        <w:rPr>
          <w:rFonts w:ascii="Times New Roman" w:hAnsi="Times New Roman"/>
          <w:sz w:val="28"/>
          <w:szCs w:val="28"/>
        </w:rPr>
      </w:pPr>
    </w:p>
    <w:p w:rsidR="005601E9" w:rsidRDefault="005601E9" w:rsidP="00C40594">
      <w:pPr>
        <w:pStyle w:val="ConsNormal"/>
        <w:widowControl/>
        <w:ind w:firstLine="0"/>
        <w:jc w:val="right"/>
        <w:rPr>
          <w:rFonts w:ascii="Times New Roman" w:hAnsi="Times New Roman"/>
          <w:sz w:val="28"/>
          <w:szCs w:val="28"/>
        </w:rPr>
      </w:pPr>
    </w:p>
    <w:p w:rsidR="005601E9" w:rsidRDefault="005601E9" w:rsidP="00C40594">
      <w:pPr>
        <w:pStyle w:val="ConsNormal"/>
        <w:widowControl/>
        <w:ind w:firstLine="0"/>
        <w:jc w:val="right"/>
        <w:rPr>
          <w:rFonts w:ascii="Times New Roman" w:hAnsi="Times New Roman"/>
          <w:sz w:val="28"/>
          <w:szCs w:val="28"/>
        </w:rPr>
      </w:pPr>
    </w:p>
    <w:p w:rsidR="000A068C" w:rsidRDefault="000A068C" w:rsidP="00C40594">
      <w:pPr>
        <w:pStyle w:val="ConsNormal"/>
        <w:widowControl/>
        <w:ind w:firstLine="0"/>
        <w:jc w:val="right"/>
        <w:rPr>
          <w:rFonts w:ascii="Times New Roman" w:hAnsi="Times New Roman"/>
          <w:sz w:val="28"/>
          <w:szCs w:val="28"/>
        </w:rPr>
      </w:pPr>
    </w:p>
    <w:p w:rsidR="000A068C" w:rsidRDefault="000A068C" w:rsidP="00C40594">
      <w:pPr>
        <w:pStyle w:val="ConsNormal"/>
        <w:widowControl/>
        <w:ind w:firstLine="0"/>
        <w:jc w:val="right"/>
        <w:rPr>
          <w:rFonts w:ascii="Times New Roman" w:hAnsi="Times New Roman"/>
          <w:sz w:val="28"/>
          <w:szCs w:val="28"/>
        </w:rPr>
      </w:pPr>
    </w:p>
    <w:p w:rsidR="000A068C" w:rsidRDefault="000A068C" w:rsidP="00C40594">
      <w:pPr>
        <w:pStyle w:val="ConsNormal"/>
        <w:widowControl/>
        <w:ind w:firstLine="0"/>
        <w:jc w:val="right"/>
        <w:rPr>
          <w:rFonts w:ascii="Times New Roman" w:hAnsi="Times New Roman"/>
          <w:sz w:val="28"/>
          <w:szCs w:val="28"/>
        </w:rPr>
      </w:pPr>
    </w:p>
    <w:p w:rsidR="000A068C" w:rsidRDefault="000A068C" w:rsidP="00C40594">
      <w:pPr>
        <w:pStyle w:val="ConsNormal"/>
        <w:widowControl/>
        <w:ind w:firstLine="0"/>
        <w:jc w:val="right"/>
        <w:rPr>
          <w:rFonts w:ascii="Times New Roman" w:hAnsi="Times New Roman"/>
          <w:sz w:val="28"/>
          <w:szCs w:val="28"/>
        </w:rPr>
      </w:pPr>
    </w:p>
    <w:p w:rsidR="000A068C" w:rsidRDefault="000A068C" w:rsidP="00C40594">
      <w:pPr>
        <w:pStyle w:val="ConsNormal"/>
        <w:widowControl/>
        <w:ind w:firstLine="0"/>
        <w:jc w:val="right"/>
        <w:rPr>
          <w:rFonts w:ascii="Times New Roman" w:hAnsi="Times New Roman"/>
          <w:sz w:val="28"/>
          <w:szCs w:val="28"/>
        </w:rPr>
      </w:pPr>
    </w:p>
    <w:p w:rsidR="000A068C" w:rsidRDefault="000A068C" w:rsidP="00C40594">
      <w:pPr>
        <w:pStyle w:val="ConsNormal"/>
        <w:widowControl/>
        <w:ind w:firstLine="0"/>
        <w:jc w:val="right"/>
        <w:rPr>
          <w:rFonts w:ascii="Times New Roman" w:hAnsi="Times New Roman"/>
          <w:sz w:val="28"/>
          <w:szCs w:val="28"/>
        </w:rPr>
      </w:pPr>
    </w:p>
    <w:p w:rsidR="000A068C" w:rsidRPr="00D60586" w:rsidRDefault="000A068C" w:rsidP="00C40594">
      <w:pPr>
        <w:pStyle w:val="ConsNormal"/>
        <w:widowControl/>
        <w:ind w:firstLine="0"/>
        <w:jc w:val="right"/>
        <w:rPr>
          <w:rFonts w:ascii="Times New Roman" w:hAnsi="Times New Roman"/>
          <w:sz w:val="28"/>
          <w:szCs w:val="28"/>
        </w:rPr>
      </w:pPr>
      <w:r>
        <w:rPr>
          <w:rFonts w:ascii="Times New Roman" w:hAnsi="Times New Roman"/>
          <w:sz w:val="28"/>
          <w:szCs w:val="28"/>
        </w:rPr>
        <w:t>Приложение № 2</w:t>
      </w:r>
    </w:p>
    <w:p w:rsidR="000A068C" w:rsidRPr="00D60586" w:rsidRDefault="000A068C" w:rsidP="00C40594">
      <w:pPr>
        <w:pStyle w:val="ConsNormal"/>
        <w:widowControl/>
        <w:ind w:firstLine="0"/>
        <w:jc w:val="right"/>
        <w:rPr>
          <w:rFonts w:ascii="Times New Roman" w:hAnsi="Times New Roman"/>
          <w:sz w:val="28"/>
          <w:szCs w:val="28"/>
        </w:rPr>
      </w:pPr>
      <w:r>
        <w:rPr>
          <w:rFonts w:ascii="Times New Roman" w:hAnsi="Times New Roman"/>
          <w:sz w:val="28"/>
          <w:szCs w:val="28"/>
        </w:rPr>
        <w:t>к Договору на выполнение работ</w:t>
      </w:r>
    </w:p>
    <w:p w:rsidR="000A068C" w:rsidRPr="00D60586" w:rsidRDefault="000A068C" w:rsidP="00C40594">
      <w:pPr>
        <w:pStyle w:val="ConsNormal"/>
        <w:widowControl/>
        <w:ind w:firstLine="0"/>
        <w:jc w:val="right"/>
        <w:rPr>
          <w:rFonts w:ascii="Times New Roman" w:hAnsi="Times New Roman"/>
          <w:sz w:val="28"/>
          <w:szCs w:val="28"/>
        </w:rPr>
      </w:pPr>
      <w:r>
        <w:rPr>
          <w:rFonts w:ascii="Times New Roman" w:hAnsi="Times New Roman"/>
          <w:sz w:val="28"/>
          <w:szCs w:val="28"/>
        </w:rPr>
        <w:t>№ __/___/___</w:t>
      </w:r>
    </w:p>
    <w:p w:rsidR="000A068C" w:rsidRPr="00D60586" w:rsidRDefault="000A068C" w:rsidP="00C40594">
      <w:pPr>
        <w:pStyle w:val="ConsNormal"/>
        <w:widowControl/>
        <w:ind w:firstLine="0"/>
        <w:jc w:val="right"/>
        <w:rPr>
          <w:rFonts w:ascii="Times New Roman" w:hAnsi="Times New Roman"/>
          <w:sz w:val="28"/>
          <w:szCs w:val="28"/>
        </w:rPr>
      </w:pPr>
      <w:r>
        <w:rPr>
          <w:rFonts w:ascii="Times New Roman" w:hAnsi="Times New Roman"/>
          <w:sz w:val="28"/>
          <w:szCs w:val="28"/>
        </w:rPr>
        <w:t>от «___»_________201_г.</w:t>
      </w:r>
    </w:p>
    <w:p w:rsidR="000A068C" w:rsidRPr="00D60586" w:rsidRDefault="000A068C" w:rsidP="00C40594">
      <w:pPr>
        <w:pStyle w:val="ConsNonformat"/>
        <w:widowControl/>
        <w:rPr>
          <w:rFonts w:ascii="Times New Roman" w:hAnsi="Times New Roman"/>
          <w:sz w:val="28"/>
          <w:szCs w:val="28"/>
        </w:rPr>
      </w:pPr>
    </w:p>
    <w:p w:rsidR="000A068C" w:rsidRPr="00D60586" w:rsidRDefault="000A068C" w:rsidP="00C40594">
      <w:pPr>
        <w:pStyle w:val="ConsNormal"/>
        <w:widowControl/>
        <w:ind w:firstLine="0"/>
        <w:jc w:val="center"/>
        <w:rPr>
          <w:rFonts w:ascii="Times New Roman" w:hAnsi="Times New Roman"/>
          <w:sz w:val="28"/>
          <w:szCs w:val="28"/>
        </w:rPr>
      </w:pPr>
      <w:r>
        <w:rPr>
          <w:rFonts w:ascii="Times New Roman" w:hAnsi="Times New Roman"/>
          <w:sz w:val="28"/>
          <w:szCs w:val="28"/>
        </w:rPr>
        <w:t>Протокол</w:t>
      </w:r>
    </w:p>
    <w:p w:rsidR="000A068C" w:rsidRPr="00D60586" w:rsidRDefault="000A068C" w:rsidP="00C40594">
      <w:pPr>
        <w:pStyle w:val="ConsNormal"/>
        <w:widowControl/>
        <w:ind w:firstLine="0"/>
        <w:jc w:val="center"/>
        <w:rPr>
          <w:rFonts w:ascii="Times New Roman" w:hAnsi="Times New Roman"/>
          <w:sz w:val="28"/>
          <w:szCs w:val="28"/>
        </w:rPr>
      </w:pPr>
      <w:r>
        <w:rPr>
          <w:rFonts w:ascii="Times New Roman" w:hAnsi="Times New Roman"/>
          <w:sz w:val="28"/>
          <w:szCs w:val="28"/>
        </w:rPr>
        <w:t>согласования договорной цены</w:t>
      </w:r>
    </w:p>
    <w:p w:rsidR="000A068C" w:rsidRPr="00D60586" w:rsidRDefault="000A068C" w:rsidP="00C40594">
      <w:pPr>
        <w:pStyle w:val="ConsNonformat"/>
        <w:widowControl/>
        <w:rPr>
          <w:rFonts w:ascii="Times New Roman" w:hAnsi="Times New Roman"/>
          <w:sz w:val="28"/>
          <w:szCs w:val="28"/>
        </w:rPr>
      </w:pPr>
    </w:p>
    <w:p w:rsidR="000A068C" w:rsidRPr="00D60586" w:rsidRDefault="000A068C" w:rsidP="00C40594">
      <w:pPr>
        <w:pStyle w:val="ConsNonformat"/>
        <w:widowControl/>
        <w:rPr>
          <w:rFonts w:ascii="Times New Roman" w:hAnsi="Times New Roman"/>
          <w:sz w:val="28"/>
          <w:szCs w:val="28"/>
        </w:rPr>
      </w:pPr>
    </w:p>
    <w:p w:rsidR="000A068C" w:rsidRPr="00D60586" w:rsidRDefault="000A068C" w:rsidP="00C40594">
      <w:pPr>
        <w:pStyle w:val="ConsNonformat"/>
        <w:widowControl/>
        <w:rPr>
          <w:rFonts w:ascii="Times New Roman" w:hAnsi="Times New Roman"/>
          <w:sz w:val="28"/>
          <w:szCs w:val="28"/>
        </w:rPr>
      </w:pPr>
    </w:p>
    <w:p w:rsidR="000A068C" w:rsidRPr="00D60586" w:rsidRDefault="000A068C" w:rsidP="00C40594">
      <w:pPr>
        <w:pStyle w:val="ConsNormal"/>
        <w:widowControl/>
        <w:ind w:firstLine="540"/>
        <w:jc w:val="both"/>
        <w:rPr>
          <w:rFonts w:ascii="Times New Roman" w:hAnsi="Times New Roman"/>
          <w:sz w:val="28"/>
          <w:szCs w:val="28"/>
        </w:rPr>
      </w:pPr>
      <w:r>
        <w:rPr>
          <w:rFonts w:ascii="Times New Roman" w:hAnsi="Times New Roman"/>
          <w:sz w:val="28"/>
          <w:szCs w:val="28"/>
        </w:rPr>
        <w:t>Мы, нижеподписавшиеся,_____________ публичного акционерного общества «Центр по перевозке грузов в контейнерах «</w:t>
      </w:r>
      <w:proofErr w:type="spellStart"/>
      <w:r>
        <w:rPr>
          <w:rFonts w:ascii="Times New Roman" w:hAnsi="Times New Roman"/>
          <w:sz w:val="28"/>
          <w:szCs w:val="28"/>
        </w:rPr>
        <w:t>ТрансКонтейнер</w:t>
      </w:r>
      <w:proofErr w:type="spellEnd"/>
      <w:r>
        <w:rPr>
          <w:rFonts w:ascii="Times New Roman" w:hAnsi="Times New Roman"/>
          <w:sz w:val="28"/>
          <w:szCs w:val="28"/>
        </w:rPr>
        <w:t>»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 в размере __________________________ рублей. В том числе НДС</w:t>
      </w:r>
      <w:proofErr w:type="gramStart"/>
      <w:r>
        <w:rPr>
          <w:rFonts w:ascii="Times New Roman" w:hAnsi="Times New Roman"/>
          <w:sz w:val="28"/>
          <w:szCs w:val="28"/>
        </w:rPr>
        <w:t xml:space="preserve"> (____%) ______(__________________________) </w:t>
      </w:r>
      <w:proofErr w:type="gramEnd"/>
      <w:r>
        <w:rPr>
          <w:rFonts w:ascii="Times New Roman" w:hAnsi="Times New Roman"/>
          <w:sz w:val="28"/>
          <w:szCs w:val="28"/>
        </w:rPr>
        <w:t>рублей.</w:t>
      </w:r>
    </w:p>
    <w:p w:rsidR="000A068C" w:rsidRPr="00D60586" w:rsidRDefault="000A068C" w:rsidP="00C40594">
      <w:pPr>
        <w:pStyle w:val="ConsNonformat"/>
        <w:widowControl/>
        <w:rPr>
          <w:rFonts w:ascii="Times New Roman" w:hAnsi="Times New Roman"/>
          <w:sz w:val="28"/>
          <w:szCs w:val="28"/>
        </w:rPr>
      </w:pPr>
    </w:p>
    <w:p w:rsidR="000A068C" w:rsidRPr="00D60586" w:rsidRDefault="000A068C" w:rsidP="00C40594">
      <w:pPr>
        <w:pStyle w:val="ConsNonformat"/>
        <w:widowControl/>
        <w:rPr>
          <w:rFonts w:ascii="Times New Roman" w:hAnsi="Times New Roman"/>
          <w:sz w:val="28"/>
          <w:szCs w:val="28"/>
        </w:rPr>
      </w:pPr>
    </w:p>
    <w:p w:rsidR="000A068C" w:rsidRPr="00D60586" w:rsidRDefault="000A068C" w:rsidP="00C40594">
      <w:pPr>
        <w:pStyle w:val="ConsNormal"/>
        <w:widowControl/>
        <w:ind w:firstLine="0"/>
        <w:jc w:val="both"/>
        <w:rPr>
          <w:rFonts w:ascii="Times New Roman" w:hAnsi="Times New Roman"/>
          <w:sz w:val="28"/>
          <w:szCs w:val="28"/>
        </w:rPr>
      </w:pPr>
      <w:r>
        <w:rPr>
          <w:rFonts w:ascii="Times New Roman" w:hAnsi="Times New Roman"/>
          <w:sz w:val="28"/>
          <w:szCs w:val="28"/>
        </w:rPr>
        <w:br/>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0A068C" w:rsidRPr="00434E3A" w:rsidTr="00C40594">
        <w:trPr>
          <w:trHeight w:val="2074"/>
        </w:trPr>
        <w:tc>
          <w:tcPr>
            <w:tcW w:w="4705" w:type="dxa"/>
            <w:tcBorders>
              <w:top w:val="nil"/>
              <w:left w:val="nil"/>
              <w:bottom w:val="nil"/>
              <w:right w:val="nil"/>
            </w:tcBorders>
          </w:tcPr>
          <w:p w:rsidR="000A068C" w:rsidRPr="00434E3A" w:rsidRDefault="000A068C" w:rsidP="00C40594">
            <w:pPr>
              <w:rPr>
                <w:sz w:val="28"/>
                <w:szCs w:val="28"/>
              </w:rPr>
            </w:pPr>
            <w:r>
              <w:rPr>
                <w:sz w:val="28"/>
                <w:szCs w:val="28"/>
              </w:rPr>
              <w:t>Заказчик:</w:t>
            </w:r>
          </w:p>
          <w:p w:rsidR="000A068C" w:rsidRDefault="000A068C" w:rsidP="00C40594">
            <w:pPr>
              <w:jc w:val="both"/>
            </w:pPr>
          </w:p>
          <w:p w:rsidR="000A068C" w:rsidRPr="00E03F37" w:rsidRDefault="000A068C" w:rsidP="00C40594">
            <w:pPr>
              <w:jc w:val="both"/>
            </w:pPr>
          </w:p>
          <w:p w:rsidR="000A068C" w:rsidRPr="00434E3A" w:rsidRDefault="000A068C" w:rsidP="00C40594">
            <w:pPr>
              <w:rPr>
                <w:sz w:val="28"/>
                <w:szCs w:val="28"/>
              </w:rPr>
            </w:pPr>
            <w:r>
              <w:t>____________________</w:t>
            </w:r>
          </w:p>
          <w:p w:rsidR="000A068C" w:rsidRPr="00434E3A" w:rsidRDefault="000A068C" w:rsidP="00C40594">
            <w:pPr>
              <w:rPr>
                <w:sz w:val="28"/>
                <w:szCs w:val="28"/>
                <w:vertAlign w:val="superscript"/>
              </w:rPr>
            </w:pPr>
            <w:r>
              <w:rPr>
                <w:sz w:val="28"/>
                <w:szCs w:val="28"/>
                <w:vertAlign w:val="superscript"/>
              </w:rPr>
              <w:t>(подпись)                    (Ф.И.О.)</w:t>
            </w:r>
            <w:r>
              <w:rPr>
                <w:sz w:val="28"/>
                <w:szCs w:val="28"/>
              </w:rPr>
              <w:t xml:space="preserve">    </w:t>
            </w:r>
            <w:r>
              <w:rPr>
                <w:sz w:val="28"/>
                <w:szCs w:val="28"/>
                <w:vertAlign w:val="superscript"/>
              </w:rPr>
              <w:t xml:space="preserve">                                                                      </w:t>
            </w:r>
          </w:p>
        </w:tc>
        <w:tc>
          <w:tcPr>
            <w:tcW w:w="4139" w:type="dxa"/>
            <w:tcBorders>
              <w:top w:val="nil"/>
              <w:left w:val="nil"/>
              <w:bottom w:val="nil"/>
              <w:right w:val="nil"/>
            </w:tcBorders>
          </w:tcPr>
          <w:p w:rsidR="000A068C" w:rsidRPr="00434E3A" w:rsidRDefault="000A068C" w:rsidP="00C40594">
            <w:pPr>
              <w:rPr>
                <w:sz w:val="28"/>
                <w:szCs w:val="28"/>
              </w:rPr>
            </w:pPr>
            <w:r>
              <w:rPr>
                <w:sz w:val="28"/>
                <w:szCs w:val="28"/>
              </w:rPr>
              <w:t>Исполнитель:</w:t>
            </w:r>
          </w:p>
          <w:p w:rsidR="000A068C" w:rsidRPr="00434E3A" w:rsidRDefault="000A068C" w:rsidP="00C40594">
            <w:pPr>
              <w:rPr>
                <w:sz w:val="28"/>
                <w:szCs w:val="28"/>
              </w:rPr>
            </w:pPr>
          </w:p>
          <w:p w:rsidR="000A068C" w:rsidRPr="00434E3A" w:rsidRDefault="000A068C" w:rsidP="00C40594">
            <w:pPr>
              <w:rPr>
                <w:sz w:val="28"/>
                <w:szCs w:val="28"/>
              </w:rPr>
            </w:pPr>
            <w:r>
              <w:rPr>
                <w:sz w:val="28"/>
                <w:szCs w:val="28"/>
              </w:rPr>
              <w:t>________    ______________</w:t>
            </w:r>
          </w:p>
          <w:p w:rsidR="000A068C" w:rsidRPr="00434E3A" w:rsidRDefault="000A068C" w:rsidP="00C40594">
            <w:pPr>
              <w:rPr>
                <w:sz w:val="28"/>
                <w:szCs w:val="28"/>
              </w:rPr>
            </w:pPr>
            <w:r>
              <w:rPr>
                <w:sz w:val="28"/>
                <w:szCs w:val="28"/>
                <w:vertAlign w:val="superscript"/>
              </w:rPr>
              <w:t xml:space="preserve">(подпись)                        (Ф.И.О.)                                                                         </w:t>
            </w:r>
          </w:p>
        </w:tc>
      </w:tr>
    </w:tbl>
    <w:p w:rsidR="000A068C" w:rsidRPr="00D60586" w:rsidRDefault="000A068C" w:rsidP="00C40594">
      <w:pPr>
        <w:rPr>
          <w:sz w:val="28"/>
          <w:szCs w:val="28"/>
        </w:rPr>
      </w:pPr>
    </w:p>
    <w:p w:rsidR="000A068C" w:rsidRDefault="000A068C" w:rsidP="00C40594">
      <w:pPr>
        <w:pStyle w:val="afd"/>
        <w:rPr>
          <w:szCs w:val="28"/>
        </w:rPr>
      </w:pPr>
    </w:p>
    <w:p w:rsidR="00285264" w:rsidRDefault="00285264" w:rsidP="00C40594">
      <w:pPr>
        <w:pStyle w:val="afd"/>
        <w:rPr>
          <w:szCs w:val="28"/>
        </w:rPr>
      </w:pPr>
    </w:p>
    <w:p w:rsidR="00285264" w:rsidRDefault="00285264" w:rsidP="00C40594">
      <w:pPr>
        <w:pStyle w:val="afd"/>
        <w:rPr>
          <w:szCs w:val="28"/>
        </w:rPr>
      </w:pPr>
    </w:p>
    <w:p w:rsidR="00285264" w:rsidRDefault="00285264" w:rsidP="00C40594">
      <w:pPr>
        <w:pStyle w:val="afd"/>
        <w:rPr>
          <w:szCs w:val="28"/>
        </w:rPr>
      </w:pPr>
    </w:p>
    <w:p w:rsidR="00285264" w:rsidRDefault="00285264" w:rsidP="00C40594">
      <w:pPr>
        <w:pStyle w:val="afd"/>
        <w:rPr>
          <w:szCs w:val="28"/>
        </w:rPr>
      </w:pPr>
    </w:p>
    <w:p w:rsidR="00285264" w:rsidRDefault="00285264" w:rsidP="00C40594">
      <w:pPr>
        <w:pStyle w:val="afd"/>
        <w:rPr>
          <w:szCs w:val="28"/>
        </w:rPr>
      </w:pPr>
    </w:p>
    <w:p w:rsidR="00285264" w:rsidRDefault="00285264" w:rsidP="00C40594">
      <w:pPr>
        <w:pStyle w:val="afd"/>
        <w:rPr>
          <w:szCs w:val="28"/>
        </w:rPr>
      </w:pPr>
    </w:p>
    <w:p w:rsidR="00050ECA" w:rsidRDefault="00050ECA" w:rsidP="00C40594">
      <w:pPr>
        <w:pStyle w:val="afd"/>
        <w:rPr>
          <w:szCs w:val="28"/>
        </w:rPr>
      </w:pPr>
    </w:p>
    <w:p w:rsidR="00050ECA" w:rsidRDefault="00050ECA" w:rsidP="00C40594">
      <w:pPr>
        <w:pStyle w:val="afd"/>
        <w:rPr>
          <w:szCs w:val="28"/>
        </w:rPr>
      </w:pPr>
    </w:p>
    <w:p w:rsidR="00050ECA" w:rsidRDefault="00050ECA" w:rsidP="00C40594">
      <w:pPr>
        <w:pStyle w:val="afd"/>
        <w:rPr>
          <w:szCs w:val="28"/>
        </w:rPr>
      </w:pPr>
    </w:p>
    <w:p w:rsidR="000A068C" w:rsidRPr="00D60586" w:rsidRDefault="000A068C" w:rsidP="00C40594">
      <w:pPr>
        <w:pStyle w:val="afd"/>
        <w:rPr>
          <w:szCs w:val="28"/>
        </w:rPr>
      </w:pPr>
    </w:p>
    <w:p w:rsidR="000A068C" w:rsidRPr="00D60586" w:rsidRDefault="000A068C" w:rsidP="00C40594">
      <w:pPr>
        <w:pStyle w:val="afd"/>
        <w:ind w:firstLine="0"/>
        <w:rPr>
          <w:szCs w:val="28"/>
        </w:rPr>
      </w:pPr>
    </w:p>
    <w:p w:rsidR="000A068C" w:rsidRPr="00D60586" w:rsidRDefault="000A068C" w:rsidP="00C40594">
      <w:pPr>
        <w:pStyle w:val="ConsNormal"/>
        <w:widowControl/>
        <w:ind w:firstLine="0"/>
        <w:jc w:val="right"/>
        <w:rPr>
          <w:rFonts w:ascii="Times New Roman" w:hAnsi="Times New Roman" w:cs="Times New Roman"/>
          <w:sz w:val="28"/>
          <w:szCs w:val="28"/>
        </w:rPr>
      </w:pPr>
      <w:r>
        <w:rPr>
          <w:rFonts w:ascii="Times New Roman" w:hAnsi="Times New Roman"/>
          <w:sz w:val="28"/>
          <w:szCs w:val="28"/>
        </w:rPr>
        <w:lastRenderedPageBreak/>
        <w:t>Приложение № 3</w:t>
      </w:r>
    </w:p>
    <w:p w:rsidR="000A068C" w:rsidRPr="00D60586" w:rsidRDefault="000A068C" w:rsidP="00C40594">
      <w:pPr>
        <w:pStyle w:val="ConsNormal"/>
        <w:widowControl/>
        <w:ind w:firstLine="0"/>
        <w:jc w:val="right"/>
        <w:rPr>
          <w:rFonts w:ascii="Times New Roman" w:hAnsi="Times New Roman"/>
          <w:sz w:val="28"/>
          <w:szCs w:val="28"/>
        </w:rPr>
      </w:pPr>
      <w:r>
        <w:rPr>
          <w:rFonts w:ascii="Times New Roman" w:hAnsi="Times New Roman"/>
          <w:sz w:val="28"/>
          <w:szCs w:val="28"/>
        </w:rPr>
        <w:t>к Договору на выполнение работ</w:t>
      </w:r>
    </w:p>
    <w:p w:rsidR="000A068C" w:rsidRPr="00D60586" w:rsidRDefault="000A068C" w:rsidP="00C40594">
      <w:pPr>
        <w:pStyle w:val="ConsNormal"/>
        <w:widowControl/>
        <w:ind w:firstLine="0"/>
        <w:jc w:val="right"/>
        <w:rPr>
          <w:rFonts w:ascii="Times New Roman" w:hAnsi="Times New Roman"/>
          <w:sz w:val="28"/>
          <w:szCs w:val="28"/>
        </w:rPr>
      </w:pPr>
      <w:r>
        <w:rPr>
          <w:rFonts w:ascii="Times New Roman" w:hAnsi="Times New Roman"/>
          <w:sz w:val="28"/>
          <w:szCs w:val="28"/>
        </w:rPr>
        <w:t>№ __/___/___</w:t>
      </w:r>
    </w:p>
    <w:p w:rsidR="000A068C" w:rsidRPr="00D60586" w:rsidRDefault="000A068C" w:rsidP="00C40594">
      <w:pPr>
        <w:pStyle w:val="ConsNormal"/>
        <w:widowControl/>
        <w:ind w:firstLine="0"/>
        <w:jc w:val="right"/>
        <w:rPr>
          <w:rFonts w:ascii="Times New Roman" w:hAnsi="Times New Roman"/>
          <w:sz w:val="28"/>
          <w:szCs w:val="28"/>
        </w:rPr>
      </w:pPr>
      <w:r>
        <w:rPr>
          <w:rFonts w:ascii="Times New Roman" w:hAnsi="Times New Roman"/>
          <w:sz w:val="28"/>
          <w:szCs w:val="28"/>
        </w:rPr>
        <w:t>от «___»_________201_г.</w:t>
      </w:r>
    </w:p>
    <w:p w:rsidR="000A068C" w:rsidRPr="00D60586" w:rsidRDefault="000A068C" w:rsidP="00C40594">
      <w:pPr>
        <w:pStyle w:val="ConsNonformat"/>
        <w:widowControl/>
        <w:rPr>
          <w:rFonts w:ascii="Times New Roman" w:hAnsi="Times New Roman"/>
          <w:sz w:val="28"/>
          <w:szCs w:val="28"/>
        </w:rPr>
      </w:pPr>
    </w:p>
    <w:p w:rsidR="000A068C" w:rsidRPr="00D60586" w:rsidRDefault="000A068C" w:rsidP="00C40594">
      <w:pPr>
        <w:jc w:val="center"/>
        <w:rPr>
          <w:b/>
          <w:sz w:val="28"/>
          <w:szCs w:val="28"/>
        </w:rPr>
      </w:pPr>
    </w:p>
    <w:p w:rsidR="000A068C" w:rsidRPr="00D60586" w:rsidRDefault="000A068C" w:rsidP="00C40594">
      <w:pPr>
        <w:jc w:val="center"/>
        <w:rPr>
          <w:b/>
          <w:sz w:val="28"/>
          <w:szCs w:val="28"/>
        </w:rPr>
      </w:pPr>
    </w:p>
    <w:p w:rsidR="000A068C" w:rsidRPr="00D60586" w:rsidRDefault="000A068C" w:rsidP="00C40594">
      <w:pPr>
        <w:jc w:val="center"/>
        <w:rPr>
          <w:b/>
          <w:sz w:val="28"/>
          <w:szCs w:val="28"/>
        </w:rPr>
      </w:pPr>
      <w:r>
        <w:rPr>
          <w:b/>
          <w:sz w:val="28"/>
          <w:szCs w:val="28"/>
        </w:rPr>
        <w:t>СМЕТА НА ВЫПОЛНЕНИЕ РАБОТ</w:t>
      </w:r>
    </w:p>
    <w:p w:rsidR="000A068C" w:rsidRPr="00D60586" w:rsidRDefault="000A068C" w:rsidP="00C40594">
      <w:pPr>
        <w:jc w:val="center"/>
        <w:rPr>
          <w:b/>
          <w:sz w:val="28"/>
          <w:szCs w:val="28"/>
        </w:rPr>
      </w:pPr>
    </w:p>
    <w:p w:rsidR="000A068C" w:rsidRPr="00D60586" w:rsidRDefault="000A068C" w:rsidP="00C40594">
      <w:pPr>
        <w:jc w:val="center"/>
        <w:rPr>
          <w:b/>
          <w:sz w:val="28"/>
          <w:szCs w:val="28"/>
        </w:rPr>
      </w:pPr>
    </w:p>
    <w:p w:rsidR="000A068C" w:rsidRPr="00D60586" w:rsidRDefault="000A068C" w:rsidP="00C40594">
      <w:pPr>
        <w:jc w:val="center"/>
        <w:rPr>
          <w:b/>
          <w:sz w:val="28"/>
          <w:szCs w:val="28"/>
        </w:rPr>
      </w:pPr>
    </w:p>
    <w:p w:rsidR="000A068C" w:rsidRPr="00D60586" w:rsidRDefault="000A068C" w:rsidP="00C40594">
      <w:pPr>
        <w:jc w:val="center"/>
        <w:rPr>
          <w:b/>
          <w:sz w:val="28"/>
          <w:szCs w:val="28"/>
        </w:rPr>
      </w:pPr>
    </w:p>
    <w:p w:rsidR="000A068C" w:rsidRPr="00D60586" w:rsidRDefault="000A068C" w:rsidP="00C40594">
      <w:pPr>
        <w:jc w:val="center"/>
        <w:rPr>
          <w:b/>
          <w:sz w:val="28"/>
          <w:szCs w:val="28"/>
        </w:rPr>
      </w:pPr>
    </w:p>
    <w:p w:rsidR="000A068C" w:rsidRPr="00D60586" w:rsidRDefault="000A068C" w:rsidP="00C40594">
      <w:pPr>
        <w:jc w:val="center"/>
        <w:rPr>
          <w:b/>
          <w:sz w:val="28"/>
          <w:szCs w:val="28"/>
        </w:rPr>
      </w:pPr>
    </w:p>
    <w:p w:rsidR="000A068C" w:rsidRPr="00D60586" w:rsidRDefault="000A068C" w:rsidP="00C40594">
      <w:pPr>
        <w:jc w:val="center"/>
        <w:rPr>
          <w:b/>
          <w:sz w:val="28"/>
          <w:szCs w:val="28"/>
        </w:rPr>
      </w:pPr>
    </w:p>
    <w:p w:rsidR="000A068C" w:rsidRPr="00D60586" w:rsidRDefault="000A068C" w:rsidP="00C40594">
      <w:pPr>
        <w:jc w:val="center"/>
        <w:rPr>
          <w:b/>
          <w:sz w:val="28"/>
          <w:szCs w:val="28"/>
        </w:rPr>
      </w:pPr>
    </w:p>
    <w:p w:rsidR="000A068C" w:rsidRPr="00D60586" w:rsidRDefault="000A068C" w:rsidP="00C40594">
      <w:pPr>
        <w:jc w:val="center"/>
        <w:rPr>
          <w:b/>
          <w:sz w:val="28"/>
          <w:szCs w:val="28"/>
        </w:rPr>
      </w:pPr>
    </w:p>
    <w:p w:rsidR="000A068C" w:rsidRPr="00D60586" w:rsidRDefault="000A068C" w:rsidP="00C40594">
      <w:pPr>
        <w:jc w:val="center"/>
        <w:rPr>
          <w:b/>
          <w:sz w:val="28"/>
          <w:szCs w:val="28"/>
        </w:rPr>
      </w:pPr>
    </w:p>
    <w:p w:rsidR="000A068C" w:rsidRPr="00D60586" w:rsidRDefault="000A068C" w:rsidP="00C40594">
      <w:pPr>
        <w:jc w:val="center"/>
        <w:rPr>
          <w:b/>
          <w:sz w:val="28"/>
          <w:szCs w:val="28"/>
        </w:rPr>
      </w:pPr>
    </w:p>
    <w:p w:rsidR="000A068C" w:rsidRPr="00D60586" w:rsidRDefault="000A068C" w:rsidP="00C40594">
      <w:pPr>
        <w:jc w:val="center"/>
        <w:rPr>
          <w:b/>
          <w:sz w:val="28"/>
          <w:szCs w:val="28"/>
        </w:rPr>
      </w:pPr>
    </w:p>
    <w:p w:rsidR="000A068C" w:rsidRPr="00D60586" w:rsidRDefault="000A068C" w:rsidP="00C40594">
      <w:pPr>
        <w:jc w:val="center"/>
        <w:rPr>
          <w:b/>
          <w:sz w:val="28"/>
          <w:szCs w:val="28"/>
        </w:rPr>
      </w:pPr>
    </w:p>
    <w:p w:rsidR="000A068C" w:rsidRPr="00D60586" w:rsidRDefault="000A068C" w:rsidP="00C40594">
      <w:pPr>
        <w:pStyle w:val="ConsNonformat"/>
        <w:widowControl/>
        <w:rPr>
          <w:rFonts w:ascii="Times New Roman" w:hAnsi="Times New Roman"/>
          <w:sz w:val="28"/>
          <w:szCs w:val="28"/>
        </w:rPr>
      </w:pPr>
    </w:p>
    <w:p w:rsidR="000A068C" w:rsidRPr="00D60586" w:rsidRDefault="000A068C" w:rsidP="00C40594">
      <w:pPr>
        <w:pStyle w:val="ConsNonformat"/>
        <w:widowControl/>
        <w:rPr>
          <w:rFonts w:ascii="Times New Roman" w:hAnsi="Times New Roman"/>
          <w:sz w:val="28"/>
          <w:szCs w:val="28"/>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0A068C" w:rsidRPr="00434E3A" w:rsidTr="00C40594">
        <w:trPr>
          <w:trHeight w:val="2074"/>
        </w:trPr>
        <w:tc>
          <w:tcPr>
            <w:tcW w:w="4705" w:type="dxa"/>
            <w:tcBorders>
              <w:top w:val="nil"/>
              <w:left w:val="nil"/>
              <w:bottom w:val="nil"/>
              <w:right w:val="nil"/>
            </w:tcBorders>
          </w:tcPr>
          <w:p w:rsidR="000A068C" w:rsidRPr="00434E3A" w:rsidRDefault="000A068C" w:rsidP="00C40594">
            <w:pPr>
              <w:rPr>
                <w:sz w:val="28"/>
                <w:szCs w:val="28"/>
              </w:rPr>
            </w:pPr>
            <w:r>
              <w:rPr>
                <w:sz w:val="28"/>
                <w:szCs w:val="28"/>
              </w:rPr>
              <w:t>Заказчик:</w:t>
            </w:r>
          </w:p>
          <w:p w:rsidR="000A068C" w:rsidRDefault="000A068C" w:rsidP="00C40594">
            <w:pPr>
              <w:jc w:val="both"/>
            </w:pPr>
          </w:p>
          <w:p w:rsidR="000A068C" w:rsidRDefault="000A068C" w:rsidP="00C40594">
            <w:pPr>
              <w:jc w:val="both"/>
            </w:pPr>
          </w:p>
          <w:p w:rsidR="000A068C" w:rsidRDefault="000A068C" w:rsidP="00C40594">
            <w:pPr>
              <w:jc w:val="both"/>
            </w:pPr>
          </w:p>
          <w:p w:rsidR="000A068C" w:rsidRPr="00E03F37" w:rsidRDefault="000A068C" w:rsidP="00C40594">
            <w:pPr>
              <w:jc w:val="both"/>
            </w:pPr>
          </w:p>
          <w:p w:rsidR="000A068C" w:rsidRPr="00434E3A" w:rsidRDefault="000A068C" w:rsidP="00C40594">
            <w:pPr>
              <w:rPr>
                <w:sz w:val="28"/>
                <w:szCs w:val="28"/>
              </w:rPr>
            </w:pPr>
            <w:r>
              <w:t>____________________</w:t>
            </w:r>
          </w:p>
          <w:p w:rsidR="000A068C" w:rsidRPr="00434E3A" w:rsidRDefault="000A068C" w:rsidP="00C40594">
            <w:pPr>
              <w:rPr>
                <w:sz w:val="28"/>
                <w:szCs w:val="28"/>
                <w:vertAlign w:val="superscript"/>
              </w:rPr>
            </w:pPr>
            <w:r>
              <w:rPr>
                <w:sz w:val="28"/>
                <w:szCs w:val="28"/>
                <w:vertAlign w:val="superscript"/>
              </w:rPr>
              <w:t>(подпись)                    (Ф.И.О.)</w:t>
            </w:r>
            <w:r>
              <w:rPr>
                <w:sz w:val="28"/>
                <w:szCs w:val="28"/>
              </w:rPr>
              <w:t xml:space="preserve">    </w:t>
            </w:r>
            <w:r>
              <w:rPr>
                <w:sz w:val="28"/>
                <w:szCs w:val="28"/>
                <w:vertAlign w:val="superscript"/>
              </w:rPr>
              <w:t xml:space="preserve">                                                                      </w:t>
            </w:r>
          </w:p>
        </w:tc>
        <w:tc>
          <w:tcPr>
            <w:tcW w:w="4139" w:type="dxa"/>
            <w:tcBorders>
              <w:top w:val="nil"/>
              <w:left w:val="nil"/>
              <w:bottom w:val="nil"/>
              <w:right w:val="nil"/>
            </w:tcBorders>
          </w:tcPr>
          <w:p w:rsidR="000A068C" w:rsidRPr="00434E3A" w:rsidRDefault="000A068C" w:rsidP="00C40594">
            <w:pPr>
              <w:rPr>
                <w:sz w:val="28"/>
                <w:szCs w:val="28"/>
              </w:rPr>
            </w:pPr>
            <w:r>
              <w:rPr>
                <w:sz w:val="28"/>
                <w:szCs w:val="28"/>
              </w:rPr>
              <w:t>Исполнитель:</w:t>
            </w:r>
          </w:p>
          <w:p w:rsidR="000A068C" w:rsidRPr="00434E3A" w:rsidRDefault="000A068C" w:rsidP="00C40594">
            <w:pPr>
              <w:rPr>
                <w:sz w:val="28"/>
                <w:szCs w:val="28"/>
              </w:rPr>
            </w:pPr>
          </w:p>
          <w:p w:rsidR="000A068C" w:rsidRDefault="000A068C" w:rsidP="00C40594">
            <w:pPr>
              <w:rPr>
                <w:sz w:val="28"/>
                <w:szCs w:val="28"/>
              </w:rPr>
            </w:pPr>
          </w:p>
          <w:p w:rsidR="000A068C" w:rsidRDefault="000A068C" w:rsidP="00C40594">
            <w:pPr>
              <w:rPr>
                <w:sz w:val="28"/>
                <w:szCs w:val="28"/>
              </w:rPr>
            </w:pPr>
          </w:p>
          <w:p w:rsidR="000A068C" w:rsidRPr="00434E3A" w:rsidRDefault="000A068C" w:rsidP="00C40594">
            <w:pPr>
              <w:rPr>
                <w:sz w:val="28"/>
                <w:szCs w:val="28"/>
              </w:rPr>
            </w:pPr>
            <w:r>
              <w:rPr>
                <w:sz w:val="28"/>
                <w:szCs w:val="28"/>
              </w:rPr>
              <w:t>________    ______________</w:t>
            </w:r>
          </w:p>
          <w:p w:rsidR="000A068C" w:rsidRPr="00434E3A" w:rsidRDefault="000A068C" w:rsidP="00C40594">
            <w:pPr>
              <w:rPr>
                <w:sz w:val="28"/>
                <w:szCs w:val="28"/>
              </w:rPr>
            </w:pPr>
            <w:r>
              <w:rPr>
                <w:sz w:val="28"/>
                <w:szCs w:val="28"/>
                <w:vertAlign w:val="superscript"/>
              </w:rPr>
              <w:t xml:space="preserve">(подпись)                        (Ф.И.О.)                                                                         </w:t>
            </w:r>
          </w:p>
        </w:tc>
      </w:tr>
    </w:tbl>
    <w:p w:rsidR="000A068C" w:rsidRPr="00740F37" w:rsidRDefault="000A068C" w:rsidP="00C40594">
      <w:pPr>
        <w:pStyle w:val="ConsNonformat"/>
        <w:widowControl/>
        <w:rPr>
          <w:rFonts w:ascii="Times New Roman" w:hAnsi="Times New Roman"/>
          <w:sz w:val="24"/>
          <w:szCs w:val="24"/>
        </w:rPr>
      </w:pPr>
    </w:p>
    <w:p w:rsidR="000A068C" w:rsidRPr="00740F37" w:rsidRDefault="000A068C" w:rsidP="00C40594">
      <w:pPr>
        <w:ind w:firstLine="851"/>
        <w:jc w:val="center"/>
        <w:rPr>
          <w:b/>
          <w:bCs/>
          <w:sz w:val="28"/>
          <w:szCs w:val="28"/>
        </w:rPr>
      </w:pPr>
    </w:p>
    <w:p w:rsidR="000A068C" w:rsidRPr="00740F37" w:rsidRDefault="000A068C" w:rsidP="00C40594">
      <w:pPr>
        <w:ind w:firstLine="851"/>
        <w:jc w:val="center"/>
        <w:rPr>
          <w:b/>
          <w:bCs/>
          <w:sz w:val="28"/>
          <w:szCs w:val="28"/>
        </w:rPr>
      </w:pPr>
    </w:p>
    <w:p w:rsidR="000A068C" w:rsidRDefault="000A068C" w:rsidP="00C40594">
      <w:pPr>
        <w:pStyle w:val="ConsNormal"/>
        <w:widowControl/>
        <w:ind w:firstLine="0"/>
        <w:jc w:val="right"/>
        <w:rPr>
          <w:rFonts w:ascii="Times New Roman" w:hAnsi="Times New Roman"/>
          <w:sz w:val="28"/>
          <w:szCs w:val="28"/>
        </w:rPr>
      </w:pPr>
    </w:p>
    <w:p w:rsidR="000A068C" w:rsidRDefault="000A068C" w:rsidP="00C40594">
      <w:pPr>
        <w:pStyle w:val="ConsNormal"/>
        <w:widowControl/>
        <w:ind w:firstLine="0"/>
        <w:jc w:val="right"/>
        <w:rPr>
          <w:rFonts w:ascii="Times New Roman" w:hAnsi="Times New Roman"/>
          <w:sz w:val="28"/>
          <w:szCs w:val="28"/>
        </w:rPr>
      </w:pPr>
    </w:p>
    <w:p w:rsidR="000A068C" w:rsidRDefault="000A068C" w:rsidP="00C40594">
      <w:pPr>
        <w:pStyle w:val="ConsNormal"/>
        <w:widowControl/>
        <w:ind w:firstLine="0"/>
        <w:jc w:val="right"/>
        <w:rPr>
          <w:rFonts w:ascii="Times New Roman" w:hAnsi="Times New Roman"/>
          <w:sz w:val="28"/>
          <w:szCs w:val="28"/>
        </w:rPr>
      </w:pPr>
    </w:p>
    <w:p w:rsidR="000A068C" w:rsidRDefault="000A068C" w:rsidP="00C40594">
      <w:pPr>
        <w:pStyle w:val="ConsNormal"/>
        <w:widowControl/>
        <w:ind w:firstLine="0"/>
        <w:jc w:val="right"/>
        <w:rPr>
          <w:rFonts w:ascii="Times New Roman" w:hAnsi="Times New Roman"/>
          <w:sz w:val="28"/>
          <w:szCs w:val="28"/>
        </w:rPr>
      </w:pPr>
    </w:p>
    <w:p w:rsidR="000A068C" w:rsidRDefault="000A068C" w:rsidP="00C40594">
      <w:pPr>
        <w:pStyle w:val="ConsNormal"/>
        <w:widowControl/>
        <w:ind w:firstLine="0"/>
        <w:jc w:val="right"/>
        <w:rPr>
          <w:rFonts w:ascii="Times New Roman" w:hAnsi="Times New Roman"/>
          <w:sz w:val="28"/>
          <w:szCs w:val="28"/>
        </w:rPr>
      </w:pPr>
    </w:p>
    <w:p w:rsidR="000A068C" w:rsidRDefault="000A068C" w:rsidP="00C40594">
      <w:pPr>
        <w:pStyle w:val="ConsNormal"/>
        <w:widowControl/>
        <w:ind w:firstLine="0"/>
        <w:jc w:val="right"/>
        <w:rPr>
          <w:rFonts w:ascii="Times New Roman" w:hAnsi="Times New Roman"/>
          <w:sz w:val="28"/>
          <w:szCs w:val="28"/>
        </w:rPr>
      </w:pPr>
    </w:p>
    <w:p w:rsidR="00050ECA" w:rsidRDefault="00050ECA" w:rsidP="00C40594">
      <w:pPr>
        <w:pStyle w:val="ConsNormal"/>
        <w:widowControl/>
        <w:ind w:firstLine="0"/>
        <w:jc w:val="right"/>
        <w:rPr>
          <w:rFonts w:ascii="Times New Roman" w:hAnsi="Times New Roman"/>
          <w:sz w:val="28"/>
          <w:szCs w:val="28"/>
        </w:rPr>
      </w:pPr>
    </w:p>
    <w:p w:rsidR="00050ECA" w:rsidRDefault="00050ECA" w:rsidP="00C40594">
      <w:pPr>
        <w:pStyle w:val="ConsNormal"/>
        <w:widowControl/>
        <w:ind w:firstLine="0"/>
        <w:jc w:val="right"/>
        <w:rPr>
          <w:rFonts w:ascii="Times New Roman" w:hAnsi="Times New Roman"/>
          <w:sz w:val="28"/>
          <w:szCs w:val="28"/>
        </w:rPr>
      </w:pPr>
    </w:p>
    <w:p w:rsidR="000A068C" w:rsidRDefault="000A068C" w:rsidP="00C40594">
      <w:pPr>
        <w:pStyle w:val="ConsNormal"/>
        <w:widowControl/>
        <w:ind w:firstLine="0"/>
        <w:jc w:val="right"/>
        <w:rPr>
          <w:rFonts w:ascii="Times New Roman" w:hAnsi="Times New Roman"/>
          <w:sz w:val="28"/>
          <w:szCs w:val="28"/>
        </w:rPr>
      </w:pPr>
    </w:p>
    <w:p w:rsidR="000A068C" w:rsidRDefault="000A068C" w:rsidP="00C40594">
      <w:pPr>
        <w:pStyle w:val="ConsNormal"/>
        <w:widowControl/>
        <w:ind w:firstLine="0"/>
        <w:jc w:val="right"/>
        <w:rPr>
          <w:rFonts w:ascii="Times New Roman" w:hAnsi="Times New Roman"/>
          <w:sz w:val="28"/>
          <w:szCs w:val="28"/>
        </w:rPr>
      </w:pPr>
    </w:p>
    <w:p w:rsidR="000A068C" w:rsidRDefault="000A068C" w:rsidP="00C40594">
      <w:pPr>
        <w:pStyle w:val="ConsNormal"/>
        <w:widowControl/>
        <w:ind w:firstLine="0"/>
        <w:jc w:val="right"/>
        <w:rPr>
          <w:rFonts w:ascii="Times New Roman" w:hAnsi="Times New Roman"/>
          <w:sz w:val="28"/>
          <w:szCs w:val="28"/>
        </w:rPr>
      </w:pPr>
    </w:p>
    <w:p w:rsidR="000A068C" w:rsidRPr="00313164" w:rsidRDefault="00C40594" w:rsidP="00313164">
      <w:pPr>
        <w:jc w:val="right"/>
        <w:rPr>
          <w:sz w:val="28"/>
        </w:rPr>
      </w:pPr>
      <w:r>
        <w:rPr>
          <w:b/>
          <w:sz w:val="28"/>
        </w:rPr>
        <w:lastRenderedPageBreak/>
        <w:t xml:space="preserve"> </w:t>
      </w:r>
      <w:r w:rsidRPr="00313164">
        <w:rPr>
          <w:sz w:val="28"/>
        </w:rPr>
        <w:t>Приложение № 6</w:t>
      </w:r>
    </w:p>
    <w:p w:rsidR="00A15F83" w:rsidRDefault="00A15F83" w:rsidP="00F47376">
      <w:pPr>
        <w:jc w:val="right"/>
        <w:rPr>
          <w:sz w:val="28"/>
        </w:rPr>
      </w:pPr>
      <w:r>
        <w:rPr>
          <w:sz w:val="28"/>
        </w:rPr>
        <w:t>к документации о закупке</w:t>
      </w:r>
    </w:p>
    <w:p w:rsidR="00F47376" w:rsidRPr="00F47376" w:rsidRDefault="00F47376" w:rsidP="00F47376">
      <w:pPr>
        <w:jc w:val="right"/>
        <w:rPr>
          <w:b/>
          <w:i/>
          <w:iCs/>
          <w:sz w:val="28"/>
        </w:rPr>
      </w:pPr>
    </w:p>
    <w:p w:rsidR="000A068C" w:rsidRDefault="000A068C" w:rsidP="00C40594">
      <w:pPr>
        <w:tabs>
          <w:tab w:val="left" w:pos="9639"/>
        </w:tabs>
        <w:jc w:val="center"/>
        <w:outlineLvl w:val="1"/>
        <w:rPr>
          <w:b/>
          <w:bCs/>
        </w:rPr>
      </w:pPr>
    </w:p>
    <w:p w:rsidR="000A068C" w:rsidRPr="00CB30F2" w:rsidRDefault="000A068C" w:rsidP="00C40594">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0A068C" w:rsidRPr="00CB30F2" w:rsidRDefault="000A068C" w:rsidP="00C40594">
      <w:pPr>
        <w:tabs>
          <w:tab w:val="left" w:pos="9639"/>
        </w:tabs>
        <w:ind w:firstLine="567"/>
        <w:jc w:val="center"/>
        <w:rPr>
          <w:i/>
        </w:rPr>
      </w:pPr>
      <w:r>
        <w:rPr>
          <w:i/>
        </w:rPr>
        <w:t>(отдельный лист по каждому субподрядчику)</w:t>
      </w:r>
    </w:p>
    <w:p w:rsidR="000A068C" w:rsidRPr="00CB30F2" w:rsidRDefault="000A068C" w:rsidP="00C40594">
      <w:pPr>
        <w:tabs>
          <w:tab w:val="left" w:pos="9639"/>
        </w:tabs>
        <w:ind w:firstLine="567"/>
        <w:jc w:val="center"/>
        <w:rPr>
          <w:sz w:val="22"/>
        </w:rPr>
      </w:pPr>
    </w:p>
    <w:p w:rsidR="000A068C" w:rsidRPr="00CB30F2" w:rsidRDefault="000A068C" w:rsidP="00C40594">
      <w:pPr>
        <w:tabs>
          <w:tab w:val="left" w:pos="9639"/>
        </w:tabs>
        <w:ind w:firstLine="567"/>
        <w:jc w:val="center"/>
        <w:rPr>
          <w:b/>
          <w:sz w:val="28"/>
          <w:szCs w:val="28"/>
        </w:rPr>
      </w:pPr>
      <w:r>
        <w:rPr>
          <w:b/>
          <w:sz w:val="28"/>
          <w:szCs w:val="28"/>
        </w:rPr>
        <w:t>Наименование организации, фирмы:</w:t>
      </w:r>
    </w:p>
    <w:p w:rsidR="000A068C" w:rsidRPr="00CB30F2" w:rsidRDefault="000A068C" w:rsidP="00C40594">
      <w:pPr>
        <w:tabs>
          <w:tab w:val="left" w:pos="9639"/>
        </w:tabs>
        <w:ind w:firstLine="567"/>
        <w:rPr>
          <w:sz w:val="22"/>
        </w:rPr>
      </w:pPr>
      <w:r>
        <w:rPr>
          <w:sz w:val="22"/>
        </w:rPr>
        <w:t>____________________________________________________________________________</w:t>
      </w:r>
    </w:p>
    <w:p w:rsidR="000A068C" w:rsidRPr="00CB30F2" w:rsidRDefault="000A068C" w:rsidP="00C40594">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0A068C" w:rsidRPr="00CB30F2" w:rsidTr="00C40594">
        <w:tc>
          <w:tcPr>
            <w:tcW w:w="3138" w:type="dxa"/>
            <w:tcBorders>
              <w:top w:val="single" w:sz="4" w:space="0" w:color="auto"/>
              <w:left w:val="single" w:sz="4" w:space="0" w:color="auto"/>
              <w:bottom w:val="single" w:sz="4" w:space="0" w:color="auto"/>
              <w:right w:val="single" w:sz="4" w:space="0" w:color="auto"/>
            </w:tcBorders>
            <w:vAlign w:val="center"/>
            <w:hideMark/>
          </w:tcPr>
          <w:p w:rsidR="000A068C" w:rsidRPr="00CB30F2" w:rsidRDefault="000A068C" w:rsidP="00C40594">
            <w:pPr>
              <w:tabs>
                <w:tab w:val="left" w:pos="9639"/>
              </w:tabs>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0A068C" w:rsidRPr="00CB30F2" w:rsidRDefault="000A068C" w:rsidP="00C40594">
            <w:pPr>
              <w:tabs>
                <w:tab w:val="left" w:pos="9639"/>
              </w:tabs>
              <w:rPr>
                <w:szCs w:val="28"/>
              </w:rPr>
            </w:pPr>
            <w:r>
              <w:rPr>
                <w:szCs w:val="28"/>
              </w:rPr>
              <w:t>Головная фирма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0A068C" w:rsidRPr="00CB30F2" w:rsidRDefault="000A068C" w:rsidP="00C40594">
            <w:pPr>
              <w:tabs>
                <w:tab w:val="left" w:pos="9639"/>
              </w:tabs>
              <w:rPr>
                <w:szCs w:val="28"/>
              </w:rPr>
            </w:pPr>
            <w:r>
              <w:rPr>
                <w:szCs w:val="28"/>
              </w:rPr>
              <w:t>Филиалы и дочерние предприятия</w:t>
            </w:r>
          </w:p>
        </w:tc>
      </w:tr>
      <w:tr w:rsidR="000A068C" w:rsidRPr="00CB30F2" w:rsidTr="00C40594">
        <w:trPr>
          <w:trHeight w:val="227"/>
        </w:trPr>
        <w:tc>
          <w:tcPr>
            <w:tcW w:w="3138" w:type="dxa"/>
            <w:tcBorders>
              <w:top w:val="single" w:sz="4" w:space="0" w:color="auto"/>
              <w:left w:val="single" w:sz="4" w:space="0" w:color="auto"/>
              <w:bottom w:val="single" w:sz="4" w:space="0" w:color="auto"/>
              <w:right w:val="single" w:sz="4" w:space="0" w:color="auto"/>
            </w:tcBorders>
            <w:hideMark/>
          </w:tcPr>
          <w:p w:rsidR="000A068C" w:rsidRPr="00CB30F2" w:rsidRDefault="000A068C" w:rsidP="00C40594">
            <w:pPr>
              <w:tabs>
                <w:tab w:val="left" w:pos="9639"/>
              </w:tabs>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0A068C" w:rsidRPr="00CB30F2" w:rsidRDefault="000A068C" w:rsidP="00C40594">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0A068C" w:rsidRPr="00CB30F2" w:rsidRDefault="000A068C" w:rsidP="00C40594">
            <w:pPr>
              <w:tabs>
                <w:tab w:val="left" w:pos="9639"/>
              </w:tabs>
              <w:rPr>
                <w:szCs w:val="28"/>
              </w:rPr>
            </w:pPr>
          </w:p>
        </w:tc>
      </w:tr>
      <w:tr w:rsidR="000A068C" w:rsidRPr="00CB30F2" w:rsidTr="00C40594">
        <w:trPr>
          <w:trHeight w:val="227"/>
        </w:trPr>
        <w:tc>
          <w:tcPr>
            <w:tcW w:w="3138" w:type="dxa"/>
            <w:tcBorders>
              <w:top w:val="single" w:sz="4" w:space="0" w:color="auto"/>
              <w:left w:val="single" w:sz="4" w:space="0" w:color="auto"/>
              <w:bottom w:val="single" w:sz="4" w:space="0" w:color="auto"/>
              <w:right w:val="single" w:sz="4" w:space="0" w:color="auto"/>
            </w:tcBorders>
            <w:hideMark/>
          </w:tcPr>
          <w:p w:rsidR="000A068C" w:rsidRPr="00CB30F2" w:rsidRDefault="000A068C" w:rsidP="00C40594">
            <w:pPr>
              <w:tabs>
                <w:tab w:val="left" w:pos="9639"/>
              </w:tabs>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0A068C" w:rsidRPr="00CB30F2" w:rsidRDefault="000A068C" w:rsidP="00C40594">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0A068C" w:rsidRPr="00CB30F2" w:rsidRDefault="000A068C" w:rsidP="00C40594">
            <w:pPr>
              <w:tabs>
                <w:tab w:val="left" w:pos="9639"/>
              </w:tabs>
              <w:rPr>
                <w:szCs w:val="28"/>
              </w:rPr>
            </w:pPr>
          </w:p>
        </w:tc>
      </w:tr>
      <w:tr w:rsidR="000A068C" w:rsidRPr="00CB30F2" w:rsidTr="00C40594">
        <w:trPr>
          <w:trHeight w:val="227"/>
        </w:trPr>
        <w:tc>
          <w:tcPr>
            <w:tcW w:w="3138" w:type="dxa"/>
            <w:tcBorders>
              <w:top w:val="single" w:sz="4" w:space="0" w:color="auto"/>
              <w:left w:val="single" w:sz="4" w:space="0" w:color="auto"/>
              <w:bottom w:val="single" w:sz="4" w:space="0" w:color="auto"/>
              <w:right w:val="single" w:sz="4" w:space="0" w:color="auto"/>
            </w:tcBorders>
            <w:hideMark/>
          </w:tcPr>
          <w:p w:rsidR="000A068C" w:rsidRPr="00CB30F2" w:rsidRDefault="000A068C" w:rsidP="00C40594">
            <w:pPr>
              <w:tabs>
                <w:tab w:val="left" w:pos="9639"/>
              </w:tabs>
              <w:rPr>
                <w:szCs w:val="28"/>
              </w:rPr>
            </w:pPr>
            <w:r>
              <w:rPr>
                <w:szCs w:val="28"/>
              </w:rPr>
              <w:t>Адрес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0A068C" w:rsidRPr="00CB30F2" w:rsidRDefault="000A068C" w:rsidP="00C40594">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0A068C" w:rsidRPr="00CB30F2" w:rsidRDefault="000A068C" w:rsidP="00C40594">
            <w:pPr>
              <w:tabs>
                <w:tab w:val="left" w:pos="9639"/>
              </w:tabs>
              <w:rPr>
                <w:szCs w:val="28"/>
              </w:rPr>
            </w:pPr>
          </w:p>
        </w:tc>
      </w:tr>
      <w:tr w:rsidR="000A068C" w:rsidRPr="00CB30F2" w:rsidTr="00C40594">
        <w:trPr>
          <w:trHeight w:val="227"/>
        </w:trPr>
        <w:tc>
          <w:tcPr>
            <w:tcW w:w="3138" w:type="dxa"/>
            <w:tcBorders>
              <w:top w:val="single" w:sz="4" w:space="0" w:color="auto"/>
              <w:left w:val="single" w:sz="4" w:space="0" w:color="auto"/>
              <w:bottom w:val="single" w:sz="4" w:space="0" w:color="auto"/>
              <w:right w:val="single" w:sz="4" w:space="0" w:color="auto"/>
            </w:tcBorders>
            <w:hideMark/>
          </w:tcPr>
          <w:p w:rsidR="000A068C" w:rsidRPr="00CB30F2" w:rsidRDefault="000A068C" w:rsidP="00C40594">
            <w:pPr>
              <w:tabs>
                <w:tab w:val="left" w:pos="9639"/>
              </w:tabs>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tcPr>
          <w:p w:rsidR="000A068C" w:rsidRPr="00CB30F2" w:rsidRDefault="000A068C" w:rsidP="00C40594">
            <w:pPr>
              <w:tabs>
                <w:tab w:val="left" w:pos="9639"/>
              </w:tabs>
              <w:rPr>
                <w:szCs w:val="28"/>
              </w:rPr>
            </w:pPr>
          </w:p>
        </w:tc>
        <w:tc>
          <w:tcPr>
            <w:tcW w:w="3483" w:type="dxa"/>
            <w:tcBorders>
              <w:top w:val="single" w:sz="4" w:space="0" w:color="auto"/>
              <w:left w:val="single" w:sz="4" w:space="0" w:color="auto"/>
              <w:bottom w:val="single" w:sz="4" w:space="0" w:color="auto"/>
              <w:right w:val="single" w:sz="4" w:space="0" w:color="auto"/>
            </w:tcBorders>
          </w:tcPr>
          <w:p w:rsidR="000A068C" w:rsidRPr="00CB30F2" w:rsidRDefault="000A068C" w:rsidP="00C40594">
            <w:pPr>
              <w:tabs>
                <w:tab w:val="left" w:pos="9639"/>
              </w:tabs>
              <w:rPr>
                <w:szCs w:val="28"/>
              </w:rPr>
            </w:pPr>
          </w:p>
        </w:tc>
      </w:tr>
      <w:tr w:rsidR="000A068C" w:rsidRPr="00CB30F2" w:rsidTr="00C40594">
        <w:tblPrEx>
          <w:tblLook w:val="0000"/>
        </w:tblPrEx>
        <w:trPr>
          <w:trHeight w:val="227"/>
        </w:trPr>
        <w:tc>
          <w:tcPr>
            <w:tcW w:w="3138" w:type="dxa"/>
          </w:tcPr>
          <w:p w:rsidR="000A068C" w:rsidRPr="00CB30F2" w:rsidRDefault="000A068C" w:rsidP="00C40594">
            <w:pPr>
              <w:tabs>
                <w:tab w:val="left" w:pos="9639"/>
              </w:tabs>
            </w:pPr>
            <w:r>
              <w:t>Телефон/факс</w:t>
            </w:r>
          </w:p>
        </w:tc>
        <w:tc>
          <w:tcPr>
            <w:tcW w:w="3099" w:type="dxa"/>
            <w:gridSpan w:val="2"/>
          </w:tcPr>
          <w:p w:rsidR="000A068C" w:rsidRPr="00CB30F2" w:rsidRDefault="000A068C" w:rsidP="00C40594">
            <w:pPr>
              <w:tabs>
                <w:tab w:val="left" w:pos="9639"/>
              </w:tabs>
              <w:jc w:val="center"/>
            </w:pPr>
          </w:p>
        </w:tc>
        <w:tc>
          <w:tcPr>
            <w:tcW w:w="3483" w:type="dxa"/>
          </w:tcPr>
          <w:p w:rsidR="000A068C" w:rsidRPr="00CB30F2" w:rsidRDefault="000A068C" w:rsidP="00C40594">
            <w:pPr>
              <w:tabs>
                <w:tab w:val="left" w:pos="9639"/>
              </w:tabs>
              <w:jc w:val="center"/>
            </w:pPr>
          </w:p>
        </w:tc>
      </w:tr>
      <w:tr w:rsidR="000A068C" w:rsidRPr="00CB30F2" w:rsidTr="00C40594">
        <w:tblPrEx>
          <w:tblLook w:val="0000"/>
        </w:tblPrEx>
        <w:trPr>
          <w:trHeight w:val="227"/>
        </w:trPr>
        <w:tc>
          <w:tcPr>
            <w:tcW w:w="3138" w:type="dxa"/>
          </w:tcPr>
          <w:p w:rsidR="000A068C" w:rsidRPr="00CB30F2" w:rsidRDefault="000A068C" w:rsidP="00C40594">
            <w:pPr>
              <w:tabs>
                <w:tab w:val="left" w:pos="9639"/>
              </w:tabs>
            </w:pPr>
            <w:r>
              <w:t>Ответственное лицо</w:t>
            </w:r>
          </w:p>
        </w:tc>
        <w:tc>
          <w:tcPr>
            <w:tcW w:w="3099" w:type="dxa"/>
            <w:gridSpan w:val="2"/>
          </w:tcPr>
          <w:p w:rsidR="000A068C" w:rsidRPr="00CB30F2" w:rsidRDefault="000A068C" w:rsidP="00C40594">
            <w:pPr>
              <w:tabs>
                <w:tab w:val="left" w:pos="9639"/>
              </w:tabs>
              <w:jc w:val="center"/>
            </w:pPr>
          </w:p>
        </w:tc>
        <w:tc>
          <w:tcPr>
            <w:tcW w:w="3483" w:type="dxa"/>
          </w:tcPr>
          <w:p w:rsidR="000A068C" w:rsidRPr="00CB30F2" w:rsidRDefault="000A068C" w:rsidP="00C40594">
            <w:pPr>
              <w:tabs>
                <w:tab w:val="left" w:pos="9639"/>
              </w:tabs>
              <w:jc w:val="center"/>
            </w:pPr>
          </w:p>
        </w:tc>
      </w:tr>
      <w:tr w:rsidR="000A068C" w:rsidRPr="00CB30F2" w:rsidTr="00C40594">
        <w:tblPrEx>
          <w:tblLook w:val="0000"/>
        </w:tblPrEx>
        <w:trPr>
          <w:trHeight w:val="227"/>
        </w:trPr>
        <w:tc>
          <w:tcPr>
            <w:tcW w:w="3138" w:type="dxa"/>
          </w:tcPr>
          <w:p w:rsidR="000A068C" w:rsidRPr="00CB30F2" w:rsidRDefault="000A068C" w:rsidP="00C40594">
            <w:pPr>
              <w:tabs>
                <w:tab w:val="left" w:pos="9639"/>
              </w:tabs>
            </w:pPr>
            <w:r>
              <w:t>Форма (ООО, ЗАО и т.д.)</w:t>
            </w:r>
          </w:p>
        </w:tc>
        <w:tc>
          <w:tcPr>
            <w:tcW w:w="3099" w:type="dxa"/>
            <w:gridSpan w:val="2"/>
          </w:tcPr>
          <w:p w:rsidR="000A068C" w:rsidRPr="00CB30F2" w:rsidRDefault="000A068C" w:rsidP="00C40594">
            <w:pPr>
              <w:tabs>
                <w:tab w:val="left" w:pos="9639"/>
              </w:tabs>
              <w:jc w:val="center"/>
            </w:pPr>
          </w:p>
        </w:tc>
        <w:tc>
          <w:tcPr>
            <w:tcW w:w="3483" w:type="dxa"/>
          </w:tcPr>
          <w:p w:rsidR="000A068C" w:rsidRPr="00CB30F2" w:rsidRDefault="000A068C" w:rsidP="00C40594">
            <w:pPr>
              <w:tabs>
                <w:tab w:val="left" w:pos="9639"/>
              </w:tabs>
              <w:jc w:val="center"/>
            </w:pPr>
          </w:p>
        </w:tc>
      </w:tr>
      <w:tr w:rsidR="000A068C" w:rsidRPr="00CB30F2" w:rsidTr="00C40594">
        <w:tblPrEx>
          <w:tblLook w:val="0000"/>
        </w:tblPrEx>
        <w:trPr>
          <w:trHeight w:val="227"/>
        </w:trPr>
        <w:tc>
          <w:tcPr>
            <w:tcW w:w="3138" w:type="dxa"/>
          </w:tcPr>
          <w:p w:rsidR="000A068C" w:rsidRPr="00CB30F2" w:rsidRDefault="000A068C" w:rsidP="00C40594">
            <w:pPr>
              <w:tabs>
                <w:tab w:val="left" w:pos="9639"/>
              </w:tabs>
            </w:pPr>
            <w:r>
              <w:t>Уставный капитал</w:t>
            </w:r>
          </w:p>
        </w:tc>
        <w:tc>
          <w:tcPr>
            <w:tcW w:w="3099" w:type="dxa"/>
            <w:gridSpan w:val="2"/>
          </w:tcPr>
          <w:p w:rsidR="000A068C" w:rsidRPr="00CB30F2" w:rsidRDefault="000A068C" w:rsidP="00C40594">
            <w:pPr>
              <w:tabs>
                <w:tab w:val="left" w:pos="9639"/>
              </w:tabs>
              <w:jc w:val="center"/>
            </w:pPr>
          </w:p>
        </w:tc>
        <w:tc>
          <w:tcPr>
            <w:tcW w:w="3483" w:type="dxa"/>
          </w:tcPr>
          <w:p w:rsidR="000A068C" w:rsidRPr="00CB30F2" w:rsidRDefault="000A068C" w:rsidP="00C40594">
            <w:pPr>
              <w:tabs>
                <w:tab w:val="left" w:pos="9639"/>
              </w:tabs>
              <w:jc w:val="center"/>
            </w:pPr>
          </w:p>
        </w:tc>
      </w:tr>
      <w:tr w:rsidR="000A068C" w:rsidRPr="00CB30F2" w:rsidTr="00C40594">
        <w:tblPrEx>
          <w:tblLook w:val="0000"/>
        </w:tblPrEx>
        <w:trPr>
          <w:trHeight w:val="227"/>
        </w:trPr>
        <w:tc>
          <w:tcPr>
            <w:tcW w:w="3138" w:type="dxa"/>
            <w:tcBorders>
              <w:bottom w:val="nil"/>
            </w:tcBorders>
          </w:tcPr>
          <w:p w:rsidR="000A068C" w:rsidRPr="00CB30F2" w:rsidRDefault="000A068C" w:rsidP="00C40594">
            <w:pPr>
              <w:tabs>
                <w:tab w:val="left" w:pos="9639"/>
              </w:tabs>
            </w:pPr>
            <w:r>
              <w:t>Сфера деятельности</w:t>
            </w:r>
          </w:p>
        </w:tc>
        <w:tc>
          <w:tcPr>
            <w:tcW w:w="3099" w:type="dxa"/>
            <w:gridSpan w:val="2"/>
            <w:tcBorders>
              <w:bottom w:val="nil"/>
            </w:tcBorders>
          </w:tcPr>
          <w:p w:rsidR="000A068C" w:rsidRPr="00CB30F2" w:rsidRDefault="000A068C" w:rsidP="00C40594">
            <w:pPr>
              <w:tabs>
                <w:tab w:val="left" w:pos="9639"/>
              </w:tabs>
              <w:jc w:val="center"/>
            </w:pPr>
          </w:p>
        </w:tc>
        <w:tc>
          <w:tcPr>
            <w:tcW w:w="3483" w:type="dxa"/>
            <w:tcBorders>
              <w:bottom w:val="nil"/>
            </w:tcBorders>
          </w:tcPr>
          <w:p w:rsidR="000A068C" w:rsidRPr="00CB30F2" w:rsidRDefault="000A068C" w:rsidP="00C40594">
            <w:pPr>
              <w:tabs>
                <w:tab w:val="left" w:pos="9639"/>
              </w:tabs>
              <w:jc w:val="center"/>
            </w:pPr>
          </w:p>
        </w:tc>
      </w:tr>
      <w:tr w:rsidR="000A068C" w:rsidRPr="00CB30F2" w:rsidTr="00C40594">
        <w:tblPrEx>
          <w:tblLook w:val="0000"/>
        </w:tblPrEx>
        <w:tc>
          <w:tcPr>
            <w:tcW w:w="3138" w:type="dxa"/>
            <w:tcBorders>
              <w:right w:val="nil"/>
            </w:tcBorders>
          </w:tcPr>
          <w:p w:rsidR="000A068C" w:rsidRPr="00CB30F2" w:rsidRDefault="000A068C" w:rsidP="00C40594">
            <w:pPr>
              <w:tabs>
                <w:tab w:val="left" w:pos="9639"/>
              </w:tabs>
            </w:pPr>
            <w:r>
              <w:t>Руководитель:</w:t>
            </w:r>
          </w:p>
        </w:tc>
        <w:tc>
          <w:tcPr>
            <w:tcW w:w="3099" w:type="dxa"/>
            <w:gridSpan w:val="2"/>
            <w:tcBorders>
              <w:left w:val="nil"/>
              <w:right w:val="nil"/>
            </w:tcBorders>
          </w:tcPr>
          <w:p w:rsidR="000A068C" w:rsidRPr="00CB30F2" w:rsidRDefault="000A068C" w:rsidP="00C40594">
            <w:pPr>
              <w:tabs>
                <w:tab w:val="left" w:pos="9639"/>
              </w:tabs>
            </w:pPr>
            <w:r>
              <w:t>Дата:</w:t>
            </w:r>
          </w:p>
        </w:tc>
        <w:tc>
          <w:tcPr>
            <w:tcW w:w="3483" w:type="dxa"/>
            <w:tcBorders>
              <w:left w:val="nil"/>
            </w:tcBorders>
          </w:tcPr>
          <w:p w:rsidR="000A068C" w:rsidRPr="00CB30F2" w:rsidRDefault="000A068C" w:rsidP="00C40594">
            <w:pPr>
              <w:tabs>
                <w:tab w:val="left" w:pos="9639"/>
              </w:tabs>
            </w:pPr>
            <w:r>
              <w:t>Печать/подпись (субподрядчика)</w:t>
            </w:r>
          </w:p>
        </w:tc>
      </w:tr>
      <w:tr w:rsidR="000A068C" w:rsidRPr="00CB30F2" w:rsidTr="00C40594">
        <w:tblPrEx>
          <w:tblLook w:val="0000"/>
        </w:tblPrEx>
        <w:trPr>
          <w:cantSplit/>
        </w:trPr>
        <w:tc>
          <w:tcPr>
            <w:tcW w:w="9720" w:type="dxa"/>
            <w:gridSpan w:val="4"/>
          </w:tcPr>
          <w:p w:rsidR="000A068C" w:rsidRPr="00CB30F2" w:rsidRDefault="000A068C" w:rsidP="00C40594">
            <w:pPr>
              <w:tabs>
                <w:tab w:val="left" w:pos="9639"/>
              </w:tabs>
              <w:jc w:val="center"/>
            </w:pPr>
          </w:p>
        </w:tc>
      </w:tr>
      <w:tr w:rsidR="000A068C" w:rsidRPr="00CB30F2" w:rsidTr="00C40594">
        <w:tblPrEx>
          <w:tblLook w:val="0000"/>
        </w:tblPrEx>
        <w:trPr>
          <w:cantSplit/>
        </w:trPr>
        <w:tc>
          <w:tcPr>
            <w:tcW w:w="4536" w:type="dxa"/>
            <w:gridSpan w:val="2"/>
            <w:vMerge w:val="restart"/>
            <w:vAlign w:val="center"/>
          </w:tcPr>
          <w:p w:rsidR="000A068C" w:rsidRPr="00CB30F2" w:rsidRDefault="000A068C" w:rsidP="00C40594">
            <w:pPr>
              <w:tabs>
                <w:tab w:val="left" w:pos="9639"/>
              </w:tabs>
            </w:pPr>
            <w:r>
              <w:t>Виды работ, передаваемые субподрядчику по предмету Открытого конкурса</w:t>
            </w:r>
          </w:p>
        </w:tc>
        <w:tc>
          <w:tcPr>
            <w:tcW w:w="5184" w:type="dxa"/>
            <w:gridSpan w:val="2"/>
          </w:tcPr>
          <w:p w:rsidR="000A068C" w:rsidRPr="00CB30F2" w:rsidRDefault="000A068C" w:rsidP="00C40594">
            <w:pPr>
              <w:tabs>
                <w:tab w:val="left" w:pos="9639"/>
              </w:tabs>
              <w:jc w:val="center"/>
            </w:pPr>
            <w:r>
              <w:t>Передаваемые объемы работ</w:t>
            </w:r>
          </w:p>
        </w:tc>
      </w:tr>
      <w:tr w:rsidR="000A068C" w:rsidRPr="00CB30F2" w:rsidTr="00C40594">
        <w:tblPrEx>
          <w:tblLook w:val="0000"/>
        </w:tblPrEx>
        <w:trPr>
          <w:cantSplit/>
        </w:trPr>
        <w:tc>
          <w:tcPr>
            <w:tcW w:w="4536" w:type="dxa"/>
            <w:gridSpan w:val="2"/>
            <w:vMerge/>
          </w:tcPr>
          <w:p w:rsidR="000A068C" w:rsidRPr="00CB30F2" w:rsidRDefault="000A068C" w:rsidP="00C40594">
            <w:pPr>
              <w:tabs>
                <w:tab w:val="left" w:pos="9639"/>
              </w:tabs>
            </w:pPr>
          </w:p>
        </w:tc>
        <w:tc>
          <w:tcPr>
            <w:tcW w:w="1701" w:type="dxa"/>
          </w:tcPr>
          <w:p w:rsidR="000A068C" w:rsidRPr="00CB30F2" w:rsidRDefault="000A068C" w:rsidP="00C40594">
            <w:pPr>
              <w:tabs>
                <w:tab w:val="left" w:pos="9639"/>
              </w:tabs>
              <w:jc w:val="center"/>
            </w:pPr>
            <w:r>
              <w:t>В физических единицах</w:t>
            </w:r>
          </w:p>
        </w:tc>
        <w:tc>
          <w:tcPr>
            <w:tcW w:w="3483" w:type="dxa"/>
            <w:vAlign w:val="center"/>
          </w:tcPr>
          <w:p w:rsidR="000A068C" w:rsidRPr="00CB30F2" w:rsidRDefault="000A068C" w:rsidP="00C40594">
            <w:pPr>
              <w:tabs>
                <w:tab w:val="left" w:pos="9639"/>
              </w:tabs>
              <w:jc w:val="center"/>
            </w:pPr>
            <w:proofErr w:type="gramStart"/>
            <w:r>
              <w:t>В</w:t>
            </w:r>
            <w:proofErr w:type="gramEnd"/>
            <w:r>
              <w:t xml:space="preserve"> % к общему объему работ по предмету Открытого конкурса</w:t>
            </w:r>
          </w:p>
        </w:tc>
      </w:tr>
      <w:tr w:rsidR="000A068C" w:rsidRPr="00CB30F2" w:rsidTr="00C40594">
        <w:tblPrEx>
          <w:tblLook w:val="0000"/>
        </w:tblPrEx>
        <w:tc>
          <w:tcPr>
            <w:tcW w:w="4536" w:type="dxa"/>
            <w:gridSpan w:val="2"/>
          </w:tcPr>
          <w:p w:rsidR="000A068C" w:rsidRPr="00CB30F2" w:rsidRDefault="000A068C" w:rsidP="00C40594">
            <w:pPr>
              <w:tabs>
                <w:tab w:val="left" w:pos="9639"/>
              </w:tabs>
            </w:pPr>
          </w:p>
        </w:tc>
        <w:tc>
          <w:tcPr>
            <w:tcW w:w="1701" w:type="dxa"/>
          </w:tcPr>
          <w:p w:rsidR="000A068C" w:rsidRPr="00CB30F2" w:rsidRDefault="000A068C" w:rsidP="00C40594">
            <w:pPr>
              <w:tabs>
                <w:tab w:val="left" w:pos="9639"/>
              </w:tabs>
              <w:jc w:val="center"/>
            </w:pPr>
          </w:p>
        </w:tc>
        <w:tc>
          <w:tcPr>
            <w:tcW w:w="3483" w:type="dxa"/>
          </w:tcPr>
          <w:p w:rsidR="000A068C" w:rsidRPr="00CB30F2" w:rsidRDefault="000A068C" w:rsidP="00C40594">
            <w:pPr>
              <w:tabs>
                <w:tab w:val="left" w:pos="9639"/>
              </w:tabs>
              <w:jc w:val="center"/>
            </w:pPr>
          </w:p>
        </w:tc>
      </w:tr>
      <w:tr w:rsidR="000A068C" w:rsidRPr="00CB30F2" w:rsidTr="00C40594">
        <w:tblPrEx>
          <w:tblLook w:val="0000"/>
        </w:tblPrEx>
        <w:tc>
          <w:tcPr>
            <w:tcW w:w="6237" w:type="dxa"/>
            <w:gridSpan w:val="3"/>
          </w:tcPr>
          <w:p w:rsidR="000A068C" w:rsidRPr="00CB30F2" w:rsidRDefault="000A068C" w:rsidP="00C40594">
            <w:pPr>
              <w:tabs>
                <w:tab w:val="left" w:pos="9639"/>
              </w:tabs>
            </w:pPr>
            <w:r>
              <w:t>Итого % передаваемых субподрядчику объёмов работ к общему объёму работ по предмету Открытого конкурса</w:t>
            </w:r>
          </w:p>
        </w:tc>
        <w:tc>
          <w:tcPr>
            <w:tcW w:w="3483" w:type="dxa"/>
          </w:tcPr>
          <w:p w:rsidR="000A068C" w:rsidRPr="00CB30F2" w:rsidRDefault="000A068C" w:rsidP="00C40594">
            <w:pPr>
              <w:tabs>
                <w:tab w:val="left" w:pos="9639"/>
              </w:tabs>
              <w:jc w:val="center"/>
            </w:pPr>
          </w:p>
        </w:tc>
      </w:tr>
      <w:tr w:rsidR="000A068C" w:rsidRPr="00CB30F2" w:rsidTr="00C40594">
        <w:tblPrEx>
          <w:tblLook w:val="0000"/>
        </w:tblPrEx>
        <w:tc>
          <w:tcPr>
            <w:tcW w:w="6237" w:type="dxa"/>
            <w:gridSpan w:val="3"/>
          </w:tcPr>
          <w:p w:rsidR="000A068C" w:rsidRPr="00CB30F2" w:rsidRDefault="000A068C" w:rsidP="00C40594">
            <w:pPr>
              <w:tabs>
                <w:tab w:val="left" w:pos="9639"/>
              </w:tabs>
            </w:pPr>
            <w:r>
              <w:t>Количество персонала, привлекаемого субподрядчиком к исполнению договора:</w:t>
            </w:r>
          </w:p>
        </w:tc>
        <w:tc>
          <w:tcPr>
            <w:tcW w:w="3483" w:type="dxa"/>
          </w:tcPr>
          <w:p w:rsidR="000A068C" w:rsidRPr="00CB30F2" w:rsidRDefault="000A068C" w:rsidP="00C40594">
            <w:pPr>
              <w:tabs>
                <w:tab w:val="left" w:pos="9639"/>
              </w:tabs>
              <w:jc w:val="center"/>
            </w:pPr>
          </w:p>
        </w:tc>
      </w:tr>
    </w:tbl>
    <w:p w:rsidR="000A068C" w:rsidRPr="00CB30F2" w:rsidRDefault="000A068C" w:rsidP="00C40594">
      <w:pPr>
        <w:tabs>
          <w:tab w:val="left" w:pos="9639"/>
        </w:tabs>
        <w:ind w:firstLine="720"/>
        <w:jc w:val="both"/>
        <w:rPr>
          <w:szCs w:val="28"/>
        </w:rPr>
      </w:pPr>
      <w:r>
        <w:rPr>
          <w:szCs w:val="28"/>
        </w:rPr>
        <w:t>Приложения:</w:t>
      </w:r>
    </w:p>
    <w:p w:rsidR="000A068C" w:rsidRPr="00531A16" w:rsidRDefault="000A068C" w:rsidP="00C40594">
      <w:pPr>
        <w:tabs>
          <w:tab w:val="left" w:pos="9639"/>
        </w:tabs>
        <w:ind w:firstLine="720"/>
        <w:jc w:val="both"/>
        <w:rPr>
          <w:szCs w:val="28"/>
        </w:rPr>
      </w:pPr>
      <w:r>
        <w:rPr>
          <w:szCs w:val="28"/>
        </w:rPr>
        <w:t xml:space="preserve">- </w:t>
      </w:r>
      <w:r>
        <w:t xml:space="preserve">выписка из реестра членов </w:t>
      </w:r>
      <w:proofErr w:type="spellStart"/>
      <w:r>
        <w:t>саморегулируемой</w:t>
      </w:r>
      <w:proofErr w:type="spellEnd"/>
      <w:r>
        <w:t xml:space="preserve"> организации в области строительства, реконструкции объектов капитального строительства, членом которой является участник, выданная указанной </w:t>
      </w:r>
      <w:proofErr w:type="spellStart"/>
      <w:r>
        <w:t>саморегулируемой</w:t>
      </w:r>
      <w:proofErr w:type="spellEnd"/>
      <w:r>
        <w:t xml:space="preserve"> организацией</w:t>
      </w:r>
      <w:r>
        <w:rPr>
          <w:szCs w:val="28"/>
        </w:rPr>
        <w:t>;</w:t>
      </w:r>
    </w:p>
    <w:p w:rsidR="000A068C" w:rsidRPr="00CB30F2" w:rsidRDefault="000A068C" w:rsidP="00C40594">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Открытого конкурса.</w:t>
      </w:r>
    </w:p>
    <w:p w:rsidR="000A068C" w:rsidRPr="00CB30F2" w:rsidRDefault="000A068C" w:rsidP="00C40594">
      <w:pPr>
        <w:pStyle w:val="afa"/>
        <w:ind w:firstLine="0"/>
        <w:jc w:val="left"/>
        <w:rPr>
          <w:b/>
          <w:bCs/>
          <w:sz w:val="28"/>
          <w:szCs w:val="28"/>
        </w:rPr>
      </w:pPr>
    </w:p>
    <w:p w:rsidR="000A068C" w:rsidRPr="00CB30F2" w:rsidRDefault="000A068C" w:rsidP="00C40594">
      <w:pPr>
        <w:pStyle w:val="afa"/>
        <w:ind w:firstLine="0"/>
        <w:jc w:val="left"/>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A068C" w:rsidRPr="00CB30F2" w:rsidRDefault="000A068C" w:rsidP="00C40594">
      <w:pPr>
        <w:tabs>
          <w:tab w:val="left" w:pos="8640"/>
        </w:tabs>
        <w:rPr>
          <w:i/>
        </w:rPr>
      </w:pPr>
      <w:r>
        <w:rPr>
          <w:i/>
        </w:rPr>
        <w:t xml:space="preserve">                  (наименование претендента)</w:t>
      </w:r>
    </w:p>
    <w:p w:rsidR="000A068C" w:rsidRPr="00CB30F2" w:rsidRDefault="000A068C" w:rsidP="00C40594">
      <w:pPr>
        <w:pStyle w:val="32"/>
        <w:suppressAutoHyphens/>
        <w:spacing w:after="0"/>
        <w:rPr>
          <w:sz w:val="28"/>
          <w:szCs w:val="28"/>
        </w:rPr>
      </w:pPr>
      <w:r>
        <w:rPr>
          <w:sz w:val="28"/>
          <w:szCs w:val="28"/>
        </w:rPr>
        <w:t>__________________________________________________________________</w:t>
      </w:r>
    </w:p>
    <w:p w:rsidR="000A068C" w:rsidRPr="00CB30F2" w:rsidRDefault="000A068C" w:rsidP="00C40594">
      <w:pPr>
        <w:rPr>
          <w:i/>
        </w:rPr>
      </w:pPr>
      <w:r>
        <w:rPr>
          <w:i/>
        </w:rPr>
        <w:t xml:space="preserve">       Печать</w:t>
      </w:r>
      <w:r>
        <w:rPr>
          <w:i/>
        </w:rPr>
        <w:tab/>
      </w:r>
      <w:r>
        <w:rPr>
          <w:i/>
        </w:rPr>
        <w:tab/>
      </w:r>
      <w:r>
        <w:rPr>
          <w:i/>
        </w:rPr>
        <w:tab/>
        <w:t>(должность, подпись, ФИО)</w:t>
      </w:r>
    </w:p>
    <w:p w:rsidR="000A068C" w:rsidRDefault="000A068C" w:rsidP="00C40594">
      <w:pPr>
        <w:pStyle w:val="32"/>
        <w:suppressAutoHyphens/>
        <w:spacing w:after="0"/>
        <w:rPr>
          <w:sz w:val="28"/>
          <w:szCs w:val="28"/>
        </w:rPr>
      </w:pPr>
      <w:r>
        <w:rPr>
          <w:sz w:val="28"/>
          <w:szCs w:val="28"/>
        </w:rPr>
        <w:t>"____" _________ 201__ г.</w:t>
      </w:r>
    </w:p>
    <w:p w:rsidR="000A068C" w:rsidRDefault="000A068C"/>
    <w:p w:rsidR="003214C4" w:rsidRDefault="003214C4" w:rsidP="00F47376">
      <w:pPr>
        <w:pStyle w:val="1"/>
        <w:jc w:val="right"/>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rsidR="000A068C" w:rsidRDefault="000A068C">
      <w:pPr>
        <w:pStyle w:val="1"/>
        <w:jc w:val="right"/>
        <w:rPr>
          <w:rFonts w:cs="Times New Roman"/>
          <w:b w:val="0"/>
          <w:sz w:val="28"/>
        </w:rPr>
      </w:pPr>
    </w:p>
    <w:p w:rsidR="000A068C" w:rsidRDefault="00C40594">
      <w:pPr>
        <w:pStyle w:val="1"/>
        <w:jc w:val="right"/>
        <w:rPr>
          <w:rFonts w:cs="Times New Roman"/>
          <w:b w:val="0"/>
          <w:sz w:val="28"/>
        </w:rPr>
      </w:pPr>
      <w:r>
        <w:rPr>
          <w:b w:val="0"/>
          <w:sz w:val="28"/>
        </w:rPr>
        <w:t>Приложение № 7</w:t>
      </w:r>
      <w:r>
        <w:rPr>
          <w:rFonts w:cs="Times New Roman"/>
          <w:b w:val="0"/>
          <w:sz w:val="28"/>
        </w:rPr>
        <w:br/>
        <w:t>к документации о закупке</w:t>
      </w:r>
    </w:p>
    <w:p w:rsidR="00F47376" w:rsidRPr="00F47376" w:rsidRDefault="00F47376" w:rsidP="00F47376"/>
    <w:p w:rsidR="000A068C" w:rsidRDefault="000A068C" w:rsidP="00C40594">
      <w:pPr>
        <w:rPr>
          <w:noProof/>
        </w:rPr>
      </w:pPr>
      <w:r>
        <w:rPr>
          <w:noProof/>
          <w:lang w:eastAsia="ru-RU"/>
        </w:rPr>
        <w:drawing>
          <wp:inline distT="0" distB="0" distL="0" distR="0">
            <wp:extent cx="6145530" cy="8059420"/>
            <wp:effectExtent l="19050" t="0" r="7620" b="0"/>
            <wp:docPr id="1"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4" cstate="print"/>
                    <a:srcRect/>
                    <a:stretch>
                      <a:fillRect/>
                    </a:stretch>
                  </pic:blipFill>
                  <pic:spPr bwMode="auto">
                    <a:xfrm>
                      <a:off x="0" y="0"/>
                      <a:ext cx="6145530" cy="8059420"/>
                    </a:xfrm>
                    <a:prstGeom prst="rect">
                      <a:avLst/>
                    </a:prstGeom>
                    <a:noFill/>
                    <a:ln w="9525">
                      <a:noFill/>
                      <a:miter lim="800000"/>
                      <a:headEnd/>
                      <a:tailEnd/>
                    </a:ln>
                  </pic:spPr>
                </pic:pic>
              </a:graphicData>
            </a:graphic>
          </wp:inline>
        </w:drawing>
      </w:r>
    </w:p>
    <w:p w:rsidR="000A068C" w:rsidRDefault="000A068C" w:rsidP="00C40594">
      <w:pPr>
        <w:rPr>
          <w:noProof/>
        </w:rPr>
      </w:pPr>
    </w:p>
    <w:p w:rsidR="000A068C" w:rsidRDefault="000A068C" w:rsidP="00C40594">
      <w:pPr>
        <w:rPr>
          <w:noProof/>
        </w:rPr>
      </w:pPr>
    </w:p>
    <w:p w:rsidR="000A068C" w:rsidRDefault="000A068C" w:rsidP="00C40594">
      <w:pPr>
        <w:rPr>
          <w:noProof/>
        </w:rPr>
      </w:pPr>
    </w:p>
    <w:p w:rsidR="000A068C" w:rsidRDefault="000A068C" w:rsidP="00C40594">
      <w:pPr>
        <w:rPr>
          <w:noProof/>
        </w:rPr>
      </w:pPr>
    </w:p>
    <w:p w:rsidR="000A068C" w:rsidRDefault="000A068C" w:rsidP="00C40594">
      <w:pPr>
        <w:rPr>
          <w:noProof/>
        </w:rPr>
      </w:pPr>
    </w:p>
    <w:p w:rsidR="000A068C" w:rsidRDefault="000A068C" w:rsidP="00C40594">
      <w:pPr>
        <w:rPr>
          <w:noProof/>
        </w:rPr>
      </w:pPr>
      <w:r>
        <w:rPr>
          <w:noProof/>
          <w:lang w:eastAsia="ru-RU"/>
        </w:rPr>
        <w:drawing>
          <wp:inline distT="0" distB="0" distL="0" distR="0">
            <wp:extent cx="6049645" cy="7538720"/>
            <wp:effectExtent l="19050" t="0" r="8255" b="0"/>
            <wp:docPr id="2"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5" cstate="print"/>
                    <a:srcRect/>
                    <a:stretch>
                      <a:fillRect/>
                    </a:stretch>
                  </pic:blipFill>
                  <pic:spPr bwMode="auto">
                    <a:xfrm>
                      <a:off x="0" y="0"/>
                      <a:ext cx="6049645" cy="7538720"/>
                    </a:xfrm>
                    <a:prstGeom prst="rect">
                      <a:avLst/>
                    </a:prstGeom>
                    <a:noFill/>
                    <a:ln w="9525">
                      <a:noFill/>
                      <a:miter lim="800000"/>
                      <a:headEnd/>
                      <a:tailEnd/>
                    </a:ln>
                  </pic:spPr>
                </pic:pic>
              </a:graphicData>
            </a:graphic>
          </wp:inline>
        </w:drawing>
      </w:r>
    </w:p>
    <w:p w:rsidR="000A068C" w:rsidRDefault="000A068C" w:rsidP="00C40594">
      <w:pPr>
        <w:rPr>
          <w:sz w:val="2"/>
          <w:szCs w:val="2"/>
        </w:rPr>
      </w:pPr>
      <w:r>
        <w:rPr>
          <w:noProof/>
          <w:lang w:eastAsia="ru-RU"/>
        </w:rPr>
        <w:lastRenderedPageBreak/>
        <w:drawing>
          <wp:inline distT="0" distB="0" distL="0" distR="0">
            <wp:extent cx="6028690" cy="8644255"/>
            <wp:effectExtent l="19050" t="0" r="0" b="0"/>
            <wp:docPr id="3"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26" cstate="print"/>
                    <a:srcRect/>
                    <a:stretch>
                      <a:fillRect/>
                    </a:stretch>
                  </pic:blipFill>
                  <pic:spPr bwMode="auto">
                    <a:xfrm>
                      <a:off x="0" y="0"/>
                      <a:ext cx="6028690" cy="8644255"/>
                    </a:xfrm>
                    <a:prstGeom prst="rect">
                      <a:avLst/>
                    </a:prstGeom>
                    <a:noFill/>
                    <a:ln w="9525">
                      <a:noFill/>
                      <a:miter lim="800000"/>
                      <a:headEnd/>
                      <a:tailEnd/>
                    </a:ln>
                  </pic:spPr>
                </pic:pic>
              </a:graphicData>
            </a:graphic>
          </wp:inline>
        </w:drawing>
      </w:r>
    </w:p>
    <w:sectPr w:rsidR="000A068C" w:rsidSect="003214C4">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B8C" w:rsidRDefault="00657B8C">
      <w:r>
        <w:separator/>
      </w:r>
    </w:p>
  </w:endnote>
  <w:endnote w:type="continuationSeparator" w:id="0">
    <w:p w:rsidR="00657B8C" w:rsidRDefault="00657B8C">
      <w:r>
        <w:continuationSeparator/>
      </w:r>
    </w:p>
  </w:endnote>
  <w:endnote w:type="continuationNotice" w:id="1">
    <w:p w:rsidR="00657B8C" w:rsidRDefault="00657B8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17D" w:rsidRDefault="0014684E" w:rsidP="00BF6892">
    <w:pPr>
      <w:pStyle w:val="afe"/>
      <w:framePr w:wrap="around" w:vAnchor="text" w:hAnchor="margin" w:xAlign="right" w:y="1"/>
      <w:rPr>
        <w:rStyle w:val="a6"/>
      </w:rPr>
    </w:pPr>
    <w:r>
      <w:rPr>
        <w:rStyle w:val="a6"/>
      </w:rPr>
      <w:fldChar w:fldCharType="begin"/>
    </w:r>
    <w:r w:rsidR="00CB017D">
      <w:rPr>
        <w:rStyle w:val="a6"/>
      </w:rPr>
      <w:instrText xml:space="preserve">PAGE  </w:instrText>
    </w:r>
    <w:r>
      <w:rPr>
        <w:rStyle w:val="a6"/>
      </w:rPr>
      <w:fldChar w:fldCharType="separate"/>
    </w:r>
    <w:r w:rsidR="00CB017D">
      <w:rPr>
        <w:rStyle w:val="a6"/>
        <w:noProof/>
      </w:rPr>
      <w:t>28</w:t>
    </w:r>
    <w:r>
      <w:rPr>
        <w:rStyle w:val="a6"/>
      </w:rPr>
      <w:fldChar w:fldCharType="end"/>
    </w:r>
  </w:p>
  <w:p w:rsidR="00CB017D" w:rsidRDefault="00CB017D"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17D" w:rsidRDefault="00CB017D">
    <w:pPr>
      <w:pStyle w:val="afe"/>
      <w:jc w:val="center"/>
    </w:pPr>
  </w:p>
  <w:p w:rsidR="00CB017D" w:rsidRDefault="00CB017D" w:rsidP="00E63EF3">
    <w:pPr>
      <w:pStyle w:val="afe"/>
      <w:tabs>
        <w:tab w:val="left" w:pos="3507"/>
      </w:tabs>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B8C" w:rsidRDefault="00657B8C">
      <w:r>
        <w:separator/>
      </w:r>
    </w:p>
  </w:footnote>
  <w:footnote w:type="continuationSeparator" w:id="0">
    <w:p w:rsidR="00657B8C" w:rsidRDefault="00657B8C">
      <w:r>
        <w:continuationSeparator/>
      </w:r>
    </w:p>
  </w:footnote>
  <w:footnote w:type="continuationNotice" w:id="1">
    <w:p w:rsidR="00657B8C" w:rsidRDefault="00657B8C"/>
  </w:footnote>
  <w:footnote w:id="2">
    <w:p w:rsidR="00CB017D" w:rsidRDefault="00CB017D" w:rsidP="009E6A0A">
      <w:pPr>
        <w:pStyle w:val="aff"/>
      </w:pPr>
      <w:r>
        <w:rPr>
          <w:rStyle w:val="af7"/>
        </w:rPr>
        <w:footnoteRef/>
      </w:r>
      <w:r>
        <w:t xml:space="preserve"> В случае</w:t>
      </w:r>
      <w:proofErr w:type="gramStart"/>
      <w:r>
        <w:t>,</w:t>
      </w:r>
      <w:proofErr w:type="gramEnd"/>
      <w:r>
        <w:t xml:space="preserve"> если на стороне одного претендента участвует несколько субъектов МСП, декларация предоставляется на каждое лицо.</w:t>
      </w:r>
    </w:p>
  </w:footnote>
  <w:footnote w:id="3">
    <w:p w:rsidR="00CB017D" w:rsidRDefault="00CB017D" w:rsidP="009E6A0A">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4">
    <w:p w:rsidR="00CB017D" w:rsidRDefault="00CB017D">
      <w:pPr>
        <w:pStyle w:val="aff"/>
      </w:pPr>
      <w:r>
        <w:rPr>
          <w:rStyle w:val="af7"/>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5">
    <w:p w:rsidR="00CB017D" w:rsidRDefault="00CB017D" w:rsidP="006F64C0">
      <w:pPr>
        <w:pStyle w:val="aff"/>
      </w:pPr>
      <w:r>
        <w:rPr>
          <w:rStyle w:val="af7"/>
        </w:rPr>
        <w:footnoteRef/>
      </w:r>
      <w:r>
        <w:t xml:space="preserve"> Пункты 12-16 настоящей формы заполняются на усмотрение претендента.</w:t>
      </w:r>
    </w:p>
  </w:footnote>
  <w:footnote w:id="6">
    <w:p w:rsidR="00CB017D" w:rsidRDefault="00CB017D" w:rsidP="00C40594">
      <w:pPr>
        <w:pStyle w:val="aff"/>
      </w:pPr>
      <w:r>
        <w:rPr>
          <w:rStyle w:val="af7"/>
        </w:rPr>
        <w:footnoteRef/>
      </w:r>
      <w:r>
        <w:t xml:space="preserve"> К сведениям об опыте прилагаются копии договоров, актов и иных документов, в соответствии с пунктом </w:t>
      </w:r>
      <w:r w:rsidRPr="00665F42">
        <w:t>2.5 Информационной карты</w:t>
      </w:r>
      <w:r>
        <w:t>.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17D" w:rsidRDefault="0014684E" w:rsidP="008A64FE">
    <w:pPr>
      <w:pStyle w:val="afc"/>
      <w:jc w:val="center"/>
    </w:pPr>
    <w:fldSimple w:instr=" PAGE   \* MERGEFORMAT ">
      <w:r w:rsidR="000B451A">
        <w:rPr>
          <w:noProof/>
        </w:rPr>
        <w:t>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6030"/>
        </w:tabs>
        <w:ind w:left="603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47247C3"/>
    <w:multiLevelType w:val="multilevel"/>
    <w:tmpl w:val="D5B4F0DA"/>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22">
    <w:nsid w:val="0923243A"/>
    <w:multiLevelType w:val="multilevel"/>
    <w:tmpl w:val="4D9CF12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329139A"/>
    <w:multiLevelType w:val="hybridMultilevel"/>
    <w:tmpl w:val="24B0C91C"/>
    <w:lvl w:ilvl="0" w:tplc="A42222AC">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5">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F543071"/>
    <w:multiLevelType w:val="multilevel"/>
    <w:tmpl w:val="5DCE06F6"/>
    <w:lvl w:ilvl="0">
      <w:start w:val="4"/>
      <w:numFmt w:val="decimal"/>
      <w:lvlText w:val="%1."/>
      <w:lvlJc w:val="left"/>
      <w:pPr>
        <w:ind w:left="600" w:hanging="600"/>
      </w:pPr>
      <w:rPr>
        <w:sz w:val="28"/>
        <w:szCs w:val="28"/>
      </w:rPr>
    </w:lvl>
    <w:lvl w:ilvl="1">
      <w:start w:val="10"/>
      <w:numFmt w:val="decimal"/>
      <w:lvlText w:val="%1.%2."/>
      <w:lvlJc w:val="left"/>
      <w:pPr>
        <w:ind w:left="2854" w:hanging="720"/>
      </w:pPr>
      <w:rPr>
        <w:sz w:val="28"/>
        <w:szCs w:val="28"/>
      </w:rPr>
    </w:lvl>
    <w:lvl w:ilvl="2">
      <w:start w:val="1"/>
      <w:numFmt w:val="decimal"/>
      <w:lvlText w:val="%1.%2.%3."/>
      <w:lvlJc w:val="left"/>
      <w:pPr>
        <w:ind w:left="1931" w:hanging="1080"/>
      </w:pPr>
      <w:rPr>
        <w:sz w:val="28"/>
        <w:szCs w:val="28"/>
      </w:rPr>
    </w:lvl>
    <w:lvl w:ilvl="3">
      <w:start w:val="1"/>
      <w:numFmt w:val="decimal"/>
      <w:lvlText w:val="%1.%2.%3.%4."/>
      <w:lvlJc w:val="left"/>
      <w:pPr>
        <w:ind w:left="7842" w:hanging="1440"/>
      </w:pPr>
      <w:rPr>
        <w:sz w:val="28"/>
        <w:szCs w:val="28"/>
      </w:rPr>
    </w:lvl>
    <w:lvl w:ilvl="4">
      <w:start w:val="1"/>
      <w:numFmt w:val="decimal"/>
      <w:lvlText w:val="%1.%2.%3.%4.%5."/>
      <w:lvlJc w:val="left"/>
      <w:pPr>
        <w:ind w:left="10336" w:hanging="1800"/>
      </w:pPr>
      <w:rPr>
        <w:sz w:val="28"/>
        <w:szCs w:val="28"/>
      </w:rPr>
    </w:lvl>
    <w:lvl w:ilvl="5">
      <w:start w:val="1"/>
      <w:numFmt w:val="decimal"/>
      <w:lvlText w:val="%1.%2.%3.%4.%5.%6."/>
      <w:lvlJc w:val="left"/>
      <w:pPr>
        <w:ind w:left="12470" w:hanging="1800"/>
      </w:pPr>
      <w:rPr>
        <w:sz w:val="28"/>
        <w:szCs w:val="28"/>
      </w:rPr>
    </w:lvl>
    <w:lvl w:ilvl="6">
      <w:start w:val="1"/>
      <w:numFmt w:val="decimal"/>
      <w:lvlText w:val="%1.%2.%3.%4.%5.%6.%7."/>
      <w:lvlJc w:val="left"/>
      <w:pPr>
        <w:ind w:left="14964" w:hanging="2160"/>
      </w:pPr>
      <w:rPr>
        <w:sz w:val="28"/>
        <w:szCs w:val="28"/>
      </w:rPr>
    </w:lvl>
    <w:lvl w:ilvl="7">
      <w:start w:val="1"/>
      <w:numFmt w:val="decimal"/>
      <w:lvlText w:val="%1.%2.%3.%4.%5.%6.%7.%8."/>
      <w:lvlJc w:val="left"/>
      <w:pPr>
        <w:ind w:left="17458" w:hanging="2520"/>
      </w:pPr>
      <w:rPr>
        <w:sz w:val="28"/>
        <w:szCs w:val="28"/>
      </w:rPr>
    </w:lvl>
    <w:lvl w:ilvl="8">
      <w:start w:val="1"/>
      <w:numFmt w:val="decimal"/>
      <w:lvlText w:val="%1.%2.%3.%4.%5.%6.%7.%8.%9."/>
      <w:lvlJc w:val="left"/>
      <w:pPr>
        <w:ind w:left="19952" w:hanging="2880"/>
      </w:pPr>
      <w:rPr>
        <w:sz w:val="28"/>
        <w:szCs w:val="28"/>
      </w:rPr>
    </w:lvl>
  </w:abstractNum>
  <w:abstractNum w:abstractNumId="27">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9">
    <w:nsid w:val="46A32EF8"/>
    <w:multiLevelType w:val="hybridMultilevel"/>
    <w:tmpl w:val="5DD42436"/>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3">
    <w:nsid w:val="6A1A3E8E"/>
    <w:multiLevelType w:val="multilevel"/>
    <w:tmpl w:val="215662EA"/>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4">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37"/>
  </w:num>
  <w:num w:numId="8">
    <w:abstractNumId w:val="30"/>
  </w:num>
  <w:num w:numId="9">
    <w:abstractNumId w:val="22"/>
  </w:num>
  <w:num w:numId="10">
    <w:abstractNumId w:val="28"/>
  </w:num>
  <w:num w:numId="11">
    <w:abstractNumId w:val="32"/>
  </w:num>
  <w:num w:numId="12">
    <w:abstractNumId w:val="34"/>
  </w:num>
  <w:num w:numId="13">
    <w:abstractNumId w:val="23"/>
  </w:num>
  <w:num w:numId="14">
    <w:abstractNumId w:val="25"/>
  </w:num>
  <w:num w:numId="15">
    <w:abstractNumId w:val="38"/>
  </w:num>
  <w:num w:numId="16">
    <w:abstractNumId w:val="27"/>
  </w:num>
  <w:num w:numId="17">
    <w:abstractNumId w:val="29"/>
  </w:num>
  <w:num w:numId="18">
    <w:abstractNumId w:val="33"/>
  </w:num>
  <w:num w:numId="19">
    <w:abstractNumId w:val="24"/>
  </w:num>
  <w:num w:numId="20">
    <w:abstractNumId w:val="31"/>
  </w:num>
  <w:num w:numId="21">
    <w:abstractNumId w:val="36"/>
  </w:num>
  <w:num w:numId="22">
    <w:abstractNumId w:val="21"/>
  </w:num>
  <w:num w:numId="23">
    <w:abstractNumId w:val="2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ECE"/>
    <w:rsid w:val="00002111"/>
    <w:rsid w:val="00004F48"/>
    <w:rsid w:val="000058BC"/>
    <w:rsid w:val="0000648C"/>
    <w:rsid w:val="00006894"/>
    <w:rsid w:val="00006B42"/>
    <w:rsid w:val="00006C1E"/>
    <w:rsid w:val="00010BE3"/>
    <w:rsid w:val="000118B5"/>
    <w:rsid w:val="00014091"/>
    <w:rsid w:val="000145AD"/>
    <w:rsid w:val="00014C0B"/>
    <w:rsid w:val="00014F27"/>
    <w:rsid w:val="0001556E"/>
    <w:rsid w:val="0001557C"/>
    <w:rsid w:val="0002038C"/>
    <w:rsid w:val="000224FB"/>
    <w:rsid w:val="000236C9"/>
    <w:rsid w:val="000238D7"/>
    <w:rsid w:val="0002418A"/>
    <w:rsid w:val="000306B4"/>
    <w:rsid w:val="00033D48"/>
    <w:rsid w:val="000374AB"/>
    <w:rsid w:val="0004380B"/>
    <w:rsid w:val="000454C8"/>
    <w:rsid w:val="000476E3"/>
    <w:rsid w:val="00050ECA"/>
    <w:rsid w:val="00051B05"/>
    <w:rsid w:val="0005366B"/>
    <w:rsid w:val="0005469D"/>
    <w:rsid w:val="000557B3"/>
    <w:rsid w:val="00055D65"/>
    <w:rsid w:val="00056426"/>
    <w:rsid w:val="00060FEC"/>
    <w:rsid w:val="000626C8"/>
    <w:rsid w:val="00066769"/>
    <w:rsid w:val="00067223"/>
    <w:rsid w:val="00067DAA"/>
    <w:rsid w:val="00067F7F"/>
    <w:rsid w:val="00070A8D"/>
    <w:rsid w:val="000728C1"/>
    <w:rsid w:val="00076F66"/>
    <w:rsid w:val="00077269"/>
    <w:rsid w:val="00083039"/>
    <w:rsid w:val="000846BC"/>
    <w:rsid w:val="00092D66"/>
    <w:rsid w:val="00093F19"/>
    <w:rsid w:val="000954FB"/>
    <w:rsid w:val="000978CE"/>
    <w:rsid w:val="000A0092"/>
    <w:rsid w:val="000A068C"/>
    <w:rsid w:val="000A2B5E"/>
    <w:rsid w:val="000A2D97"/>
    <w:rsid w:val="000A3B81"/>
    <w:rsid w:val="000A4197"/>
    <w:rsid w:val="000A63BB"/>
    <w:rsid w:val="000A679F"/>
    <w:rsid w:val="000B2764"/>
    <w:rsid w:val="000B451A"/>
    <w:rsid w:val="000B5302"/>
    <w:rsid w:val="000B71C8"/>
    <w:rsid w:val="000C15B4"/>
    <w:rsid w:val="000C1DE6"/>
    <w:rsid w:val="000C3FB4"/>
    <w:rsid w:val="000C6302"/>
    <w:rsid w:val="000C7671"/>
    <w:rsid w:val="000C78BB"/>
    <w:rsid w:val="000C7CAF"/>
    <w:rsid w:val="000D11D9"/>
    <w:rsid w:val="000D3C0C"/>
    <w:rsid w:val="000D6A09"/>
    <w:rsid w:val="000E0A58"/>
    <w:rsid w:val="000E0B8D"/>
    <w:rsid w:val="000E0CA2"/>
    <w:rsid w:val="000E1774"/>
    <w:rsid w:val="000E17EE"/>
    <w:rsid w:val="000E3E11"/>
    <w:rsid w:val="000E42A4"/>
    <w:rsid w:val="000E5B2C"/>
    <w:rsid w:val="000E5BB8"/>
    <w:rsid w:val="000E78CA"/>
    <w:rsid w:val="000F0422"/>
    <w:rsid w:val="000F1048"/>
    <w:rsid w:val="000F1285"/>
    <w:rsid w:val="00102B97"/>
    <w:rsid w:val="00102C12"/>
    <w:rsid w:val="00106E04"/>
    <w:rsid w:val="00107C51"/>
    <w:rsid w:val="001103F7"/>
    <w:rsid w:val="001122C1"/>
    <w:rsid w:val="001129C5"/>
    <w:rsid w:val="00116BFD"/>
    <w:rsid w:val="00116CA4"/>
    <w:rsid w:val="001174EB"/>
    <w:rsid w:val="00117BC6"/>
    <w:rsid w:val="00120404"/>
    <w:rsid w:val="0012105E"/>
    <w:rsid w:val="00122183"/>
    <w:rsid w:val="001242D3"/>
    <w:rsid w:val="00124B4A"/>
    <w:rsid w:val="00125AF9"/>
    <w:rsid w:val="0012610C"/>
    <w:rsid w:val="00126D55"/>
    <w:rsid w:val="00127403"/>
    <w:rsid w:val="001346E7"/>
    <w:rsid w:val="00135004"/>
    <w:rsid w:val="00135049"/>
    <w:rsid w:val="00137307"/>
    <w:rsid w:val="00146284"/>
    <w:rsid w:val="0014684E"/>
    <w:rsid w:val="00147121"/>
    <w:rsid w:val="00147709"/>
    <w:rsid w:val="00152551"/>
    <w:rsid w:val="00154620"/>
    <w:rsid w:val="00163FF9"/>
    <w:rsid w:val="0016403A"/>
    <w:rsid w:val="0016427D"/>
    <w:rsid w:val="00164D0C"/>
    <w:rsid w:val="0016528F"/>
    <w:rsid w:val="00167626"/>
    <w:rsid w:val="00171FEC"/>
    <w:rsid w:val="00173319"/>
    <w:rsid w:val="001749AE"/>
    <w:rsid w:val="00174FFE"/>
    <w:rsid w:val="00175830"/>
    <w:rsid w:val="00175A7B"/>
    <w:rsid w:val="00177D5C"/>
    <w:rsid w:val="001837F3"/>
    <w:rsid w:val="0018682A"/>
    <w:rsid w:val="0018777A"/>
    <w:rsid w:val="00190B4A"/>
    <w:rsid w:val="0019760E"/>
    <w:rsid w:val="0019783B"/>
    <w:rsid w:val="001A0C36"/>
    <w:rsid w:val="001A51D8"/>
    <w:rsid w:val="001A544E"/>
    <w:rsid w:val="001A619A"/>
    <w:rsid w:val="001A61AB"/>
    <w:rsid w:val="001A6B2F"/>
    <w:rsid w:val="001A6ECB"/>
    <w:rsid w:val="001B0A66"/>
    <w:rsid w:val="001B150C"/>
    <w:rsid w:val="001B1644"/>
    <w:rsid w:val="001B1A6E"/>
    <w:rsid w:val="001B34E4"/>
    <w:rsid w:val="001B5653"/>
    <w:rsid w:val="001B79D2"/>
    <w:rsid w:val="001B7DC1"/>
    <w:rsid w:val="001C08FD"/>
    <w:rsid w:val="001C194F"/>
    <w:rsid w:val="001C5E62"/>
    <w:rsid w:val="001C6262"/>
    <w:rsid w:val="001C75ED"/>
    <w:rsid w:val="001D0D58"/>
    <w:rsid w:val="001D4A1A"/>
    <w:rsid w:val="001D63A2"/>
    <w:rsid w:val="001D6E8A"/>
    <w:rsid w:val="001E02E2"/>
    <w:rsid w:val="001E06C8"/>
    <w:rsid w:val="001E1ED3"/>
    <w:rsid w:val="001E3E36"/>
    <w:rsid w:val="001E4EF8"/>
    <w:rsid w:val="001E53E2"/>
    <w:rsid w:val="001E5A31"/>
    <w:rsid w:val="001E5E0A"/>
    <w:rsid w:val="001E5F2F"/>
    <w:rsid w:val="001E6511"/>
    <w:rsid w:val="001E6E80"/>
    <w:rsid w:val="001F06D7"/>
    <w:rsid w:val="001F14CD"/>
    <w:rsid w:val="001F21DA"/>
    <w:rsid w:val="001F2F0D"/>
    <w:rsid w:val="001F32B2"/>
    <w:rsid w:val="001F5150"/>
    <w:rsid w:val="001F53E8"/>
    <w:rsid w:val="001F604B"/>
    <w:rsid w:val="001F61C9"/>
    <w:rsid w:val="00201D27"/>
    <w:rsid w:val="002023AF"/>
    <w:rsid w:val="0020341D"/>
    <w:rsid w:val="00204746"/>
    <w:rsid w:val="00205EC3"/>
    <w:rsid w:val="00214105"/>
    <w:rsid w:val="00216C08"/>
    <w:rsid w:val="00217FCD"/>
    <w:rsid w:val="00221BE8"/>
    <w:rsid w:val="00222125"/>
    <w:rsid w:val="00222142"/>
    <w:rsid w:val="00225D88"/>
    <w:rsid w:val="0022672E"/>
    <w:rsid w:val="00231822"/>
    <w:rsid w:val="002326E3"/>
    <w:rsid w:val="00235FEF"/>
    <w:rsid w:val="002376E6"/>
    <w:rsid w:val="002378E3"/>
    <w:rsid w:val="002379A3"/>
    <w:rsid w:val="00237EE7"/>
    <w:rsid w:val="00237FBF"/>
    <w:rsid w:val="002410DF"/>
    <w:rsid w:val="002435B5"/>
    <w:rsid w:val="00243F0F"/>
    <w:rsid w:val="00244FCC"/>
    <w:rsid w:val="00247CFB"/>
    <w:rsid w:val="00257F85"/>
    <w:rsid w:val="00260DCD"/>
    <w:rsid w:val="00261326"/>
    <w:rsid w:val="00263C90"/>
    <w:rsid w:val="00265B2B"/>
    <w:rsid w:val="0026752F"/>
    <w:rsid w:val="00267AAB"/>
    <w:rsid w:val="00267B69"/>
    <w:rsid w:val="00273FB6"/>
    <w:rsid w:val="0027585A"/>
    <w:rsid w:val="00277A7F"/>
    <w:rsid w:val="002810D4"/>
    <w:rsid w:val="0028168C"/>
    <w:rsid w:val="00282B03"/>
    <w:rsid w:val="00284697"/>
    <w:rsid w:val="00285264"/>
    <w:rsid w:val="00286541"/>
    <w:rsid w:val="00287B69"/>
    <w:rsid w:val="002910EA"/>
    <w:rsid w:val="0029158D"/>
    <w:rsid w:val="00291899"/>
    <w:rsid w:val="0029212E"/>
    <w:rsid w:val="00293C74"/>
    <w:rsid w:val="002A1180"/>
    <w:rsid w:val="002A138A"/>
    <w:rsid w:val="002A1D5F"/>
    <w:rsid w:val="002A2796"/>
    <w:rsid w:val="002A3670"/>
    <w:rsid w:val="002A4D3C"/>
    <w:rsid w:val="002A7035"/>
    <w:rsid w:val="002A71D9"/>
    <w:rsid w:val="002B2C6B"/>
    <w:rsid w:val="002B52FD"/>
    <w:rsid w:val="002B6325"/>
    <w:rsid w:val="002B6F66"/>
    <w:rsid w:val="002B7A21"/>
    <w:rsid w:val="002C3531"/>
    <w:rsid w:val="002C3FF9"/>
    <w:rsid w:val="002C4D2D"/>
    <w:rsid w:val="002C56A0"/>
    <w:rsid w:val="002C7848"/>
    <w:rsid w:val="002D3612"/>
    <w:rsid w:val="002D3EAF"/>
    <w:rsid w:val="002D4A1D"/>
    <w:rsid w:val="002D5869"/>
    <w:rsid w:val="002D6361"/>
    <w:rsid w:val="002D68F6"/>
    <w:rsid w:val="002E18D3"/>
    <w:rsid w:val="002E3972"/>
    <w:rsid w:val="002E3DBF"/>
    <w:rsid w:val="002E462D"/>
    <w:rsid w:val="002E4FC9"/>
    <w:rsid w:val="002E5E68"/>
    <w:rsid w:val="002F0352"/>
    <w:rsid w:val="002F1275"/>
    <w:rsid w:val="002F128D"/>
    <w:rsid w:val="002F1DC2"/>
    <w:rsid w:val="002F345D"/>
    <w:rsid w:val="002F40DE"/>
    <w:rsid w:val="002F5EA0"/>
    <w:rsid w:val="002F61B1"/>
    <w:rsid w:val="002F6A6B"/>
    <w:rsid w:val="003012E6"/>
    <w:rsid w:val="0030151C"/>
    <w:rsid w:val="003056B6"/>
    <w:rsid w:val="00311909"/>
    <w:rsid w:val="00311A92"/>
    <w:rsid w:val="00313164"/>
    <w:rsid w:val="00313385"/>
    <w:rsid w:val="0031378B"/>
    <w:rsid w:val="00314CE7"/>
    <w:rsid w:val="003214C4"/>
    <w:rsid w:val="00327C8A"/>
    <w:rsid w:val="00331FF4"/>
    <w:rsid w:val="00332795"/>
    <w:rsid w:val="00334157"/>
    <w:rsid w:val="003343CE"/>
    <w:rsid w:val="00335079"/>
    <w:rsid w:val="00335F0B"/>
    <w:rsid w:val="00336084"/>
    <w:rsid w:val="00341B7C"/>
    <w:rsid w:val="00343C35"/>
    <w:rsid w:val="00345D9A"/>
    <w:rsid w:val="0034657F"/>
    <w:rsid w:val="00352F34"/>
    <w:rsid w:val="00354B98"/>
    <w:rsid w:val="00355133"/>
    <w:rsid w:val="003571CE"/>
    <w:rsid w:val="00357415"/>
    <w:rsid w:val="0036291B"/>
    <w:rsid w:val="00363F8D"/>
    <w:rsid w:val="00364745"/>
    <w:rsid w:val="003657D7"/>
    <w:rsid w:val="00365D86"/>
    <w:rsid w:val="003663BC"/>
    <w:rsid w:val="003664D5"/>
    <w:rsid w:val="00366510"/>
    <w:rsid w:val="00370C44"/>
    <w:rsid w:val="0037732C"/>
    <w:rsid w:val="003822F6"/>
    <w:rsid w:val="00382A5F"/>
    <w:rsid w:val="0038668A"/>
    <w:rsid w:val="00386F7E"/>
    <w:rsid w:val="003870AC"/>
    <w:rsid w:val="00391D03"/>
    <w:rsid w:val="00393CB1"/>
    <w:rsid w:val="003A0695"/>
    <w:rsid w:val="003A4282"/>
    <w:rsid w:val="003B7B89"/>
    <w:rsid w:val="003C24F5"/>
    <w:rsid w:val="003C3005"/>
    <w:rsid w:val="003C30F3"/>
    <w:rsid w:val="003C34D2"/>
    <w:rsid w:val="003D0ECF"/>
    <w:rsid w:val="003D2759"/>
    <w:rsid w:val="003D3596"/>
    <w:rsid w:val="003E2C12"/>
    <w:rsid w:val="003E43CB"/>
    <w:rsid w:val="003E4FE0"/>
    <w:rsid w:val="003E774B"/>
    <w:rsid w:val="003F1613"/>
    <w:rsid w:val="003F184C"/>
    <w:rsid w:val="003F31F2"/>
    <w:rsid w:val="003F50AD"/>
    <w:rsid w:val="003F66FC"/>
    <w:rsid w:val="003F6D26"/>
    <w:rsid w:val="00401963"/>
    <w:rsid w:val="00401B82"/>
    <w:rsid w:val="004023B7"/>
    <w:rsid w:val="00402A5C"/>
    <w:rsid w:val="00406902"/>
    <w:rsid w:val="00410B56"/>
    <w:rsid w:val="00412DE7"/>
    <w:rsid w:val="00416885"/>
    <w:rsid w:val="00417494"/>
    <w:rsid w:val="00420F7B"/>
    <w:rsid w:val="0042161C"/>
    <w:rsid w:val="004224C0"/>
    <w:rsid w:val="00425DCE"/>
    <w:rsid w:val="00426A47"/>
    <w:rsid w:val="004272B0"/>
    <w:rsid w:val="004314C8"/>
    <w:rsid w:val="00432A49"/>
    <w:rsid w:val="0043423C"/>
    <w:rsid w:val="00435794"/>
    <w:rsid w:val="0043596D"/>
    <w:rsid w:val="00435A9A"/>
    <w:rsid w:val="004373C8"/>
    <w:rsid w:val="0044022B"/>
    <w:rsid w:val="00443169"/>
    <w:rsid w:val="00444CC7"/>
    <w:rsid w:val="00444F6A"/>
    <w:rsid w:val="0044715E"/>
    <w:rsid w:val="004503B8"/>
    <w:rsid w:val="00450DBC"/>
    <w:rsid w:val="0045188E"/>
    <w:rsid w:val="0045242A"/>
    <w:rsid w:val="004524FC"/>
    <w:rsid w:val="00454ECC"/>
    <w:rsid w:val="00455A19"/>
    <w:rsid w:val="00461ED4"/>
    <w:rsid w:val="00461EEF"/>
    <w:rsid w:val="004634C8"/>
    <w:rsid w:val="004638AF"/>
    <w:rsid w:val="0046484E"/>
    <w:rsid w:val="00465A93"/>
    <w:rsid w:val="004675FE"/>
    <w:rsid w:val="004740B9"/>
    <w:rsid w:val="004745C7"/>
    <w:rsid w:val="00474CCF"/>
    <w:rsid w:val="00477414"/>
    <w:rsid w:val="004774A6"/>
    <w:rsid w:val="0047759E"/>
    <w:rsid w:val="004776AC"/>
    <w:rsid w:val="00477E5C"/>
    <w:rsid w:val="004808B9"/>
    <w:rsid w:val="00481752"/>
    <w:rsid w:val="00485F62"/>
    <w:rsid w:val="004874C1"/>
    <w:rsid w:val="004931B7"/>
    <w:rsid w:val="00493AB2"/>
    <w:rsid w:val="00497F24"/>
    <w:rsid w:val="004A25C0"/>
    <w:rsid w:val="004A25F0"/>
    <w:rsid w:val="004A3077"/>
    <w:rsid w:val="004B6190"/>
    <w:rsid w:val="004B6969"/>
    <w:rsid w:val="004C0A7F"/>
    <w:rsid w:val="004C2235"/>
    <w:rsid w:val="004C7528"/>
    <w:rsid w:val="004D2500"/>
    <w:rsid w:val="004D4FA2"/>
    <w:rsid w:val="004D6625"/>
    <w:rsid w:val="004D69FA"/>
    <w:rsid w:val="004D6F94"/>
    <w:rsid w:val="004D6FE4"/>
    <w:rsid w:val="004D76E2"/>
    <w:rsid w:val="004E0C82"/>
    <w:rsid w:val="004E187A"/>
    <w:rsid w:val="004E3132"/>
    <w:rsid w:val="004E3371"/>
    <w:rsid w:val="004E3757"/>
    <w:rsid w:val="004E5DC9"/>
    <w:rsid w:val="004E7D54"/>
    <w:rsid w:val="004E7DA4"/>
    <w:rsid w:val="004F6BE2"/>
    <w:rsid w:val="0050154B"/>
    <w:rsid w:val="005025AF"/>
    <w:rsid w:val="005058F1"/>
    <w:rsid w:val="005074DB"/>
    <w:rsid w:val="0051006B"/>
    <w:rsid w:val="00510C5D"/>
    <w:rsid w:val="00511914"/>
    <w:rsid w:val="00511EDC"/>
    <w:rsid w:val="00514D29"/>
    <w:rsid w:val="00514DA3"/>
    <w:rsid w:val="005171A2"/>
    <w:rsid w:val="005172CF"/>
    <w:rsid w:val="00521353"/>
    <w:rsid w:val="00521F95"/>
    <w:rsid w:val="0052390C"/>
    <w:rsid w:val="005242ED"/>
    <w:rsid w:val="005251BD"/>
    <w:rsid w:val="00527AB7"/>
    <w:rsid w:val="005325D1"/>
    <w:rsid w:val="00534697"/>
    <w:rsid w:val="00535228"/>
    <w:rsid w:val="00536C6F"/>
    <w:rsid w:val="005373EF"/>
    <w:rsid w:val="00540307"/>
    <w:rsid w:val="00540DAC"/>
    <w:rsid w:val="005414B4"/>
    <w:rsid w:val="00544668"/>
    <w:rsid w:val="005508EC"/>
    <w:rsid w:val="00551655"/>
    <w:rsid w:val="00551CBE"/>
    <w:rsid w:val="005601E9"/>
    <w:rsid w:val="00560EC4"/>
    <w:rsid w:val="005636F2"/>
    <w:rsid w:val="00565202"/>
    <w:rsid w:val="005671A5"/>
    <w:rsid w:val="005712DF"/>
    <w:rsid w:val="005716FC"/>
    <w:rsid w:val="00571D62"/>
    <w:rsid w:val="00572C10"/>
    <w:rsid w:val="00573C28"/>
    <w:rsid w:val="005834BA"/>
    <w:rsid w:val="00583ACC"/>
    <w:rsid w:val="0058547A"/>
    <w:rsid w:val="00586A4F"/>
    <w:rsid w:val="00593786"/>
    <w:rsid w:val="005A0E3B"/>
    <w:rsid w:val="005A1C4B"/>
    <w:rsid w:val="005A1C6F"/>
    <w:rsid w:val="005A2B16"/>
    <w:rsid w:val="005A608C"/>
    <w:rsid w:val="005A679F"/>
    <w:rsid w:val="005A6982"/>
    <w:rsid w:val="005A6CE9"/>
    <w:rsid w:val="005C0D77"/>
    <w:rsid w:val="005C1E1F"/>
    <w:rsid w:val="005C231E"/>
    <w:rsid w:val="005C3469"/>
    <w:rsid w:val="005C3EBB"/>
    <w:rsid w:val="005D0613"/>
    <w:rsid w:val="005D3CB0"/>
    <w:rsid w:val="005D6190"/>
    <w:rsid w:val="005D64F1"/>
    <w:rsid w:val="005D6803"/>
    <w:rsid w:val="005E0074"/>
    <w:rsid w:val="005E0B21"/>
    <w:rsid w:val="005E2ECC"/>
    <w:rsid w:val="005E683E"/>
    <w:rsid w:val="005E6CAE"/>
    <w:rsid w:val="005E7E36"/>
    <w:rsid w:val="005F250C"/>
    <w:rsid w:val="005F2D24"/>
    <w:rsid w:val="005F4863"/>
    <w:rsid w:val="005F5708"/>
    <w:rsid w:val="005F5726"/>
    <w:rsid w:val="0060187F"/>
    <w:rsid w:val="006024C7"/>
    <w:rsid w:val="00602BF7"/>
    <w:rsid w:val="00604A49"/>
    <w:rsid w:val="00613848"/>
    <w:rsid w:val="00613DD7"/>
    <w:rsid w:val="006160F1"/>
    <w:rsid w:val="006164CD"/>
    <w:rsid w:val="006176F4"/>
    <w:rsid w:val="006218F3"/>
    <w:rsid w:val="0062219B"/>
    <w:rsid w:val="00622414"/>
    <w:rsid w:val="00623585"/>
    <w:rsid w:val="0062649B"/>
    <w:rsid w:val="00627696"/>
    <w:rsid w:val="00630036"/>
    <w:rsid w:val="006309B5"/>
    <w:rsid w:val="00631015"/>
    <w:rsid w:val="0063196D"/>
    <w:rsid w:val="00633831"/>
    <w:rsid w:val="00636C37"/>
    <w:rsid w:val="006400A0"/>
    <w:rsid w:val="006401A0"/>
    <w:rsid w:val="006402DD"/>
    <w:rsid w:val="006463DA"/>
    <w:rsid w:val="006501A7"/>
    <w:rsid w:val="006520FE"/>
    <w:rsid w:val="0065657D"/>
    <w:rsid w:val="006575DD"/>
    <w:rsid w:val="00657A06"/>
    <w:rsid w:val="00657B8C"/>
    <w:rsid w:val="00664449"/>
    <w:rsid w:val="006651E8"/>
    <w:rsid w:val="006658EC"/>
    <w:rsid w:val="00665F42"/>
    <w:rsid w:val="006673EA"/>
    <w:rsid w:val="00670FD8"/>
    <w:rsid w:val="00674404"/>
    <w:rsid w:val="00676255"/>
    <w:rsid w:val="00676824"/>
    <w:rsid w:val="00680E76"/>
    <w:rsid w:val="00681388"/>
    <w:rsid w:val="00683852"/>
    <w:rsid w:val="00690B2B"/>
    <w:rsid w:val="00692742"/>
    <w:rsid w:val="0069795A"/>
    <w:rsid w:val="006A0BA0"/>
    <w:rsid w:val="006A1CB3"/>
    <w:rsid w:val="006A42E2"/>
    <w:rsid w:val="006A6E08"/>
    <w:rsid w:val="006B3895"/>
    <w:rsid w:val="006B3BD2"/>
    <w:rsid w:val="006B7802"/>
    <w:rsid w:val="006B7D81"/>
    <w:rsid w:val="006C0A52"/>
    <w:rsid w:val="006C32B9"/>
    <w:rsid w:val="006C3A69"/>
    <w:rsid w:val="006C47AB"/>
    <w:rsid w:val="006C4984"/>
    <w:rsid w:val="006C523E"/>
    <w:rsid w:val="006C55D5"/>
    <w:rsid w:val="006C71AB"/>
    <w:rsid w:val="006C7DC1"/>
    <w:rsid w:val="006D0077"/>
    <w:rsid w:val="006D150B"/>
    <w:rsid w:val="006D2A2A"/>
    <w:rsid w:val="006D3659"/>
    <w:rsid w:val="006D5707"/>
    <w:rsid w:val="006E08A0"/>
    <w:rsid w:val="006E11DA"/>
    <w:rsid w:val="006E4289"/>
    <w:rsid w:val="006E5BED"/>
    <w:rsid w:val="006E6370"/>
    <w:rsid w:val="006E67B8"/>
    <w:rsid w:val="006E7589"/>
    <w:rsid w:val="006F1466"/>
    <w:rsid w:val="006F2E23"/>
    <w:rsid w:val="006F3F9D"/>
    <w:rsid w:val="006F4522"/>
    <w:rsid w:val="006F64C0"/>
    <w:rsid w:val="006F6F6B"/>
    <w:rsid w:val="006F7911"/>
    <w:rsid w:val="007015C9"/>
    <w:rsid w:val="0070307C"/>
    <w:rsid w:val="007046B2"/>
    <w:rsid w:val="007063B2"/>
    <w:rsid w:val="00706C8C"/>
    <w:rsid w:val="00706EF5"/>
    <w:rsid w:val="00707147"/>
    <w:rsid w:val="007073E4"/>
    <w:rsid w:val="00710979"/>
    <w:rsid w:val="00716F20"/>
    <w:rsid w:val="00717218"/>
    <w:rsid w:val="00717EF9"/>
    <w:rsid w:val="0072064C"/>
    <w:rsid w:val="00722AFD"/>
    <w:rsid w:val="0072344A"/>
    <w:rsid w:val="00723E5E"/>
    <w:rsid w:val="00724645"/>
    <w:rsid w:val="00725483"/>
    <w:rsid w:val="0072632D"/>
    <w:rsid w:val="00726801"/>
    <w:rsid w:val="0072772D"/>
    <w:rsid w:val="00727B51"/>
    <w:rsid w:val="00727D3C"/>
    <w:rsid w:val="00730FED"/>
    <w:rsid w:val="007326C4"/>
    <w:rsid w:val="00733ADD"/>
    <w:rsid w:val="00733FB1"/>
    <w:rsid w:val="00734160"/>
    <w:rsid w:val="007341C2"/>
    <w:rsid w:val="00736CCD"/>
    <w:rsid w:val="00736D40"/>
    <w:rsid w:val="00737675"/>
    <w:rsid w:val="00737E75"/>
    <w:rsid w:val="00741BC4"/>
    <w:rsid w:val="00742320"/>
    <w:rsid w:val="007434C0"/>
    <w:rsid w:val="00743F8E"/>
    <w:rsid w:val="0074510D"/>
    <w:rsid w:val="00745655"/>
    <w:rsid w:val="00752221"/>
    <w:rsid w:val="00752FEB"/>
    <w:rsid w:val="00754AD8"/>
    <w:rsid w:val="00763EDB"/>
    <w:rsid w:val="00763EE4"/>
    <w:rsid w:val="00765DAB"/>
    <w:rsid w:val="007668FE"/>
    <w:rsid w:val="00767D9E"/>
    <w:rsid w:val="00770546"/>
    <w:rsid w:val="00774FD6"/>
    <w:rsid w:val="007763E8"/>
    <w:rsid w:val="007768E4"/>
    <w:rsid w:val="00781127"/>
    <w:rsid w:val="00782E92"/>
    <w:rsid w:val="00783854"/>
    <w:rsid w:val="00783AD5"/>
    <w:rsid w:val="00785F7A"/>
    <w:rsid w:val="00786D4D"/>
    <w:rsid w:val="00787203"/>
    <w:rsid w:val="00791462"/>
    <w:rsid w:val="00794B4F"/>
    <w:rsid w:val="0079561F"/>
    <w:rsid w:val="0079756E"/>
    <w:rsid w:val="00797E15"/>
    <w:rsid w:val="007A0078"/>
    <w:rsid w:val="007A07BB"/>
    <w:rsid w:val="007A334C"/>
    <w:rsid w:val="007A6FD8"/>
    <w:rsid w:val="007A7401"/>
    <w:rsid w:val="007B09CF"/>
    <w:rsid w:val="007B111B"/>
    <w:rsid w:val="007B2101"/>
    <w:rsid w:val="007B26E8"/>
    <w:rsid w:val="007B36CE"/>
    <w:rsid w:val="007B4040"/>
    <w:rsid w:val="007B6310"/>
    <w:rsid w:val="007C1052"/>
    <w:rsid w:val="007C51E1"/>
    <w:rsid w:val="007C5C96"/>
    <w:rsid w:val="007C6790"/>
    <w:rsid w:val="007D00C3"/>
    <w:rsid w:val="007D39D7"/>
    <w:rsid w:val="007D4960"/>
    <w:rsid w:val="007D50EE"/>
    <w:rsid w:val="007D6548"/>
    <w:rsid w:val="007D6BE4"/>
    <w:rsid w:val="007D777A"/>
    <w:rsid w:val="007E0260"/>
    <w:rsid w:val="007E02D5"/>
    <w:rsid w:val="007E154B"/>
    <w:rsid w:val="007E34AB"/>
    <w:rsid w:val="007E48BC"/>
    <w:rsid w:val="007E5B81"/>
    <w:rsid w:val="007E7770"/>
    <w:rsid w:val="007E7AC0"/>
    <w:rsid w:val="007E7F1F"/>
    <w:rsid w:val="007F2CD9"/>
    <w:rsid w:val="007F61ED"/>
    <w:rsid w:val="00801F21"/>
    <w:rsid w:val="00802812"/>
    <w:rsid w:val="008035D3"/>
    <w:rsid w:val="00804946"/>
    <w:rsid w:val="00805082"/>
    <w:rsid w:val="008055C8"/>
    <w:rsid w:val="00806AAF"/>
    <w:rsid w:val="008075B1"/>
    <w:rsid w:val="00811CCD"/>
    <w:rsid w:val="00812285"/>
    <w:rsid w:val="00812CD6"/>
    <w:rsid w:val="008147A4"/>
    <w:rsid w:val="00816DAF"/>
    <w:rsid w:val="008214A8"/>
    <w:rsid w:val="00824AB9"/>
    <w:rsid w:val="008314C4"/>
    <w:rsid w:val="00832CC3"/>
    <w:rsid w:val="00834269"/>
    <w:rsid w:val="00834551"/>
    <w:rsid w:val="00835CB1"/>
    <w:rsid w:val="008370AF"/>
    <w:rsid w:val="00837423"/>
    <w:rsid w:val="008377C6"/>
    <w:rsid w:val="00840340"/>
    <w:rsid w:val="00843399"/>
    <w:rsid w:val="008437AD"/>
    <w:rsid w:val="00844371"/>
    <w:rsid w:val="00844556"/>
    <w:rsid w:val="00844C59"/>
    <w:rsid w:val="00844CEE"/>
    <w:rsid w:val="00845C9A"/>
    <w:rsid w:val="0085019A"/>
    <w:rsid w:val="00850591"/>
    <w:rsid w:val="00852551"/>
    <w:rsid w:val="00854F29"/>
    <w:rsid w:val="00855296"/>
    <w:rsid w:val="00856A10"/>
    <w:rsid w:val="00860529"/>
    <w:rsid w:val="008613BE"/>
    <w:rsid w:val="008614B4"/>
    <w:rsid w:val="00861B45"/>
    <w:rsid w:val="00861D29"/>
    <w:rsid w:val="0086287A"/>
    <w:rsid w:val="008630D3"/>
    <w:rsid w:val="00865A81"/>
    <w:rsid w:val="0086662E"/>
    <w:rsid w:val="00871748"/>
    <w:rsid w:val="00874B18"/>
    <w:rsid w:val="0087611C"/>
    <w:rsid w:val="008763FB"/>
    <w:rsid w:val="008800F1"/>
    <w:rsid w:val="008825E9"/>
    <w:rsid w:val="00885879"/>
    <w:rsid w:val="00886A70"/>
    <w:rsid w:val="00887539"/>
    <w:rsid w:val="00891A2C"/>
    <w:rsid w:val="00894D72"/>
    <w:rsid w:val="00895B84"/>
    <w:rsid w:val="0089720B"/>
    <w:rsid w:val="008A2D3C"/>
    <w:rsid w:val="008A64FE"/>
    <w:rsid w:val="008A66CB"/>
    <w:rsid w:val="008B23BC"/>
    <w:rsid w:val="008B2B04"/>
    <w:rsid w:val="008B6573"/>
    <w:rsid w:val="008B7A42"/>
    <w:rsid w:val="008C1BC9"/>
    <w:rsid w:val="008C4183"/>
    <w:rsid w:val="008C47B2"/>
    <w:rsid w:val="008D1FAC"/>
    <w:rsid w:val="008D271A"/>
    <w:rsid w:val="008D2C2E"/>
    <w:rsid w:val="008D2E20"/>
    <w:rsid w:val="008D3EC9"/>
    <w:rsid w:val="008D404B"/>
    <w:rsid w:val="008D67F8"/>
    <w:rsid w:val="008D7895"/>
    <w:rsid w:val="008E22A1"/>
    <w:rsid w:val="008E5FFE"/>
    <w:rsid w:val="008E60E5"/>
    <w:rsid w:val="008E7DD0"/>
    <w:rsid w:val="008F03D0"/>
    <w:rsid w:val="008F2FFC"/>
    <w:rsid w:val="008F5575"/>
    <w:rsid w:val="00902046"/>
    <w:rsid w:val="00903216"/>
    <w:rsid w:val="00904CE0"/>
    <w:rsid w:val="009068D2"/>
    <w:rsid w:val="00906B9C"/>
    <w:rsid w:val="00914064"/>
    <w:rsid w:val="00914E3D"/>
    <w:rsid w:val="009156CE"/>
    <w:rsid w:val="0091787B"/>
    <w:rsid w:val="00920884"/>
    <w:rsid w:val="009215A9"/>
    <w:rsid w:val="0092198F"/>
    <w:rsid w:val="009224F0"/>
    <w:rsid w:val="0092359B"/>
    <w:rsid w:val="00925E1F"/>
    <w:rsid w:val="00926992"/>
    <w:rsid w:val="00931A72"/>
    <w:rsid w:val="0093234E"/>
    <w:rsid w:val="0093453B"/>
    <w:rsid w:val="00935E70"/>
    <w:rsid w:val="009411A9"/>
    <w:rsid w:val="00941663"/>
    <w:rsid w:val="00941B72"/>
    <w:rsid w:val="00942947"/>
    <w:rsid w:val="00943005"/>
    <w:rsid w:val="00945339"/>
    <w:rsid w:val="00945B21"/>
    <w:rsid w:val="009467BB"/>
    <w:rsid w:val="00950CE3"/>
    <w:rsid w:val="009514E8"/>
    <w:rsid w:val="00956252"/>
    <w:rsid w:val="00960F11"/>
    <w:rsid w:val="00964188"/>
    <w:rsid w:val="0096447D"/>
    <w:rsid w:val="00965764"/>
    <w:rsid w:val="009660FA"/>
    <w:rsid w:val="00967B89"/>
    <w:rsid w:val="00971E89"/>
    <w:rsid w:val="00972413"/>
    <w:rsid w:val="00976729"/>
    <w:rsid w:val="00977DD3"/>
    <w:rsid w:val="00977ED3"/>
    <w:rsid w:val="0098086B"/>
    <w:rsid w:val="009827DA"/>
    <w:rsid w:val="00982957"/>
    <w:rsid w:val="00982C6F"/>
    <w:rsid w:val="009830CC"/>
    <w:rsid w:val="0098468A"/>
    <w:rsid w:val="0098473B"/>
    <w:rsid w:val="00985881"/>
    <w:rsid w:val="0098627F"/>
    <w:rsid w:val="0099130D"/>
    <w:rsid w:val="00991BDD"/>
    <w:rsid w:val="00991DEB"/>
    <w:rsid w:val="009973BE"/>
    <w:rsid w:val="00997B7D"/>
    <w:rsid w:val="009A1114"/>
    <w:rsid w:val="009A4793"/>
    <w:rsid w:val="009A4FB3"/>
    <w:rsid w:val="009A7117"/>
    <w:rsid w:val="009A7C6C"/>
    <w:rsid w:val="009B006E"/>
    <w:rsid w:val="009B0A27"/>
    <w:rsid w:val="009B347A"/>
    <w:rsid w:val="009B5E2B"/>
    <w:rsid w:val="009B66AE"/>
    <w:rsid w:val="009B6958"/>
    <w:rsid w:val="009C15AA"/>
    <w:rsid w:val="009C1C7A"/>
    <w:rsid w:val="009C211A"/>
    <w:rsid w:val="009C54F8"/>
    <w:rsid w:val="009D0665"/>
    <w:rsid w:val="009D3A40"/>
    <w:rsid w:val="009D48D6"/>
    <w:rsid w:val="009D51B5"/>
    <w:rsid w:val="009D5B97"/>
    <w:rsid w:val="009D6C01"/>
    <w:rsid w:val="009E329B"/>
    <w:rsid w:val="009E64D8"/>
    <w:rsid w:val="009E6A0A"/>
    <w:rsid w:val="009F1440"/>
    <w:rsid w:val="009F2694"/>
    <w:rsid w:val="009F41C6"/>
    <w:rsid w:val="009F49F3"/>
    <w:rsid w:val="009F6A51"/>
    <w:rsid w:val="009F7E18"/>
    <w:rsid w:val="00A023CD"/>
    <w:rsid w:val="00A04331"/>
    <w:rsid w:val="00A05A20"/>
    <w:rsid w:val="00A106EA"/>
    <w:rsid w:val="00A11B78"/>
    <w:rsid w:val="00A12B7F"/>
    <w:rsid w:val="00A14340"/>
    <w:rsid w:val="00A153F5"/>
    <w:rsid w:val="00A15A3B"/>
    <w:rsid w:val="00A15F83"/>
    <w:rsid w:val="00A161F5"/>
    <w:rsid w:val="00A22258"/>
    <w:rsid w:val="00A22647"/>
    <w:rsid w:val="00A23026"/>
    <w:rsid w:val="00A2358C"/>
    <w:rsid w:val="00A24F11"/>
    <w:rsid w:val="00A26820"/>
    <w:rsid w:val="00A2717E"/>
    <w:rsid w:val="00A2745B"/>
    <w:rsid w:val="00A27D58"/>
    <w:rsid w:val="00A314ED"/>
    <w:rsid w:val="00A31C9A"/>
    <w:rsid w:val="00A3322D"/>
    <w:rsid w:val="00A33235"/>
    <w:rsid w:val="00A34231"/>
    <w:rsid w:val="00A34895"/>
    <w:rsid w:val="00A348B5"/>
    <w:rsid w:val="00A364BF"/>
    <w:rsid w:val="00A4055F"/>
    <w:rsid w:val="00A423B1"/>
    <w:rsid w:val="00A44559"/>
    <w:rsid w:val="00A509A5"/>
    <w:rsid w:val="00A517C7"/>
    <w:rsid w:val="00A52A23"/>
    <w:rsid w:val="00A543C0"/>
    <w:rsid w:val="00A56CC9"/>
    <w:rsid w:val="00A6044C"/>
    <w:rsid w:val="00A61289"/>
    <w:rsid w:val="00A616F9"/>
    <w:rsid w:val="00A6217A"/>
    <w:rsid w:val="00A621ED"/>
    <w:rsid w:val="00A62751"/>
    <w:rsid w:val="00A62BF5"/>
    <w:rsid w:val="00A6317D"/>
    <w:rsid w:val="00A647EF"/>
    <w:rsid w:val="00A65B59"/>
    <w:rsid w:val="00A66E4F"/>
    <w:rsid w:val="00A6701A"/>
    <w:rsid w:val="00A6753D"/>
    <w:rsid w:val="00A6781A"/>
    <w:rsid w:val="00A67A05"/>
    <w:rsid w:val="00A72879"/>
    <w:rsid w:val="00A742B3"/>
    <w:rsid w:val="00A81382"/>
    <w:rsid w:val="00A8206A"/>
    <w:rsid w:val="00A8372C"/>
    <w:rsid w:val="00A84624"/>
    <w:rsid w:val="00A856EA"/>
    <w:rsid w:val="00A86112"/>
    <w:rsid w:val="00A876EA"/>
    <w:rsid w:val="00A90ABE"/>
    <w:rsid w:val="00A97265"/>
    <w:rsid w:val="00AA0D32"/>
    <w:rsid w:val="00AA0DBE"/>
    <w:rsid w:val="00AA107E"/>
    <w:rsid w:val="00AA1A48"/>
    <w:rsid w:val="00AA2CB8"/>
    <w:rsid w:val="00AA4048"/>
    <w:rsid w:val="00AA4A21"/>
    <w:rsid w:val="00AA6C35"/>
    <w:rsid w:val="00AB0224"/>
    <w:rsid w:val="00AB066A"/>
    <w:rsid w:val="00AB2007"/>
    <w:rsid w:val="00AB265F"/>
    <w:rsid w:val="00AB67FE"/>
    <w:rsid w:val="00AB727D"/>
    <w:rsid w:val="00AC2828"/>
    <w:rsid w:val="00AD00F2"/>
    <w:rsid w:val="00AD0C47"/>
    <w:rsid w:val="00AD18C4"/>
    <w:rsid w:val="00AD6187"/>
    <w:rsid w:val="00AD6738"/>
    <w:rsid w:val="00AD735D"/>
    <w:rsid w:val="00AD7C21"/>
    <w:rsid w:val="00AE1E29"/>
    <w:rsid w:val="00AE2756"/>
    <w:rsid w:val="00AE34DD"/>
    <w:rsid w:val="00AE660B"/>
    <w:rsid w:val="00AF0C50"/>
    <w:rsid w:val="00AF1D35"/>
    <w:rsid w:val="00AF2F62"/>
    <w:rsid w:val="00AF37A9"/>
    <w:rsid w:val="00AF56CE"/>
    <w:rsid w:val="00AF6ABE"/>
    <w:rsid w:val="00B02654"/>
    <w:rsid w:val="00B129CC"/>
    <w:rsid w:val="00B152B6"/>
    <w:rsid w:val="00B20C51"/>
    <w:rsid w:val="00B2220E"/>
    <w:rsid w:val="00B22346"/>
    <w:rsid w:val="00B24553"/>
    <w:rsid w:val="00B25998"/>
    <w:rsid w:val="00B26257"/>
    <w:rsid w:val="00B307E2"/>
    <w:rsid w:val="00B31747"/>
    <w:rsid w:val="00B346F5"/>
    <w:rsid w:val="00B36E7C"/>
    <w:rsid w:val="00B4209C"/>
    <w:rsid w:val="00B4382C"/>
    <w:rsid w:val="00B441B4"/>
    <w:rsid w:val="00B4765F"/>
    <w:rsid w:val="00B50284"/>
    <w:rsid w:val="00B5040A"/>
    <w:rsid w:val="00B51C2D"/>
    <w:rsid w:val="00B52CCB"/>
    <w:rsid w:val="00B540DE"/>
    <w:rsid w:val="00B54542"/>
    <w:rsid w:val="00B55B66"/>
    <w:rsid w:val="00B55C29"/>
    <w:rsid w:val="00B55D6A"/>
    <w:rsid w:val="00B55D85"/>
    <w:rsid w:val="00B55FE0"/>
    <w:rsid w:val="00B5660D"/>
    <w:rsid w:val="00B63D9F"/>
    <w:rsid w:val="00B654BE"/>
    <w:rsid w:val="00B718C3"/>
    <w:rsid w:val="00B72195"/>
    <w:rsid w:val="00B7520F"/>
    <w:rsid w:val="00B75801"/>
    <w:rsid w:val="00B800C3"/>
    <w:rsid w:val="00B80E12"/>
    <w:rsid w:val="00B81880"/>
    <w:rsid w:val="00B84AE4"/>
    <w:rsid w:val="00B924BD"/>
    <w:rsid w:val="00B93782"/>
    <w:rsid w:val="00B938CD"/>
    <w:rsid w:val="00B93D37"/>
    <w:rsid w:val="00B9460C"/>
    <w:rsid w:val="00B94C8E"/>
    <w:rsid w:val="00BB00D0"/>
    <w:rsid w:val="00BB21E3"/>
    <w:rsid w:val="00BB2EF5"/>
    <w:rsid w:val="00BB3C30"/>
    <w:rsid w:val="00BB5B51"/>
    <w:rsid w:val="00BB7174"/>
    <w:rsid w:val="00BC1922"/>
    <w:rsid w:val="00BC31F7"/>
    <w:rsid w:val="00BC63F7"/>
    <w:rsid w:val="00BD1E59"/>
    <w:rsid w:val="00BD59BC"/>
    <w:rsid w:val="00BD5B44"/>
    <w:rsid w:val="00BE06D9"/>
    <w:rsid w:val="00BE7C81"/>
    <w:rsid w:val="00BF5C0A"/>
    <w:rsid w:val="00BF6892"/>
    <w:rsid w:val="00BF7859"/>
    <w:rsid w:val="00BF7980"/>
    <w:rsid w:val="00C01E14"/>
    <w:rsid w:val="00C021E3"/>
    <w:rsid w:val="00C0639E"/>
    <w:rsid w:val="00C10CEF"/>
    <w:rsid w:val="00C10D06"/>
    <w:rsid w:val="00C1271A"/>
    <w:rsid w:val="00C12B93"/>
    <w:rsid w:val="00C13A71"/>
    <w:rsid w:val="00C13F8D"/>
    <w:rsid w:val="00C14673"/>
    <w:rsid w:val="00C159C6"/>
    <w:rsid w:val="00C15C57"/>
    <w:rsid w:val="00C16C83"/>
    <w:rsid w:val="00C25BE6"/>
    <w:rsid w:val="00C264D5"/>
    <w:rsid w:val="00C2793E"/>
    <w:rsid w:val="00C31604"/>
    <w:rsid w:val="00C318D3"/>
    <w:rsid w:val="00C3191F"/>
    <w:rsid w:val="00C324AA"/>
    <w:rsid w:val="00C35525"/>
    <w:rsid w:val="00C3633B"/>
    <w:rsid w:val="00C40594"/>
    <w:rsid w:val="00C40B02"/>
    <w:rsid w:val="00C41178"/>
    <w:rsid w:val="00C43BD6"/>
    <w:rsid w:val="00C43F0F"/>
    <w:rsid w:val="00C46D25"/>
    <w:rsid w:val="00C5028E"/>
    <w:rsid w:val="00C51709"/>
    <w:rsid w:val="00C526DE"/>
    <w:rsid w:val="00C52826"/>
    <w:rsid w:val="00C53FE9"/>
    <w:rsid w:val="00C5583D"/>
    <w:rsid w:val="00C559CE"/>
    <w:rsid w:val="00C57573"/>
    <w:rsid w:val="00C576D0"/>
    <w:rsid w:val="00C60301"/>
    <w:rsid w:val="00C60714"/>
    <w:rsid w:val="00C60886"/>
    <w:rsid w:val="00C61470"/>
    <w:rsid w:val="00C6181A"/>
    <w:rsid w:val="00C61887"/>
    <w:rsid w:val="00C62C55"/>
    <w:rsid w:val="00C65496"/>
    <w:rsid w:val="00C70EB8"/>
    <w:rsid w:val="00C7141F"/>
    <w:rsid w:val="00C767F7"/>
    <w:rsid w:val="00C80220"/>
    <w:rsid w:val="00C802A0"/>
    <w:rsid w:val="00C80BCB"/>
    <w:rsid w:val="00C8152B"/>
    <w:rsid w:val="00C82913"/>
    <w:rsid w:val="00C84137"/>
    <w:rsid w:val="00C842A1"/>
    <w:rsid w:val="00C856DE"/>
    <w:rsid w:val="00C872F8"/>
    <w:rsid w:val="00C922AE"/>
    <w:rsid w:val="00CB017D"/>
    <w:rsid w:val="00CB02C4"/>
    <w:rsid w:val="00CB0819"/>
    <w:rsid w:val="00CB383D"/>
    <w:rsid w:val="00CB57A7"/>
    <w:rsid w:val="00CB5C37"/>
    <w:rsid w:val="00CB5E99"/>
    <w:rsid w:val="00CB6258"/>
    <w:rsid w:val="00CC353E"/>
    <w:rsid w:val="00CC4D0D"/>
    <w:rsid w:val="00CD0F32"/>
    <w:rsid w:val="00CD19B8"/>
    <w:rsid w:val="00CD4F5B"/>
    <w:rsid w:val="00CD64FD"/>
    <w:rsid w:val="00CE3135"/>
    <w:rsid w:val="00CE533D"/>
    <w:rsid w:val="00CE5F9F"/>
    <w:rsid w:val="00CE7EB4"/>
    <w:rsid w:val="00CF01DB"/>
    <w:rsid w:val="00CF12C6"/>
    <w:rsid w:val="00CF3DA1"/>
    <w:rsid w:val="00D015E1"/>
    <w:rsid w:val="00D01C16"/>
    <w:rsid w:val="00D01CDD"/>
    <w:rsid w:val="00D0252E"/>
    <w:rsid w:val="00D11463"/>
    <w:rsid w:val="00D11ED5"/>
    <w:rsid w:val="00D126A9"/>
    <w:rsid w:val="00D13938"/>
    <w:rsid w:val="00D168DD"/>
    <w:rsid w:val="00D16F88"/>
    <w:rsid w:val="00D17BAC"/>
    <w:rsid w:val="00D205AD"/>
    <w:rsid w:val="00D21607"/>
    <w:rsid w:val="00D25FB9"/>
    <w:rsid w:val="00D32FFA"/>
    <w:rsid w:val="00D42E30"/>
    <w:rsid w:val="00D43A3B"/>
    <w:rsid w:val="00D4516A"/>
    <w:rsid w:val="00D474D1"/>
    <w:rsid w:val="00D57C3F"/>
    <w:rsid w:val="00D62F73"/>
    <w:rsid w:val="00D648D1"/>
    <w:rsid w:val="00D64EB5"/>
    <w:rsid w:val="00D65E96"/>
    <w:rsid w:val="00D66AEF"/>
    <w:rsid w:val="00D6739A"/>
    <w:rsid w:val="00D703B6"/>
    <w:rsid w:val="00D71A20"/>
    <w:rsid w:val="00D72E65"/>
    <w:rsid w:val="00D73CBB"/>
    <w:rsid w:val="00D77375"/>
    <w:rsid w:val="00D7766E"/>
    <w:rsid w:val="00D80CD8"/>
    <w:rsid w:val="00D82FF3"/>
    <w:rsid w:val="00D86D95"/>
    <w:rsid w:val="00D86EFD"/>
    <w:rsid w:val="00D871C3"/>
    <w:rsid w:val="00D906CA"/>
    <w:rsid w:val="00D94307"/>
    <w:rsid w:val="00D953A5"/>
    <w:rsid w:val="00DA1170"/>
    <w:rsid w:val="00DA1416"/>
    <w:rsid w:val="00DA2517"/>
    <w:rsid w:val="00DB08E1"/>
    <w:rsid w:val="00DB0C10"/>
    <w:rsid w:val="00DB2FF6"/>
    <w:rsid w:val="00DB6989"/>
    <w:rsid w:val="00DB7114"/>
    <w:rsid w:val="00DB76EA"/>
    <w:rsid w:val="00DB77FB"/>
    <w:rsid w:val="00DB7F75"/>
    <w:rsid w:val="00DC0783"/>
    <w:rsid w:val="00DC185B"/>
    <w:rsid w:val="00DC2289"/>
    <w:rsid w:val="00DC4097"/>
    <w:rsid w:val="00DC427E"/>
    <w:rsid w:val="00DC58D5"/>
    <w:rsid w:val="00DC5D58"/>
    <w:rsid w:val="00DC6D82"/>
    <w:rsid w:val="00DD09A8"/>
    <w:rsid w:val="00DD1094"/>
    <w:rsid w:val="00DD1123"/>
    <w:rsid w:val="00DD1DA5"/>
    <w:rsid w:val="00DD4105"/>
    <w:rsid w:val="00DD721D"/>
    <w:rsid w:val="00DD75A6"/>
    <w:rsid w:val="00DD7B26"/>
    <w:rsid w:val="00DE1757"/>
    <w:rsid w:val="00DE29FF"/>
    <w:rsid w:val="00DE340D"/>
    <w:rsid w:val="00DE3BCD"/>
    <w:rsid w:val="00DE4411"/>
    <w:rsid w:val="00DE46D4"/>
    <w:rsid w:val="00DF065D"/>
    <w:rsid w:val="00DF38A8"/>
    <w:rsid w:val="00DF69CD"/>
    <w:rsid w:val="00DF6AE3"/>
    <w:rsid w:val="00E01CFA"/>
    <w:rsid w:val="00E01E95"/>
    <w:rsid w:val="00E0430B"/>
    <w:rsid w:val="00E05254"/>
    <w:rsid w:val="00E1099E"/>
    <w:rsid w:val="00E11B6E"/>
    <w:rsid w:val="00E12DA7"/>
    <w:rsid w:val="00E13146"/>
    <w:rsid w:val="00E14CA3"/>
    <w:rsid w:val="00E14F30"/>
    <w:rsid w:val="00E15467"/>
    <w:rsid w:val="00E16219"/>
    <w:rsid w:val="00E1627D"/>
    <w:rsid w:val="00E17034"/>
    <w:rsid w:val="00E1780F"/>
    <w:rsid w:val="00E22AD7"/>
    <w:rsid w:val="00E23760"/>
    <w:rsid w:val="00E24379"/>
    <w:rsid w:val="00E30114"/>
    <w:rsid w:val="00E311A9"/>
    <w:rsid w:val="00E34382"/>
    <w:rsid w:val="00E347BF"/>
    <w:rsid w:val="00E35BF3"/>
    <w:rsid w:val="00E35F32"/>
    <w:rsid w:val="00E3769D"/>
    <w:rsid w:val="00E409C9"/>
    <w:rsid w:val="00E41D5F"/>
    <w:rsid w:val="00E42546"/>
    <w:rsid w:val="00E43036"/>
    <w:rsid w:val="00E437D1"/>
    <w:rsid w:val="00E43DAA"/>
    <w:rsid w:val="00E50A84"/>
    <w:rsid w:val="00E53313"/>
    <w:rsid w:val="00E5591B"/>
    <w:rsid w:val="00E560DC"/>
    <w:rsid w:val="00E56353"/>
    <w:rsid w:val="00E56F16"/>
    <w:rsid w:val="00E572A9"/>
    <w:rsid w:val="00E61C0A"/>
    <w:rsid w:val="00E61DD6"/>
    <w:rsid w:val="00E62E0E"/>
    <w:rsid w:val="00E63C3D"/>
    <w:rsid w:val="00E63EF3"/>
    <w:rsid w:val="00E7210E"/>
    <w:rsid w:val="00E728D9"/>
    <w:rsid w:val="00E7296E"/>
    <w:rsid w:val="00E7494C"/>
    <w:rsid w:val="00E751DF"/>
    <w:rsid w:val="00E7590F"/>
    <w:rsid w:val="00E80FEF"/>
    <w:rsid w:val="00E81704"/>
    <w:rsid w:val="00E82AA5"/>
    <w:rsid w:val="00E845C6"/>
    <w:rsid w:val="00E8572B"/>
    <w:rsid w:val="00E90BB5"/>
    <w:rsid w:val="00E91AAA"/>
    <w:rsid w:val="00E92117"/>
    <w:rsid w:val="00E95525"/>
    <w:rsid w:val="00E95617"/>
    <w:rsid w:val="00E96B03"/>
    <w:rsid w:val="00E97D8D"/>
    <w:rsid w:val="00EA6DA5"/>
    <w:rsid w:val="00EB10CD"/>
    <w:rsid w:val="00EB11E6"/>
    <w:rsid w:val="00EB1633"/>
    <w:rsid w:val="00EB33DE"/>
    <w:rsid w:val="00EB6D57"/>
    <w:rsid w:val="00EB740C"/>
    <w:rsid w:val="00EC35CE"/>
    <w:rsid w:val="00EC3DAA"/>
    <w:rsid w:val="00EC4BDA"/>
    <w:rsid w:val="00ED2904"/>
    <w:rsid w:val="00ED4315"/>
    <w:rsid w:val="00ED7B3B"/>
    <w:rsid w:val="00ED7F9B"/>
    <w:rsid w:val="00EE27D3"/>
    <w:rsid w:val="00EE38B6"/>
    <w:rsid w:val="00EE3988"/>
    <w:rsid w:val="00EE58AD"/>
    <w:rsid w:val="00EE6F4F"/>
    <w:rsid w:val="00EE7930"/>
    <w:rsid w:val="00EF01D9"/>
    <w:rsid w:val="00EF1232"/>
    <w:rsid w:val="00EF1508"/>
    <w:rsid w:val="00EF2E59"/>
    <w:rsid w:val="00EF31E0"/>
    <w:rsid w:val="00EF475A"/>
    <w:rsid w:val="00EF4EB7"/>
    <w:rsid w:val="00EF52D1"/>
    <w:rsid w:val="00EF669D"/>
    <w:rsid w:val="00EF779C"/>
    <w:rsid w:val="00F00433"/>
    <w:rsid w:val="00F00B99"/>
    <w:rsid w:val="00F04862"/>
    <w:rsid w:val="00F05A3A"/>
    <w:rsid w:val="00F05F07"/>
    <w:rsid w:val="00F06609"/>
    <w:rsid w:val="00F06C24"/>
    <w:rsid w:val="00F101B7"/>
    <w:rsid w:val="00F1233D"/>
    <w:rsid w:val="00F147A6"/>
    <w:rsid w:val="00F2152A"/>
    <w:rsid w:val="00F22C2F"/>
    <w:rsid w:val="00F2335B"/>
    <w:rsid w:val="00F23E06"/>
    <w:rsid w:val="00F2400C"/>
    <w:rsid w:val="00F253AD"/>
    <w:rsid w:val="00F31C55"/>
    <w:rsid w:val="00F34B34"/>
    <w:rsid w:val="00F36B5E"/>
    <w:rsid w:val="00F3754B"/>
    <w:rsid w:val="00F4187B"/>
    <w:rsid w:val="00F41AE2"/>
    <w:rsid w:val="00F43070"/>
    <w:rsid w:val="00F43BAE"/>
    <w:rsid w:val="00F444C9"/>
    <w:rsid w:val="00F47376"/>
    <w:rsid w:val="00F51B78"/>
    <w:rsid w:val="00F52EDC"/>
    <w:rsid w:val="00F53BD9"/>
    <w:rsid w:val="00F55C35"/>
    <w:rsid w:val="00F625A5"/>
    <w:rsid w:val="00F63AE8"/>
    <w:rsid w:val="00F651A2"/>
    <w:rsid w:val="00F65487"/>
    <w:rsid w:val="00F65AF2"/>
    <w:rsid w:val="00F65B50"/>
    <w:rsid w:val="00F65CDB"/>
    <w:rsid w:val="00F65DC8"/>
    <w:rsid w:val="00F73EC8"/>
    <w:rsid w:val="00F75159"/>
    <w:rsid w:val="00F75B6F"/>
    <w:rsid w:val="00F76448"/>
    <w:rsid w:val="00F76F49"/>
    <w:rsid w:val="00F77D26"/>
    <w:rsid w:val="00F804A4"/>
    <w:rsid w:val="00F8194C"/>
    <w:rsid w:val="00F8537C"/>
    <w:rsid w:val="00F86981"/>
    <w:rsid w:val="00F86B2D"/>
    <w:rsid w:val="00F86FAA"/>
    <w:rsid w:val="00F87826"/>
    <w:rsid w:val="00F93757"/>
    <w:rsid w:val="00F97E18"/>
    <w:rsid w:val="00FA0AA4"/>
    <w:rsid w:val="00FA3C13"/>
    <w:rsid w:val="00FA40D7"/>
    <w:rsid w:val="00FA44EB"/>
    <w:rsid w:val="00FA6A0D"/>
    <w:rsid w:val="00FA6E88"/>
    <w:rsid w:val="00FA746D"/>
    <w:rsid w:val="00FB05D2"/>
    <w:rsid w:val="00FB06DC"/>
    <w:rsid w:val="00FB0E90"/>
    <w:rsid w:val="00FB1D5C"/>
    <w:rsid w:val="00FB34CC"/>
    <w:rsid w:val="00FB3EF7"/>
    <w:rsid w:val="00FB7F5B"/>
    <w:rsid w:val="00FC27B2"/>
    <w:rsid w:val="00FC3583"/>
    <w:rsid w:val="00FC63B6"/>
    <w:rsid w:val="00FC6603"/>
    <w:rsid w:val="00FD0C2B"/>
    <w:rsid w:val="00FD1E8E"/>
    <w:rsid w:val="00FD3B12"/>
    <w:rsid w:val="00FD49D2"/>
    <w:rsid w:val="00FD4CE2"/>
    <w:rsid w:val="00FE0681"/>
    <w:rsid w:val="00FE08D7"/>
    <w:rsid w:val="00FE0F96"/>
    <w:rsid w:val="00FE17DF"/>
    <w:rsid w:val="00FE209A"/>
    <w:rsid w:val="00FE5265"/>
    <w:rsid w:val="00FE784D"/>
    <w:rsid w:val="00FF007F"/>
    <w:rsid w:val="00FF06F2"/>
    <w:rsid w:val="00FF3228"/>
    <w:rsid w:val="00FF3A84"/>
    <w:rsid w:val="00FF3AE7"/>
    <w:rsid w:val="00FF3B2D"/>
    <w:rsid w:val="00FF7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paragraph" w:styleId="5">
    <w:name w:val="heading 5"/>
    <w:basedOn w:val="normal"/>
    <w:next w:val="normal"/>
    <w:link w:val="50"/>
    <w:rsid w:val="000A068C"/>
    <w:pPr>
      <w:keepNext/>
      <w:keepLines/>
      <w:spacing w:before="220" w:after="40"/>
      <w:outlineLvl w:val="4"/>
    </w:pPr>
    <w:rPr>
      <w:b/>
      <w:sz w:val="22"/>
      <w:szCs w:val="22"/>
    </w:rPr>
  </w:style>
  <w:style w:type="paragraph" w:styleId="6">
    <w:name w:val="heading 6"/>
    <w:basedOn w:val="normal"/>
    <w:next w:val="normal"/>
    <w:link w:val="60"/>
    <w:rsid w:val="000A068C"/>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paragraph" w:customStyle="1" w:styleId="normal">
    <w:name w:val="normal"/>
    <w:rsid w:val="000A068C"/>
    <w:rPr>
      <w:sz w:val="24"/>
      <w:szCs w:val="24"/>
    </w:rPr>
  </w:style>
  <w:style w:type="character" w:customStyle="1" w:styleId="50">
    <w:name w:val="Заголовок 5 Знак"/>
    <w:basedOn w:val="a1"/>
    <w:link w:val="5"/>
    <w:rsid w:val="000A068C"/>
    <w:rPr>
      <w:b/>
      <w:sz w:val="22"/>
      <w:szCs w:val="22"/>
    </w:rPr>
  </w:style>
  <w:style w:type="character" w:customStyle="1" w:styleId="60">
    <w:name w:val="Заголовок 6 Знак"/>
    <w:basedOn w:val="a1"/>
    <w:link w:val="6"/>
    <w:rsid w:val="000A068C"/>
    <w:rPr>
      <w:b/>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0">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paragraph" w:styleId="32">
    <w:name w:val="Body Text 3"/>
    <w:basedOn w:val="a0"/>
    <w:link w:val="31"/>
    <w:rsid w:val="000954FB"/>
    <w:pPr>
      <w:suppressAutoHyphens w:val="0"/>
      <w:spacing w:after="120"/>
    </w:pPr>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uiPriority w:val="99"/>
    <w:rsid w:val="00F76448"/>
    <w:pPr>
      <w:suppressAutoHyphens/>
      <w:ind w:firstLine="720"/>
      <w:jc w:val="both"/>
    </w:pPr>
    <w:rPr>
      <w:rFonts w:eastAsia="Arial"/>
      <w:sz w:val="28"/>
      <w:lang w:eastAsia="ar-SA"/>
    </w:rPr>
  </w:style>
  <w:style w:type="character" w:customStyle="1" w:styleId="CharChar">
    <w:name w:val="Обычный Char Char"/>
    <w:link w:val="19"/>
    <w:uiPriority w:val="99"/>
    <w:locked/>
    <w:rsid w:val="009D6C01"/>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styleId="afff3">
    <w:name w:val="Strong"/>
    <w:basedOn w:val="a1"/>
    <w:uiPriority w:val="22"/>
    <w:qFormat/>
    <w:rsid w:val="00AE660B"/>
    <w:rPr>
      <w:b/>
      <w:bCs/>
    </w:rPr>
  </w:style>
  <w:style w:type="paragraph" w:customStyle="1" w:styleId="ConsNonformat">
    <w:name w:val="ConsNonformat"/>
    <w:link w:val="ConsNonformat0"/>
    <w:rsid w:val="000A068C"/>
    <w:pPr>
      <w:widowControl w:val="0"/>
      <w:autoSpaceDE w:val="0"/>
      <w:autoSpaceDN w:val="0"/>
      <w:adjustRightInd w:val="0"/>
    </w:pPr>
    <w:rPr>
      <w:rFonts w:ascii="Courier New" w:hAnsi="Courier New"/>
      <w:sz w:val="22"/>
      <w:szCs w:val="22"/>
    </w:rPr>
  </w:style>
  <w:style w:type="character" w:customStyle="1" w:styleId="ConsNonformat0">
    <w:name w:val="ConsNonformat Знак"/>
    <w:link w:val="ConsNonformat"/>
    <w:locked/>
    <w:rsid w:val="000A068C"/>
    <w:rPr>
      <w:rFonts w:ascii="Courier New" w:hAnsi="Courier New"/>
      <w:sz w:val="22"/>
      <w:szCs w:val="22"/>
    </w:rPr>
  </w:style>
  <w:style w:type="paragraph" w:customStyle="1" w:styleId="52">
    <w:name w:val="Обычный5"/>
    <w:rsid w:val="000A068C"/>
  </w:style>
</w:styles>
</file>

<file path=word/webSettings.xml><?xml version="1.0" encoding="utf-8"?>
<w:webSettings xmlns:r="http://schemas.openxmlformats.org/officeDocument/2006/relationships" xmlns:w="http://schemas.openxmlformats.org/wordprocessingml/2006/main">
  <w:divs>
    <w:div w:id="135686870">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578201535">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rcont.com/" TargetMode="External"/><Relationship Id="rId18" Type="http://schemas.openxmlformats.org/officeDocument/2006/relationships/footer" Target="footer2.xm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otc.ru/tender" TargetMode="External"/><Relationship Id="rId7" Type="http://schemas.openxmlformats.org/officeDocument/2006/relationships/webSettings" Target="webSettings.xml"/><Relationship Id="rId12" Type="http://schemas.openxmlformats.org/officeDocument/2006/relationships/hyperlink" Target="https://rmsp.nalog.ru/about.html" TargetMode="External"/><Relationship Id="rId17" Type="http://schemas.openxmlformats.org/officeDocument/2006/relationships/footer" Target="footer1.xm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zakupki.gov.ru/epz/main/public/home.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ticorr@trcont.ru" TargetMode="External"/><Relationship Id="rId24"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s://rmsp.nalog.ru" TargetMode="External"/><Relationship Id="rId23" Type="http://schemas.openxmlformats.org/officeDocument/2006/relationships/hyperlink" Target="mailto:info@otc.ru" TargetMode="External"/><Relationship Id="rId28" Type="http://schemas.openxmlformats.org/officeDocument/2006/relationships/theme" Target="theme/theme1.xml"/><Relationship Id="rId10" Type="http://schemas.openxmlformats.org/officeDocument/2006/relationships/hyperlink" Target="http://www.trcont.ru/ru/kompanija/protivodeistvie-korrupcii/linija-doverija-stop-korrupcija/" TargetMode="External"/><Relationship Id="rId19"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zakupki.gov.ru/epz/main/public/home.html" TargetMode="External"/><Relationship Id="rId22" Type="http://schemas.openxmlformats.org/officeDocument/2006/relationships/hyperlink" Target="http://otc.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2973D0-435C-4108-AABA-7887BC5DC0AD}">
  <ds:schemaRefs>
    <ds:schemaRef ds:uri="http://schemas.openxmlformats.org/officeDocument/2006/bibliography"/>
  </ds:schemaRefs>
</ds:datastoreItem>
</file>

<file path=customXml/itemProps3.xml><?xml version="1.0" encoding="utf-8"?>
<ds:datastoreItem xmlns:ds="http://schemas.openxmlformats.org/officeDocument/2006/customXml" ds:itemID="{242DA5B4-1C70-4D87-9C09-963C81158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5400</TotalTime>
  <Pages>74</Pages>
  <Words>22635</Words>
  <Characters>129022</Characters>
  <Application>Microsoft Office Word</Application>
  <DocSecurity>0</DocSecurity>
  <Lines>1075</Lines>
  <Paragraphs>302</Paragraphs>
  <ScaleCrop>false</ScaleCrop>
  <HeadingPairs>
    <vt:vector size="2" baseType="variant">
      <vt:variant>
        <vt:lpstr>Название</vt:lpstr>
      </vt:variant>
      <vt:variant>
        <vt:i4>1</vt:i4>
      </vt:variant>
    </vt:vector>
  </HeadingPairs>
  <TitlesOfParts>
    <vt:vector size="1" baseType="lpstr">
      <vt:lpstr>ОКэ-МСП Шаблон Документации</vt:lpstr>
    </vt:vector>
  </TitlesOfParts>
  <Company>Hewlett-Packard Company</Company>
  <LinksUpToDate>false</LinksUpToDate>
  <CharactersWithSpaces>151355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Документации</dc:title>
  <dc:creator>Курицын Александр Евгеньевич (KuritsynAE@trcont.org.mps)</dc:creator>
  <cp:lastModifiedBy>Закупки</cp:lastModifiedBy>
  <cp:revision>250</cp:revision>
  <cp:lastPrinted>2017-01-17T14:17:00Z</cp:lastPrinted>
  <dcterms:created xsi:type="dcterms:W3CDTF">2015-09-12T10:39:00Z</dcterms:created>
  <dcterms:modified xsi:type="dcterms:W3CDTF">2018-05-18T13:26:00Z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