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824944" w:rsidRDefault="002D6D10">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w:t>
      </w:r>
      <w:proofErr w:type="spellStart"/>
      <w:r>
        <w:rPr>
          <w:b/>
          <w:bCs/>
          <w:sz w:val="28"/>
          <w:szCs w:val="28"/>
        </w:rPr>
        <w:t>Восточно-Сибирской</w:t>
      </w:r>
      <w:proofErr w:type="spellEnd"/>
      <w:r>
        <w:rPr>
          <w:b/>
          <w:bCs/>
          <w:sz w:val="28"/>
          <w:szCs w:val="28"/>
        </w:rPr>
        <w:t xml:space="preserve"> железной дороге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824944" w:rsidRDefault="002D6D10">
      <w:pPr>
        <w:tabs>
          <w:tab w:val="left" w:pos="4962"/>
        </w:tabs>
        <w:ind w:left="4820"/>
        <w:rPr>
          <w:b/>
          <w:bCs/>
          <w:sz w:val="28"/>
          <w:szCs w:val="28"/>
        </w:rPr>
      </w:pPr>
      <w:r>
        <w:rPr>
          <w:b/>
          <w:bCs/>
          <w:sz w:val="28"/>
          <w:szCs w:val="28"/>
        </w:rPr>
        <w:t xml:space="preserve">Дмитрий Геннадьевич </w:t>
      </w:r>
      <w:proofErr w:type="spellStart"/>
      <w:r>
        <w:rPr>
          <w:b/>
          <w:bCs/>
          <w:sz w:val="28"/>
          <w:szCs w:val="28"/>
        </w:rPr>
        <w:t>Куторкин</w:t>
      </w:r>
      <w:proofErr w:type="spellEnd"/>
    </w:p>
    <w:p w:rsidR="006F6D36" w:rsidRPr="006D2B87" w:rsidRDefault="006F6D36" w:rsidP="006F6D36">
      <w:pPr>
        <w:tabs>
          <w:tab w:val="left" w:pos="4962"/>
        </w:tabs>
        <w:ind w:left="4820"/>
        <w:rPr>
          <w:rFonts w:eastAsia="Arial Unicode MS"/>
        </w:rPr>
      </w:pPr>
    </w:p>
    <w:p w:rsidR="00824944" w:rsidRDefault="002D6D10">
      <w:pPr>
        <w:tabs>
          <w:tab w:val="left" w:pos="4962"/>
        </w:tabs>
        <w:ind w:left="4820"/>
        <w:rPr>
          <w:b/>
          <w:bCs/>
          <w:sz w:val="28"/>
        </w:rPr>
      </w:pPr>
      <w:r>
        <w:rPr>
          <w:b/>
          <w:bCs/>
          <w:sz w:val="28"/>
        </w:rPr>
        <w:t>«30» мая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10148" w:rsidRDefault="007D6548">
      <w:pPr>
        <w:spacing w:after="120"/>
        <w:ind w:firstLine="709"/>
        <w:jc w:val="center"/>
        <w:rPr>
          <w:b/>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Default="00A81242" w:rsidP="00D72C8B">
      <w:pPr>
        <w:pStyle w:val="19"/>
        <w:numPr>
          <w:ilvl w:val="2"/>
          <w:numId w:val="1"/>
        </w:numPr>
        <w:ind w:left="0" w:firstLine="709"/>
      </w:pPr>
      <w:proofErr w:type="gramStart"/>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xml:space="preserve">») (далее – Заказчик), руководствуясь положениями Федерального закона от 18 июля 2011 г. </w:t>
      </w:r>
      <w:r>
        <w:rPr>
          <w:szCs w:val="28"/>
        </w:rPr>
        <w:br/>
        <w:t xml:space="preserve">№ 223-ФЗ «О закупках товаров, работ, услуг отдельными видами юридических лиц» и Положением о порядке закупки товаров, работ, услуг для нужд </w:t>
      </w:r>
      <w:r>
        <w:rPr>
          <w:szCs w:val="28"/>
        </w:rPr>
        <w:br/>
        <w:t>ПАО «</w:t>
      </w:r>
      <w:proofErr w:type="spellStart"/>
      <w:r>
        <w:rPr>
          <w:szCs w:val="28"/>
        </w:rPr>
        <w:t>ТрансКонтейнер</w:t>
      </w:r>
      <w:proofErr w:type="spellEnd"/>
      <w:r>
        <w:rPr>
          <w:szCs w:val="28"/>
        </w:rPr>
        <w:t xml:space="preserve">», </w:t>
      </w:r>
      <w:r>
        <w:t xml:space="preserve">утвержденным решением совета директоров </w:t>
      </w:r>
      <w:r>
        <w:br/>
        <w:t>ПАО «</w:t>
      </w:r>
      <w:proofErr w:type="spellStart"/>
      <w:r>
        <w:t>ТрансКонтейнер</w:t>
      </w:r>
      <w:proofErr w:type="spellEnd"/>
      <w:r>
        <w:t xml:space="preserve">» от 25 апреля 2018 г. </w:t>
      </w:r>
      <w:r>
        <w:rPr>
          <w:szCs w:val="28"/>
        </w:rPr>
        <w:t>(далее – Положение о закупках</w:t>
      </w:r>
      <w:proofErr w:type="gramEnd"/>
      <w:r>
        <w:rPr>
          <w:szCs w:val="28"/>
        </w:rPr>
        <w:t>),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824944" w:rsidRDefault="002D6D10">
      <w:pPr>
        <w:pStyle w:val="19"/>
        <w:rPr>
          <w:szCs w:val="28"/>
        </w:rPr>
      </w:pPr>
      <w:r>
        <w:t xml:space="preserve">Открытый конкурс № ОК-НКПВСЖД-18-0012 по предмету закупки "Подготовка под погрузку и текущий ремонт крупнотоннажных контейнеров на станции  Батарейная </w:t>
      </w:r>
      <w:proofErr w:type="spellStart"/>
      <w:r>
        <w:t>Восточно-Сибирской</w:t>
      </w:r>
      <w:proofErr w:type="spellEnd"/>
      <w:r>
        <w:t xml:space="preserve"> железной дороги"</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4E3AC2" w:rsidRPr="00422CFA" w:rsidRDefault="00167695" w:rsidP="00422CFA">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F356EB">
      <w:pPr>
        <w:pStyle w:val="19"/>
        <w:numPr>
          <w:ilvl w:val="2"/>
          <w:numId w:val="1"/>
        </w:numPr>
        <w:ind w:left="0" w:firstLine="709"/>
        <w:rPr>
          <w:szCs w:val="28"/>
        </w:rPr>
      </w:pPr>
      <w:r>
        <w:rPr>
          <w:szCs w:val="28"/>
        </w:rPr>
        <w:t xml:space="preserve">Дата опубликования извещения о проведении настоящего Открытого конкурса указана в пункте 3 Информационной карты. </w:t>
      </w:r>
    </w:p>
    <w:p w:rsidR="006E08A0" w:rsidRPr="00D32FFA" w:rsidRDefault="00991BDD" w:rsidP="00F356EB">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w:t>
      </w:r>
      <w:r>
        <w:rPr>
          <w:szCs w:val="28"/>
        </w:rPr>
        <w:t xml:space="preserve">нформация о начальной (максимальной) цене договора, состав, количественные и качественные </w:t>
      </w:r>
      <w:r>
        <w:rPr>
          <w:szCs w:val="28"/>
        </w:rPr>
        <w:lastRenderedPageBreak/>
        <w:t>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7D6548" w:rsidRPr="00D32FFA" w:rsidRDefault="00E35BF3" w:rsidP="00F356EB">
      <w:pPr>
        <w:pStyle w:val="19"/>
        <w:numPr>
          <w:ilvl w:val="2"/>
          <w:numId w:val="1"/>
        </w:numPr>
        <w:ind w:left="0" w:firstLine="709"/>
      </w:pPr>
      <w:proofErr w:type="gramStart"/>
      <w:r>
        <w:t>Претендентом на участие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о закупке.  </w:t>
      </w:r>
    </w:p>
    <w:p w:rsidR="007D6548" w:rsidRPr="00D32FFA" w:rsidRDefault="007D6548" w:rsidP="00F356EB">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F356EB">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rsidP="00045327">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rsidP="00045327">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D32FFA" w:rsidRDefault="007D6548" w:rsidP="00F356EB">
      <w:pPr>
        <w:pStyle w:val="19"/>
        <w:numPr>
          <w:ilvl w:val="2"/>
          <w:numId w:val="1"/>
        </w:numPr>
        <w:ind w:left="0" w:firstLine="709"/>
        <w:rPr>
          <w:szCs w:val="28"/>
        </w:rPr>
      </w:pPr>
      <w:r>
        <w:t>Заявки рассматриваются как обязательства претендентов.                 ПАО «</w:t>
      </w:r>
      <w:proofErr w:type="spellStart"/>
      <w:r>
        <w:t>ТрансКонтейнер</w:t>
      </w:r>
      <w:proofErr w:type="spellEnd"/>
      <w:r>
        <w:t xml:space="preserve">» вправе требовать от победителя/победителей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F356EB">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F356EB">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w:t>
      </w:r>
      <w:r>
        <w:rPr>
          <w:szCs w:val="28"/>
        </w:rPr>
        <w:lastRenderedPageBreak/>
        <w:t xml:space="preserve">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roofErr w:type="gramEnd"/>
    </w:p>
    <w:p w:rsidR="007D6548" w:rsidRPr="00D32FFA" w:rsidRDefault="007D6548" w:rsidP="00F356EB">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D32FFA"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A62751" w:rsidP="00F356EB">
      <w:pPr>
        <w:pStyle w:val="19"/>
        <w:widowControl w:val="0"/>
        <w:numPr>
          <w:ilvl w:val="2"/>
          <w:numId w:val="1"/>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7D6548" w:rsidRPr="00D32FFA" w:rsidRDefault="007D6548" w:rsidP="00F356EB">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3 (трех) дней со дня принятия решения об отмене проведения Открытого конкурса.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A0514A"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настоящего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A0514A" w:rsidRDefault="00A0514A" w:rsidP="00510148">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A0514A" w:rsidRPr="00D32FFA" w:rsidRDefault="00A0514A" w:rsidP="00510148">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F356EB">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824944" w:rsidRDefault="002D6D10">
      <w:pPr>
        <w:pStyle w:val="19"/>
        <w:widowControl w:val="0"/>
        <w:numPr>
          <w:ilvl w:val="2"/>
          <w:numId w:val="1"/>
        </w:numPr>
        <w:ind w:left="0" w:firstLine="709"/>
      </w:pPr>
      <w:r>
        <w:lastRenderedPageBreak/>
        <w:t>В случае участия нескольких лиц на стороне одного претендента соответствующа</w:t>
      </w:r>
      <w:r>
        <w:t>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w:t>
      </w:r>
      <w:r>
        <w:t>ресах.</w:t>
      </w:r>
    </w:p>
    <w:p w:rsidR="00C51709" w:rsidRPr="00D32FFA"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D32FFA"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D32FFA" w:rsidRDefault="00C51709" w:rsidP="00F356EB">
      <w:pPr>
        <w:pStyle w:val="19"/>
        <w:widowControl w:val="0"/>
        <w:numPr>
          <w:ilvl w:val="2"/>
          <w:numId w:val="1"/>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7D6548" w:rsidRPr="00D32FFA" w:rsidRDefault="007D6548" w:rsidP="00045327">
      <w:pPr>
        <w:pStyle w:val="19"/>
        <w:widowControl w:val="0"/>
        <w:ind w:firstLine="709"/>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Разъяснения положений документации о закупке.</w:t>
      </w:r>
    </w:p>
    <w:p w:rsidR="00146CC2" w:rsidRPr="00D32FFA" w:rsidRDefault="00445695"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направить письменный запрос о разъяснении настоящей документации о закупке, с момента размещения извещения о проведении настоящего Открытого конкурса в СМИ и не позднее, чем за 3 (рабочих) дня до окончания срока подачи Заявок (пункт </w:t>
      </w:r>
      <w:r>
        <w:rPr>
          <w:sz w:val="28"/>
          <w:szCs w:val="28"/>
        </w:rPr>
        <w:t>6</w:t>
      </w:r>
      <w:r>
        <w:rPr>
          <w:rFonts w:eastAsia="MS Mincho"/>
          <w:sz w:val="28"/>
          <w:szCs w:val="28"/>
        </w:rPr>
        <w:t xml:space="preserve"> Информационной карты), подписанный уполномоченным представителем претендента по адрес</w:t>
      </w:r>
      <w:proofErr w:type="gramStart"/>
      <w:r>
        <w:rPr>
          <w:rFonts w:eastAsia="MS Mincho"/>
          <w:sz w:val="28"/>
          <w:szCs w:val="28"/>
        </w:rPr>
        <w:t>у(</w:t>
      </w:r>
      <w:proofErr w:type="spellStart"/>
      <w:proofErr w:type="gramEnd"/>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D32FFA" w:rsidRDefault="00A0514A" w:rsidP="00F356EB">
      <w:pPr>
        <w:numPr>
          <w:ilvl w:val="2"/>
          <w:numId w:val="2"/>
        </w:numPr>
        <w:ind w:left="0" w:firstLine="709"/>
        <w:jc w:val="both"/>
        <w:rPr>
          <w:rFonts w:eastAsia="MS Mincho"/>
          <w:sz w:val="28"/>
          <w:szCs w:val="28"/>
        </w:rPr>
      </w:pPr>
      <w:r>
        <w:rPr>
          <w:rFonts w:eastAsia="MS Mincho"/>
          <w:sz w:val="28"/>
          <w:szCs w:val="28"/>
        </w:rPr>
        <w:t xml:space="preserve">Организатор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w:t>
      </w:r>
    </w:p>
    <w:p w:rsidR="007D6548" w:rsidRPr="00D32FFA" w:rsidRDefault="007D6548" w:rsidP="00F356EB">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F356EB">
      <w:pPr>
        <w:numPr>
          <w:ilvl w:val="2"/>
          <w:numId w:val="2"/>
        </w:numPr>
        <w:ind w:left="0" w:firstLine="709"/>
        <w:jc w:val="both"/>
        <w:rPr>
          <w:sz w:val="28"/>
          <w:szCs w:val="28"/>
        </w:rPr>
      </w:pPr>
      <w:r>
        <w:rPr>
          <w:sz w:val="28"/>
          <w:szCs w:val="28"/>
        </w:rPr>
        <w:t xml:space="preserve">Получение и ознакомление претендентов </w:t>
      </w:r>
      <w:proofErr w:type="gramStart"/>
      <w:r>
        <w:rPr>
          <w:sz w:val="28"/>
          <w:szCs w:val="28"/>
        </w:rPr>
        <w:t>на участие в Открытом конкурсе с разъяснениями положений настоящей документации о закупке по проведению</w:t>
      </w:r>
      <w:proofErr w:type="gramEnd"/>
      <w:r>
        <w:rPr>
          <w:sz w:val="28"/>
          <w:szCs w:val="28"/>
        </w:rPr>
        <w:t xml:space="preserve"> Открытого конкурса осуществляется через СМИ. </w:t>
      </w:r>
    </w:p>
    <w:p w:rsidR="007D6548" w:rsidRPr="00D32FFA" w:rsidRDefault="001C75ED" w:rsidP="00F356EB">
      <w:pPr>
        <w:numPr>
          <w:ilvl w:val="2"/>
          <w:numId w:val="2"/>
        </w:numPr>
        <w:ind w:left="0" w:firstLine="709"/>
        <w:jc w:val="both"/>
        <w:rPr>
          <w:sz w:val="28"/>
          <w:szCs w:val="28"/>
        </w:rPr>
      </w:pPr>
      <w:r>
        <w:rPr>
          <w:sz w:val="28"/>
          <w:szCs w:val="28"/>
        </w:rPr>
        <w:lastRenderedPageBreak/>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1.2.1 настоящей документации о закупке.</w:t>
      </w:r>
    </w:p>
    <w:p w:rsidR="007D6548" w:rsidRPr="00D32FFA" w:rsidRDefault="007D6548" w:rsidP="00045327">
      <w:pPr>
        <w:ind w:firstLine="709"/>
        <w:jc w:val="both"/>
        <w:rPr>
          <w:rFonts w:eastAsia="MS Mincho"/>
          <w:sz w:val="28"/>
          <w:szCs w:val="28"/>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документацию о закупке</w:t>
      </w:r>
    </w:p>
    <w:p w:rsidR="00E81704" w:rsidRPr="00D32FFA" w:rsidRDefault="00E81704" w:rsidP="00F356EB">
      <w:pPr>
        <w:numPr>
          <w:ilvl w:val="0"/>
          <w:numId w:val="8"/>
        </w:numPr>
        <w:ind w:left="0" w:firstLine="709"/>
        <w:jc w:val="both"/>
        <w:rPr>
          <w:sz w:val="28"/>
          <w:szCs w:val="28"/>
        </w:rPr>
      </w:pPr>
      <w:r>
        <w:rPr>
          <w:sz w:val="28"/>
          <w:szCs w:val="28"/>
        </w:rPr>
        <w:t>В любое время, но не позднее, чем за 1 (один) день до окончания срока подачи Заявок, в том числе по запросу претендента, могут быть внесены дополнения и изменения в извещение Открытого конкурса и в настоящую документацию о закупке. Любые изменения, дополнения, вносимые в извещение о проведении Открытого конкурса, документацию о закупке по проведению Открытого конкурса является неотъемлемой ее частью.</w:t>
      </w:r>
    </w:p>
    <w:p w:rsidR="00E81704" w:rsidRPr="00D32FFA" w:rsidRDefault="00E81704" w:rsidP="00045327">
      <w:pPr>
        <w:ind w:firstLine="709"/>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p>
    <w:p w:rsidR="00E81704" w:rsidRPr="00D32FFA" w:rsidRDefault="00E81704" w:rsidP="00045327">
      <w:pPr>
        <w:pStyle w:val="af9"/>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о закупке изменений до даты окончания срока подачи Заявок оставалось не менее 15 (пятнадцати) дней.</w:t>
      </w:r>
    </w:p>
    <w:p w:rsidR="00E81704" w:rsidRPr="00D32FFA" w:rsidRDefault="009A2536" w:rsidP="00045327">
      <w:pPr>
        <w:pStyle w:val="af9"/>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655386" w:rsidP="00F356EB">
      <w:pPr>
        <w:numPr>
          <w:ilvl w:val="0"/>
          <w:numId w:val="8"/>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w:t>
      </w:r>
      <w:proofErr w:type="gramEnd"/>
      <w:r>
        <w:rPr>
          <w:sz w:val="28"/>
          <w:szCs w:val="28"/>
        </w:rPr>
        <w:t xml:space="preserve"> внесенных </w:t>
      </w:r>
      <w:proofErr w:type="gramStart"/>
      <w:r>
        <w:rPr>
          <w:sz w:val="28"/>
          <w:szCs w:val="28"/>
        </w:rPr>
        <w:t>изменениях</w:t>
      </w:r>
      <w:proofErr w:type="gramEnd"/>
      <w:r>
        <w:rPr>
          <w:sz w:val="28"/>
          <w:szCs w:val="28"/>
        </w:rPr>
        <w:t>, дополнениях, разъяснениях, итогах Открытого конкурса при условии их надлежащего размещения в СМИ.</w:t>
      </w:r>
    </w:p>
    <w:p w:rsidR="00E81704" w:rsidRPr="00D32FFA" w:rsidRDefault="007D6548" w:rsidP="00F356EB">
      <w:pPr>
        <w:numPr>
          <w:ilvl w:val="0"/>
          <w:numId w:val="8"/>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034877" w:rsidRPr="00D32FFA" w:rsidRDefault="00034877" w:rsidP="00045327">
      <w:pPr>
        <w:pStyle w:val="af9"/>
        <w:rPr>
          <w:sz w:val="28"/>
          <w:szCs w:val="28"/>
        </w:rPr>
      </w:pPr>
    </w:p>
    <w:p w:rsidR="00034877" w:rsidRPr="00386466" w:rsidRDefault="00034877" w:rsidP="00034877">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034877" w:rsidRPr="00C25469" w:rsidRDefault="00034877" w:rsidP="00034877">
      <w:pPr>
        <w:pStyle w:val="af9"/>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w:t>
      </w:r>
      <w:r>
        <w:rPr>
          <w:sz w:val="28"/>
          <w:szCs w:val="28"/>
        </w:rPr>
        <w:lastRenderedPageBreak/>
        <w:t>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034877" w:rsidRPr="00C25469" w:rsidRDefault="00034877" w:rsidP="00034877">
      <w:pPr>
        <w:pStyle w:val="affa"/>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034877" w:rsidRPr="00C25469" w:rsidRDefault="00034877" w:rsidP="00034877">
      <w:pPr>
        <w:pStyle w:val="affa"/>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034877" w:rsidRPr="00C25469" w:rsidRDefault="00034877" w:rsidP="00034877">
      <w:pPr>
        <w:pStyle w:val="affa"/>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034877" w:rsidRPr="00C25469" w:rsidRDefault="00034877" w:rsidP="00034877">
      <w:pPr>
        <w:pStyle w:val="affa"/>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3" w:history="1">
        <w:r>
          <w:rPr>
            <w:rStyle w:val="a7"/>
            <w:sz w:val="28"/>
            <w:szCs w:val="28"/>
          </w:rPr>
          <w:t>Линия доверия «стоп коррупция»</w:t>
        </w:r>
      </w:hyperlink>
      <w:r>
        <w:rPr>
          <w:color w:val="000000"/>
          <w:sz w:val="28"/>
          <w:szCs w:val="28"/>
        </w:rPr>
        <w:t xml:space="preserve">, электронная почта </w:t>
      </w:r>
      <w:hyperlink r:id="rId14" w:history="1">
        <w:r>
          <w:rPr>
            <w:rStyle w:val="a7"/>
            <w:sz w:val="28"/>
            <w:szCs w:val="28"/>
          </w:rPr>
          <w:t>anticorr@trcont.ru</w:t>
        </w:r>
      </w:hyperlink>
      <w:r>
        <w:rPr>
          <w:color w:val="000000"/>
          <w:sz w:val="28"/>
          <w:szCs w:val="28"/>
        </w:rPr>
        <w:t>.</w:t>
      </w:r>
    </w:p>
    <w:p w:rsidR="00034877" w:rsidRPr="00C25469" w:rsidRDefault="00034877" w:rsidP="00034877">
      <w:pPr>
        <w:pStyle w:val="affa"/>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034877" w:rsidRPr="00C25469" w:rsidRDefault="00034877" w:rsidP="00034877">
      <w:pPr>
        <w:pStyle w:val="affa"/>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034877" w:rsidRDefault="00034877" w:rsidP="00034877">
      <w:pPr>
        <w:pStyle w:val="affa"/>
        <w:spacing w:before="0" w:after="0"/>
        <w:ind w:firstLine="709"/>
        <w:jc w:val="both"/>
        <w:rPr>
          <w:color w:val="000000"/>
          <w:sz w:val="28"/>
          <w:szCs w:val="28"/>
        </w:rPr>
      </w:pPr>
      <w:r>
        <w:rPr>
          <w:color w:val="000000"/>
          <w:sz w:val="28"/>
          <w:szCs w:val="28"/>
        </w:rPr>
        <w:t xml:space="preserve">1.4.4. Договор, заключенный Заказчиком на основании решения Конкурсной комиссии, принятого в результате нарушения положений пункта </w:t>
      </w:r>
      <w:r>
        <w:rPr>
          <w:color w:val="000000"/>
          <w:sz w:val="28"/>
          <w:szCs w:val="28"/>
        </w:rPr>
        <w:lastRenderedPageBreak/>
        <w:t>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510148" w:rsidRPr="00D32FFA" w:rsidRDefault="00510148">
      <w:pPr>
        <w:pStyle w:val="19"/>
        <w:ind w:left="709" w:firstLine="0"/>
        <w:rPr>
          <w:szCs w:val="24"/>
        </w:rPr>
      </w:pPr>
    </w:p>
    <w:p w:rsidR="007D6548" w:rsidRPr="00BE7854" w:rsidRDefault="006400A0" w:rsidP="00305BD2">
      <w:pPr>
        <w:spacing w:after="120"/>
        <w:jc w:val="center"/>
        <w:outlineLvl w:val="0"/>
        <w:rPr>
          <w:b/>
          <w:bCs/>
          <w:sz w:val="32"/>
          <w:szCs w:val="32"/>
        </w:rPr>
      </w:pPr>
      <w:r>
        <w:rPr>
          <w:b/>
          <w:bCs/>
          <w:sz w:val="32"/>
          <w:szCs w:val="32"/>
        </w:rPr>
        <w:t>Раздел 2. Обязательные и квалификационные требования к претендентам/участникам,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7D6548" w:rsidRPr="00D32FFA" w:rsidRDefault="007D6548" w:rsidP="00045327">
      <w:pPr>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xml:space="preserve">)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 </w:t>
      </w:r>
    </w:p>
    <w:p w:rsidR="007D6548" w:rsidRDefault="00032BDE" w:rsidP="00045327">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w:t>
      </w:r>
      <w:r>
        <w:rPr>
          <w:sz w:val="28"/>
          <w:szCs w:val="28"/>
        </w:rPr>
        <w:lastRenderedPageBreak/>
        <w:t>(службы,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7D6548" w:rsidRDefault="00655386" w:rsidP="00045327">
      <w:pPr>
        <w:ind w:firstLine="709"/>
        <w:jc w:val="both"/>
        <w:rPr>
          <w:sz w:val="28"/>
          <w:szCs w:val="28"/>
        </w:rPr>
      </w:pPr>
      <w:proofErr w:type="spellStart"/>
      <w:r>
        <w:rPr>
          <w:sz w:val="28"/>
          <w:szCs w:val="28"/>
        </w:rPr>
        <w:t>з</w:t>
      </w:r>
      <w:proofErr w:type="spellEnd"/>
      <w:r>
        <w:rPr>
          <w:sz w:val="28"/>
          <w:szCs w:val="28"/>
        </w:rPr>
        <w:t>)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752FEB" w:rsidP="00045327">
      <w:pPr>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045327">
      <w:pPr>
        <w:pStyle w:val="af9"/>
        <w:tabs>
          <w:tab w:val="left" w:pos="1080"/>
        </w:tabs>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045327">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00116C" w:rsidRDefault="0000116C" w:rsidP="00045327">
      <w:pPr>
        <w:suppressAutoHyphens w:val="0"/>
        <w:autoSpaceDE w:val="0"/>
        <w:autoSpaceDN w:val="0"/>
        <w:adjustRightInd w:val="0"/>
        <w:ind w:firstLine="70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914122" w:rsidRDefault="00032BDE" w:rsidP="00045327">
      <w:pPr>
        <w:pStyle w:val="af9"/>
        <w:tabs>
          <w:tab w:val="left" w:pos="1080"/>
        </w:tabs>
        <w:rPr>
          <w:sz w:val="28"/>
          <w:szCs w:val="28"/>
        </w:rPr>
      </w:pPr>
      <w:r>
        <w:rPr>
          <w:sz w:val="28"/>
          <w:szCs w:val="28"/>
        </w:rPr>
        <w:t>г) в пункте 17 Информационной карты могут быть установлены иные квалификационные требования к претендентам/участникам на участие в Открытом конкурсе.</w:t>
      </w:r>
    </w:p>
    <w:p w:rsidR="00997B7D" w:rsidRPr="00D32FFA" w:rsidRDefault="00997B7D" w:rsidP="00045327">
      <w:pPr>
        <w:pStyle w:val="af9"/>
        <w:tabs>
          <w:tab w:val="left" w:pos="1080"/>
        </w:tabs>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D32FFA" w:rsidRDefault="007D6548" w:rsidP="00F356EB">
      <w:pPr>
        <w:pStyle w:val="af9"/>
        <w:numPr>
          <w:ilvl w:val="0"/>
          <w:numId w:val="3"/>
        </w:numPr>
        <w:tabs>
          <w:tab w:val="left" w:pos="144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824944" w:rsidRDefault="002D6D10">
      <w:pPr>
        <w:pStyle w:val="af9"/>
        <w:numPr>
          <w:ilvl w:val="0"/>
          <w:numId w:val="3"/>
        </w:numPr>
        <w:tabs>
          <w:tab w:val="left" w:pos="1440"/>
        </w:tabs>
        <w:ind w:left="0" w:firstLine="709"/>
        <w:rPr>
          <w:sz w:val="28"/>
          <w:szCs w:val="28"/>
        </w:rPr>
      </w:pPr>
      <w:r>
        <w:rPr>
          <w:sz w:val="28"/>
          <w:szCs w:val="28"/>
        </w:rPr>
        <w:t xml:space="preserve">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w:t>
      </w:r>
      <w:r>
        <w:rPr>
          <w:sz w:val="28"/>
          <w:szCs w:val="28"/>
        </w:rPr>
        <w:lastRenderedPageBreak/>
        <w:t>требованиями Технического задания (раздел 4 нас</w:t>
      </w:r>
      <w:r>
        <w:rPr>
          <w:sz w:val="28"/>
          <w:szCs w:val="28"/>
        </w:rPr>
        <w:t>тоящей документации о закупке);</w:t>
      </w:r>
    </w:p>
    <w:p w:rsidR="00902BC0" w:rsidRPr="00D32FFA" w:rsidRDefault="00902BC0" w:rsidP="00902BC0">
      <w:pPr>
        <w:pStyle w:val="af9"/>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902BC0" w:rsidRPr="00D32FFA" w:rsidRDefault="00902BC0" w:rsidP="00902BC0">
      <w:pPr>
        <w:pStyle w:val="af9"/>
        <w:numPr>
          <w:ilvl w:val="0"/>
          <w:numId w:val="3"/>
        </w:numPr>
        <w:tabs>
          <w:tab w:val="left" w:pos="0"/>
          <w:tab w:val="left" w:pos="1440"/>
        </w:tabs>
        <w:ind w:left="0" w:firstLine="709"/>
        <w:rPr>
          <w:sz w:val="28"/>
        </w:rPr>
      </w:pPr>
      <w:r>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sz w:val="28"/>
        </w:rPr>
        <w:t>,</w:t>
      </w:r>
      <w:proofErr w:type="gramEnd"/>
      <w:r>
        <w:rPr>
          <w:sz w:val="28"/>
        </w:rPr>
        <w:t xml:space="preserve"> если представленный документ не содержит срок полномочий такого должностного лица дополнительно представляется устав претендента; </w:t>
      </w:r>
    </w:p>
    <w:p w:rsidR="00902BC0" w:rsidRPr="00D32FFA" w:rsidRDefault="00902BC0" w:rsidP="00902BC0">
      <w:pPr>
        <w:pStyle w:val="af9"/>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902BC0" w:rsidRPr="00D32FFA" w:rsidRDefault="00902BC0" w:rsidP="00902BC0">
      <w:pPr>
        <w:pStyle w:val="af9"/>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902BC0" w:rsidRDefault="00902BC0" w:rsidP="00902BC0">
      <w:pPr>
        <w:pStyle w:val="af9"/>
        <w:numPr>
          <w:ilvl w:val="0"/>
          <w:numId w:val="3"/>
        </w:numPr>
        <w:tabs>
          <w:tab w:val="left" w:pos="0"/>
          <w:tab w:val="left" w:pos="1440"/>
        </w:tabs>
        <w:ind w:left="0" w:firstLine="709"/>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D32FFA" w:rsidRDefault="00B12B16"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B66FCB" w:rsidRPr="00D32FFA" w:rsidRDefault="00B66FCB" w:rsidP="00B66FCB">
      <w:pPr>
        <w:pStyle w:val="af9"/>
        <w:tabs>
          <w:tab w:val="left" w:pos="0"/>
          <w:tab w:val="left" w:pos="1440"/>
        </w:tabs>
        <w:ind w:firstLine="0"/>
        <w:rPr>
          <w:sz w:val="28"/>
        </w:rPr>
      </w:pPr>
    </w:p>
    <w:p w:rsidR="003C30F3" w:rsidRPr="00D20AD0" w:rsidRDefault="003C30F3" w:rsidP="00B66FCB">
      <w:pPr>
        <w:pStyle w:val="19"/>
        <w:numPr>
          <w:ilvl w:val="1"/>
          <w:numId w:val="18"/>
        </w:numPr>
        <w:ind w:left="0" w:firstLine="709"/>
        <w:outlineLvl w:val="1"/>
        <w:rPr>
          <w:b/>
          <w:szCs w:val="28"/>
        </w:rPr>
      </w:pPr>
      <w:r>
        <w:rPr>
          <w:b/>
          <w:szCs w:val="28"/>
        </w:rPr>
        <w:t>Заявка</w:t>
      </w:r>
    </w:p>
    <w:p w:rsidR="0001557C" w:rsidRPr="00D32FFA" w:rsidRDefault="007D6548" w:rsidP="00B66FCB">
      <w:pPr>
        <w:pStyle w:val="af9"/>
        <w:numPr>
          <w:ilvl w:val="2"/>
          <w:numId w:val="6"/>
        </w:numPr>
        <w:tabs>
          <w:tab w:val="left" w:pos="72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07720B" w:rsidRPr="00045327" w:rsidRDefault="0007720B" w:rsidP="00B66FCB">
      <w:pPr>
        <w:pStyle w:val="af9"/>
        <w:numPr>
          <w:ilvl w:val="2"/>
          <w:numId w:val="6"/>
        </w:numPr>
        <w:tabs>
          <w:tab w:val="left" w:pos="72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DE0A47" w:rsidRPr="00045327" w:rsidRDefault="007D6548" w:rsidP="00B66FCB">
      <w:pPr>
        <w:pStyle w:val="af9"/>
        <w:numPr>
          <w:ilvl w:val="2"/>
          <w:numId w:val="6"/>
        </w:numPr>
        <w:tabs>
          <w:tab w:val="left" w:pos="720"/>
        </w:tabs>
        <w:ind w:firstLine="709"/>
        <w:rPr>
          <w:sz w:val="28"/>
          <w:szCs w:val="28"/>
        </w:rPr>
      </w:pPr>
      <w:r>
        <w:rPr>
          <w:sz w:val="28"/>
          <w:szCs w:val="28"/>
        </w:rPr>
        <w:t>Каждый претендент может подать только одну Заявку. В случае если претендент подает более одной Заявки, а ранее поданная им Заявка не отозвана, все Заявки претендента отклоняются.</w:t>
      </w:r>
    </w:p>
    <w:p w:rsidR="00FF06F2" w:rsidRPr="00DE0A47" w:rsidRDefault="00FF06F2" w:rsidP="00B66FCB">
      <w:pPr>
        <w:pStyle w:val="af9"/>
        <w:numPr>
          <w:ilvl w:val="2"/>
          <w:numId w:val="6"/>
        </w:numPr>
        <w:tabs>
          <w:tab w:val="left" w:pos="720"/>
        </w:tabs>
        <w:ind w:firstLine="709"/>
        <w:rPr>
          <w:sz w:val="28"/>
          <w:szCs w:val="28"/>
        </w:rPr>
      </w:pPr>
      <w:r>
        <w:rPr>
          <w:sz w:val="28"/>
          <w:szCs w:val="28"/>
        </w:rPr>
        <w:t xml:space="preserve">Заявка должна действовать не менее срока, указанного в пункте </w:t>
      </w:r>
      <w:r>
        <w:rPr>
          <w:sz w:val="28"/>
          <w:szCs w:val="28"/>
        </w:rPr>
        <w:br/>
        <w:t>22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Открытом конкурсе.</w:t>
      </w:r>
    </w:p>
    <w:p w:rsidR="007D6548" w:rsidRPr="00045327" w:rsidRDefault="007D6548" w:rsidP="00B66FCB">
      <w:pPr>
        <w:pStyle w:val="af9"/>
        <w:numPr>
          <w:ilvl w:val="2"/>
          <w:numId w:val="6"/>
        </w:numPr>
        <w:tabs>
          <w:tab w:val="left" w:pos="720"/>
        </w:tabs>
        <w:ind w:firstLine="709"/>
        <w:rPr>
          <w:sz w:val="28"/>
          <w:szCs w:val="28"/>
        </w:rPr>
      </w:pPr>
      <w:r>
        <w:rPr>
          <w:sz w:val="28"/>
          <w:szCs w:val="28"/>
        </w:rPr>
        <w:lastRenderedPageBreak/>
        <w:t>Заявка оформляется в соответствии с разделом 3 настоящей документации о закупке. Заявка претендента, не соответствующая требованиям настоящей документации о закупке, отклоняется.</w:t>
      </w:r>
    </w:p>
    <w:p w:rsidR="00C6181A" w:rsidRPr="00797371" w:rsidRDefault="00860529" w:rsidP="00B66FCB">
      <w:pPr>
        <w:pStyle w:val="af9"/>
        <w:numPr>
          <w:ilvl w:val="2"/>
          <w:numId w:val="6"/>
        </w:numPr>
        <w:tabs>
          <w:tab w:val="left" w:pos="720"/>
        </w:tabs>
        <w:ind w:firstLine="709"/>
        <w:rPr>
          <w:sz w:val="28"/>
          <w:szCs w:val="28"/>
        </w:rPr>
      </w:pPr>
      <w:proofErr w:type="gramStart"/>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sz w:val="28"/>
          <w:szCs w:val="28"/>
        </w:rPr>
        <w:t>ых</w:t>
      </w:r>
      <w:proofErr w:type="spellEnd"/>
      <w:r>
        <w:rPr>
          <w:sz w:val="28"/>
          <w:szCs w:val="28"/>
        </w:rPr>
        <w:t xml:space="preserve"> в пункте </w:t>
      </w:r>
      <w:r>
        <w:rPr>
          <w:sz w:val="28"/>
          <w:szCs w:val="28"/>
        </w:rPr>
        <w:br/>
        <w:t>15 Информационной карты.</w:t>
      </w:r>
      <w:proofErr w:type="gramEnd"/>
    </w:p>
    <w:p w:rsidR="00D126A9" w:rsidRPr="00797371" w:rsidRDefault="00D126A9" w:rsidP="00B66FCB">
      <w:pPr>
        <w:pStyle w:val="af9"/>
        <w:numPr>
          <w:ilvl w:val="2"/>
          <w:numId w:val="6"/>
        </w:numPr>
        <w:tabs>
          <w:tab w:val="left" w:pos="720"/>
        </w:tabs>
        <w:ind w:firstLine="709"/>
        <w:rPr>
          <w:sz w:val="28"/>
          <w:szCs w:val="28"/>
        </w:rPr>
      </w:pPr>
      <w:r>
        <w:rPr>
          <w:sz w:val="28"/>
          <w:szCs w:val="28"/>
        </w:rPr>
        <w:t>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если иное не указано в пункте 18 Информационной карты.</w:t>
      </w:r>
    </w:p>
    <w:p w:rsidR="002E3DBF" w:rsidRPr="00D32FFA" w:rsidRDefault="00982C6F" w:rsidP="00B66FCB">
      <w:pPr>
        <w:pStyle w:val="af9"/>
        <w:numPr>
          <w:ilvl w:val="2"/>
          <w:numId w:val="6"/>
        </w:numPr>
        <w:tabs>
          <w:tab w:val="left" w:pos="72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 Начальная (максимальная) цена лота/лотов указывается в извещении о проведении Открытого конкурса и в пункте </w:t>
      </w:r>
      <w:r>
        <w:rPr>
          <w:sz w:val="28"/>
          <w:szCs w:val="28"/>
        </w:rPr>
        <w:br/>
        <w:t>5 Информационной карты.</w:t>
      </w:r>
    </w:p>
    <w:p w:rsidR="007D6548" w:rsidRPr="00045327" w:rsidRDefault="007D6548" w:rsidP="00B66FCB">
      <w:pPr>
        <w:pStyle w:val="af9"/>
        <w:numPr>
          <w:ilvl w:val="2"/>
          <w:numId w:val="6"/>
        </w:numPr>
        <w:tabs>
          <w:tab w:val="left" w:pos="720"/>
          <w:tab w:val="num" w:pos="288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sz w:val="28"/>
          <w:szCs w:val="28"/>
        </w:rPr>
        <w:t>исправленному</w:t>
      </w:r>
      <w:proofErr w:type="gramEnd"/>
      <w:r>
        <w:rPr>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w:t>
      </w:r>
    </w:p>
    <w:p w:rsidR="000F6875" w:rsidRPr="00045327" w:rsidRDefault="007D6548" w:rsidP="00B66FCB">
      <w:pPr>
        <w:pStyle w:val="af9"/>
        <w:numPr>
          <w:ilvl w:val="2"/>
          <w:numId w:val="6"/>
        </w:numPr>
        <w:tabs>
          <w:tab w:val="left" w:pos="720"/>
        </w:tabs>
        <w:ind w:firstLine="709"/>
        <w:rPr>
          <w:sz w:val="28"/>
          <w:szCs w:val="28"/>
        </w:rPr>
      </w:pPr>
      <w:r>
        <w:rPr>
          <w:sz w:val="28"/>
          <w:szCs w:val="28"/>
        </w:rPr>
        <w:t>Все суммы денежных сре</w:t>
      </w:r>
      <w:proofErr w:type="gramStart"/>
      <w:r>
        <w:rPr>
          <w:sz w:val="28"/>
          <w:szCs w:val="28"/>
        </w:rPr>
        <w:t>дств в З</w:t>
      </w:r>
      <w:proofErr w:type="gramEnd"/>
      <w:r>
        <w:rPr>
          <w:sz w:val="28"/>
          <w:szCs w:val="28"/>
        </w:rPr>
        <w:t>аявке должны быть выражены в валюте (валютах), установленной (</w:t>
      </w:r>
      <w:proofErr w:type="spellStart"/>
      <w:r>
        <w:rPr>
          <w:sz w:val="28"/>
          <w:szCs w:val="28"/>
        </w:rPr>
        <w:t>ых</w:t>
      </w:r>
      <w:proofErr w:type="spellEnd"/>
      <w:r>
        <w:rPr>
          <w:sz w:val="28"/>
          <w:szCs w:val="28"/>
        </w:rPr>
        <w:t>) в пункте 16 Информационной карты.</w:t>
      </w:r>
    </w:p>
    <w:p w:rsidR="007D6548" w:rsidRPr="000F6875" w:rsidRDefault="007D6548" w:rsidP="00045327">
      <w:pPr>
        <w:pStyle w:val="Default"/>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F356EB">
      <w:pPr>
        <w:pStyle w:val="af9"/>
        <w:numPr>
          <w:ilvl w:val="2"/>
          <w:numId w:val="6"/>
        </w:numPr>
        <w:ind w:firstLine="709"/>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D32FFA" w:rsidRDefault="007D6548" w:rsidP="00045327">
      <w:pPr>
        <w:pStyle w:val="Default"/>
        <w:ind w:firstLine="709"/>
        <w:jc w:val="both"/>
      </w:pPr>
    </w:p>
    <w:p w:rsidR="003C30F3" w:rsidRPr="00D20AD0" w:rsidRDefault="003C30F3" w:rsidP="00F356EB">
      <w:pPr>
        <w:pStyle w:val="19"/>
        <w:numPr>
          <w:ilvl w:val="1"/>
          <w:numId w:val="18"/>
        </w:numPr>
        <w:ind w:left="0" w:firstLine="709"/>
        <w:outlineLvl w:val="1"/>
        <w:rPr>
          <w:b/>
          <w:szCs w:val="28"/>
        </w:rPr>
      </w:pPr>
      <w:r>
        <w:rPr>
          <w:b/>
          <w:szCs w:val="28"/>
        </w:rPr>
        <w:t xml:space="preserve">Срок и порядок подачи Заявок </w:t>
      </w:r>
    </w:p>
    <w:p w:rsidR="002D2D73" w:rsidRPr="002D2D73" w:rsidRDefault="004314C8" w:rsidP="00F356EB">
      <w:pPr>
        <w:pStyle w:val="af9"/>
        <w:numPr>
          <w:ilvl w:val="2"/>
          <w:numId w:val="4"/>
        </w:numPr>
        <w:ind w:left="0" w:firstLine="709"/>
        <w:rPr>
          <w:sz w:val="28"/>
        </w:rPr>
      </w:pPr>
      <w:r>
        <w:rPr>
          <w:sz w:val="28"/>
        </w:rPr>
        <w:lastRenderedPageBreak/>
        <w:t xml:space="preserve">Место, дата начала и окончания подачи заявок указаны в пункте 6 </w:t>
      </w:r>
      <w:r>
        <w:rPr>
          <w:sz w:val="28"/>
          <w:szCs w:val="28"/>
        </w:rPr>
        <w:t>Информационной карты.</w:t>
      </w:r>
    </w:p>
    <w:p w:rsidR="007D6548" w:rsidRPr="00C103CF" w:rsidRDefault="00C103CF" w:rsidP="00045327">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Открытого конкурса и цели посещения) по адресу/</w:t>
      </w:r>
      <w:proofErr w:type="spellStart"/>
      <w:r>
        <w:rPr>
          <w:sz w:val="28"/>
          <w:szCs w:val="28"/>
        </w:rPr>
        <w:t>ам</w:t>
      </w:r>
      <w:proofErr w:type="spellEnd"/>
      <w:r>
        <w:rPr>
          <w:sz w:val="28"/>
          <w:szCs w:val="28"/>
        </w:rPr>
        <w:t xml:space="preserve"> электронной почты представителя/ей Организатора, указанному/</w:t>
      </w:r>
      <w:proofErr w:type="spellStart"/>
      <w:r>
        <w:rPr>
          <w:sz w:val="28"/>
          <w:szCs w:val="28"/>
        </w:rPr>
        <w:t>ым</w:t>
      </w:r>
      <w:proofErr w:type="spellEnd"/>
      <w:r>
        <w:rPr>
          <w:sz w:val="28"/>
          <w:szCs w:val="28"/>
        </w:rPr>
        <w:t xml:space="preserve"> в пункте 2 Информационной карты, не </w:t>
      </w:r>
      <w:proofErr w:type="gramStart"/>
      <w:r>
        <w:rPr>
          <w:sz w:val="28"/>
          <w:szCs w:val="28"/>
        </w:rPr>
        <w:t>позднее</w:t>
      </w:r>
      <w:proofErr w:type="gramEnd"/>
      <w:r>
        <w:rPr>
          <w:sz w:val="28"/>
          <w:szCs w:val="28"/>
        </w:rPr>
        <w:t xml:space="preserve">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D6548" w:rsidRPr="002D2D73" w:rsidRDefault="007D6548" w:rsidP="00F356EB">
      <w:pPr>
        <w:pStyle w:val="af9"/>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7D6548" w:rsidRPr="00D32FFA" w:rsidRDefault="007D6548" w:rsidP="00F356EB">
      <w:pPr>
        <w:pStyle w:val="af9"/>
        <w:numPr>
          <w:ilvl w:val="2"/>
          <w:numId w:val="4"/>
        </w:numPr>
        <w:ind w:left="0" w:firstLine="709"/>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F356EB">
      <w:pPr>
        <w:pStyle w:val="af9"/>
        <w:numPr>
          <w:ilvl w:val="2"/>
          <w:numId w:val="4"/>
        </w:numPr>
        <w:ind w:left="0" w:firstLine="709"/>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Default="007D6548" w:rsidP="00F356EB">
      <w:pPr>
        <w:pStyle w:val="af9"/>
        <w:numPr>
          <w:ilvl w:val="2"/>
          <w:numId w:val="4"/>
        </w:numPr>
        <w:ind w:left="0" w:firstLine="709"/>
        <w:rPr>
          <w:sz w:val="28"/>
        </w:rPr>
      </w:pPr>
      <w:r>
        <w:rPr>
          <w:sz w:val="28"/>
        </w:rPr>
        <w:t>Окончательная дата подачи Заявок и, соответственно, дата вскрытия, дата рассмотрения, оценки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CB3BBA" w:rsidRPr="00F85117" w:rsidRDefault="00CB3BBA" w:rsidP="00F356EB">
      <w:pPr>
        <w:pStyle w:val="af9"/>
        <w:numPr>
          <w:ilvl w:val="2"/>
          <w:numId w:val="4"/>
        </w:numPr>
        <w:ind w:left="0" w:firstLine="709"/>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w:t>
      </w:r>
      <w:r>
        <w:rPr>
          <w:sz w:val="28"/>
        </w:rPr>
        <w:br/>
        <w:t xml:space="preserve">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7D6548" w:rsidRPr="00D32FFA" w:rsidRDefault="007D6548" w:rsidP="00045327">
      <w:pPr>
        <w:pStyle w:val="af9"/>
        <w:rPr>
          <w:sz w:val="28"/>
        </w:rPr>
      </w:pPr>
    </w:p>
    <w:p w:rsidR="002F1275" w:rsidRPr="004B366A" w:rsidRDefault="00CB3BBA" w:rsidP="00F356EB">
      <w:pPr>
        <w:pStyle w:val="19"/>
        <w:numPr>
          <w:ilvl w:val="1"/>
          <w:numId w:val="18"/>
        </w:numPr>
        <w:ind w:left="0" w:firstLine="709"/>
        <w:outlineLvl w:val="1"/>
        <w:rPr>
          <w:b/>
          <w:szCs w:val="28"/>
        </w:rPr>
      </w:pPr>
      <w:r>
        <w:rPr>
          <w:b/>
          <w:szCs w:val="28"/>
        </w:rPr>
        <w:t>Вскрытие Заявок</w:t>
      </w:r>
    </w:p>
    <w:p w:rsidR="00CB3BBA" w:rsidRPr="00CB3BBA" w:rsidRDefault="00CB3BBA" w:rsidP="00F356EB">
      <w:pPr>
        <w:pStyle w:val="af9"/>
        <w:numPr>
          <w:ilvl w:val="0"/>
          <w:numId w:val="17"/>
        </w:numPr>
        <w:ind w:left="0" w:firstLine="709"/>
        <w:rPr>
          <w:sz w:val="28"/>
        </w:rPr>
      </w:pPr>
      <w:r>
        <w:rPr>
          <w:sz w:val="28"/>
          <w:szCs w:val="28"/>
        </w:rPr>
        <w:t xml:space="preserve">По окончании срока подачи </w:t>
      </w:r>
      <w:proofErr w:type="gramStart"/>
      <w:r>
        <w:rPr>
          <w:sz w:val="28"/>
          <w:szCs w:val="28"/>
        </w:rPr>
        <w:t>Заявок</w:t>
      </w:r>
      <w:proofErr w:type="gramEnd"/>
      <w:r>
        <w:rPr>
          <w:sz w:val="28"/>
          <w:szCs w:val="28"/>
        </w:rPr>
        <w:t xml:space="preserve"> представленные претендентами конверты с Заявками вскрываются Организатором не позднее срока, указанного в пункте 7</w:t>
      </w:r>
      <w:r>
        <w:rPr>
          <w:sz w:val="28"/>
        </w:rPr>
        <w:t xml:space="preserve"> </w:t>
      </w:r>
      <w:r>
        <w:rPr>
          <w:sz w:val="28"/>
          <w:szCs w:val="28"/>
        </w:rPr>
        <w:t>Информационной карты.</w:t>
      </w:r>
    </w:p>
    <w:p w:rsidR="00CB3BBA" w:rsidRPr="00F85117" w:rsidRDefault="00CB3BBA" w:rsidP="00045327">
      <w:pPr>
        <w:ind w:firstLine="709"/>
        <w:jc w:val="both"/>
        <w:rPr>
          <w:sz w:val="28"/>
          <w:szCs w:val="28"/>
        </w:rPr>
      </w:pPr>
      <w:r>
        <w:rPr>
          <w:sz w:val="28"/>
          <w:szCs w:val="28"/>
        </w:rPr>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w:t>
      </w:r>
    </w:p>
    <w:p w:rsidR="00CB3BBA" w:rsidRPr="00CB3BBA" w:rsidRDefault="00CB3BBA" w:rsidP="00F356EB">
      <w:pPr>
        <w:pStyle w:val="af9"/>
        <w:numPr>
          <w:ilvl w:val="0"/>
          <w:numId w:val="17"/>
        </w:numPr>
        <w:ind w:left="0" w:firstLine="709"/>
        <w:rPr>
          <w:sz w:val="28"/>
          <w:szCs w:val="28"/>
        </w:rPr>
      </w:pPr>
      <w:r>
        <w:rPr>
          <w:sz w:val="28"/>
          <w:szCs w:val="28"/>
        </w:rPr>
        <w:t>При вскрытии конвертов с Заявками объявляются:</w:t>
      </w:r>
    </w:p>
    <w:p w:rsidR="00CB3BBA" w:rsidRPr="00CB3BBA" w:rsidRDefault="00CB3BBA" w:rsidP="00045327">
      <w:pPr>
        <w:pStyle w:val="aff6"/>
        <w:ind w:left="0" w:firstLine="709"/>
        <w:jc w:val="both"/>
        <w:rPr>
          <w:sz w:val="28"/>
          <w:szCs w:val="28"/>
        </w:rPr>
      </w:pPr>
      <w:r>
        <w:rPr>
          <w:sz w:val="28"/>
          <w:szCs w:val="28"/>
        </w:rPr>
        <w:t>наименование претендента;</w:t>
      </w:r>
    </w:p>
    <w:p w:rsidR="00CB3BBA" w:rsidRPr="00CB3BBA" w:rsidRDefault="00CB3BBA" w:rsidP="00045327">
      <w:pPr>
        <w:pStyle w:val="aff6"/>
        <w:ind w:left="0" w:firstLine="709"/>
        <w:jc w:val="both"/>
        <w:rPr>
          <w:sz w:val="28"/>
          <w:szCs w:val="28"/>
        </w:rPr>
      </w:pPr>
      <w:r>
        <w:rPr>
          <w:sz w:val="28"/>
          <w:szCs w:val="28"/>
        </w:rPr>
        <w:lastRenderedPageBreak/>
        <w:t>сведения о наличии документов, перечень которых указан в настоящей документации о закупке;</w:t>
      </w:r>
    </w:p>
    <w:p w:rsidR="00CB3BBA" w:rsidRPr="00CB3BBA" w:rsidRDefault="00CB3BBA" w:rsidP="00045327">
      <w:pPr>
        <w:pStyle w:val="aff6"/>
        <w:ind w:left="0" w:firstLine="709"/>
        <w:jc w:val="both"/>
        <w:rPr>
          <w:sz w:val="28"/>
          <w:szCs w:val="28"/>
        </w:rPr>
      </w:pPr>
      <w:r>
        <w:rPr>
          <w:sz w:val="28"/>
          <w:szCs w:val="28"/>
        </w:rPr>
        <w:t>иная информация.</w:t>
      </w:r>
    </w:p>
    <w:p w:rsidR="00CB3BBA" w:rsidRPr="00045327" w:rsidRDefault="00CB3BBA" w:rsidP="00F356EB">
      <w:pPr>
        <w:pStyle w:val="af9"/>
        <w:numPr>
          <w:ilvl w:val="0"/>
          <w:numId w:val="17"/>
        </w:numPr>
        <w:ind w:left="0" w:firstLine="709"/>
        <w:rPr>
          <w:sz w:val="28"/>
          <w:szCs w:val="28"/>
        </w:rPr>
      </w:pPr>
      <w:r>
        <w:rPr>
          <w:sz w:val="28"/>
          <w:szCs w:val="28"/>
        </w:rPr>
        <w:t xml:space="preserve">По итогам вскрытия Заявок (конвертов) формируется протокол, который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w:t>
      </w:r>
    </w:p>
    <w:p w:rsidR="004B366A" w:rsidRPr="00CB3BBA" w:rsidRDefault="004B366A" w:rsidP="00045327">
      <w:pPr>
        <w:pStyle w:val="af9"/>
        <w:rPr>
          <w:sz w:val="28"/>
        </w:rPr>
      </w:pPr>
    </w:p>
    <w:p w:rsidR="00674404" w:rsidRPr="004B366A" w:rsidRDefault="00674404" w:rsidP="00F356EB">
      <w:pPr>
        <w:pStyle w:val="19"/>
        <w:numPr>
          <w:ilvl w:val="1"/>
          <w:numId w:val="18"/>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D32FFA" w:rsidRDefault="00F41AE2" w:rsidP="00F356EB">
      <w:pPr>
        <w:numPr>
          <w:ilvl w:val="0"/>
          <w:numId w:val="13"/>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F356EB">
      <w:pPr>
        <w:numPr>
          <w:ilvl w:val="0"/>
          <w:numId w:val="13"/>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 </w:t>
      </w:r>
    </w:p>
    <w:p w:rsidR="00754AD8" w:rsidRPr="00D32FFA" w:rsidRDefault="00754AD8" w:rsidP="00F356EB">
      <w:pPr>
        <w:numPr>
          <w:ilvl w:val="0"/>
          <w:numId w:val="13"/>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F356EB">
      <w:pPr>
        <w:numPr>
          <w:ilvl w:val="0"/>
          <w:numId w:val="13"/>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F356EB">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F356EB">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«в» 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F356EB">
      <w:pPr>
        <w:numPr>
          <w:ilvl w:val="0"/>
          <w:numId w:val="13"/>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 xml:space="preserve">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w:t>
      </w:r>
      <w:r>
        <w:rPr>
          <w:sz w:val="28"/>
        </w:rPr>
        <w:lastRenderedPageBreak/>
        <w:t>или о товарах, работах, услугах, на закупку которых размещается Открытый конкурс</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43F0F" w:rsidP="00045327">
      <w:pPr>
        <w:pStyle w:val="af9"/>
        <w:rPr>
          <w:sz w:val="28"/>
        </w:rPr>
      </w:pPr>
      <w:r>
        <w:rPr>
          <w:sz w:val="28"/>
        </w:rPr>
        <w:t>Заявка не соответствует форме, установленной настоящей документацией о закупке;</w:t>
      </w:r>
    </w:p>
    <w:p w:rsidR="000F6875" w:rsidRPr="00D32FFA" w:rsidRDefault="000F6875" w:rsidP="00045327">
      <w:pPr>
        <w:pStyle w:val="af9"/>
        <w:rPr>
          <w:sz w:val="28"/>
        </w:rPr>
      </w:pPr>
      <w:r>
        <w:rPr>
          <w:sz w:val="28"/>
        </w:rPr>
        <w:t>Заявка не соответствует положениям Технического задания документации о закупке;</w:t>
      </w:r>
    </w:p>
    <w:p w:rsidR="00243F0F" w:rsidRPr="00D32FFA" w:rsidRDefault="00B211C1" w:rsidP="00045327">
      <w:pPr>
        <w:pStyle w:val="af9"/>
        <w:rPr>
          <w:sz w:val="28"/>
        </w:rPr>
      </w:pPr>
      <w:r>
        <w:rPr>
          <w:sz w:val="28"/>
        </w:rPr>
        <w:t>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43F0F" w:rsidRPr="00D32FFA" w:rsidRDefault="00243F0F" w:rsidP="00045327">
      <w:pPr>
        <w:pStyle w:val="af9"/>
        <w:rPr>
          <w:sz w:val="28"/>
        </w:rPr>
      </w:pPr>
      <w:r>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045327">
      <w:pPr>
        <w:pStyle w:val="af9"/>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F356EB">
      <w:pPr>
        <w:numPr>
          <w:ilvl w:val="0"/>
          <w:numId w:val="13"/>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D32FFA" w:rsidRDefault="00754AD8" w:rsidP="00F356EB">
      <w:pPr>
        <w:numPr>
          <w:ilvl w:val="0"/>
          <w:numId w:val="13"/>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F356EB">
      <w:pPr>
        <w:numPr>
          <w:ilvl w:val="0"/>
          <w:numId w:val="13"/>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F356EB">
      <w:pPr>
        <w:numPr>
          <w:ilvl w:val="0"/>
          <w:numId w:val="13"/>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655386" w:rsidRPr="00D32FFA" w:rsidRDefault="00655386" w:rsidP="00F356EB">
      <w:pPr>
        <w:numPr>
          <w:ilvl w:val="0"/>
          <w:numId w:val="13"/>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xml:space="preserve">,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w:t>
      </w:r>
      <w:r>
        <w:rPr>
          <w:sz w:val="28"/>
          <w:szCs w:val="28"/>
        </w:rPr>
        <w:lastRenderedPageBreak/>
        <w:t>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rsidP="00045327">
      <w:pPr>
        <w:pStyle w:val="Default"/>
        <w:ind w:firstLine="709"/>
        <w:jc w:val="both"/>
        <w:rPr>
          <w:sz w:val="28"/>
          <w:szCs w:val="28"/>
          <w:lang w:eastAsia="ru-RU"/>
        </w:rPr>
      </w:pPr>
    </w:p>
    <w:p w:rsidR="00370C44" w:rsidRPr="004B366A" w:rsidRDefault="00370C44" w:rsidP="00F356EB">
      <w:pPr>
        <w:pStyle w:val="19"/>
        <w:numPr>
          <w:ilvl w:val="1"/>
          <w:numId w:val="18"/>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состоится в срок, указанный в пункте 8 Информационной карты. </w:t>
      </w:r>
    </w:p>
    <w:p w:rsidR="00A161F5"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претендента обязательным и квалификационным требованиям.</w:t>
      </w:r>
    </w:p>
    <w:p w:rsidR="007D6548"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F356EB">
      <w:pPr>
        <w:numPr>
          <w:ilvl w:val="0"/>
          <w:numId w:val="14"/>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A673D" w:rsidRDefault="00CA673D" w:rsidP="00F356EB">
      <w:pPr>
        <w:numPr>
          <w:ilvl w:val="0"/>
          <w:numId w:val="14"/>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7"/>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ПАО «</w:t>
      </w:r>
      <w:proofErr w:type="spellStart"/>
      <w:proofErr w:type="gramStart"/>
      <w:r>
        <w:rPr>
          <w:sz w:val="28"/>
          <w:szCs w:val="28"/>
        </w:rPr>
        <w:t>ТрансКонтейнер</w:t>
      </w:r>
      <w:proofErr w:type="spellEnd"/>
      <w:r>
        <w:rPr>
          <w:sz w:val="28"/>
          <w:szCs w:val="28"/>
        </w:rPr>
        <w:t>»), Организатор составляет протокол рассмотрения, оценки и сопоставления Заявок, в котором должна содержаться следующая информация:</w:t>
      </w:r>
      <w:proofErr w:type="gramEnd"/>
    </w:p>
    <w:p w:rsidR="00760ECD" w:rsidRPr="00D32FFA" w:rsidRDefault="00760ECD" w:rsidP="00045327">
      <w:pPr>
        <w:pStyle w:val="Default"/>
        <w:ind w:firstLine="709"/>
        <w:jc w:val="both"/>
        <w:rPr>
          <w:sz w:val="28"/>
          <w:szCs w:val="28"/>
        </w:rPr>
      </w:pPr>
      <w:r>
        <w:rPr>
          <w:sz w:val="28"/>
          <w:szCs w:val="28"/>
        </w:rPr>
        <w:lastRenderedPageBreak/>
        <w:t>1) результаты рассмотрения,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760ECD" w:rsidRPr="00D32FFA" w:rsidRDefault="00760ECD" w:rsidP="00045327">
      <w:pPr>
        <w:pStyle w:val="Default"/>
        <w:ind w:firstLine="709"/>
        <w:jc w:val="both"/>
        <w:rPr>
          <w:sz w:val="28"/>
          <w:szCs w:val="28"/>
        </w:rPr>
      </w:pPr>
      <w:r>
        <w:rPr>
          <w:sz w:val="28"/>
          <w:szCs w:val="28"/>
        </w:rPr>
        <w:t>2) принятое Организатором решение;</w:t>
      </w:r>
    </w:p>
    <w:p w:rsidR="00760ECD" w:rsidRDefault="00760ECD" w:rsidP="00045327">
      <w:pPr>
        <w:ind w:firstLine="709"/>
        <w:jc w:val="both"/>
        <w:rPr>
          <w:sz w:val="28"/>
          <w:szCs w:val="28"/>
        </w:rPr>
      </w:pPr>
      <w:r>
        <w:rPr>
          <w:sz w:val="28"/>
          <w:szCs w:val="28"/>
        </w:rPr>
        <w:t xml:space="preserve">3) предложения для рассмотрения Конкурсной комиссией; </w:t>
      </w:r>
    </w:p>
    <w:p w:rsidR="00760ECD" w:rsidRDefault="00760ECD" w:rsidP="00045327">
      <w:pPr>
        <w:ind w:firstLine="709"/>
        <w:jc w:val="both"/>
        <w:rPr>
          <w:sz w:val="28"/>
          <w:szCs w:val="28"/>
        </w:rPr>
      </w:pPr>
      <w:r>
        <w:rPr>
          <w:sz w:val="28"/>
          <w:szCs w:val="28"/>
        </w:rPr>
        <w:t>4) иная информация при необходимости.</w:t>
      </w:r>
    </w:p>
    <w:p w:rsidR="00C15C57" w:rsidRPr="00C03380" w:rsidRDefault="00760ECD" w:rsidP="00045327">
      <w:pPr>
        <w:pStyle w:val="Default"/>
        <w:numPr>
          <w:ilvl w:val="0"/>
          <w:numId w:val="14"/>
        </w:numPr>
        <w:ind w:left="0" w:firstLine="709"/>
        <w:jc w:val="both"/>
        <w:rPr>
          <w:sz w:val="28"/>
          <w:szCs w:val="28"/>
        </w:rPr>
      </w:pPr>
      <w:r>
        <w:rPr>
          <w:sz w:val="28"/>
          <w:szCs w:val="28"/>
        </w:rPr>
        <w:t>По итогам рассмотрения,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w:t>
      </w:r>
    </w:p>
    <w:p w:rsidR="0087611C" w:rsidRPr="00D32FFA" w:rsidRDefault="0087611C" w:rsidP="00045327">
      <w:pPr>
        <w:pStyle w:val="af9"/>
        <w:rPr>
          <w:sz w:val="28"/>
          <w:szCs w:val="28"/>
        </w:rPr>
      </w:pPr>
    </w:p>
    <w:p w:rsidR="00370C44" w:rsidRPr="004B366A" w:rsidRDefault="00370C44" w:rsidP="00F356EB">
      <w:pPr>
        <w:pStyle w:val="19"/>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F356EB">
      <w:pPr>
        <w:numPr>
          <w:ilvl w:val="0"/>
          <w:numId w:val="15"/>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F356EB">
      <w:pPr>
        <w:numPr>
          <w:ilvl w:val="0"/>
          <w:numId w:val="15"/>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p>
    <w:p w:rsidR="007D6548" w:rsidRPr="00D32FFA" w:rsidRDefault="007D6548" w:rsidP="00F356EB">
      <w:pPr>
        <w:numPr>
          <w:ilvl w:val="0"/>
          <w:numId w:val="15"/>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50702D" w:rsidRPr="0050702D" w:rsidRDefault="0050702D" w:rsidP="00F356EB">
      <w:pPr>
        <w:numPr>
          <w:ilvl w:val="0"/>
          <w:numId w:val="15"/>
        </w:numPr>
        <w:ind w:left="0" w:firstLine="709"/>
        <w:jc w:val="both"/>
        <w:rPr>
          <w:sz w:val="28"/>
          <w:szCs w:val="28"/>
        </w:rPr>
      </w:pPr>
      <w:r>
        <w:rPr>
          <w:sz w:val="28"/>
          <w:szCs w:val="28"/>
        </w:rPr>
        <w:t xml:space="preserve">Протокол размещается в соответствии пунктом </w:t>
      </w:r>
      <w:r>
        <w:rPr>
          <w:sz w:val="28"/>
          <w:szCs w:val="28"/>
        </w:rPr>
        <w:br/>
        <w:t xml:space="preserve">4 Информационной карты в течение 3 (трех) дней </w:t>
      </w:r>
      <w:proofErr w:type="gramStart"/>
      <w:r>
        <w:rPr>
          <w:sz w:val="28"/>
          <w:szCs w:val="28"/>
        </w:rPr>
        <w:t>с даты</w:t>
      </w:r>
      <w:proofErr w:type="gramEnd"/>
      <w:r>
        <w:rPr>
          <w:sz w:val="28"/>
          <w:szCs w:val="28"/>
        </w:rPr>
        <w:t xml:space="preserve"> его подписания всеми членами Конкурсной комиссии, присутствовавшими при подведении итогов.</w:t>
      </w:r>
    </w:p>
    <w:p w:rsidR="007D6548" w:rsidRPr="00D32FFA" w:rsidRDefault="007D6548" w:rsidP="00F356EB">
      <w:pPr>
        <w:numPr>
          <w:ilvl w:val="0"/>
          <w:numId w:val="15"/>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порядковый номер. </w:t>
      </w:r>
      <w:proofErr w:type="gramEnd"/>
    </w:p>
    <w:p w:rsidR="007D6548" w:rsidRPr="00D32FFA" w:rsidRDefault="007D6548" w:rsidP="00F356EB">
      <w:pPr>
        <w:numPr>
          <w:ilvl w:val="0"/>
          <w:numId w:val="15"/>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8825E9" w:rsidP="00F356EB">
      <w:pPr>
        <w:numPr>
          <w:ilvl w:val="0"/>
          <w:numId w:val="15"/>
        </w:numPr>
        <w:ind w:left="0" w:firstLine="709"/>
        <w:jc w:val="both"/>
        <w:rPr>
          <w:sz w:val="28"/>
          <w:szCs w:val="28"/>
        </w:rPr>
      </w:pPr>
      <w:r>
        <w:rPr>
          <w:sz w:val="28"/>
          <w:szCs w:val="28"/>
        </w:rPr>
        <w:t xml:space="preserve"> 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w:t>
      </w:r>
    </w:p>
    <w:p w:rsidR="005C5AB8" w:rsidRDefault="005C5AB8" w:rsidP="00510148">
      <w:pPr>
        <w:ind w:firstLine="709"/>
        <w:jc w:val="both"/>
        <w:rPr>
          <w:sz w:val="28"/>
          <w:szCs w:val="28"/>
        </w:rPr>
      </w:pPr>
      <w:r>
        <w:rPr>
          <w:sz w:val="28"/>
          <w:szCs w:val="28"/>
        </w:rPr>
        <w:lastRenderedPageBreak/>
        <w:t>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w:t>
      </w:r>
    </w:p>
    <w:p w:rsidR="007D6548" w:rsidRPr="00D32FFA" w:rsidRDefault="005C5AB8" w:rsidP="00510148">
      <w:pPr>
        <w:ind w:firstLine="709"/>
        <w:jc w:val="both"/>
        <w:rPr>
          <w:sz w:val="28"/>
          <w:szCs w:val="28"/>
        </w:rPr>
      </w:pPr>
      <w:r>
        <w:rPr>
          <w:sz w:val="28"/>
          <w:szCs w:val="28"/>
        </w:rPr>
        <w:t xml:space="preserve">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w:t>
      </w:r>
    </w:p>
    <w:p w:rsidR="007D6548" w:rsidRPr="00D32FFA" w:rsidRDefault="002D2D73" w:rsidP="00F356EB">
      <w:pPr>
        <w:numPr>
          <w:ilvl w:val="0"/>
          <w:numId w:val="15"/>
        </w:numPr>
        <w:ind w:left="0" w:firstLine="709"/>
        <w:jc w:val="both"/>
        <w:rPr>
          <w:sz w:val="28"/>
          <w:szCs w:val="28"/>
        </w:rPr>
      </w:pPr>
      <w:r>
        <w:rPr>
          <w:sz w:val="28"/>
          <w:szCs w:val="28"/>
        </w:rPr>
        <w:t xml:space="preserve"> Открытый конкурс признается состоявшимся, если участниками Открытого конкурса признано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конкурсе подана одна Заявка;</w:t>
      </w:r>
    </w:p>
    <w:p w:rsidR="008825E9" w:rsidRPr="00D32FFA" w:rsidRDefault="008825E9"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признан участником.</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1049C1">
      <w:pPr>
        <w:pStyle w:val="19"/>
        <w:numPr>
          <w:ilvl w:val="1"/>
          <w:numId w:val="18"/>
        </w:numPr>
        <w:ind w:left="0" w:firstLine="709"/>
        <w:outlineLvl w:val="1"/>
        <w:rPr>
          <w:b/>
          <w:szCs w:val="28"/>
        </w:rPr>
      </w:pPr>
      <w:r>
        <w:rPr>
          <w:b/>
          <w:szCs w:val="28"/>
        </w:rPr>
        <w:t>Заключение договора</w:t>
      </w:r>
    </w:p>
    <w:p w:rsidR="001049C1" w:rsidRPr="00D32FFA" w:rsidRDefault="001049C1" w:rsidP="001049C1">
      <w:pPr>
        <w:numPr>
          <w:ilvl w:val="0"/>
          <w:numId w:val="16"/>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24 Информационной карты.</w:t>
      </w:r>
    </w:p>
    <w:p w:rsidR="001049C1" w:rsidRPr="00902129" w:rsidRDefault="001049C1" w:rsidP="001049C1">
      <w:pPr>
        <w:numPr>
          <w:ilvl w:val="0"/>
          <w:numId w:val="16"/>
        </w:numPr>
        <w:ind w:left="0" w:firstLine="709"/>
        <w:jc w:val="both"/>
        <w:rPr>
          <w:sz w:val="28"/>
          <w:szCs w:val="28"/>
        </w:rPr>
      </w:pPr>
      <w:r>
        <w:rPr>
          <w:sz w:val="28"/>
          <w:szCs w:val="28"/>
        </w:rPr>
        <w:t xml:space="preserve"> После опубликования протокола Конкурсной комиссии об итогах Открытого конкурса Заказчик направляет победителю (победителям) </w:t>
      </w:r>
      <w:r>
        <w:rPr>
          <w:sz w:val="28"/>
          <w:szCs w:val="28"/>
        </w:rPr>
        <w:lastRenderedPageBreak/>
        <w:t>Открытого конкурса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контактной информации приложения № 2 к настоящей документации о закупке.</w:t>
      </w:r>
    </w:p>
    <w:p w:rsidR="001049C1" w:rsidRPr="00D32FFA" w:rsidRDefault="001049C1" w:rsidP="001049C1">
      <w:pPr>
        <w:numPr>
          <w:ilvl w:val="0"/>
          <w:numId w:val="16"/>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24 Информационной карты) и подписать договор не позднее срока, указанного в направленном Заказчиком победителю уведомлении.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B92730" w:rsidP="001049C1">
      <w:pPr>
        <w:numPr>
          <w:ilvl w:val="0"/>
          <w:numId w:val="16"/>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Открытого конкурса.</w:t>
      </w:r>
    </w:p>
    <w:p w:rsidR="001049C1" w:rsidRPr="00D32FFA" w:rsidRDefault="001049C1" w:rsidP="001049C1">
      <w:pPr>
        <w:numPr>
          <w:ilvl w:val="0"/>
          <w:numId w:val="16"/>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порядковый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победителем/победителями.</w:t>
      </w:r>
      <w:proofErr w:type="gramEnd"/>
      <w:r>
        <w:rPr>
          <w:sz w:val="28"/>
          <w:szCs w:val="28"/>
        </w:rPr>
        <w:t xml:space="preserve"> Участник Открытого конкурса, Заявке которого был присвоен второй порядковый номер, не вправе отказаться от заключения договора.</w:t>
      </w:r>
    </w:p>
    <w:p w:rsidR="00824944" w:rsidRDefault="002D6D10">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w:t>
      </w:r>
      <w:r>
        <w:rPr>
          <w:sz w:val="28"/>
          <w:szCs w:val="28"/>
        </w:rPr>
        <w:t>ации о закупке.</w:t>
      </w:r>
    </w:p>
    <w:p w:rsidR="001049C1" w:rsidRPr="00D32FFA" w:rsidRDefault="001049C1" w:rsidP="001049C1">
      <w:pPr>
        <w:numPr>
          <w:ilvl w:val="0"/>
          <w:numId w:val="16"/>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порядковый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w:t>
      </w:r>
      <w:r>
        <w:rPr>
          <w:sz w:val="28"/>
          <w:szCs w:val="28"/>
        </w:rPr>
        <w:lastRenderedPageBreak/>
        <w:t xml:space="preserve">адрес указанного участника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1049C1" w:rsidRPr="00D32FFA" w:rsidRDefault="001049C1" w:rsidP="001049C1">
      <w:pPr>
        <w:numPr>
          <w:ilvl w:val="0"/>
          <w:numId w:val="16"/>
        </w:numPr>
        <w:ind w:left="0" w:firstLine="709"/>
        <w:jc w:val="both"/>
        <w:rPr>
          <w:sz w:val="28"/>
          <w:szCs w:val="28"/>
        </w:rPr>
      </w:pPr>
      <w:r>
        <w:rPr>
          <w:sz w:val="28"/>
          <w:szCs w:val="28"/>
        </w:rPr>
        <w:t>Участник, Заявке которого присвоен второй порядковый номер, обязан подписать договор и передать его Заказчику в порядке и в сроки, предусмотренные пунктом 2.10.3, 2.10.4 настоящей документации о закупке.</w:t>
      </w:r>
    </w:p>
    <w:p w:rsidR="001049C1" w:rsidRDefault="001049C1" w:rsidP="001049C1">
      <w:pPr>
        <w:numPr>
          <w:ilvl w:val="0"/>
          <w:numId w:val="16"/>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Открытого конкурса,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w:t>
      </w:r>
      <w:proofErr w:type="gramEnd"/>
      <w:r>
        <w:rPr>
          <w:sz w:val="28"/>
          <w:szCs w:val="28"/>
        </w:rPr>
        <w:t xml:space="preserve">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1049C1" w:rsidRDefault="001049C1" w:rsidP="001049C1">
      <w:pPr>
        <w:numPr>
          <w:ilvl w:val="0"/>
          <w:numId w:val="16"/>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 </w:t>
      </w:r>
    </w:p>
    <w:p w:rsidR="001049C1" w:rsidRDefault="001049C1" w:rsidP="001049C1">
      <w:pPr>
        <w:numPr>
          <w:ilvl w:val="0"/>
          <w:numId w:val="16"/>
        </w:numPr>
        <w:ind w:left="0" w:firstLine="709"/>
        <w:jc w:val="both"/>
        <w:rPr>
          <w:sz w:val="28"/>
          <w:szCs w:val="28"/>
        </w:rPr>
      </w:pPr>
      <w:r>
        <w:rPr>
          <w:sz w:val="28"/>
          <w:szCs w:val="28"/>
        </w:rPr>
        <w:t>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w:t>
      </w:r>
    </w:p>
    <w:p w:rsidR="001049C1" w:rsidRPr="00D32FFA" w:rsidRDefault="001049C1" w:rsidP="001049C1">
      <w:pPr>
        <w:ind w:left="709"/>
        <w:jc w:val="both"/>
        <w:rPr>
          <w:sz w:val="28"/>
          <w:szCs w:val="28"/>
        </w:rPr>
      </w:pPr>
    </w:p>
    <w:p w:rsidR="001049C1" w:rsidRDefault="001049C1" w:rsidP="001049C1">
      <w:pPr>
        <w:pStyle w:val="19"/>
        <w:numPr>
          <w:ilvl w:val="1"/>
          <w:numId w:val="18"/>
        </w:numPr>
        <w:ind w:left="0" w:firstLine="709"/>
        <w:outlineLvl w:val="1"/>
        <w:rPr>
          <w:b/>
          <w:szCs w:val="28"/>
        </w:rPr>
      </w:pPr>
      <w:r>
        <w:rPr>
          <w:b/>
          <w:szCs w:val="28"/>
        </w:rPr>
        <w:t>Обеспечение исполнения договора</w:t>
      </w:r>
    </w:p>
    <w:p w:rsidR="001049C1" w:rsidRPr="00CC064B" w:rsidRDefault="001049C1" w:rsidP="00CC064B">
      <w:pPr>
        <w:pStyle w:val="aff6"/>
        <w:numPr>
          <w:ilvl w:val="0"/>
          <w:numId w:val="29"/>
        </w:numPr>
        <w:ind w:left="0" w:firstLine="709"/>
        <w:jc w:val="both"/>
        <w:rPr>
          <w:sz w:val="28"/>
          <w:szCs w:val="28"/>
        </w:rPr>
      </w:pPr>
      <w:r>
        <w:rPr>
          <w:rFonts w:eastAsia="MS Mincho"/>
          <w:sz w:val="28"/>
          <w:szCs w:val="28"/>
        </w:rPr>
        <w:t>При формировании извещения о закупке Организатор имеет право установить требование об обеспечении надлежащего исполнения договора в виде предоставления независимой (банковской) гарантии или иных видов обеспечения в соответствии с пунктом 24 Информационной карты.</w:t>
      </w:r>
    </w:p>
    <w:p w:rsidR="001049C1" w:rsidRPr="00CC064B" w:rsidRDefault="001049C1" w:rsidP="00CC064B">
      <w:pPr>
        <w:pStyle w:val="aff6"/>
        <w:numPr>
          <w:ilvl w:val="0"/>
          <w:numId w:val="29"/>
        </w:numPr>
        <w:ind w:left="0" w:firstLine="709"/>
        <w:jc w:val="both"/>
        <w:rPr>
          <w:sz w:val="28"/>
          <w:szCs w:val="28"/>
        </w:rPr>
      </w:pPr>
      <w:r>
        <w:rPr>
          <w:rFonts w:eastAsia="MS Mincho"/>
          <w:sz w:val="28"/>
          <w:szCs w:val="28"/>
        </w:rPr>
        <w:t>Размер обеспечения указывается в пункте 24 Информационной карты в процентах к цене договора или в виде фиксированной суммы в рублях.</w:t>
      </w:r>
    </w:p>
    <w:p w:rsidR="001049C1" w:rsidRPr="0017674B" w:rsidRDefault="0017674B" w:rsidP="00CC064B">
      <w:pPr>
        <w:pStyle w:val="aff6"/>
        <w:numPr>
          <w:ilvl w:val="0"/>
          <w:numId w:val="29"/>
        </w:numPr>
        <w:ind w:left="0" w:firstLine="709"/>
        <w:jc w:val="both"/>
        <w:rPr>
          <w:sz w:val="28"/>
          <w:szCs w:val="28"/>
        </w:rPr>
      </w:pPr>
      <w:r>
        <w:rPr>
          <w:rFonts w:eastAsia="MS Mincho"/>
          <w:sz w:val="28"/>
          <w:szCs w:val="28"/>
        </w:rPr>
        <w:t xml:space="preserve">Подтверждающие документы о выполнении требований об </w:t>
      </w:r>
      <w:proofErr w:type="spellStart"/>
      <w:r>
        <w:rPr>
          <w:rFonts w:eastAsia="MS Mincho"/>
          <w:sz w:val="28"/>
          <w:szCs w:val="28"/>
        </w:rPr>
        <w:t>беспечение</w:t>
      </w:r>
      <w:proofErr w:type="spellEnd"/>
      <w:r>
        <w:rPr>
          <w:rFonts w:eastAsia="MS Mincho"/>
          <w:sz w:val="28"/>
          <w:szCs w:val="28"/>
        </w:rPr>
        <w:t xml:space="preserve"> исполнения договора предоставляется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 или Участником Открытого конкурса, Заявке которого был присвоен второй порядковый номер.</w:t>
      </w:r>
    </w:p>
    <w:p w:rsidR="007D6548" w:rsidRPr="00155E25" w:rsidRDefault="001049C1" w:rsidP="0017674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совпадать по сроку выполнения всех обязательств по договору.</w:t>
      </w:r>
    </w:p>
    <w:p w:rsidR="00155E25" w:rsidRPr="0017674B" w:rsidRDefault="00155E25" w:rsidP="00155E25">
      <w:pPr>
        <w:pStyle w:val="aff6"/>
        <w:ind w:left="709"/>
        <w:jc w:val="both"/>
        <w:rPr>
          <w:sz w:val="28"/>
          <w:szCs w:val="28"/>
        </w:rPr>
      </w:pPr>
    </w:p>
    <w:p w:rsidR="000954FB" w:rsidRPr="00D32FFA" w:rsidRDefault="006400A0" w:rsidP="00305BD2">
      <w:pPr>
        <w:spacing w:after="120"/>
        <w:jc w:val="center"/>
        <w:outlineLvl w:val="0"/>
        <w:rPr>
          <w:b/>
          <w:bCs/>
          <w:sz w:val="32"/>
          <w:szCs w:val="32"/>
        </w:rPr>
      </w:pPr>
      <w:r>
        <w:rPr>
          <w:b/>
          <w:bCs/>
          <w:sz w:val="32"/>
          <w:szCs w:val="32"/>
        </w:rPr>
        <w:t>Раздел 3. Порядок оформления Заявок</w:t>
      </w:r>
    </w:p>
    <w:p w:rsidR="000954FB" w:rsidRPr="00D32FFA" w:rsidRDefault="000954FB" w:rsidP="00F356EB">
      <w:pPr>
        <w:pStyle w:val="2"/>
        <w:numPr>
          <w:ilvl w:val="1"/>
          <w:numId w:val="9"/>
        </w:numPr>
        <w:tabs>
          <w:tab w:val="clear" w:pos="1260"/>
          <w:tab w:val="num" w:pos="-180"/>
          <w:tab w:val="num" w:pos="540"/>
        </w:tabs>
        <w:spacing w:before="0" w:after="0"/>
        <w:ind w:left="0" w:firstLine="709"/>
        <w:jc w:val="both"/>
        <w:rPr>
          <w:rFonts w:eastAsia="MS Mincho"/>
          <w:i w:val="0"/>
        </w:rPr>
      </w:pPr>
      <w:bookmarkStart w:id="15" w:name="_Toc515863146"/>
      <w:bookmarkStart w:id="16" w:name="_Toc34648361"/>
      <w:r>
        <w:rPr>
          <w:rFonts w:eastAsia="MS Mincho"/>
          <w:i w:val="0"/>
        </w:rPr>
        <w:t>О</w:t>
      </w:r>
      <w:bookmarkEnd w:id="15"/>
      <w:bookmarkEnd w:id="16"/>
      <w:r>
        <w:rPr>
          <w:rFonts w:eastAsia="MS Mincho"/>
          <w:i w:val="0"/>
        </w:rPr>
        <w:t xml:space="preserve">формление Заявки </w:t>
      </w:r>
    </w:p>
    <w:p w:rsidR="00C213FC" w:rsidRDefault="00C213FC" w:rsidP="00F356EB">
      <w:pPr>
        <w:pStyle w:val="af9"/>
        <w:numPr>
          <w:ilvl w:val="2"/>
          <w:numId w:val="9"/>
        </w:numPr>
        <w:ind w:left="0" w:firstLine="709"/>
        <w:rPr>
          <w:sz w:val="28"/>
          <w:szCs w:val="28"/>
        </w:rPr>
      </w:pPr>
      <w:r>
        <w:rPr>
          <w:sz w:val="28"/>
          <w:szCs w:val="28"/>
        </w:rPr>
        <w:t>Заявка должна быть представлена на бумажном носителе - письмом (в запечатанном конверте)</w:t>
      </w:r>
      <w:r>
        <w:rPr>
          <w:sz w:val="28"/>
        </w:rPr>
        <w:t xml:space="preserve"> по адресу Заказчика (пункт 2 Информационной карты)</w:t>
      </w:r>
      <w:r>
        <w:rPr>
          <w:sz w:val="28"/>
          <w:szCs w:val="28"/>
        </w:rPr>
        <w:t>.</w:t>
      </w:r>
    </w:p>
    <w:p w:rsidR="00824944" w:rsidRDefault="00824944">
      <w:pPr>
        <w:pStyle w:val="af9"/>
        <w:numPr>
          <w:ilvl w:val="2"/>
          <w:numId w:val="9"/>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6.75pt;margin-top:36.15pt;width:481.9pt;height:148.9pt;z-index:-251658752;visibility:visible;mso-width-relative:margin;mso-height-relative:margin" wrapcoords="-34 -109 -34 21600 21634 21600 21634 -109 -34 -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" strokeweight="1.5pt">
            <v:textbox>
              <w:txbxContent>
                <w:p w:rsidR="00A0514A" w:rsidRPr="007E6DE4" w:rsidRDefault="00A0514A" w:rsidP="000954FB">
                  <w:pPr>
                    <w:jc w:val="center"/>
                    <w:rPr>
                      <w:b/>
                      <w:sz w:val="28"/>
                      <w:szCs w:val="28"/>
                    </w:rPr>
                  </w:pPr>
                  <w:r w:rsidRPr="007E6DE4">
                    <w:rPr>
                      <w:b/>
                      <w:sz w:val="28"/>
                      <w:szCs w:val="28"/>
                    </w:rPr>
                    <w:t xml:space="preserve">_____________________________________________, </w:t>
                  </w:r>
                </w:p>
                <w:p w:rsidR="00A0514A" w:rsidRDefault="00A0514A"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A0514A" w:rsidRPr="007E6DE4" w:rsidRDefault="00A0514A" w:rsidP="000954FB">
                  <w:pPr>
                    <w:jc w:val="center"/>
                    <w:rPr>
                      <w:b/>
                      <w:sz w:val="28"/>
                      <w:szCs w:val="28"/>
                    </w:rPr>
                  </w:pPr>
                  <w:r w:rsidRPr="007E6DE4">
                    <w:rPr>
                      <w:b/>
                      <w:sz w:val="28"/>
                      <w:szCs w:val="28"/>
                    </w:rPr>
                    <w:t>________________________________________</w:t>
                  </w:r>
                </w:p>
                <w:p w:rsidR="00A0514A" w:rsidRPr="007E6DE4" w:rsidRDefault="00A0514A" w:rsidP="000954FB">
                  <w:pPr>
                    <w:jc w:val="center"/>
                    <w:rPr>
                      <w:i/>
                      <w:sz w:val="20"/>
                      <w:szCs w:val="20"/>
                    </w:rPr>
                  </w:pPr>
                  <w:r w:rsidRPr="007E6DE4">
                    <w:rPr>
                      <w:i/>
                      <w:sz w:val="20"/>
                      <w:szCs w:val="20"/>
                    </w:rPr>
                    <w:t>государство регистрации претендента</w:t>
                  </w:r>
                </w:p>
                <w:p w:rsidR="00A0514A" w:rsidRPr="007E6DE4" w:rsidRDefault="00A0514A" w:rsidP="000954FB">
                  <w:pPr>
                    <w:jc w:val="center"/>
                    <w:rPr>
                      <w:b/>
                      <w:sz w:val="28"/>
                      <w:szCs w:val="28"/>
                    </w:rPr>
                  </w:pPr>
                  <w:r w:rsidRPr="007E6DE4">
                    <w:rPr>
                      <w:b/>
                      <w:sz w:val="28"/>
                      <w:szCs w:val="28"/>
                    </w:rPr>
                    <w:t>_____________________________</w:t>
                  </w:r>
                  <w:r>
                    <w:rPr>
                      <w:b/>
                      <w:sz w:val="28"/>
                      <w:szCs w:val="28"/>
                    </w:rPr>
                    <w:t>__________________</w:t>
                  </w:r>
                </w:p>
                <w:p w:rsidR="00A0514A" w:rsidRPr="007E6DE4" w:rsidRDefault="00A0514A" w:rsidP="000954FB">
                  <w:pPr>
                    <w:jc w:val="center"/>
                    <w:rPr>
                      <w:i/>
                      <w:sz w:val="20"/>
                      <w:szCs w:val="20"/>
                    </w:rPr>
                  </w:pPr>
                  <w:r w:rsidRPr="007E6DE4">
                    <w:rPr>
                      <w:i/>
                      <w:sz w:val="20"/>
                      <w:szCs w:val="20"/>
                    </w:rPr>
                    <w:t>ИНН претендента (для претендентов-резидентов Российской Федерации)</w:t>
                  </w:r>
                </w:p>
                <w:p w:rsidR="00A0514A" w:rsidRDefault="00A0514A" w:rsidP="000954FB">
                  <w:pPr>
                    <w:jc w:val="both"/>
                  </w:pPr>
                </w:p>
                <w:p w:rsidR="00824944" w:rsidRDefault="002D6D10">
                  <w:pPr>
                    <w:jc w:val="center"/>
                    <w:rPr>
                      <w:b/>
                    </w:rPr>
                  </w:pPr>
                  <w:r>
                    <w:rPr>
                      <w:b/>
                    </w:rPr>
                    <w:t>ЗАЯВКА НА УЧАСТИЕ В ОТКРЫТОМ КОНКУРСЕ № ОК-НКПВСЖД-18-0012</w:t>
                  </w:r>
                </w:p>
                <w:p w:rsidR="00A0514A" w:rsidRPr="003C6269" w:rsidRDefault="00A0514A" w:rsidP="000954FB">
                  <w:pPr>
                    <w:jc w:val="center"/>
                    <w:rPr>
                      <w:b/>
                    </w:rPr>
                  </w:pPr>
                  <w:r w:rsidRPr="003C6269">
                    <w:rPr>
                      <w:b/>
                    </w:rPr>
                    <w:t xml:space="preserve">(лот № _________) </w:t>
                  </w:r>
                </w:p>
                <w:p w:rsidR="00A0514A" w:rsidRPr="00521EAB" w:rsidRDefault="00A0514A" w:rsidP="000954FB">
                  <w:pPr>
                    <w:jc w:val="center"/>
                    <w:rPr>
                      <w:i/>
                    </w:rPr>
                  </w:pPr>
                  <w:r w:rsidRPr="003C6269">
                    <w:rPr>
                      <w:i/>
                    </w:rPr>
                    <w:t>(указывается номер лота)</w:t>
                  </w:r>
                </w:p>
                <w:p w:rsidR="00A0514A" w:rsidRPr="00923E2D" w:rsidRDefault="00A0514A" w:rsidP="000954FB">
                  <w:pPr>
                    <w:jc w:val="center"/>
                    <w:rPr>
                      <w:b/>
                    </w:rPr>
                  </w:pPr>
                </w:p>
                <w:p w:rsidR="00A0514A" w:rsidRPr="00923E2D" w:rsidRDefault="00A0514A" w:rsidP="000954FB">
                  <w:pPr>
                    <w:ind w:left="2124" w:firstLine="708"/>
                    <w:rPr>
                      <w:i/>
                    </w:rPr>
                  </w:pPr>
                </w:p>
              </w:txbxContent>
            </v:textbox>
            <w10:wrap type="tight"/>
          </v:shape>
        </w:pict>
      </w:r>
      <w:r w:rsidR="002D6D10">
        <w:rPr>
          <w:sz w:val="28"/>
          <w:szCs w:val="28"/>
        </w:rPr>
        <w:t xml:space="preserve"> </w:t>
      </w:r>
      <w:r w:rsidR="002D6D10">
        <w:rPr>
          <w:sz w:val="28"/>
        </w:rPr>
        <w:t>Письмо (конверт) с Заявкой должно</w:t>
      </w:r>
      <w:r w:rsidR="002D6D10">
        <w:rPr>
          <w:sz w:val="28"/>
          <w:szCs w:val="28"/>
        </w:rPr>
        <w:t xml:space="preserve"> иметь следующую маркировку:</w:t>
      </w:r>
    </w:p>
    <w:p w:rsidR="000954FB" w:rsidRPr="007D00C3" w:rsidRDefault="00BC3E20" w:rsidP="00F356EB">
      <w:pPr>
        <w:pStyle w:val="af9"/>
        <w:numPr>
          <w:ilvl w:val="2"/>
          <w:numId w:val="9"/>
        </w:numPr>
        <w:ind w:left="0" w:firstLine="709"/>
        <w:rPr>
          <w:sz w:val="28"/>
          <w:szCs w:val="28"/>
        </w:rPr>
      </w:pPr>
      <w:r>
        <w:rPr>
          <w:sz w:val="28"/>
        </w:rPr>
        <w:t xml:space="preserve">Заявка </w:t>
      </w:r>
      <w:r>
        <w:rPr>
          <w:sz w:val="28"/>
          <w:szCs w:val="28"/>
        </w:rPr>
        <w:t>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824944" w:rsidRDefault="002D6D10">
      <w:pPr>
        <w:pStyle w:val="Default"/>
        <w:ind w:firstLine="709"/>
        <w:jc w:val="both"/>
        <w:rPr>
          <w:rFonts w:eastAsia="Times New Roman"/>
          <w:sz w:val="28"/>
          <w:szCs w:val="28"/>
        </w:rPr>
      </w:pPr>
      <w:r>
        <w:rPr>
          <w:rFonts w:eastAsia="Times New Roman"/>
          <w:sz w:val="28"/>
          <w:szCs w:val="28"/>
        </w:rPr>
        <w:t>В случае если претендент подает Заявки по нескольким лотам, надлежащим образом оформленные приложения к настоящей документации о закупке: № 1 (Заявка), № 3 (Финансово-коммерческое предложение с имеющимися приложениями, п</w:t>
      </w:r>
      <w:r>
        <w:rPr>
          <w:rFonts w:eastAsia="Times New Roman"/>
          <w:sz w:val="28"/>
          <w:szCs w:val="28"/>
        </w:rPr>
        <w:t xml:space="preserve">одготовленное в соответствии с требованиями Технического задания), предоставляются по каждому лоту отдельными пакетами (файлами) с подтверждающими документами, отнесенными к данному лоту. Документы, указанные в подпункте 2.3.1 (кроме уже </w:t>
      </w:r>
      <w:proofErr w:type="gramStart"/>
      <w:r>
        <w:rPr>
          <w:rFonts w:eastAsia="Times New Roman"/>
          <w:sz w:val="28"/>
          <w:szCs w:val="28"/>
        </w:rPr>
        <w:t>представленных</w:t>
      </w:r>
      <w:proofErr w:type="gramEnd"/>
      <w:r>
        <w:rPr>
          <w:rFonts w:eastAsia="Times New Roman"/>
          <w:sz w:val="28"/>
          <w:szCs w:val="28"/>
        </w:rPr>
        <w:t xml:space="preserve"> в с</w:t>
      </w:r>
      <w:r>
        <w:rPr>
          <w:rFonts w:eastAsia="Times New Roman"/>
          <w:sz w:val="28"/>
          <w:szCs w:val="28"/>
        </w:rPr>
        <w:t xml:space="preserve">оответствии с приложениями № 1 и № 3 по каждому лоту) настоящей документации о закупке,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w:t>
      </w:r>
      <w:r>
        <w:rPr>
          <w:rFonts w:eastAsia="Times New Roman"/>
          <w:sz w:val="28"/>
          <w:szCs w:val="28"/>
        </w:rPr>
        <w:t>(уже представленные) документы в пакете (файле) лота с наименьшим номером.</w:t>
      </w:r>
    </w:p>
    <w:p w:rsidR="000954FB" w:rsidRPr="00F05F07" w:rsidRDefault="000954FB" w:rsidP="006B2801">
      <w:pPr>
        <w:pStyle w:val="af9"/>
        <w:numPr>
          <w:ilvl w:val="2"/>
          <w:numId w:val="9"/>
        </w:numPr>
        <w:tabs>
          <w:tab w:val="left" w:pos="720"/>
        </w:tabs>
        <w:ind w:left="0" w:firstLine="709"/>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6B2801">
      <w:pPr>
        <w:pStyle w:val="Default"/>
        <w:numPr>
          <w:ilvl w:val="2"/>
          <w:numId w:val="9"/>
        </w:numPr>
        <w:tabs>
          <w:tab w:val="left" w:pos="720"/>
        </w:tabs>
        <w:ind w:left="0" w:firstLine="709"/>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6B2801">
      <w:pPr>
        <w:pStyle w:val="Default"/>
        <w:numPr>
          <w:ilvl w:val="2"/>
          <w:numId w:val="9"/>
        </w:numPr>
        <w:tabs>
          <w:tab w:val="left" w:pos="720"/>
        </w:tabs>
        <w:ind w:left="0" w:firstLine="709"/>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w:t>
      </w:r>
      <w:proofErr w:type="gramStart"/>
      <w:r>
        <w:rPr>
          <w:rFonts w:eastAsia="Times New Roman"/>
          <w:sz w:val="28"/>
          <w:szCs w:val="28"/>
        </w:rPr>
        <w:t>о(</w:t>
      </w:r>
      <w:proofErr w:type="gramEnd"/>
      <w:r>
        <w:rPr>
          <w:rFonts w:eastAsia="Times New Roman"/>
          <w:sz w:val="28"/>
          <w:szCs w:val="28"/>
        </w:rPr>
        <w:t>конверт)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письмо документов. При этом каждый из документов должен быть представлен </w:t>
      </w:r>
      <w:r>
        <w:rPr>
          <w:rFonts w:eastAsia="Times New Roman"/>
          <w:sz w:val="28"/>
          <w:szCs w:val="28"/>
        </w:rPr>
        <w:lastRenderedPageBreak/>
        <w:t>в виде одного отдельного файла, по названию которого можно сопоставить электронную копию с оригиналом документа (например: 1.Заявка.</w:t>
      </w:r>
      <w:proofErr w:type="spellStart"/>
      <w:r>
        <w:rPr>
          <w:rFonts w:eastAsia="Times New Roman"/>
          <w:sz w:val="28"/>
          <w:szCs w:val="28"/>
          <w:lang w:val="en-US"/>
        </w:rPr>
        <w:t>pdf</w:t>
      </w:r>
      <w:proofErr w:type="spellEnd"/>
      <w:r>
        <w:rPr>
          <w:rFonts w:eastAsia="Times New Roman"/>
          <w:sz w:val="28"/>
          <w:szCs w:val="28"/>
        </w:rPr>
        <w:t>. (1.</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2.</w:t>
      </w:r>
      <w:r>
        <w:rPr>
          <w:sz w:val="28"/>
          <w:szCs w:val="28"/>
        </w:rPr>
        <w:t>Сведения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3.П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06894" w:rsidRDefault="00EC4BDA" w:rsidP="006B2801">
      <w:pPr>
        <w:pStyle w:val="Default"/>
        <w:ind w:firstLine="709"/>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p>
    <w:p w:rsidR="000954FB" w:rsidRPr="00006894" w:rsidRDefault="000954FB" w:rsidP="006B2801">
      <w:pPr>
        <w:pStyle w:val="af9"/>
        <w:numPr>
          <w:ilvl w:val="2"/>
          <w:numId w:val="9"/>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6B2801">
      <w:pPr>
        <w:pStyle w:val="af9"/>
        <w:numPr>
          <w:ilvl w:val="2"/>
          <w:numId w:val="9"/>
        </w:numPr>
        <w:ind w:left="0" w:firstLine="709"/>
        <w:rPr>
          <w:sz w:val="28"/>
          <w:szCs w:val="28"/>
        </w:rPr>
      </w:pPr>
      <w:r>
        <w:rPr>
          <w:sz w:val="28"/>
          <w:szCs w:val="28"/>
        </w:rPr>
        <w:t>Организатор принимает конверты с Заявками, за исключением конвертов, на которых отсутствует необходимая информация, до истечения срока подачи Заявок.</w:t>
      </w:r>
    </w:p>
    <w:p w:rsidR="000954FB" w:rsidRDefault="000954FB" w:rsidP="006B2801">
      <w:pPr>
        <w:pStyle w:val="af9"/>
        <w:rPr>
          <w:sz w:val="28"/>
        </w:rPr>
      </w:pPr>
    </w:p>
    <w:p w:rsidR="000954FB" w:rsidRDefault="000954FB" w:rsidP="006B2801">
      <w:pPr>
        <w:pStyle w:val="2"/>
        <w:keepNext w:val="0"/>
        <w:widowControl w:val="0"/>
        <w:numPr>
          <w:ilvl w:val="1"/>
          <w:numId w:val="9"/>
        </w:numPr>
        <w:tabs>
          <w:tab w:val="num" w:pos="1074"/>
        </w:tabs>
        <w:spacing w:before="0" w:after="0"/>
        <w:ind w:left="0" w:firstLine="709"/>
        <w:jc w:val="both"/>
        <w:rPr>
          <w:rFonts w:cs="Times New Roman"/>
          <w:i w:val="0"/>
          <w:iCs w:val="0"/>
        </w:rPr>
      </w:pPr>
      <w:r>
        <w:rPr>
          <w:rFonts w:cs="Times New Roman"/>
          <w:i w:val="0"/>
          <w:iCs w:val="0"/>
        </w:rPr>
        <w:t>Финансово-коммерческое предложение</w:t>
      </w:r>
    </w:p>
    <w:p w:rsidR="00824944" w:rsidRDefault="002D6D10">
      <w:pPr>
        <w:pStyle w:val="af9"/>
        <w:numPr>
          <w:ilvl w:val="2"/>
          <w:numId w:val="9"/>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0954FB" w:rsidRPr="000C37D3" w:rsidRDefault="000954FB" w:rsidP="006B2801">
      <w:pPr>
        <w:pStyle w:val="af9"/>
        <w:numPr>
          <w:ilvl w:val="2"/>
          <w:numId w:val="9"/>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824944" w:rsidRDefault="002D6D10">
      <w:pPr>
        <w:pStyle w:val="af9"/>
        <w:numPr>
          <w:ilvl w:val="2"/>
          <w:numId w:val="9"/>
        </w:numPr>
        <w:ind w:left="0" w:firstLine="709"/>
        <w:rPr>
          <w:sz w:val="28"/>
          <w:szCs w:val="28"/>
        </w:rPr>
      </w:pPr>
      <w:r>
        <w:rPr>
          <w:sz w:val="28"/>
          <w:szCs w:val="28"/>
        </w:rPr>
        <w:t xml:space="preserve">Финансово-коммерческое предложение должно содержать сроки выполнения работ, оказания услуг, поставки товаров с момента заключения </w:t>
      </w:r>
      <w:r>
        <w:rPr>
          <w:sz w:val="28"/>
          <w:szCs w:val="28"/>
        </w:rPr>
        <w:t>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w:t>
      </w:r>
      <w:r>
        <w:rPr>
          <w:sz w:val="28"/>
          <w:szCs w:val="28"/>
        </w:rPr>
        <w:t>жение № 4 к настоящей документации о закупке)).</w:t>
      </w:r>
    </w:p>
    <w:p w:rsidR="000954FB" w:rsidRPr="000C37D3" w:rsidRDefault="000954FB" w:rsidP="006B2801">
      <w:pPr>
        <w:pStyle w:val="af9"/>
        <w:numPr>
          <w:ilvl w:val="2"/>
          <w:numId w:val="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пунктами 1.1.22 и 1.1.23 настоящей документации о закупке. </w:t>
      </w:r>
    </w:p>
    <w:p w:rsidR="00824944" w:rsidRDefault="002D6D1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w:t>
      </w:r>
      <w:r>
        <w:rPr>
          <w:sz w:val="28"/>
          <w:szCs w:val="28"/>
        </w:rPr>
        <w:t>азчиком в настоящей документации о закупке.</w:t>
      </w:r>
    </w:p>
    <w:p w:rsidR="00824944" w:rsidRDefault="002D6D10">
      <w:pPr>
        <w:pStyle w:val="af9"/>
        <w:numPr>
          <w:ilvl w:val="2"/>
          <w:numId w:val="9"/>
        </w:numPr>
        <w:ind w:left="0" w:firstLine="709"/>
        <w:rPr>
          <w:sz w:val="28"/>
          <w:szCs w:val="28"/>
        </w:rPr>
      </w:pPr>
      <w:r>
        <w:rPr>
          <w:sz w:val="28"/>
          <w:szCs w:val="28"/>
        </w:rPr>
        <w:t>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Расчет оформляется в ви</w:t>
      </w:r>
      <w:r>
        <w:rPr>
          <w:sz w:val="28"/>
          <w:szCs w:val="28"/>
        </w:rPr>
        <w:t>де приложения к</w:t>
      </w:r>
      <w:proofErr w:type="gramStart"/>
      <w:r>
        <w:rPr>
          <w:sz w:val="28"/>
          <w:szCs w:val="28"/>
        </w:rPr>
        <w:t xml:space="preserve"> Ф</w:t>
      </w:r>
      <w:proofErr w:type="gramEnd"/>
      <w:r>
        <w:rPr>
          <w:sz w:val="28"/>
          <w:szCs w:val="28"/>
        </w:rPr>
        <w:t xml:space="preserve">инансово - коммерческому предложению. </w:t>
      </w:r>
    </w:p>
    <w:p w:rsidR="00824944" w:rsidRDefault="002D6D10">
      <w:pPr>
        <w:pStyle w:val="Default"/>
        <w:ind w:firstLine="709"/>
        <w:jc w:val="both"/>
        <w:rPr>
          <w:sz w:val="28"/>
          <w:szCs w:val="28"/>
        </w:rPr>
      </w:pPr>
      <w:r>
        <w:rPr>
          <w:sz w:val="28"/>
          <w:szCs w:val="28"/>
        </w:rPr>
        <w:lastRenderedPageBreak/>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bookmarkStart w:id="17" w:name="OLE_LINK5"/>
      <w:bookmarkStart w:id="18" w:name="OLE_LINK6"/>
      <w:bookmarkStart w:id="19" w:name="OLE_LINK7"/>
      <w:bookmarkStart w:id="20" w:name="OLE_LINK10"/>
      <w:bookmarkEnd w:id="17"/>
      <w:bookmarkEnd w:id="18"/>
      <w:bookmarkEnd w:id="19"/>
      <w:bookmarkEnd w:id="20"/>
    </w:p>
    <w:p w:rsidR="000954FB" w:rsidRPr="009A3ADF" w:rsidRDefault="000954FB" w:rsidP="006B2801">
      <w:pPr>
        <w:pStyle w:val="af9"/>
        <w:numPr>
          <w:ilvl w:val="2"/>
          <w:numId w:val="9"/>
        </w:numPr>
        <w:ind w:left="0" w:firstLine="709"/>
        <w:rPr>
          <w:sz w:val="28"/>
          <w:szCs w:val="28"/>
        </w:rPr>
      </w:pPr>
      <w:r>
        <w:rPr>
          <w:sz w:val="28"/>
          <w:szCs w:val="28"/>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6B2801" w:rsidRDefault="006B2801" w:rsidP="008D5EFE">
      <w:pPr>
        <w:pStyle w:val="af9"/>
        <w:spacing w:after="120"/>
        <w:ind w:firstLine="0"/>
        <w:jc w:val="center"/>
        <w:outlineLvl w:val="0"/>
        <w:rPr>
          <w:b/>
          <w:bCs/>
          <w:sz w:val="32"/>
          <w:szCs w:val="32"/>
        </w:rPr>
      </w:pPr>
    </w:p>
    <w:p w:rsidR="00C51088" w:rsidRDefault="00C51088" w:rsidP="008D5EFE">
      <w:pPr>
        <w:pStyle w:val="af9"/>
        <w:spacing w:after="120"/>
        <w:ind w:firstLine="0"/>
        <w:jc w:val="center"/>
        <w:outlineLvl w:val="0"/>
        <w:rPr>
          <w:b/>
          <w:bCs/>
          <w:sz w:val="32"/>
          <w:szCs w:val="32"/>
        </w:rPr>
      </w:pPr>
    </w:p>
    <w:p w:rsidR="00C51088" w:rsidRDefault="00C51088" w:rsidP="008D5EFE">
      <w:pPr>
        <w:pStyle w:val="af9"/>
        <w:spacing w:after="120"/>
        <w:ind w:firstLine="0"/>
        <w:jc w:val="center"/>
        <w:outlineLvl w:val="0"/>
        <w:rPr>
          <w:b/>
          <w:bCs/>
          <w:sz w:val="32"/>
          <w:szCs w:val="32"/>
        </w:rPr>
      </w:pPr>
    </w:p>
    <w:p w:rsidR="00C51088" w:rsidRDefault="00C51088" w:rsidP="008D5EFE">
      <w:pPr>
        <w:pStyle w:val="af9"/>
        <w:spacing w:after="120"/>
        <w:ind w:firstLine="0"/>
        <w:jc w:val="center"/>
        <w:outlineLvl w:val="0"/>
        <w:rPr>
          <w:b/>
          <w:bCs/>
          <w:sz w:val="32"/>
          <w:szCs w:val="32"/>
        </w:rPr>
      </w:pPr>
    </w:p>
    <w:p w:rsidR="000954FB" w:rsidRPr="008D5EFE" w:rsidRDefault="006400A0" w:rsidP="008D5EFE">
      <w:pPr>
        <w:pStyle w:val="af9"/>
        <w:spacing w:after="120"/>
        <w:ind w:firstLine="0"/>
        <w:jc w:val="center"/>
        <w:outlineLvl w:val="0"/>
        <w:rPr>
          <w:b/>
          <w:bCs/>
          <w:sz w:val="32"/>
          <w:szCs w:val="32"/>
        </w:rPr>
      </w:pPr>
      <w:r>
        <w:rPr>
          <w:b/>
          <w:bCs/>
          <w:sz w:val="32"/>
          <w:szCs w:val="32"/>
        </w:rPr>
        <w:t>Раздел 4. Техническое задание</w:t>
      </w:r>
    </w:p>
    <w:p w:rsidR="00D72C8B" w:rsidRPr="00305BD2" w:rsidRDefault="00D72C8B" w:rsidP="00D72C8B"/>
    <w:p w:rsidR="00824944" w:rsidRPr="00AE3632" w:rsidRDefault="00824944" w:rsidP="00B80030">
      <w:pPr>
        <w:ind w:firstLine="709"/>
        <w:jc w:val="both"/>
        <w:rPr>
          <w:b/>
          <w:sz w:val="28"/>
          <w:szCs w:val="28"/>
        </w:rPr>
      </w:pPr>
      <w:r>
        <w:rPr>
          <w:b/>
          <w:sz w:val="28"/>
          <w:szCs w:val="28"/>
        </w:rPr>
        <w:t>4.1 Общие положения</w:t>
      </w:r>
    </w:p>
    <w:p w:rsidR="00824944" w:rsidRPr="00AE3632" w:rsidRDefault="00824944" w:rsidP="00B80030">
      <w:pPr>
        <w:ind w:firstLine="709"/>
        <w:jc w:val="both"/>
        <w:rPr>
          <w:sz w:val="28"/>
          <w:szCs w:val="28"/>
          <w:highlight w:val="cyan"/>
        </w:rPr>
      </w:pPr>
      <w:r>
        <w:rPr>
          <w:sz w:val="28"/>
          <w:szCs w:val="28"/>
        </w:rPr>
        <w:t>4.1.1. Предметом Открытого конкурса является право заключения договора на выполнение работ по текущему ремонту универсальных крупнотоннажных контейнеров для нужд филиала ПАО «</w:t>
      </w:r>
      <w:proofErr w:type="spellStart"/>
      <w:r>
        <w:rPr>
          <w:sz w:val="28"/>
          <w:szCs w:val="28"/>
        </w:rPr>
        <w:t>ТрансКонтейнер</w:t>
      </w:r>
      <w:proofErr w:type="spellEnd"/>
      <w:r>
        <w:rPr>
          <w:sz w:val="28"/>
          <w:szCs w:val="28"/>
        </w:rPr>
        <w:t xml:space="preserve">» на </w:t>
      </w:r>
      <w:proofErr w:type="spellStart"/>
      <w:r>
        <w:rPr>
          <w:sz w:val="28"/>
          <w:szCs w:val="28"/>
        </w:rPr>
        <w:t>Восточно</w:t>
      </w:r>
      <w:proofErr w:type="spellEnd"/>
      <w:r>
        <w:rPr>
          <w:sz w:val="28"/>
          <w:szCs w:val="28"/>
        </w:rPr>
        <w:t xml:space="preserve"> Сибирской железной дороге на условиях, предусмотренных настоящим Техническим заданием и проектом договора (приложение № 4 к настоящей конкурсной документации).</w:t>
      </w:r>
    </w:p>
    <w:p w:rsidR="00824944" w:rsidRPr="00AE3632" w:rsidRDefault="00824944" w:rsidP="00B80030">
      <w:pPr>
        <w:ind w:firstLine="709"/>
        <w:jc w:val="both"/>
        <w:rPr>
          <w:sz w:val="28"/>
          <w:szCs w:val="28"/>
        </w:rPr>
      </w:pPr>
      <w:r>
        <w:rPr>
          <w:sz w:val="28"/>
          <w:szCs w:val="28"/>
        </w:rPr>
        <w:t>4.1.2. 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824944" w:rsidRPr="00AE3632" w:rsidRDefault="00824944" w:rsidP="00B80030">
      <w:pPr>
        <w:ind w:firstLine="709"/>
        <w:jc w:val="both"/>
        <w:rPr>
          <w:sz w:val="28"/>
          <w:szCs w:val="28"/>
        </w:rPr>
      </w:pPr>
      <w:r>
        <w:rPr>
          <w:sz w:val="28"/>
          <w:szCs w:val="28"/>
        </w:rPr>
        <w:t>4.1.3. Начальная (максимальная) цена договора составляет 2 100 000,00 руб. (два миллиона сто тысяч рублей 00 копеек) с учетом всех налогов (кроме НДС), стоимости материалов, изделий, конструкций и оборудования, затрат связанных с доставкой на площадку ремонта, хранением, погрузочно-разгрузочными работами, а также всех затрат, расходов связанных с выполнением работ. Сумма НДС и условия начисления определяются в соответствии с законодательством Российской Федерации.</w:t>
      </w:r>
    </w:p>
    <w:p w:rsidR="00824944" w:rsidRPr="00AE3632" w:rsidRDefault="00824944" w:rsidP="00B80030">
      <w:pPr>
        <w:ind w:firstLine="709"/>
        <w:jc w:val="both"/>
        <w:rPr>
          <w:sz w:val="28"/>
          <w:szCs w:val="28"/>
        </w:rPr>
      </w:pPr>
    </w:p>
    <w:p w:rsidR="00824944" w:rsidRPr="00AE3632" w:rsidRDefault="00824944" w:rsidP="00B80030">
      <w:pPr>
        <w:ind w:firstLine="709"/>
        <w:jc w:val="both"/>
        <w:rPr>
          <w:b/>
          <w:sz w:val="28"/>
          <w:szCs w:val="28"/>
        </w:rPr>
      </w:pPr>
      <w:r>
        <w:rPr>
          <w:b/>
          <w:sz w:val="28"/>
          <w:szCs w:val="28"/>
        </w:rPr>
        <w:t>4.2 Место проведения ремонта</w:t>
      </w:r>
    </w:p>
    <w:p w:rsidR="00824944" w:rsidRPr="00AE3632" w:rsidRDefault="00824944" w:rsidP="00B80030">
      <w:pPr>
        <w:ind w:firstLine="709"/>
        <w:jc w:val="both"/>
        <w:rPr>
          <w:sz w:val="28"/>
          <w:szCs w:val="28"/>
        </w:rPr>
      </w:pPr>
      <w:r>
        <w:rPr>
          <w:sz w:val="28"/>
          <w:szCs w:val="28"/>
        </w:rPr>
        <w:t xml:space="preserve">Место проведения ремонта –  Иркутская область, </w:t>
      </w:r>
      <w:proofErr w:type="gramStart"/>
      <w:r>
        <w:rPr>
          <w:sz w:val="28"/>
          <w:szCs w:val="28"/>
        </w:rPr>
        <w:t>г</w:t>
      </w:r>
      <w:proofErr w:type="gramEnd"/>
      <w:r>
        <w:rPr>
          <w:sz w:val="28"/>
          <w:szCs w:val="28"/>
        </w:rPr>
        <w:t>. Батарейная.</w:t>
      </w:r>
    </w:p>
    <w:p w:rsidR="00824944" w:rsidRPr="00AE3632" w:rsidRDefault="00824944" w:rsidP="00B80030">
      <w:pPr>
        <w:ind w:firstLine="709"/>
        <w:jc w:val="both"/>
        <w:rPr>
          <w:b/>
          <w:sz w:val="28"/>
          <w:szCs w:val="28"/>
          <w:highlight w:val="cyan"/>
        </w:rPr>
      </w:pPr>
    </w:p>
    <w:p w:rsidR="00824944" w:rsidRPr="00AE3632" w:rsidRDefault="00824944" w:rsidP="00B80030">
      <w:pPr>
        <w:ind w:firstLine="709"/>
        <w:jc w:val="both"/>
        <w:rPr>
          <w:b/>
          <w:sz w:val="28"/>
          <w:szCs w:val="28"/>
        </w:rPr>
      </w:pPr>
      <w:r>
        <w:rPr>
          <w:b/>
          <w:sz w:val="28"/>
          <w:szCs w:val="28"/>
        </w:rPr>
        <w:t>4.3 Форма, сроки и порядок оплаты</w:t>
      </w:r>
    </w:p>
    <w:p w:rsidR="00824944" w:rsidRPr="00AE3632" w:rsidRDefault="00824944" w:rsidP="00B80030">
      <w:pPr>
        <w:ind w:firstLine="709"/>
        <w:jc w:val="both"/>
        <w:rPr>
          <w:strike/>
          <w:sz w:val="28"/>
          <w:szCs w:val="28"/>
        </w:rPr>
      </w:pPr>
      <w:r>
        <w:rPr>
          <w:sz w:val="28"/>
          <w:szCs w:val="28"/>
        </w:rPr>
        <w:t>Заказчик производит оплату за выполненные Работы по настоящему Договору  в течение не менее 10 (десяти) банковских дней с момента получения счета-фактуры и акта выполненных работ, подписанного уполномоченными представителями обеих Сторон.</w:t>
      </w:r>
    </w:p>
    <w:p w:rsidR="00824944" w:rsidRPr="00AE3632" w:rsidRDefault="00824944" w:rsidP="00B80030">
      <w:pPr>
        <w:ind w:firstLine="709"/>
        <w:jc w:val="both"/>
        <w:rPr>
          <w:sz w:val="28"/>
          <w:szCs w:val="28"/>
        </w:rPr>
      </w:pPr>
    </w:p>
    <w:p w:rsidR="00824944" w:rsidRPr="00AE3632" w:rsidRDefault="00824944" w:rsidP="00B80030">
      <w:pPr>
        <w:ind w:firstLine="709"/>
        <w:jc w:val="both"/>
        <w:rPr>
          <w:b/>
          <w:sz w:val="28"/>
          <w:szCs w:val="28"/>
        </w:rPr>
      </w:pPr>
      <w:r>
        <w:rPr>
          <w:b/>
          <w:sz w:val="28"/>
          <w:szCs w:val="28"/>
        </w:rPr>
        <w:t>4.4</w:t>
      </w:r>
      <w:proofErr w:type="gramStart"/>
      <w:r>
        <w:rPr>
          <w:b/>
          <w:sz w:val="28"/>
          <w:szCs w:val="28"/>
        </w:rPr>
        <w:t xml:space="preserve"> П</w:t>
      </w:r>
      <w:proofErr w:type="gramEnd"/>
      <w:r>
        <w:rPr>
          <w:b/>
          <w:sz w:val="28"/>
          <w:szCs w:val="28"/>
        </w:rPr>
        <w:t>рочие требования</w:t>
      </w:r>
    </w:p>
    <w:p w:rsidR="00824944" w:rsidRPr="00AE3632" w:rsidRDefault="00824944" w:rsidP="00B80030">
      <w:pPr>
        <w:ind w:firstLine="709"/>
        <w:jc w:val="both"/>
        <w:rPr>
          <w:sz w:val="28"/>
          <w:szCs w:val="28"/>
        </w:rPr>
      </w:pPr>
      <w:r>
        <w:rPr>
          <w:sz w:val="28"/>
          <w:szCs w:val="28"/>
        </w:rPr>
        <w:t xml:space="preserve">4.4.1. Производить Работы по ремонту контейнеров в соответствии с требованиями «Руководства по техническому обслуживанию и ремонту крупнотоннажных и </w:t>
      </w:r>
      <w:proofErr w:type="spellStart"/>
      <w:r>
        <w:rPr>
          <w:sz w:val="28"/>
          <w:szCs w:val="28"/>
        </w:rPr>
        <w:t>среднетоннажных</w:t>
      </w:r>
      <w:proofErr w:type="spellEnd"/>
      <w:r>
        <w:rPr>
          <w:sz w:val="28"/>
          <w:szCs w:val="28"/>
        </w:rPr>
        <w:t xml:space="preserve"> универсальных контейнеров», утв. Распоряжением ОАО "РЖД" от 11.05.2005 года № 651 и «Инструкцией по ремонту контейнеров сваркой» от 29.01.1988 г. №РТМ24ЦМ5-97.</w:t>
      </w:r>
    </w:p>
    <w:p w:rsidR="00824944" w:rsidRPr="00AE3632" w:rsidRDefault="00824944" w:rsidP="00B80030">
      <w:pPr>
        <w:ind w:firstLine="709"/>
        <w:jc w:val="both"/>
        <w:rPr>
          <w:sz w:val="28"/>
          <w:szCs w:val="28"/>
        </w:rPr>
      </w:pPr>
      <w:r>
        <w:rPr>
          <w:sz w:val="28"/>
          <w:szCs w:val="28"/>
        </w:rPr>
        <w:t>4.4.4. Срок проведения ремонта должен составлять не более 5-ти суток с момента получения Исполнителем заявки на ремонт контейнера.</w:t>
      </w:r>
    </w:p>
    <w:p w:rsidR="00824944" w:rsidRPr="00AE3632" w:rsidRDefault="00824944" w:rsidP="00B80030">
      <w:pPr>
        <w:ind w:firstLine="709"/>
        <w:jc w:val="both"/>
        <w:rPr>
          <w:sz w:val="28"/>
          <w:szCs w:val="28"/>
        </w:rPr>
      </w:pPr>
      <w:r>
        <w:rPr>
          <w:sz w:val="28"/>
          <w:szCs w:val="28"/>
        </w:rPr>
        <w:t>4.4.5.  Виды неисправностей контейнеров указаны в "Перечне неисправностей и повреждений  контейнера, подлежащих текущему ремонту" (Приложение №1 к настоящему Техническому заданию)</w:t>
      </w:r>
    </w:p>
    <w:p w:rsidR="00824944" w:rsidRPr="00AE3632" w:rsidRDefault="00824944" w:rsidP="00B80030">
      <w:pPr>
        <w:ind w:firstLine="709"/>
        <w:jc w:val="both"/>
        <w:rPr>
          <w:b/>
          <w:sz w:val="28"/>
          <w:szCs w:val="28"/>
        </w:rPr>
      </w:pPr>
    </w:p>
    <w:p w:rsidR="00824944" w:rsidRPr="00AE3632" w:rsidRDefault="00824944" w:rsidP="00B80030">
      <w:pPr>
        <w:ind w:firstLine="709"/>
        <w:jc w:val="both"/>
        <w:rPr>
          <w:sz w:val="28"/>
          <w:szCs w:val="28"/>
        </w:rPr>
      </w:pPr>
      <w:r>
        <w:rPr>
          <w:b/>
          <w:sz w:val="28"/>
          <w:szCs w:val="28"/>
        </w:rPr>
        <w:t xml:space="preserve">4.5. Срок действия договора: </w:t>
      </w:r>
      <w:proofErr w:type="gramStart"/>
      <w:r>
        <w:rPr>
          <w:sz w:val="28"/>
          <w:szCs w:val="28"/>
        </w:rPr>
        <w:t>с даты заключения</w:t>
      </w:r>
      <w:proofErr w:type="gramEnd"/>
      <w:r>
        <w:rPr>
          <w:sz w:val="28"/>
          <w:szCs w:val="28"/>
        </w:rPr>
        <w:t xml:space="preserve"> договора по 31 декабря 2018 г. включительно, а в части взаиморасчетов до полного выполнения своих обязательств.</w:t>
      </w:r>
    </w:p>
    <w:p w:rsidR="00824944" w:rsidRPr="00AE3632" w:rsidRDefault="00824944" w:rsidP="00B80030">
      <w:pPr>
        <w:ind w:firstLine="709"/>
        <w:jc w:val="both"/>
        <w:rPr>
          <w:b/>
          <w:highlight w:val="cyan"/>
        </w:rPr>
      </w:pPr>
    </w:p>
    <w:p w:rsidR="00824944" w:rsidRPr="00AE3632" w:rsidRDefault="00824944" w:rsidP="00B80030">
      <w:pPr>
        <w:ind w:firstLine="709"/>
        <w:jc w:val="both"/>
        <w:rPr>
          <w:b/>
          <w:highlight w:val="cyan"/>
        </w:rPr>
      </w:pPr>
    </w:p>
    <w:p w:rsidR="00824944" w:rsidRPr="00AE3632" w:rsidRDefault="00824944" w:rsidP="00B80030">
      <w:pPr>
        <w:ind w:firstLine="709"/>
        <w:jc w:val="both"/>
        <w:rPr>
          <w:b/>
          <w:highlight w:val="cyan"/>
        </w:rPr>
      </w:pPr>
    </w:p>
    <w:p w:rsidR="00C51088" w:rsidRDefault="00824944" w:rsidP="00B80030">
      <w:pPr>
        <w:suppressAutoHyphens w:val="0"/>
        <w:jc w:val="right"/>
      </w:pPr>
      <w:r>
        <w:t xml:space="preserve">                       </w:t>
      </w:r>
    </w:p>
    <w:p w:rsidR="00C51088" w:rsidRDefault="00C51088">
      <w:pPr>
        <w:suppressAutoHyphens w:val="0"/>
      </w:pPr>
      <w:r>
        <w:br w:type="page"/>
      </w:r>
    </w:p>
    <w:p w:rsidR="00824944" w:rsidRPr="00AE3632" w:rsidRDefault="00824944" w:rsidP="00B80030">
      <w:pPr>
        <w:suppressAutoHyphens w:val="0"/>
        <w:jc w:val="right"/>
        <w:rPr>
          <w:b/>
          <w:highlight w:val="cyan"/>
        </w:rPr>
      </w:pPr>
      <w:r>
        <w:lastRenderedPageBreak/>
        <w:t xml:space="preserve">  ПРИЛОЖЕНИЕ №1</w:t>
      </w:r>
      <w:proofErr w:type="gramStart"/>
      <w:r>
        <w:t xml:space="preserve"> К</w:t>
      </w:r>
      <w:proofErr w:type="gramEnd"/>
      <w:r>
        <w:t xml:space="preserve"> ТЕХНИЧЕСКОМУ ЗАДАНИЮ</w:t>
      </w:r>
    </w:p>
    <w:p w:rsidR="00824944" w:rsidRPr="00AE3632" w:rsidRDefault="00824944" w:rsidP="00B80030">
      <w:r>
        <w:t xml:space="preserve">  </w:t>
      </w:r>
    </w:p>
    <w:p w:rsidR="00824944" w:rsidRDefault="00824944" w:rsidP="00B80030">
      <w:pPr>
        <w:pStyle w:val="afc"/>
        <w:tabs>
          <w:tab w:val="left" w:pos="-1985"/>
        </w:tabs>
        <w:ind w:firstLine="0"/>
        <w:jc w:val="center"/>
        <w:rPr>
          <w:szCs w:val="28"/>
        </w:rPr>
      </w:pPr>
    </w:p>
    <w:p w:rsidR="00824944" w:rsidRPr="00B007EC" w:rsidRDefault="00824944" w:rsidP="00B80030">
      <w:pPr>
        <w:pStyle w:val="afc"/>
        <w:tabs>
          <w:tab w:val="left" w:pos="-1985"/>
        </w:tabs>
        <w:ind w:firstLine="0"/>
        <w:jc w:val="center"/>
        <w:rPr>
          <w:szCs w:val="28"/>
        </w:rPr>
      </w:pPr>
      <w:r>
        <w:rPr>
          <w:szCs w:val="28"/>
        </w:rPr>
        <w:t xml:space="preserve">Перечень неисправностей и повреждений контейнеров, </w:t>
      </w:r>
    </w:p>
    <w:p w:rsidR="00824944" w:rsidRPr="00B007EC" w:rsidRDefault="00824944" w:rsidP="00B80030">
      <w:pPr>
        <w:pStyle w:val="afc"/>
        <w:tabs>
          <w:tab w:val="left" w:pos="-1985"/>
        </w:tabs>
        <w:ind w:firstLine="0"/>
        <w:jc w:val="center"/>
        <w:rPr>
          <w:szCs w:val="28"/>
        </w:rPr>
      </w:pPr>
      <w:r>
        <w:rPr>
          <w:szCs w:val="28"/>
        </w:rPr>
        <w:t>подлежащих текущему ремонту.</w:t>
      </w:r>
    </w:p>
    <w:p w:rsidR="00824944" w:rsidRDefault="00824944" w:rsidP="00B80030">
      <w:pPr>
        <w:pStyle w:val="afc"/>
        <w:tabs>
          <w:tab w:val="left" w:pos="-1985"/>
        </w:tabs>
        <w:ind w:firstLine="0"/>
        <w:jc w:val="center"/>
        <w:rPr>
          <w:b/>
        </w:rPr>
      </w:pPr>
    </w:p>
    <w:tbl>
      <w:tblPr>
        <w:tblW w:w="873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5"/>
        <w:gridCol w:w="8181"/>
      </w:tblGrid>
      <w:tr w:rsidR="00824944" w:rsidRPr="005B2F78" w:rsidTr="0020724C">
        <w:tc>
          <w:tcPr>
            <w:tcW w:w="555" w:type="dxa"/>
            <w:vAlign w:val="center"/>
          </w:tcPr>
          <w:p w:rsidR="00824944" w:rsidRPr="00B007EC" w:rsidRDefault="00824944" w:rsidP="0020724C">
            <w:pPr>
              <w:jc w:val="center"/>
            </w:pPr>
            <w:r>
              <w:t xml:space="preserve">№ </w:t>
            </w:r>
            <w:proofErr w:type="spellStart"/>
            <w:proofErr w:type="gramStart"/>
            <w:r>
              <w:t>п</w:t>
            </w:r>
            <w:proofErr w:type="spellEnd"/>
            <w:proofErr w:type="gramEnd"/>
            <w:r>
              <w:t>/</w:t>
            </w:r>
            <w:proofErr w:type="spellStart"/>
            <w:r>
              <w:t>п</w:t>
            </w:r>
            <w:proofErr w:type="spellEnd"/>
          </w:p>
        </w:tc>
        <w:tc>
          <w:tcPr>
            <w:tcW w:w="8181" w:type="dxa"/>
            <w:vAlign w:val="center"/>
          </w:tcPr>
          <w:p w:rsidR="00824944" w:rsidRPr="00B007EC" w:rsidRDefault="00824944" w:rsidP="0020724C">
            <w:pPr>
              <w:jc w:val="center"/>
            </w:pPr>
            <w:r>
              <w:t>Наименование работ</w:t>
            </w:r>
          </w:p>
        </w:tc>
      </w:tr>
      <w:tr w:rsidR="00824944" w:rsidRPr="005B2F78" w:rsidTr="0020724C">
        <w:tc>
          <w:tcPr>
            <w:tcW w:w="555" w:type="dxa"/>
          </w:tcPr>
          <w:p w:rsidR="00824944" w:rsidRPr="00B007EC" w:rsidRDefault="00824944" w:rsidP="0020724C">
            <w:pPr>
              <w:jc w:val="right"/>
            </w:pPr>
          </w:p>
        </w:tc>
        <w:tc>
          <w:tcPr>
            <w:tcW w:w="8181" w:type="dxa"/>
          </w:tcPr>
          <w:p w:rsidR="00824944" w:rsidRPr="00B007EC" w:rsidRDefault="00824944" w:rsidP="0020724C">
            <w:pPr>
              <w:rPr>
                <w:b/>
              </w:rPr>
            </w:pPr>
            <w:r>
              <w:rPr>
                <w:b/>
              </w:rPr>
              <w:t>ТЕКУЩИЙ РЕМОНТ КРУПНОТОННАЖНЫХ КОНТЕЙНЕРОВ</w:t>
            </w:r>
          </w:p>
        </w:tc>
      </w:tr>
      <w:tr w:rsidR="00824944" w:rsidRPr="005B2F78" w:rsidTr="0020724C">
        <w:tc>
          <w:tcPr>
            <w:tcW w:w="555" w:type="dxa"/>
          </w:tcPr>
          <w:p w:rsidR="00824944" w:rsidRPr="00B007EC" w:rsidRDefault="00824944" w:rsidP="0020724C">
            <w:pPr>
              <w:jc w:val="right"/>
            </w:pPr>
          </w:p>
        </w:tc>
        <w:tc>
          <w:tcPr>
            <w:tcW w:w="8181" w:type="dxa"/>
          </w:tcPr>
          <w:p w:rsidR="00824944" w:rsidRPr="00B007EC" w:rsidRDefault="00824944" w:rsidP="0020724C">
            <w:pPr>
              <w:rPr>
                <w:b/>
              </w:rPr>
            </w:pPr>
            <w:r>
              <w:rPr>
                <w:b/>
              </w:rPr>
              <w:t>К текущему ремонту крупнотоннажных контейнеров относятся следующие работы:</w:t>
            </w:r>
          </w:p>
        </w:tc>
      </w:tr>
      <w:tr w:rsidR="00824944" w:rsidRPr="005B2F78" w:rsidTr="0020724C">
        <w:tc>
          <w:tcPr>
            <w:tcW w:w="555" w:type="dxa"/>
          </w:tcPr>
          <w:p w:rsidR="00824944" w:rsidRPr="00B007EC" w:rsidRDefault="00824944" w:rsidP="0020724C">
            <w:pPr>
              <w:jc w:val="right"/>
            </w:pPr>
            <w:r>
              <w:t>1</w:t>
            </w:r>
          </w:p>
        </w:tc>
        <w:tc>
          <w:tcPr>
            <w:tcW w:w="8181" w:type="dxa"/>
          </w:tcPr>
          <w:p w:rsidR="00824944" w:rsidRPr="00B007EC" w:rsidRDefault="00824944" w:rsidP="0020724C">
            <w:r>
              <w:t>Крыша / выправить, заварить</w:t>
            </w:r>
          </w:p>
        </w:tc>
      </w:tr>
      <w:tr w:rsidR="00824944" w:rsidRPr="005B2F78" w:rsidTr="0020724C">
        <w:tc>
          <w:tcPr>
            <w:tcW w:w="555" w:type="dxa"/>
          </w:tcPr>
          <w:p w:rsidR="00824944" w:rsidRPr="00B007EC" w:rsidRDefault="00824944" w:rsidP="0020724C">
            <w:pPr>
              <w:jc w:val="right"/>
            </w:pPr>
            <w:r>
              <w:t>2</w:t>
            </w:r>
          </w:p>
        </w:tc>
        <w:tc>
          <w:tcPr>
            <w:tcW w:w="8181" w:type="dxa"/>
          </w:tcPr>
          <w:p w:rsidR="00824944" w:rsidRPr="00B007EC" w:rsidRDefault="00824944" w:rsidP="0020724C">
            <w:r>
              <w:t>Боковые стены / выправить, заварить</w:t>
            </w:r>
          </w:p>
        </w:tc>
      </w:tr>
      <w:tr w:rsidR="00824944" w:rsidRPr="005B2F78" w:rsidTr="0020724C">
        <w:tc>
          <w:tcPr>
            <w:tcW w:w="555" w:type="dxa"/>
          </w:tcPr>
          <w:p w:rsidR="00824944" w:rsidRPr="00B007EC" w:rsidRDefault="00824944" w:rsidP="0020724C">
            <w:pPr>
              <w:jc w:val="right"/>
            </w:pPr>
            <w:r>
              <w:t>3</w:t>
            </w:r>
          </w:p>
        </w:tc>
        <w:tc>
          <w:tcPr>
            <w:tcW w:w="8181" w:type="dxa"/>
          </w:tcPr>
          <w:p w:rsidR="00824944" w:rsidRPr="00B007EC" w:rsidRDefault="00824944" w:rsidP="0020724C">
            <w:r>
              <w:t>Торцевые стены / выправить, заварить</w:t>
            </w:r>
          </w:p>
        </w:tc>
      </w:tr>
      <w:tr w:rsidR="00824944" w:rsidRPr="005B2F78" w:rsidTr="0020724C">
        <w:tc>
          <w:tcPr>
            <w:tcW w:w="555" w:type="dxa"/>
          </w:tcPr>
          <w:p w:rsidR="00824944" w:rsidRPr="00B007EC" w:rsidRDefault="00824944" w:rsidP="0020724C">
            <w:pPr>
              <w:jc w:val="right"/>
            </w:pPr>
            <w:r>
              <w:t>4</w:t>
            </w:r>
          </w:p>
        </w:tc>
        <w:tc>
          <w:tcPr>
            <w:tcW w:w="8181" w:type="dxa"/>
          </w:tcPr>
          <w:p w:rsidR="00824944" w:rsidRPr="00B007EC" w:rsidRDefault="00824944" w:rsidP="0020724C">
            <w:r>
              <w:t>Створка двери / выправить, заварить</w:t>
            </w:r>
          </w:p>
        </w:tc>
      </w:tr>
      <w:tr w:rsidR="00824944" w:rsidRPr="005B2F78" w:rsidTr="0020724C">
        <w:tc>
          <w:tcPr>
            <w:tcW w:w="555" w:type="dxa"/>
          </w:tcPr>
          <w:p w:rsidR="00824944" w:rsidRPr="00B007EC" w:rsidRDefault="00824944" w:rsidP="0020724C">
            <w:pPr>
              <w:jc w:val="right"/>
            </w:pPr>
            <w:r>
              <w:t>5</w:t>
            </w:r>
          </w:p>
        </w:tc>
        <w:tc>
          <w:tcPr>
            <w:tcW w:w="8181" w:type="dxa"/>
          </w:tcPr>
          <w:p w:rsidR="00824944" w:rsidRPr="00B007EC" w:rsidRDefault="00824944" w:rsidP="0020724C">
            <w:r>
              <w:t>Дверные петли / выправить</w:t>
            </w:r>
          </w:p>
        </w:tc>
      </w:tr>
      <w:tr w:rsidR="00824944" w:rsidRPr="005B2F78" w:rsidTr="0020724C">
        <w:tc>
          <w:tcPr>
            <w:tcW w:w="555" w:type="dxa"/>
          </w:tcPr>
          <w:p w:rsidR="00824944" w:rsidRPr="00B007EC" w:rsidRDefault="00824944" w:rsidP="0020724C">
            <w:pPr>
              <w:jc w:val="right"/>
            </w:pPr>
            <w:r>
              <w:t>6</w:t>
            </w:r>
          </w:p>
        </w:tc>
        <w:tc>
          <w:tcPr>
            <w:tcW w:w="8181" w:type="dxa"/>
          </w:tcPr>
          <w:p w:rsidR="00824944" w:rsidRPr="00B007EC" w:rsidRDefault="00824944" w:rsidP="0020724C">
            <w:r>
              <w:t>Штанга дверного запора / выправить</w:t>
            </w:r>
          </w:p>
        </w:tc>
      </w:tr>
      <w:tr w:rsidR="00824944" w:rsidRPr="005B2F78" w:rsidTr="0020724C">
        <w:tc>
          <w:tcPr>
            <w:tcW w:w="555" w:type="dxa"/>
          </w:tcPr>
          <w:p w:rsidR="00824944" w:rsidRPr="00B007EC" w:rsidRDefault="00824944" w:rsidP="0020724C">
            <w:pPr>
              <w:jc w:val="right"/>
            </w:pPr>
            <w:r>
              <w:t>7</w:t>
            </w:r>
          </w:p>
        </w:tc>
        <w:tc>
          <w:tcPr>
            <w:tcW w:w="8181" w:type="dxa"/>
          </w:tcPr>
          <w:p w:rsidR="00824944" w:rsidRPr="00B007EC" w:rsidRDefault="00824944" w:rsidP="0020724C">
            <w:r>
              <w:t>Устройство для наложения таможенных пломб / выправить</w:t>
            </w:r>
          </w:p>
        </w:tc>
      </w:tr>
      <w:tr w:rsidR="00824944" w:rsidRPr="005B2F78" w:rsidTr="0020724C">
        <w:tc>
          <w:tcPr>
            <w:tcW w:w="555" w:type="dxa"/>
          </w:tcPr>
          <w:p w:rsidR="00824944" w:rsidRPr="00B007EC" w:rsidRDefault="00824944" w:rsidP="0020724C">
            <w:pPr>
              <w:jc w:val="right"/>
            </w:pPr>
            <w:r>
              <w:t>8</w:t>
            </w:r>
          </w:p>
        </w:tc>
        <w:tc>
          <w:tcPr>
            <w:tcW w:w="8181" w:type="dxa"/>
          </w:tcPr>
          <w:p w:rsidR="00824944" w:rsidRPr="00B007EC" w:rsidRDefault="00824944" w:rsidP="0020724C">
            <w:r>
              <w:t>Рукоятка дверного запора / выправить</w:t>
            </w:r>
          </w:p>
        </w:tc>
      </w:tr>
      <w:tr w:rsidR="00824944" w:rsidRPr="005B2F78" w:rsidTr="0020724C">
        <w:tc>
          <w:tcPr>
            <w:tcW w:w="555" w:type="dxa"/>
          </w:tcPr>
          <w:p w:rsidR="00824944" w:rsidRPr="00B007EC" w:rsidRDefault="00824944" w:rsidP="0020724C">
            <w:pPr>
              <w:jc w:val="right"/>
            </w:pPr>
            <w:r>
              <w:t>9</w:t>
            </w:r>
          </w:p>
        </w:tc>
        <w:tc>
          <w:tcPr>
            <w:tcW w:w="8181" w:type="dxa"/>
          </w:tcPr>
          <w:p w:rsidR="00824944" w:rsidRPr="00B007EC" w:rsidRDefault="00824944" w:rsidP="0020724C">
            <w:r>
              <w:t>Устройство для крепления груза / выправить, приварить</w:t>
            </w:r>
          </w:p>
        </w:tc>
      </w:tr>
      <w:tr w:rsidR="00824944" w:rsidRPr="005B2F78" w:rsidTr="0020724C">
        <w:tc>
          <w:tcPr>
            <w:tcW w:w="555" w:type="dxa"/>
          </w:tcPr>
          <w:p w:rsidR="00824944" w:rsidRPr="00B007EC" w:rsidRDefault="00824944" w:rsidP="0020724C">
            <w:pPr>
              <w:jc w:val="right"/>
            </w:pPr>
            <w:r>
              <w:t>10</w:t>
            </w:r>
          </w:p>
        </w:tc>
        <w:tc>
          <w:tcPr>
            <w:tcW w:w="8181" w:type="dxa"/>
          </w:tcPr>
          <w:p w:rsidR="00824944" w:rsidRPr="00B007EC" w:rsidRDefault="00824944" w:rsidP="0020724C">
            <w:r>
              <w:t>Устройство для крепления груза / приварить</w:t>
            </w:r>
          </w:p>
        </w:tc>
      </w:tr>
      <w:tr w:rsidR="00824944" w:rsidRPr="005B2F78" w:rsidTr="0020724C">
        <w:tc>
          <w:tcPr>
            <w:tcW w:w="555" w:type="dxa"/>
          </w:tcPr>
          <w:p w:rsidR="00824944" w:rsidRPr="00B007EC" w:rsidRDefault="00824944" w:rsidP="0020724C">
            <w:pPr>
              <w:jc w:val="right"/>
            </w:pPr>
            <w:r>
              <w:t>11</w:t>
            </w:r>
          </w:p>
        </w:tc>
        <w:tc>
          <w:tcPr>
            <w:tcW w:w="8181" w:type="dxa"/>
          </w:tcPr>
          <w:p w:rsidR="00824944" w:rsidRPr="00B007EC" w:rsidRDefault="00824944" w:rsidP="0020724C">
            <w:r>
              <w:t>Верхние угловые фитинги / заварить</w:t>
            </w:r>
          </w:p>
        </w:tc>
      </w:tr>
      <w:tr w:rsidR="00824944" w:rsidRPr="005B2F78" w:rsidTr="0020724C">
        <w:tc>
          <w:tcPr>
            <w:tcW w:w="555" w:type="dxa"/>
          </w:tcPr>
          <w:p w:rsidR="00824944" w:rsidRPr="00B007EC" w:rsidRDefault="00824944" w:rsidP="0020724C">
            <w:pPr>
              <w:jc w:val="right"/>
            </w:pPr>
            <w:r>
              <w:t>12</w:t>
            </w:r>
          </w:p>
        </w:tc>
        <w:tc>
          <w:tcPr>
            <w:tcW w:w="8181" w:type="dxa"/>
          </w:tcPr>
          <w:p w:rsidR="00824944" w:rsidRPr="00B007EC" w:rsidRDefault="00824944" w:rsidP="0020724C">
            <w:r>
              <w:t>Нижние угловые фитинги / заварить</w:t>
            </w:r>
          </w:p>
        </w:tc>
      </w:tr>
      <w:tr w:rsidR="00824944" w:rsidRPr="005B2F78" w:rsidTr="0020724C">
        <w:tc>
          <w:tcPr>
            <w:tcW w:w="555" w:type="dxa"/>
          </w:tcPr>
          <w:p w:rsidR="00824944" w:rsidRPr="00B007EC" w:rsidRDefault="00824944" w:rsidP="0020724C">
            <w:pPr>
              <w:jc w:val="right"/>
            </w:pPr>
            <w:r>
              <w:t>13</w:t>
            </w:r>
          </w:p>
        </w:tc>
        <w:tc>
          <w:tcPr>
            <w:tcW w:w="8181" w:type="dxa"/>
          </w:tcPr>
          <w:p w:rsidR="00824944" w:rsidRPr="00B007EC" w:rsidRDefault="00824944" w:rsidP="0020724C">
            <w:r>
              <w:t>Очистка контейнера от мусора</w:t>
            </w:r>
          </w:p>
        </w:tc>
      </w:tr>
      <w:tr w:rsidR="00824944" w:rsidRPr="005B2F78" w:rsidTr="0020724C">
        <w:tc>
          <w:tcPr>
            <w:tcW w:w="555" w:type="dxa"/>
          </w:tcPr>
          <w:p w:rsidR="00824944" w:rsidRPr="00B007EC" w:rsidRDefault="00824944" w:rsidP="0020724C">
            <w:pPr>
              <w:jc w:val="right"/>
            </w:pPr>
            <w:r>
              <w:t>14</w:t>
            </w:r>
          </w:p>
        </w:tc>
        <w:tc>
          <w:tcPr>
            <w:tcW w:w="8181" w:type="dxa"/>
          </w:tcPr>
          <w:p w:rsidR="00824944" w:rsidRPr="00B007EC" w:rsidRDefault="00824944" w:rsidP="0020724C">
            <w:r>
              <w:t>Угловые передние/задние стойки отремонтировать</w:t>
            </w:r>
          </w:p>
        </w:tc>
      </w:tr>
      <w:tr w:rsidR="00824944" w:rsidRPr="005B2F78" w:rsidTr="0020724C">
        <w:tc>
          <w:tcPr>
            <w:tcW w:w="555" w:type="dxa"/>
          </w:tcPr>
          <w:p w:rsidR="00824944" w:rsidRPr="00B007EC" w:rsidRDefault="00824944" w:rsidP="0020724C">
            <w:pPr>
              <w:jc w:val="right"/>
            </w:pPr>
            <w:r>
              <w:t>15</w:t>
            </w:r>
          </w:p>
        </w:tc>
        <w:tc>
          <w:tcPr>
            <w:tcW w:w="8181" w:type="dxa"/>
          </w:tcPr>
          <w:p w:rsidR="00824944" w:rsidRPr="00B007EC" w:rsidRDefault="00824944" w:rsidP="0020724C">
            <w:r>
              <w:t>Верхние/нижние задние/передние торцевые балки отремонтировать</w:t>
            </w:r>
          </w:p>
        </w:tc>
      </w:tr>
      <w:tr w:rsidR="00824944" w:rsidRPr="005B2F78" w:rsidTr="0020724C">
        <w:tc>
          <w:tcPr>
            <w:tcW w:w="555" w:type="dxa"/>
          </w:tcPr>
          <w:p w:rsidR="00824944" w:rsidRPr="00B007EC" w:rsidRDefault="00824944" w:rsidP="0020724C">
            <w:pPr>
              <w:jc w:val="right"/>
            </w:pPr>
            <w:r>
              <w:t>16</w:t>
            </w:r>
          </w:p>
        </w:tc>
        <w:tc>
          <w:tcPr>
            <w:tcW w:w="8181" w:type="dxa"/>
          </w:tcPr>
          <w:p w:rsidR="00824944" w:rsidRPr="00B007EC" w:rsidRDefault="00824944" w:rsidP="0020724C">
            <w:pPr>
              <w:rPr>
                <w:b/>
              </w:rPr>
            </w:pPr>
            <w:r>
              <w:t>Верхние/нижние продольные/поперечные балки отремонтировать</w:t>
            </w:r>
          </w:p>
        </w:tc>
      </w:tr>
      <w:tr w:rsidR="00824944" w:rsidRPr="005B2F78" w:rsidTr="0020724C">
        <w:tc>
          <w:tcPr>
            <w:tcW w:w="555" w:type="dxa"/>
          </w:tcPr>
          <w:p w:rsidR="00824944" w:rsidRDefault="00824944" w:rsidP="0020724C">
            <w:pPr>
              <w:jc w:val="right"/>
            </w:pPr>
            <w:r>
              <w:t>17</w:t>
            </w:r>
          </w:p>
        </w:tc>
        <w:tc>
          <w:tcPr>
            <w:tcW w:w="8181" w:type="dxa"/>
          </w:tcPr>
          <w:p w:rsidR="00824944" w:rsidRDefault="00824944" w:rsidP="0020724C">
            <w:r>
              <w:t>Козырек/порог дверного проёма /выправить, заварить</w:t>
            </w:r>
          </w:p>
        </w:tc>
      </w:tr>
      <w:tr w:rsidR="00824944" w:rsidRPr="005B2F78" w:rsidTr="0020724C">
        <w:tc>
          <w:tcPr>
            <w:tcW w:w="555" w:type="dxa"/>
          </w:tcPr>
          <w:p w:rsidR="00824944" w:rsidRDefault="00824944" w:rsidP="0020724C">
            <w:pPr>
              <w:jc w:val="right"/>
            </w:pPr>
            <w:r>
              <w:t>18</w:t>
            </w:r>
          </w:p>
        </w:tc>
        <w:tc>
          <w:tcPr>
            <w:tcW w:w="8181" w:type="dxa"/>
          </w:tcPr>
          <w:p w:rsidR="00824944" w:rsidRDefault="00824944" w:rsidP="0020724C">
            <w:r>
              <w:t>Резиновое уплотнение двери/заменить</w:t>
            </w:r>
          </w:p>
        </w:tc>
      </w:tr>
      <w:tr w:rsidR="00824944" w:rsidRPr="005B2F78" w:rsidTr="0020724C">
        <w:tc>
          <w:tcPr>
            <w:tcW w:w="555" w:type="dxa"/>
          </w:tcPr>
          <w:p w:rsidR="00824944" w:rsidRDefault="00824944" w:rsidP="0020724C">
            <w:pPr>
              <w:jc w:val="right"/>
            </w:pPr>
            <w:r>
              <w:t>19</w:t>
            </w:r>
          </w:p>
        </w:tc>
        <w:tc>
          <w:tcPr>
            <w:tcW w:w="8181" w:type="dxa"/>
          </w:tcPr>
          <w:p w:rsidR="00824944" w:rsidRDefault="00824944" w:rsidP="0020724C">
            <w:r>
              <w:t>Нарушение лакокрасочного покрытия/окрасить поверхность</w:t>
            </w:r>
          </w:p>
        </w:tc>
      </w:tr>
      <w:tr w:rsidR="00824944" w:rsidRPr="005B2F78" w:rsidTr="0020724C">
        <w:tc>
          <w:tcPr>
            <w:tcW w:w="555" w:type="dxa"/>
          </w:tcPr>
          <w:p w:rsidR="00824944" w:rsidRPr="00B007EC" w:rsidRDefault="00824944" w:rsidP="0020724C">
            <w:pPr>
              <w:jc w:val="right"/>
            </w:pPr>
          </w:p>
        </w:tc>
        <w:tc>
          <w:tcPr>
            <w:tcW w:w="8181" w:type="dxa"/>
          </w:tcPr>
          <w:p w:rsidR="00824944" w:rsidRPr="00B007EC" w:rsidRDefault="00824944" w:rsidP="0020724C">
            <w:pPr>
              <w:rPr>
                <w:b/>
              </w:rPr>
            </w:pPr>
            <w:r>
              <w:rPr>
                <w:b/>
              </w:rPr>
              <w:t>ДОПОЛНИТЕЛЬНЫЕ РАБОТЫ по текущему ремонту крупнотоннажных контейнеров</w:t>
            </w:r>
          </w:p>
        </w:tc>
      </w:tr>
      <w:tr w:rsidR="00824944" w:rsidRPr="005B2F78" w:rsidTr="0020724C">
        <w:tc>
          <w:tcPr>
            <w:tcW w:w="555" w:type="dxa"/>
          </w:tcPr>
          <w:p w:rsidR="00824944" w:rsidRPr="00B007EC" w:rsidRDefault="00824944" w:rsidP="0020724C">
            <w:pPr>
              <w:jc w:val="right"/>
            </w:pPr>
            <w:r>
              <w:t>1</w:t>
            </w:r>
          </w:p>
        </w:tc>
        <w:tc>
          <w:tcPr>
            <w:tcW w:w="8181" w:type="dxa"/>
          </w:tcPr>
          <w:p w:rsidR="00824944" w:rsidRPr="00B007EC" w:rsidRDefault="00824944" w:rsidP="0020724C">
            <w:r>
              <w:t>Напольный лист фанеры / заменить</w:t>
            </w:r>
          </w:p>
        </w:tc>
      </w:tr>
      <w:tr w:rsidR="00824944" w:rsidRPr="005B2F78" w:rsidTr="0020724C">
        <w:tc>
          <w:tcPr>
            <w:tcW w:w="555" w:type="dxa"/>
          </w:tcPr>
          <w:p w:rsidR="00824944" w:rsidRPr="00B007EC" w:rsidRDefault="00824944" w:rsidP="0020724C">
            <w:pPr>
              <w:jc w:val="right"/>
            </w:pPr>
            <w:r>
              <w:t>2</w:t>
            </w:r>
          </w:p>
        </w:tc>
        <w:tc>
          <w:tcPr>
            <w:tcW w:w="8181" w:type="dxa"/>
          </w:tcPr>
          <w:p w:rsidR="00824944" w:rsidRPr="00B007EC" w:rsidRDefault="00824944" w:rsidP="0020724C">
            <w:r>
              <w:t>Штанга дверного запора / заменить</w:t>
            </w:r>
          </w:p>
        </w:tc>
      </w:tr>
      <w:tr w:rsidR="00824944" w:rsidRPr="005B2F78" w:rsidTr="0020724C">
        <w:tc>
          <w:tcPr>
            <w:tcW w:w="555" w:type="dxa"/>
          </w:tcPr>
          <w:p w:rsidR="00824944" w:rsidRPr="00B007EC" w:rsidRDefault="00824944" w:rsidP="0020724C">
            <w:pPr>
              <w:jc w:val="right"/>
            </w:pPr>
            <w:r>
              <w:t>3</w:t>
            </w:r>
          </w:p>
        </w:tc>
        <w:tc>
          <w:tcPr>
            <w:tcW w:w="8181" w:type="dxa"/>
          </w:tcPr>
          <w:p w:rsidR="00824944" w:rsidRPr="00B007EC" w:rsidRDefault="00824944" w:rsidP="0020724C">
            <w:r>
              <w:t>Кулачок дверного запора / заменить</w:t>
            </w:r>
          </w:p>
        </w:tc>
      </w:tr>
    </w:tbl>
    <w:p w:rsidR="00824944" w:rsidRDefault="00824944" w:rsidP="00B80030">
      <w:pPr>
        <w:rPr>
          <w:b/>
        </w:rPr>
      </w:pPr>
    </w:p>
    <w:p w:rsidR="00824944" w:rsidRDefault="00824944" w:rsidP="00B80030">
      <w:pPr>
        <w:rPr>
          <w:b/>
        </w:rPr>
      </w:pPr>
    </w:p>
    <w:p w:rsidR="00824944" w:rsidRDefault="00824944" w:rsidP="00B80030"/>
    <w:p w:rsidR="00B92730" w:rsidRDefault="00B92730">
      <w:pPr>
        <w:suppressAutoHyphens w:val="0"/>
      </w:pPr>
      <w:r>
        <w:br w:type="page"/>
      </w:r>
    </w:p>
    <w:p w:rsidR="006B7625" w:rsidRDefault="006B7625" w:rsidP="002079EB"/>
    <w:p w:rsidR="002E18D3" w:rsidRPr="00D72C8B" w:rsidRDefault="002E18D3" w:rsidP="002079EB">
      <w:pPr>
        <w:pStyle w:val="af9"/>
        <w:spacing w:after="120"/>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D72C8B" w:rsidRDefault="002E18D3" w:rsidP="00D72C8B">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п/п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Наименование п/п</w:t>
            </w:r>
          </w:p>
        </w:tc>
        <w:tc>
          <w:tcPr>
            <w:tcW w:w="6768"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824944" w:rsidRDefault="002D6D10">
            <w:pPr>
              <w:pStyle w:val="19"/>
              <w:ind w:firstLine="0"/>
              <w:rPr>
                <w:sz w:val="24"/>
                <w:szCs w:val="24"/>
              </w:rPr>
            </w:pPr>
            <w:r>
              <w:rPr>
                <w:sz w:val="24"/>
                <w:szCs w:val="24"/>
              </w:rPr>
              <w:t>Открытый конкурс № ОК-НКПВСЖД-18-0012 по предмету закупки "Подготовка под погрузку и текущий ремонт крупнотоннажных контейнеров на станции  Батарейная Восточно-Сибирской железной дороги"</w:t>
            </w:r>
          </w:p>
        </w:tc>
      </w:tr>
      <w:tr w:rsidR="00EF2E59" w:rsidRPr="00F86FAA" w:rsidTr="00EF779C">
        <w:tc>
          <w:tcPr>
            <w:tcW w:w="534" w:type="dxa"/>
          </w:tcPr>
          <w:p w:rsidR="00EF2E59" w:rsidRPr="00F86FAA" w:rsidRDefault="00EF2E59" w:rsidP="00804946">
            <w:pPr>
              <w:pStyle w:val="19"/>
              <w:ind w:firstLine="0"/>
              <w:rPr>
                <w:b/>
                <w:sz w:val="24"/>
                <w:szCs w:val="24"/>
              </w:rPr>
            </w:pPr>
            <w:r>
              <w:rPr>
                <w:b/>
                <w:sz w:val="24"/>
                <w:szCs w:val="24"/>
              </w:rPr>
              <w:t>2.</w:t>
            </w:r>
          </w:p>
        </w:tc>
        <w:tc>
          <w:tcPr>
            <w:tcW w:w="2551"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DD3B11" w:rsidRDefault="00DD3B11" w:rsidP="00DD3B11">
            <w:pPr>
              <w:pStyle w:val="19"/>
              <w:ind w:firstLine="0"/>
              <w:rPr>
                <w:sz w:val="24"/>
                <w:szCs w:val="24"/>
              </w:rPr>
            </w:pPr>
            <w:r>
              <w:rPr>
                <w:sz w:val="24"/>
                <w:szCs w:val="24"/>
              </w:rPr>
              <w:t xml:space="preserve">Организатором является ПАО «ТрансКонтейнер». Функции Организатора выполняет:   </w:t>
            </w:r>
          </w:p>
          <w:p w:rsidR="00824944" w:rsidRDefault="002D6D10">
            <w:pPr>
              <w:pStyle w:val="19"/>
              <w:ind w:firstLine="0"/>
              <w:rPr>
                <w:sz w:val="24"/>
                <w:szCs w:val="24"/>
              </w:rPr>
            </w:pPr>
            <w:r>
              <w:rPr>
                <w:sz w:val="24"/>
                <w:szCs w:val="24"/>
              </w:rPr>
              <w:t>Постоянная рабочая группа Конкурсной комиссии филиала ПАО «ТрансКонтейнер» на Восточно-Сибирской железной дороге</w:t>
            </w:r>
          </w:p>
          <w:p w:rsidR="00824944" w:rsidRDefault="002D6D10">
            <w:pPr>
              <w:pStyle w:val="19"/>
              <w:ind w:firstLine="0"/>
              <w:rPr>
                <w:sz w:val="24"/>
                <w:szCs w:val="24"/>
              </w:rPr>
            </w:pPr>
            <w:r>
              <w:rPr>
                <w:sz w:val="24"/>
                <w:szCs w:val="24"/>
              </w:rPr>
              <w:t>Адрес: Российская Федерация, 664003, г.</w:t>
            </w:r>
            <w:r>
              <w:rPr>
                <w:sz w:val="24"/>
                <w:szCs w:val="24"/>
              </w:rPr>
              <w:t xml:space="preserve"> Иркутск, ул. Коммунаров, д. 1А.</w:t>
            </w:r>
          </w:p>
          <w:p w:rsidR="00824944" w:rsidRDefault="002D6D10">
            <w:pPr>
              <w:rPr>
                <w:rFonts w:ascii="Calibri" w:hAnsi="Calibri" w:cs="Calibri"/>
                <w:color w:val="000000"/>
                <w:sz w:val="22"/>
                <w:szCs w:val="22"/>
                <w:lang w:eastAsia="ru-RU"/>
              </w:rPr>
            </w:pPr>
            <w:r>
              <w:t>Контактное(ые) лицо(а) Заказчика: Попов Андрей Сергеевич, тел. +7(3952)642020(6140), электронный адрес popovas@trcont.ru.</w:t>
            </w:r>
          </w:p>
        </w:tc>
      </w:tr>
      <w:tr w:rsidR="000A679F" w:rsidRPr="00F86FAA" w:rsidTr="00EF779C">
        <w:tc>
          <w:tcPr>
            <w:tcW w:w="534" w:type="dxa"/>
          </w:tcPr>
          <w:p w:rsidR="000A679F" w:rsidRPr="00F86FAA" w:rsidRDefault="00690B2B" w:rsidP="00736D40">
            <w:pPr>
              <w:pStyle w:val="19"/>
              <w:ind w:firstLine="0"/>
              <w:rPr>
                <w:b/>
                <w:sz w:val="24"/>
                <w:szCs w:val="24"/>
              </w:rPr>
            </w:pPr>
            <w:r>
              <w:rPr>
                <w:b/>
                <w:sz w:val="24"/>
                <w:szCs w:val="24"/>
              </w:rPr>
              <w:t>3.</w:t>
            </w:r>
          </w:p>
        </w:tc>
        <w:tc>
          <w:tcPr>
            <w:tcW w:w="2551"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6768" w:type="dxa"/>
          </w:tcPr>
          <w:p w:rsidR="00824944" w:rsidRDefault="002D6D10">
            <w:pPr>
              <w:jc w:val="both"/>
              <w:rPr>
                <w:b/>
              </w:rPr>
            </w:pPr>
            <w:bookmarkStart w:id="21" w:name="OLE_LINK8"/>
            <w:bookmarkStart w:id="22" w:name="OLE_LINK9"/>
            <w:bookmarkStart w:id="23" w:name="OLE_LINK23"/>
            <w:bookmarkStart w:id="24" w:name="OLE_LINK24"/>
            <w:bookmarkStart w:id="25" w:name="OLE_LINK37"/>
            <w:bookmarkStart w:id="26" w:name="OLE_LINK60"/>
            <w:bookmarkStart w:id="27" w:name="OLE_LINK61"/>
            <w:bookmarkStart w:id="28" w:name="OLE_LINK75"/>
            <w:bookmarkStart w:id="29" w:name="OLE_LINK76"/>
            <w:bookmarkStart w:id="30" w:name="OLE_LINK89"/>
            <w:bookmarkStart w:id="31" w:name="OLE_LINK90"/>
            <w:bookmarkStart w:id="32" w:name="OLE_LINK101"/>
            <w:bookmarkStart w:id="33" w:name="OLE_LINK102"/>
            <w:bookmarkStart w:id="34" w:name="OLE_LINK49"/>
            <w:bookmarkStart w:id="35" w:name="OLE_LINK50"/>
            <w:r>
              <w:t>«30» мая 2018 года</w:t>
            </w:r>
            <w:bookmarkStart w:id="36" w:name="OLE_LINK111"/>
            <w:bookmarkStart w:id="37" w:name="OLE_LINK112"/>
            <w:bookmarkStart w:id="38" w:name="OLE_LINK113"/>
            <w:bookmarkStart w:id="39" w:name="OLE_LINK114"/>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Default="00C61887" w:rsidP="00C61887">
            <w:pPr>
              <w:pStyle w:val="19"/>
              <w:ind w:firstLine="0"/>
              <w:rPr>
                <w:sz w:val="24"/>
                <w:szCs w:val="24"/>
              </w:rPr>
            </w:pPr>
            <w:r>
              <w:rPr>
                <w:sz w:val="24"/>
                <w:szCs w:val="24"/>
              </w:rPr>
              <w:t xml:space="preserve">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w:t>
            </w:r>
            <w:r>
              <w:rPr>
                <w:sz w:val="24"/>
                <w:szCs w:val="24"/>
              </w:rPr>
              <w:br/>
              <w:t>ПАО «ТрансКонтейнер» (</w:t>
            </w:r>
            <w:hyperlink r:id="rId17" w:history="1">
              <w:r>
                <w:rPr>
                  <w:rStyle w:val="a7"/>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8" w:history="1">
              <w:r>
                <w:rPr>
                  <w:rStyle w:val="a7"/>
                  <w:sz w:val="24"/>
                  <w:szCs w:val="24"/>
                </w:rPr>
                <w:t>www.zakupki.gov.ru</w:t>
              </w:r>
            </w:hyperlink>
            <w:r>
              <w:rPr>
                <w:sz w:val="24"/>
                <w:szCs w:val="24"/>
              </w:rPr>
              <w:t>) (далее – Официальный сайт).</w:t>
            </w:r>
          </w:p>
          <w:p w:rsidR="005834BA" w:rsidRPr="00CD3643" w:rsidRDefault="001356F1" w:rsidP="00CD3643">
            <w:pPr>
              <w:pStyle w:val="19"/>
              <w:rPr>
                <w:sz w:val="24"/>
                <w:szCs w:val="24"/>
              </w:rPr>
            </w:pPr>
            <w:r>
              <w:rPr>
                <w:sz w:val="24"/>
                <w:szCs w:val="24"/>
              </w:rPr>
              <w:t xml:space="preserve">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w:t>
            </w:r>
            <w:r>
              <w:rPr>
                <w:sz w:val="24"/>
                <w:szCs w:val="24"/>
              </w:rPr>
              <w:lastRenderedPageBreak/>
              <w:t>сайту, и считается размещенной в установленном порядке.</w:t>
            </w:r>
          </w:p>
        </w:tc>
      </w:tr>
      <w:tr w:rsidR="002B6BE9" w:rsidRPr="00F86FAA" w:rsidTr="00EF779C">
        <w:tc>
          <w:tcPr>
            <w:tcW w:w="534" w:type="dxa"/>
          </w:tcPr>
          <w:p w:rsidR="002B6BE9" w:rsidRPr="00F86FAA" w:rsidRDefault="002B6BE9" w:rsidP="002B6BE9">
            <w:pPr>
              <w:pStyle w:val="19"/>
              <w:ind w:firstLine="0"/>
              <w:rPr>
                <w:b/>
                <w:sz w:val="24"/>
                <w:szCs w:val="24"/>
              </w:rPr>
            </w:pPr>
            <w:r>
              <w:rPr>
                <w:b/>
                <w:sz w:val="24"/>
                <w:szCs w:val="24"/>
              </w:rPr>
              <w:lastRenderedPageBreak/>
              <w:t>5.</w:t>
            </w:r>
          </w:p>
        </w:tc>
        <w:tc>
          <w:tcPr>
            <w:tcW w:w="2551"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768" w:type="dxa"/>
          </w:tcPr>
          <w:p w:rsidR="00824944" w:rsidRDefault="002D6D10">
            <w:pPr>
              <w:pStyle w:val="19"/>
              <w:ind w:firstLine="0"/>
              <w:rPr>
                <w:sz w:val="24"/>
                <w:szCs w:val="24"/>
              </w:rPr>
            </w:pPr>
            <w:r>
              <w:rPr>
                <w:sz w:val="24"/>
                <w:szCs w:val="24"/>
              </w:rPr>
              <w:t xml:space="preserve">Начальная (максимальная) цена договора составляет </w:t>
            </w:r>
            <w:r>
              <w:rPr>
                <w:sz w:val="24"/>
                <w:szCs w:val="24"/>
              </w:rPr>
              <w:t>2100000 (два миллиона сто тысяч) рублей 00 копеек с учетом всех налогов (кроме НДС). с учетом всех налогов (кроме НДС), стоимости материалов, изделий, конструкций и оборудования, затрат связанных с доставкой на площадку ремонта, хранением, погрузочно-разгр</w:t>
            </w:r>
            <w:r>
              <w:rPr>
                <w:sz w:val="24"/>
                <w:szCs w:val="24"/>
              </w:rPr>
              <w:t>узочными работами, а также всех затрат, расходов связанных с выполнением работ. Сумма НДС и условия начисления определяются в соответствии с законодательством Российской Федерации.</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824944" w:rsidRDefault="002D6D10">
            <w:pPr>
              <w:pStyle w:val="19"/>
              <w:ind w:firstLine="0"/>
              <w:rPr>
                <w:b/>
                <w:sz w:val="24"/>
                <w:szCs w:val="24"/>
              </w:rPr>
            </w:pPr>
            <w:r>
              <w:rPr>
                <w:sz w:val="24"/>
                <w:szCs w:val="24"/>
              </w:rPr>
              <w:t>Заявки принимаются по раб</w:t>
            </w:r>
            <w:r>
              <w:rPr>
                <w:sz w:val="24"/>
                <w:szCs w:val="24"/>
              </w:rPr>
              <w:t xml:space="preserve">очим дням с 09 часов 30 минут до 12 часов 00 минут и с 13 часов 00 минут до 17 часов 00 минут местного времени с даты, указанной в пункте 3 Информационной карты и до </w:t>
            </w:r>
            <w:r>
              <w:rPr>
                <w:sz w:val="24"/>
                <w:szCs w:val="24"/>
              </w:rPr>
              <w:br/>
              <w:t>«21» июня 2018 г. 14 час. 00 мин. по адресу, указанному в пункте 2 настоящей Информационн</w:t>
            </w:r>
            <w:r>
              <w:rPr>
                <w:sz w:val="24"/>
                <w:szCs w:val="24"/>
              </w:rPr>
              <w:t>ой карты.</w:t>
            </w:r>
          </w:p>
        </w:tc>
      </w:tr>
      <w:tr w:rsidR="000A679F" w:rsidRPr="00811548"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DF7C35" w:rsidP="003D2759">
            <w:pPr>
              <w:pStyle w:val="Default"/>
              <w:rPr>
                <w:b/>
                <w:color w:val="auto"/>
              </w:rPr>
            </w:pPr>
            <w:r>
              <w:rPr>
                <w:b/>
                <w:color w:val="auto"/>
              </w:rPr>
              <w:t>Место, дата и время вскрытия Заявок</w:t>
            </w:r>
            <w:r>
              <w:rPr>
                <w:b/>
                <w:color w:val="auto"/>
              </w:rPr>
              <w:tab/>
            </w:r>
          </w:p>
        </w:tc>
        <w:tc>
          <w:tcPr>
            <w:tcW w:w="6768" w:type="dxa"/>
          </w:tcPr>
          <w:p w:rsidR="00824944" w:rsidRDefault="002D6D10">
            <w:pPr>
              <w:pStyle w:val="19"/>
              <w:ind w:firstLine="0"/>
              <w:rPr>
                <w:sz w:val="24"/>
                <w:szCs w:val="24"/>
              </w:rPr>
            </w:pPr>
            <w:r>
              <w:rPr>
                <w:sz w:val="24"/>
                <w:szCs w:val="24"/>
              </w:rPr>
              <w:t xml:space="preserve">Вскрытие Заявок состоится </w:t>
            </w:r>
            <w:bookmarkStart w:id="40" w:name="OLE_LINK77"/>
            <w:bookmarkStart w:id="41" w:name="OLE_LINK78"/>
            <w:bookmarkStart w:id="42" w:name="OLE_LINK91"/>
            <w:r>
              <w:rPr>
                <w:sz w:val="24"/>
                <w:szCs w:val="24"/>
              </w:rPr>
              <w:t>«22» июня 2018 г. 11 час. 00 мин.</w:t>
            </w:r>
            <w:bookmarkEnd w:id="40"/>
            <w:bookmarkEnd w:id="41"/>
            <w:bookmarkEnd w:id="42"/>
            <w:r>
              <w:rPr>
                <w:sz w:val="24"/>
                <w:szCs w:val="24"/>
              </w:rPr>
              <w:t xml:space="preserve"> местного времени по адресу, указанному в пункте 2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768" w:type="dxa"/>
          </w:tcPr>
          <w:p w:rsidR="00824944" w:rsidRDefault="002D6D10">
            <w:pPr>
              <w:pStyle w:val="19"/>
              <w:ind w:firstLine="0"/>
              <w:rPr>
                <w:sz w:val="24"/>
                <w:szCs w:val="24"/>
                <w:highlight w:val="cyan"/>
              </w:rPr>
            </w:pPr>
            <w:r>
              <w:rPr>
                <w:sz w:val="24"/>
                <w:szCs w:val="24"/>
              </w:rPr>
              <w:t xml:space="preserve">Рассмотрение, оценка и сопоставление Заявок состоится </w:t>
            </w:r>
            <w:r>
              <w:rPr>
                <w:sz w:val="24"/>
                <w:szCs w:val="24"/>
              </w:rPr>
              <w:br/>
              <w:t>«26» июня 2018 г. 11 час. 00 мин.</w:t>
            </w:r>
            <w:r>
              <w:t xml:space="preserve"> </w:t>
            </w:r>
            <w:r>
              <w:rPr>
                <w:sz w:val="24"/>
                <w:szCs w:val="24"/>
              </w:rPr>
              <w:t xml:space="preserve"> местного времени по адресу, указанному в пункте 2 настоящей Информационной карты.</w:t>
            </w:r>
          </w:p>
        </w:tc>
      </w:tr>
      <w:tr w:rsidR="009830CC" w:rsidRPr="00F86FAA" w:rsidTr="00EF779C">
        <w:tc>
          <w:tcPr>
            <w:tcW w:w="534" w:type="dxa"/>
          </w:tcPr>
          <w:p w:rsidR="009830CC" w:rsidRPr="00F86FAA" w:rsidRDefault="009830CC" w:rsidP="00804946">
            <w:pPr>
              <w:pStyle w:val="19"/>
              <w:ind w:firstLine="0"/>
              <w:rPr>
                <w:b/>
                <w:sz w:val="24"/>
                <w:szCs w:val="24"/>
              </w:rPr>
            </w:pPr>
            <w:r>
              <w:rPr>
                <w:b/>
                <w:sz w:val="24"/>
                <w:szCs w:val="24"/>
              </w:rPr>
              <w:t>9.</w:t>
            </w:r>
          </w:p>
        </w:tc>
        <w:tc>
          <w:tcPr>
            <w:tcW w:w="2551" w:type="dxa"/>
          </w:tcPr>
          <w:p w:rsidR="009830CC" w:rsidRPr="00F86FAA" w:rsidRDefault="009830CC" w:rsidP="008035D3">
            <w:pPr>
              <w:pStyle w:val="Default"/>
              <w:rPr>
                <w:b/>
                <w:color w:val="auto"/>
              </w:rPr>
            </w:pPr>
            <w:r>
              <w:rPr>
                <w:b/>
                <w:color w:val="auto"/>
              </w:rPr>
              <w:t>Конкурсная комиссия</w:t>
            </w:r>
          </w:p>
        </w:tc>
        <w:tc>
          <w:tcPr>
            <w:tcW w:w="6768" w:type="dxa"/>
          </w:tcPr>
          <w:p w:rsidR="00824944" w:rsidRDefault="002D6D10">
            <w:pPr>
              <w:pStyle w:val="19"/>
              <w:ind w:firstLine="0"/>
              <w:rPr>
                <w:sz w:val="24"/>
                <w:szCs w:val="24"/>
              </w:rPr>
            </w:pPr>
            <w:r>
              <w:rPr>
                <w:sz w:val="24"/>
                <w:szCs w:val="24"/>
              </w:rPr>
              <w:t>Решение об итогах Открытого конкурса принимается Конкурсной комиссией филиала ПАО «ТрансКонтейнер» на Восточно-Сибирской железной дороге</w:t>
            </w:r>
          </w:p>
          <w:p w:rsidR="00824944" w:rsidRDefault="002D6D10">
            <w:pPr>
              <w:pStyle w:val="19"/>
              <w:ind w:firstLine="0"/>
              <w:rPr>
                <w:sz w:val="24"/>
                <w:szCs w:val="24"/>
                <w:highlight w:val="cyan"/>
              </w:rPr>
            </w:pPr>
            <w:r>
              <w:rPr>
                <w:sz w:val="24"/>
                <w:szCs w:val="24"/>
              </w:rPr>
              <w:t>Адрес: Российская Федерация, 664003, г. Иркутск, ул. Коммунаров, д. 1А.</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824944" w:rsidRDefault="002D6D10">
            <w:pPr>
              <w:pStyle w:val="19"/>
              <w:ind w:firstLine="0"/>
              <w:rPr>
                <w:sz w:val="24"/>
                <w:szCs w:val="24"/>
                <w:highlight w:val="cyan"/>
              </w:rPr>
            </w:pPr>
            <w:r>
              <w:rPr>
                <w:sz w:val="24"/>
                <w:szCs w:val="24"/>
              </w:rPr>
              <w:t>Подведение итогов состои</w:t>
            </w:r>
            <w:r>
              <w:rPr>
                <w:sz w:val="24"/>
                <w:szCs w:val="24"/>
              </w:rPr>
              <w:t xml:space="preserve">тся не позднее </w:t>
            </w:r>
            <w:bookmarkStart w:id="43" w:name="OLE_LINK14"/>
            <w:bookmarkStart w:id="44" w:name="OLE_LINK15"/>
            <w:bookmarkStart w:id="45" w:name="OLE_LINK28"/>
            <w:r>
              <w:rPr>
                <w:sz w:val="24"/>
                <w:szCs w:val="24"/>
              </w:rPr>
              <w:t>«06» июля 2018 г. 10 час. 00 мин.</w:t>
            </w:r>
            <w:bookmarkEnd w:id="43"/>
            <w:bookmarkEnd w:id="44"/>
            <w:bookmarkEnd w:id="45"/>
            <w:r>
              <w:t xml:space="preserve"> </w:t>
            </w:r>
            <w:r>
              <w:rPr>
                <w:sz w:val="24"/>
                <w:szCs w:val="24"/>
              </w:rPr>
              <w:t>местного времени по адресу, указанному в пункте 9 Информационной карты.</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11.</w:t>
            </w:r>
          </w:p>
        </w:tc>
        <w:tc>
          <w:tcPr>
            <w:tcW w:w="2551" w:type="dxa"/>
          </w:tcPr>
          <w:p w:rsidR="007D6548" w:rsidRPr="00F86FAA" w:rsidRDefault="007D6548" w:rsidP="008035D3">
            <w:pPr>
              <w:pStyle w:val="Default"/>
              <w:rPr>
                <w:b/>
                <w:color w:val="auto"/>
              </w:rPr>
            </w:pPr>
            <w:r>
              <w:rPr>
                <w:b/>
                <w:color w:val="auto"/>
              </w:rPr>
              <w:t>Условия оплаты за товар, выполнение работ, оказание услуг</w:t>
            </w:r>
          </w:p>
        </w:tc>
        <w:tc>
          <w:tcPr>
            <w:tcW w:w="6768" w:type="dxa"/>
          </w:tcPr>
          <w:p w:rsidR="00824944" w:rsidRDefault="002D6D10">
            <w:pPr>
              <w:pStyle w:val="19"/>
              <w:ind w:firstLine="0"/>
              <w:rPr>
                <w:sz w:val="24"/>
                <w:szCs w:val="24"/>
              </w:rPr>
            </w:pPr>
            <w:r>
              <w:rPr>
                <w:sz w:val="24"/>
                <w:szCs w:val="24"/>
              </w:rPr>
              <w:t>Заказчик производит оплату за выполненные Работы в течение 10 (десяти) р</w:t>
            </w:r>
            <w:r>
              <w:rPr>
                <w:sz w:val="24"/>
                <w:szCs w:val="24"/>
              </w:rPr>
              <w:t>абочих дней с момента получения счета-фактуры и акта выполненных работ, подписанного уполномоченными представителями обеих Сторон</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824944" w:rsidRDefault="002D6D10">
            <w:pPr>
              <w:pStyle w:val="19"/>
              <w:ind w:firstLine="0"/>
              <w:rPr>
                <w:b/>
                <w:sz w:val="24"/>
                <w:szCs w:val="24"/>
                <w:lang w:val="en-US"/>
              </w:rPr>
            </w:pPr>
            <w:r>
              <w:rPr>
                <w:sz w:val="24"/>
                <w:szCs w:val="24"/>
                <w:lang w:val="en-US"/>
              </w:rPr>
              <w:t>один лот</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13.</w:t>
            </w:r>
          </w:p>
        </w:tc>
        <w:tc>
          <w:tcPr>
            <w:tcW w:w="2551" w:type="dxa"/>
          </w:tcPr>
          <w:p w:rsidR="007D6548" w:rsidRPr="00F86FAA" w:rsidRDefault="006E08A0" w:rsidP="008035D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824944" w:rsidRDefault="002D6D10">
            <w:pPr>
              <w:pStyle w:val="Default"/>
              <w:jc w:val="both"/>
            </w:pPr>
            <w:r>
              <w:rPr>
                <w:b/>
                <w:bCs/>
                <w:color w:val="auto"/>
              </w:rPr>
              <w:t xml:space="preserve">Срок </w:t>
            </w:r>
            <w:r>
              <w:rPr>
                <w:b/>
                <w:color w:val="auto"/>
              </w:rPr>
              <w:t xml:space="preserve">выполнения работ, </w:t>
            </w:r>
            <w:r>
              <w:rPr>
                <w:b/>
                <w:color w:val="auto"/>
              </w:rPr>
              <w:t>оказания услуг, поставки товара и т.д.</w:t>
            </w:r>
            <w:r>
              <w:rPr>
                <w:b/>
                <w:bCs/>
                <w:color w:val="auto"/>
              </w:rPr>
              <w:t xml:space="preserve">: </w:t>
            </w:r>
            <w:r>
              <w:t>с даты заключения договора по 31 декабря 2018 г. включительно</w:t>
            </w:r>
          </w:p>
          <w:p w:rsidR="00824944" w:rsidRDefault="00174FFE" w:rsidP="00C51088">
            <w:pPr>
              <w:pStyle w:val="Default"/>
              <w:jc w:val="both"/>
            </w:pPr>
            <w:proofErr w:type="gramStart"/>
            <w:r>
              <w:rPr>
                <w:b/>
                <w:bCs/>
                <w:color w:val="auto"/>
              </w:rPr>
              <w:t xml:space="preserve">Место </w:t>
            </w:r>
            <w:r>
              <w:rPr>
                <w:b/>
                <w:color w:val="auto"/>
              </w:rPr>
              <w:t xml:space="preserve">выполнения работ, оказания услуг, поставки товара и т.д.: </w:t>
            </w:r>
            <w:r w:rsidR="002D6D10">
              <w:t>Иркутская область, г. Иркутск, ст. Батарейная</w:t>
            </w:r>
            <w:proofErr w:type="gramEnd"/>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14.</w:t>
            </w:r>
          </w:p>
        </w:tc>
        <w:tc>
          <w:tcPr>
            <w:tcW w:w="2551" w:type="dxa"/>
          </w:tcPr>
          <w:p w:rsidR="007D6548" w:rsidRPr="00F86FAA" w:rsidRDefault="00C3633B" w:rsidP="008035D3">
            <w:pPr>
              <w:pStyle w:val="Default"/>
              <w:rPr>
                <w:b/>
                <w:color w:val="auto"/>
              </w:rPr>
            </w:pPr>
            <w:r>
              <w:rPr>
                <w:b/>
                <w:color w:val="auto"/>
              </w:rPr>
              <w:t>Состав и количество (объем) товара, работ, услуг</w:t>
            </w:r>
          </w:p>
        </w:tc>
        <w:tc>
          <w:tcPr>
            <w:tcW w:w="6768" w:type="dxa"/>
          </w:tcPr>
          <w:p w:rsidR="00824944" w:rsidRDefault="002D6D10">
            <w:pPr>
              <w:pStyle w:val="19"/>
              <w:ind w:firstLine="0"/>
              <w:rPr>
                <w:sz w:val="24"/>
                <w:szCs w:val="24"/>
              </w:rPr>
            </w:pPr>
            <w:r>
              <w:rPr>
                <w:sz w:val="24"/>
                <w:szCs w:val="24"/>
              </w:rPr>
              <w:t>Состав и объем услуг определен в разделе 4 «Техническое задание»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tcPr>
          <w:p w:rsidR="00824944" w:rsidRPr="00C51088" w:rsidRDefault="002D6D10">
            <w:pPr>
              <w:pStyle w:val="afe"/>
              <w:jc w:val="both"/>
              <w:rPr>
                <w:sz w:val="24"/>
                <w:szCs w:val="24"/>
              </w:rPr>
            </w:pPr>
            <w:r w:rsidRPr="00C51088">
              <w:rPr>
                <w:sz w:val="24"/>
                <w:szCs w:val="24"/>
              </w:rPr>
              <w:t>Русский язык. Вся переписка, связанная с проведением Открытого конкурса, ведется на русском языке.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16.</w:t>
            </w:r>
          </w:p>
        </w:tc>
        <w:tc>
          <w:tcPr>
            <w:tcW w:w="2551" w:type="dxa"/>
          </w:tcPr>
          <w:p w:rsidR="007D6548" w:rsidRPr="00F86FAA" w:rsidRDefault="007D6548">
            <w:pPr>
              <w:pStyle w:val="Default"/>
              <w:rPr>
                <w:b/>
                <w:color w:val="auto"/>
              </w:rPr>
            </w:pPr>
            <w:r>
              <w:rPr>
                <w:b/>
                <w:color w:val="auto"/>
              </w:rPr>
              <w:t xml:space="preserve">Валюта Открытого конкурса </w:t>
            </w:r>
          </w:p>
        </w:tc>
        <w:tc>
          <w:tcPr>
            <w:tcW w:w="6768" w:type="dxa"/>
          </w:tcPr>
          <w:p w:rsidR="00824944" w:rsidRDefault="002D6D10">
            <w:pPr>
              <w:pStyle w:val="19"/>
              <w:ind w:firstLine="0"/>
              <w:jc w:val="left"/>
              <w:rPr>
                <w:b/>
                <w:sz w:val="24"/>
                <w:szCs w:val="24"/>
                <w:highlight w:val="yellow"/>
              </w:rPr>
            </w:pPr>
            <w:r>
              <w:rPr>
                <w:sz w:val="24"/>
                <w:szCs w:val="24"/>
                <w:lang w:val="en-US"/>
              </w:rPr>
              <w:t>Рубли РФ</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17.</w:t>
            </w:r>
          </w:p>
        </w:tc>
        <w:tc>
          <w:tcPr>
            <w:tcW w:w="2551" w:type="dxa"/>
          </w:tcPr>
          <w:p w:rsidR="007D6548" w:rsidRPr="00F86FAA" w:rsidRDefault="007D6548">
            <w:pPr>
              <w:pStyle w:val="Default"/>
              <w:rPr>
                <w:b/>
                <w:color w:val="auto"/>
              </w:rPr>
            </w:pPr>
            <w:r>
              <w:rPr>
                <w:b/>
                <w:color w:val="auto"/>
              </w:rPr>
              <w:t xml:space="preserve">Требования, предъявляемые к </w:t>
            </w:r>
            <w:r>
              <w:rPr>
                <w:b/>
                <w:color w:val="auto"/>
              </w:rPr>
              <w:lastRenderedPageBreak/>
              <w:t xml:space="preserve">претендентам и Заявке на участие в Открытом конкурсе </w:t>
            </w:r>
          </w:p>
        </w:tc>
        <w:tc>
          <w:tcPr>
            <w:tcW w:w="6768" w:type="dxa"/>
          </w:tcPr>
          <w:p w:rsidR="006D2B87" w:rsidRPr="006D2B87" w:rsidRDefault="006D2B87" w:rsidP="006D2B87">
            <w:pPr>
              <w:pStyle w:val="aff6"/>
              <w:numPr>
                <w:ilvl w:val="0"/>
                <w:numId w:val="26"/>
              </w:numPr>
              <w:jc w:val="both"/>
            </w:pPr>
            <w:r>
              <w:lastRenderedPageBreak/>
              <w:t xml:space="preserve">Помимо указанных в пунктах 2.1 и 2.2 настоящей документации о закупке требований к претенденту, </w:t>
            </w:r>
            <w:r>
              <w:lastRenderedPageBreak/>
              <w:t>участнику предъявляются следующие требования:</w:t>
            </w:r>
          </w:p>
          <w:p w:rsidR="00824944" w:rsidRPr="00C51088" w:rsidRDefault="002D6D10">
            <w:pPr>
              <w:pStyle w:val="aff6"/>
              <w:numPr>
                <w:ilvl w:val="1"/>
                <w:numId w:val="26"/>
              </w:numPr>
              <w:jc w:val="both"/>
            </w:pPr>
            <w:r w:rsidRPr="00C51088">
              <w:t>деятельность претендента, участн</w:t>
            </w:r>
            <w:r w:rsidRPr="00C51088">
              <w:t xml:space="preserve">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824944" w:rsidRPr="00C51088" w:rsidRDefault="002D6D10">
            <w:pPr>
              <w:pStyle w:val="aff6"/>
              <w:numPr>
                <w:ilvl w:val="1"/>
                <w:numId w:val="26"/>
              </w:numPr>
              <w:jc w:val="both"/>
            </w:pPr>
            <w:r w:rsidRPr="00C51088">
              <w:t>отсутствие за последние три года просроченной задолженности перед ПАО «</w:t>
            </w:r>
            <w:proofErr w:type="spellStart"/>
            <w:r w:rsidRPr="00C51088">
              <w:t>ТрансКонтейнер</w:t>
            </w:r>
            <w:proofErr w:type="spellEnd"/>
            <w:r w:rsidRPr="00C51088">
              <w:t>», фактов невыполнения обязательств перед ПАО «</w:t>
            </w:r>
            <w:proofErr w:type="spellStart"/>
            <w:r w:rsidRPr="00C51088">
              <w:t>ТрансКонтейнер</w:t>
            </w:r>
            <w:proofErr w:type="spellEnd"/>
            <w:r w:rsidRPr="00C51088">
              <w:t>» и причинения вреда имуществу ПАО «</w:t>
            </w:r>
            <w:proofErr w:type="spellStart"/>
            <w:r w:rsidRPr="00C51088">
              <w:t>ТрансКонтейнер</w:t>
            </w:r>
            <w:proofErr w:type="spellEnd"/>
            <w:r w:rsidRPr="00C51088">
              <w:t>».</w:t>
            </w:r>
          </w:p>
          <w:p w:rsidR="006D2B87" w:rsidRPr="006D2B87" w:rsidRDefault="006D2B87" w:rsidP="006D2B87">
            <w:pPr>
              <w:pStyle w:val="aff6"/>
              <w:numPr>
                <w:ilvl w:val="0"/>
                <w:numId w:val="26"/>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824944" w:rsidRPr="00C51088" w:rsidRDefault="002D6D10">
            <w:pPr>
              <w:pStyle w:val="aff6"/>
              <w:numPr>
                <w:ilvl w:val="1"/>
                <w:numId w:val="26"/>
              </w:numPr>
              <w:jc w:val="both"/>
            </w:pPr>
            <w:r w:rsidRPr="00C51088">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w:t>
            </w:r>
            <w:r w:rsidRPr="00C51088">
              <w:t xml:space="preserve">ого кодекса Российской Федерации, являющегося основанием для освобождения; </w:t>
            </w:r>
          </w:p>
          <w:p w:rsidR="00824944" w:rsidRPr="00C51088" w:rsidRDefault="002D6D10">
            <w:pPr>
              <w:pStyle w:val="aff6"/>
              <w:numPr>
                <w:ilvl w:val="1"/>
                <w:numId w:val="26"/>
              </w:numPr>
              <w:jc w:val="both"/>
            </w:pPr>
            <w:proofErr w:type="gramStart"/>
            <w:r w:rsidRPr="00C51088">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w:t>
            </w:r>
            <w:r w:rsidRPr="00C51088">
              <w:t>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C51088">
              <w:t>://</w:t>
            </w:r>
            <w:r>
              <w:rPr>
                <w:lang w:val="en-US"/>
              </w:rPr>
              <w:t>service</w:t>
            </w:r>
            <w:r w:rsidRPr="00C51088">
              <w:t>.</w:t>
            </w:r>
            <w:proofErr w:type="spellStart"/>
            <w:r>
              <w:rPr>
                <w:lang w:val="en-US"/>
              </w:rPr>
              <w:t>nalog</w:t>
            </w:r>
            <w:proofErr w:type="spellEnd"/>
            <w:r w:rsidRPr="00C51088">
              <w:t>.</w:t>
            </w:r>
            <w:proofErr w:type="spellStart"/>
            <w:r>
              <w:rPr>
                <w:lang w:val="en-US"/>
              </w:rPr>
              <w:t>ru</w:t>
            </w:r>
            <w:proofErr w:type="spellEnd"/>
            <w:r w:rsidRPr="00C51088">
              <w:t>/</w:t>
            </w:r>
            <w:proofErr w:type="spellStart"/>
            <w:r>
              <w:rPr>
                <w:lang w:val="en-US"/>
              </w:rPr>
              <w:t>zd</w:t>
            </w:r>
            <w:proofErr w:type="spellEnd"/>
            <w:r w:rsidRPr="00C51088">
              <w:t>.</w:t>
            </w:r>
            <w:r>
              <w:rPr>
                <w:lang w:val="en-US"/>
              </w:rPr>
              <w:t>do</w:t>
            </w:r>
            <w:r w:rsidRPr="00C51088">
              <w:t>).</w:t>
            </w:r>
            <w:proofErr w:type="gramEnd"/>
            <w:r w:rsidRPr="00C51088">
              <w:t xml:space="preserve"> В случае наличия информации о неисполненн</w:t>
            </w:r>
            <w:r w:rsidRPr="00C51088">
              <w:t>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w:t>
            </w:r>
            <w:r w:rsidRPr="00C51088">
              <w:t xml:space="preserve"> и т.п.). </w:t>
            </w:r>
            <w:proofErr w:type="gramStart"/>
            <w:r w:rsidRPr="00C51088">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w:t>
            </w:r>
            <w:r w:rsidRPr="00C51088">
              <w:t>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C51088">
              <w:t>://</w:t>
            </w:r>
            <w:r>
              <w:rPr>
                <w:lang w:val="en-US"/>
              </w:rPr>
              <w:t>service</w:t>
            </w:r>
            <w:r w:rsidRPr="00C51088">
              <w:t>.</w:t>
            </w:r>
            <w:proofErr w:type="spellStart"/>
            <w:r>
              <w:rPr>
                <w:lang w:val="en-US"/>
              </w:rPr>
              <w:t>nalog</w:t>
            </w:r>
            <w:proofErr w:type="spellEnd"/>
            <w:r w:rsidRPr="00C51088">
              <w:t>.</w:t>
            </w:r>
            <w:proofErr w:type="spellStart"/>
            <w:r>
              <w:rPr>
                <w:lang w:val="en-US"/>
              </w:rPr>
              <w:t>ru</w:t>
            </w:r>
            <w:proofErr w:type="spellEnd"/>
            <w:r w:rsidRPr="00C51088">
              <w:t>/</w:t>
            </w:r>
            <w:proofErr w:type="spellStart"/>
            <w:r>
              <w:rPr>
                <w:lang w:val="en-US"/>
              </w:rPr>
              <w:t>zd</w:t>
            </w:r>
            <w:proofErr w:type="spellEnd"/>
            <w:r w:rsidRPr="00C51088">
              <w:t>.</w:t>
            </w:r>
            <w:r>
              <w:rPr>
                <w:lang w:val="en-US"/>
              </w:rPr>
              <w:t>do</w:t>
            </w:r>
            <w:r w:rsidRPr="00C51088">
              <w:t xml:space="preserve">)); </w:t>
            </w:r>
            <w:proofErr w:type="gramEnd"/>
          </w:p>
          <w:p w:rsidR="00824944" w:rsidRPr="00C51088" w:rsidRDefault="002D6D10">
            <w:pPr>
              <w:pStyle w:val="aff6"/>
              <w:numPr>
                <w:ilvl w:val="1"/>
                <w:numId w:val="26"/>
              </w:numPr>
              <w:jc w:val="both"/>
            </w:pPr>
            <w:proofErr w:type="gramStart"/>
            <w:r w:rsidRPr="00C51088">
              <w:t>в подтверждение соответствия требованиям, установленным частью  «а» и «г» подпункта 2.</w:t>
            </w:r>
            <w:r w:rsidRPr="00C51088">
              <w:t xml:space="preserve">1.1 документации о закупке, и отсутствия административных производств, в том числе о </w:t>
            </w:r>
            <w:proofErr w:type="spellStart"/>
            <w:r w:rsidRPr="00C51088">
              <w:t>неприостановлении</w:t>
            </w:r>
            <w:proofErr w:type="spellEnd"/>
            <w:r w:rsidRPr="00C51088">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w:t>
            </w:r>
            <w:r w:rsidRPr="00C51088">
              <w:t xml:space="preserve">ии о </w:t>
            </w:r>
            <w:r w:rsidRPr="00C51088">
              <w:lastRenderedPageBreak/>
              <w:t>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C51088">
              <w:t>://</w:t>
            </w:r>
            <w:proofErr w:type="spellStart"/>
            <w:r>
              <w:rPr>
                <w:lang w:val="en-US"/>
              </w:rPr>
              <w:t>fssprus</w:t>
            </w:r>
            <w:proofErr w:type="spellEnd"/>
            <w:r w:rsidRPr="00C51088">
              <w:t>.</w:t>
            </w:r>
            <w:proofErr w:type="spellStart"/>
            <w:r>
              <w:rPr>
                <w:lang w:val="en-US"/>
              </w:rPr>
              <w:t>ru</w:t>
            </w:r>
            <w:proofErr w:type="spellEnd"/>
            <w:r w:rsidRPr="00C51088">
              <w:t>/</w:t>
            </w:r>
            <w:proofErr w:type="spellStart"/>
            <w:r>
              <w:rPr>
                <w:lang w:val="en-US"/>
              </w:rPr>
              <w:t>iss</w:t>
            </w:r>
            <w:proofErr w:type="spellEnd"/>
            <w:proofErr w:type="gramEnd"/>
            <w:r w:rsidRPr="00C51088">
              <w:t>/</w:t>
            </w:r>
            <w:proofErr w:type="spellStart"/>
            <w:proofErr w:type="gramStart"/>
            <w:r>
              <w:rPr>
                <w:lang w:val="en-US"/>
              </w:rPr>
              <w:t>ip</w:t>
            </w:r>
            <w:proofErr w:type="spellEnd"/>
            <w:proofErr w:type="gramEnd"/>
            <w:r w:rsidRPr="00C51088">
              <w:t>), а также информации в едином Федеральном реестре сведений о фактах деятельности юридич</w:t>
            </w:r>
            <w:r w:rsidRPr="00C51088">
              <w:t xml:space="preserve">еских лиц </w:t>
            </w:r>
            <w:r>
              <w:rPr>
                <w:lang w:val="en-US"/>
              </w:rPr>
              <w:t>http</w:t>
            </w:r>
            <w:r w:rsidRPr="00C51088">
              <w:t>://</w:t>
            </w:r>
            <w:r>
              <w:rPr>
                <w:lang w:val="en-US"/>
              </w:rPr>
              <w:t>www</w:t>
            </w:r>
            <w:r w:rsidRPr="00C51088">
              <w:t>.</w:t>
            </w:r>
            <w:proofErr w:type="spellStart"/>
            <w:r>
              <w:rPr>
                <w:lang w:val="en-US"/>
              </w:rPr>
              <w:t>fedresurs</w:t>
            </w:r>
            <w:proofErr w:type="spellEnd"/>
            <w:r w:rsidRPr="00C51088">
              <w:t>.</w:t>
            </w:r>
            <w:proofErr w:type="spellStart"/>
            <w:r>
              <w:rPr>
                <w:lang w:val="en-US"/>
              </w:rPr>
              <w:t>ru</w:t>
            </w:r>
            <w:proofErr w:type="spellEnd"/>
            <w:r w:rsidRPr="00C51088">
              <w:t>/</w:t>
            </w:r>
            <w:r>
              <w:rPr>
                <w:lang w:val="en-US"/>
              </w:rPr>
              <w:t>companies</w:t>
            </w:r>
            <w:r w:rsidRPr="00C51088">
              <w:t>/</w:t>
            </w:r>
            <w:proofErr w:type="spellStart"/>
            <w:r>
              <w:rPr>
                <w:lang w:val="en-US"/>
              </w:rPr>
              <w:t>IsSearching</w:t>
            </w:r>
            <w:proofErr w:type="spellEnd"/>
            <w:r w:rsidRPr="00C51088">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w:t>
            </w:r>
            <w:r w:rsidRPr="00C51088">
              <w:t xml:space="preserve">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w:t>
            </w:r>
            <w:r w:rsidRPr="00C51088">
              <w:t xml:space="preserve">на день рассмотрения Заявок проверяется информация о наличии исполнительных производств и/или </w:t>
            </w:r>
            <w:proofErr w:type="spellStart"/>
            <w:r w:rsidRPr="00C51088">
              <w:t>неприостановлении</w:t>
            </w:r>
            <w:proofErr w:type="spellEnd"/>
            <w:r w:rsidRPr="00C51088">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w:t>
            </w:r>
            <w:r w:rsidRPr="00C51088">
              <w:t xml:space="preserve">и едином Федеральном реестре сведений о фактах деятельности юридических лиц (вкладка «реестры»); </w:t>
            </w:r>
          </w:p>
          <w:p w:rsidR="00824944" w:rsidRPr="00C51088" w:rsidRDefault="002D6D10">
            <w:pPr>
              <w:pStyle w:val="aff6"/>
              <w:numPr>
                <w:ilvl w:val="1"/>
                <w:numId w:val="26"/>
              </w:numPr>
              <w:jc w:val="both"/>
            </w:pPr>
            <w:r w:rsidRPr="00C51088">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w:t>
            </w:r>
            <w:r w:rsidRPr="00C51088">
              <w:t xml:space="preserve">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w:t>
            </w:r>
            <w:r w:rsidRPr="00C51088">
              <w:t xml:space="preserve">дного претендента; </w:t>
            </w:r>
          </w:p>
          <w:p w:rsidR="00824944" w:rsidRPr="00C51088" w:rsidRDefault="002D6D10">
            <w:pPr>
              <w:pStyle w:val="aff6"/>
              <w:numPr>
                <w:ilvl w:val="1"/>
                <w:numId w:val="26"/>
              </w:numPr>
              <w:jc w:val="both"/>
            </w:pPr>
            <w:r w:rsidRPr="00C51088">
              <w:t>информация о функциональных и качественных характеристиках (потребительских свойствах), о качестве закупаемого товара, выполняемых работ, оказываемых услуг и иная информация об условиях исполнения договора, а также копии документов, под</w:t>
            </w:r>
            <w:r w:rsidRPr="00C51088">
              <w:t xml:space="preserve">тверждающих соответствие товара, работ, услуг требованиям, установленным законодательством Российской Федерации и/или государства, являющегося местом закупки (поставки) товаров, выполнения работ, оказания услуг; </w:t>
            </w:r>
          </w:p>
          <w:p w:rsidR="00824944" w:rsidRPr="00C51088" w:rsidRDefault="002D6D10">
            <w:pPr>
              <w:pStyle w:val="aff6"/>
              <w:numPr>
                <w:ilvl w:val="1"/>
                <w:numId w:val="26"/>
              </w:numPr>
              <w:jc w:val="both"/>
            </w:pPr>
            <w:r w:rsidRPr="00C51088">
              <w:t>действующие лицензии, сертификации, разреше</w:t>
            </w:r>
            <w:r w:rsidRPr="00C51088">
              <w:t xml:space="preserve">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w:t>
            </w:r>
            <w:r w:rsidRPr="00C51088">
              <w:t xml:space="preserve">товаров и т.д. </w:t>
            </w:r>
            <w:r w:rsidRPr="00C51088">
              <w:lastRenderedPageBreak/>
              <w:t>(предоставляются на усмотрение претендента заверенные копии).</w:t>
            </w:r>
          </w:p>
        </w:tc>
      </w:tr>
      <w:tr w:rsidR="00835CB1" w:rsidRPr="00F86FAA" w:rsidTr="00EF779C">
        <w:tc>
          <w:tcPr>
            <w:tcW w:w="534" w:type="dxa"/>
          </w:tcPr>
          <w:p w:rsidR="00835CB1" w:rsidRPr="00F86FAA" w:rsidRDefault="00835CB1" w:rsidP="009830CC">
            <w:pPr>
              <w:pStyle w:val="19"/>
              <w:ind w:firstLine="0"/>
              <w:rPr>
                <w:b/>
                <w:sz w:val="24"/>
                <w:szCs w:val="24"/>
              </w:rPr>
            </w:pPr>
            <w:r>
              <w:rPr>
                <w:b/>
                <w:sz w:val="24"/>
                <w:szCs w:val="24"/>
              </w:rPr>
              <w:lastRenderedPageBreak/>
              <w:t>18.</w:t>
            </w:r>
          </w:p>
        </w:tc>
        <w:tc>
          <w:tcPr>
            <w:tcW w:w="2551"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824944" w:rsidRDefault="002D6D10">
            <w:pPr>
              <w:pStyle w:val="af9"/>
              <w:ind w:firstLine="0"/>
              <w:rPr>
                <w:sz w:val="24"/>
                <w:highlight w:val="yellow"/>
              </w:rPr>
            </w:pPr>
            <w:r>
              <w:rPr>
                <w:sz w:val="24"/>
              </w:rPr>
              <w:t xml:space="preserve"> </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Критерии оценки Заявок на участие в Открытом конкурсе и коэффициент их значимости (Кз)</w:t>
            </w:r>
          </w:p>
        </w:tc>
        <w:tc>
          <w:tcPr>
            <w:tcW w:w="6768" w:type="dxa"/>
          </w:tcPr>
          <w:tbl>
            <w:tblPr>
              <w:tblStyle w:val="afff1"/>
              <w:tblW w:w="0" w:type="auto"/>
              <w:tblLayout w:type="fixed"/>
              <w:tblLook w:val="04A0"/>
            </w:tblPr>
            <w:tblGrid>
              <w:gridCol w:w="4423"/>
              <w:gridCol w:w="2114"/>
            </w:tblGrid>
            <w:tr w:rsidR="006D2B87" w:rsidRPr="00E048E8" w:rsidTr="006D2B87">
              <w:tc>
                <w:tcPr>
                  <w:tcW w:w="4423" w:type="dxa"/>
                </w:tcPr>
                <w:p w:rsidR="006D2B87" w:rsidRPr="006D2B87" w:rsidRDefault="006D2B87" w:rsidP="006D2B87">
                  <w:pPr>
                    <w:pStyle w:val="af9"/>
                    <w:rPr>
                      <w:b/>
                      <w:sz w:val="24"/>
                    </w:rPr>
                  </w:pPr>
                  <w:r>
                    <w:rPr>
                      <w:b/>
                      <w:sz w:val="24"/>
                    </w:rPr>
                    <w:t>Критерий оценки</w:t>
                  </w:r>
                </w:p>
              </w:tc>
              <w:tc>
                <w:tcPr>
                  <w:tcW w:w="2114" w:type="dxa"/>
                </w:tcPr>
                <w:p w:rsidR="006D2B87" w:rsidRPr="006D2B87" w:rsidRDefault="006D2B87" w:rsidP="006D2B87">
                  <w:pPr>
                    <w:pStyle w:val="af9"/>
                    <w:ind w:firstLine="0"/>
                    <w:rPr>
                      <w:b/>
                      <w:sz w:val="24"/>
                    </w:rPr>
                  </w:pPr>
                  <w:r>
                    <w:rPr>
                      <w:b/>
                      <w:sz w:val="24"/>
                    </w:rPr>
                    <w:t>Значение Кз</w:t>
                  </w:r>
                </w:p>
              </w:tc>
            </w:tr>
            <w:tr w:rsidR="006D2B87" w:rsidRPr="00514332" w:rsidTr="006D2B87">
              <w:tc>
                <w:tcPr>
                  <w:tcW w:w="4423" w:type="dxa"/>
                </w:tcPr>
                <w:p w:rsidR="00824944" w:rsidRDefault="002D6D10">
                  <w:pPr>
                    <w:pStyle w:val="af9"/>
                    <w:ind w:firstLine="0"/>
                    <w:rPr>
                      <w:sz w:val="24"/>
                    </w:rPr>
                  </w:pPr>
                  <w:r>
                    <w:rPr>
                      <w:sz w:val="24"/>
                    </w:rPr>
                    <w:t xml:space="preserve">Стоимость работ по текущему ремонту одного 40-фут контейнера </w:t>
                  </w:r>
                </w:p>
              </w:tc>
              <w:tc>
                <w:tcPr>
                  <w:tcW w:w="2114" w:type="dxa"/>
                </w:tcPr>
                <w:p w:rsidR="00824944" w:rsidRDefault="002D6D10">
                  <w:pPr>
                    <w:pStyle w:val="af9"/>
                    <w:ind w:firstLine="0"/>
                    <w:rPr>
                      <w:sz w:val="24"/>
                      <w:lang w:val="en-US"/>
                    </w:rPr>
                  </w:pPr>
                  <w:r>
                    <w:rPr>
                      <w:sz w:val="24"/>
                      <w:lang w:val="en-US"/>
                    </w:rPr>
                    <w:t>0,30</w:t>
                  </w:r>
                </w:p>
              </w:tc>
            </w:tr>
            <w:tr w:rsidR="006D2B87" w:rsidRPr="00514332" w:rsidTr="006D2B87">
              <w:tc>
                <w:tcPr>
                  <w:tcW w:w="4423" w:type="dxa"/>
                </w:tcPr>
                <w:p w:rsidR="00824944" w:rsidRDefault="002D6D10">
                  <w:pPr>
                    <w:pStyle w:val="af9"/>
                    <w:ind w:firstLine="0"/>
                    <w:rPr>
                      <w:sz w:val="24"/>
                    </w:rPr>
                  </w:pPr>
                  <w:r>
                    <w:rPr>
                      <w:sz w:val="24"/>
                    </w:rPr>
                    <w:t xml:space="preserve">Стоимость работ по текущему ремонту одного 20-фут контейнера </w:t>
                  </w:r>
                </w:p>
              </w:tc>
              <w:tc>
                <w:tcPr>
                  <w:tcW w:w="2114" w:type="dxa"/>
                </w:tcPr>
                <w:p w:rsidR="00824944" w:rsidRDefault="002D6D10">
                  <w:pPr>
                    <w:pStyle w:val="af9"/>
                    <w:ind w:firstLine="0"/>
                    <w:rPr>
                      <w:sz w:val="24"/>
                      <w:lang w:val="en-US"/>
                    </w:rPr>
                  </w:pPr>
                  <w:r>
                    <w:rPr>
                      <w:sz w:val="24"/>
                      <w:lang w:val="en-US"/>
                    </w:rPr>
                    <w:t>0,30</w:t>
                  </w:r>
                </w:p>
              </w:tc>
            </w:tr>
            <w:tr w:rsidR="006D2B87" w:rsidRPr="00514332" w:rsidTr="006D2B87">
              <w:tc>
                <w:tcPr>
                  <w:tcW w:w="4423" w:type="dxa"/>
                </w:tcPr>
                <w:p w:rsidR="00824944" w:rsidRDefault="002D6D10">
                  <w:pPr>
                    <w:pStyle w:val="af9"/>
                    <w:ind w:firstLine="0"/>
                    <w:rPr>
                      <w:sz w:val="24"/>
                    </w:rPr>
                  </w:pPr>
                  <w:r>
                    <w:rPr>
                      <w:sz w:val="24"/>
                    </w:rPr>
                    <w:t xml:space="preserve">Срок оплаты выполненных работ </w:t>
                  </w:r>
                </w:p>
              </w:tc>
              <w:tc>
                <w:tcPr>
                  <w:tcW w:w="2114" w:type="dxa"/>
                </w:tcPr>
                <w:p w:rsidR="00824944" w:rsidRDefault="002D6D10">
                  <w:pPr>
                    <w:pStyle w:val="af9"/>
                    <w:ind w:firstLine="0"/>
                    <w:rPr>
                      <w:sz w:val="24"/>
                      <w:lang w:val="en-US"/>
                    </w:rPr>
                  </w:pPr>
                  <w:r>
                    <w:rPr>
                      <w:sz w:val="24"/>
                      <w:lang w:val="en-US"/>
                    </w:rPr>
                    <w:t>0,15</w:t>
                  </w:r>
                </w:p>
              </w:tc>
            </w:tr>
            <w:tr w:rsidR="006D2B87" w:rsidRPr="00514332" w:rsidTr="006D2B87">
              <w:tc>
                <w:tcPr>
                  <w:tcW w:w="4423" w:type="dxa"/>
                </w:tcPr>
                <w:p w:rsidR="00824944" w:rsidRDefault="002D6D10">
                  <w:pPr>
                    <w:pStyle w:val="af9"/>
                    <w:ind w:firstLine="0"/>
                    <w:rPr>
                      <w:sz w:val="24"/>
                    </w:rPr>
                  </w:pPr>
                  <w:r>
                    <w:rPr>
                      <w:sz w:val="24"/>
                    </w:rPr>
                    <w:t xml:space="preserve">Срок ремонта контейнера с даты поступления заявки на ремонт </w:t>
                  </w:r>
                </w:p>
              </w:tc>
              <w:tc>
                <w:tcPr>
                  <w:tcW w:w="2114" w:type="dxa"/>
                </w:tcPr>
                <w:p w:rsidR="00824944" w:rsidRDefault="002D6D10">
                  <w:pPr>
                    <w:pStyle w:val="af9"/>
                    <w:ind w:firstLine="0"/>
                    <w:rPr>
                      <w:sz w:val="24"/>
                      <w:lang w:val="en-US"/>
                    </w:rPr>
                  </w:pPr>
                  <w:r>
                    <w:rPr>
                      <w:sz w:val="24"/>
                      <w:lang w:val="en-US"/>
                    </w:rPr>
                    <w:t>0,25</w:t>
                  </w:r>
                </w:p>
              </w:tc>
            </w:tr>
          </w:tbl>
          <w:p w:rsidR="007D6548" w:rsidRPr="00F86FAA" w:rsidRDefault="007D6548" w:rsidP="003D3596">
            <w:pPr>
              <w:pStyle w:val="af9"/>
              <w:rPr>
                <w:b/>
                <w:i/>
                <w:sz w:val="24"/>
              </w:rPr>
            </w:pPr>
          </w:p>
        </w:tc>
      </w:tr>
      <w:tr w:rsidR="00736D40" w:rsidRPr="00F86FAA" w:rsidTr="00EF779C">
        <w:tc>
          <w:tcPr>
            <w:tcW w:w="534" w:type="dxa"/>
          </w:tcPr>
          <w:p w:rsidR="00736D40" w:rsidRPr="00F86FAA" w:rsidRDefault="00835CB1" w:rsidP="009830CC">
            <w:pPr>
              <w:pStyle w:val="19"/>
              <w:ind w:firstLine="0"/>
              <w:rPr>
                <w:b/>
                <w:sz w:val="24"/>
                <w:szCs w:val="24"/>
              </w:rPr>
            </w:pPr>
            <w:r>
              <w:rPr>
                <w:b/>
                <w:sz w:val="24"/>
                <w:szCs w:val="24"/>
              </w:rPr>
              <w:t>20.</w:t>
            </w:r>
          </w:p>
        </w:tc>
        <w:tc>
          <w:tcPr>
            <w:tcW w:w="2551" w:type="dxa"/>
          </w:tcPr>
          <w:p w:rsidR="00736D40" w:rsidRPr="00F86FAA" w:rsidRDefault="007341C2">
            <w:pPr>
              <w:pStyle w:val="Default"/>
              <w:rPr>
                <w:b/>
                <w:color w:val="auto"/>
              </w:rPr>
            </w:pPr>
            <w:r>
              <w:rPr>
                <w:b/>
                <w:color w:val="auto"/>
              </w:rPr>
              <w:t>Особенности заключения договора</w:t>
            </w:r>
          </w:p>
        </w:tc>
        <w:tc>
          <w:tcPr>
            <w:tcW w:w="6768" w:type="dxa"/>
          </w:tcPr>
          <w:p w:rsidR="00824944" w:rsidRDefault="002D6D10">
            <w:pPr>
              <w:pStyle w:val="-3"/>
              <w:numPr>
                <w:ilvl w:val="1"/>
                <w:numId w:val="16"/>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усмотрениюЗаказчика.</w:t>
            </w:r>
          </w:p>
          <w:p w:rsidR="00824944" w:rsidRDefault="002D6D10">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F86FAA" w:rsidTr="00EF779C">
        <w:tc>
          <w:tcPr>
            <w:tcW w:w="534" w:type="dxa"/>
          </w:tcPr>
          <w:p w:rsidR="007D6548" w:rsidRPr="00F86FAA" w:rsidRDefault="009830CC" w:rsidP="00835CB1">
            <w:pPr>
              <w:pStyle w:val="19"/>
              <w:ind w:firstLine="0"/>
              <w:rPr>
                <w:b/>
                <w:sz w:val="24"/>
                <w:szCs w:val="24"/>
              </w:rPr>
            </w:pPr>
            <w:r>
              <w:rPr>
                <w:b/>
                <w:sz w:val="24"/>
                <w:szCs w:val="24"/>
              </w:rPr>
              <w:t>21.</w:t>
            </w:r>
          </w:p>
        </w:tc>
        <w:tc>
          <w:tcPr>
            <w:tcW w:w="2551" w:type="dxa"/>
          </w:tcPr>
          <w:p w:rsidR="007D6548" w:rsidRPr="00F86FAA" w:rsidRDefault="007D6548">
            <w:pPr>
              <w:pStyle w:val="Default"/>
              <w:rPr>
                <w:b/>
                <w:color w:val="auto"/>
              </w:rPr>
            </w:pPr>
            <w:r>
              <w:rPr>
                <w:b/>
                <w:color w:val="auto"/>
              </w:rPr>
              <w:t>Привлечение субподрядчиков, соисполнителей</w:t>
            </w:r>
          </w:p>
        </w:tc>
        <w:tc>
          <w:tcPr>
            <w:tcW w:w="6768" w:type="dxa"/>
          </w:tcPr>
          <w:p w:rsidR="00824944" w:rsidRDefault="002D6D10">
            <w:pPr>
              <w:pStyle w:val="19"/>
              <w:ind w:firstLine="0"/>
              <w:rPr>
                <w:sz w:val="24"/>
                <w:szCs w:val="24"/>
              </w:rPr>
            </w:pPr>
            <w:r>
              <w:rPr>
                <w:sz w:val="24"/>
                <w:szCs w:val="24"/>
              </w:rPr>
              <w:t>Не допускается</w:t>
            </w:r>
          </w:p>
        </w:tc>
      </w:tr>
      <w:tr w:rsidR="001356F1" w:rsidRPr="00F86FAA" w:rsidTr="00505622">
        <w:tc>
          <w:tcPr>
            <w:tcW w:w="534" w:type="dxa"/>
          </w:tcPr>
          <w:p w:rsidR="001356F1" w:rsidRPr="00F86FAA" w:rsidRDefault="001356F1" w:rsidP="00505622">
            <w:pPr>
              <w:pStyle w:val="19"/>
              <w:ind w:firstLine="0"/>
              <w:rPr>
                <w:b/>
                <w:sz w:val="24"/>
                <w:szCs w:val="24"/>
              </w:rPr>
            </w:pPr>
            <w:r>
              <w:rPr>
                <w:b/>
                <w:sz w:val="24"/>
                <w:szCs w:val="24"/>
              </w:rPr>
              <w:t>22.</w:t>
            </w:r>
          </w:p>
        </w:tc>
        <w:tc>
          <w:tcPr>
            <w:tcW w:w="2551"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768" w:type="dxa"/>
          </w:tcPr>
          <w:p w:rsidR="00824944" w:rsidRDefault="002D6D10">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настоящей Информационной карты).</w:t>
            </w:r>
          </w:p>
        </w:tc>
      </w:tr>
      <w:tr w:rsidR="00DF6AE3" w:rsidRPr="00F86FAA" w:rsidTr="00EF779C">
        <w:tc>
          <w:tcPr>
            <w:tcW w:w="534" w:type="dxa"/>
          </w:tcPr>
          <w:p w:rsidR="00DF6AE3" w:rsidRPr="00F86FAA" w:rsidRDefault="00A856EA" w:rsidP="0051006B">
            <w:pPr>
              <w:pStyle w:val="19"/>
              <w:ind w:firstLine="0"/>
              <w:rPr>
                <w:b/>
                <w:sz w:val="24"/>
                <w:szCs w:val="24"/>
              </w:rPr>
            </w:pPr>
            <w:r>
              <w:rPr>
                <w:b/>
                <w:sz w:val="24"/>
                <w:szCs w:val="24"/>
              </w:rPr>
              <w:t>23.</w:t>
            </w:r>
          </w:p>
        </w:tc>
        <w:tc>
          <w:tcPr>
            <w:tcW w:w="2551" w:type="dxa"/>
          </w:tcPr>
          <w:p w:rsidR="00DF6AE3" w:rsidRPr="00F86FAA" w:rsidRDefault="00BB306F">
            <w:pPr>
              <w:pStyle w:val="Default"/>
              <w:rPr>
                <w:b/>
                <w:color w:val="auto"/>
              </w:rPr>
            </w:pPr>
            <w:r>
              <w:rPr>
                <w:b/>
                <w:color w:val="auto"/>
              </w:rPr>
              <w:t>Обеспечение Заявки</w:t>
            </w:r>
          </w:p>
        </w:tc>
        <w:tc>
          <w:tcPr>
            <w:tcW w:w="6768" w:type="dxa"/>
          </w:tcPr>
          <w:p w:rsidR="00824944" w:rsidRDefault="002D6D10">
            <w:pPr>
              <w:pStyle w:val="19"/>
              <w:ind w:firstLine="0"/>
              <w:rPr>
                <w:sz w:val="24"/>
                <w:szCs w:val="24"/>
              </w:rPr>
            </w:pPr>
            <w:r>
              <w:rPr>
                <w:sz w:val="24"/>
                <w:szCs w:val="24"/>
              </w:rPr>
              <w:t>Не предусмотрено</w:t>
            </w:r>
          </w:p>
        </w:tc>
      </w:tr>
      <w:tr w:rsidR="004745C7" w:rsidRPr="00F86FAA" w:rsidTr="00EF779C">
        <w:tc>
          <w:tcPr>
            <w:tcW w:w="534" w:type="dxa"/>
          </w:tcPr>
          <w:p w:rsidR="004745C7" w:rsidRPr="00F86FAA" w:rsidRDefault="004745C7" w:rsidP="005E0B21">
            <w:pPr>
              <w:pStyle w:val="19"/>
              <w:ind w:firstLine="0"/>
              <w:rPr>
                <w:b/>
                <w:sz w:val="24"/>
                <w:szCs w:val="24"/>
              </w:rPr>
            </w:pPr>
            <w:r>
              <w:rPr>
                <w:b/>
                <w:sz w:val="24"/>
                <w:szCs w:val="24"/>
              </w:rPr>
              <w:t>24.</w:t>
            </w:r>
          </w:p>
        </w:tc>
        <w:tc>
          <w:tcPr>
            <w:tcW w:w="2551" w:type="dxa"/>
          </w:tcPr>
          <w:p w:rsidR="004745C7" w:rsidRPr="00F86FAA" w:rsidRDefault="00505622" w:rsidP="00DF6AE3">
            <w:pPr>
              <w:pStyle w:val="Default"/>
              <w:rPr>
                <w:b/>
                <w:color w:val="auto"/>
              </w:rPr>
            </w:pPr>
            <w:r>
              <w:rPr>
                <w:b/>
                <w:color w:val="auto"/>
              </w:rPr>
              <w:t>Обеспечение исполнения договора</w:t>
            </w:r>
          </w:p>
        </w:tc>
        <w:tc>
          <w:tcPr>
            <w:tcW w:w="6768" w:type="dxa"/>
          </w:tcPr>
          <w:p w:rsidR="00824944" w:rsidRDefault="00824944"/>
        </w:tc>
      </w:tr>
      <w:tr w:rsidR="00E961FF" w:rsidRPr="004A2CA8" w:rsidTr="00720394">
        <w:tc>
          <w:tcPr>
            <w:tcW w:w="534" w:type="dxa"/>
          </w:tcPr>
          <w:p w:rsidR="00E961FF" w:rsidRPr="004A2CA8" w:rsidRDefault="00E961FF" w:rsidP="00720394">
            <w:pPr>
              <w:pStyle w:val="19"/>
              <w:ind w:firstLine="0"/>
              <w:rPr>
                <w:b/>
                <w:sz w:val="24"/>
                <w:szCs w:val="24"/>
              </w:rPr>
            </w:pPr>
            <w:r>
              <w:rPr>
                <w:b/>
                <w:sz w:val="24"/>
                <w:szCs w:val="24"/>
              </w:rPr>
              <w:t>24.</w:t>
            </w:r>
          </w:p>
        </w:tc>
        <w:tc>
          <w:tcPr>
            <w:tcW w:w="2551" w:type="dxa"/>
          </w:tcPr>
          <w:p w:rsidR="00E961FF" w:rsidRPr="004A2CA8" w:rsidRDefault="00E961FF" w:rsidP="00720394">
            <w:pPr>
              <w:pStyle w:val="Default"/>
              <w:rPr>
                <w:b/>
                <w:color w:val="auto"/>
              </w:rPr>
            </w:pPr>
            <w:r>
              <w:rPr>
                <w:b/>
              </w:rPr>
              <w:t>Срок заключения договора</w:t>
            </w:r>
          </w:p>
        </w:tc>
        <w:tc>
          <w:tcPr>
            <w:tcW w:w="6768" w:type="dxa"/>
          </w:tcPr>
          <w:p w:rsidR="00E961FF" w:rsidRPr="004A2CA8" w:rsidRDefault="004564FE" w:rsidP="00720394">
            <w:pPr>
              <w:pStyle w:val="19"/>
              <w:ind w:firstLine="0"/>
              <w:rPr>
                <w:sz w:val="24"/>
                <w:szCs w:val="24"/>
              </w:rPr>
            </w:pPr>
            <w:r>
              <w:rPr>
                <w:sz w:val="24"/>
                <w:szCs w:val="24"/>
              </w:rPr>
              <w:t xml:space="preserve">Не ранее чем через 10 дней и не позднее чем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w:t>
            </w:r>
            <w:r>
              <w:rPr>
                <w:sz w:val="24"/>
                <w:szCs w:val="24"/>
              </w:rPr>
              <w:lastRenderedPageBreak/>
              <w:t>(бездействие) Заказчика при осуществлении закупки обжалуются в антимонопольном органе либо в судебном порядке. В указанных случаях срок заключения договора начинает исчисляться со дня одобрения заключения договора органом управления Общества, согласования с государственными или иными органами, учреждениями, вступления в силу решения антимонопольного органа или судебного акта, предусматривающего заключение договора.</w:t>
            </w:r>
            <w:bookmarkStart w:id="46" w:name="_GoBack"/>
            <w:bookmarkEnd w:id="46"/>
          </w:p>
        </w:tc>
      </w:tr>
    </w:tbl>
    <w:p w:rsidR="002079EB" w:rsidRDefault="002079EB" w:rsidP="00D72C8B">
      <w:pPr>
        <w:pStyle w:val="19"/>
        <w:ind w:firstLine="0"/>
        <w:jc w:val="right"/>
        <w:outlineLvl w:val="0"/>
        <w:rPr>
          <w:rFonts w:eastAsia="MS Mincho"/>
          <w:szCs w:val="28"/>
        </w:rPr>
        <w:sectPr w:rsidR="002079EB" w:rsidSect="007C51E1">
          <w:headerReference w:type="default" r:id="rId19"/>
          <w:footerReference w:type="even" r:id="rId20"/>
          <w:footerReference w:type="default" r:id="rId21"/>
          <w:pgSz w:w="11907" w:h="16840" w:code="9"/>
          <w:pgMar w:top="1134" w:right="851" w:bottom="1134" w:left="1418" w:header="794" w:footer="794" w:gutter="0"/>
          <w:cols w:space="720"/>
          <w:titlePg/>
          <w:docGrid w:linePitch="326"/>
        </w:sectPr>
      </w:pPr>
    </w:p>
    <w:p w:rsidR="00824944" w:rsidRDefault="002D6D10">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w:t>
      </w:r>
      <w:r>
        <w:rPr>
          <w:b/>
          <w:sz w:val="28"/>
        </w:rPr>
        <w:tab/>
        <w:t>-___-___-____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ОК-___-___-____</w:t>
      </w:r>
      <w:r>
        <w:rPr>
          <w:szCs w:val="28"/>
          <w:u w:val="single"/>
        </w:rPr>
        <w:t xml:space="preserve"> </w:t>
      </w:r>
      <w:r>
        <w:rPr>
          <w:szCs w:val="28"/>
        </w:rPr>
        <w:t xml:space="preserve">(далее – Открытый конкурс) на ____________ </w:t>
      </w:r>
      <w:r>
        <w:rPr>
          <w:i/>
          <w:szCs w:val="28"/>
        </w:rPr>
        <w:t>(выполнение работ по ______, оказание услуг по_____, на поставку товаров _______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F356EB">
      <w:pPr>
        <w:numPr>
          <w:ilvl w:val="0"/>
          <w:numId w:val="11"/>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с даты </w:t>
      </w:r>
      <w:r>
        <w:rPr>
          <w:sz w:val="28"/>
          <w:szCs w:val="20"/>
        </w:rPr>
        <w:lastRenderedPageBreak/>
        <w:t>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xml:space="preserve">), а также иные сведения, необходимые для заключения договора с ПАО «ТрансКонтейнер». </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(наименование претендента)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xml:space="preserve">- ________ (наименование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Default="000954FB" w:rsidP="00250548">
      <w:pPr>
        <w:ind w:firstLine="540"/>
        <w:jc w:val="both"/>
        <w:rPr>
          <w:i/>
          <w:highlight w:val="cyan"/>
        </w:rPr>
      </w:pPr>
      <w:r>
        <w:rPr>
          <w:sz w:val="28"/>
        </w:rPr>
        <w:t>- на имущество ________ (наименование претендента) не наложен арест, экономическая деятельность не приостановлена;</w:t>
      </w:r>
      <w:r>
        <w:rPr>
          <w:i/>
          <w:highlight w:val="cyan"/>
        </w:rPr>
        <w:t xml:space="preserve"> </w:t>
      </w:r>
    </w:p>
    <w:p w:rsidR="00250548" w:rsidRDefault="00250548" w:rsidP="00250548">
      <w:pPr>
        <w:ind w:firstLine="540"/>
        <w:jc w:val="both"/>
        <w:rPr>
          <w:sz w:val="28"/>
          <w:szCs w:val="28"/>
        </w:rPr>
      </w:pPr>
      <w:r>
        <w:rPr>
          <w:sz w:val="28"/>
          <w:szCs w:val="28"/>
        </w:rPr>
        <w:t>- ________ (наименование претендента)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xml:space="preserve">- у _______ (наименование претендента)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0954FB">
      <w:pPr>
        <w:pStyle w:val="af9"/>
        <w:ind w:firstLine="553"/>
        <w:rPr>
          <w:sz w:val="28"/>
          <w:szCs w:val="28"/>
        </w:rPr>
      </w:pPr>
      <w:r>
        <w:rPr>
          <w:rFonts w:eastAsia="Times New Roman"/>
          <w:sz w:val="28"/>
        </w:rPr>
        <w:t xml:space="preserve">- ________ (наименование претендента) </w:t>
      </w:r>
      <w:r>
        <w:rPr>
          <w:sz w:val="28"/>
          <w:szCs w:val="28"/>
        </w:rPr>
        <w:t xml:space="preserve">соответствует всем требованиям, устанавливаемым в соответствии с законодательством Российской Федерации </w:t>
      </w:r>
      <w:r>
        <w:rPr>
          <w:sz w:val="28"/>
          <w:szCs w:val="28"/>
        </w:rPr>
        <w:lastRenderedPageBreak/>
        <w:t>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9"/>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в любое время до момента объявления победителя Открытого конкурса;</w:t>
      </w:r>
    </w:p>
    <w:p w:rsidR="000954FB" w:rsidRDefault="000954FB" w:rsidP="000954FB">
      <w:pPr>
        <w:pStyle w:val="af9"/>
        <w:ind w:firstLine="553"/>
        <w:rPr>
          <w:rFonts w:eastAsia="Times New Roman"/>
          <w:sz w:val="28"/>
        </w:rPr>
      </w:pPr>
      <w:r>
        <w:rPr>
          <w:sz w:val="28"/>
          <w:szCs w:val="28"/>
        </w:rPr>
        <w:t xml:space="preserve">-  </w:t>
      </w:r>
      <w:r>
        <w:rPr>
          <w:rFonts w:eastAsia="Times New Roman"/>
          <w:sz w:val="28"/>
        </w:rPr>
        <w:t>________ (наименование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305BD2" w:rsidRPr="00305BD2" w:rsidRDefault="000954FB" w:rsidP="00305BD2">
      <w:pPr>
        <w:pStyle w:val="af9"/>
        <w:ind w:firstLine="0"/>
        <w:rPr>
          <w:b/>
          <w:sz w:val="28"/>
          <w:szCs w:val="28"/>
        </w:rPr>
      </w:pPr>
      <w:r>
        <w:rPr>
          <w:b/>
          <w:sz w:val="28"/>
          <w:szCs w:val="28"/>
        </w:rPr>
        <w:t xml:space="preserve">Представитель, </w:t>
      </w:r>
    </w:p>
    <w:p w:rsidR="000954FB" w:rsidRPr="007415F9" w:rsidRDefault="00BB306F" w:rsidP="00305BD2">
      <w:pPr>
        <w:pStyle w:val="af9"/>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0954FB" w:rsidRPr="007415F9" w:rsidRDefault="000954FB" w:rsidP="000954FB">
      <w:pPr>
        <w:tabs>
          <w:tab w:val="left" w:pos="8640"/>
        </w:tabs>
        <w:jc w:val="center"/>
        <w:rPr>
          <w:i/>
        </w:rPr>
      </w:pPr>
      <w:r>
        <w:rPr>
          <w:i/>
        </w:rPr>
        <w:t>(наименование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Печать</w:t>
      </w:r>
      <w:r>
        <w:rPr>
          <w:i/>
        </w:rPr>
        <w:tab/>
      </w:r>
      <w:r>
        <w:rPr>
          <w:i/>
        </w:rPr>
        <w:tab/>
      </w:r>
      <w:r>
        <w:rPr>
          <w:i/>
        </w:rPr>
        <w:tab/>
        <w:t>(должность, подпись, ФИО)</w:t>
      </w:r>
    </w:p>
    <w:p w:rsidR="002079EB" w:rsidRDefault="000954FB" w:rsidP="002079EB">
      <w:pPr>
        <w:pStyle w:val="32"/>
        <w:suppressAutoHyphens/>
        <w:spacing w:after="0"/>
        <w:rPr>
          <w:sz w:val="28"/>
          <w:szCs w:val="28"/>
        </w:rPr>
      </w:pPr>
      <w:r>
        <w:rPr>
          <w:sz w:val="28"/>
          <w:szCs w:val="28"/>
        </w:rPr>
        <w:t>"____" _________ 201__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824944" w:rsidRDefault="002D6D10">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Pr="00167626" w:rsidRDefault="00110975" w:rsidP="00110975">
      <w:pPr>
        <w:pStyle w:val="af9"/>
        <w:tabs>
          <w:tab w:val="left" w:pos="1080"/>
        </w:tabs>
        <w:ind w:firstLine="0"/>
        <w:rPr>
          <w:sz w:val="20"/>
          <w:szCs w:val="20"/>
        </w:rPr>
      </w:pP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167626" w:rsidRDefault="00110975" w:rsidP="00110975">
      <w:pPr>
        <w:pStyle w:val="af9"/>
        <w:tabs>
          <w:tab w:val="left" w:pos="1080"/>
        </w:tabs>
        <w:ind w:firstLine="0"/>
        <w:rPr>
          <w:sz w:val="20"/>
          <w:szCs w:val="20"/>
        </w:rPr>
      </w:pP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p>
    <w:p w:rsidR="00110975" w:rsidRDefault="00110975" w:rsidP="00110975">
      <w:pPr>
        <w:pStyle w:val="af9"/>
        <w:tabs>
          <w:tab w:val="left" w:pos="1080"/>
        </w:tabs>
        <w:ind w:firstLine="0"/>
        <w:rPr>
          <w:sz w:val="28"/>
          <w:szCs w:val="28"/>
        </w:rPr>
      </w:pP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10975">
      <w:pPr>
        <w:pStyle w:val="af9"/>
        <w:tabs>
          <w:tab w:val="left" w:pos="1080"/>
        </w:tabs>
        <w:ind w:firstLine="0"/>
        <w:rPr>
          <w:sz w:val="28"/>
          <w:szCs w:val="28"/>
        </w:rPr>
      </w:pP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w:t>
      </w:r>
      <w:r>
        <w:rPr>
          <w:i/>
          <w:sz w:val="28"/>
          <w:szCs w:val="28"/>
        </w:rPr>
        <w:lastRenderedPageBreak/>
        <w:t>предпринимательства в Российской Федерации») указываю следующую информацию:</w:t>
      </w:r>
    </w:p>
    <w:p w:rsidR="00B92730" w:rsidRPr="00AF1A61" w:rsidRDefault="00B92730" w:rsidP="00B92730">
      <w:pPr>
        <w:tabs>
          <w:tab w:val="left" w:pos="9639"/>
        </w:tabs>
        <w:ind w:right="96"/>
        <w:jc w:val="both"/>
        <w:rPr>
          <w:sz w:val="28"/>
          <w:szCs w:val="28"/>
        </w:rPr>
      </w:pPr>
      <w:r>
        <w:rPr>
          <w:sz w:val="28"/>
          <w:szCs w:val="28"/>
        </w:rPr>
        <w:t xml:space="preserve">          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00B92730" w:rsidRPr="00982C0E" w:rsidRDefault="00B92730" w:rsidP="00110975">
      <w:pPr>
        <w:tabs>
          <w:tab w:val="left" w:pos="9639"/>
        </w:tabs>
        <w:ind w:right="96"/>
        <w:jc w:val="both"/>
        <w:rPr>
          <w:sz w:val="28"/>
          <w:szCs w:val="28"/>
        </w:rPr>
      </w:pPr>
    </w:p>
    <w:p w:rsidR="00110975" w:rsidRPr="00982C0E" w:rsidRDefault="00110975" w:rsidP="00110975">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110975" w:rsidRPr="00982C0E" w:rsidRDefault="00110975" w:rsidP="00110975">
      <w:pPr>
        <w:pStyle w:val="aff6"/>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110975" w:rsidRPr="00982C0E" w:rsidRDefault="00110975" w:rsidP="00110975">
      <w:pPr>
        <w:pStyle w:val="aff6"/>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110975" w:rsidRPr="00982C0E" w:rsidRDefault="00110975" w:rsidP="00110975">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D20AD0" w:rsidRPr="00305BD2" w:rsidRDefault="00D20AD0" w:rsidP="00D20AD0">
      <w:pPr>
        <w:pStyle w:val="af9"/>
        <w:ind w:firstLine="0"/>
        <w:rPr>
          <w:b/>
          <w:sz w:val="28"/>
          <w:szCs w:val="28"/>
        </w:rPr>
      </w:pPr>
      <w:r>
        <w:rPr>
          <w:b/>
          <w:sz w:val="28"/>
          <w:szCs w:val="28"/>
        </w:rPr>
        <w:t xml:space="preserve">Представитель, </w:t>
      </w:r>
    </w:p>
    <w:p w:rsidR="00D20AD0" w:rsidRPr="007415F9" w:rsidRDefault="00D20AD0" w:rsidP="00D20AD0">
      <w:pPr>
        <w:pStyle w:val="af9"/>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D20AD0" w:rsidRPr="007415F9" w:rsidRDefault="00D20AD0" w:rsidP="00D20AD0">
      <w:pPr>
        <w:tabs>
          <w:tab w:val="left" w:pos="8640"/>
        </w:tabs>
        <w:jc w:val="center"/>
        <w:rPr>
          <w:i/>
        </w:rPr>
      </w:pPr>
      <w:r>
        <w:rPr>
          <w:i/>
        </w:rPr>
        <w:t>(наименование претендента)</w:t>
      </w:r>
    </w:p>
    <w:p w:rsidR="00D20AD0" w:rsidRPr="00445DDD" w:rsidRDefault="00D20AD0" w:rsidP="00D20AD0">
      <w:pPr>
        <w:pStyle w:val="32"/>
        <w:suppressAutoHyphens/>
        <w:spacing w:after="0"/>
        <w:rPr>
          <w:sz w:val="28"/>
          <w:szCs w:val="28"/>
        </w:rPr>
      </w:pPr>
      <w:r>
        <w:rPr>
          <w:sz w:val="28"/>
          <w:szCs w:val="28"/>
        </w:rPr>
        <w:t>____________________________________________________________________</w:t>
      </w:r>
    </w:p>
    <w:p w:rsidR="00D20AD0" w:rsidRPr="007415F9" w:rsidRDefault="00D20AD0" w:rsidP="00D20AD0">
      <w:pPr>
        <w:rPr>
          <w:i/>
        </w:rPr>
      </w:pPr>
      <w:r>
        <w:rPr>
          <w:i/>
        </w:rPr>
        <w:t xml:space="preserve">       Печать</w:t>
      </w:r>
      <w:r>
        <w:rPr>
          <w:i/>
        </w:rPr>
        <w:tab/>
      </w:r>
      <w:r>
        <w:rPr>
          <w:i/>
        </w:rPr>
        <w:tab/>
      </w:r>
      <w:r>
        <w:rPr>
          <w:i/>
        </w:rPr>
        <w:tab/>
        <w:t>(должность, подпись, ФИО)</w:t>
      </w:r>
    </w:p>
    <w:p w:rsidR="00510148" w:rsidRDefault="00D20AD0" w:rsidP="00D20AD0">
      <w:pPr>
        <w:pStyle w:val="32"/>
        <w:suppressAutoHyphens/>
        <w:spacing w:after="0"/>
        <w:rPr>
          <w:sz w:val="28"/>
          <w:szCs w:val="28"/>
        </w:rPr>
      </w:pPr>
      <w:r>
        <w:rPr>
          <w:sz w:val="28"/>
          <w:szCs w:val="28"/>
        </w:rPr>
        <w:t>"____" _________ 201__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СВЕДЕНИЯ О ПРЕТЕНДЕНТЕ (для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D20AD0" w:rsidRPr="00305BD2" w:rsidRDefault="00D20AD0" w:rsidP="00D20AD0">
      <w:pPr>
        <w:pStyle w:val="af9"/>
        <w:ind w:firstLine="0"/>
        <w:rPr>
          <w:b/>
          <w:sz w:val="28"/>
          <w:szCs w:val="28"/>
        </w:rPr>
      </w:pPr>
      <w:r>
        <w:rPr>
          <w:b/>
          <w:sz w:val="28"/>
          <w:szCs w:val="28"/>
        </w:rPr>
        <w:t xml:space="preserve">Представитель, </w:t>
      </w:r>
    </w:p>
    <w:p w:rsidR="00D20AD0" w:rsidRPr="007415F9" w:rsidRDefault="00D20AD0" w:rsidP="00D20AD0">
      <w:pPr>
        <w:pStyle w:val="af9"/>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D20AD0" w:rsidRPr="007415F9" w:rsidRDefault="00D20AD0" w:rsidP="00D20AD0">
      <w:pPr>
        <w:tabs>
          <w:tab w:val="left" w:pos="8640"/>
        </w:tabs>
        <w:jc w:val="center"/>
        <w:rPr>
          <w:i/>
        </w:rPr>
      </w:pPr>
      <w:r>
        <w:rPr>
          <w:i/>
        </w:rPr>
        <w:t>(наименование претендента)</w:t>
      </w:r>
    </w:p>
    <w:p w:rsidR="00D20AD0" w:rsidRPr="00445DDD" w:rsidRDefault="00D20AD0" w:rsidP="00D20AD0">
      <w:pPr>
        <w:pStyle w:val="32"/>
        <w:suppressAutoHyphens/>
        <w:spacing w:after="0"/>
        <w:rPr>
          <w:sz w:val="28"/>
          <w:szCs w:val="28"/>
        </w:rPr>
      </w:pPr>
      <w:r>
        <w:rPr>
          <w:sz w:val="28"/>
          <w:szCs w:val="28"/>
        </w:rPr>
        <w:t>____________________________________________________________________</w:t>
      </w:r>
    </w:p>
    <w:p w:rsidR="00D20AD0" w:rsidRPr="007415F9" w:rsidRDefault="00D20AD0" w:rsidP="00D20AD0">
      <w:pPr>
        <w:rPr>
          <w:i/>
        </w:rPr>
      </w:pPr>
      <w:r>
        <w:rPr>
          <w:i/>
        </w:rPr>
        <w:t xml:space="preserve">       Печать</w:t>
      </w:r>
      <w:r>
        <w:rPr>
          <w:i/>
        </w:rPr>
        <w:tab/>
      </w:r>
      <w:r>
        <w:rPr>
          <w:i/>
        </w:rPr>
        <w:tab/>
      </w:r>
      <w:r>
        <w:rPr>
          <w:i/>
        </w:rPr>
        <w:tab/>
        <w:t>(должность, подпись, ФИО)</w:t>
      </w:r>
    </w:p>
    <w:p w:rsidR="002079EB" w:rsidRDefault="00D20AD0" w:rsidP="002079EB">
      <w:pPr>
        <w:pStyle w:val="32"/>
        <w:suppressAutoHyphens/>
        <w:spacing w:after="0"/>
        <w:rPr>
          <w:sz w:val="28"/>
          <w:szCs w:val="28"/>
        </w:rPr>
      </w:pPr>
      <w:r>
        <w:rPr>
          <w:sz w:val="28"/>
          <w:szCs w:val="28"/>
        </w:rPr>
        <w:t>"____" _________ 201__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824944" w:rsidRDefault="002D6D10">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824944" w:rsidRPr="00305BD2" w:rsidRDefault="00824944" w:rsidP="00EB406D">
      <w:pPr>
        <w:pStyle w:val="af9"/>
        <w:ind w:firstLine="0"/>
        <w:jc w:val="center"/>
        <w:outlineLvl w:val="1"/>
        <w:rPr>
          <w:b/>
          <w:sz w:val="28"/>
          <w:szCs w:val="28"/>
        </w:rPr>
      </w:pPr>
      <w:r>
        <w:rPr>
          <w:b/>
          <w:sz w:val="28"/>
          <w:szCs w:val="28"/>
        </w:rPr>
        <w:t>Финансово-коммерческое предложение</w:t>
      </w:r>
    </w:p>
    <w:p w:rsidR="00824944" w:rsidRPr="00C72FD7" w:rsidRDefault="00824944" w:rsidP="00EB406D"/>
    <w:p w:rsidR="00824944" w:rsidRDefault="00824944" w:rsidP="00EB406D">
      <w:pPr>
        <w:rPr>
          <w:sz w:val="28"/>
          <w:szCs w:val="28"/>
        </w:rPr>
      </w:pPr>
      <w:r>
        <w:rPr>
          <w:sz w:val="28"/>
          <w:szCs w:val="28"/>
        </w:rPr>
        <w:t xml:space="preserve"> «____» ___________ 201_ г.                         Открытый конкурс № ОК-_________  </w:t>
      </w:r>
    </w:p>
    <w:p w:rsidR="00824944" w:rsidRDefault="00824944" w:rsidP="00EB406D">
      <w:pPr>
        <w:jc w:val="right"/>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824944" w:rsidRPr="0065769F" w:rsidRDefault="00824944" w:rsidP="00EB406D">
      <w:pPr>
        <w:rPr>
          <w:sz w:val="28"/>
          <w:szCs w:val="28"/>
        </w:rPr>
      </w:pPr>
      <w:r>
        <w:rPr>
          <w:sz w:val="28"/>
          <w:szCs w:val="28"/>
        </w:rPr>
        <w:t>____________________________________________________________________</w:t>
      </w:r>
    </w:p>
    <w:p w:rsidR="00824944" w:rsidRPr="003E7259" w:rsidRDefault="00824944" w:rsidP="00EB406D">
      <w:pPr>
        <w:ind w:firstLine="3"/>
        <w:jc w:val="center"/>
        <w:rPr>
          <w:bCs/>
          <w:i/>
        </w:rPr>
      </w:pPr>
      <w:r>
        <w:rPr>
          <w:bCs/>
          <w:i/>
        </w:rPr>
        <w:t>(Полное наименование п</w:t>
      </w:r>
      <w:r>
        <w:rPr>
          <w:i/>
        </w:rPr>
        <w:t>ретендента</w:t>
      </w:r>
      <w:r>
        <w:rPr>
          <w:bCs/>
          <w:i/>
        </w:rPr>
        <w:t>)</w:t>
      </w:r>
    </w:p>
    <w:p w:rsidR="00824944" w:rsidRPr="0065769F" w:rsidRDefault="00824944" w:rsidP="00EB406D">
      <w:pPr>
        <w:ind w:firstLine="708"/>
        <w:rPr>
          <w:bCs/>
          <w:sz w:val="28"/>
          <w:szCs w:val="28"/>
        </w:rPr>
      </w:pPr>
    </w:p>
    <w:tbl>
      <w:tblPr>
        <w:tblW w:w="4877" w:type="pct"/>
        <w:tblLayout w:type="fixed"/>
        <w:tblLook w:val="0000"/>
      </w:tblPr>
      <w:tblGrid>
        <w:gridCol w:w="824"/>
        <w:gridCol w:w="2868"/>
        <w:gridCol w:w="1924"/>
        <w:gridCol w:w="1653"/>
        <w:gridCol w:w="2343"/>
      </w:tblGrid>
      <w:tr w:rsidR="00824944" w:rsidRPr="00384CDC" w:rsidTr="00E10781">
        <w:trPr>
          <w:trHeight w:val="1396"/>
        </w:trPr>
        <w:tc>
          <w:tcPr>
            <w:tcW w:w="428" w:type="pct"/>
            <w:tcBorders>
              <w:top w:val="single" w:sz="4" w:space="0" w:color="auto"/>
              <w:left w:val="single" w:sz="4" w:space="0" w:color="auto"/>
              <w:bottom w:val="single" w:sz="4" w:space="0" w:color="auto"/>
              <w:right w:val="single" w:sz="4" w:space="0" w:color="auto"/>
            </w:tcBorders>
            <w:vAlign w:val="center"/>
          </w:tcPr>
          <w:p w:rsidR="00824944" w:rsidRPr="00384CDC" w:rsidRDefault="00824944" w:rsidP="00E10781">
            <w:pPr>
              <w:jc w:val="center"/>
            </w:pPr>
            <w:r>
              <w:t xml:space="preserve">№ </w:t>
            </w:r>
            <w:proofErr w:type="spellStart"/>
            <w:proofErr w:type="gramStart"/>
            <w:r>
              <w:t>п</w:t>
            </w:r>
            <w:proofErr w:type="spellEnd"/>
            <w:proofErr w:type="gramEnd"/>
            <w:r>
              <w:t>/</w:t>
            </w:r>
            <w:proofErr w:type="spellStart"/>
            <w:r>
              <w:t>п</w:t>
            </w:r>
            <w:proofErr w:type="spellEnd"/>
          </w:p>
        </w:tc>
        <w:tc>
          <w:tcPr>
            <w:tcW w:w="1492" w:type="pct"/>
            <w:tcBorders>
              <w:top w:val="single" w:sz="4" w:space="0" w:color="auto"/>
              <w:left w:val="single" w:sz="4" w:space="0" w:color="auto"/>
              <w:bottom w:val="single" w:sz="4" w:space="0" w:color="auto"/>
              <w:right w:val="single" w:sz="4" w:space="0" w:color="auto"/>
            </w:tcBorders>
            <w:vAlign w:val="center"/>
          </w:tcPr>
          <w:p w:rsidR="00824944" w:rsidRPr="00384CDC" w:rsidRDefault="00824944" w:rsidP="00E10781">
            <w:pPr>
              <w:jc w:val="center"/>
            </w:pPr>
            <w:r>
              <w:t>Наименование работ</w:t>
            </w:r>
          </w:p>
          <w:p w:rsidR="00824944" w:rsidRPr="00384CDC" w:rsidRDefault="00824944" w:rsidP="00E10781">
            <w:pPr>
              <w:jc w:val="center"/>
            </w:pPr>
          </w:p>
        </w:tc>
        <w:tc>
          <w:tcPr>
            <w:tcW w:w="1001" w:type="pct"/>
            <w:tcBorders>
              <w:top w:val="single" w:sz="4" w:space="0" w:color="auto"/>
              <w:left w:val="single" w:sz="4" w:space="0" w:color="auto"/>
              <w:bottom w:val="single" w:sz="4" w:space="0" w:color="auto"/>
              <w:right w:val="single" w:sz="4" w:space="0" w:color="auto"/>
            </w:tcBorders>
            <w:vAlign w:val="center"/>
          </w:tcPr>
          <w:p w:rsidR="00824944" w:rsidRDefault="00824944" w:rsidP="00E10781">
            <w:pPr>
              <w:jc w:val="center"/>
            </w:pPr>
            <w:r>
              <w:t>Цена выполнения работ,</w:t>
            </w:r>
          </w:p>
          <w:p w:rsidR="00824944" w:rsidRDefault="00824944" w:rsidP="00E10781">
            <w:pPr>
              <w:jc w:val="center"/>
            </w:pPr>
            <w:r>
              <w:t xml:space="preserve">в руб., </w:t>
            </w:r>
            <w:proofErr w:type="gramStart"/>
            <w:r>
              <w:t>без</w:t>
            </w:r>
            <w:proofErr w:type="gramEnd"/>
          </w:p>
          <w:p w:rsidR="00824944" w:rsidRPr="00384CDC" w:rsidRDefault="00824944" w:rsidP="00E10781">
            <w:pPr>
              <w:jc w:val="center"/>
            </w:pPr>
            <w:r>
              <w:t>учета НДС</w:t>
            </w:r>
          </w:p>
        </w:tc>
        <w:tc>
          <w:tcPr>
            <w:tcW w:w="860" w:type="pct"/>
            <w:tcBorders>
              <w:top w:val="single" w:sz="4" w:space="0" w:color="auto"/>
              <w:left w:val="nil"/>
              <w:bottom w:val="single" w:sz="4" w:space="0" w:color="auto"/>
              <w:right w:val="single" w:sz="4" w:space="0" w:color="auto"/>
            </w:tcBorders>
            <w:vAlign w:val="center"/>
          </w:tcPr>
          <w:p w:rsidR="00824944" w:rsidRDefault="00824944" w:rsidP="00E10781">
            <w:pPr>
              <w:jc w:val="center"/>
            </w:pPr>
            <w:r>
              <w:t>Срок выполнения работ,</w:t>
            </w:r>
          </w:p>
          <w:p w:rsidR="00824944" w:rsidRPr="00384CDC" w:rsidRDefault="00824944" w:rsidP="00E10781">
            <w:pPr>
              <w:jc w:val="center"/>
            </w:pPr>
            <w:r>
              <w:t>в сутках</w:t>
            </w:r>
          </w:p>
        </w:tc>
        <w:tc>
          <w:tcPr>
            <w:tcW w:w="1219" w:type="pct"/>
            <w:tcBorders>
              <w:top w:val="single" w:sz="4" w:space="0" w:color="auto"/>
              <w:left w:val="nil"/>
              <w:bottom w:val="single" w:sz="4" w:space="0" w:color="auto"/>
              <w:right w:val="single" w:sz="4" w:space="0" w:color="auto"/>
            </w:tcBorders>
            <w:vAlign w:val="center"/>
          </w:tcPr>
          <w:p w:rsidR="00824944" w:rsidRPr="00384CDC" w:rsidRDefault="00824944" w:rsidP="00E10781">
            <w:pPr>
              <w:jc w:val="center"/>
            </w:pPr>
            <w:r>
              <w:t>Срок оплаты выполненных работ</w:t>
            </w:r>
          </w:p>
        </w:tc>
      </w:tr>
      <w:tr w:rsidR="00824944" w:rsidRPr="00384CDC" w:rsidTr="001545D3">
        <w:trPr>
          <w:trHeight w:val="609"/>
        </w:trPr>
        <w:tc>
          <w:tcPr>
            <w:tcW w:w="428" w:type="pct"/>
            <w:tcBorders>
              <w:top w:val="single" w:sz="4" w:space="0" w:color="auto"/>
              <w:left w:val="single" w:sz="4" w:space="0" w:color="auto"/>
              <w:bottom w:val="single" w:sz="4" w:space="0" w:color="auto"/>
              <w:right w:val="single" w:sz="4" w:space="0" w:color="auto"/>
            </w:tcBorders>
            <w:vAlign w:val="center"/>
          </w:tcPr>
          <w:p w:rsidR="00824944" w:rsidRPr="00384CDC" w:rsidRDefault="00824944" w:rsidP="00446109">
            <w:pPr>
              <w:jc w:val="center"/>
            </w:pPr>
            <w:r>
              <w:t>1</w:t>
            </w:r>
          </w:p>
        </w:tc>
        <w:tc>
          <w:tcPr>
            <w:tcW w:w="1492" w:type="pct"/>
            <w:tcBorders>
              <w:top w:val="single" w:sz="4" w:space="0" w:color="auto"/>
              <w:left w:val="single" w:sz="4" w:space="0" w:color="auto"/>
              <w:bottom w:val="single" w:sz="4" w:space="0" w:color="auto"/>
              <w:right w:val="single" w:sz="4" w:space="0" w:color="auto"/>
            </w:tcBorders>
            <w:vAlign w:val="center"/>
          </w:tcPr>
          <w:p w:rsidR="00824944" w:rsidRPr="00384CDC" w:rsidRDefault="00824944" w:rsidP="00446109">
            <w:pPr>
              <w:jc w:val="both"/>
            </w:pPr>
            <w:r>
              <w:rPr>
                <w:sz w:val="28"/>
                <w:szCs w:val="28"/>
              </w:rPr>
              <w:t>Выполнение работ по текущему ремонту одного 20-футового контейнера</w:t>
            </w:r>
          </w:p>
        </w:tc>
        <w:tc>
          <w:tcPr>
            <w:tcW w:w="1001" w:type="pct"/>
            <w:tcBorders>
              <w:top w:val="single" w:sz="4" w:space="0" w:color="auto"/>
              <w:left w:val="single" w:sz="4" w:space="0" w:color="auto"/>
              <w:bottom w:val="single" w:sz="4" w:space="0" w:color="auto"/>
              <w:right w:val="single" w:sz="4" w:space="0" w:color="auto"/>
            </w:tcBorders>
            <w:vAlign w:val="center"/>
          </w:tcPr>
          <w:p w:rsidR="00824944" w:rsidRPr="00E10781" w:rsidRDefault="00824944" w:rsidP="00446109">
            <w:pPr>
              <w:jc w:val="center"/>
              <w:rPr>
                <w:sz w:val="28"/>
                <w:szCs w:val="28"/>
              </w:rPr>
            </w:pPr>
          </w:p>
        </w:tc>
        <w:tc>
          <w:tcPr>
            <w:tcW w:w="860" w:type="pct"/>
            <w:tcBorders>
              <w:top w:val="single" w:sz="4" w:space="0" w:color="auto"/>
              <w:left w:val="nil"/>
              <w:bottom w:val="single" w:sz="4" w:space="0" w:color="auto"/>
              <w:right w:val="single" w:sz="4" w:space="0" w:color="auto"/>
            </w:tcBorders>
            <w:vAlign w:val="center"/>
          </w:tcPr>
          <w:p w:rsidR="00824944" w:rsidRPr="00E10781" w:rsidRDefault="00824944" w:rsidP="00446109">
            <w:pPr>
              <w:jc w:val="center"/>
              <w:rPr>
                <w:sz w:val="28"/>
                <w:szCs w:val="28"/>
              </w:rPr>
            </w:pPr>
          </w:p>
        </w:tc>
        <w:tc>
          <w:tcPr>
            <w:tcW w:w="1219" w:type="pct"/>
            <w:vMerge w:val="restart"/>
            <w:tcBorders>
              <w:top w:val="single" w:sz="4" w:space="0" w:color="auto"/>
              <w:left w:val="nil"/>
              <w:right w:val="single" w:sz="4" w:space="0" w:color="auto"/>
            </w:tcBorders>
          </w:tcPr>
          <w:p w:rsidR="00824944" w:rsidRPr="00E10781" w:rsidRDefault="00824944" w:rsidP="00446109">
            <w:pPr>
              <w:jc w:val="center"/>
              <w:rPr>
                <w:sz w:val="28"/>
                <w:szCs w:val="28"/>
              </w:rPr>
            </w:pPr>
            <w:r>
              <w:rPr>
                <w:sz w:val="28"/>
                <w:szCs w:val="28"/>
              </w:rPr>
              <w:t>в течение</w:t>
            </w:r>
            <w:proofErr w:type="gramStart"/>
            <w:r>
              <w:rPr>
                <w:sz w:val="28"/>
                <w:szCs w:val="28"/>
              </w:rPr>
              <w:t xml:space="preserve"> _____ (__________) </w:t>
            </w:r>
            <w:proofErr w:type="gramEnd"/>
            <w:r>
              <w:rPr>
                <w:sz w:val="28"/>
                <w:szCs w:val="28"/>
              </w:rPr>
              <w:t>рабочих дней с момента получения счета-фактуры и акта выполненных работ</w:t>
            </w:r>
          </w:p>
        </w:tc>
      </w:tr>
      <w:tr w:rsidR="00824944" w:rsidRPr="00384CDC" w:rsidTr="001545D3">
        <w:trPr>
          <w:trHeight w:val="609"/>
        </w:trPr>
        <w:tc>
          <w:tcPr>
            <w:tcW w:w="428" w:type="pct"/>
            <w:tcBorders>
              <w:top w:val="single" w:sz="4" w:space="0" w:color="auto"/>
              <w:left w:val="single" w:sz="4" w:space="0" w:color="auto"/>
              <w:bottom w:val="single" w:sz="4" w:space="0" w:color="auto"/>
              <w:right w:val="single" w:sz="4" w:space="0" w:color="auto"/>
            </w:tcBorders>
            <w:vAlign w:val="center"/>
          </w:tcPr>
          <w:p w:rsidR="00824944" w:rsidRPr="00384CDC" w:rsidRDefault="00824944" w:rsidP="00446109">
            <w:pPr>
              <w:jc w:val="center"/>
            </w:pPr>
            <w:r>
              <w:t>2</w:t>
            </w:r>
          </w:p>
        </w:tc>
        <w:tc>
          <w:tcPr>
            <w:tcW w:w="1492" w:type="pct"/>
            <w:tcBorders>
              <w:top w:val="single" w:sz="4" w:space="0" w:color="auto"/>
              <w:left w:val="single" w:sz="4" w:space="0" w:color="auto"/>
              <w:bottom w:val="single" w:sz="4" w:space="0" w:color="auto"/>
              <w:right w:val="single" w:sz="4" w:space="0" w:color="auto"/>
            </w:tcBorders>
            <w:vAlign w:val="center"/>
          </w:tcPr>
          <w:p w:rsidR="00824944" w:rsidRDefault="00824944" w:rsidP="00446109">
            <w:pPr>
              <w:jc w:val="both"/>
              <w:rPr>
                <w:sz w:val="28"/>
                <w:szCs w:val="28"/>
              </w:rPr>
            </w:pPr>
            <w:r>
              <w:rPr>
                <w:sz w:val="28"/>
                <w:szCs w:val="28"/>
              </w:rPr>
              <w:t>Выполнение работ по текущему ремонту одного 40-футового контейнера</w:t>
            </w:r>
          </w:p>
        </w:tc>
        <w:tc>
          <w:tcPr>
            <w:tcW w:w="1001" w:type="pct"/>
            <w:tcBorders>
              <w:top w:val="single" w:sz="4" w:space="0" w:color="auto"/>
              <w:left w:val="single" w:sz="4" w:space="0" w:color="auto"/>
              <w:bottom w:val="single" w:sz="4" w:space="0" w:color="auto"/>
              <w:right w:val="single" w:sz="4" w:space="0" w:color="auto"/>
            </w:tcBorders>
            <w:vAlign w:val="center"/>
          </w:tcPr>
          <w:p w:rsidR="00824944" w:rsidRPr="00384CDC" w:rsidRDefault="00824944" w:rsidP="00446109">
            <w:pPr>
              <w:jc w:val="center"/>
            </w:pPr>
          </w:p>
        </w:tc>
        <w:tc>
          <w:tcPr>
            <w:tcW w:w="860" w:type="pct"/>
            <w:tcBorders>
              <w:top w:val="single" w:sz="4" w:space="0" w:color="auto"/>
              <w:left w:val="nil"/>
              <w:bottom w:val="single" w:sz="4" w:space="0" w:color="auto"/>
              <w:right w:val="single" w:sz="4" w:space="0" w:color="auto"/>
            </w:tcBorders>
            <w:vAlign w:val="center"/>
          </w:tcPr>
          <w:p w:rsidR="00824944" w:rsidRPr="00384CDC" w:rsidRDefault="00824944" w:rsidP="00446109">
            <w:pPr>
              <w:jc w:val="center"/>
            </w:pPr>
          </w:p>
        </w:tc>
        <w:tc>
          <w:tcPr>
            <w:tcW w:w="1219" w:type="pct"/>
            <w:vMerge/>
            <w:tcBorders>
              <w:left w:val="nil"/>
              <w:bottom w:val="single" w:sz="4" w:space="0" w:color="auto"/>
              <w:right w:val="single" w:sz="4" w:space="0" w:color="auto"/>
            </w:tcBorders>
          </w:tcPr>
          <w:p w:rsidR="00824944" w:rsidRPr="00384CDC" w:rsidRDefault="00824944" w:rsidP="00446109">
            <w:pPr>
              <w:jc w:val="center"/>
            </w:pPr>
          </w:p>
        </w:tc>
      </w:tr>
    </w:tbl>
    <w:p w:rsidR="00824944" w:rsidRDefault="00824944" w:rsidP="00EB406D">
      <w:pPr>
        <w:ind w:firstLine="567"/>
        <w:jc w:val="both"/>
        <w:rPr>
          <w:color w:val="BFBFBF"/>
          <w:sz w:val="28"/>
          <w:szCs w:val="2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5387"/>
        <w:gridCol w:w="1134"/>
        <w:gridCol w:w="2551"/>
      </w:tblGrid>
      <w:tr w:rsidR="00824944" w:rsidRPr="005B2F78" w:rsidTr="00446109">
        <w:tc>
          <w:tcPr>
            <w:tcW w:w="851" w:type="dxa"/>
            <w:vAlign w:val="center"/>
          </w:tcPr>
          <w:p w:rsidR="00824944" w:rsidRPr="00CB0980" w:rsidRDefault="00824944" w:rsidP="00446109">
            <w:pPr>
              <w:jc w:val="center"/>
            </w:pPr>
          </w:p>
        </w:tc>
        <w:tc>
          <w:tcPr>
            <w:tcW w:w="6521" w:type="dxa"/>
            <w:gridSpan w:val="2"/>
            <w:vAlign w:val="center"/>
          </w:tcPr>
          <w:p w:rsidR="00824944" w:rsidRPr="00E71161" w:rsidRDefault="00824944" w:rsidP="00446109">
            <w:pPr>
              <w:jc w:val="center"/>
              <w:rPr>
                <w:b/>
              </w:rPr>
            </w:pPr>
            <w:r>
              <w:rPr>
                <w:b/>
              </w:rPr>
              <w:t>ДОПОЛНИТЕЛЬНЫЕ РАБОТЫ по текущему ремонту крупнотоннажных контейнеров</w:t>
            </w:r>
          </w:p>
        </w:tc>
        <w:tc>
          <w:tcPr>
            <w:tcW w:w="2551" w:type="dxa"/>
            <w:vAlign w:val="center"/>
          </w:tcPr>
          <w:p w:rsidR="00824944" w:rsidRPr="00E71161" w:rsidRDefault="00824944" w:rsidP="00446109">
            <w:pPr>
              <w:jc w:val="center"/>
              <w:rPr>
                <w:b/>
              </w:rPr>
            </w:pPr>
            <w:r>
              <w:rPr>
                <w:b/>
              </w:rPr>
              <w:t>Цена выполнения работ,</w:t>
            </w:r>
          </w:p>
          <w:p w:rsidR="00824944" w:rsidRPr="00E71161" w:rsidRDefault="00824944" w:rsidP="00446109">
            <w:pPr>
              <w:jc w:val="center"/>
              <w:rPr>
                <w:b/>
              </w:rPr>
            </w:pPr>
            <w:r>
              <w:rPr>
                <w:b/>
              </w:rPr>
              <w:t xml:space="preserve">в руб., </w:t>
            </w:r>
            <w:proofErr w:type="gramStart"/>
            <w:r>
              <w:rPr>
                <w:b/>
              </w:rPr>
              <w:t>без</w:t>
            </w:r>
            <w:proofErr w:type="gramEnd"/>
          </w:p>
          <w:p w:rsidR="00824944" w:rsidRPr="00E71161" w:rsidRDefault="00824944" w:rsidP="00446109">
            <w:pPr>
              <w:jc w:val="center"/>
              <w:rPr>
                <w:b/>
              </w:rPr>
            </w:pPr>
            <w:r>
              <w:rPr>
                <w:b/>
              </w:rPr>
              <w:t>учета НДС</w:t>
            </w:r>
          </w:p>
        </w:tc>
      </w:tr>
      <w:tr w:rsidR="00824944" w:rsidRPr="005B2F78" w:rsidTr="00446109">
        <w:tc>
          <w:tcPr>
            <w:tcW w:w="851" w:type="dxa"/>
          </w:tcPr>
          <w:p w:rsidR="00824944" w:rsidRPr="00CB0980" w:rsidRDefault="00824944" w:rsidP="00446109">
            <w:pPr>
              <w:jc w:val="right"/>
            </w:pPr>
            <w:r>
              <w:t>1</w:t>
            </w:r>
          </w:p>
        </w:tc>
        <w:tc>
          <w:tcPr>
            <w:tcW w:w="5387" w:type="dxa"/>
          </w:tcPr>
          <w:p w:rsidR="00824944" w:rsidRPr="00CB0980" w:rsidRDefault="00824944" w:rsidP="00446109">
            <w:r>
              <w:t>Напольный лист фанеры / заменить</w:t>
            </w:r>
          </w:p>
        </w:tc>
        <w:tc>
          <w:tcPr>
            <w:tcW w:w="1134" w:type="dxa"/>
          </w:tcPr>
          <w:p w:rsidR="00824944" w:rsidRPr="00CB0980" w:rsidRDefault="00824944" w:rsidP="00446109">
            <w:pPr>
              <w:jc w:val="center"/>
            </w:pPr>
            <w:r>
              <w:t>1 лист</w:t>
            </w:r>
          </w:p>
        </w:tc>
        <w:tc>
          <w:tcPr>
            <w:tcW w:w="2551" w:type="dxa"/>
          </w:tcPr>
          <w:p w:rsidR="00824944" w:rsidRPr="00CB0980" w:rsidRDefault="00824944" w:rsidP="00446109">
            <w:pPr>
              <w:jc w:val="center"/>
            </w:pPr>
          </w:p>
        </w:tc>
      </w:tr>
      <w:tr w:rsidR="00824944" w:rsidRPr="005B2F78" w:rsidTr="00446109">
        <w:tc>
          <w:tcPr>
            <w:tcW w:w="851" w:type="dxa"/>
          </w:tcPr>
          <w:p w:rsidR="00824944" w:rsidRPr="00CB0980" w:rsidRDefault="00824944" w:rsidP="00446109">
            <w:pPr>
              <w:jc w:val="right"/>
            </w:pPr>
            <w:r>
              <w:t>2</w:t>
            </w:r>
          </w:p>
        </w:tc>
        <w:tc>
          <w:tcPr>
            <w:tcW w:w="5387" w:type="dxa"/>
          </w:tcPr>
          <w:p w:rsidR="00824944" w:rsidRPr="00CB0980" w:rsidRDefault="00824944" w:rsidP="00446109">
            <w:r>
              <w:t>Штанга дверного запора / заменить</w:t>
            </w:r>
          </w:p>
        </w:tc>
        <w:tc>
          <w:tcPr>
            <w:tcW w:w="1134" w:type="dxa"/>
          </w:tcPr>
          <w:p w:rsidR="00824944" w:rsidRPr="00CB0980" w:rsidRDefault="00824944" w:rsidP="00446109">
            <w:pPr>
              <w:jc w:val="center"/>
            </w:pPr>
            <w:r>
              <w:t>1 шт.</w:t>
            </w:r>
          </w:p>
        </w:tc>
        <w:tc>
          <w:tcPr>
            <w:tcW w:w="2551" w:type="dxa"/>
          </w:tcPr>
          <w:p w:rsidR="00824944" w:rsidRPr="00CB0980" w:rsidRDefault="00824944" w:rsidP="00446109">
            <w:pPr>
              <w:jc w:val="center"/>
            </w:pPr>
          </w:p>
        </w:tc>
      </w:tr>
      <w:tr w:rsidR="00824944" w:rsidRPr="005B2F78" w:rsidTr="00446109">
        <w:tc>
          <w:tcPr>
            <w:tcW w:w="851" w:type="dxa"/>
          </w:tcPr>
          <w:p w:rsidR="00824944" w:rsidRPr="00CB0980" w:rsidRDefault="00824944" w:rsidP="00446109">
            <w:pPr>
              <w:jc w:val="right"/>
            </w:pPr>
            <w:r>
              <w:t>3</w:t>
            </w:r>
          </w:p>
        </w:tc>
        <w:tc>
          <w:tcPr>
            <w:tcW w:w="5387" w:type="dxa"/>
          </w:tcPr>
          <w:p w:rsidR="00824944" w:rsidRPr="00CB0980" w:rsidRDefault="00824944" w:rsidP="00446109">
            <w:r>
              <w:t>Кулачок дверного запора / заменить</w:t>
            </w:r>
          </w:p>
        </w:tc>
        <w:tc>
          <w:tcPr>
            <w:tcW w:w="1134" w:type="dxa"/>
          </w:tcPr>
          <w:p w:rsidR="00824944" w:rsidRPr="00CB0980" w:rsidRDefault="00824944" w:rsidP="00446109">
            <w:pPr>
              <w:jc w:val="center"/>
            </w:pPr>
            <w:r>
              <w:t>1 шт.</w:t>
            </w:r>
          </w:p>
        </w:tc>
        <w:tc>
          <w:tcPr>
            <w:tcW w:w="2551" w:type="dxa"/>
          </w:tcPr>
          <w:p w:rsidR="00824944" w:rsidRPr="00CB0980" w:rsidRDefault="00824944" w:rsidP="00446109">
            <w:pPr>
              <w:jc w:val="center"/>
            </w:pPr>
          </w:p>
        </w:tc>
      </w:tr>
    </w:tbl>
    <w:p w:rsidR="00824944" w:rsidRDefault="00824944" w:rsidP="00EB406D">
      <w:pPr>
        <w:ind w:firstLine="851"/>
        <w:jc w:val="both"/>
      </w:pPr>
    </w:p>
    <w:p w:rsidR="00824944" w:rsidRDefault="00824944" w:rsidP="00EB406D">
      <w:pPr>
        <w:pStyle w:val="afc"/>
        <w:jc w:val="both"/>
        <w:rPr>
          <w:szCs w:val="28"/>
        </w:rPr>
      </w:pPr>
      <w:r>
        <w:rPr>
          <w:szCs w:val="28"/>
        </w:rPr>
        <w:t xml:space="preserve">1. Цена, указанная в настоящем финансово-коммерческом предложении, </w:t>
      </w:r>
      <w:proofErr w:type="spellStart"/>
      <w:r>
        <w:rPr>
          <w:szCs w:val="28"/>
        </w:rPr>
        <w:t>учтывает</w:t>
      </w:r>
      <w:proofErr w:type="spellEnd"/>
      <w:r>
        <w:rPr>
          <w:szCs w:val="28"/>
        </w:rPr>
        <w:t xml:space="preserve"> все налоги (кроме НДС), стоимость материалов, изделий, конструкций и оборудования, затраты связанных с доставкой на площадку ремонта, хранением, погрузочно-разгрузочными работами, а также все затраты, расходы, связанные с выполнением работ.</w:t>
      </w:r>
    </w:p>
    <w:p w:rsidR="00824944" w:rsidRDefault="00824944" w:rsidP="00EB406D">
      <w:pPr>
        <w:pStyle w:val="afc"/>
        <w:jc w:val="both"/>
        <w:rPr>
          <w:i/>
          <w:szCs w:val="28"/>
        </w:rPr>
      </w:pPr>
      <w:r>
        <w:rPr>
          <w:szCs w:val="28"/>
        </w:rPr>
        <w:t xml:space="preserve">Выполнение работ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824944" w:rsidRDefault="00824944" w:rsidP="00EB406D">
      <w:pPr>
        <w:pStyle w:val="afc"/>
        <w:jc w:val="both"/>
      </w:pPr>
      <w:r>
        <w:rPr>
          <w:szCs w:val="28"/>
        </w:rPr>
        <w:t xml:space="preserve">2. Дополнительные условия </w:t>
      </w:r>
      <w:r>
        <w:t xml:space="preserve">выполнения работ _______________________________________________________ </w:t>
      </w:r>
    </w:p>
    <w:p w:rsidR="00824944" w:rsidRPr="00721D0D" w:rsidRDefault="00824944" w:rsidP="00EB406D">
      <w:pPr>
        <w:pStyle w:val="afc"/>
        <w:jc w:val="center"/>
        <w:rPr>
          <w:i/>
          <w:sz w:val="24"/>
          <w:szCs w:val="24"/>
        </w:rPr>
      </w:pPr>
      <w:r>
        <w:rPr>
          <w:i/>
          <w:sz w:val="24"/>
          <w:szCs w:val="24"/>
        </w:rPr>
        <w:t>(заполняется претендентом при необходимости).</w:t>
      </w:r>
    </w:p>
    <w:p w:rsidR="00824944" w:rsidRPr="00D963B6" w:rsidRDefault="00824944" w:rsidP="00EB406D">
      <w:pPr>
        <w:pStyle w:val="afc"/>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 xml:space="preserve">(указывается дата в соответствии с пунктом </w:t>
      </w:r>
      <w:r>
        <w:rPr>
          <w:i/>
          <w:sz w:val="24"/>
          <w:szCs w:val="24"/>
        </w:rPr>
        <w:br/>
        <w:t>22 Информационной карты, но не менее 90 (девяноста) календарных дней</w:t>
      </w:r>
      <w:r>
        <w:rPr>
          <w:sz w:val="24"/>
          <w:szCs w:val="24"/>
        </w:rPr>
        <w:t xml:space="preserve">) </w:t>
      </w:r>
      <w:r>
        <w:rPr>
          <w:szCs w:val="28"/>
        </w:rPr>
        <w:t>с даты</w:t>
      </w:r>
      <w:r>
        <w:t xml:space="preserve"> окончания срока подачи </w:t>
      </w:r>
      <w:r>
        <w:rPr>
          <w:szCs w:val="28"/>
        </w:rPr>
        <w:t>Заявок, указанной в пункте 6 Информационной карты.</w:t>
      </w:r>
    </w:p>
    <w:p w:rsidR="00824944" w:rsidRPr="00205668" w:rsidRDefault="00824944" w:rsidP="00EB406D">
      <w:pPr>
        <w:pStyle w:val="afc"/>
        <w:jc w:val="both"/>
        <w:rPr>
          <w:szCs w:val="28"/>
        </w:rPr>
      </w:pPr>
      <w:r>
        <w:rPr>
          <w:szCs w:val="28"/>
        </w:rPr>
        <w:lastRenderedPageBreak/>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824944" w:rsidRPr="00205668" w:rsidRDefault="00824944" w:rsidP="00EB406D">
      <w:pPr>
        <w:pStyle w:val="afc"/>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824944" w:rsidRPr="00205668" w:rsidRDefault="00824944" w:rsidP="00EB406D">
      <w:pPr>
        <w:pStyle w:val="afc"/>
        <w:jc w:val="both"/>
        <w:rPr>
          <w:szCs w:val="28"/>
        </w:rPr>
      </w:pPr>
      <w:r>
        <w:rPr>
          <w:szCs w:val="28"/>
        </w:rPr>
        <w:t>6. 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
    <w:p w:rsidR="00824944" w:rsidRPr="00205668" w:rsidRDefault="00824944" w:rsidP="00EB406D">
      <w:pPr>
        <w:pStyle w:val="afc"/>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824944" w:rsidRDefault="00824944" w:rsidP="00EB406D">
      <w:pPr>
        <w:pStyle w:val="af9"/>
        <w:ind w:firstLine="0"/>
        <w:jc w:val="left"/>
        <w:rPr>
          <w:rFonts w:eastAsia="Times New Roman"/>
          <w:sz w:val="28"/>
          <w:szCs w:val="28"/>
        </w:rPr>
      </w:pPr>
    </w:p>
    <w:p w:rsidR="00824944" w:rsidRPr="00205668" w:rsidRDefault="00824944" w:rsidP="00EB406D">
      <w:pPr>
        <w:pStyle w:val="af9"/>
        <w:ind w:firstLine="0"/>
        <w:jc w:val="left"/>
        <w:rPr>
          <w:rFonts w:eastAsia="Times New Roman"/>
          <w:sz w:val="28"/>
          <w:szCs w:val="28"/>
        </w:rPr>
      </w:pPr>
    </w:p>
    <w:p w:rsidR="00824944" w:rsidRPr="007415F9" w:rsidRDefault="00824944" w:rsidP="00EB406D">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w:t>
      </w:r>
    </w:p>
    <w:p w:rsidR="00824944" w:rsidRPr="007415F9" w:rsidRDefault="00824944" w:rsidP="00EB406D">
      <w:pPr>
        <w:tabs>
          <w:tab w:val="left" w:pos="8640"/>
        </w:tabs>
        <w:jc w:val="center"/>
        <w:rPr>
          <w:i/>
        </w:rPr>
      </w:pPr>
      <w:r>
        <w:rPr>
          <w:i/>
        </w:rPr>
        <w:t xml:space="preserve">                                              (наименование претендента)</w:t>
      </w:r>
    </w:p>
    <w:p w:rsidR="00824944" w:rsidRPr="00445DDD" w:rsidRDefault="00824944" w:rsidP="00EB406D">
      <w:pPr>
        <w:pStyle w:val="32"/>
        <w:suppressAutoHyphens/>
        <w:spacing w:after="0"/>
        <w:rPr>
          <w:sz w:val="28"/>
          <w:szCs w:val="28"/>
        </w:rPr>
      </w:pPr>
      <w:r>
        <w:rPr>
          <w:sz w:val="28"/>
          <w:szCs w:val="28"/>
        </w:rPr>
        <w:t>____________________________________________________________________</w:t>
      </w:r>
    </w:p>
    <w:p w:rsidR="00824944" w:rsidRPr="007415F9" w:rsidRDefault="00824944" w:rsidP="00EB406D">
      <w:pPr>
        <w:rPr>
          <w:i/>
        </w:rPr>
      </w:pPr>
      <w:r>
        <w:rPr>
          <w:i/>
        </w:rPr>
        <w:t xml:space="preserve">       Печать</w:t>
      </w:r>
      <w:r>
        <w:rPr>
          <w:i/>
        </w:rPr>
        <w:tab/>
      </w:r>
      <w:r>
        <w:rPr>
          <w:i/>
        </w:rPr>
        <w:tab/>
      </w:r>
      <w:r>
        <w:rPr>
          <w:i/>
        </w:rPr>
        <w:tab/>
        <w:t>(должность, подпись, ФИО)</w:t>
      </w:r>
    </w:p>
    <w:p w:rsidR="00824944" w:rsidRDefault="00824944" w:rsidP="00EB406D">
      <w:pPr>
        <w:pStyle w:val="32"/>
        <w:suppressAutoHyphens/>
        <w:spacing w:after="0"/>
        <w:rPr>
          <w:sz w:val="28"/>
          <w:szCs w:val="28"/>
        </w:rPr>
      </w:pPr>
      <w:r>
        <w:rPr>
          <w:sz w:val="28"/>
          <w:szCs w:val="28"/>
        </w:rPr>
        <w:t>"____" _________ 201__ г.</w:t>
      </w:r>
    </w:p>
    <w:p w:rsidR="00824944" w:rsidRPr="00305BD2" w:rsidRDefault="00824944" w:rsidP="00EB406D">
      <w:pPr>
        <w:pStyle w:val="32"/>
        <w:suppressAutoHyphens/>
        <w:spacing w:after="0"/>
        <w:rPr>
          <w:rFonts w:eastAsia="MS Mincho"/>
          <w:szCs w:val="28"/>
        </w:rPr>
      </w:pPr>
    </w:p>
    <w:p w:rsidR="00824944" w:rsidRDefault="00824944" w:rsidP="00EB406D">
      <w:pPr>
        <w:pStyle w:val="19"/>
        <w:ind w:firstLine="0"/>
        <w:jc w:val="right"/>
        <w:outlineLvl w:val="0"/>
        <w:rPr>
          <w:rFonts w:eastAsia="MS Mincho"/>
          <w:szCs w:val="28"/>
        </w:rPr>
      </w:pP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824944" w:rsidRDefault="002D6D10">
      <w:pPr>
        <w:pStyle w:val="af9"/>
        <w:ind w:firstLine="0"/>
        <w:jc w:val="right"/>
        <w:rPr>
          <w:rFonts w:cs="Arial"/>
          <w:b/>
          <w:bCs/>
          <w:i/>
          <w:iCs/>
          <w:szCs w:val="28"/>
        </w:rPr>
      </w:pPr>
      <w:r>
        <w:lastRenderedPageBreak/>
        <w:t>Приложение № 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824944" w:rsidRPr="00F57981" w:rsidRDefault="00824944" w:rsidP="006842D6">
      <w:pPr>
        <w:ind w:right="-709"/>
        <w:jc w:val="center"/>
        <w:rPr>
          <w:b/>
          <w:bCs/>
        </w:rPr>
      </w:pPr>
      <w:r>
        <w:rPr>
          <w:b/>
          <w:bCs/>
        </w:rPr>
        <w:t>Договор  №_____________</w:t>
      </w:r>
    </w:p>
    <w:p w:rsidR="00824944" w:rsidRPr="00F57981" w:rsidRDefault="00824944" w:rsidP="0075279A">
      <w:pPr>
        <w:ind w:firstLine="851"/>
        <w:jc w:val="center"/>
        <w:rPr>
          <w:b/>
          <w:bCs/>
        </w:rPr>
      </w:pPr>
      <w:r>
        <w:rPr>
          <w:b/>
          <w:bCs/>
        </w:rPr>
        <w:t>на выполнение работ</w:t>
      </w:r>
    </w:p>
    <w:p w:rsidR="00824944" w:rsidRPr="00F57981" w:rsidRDefault="00824944" w:rsidP="0075279A">
      <w:pPr>
        <w:ind w:firstLine="851"/>
        <w:jc w:val="center"/>
      </w:pPr>
    </w:p>
    <w:p w:rsidR="00824944" w:rsidRPr="00F57981" w:rsidRDefault="00824944" w:rsidP="0075279A">
      <w:pPr>
        <w:ind w:right="-1134" w:firstLine="142"/>
      </w:pPr>
      <w:r>
        <w:t>г. Иркутск                                                                                                     «____»_______ 2018 г.</w:t>
      </w:r>
    </w:p>
    <w:p w:rsidR="00824944" w:rsidRPr="00F57981" w:rsidRDefault="00824944" w:rsidP="0075279A">
      <w:pPr>
        <w:ind w:left="142" w:right="-567" w:hanging="142"/>
        <w:jc w:val="both"/>
      </w:pPr>
    </w:p>
    <w:p w:rsidR="00824944" w:rsidRPr="00F57981" w:rsidRDefault="00824944" w:rsidP="0075279A">
      <w:pPr>
        <w:ind w:left="142" w:firstLine="567"/>
        <w:jc w:val="both"/>
      </w:pPr>
      <w:r>
        <w:t>Публичное акционерное общество «Центр по перевозке грузов в контейнерах «</w:t>
      </w:r>
      <w:proofErr w:type="spellStart"/>
      <w:r>
        <w:t>ТрансКонтейнер</w:t>
      </w:r>
      <w:proofErr w:type="spellEnd"/>
      <w:r>
        <w:t xml:space="preserve">», именуемое в дальнейшем Заказчик, в лице _______________________________ </w:t>
      </w:r>
      <w:proofErr w:type="gramStart"/>
      <w:r>
        <w:t>действующего</w:t>
      </w:r>
      <w:proofErr w:type="gramEnd"/>
      <w:r>
        <w:t xml:space="preserve"> на </w:t>
      </w:r>
      <w:proofErr w:type="spellStart"/>
      <w:r>
        <w:t>основании_____________________</w:t>
      </w:r>
      <w:proofErr w:type="spellEnd"/>
      <w:r>
        <w:t>, и ______________________________________, именуемый в дальнейшем Исполнитель, действующий на основании ______________________________, с другой стороны, именуемые в дальнейшем Стороны, заключили настоящий договор на выполнение работ (далее – Договор) о нижеследующем:</w:t>
      </w:r>
    </w:p>
    <w:p w:rsidR="00824944" w:rsidRPr="00CA7465" w:rsidRDefault="00824944" w:rsidP="0075279A">
      <w:pPr>
        <w:suppressAutoHyphens w:val="0"/>
        <w:ind w:hanging="142"/>
        <w:jc w:val="center"/>
        <w:rPr>
          <w:b/>
          <w:snapToGrid w:val="0"/>
          <w:lang w:eastAsia="ru-RU"/>
        </w:rPr>
      </w:pPr>
      <w:r>
        <w:rPr>
          <w:b/>
          <w:snapToGrid w:val="0"/>
          <w:lang w:eastAsia="ru-RU"/>
        </w:rPr>
        <w:t>1. Предмет Договора</w:t>
      </w:r>
    </w:p>
    <w:p w:rsidR="00824944" w:rsidRPr="00CA7465" w:rsidRDefault="00824944" w:rsidP="0075279A">
      <w:pPr>
        <w:suppressAutoHyphens w:val="0"/>
        <w:ind w:left="142" w:firstLine="567"/>
        <w:jc w:val="both"/>
        <w:rPr>
          <w:snapToGrid w:val="0"/>
          <w:lang w:eastAsia="ru-RU"/>
        </w:rPr>
      </w:pPr>
      <w:r>
        <w:rPr>
          <w:snapToGrid w:val="0"/>
          <w:lang w:eastAsia="ru-RU"/>
        </w:rPr>
        <w:t xml:space="preserve">1.1.Заказчик поручает, а Исполнитель обязуется выполнять работы по текущему ремонту крупнотоннажных контейнеров, принадлежащих Заказчику (далее – Работы), а Заказчик обязуется принимать результат выполненных Работ и оплачивать его. Перечень Работ определен в Приложении № 2 к настоящему Договору. Место выполнения работ: Контейнерный терминал </w:t>
      </w:r>
      <w:proofErr w:type="gramStart"/>
      <w:r>
        <w:rPr>
          <w:snapToGrid w:val="0"/>
          <w:lang w:eastAsia="ru-RU"/>
        </w:rPr>
        <w:t>Батарейная</w:t>
      </w:r>
      <w:proofErr w:type="gramEnd"/>
      <w:r>
        <w:rPr>
          <w:snapToGrid w:val="0"/>
          <w:lang w:eastAsia="ru-RU"/>
        </w:rPr>
        <w:t xml:space="preserve">, расположенный по адресу: Иркутская область, </w:t>
      </w:r>
      <w:proofErr w:type="gramStart"/>
      <w:r>
        <w:rPr>
          <w:snapToGrid w:val="0"/>
          <w:lang w:eastAsia="ru-RU"/>
        </w:rPr>
        <w:t>г</w:t>
      </w:r>
      <w:proofErr w:type="gramEnd"/>
      <w:r>
        <w:rPr>
          <w:snapToGrid w:val="0"/>
          <w:lang w:eastAsia="ru-RU"/>
        </w:rPr>
        <w:t>. Иркутск, станция Батарейная.</w:t>
      </w:r>
    </w:p>
    <w:p w:rsidR="00824944" w:rsidRPr="00CA7465" w:rsidRDefault="00824944" w:rsidP="0075279A">
      <w:pPr>
        <w:suppressAutoHyphens w:val="0"/>
        <w:ind w:left="142" w:firstLine="567"/>
        <w:jc w:val="both"/>
        <w:rPr>
          <w:snapToGrid w:val="0"/>
          <w:lang w:eastAsia="ru-RU"/>
        </w:rPr>
      </w:pPr>
      <w:r>
        <w:rPr>
          <w:snapToGrid w:val="0"/>
          <w:lang w:eastAsia="ru-RU"/>
        </w:rPr>
        <w:t xml:space="preserve">1.2. </w:t>
      </w:r>
      <w:proofErr w:type="gramStart"/>
      <w:r>
        <w:rPr>
          <w:snapToGrid w:val="0"/>
          <w:lang w:eastAsia="ru-RU"/>
        </w:rPr>
        <w:t>Основанием для определения неисправностей контейнеров является дефектная ведомость (Приложение № 1) к настоящему Договору, составляемые представителем Заказчика.</w:t>
      </w:r>
      <w:proofErr w:type="gramEnd"/>
    </w:p>
    <w:p w:rsidR="00824944" w:rsidRPr="00CA7465" w:rsidRDefault="00824944" w:rsidP="0075279A">
      <w:pPr>
        <w:suppressAutoHyphens w:val="0"/>
        <w:ind w:left="142"/>
        <w:jc w:val="center"/>
        <w:rPr>
          <w:b/>
          <w:snapToGrid w:val="0"/>
          <w:lang w:eastAsia="ru-RU"/>
        </w:rPr>
      </w:pPr>
      <w:r>
        <w:rPr>
          <w:b/>
          <w:snapToGrid w:val="0"/>
          <w:lang w:eastAsia="ru-RU"/>
        </w:rPr>
        <w:t>2. Цена Работ и порядок оплаты</w:t>
      </w:r>
    </w:p>
    <w:p w:rsidR="00824944" w:rsidRPr="00CA7465" w:rsidRDefault="00824944" w:rsidP="0075279A">
      <w:pPr>
        <w:suppressAutoHyphens w:val="0"/>
        <w:ind w:left="142" w:firstLine="567"/>
        <w:jc w:val="both"/>
        <w:rPr>
          <w:snapToGrid w:val="0"/>
          <w:lang w:eastAsia="ru-RU"/>
        </w:rPr>
      </w:pPr>
      <w:r>
        <w:rPr>
          <w:snapToGrid w:val="0"/>
          <w:lang w:eastAsia="ru-RU"/>
        </w:rPr>
        <w:t>2.1. Стоимость Работ по настоящему Договору определяется в соответствии с Протоколом согласования цен (приложение № 2).</w:t>
      </w:r>
    </w:p>
    <w:p w:rsidR="00824944" w:rsidRPr="00CA7465" w:rsidRDefault="00824944" w:rsidP="0075279A">
      <w:pPr>
        <w:suppressAutoHyphens w:val="0"/>
        <w:ind w:left="142" w:firstLine="567"/>
        <w:jc w:val="both"/>
        <w:rPr>
          <w:snapToGrid w:val="0"/>
          <w:lang w:eastAsia="ru-RU"/>
        </w:rPr>
      </w:pPr>
      <w:r>
        <w:rPr>
          <w:snapToGrid w:val="0"/>
          <w:lang w:eastAsia="ru-RU"/>
        </w:rPr>
        <w:t>2.2. Общая сумма по настоящему Договору не должна превышать 2 100 000,00 (два миллиона сто тысяч) рублей 00 копеек, в том числе НДС 18%.</w:t>
      </w:r>
    </w:p>
    <w:p w:rsidR="00824944" w:rsidRPr="00CA7465" w:rsidRDefault="00824944" w:rsidP="0075279A">
      <w:pPr>
        <w:suppressAutoHyphens w:val="0"/>
        <w:ind w:left="142" w:firstLine="567"/>
        <w:jc w:val="both"/>
        <w:rPr>
          <w:snapToGrid w:val="0"/>
          <w:lang w:eastAsia="ru-RU"/>
        </w:rPr>
      </w:pPr>
      <w:r>
        <w:rPr>
          <w:snapToGrid w:val="0"/>
          <w:lang w:eastAsia="ru-RU"/>
        </w:rPr>
        <w:t>2.3. Заказчик производит оплату за выполненные Работы по настоящему Договору  в течение 10 (десяти) банковских дней с момента получения счета-фактуры и акта выполненных работ (Приложение № 3 к настоящему Договору), подписанного уполномоченными представителями обеих Сторон.</w:t>
      </w:r>
    </w:p>
    <w:p w:rsidR="00824944" w:rsidRPr="00CA7465" w:rsidRDefault="00824944" w:rsidP="0075279A">
      <w:pPr>
        <w:suppressAutoHyphens w:val="0"/>
        <w:ind w:left="142"/>
        <w:jc w:val="center"/>
        <w:rPr>
          <w:b/>
          <w:lang w:eastAsia="ru-RU"/>
        </w:rPr>
      </w:pPr>
      <w:r>
        <w:rPr>
          <w:b/>
          <w:lang w:eastAsia="ru-RU"/>
        </w:rPr>
        <w:t>3. Порядок сдачи и приемки Работ</w:t>
      </w:r>
    </w:p>
    <w:p w:rsidR="00824944" w:rsidRPr="00CA7465" w:rsidRDefault="00824944" w:rsidP="0075279A">
      <w:pPr>
        <w:suppressAutoHyphens w:val="0"/>
        <w:ind w:left="142" w:firstLine="567"/>
        <w:contextualSpacing/>
        <w:jc w:val="both"/>
        <w:rPr>
          <w:rFonts w:eastAsia="Calibri"/>
          <w:lang w:eastAsia="en-US"/>
        </w:rPr>
      </w:pPr>
      <w:r>
        <w:rPr>
          <w:rFonts w:eastAsia="Calibri"/>
          <w:lang w:eastAsia="en-US"/>
        </w:rPr>
        <w:t>3.1. Ежемесячно до 5-го числа месяца, следующего за отчетным, Исполнитель направляет Заказчику акты выполненных работ и счета-фактуры на выполненные работы по факсу или электронной почте, с последующим предоставлением оригиналов почтой, которые после подписания возвращаются Заказчиком в 15-дневный срок аналогичным порядком.</w:t>
      </w:r>
    </w:p>
    <w:p w:rsidR="00824944" w:rsidRPr="00CA7465" w:rsidRDefault="00824944" w:rsidP="0075279A">
      <w:pPr>
        <w:suppressAutoHyphens w:val="0"/>
        <w:ind w:left="142" w:firstLine="567"/>
        <w:contextualSpacing/>
        <w:jc w:val="both"/>
        <w:rPr>
          <w:rFonts w:eastAsia="Calibri"/>
          <w:lang w:eastAsia="en-US"/>
        </w:rPr>
      </w:pPr>
      <w:r>
        <w:rPr>
          <w:rFonts w:eastAsia="Calibri"/>
          <w:lang w:eastAsia="en-US"/>
        </w:rPr>
        <w:t>3.2. Заказчик в течение 15 (пятнадцати) рабочих дней после получения акта выполненных работ направляет Исполнителю подписанный акт выполненных работ либо мотивированный отказ от его подписания, предъявив Исполнителю письменную претензию по качеству и объему выполненных работ. Оригиналы документов Заказчик отправляет в адрес Исполнителя почтой. При наличии мотивированного отказа Заказчика от приемки выполненных работ Сторонами составляется акт с перечнем необходимых доработок и указанием сроков их выполнения. Все доработки и неисправности Исполнитель устраняет своими силами и за свой счет.</w:t>
      </w:r>
    </w:p>
    <w:p w:rsidR="00824944" w:rsidRPr="00CA7465" w:rsidRDefault="00824944" w:rsidP="0075279A">
      <w:pPr>
        <w:suppressAutoHyphens w:val="0"/>
        <w:ind w:left="142" w:firstLine="567"/>
        <w:contextualSpacing/>
        <w:jc w:val="both"/>
        <w:rPr>
          <w:rFonts w:eastAsia="Calibri"/>
          <w:lang w:eastAsia="en-US"/>
        </w:rPr>
      </w:pPr>
      <w:r>
        <w:rPr>
          <w:rFonts w:eastAsia="Calibri"/>
          <w:lang w:eastAsia="en-US"/>
        </w:rPr>
        <w:t>3.3. Приемку Работ и подписание акта выполненных работ осуществляет уполномоченный представитель Заказчика.</w:t>
      </w:r>
    </w:p>
    <w:p w:rsidR="00824944" w:rsidRPr="00CA7465" w:rsidRDefault="00824944" w:rsidP="0075279A">
      <w:pPr>
        <w:suppressAutoHyphens w:val="0"/>
        <w:ind w:left="142" w:firstLine="567"/>
        <w:contextualSpacing/>
        <w:jc w:val="both"/>
        <w:rPr>
          <w:rFonts w:eastAsia="Calibri"/>
          <w:lang w:eastAsia="en-US"/>
        </w:rPr>
      </w:pPr>
      <w:r>
        <w:rPr>
          <w:rFonts w:eastAsia="Calibri"/>
          <w:lang w:eastAsia="en-US"/>
        </w:rPr>
        <w:lastRenderedPageBreak/>
        <w:t>3.4.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824944" w:rsidRPr="00CA7465" w:rsidRDefault="00824944" w:rsidP="0075279A">
      <w:pPr>
        <w:suppressAutoHyphens w:val="0"/>
        <w:ind w:left="142"/>
        <w:jc w:val="center"/>
        <w:rPr>
          <w:b/>
          <w:lang w:eastAsia="ru-RU"/>
        </w:rPr>
      </w:pPr>
      <w:r>
        <w:rPr>
          <w:b/>
          <w:lang w:eastAsia="ru-RU"/>
        </w:rPr>
        <w:t>4. Обязанности Сторон</w:t>
      </w:r>
    </w:p>
    <w:p w:rsidR="00824944" w:rsidRPr="00CA7465" w:rsidRDefault="00824944" w:rsidP="0075279A">
      <w:pPr>
        <w:suppressAutoHyphens w:val="0"/>
        <w:ind w:left="142" w:firstLine="567"/>
        <w:jc w:val="both"/>
        <w:rPr>
          <w:snapToGrid w:val="0"/>
          <w:lang w:eastAsia="ru-RU"/>
        </w:rPr>
      </w:pPr>
      <w:r>
        <w:rPr>
          <w:snapToGrid w:val="0"/>
          <w:lang w:eastAsia="ru-RU"/>
        </w:rPr>
        <w:t>4.1.Исполнитель обязан:</w:t>
      </w:r>
    </w:p>
    <w:p w:rsidR="00824944" w:rsidRPr="00CA7465" w:rsidRDefault="00824944" w:rsidP="0075279A">
      <w:pPr>
        <w:suppressAutoHyphens w:val="0"/>
        <w:ind w:left="142" w:firstLine="567"/>
        <w:jc w:val="both"/>
        <w:rPr>
          <w:snapToGrid w:val="0"/>
          <w:lang w:eastAsia="ru-RU"/>
        </w:rPr>
      </w:pPr>
      <w:r>
        <w:rPr>
          <w:snapToGrid w:val="0"/>
          <w:lang w:eastAsia="ru-RU"/>
        </w:rPr>
        <w:t>4.1.1. Выполнять Работы качественно, с использованием своих материалов, в срок не более 5 (пяти) суток после предоставления Заказчиком дефектной ведомости.</w:t>
      </w:r>
    </w:p>
    <w:p w:rsidR="00824944" w:rsidRPr="00CA7465" w:rsidRDefault="00824944" w:rsidP="0075279A">
      <w:pPr>
        <w:suppressAutoHyphens w:val="0"/>
        <w:ind w:left="142" w:firstLine="567"/>
        <w:contextualSpacing/>
        <w:jc w:val="both"/>
        <w:rPr>
          <w:rFonts w:eastAsia="Calibri"/>
          <w:lang w:eastAsia="en-US"/>
        </w:rPr>
      </w:pPr>
      <w:r>
        <w:rPr>
          <w:rFonts w:eastAsia="Calibri"/>
          <w:lang w:eastAsia="en-US"/>
        </w:rPr>
        <w:t>4.1.2. При обнаружении Заказчиком недостатков выполненных Работ,</w:t>
      </w:r>
      <w:r>
        <w:rPr>
          <w:rFonts w:ascii="Calibri" w:eastAsia="Calibri" w:hAnsi="Calibri"/>
          <w:lang w:eastAsia="en-US"/>
        </w:rPr>
        <w:t xml:space="preserve"> </w:t>
      </w:r>
      <w:r>
        <w:rPr>
          <w:rFonts w:eastAsia="Calibri"/>
          <w:lang w:eastAsia="en-US"/>
        </w:rPr>
        <w:t>допущенных по вине Исполнителя, устранять их своими силами и за свой счет.</w:t>
      </w:r>
    </w:p>
    <w:p w:rsidR="00824944" w:rsidRPr="00CA7465" w:rsidRDefault="00824944" w:rsidP="0075279A">
      <w:pPr>
        <w:suppressAutoHyphens w:val="0"/>
        <w:ind w:left="142" w:firstLine="567"/>
        <w:contextualSpacing/>
        <w:jc w:val="both"/>
        <w:rPr>
          <w:rFonts w:eastAsia="Calibri"/>
          <w:lang w:eastAsia="en-US"/>
        </w:rPr>
      </w:pPr>
      <w:r>
        <w:rPr>
          <w:rFonts w:eastAsia="Calibri"/>
          <w:lang w:eastAsia="en-US"/>
        </w:rPr>
        <w:t>4.1.3. Незамедлительно информировать Заказчика об обнаруженной невозможности получить ожидаемые результаты или о нецелесообразности продолжения Работ по настоящему Договору.</w:t>
      </w:r>
    </w:p>
    <w:p w:rsidR="00824944" w:rsidRPr="00CA7465" w:rsidRDefault="00824944" w:rsidP="0075279A">
      <w:pPr>
        <w:suppressAutoHyphens w:val="0"/>
        <w:ind w:left="142" w:firstLine="567"/>
        <w:contextualSpacing/>
        <w:jc w:val="both"/>
        <w:rPr>
          <w:rFonts w:eastAsia="Calibri"/>
          <w:lang w:eastAsia="en-US"/>
        </w:rPr>
      </w:pPr>
      <w:r>
        <w:rPr>
          <w:rFonts w:eastAsia="Calibri"/>
          <w:lang w:eastAsia="en-US"/>
        </w:rPr>
        <w:t>4.1.4. Не разглашать конфиденциальную информацию без согласования с Заказчиком и не использовать ее для каких-либо целей, кроме исполнения обязательств по настоящему Договору.</w:t>
      </w:r>
    </w:p>
    <w:p w:rsidR="00824944" w:rsidRPr="00CA7465" w:rsidRDefault="00824944" w:rsidP="0075279A">
      <w:pPr>
        <w:suppressAutoHyphens w:val="0"/>
        <w:ind w:left="142" w:firstLine="567"/>
        <w:jc w:val="both"/>
        <w:rPr>
          <w:snapToGrid w:val="0"/>
          <w:lang w:eastAsia="ru-RU"/>
        </w:rPr>
      </w:pPr>
      <w:r>
        <w:rPr>
          <w:snapToGrid w:val="0"/>
          <w:lang w:eastAsia="ru-RU"/>
        </w:rPr>
        <w:t>4.2. Заказчик обязан:</w:t>
      </w:r>
    </w:p>
    <w:p w:rsidR="00824944" w:rsidRPr="00CA7465" w:rsidRDefault="00824944" w:rsidP="0075279A">
      <w:pPr>
        <w:suppressAutoHyphens w:val="0"/>
        <w:ind w:left="142" w:firstLine="567"/>
        <w:jc w:val="both"/>
        <w:rPr>
          <w:snapToGrid w:val="0"/>
          <w:lang w:eastAsia="ru-RU"/>
        </w:rPr>
      </w:pPr>
      <w:r>
        <w:rPr>
          <w:snapToGrid w:val="0"/>
          <w:lang w:eastAsia="ru-RU"/>
        </w:rPr>
        <w:t>4.2.1. Производить оплату в срок, установленный в п. 2.3. настоящего Договора, за выполненные Работы согласно счетам-фактурам, предъявленным на основании актов выполненных работ.</w:t>
      </w:r>
    </w:p>
    <w:p w:rsidR="00824944" w:rsidRPr="00CA7465" w:rsidRDefault="00824944" w:rsidP="0075279A">
      <w:pPr>
        <w:suppressAutoHyphens w:val="0"/>
        <w:ind w:left="142" w:firstLine="567"/>
        <w:contextualSpacing/>
        <w:jc w:val="both"/>
        <w:rPr>
          <w:rFonts w:eastAsia="Calibri"/>
          <w:lang w:eastAsia="en-US"/>
        </w:rPr>
      </w:pPr>
      <w:r>
        <w:rPr>
          <w:rFonts w:eastAsia="Calibri"/>
          <w:lang w:eastAsia="en-US"/>
        </w:rPr>
        <w:t>4.2.2. Стороны в период действия настоящего Договора обязуются оказывать взаимную консультацию, информационную, техническую и иную помощь в целях исполнения настоящего Договора.</w:t>
      </w:r>
    </w:p>
    <w:p w:rsidR="00824944" w:rsidRPr="00CA7465" w:rsidRDefault="00824944" w:rsidP="0075279A">
      <w:pPr>
        <w:suppressAutoHyphens w:val="0"/>
        <w:ind w:left="142"/>
        <w:jc w:val="center"/>
        <w:rPr>
          <w:b/>
          <w:snapToGrid w:val="0"/>
          <w:lang w:eastAsia="ru-RU"/>
        </w:rPr>
      </w:pPr>
      <w:r>
        <w:rPr>
          <w:b/>
          <w:snapToGrid w:val="0"/>
          <w:lang w:eastAsia="ru-RU"/>
        </w:rPr>
        <w:t>5. Ответственность Сторон</w:t>
      </w:r>
    </w:p>
    <w:p w:rsidR="00824944" w:rsidRPr="00CA7465" w:rsidRDefault="00824944" w:rsidP="0075279A">
      <w:pPr>
        <w:suppressAutoHyphens w:val="0"/>
        <w:ind w:left="142" w:firstLine="567"/>
        <w:contextualSpacing/>
        <w:jc w:val="both"/>
        <w:rPr>
          <w:rFonts w:eastAsia="Calibri"/>
          <w:lang w:eastAsia="en-US"/>
        </w:rPr>
      </w:pPr>
      <w:r>
        <w:rPr>
          <w:rFonts w:eastAsia="Calibri"/>
          <w:lang w:eastAsia="en-US"/>
        </w:rPr>
        <w:t>5.1.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w:t>
      </w:r>
    </w:p>
    <w:p w:rsidR="00824944" w:rsidRPr="00CA7465" w:rsidRDefault="00824944" w:rsidP="0075279A">
      <w:pPr>
        <w:suppressAutoHyphens w:val="0"/>
        <w:ind w:left="142" w:firstLine="567"/>
        <w:contextualSpacing/>
        <w:jc w:val="both"/>
        <w:rPr>
          <w:rFonts w:eastAsia="Calibri"/>
          <w:lang w:eastAsia="en-US"/>
        </w:rPr>
      </w:pPr>
      <w:r>
        <w:rPr>
          <w:rFonts w:eastAsia="Calibri"/>
          <w:lang w:eastAsia="en-US"/>
        </w:rPr>
        <w:t>5.2.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w:t>
      </w:r>
    </w:p>
    <w:p w:rsidR="00824944" w:rsidRPr="00CA7465" w:rsidRDefault="00824944" w:rsidP="0075279A">
      <w:pPr>
        <w:suppressAutoHyphens w:val="0"/>
        <w:ind w:left="142" w:firstLine="567"/>
        <w:contextualSpacing/>
        <w:jc w:val="both"/>
        <w:rPr>
          <w:rFonts w:eastAsia="Calibri"/>
          <w:lang w:eastAsia="en-US"/>
        </w:rPr>
      </w:pPr>
      <w:r>
        <w:rPr>
          <w:rFonts w:eastAsia="Calibri"/>
          <w:lang w:eastAsia="en-US"/>
        </w:rPr>
        <w:t>5.3. К обстоятельствам непреодолимой силы относятся события, на которые Стороны не могут оказывать влияние и за возникновение которых не несут ответственности, например, стихийные бедствия, чрезвычайные события социального характера (война, массовые беспорядки и т.п.).</w:t>
      </w:r>
    </w:p>
    <w:p w:rsidR="00824944" w:rsidRPr="00CA7465" w:rsidRDefault="00824944" w:rsidP="0075279A">
      <w:pPr>
        <w:suppressAutoHyphens w:val="0"/>
        <w:ind w:left="142" w:firstLine="567"/>
        <w:contextualSpacing/>
        <w:jc w:val="both"/>
        <w:rPr>
          <w:rFonts w:eastAsia="Calibri"/>
          <w:lang w:eastAsia="en-US"/>
        </w:rPr>
      </w:pPr>
      <w:r>
        <w:rPr>
          <w:rFonts w:eastAsia="Calibri"/>
          <w:lang w:eastAsia="en-US"/>
        </w:rPr>
        <w:t>5.4. В случае нарушения сроков выполнения Работ по настоящему Договору Заказчик вправе потребовать от Исполнителя уплаты пени в размере 0,1 % (одна десятая процента) от стоимости Работ, указанных в соответствующем ремонтном заказе-наряде за каждый день просрочки.</w:t>
      </w:r>
    </w:p>
    <w:p w:rsidR="00824944" w:rsidRPr="00CA7465" w:rsidRDefault="00824944" w:rsidP="0075279A">
      <w:pPr>
        <w:suppressAutoHyphens w:val="0"/>
        <w:ind w:left="142" w:firstLine="567"/>
        <w:contextualSpacing/>
        <w:jc w:val="both"/>
        <w:rPr>
          <w:rFonts w:eastAsia="Calibri"/>
          <w:lang w:eastAsia="en-US"/>
        </w:rPr>
      </w:pPr>
      <w:r>
        <w:rPr>
          <w:rFonts w:eastAsia="Calibri"/>
          <w:lang w:eastAsia="en-US"/>
        </w:rPr>
        <w:t>5.5. 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 (десять процента) от стоимости Работ, указанных в соответствующей дефектной ведомости.</w:t>
      </w:r>
    </w:p>
    <w:p w:rsidR="00824944" w:rsidRPr="00CA7465" w:rsidRDefault="00824944" w:rsidP="0075279A">
      <w:pPr>
        <w:suppressAutoHyphens w:val="0"/>
        <w:ind w:left="142" w:firstLine="567"/>
        <w:contextualSpacing/>
        <w:jc w:val="both"/>
        <w:rPr>
          <w:rFonts w:eastAsia="Calibri"/>
          <w:lang w:eastAsia="en-US"/>
        </w:rPr>
      </w:pPr>
      <w:r>
        <w:rPr>
          <w:rFonts w:eastAsia="Calibri"/>
          <w:lang w:eastAsia="en-US"/>
        </w:rPr>
        <w:t>5.6. Стороны имеют право на возмещение убытков, причиненных по вине другой Стороны, в соответствии с действующим законодательством Российской Федерации.</w:t>
      </w:r>
    </w:p>
    <w:p w:rsidR="00824944" w:rsidRPr="00CA7465" w:rsidRDefault="00824944" w:rsidP="0075279A">
      <w:pPr>
        <w:widowControl w:val="0"/>
        <w:suppressAutoHyphens w:val="0"/>
        <w:snapToGrid w:val="0"/>
        <w:ind w:firstLine="851"/>
        <w:jc w:val="center"/>
        <w:rPr>
          <w:b/>
          <w:lang w:eastAsia="ru-RU"/>
        </w:rPr>
      </w:pPr>
      <w:r>
        <w:rPr>
          <w:b/>
          <w:lang w:eastAsia="ru-RU"/>
        </w:rPr>
        <w:t>6. Обстоятельства непреодолимой силы</w:t>
      </w:r>
    </w:p>
    <w:p w:rsidR="00824944" w:rsidRPr="00CA7465" w:rsidRDefault="00824944" w:rsidP="0075279A">
      <w:pPr>
        <w:widowControl w:val="0"/>
        <w:suppressAutoHyphens w:val="0"/>
        <w:snapToGrid w:val="0"/>
        <w:ind w:firstLine="709"/>
        <w:jc w:val="both"/>
        <w:rPr>
          <w:lang w:eastAsia="ru-RU"/>
        </w:rPr>
      </w:pPr>
      <w:r>
        <w:rPr>
          <w:lang w:eastAsia="ru-RU"/>
        </w:rPr>
        <w:t xml:space="preserve">6.1. </w:t>
      </w:r>
      <w:proofErr w:type="gramStart"/>
      <w:r>
        <w:rPr>
          <w:lang w:eastAsia="ru-RU"/>
        </w:rPr>
        <w:t xml:space="preserve">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w:t>
      </w:r>
      <w:r>
        <w:rPr>
          <w:lang w:eastAsia="ru-RU"/>
        </w:rPr>
        <w:lastRenderedPageBreak/>
        <w:t>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824944" w:rsidRPr="00CA7465" w:rsidRDefault="00824944" w:rsidP="0075279A">
      <w:pPr>
        <w:widowControl w:val="0"/>
        <w:suppressAutoHyphens w:val="0"/>
        <w:snapToGrid w:val="0"/>
        <w:ind w:firstLine="709"/>
        <w:jc w:val="both"/>
        <w:rPr>
          <w:lang w:eastAsia="ru-RU"/>
        </w:rPr>
      </w:pPr>
      <w:r>
        <w:rPr>
          <w:lang w:eastAsia="ru-RU"/>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824944" w:rsidRPr="00CA7465" w:rsidRDefault="00824944" w:rsidP="0075279A">
      <w:pPr>
        <w:widowControl w:val="0"/>
        <w:suppressAutoHyphens w:val="0"/>
        <w:snapToGrid w:val="0"/>
        <w:ind w:firstLine="709"/>
        <w:jc w:val="both"/>
        <w:rPr>
          <w:lang w:eastAsia="ru-RU"/>
        </w:rPr>
      </w:pPr>
      <w:r>
        <w:rPr>
          <w:lang w:eastAsia="ru-RU"/>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824944" w:rsidRPr="00CA7465" w:rsidRDefault="00824944" w:rsidP="0075279A">
      <w:pPr>
        <w:widowControl w:val="0"/>
        <w:suppressAutoHyphens w:val="0"/>
        <w:snapToGrid w:val="0"/>
        <w:ind w:firstLine="709"/>
        <w:jc w:val="both"/>
        <w:rPr>
          <w:lang w:eastAsia="ru-RU"/>
        </w:rPr>
      </w:pPr>
      <w:r>
        <w:rPr>
          <w:lang w:eastAsia="ru-RU"/>
        </w:rPr>
        <w:t xml:space="preserve">6.4. Если обстоятельства непреодолимой силы действуют на протяжении 3 (трех) последовательных месяцев, настоящий </w:t>
      </w:r>
      <w:proofErr w:type="gramStart"/>
      <w:r>
        <w:rPr>
          <w:lang w:eastAsia="ru-RU"/>
        </w:rPr>
        <w:t>Договор</w:t>
      </w:r>
      <w:proofErr w:type="gramEnd"/>
      <w:r>
        <w:rPr>
          <w:lang w:eastAsia="ru-RU"/>
        </w:rPr>
        <w:t xml:space="preserve"> может быть расторгнут по соглашению Сторон, либо в порядке, установленном пунктом 8.3. настоящего Договора.</w:t>
      </w:r>
    </w:p>
    <w:p w:rsidR="00824944" w:rsidRPr="00CA7465" w:rsidRDefault="00824944" w:rsidP="0075279A">
      <w:pPr>
        <w:widowControl w:val="0"/>
        <w:suppressAutoHyphens w:val="0"/>
        <w:snapToGrid w:val="0"/>
        <w:ind w:left="142"/>
        <w:jc w:val="center"/>
        <w:rPr>
          <w:b/>
          <w:lang w:eastAsia="ru-RU"/>
        </w:rPr>
      </w:pPr>
      <w:r>
        <w:rPr>
          <w:b/>
          <w:lang w:eastAsia="ru-RU"/>
        </w:rPr>
        <w:t>7. Разрешение споров</w:t>
      </w:r>
    </w:p>
    <w:p w:rsidR="00824944" w:rsidRPr="00CA7465" w:rsidRDefault="00824944" w:rsidP="0075279A">
      <w:pPr>
        <w:widowControl w:val="0"/>
        <w:suppressAutoHyphens w:val="0"/>
        <w:snapToGrid w:val="0"/>
        <w:ind w:left="142" w:firstLine="567"/>
        <w:jc w:val="both"/>
        <w:rPr>
          <w:lang w:eastAsia="ru-RU"/>
        </w:rPr>
      </w:pPr>
      <w:r>
        <w:rPr>
          <w:lang w:eastAsia="ru-RU"/>
        </w:rPr>
        <w:t xml:space="preserve">7.1. Все споры рассматриваются в претензионном порядке. Срок рассмотрения претензии – 30 (тридцать) календарных дней </w:t>
      </w:r>
      <w:proofErr w:type="gramStart"/>
      <w:r>
        <w:rPr>
          <w:lang w:eastAsia="ru-RU"/>
        </w:rPr>
        <w:t>с даты получения</w:t>
      </w:r>
      <w:proofErr w:type="gramEnd"/>
      <w:r>
        <w:rPr>
          <w:lang w:eastAsia="ru-RU"/>
        </w:rPr>
        <w:t xml:space="preserve"> претензии.</w:t>
      </w:r>
    </w:p>
    <w:p w:rsidR="00824944" w:rsidRPr="00CA7465" w:rsidRDefault="00824944" w:rsidP="0075279A">
      <w:pPr>
        <w:widowControl w:val="0"/>
        <w:suppressAutoHyphens w:val="0"/>
        <w:snapToGrid w:val="0"/>
        <w:ind w:left="142" w:firstLine="567"/>
        <w:jc w:val="both"/>
        <w:rPr>
          <w:i/>
          <w:lang w:eastAsia="ru-RU"/>
        </w:rPr>
      </w:pPr>
      <w:r>
        <w:rPr>
          <w:lang w:eastAsia="ru-RU"/>
        </w:rPr>
        <w:t>7.2. В случае</w:t>
      </w:r>
      <w:proofErr w:type="gramStart"/>
      <w:r>
        <w:rPr>
          <w:lang w:eastAsia="ru-RU"/>
        </w:rPr>
        <w:t>,</w:t>
      </w:r>
      <w:proofErr w:type="gramEnd"/>
      <w:r>
        <w:rPr>
          <w:lang w:eastAsia="ru-RU"/>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Иркутской области.</w:t>
      </w:r>
    </w:p>
    <w:p w:rsidR="00824944" w:rsidRPr="00CA7465" w:rsidRDefault="00824944" w:rsidP="0075279A">
      <w:pPr>
        <w:widowControl w:val="0"/>
        <w:suppressAutoHyphens w:val="0"/>
        <w:snapToGrid w:val="0"/>
        <w:ind w:left="142"/>
        <w:jc w:val="center"/>
        <w:rPr>
          <w:b/>
          <w:lang w:eastAsia="ru-RU"/>
        </w:rPr>
      </w:pPr>
      <w:r>
        <w:rPr>
          <w:b/>
          <w:lang w:eastAsia="ru-RU"/>
        </w:rPr>
        <w:t>8. Порядок внесения</w:t>
      </w:r>
    </w:p>
    <w:p w:rsidR="00824944" w:rsidRPr="00CA7465" w:rsidRDefault="00824944" w:rsidP="0075279A">
      <w:pPr>
        <w:widowControl w:val="0"/>
        <w:suppressAutoHyphens w:val="0"/>
        <w:snapToGrid w:val="0"/>
        <w:ind w:left="142"/>
        <w:jc w:val="center"/>
        <w:rPr>
          <w:b/>
          <w:lang w:eastAsia="ru-RU"/>
        </w:rPr>
      </w:pPr>
      <w:r>
        <w:rPr>
          <w:b/>
          <w:lang w:eastAsia="ru-RU"/>
        </w:rPr>
        <w:t>изменений, дополнений в Договор и его расторжения</w:t>
      </w:r>
    </w:p>
    <w:p w:rsidR="00824944" w:rsidRPr="00CA7465" w:rsidRDefault="00824944" w:rsidP="0075279A">
      <w:pPr>
        <w:widowControl w:val="0"/>
        <w:suppressAutoHyphens w:val="0"/>
        <w:snapToGrid w:val="0"/>
        <w:ind w:left="142" w:firstLine="567"/>
        <w:jc w:val="both"/>
        <w:rPr>
          <w:lang w:eastAsia="ru-RU"/>
        </w:rPr>
      </w:pPr>
      <w:r>
        <w:rPr>
          <w:lang w:eastAsia="ru-RU"/>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824944" w:rsidRPr="00CA7465" w:rsidRDefault="00824944" w:rsidP="0075279A">
      <w:pPr>
        <w:widowControl w:val="0"/>
        <w:suppressAutoHyphens w:val="0"/>
        <w:snapToGrid w:val="0"/>
        <w:ind w:left="142" w:firstLine="567"/>
        <w:jc w:val="both"/>
        <w:rPr>
          <w:lang w:eastAsia="ru-RU"/>
        </w:rPr>
      </w:pPr>
      <w:r>
        <w:rPr>
          <w:lang w:eastAsia="ru-RU"/>
        </w:rPr>
        <w:t xml:space="preserve">8.2. Настоящий Договор </w:t>
      </w:r>
      <w:proofErr w:type="gramStart"/>
      <w:r>
        <w:rPr>
          <w:lang w:eastAsia="ru-RU"/>
        </w:rPr>
        <w:t>может быть досрочно расторгнут</w:t>
      </w:r>
      <w:proofErr w:type="gramEnd"/>
      <w:r>
        <w:rPr>
          <w:lang w:eastAsia="ru-RU"/>
        </w:rPr>
        <w:t xml:space="preserve"> по основаниям, предусмотренным законодательством Российской Федерации и настоящим Договором. </w:t>
      </w:r>
    </w:p>
    <w:p w:rsidR="00824944" w:rsidRPr="00CA7465" w:rsidRDefault="00824944" w:rsidP="0075279A">
      <w:pPr>
        <w:widowControl w:val="0"/>
        <w:suppressAutoHyphens w:val="0"/>
        <w:snapToGrid w:val="0"/>
        <w:ind w:left="142" w:firstLine="567"/>
        <w:jc w:val="both"/>
        <w:rPr>
          <w:lang w:eastAsia="ru-RU"/>
        </w:rPr>
      </w:pPr>
      <w:r>
        <w:rPr>
          <w:lang w:eastAsia="ru-RU"/>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w:t>
      </w:r>
      <w:proofErr w:type="gramStart"/>
      <w:r>
        <w:rPr>
          <w:lang w:eastAsia="ru-RU"/>
        </w:rPr>
        <w:t>позднее</w:t>
      </w:r>
      <w:proofErr w:type="gramEnd"/>
      <w:r>
        <w:rPr>
          <w:lang w:eastAsia="ru-RU"/>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824944" w:rsidRPr="00CA7465" w:rsidRDefault="00824944" w:rsidP="0075279A">
      <w:pPr>
        <w:widowControl w:val="0"/>
        <w:suppressAutoHyphens w:val="0"/>
        <w:snapToGrid w:val="0"/>
        <w:ind w:left="142"/>
        <w:jc w:val="center"/>
        <w:rPr>
          <w:b/>
          <w:lang w:eastAsia="ru-RU"/>
        </w:rPr>
      </w:pPr>
      <w:r>
        <w:rPr>
          <w:b/>
          <w:lang w:eastAsia="ru-RU"/>
        </w:rPr>
        <w:t>9. Срок действия Договора</w:t>
      </w:r>
    </w:p>
    <w:p w:rsidR="00824944" w:rsidRPr="00CA7465" w:rsidRDefault="00824944" w:rsidP="0075279A">
      <w:pPr>
        <w:widowControl w:val="0"/>
        <w:suppressAutoHyphens w:val="0"/>
        <w:snapToGrid w:val="0"/>
        <w:ind w:left="142" w:firstLine="567"/>
        <w:jc w:val="both"/>
        <w:rPr>
          <w:lang w:eastAsia="ru-RU"/>
        </w:rPr>
      </w:pPr>
      <w:r>
        <w:rPr>
          <w:lang w:eastAsia="ru-RU"/>
        </w:rPr>
        <w:t xml:space="preserve">9.1. Настоящий Договор вступает в силу </w:t>
      </w:r>
      <w:proofErr w:type="gramStart"/>
      <w:r>
        <w:rPr>
          <w:lang w:eastAsia="ru-RU"/>
        </w:rPr>
        <w:t>с даты</w:t>
      </w:r>
      <w:proofErr w:type="gramEnd"/>
      <w:r>
        <w:rPr>
          <w:lang w:eastAsia="ru-RU"/>
        </w:rPr>
        <w:t xml:space="preserve"> его подписания и действует по 31 декабря 2018 года, а в части взаиморасчетов - до полного их завершения.</w:t>
      </w:r>
    </w:p>
    <w:p w:rsidR="00824944" w:rsidRPr="00CA7465" w:rsidRDefault="00824944" w:rsidP="0075279A">
      <w:pPr>
        <w:widowControl w:val="0"/>
        <w:suppressAutoHyphens w:val="0"/>
        <w:snapToGrid w:val="0"/>
        <w:ind w:left="142"/>
        <w:jc w:val="both"/>
        <w:rPr>
          <w:b/>
          <w:bCs/>
          <w:lang w:eastAsia="ru-RU"/>
        </w:rPr>
      </w:pPr>
      <w:r>
        <w:rPr>
          <w:sz w:val="18"/>
          <w:szCs w:val="18"/>
          <w:lang w:eastAsia="ru-RU"/>
        </w:rPr>
        <w:t xml:space="preserve">         </w:t>
      </w:r>
    </w:p>
    <w:p w:rsidR="00824944" w:rsidRPr="00CA7465" w:rsidRDefault="00824944" w:rsidP="0075279A">
      <w:pPr>
        <w:suppressAutoHyphens w:val="0"/>
        <w:autoSpaceDE w:val="0"/>
        <w:autoSpaceDN w:val="0"/>
        <w:ind w:left="142"/>
        <w:jc w:val="center"/>
        <w:rPr>
          <w:snapToGrid w:val="0"/>
          <w:lang w:eastAsia="ru-RU"/>
        </w:rPr>
      </w:pPr>
      <w:r>
        <w:rPr>
          <w:b/>
          <w:snapToGrid w:val="0"/>
          <w:lang w:eastAsia="ru-RU"/>
        </w:rPr>
        <w:t xml:space="preserve">10. </w:t>
      </w:r>
      <w:proofErr w:type="spellStart"/>
      <w:r>
        <w:rPr>
          <w:b/>
          <w:snapToGrid w:val="0"/>
          <w:lang w:eastAsia="ru-RU"/>
        </w:rPr>
        <w:t>Антикоррупционная</w:t>
      </w:r>
      <w:proofErr w:type="spellEnd"/>
      <w:r>
        <w:rPr>
          <w:b/>
          <w:snapToGrid w:val="0"/>
          <w:lang w:eastAsia="ru-RU"/>
        </w:rPr>
        <w:t xml:space="preserve"> оговорка</w:t>
      </w:r>
    </w:p>
    <w:p w:rsidR="00824944" w:rsidRPr="00CA7465" w:rsidRDefault="00824944" w:rsidP="0075279A">
      <w:pPr>
        <w:suppressAutoHyphens w:val="0"/>
        <w:autoSpaceDE w:val="0"/>
        <w:autoSpaceDN w:val="0"/>
        <w:ind w:left="142" w:firstLine="567"/>
        <w:jc w:val="both"/>
        <w:rPr>
          <w:snapToGrid w:val="0"/>
          <w:lang w:eastAsia="ru-RU"/>
        </w:rPr>
      </w:pPr>
      <w:r>
        <w:rPr>
          <w:snapToGrid w:val="0"/>
          <w:lang w:eastAsia="ru-RU"/>
        </w:rPr>
        <w:t xml:space="preserve">10.1. </w:t>
      </w:r>
      <w:proofErr w:type="gramStart"/>
      <w:r>
        <w:rPr>
          <w:snapToGrid w:val="0"/>
          <w:lang w:eastAsia="ru-RU"/>
        </w:rPr>
        <w:t xml:space="preserve">При исполнении своих обязательств по настоящему Договору Стороны, их </w:t>
      </w:r>
      <w:proofErr w:type="spellStart"/>
      <w:r>
        <w:rPr>
          <w:snapToGrid w:val="0"/>
          <w:lang w:eastAsia="ru-RU"/>
        </w:rPr>
        <w:t>аффилированные</w:t>
      </w:r>
      <w:proofErr w:type="spellEnd"/>
      <w:r>
        <w:rPr>
          <w:snapToGrid w:val="0"/>
          <w:lang w:eastAsia="ru-RU"/>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824944" w:rsidRPr="00CA7465" w:rsidRDefault="00824944" w:rsidP="0075279A">
      <w:pPr>
        <w:suppressAutoHyphens w:val="0"/>
        <w:autoSpaceDE w:val="0"/>
        <w:autoSpaceDN w:val="0"/>
        <w:ind w:left="142" w:firstLine="567"/>
        <w:jc w:val="both"/>
        <w:rPr>
          <w:snapToGrid w:val="0"/>
          <w:lang w:eastAsia="ru-RU"/>
        </w:rPr>
      </w:pPr>
      <w:r>
        <w:rPr>
          <w:snapToGrid w:val="0"/>
          <w:lang w:eastAsia="ru-RU"/>
        </w:rPr>
        <w:t xml:space="preserve">При исполнении своих обязательств по настоящему Договору Стороны, их </w:t>
      </w:r>
      <w:proofErr w:type="spellStart"/>
      <w:r>
        <w:rPr>
          <w:snapToGrid w:val="0"/>
          <w:lang w:eastAsia="ru-RU"/>
        </w:rPr>
        <w:t>аффилированные</w:t>
      </w:r>
      <w:proofErr w:type="spellEnd"/>
      <w:r>
        <w:rPr>
          <w:snapToGrid w:val="0"/>
          <w:lang w:eastAsia="ru-RU"/>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824944" w:rsidRPr="00CA7465" w:rsidRDefault="00824944" w:rsidP="0075279A">
      <w:pPr>
        <w:suppressAutoHyphens w:val="0"/>
        <w:autoSpaceDE w:val="0"/>
        <w:autoSpaceDN w:val="0"/>
        <w:ind w:left="142" w:firstLine="567"/>
        <w:jc w:val="both"/>
        <w:rPr>
          <w:snapToGrid w:val="0"/>
          <w:lang w:eastAsia="ru-RU"/>
        </w:rPr>
      </w:pPr>
      <w:r>
        <w:rPr>
          <w:snapToGrid w:val="0"/>
          <w:lang w:eastAsia="ru-RU"/>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w:t>
      </w:r>
      <w:r>
        <w:rPr>
          <w:snapToGrid w:val="0"/>
          <w:lang w:eastAsia="ru-RU"/>
        </w:rPr>
        <w:lastRenderedPageBreak/>
        <w:t xml:space="preserve">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Pr>
          <w:snapToGrid w:val="0"/>
          <w:lang w:eastAsia="ru-RU"/>
        </w:rPr>
        <w:t>аффилированными</w:t>
      </w:r>
      <w:proofErr w:type="spellEnd"/>
      <w:r>
        <w:rPr>
          <w:snapToGrid w:val="0"/>
          <w:lang w:eastAsia="ru-RU"/>
        </w:rPr>
        <w:t xml:space="preserve"> лицами, работниками или посредниками. </w:t>
      </w:r>
    </w:p>
    <w:p w:rsidR="00824944" w:rsidRPr="00CA7465" w:rsidRDefault="00824944" w:rsidP="0075279A">
      <w:pPr>
        <w:tabs>
          <w:tab w:val="left" w:pos="2280"/>
        </w:tabs>
        <w:suppressAutoHyphens w:val="0"/>
        <w:ind w:left="142" w:firstLine="567"/>
        <w:jc w:val="both"/>
        <w:rPr>
          <w:snapToGrid w:val="0"/>
          <w:lang w:eastAsia="ru-RU"/>
        </w:rPr>
      </w:pPr>
      <w:r>
        <w:rPr>
          <w:snapToGrid w:val="0"/>
          <w:lang w:eastAsia="ru-RU"/>
        </w:rPr>
        <w:t xml:space="preserve">Каналы уведомления Заказчика о нарушениях каких-либо положений пункта 10.1 настоящего Договора: 8 (3952) 64-20-20 (6104), официальный сайт </w:t>
      </w:r>
      <w:proofErr w:type="spellStart"/>
      <w:r>
        <w:rPr>
          <w:snapToGrid w:val="0"/>
          <w:lang w:eastAsia="ru-RU"/>
        </w:rPr>
        <w:t>www.trcont.ru</w:t>
      </w:r>
      <w:proofErr w:type="spellEnd"/>
      <w:r>
        <w:rPr>
          <w:snapToGrid w:val="0"/>
          <w:lang w:eastAsia="ru-RU"/>
        </w:rPr>
        <w:t>.</w:t>
      </w:r>
    </w:p>
    <w:p w:rsidR="00824944" w:rsidRPr="00CA7465" w:rsidRDefault="00824944" w:rsidP="0075279A">
      <w:pPr>
        <w:tabs>
          <w:tab w:val="left" w:pos="2280"/>
        </w:tabs>
        <w:suppressAutoHyphens w:val="0"/>
        <w:ind w:left="142" w:firstLine="567"/>
        <w:jc w:val="both"/>
        <w:rPr>
          <w:snapToGrid w:val="0"/>
          <w:lang w:eastAsia="ru-RU"/>
        </w:rPr>
      </w:pPr>
      <w:r>
        <w:rPr>
          <w:snapToGrid w:val="0"/>
          <w:lang w:eastAsia="ru-RU"/>
        </w:rPr>
        <w:t>Каналы уведомления Исполнителя о нарушениях каких-либо положений пункта 10.1 настоящего Договора _____________.</w:t>
      </w:r>
    </w:p>
    <w:p w:rsidR="00824944" w:rsidRPr="00CA7465" w:rsidRDefault="00824944" w:rsidP="0075279A">
      <w:pPr>
        <w:tabs>
          <w:tab w:val="left" w:pos="2280"/>
        </w:tabs>
        <w:suppressAutoHyphens w:val="0"/>
        <w:ind w:left="142" w:firstLine="567"/>
        <w:jc w:val="both"/>
        <w:rPr>
          <w:snapToGrid w:val="0"/>
          <w:lang w:eastAsia="ru-RU"/>
        </w:rPr>
      </w:pPr>
      <w:r>
        <w:rPr>
          <w:snapToGrid w:val="0"/>
          <w:lang w:eastAsia="ru-RU"/>
        </w:rP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snapToGrid w:val="0"/>
          <w:lang w:eastAsia="ru-RU"/>
        </w:rPr>
        <w:t>с даты получения</w:t>
      </w:r>
      <w:proofErr w:type="gramEnd"/>
      <w:r>
        <w:rPr>
          <w:snapToGrid w:val="0"/>
          <w:lang w:eastAsia="ru-RU"/>
        </w:rPr>
        <w:t xml:space="preserve"> письменного уведомления.</w:t>
      </w:r>
    </w:p>
    <w:p w:rsidR="00824944" w:rsidRPr="00CA7465" w:rsidRDefault="00824944" w:rsidP="0075279A">
      <w:pPr>
        <w:suppressAutoHyphens w:val="0"/>
        <w:autoSpaceDE w:val="0"/>
        <w:autoSpaceDN w:val="0"/>
        <w:ind w:left="142" w:firstLine="567"/>
        <w:jc w:val="both"/>
        <w:rPr>
          <w:snapToGrid w:val="0"/>
          <w:lang w:eastAsia="ru-RU"/>
        </w:rPr>
      </w:pPr>
      <w:r>
        <w:rPr>
          <w:snapToGrid w:val="0"/>
          <w:lang w:eastAsia="ru-RU"/>
        </w:rP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snapToGrid w:val="0"/>
          <w:lang w:eastAsia="ru-RU"/>
        </w:rPr>
        <w:t>с даты получения</w:t>
      </w:r>
      <w:proofErr w:type="gramEnd"/>
      <w:r>
        <w:rPr>
          <w:snapToGrid w:val="0"/>
          <w:lang w:eastAsia="ru-RU"/>
        </w:rPr>
        <w:t xml:space="preserve"> письменного уведомления.</w:t>
      </w:r>
    </w:p>
    <w:p w:rsidR="00824944" w:rsidRPr="00CA7465" w:rsidRDefault="00824944" w:rsidP="0075279A">
      <w:pPr>
        <w:suppressAutoHyphens w:val="0"/>
        <w:autoSpaceDE w:val="0"/>
        <w:autoSpaceDN w:val="0"/>
        <w:ind w:left="142" w:firstLine="567"/>
        <w:jc w:val="both"/>
        <w:rPr>
          <w:snapToGrid w:val="0"/>
          <w:lang w:eastAsia="ru-RU"/>
        </w:rPr>
      </w:pPr>
      <w:r>
        <w:rPr>
          <w:snapToGrid w:val="0"/>
          <w:lang w:eastAsia="ru-RU"/>
        </w:rP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824944" w:rsidRPr="00CA7465" w:rsidRDefault="00824944" w:rsidP="0075279A">
      <w:pPr>
        <w:suppressAutoHyphens w:val="0"/>
        <w:autoSpaceDE w:val="0"/>
        <w:autoSpaceDN w:val="0"/>
        <w:ind w:left="142" w:firstLine="567"/>
        <w:jc w:val="both"/>
        <w:rPr>
          <w:snapToGrid w:val="0"/>
          <w:lang w:eastAsia="ru-RU"/>
        </w:rPr>
      </w:pPr>
      <w:r>
        <w:rPr>
          <w:snapToGrid w:val="0"/>
          <w:lang w:eastAsia="ru-RU"/>
        </w:rP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snapToGrid w:val="0"/>
          <w:lang w:eastAsia="ru-RU"/>
        </w:rPr>
        <w:t>позднее</w:t>
      </w:r>
      <w:proofErr w:type="gramEnd"/>
      <w:r>
        <w:rPr>
          <w:snapToGrid w:val="0"/>
          <w:lang w:eastAsia="ru-RU"/>
        </w:rPr>
        <w:t xml:space="preserve"> чем за 30 (тридцать) календарных дней до даты прекращения действия настоящего Договора. </w:t>
      </w:r>
    </w:p>
    <w:p w:rsidR="00824944" w:rsidRPr="00CA7465" w:rsidRDefault="00824944" w:rsidP="0075279A">
      <w:pPr>
        <w:suppressAutoHyphens w:val="0"/>
        <w:autoSpaceDE w:val="0"/>
        <w:autoSpaceDN w:val="0"/>
        <w:spacing w:line="276" w:lineRule="auto"/>
        <w:ind w:left="142"/>
        <w:jc w:val="center"/>
        <w:rPr>
          <w:b/>
          <w:snapToGrid w:val="0"/>
          <w:lang w:eastAsia="ru-RU"/>
        </w:rPr>
      </w:pPr>
      <w:r>
        <w:rPr>
          <w:b/>
          <w:snapToGrid w:val="0"/>
          <w:lang w:eastAsia="ru-RU"/>
        </w:rPr>
        <w:t>11. Гарантии и заверения Исполнителя</w:t>
      </w:r>
    </w:p>
    <w:p w:rsidR="00824944" w:rsidRPr="00CA7465" w:rsidRDefault="00824944" w:rsidP="0075279A">
      <w:pPr>
        <w:suppressAutoHyphens w:val="0"/>
        <w:spacing w:after="200"/>
        <w:ind w:left="142" w:firstLine="567"/>
        <w:contextualSpacing/>
        <w:jc w:val="both"/>
        <w:rPr>
          <w:rFonts w:eastAsia="Calibri"/>
          <w:lang w:eastAsia="en-US"/>
        </w:rPr>
      </w:pPr>
      <w:r>
        <w:rPr>
          <w:rFonts w:eastAsia="Calibri"/>
          <w:lang w:eastAsia="en-US"/>
        </w:rPr>
        <w:t>11.1.Исполнитель настоящим заверяет Заказчика и гарантирует, что на дату заключения настоящего Договора:</w:t>
      </w:r>
    </w:p>
    <w:p w:rsidR="00824944" w:rsidRPr="00CA7465" w:rsidRDefault="00824944" w:rsidP="0075279A">
      <w:pPr>
        <w:suppressAutoHyphens w:val="0"/>
        <w:spacing w:after="200"/>
        <w:ind w:left="142" w:firstLine="567"/>
        <w:contextualSpacing/>
        <w:jc w:val="both"/>
        <w:rPr>
          <w:rFonts w:eastAsia="Calibri"/>
          <w:lang w:eastAsia="en-US"/>
        </w:rPr>
      </w:pPr>
      <w:r>
        <w:rPr>
          <w:rFonts w:eastAsia="Calibri"/>
          <w:lang w:eastAsia="en-US"/>
        </w:rPr>
        <w:t xml:space="preserve">11.1.1.Исполнитель является надлежащим </w:t>
      </w:r>
      <w:proofErr w:type="gramStart"/>
      <w:r>
        <w:rPr>
          <w:rFonts w:eastAsia="Calibri"/>
          <w:lang w:eastAsia="en-US"/>
        </w:rPr>
        <w:t>образом</w:t>
      </w:r>
      <w:proofErr w:type="gramEnd"/>
      <w:r>
        <w:rPr>
          <w:rFonts w:eastAsia="Calibri"/>
          <w:lang w:eastAsia="en-US"/>
        </w:rPr>
        <w:t xml:space="preserve"> созданным юридическим лицом, действующим в соответствии с законодательством Российской Федерации;</w:t>
      </w:r>
    </w:p>
    <w:p w:rsidR="00824944" w:rsidRPr="00CA7465" w:rsidRDefault="00824944" w:rsidP="0075279A">
      <w:pPr>
        <w:suppressAutoHyphens w:val="0"/>
        <w:spacing w:after="200"/>
        <w:ind w:left="142" w:firstLine="567"/>
        <w:contextualSpacing/>
        <w:jc w:val="both"/>
        <w:rPr>
          <w:rFonts w:eastAsia="Calibri"/>
          <w:lang w:eastAsia="en-US"/>
        </w:rPr>
      </w:pPr>
      <w:r>
        <w:rPr>
          <w:rFonts w:eastAsia="Calibri"/>
          <w:lang w:eastAsia="en-US"/>
        </w:rPr>
        <w:t>11.1.2.Исполнителем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824944" w:rsidRPr="00CA7465" w:rsidRDefault="00824944" w:rsidP="0075279A">
      <w:pPr>
        <w:suppressAutoHyphens w:val="0"/>
        <w:spacing w:after="200"/>
        <w:ind w:left="142" w:firstLine="567"/>
        <w:contextualSpacing/>
        <w:jc w:val="both"/>
        <w:rPr>
          <w:rFonts w:eastAsia="Calibri"/>
          <w:lang w:eastAsia="en-US"/>
        </w:rPr>
      </w:pPr>
      <w:r>
        <w:rPr>
          <w:rFonts w:eastAsia="Calibri"/>
          <w:lang w:eastAsia="en-US"/>
        </w:rPr>
        <w:t>11.1.3.настоящий Договор от имени Исполнителя подписан лицом, которое надлежащим образом уполномочено совершать такие действия;</w:t>
      </w:r>
    </w:p>
    <w:p w:rsidR="00824944" w:rsidRPr="00CA7465" w:rsidRDefault="00824944" w:rsidP="0075279A">
      <w:pPr>
        <w:suppressAutoHyphens w:val="0"/>
        <w:spacing w:after="200"/>
        <w:ind w:left="142" w:firstLine="567"/>
        <w:contextualSpacing/>
        <w:jc w:val="both"/>
        <w:rPr>
          <w:rFonts w:eastAsia="Calibri"/>
          <w:lang w:eastAsia="en-US"/>
        </w:rPr>
      </w:pPr>
      <w:r>
        <w:rPr>
          <w:rFonts w:eastAsia="Calibri"/>
          <w:lang w:eastAsia="en-US"/>
        </w:rPr>
        <w:t>11.1.4.заключение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824944" w:rsidRPr="00CA7465" w:rsidRDefault="00824944" w:rsidP="0075279A">
      <w:pPr>
        <w:suppressAutoHyphens w:val="0"/>
        <w:spacing w:after="200"/>
        <w:ind w:left="142" w:firstLine="567"/>
        <w:contextualSpacing/>
        <w:jc w:val="both"/>
        <w:rPr>
          <w:rFonts w:eastAsia="Calibri"/>
          <w:lang w:eastAsia="en-US"/>
        </w:rPr>
      </w:pPr>
      <w:r>
        <w:rPr>
          <w:rFonts w:eastAsia="Calibri"/>
          <w:lang w:eastAsia="en-US"/>
        </w:rPr>
        <w:t>11.1.5.не существует каких-либо обстоятельств, которые ограничивают, запрещают исполнение Исполнителем обязательств по настоящему Договору.</w:t>
      </w:r>
    </w:p>
    <w:p w:rsidR="00824944" w:rsidRPr="00CA7465" w:rsidRDefault="00824944" w:rsidP="0075279A">
      <w:pPr>
        <w:widowControl w:val="0"/>
        <w:suppressAutoHyphens w:val="0"/>
        <w:snapToGrid w:val="0"/>
        <w:ind w:left="142"/>
        <w:jc w:val="center"/>
        <w:rPr>
          <w:b/>
          <w:bCs/>
          <w:lang w:eastAsia="ru-RU"/>
        </w:rPr>
      </w:pPr>
      <w:r>
        <w:rPr>
          <w:b/>
          <w:bCs/>
          <w:lang w:eastAsia="ru-RU"/>
        </w:rPr>
        <w:t>12. Прочие условия</w:t>
      </w:r>
    </w:p>
    <w:p w:rsidR="00824944" w:rsidRPr="00CA7465" w:rsidRDefault="00824944" w:rsidP="0075279A">
      <w:pPr>
        <w:widowControl w:val="0"/>
        <w:suppressAutoHyphens w:val="0"/>
        <w:snapToGrid w:val="0"/>
        <w:ind w:left="142" w:firstLine="567"/>
        <w:jc w:val="both"/>
        <w:rPr>
          <w:b/>
          <w:bCs/>
          <w:lang w:eastAsia="ru-RU"/>
        </w:rPr>
      </w:pPr>
      <w:r>
        <w:rPr>
          <w:lang w:eastAsia="ru-RU"/>
        </w:rPr>
        <w:t>12.1. Все изменения, дополнения к настоящему Договору вносятся по обоюдному согласию Сторон и оформляются дополнительными соглашениями к Договору, подписанными уполномоченными представителями Сторон.</w:t>
      </w:r>
    </w:p>
    <w:p w:rsidR="00824944" w:rsidRPr="00CA7465" w:rsidRDefault="00824944" w:rsidP="0075279A">
      <w:pPr>
        <w:suppressAutoHyphens w:val="0"/>
        <w:ind w:left="142" w:firstLine="567"/>
        <w:contextualSpacing/>
        <w:jc w:val="both"/>
        <w:rPr>
          <w:rFonts w:eastAsia="Calibri"/>
          <w:lang w:eastAsia="en-US"/>
        </w:rPr>
      </w:pPr>
      <w:r>
        <w:rPr>
          <w:rFonts w:eastAsia="Calibri"/>
          <w:lang w:eastAsia="en-US"/>
        </w:rPr>
        <w:lastRenderedPageBreak/>
        <w:t>12.2. Стороны обязуются не передавать третьим лицам права и обязанности по настоящему Договору без предварительного взаимного письменного согласования другой Стороны.</w:t>
      </w:r>
    </w:p>
    <w:p w:rsidR="00824944" w:rsidRPr="00CA7465" w:rsidRDefault="00824944" w:rsidP="0075279A">
      <w:pPr>
        <w:suppressAutoHyphens w:val="0"/>
        <w:ind w:left="142" w:firstLine="567"/>
        <w:contextualSpacing/>
        <w:jc w:val="both"/>
        <w:rPr>
          <w:rFonts w:eastAsia="Calibri"/>
          <w:lang w:eastAsia="en-US"/>
        </w:rPr>
      </w:pPr>
      <w:r>
        <w:rPr>
          <w:rFonts w:eastAsia="Calibri"/>
          <w:lang w:eastAsia="en-US"/>
        </w:rPr>
        <w:t>12.3. Настоящий Договор составлен в двух подлинных экземплярах, имеющих равную силу, по одному экземпляру для каждой из Сторон.</w:t>
      </w:r>
    </w:p>
    <w:p w:rsidR="00824944" w:rsidRPr="00CA7465" w:rsidRDefault="00824944" w:rsidP="0075279A">
      <w:pPr>
        <w:suppressAutoHyphens w:val="0"/>
        <w:snapToGrid w:val="0"/>
        <w:spacing w:line="200" w:lineRule="atLeast"/>
        <w:ind w:left="142" w:firstLine="567"/>
        <w:jc w:val="both"/>
        <w:rPr>
          <w:lang w:eastAsia="ru-RU"/>
        </w:rPr>
      </w:pPr>
      <w:r>
        <w:rPr>
          <w:lang w:eastAsia="ru-RU"/>
        </w:rPr>
        <w:t>12.4. Все приложения к настоящему Договору являются его неотъемлемыми частями.</w:t>
      </w:r>
    </w:p>
    <w:p w:rsidR="00824944" w:rsidRPr="00CA7465" w:rsidRDefault="00824944" w:rsidP="0075279A">
      <w:pPr>
        <w:suppressAutoHyphens w:val="0"/>
        <w:ind w:left="142" w:firstLine="567"/>
        <w:contextualSpacing/>
        <w:jc w:val="both"/>
        <w:rPr>
          <w:rFonts w:eastAsia="Calibri"/>
          <w:lang w:eastAsia="en-US"/>
        </w:rPr>
      </w:pPr>
      <w:r>
        <w:rPr>
          <w:rFonts w:eastAsia="Calibri"/>
          <w:lang w:eastAsia="en-US"/>
        </w:rPr>
        <w:t>12.5. К настоящему Договору прилагается:</w:t>
      </w:r>
      <w:r>
        <w:rPr>
          <w:rFonts w:eastAsia="Calibri"/>
          <w:sz w:val="20"/>
          <w:szCs w:val="20"/>
          <w:lang w:eastAsia="en-US"/>
        </w:rPr>
        <w:t xml:space="preserve"> </w:t>
      </w:r>
    </w:p>
    <w:p w:rsidR="00824944" w:rsidRPr="00CA7465" w:rsidRDefault="00824944" w:rsidP="0075279A">
      <w:pPr>
        <w:suppressAutoHyphens w:val="0"/>
        <w:ind w:left="142" w:firstLine="567"/>
        <w:contextualSpacing/>
        <w:jc w:val="both"/>
        <w:rPr>
          <w:rFonts w:eastAsia="Calibri"/>
          <w:lang w:eastAsia="en-US"/>
        </w:rPr>
      </w:pPr>
      <w:r>
        <w:rPr>
          <w:rFonts w:eastAsia="Calibri"/>
          <w:lang w:eastAsia="en-US"/>
        </w:rPr>
        <w:t>12.5.1. Акт о выявленных дефектах контейнера (Приложение № 1);</w:t>
      </w:r>
    </w:p>
    <w:p w:rsidR="00824944" w:rsidRPr="00CA7465" w:rsidRDefault="00824944" w:rsidP="0075279A">
      <w:pPr>
        <w:suppressAutoHyphens w:val="0"/>
        <w:ind w:left="142" w:firstLine="567"/>
        <w:contextualSpacing/>
        <w:jc w:val="both"/>
        <w:rPr>
          <w:rFonts w:eastAsia="Calibri"/>
          <w:lang w:eastAsia="en-US"/>
        </w:rPr>
      </w:pPr>
      <w:r>
        <w:rPr>
          <w:rFonts w:eastAsia="Calibri"/>
          <w:lang w:eastAsia="en-US"/>
        </w:rPr>
        <w:t>12.5.2. Протокол согласования цен (Приложение № 2).</w:t>
      </w:r>
    </w:p>
    <w:p w:rsidR="00824944" w:rsidRPr="00CA7465" w:rsidRDefault="00824944" w:rsidP="0075279A">
      <w:pPr>
        <w:suppressAutoHyphens w:val="0"/>
        <w:ind w:left="142" w:firstLine="567"/>
        <w:contextualSpacing/>
        <w:jc w:val="both"/>
        <w:rPr>
          <w:rFonts w:eastAsia="Calibri"/>
          <w:lang w:eastAsia="en-US"/>
        </w:rPr>
      </w:pPr>
      <w:r>
        <w:rPr>
          <w:rFonts w:eastAsia="Calibri"/>
          <w:lang w:eastAsia="en-US"/>
        </w:rPr>
        <w:t>12.5.3. Акт выполненных работ (Приложение № 3).</w:t>
      </w:r>
    </w:p>
    <w:p w:rsidR="00824944" w:rsidRPr="00CA7465" w:rsidRDefault="00824944" w:rsidP="0075279A">
      <w:pPr>
        <w:suppressAutoHyphens w:val="0"/>
        <w:ind w:left="142" w:right="-1134"/>
        <w:contextualSpacing/>
        <w:jc w:val="center"/>
        <w:rPr>
          <w:rFonts w:eastAsia="Calibri"/>
          <w:b/>
          <w:lang w:eastAsia="en-US"/>
        </w:rPr>
      </w:pPr>
      <w:r>
        <w:rPr>
          <w:rFonts w:eastAsia="Calibri"/>
          <w:b/>
          <w:lang w:eastAsia="en-US"/>
        </w:rPr>
        <w:t>13. Адреса и банковские реквизиты сторон</w:t>
      </w:r>
    </w:p>
    <w:tbl>
      <w:tblPr>
        <w:tblW w:w="10065" w:type="dxa"/>
        <w:tblInd w:w="-318" w:type="dxa"/>
        <w:tblLook w:val="04A0"/>
      </w:tblPr>
      <w:tblGrid>
        <w:gridCol w:w="5212"/>
        <w:gridCol w:w="4853"/>
      </w:tblGrid>
      <w:tr w:rsidR="00824944" w:rsidRPr="00CA7465" w:rsidTr="0020724C">
        <w:trPr>
          <w:trHeight w:val="9440"/>
        </w:trPr>
        <w:tc>
          <w:tcPr>
            <w:tcW w:w="5212" w:type="dxa"/>
          </w:tcPr>
          <w:p w:rsidR="00824944" w:rsidRPr="00CA7465" w:rsidRDefault="00824944" w:rsidP="0020724C">
            <w:pPr>
              <w:suppressAutoHyphens w:val="0"/>
              <w:ind w:left="142" w:right="-1134"/>
              <w:jc w:val="both"/>
              <w:rPr>
                <w:b/>
                <w:snapToGrid w:val="0"/>
                <w:lang w:eastAsia="ru-RU"/>
              </w:rPr>
            </w:pPr>
            <w:r>
              <w:rPr>
                <w:b/>
                <w:snapToGrid w:val="0"/>
                <w:sz w:val="22"/>
                <w:szCs w:val="22"/>
                <w:lang w:eastAsia="ru-RU"/>
              </w:rPr>
              <w:t xml:space="preserve">            Заказчик:</w:t>
            </w:r>
          </w:p>
          <w:tbl>
            <w:tblPr>
              <w:tblW w:w="4854" w:type="dxa"/>
              <w:tblLook w:val="01E0"/>
            </w:tblPr>
            <w:tblGrid>
              <w:gridCol w:w="4854"/>
            </w:tblGrid>
            <w:tr w:rsidR="00824944" w:rsidRPr="00CA7465" w:rsidTr="0020724C">
              <w:trPr>
                <w:trHeight w:val="4515"/>
              </w:trPr>
              <w:tc>
                <w:tcPr>
                  <w:tcW w:w="4854" w:type="dxa"/>
                </w:tcPr>
                <w:p w:rsidR="00824944" w:rsidRPr="00CA7465" w:rsidRDefault="00824944" w:rsidP="0020724C">
                  <w:pPr>
                    <w:suppressAutoHyphens w:val="0"/>
                    <w:autoSpaceDE w:val="0"/>
                    <w:autoSpaceDN w:val="0"/>
                    <w:adjustRightInd w:val="0"/>
                    <w:ind w:left="142" w:right="-1134"/>
                    <w:rPr>
                      <w:lang w:eastAsia="ru-RU"/>
                    </w:rPr>
                  </w:pPr>
                  <w:r>
                    <w:rPr>
                      <w:sz w:val="22"/>
                      <w:szCs w:val="22"/>
                      <w:lang w:eastAsia="ru-RU"/>
                    </w:rPr>
                    <w:t xml:space="preserve">  ПАО «Центр по перевозке грузов</w:t>
                  </w:r>
                </w:p>
                <w:p w:rsidR="00824944" w:rsidRPr="00CA7465" w:rsidRDefault="00824944" w:rsidP="0020724C">
                  <w:pPr>
                    <w:suppressAutoHyphens w:val="0"/>
                    <w:autoSpaceDE w:val="0"/>
                    <w:autoSpaceDN w:val="0"/>
                    <w:adjustRightInd w:val="0"/>
                    <w:ind w:left="142" w:right="-1134"/>
                    <w:rPr>
                      <w:lang w:eastAsia="ru-RU"/>
                    </w:rPr>
                  </w:pPr>
                  <w:r>
                    <w:rPr>
                      <w:sz w:val="22"/>
                      <w:szCs w:val="22"/>
                      <w:lang w:eastAsia="ru-RU"/>
                    </w:rPr>
                    <w:t xml:space="preserve">  в контейнерах «</w:t>
                  </w:r>
                  <w:proofErr w:type="spellStart"/>
                  <w:r>
                    <w:rPr>
                      <w:sz w:val="22"/>
                      <w:szCs w:val="22"/>
                      <w:lang w:eastAsia="ru-RU"/>
                    </w:rPr>
                    <w:t>ТрансКонтейнер</w:t>
                  </w:r>
                  <w:proofErr w:type="spellEnd"/>
                  <w:r>
                    <w:rPr>
                      <w:sz w:val="22"/>
                      <w:szCs w:val="22"/>
                      <w:lang w:eastAsia="ru-RU"/>
                    </w:rPr>
                    <w:t>»</w:t>
                  </w:r>
                </w:p>
                <w:p w:rsidR="00824944" w:rsidRPr="00CA7465" w:rsidRDefault="00824944" w:rsidP="0020724C">
                  <w:pPr>
                    <w:suppressAutoHyphens w:val="0"/>
                    <w:autoSpaceDE w:val="0"/>
                    <w:autoSpaceDN w:val="0"/>
                    <w:adjustRightInd w:val="0"/>
                    <w:ind w:left="142" w:right="-1134"/>
                    <w:rPr>
                      <w:lang w:eastAsia="ru-RU"/>
                    </w:rPr>
                  </w:pPr>
                  <w:r>
                    <w:rPr>
                      <w:sz w:val="22"/>
                      <w:szCs w:val="22"/>
                      <w:lang w:eastAsia="ru-RU"/>
                    </w:rPr>
                    <w:t xml:space="preserve">  Юридический адрес: 125047, РФ, </w:t>
                  </w:r>
                </w:p>
                <w:p w:rsidR="00824944" w:rsidRPr="00CA7465" w:rsidRDefault="00824944" w:rsidP="0020724C">
                  <w:pPr>
                    <w:suppressAutoHyphens w:val="0"/>
                    <w:autoSpaceDE w:val="0"/>
                    <w:autoSpaceDN w:val="0"/>
                    <w:adjustRightInd w:val="0"/>
                    <w:ind w:left="142" w:right="-1134"/>
                    <w:rPr>
                      <w:lang w:eastAsia="ru-RU"/>
                    </w:rPr>
                  </w:pPr>
                  <w:r>
                    <w:rPr>
                      <w:sz w:val="22"/>
                      <w:szCs w:val="22"/>
                      <w:lang w:eastAsia="ru-RU"/>
                    </w:rPr>
                    <w:t xml:space="preserve">  г. Москва, </w:t>
                  </w:r>
                  <w:proofErr w:type="gramStart"/>
                  <w:r>
                    <w:rPr>
                      <w:sz w:val="22"/>
                      <w:szCs w:val="22"/>
                      <w:lang w:eastAsia="ru-RU"/>
                    </w:rPr>
                    <w:t>Оружейный</w:t>
                  </w:r>
                  <w:proofErr w:type="gramEnd"/>
                  <w:r>
                    <w:rPr>
                      <w:sz w:val="22"/>
                      <w:szCs w:val="22"/>
                      <w:lang w:eastAsia="ru-RU"/>
                    </w:rPr>
                    <w:t xml:space="preserve"> пер.,  д. 19.</w:t>
                  </w:r>
                </w:p>
                <w:p w:rsidR="00824944" w:rsidRPr="00CA7465" w:rsidRDefault="00824944" w:rsidP="0020724C">
                  <w:pPr>
                    <w:suppressAutoHyphens w:val="0"/>
                    <w:autoSpaceDE w:val="0"/>
                    <w:autoSpaceDN w:val="0"/>
                    <w:adjustRightInd w:val="0"/>
                    <w:ind w:left="142" w:right="-1134"/>
                    <w:rPr>
                      <w:lang w:eastAsia="ru-RU"/>
                    </w:rPr>
                  </w:pPr>
                </w:p>
                <w:p w:rsidR="00824944" w:rsidRPr="00CA7465" w:rsidRDefault="00824944" w:rsidP="0020724C">
                  <w:pPr>
                    <w:suppressAutoHyphens w:val="0"/>
                    <w:autoSpaceDE w:val="0"/>
                    <w:autoSpaceDN w:val="0"/>
                    <w:adjustRightInd w:val="0"/>
                    <w:ind w:left="142" w:right="-1134"/>
                    <w:rPr>
                      <w:lang w:eastAsia="ru-RU"/>
                    </w:rPr>
                  </w:pPr>
                  <w:r>
                    <w:rPr>
                      <w:sz w:val="22"/>
                      <w:szCs w:val="22"/>
                      <w:lang w:eastAsia="ru-RU"/>
                    </w:rPr>
                    <w:t xml:space="preserve">  Филиал ПАО «</w:t>
                  </w:r>
                  <w:proofErr w:type="spellStart"/>
                  <w:r>
                    <w:rPr>
                      <w:sz w:val="22"/>
                      <w:szCs w:val="22"/>
                      <w:lang w:eastAsia="ru-RU"/>
                    </w:rPr>
                    <w:t>ТрансКонтейнер</w:t>
                  </w:r>
                  <w:proofErr w:type="spellEnd"/>
                  <w:r>
                    <w:rPr>
                      <w:sz w:val="22"/>
                      <w:szCs w:val="22"/>
                      <w:lang w:eastAsia="ru-RU"/>
                    </w:rPr>
                    <w:t xml:space="preserve">» </w:t>
                  </w:r>
                </w:p>
                <w:p w:rsidR="00824944" w:rsidRPr="00CA7465" w:rsidRDefault="00824944" w:rsidP="0020724C">
                  <w:pPr>
                    <w:suppressAutoHyphens w:val="0"/>
                    <w:autoSpaceDE w:val="0"/>
                    <w:autoSpaceDN w:val="0"/>
                    <w:adjustRightInd w:val="0"/>
                    <w:ind w:left="142" w:right="-1134"/>
                    <w:rPr>
                      <w:lang w:eastAsia="ru-RU"/>
                    </w:rPr>
                  </w:pPr>
                  <w:r>
                    <w:rPr>
                      <w:sz w:val="22"/>
                      <w:szCs w:val="22"/>
                      <w:lang w:eastAsia="ru-RU"/>
                    </w:rPr>
                    <w:t xml:space="preserve">  на </w:t>
                  </w:r>
                  <w:proofErr w:type="spellStart"/>
                  <w:r>
                    <w:rPr>
                      <w:sz w:val="22"/>
                      <w:szCs w:val="22"/>
                      <w:lang w:eastAsia="ru-RU"/>
                    </w:rPr>
                    <w:t>Восточно-Сибирской</w:t>
                  </w:r>
                  <w:proofErr w:type="spellEnd"/>
                  <w:r>
                    <w:rPr>
                      <w:sz w:val="22"/>
                      <w:szCs w:val="22"/>
                      <w:lang w:eastAsia="ru-RU"/>
                    </w:rPr>
                    <w:t xml:space="preserve"> железной дороге</w:t>
                  </w:r>
                </w:p>
                <w:p w:rsidR="00824944" w:rsidRPr="00CA7465" w:rsidRDefault="00824944" w:rsidP="0020724C">
                  <w:pPr>
                    <w:suppressAutoHyphens w:val="0"/>
                    <w:autoSpaceDE w:val="0"/>
                    <w:autoSpaceDN w:val="0"/>
                    <w:adjustRightInd w:val="0"/>
                    <w:ind w:left="142" w:right="-1134"/>
                    <w:rPr>
                      <w:lang w:eastAsia="ru-RU"/>
                    </w:rPr>
                  </w:pPr>
                  <w:r>
                    <w:rPr>
                      <w:sz w:val="22"/>
                      <w:szCs w:val="22"/>
                      <w:lang w:eastAsia="ru-RU"/>
                    </w:rPr>
                    <w:t xml:space="preserve">  Почтовый адрес: 664025, Россия, </w:t>
                  </w:r>
                </w:p>
                <w:p w:rsidR="00824944" w:rsidRPr="00CA7465" w:rsidRDefault="00824944" w:rsidP="0020724C">
                  <w:pPr>
                    <w:suppressAutoHyphens w:val="0"/>
                    <w:autoSpaceDE w:val="0"/>
                    <w:autoSpaceDN w:val="0"/>
                    <w:adjustRightInd w:val="0"/>
                    <w:ind w:left="142" w:right="-1134"/>
                    <w:rPr>
                      <w:rFonts w:eastAsia="Calibri"/>
                      <w:lang w:eastAsia="ru-RU"/>
                    </w:rPr>
                  </w:pPr>
                  <w:r>
                    <w:rPr>
                      <w:sz w:val="22"/>
                      <w:szCs w:val="22"/>
                      <w:lang w:eastAsia="ru-RU"/>
                    </w:rPr>
                    <w:t xml:space="preserve">  г. </w:t>
                  </w:r>
                  <w:proofErr w:type="gramStart"/>
                  <w:r>
                    <w:rPr>
                      <w:sz w:val="22"/>
                      <w:szCs w:val="22"/>
                      <w:lang w:eastAsia="ru-RU"/>
                    </w:rPr>
                    <w:t>Иркутск</w:t>
                  </w:r>
                  <w:proofErr w:type="gramEnd"/>
                  <w:r>
                    <w:rPr>
                      <w:sz w:val="22"/>
                      <w:szCs w:val="22"/>
                      <w:lang w:eastAsia="ru-RU"/>
                    </w:rPr>
                    <w:t xml:space="preserve"> а/я 80</w:t>
                  </w:r>
                  <w:r>
                    <w:rPr>
                      <w:rFonts w:eastAsia="Calibri"/>
                      <w:sz w:val="22"/>
                      <w:szCs w:val="22"/>
                      <w:lang w:eastAsia="ru-RU"/>
                    </w:rPr>
                    <w:t xml:space="preserve"> </w:t>
                  </w:r>
                </w:p>
                <w:p w:rsidR="00824944" w:rsidRPr="00CA7465" w:rsidRDefault="00824944" w:rsidP="0020724C">
                  <w:pPr>
                    <w:suppressAutoHyphens w:val="0"/>
                    <w:autoSpaceDE w:val="0"/>
                    <w:autoSpaceDN w:val="0"/>
                    <w:adjustRightInd w:val="0"/>
                    <w:ind w:left="142" w:right="-1134"/>
                    <w:rPr>
                      <w:lang w:eastAsia="ru-RU"/>
                    </w:rPr>
                  </w:pPr>
                  <w:r>
                    <w:rPr>
                      <w:sz w:val="22"/>
                      <w:szCs w:val="22"/>
                      <w:lang w:eastAsia="ru-RU"/>
                    </w:rPr>
                    <w:t xml:space="preserve">  Фактический  адрес: г</w:t>
                  </w:r>
                  <w:proofErr w:type="gramStart"/>
                  <w:r>
                    <w:rPr>
                      <w:rFonts w:eastAsia="Calibri"/>
                      <w:sz w:val="22"/>
                      <w:szCs w:val="22"/>
                      <w:lang w:eastAsia="ru-RU"/>
                    </w:rPr>
                    <w:t>.</w:t>
                  </w:r>
                  <w:r>
                    <w:rPr>
                      <w:sz w:val="22"/>
                      <w:szCs w:val="22"/>
                      <w:lang w:eastAsia="ru-RU"/>
                    </w:rPr>
                    <w:t>И</w:t>
                  </w:r>
                  <w:proofErr w:type="gramEnd"/>
                  <w:r>
                    <w:rPr>
                      <w:sz w:val="22"/>
                      <w:szCs w:val="22"/>
                      <w:lang w:eastAsia="ru-RU"/>
                    </w:rPr>
                    <w:t xml:space="preserve">ркутск, </w:t>
                  </w:r>
                </w:p>
                <w:p w:rsidR="00824944" w:rsidRPr="00CA7465" w:rsidRDefault="00824944" w:rsidP="0020724C">
                  <w:pPr>
                    <w:suppressAutoHyphens w:val="0"/>
                    <w:autoSpaceDE w:val="0"/>
                    <w:autoSpaceDN w:val="0"/>
                    <w:adjustRightInd w:val="0"/>
                    <w:ind w:left="142" w:right="-1134"/>
                    <w:rPr>
                      <w:lang w:eastAsia="ru-RU"/>
                    </w:rPr>
                  </w:pPr>
                  <w:r>
                    <w:rPr>
                      <w:sz w:val="22"/>
                      <w:szCs w:val="22"/>
                      <w:lang w:eastAsia="ru-RU"/>
                    </w:rPr>
                    <w:t xml:space="preserve">  ул. Коммунаров 1а</w:t>
                  </w:r>
                </w:p>
                <w:p w:rsidR="00824944" w:rsidRPr="00CA7465" w:rsidRDefault="00824944" w:rsidP="0020724C">
                  <w:pPr>
                    <w:suppressAutoHyphens w:val="0"/>
                    <w:autoSpaceDE w:val="0"/>
                    <w:autoSpaceDN w:val="0"/>
                    <w:adjustRightInd w:val="0"/>
                    <w:ind w:left="142" w:right="-1134"/>
                    <w:rPr>
                      <w:lang w:eastAsia="ru-RU"/>
                    </w:rPr>
                  </w:pPr>
                  <w:r>
                    <w:rPr>
                      <w:sz w:val="22"/>
                      <w:szCs w:val="22"/>
                      <w:lang w:eastAsia="ru-RU"/>
                    </w:rPr>
                    <w:t xml:space="preserve">  Тел./факс: (3952) 64-20-17, 64-20-23</w:t>
                  </w:r>
                </w:p>
                <w:p w:rsidR="00824944" w:rsidRPr="00CA7465" w:rsidRDefault="00824944" w:rsidP="0020724C">
                  <w:pPr>
                    <w:suppressAutoHyphens w:val="0"/>
                    <w:autoSpaceDE w:val="0"/>
                    <w:autoSpaceDN w:val="0"/>
                    <w:adjustRightInd w:val="0"/>
                    <w:ind w:left="142" w:right="-1134"/>
                    <w:rPr>
                      <w:lang w:eastAsia="ru-RU"/>
                    </w:rPr>
                  </w:pPr>
                </w:p>
                <w:p w:rsidR="00824944" w:rsidRPr="00CA7465" w:rsidRDefault="00824944" w:rsidP="0020724C">
                  <w:pPr>
                    <w:suppressAutoHyphens w:val="0"/>
                    <w:autoSpaceDE w:val="0"/>
                    <w:autoSpaceDN w:val="0"/>
                    <w:adjustRightInd w:val="0"/>
                    <w:ind w:left="142" w:right="-1134"/>
                    <w:rPr>
                      <w:lang w:eastAsia="ru-RU"/>
                    </w:rPr>
                  </w:pPr>
                  <w:r>
                    <w:rPr>
                      <w:sz w:val="22"/>
                      <w:szCs w:val="22"/>
                      <w:lang w:eastAsia="ru-RU"/>
                    </w:rPr>
                    <w:t xml:space="preserve">  ИНН 7708591995   КПП 997650001</w:t>
                  </w:r>
                </w:p>
                <w:p w:rsidR="00824944" w:rsidRPr="00CA7465" w:rsidRDefault="00824944" w:rsidP="0020724C">
                  <w:pPr>
                    <w:suppressAutoHyphens w:val="0"/>
                    <w:autoSpaceDE w:val="0"/>
                    <w:autoSpaceDN w:val="0"/>
                    <w:adjustRightInd w:val="0"/>
                    <w:ind w:left="142" w:right="-1134"/>
                    <w:rPr>
                      <w:lang w:eastAsia="ru-RU"/>
                    </w:rPr>
                  </w:pPr>
                  <w:r>
                    <w:rPr>
                      <w:sz w:val="22"/>
                      <w:szCs w:val="22"/>
                      <w:lang w:eastAsia="ru-RU"/>
                    </w:rPr>
                    <w:t xml:space="preserve">  ОГРН 1067746341024</w:t>
                  </w:r>
                </w:p>
                <w:p w:rsidR="00824944" w:rsidRPr="00CA7465" w:rsidRDefault="00824944" w:rsidP="0020724C">
                  <w:pPr>
                    <w:suppressAutoHyphens w:val="0"/>
                    <w:autoSpaceDE w:val="0"/>
                    <w:autoSpaceDN w:val="0"/>
                    <w:adjustRightInd w:val="0"/>
                    <w:ind w:left="142" w:right="-1134"/>
                    <w:rPr>
                      <w:lang w:eastAsia="ru-RU"/>
                    </w:rPr>
                  </w:pPr>
                  <w:r>
                    <w:rPr>
                      <w:sz w:val="22"/>
                      <w:szCs w:val="22"/>
                      <w:lang w:eastAsia="ru-RU"/>
                    </w:rPr>
                    <w:t xml:space="preserve">  </w:t>
                  </w:r>
                  <w:proofErr w:type="gramStart"/>
                  <w:r>
                    <w:rPr>
                      <w:sz w:val="22"/>
                      <w:szCs w:val="22"/>
                      <w:lang w:eastAsia="ru-RU"/>
                    </w:rPr>
                    <w:t>Р</w:t>
                  </w:r>
                  <w:proofErr w:type="gramEnd"/>
                  <w:r>
                    <w:rPr>
                      <w:sz w:val="22"/>
                      <w:szCs w:val="22"/>
                      <w:lang w:eastAsia="ru-RU"/>
                    </w:rPr>
                    <w:t xml:space="preserve">/с 40702810308030003880 в филиале </w:t>
                  </w:r>
                </w:p>
                <w:p w:rsidR="00824944" w:rsidRPr="00CA7465" w:rsidRDefault="00824944" w:rsidP="0020724C">
                  <w:pPr>
                    <w:suppressAutoHyphens w:val="0"/>
                    <w:autoSpaceDE w:val="0"/>
                    <w:autoSpaceDN w:val="0"/>
                    <w:adjustRightInd w:val="0"/>
                    <w:ind w:left="142" w:right="-1134"/>
                    <w:rPr>
                      <w:lang w:eastAsia="ru-RU"/>
                    </w:rPr>
                  </w:pPr>
                  <w:r>
                    <w:rPr>
                      <w:sz w:val="22"/>
                      <w:szCs w:val="22"/>
                      <w:lang w:eastAsia="ru-RU"/>
                    </w:rPr>
                    <w:t xml:space="preserve">  ОАО Банк ВТБ в </w:t>
                  </w:r>
                  <w:proofErr w:type="gramStart"/>
                  <w:r>
                    <w:rPr>
                      <w:sz w:val="22"/>
                      <w:szCs w:val="22"/>
                      <w:lang w:eastAsia="ru-RU"/>
                    </w:rPr>
                    <w:t>г</w:t>
                  </w:r>
                  <w:proofErr w:type="gramEnd"/>
                  <w:r>
                    <w:rPr>
                      <w:sz w:val="22"/>
                      <w:szCs w:val="22"/>
                      <w:lang w:eastAsia="ru-RU"/>
                    </w:rPr>
                    <w:t xml:space="preserve">. Красноярске </w:t>
                  </w:r>
                </w:p>
                <w:p w:rsidR="00824944" w:rsidRPr="00CA7465" w:rsidRDefault="00824944" w:rsidP="0020724C">
                  <w:pPr>
                    <w:suppressAutoHyphens w:val="0"/>
                    <w:autoSpaceDE w:val="0"/>
                    <w:autoSpaceDN w:val="0"/>
                    <w:adjustRightInd w:val="0"/>
                    <w:ind w:left="142" w:right="-1134"/>
                    <w:rPr>
                      <w:lang w:eastAsia="ru-RU"/>
                    </w:rPr>
                  </w:pPr>
                  <w:r>
                    <w:rPr>
                      <w:sz w:val="22"/>
                      <w:szCs w:val="22"/>
                      <w:lang w:eastAsia="ru-RU"/>
                    </w:rPr>
                    <w:t xml:space="preserve">  БИК 040407777</w:t>
                  </w:r>
                </w:p>
                <w:p w:rsidR="00824944" w:rsidRPr="00CA7465" w:rsidRDefault="00824944" w:rsidP="0020724C">
                  <w:pPr>
                    <w:suppressAutoHyphens w:val="0"/>
                    <w:autoSpaceDE w:val="0"/>
                    <w:autoSpaceDN w:val="0"/>
                    <w:adjustRightInd w:val="0"/>
                    <w:ind w:left="142" w:right="-1134"/>
                    <w:rPr>
                      <w:lang w:eastAsia="ru-RU"/>
                    </w:rPr>
                  </w:pPr>
                  <w:r>
                    <w:rPr>
                      <w:sz w:val="22"/>
                      <w:szCs w:val="22"/>
                      <w:lang w:eastAsia="ru-RU"/>
                    </w:rPr>
                    <w:t xml:space="preserve">  К/с 30101810200000000777</w:t>
                  </w:r>
                </w:p>
                <w:p w:rsidR="00824944" w:rsidRPr="00CA7465" w:rsidRDefault="00824944" w:rsidP="0020724C">
                  <w:pPr>
                    <w:suppressAutoHyphens w:val="0"/>
                    <w:autoSpaceDE w:val="0"/>
                    <w:autoSpaceDN w:val="0"/>
                    <w:adjustRightInd w:val="0"/>
                    <w:ind w:left="142" w:right="-1134"/>
                    <w:rPr>
                      <w:rFonts w:eastAsia="Calibri"/>
                      <w:lang w:eastAsia="ru-RU"/>
                    </w:rPr>
                  </w:pPr>
                  <w:r>
                    <w:rPr>
                      <w:sz w:val="22"/>
                      <w:szCs w:val="22"/>
                      <w:lang w:eastAsia="ru-RU"/>
                    </w:rPr>
                    <w:t xml:space="preserve">  Тел. 64-20-20, 64-20-24, 89501028877</w:t>
                  </w:r>
                </w:p>
                <w:p w:rsidR="00824944" w:rsidRPr="00CA7465" w:rsidRDefault="00824944" w:rsidP="0020724C">
                  <w:pPr>
                    <w:suppressAutoHyphens w:val="0"/>
                    <w:ind w:left="142" w:right="-1134"/>
                    <w:rPr>
                      <w:snapToGrid w:val="0"/>
                      <w:lang w:eastAsia="ru-RU"/>
                    </w:rPr>
                  </w:pPr>
                </w:p>
              </w:tc>
            </w:tr>
            <w:tr w:rsidR="00824944" w:rsidRPr="00CA7465" w:rsidTr="0020724C">
              <w:tblPrEx>
                <w:tblBorders>
                  <w:bottom w:val="single" w:sz="4" w:space="0" w:color="auto"/>
                  <w:insideH w:val="single" w:sz="4" w:space="0" w:color="auto"/>
                  <w:insideV w:val="single" w:sz="4" w:space="0" w:color="auto"/>
                </w:tblBorders>
              </w:tblPrEx>
              <w:trPr>
                <w:trHeight w:val="897"/>
              </w:trPr>
              <w:tc>
                <w:tcPr>
                  <w:tcW w:w="4854" w:type="dxa"/>
                  <w:tcBorders>
                    <w:top w:val="nil"/>
                    <w:left w:val="nil"/>
                    <w:bottom w:val="nil"/>
                    <w:right w:val="nil"/>
                  </w:tcBorders>
                </w:tcPr>
                <w:p w:rsidR="00824944" w:rsidRPr="00CA7465" w:rsidRDefault="00824944" w:rsidP="0020724C">
                  <w:pPr>
                    <w:suppressAutoHyphens w:val="0"/>
                    <w:autoSpaceDE w:val="0"/>
                    <w:autoSpaceDN w:val="0"/>
                    <w:adjustRightInd w:val="0"/>
                    <w:ind w:left="142" w:right="-1134"/>
                    <w:rPr>
                      <w:b/>
                      <w:lang w:eastAsia="ru-RU"/>
                    </w:rPr>
                  </w:pPr>
                  <w:r>
                    <w:rPr>
                      <w:b/>
                      <w:sz w:val="22"/>
                      <w:szCs w:val="22"/>
                      <w:lang w:eastAsia="ru-RU"/>
                    </w:rPr>
                    <w:t xml:space="preserve">   </w:t>
                  </w:r>
                </w:p>
                <w:p w:rsidR="00824944" w:rsidRDefault="00824944" w:rsidP="006842D6">
                  <w:pPr>
                    <w:suppressAutoHyphens w:val="0"/>
                    <w:autoSpaceDE w:val="0"/>
                    <w:autoSpaceDN w:val="0"/>
                    <w:adjustRightInd w:val="0"/>
                    <w:ind w:left="142" w:right="-1134"/>
                    <w:rPr>
                      <w:b/>
                      <w:snapToGrid w:val="0"/>
                      <w:lang w:eastAsia="ru-RU"/>
                    </w:rPr>
                  </w:pPr>
                  <w:r>
                    <w:rPr>
                      <w:b/>
                      <w:sz w:val="22"/>
                      <w:szCs w:val="22"/>
                      <w:lang w:eastAsia="ru-RU"/>
                    </w:rPr>
                    <w:t>_________________</w:t>
                  </w:r>
                  <w:r>
                    <w:rPr>
                      <w:b/>
                      <w:snapToGrid w:val="0"/>
                      <w:sz w:val="22"/>
                      <w:szCs w:val="22"/>
                      <w:lang w:eastAsia="ru-RU"/>
                    </w:rPr>
                    <w:t xml:space="preserve">  </w:t>
                  </w:r>
                </w:p>
                <w:p w:rsidR="00824944" w:rsidRPr="00CA7465" w:rsidRDefault="00824944" w:rsidP="006842D6">
                  <w:pPr>
                    <w:suppressAutoHyphens w:val="0"/>
                    <w:autoSpaceDE w:val="0"/>
                    <w:autoSpaceDN w:val="0"/>
                    <w:adjustRightInd w:val="0"/>
                    <w:ind w:left="142" w:right="-1134"/>
                    <w:rPr>
                      <w:lang w:eastAsia="ru-RU"/>
                    </w:rPr>
                  </w:pPr>
                  <w:r>
                    <w:rPr>
                      <w:b/>
                      <w:snapToGrid w:val="0"/>
                      <w:sz w:val="22"/>
                      <w:szCs w:val="22"/>
                      <w:lang w:eastAsia="ru-RU"/>
                    </w:rPr>
                    <w:t>М.П.</w:t>
                  </w:r>
                </w:p>
              </w:tc>
            </w:tr>
          </w:tbl>
          <w:p w:rsidR="00824944" w:rsidRPr="00CA7465" w:rsidRDefault="00824944" w:rsidP="0020724C">
            <w:pPr>
              <w:suppressAutoHyphens w:val="0"/>
              <w:ind w:left="142" w:right="-1134"/>
              <w:jc w:val="both"/>
              <w:rPr>
                <w:b/>
                <w:snapToGrid w:val="0"/>
                <w:lang w:eastAsia="ru-RU"/>
              </w:rPr>
            </w:pPr>
          </w:p>
        </w:tc>
        <w:tc>
          <w:tcPr>
            <w:tcW w:w="4853" w:type="dxa"/>
          </w:tcPr>
          <w:p w:rsidR="00824944" w:rsidRPr="00CA7465" w:rsidRDefault="00824944" w:rsidP="0020724C">
            <w:pPr>
              <w:suppressAutoHyphens w:val="0"/>
              <w:ind w:left="142" w:right="-1134"/>
              <w:rPr>
                <w:b/>
                <w:snapToGrid w:val="0"/>
                <w:lang w:eastAsia="ru-RU"/>
              </w:rPr>
            </w:pPr>
            <w:r>
              <w:rPr>
                <w:b/>
                <w:snapToGrid w:val="0"/>
                <w:sz w:val="22"/>
                <w:szCs w:val="22"/>
                <w:lang w:eastAsia="ru-RU"/>
              </w:rPr>
              <w:t xml:space="preserve">               Исполнитель:</w:t>
            </w:r>
          </w:p>
          <w:p w:rsidR="00824944" w:rsidRDefault="00824944" w:rsidP="0020724C">
            <w:pPr>
              <w:suppressAutoHyphens w:val="0"/>
              <w:ind w:left="142" w:right="-1134"/>
              <w:rPr>
                <w:snapToGrid w:val="0"/>
                <w:lang w:eastAsia="ru-RU"/>
              </w:rPr>
            </w:pPr>
            <w:r>
              <w:rPr>
                <w:snapToGrid w:val="0"/>
                <w:sz w:val="22"/>
                <w:szCs w:val="22"/>
                <w:lang w:eastAsia="ru-RU"/>
              </w:rPr>
              <w:t xml:space="preserve">  </w:t>
            </w:r>
          </w:p>
          <w:p w:rsidR="00824944" w:rsidRDefault="00824944" w:rsidP="0020724C">
            <w:pPr>
              <w:suppressAutoHyphens w:val="0"/>
              <w:ind w:left="142" w:right="-1134"/>
              <w:rPr>
                <w:snapToGrid w:val="0"/>
                <w:lang w:eastAsia="ru-RU"/>
              </w:rPr>
            </w:pPr>
          </w:p>
          <w:p w:rsidR="00824944" w:rsidRDefault="00824944" w:rsidP="0020724C">
            <w:pPr>
              <w:suppressAutoHyphens w:val="0"/>
              <w:ind w:left="142" w:right="-1134"/>
              <w:rPr>
                <w:snapToGrid w:val="0"/>
                <w:lang w:eastAsia="ru-RU"/>
              </w:rPr>
            </w:pPr>
          </w:p>
          <w:p w:rsidR="00824944" w:rsidRDefault="00824944" w:rsidP="0020724C">
            <w:pPr>
              <w:suppressAutoHyphens w:val="0"/>
              <w:ind w:left="142" w:right="-1134"/>
              <w:rPr>
                <w:snapToGrid w:val="0"/>
                <w:lang w:eastAsia="ru-RU"/>
              </w:rPr>
            </w:pPr>
          </w:p>
          <w:p w:rsidR="00824944" w:rsidRDefault="00824944" w:rsidP="0020724C">
            <w:pPr>
              <w:suppressAutoHyphens w:val="0"/>
              <w:ind w:left="142" w:right="-1134"/>
              <w:rPr>
                <w:snapToGrid w:val="0"/>
                <w:lang w:eastAsia="ru-RU"/>
              </w:rPr>
            </w:pPr>
          </w:p>
          <w:p w:rsidR="00824944" w:rsidRDefault="00824944" w:rsidP="0020724C">
            <w:pPr>
              <w:suppressAutoHyphens w:val="0"/>
              <w:ind w:left="142" w:right="-1134"/>
              <w:rPr>
                <w:snapToGrid w:val="0"/>
                <w:lang w:eastAsia="ru-RU"/>
              </w:rPr>
            </w:pPr>
          </w:p>
          <w:p w:rsidR="00824944" w:rsidRDefault="00824944" w:rsidP="0020724C">
            <w:pPr>
              <w:suppressAutoHyphens w:val="0"/>
              <w:ind w:left="142" w:right="-1134"/>
              <w:rPr>
                <w:snapToGrid w:val="0"/>
                <w:lang w:eastAsia="ru-RU"/>
              </w:rPr>
            </w:pPr>
          </w:p>
          <w:p w:rsidR="00824944" w:rsidRDefault="00824944" w:rsidP="0020724C">
            <w:pPr>
              <w:suppressAutoHyphens w:val="0"/>
              <w:ind w:left="142" w:right="-1134"/>
              <w:rPr>
                <w:snapToGrid w:val="0"/>
                <w:lang w:eastAsia="ru-RU"/>
              </w:rPr>
            </w:pPr>
          </w:p>
          <w:p w:rsidR="00824944" w:rsidRDefault="00824944" w:rsidP="0020724C">
            <w:pPr>
              <w:suppressAutoHyphens w:val="0"/>
              <w:ind w:left="142" w:right="-1134"/>
              <w:rPr>
                <w:snapToGrid w:val="0"/>
                <w:lang w:eastAsia="ru-RU"/>
              </w:rPr>
            </w:pPr>
          </w:p>
          <w:p w:rsidR="00824944" w:rsidRDefault="00824944" w:rsidP="0020724C">
            <w:pPr>
              <w:suppressAutoHyphens w:val="0"/>
              <w:ind w:left="142" w:right="-1134"/>
              <w:rPr>
                <w:snapToGrid w:val="0"/>
                <w:lang w:eastAsia="ru-RU"/>
              </w:rPr>
            </w:pPr>
          </w:p>
          <w:p w:rsidR="00824944" w:rsidRDefault="00824944" w:rsidP="0020724C">
            <w:pPr>
              <w:suppressAutoHyphens w:val="0"/>
              <w:ind w:left="142" w:right="-1134"/>
              <w:rPr>
                <w:snapToGrid w:val="0"/>
                <w:lang w:eastAsia="ru-RU"/>
              </w:rPr>
            </w:pPr>
          </w:p>
          <w:p w:rsidR="00824944" w:rsidRDefault="00824944" w:rsidP="0020724C">
            <w:pPr>
              <w:suppressAutoHyphens w:val="0"/>
              <w:ind w:left="142" w:right="-1134"/>
              <w:rPr>
                <w:snapToGrid w:val="0"/>
                <w:lang w:eastAsia="ru-RU"/>
              </w:rPr>
            </w:pPr>
          </w:p>
          <w:p w:rsidR="00824944" w:rsidRDefault="00824944" w:rsidP="0020724C">
            <w:pPr>
              <w:suppressAutoHyphens w:val="0"/>
              <w:ind w:left="142" w:right="-1134"/>
              <w:rPr>
                <w:snapToGrid w:val="0"/>
                <w:lang w:eastAsia="ru-RU"/>
              </w:rPr>
            </w:pPr>
          </w:p>
          <w:p w:rsidR="00824944" w:rsidRDefault="00824944" w:rsidP="0020724C">
            <w:pPr>
              <w:suppressAutoHyphens w:val="0"/>
              <w:ind w:left="142" w:right="-1134"/>
              <w:rPr>
                <w:snapToGrid w:val="0"/>
                <w:lang w:eastAsia="ru-RU"/>
              </w:rPr>
            </w:pPr>
          </w:p>
          <w:p w:rsidR="00824944" w:rsidRDefault="00824944" w:rsidP="0020724C">
            <w:pPr>
              <w:suppressAutoHyphens w:val="0"/>
              <w:ind w:left="142" w:right="-1134"/>
              <w:rPr>
                <w:snapToGrid w:val="0"/>
                <w:lang w:eastAsia="ru-RU"/>
              </w:rPr>
            </w:pPr>
          </w:p>
          <w:p w:rsidR="00824944" w:rsidRDefault="00824944" w:rsidP="0020724C">
            <w:pPr>
              <w:suppressAutoHyphens w:val="0"/>
              <w:ind w:left="142" w:right="-1134"/>
              <w:rPr>
                <w:snapToGrid w:val="0"/>
                <w:lang w:eastAsia="ru-RU"/>
              </w:rPr>
            </w:pPr>
          </w:p>
          <w:p w:rsidR="00824944" w:rsidRDefault="00824944" w:rsidP="0020724C">
            <w:pPr>
              <w:suppressAutoHyphens w:val="0"/>
              <w:ind w:left="142" w:right="-1134"/>
              <w:rPr>
                <w:snapToGrid w:val="0"/>
                <w:lang w:eastAsia="ru-RU"/>
              </w:rPr>
            </w:pPr>
          </w:p>
          <w:p w:rsidR="00824944" w:rsidRDefault="00824944" w:rsidP="0020724C">
            <w:pPr>
              <w:suppressAutoHyphens w:val="0"/>
              <w:ind w:left="142" w:right="-1134"/>
              <w:rPr>
                <w:snapToGrid w:val="0"/>
                <w:lang w:eastAsia="ru-RU"/>
              </w:rPr>
            </w:pPr>
          </w:p>
          <w:p w:rsidR="00824944" w:rsidRDefault="00824944" w:rsidP="0020724C">
            <w:pPr>
              <w:suppressAutoHyphens w:val="0"/>
              <w:ind w:left="142" w:right="-1134"/>
              <w:rPr>
                <w:snapToGrid w:val="0"/>
                <w:lang w:eastAsia="ru-RU"/>
              </w:rPr>
            </w:pPr>
          </w:p>
          <w:p w:rsidR="00824944" w:rsidRDefault="00824944" w:rsidP="0020724C">
            <w:pPr>
              <w:suppressAutoHyphens w:val="0"/>
              <w:ind w:left="142" w:right="-1134"/>
              <w:rPr>
                <w:snapToGrid w:val="0"/>
                <w:lang w:eastAsia="ru-RU"/>
              </w:rPr>
            </w:pPr>
          </w:p>
          <w:p w:rsidR="00824944" w:rsidRPr="00CA7465" w:rsidRDefault="00824944" w:rsidP="0020724C">
            <w:pPr>
              <w:suppressAutoHyphens w:val="0"/>
              <w:ind w:left="142" w:right="-1134"/>
              <w:rPr>
                <w:snapToGrid w:val="0"/>
                <w:lang w:eastAsia="ru-RU"/>
              </w:rPr>
            </w:pPr>
          </w:p>
          <w:p w:rsidR="00824944" w:rsidRPr="00CA7465" w:rsidRDefault="00824944" w:rsidP="0020724C">
            <w:pPr>
              <w:suppressAutoHyphens w:val="0"/>
              <w:ind w:left="142" w:right="-1134"/>
              <w:rPr>
                <w:b/>
                <w:snapToGrid w:val="0"/>
                <w:lang w:eastAsia="ru-RU"/>
              </w:rPr>
            </w:pPr>
            <w:r>
              <w:rPr>
                <w:b/>
                <w:snapToGrid w:val="0"/>
                <w:sz w:val="22"/>
                <w:szCs w:val="22"/>
                <w:lang w:eastAsia="ru-RU"/>
              </w:rPr>
              <w:t xml:space="preserve">    __________________ </w:t>
            </w:r>
          </w:p>
          <w:p w:rsidR="00824944" w:rsidRPr="00CA7465" w:rsidRDefault="00824944" w:rsidP="0020724C">
            <w:pPr>
              <w:suppressAutoHyphens w:val="0"/>
              <w:ind w:left="142" w:right="-1134"/>
              <w:rPr>
                <w:snapToGrid w:val="0"/>
                <w:lang w:eastAsia="ru-RU"/>
              </w:rPr>
            </w:pPr>
            <w:r>
              <w:rPr>
                <w:b/>
                <w:snapToGrid w:val="0"/>
                <w:sz w:val="22"/>
                <w:szCs w:val="22"/>
                <w:lang w:eastAsia="ru-RU"/>
              </w:rPr>
              <w:t xml:space="preserve">   М.П.</w:t>
            </w:r>
          </w:p>
        </w:tc>
      </w:tr>
    </w:tbl>
    <w:p w:rsidR="00824944" w:rsidRPr="00CA7465" w:rsidRDefault="00824944" w:rsidP="0075279A">
      <w:pPr>
        <w:suppressAutoHyphens w:val="0"/>
        <w:ind w:right="-567" w:hanging="142"/>
        <w:rPr>
          <w:snapToGrid w:val="0"/>
          <w:sz w:val="16"/>
          <w:szCs w:val="16"/>
          <w:lang w:eastAsia="ru-RU"/>
        </w:rPr>
      </w:pPr>
    </w:p>
    <w:p w:rsidR="00824944" w:rsidRPr="00CA7465" w:rsidRDefault="00824944" w:rsidP="0075279A">
      <w:pPr>
        <w:suppressAutoHyphens w:val="0"/>
        <w:ind w:right="-567" w:hanging="142"/>
        <w:rPr>
          <w:snapToGrid w:val="0"/>
          <w:sz w:val="16"/>
          <w:szCs w:val="16"/>
          <w:lang w:eastAsia="ru-RU"/>
        </w:rPr>
      </w:pPr>
    </w:p>
    <w:p w:rsidR="00824944" w:rsidRPr="00CA7465" w:rsidRDefault="00824944" w:rsidP="0075279A">
      <w:pPr>
        <w:suppressAutoHyphens w:val="0"/>
        <w:ind w:firstLine="6237"/>
        <w:jc w:val="both"/>
        <w:rPr>
          <w:b/>
          <w:snapToGrid w:val="0"/>
          <w:lang w:eastAsia="ru-RU"/>
        </w:rPr>
      </w:pPr>
      <w:r>
        <w:rPr>
          <w:snapToGrid w:val="0"/>
          <w:sz w:val="16"/>
          <w:szCs w:val="16"/>
          <w:lang w:eastAsia="ru-RU"/>
        </w:rPr>
        <w:br w:type="page"/>
      </w:r>
      <w:r>
        <w:rPr>
          <w:b/>
          <w:snapToGrid w:val="0"/>
          <w:lang w:eastAsia="ru-RU"/>
        </w:rPr>
        <w:lastRenderedPageBreak/>
        <w:t>Приложение № 1</w:t>
      </w:r>
    </w:p>
    <w:p w:rsidR="00824944" w:rsidRPr="00CA7465" w:rsidRDefault="00824944" w:rsidP="0075279A">
      <w:pPr>
        <w:suppressAutoHyphens w:val="0"/>
        <w:ind w:left="6237" w:right="-1134"/>
        <w:rPr>
          <w:b/>
          <w:snapToGrid w:val="0"/>
          <w:lang w:eastAsia="ru-RU"/>
        </w:rPr>
      </w:pPr>
      <w:r>
        <w:rPr>
          <w:b/>
          <w:snapToGrid w:val="0"/>
          <w:lang w:eastAsia="ru-RU"/>
        </w:rPr>
        <w:t>к Договору № ____________</w:t>
      </w:r>
    </w:p>
    <w:p w:rsidR="00824944" w:rsidRPr="00CA7465" w:rsidRDefault="00824944" w:rsidP="0075279A">
      <w:pPr>
        <w:suppressAutoHyphens w:val="0"/>
        <w:ind w:left="6237" w:right="-1134"/>
        <w:jc w:val="both"/>
        <w:rPr>
          <w:b/>
          <w:snapToGrid w:val="0"/>
          <w:lang w:eastAsia="ru-RU"/>
        </w:rPr>
      </w:pPr>
      <w:r>
        <w:rPr>
          <w:b/>
          <w:snapToGrid w:val="0"/>
          <w:lang w:eastAsia="ru-RU"/>
        </w:rPr>
        <w:t>от  «____» __________2018 г.</w:t>
      </w:r>
    </w:p>
    <w:p w:rsidR="00824944" w:rsidRPr="00CA7465" w:rsidRDefault="00824944" w:rsidP="0075279A">
      <w:pPr>
        <w:suppressAutoHyphens w:val="0"/>
        <w:jc w:val="right"/>
        <w:rPr>
          <w:b/>
          <w:snapToGrid w:val="0"/>
          <w:lang w:eastAsia="ru-RU"/>
        </w:rPr>
      </w:pPr>
    </w:p>
    <w:p w:rsidR="00824944" w:rsidRPr="00BE1421" w:rsidRDefault="00824944" w:rsidP="0075279A">
      <w:pPr>
        <w:suppressAutoHyphens w:val="0"/>
        <w:ind w:right="-1560"/>
        <w:rPr>
          <w:b/>
          <w:snapToGrid w:val="0"/>
          <w:lang w:eastAsia="ru-RU"/>
        </w:rPr>
      </w:pPr>
      <w:r>
        <w:rPr>
          <w:b/>
          <w:snapToGrid w:val="0"/>
          <w:lang w:eastAsia="ru-RU"/>
        </w:rPr>
        <w:t>ФОРМА</w:t>
      </w:r>
    </w:p>
    <w:p w:rsidR="00824944" w:rsidRPr="00BE1421" w:rsidRDefault="00824944" w:rsidP="0075279A">
      <w:pPr>
        <w:suppressAutoHyphens w:val="0"/>
        <w:ind w:right="-1560"/>
        <w:rPr>
          <w:b/>
          <w:snapToGrid w:val="0"/>
          <w:lang w:eastAsia="ru-RU"/>
        </w:rPr>
      </w:pPr>
    </w:p>
    <w:p w:rsidR="00824944" w:rsidRPr="00BE1421" w:rsidRDefault="00824944" w:rsidP="0075279A">
      <w:pPr>
        <w:suppressAutoHyphens w:val="0"/>
        <w:ind w:right="-1560"/>
        <w:rPr>
          <w:b/>
          <w:snapToGrid w:val="0"/>
          <w:lang w:eastAsia="ru-RU"/>
        </w:rPr>
      </w:pPr>
    </w:p>
    <w:p w:rsidR="00824944" w:rsidRPr="00BE1421" w:rsidRDefault="00824944" w:rsidP="0075279A">
      <w:pPr>
        <w:suppressAutoHyphens w:val="0"/>
        <w:ind w:right="-1560"/>
        <w:jc w:val="center"/>
        <w:rPr>
          <w:b/>
          <w:snapToGrid w:val="0"/>
          <w:lang w:eastAsia="ru-RU"/>
        </w:rPr>
      </w:pPr>
      <w:r>
        <w:rPr>
          <w:b/>
          <w:snapToGrid w:val="0"/>
          <w:lang w:eastAsia="ru-RU"/>
        </w:rPr>
        <w:t>ДЕФЕКТНАЯ ВЕДОМОСТЬ</w:t>
      </w:r>
    </w:p>
    <w:p w:rsidR="00824944" w:rsidRPr="00BE1421" w:rsidRDefault="00824944" w:rsidP="0075279A">
      <w:pPr>
        <w:suppressAutoHyphens w:val="0"/>
        <w:ind w:right="-1560"/>
        <w:jc w:val="center"/>
        <w:rPr>
          <w:b/>
          <w:snapToGrid w:val="0"/>
          <w:lang w:eastAsia="ru-RU"/>
        </w:rPr>
      </w:pPr>
    </w:p>
    <w:p w:rsidR="00824944" w:rsidRPr="00BE1421" w:rsidRDefault="00824944" w:rsidP="0075279A">
      <w:pPr>
        <w:suppressAutoHyphens w:val="0"/>
        <w:ind w:right="-1560"/>
        <w:rPr>
          <w:b/>
          <w:snapToGrid w:val="0"/>
          <w:lang w:eastAsia="ru-RU"/>
        </w:rPr>
      </w:pPr>
      <w:r>
        <w:rPr>
          <w:b/>
          <w:snapToGrid w:val="0"/>
          <w:lang w:eastAsia="ru-RU"/>
        </w:rPr>
        <w:t>На контейнер максимальной массой брутто_______________________________________</w:t>
      </w:r>
    </w:p>
    <w:p w:rsidR="00824944" w:rsidRPr="00BE1421" w:rsidRDefault="00824944" w:rsidP="0075279A">
      <w:pPr>
        <w:suppressAutoHyphens w:val="0"/>
        <w:ind w:right="-1560"/>
        <w:rPr>
          <w:b/>
          <w:snapToGrid w:val="0"/>
          <w:lang w:eastAsia="ru-RU"/>
        </w:rPr>
      </w:pPr>
    </w:p>
    <w:p w:rsidR="00824944" w:rsidRPr="00BE1421" w:rsidRDefault="00824944" w:rsidP="0075279A">
      <w:pPr>
        <w:suppressAutoHyphens w:val="0"/>
        <w:ind w:right="-1560"/>
        <w:rPr>
          <w:b/>
          <w:snapToGrid w:val="0"/>
          <w:lang w:eastAsia="ru-RU"/>
        </w:rPr>
      </w:pPr>
      <w:r>
        <w:rPr>
          <w:b/>
          <w:snapToGrid w:val="0"/>
          <w:lang w:eastAsia="ru-RU"/>
        </w:rPr>
        <w:t>Контейнер_______________№_____________________________________________________</w:t>
      </w:r>
    </w:p>
    <w:p w:rsidR="00824944" w:rsidRPr="00BE1421" w:rsidRDefault="00824944" w:rsidP="0075279A">
      <w:pPr>
        <w:suppressAutoHyphens w:val="0"/>
        <w:ind w:right="-1560"/>
        <w:rPr>
          <w:b/>
          <w:snapToGrid w:val="0"/>
          <w:lang w:eastAsia="ru-RU"/>
        </w:rPr>
      </w:pPr>
    </w:p>
    <w:p w:rsidR="00824944" w:rsidRPr="00BE1421" w:rsidRDefault="00824944" w:rsidP="0075279A">
      <w:pPr>
        <w:suppressAutoHyphens w:val="0"/>
        <w:ind w:right="-1560"/>
        <w:rPr>
          <w:b/>
          <w:snapToGrid w:val="0"/>
          <w:lang w:eastAsia="ru-RU"/>
        </w:rPr>
      </w:pPr>
      <w:r>
        <w:rPr>
          <w:b/>
          <w:snapToGrid w:val="0"/>
          <w:lang w:eastAsia="ru-RU"/>
        </w:rPr>
        <w:t>Перечень неисправностей:________________________________________________________</w:t>
      </w:r>
    </w:p>
    <w:p w:rsidR="00824944" w:rsidRPr="00BE1421" w:rsidRDefault="00824944" w:rsidP="0075279A">
      <w:pPr>
        <w:suppressAutoHyphens w:val="0"/>
        <w:ind w:right="-1560"/>
        <w:rPr>
          <w:b/>
          <w:snapToGrid w:val="0"/>
          <w:lang w:eastAsia="ru-RU"/>
        </w:rPr>
      </w:pPr>
    </w:p>
    <w:p w:rsidR="00824944" w:rsidRPr="00BE1421" w:rsidRDefault="00824944" w:rsidP="0075279A">
      <w:pPr>
        <w:suppressAutoHyphens w:val="0"/>
        <w:ind w:right="-1560"/>
        <w:rPr>
          <w:b/>
          <w:snapToGrid w:val="0"/>
          <w:lang w:eastAsia="ru-RU"/>
        </w:rPr>
      </w:pPr>
      <w:r>
        <w:rPr>
          <w:b/>
          <w:snapToGrid w:val="0"/>
          <w:lang w:eastAsia="ru-RU"/>
        </w:rPr>
        <w:t>________________________________________________________________________________</w:t>
      </w:r>
    </w:p>
    <w:p w:rsidR="00824944" w:rsidRPr="00BE1421" w:rsidRDefault="00824944" w:rsidP="0075279A">
      <w:pPr>
        <w:suppressAutoHyphens w:val="0"/>
        <w:ind w:right="-1560"/>
        <w:rPr>
          <w:b/>
          <w:snapToGrid w:val="0"/>
          <w:lang w:eastAsia="ru-RU"/>
        </w:rPr>
      </w:pPr>
    </w:p>
    <w:p w:rsidR="00824944" w:rsidRPr="00BE1421" w:rsidRDefault="00824944" w:rsidP="0075279A">
      <w:pPr>
        <w:suppressAutoHyphens w:val="0"/>
        <w:ind w:right="-1560"/>
        <w:rPr>
          <w:b/>
          <w:snapToGrid w:val="0"/>
          <w:lang w:eastAsia="ru-RU"/>
        </w:rPr>
      </w:pPr>
      <w:r>
        <w:rPr>
          <w:b/>
          <w:snapToGrid w:val="0"/>
          <w:lang w:eastAsia="ru-RU"/>
        </w:rPr>
        <w:t>________________________________________________________________________________</w:t>
      </w:r>
    </w:p>
    <w:p w:rsidR="00824944" w:rsidRPr="00BE1421" w:rsidRDefault="00824944" w:rsidP="0075279A">
      <w:pPr>
        <w:suppressAutoHyphens w:val="0"/>
        <w:ind w:right="-1560"/>
        <w:rPr>
          <w:b/>
          <w:snapToGrid w:val="0"/>
          <w:lang w:eastAsia="ru-RU"/>
        </w:rPr>
      </w:pPr>
    </w:p>
    <w:p w:rsidR="00824944" w:rsidRPr="00BE1421" w:rsidRDefault="00824944" w:rsidP="0075279A">
      <w:pPr>
        <w:suppressAutoHyphens w:val="0"/>
        <w:ind w:right="-1560"/>
        <w:rPr>
          <w:b/>
          <w:snapToGrid w:val="0"/>
          <w:lang w:eastAsia="ru-RU"/>
        </w:rPr>
      </w:pPr>
      <w:r>
        <w:rPr>
          <w:b/>
          <w:snapToGrid w:val="0"/>
          <w:lang w:eastAsia="ru-RU"/>
        </w:rPr>
        <w:t>________________________________________________________________________________</w:t>
      </w:r>
    </w:p>
    <w:p w:rsidR="00824944" w:rsidRPr="00BE1421" w:rsidRDefault="00824944" w:rsidP="0075279A">
      <w:pPr>
        <w:suppressAutoHyphens w:val="0"/>
        <w:ind w:right="-1560"/>
        <w:rPr>
          <w:b/>
          <w:snapToGrid w:val="0"/>
          <w:lang w:eastAsia="ru-RU"/>
        </w:rPr>
      </w:pPr>
    </w:p>
    <w:p w:rsidR="00824944" w:rsidRPr="00BE1421" w:rsidRDefault="00824944" w:rsidP="0075279A">
      <w:pPr>
        <w:suppressAutoHyphens w:val="0"/>
        <w:ind w:right="-1560"/>
        <w:rPr>
          <w:b/>
          <w:snapToGrid w:val="0"/>
          <w:lang w:eastAsia="ru-RU"/>
        </w:rPr>
      </w:pPr>
      <w:r>
        <w:rPr>
          <w:b/>
          <w:snapToGrid w:val="0"/>
          <w:lang w:eastAsia="ru-RU"/>
        </w:rPr>
        <w:t>________________________________________________________________________________</w:t>
      </w:r>
    </w:p>
    <w:p w:rsidR="00824944" w:rsidRPr="00BE1421" w:rsidRDefault="00824944" w:rsidP="0075279A">
      <w:pPr>
        <w:suppressAutoHyphens w:val="0"/>
        <w:ind w:right="-1560"/>
        <w:rPr>
          <w:b/>
          <w:snapToGrid w:val="0"/>
          <w:lang w:eastAsia="ru-RU"/>
        </w:rPr>
      </w:pPr>
    </w:p>
    <w:p w:rsidR="00824944" w:rsidRPr="00BE1421" w:rsidRDefault="00824944" w:rsidP="0075279A">
      <w:pPr>
        <w:suppressAutoHyphens w:val="0"/>
        <w:ind w:right="-1560"/>
        <w:rPr>
          <w:b/>
          <w:snapToGrid w:val="0"/>
          <w:lang w:eastAsia="ru-RU"/>
        </w:rPr>
      </w:pPr>
      <w:proofErr w:type="gramStart"/>
      <w:r>
        <w:rPr>
          <w:b/>
          <w:snapToGrid w:val="0"/>
          <w:lang w:eastAsia="ru-RU"/>
        </w:rPr>
        <w:t>Передан в ремонт:</w:t>
      </w:r>
      <w:proofErr w:type="gramEnd"/>
    </w:p>
    <w:p w:rsidR="00824944" w:rsidRPr="00BE1421" w:rsidRDefault="00824944" w:rsidP="0075279A">
      <w:pPr>
        <w:suppressAutoHyphens w:val="0"/>
        <w:ind w:right="-1560"/>
        <w:rPr>
          <w:b/>
          <w:snapToGrid w:val="0"/>
          <w:lang w:eastAsia="ru-RU"/>
        </w:rPr>
      </w:pPr>
    </w:p>
    <w:p w:rsidR="00824944" w:rsidRPr="00BE1421" w:rsidRDefault="00824944" w:rsidP="0075279A">
      <w:pPr>
        <w:suppressAutoHyphens w:val="0"/>
        <w:ind w:right="-1560"/>
        <w:rPr>
          <w:b/>
          <w:snapToGrid w:val="0"/>
          <w:lang w:eastAsia="ru-RU"/>
        </w:rPr>
      </w:pPr>
      <w:r>
        <w:rPr>
          <w:b/>
          <w:snapToGrid w:val="0"/>
          <w:lang w:eastAsia="ru-RU"/>
        </w:rPr>
        <w:t>«_______»________________20______г.____________час</w:t>
      </w:r>
      <w:proofErr w:type="gramStart"/>
      <w:r>
        <w:rPr>
          <w:b/>
          <w:snapToGrid w:val="0"/>
          <w:lang w:eastAsia="ru-RU"/>
        </w:rPr>
        <w:t>.</w:t>
      </w:r>
      <w:proofErr w:type="gramEnd"/>
      <w:r>
        <w:rPr>
          <w:b/>
          <w:snapToGrid w:val="0"/>
          <w:lang w:eastAsia="ru-RU"/>
        </w:rPr>
        <w:t>_______</w:t>
      </w:r>
      <w:proofErr w:type="gramStart"/>
      <w:r>
        <w:rPr>
          <w:b/>
          <w:snapToGrid w:val="0"/>
          <w:lang w:eastAsia="ru-RU"/>
        </w:rPr>
        <w:t>м</w:t>
      </w:r>
      <w:proofErr w:type="gramEnd"/>
      <w:r>
        <w:rPr>
          <w:b/>
          <w:snapToGrid w:val="0"/>
          <w:lang w:eastAsia="ru-RU"/>
        </w:rPr>
        <w:t>ин.</w:t>
      </w:r>
    </w:p>
    <w:p w:rsidR="00824944" w:rsidRPr="00BE1421" w:rsidRDefault="00824944" w:rsidP="0075279A">
      <w:pPr>
        <w:suppressAutoHyphens w:val="0"/>
        <w:ind w:right="-1560"/>
        <w:rPr>
          <w:b/>
          <w:snapToGrid w:val="0"/>
          <w:lang w:eastAsia="ru-RU"/>
        </w:rPr>
      </w:pPr>
    </w:p>
    <w:p w:rsidR="00824944" w:rsidRPr="00BE1421" w:rsidRDefault="00824944" w:rsidP="0075279A">
      <w:pPr>
        <w:suppressAutoHyphens w:val="0"/>
        <w:ind w:right="-1560"/>
        <w:rPr>
          <w:b/>
          <w:snapToGrid w:val="0"/>
          <w:lang w:eastAsia="ru-RU"/>
        </w:rPr>
      </w:pPr>
    </w:p>
    <w:p w:rsidR="00824944" w:rsidRPr="00BE1421" w:rsidRDefault="00824944" w:rsidP="0075279A">
      <w:pPr>
        <w:suppressAutoHyphens w:val="0"/>
        <w:snapToGrid w:val="0"/>
        <w:jc w:val="both"/>
        <w:rPr>
          <w:b/>
          <w:lang w:eastAsia="ru-RU"/>
        </w:rPr>
      </w:pPr>
      <w:r>
        <w:rPr>
          <w:b/>
          <w:lang w:eastAsia="ru-RU"/>
        </w:rPr>
        <w:t>Заказчик:</w:t>
      </w:r>
      <w:r>
        <w:rPr>
          <w:b/>
          <w:lang w:eastAsia="ru-RU"/>
        </w:rPr>
        <w:tab/>
      </w:r>
      <w:r>
        <w:rPr>
          <w:b/>
          <w:lang w:eastAsia="ru-RU"/>
        </w:rPr>
        <w:tab/>
      </w:r>
      <w:r>
        <w:rPr>
          <w:b/>
          <w:lang w:eastAsia="ru-RU"/>
        </w:rPr>
        <w:tab/>
      </w:r>
      <w:r>
        <w:rPr>
          <w:b/>
          <w:lang w:eastAsia="ru-RU"/>
        </w:rPr>
        <w:tab/>
        <w:t xml:space="preserve">                    Исполнитель:</w:t>
      </w:r>
      <w:r>
        <w:rPr>
          <w:b/>
          <w:lang w:eastAsia="ru-RU"/>
        </w:rPr>
        <w:br/>
      </w:r>
    </w:p>
    <w:tbl>
      <w:tblPr>
        <w:tblW w:w="9782" w:type="dxa"/>
        <w:tblInd w:w="-176" w:type="dxa"/>
        <w:tblLook w:val="04A0"/>
      </w:tblPr>
      <w:tblGrid>
        <w:gridCol w:w="4746"/>
        <w:gridCol w:w="5036"/>
      </w:tblGrid>
      <w:tr w:rsidR="00824944" w:rsidRPr="00BE1421" w:rsidTr="0020724C">
        <w:tc>
          <w:tcPr>
            <w:tcW w:w="4746" w:type="dxa"/>
          </w:tcPr>
          <w:p w:rsidR="00824944" w:rsidRDefault="00824944" w:rsidP="0020724C">
            <w:pPr>
              <w:suppressAutoHyphens w:val="0"/>
              <w:jc w:val="both"/>
              <w:rPr>
                <w:snapToGrid w:val="0"/>
                <w:lang w:eastAsia="ru-RU"/>
              </w:rPr>
            </w:pPr>
          </w:p>
          <w:p w:rsidR="00824944" w:rsidRPr="00BE1421" w:rsidRDefault="00824944" w:rsidP="0020724C">
            <w:pPr>
              <w:suppressAutoHyphens w:val="0"/>
              <w:jc w:val="both"/>
              <w:rPr>
                <w:snapToGrid w:val="0"/>
                <w:lang w:eastAsia="ru-RU"/>
              </w:rPr>
            </w:pPr>
          </w:p>
          <w:p w:rsidR="00824944" w:rsidRPr="00BE1421" w:rsidRDefault="00824944" w:rsidP="0020724C">
            <w:pPr>
              <w:suppressAutoHyphens w:val="0"/>
              <w:jc w:val="both"/>
              <w:rPr>
                <w:b/>
                <w:snapToGrid w:val="0"/>
                <w:lang w:eastAsia="ru-RU"/>
              </w:rPr>
            </w:pPr>
            <w:r>
              <w:rPr>
                <w:b/>
                <w:snapToGrid w:val="0"/>
                <w:lang w:eastAsia="ru-RU"/>
              </w:rPr>
              <w:t xml:space="preserve">   Ремонт окончен:</w:t>
            </w:r>
          </w:p>
          <w:p w:rsidR="00824944" w:rsidRPr="00BE1421" w:rsidRDefault="00824944" w:rsidP="0020724C">
            <w:pPr>
              <w:suppressAutoHyphens w:val="0"/>
              <w:snapToGrid w:val="0"/>
              <w:ind w:left="851"/>
              <w:jc w:val="both"/>
              <w:rPr>
                <w:lang w:eastAsia="ru-RU"/>
              </w:rPr>
            </w:pPr>
          </w:p>
        </w:tc>
        <w:tc>
          <w:tcPr>
            <w:tcW w:w="5036" w:type="dxa"/>
          </w:tcPr>
          <w:p w:rsidR="00824944" w:rsidRPr="00BE1421" w:rsidRDefault="00824944" w:rsidP="0020724C">
            <w:pPr>
              <w:suppressAutoHyphens w:val="0"/>
              <w:ind w:left="142" w:right="-1134"/>
              <w:rPr>
                <w:snapToGrid w:val="0"/>
                <w:lang w:eastAsia="ru-RU"/>
              </w:rPr>
            </w:pPr>
          </w:p>
          <w:p w:rsidR="00824944" w:rsidRPr="00BE1421" w:rsidRDefault="00824944" w:rsidP="0020724C">
            <w:pPr>
              <w:suppressAutoHyphens w:val="0"/>
              <w:ind w:left="142" w:right="-1134"/>
              <w:rPr>
                <w:snapToGrid w:val="0"/>
                <w:lang w:eastAsia="ru-RU"/>
              </w:rPr>
            </w:pPr>
          </w:p>
          <w:p w:rsidR="00824944" w:rsidRPr="00BE1421" w:rsidRDefault="00824944" w:rsidP="0020724C">
            <w:pPr>
              <w:suppressAutoHyphens w:val="0"/>
              <w:ind w:left="142" w:right="-1134"/>
              <w:rPr>
                <w:snapToGrid w:val="0"/>
                <w:lang w:eastAsia="ru-RU"/>
              </w:rPr>
            </w:pPr>
          </w:p>
        </w:tc>
      </w:tr>
    </w:tbl>
    <w:p w:rsidR="00824944" w:rsidRPr="00BE1421" w:rsidRDefault="00824944" w:rsidP="0075279A">
      <w:pPr>
        <w:suppressAutoHyphens w:val="0"/>
        <w:ind w:right="-1560"/>
        <w:rPr>
          <w:b/>
          <w:snapToGrid w:val="0"/>
          <w:lang w:eastAsia="ru-RU"/>
        </w:rPr>
      </w:pPr>
    </w:p>
    <w:p w:rsidR="00824944" w:rsidRPr="00BE1421" w:rsidRDefault="00824944" w:rsidP="0075279A">
      <w:pPr>
        <w:suppressAutoHyphens w:val="0"/>
        <w:ind w:right="-1560"/>
        <w:rPr>
          <w:b/>
          <w:snapToGrid w:val="0"/>
          <w:lang w:eastAsia="ru-RU"/>
        </w:rPr>
      </w:pPr>
      <w:r>
        <w:rPr>
          <w:b/>
          <w:snapToGrid w:val="0"/>
          <w:lang w:eastAsia="ru-RU"/>
        </w:rPr>
        <w:t>«_______»________________20______г.____________час</w:t>
      </w:r>
      <w:proofErr w:type="gramStart"/>
      <w:r>
        <w:rPr>
          <w:b/>
          <w:snapToGrid w:val="0"/>
          <w:lang w:eastAsia="ru-RU"/>
        </w:rPr>
        <w:t>.</w:t>
      </w:r>
      <w:proofErr w:type="gramEnd"/>
      <w:r>
        <w:rPr>
          <w:b/>
          <w:snapToGrid w:val="0"/>
          <w:lang w:eastAsia="ru-RU"/>
        </w:rPr>
        <w:t>_______</w:t>
      </w:r>
      <w:proofErr w:type="gramStart"/>
      <w:r>
        <w:rPr>
          <w:b/>
          <w:snapToGrid w:val="0"/>
          <w:lang w:eastAsia="ru-RU"/>
        </w:rPr>
        <w:t>м</w:t>
      </w:r>
      <w:proofErr w:type="gramEnd"/>
      <w:r>
        <w:rPr>
          <w:b/>
          <w:snapToGrid w:val="0"/>
          <w:lang w:eastAsia="ru-RU"/>
        </w:rPr>
        <w:t>ин.</w:t>
      </w:r>
    </w:p>
    <w:p w:rsidR="00824944" w:rsidRPr="00BE1421" w:rsidRDefault="00824944" w:rsidP="0075279A">
      <w:pPr>
        <w:suppressAutoHyphens w:val="0"/>
        <w:ind w:right="-1560"/>
        <w:rPr>
          <w:b/>
          <w:snapToGrid w:val="0"/>
          <w:lang w:eastAsia="ru-RU"/>
        </w:rPr>
      </w:pPr>
    </w:p>
    <w:p w:rsidR="00824944" w:rsidRPr="00BE1421" w:rsidRDefault="00824944" w:rsidP="0075279A">
      <w:pPr>
        <w:suppressAutoHyphens w:val="0"/>
        <w:ind w:right="-1560"/>
        <w:rPr>
          <w:b/>
          <w:snapToGrid w:val="0"/>
          <w:lang w:eastAsia="ru-RU"/>
        </w:rPr>
      </w:pPr>
    </w:p>
    <w:p w:rsidR="00824944" w:rsidRPr="00BE1421" w:rsidRDefault="00824944" w:rsidP="0075279A">
      <w:pPr>
        <w:suppressAutoHyphens w:val="0"/>
        <w:snapToGrid w:val="0"/>
        <w:jc w:val="both"/>
        <w:rPr>
          <w:b/>
          <w:lang w:eastAsia="ru-RU"/>
        </w:rPr>
      </w:pPr>
      <w:r>
        <w:rPr>
          <w:b/>
          <w:lang w:eastAsia="ru-RU"/>
        </w:rPr>
        <w:t>Заказчик:</w:t>
      </w:r>
      <w:r>
        <w:rPr>
          <w:b/>
          <w:lang w:eastAsia="ru-RU"/>
        </w:rPr>
        <w:tab/>
      </w:r>
      <w:r>
        <w:rPr>
          <w:b/>
          <w:lang w:eastAsia="ru-RU"/>
        </w:rPr>
        <w:tab/>
      </w:r>
      <w:r>
        <w:rPr>
          <w:b/>
          <w:lang w:eastAsia="ru-RU"/>
        </w:rPr>
        <w:tab/>
      </w:r>
      <w:r>
        <w:rPr>
          <w:b/>
          <w:lang w:eastAsia="ru-RU"/>
        </w:rPr>
        <w:tab/>
        <w:t xml:space="preserve">                    Исполнитель:</w:t>
      </w:r>
      <w:r>
        <w:rPr>
          <w:b/>
          <w:lang w:eastAsia="ru-RU"/>
        </w:rPr>
        <w:br/>
      </w:r>
    </w:p>
    <w:tbl>
      <w:tblPr>
        <w:tblW w:w="9782" w:type="dxa"/>
        <w:tblInd w:w="-176" w:type="dxa"/>
        <w:tblLook w:val="04A0"/>
      </w:tblPr>
      <w:tblGrid>
        <w:gridCol w:w="4746"/>
        <w:gridCol w:w="5036"/>
      </w:tblGrid>
      <w:tr w:rsidR="00824944" w:rsidRPr="00BE1421" w:rsidTr="0020724C">
        <w:tc>
          <w:tcPr>
            <w:tcW w:w="4746" w:type="dxa"/>
          </w:tcPr>
          <w:tbl>
            <w:tblPr>
              <w:tblW w:w="0" w:type="auto"/>
              <w:tblBorders>
                <w:bottom w:val="single" w:sz="4" w:space="0" w:color="auto"/>
                <w:insideH w:val="single" w:sz="4" w:space="0" w:color="auto"/>
                <w:insideV w:val="single" w:sz="4" w:space="0" w:color="auto"/>
              </w:tblBorders>
              <w:tblLook w:val="01E0"/>
            </w:tblPr>
            <w:tblGrid>
              <w:gridCol w:w="4530"/>
            </w:tblGrid>
            <w:tr w:rsidR="00824944" w:rsidRPr="00BE1421" w:rsidTr="0020724C">
              <w:trPr>
                <w:trHeight w:val="897"/>
              </w:trPr>
              <w:tc>
                <w:tcPr>
                  <w:tcW w:w="5135" w:type="dxa"/>
                  <w:tcBorders>
                    <w:top w:val="nil"/>
                    <w:left w:val="nil"/>
                    <w:bottom w:val="nil"/>
                    <w:right w:val="nil"/>
                  </w:tcBorders>
                </w:tcPr>
                <w:p w:rsidR="00824944" w:rsidRPr="00BE1421" w:rsidRDefault="00824944" w:rsidP="006842D6">
                  <w:pPr>
                    <w:suppressAutoHyphens w:val="0"/>
                    <w:ind w:left="142" w:right="-1134"/>
                    <w:rPr>
                      <w:snapToGrid w:val="0"/>
                      <w:lang w:eastAsia="ru-RU"/>
                    </w:rPr>
                  </w:pPr>
                  <w:r>
                    <w:rPr>
                      <w:snapToGrid w:val="0"/>
                      <w:lang w:eastAsia="ru-RU"/>
                    </w:rPr>
                    <w:t>М.П.</w:t>
                  </w:r>
                </w:p>
                <w:p w:rsidR="00824944" w:rsidRPr="00BE1421" w:rsidRDefault="00824944" w:rsidP="0020724C">
                  <w:pPr>
                    <w:suppressAutoHyphens w:val="0"/>
                    <w:autoSpaceDE w:val="0"/>
                    <w:autoSpaceDN w:val="0"/>
                    <w:adjustRightInd w:val="0"/>
                    <w:rPr>
                      <w:lang w:eastAsia="ru-RU"/>
                    </w:rPr>
                  </w:pPr>
                </w:p>
              </w:tc>
            </w:tr>
          </w:tbl>
          <w:p w:rsidR="00824944" w:rsidRPr="00BE1421" w:rsidRDefault="00824944" w:rsidP="0020724C">
            <w:pPr>
              <w:suppressAutoHyphens w:val="0"/>
              <w:jc w:val="both"/>
              <w:rPr>
                <w:snapToGrid w:val="0"/>
                <w:lang w:eastAsia="ru-RU"/>
              </w:rPr>
            </w:pPr>
          </w:p>
        </w:tc>
        <w:tc>
          <w:tcPr>
            <w:tcW w:w="5036" w:type="dxa"/>
          </w:tcPr>
          <w:p w:rsidR="00824944" w:rsidRPr="00BE1421" w:rsidRDefault="00824944" w:rsidP="0020724C">
            <w:pPr>
              <w:suppressAutoHyphens w:val="0"/>
              <w:ind w:left="142" w:right="-1134"/>
              <w:rPr>
                <w:snapToGrid w:val="0"/>
                <w:lang w:eastAsia="ru-RU"/>
              </w:rPr>
            </w:pPr>
            <w:r>
              <w:rPr>
                <w:snapToGrid w:val="0"/>
                <w:lang w:eastAsia="ru-RU"/>
              </w:rPr>
              <w:t>М.П.</w:t>
            </w:r>
          </w:p>
          <w:p w:rsidR="00824944" w:rsidRPr="00BE1421" w:rsidRDefault="00824944" w:rsidP="0020724C">
            <w:pPr>
              <w:suppressAutoHyphens w:val="0"/>
              <w:ind w:left="142" w:right="-1134"/>
              <w:rPr>
                <w:snapToGrid w:val="0"/>
                <w:lang w:eastAsia="ru-RU"/>
              </w:rPr>
            </w:pPr>
          </w:p>
          <w:p w:rsidR="00824944" w:rsidRPr="00BE1421" w:rsidRDefault="00824944" w:rsidP="0020724C">
            <w:pPr>
              <w:suppressAutoHyphens w:val="0"/>
              <w:ind w:left="142" w:right="-1134"/>
              <w:rPr>
                <w:snapToGrid w:val="0"/>
                <w:lang w:eastAsia="ru-RU"/>
              </w:rPr>
            </w:pPr>
          </w:p>
          <w:p w:rsidR="00824944" w:rsidRPr="00BE1421" w:rsidRDefault="00824944" w:rsidP="0020724C">
            <w:pPr>
              <w:suppressAutoHyphens w:val="0"/>
              <w:ind w:left="142" w:right="-1134"/>
              <w:rPr>
                <w:snapToGrid w:val="0"/>
                <w:lang w:eastAsia="ru-RU"/>
              </w:rPr>
            </w:pPr>
          </w:p>
        </w:tc>
      </w:tr>
    </w:tbl>
    <w:p w:rsidR="00824944" w:rsidRPr="00BE1421" w:rsidRDefault="00824944" w:rsidP="0075279A">
      <w:pPr>
        <w:suppressAutoHyphens w:val="0"/>
        <w:ind w:right="-1560"/>
        <w:rPr>
          <w:b/>
          <w:snapToGrid w:val="0"/>
          <w:lang w:eastAsia="ru-RU"/>
        </w:rPr>
      </w:pPr>
      <w:r>
        <w:rPr>
          <w:b/>
          <w:snapToGrid w:val="0"/>
          <w:lang w:eastAsia="ru-RU"/>
        </w:rPr>
        <w:br w:type="page"/>
      </w:r>
      <w:r>
        <w:rPr>
          <w:noProof/>
          <w:sz w:val="28"/>
          <w:szCs w:val="20"/>
          <w:lang w:eastAsia="ru-RU"/>
        </w:rPr>
        <w:lastRenderedPageBreak/>
        <w:drawing>
          <wp:inline distT="0" distB="0" distL="0" distR="0">
            <wp:extent cx="6032500" cy="7564755"/>
            <wp:effectExtent l="19050" t="0" r="6350" b="0"/>
            <wp:docPr id="1" name="image1.png" descr="Название: Изображение"/>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descr="Название: Изображение"/>
                    <pic:cNvPicPr>
                      <a:picLocks noChangeArrowheads="1"/>
                    </pic:cNvPicPr>
                  </pic:nvPicPr>
                  <pic:blipFill>
                    <a:blip r:embed="rId22" cstate="print"/>
                    <a:srcRect r="-31" b="6360"/>
                    <a:stretch>
                      <a:fillRect/>
                    </a:stretch>
                  </pic:blipFill>
                  <pic:spPr bwMode="auto">
                    <a:xfrm>
                      <a:off x="0" y="0"/>
                      <a:ext cx="6032500" cy="7564755"/>
                    </a:xfrm>
                    <a:prstGeom prst="rect">
                      <a:avLst/>
                    </a:prstGeom>
                    <a:noFill/>
                    <a:ln w="9525">
                      <a:noFill/>
                      <a:miter lim="800000"/>
                      <a:headEnd/>
                      <a:tailEnd/>
                    </a:ln>
                  </pic:spPr>
                </pic:pic>
              </a:graphicData>
            </a:graphic>
          </wp:inline>
        </w:drawing>
      </w:r>
    </w:p>
    <w:p w:rsidR="00824944" w:rsidRPr="00BE1421" w:rsidRDefault="00824944" w:rsidP="0075279A">
      <w:pPr>
        <w:suppressAutoHyphens w:val="0"/>
        <w:ind w:right="-1560"/>
        <w:rPr>
          <w:b/>
          <w:snapToGrid w:val="0"/>
          <w:lang w:eastAsia="ru-RU"/>
        </w:rPr>
      </w:pPr>
    </w:p>
    <w:p w:rsidR="00824944" w:rsidRPr="00BE1421" w:rsidRDefault="00824944" w:rsidP="0075279A">
      <w:pPr>
        <w:suppressAutoHyphens w:val="0"/>
        <w:snapToGrid w:val="0"/>
        <w:jc w:val="both"/>
        <w:rPr>
          <w:b/>
          <w:lang w:eastAsia="ru-RU"/>
        </w:rPr>
      </w:pPr>
      <w:r>
        <w:rPr>
          <w:b/>
          <w:lang w:eastAsia="ru-RU"/>
        </w:rPr>
        <w:t>Заказчик:</w:t>
      </w:r>
      <w:r>
        <w:rPr>
          <w:b/>
          <w:lang w:eastAsia="ru-RU"/>
        </w:rPr>
        <w:tab/>
      </w:r>
      <w:r>
        <w:rPr>
          <w:b/>
          <w:lang w:eastAsia="ru-RU"/>
        </w:rPr>
        <w:tab/>
      </w:r>
      <w:r>
        <w:rPr>
          <w:b/>
          <w:lang w:eastAsia="ru-RU"/>
        </w:rPr>
        <w:tab/>
      </w:r>
      <w:r>
        <w:rPr>
          <w:b/>
          <w:lang w:eastAsia="ru-RU"/>
        </w:rPr>
        <w:tab/>
        <w:t xml:space="preserve">                    Исполнитель:</w:t>
      </w:r>
    </w:p>
    <w:tbl>
      <w:tblPr>
        <w:tblW w:w="9782" w:type="dxa"/>
        <w:tblInd w:w="-176" w:type="dxa"/>
        <w:tblLook w:val="04A0"/>
      </w:tblPr>
      <w:tblGrid>
        <w:gridCol w:w="4746"/>
        <w:gridCol w:w="5036"/>
      </w:tblGrid>
      <w:tr w:rsidR="00824944" w:rsidRPr="00BE1421" w:rsidTr="0020724C">
        <w:trPr>
          <w:trHeight w:val="498"/>
        </w:trPr>
        <w:tc>
          <w:tcPr>
            <w:tcW w:w="4746" w:type="dxa"/>
          </w:tcPr>
          <w:p w:rsidR="00824944" w:rsidRDefault="00824944"/>
          <w:tbl>
            <w:tblPr>
              <w:tblW w:w="0" w:type="auto"/>
              <w:tblBorders>
                <w:bottom w:val="single" w:sz="4" w:space="0" w:color="auto"/>
                <w:insideH w:val="single" w:sz="4" w:space="0" w:color="auto"/>
                <w:insideV w:val="single" w:sz="4" w:space="0" w:color="auto"/>
              </w:tblBorders>
              <w:tblLook w:val="01E0"/>
            </w:tblPr>
            <w:tblGrid>
              <w:gridCol w:w="4530"/>
            </w:tblGrid>
            <w:tr w:rsidR="00824944" w:rsidRPr="00BE1421" w:rsidTr="006842D6">
              <w:trPr>
                <w:trHeight w:val="897"/>
              </w:trPr>
              <w:tc>
                <w:tcPr>
                  <w:tcW w:w="4530" w:type="dxa"/>
                  <w:tcBorders>
                    <w:top w:val="nil"/>
                    <w:left w:val="nil"/>
                    <w:bottom w:val="nil"/>
                    <w:right w:val="nil"/>
                  </w:tcBorders>
                </w:tcPr>
                <w:p w:rsidR="00824944" w:rsidRDefault="00824944" w:rsidP="006842D6">
                  <w:pPr>
                    <w:suppressAutoHyphens w:val="0"/>
                    <w:jc w:val="both"/>
                    <w:rPr>
                      <w:snapToGrid w:val="0"/>
                      <w:lang w:eastAsia="ru-RU"/>
                    </w:rPr>
                  </w:pPr>
                  <w:r>
                    <w:rPr>
                      <w:lang w:eastAsia="ru-RU"/>
                    </w:rPr>
                    <w:t>_________________</w:t>
                  </w:r>
                  <w:r>
                    <w:rPr>
                      <w:snapToGrid w:val="0"/>
                      <w:lang w:eastAsia="ru-RU"/>
                    </w:rPr>
                    <w:t xml:space="preserve"> </w:t>
                  </w:r>
                </w:p>
                <w:p w:rsidR="00824944" w:rsidRPr="00BE1421" w:rsidRDefault="00824944" w:rsidP="006842D6">
                  <w:pPr>
                    <w:suppressAutoHyphens w:val="0"/>
                    <w:jc w:val="both"/>
                    <w:rPr>
                      <w:snapToGrid w:val="0"/>
                      <w:lang w:eastAsia="ru-RU"/>
                    </w:rPr>
                  </w:pPr>
                  <w:r>
                    <w:rPr>
                      <w:snapToGrid w:val="0"/>
                      <w:lang w:eastAsia="ru-RU"/>
                    </w:rPr>
                    <w:t>М.П.</w:t>
                  </w:r>
                </w:p>
                <w:p w:rsidR="00824944" w:rsidRPr="00BE1421" w:rsidRDefault="00824944" w:rsidP="006842D6">
                  <w:pPr>
                    <w:suppressAutoHyphens w:val="0"/>
                    <w:autoSpaceDE w:val="0"/>
                    <w:autoSpaceDN w:val="0"/>
                    <w:adjustRightInd w:val="0"/>
                    <w:rPr>
                      <w:lang w:eastAsia="ru-RU"/>
                    </w:rPr>
                  </w:pPr>
                </w:p>
              </w:tc>
            </w:tr>
          </w:tbl>
          <w:p w:rsidR="00824944" w:rsidRPr="00BE1421" w:rsidRDefault="00824944" w:rsidP="006842D6">
            <w:pPr>
              <w:suppressAutoHyphens w:val="0"/>
              <w:jc w:val="both"/>
              <w:rPr>
                <w:lang w:eastAsia="ru-RU"/>
              </w:rPr>
            </w:pPr>
          </w:p>
        </w:tc>
        <w:tc>
          <w:tcPr>
            <w:tcW w:w="5036" w:type="dxa"/>
          </w:tcPr>
          <w:p w:rsidR="00824944" w:rsidRPr="00BE1421" w:rsidRDefault="00824944" w:rsidP="0020724C">
            <w:pPr>
              <w:suppressAutoHyphens w:val="0"/>
              <w:ind w:right="-1134"/>
              <w:rPr>
                <w:snapToGrid w:val="0"/>
                <w:lang w:eastAsia="ru-RU"/>
              </w:rPr>
            </w:pPr>
          </w:p>
          <w:p w:rsidR="00824944" w:rsidRDefault="00824944" w:rsidP="0020724C">
            <w:pPr>
              <w:suppressAutoHyphens w:val="0"/>
              <w:ind w:left="142" w:right="-1134"/>
              <w:rPr>
                <w:snapToGrid w:val="0"/>
                <w:lang w:eastAsia="ru-RU"/>
              </w:rPr>
            </w:pPr>
            <w:r>
              <w:rPr>
                <w:snapToGrid w:val="0"/>
                <w:lang w:eastAsia="ru-RU"/>
              </w:rPr>
              <w:t xml:space="preserve">  __________________ </w:t>
            </w:r>
          </w:p>
          <w:p w:rsidR="00824944" w:rsidRPr="00BE1421" w:rsidRDefault="00824944" w:rsidP="0020724C">
            <w:pPr>
              <w:suppressAutoHyphens w:val="0"/>
              <w:ind w:left="142" w:right="-1134"/>
              <w:rPr>
                <w:snapToGrid w:val="0"/>
                <w:lang w:eastAsia="ru-RU"/>
              </w:rPr>
            </w:pPr>
            <w:r>
              <w:rPr>
                <w:snapToGrid w:val="0"/>
                <w:lang w:eastAsia="ru-RU"/>
              </w:rPr>
              <w:t>М.П.</w:t>
            </w:r>
          </w:p>
        </w:tc>
      </w:tr>
    </w:tbl>
    <w:p w:rsidR="00824944" w:rsidRPr="00CA7465" w:rsidRDefault="00824944" w:rsidP="0075279A">
      <w:pPr>
        <w:suppressAutoHyphens w:val="0"/>
        <w:ind w:right="-1134"/>
        <w:rPr>
          <w:b/>
          <w:snapToGrid w:val="0"/>
          <w:lang w:eastAsia="ru-RU"/>
        </w:rPr>
      </w:pPr>
      <w:r>
        <w:rPr>
          <w:b/>
          <w:snapToGrid w:val="0"/>
          <w:lang w:eastAsia="ru-RU"/>
        </w:rPr>
        <w:br w:type="page"/>
      </w:r>
      <w:r>
        <w:rPr>
          <w:b/>
          <w:snapToGrid w:val="0"/>
          <w:lang w:eastAsia="ru-RU"/>
        </w:rPr>
        <w:lastRenderedPageBreak/>
        <w:t xml:space="preserve">                                                        </w:t>
      </w:r>
      <w:r>
        <w:rPr>
          <w:b/>
          <w:snapToGrid w:val="0"/>
          <w:lang w:eastAsia="ru-RU"/>
        </w:rPr>
        <w:tab/>
      </w:r>
      <w:r>
        <w:rPr>
          <w:b/>
          <w:snapToGrid w:val="0"/>
          <w:lang w:eastAsia="ru-RU"/>
        </w:rPr>
        <w:tab/>
      </w:r>
      <w:r>
        <w:rPr>
          <w:b/>
          <w:snapToGrid w:val="0"/>
          <w:lang w:eastAsia="ru-RU"/>
        </w:rPr>
        <w:tab/>
      </w:r>
      <w:r>
        <w:rPr>
          <w:b/>
          <w:snapToGrid w:val="0"/>
          <w:lang w:eastAsia="ru-RU"/>
        </w:rPr>
        <w:tab/>
      </w:r>
      <w:r>
        <w:rPr>
          <w:b/>
          <w:snapToGrid w:val="0"/>
          <w:lang w:eastAsia="ru-RU"/>
        </w:rPr>
        <w:tab/>
      </w:r>
      <w:r>
        <w:rPr>
          <w:b/>
          <w:snapToGrid w:val="0"/>
          <w:lang w:eastAsia="ru-RU"/>
        </w:rPr>
        <w:tab/>
      </w:r>
      <w:r>
        <w:rPr>
          <w:b/>
          <w:snapToGrid w:val="0"/>
          <w:lang w:eastAsia="ru-RU"/>
        </w:rPr>
        <w:tab/>
        <w:t xml:space="preserve">    Приложение № 2</w:t>
      </w:r>
    </w:p>
    <w:p w:rsidR="00824944" w:rsidRPr="00CA7465" w:rsidRDefault="00824944" w:rsidP="0075279A">
      <w:pPr>
        <w:suppressAutoHyphens w:val="0"/>
        <w:ind w:left="6237" w:right="-1134"/>
        <w:rPr>
          <w:b/>
          <w:snapToGrid w:val="0"/>
          <w:lang w:eastAsia="ru-RU"/>
        </w:rPr>
      </w:pPr>
      <w:r>
        <w:rPr>
          <w:b/>
          <w:snapToGrid w:val="0"/>
          <w:lang w:eastAsia="ru-RU"/>
        </w:rPr>
        <w:t>к Договору № ____________</w:t>
      </w:r>
    </w:p>
    <w:p w:rsidR="00824944" w:rsidRPr="00CA7465" w:rsidRDefault="00824944" w:rsidP="0075279A">
      <w:pPr>
        <w:suppressAutoHyphens w:val="0"/>
        <w:ind w:left="6237" w:right="-1134"/>
        <w:jc w:val="both"/>
        <w:rPr>
          <w:b/>
          <w:snapToGrid w:val="0"/>
          <w:lang w:eastAsia="ru-RU"/>
        </w:rPr>
      </w:pPr>
      <w:r>
        <w:rPr>
          <w:b/>
          <w:snapToGrid w:val="0"/>
          <w:lang w:eastAsia="ru-RU"/>
        </w:rPr>
        <w:t>от  «____» __________2018 г.</w:t>
      </w:r>
    </w:p>
    <w:p w:rsidR="00824944" w:rsidRPr="00CA7465" w:rsidRDefault="00824944" w:rsidP="0075279A">
      <w:pPr>
        <w:suppressAutoHyphens w:val="0"/>
        <w:ind w:right="-1560"/>
        <w:rPr>
          <w:snapToGrid w:val="0"/>
          <w:lang w:eastAsia="ru-RU"/>
        </w:rPr>
      </w:pPr>
    </w:p>
    <w:p w:rsidR="00824944" w:rsidRPr="00CA7465" w:rsidRDefault="00824944" w:rsidP="0075279A">
      <w:pPr>
        <w:suppressAutoHyphens w:val="0"/>
        <w:jc w:val="center"/>
        <w:rPr>
          <w:b/>
          <w:snapToGrid w:val="0"/>
          <w:lang w:eastAsia="ru-RU"/>
        </w:rPr>
      </w:pPr>
      <w:r>
        <w:rPr>
          <w:b/>
          <w:snapToGrid w:val="0"/>
          <w:lang w:eastAsia="ru-RU"/>
        </w:rPr>
        <w:t>ПРОТОКОЛ СОГЛАСОВАНИЯ ЦЕН</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3969"/>
        <w:gridCol w:w="2551"/>
        <w:gridCol w:w="1560"/>
        <w:gridCol w:w="1417"/>
      </w:tblGrid>
      <w:tr w:rsidR="00824944" w:rsidRPr="00CA7465" w:rsidTr="0020724C">
        <w:trPr>
          <w:tblHeader/>
        </w:trPr>
        <w:tc>
          <w:tcPr>
            <w:tcW w:w="568" w:type="dxa"/>
            <w:vMerge w:val="restart"/>
            <w:vAlign w:val="center"/>
          </w:tcPr>
          <w:p w:rsidR="00824944" w:rsidRPr="00CA7465" w:rsidRDefault="00824944" w:rsidP="0020724C">
            <w:pPr>
              <w:suppressAutoHyphens w:val="0"/>
              <w:jc w:val="center"/>
              <w:rPr>
                <w:snapToGrid w:val="0"/>
                <w:lang w:eastAsia="ru-RU"/>
              </w:rPr>
            </w:pPr>
            <w:r>
              <w:rPr>
                <w:snapToGrid w:val="0"/>
                <w:lang w:eastAsia="ru-RU"/>
              </w:rPr>
              <w:t xml:space="preserve">№ </w:t>
            </w:r>
            <w:proofErr w:type="spellStart"/>
            <w:proofErr w:type="gramStart"/>
            <w:r>
              <w:rPr>
                <w:snapToGrid w:val="0"/>
                <w:lang w:eastAsia="ru-RU"/>
              </w:rPr>
              <w:t>п</w:t>
            </w:r>
            <w:proofErr w:type="spellEnd"/>
            <w:proofErr w:type="gramEnd"/>
            <w:r>
              <w:rPr>
                <w:snapToGrid w:val="0"/>
                <w:lang w:eastAsia="ru-RU"/>
              </w:rPr>
              <w:t>/</w:t>
            </w:r>
            <w:proofErr w:type="spellStart"/>
            <w:r>
              <w:rPr>
                <w:snapToGrid w:val="0"/>
                <w:lang w:eastAsia="ru-RU"/>
              </w:rPr>
              <w:t>п</w:t>
            </w:r>
            <w:proofErr w:type="spellEnd"/>
          </w:p>
        </w:tc>
        <w:tc>
          <w:tcPr>
            <w:tcW w:w="3969" w:type="dxa"/>
            <w:vMerge w:val="restart"/>
            <w:vAlign w:val="center"/>
          </w:tcPr>
          <w:p w:rsidR="00824944" w:rsidRPr="00CA7465" w:rsidRDefault="00824944" w:rsidP="0020724C">
            <w:pPr>
              <w:suppressAutoHyphens w:val="0"/>
              <w:jc w:val="center"/>
              <w:rPr>
                <w:snapToGrid w:val="0"/>
                <w:lang w:eastAsia="ru-RU"/>
              </w:rPr>
            </w:pPr>
            <w:r>
              <w:rPr>
                <w:snapToGrid w:val="0"/>
                <w:lang w:eastAsia="ru-RU"/>
              </w:rPr>
              <w:t>Наименование повреждения</w:t>
            </w:r>
          </w:p>
        </w:tc>
        <w:tc>
          <w:tcPr>
            <w:tcW w:w="2551" w:type="dxa"/>
            <w:vMerge w:val="restart"/>
            <w:vAlign w:val="center"/>
          </w:tcPr>
          <w:p w:rsidR="00824944" w:rsidRPr="00CA7465" w:rsidRDefault="00824944" w:rsidP="0020724C">
            <w:pPr>
              <w:suppressAutoHyphens w:val="0"/>
              <w:jc w:val="center"/>
              <w:rPr>
                <w:snapToGrid w:val="0"/>
                <w:lang w:eastAsia="ru-RU"/>
              </w:rPr>
            </w:pPr>
            <w:r>
              <w:rPr>
                <w:snapToGrid w:val="0"/>
                <w:lang w:eastAsia="ru-RU"/>
              </w:rPr>
              <w:t xml:space="preserve">Наименование работ </w:t>
            </w:r>
          </w:p>
        </w:tc>
        <w:tc>
          <w:tcPr>
            <w:tcW w:w="2977" w:type="dxa"/>
            <w:gridSpan w:val="2"/>
            <w:vAlign w:val="center"/>
          </w:tcPr>
          <w:p w:rsidR="00824944" w:rsidRPr="00CA7465" w:rsidRDefault="00824944" w:rsidP="0020724C">
            <w:pPr>
              <w:suppressAutoHyphens w:val="0"/>
              <w:ind w:right="-108"/>
              <w:jc w:val="center"/>
              <w:rPr>
                <w:snapToGrid w:val="0"/>
                <w:lang w:eastAsia="ru-RU"/>
              </w:rPr>
            </w:pPr>
            <w:r>
              <w:rPr>
                <w:snapToGrid w:val="0"/>
                <w:lang w:eastAsia="ru-RU"/>
              </w:rPr>
              <w:t>Стоимость работ за 1 контейнер с учетом материалов Исполнителя, руб.</w:t>
            </w:r>
          </w:p>
        </w:tc>
      </w:tr>
      <w:tr w:rsidR="00824944" w:rsidRPr="00CA7465" w:rsidTr="0020724C">
        <w:tc>
          <w:tcPr>
            <w:tcW w:w="568" w:type="dxa"/>
            <w:vMerge/>
            <w:vAlign w:val="center"/>
          </w:tcPr>
          <w:p w:rsidR="00824944" w:rsidRPr="00CA7465" w:rsidRDefault="00824944" w:rsidP="0020724C">
            <w:pPr>
              <w:suppressAutoHyphens w:val="0"/>
              <w:jc w:val="center"/>
              <w:rPr>
                <w:snapToGrid w:val="0"/>
                <w:lang w:eastAsia="ru-RU"/>
              </w:rPr>
            </w:pPr>
          </w:p>
        </w:tc>
        <w:tc>
          <w:tcPr>
            <w:tcW w:w="3969" w:type="dxa"/>
            <w:vMerge/>
            <w:vAlign w:val="center"/>
          </w:tcPr>
          <w:p w:rsidR="00824944" w:rsidRPr="00CA7465" w:rsidRDefault="00824944" w:rsidP="0020724C">
            <w:pPr>
              <w:suppressAutoHyphens w:val="0"/>
              <w:jc w:val="center"/>
              <w:rPr>
                <w:snapToGrid w:val="0"/>
                <w:lang w:eastAsia="ru-RU"/>
              </w:rPr>
            </w:pPr>
          </w:p>
        </w:tc>
        <w:tc>
          <w:tcPr>
            <w:tcW w:w="2551" w:type="dxa"/>
            <w:vMerge/>
            <w:vAlign w:val="center"/>
          </w:tcPr>
          <w:p w:rsidR="00824944" w:rsidRPr="00CA7465" w:rsidRDefault="00824944" w:rsidP="0020724C">
            <w:pPr>
              <w:suppressAutoHyphens w:val="0"/>
              <w:jc w:val="center"/>
              <w:rPr>
                <w:snapToGrid w:val="0"/>
                <w:lang w:eastAsia="ru-RU"/>
              </w:rPr>
            </w:pPr>
          </w:p>
        </w:tc>
        <w:tc>
          <w:tcPr>
            <w:tcW w:w="1560" w:type="dxa"/>
            <w:vAlign w:val="center"/>
          </w:tcPr>
          <w:p w:rsidR="00824944" w:rsidRPr="00CA7465" w:rsidRDefault="00824944" w:rsidP="0020724C">
            <w:pPr>
              <w:suppressAutoHyphens w:val="0"/>
              <w:jc w:val="center"/>
              <w:rPr>
                <w:snapToGrid w:val="0"/>
                <w:lang w:eastAsia="ru-RU"/>
              </w:rPr>
            </w:pPr>
            <w:r>
              <w:rPr>
                <w:snapToGrid w:val="0"/>
                <w:lang w:eastAsia="ru-RU"/>
              </w:rPr>
              <w:t>20-фут.</w:t>
            </w:r>
          </w:p>
        </w:tc>
        <w:tc>
          <w:tcPr>
            <w:tcW w:w="1417" w:type="dxa"/>
            <w:vAlign w:val="center"/>
          </w:tcPr>
          <w:p w:rsidR="00824944" w:rsidRPr="00CA7465" w:rsidRDefault="00824944" w:rsidP="0020724C">
            <w:pPr>
              <w:suppressAutoHyphens w:val="0"/>
              <w:ind w:right="-108"/>
              <w:jc w:val="center"/>
              <w:rPr>
                <w:snapToGrid w:val="0"/>
                <w:lang w:eastAsia="ru-RU"/>
              </w:rPr>
            </w:pPr>
            <w:r>
              <w:rPr>
                <w:snapToGrid w:val="0"/>
                <w:lang w:eastAsia="ru-RU"/>
              </w:rPr>
              <w:t>40-фут.</w:t>
            </w:r>
          </w:p>
        </w:tc>
      </w:tr>
      <w:tr w:rsidR="00824944" w:rsidRPr="00CA7465" w:rsidTr="0020724C">
        <w:tc>
          <w:tcPr>
            <w:tcW w:w="568" w:type="dxa"/>
            <w:vAlign w:val="center"/>
          </w:tcPr>
          <w:p w:rsidR="00824944" w:rsidRPr="00CA7465" w:rsidRDefault="00824944" w:rsidP="0020724C">
            <w:pPr>
              <w:suppressAutoHyphens w:val="0"/>
              <w:jc w:val="center"/>
              <w:rPr>
                <w:snapToGrid w:val="0"/>
                <w:sz w:val="20"/>
                <w:szCs w:val="20"/>
                <w:lang w:eastAsia="ru-RU"/>
              </w:rPr>
            </w:pPr>
            <w:r>
              <w:rPr>
                <w:snapToGrid w:val="0"/>
                <w:sz w:val="20"/>
                <w:szCs w:val="20"/>
                <w:lang w:eastAsia="ru-RU"/>
              </w:rPr>
              <w:t>1</w:t>
            </w:r>
          </w:p>
        </w:tc>
        <w:tc>
          <w:tcPr>
            <w:tcW w:w="3969" w:type="dxa"/>
            <w:vAlign w:val="center"/>
          </w:tcPr>
          <w:p w:rsidR="00824944" w:rsidRPr="00CA7465" w:rsidRDefault="00824944" w:rsidP="0020724C">
            <w:pPr>
              <w:suppressAutoHyphens w:val="0"/>
              <w:rPr>
                <w:snapToGrid w:val="0"/>
                <w:lang w:eastAsia="ru-RU"/>
              </w:rPr>
            </w:pPr>
            <w:r>
              <w:rPr>
                <w:snapToGrid w:val="0"/>
                <w:sz w:val="22"/>
                <w:szCs w:val="22"/>
                <w:lang w:eastAsia="ru-RU"/>
              </w:rPr>
              <w:t>Повреждение задней/передней угловой стойки</w:t>
            </w:r>
          </w:p>
        </w:tc>
        <w:tc>
          <w:tcPr>
            <w:tcW w:w="2551" w:type="dxa"/>
            <w:vAlign w:val="center"/>
          </w:tcPr>
          <w:p w:rsidR="00824944" w:rsidRPr="00CA7465" w:rsidRDefault="00824944" w:rsidP="0020724C">
            <w:pPr>
              <w:suppressAutoHyphens w:val="0"/>
              <w:rPr>
                <w:snapToGrid w:val="0"/>
                <w:lang w:eastAsia="ru-RU"/>
              </w:rPr>
            </w:pPr>
            <w:r>
              <w:rPr>
                <w:snapToGrid w:val="0"/>
                <w:sz w:val="22"/>
                <w:szCs w:val="22"/>
                <w:lang w:eastAsia="ru-RU"/>
              </w:rPr>
              <w:t>Ремонт задней/передней угловой стойки</w:t>
            </w:r>
          </w:p>
        </w:tc>
        <w:tc>
          <w:tcPr>
            <w:tcW w:w="1560" w:type="dxa"/>
            <w:vAlign w:val="center"/>
          </w:tcPr>
          <w:p w:rsidR="00824944" w:rsidRPr="00CA7465" w:rsidRDefault="00824944" w:rsidP="0020724C">
            <w:pPr>
              <w:suppressAutoHyphens w:val="0"/>
              <w:jc w:val="center"/>
              <w:rPr>
                <w:snapToGrid w:val="0"/>
                <w:lang w:eastAsia="ru-RU"/>
              </w:rPr>
            </w:pPr>
          </w:p>
        </w:tc>
        <w:tc>
          <w:tcPr>
            <w:tcW w:w="1417" w:type="dxa"/>
            <w:vAlign w:val="center"/>
          </w:tcPr>
          <w:p w:rsidR="00824944" w:rsidRPr="00CA7465" w:rsidRDefault="00824944" w:rsidP="0020724C">
            <w:pPr>
              <w:suppressAutoHyphens w:val="0"/>
              <w:jc w:val="center"/>
              <w:rPr>
                <w:snapToGrid w:val="0"/>
                <w:lang w:eastAsia="ru-RU"/>
              </w:rPr>
            </w:pPr>
          </w:p>
        </w:tc>
      </w:tr>
      <w:tr w:rsidR="00824944" w:rsidRPr="00CA7465" w:rsidTr="0020724C">
        <w:tc>
          <w:tcPr>
            <w:tcW w:w="568" w:type="dxa"/>
            <w:vAlign w:val="center"/>
          </w:tcPr>
          <w:p w:rsidR="00824944" w:rsidRPr="00CA7465" w:rsidRDefault="00824944" w:rsidP="0020724C">
            <w:pPr>
              <w:suppressAutoHyphens w:val="0"/>
              <w:jc w:val="center"/>
              <w:rPr>
                <w:snapToGrid w:val="0"/>
                <w:sz w:val="20"/>
                <w:szCs w:val="20"/>
                <w:lang w:eastAsia="ru-RU"/>
              </w:rPr>
            </w:pPr>
            <w:r>
              <w:rPr>
                <w:snapToGrid w:val="0"/>
                <w:sz w:val="20"/>
                <w:szCs w:val="20"/>
                <w:lang w:eastAsia="ru-RU"/>
              </w:rPr>
              <w:t>2</w:t>
            </w:r>
          </w:p>
        </w:tc>
        <w:tc>
          <w:tcPr>
            <w:tcW w:w="3969" w:type="dxa"/>
            <w:vAlign w:val="center"/>
          </w:tcPr>
          <w:p w:rsidR="00824944" w:rsidRPr="00CA7465" w:rsidRDefault="00824944" w:rsidP="0020724C">
            <w:pPr>
              <w:suppressAutoHyphens w:val="0"/>
              <w:rPr>
                <w:snapToGrid w:val="0"/>
                <w:lang w:eastAsia="ru-RU"/>
              </w:rPr>
            </w:pPr>
            <w:r>
              <w:rPr>
                <w:snapToGrid w:val="0"/>
                <w:sz w:val="22"/>
                <w:szCs w:val="22"/>
                <w:lang w:eastAsia="ru-RU"/>
              </w:rPr>
              <w:t>Повреждение нижней задней торцевой балки</w:t>
            </w:r>
          </w:p>
        </w:tc>
        <w:tc>
          <w:tcPr>
            <w:tcW w:w="2551" w:type="dxa"/>
            <w:vAlign w:val="center"/>
          </w:tcPr>
          <w:p w:rsidR="00824944" w:rsidRPr="00CA7465" w:rsidRDefault="00824944" w:rsidP="0020724C">
            <w:pPr>
              <w:suppressAutoHyphens w:val="0"/>
              <w:rPr>
                <w:snapToGrid w:val="0"/>
                <w:lang w:eastAsia="ru-RU"/>
              </w:rPr>
            </w:pPr>
            <w:r>
              <w:rPr>
                <w:snapToGrid w:val="0"/>
                <w:sz w:val="22"/>
                <w:szCs w:val="22"/>
                <w:lang w:eastAsia="ru-RU"/>
              </w:rPr>
              <w:t>Ремонт нижней задней торцевой балки</w:t>
            </w:r>
          </w:p>
        </w:tc>
        <w:tc>
          <w:tcPr>
            <w:tcW w:w="1560" w:type="dxa"/>
            <w:vAlign w:val="center"/>
          </w:tcPr>
          <w:p w:rsidR="00824944" w:rsidRPr="00CA7465" w:rsidRDefault="00824944" w:rsidP="0020724C">
            <w:pPr>
              <w:suppressAutoHyphens w:val="0"/>
              <w:jc w:val="center"/>
              <w:rPr>
                <w:snapToGrid w:val="0"/>
                <w:lang w:eastAsia="ru-RU"/>
              </w:rPr>
            </w:pPr>
          </w:p>
        </w:tc>
        <w:tc>
          <w:tcPr>
            <w:tcW w:w="1417" w:type="dxa"/>
            <w:vAlign w:val="center"/>
          </w:tcPr>
          <w:p w:rsidR="00824944" w:rsidRPr="00CA7465" w:rsidRDefault="00824944" w:rsidP="0020724C">
            <w:pPr>
              <w:suppressAutoHyphens w:val="0"/>
              <w:jc w:val="center"/>
              <w:rPr>
                <w:snapToGrid w:val="0"/>
                <w:lang w:eastAsia="ru-RU"/>
              </w:rPr>
            </w:pPr>
          </w:p>
        </w:tc>
      </w:tr>
      <w:tr w:rsidR="00824944" w:rsidRPr="00CA7465" w:rsidTr="0020724C">
        <w:tc>
          <w:tcPr>
            <w:tcW w:w="568" w:type="dxa"/>
            <w:vAlign w:val="center"/>
          </w:tcPr>
          <w:p w:rsidR="00824944" w:rsidRPr="00CA7465" w:rsidRDefault="00824944" w:rsidP="0020724C">
            <w:pPr>
              <w:suppressAutoHyphens w:val="0"/>
              <w:jc w:val="center"/>
              <w:rPr>
                <w:snapToGrid w:val="0"/>
                <w:sz w:val="20"/>
                <w:szCs w:val="20"/>
                <w:lang w:eastAsia="ru-RU"/>
              </w:rPr>
            </w:pPr>
            <w:r>
              <w:rPr>
                <w:snapToGrid w:val="0"/>
                <w:sz w:val="20"/>
                <w:szCs w:val="20"/>
                <w:lang w:eastAsia="ru-RU"/>
              </w:rPr>
              <w:t>3</w:t>
            </w:r>
          </w:p>
        </w:tc>
        <w:tc>
          <w:tcPr>
            <w:tcW w:w="3969" w:type="dxa"/>
            <w:vAlign w:val="center"/>
          </w:tcPr>
          <w:p w:rsidR="00824944" w:rsidRPr="00CA7465" w:rsidRDefault="00824944" w:rsidP="0020724C">
            <w:pPr>
              <w:suppressAutoHyphens w:val="0"/>
              <w:rPr>
                <w:snapToGrid w:val="0"/>
                <w:lang w:eastAsia="ru-RU"/>
              </w:rPr>
            </w:pPr>
            <w:r>
              <w:rPr>
                <w:snapToGrid w:val="0"/>
                <w:sz w:val="22"/>
                <w:szCs w:val="22"/>
                <w:lang w:eastAsia="ru-RU"/>
              </w:rPr>
              <w:t>Повреждение верхней задней торцевой балки</w:t>
            </w:r>
          </w:p>
        </w:tc>
        <w:tc>
          <w:tcPr>
            <w:tcW w:w="2551" w:type="dxa"/>
            <w:vAlign w:val="center"/>
          </w:tcPr>
          <w:p w:rsidR="00824944" w:rsidRPr="00CA7465" w:rsidRDefault="00824944" w:rsidP="0020724C">
            <w:pPr>
              <w:suppressAutoHyphens w:val="0"/>
              <w:rPr>
                <w:snapToGrid w:val="0"/>
                <w:lang w:eastAsia="ru-RU"/>
              </w:rPr>
            </w:pPr>
            <w:r>
              <w:rPr>
                <w:snapToGrid w:val="0"/>
                <w:sz w:val="22"/>
                <w:szCs w:val="22"/>
                <w:lang w:eastAsia="ru-RU"/>
              </w:rPr>
              <w:t>Ремонт верхней задней торцевой балки</w:t>
            </w:r>
          </w:p>
        </w:tc>
        <w:tc>
          <w:tcPr>
            <w:tcW w:w="1560" w:type="dxa"/>
            <w:vAlign w:val="center"/>
          </w:tcPr>
          <w:p w:rsidR="00824944" w:rsidRPr="00CA7465" w:rsidRDefault="00824944" w:rsidP="0020724C">
            <w:pPr>
              <w:suppressAutoHyphens w:val="0"/>
              <w:jc w:val="center"/>
              <w:rPr>
                <w:snapToGrid w:val="0"/>
                <w:lang w:eastAsia="ru-RU"/>
              </w:rPr>
            </w:pPr>
          </w:p>
        </w:tc>
        <w:tc>
          <w:tcPr>
            <w:tcW w:w="1417" w:type="dxa"/>
            <w:vAlign w:val="center"/>
          </w:tcPr>
          <w:p w:rsidR="00824944" w:rsidRPr="00CA7465" w:rsidRDefault="00824944" w:rsidP="0020724C">
            <w:pPr>
              <w:suppressAutoHyphens w:val="0"/>
              <w:jc w:val="center"/>
              <w:rPr>
                <w:snapToGrid w:val="0"/>
                <w:lang w:eastAsia="ru-RU"/>
              </w:rPr>
            </w:pPr>
          </w:p>
        </w:tc>
      </w:tr>
      <w:tr w:rsidR="00824944" w:rsidRPr="00CA7465" w:rsidTr="0020724C">
        <w:tc>
          <w:tcPr>
            <w:tcW w:w="568" w:type="dxa"/>
            <w:vAlign w:val="center"/>
          </w:tcPr>
          <w:p w:rsidR="00824944" w:rsidRPr="00CA7465" w:rsidRDefault="00824944" w:rsidP="0020724C">
            <w:pPr>
              <w:suppressAutoHyphens w:val="0"/>
              <w:jc w:val="center"/>
              <w:rPr>
                <w:snapToGrid w:val="0"/>
                <w:sz w:val="20"/>
                <w:szCs w:val="20"/>
                <w:lang w:eastAsia="ru-RU"/>
              </w:rPr>
            </w:pPr>
            <w:r>
              <w:rPr>
                <w:snapToGrid w:val="0"/>
                <w:sz w:val="20"/>
                <w:szCs w:val="20"/>
                <w:lang w:eastAsia="ru-RU"/>
              </w:rPr>
              <w:t>4</w:t>
            </w:r>
          </w:p>
        </w:tc>
        <w:tc>
          <w:tcPr>
            <w:tcW w:w="3969" w:type="dxa"/>
            <w:vAlign w:val="center"/>
          </w:tcPr>
          <w:p w:rsidR="00824944" w:rsidRPr="00CA7465" w:rsidRDefault="00824944" w:rsidP="0020724C">
            <w:pPr>
              <w:suppressAutoHyphens w:val="0"/>
              <w:rPr>
                <w:snapToGrid w:val="0"/>
                <w:lang w:eastAsia="ru-RU"/>
              </w:rPr>
            </w:pPr>
            <w:r>
              <w:rPr>
                <w:snapToGrid w:val="0"/>
                <w:sz w:val="22"/>
                <w:szCs w:val="22"/>
                <w:lang w:eastAsia="ru-RU"/>
              </w:rPr>
              <w:t>Повреждение нижней передней торцевой балки</w:t>
            </w:r>
          </w:p>
        </w:tc>
        <w:tc>
          <w:tcPr>
            <w:tcW w:w="2551" w:type="dxa"/>
            <w:vAlign w:val="center"/>
          </w:tcPr>
          <w:p w:rsidR="00824944" w:rsidRPr="00CA7465" w:rsidRDefault="00824944" w:rsidP="0020724C">
            <w:pPr>
              <w:suppressAutoHyphens w:val="0"/>
              <w:rPr>
                <w:snapToGrid w:val="0"/>
                <w:lang w:eastAsia="ru-RU"/>
              </w:rPr>
            </w:pPr>
            <w:r>
              <w:rPr>
                <w:snapToGrid w:val="0"/>
                <w:sz w:val="22"/>
                <w:szCs w:val="22"/>
                <w:lang w:eastAsia="ru-RU"/>
              </w:rPr>
              <w:t>Ремонт  нижней передней торцевой балки</w:t>
            </w:r>
          </w:p>
        </w:tc>
        <w:tc>
          <w:tcPr>
            <w:tcW w:w="1560" w:type="dxa"/>
            <w:vAlign w:val="center"/>
          </w:tcPr>
          <w:p w:rsidR="00824944" w:rsidRPr="00CA7465" w:rsidRDefault="00824944" w:rsidP="0020724C">
            <w:pPr>
              <w:suppressAutoHyphens w:val="0"/>
              <w:jc w:val="center"/>
              <w:rPr>
                <w:snapToGrid w:val="0"/>
                <w:lang w:eastAsia="ru-RU"/>
              </w:rPr>
            </w:pPr>
          </w:p>
        </w:tc>
        <w:tc>
          <w:tcPr>
            <w:tcW w:w="1417" w:type="dxa"/>
            <w:vAlign w:val="center"/>
          </w:tcPr>
          <w:p w:rsidR="00824944" w:rsidRPr="00CA7465" w:rsidRDefault="00824944" w:rsidP="0020724C">
            <w:pPr>
              <w:suppressAutoHyphens w:val="0"/>
              <w:jc w:val="center"/>
              <w:rPr>
                <w:snapToGrid w:val="0"/>
                <w:lang w:eastAsia="ru-RU"/>
              </w:rPr>
            </w:pPr>
          </w:p>
        </w:tc>
      </w:tr>
      <w:tr w:rsidR="00824944" w:rsidRPr="00CA7465" w:rsidTr="0020724C">
        <w:tc>
          <w:tcPr>
            <w:tcW w:w="568" w:type="dxa"/>
            <w:vAlign w:val="center"/>
          </w:tcPr>
          <w:p w:rsidR="00824944" w:rsidRPr="00CA7465" w:rsidRDefault="00824944" w:rsidP="0020724C">
            <w:pPr>
              <w:suppressAutoHyphens w:val="0"/>
              <w:jc w:val="center"/>
              <w:rPr>
                <w:snapToGrid w:val="0"/>
                <w:sz w:val="20"/>
                <w:szCs w:val="20"/>
                <w:lang w:eastAsia="ru-RU"/>
              </w:rPr>
            </w:pPr>
            <w:r>
              <w:rPr>
                <w:snapToGrid w:val="0"/>
                <w:sz w:val="20"/>
                <w:szCs w:val="20"/>
                <w:lang w:eastAsia="ru-RU"/>
              </w:rPr>
              <w:t>5</w:t>
            </w:r>
          </w:p>
        </w:tc>
        <w:tc>
          <w:tcPr>
            <w:tcW w:w="3969" w:type="dxa"/>
            <w:vAlign w:val="center"/>
          </w:tcPr>
          <w:p w:rsidR="00824944" w:rsidRPr="00CA7465" w:rsidRDefault="00824944" w:rsidP="0020724C">
            <w:pPr>
              <w:suppressAutoHyphens w:val="0"/>
              <w:rPr>
                <w:snapToGrid w:val="0"/>
                <w:lang w:eastAsia="ru-RU"/>
              </w:rPr>
            </w:pPr>
            <w:r>
              <w:rPr>
                <w:snapToGrid w:val="0"/>
                <w:sz w:val="22"/>
                <w:szCs w:val="22"/>
                <w:lang w:eastAsia="ru-RU"/>
              </w:rPr>
              <w:t>Повреждение верхней передней торцевой балки</w:t>
            </w:r>
          </w:p>
        </w:tc>
        <w:tc>
          <w:tcPr>
            <w:tcW w:w="2551" w:type="dxa"/>
            <w:vAlign w:val="center"/>
          </w:tcPr>
          <w:p w:rsidR="00824944" w:rsidRPr="00CA7465" w:rsidRDefault="00824944" w:rsidP="0020724C">
            <w:pPr>
              <w:suppressAutoHyphens w:val="0"/>
              <w:rPr>
                <w:snapToGrid w:val="0"/>
                <w:lang w:eastAsia="ru-RU"/>
              </w:rPr>
            </w:pPr>
            <w:r>
              <w:rPr>
                <w:snapToGrid w:val="0"/>
                <w:sz w:val="22"/>
                <w:szCs w:val="22"/>
                <w:lang w:eastAsia="ru-RU"/>
              </w:rPr>
              <w:t>Ремонт верхней передней торцевой балки</w:t>
            </w:r>
          </w:p>
        </w:tc>
        <w:tc>
          <w:tcPr>
            <w:tcW w:w="1560" w:type="dxa"/>
            <w:vAlign w:val="center"/>
          </w:tcPr>
          <w:p w:rsidR="00824944" w:rsidRPr="00CA7465" w:rsidRDefault="00824944" w:rsidP="0020724C">
            <w:pPr>
              <w:suppressAutoHyphens w:val="0"/>
              <w:jc w:val="center"/>
              <w:rPr>
                <w:snapToGrid w:val="0"/>
                <w:lang w:eastAsia="ru-RU"/>
              </w:rPr>
            </w:pPr>
          </w:p>
        </w:tc>
        <w:tc>
          <w:tcPr>
            <w:tcW w:w="1417" w:type="dxa"/>
            <w:vAlign w:val="center"/>
          </w:tcPr>
          <w:p w:rsidR="00824944" w:rsidRPr="00CA7465" w:rsidRDefault="00824944" w:rsidP="0020724C">
            <w:pPr>
              <w:suppressAutoHyphens w:val="0"/>
              <w:jc w:val="center"/>
              <w:rPr>
                <w:snapToGrid w:val="0"/>
                <w:lang w:eastAsia="ru-RU"/>
              </w:rPr>
            </w:pPr>
          </w:p>
        </w:tc>
      </w:tr>
      <w:tr w:rsidR="00824944" w:rsidRPr="00CA7465" w:rsidTr="0020724C">
        <w:tc>
          <w:tcPr>
            <w:tcW w:w="568" w:type="dxa"/>
            <w:vAlign w:val="center"/>
          </w:tcPr>
          <w:p w:rsidR="00824944" w:rsidRPr="00CA7465" w:rsidRDefault="00824944" w:rsidP="0020724C">
            <w:pPr>
              <w:suppressAutoHyphens w:val="0"/>
              <w:jc w:val="center"/>
              <w:rPr>
                <w:snapToGrid w:val="0"/>
                <w:sz w:val="20"/>
                <w:szCs w:val="20"/>
                <w:lang w:eastAsia="ru-RU"/>
              </w:rPr>
            </w:pPr>
            <w:r>
              <w:rPr>
                <w:snapToGrid w:val="0"/>
                <w:sz w:val="20"/>
                <w:szCs w:val="20"/>
                <w:lang w:eastAsia="ru-RU"/>
              </w:rPr>
              <w:t>6</w:t>
            </w:r>
          </w:p>
        </w:tc>
        <w:tc>
          <w:tcPr>
            <w:tcW w:w="3969" w:type="dxa"/>
            <w:vAlign w:val="center"/>
          </w:tcPr>
          <w:p w:rsidR="00824944" w:rsidRPr="00CA7465" w:rsidRDefault="00824944" w:rsidP="0020724C">
            <w:pPr>
              <w:suppressAutoHyphens w:val="0"/>
              <w:rPr>
                <w:snapToGrid w:val="0"/>
                <w:lang w:eastAsia="ru-RU"/>
              </w:rPr>
            </w:pPr>
            <w:r>
              <w:rPr>
                <w:snapToGrid w:val="0"/>
                <w:sz w:val="22"/>
                <w:szCs w:val="22"/>
                <w:lang w:eastAsia="ru-RU"/>
              </w:rPr>
              <w:t>Повреждение панели крыши (1 лист)</w:t>
            </w:r>
          </w:p>
        </w:tc>
        <w:tc>
          <w:tcPr>
            <w:tcW w:w="2551" w:type="dxa"/>
            <w:vAlign w:val="center"/>
          </w:tcPr>
          <w:p w:rsidR="00824944" w:rsidRPr="00CA7465" w:rsidRDefault="00824944" w:rsidP="0020724C">
            <w:pPr>
              <w:suppressAutoHyphens w:val="0"/>
              <w:rPr>
                <w:snapToGrid w:val="0"/>
                <w:lang w:eastAsia="ru-RU"/>
              </w:rPr>
            </w:pPr>
            <w:r>
              <w:rPr>
                <w:snapToGrid w:val="0"/>
                <w:sz w:val="22"/>
                <w:szCs w:val="22"/>
                <w:lang w:eastAsia="ru-RU"/>
              </w:rPr>
              <w:t>Ремонт панели крыши (1 лист)</w:t>
            </w:r>
          </w:p>
        </w:tc>
        <w:tc>
          <w:tcPr>
            <w:tcW w:w="1560" w:type="dxa"/>
            <w:vAlign w:val="center"/>
          </w:tcPr>
          <w:p w:rsidR="00824944" w:rsidRPr="00CA7465" w:rsidRDefault="00824944" w:rsidP="0020724C">
            <w:pPr>
              <w:suppressAutoHyphens w:val="0"/>
              <w:jc w:val="center"/>
              <w:rPr>
                <w:snapToGrid w:val="0"/>
                <w:lang w:eastAsia="ru-RU"/>
              </w:rPr>
            </w:pPr>
          </w:p>
        </w:tc>
        <w:tc>
          <w:tcPr>
            <w:tcW w:w="1417" w:type="dxa"/>
            <w:vAlign w:val="center"/>
          </w:tcPr>
          <w:p w:rsidR="00824944" w:rsidRPr="00CA7465" w:rsidRDefault="00824944" w:rsidP="0020724C">
            <w:pPr>
              <w:suppressAutoHyphens w:val="0"/>
              <w:jc w:val="center"/>
              <w:rPr>
                <w:snapToGrid w:val="0"/>
                <w:lang w:eastAsia="ru-RU"/>
              </w:rPr>
            </w:pPr>
          </w:p>
        </w:tc>
      </w:tr>
      <w:tr w:rsidR="00824944" w:rsidRPr="00CA7465" w:rsidTr="0020724C">
        <w:tc>
          <w:tcPr>
            <w:tcW w:w="568" w:type="dxa"/>
            <w:vAlign w:val="center"/>
          </w:tcPr>
          <w:p w:rsidR="00824944" w:rsidRPr="00CA7465" w:rsidRDefault="00824944" w:rsidP="0020724C">
            <w:pPr>
              <w:suppressAutoHyphens w:val="0"/>
              <w:jc w:val="center"/>
              <w:rPr>
                <w:snapToGrid w:val="0"/>
                <w:sz w:val="20"/>
                <w:szCs w:val="20"/>
                <w:lang w:eastAsia="ru-RU"/>
              </w:rPr>
            </w:pPr>
            <w:r>
              <w:rPr>
                <w:snapToGrid w:val="0"/>
                <w:sz w:val="20"/>
                <w:szCs w:val="20"/>
                <w:lang w:eastAsia="ru-RU"/>
              </w:rPr>
              <w:t>7</w:t>
            </w:r>
          </w:p>
        </w:tc>
        <w:tc>
          <w:tcPr>
            <w:tcW w:w="3969" w:type="dxa"/>
            <w:vAlign w:val="center"/>
          </w:tcPr>
          <w:p w:rsidR="00824944" w:rsidRPr="00CA7465" w:rsidRDefault="00824944" w:rsidP="0020724C">
            <w:pPr>
              <w:suppressAutoHyphens w:val="0"/>
              <w:rPr>
                <w:snapToGrid w:val="0"/>
                <w:lang w:eastAsia="ru-RU"/>
              </w:rPr>
            </w:pPr>
            <w:r>
              <w:rPr>
                <w:snapToGrid w:val="0"/>
                <w:sz w:val="22"/>
                <w:szCs w:val="22"/>
                <w:lang w:eastAsia="ru-RU"/>
              </w:rPr>
              <w:t>Повреждение верхней продольной балки</w:t>
            </w:r>
          </w:p>
        </w:tc>
        <w:tc>
          <w:tcPr>
            <w:tcW w:w="2551" w:type="dxa"/>
            <w:vAlign w:val="center"/>
          </w:tcPr>
          <w:p w:rsidR="00824944" w:rsidRPr="00CA7465" w:rsidRDefault="00824944" w:rsidP="0020724C">
            <w:pPr>
              <w:suppressAutoHyphens w:val="0"/>
              <w:rPr>
                <w:snapToGrid w:val="0"/>
                <w:lang w:eastAsia="ru-RU"/>
              </w:rPr>
            </w:pPr>
            <w:r>
              <w:rPr>
                <w:snapToGrid w:val="0"/>
                <w:sz w:val="22"/>
                <w:szCs w:val="22"/>
                <w:lang w:eastAsia="ru-RU"/>
              </w:rPr>
              <w:t>Ремонт верхней продольной балки</w:t>
            </w:r>
          </w:p>
        </w:tc>
        <w:tc>
          <w:tcPr>
            <w:tcW w:w="1560" w:type="dxa"/>
            <w:vAlign w:val="center"/>
          </w:tcPr>
          <w:p w:rsidR="00824944" w:rsidRPr="00CA7465" w:rsidRDefault="00824944" w:rsidP="0020724C">
            <w:pPr>
              <w:suppressAutoHyphens w:val="0"/>
              <w:jc w:val="center"/>
              <w:rPr>
                <w:snapToGrid w:val="0"/>
                <w:lang w:eastAsia="ru-RU"/>
              </w:rPr>
            </w:pPr>
          </w:p>
        </w:tc>
        <w:tc>
          <w:tcPr>
            <w:tcW w:w="1417" w:type="dxa"/>
            <w:vAlign w:val="center"/>
          </w:tcPr>
          <w:p w:rsidR="00824944" w:rsidRPr="00CA7465" w:rsidRDefault="00824944" w:rsidP="0020724C">
            <w:pPr>
              <w:suppressAutoHyphens w:val="0"/>
              <w:jc w:val="center"/>
              <w:rPr>
                <w:snapToGrid w:val="0"/>
                <w:lang w:eastAsia="ru-RU"/>
              </w:rPr>
            </w:pPr>
          </w:p>
        </w:tc>
      </w:tr>
      <w:tr w:rsidR="00824944" w:rsidRPr="00CA7465" w:rsidTr="0020724C">
        <w:tc>
          <w:tcPr>
            <w:tcW w:w="568" w:type="dxa"/>
            <w:vAlign w:val="center"/>
          </w:tcPr>
          <w:p w:rsidR="00824944" w:rsidRPr="00CA7465" w:rsidRDefault="00824944" w:rsidP="0020724C">
            <w:pPr>
              <w:suppressAutoHyphens w:val="0"/>
              <w:jc w:val="center"/>
              <w:rPr>
                <w:snapToGrid w:val="0"/>
                <w:sz w:val="20"/>
                <w:szCs w:val="20"/>
                <w:lang w:eastAsia="ru-RU"/>
              </w:rPr>
            </w:pPr>
            <w:r>
              <w:rPr>
                <w:snapToGrid w:val="0"/>
                <w:sz w:val="20"/>
                <w:szCs w:val="20"/>
                <w:lang w:eastAsia="ru-RU"/>
              </w:rPr>
              <w:t>8</w:t>
            </w:r>
          </w:p>
        </w:tc>
        <w:tc>
          <w:tcPr>
            <w:tcW w:w="3969" w:type="dxa"/>
            <w:vAlign w:val="center"/>
          </w:tcPr>
          <w:p w:rsidR="00824944" w:rsidRPr="00CA7465" w:rsidRDefault="00824944" w:rsidP="0020724C">
            <w:pPr>
              <w:suppressAutoHyphens w:val="0"/>
              <w:rPr>
                <w:snapToGrid w:val="0"/>
                <w:lang w:eastAsia="ru-RU"/>
              </w:rPr>
            </w:pPr>
            <w:r>
              <w:rPr>
                <w:snapToGrid w:val="0"/>
                <w:sz w:val="22"/>
                <w:szCs w:val="22"/>
                <w:lang w:eastAsia="ru-RU"/>
              </w:rPr>
              <w:t>Повреждение нижней продольной балки:</w:t>
            </w:r>
          </w:p>
        </w:tc>
        <w:tc>
          <w:tcPr>
            <w:tcW w:w="2551" w:type="dxa"/>
            <w:vAlign w:val="center"/>
          </w:tcPr>
          <w:p w:rsidR="00824944" w:rsidRPr="00CA7465" w:rsidRDefault="00824944" w:rsidP="0020724C">
            <w:pPr>
              <w:suppressAutoHyphens w:val="0"/>
              <w:rPr>
                <w:snapToGrid w:val="0"/>
                <w:lang w:eastAsia="ru-RU"/>
              </w:rPr>
            </w:pPr>
            <w:r>
              <w:rPr>
                <w:snapToGrid w:val="0"/>
                <w:sz w:val="22"/>
                <w:szCs w:val="22"/>
                <w:lang w:eastAsia="ru-RU"/>
              </w:rPr>
              <w:t>Ремонт нижней продольной балки</w:t>
            </w:r>
          </w:p>
        </w:tc>
        <w:tc>
          <w:tcPr>
            <w:tcW w:w="1560" w:type="dxa"/>
            <w:vAlign w:val="center"/>
          </w:tcPr>
          <w:p w:rsidR="00824944" w:rsidRPr="00CA7465" w:rsidRDefault="00824944" w:rsidP="0020724C">
            <w:pPr>
              <w:suppressAutoHyphens w:val="0"/>
              <w:jc w:val="center"/>
              <w:rPr>
                <w:snapToGrid w:val="0"/>
                <w:lang w:eastAsia="ru-RU"/>
              </w:rPr>
            </w:pPr>
          </w:p>
        </w:tc>
        <w:tc>
          <w:tcPr>
            <w:tcW w:w="1417" w:type="dxa"/>
            <w:vAlign w:val="center"/>
          </w:tcPr>
          <w:p w:rsidR="00824944" w:rsidRPr="00CA7465" w:rsidRDefault="00824944" w:rsidP="0020724C">
            <w:pPr>
              <w:suppressAutoHyphens w:val="0"/>
              <w:jc w:val="center"/>
              <w:rPr>
                <w:snapToGrid w:val="0"/>
                <w:lang w:eastAsia="ru-RU"/>
              </w:rPr>
            </w:pPr>
          </w:p>
        </w:tc>
      </w:tr>
      <w:tr w:rsidR="00824944" w:rsidRPr="00CA7465" w:rsidTr="0020724C">
        <w:tc>
          <w:tcPr>
            <w:tcW w:w="568" w:type="dxa"/>
            <w:vAlign w:val="center"/>
          </w:tcPr>
          <w:p w:rsidR="00824944" w:rsidRPr="00CA7465" w:rsidRDefault="00824944" w:rsidP="0020724C">
            <w:pPr>
              <w:suppressAutoHyphens w:val="0"/>
              <w:jc w:val="center"/>
              <w:rPr>
                <w:snapToGrid w:val="0"/>
                <w:sz w:val="20"/>
                <w:szCs w:val="20"/>
                <w:lang w:eastAsia="ru-RU"/>
              </w:rPr>
            </w:pPr>
            <w:r>
              <w:rPr>
                <w:snapToGrid w:val="0"/>
                <w:sz w:val="20"/>
                <w:szCs w:val="20"/>
                <w:lang w:eastAsia="ru-RU"/>
              </w:rPr>
              <w:t>9</w:t>
            </w:r>
          </w:p>
        </w:tc>
        <w:tc>
          <w:tcPr>
            <w:tcW w:w="3969" w:type="dxa"/>
            <w:vAlign w:val="center"/>
          </w:tcPr>
          <w:p w:rsidR="00824944" w:rsidRPr="00CA7465" w:rsidRDefault="00824944" w:rsidP="0020724C">
            <w:pPr>
              <w:suppressAutoHyphens w:val="0"/>
              <w:rPr>
                <w:snapToGrid w:val="0"/>
                <w:lang w:eastAsia="ru-RU"/>
              </w:rPr>
            </w:pPr>
            <w:r>
              <w:rPr>
                <w:snapToGrid w:val="0"/>
                <w:sz w:val="22"/>
                <w:szCs w:val="22"/>
                <w:lang w:eastAsia="ru-RU"/>
              </w:rPr>
              <w:t xml:space="preserve">Повреждение крепления листа фанеры </w:t>
            </w:r>
          </w:p>
        </w:tc>
        <w:tc>
          <w:tcPr>
            <w:tcW w:w="2551" w:type="dxa"/>
            <w:vAlign w:val="center"/>
          </w:tcPr>
          <w:p w:rsidR="00824944" w:rsidRPr="00CA7465" w:rsidRDefault="00824944" w:rsidP="0020724C">
            <w:pPr>
              <w:suppressAutoHyphens w:val="0"/>
              <w:rPr>
                <w:snapToGrid w:val="0"/>
                <w:lang w:eastAsia="ru-RU"/>
              </w:rPr>
            </w:pPr>
            <w:r>
              <w:rPr>
                <w:snapToGrid w:val="0"/>
                <w:sz w:val="22"/>
                <w:szCs w:val="22"/>
                <w:lang w:eastAsia="ru-RU"/>
              </w:rPr>
              <w:t>Закрепить лист напольной фанеры</w:t>
            </w:r>
          </w:p>
        </w:tc>
        <w:tc>
          <w:tcPr>
            <w:tcW w:w="1560" w:type="dxa"/>
            <w:vAlign w:val="center"/>
          </w:tcPr>
          <w:p w:rsidR="00824944" w:rsidRPr="00CA7465" w:rsidRDefault="00824944" w:rsidP="0020724C">
            <w:pPr>
              <w:suppressAutoHyphens w:val="0"/>
              <w:jc w:val="center"/>
              <w:rPr>
                <w:snapToGrid w:val="0"/>
                <w:lang w:eastAsia="ru-RU"/>
              </w:rPr>
            </w:pPr>
          </w:p>
        </w:tc>
        <w:tc>
          <w:tcPr>
            <w:tcW w:w="1417" w:type="dxa"/>
            <w:vAlign w:val="center"/>
          </w:tcPr>
          <w:p w:rsidR="00824944" w:rsidRPr="00CA7465" w:rsidRDefault="00824944" w:rsidP="0020724C">
            <w:pPr>
              <w:suppressAutoHyphens w:val="0"/>
              <w:jc w:val="center"/>
              <w:rPr>
                <w:snapToGrid w:val="0"/>
                <w:lang w:eastAsia="ru-RU"/>
              </w:rPr>
            </w:pPr>
          </w:p>
        </w:tc>
      </w:tr>
      <w:tr w:rsidR="00824944" w:rsidRPr="00CA7465" w:rsidTr="0020724C">
        <w:tc>
          <w:tcPr>
            <w:tcW w:w="568" w:type="dxa"/>
            <w:vAlign w:val="center"/>
          </w:tcPr>
          <w:p w:rsidR="00824944" w:rsidRPr="00CA7465" w:rsidRDefault="00824944" w:rsidP="0020724C">
            <w:pPr>
              <w:suppressAutoHyphens w:val="0"/>
              <w:jc w:val="center"/>
              <w:rPr>
                <w:snapToGrid w:val="0"/>
                <w:sz w:val="20"/>
                <w:szCs w:val="20"/>
                <w:lang w:eastAsia="ru-RU"/>
              </w:rPr>
            </w:pPr>
            <w:r>
              <w:rPr>
                <w:snapToGrid w:val="0"/>
                <w:sz w:val="20"/>
                <w:szCs w:val="20"/>
                <w:lang w:eastAsia="ru-RU"/>
              </w:rPr>
              <w:t>10</w:t>
            </w:r>
          </w:p>
        </w:tc>
        <w:tc>
          <w:tcPr>
            <w:tcW w:w="3969" w:type="dxa"/>
            <w:vAlign w:val="center"/>
          </w:tcPr>
          <w:p w:rsidR="00824944" w:rsidRPr="00CA7465" w:rsidRDefault="00824944" w:rsidP="0020724C">
            <w:pPr>
              <w:suppressAutoHyphens w:val="0"/>
              <w:rPr>
                <w:snapToGrid w:val="0"/>
                <w:lang w:eastAsia="ru-RU"/>
              </w:rPr>
            </w:pPr>
            <w:r>
              <w:rPr>
                <w:snapToGrid w:val="0"/>
                <w:sz w:val="22"/>
                <w:szCs w:val="22"/>
                <w:lang w:eastAsia="ru-RU"/>
              </w:rPr>
              <w:t>Повреждение козырька</w:t>
            </w:r>
          </w:p>
        </w:tc>
        <w:tc>
          <w:tcPr>
            <w:tcW w:w="2551" w:type="dxa"/>
            <w:vAlign w:val="center"/>
          </w:tcPr>
          <w:p w:rsidR="00824944" w:rsidRPr="00CA7465" w:rsidRDefault="00824944" w:rsidP="0020724C">
            <w:pPr>
              <w:suppressAutoHyphens w:val="0"/>
              <w:rPr>
                <w:snapToGrid w:val="0"/>
                <w:lang w:eastAsia="ru-RU"/>
              </w:rPr>
            </w:pPr>
            <w:r>
              <w:rPr>
                <w:snapToGrid w:val="0"/>
                <w:sz w:val="22"/>
                <w:szCs w:val="22"/>
                <w:lang w:eastAsia="ru-RU"/>
              </w:rPr>
              <w:t>Ремонт козырька</w:t>
            </w:r>
          </w:p>
        </w:tc>
        <w:tc>
          <w:tcPr>
            <w:tcW w:w="1560" w:type="dxa"/>
            <w:vAlign w:val="center"/>
          </w:tcPr>
          <w:p w:rsidR="00824944" w:rsidRPr="00CA7465" w:rsidRDefault="00824944" w:rsidP="0020724C">
            <w:pPr>
              <w:suppressAutoHyphens w:val="0"/>
              <w:jc w:val="center"/>
              <w:rPr>
                <w:snapToGrid w:val="0"/>
                <w:lang w:eastAsia="ru-RU"/>
              </w:rPr>
            </w:pPr>
          </w:p>
        </w:tc>
        <w:tc>
          <w:tcPr>
            <w:tcW w:w="1417" w:type="dxa"/>
            <w:vAlign w:val="center"/>
          </w:tcPr>
          <w:p w:rsidR="00824944" w:rsidRPr="00CA7465" w:rsidRDefault="00824944" w:rsidP="0020724C">
            <w:pPr>
              <w:suppressAutoHyphens w:val="0"/>
              <w:jc w:val="center"/>
              <w:rPr>
                <w:snapToGrid w:val="0"/>
                <w:lang w:eastAsia="ru-RU"/>
              </w:rPr>
            </w:pPr>
          </w:p>
        </w:tc>
      </w:tr>
      <w:tr w:rsidR="00824944" w:rsidRPr="00CA7465" w:rsidTr="0020724C">
        <w:tc>
          <w:tcPr>
            <w:tcW w:w="568" w:type="dxa"/>
            <w:vAlign w:val="center"/>
          </w:tcPr>
          <w:p w:rsidR="00824944" w:rsidRPr="00CA7465" w:rsidRDefault="00824944" w:rsidP="0020724C">
            <w:pPr>
              <w:suppressAutoHyphens w:val="0"/>
              <w:jc w:val="center"/>
              <w:rPr>
                <w:snapToGrid w:val="0"/>
                <w:sz w:val="20"/>
                <w:szCs w:val="20"/>
                <w:lang w:eastAsia="ru-RU"/>
              </w:rPr>
            </w:pPr>
            <w:r>
              <w:rPr>
                <w:snapToGrid w:val="0"/>
                <w:sz w:val="20"/>
                <w:szCs w:val="20"/>
                <w:lang w:eastAsia="ru-RU"/>
              </w:rPr>
              <w:t>11</w:t>
            </w:r>
          </w:p>
        </w:tc>
        <w:tc>
          <w:tcPr>
            <w:tcW w:w="3969" w:type="dxa"/>
            <w:vAlign w:val="center"/>
          </w:tcPr>
          <w:p w:rsidR="00824944" w:rsidRPr="00CA7465" w:rsidRDefault="00824944" w:rsidP="0020724C">
            <w:pPr>
              <w:suppressAutoHyphens w:val="0"/>
              <w:rPr>
                <w:snapToGrid w:val="0"/>
                <w:lang w:eastAsia="ru-RU"/>
              </w:rPr>
            </w:pPr>
            <w:r>
              <w:rPr>
                <w:snapToGrid w:val="0"/>
                <w:sz w:val="22"/>
                <w:szCs w:val="22"/>
                <w:lang w:eastAsia="ru-RU"/>
              </w:rPr>
              <w:t>Повреждение порога</w:t>
            </w:r>
          </w:p>
        </w:tc>
        <w:tc>
          <w:tcPr>
            <w:tcW w:w="2551" w:type="dxa"/>
            <w:vAlign w:val="center"/>
          </w:tcPr>
          <w:p w:rsidR="00824944" w:rsidRPr="00CA7465" w:rsidRDefault="00824944" w:rsidP="0020724C">
            <w:pPr>
              <w:suppressAutoHyphens w:val="0"/>
              <w:rPr>
                <w:snapToGrid w:val="0"/>
                <w:lang w:eastAsia="ru-RU"/>
              </w:rPr>
            </w:pPr>
            <w:r>
              <w:rPr>
                <w:snapToGrid w:val="0"/>
                <w:sz w:val="22"/>
                <w:szCs w:val="22"/>
                <w:lang w:eastAsia="ru-RU"/>
              </w:rPr>
              <w:t>Ремонт порога</w:t>
            </w:r>
          </w:p>
        </w:tc>
        <w:tc>
          <w:tcPr>
            <w:tcW w:w="1560" w:type="dxa"/>
            <w:vAlign w:val="center"/>
          </w:tcPr>
          <w:p w:rsidR="00824944" w:rsidRPr="00CA7465" w:rsidRDefault="00824944" w:rsidP="0020724C">
            <w:pPr>
              <w:suppressAutoHyphens w:val="0"/>
              <w:jc w:val="center"/>
              <w:rPr>
                <w:snapToGrid w:val="0"/>
                <w:lang w:eastAsia="ru-RU"/>
              </w:rPr>
            </w:pPr>
          </w:p>
        </w:tc>
        <w:tc>
          <w:tcPr>
            <w:tcW w:w="1417" w:type="dxa"/>
            <w:vAlign w:val="center"/>
          </w:tcPr>
          <w:p w:rsidR="00824944" w:rsidRPr="00CA7465" w:rsidRDefault="00824944" w:rsidP="0020724C">
            <w:pPr>
              <w:suppressAutoHyphens w:val="0"/>
              <w:jc w:val="center"/>
              <w:rPr>
                <w:snapToGrid w:val="0"/>
                <w:lang w:eastAsia="ru-RU"/>
              </w:rPr>
            </w:pPr>
          </w:p>
        </w:tc>
      </w:tr>
      <w:tr w:rsidR="00824944" w:rsidRPr="00CA7465" w:rsidTr="0020724C">
        <w:tc>
          <w:tcPr>
            <w:tcW w:w="568" w:type="dxa"/>
            <w:vAlign w:val="center"/>
          </w:tcPr>
          <w:p w:rsidR="00824944" w:rsidRPr="00CA7465" w:rsidRDefault="00824944" w:rsidP="0020724C">
            <w:pPr>
              <w:suppressAutoHyphens w:val="0"/>
              <w:jc w:val="center"/>
              <w:rPr>
                <w:snapToGrid w:val="0"/>
                <w:sz w:val="20"/>
                <w:szCs w:val="20"/>
                <w:lang w:eastAsia="ru-RU"/>
              </w:rPr>
            </w:pPr>
            <w:r>
              <w:rPr>
                <w:snapToGrid w:val="0"/>
                <w:sz w:val="20"/>
                <w:szCs w:val="20"/>
                <w:lang w:eastAsia="ru-RU"/>
              </w:rPr>
              <w:t>12</w:t>
            </w:r>
          </w:p>
        </w:tc>
        <w:tc>
          <w:tcPr>
            <w:tcW w:w="3969" w:type="dxa"/>
            <w:vAlign w:val="center"/>
          </w:tcPr>
          <w:p w:rsidR="00824944" w:rsidRPr="00CA7465" w:rsidRDefault="00824944" w:rsidP="0020724C">
            <w:pPr>
              <w:suppressAutoHyphens w:val="0"/>
              <w:rPr>
                <w:snapToGrid w:val="0"/>
                <w:lang w:eastAsia="ru-RU"/>
              </w:rPr>
            </w:pPr>
            <w:r>
              <w:rPr>
                <w:snapToGrid w:val="0"/>
                <w:sz w:val="22"/>
                <w:szCs w:val="22"/>
                <w:lang w:eastAsia="ru-RU"/>
              </w:rPr>
              <w:t>Повреждение панели боковой/торцевой стены (1 лист)</w:t>
            </w:r>
          </w:p>
        </w:tc>
        <w:tc>
          <w:tcPr>
            <w:tcW w:w="2551" w:type="dxa"/>
            <w:vAlign w:val="center"/>
          </w:tcPr>
          <w:p w:rsidR="00824944" w:rsidRPr="00CA7465" w:rsidRDefault="00824944" w:rsidP="0020724C">
            <w:pPr>
              <w:suppressAutoHyphens w:val="0"/>
              <w:rPr>
                <w:snapToGrid w:val="0"/>
                <w:lang w:eastAsia="ru-RU"/>
              </w:rPr>
            </w:pPr>
            <w:r>
              <w:rPr>
                <w:snapToGrid w:val="0"/>
                <w:sz w:val="22"/>
                <w:szCs w:val="22"/>
                <w:lang w:eastAsia="ru-RU"/>
              </w:rPr>
              <w:t>Ремонт панели боковой/торцевой стены (1 лист)</w:t>
            </w:r>
          </w:p>
        </w:tc>
        <w:tc>
          <w:tcPr>
            <w:tcW w:w="1560" w:type="dxa"/>
            <w:vAlign w:val="center"/>
          </w:tcPr>
          <w:p w:rsidR="00824944" w:rsidRPr="00CA7465" w:rsidRDefault="00824944" w:rsidP="0020724C">
            <w:pPr>
              <w:suppressAutoHyphens w:val="0"/>
              <w:jc w:val="center"/>
              <w:rPr>
                <w:snapToGrid w:val="0"/>
                <w:lang w:eastAsia="ru-RU"/>
              </w:rPr>
            </w:pPr>
          </w:p>
        </w:tc>
        <w:tc>
          <w:tcPr>
            <w:tcW w:w="1417" w:type="dxa"/>
            <w:vAlign w:val="center"/>
          </w:tcPr>
          <w:p w:rsidR="00824944" w:rsidRPr="00CA7465" w:rsidRDefault="00824944" w:rsidP="0020724C">
            <w:pPr>
              <w:suppressAutoHyphens w:val="0"/>
              <w:jc w:val="center"/>
              <w:rPr>
                <w:snapToGrid w:val="0"/>
                <w:lang w:eastAsia="ru-RU"/>
              </w:rPr>
            </w:pPr>
          </w:p>
        </w:tc>
      </w:tr>
      <w:tr w:rsidR="00824944" w:rsidRPr="00CA7465" w:rsidTr="0020724C">
        <w:tc>
          <w:tcPr>
            <w:tcW w:w="568" w:type="dxa"/>
            <w:vAlign w:val="center"/>
          </w:tcPr>
          <w:p w:rsidR="00824944" w:rsidRPr="00CA7465" w:rsidRDefault="00824944" w:rsidP="0020724C">
            <w:pPr>
              <w:suppressAutoHyphens w:val="0"/>
              <w:jc w:val="center"/>
              <w:rPr>
                <w:snapToGrid w:val="0"/>
                <w:sz w:val="20"/>
                <w:szCs w:val="20"/>
                <w:lang w:eastAsia="ru-RU"/>
              </w:rPr>
            </w:pPr>
            <w:r>
              <w:rPr>
                <w:snapToGrid w:val="0"/>
                <w:sz w:val="20"/>
                <w:szCs w:val="20"/>
                <w:lang w:eastAsia="ru-RU"/>
              </w:rPr>
              <w:t>13</w:t>
            </w:r>
          </w:p>
        </w:tc>
        <w:tc>
          <w:tcPr>
            <w:tcW w:w="3969" w:type="dxa"/>
            <w:vAlign w:val="center"/>
          </w:tcPr>
          <w:p w:rsidR="00824944" w:rsidRPr="00CA7465" w:rsidRDefault="00824944" w:rsidP="0020724C">
            <w:pPr>
              <w:suppressAutoHyphens w:val="0"/>
              <w:rPr>
                <w:snapToGrid w:val="0"/>
                <w:lang w:eastAsia="ru-RU"/>
              </w:rPr>
            </w:pPr>
            <w:r>
              <w:rPr>
                <w:snapToGrid w:val="0"/>
                <w:sz w:val="22"/>
                <w:szCs w:val="22"/>
                <w:lang w:eastAsia="ru-RU"/>
              </w:rPr>
              <w:t>Повреждение дверной створки</w:t>
            </w:r>
          </w:p>
        </w:tc>
        <w:tc>
          <w:tcPr>
            <w:tcW w:w="2551" w:type="dxa"/>
            <w:vAlign w:val="center"/>
          </w:tcPr>
          <w:p w:rsidR="00824944" w:rsidRPr="00CA7465" w:rsidRDefault="00824944" w:rsidP="0020724C">
            <w:pPr>
              <w:suppressAutoHyphens w:val="0"/>
              <w:rPr>
                <w:snapToGrid w:val="0"/>
                <w:lang w:eastAsia="ru-RU"/>
              </w:rPr>
            </w:pPr>
            <w:r>
              <w:rPr>
                <w:snapToGrid w:val="0"/>
                <w:sz w:val="22"/>
                <w:szCs w:val="22"/>
                <w:lang w:eastAsia="ru-RU"/>
              </w:rPr>
              <w:t>Ремонт дверной створки</w:t>
            </w:r>
          </w:p>
        </w:tc>
        <w:tc>
          <w:tcPr>
            <w:tcW w:w="1560" w:type="dxa"/>
            <w:vAlign w:val="center"/>
          </w:tcPr>
          <w:p w:rsidR="00824944" w:rsidRPr="00CA7465" w:rsidRDefault="00824944" w:rsidP="0020724C">
            <w:pPr>
              <w:suppressAutoHyphens w:val="0"/>
              <w:jc w:val="center"/>
              <w:rPr>
                <w:snapToGrid w:val="0"/>
                <w:lang w:eastAsia="ru-RU"/>
              </w:rPr>
            </w:pPr>
          </w:p>
        </w:tc>
        <w:tc>
          <w:tcPr>
            <w:tcW w:w="1417" w:type="dxa"/>
            <w:vAlign w:val="center"/>
          </w:tcPr>
          <w:p w:rsidR="00824944" w:rsidRPr="00CA7465" w:rsidRDefault="00824944" w:rsidP="0020724C">
            <w:pPr>
              <w:suppressAutoHyphens w:val="0"/>
              <w:jc w:val="center"/>
              <w:rPr>
                <w:snapToGrid w:val="0"/>
                <w:lang w:eastAsia="ru-RU"/>
              </w:rPr>
            </w:pPr>
          </w:p>
        </w:tc>
      </w:tr>
      <w:tr w:rsidR="00824944" w:rsidRPr="00CA7465" w:rsidTr="0020724C">
        <w:trPr>
          <w:trHeight w:val="563"/>
        </w:trPr>
        <w:tc>
          <w:tcPr>
            <w:tcW w:w="568" w:type="dxa"/>
            <w:vAlign w:val="center"/>
          </w:tcPr>
          <w:p w:rsidR="00824944" w:rsidRPr="00CA7465" w:rsidRDefault="00824944" w:rsidP="0020724C">
            <w:pPr>
              <w:suppressAutoHyphens w:val="0"/>
              <w:jc w:val="center"/>
              <w:rPr>
                <w:snapToGrid w:val="0"/>
                <w:sz w:val="20"/>
                <w:szCs w:val="20"/>
                <w:lang w:eastAsia="ru-RU"/>
              </w:rPr>
            </w:pPr>
            <w:r>
              <w:rPr>
                <w:snapToGrid w:val="0"/>
                <w:sz w:val="20"/>
                <w:szCs w:val="20"/>
                <w:lang w:eastAsia="ru-RU"/>
              </w:rPr>
              <w:t>14</w:t>
            </w:r>
          </w:p>
        </w:tc>
        <w:tc>
          <w:tcPr>
            <w:tcW w:w="3969" w:type="dxa"/>
            <w:vAlign w:val="center"/>
          </w:tcPr>
          <w:p w:rsidR="00824944" w:rsidRPr="00CA7465" w:rsidRDefault="00824944" w:rsidP="0020724C">
            <w:pPr>
              <w:suppressAutoHyphens w:val="0"/>
              <w:ind w:right="-108"/>
              <w:rPr>
                <w:snapToGrid w:val="0"/>
                <w:lang w:eastAsia="ru-RU"/>
              </w:rPr>
            </w:pPr>
            <w:r>
              <w:rPr>
                <w:snapToGrid w:val="0"/>
                <w:sz w:val="22"/>
                <w:szCs w:val="22"/>
                <w:lang w:eastAsia="ru-RU"/>
              </w:rPr>
              <w:t>Повреждение резинового уплотнения левой двери</w:t>
            </w:r>
          </w:p>
        </w:tc>
        <w:tc>
          <w:tcPr>
            <w:tcW w:w="2551" w:type="dxa"/>
            <w:vAlign w:val="center"/>
          </w:tcPr>
          <w:p w:rsidR="00824944" w:rsidRPr="00CA7465" w:rsidRDefault="00824944" w:rsidP="0020724C">
            <w:pPr>
              <w:suppressAutoHyphens w:val="0"/>
              <w:rPr>
                <w:snapToGrid w:val="0"/>
                <w:lang w:eastAsia="ru-RU"/>
              </w:rPr>
            </w:pPr>
            <w:r>
              <w:rPr>
                <w:snapToGrid w:val="0"/>
                <w:sz w:val="22"/>
                <w:szCs w:val="22"/>
                <w:lang w:eastAsia="ru-RU"/>
              </w:rPr>
              <w:t xml:space="preserve">Ремонт резинового уплотнения дверей </w:t>
            </w:r>
          </w:p>
        </w:tc>
        <w:tc>
          <w:tcPr>
            <w:tcW w:w="1560" w:type="dxa"/>
            <w:vAlign w:val="center"/>
          </w:tcPr>
          <w:p w:rsidR="00824944" w:rsidRPr="00CA7465" w:rsidRDefault="00824944" w:rsidP="0020724C">
            <w:pPr>
              <w:suppressAutoHyphens w:val="0"/>
              <w:jc w:val="center"/>
              <w:rPr>
                <w:snapToGrid w:val="0"/>
                <w:lang w:eastAsia="ru-RU"/>
              </w:rPr>
            </w:pPr>
          </w:p>
        </w:tc>
        <w:tc>
          <w:tcPr>
            <w:tcW w:w="1417" w:type="dxa"/>
            <w:vAlign w:val="center"/>
          </w:tcPr>
          <w:p w:rsidR="00824944" w:rsidRPr="00CA7465" w:rsidRDefault="00824944" w:rsidP="0020724C">
            <w:pPr>
              <w:suppressAutoHyphens w:val="0"/>
              <w:jc w:val="center"/>
              <w:rPr>
                <w:snapToGrid w:val="0"/>
                <w:lang w:eastAsia="ru-RU"/>
              </w:rPr>
            </w:pPr>
          </w:p>
        </w:tc>
      </w:tr>
      <w:tr w:rsidR="00824944" w:rsidRPr="00CA7465" w:rsidTr="0020724C">
        <w:tc>
          <w:tcPr>
            <w:tcW w:w="568" w:type="dxa"/>
            <w:vAlign w:val="center"/>
          </w:tcPr>
          <w:p w:rsidR="00824944" w:rsidRPr="00CA7465" w:rsidRDefault="00824944" w:rsidP="0020724C">
            <w:pPr>
              <w:suppressAutoHyphens w:val="0"/>
              <w:jc w:val="center"/>
              <w:rPr>
                <w:snapToGrid w:val="0"/>
                <w:sz w:val="20"/>
                <w:szCs w:val="20"/>
                <w:lang w:eastAsia="ru-RU"/>
              </w:rPr>
            </w:pPr>
            <w:r>
              <w:rPr>
                <w:snapToGrid w:val="0"/>
                <w:sz w:val="20"/>
                <w:szCs w:val="20"/>
                <w:lang w:eastAsia="ru-RU"/>
              </w:rPr>
              <w:t>15</w:t>
            </w:r>
          </w:p>
        </w:tc>
        <w:tc>
          <w:tcPr>
            <w:tcW w:w="3969" w:type="dxa"/>
            <w:vAlign w:val="center"/>
          </w:tcPr>
          <w:p w:rsidR="00824944" w:rsidRPr="00CA7465" w:rsidRDefault="00824944" w:rsidP="0020724C">
            <w:pPr>
              <w:suppressAutoHyphens w:val="0"/>
              <w:rPr>
                <w:snapToGrid w:val="0"/>
                <w:lang w:eastAsia="ru-RU"/>
              </w:rPr>
            </w:pPr>
            <w:r>
              <w:rPr>
                <w:snapToGrid w:val="0"/>
                <w:sz w:val="22"/>
                <w:szCs w:val="22"/>
                <w:lang w:eastAsia="ru-RU"/>
              </w:rPr>
              <w:t>Излом дверной петли:</w:t>
            </w:r>
          </w:p>
        </w:tc>
        <w:tc>
          <w:tcPr>
            <w:tcW w:w="2551" w:type="dxa"/>
            <w:vAlign w:val="center"/>
          </w:tcPr>
          <w:p w:rsidR="00824944" w:rsidRPr="00CA7465" w:rsidRDefault="00824944" w:rsidP="0020724C">
            <w:pPr>
              <w:suppressAutoHyphens w:val="0"/>
              <w:rPr>
                <w:snapToGrid w:val="0"/>
                <w:lang w:eastAsia="ru-RU"/>
              </w:rPr>
            </w:pPr>
            <w:r>
              <w:rPr>
                <w:snapToGrid w:val="0"/>
                <w:sz w:val="22"/>
                <w:szCs w:val="22"/>
                <w:lang w:eastAsia="ru-RU"/>
              </w:rPr>
              <w:t>Ремонт дверной петли</w:t>
            </w:r>
          </w:p>
        </w:tc>
        <w:tc>
          <w:tcPr>
            <w:tcW w:w="1560" w:type="dxa"/>
            <w:vAlign w:val="center"/>
          </w:tcPr>
          <w:p w:rsidR="00824944" w:rsidRPr="00CA7465" w:rsidRDefault="00824944" w:rsidP="0020724C">
            <w:pPr>
              <w:suppressAutoHyphens w:val="0"/>
              <w:jc w:val="center"/>
              <w:rPr>
                <w:snapToGrid w:val="0"/>
                <w:lang w:eastAsia="ru-RU"/>
              </w:rPr>
            </w:pPr>
          </w:p>
        </w:tc>
        <w:tc>
          <w:tcPr>
            <w:tcW w:w="1417" w:type="dxa"/>
            <w:vAlign w:val="center"/>
          </w:tcPr>
          <w:p w:rsidR="00824944" w:rsidRPr="00CA7465" w:rsidRDefault="00824944" w:rsidP="0020724C">
            <w:pPr>
              <w:suppressAutoHyphens w:val="0"/>
              <w:jc w:val="center"/>
              <w:rPr>
                <w:snapToGrid w:val="0"/>
                <w:lang w:eastAsia="ru-RU"/>
              </w:rPr>
            </w:pPr>
          </w:p>
        </w:tc>
      </w:tr>
      <w:tr w:rsidR="00824944" w:rsidRPr="00CA7465" w:rsidTr="0020724C">
        <w:trPr>
          <w:trHeight w:val="589"/>
        </w:trPr>
        <w:tc>
          <w:tcPr>
            <w:tcW w:w="568" w:type="dxa"/>
            <w:vAlign w:val="center"/>
          </w:tcPr>
          <w:p w:rsidR="00824944" w:rsidRPr="00CA7465" w:rsidRDefault="00824944" w:rsidP="0020724C">
            <w:pPr>
              <w:suppressAutoHyphens w:val="0"/>
              <w:jc w:val="center"/>
              <w:rPr>
                <w:snapToGrid w:val="0"/>
                <w:sz w:val="20"/>
                <w:szCs w:val="20"/>
                <w:lang w:eastAsia="ru-RU"/>
              </w:rPr>
            </w:pPr>
            <w:r>
              <w:rPr>
                <w:snapToGrid w:val="0"/>
                <w:sz w:val="20"/>
                <w:szCs w:val="20"/>
                <w:lang w:eastAsia="ru-RU"/>
              </w:rPr>
              <w:t>18</w:t>
            </w:r>
          </w:p>
        </w:tc>
        <w:tc>
          <w:tcPr>
            <w:tcW w:w="3969" w:type="dxa"/>
            <w:vAlign w:val="center"/>
          </w:tcPr>
          <w:p w:rsidR="00824944" w:rsidRPr="00CA7465" w:rsidRDefault="00824944" w:rsidP="0020724C">
            <w:pPr>
              <w:suppressAutoHyphens w:val="0"/>
              <w:rPr>
                <w:snapToGrid w:val="0"/>
                <w:lang w:eastAsia="ru-RU"/>
              </w:rPr>
            </w:pPr>
            <w:r>
              <w:rPr>
                <w:snapToGrid w:val="0"/>
                <w:sz w:val="22"/>
                <w:szCs w:val="22"/>
                <w:lang w:eastAsia="ru-RU"/>
              </w:rPr>
              <w:t>Повреждение штанги дверного запора левой двери</w:t>
            </w:r>
          </w:p>
        </w:tc>
        <w:tc>
          <w:tcPr>
            <w:tcW w:w="2551" w:type="dxa"/>
            <w:vAlign w:val="center"/>
          </w:tcPr>
          <w:p w:rsidR="00824944" w:rsidRPr="00CA7465" w:rsidRDefault="00824944" w:rsidP="0020724C">
            <w:pPr>
              <w:suppressAutoHyphens w:val="0"/>
              <w:rPr>
                <w:snapToGrid w:val="0"/>
                <w:lang w:eastAsia="ru-RU"/>
              </w:rPr>
            </w:pPr>
            <w:r>
              <w:rPr>
                <w:snapToGrid w:val="0"/>
                <w:sz w:val="22"/>
                <w:szCs w:val="22"/>
                <w:lang w:eastAsia="ru-RU"/>
              </w:rPr>
              <w:t>Ремонт штанги дверного запора</w:t>
            </w:r>
          </w:p>
        </w:tc>
        <w:tc>
          <w:tcPr>
            <w:tcW w:w="1560" w:type="dxa"/>
            <w:vAlign w:val="center"/>
          </w:tcPr>
          <w:p w:rsidR="00824944" w:rsidRPr="00CA7465" w:rsidRDefault="00824944" w:rsidP="0020724C">
            <w:pPr>
              <w:suppressAutoHyphens w:val="0"/>
              <w:jc w:val="center"/>
              <w:rPr>
                <w:snapToGrid w:val="0"/>
                <w:lang w:eastAsia="ru-RU"/>
              </w:rPr>
            </w:pPr>
          </w:p>
        </w:tc>
        <w:tc>
          <w:tcPr>
            <w:tcW w:w="1417" w:type="dxa"/>
            <w:vAlign w:val="center"/>
          </w:tcPr>
          <w:p w:rsidR="00824944" w:rsidRPr="00CA7465" w:rsidRDefault="00824944" w:rsidP="0020724C">
            <w:pPr>
              <w:suppressAutoHyphens w:val="0"/>
              <w:jc w:val="center"/>
              <w:rPr>
                <w:snapToGrid w:val="0"/>
                <w:lang w:eastAsia="ru-RU"/>
              </w:rPr>
            </w:pPr>
          </w:p>
        </w:tc>
      </w:tr>
      <w:tr w:rsidR="00824944" w:rsidRPr="00CA7465" w:rsidTr="0020724C">
        <w:tc>
          <w:tcPr>
            <w:tcW w:w="568" w:type="dxa"/>
            <w:vAlign w:val="center"/>
          </w:tcPr>
          <w:p w:rsidR="00824944" w:rsidRPr="00CA7465" w:rsidRDefault="00824944" w:rsidP="0020724C">
            <w:pPr>
              <w:suppressAutoHyphens w:val="0"/>
              <w:jc w:val="center"/>
              <w:rPr>
                <w:snapToGrid w:val="0"/>
                <w:sz w:val="20"/>
                <w:szCs w:val="20"/>
                <w:lang w:eastAsia="ru-RU"/>
              </w:rPr>
            </w:pPr>
            <w:r>
              <w:rPr>
                <w:snapToGrid w:val="0"/>
                <w:sz w:val="20"/>
                <w:szCs w:val="20"/>
                <w:lang w:eastAsia="ru-RU"/>
              </w:rPr>
              <w:t>16</w:t>
            </w:r>
          </w:p>
        </w:tc>
        <w:tc>
          <w:tcPr>
            <w:tcW w:w="3969" w:type="dxa"/>
            <w:vAlign w:val="center"/>
          </w:tcPr>
          <w:p w:rsidR="00824944" w:rsidRPr="00CA7465" w:rsidRDefault="00824944" w:rsidP="0020724C">
            <w:pPr>
              <w:suppressAutoHyphens w:val="0"/>
              <w:rPr>
                <w:snapToGrid w:val="0"/>
                <w:lang w:eastAsia="ru-RU"/>
              </w:rPr>
            </w:pPr>
            <w:r>
              <w:rPr>
                <w:snapToGrid w:val="0"/>
                <w:sz w:val="22"/>
                <w:szCs w:val="22"/>
                <w:lang w:eastAsia="ru-RU"/>
              </w:rPr>
              <w:t>Повреждение устройства для наложения таможенных печатей</w:t>
            </w:r>
          </w:p>
        </w:tc>
        <w:tc>
          <w:tcPr>
            <w:tcW w:w="2551" w:type="dxa"/>
            <w:vAlign w:val="center"/>
          </w:tcPr>
          <w:p w:rsidR="00824944" w:rsidRPr="00CA7465" w:rsidRDefault="00824944" w:rsidP="0020724C">
            <w:pPr>
              <w:suppressAutoHyphens w:val="0"/>
              <w:rPr>
                <w:snapToGrid w:val="0"/>
                <w:lang w:eastAsia="ru-RU"/>
              </w:rPr>
            </w:pPr>
            <w:r>
              <w:rPr>
                <w:snapToGrid w:val="0"/>
                <w:sz w:val="22"/>
                <w:szCs w:val="22"/>
                <w:lang w:eastAsia="ru-RU"/>
              </w:rPr>
              <w:t>Ремонт устройства для наложения таможенных печатей</w:t>
            </w:r>
          </w:p>
        </w:tc>
        <w:tc>
          <w:tcPr>
            <w:tcW w:w="1560" w:type="dxa"/>
            <w:vAlign w:val="center"/>
          </w:tcPr>
          <w:p w:rsidR="00824944" w:rsidRPr="00CA7465" w:rsidRDefault="00824944" w:rsidP="0020724C">
            <w:pPr>
              <w:suppressAutoHyphens w:val="0"/>
              <w:jc w:val="center"/>
              <w:rPr>
                <w:snapToGrid w:val="0"/>
                <w:lang w:eastAsia="ru-RU"/>
              </w:rPr>
            </w:pPr>
          </w:p>
        </w:tc>
        <w:tc>
          <w:tcPr>
            <w:tcW w:w="1417" w:type="dxa"/>
            <w:vAlign w:val="center"/>
          </w:tcPr>
          <w:p w:rsidR="00824944" w:rsidRPr="00CA7465" w:rsidRDefault="00824944" w:rsidP="0020724C">
            <w:pPr>
              <w:suppressAutoHyphens w:val="0"/>
              <w:jc w:val="center"/>
              <w:rPr>
                <w:snapToGrid w:val="0"/>
                <w:lang w:eastAsia="ru-RU"/>
              </w:rPr>
            </w:pPr>
          </w:p>
        </w:tc>
      </w:tr>
      <w:tr w:rsidR="00824944" w:rsidRPr="00CA7465" w:rsidTr="0020724C">
        <w:tc>
          <w:tcPr>
            <w:tcW w:w="568" w:type="dxa"/>
            <w:vAlign w:val="center"/>
          </w:tcPr>
          <w:p w:rsidR="00824944" w:rsidRPr="00CA7465" w:rsidRDefault="00824944" w:rsidP="0020724C">
            <w:pPr>
              <w:suppressAutoHyphens w:val="0"/>
              <w:jc w:val="center"/>
              <w:rPr>
                <w:snapToGrid w:val="0"/>
                <w:sz w:val="20"/>
                <w:szCs w:val="20"/>
                <w:lang w:eastAsia="ru-RU"/>
              </w:rPr>
            </w:pPr>
            <w:r>
              <w:rPr>
                <w:snapToGrid w:val="0"/>
                <w:sz w:val="20"/>
                <w:szCs w:val="20"/>
                <w:lang w:eastAsia="ru-RU"/>
              </w:rPr>
              <w:t>17</w:t>
            </w:r>
          </w:p>
        </w:tc>
        <w:tc>
          <w:tcPr>
            <w:tcW w:w="3969" w:type="dxa"/>
            <w:vAlign w:val="center"/>
          </w:tcPr>
          <w:p w:rsidR="00824944" w:rsidRPr="00CA7465" w:rsidRDefault="00824944" w:rsidP="0020724C">
            <w:pPr>
              <w:suppressAutoHyphens w:val="0"/>
              <w:rPr>
                <w:snapToGrid w:val="0"/>
                <w:lang w:eastAsia="ru-RU"/>
              </w:rPr>
            </w:pPr>
            <w:r>
              <w:rPr>
                <w:snapToGrid w:val="0"/>
                <w:sz w:val="22"/>
                <w:szCs w:val="22"/>
                <w:lang w:eastAsia="ru-RU"/>
              </w:rPr>
              <w:t>Повреждение рукоятки дверного запора</w:t>
            </w:r>
          </w:p>
        </w:tc>
        <w:tc>
          <w:tcPr>
            <w:tcW w:w="2551" w:type="dxa"/>
            <w:vAlign w:val="center"/>
          </w:tcPr>
          <w:p w:rsidR="00824944" w:rsidRPr="00CA7465" w:rsidRDefault="00824944" w:rsidP="0020724C">
            <w:pPr>
              <w:suppressAutoHyphens w:val="0"/>
              <w:rPr>
                <w:snapToGrid w:val="0"/>
                <w:lang w:eastAsia="ru-RU"/>
              </w:rPr>
            </w:pPr>
            <w:r>
              <w:rPr>
                <w:snapToGrid w:val="0"/>
                <w:sz w:val="22"/>
                <w:szCs w:val="22"/>
                <w:lang w:eastAsia="ru-RU"/>
              </w:rPr>
              <w:t>Выправка кулачка дверного запора</w:t>
            </w:r>
          </w:p>
        </w:tc>
        <w:tc>
          <w:tcPr>
            <w:tcW w:w="1560" w:type="dxa"/>
            <w:vAlign w:val="center"/>
          </w:tcPr>
          <w:p w:rsidR="00824944" w:rsidRPr="00CA7465" w:rsidRDefault="00824944" w:rsidP="0020724C">
            <w:pPr>
              <w:suppressAutoHyphens w:val="0"/>
              <w:jc w:val="center"/>
              <w:rPr>
                <w:snapToGrid w:val="0"/>
                <w:lang w:eastAsia="ru-RU"/>
              </w:rPr>
            </w:pPr>
          </w:p>
        </w:tc>
        <w:tc>
          <w:tcPr>
            <w:tcW w:w="1417" w:type="dxa"/>
            <w:vAlign w:val="center"/>
          </w:tcPr>
          <w:p w:rsidR="00824944" w:rsidRPr="00CA7465" w:rsidRDefault="00824944" w:rsidP="0020724C">
            <w:pPr>
              <w:suppressAutoHyphens w:val="0"/>
              <w:jc w:val="center"/>
              <w:rPr>
                <w:snapToGrid w:val="0"/>
                <w:lang w:eastAsia="ru-RU"/>
              </w:rPr>
            </w:pPr>
          </w:p>
        </w:tc>
      </w:tr>
      <w:tr w:rsidR="00824944" w:rsidRPr="00CA7465" w:rsidTr="0020724C">
        <w:tc>
          <w:tcPr>
            <w:tcW w:w="568" w:type="dxa"/>
            <w:vAlign w:val="center"/>
          </w:tcPr>
          <w:p w:rsidR="00824944" w:rsidRPr="00CA7465" w:rsidRDefault="00824944" w:rsidP="0020724C">
            <w:pPr>
              <w:suppressAutoHyphens w:val="0"/>
              <w:jc w:val="center"/>
              <w:rPr>
                <w:snapToGrid w:val="0"/>
                <w:sz w:val="20"/>
                <w:szCs w:val="20"/>
                <w:lang w:eastAsia="ru-RU"/>
              </w:rPr>
            </w:pPr>
            <w:r>
              <w:rPr>
                <w:snapToGrid w:val="0"/>
                <w:sz w:val="20"/>
                <w:szCs w:val="20"/>
                <w:lang w:eastAsia="ru-RU"/>
              </w:rPr>
              <w:t>18</w:t>
            </w:r>
          </w:p>
        </w:tc>
        <w:tc>
          <w:tcPr>
            <w:tcW w:w="3969" w:type="dxa"/>
            <w:vAlign w:val="center"/>
          </w:tcPr>
          <w:p w:rsidR="00824944" w:rsidRPr="00CA7465" w:rsidRDefault="00824944" w:rsidP="0020724C">
            <w:pPr>
              <w:suppressAutoHyphens w:val="0"/>
              <w:rPr>
                <w:snapToGrid w:val="0"/>
                <w:lang w:eastAsia="ru-RU"/>
              </w:rPr>
            </w:pPr>
            <w:r>
              <w:rPr>
                <w:snapToGrid w:val="0"/>
                <w:sz w:val="22"/>
                <w:szCs w:val="22"/>
                <w:lang w:eastAsia="ru-RU"/>
              </w:rPr>
              <w:t>Сварочные работы (10м2)</w:t>
            </w:r>
          </w:p>
        </w:tc>
        <w:tc>
          <w:tcPr>
            <w:tcW w:w="2551" w:type="dxa"/>
            <w:vAlign w:val="center"/>
          </w:tcPr>
          <w:p w:rsidR="00824944" w:rsidRPr="00CA7465" w:rsidRDefault="00824944" w:rsidP="0020724C">
            <w:pPr>
              <w:suppressAutoHyphens w:val="0"/>
              <w:rPr>
                <w:snapToGrid w:val="0"/>
                <w:lang w:eastAsia="ru-RU"/>
              </w:rPr>
            </w:pPr>
            <w:r>
              <w:rPr>
                <w:snapToGrid w:val="0"/>
                <w:sz w:val="22"/>
                <w:szCs w:val="22"/>
                <w:lang w:eastAsia="ru-RU"/>
              </w:rPr>
              <w:t>Сварочные работы (10м2)</w:t>
            </w:r>
          </w:p>
        </w:tc>
        <w:tc>
          <w:tcPr>
            <w:tcW w:w="1560" w:type="dxa"/>
            <w:vAlign w:val="center"/>
          </w:tcPr>
          <w:p w:rsidR="00824944" w:rsidRPr="00CA7465" w:rsidRDefault="00824944" w:rsidP="0020724C">
            <w:pPr>
              <w:suppressAutoHyphens w:val="0"/>
              <w:jc w:val="center"/>
              <w:rPr>
                <w:snapToGrid w:val="0"/>
                <w:lang w:eastAsia="ru-RU"/>
              </w:rPr>
            </w:pPr>
          </w:p>
        </w:tc>
        <w:tc>
          <w:tcPr>
            <w:tcW w:w="1417" w:type="dxa"/>
            <w:vAlign w:val="center"/>
          </w:tcPr>
          <w:p w:rsidR="00824944" w:rsidRPr="00CA7465" w:rsidRDefault="00824944" w:rsidP="0020724C">
            <w:pPr>
              <w:suppressAutoHyphens w:val="0"/>
              <w:jc w:val="center"/>
              <w:rPr>
                <w:snapToGrid w:val="0"/>
                <w:lang w:eastAsia="ru-RU"/>
              </w:rPr>
            </w:pPr>
          </w:p>
        </w:tc>
      </w:tr>
    </w:tbl>
    <w:p w:rsidR="00824944" w:rsidRDefault="00824944" w:rsidP="0075279A">
      <w:pPr>
        <w:suppressAutoHyphens w:val="0"/>
        <w:snapToGrid w:val="0"/>
        <w:jc w:val="both"/>
        <w:rPr>
          <w:b/>
          <w:lang w:eastAsia="ru-RU"/>
        </w:rPr>
      </w:pPr>
    </w:p>
    <w:p w:rsidR="00824944" w:rsidRPr="00CA7465" w:rsidRDefault="00824944" w:rsidP="0075279A">
      <w:pPr>
        <w:suppressAutoHyphens w:val="0"/>
        <w:snapToGrid w:val="0"/>
        <w:jc w:val="both"/>
        <w:rPr>
          <w:b/>
          <w:lang w:eastAsia="ru-RU"/>
        </w:rPr>
      </w:pPr>
      <w:r>
        <w:rPr>
          <w:b/>
          <w:lang w:eastAsia="ru-RU"/>
        </w:rPr>
        <w:t>Заказчик:</w:t>
      </w:r>
      <w:r>
        <w:rPr>
          <w:b/>
          <w:lang w:eastAsia="ru-RU"/>
        </w:rPr>
        <w:tab/>
      </w:r>
      <w:r>
        <w:rPr>
          <w:b/>
          <w:lang w:eastAsia="ru-RU"/>
        </w:rPr>
        <w:tab/>
      </w:r>
      <w:r>
        <w:rPr>
          <w:b/>
          <w:lang w:eastAsia="ru-RU"/>
        </w:rPr>
        <w:tab/>
      </w:r>
      <w:r>
        <w:rPr>
          <w:b/>
          <w:lang w:eastAsia="ru-RU"/>
        </w:rPr>
        <w:tab/>
        <w:t xml:space="preserve">                                Исполнитель:</w:t>
      </w:r>
    </w:p>
    <w:tbl>
      <w:tblPr>
        <w:tblW w:w="5036" w:type="dxa"/>
        <w:tblInd w:w="-176" w:type="dxa"/>
        <w:tblLook w:val="04A0"/>
      </w:tblPr>
      <w:tblGrid>
        <w:gridCol w:w="5036"/>
      </w:tblGrid>
      <w:tr w:rsidR="00824944" w:rsidRPr="00CA7465" w:rsidTr="0020724C">
        <w:tc>
          <w:tcPr>
            <w:tcW w:w="5036" w:type="dxa"/>
          </w:tcPr>
          <w:p w:rsidR="00824944" w:rsidRDefault="00824944" w:rsidP="0020724C">
            <w:pPr>
              <w:suppressAutoHyphens w:val="0"/>
              <w:ind w:left="142" w:right="-1134"/>
              <w:rPr>
                <w:snapToGrid w:val="0"/>
                <w:lang w:eastAsia="ru-RU"/>
              </w:rPr>
            </w:pPr>
          </w:p>
          <w:p w:rsidR="00824944" w:rsidRDefault="00824944" w:rsidP="0020724C">
            <w:pPr>
              <w:suppressAutoHyphens w:val="0"/>
              <w:ind w:left="142" w:right="-1134"/>
              <w:rPr>
                <w:snapToGrid w:val="0"/>
                <w:lang w:eastAsia="ru-RU"/>
              </w:rPr>
            </w:pPr>
          </w:p>
          <w:p w:rsidR="00824944" w:rsidRPr="00CA7465" w:rsidRDefault="00824944" w:rsidP="0020724C">
            <w:pPr>
              <w:suppressAutoHyphens w:val="0"/>
              <w:ind w:left="142" w:right="-1134"/>
              <w:rPr>
                <w:snapToGrid w:val="0"/>
                <w:lang w:eastAsia="ru-RU"/>
              </w:rPr>
            </w:pPr>
          </w:p>
        </w:tc>
      </w:tr>
    </w:tbl>
    <w:p w:rsidR="00824944" w:rsidRPr="00CA7465" w:rsidRDefault="00824944" w:rsidP="0075279A">
      <w:pPr>
        <w:suppressAutoHyphens w:val="0"/>
        <w:ind w:right="-1134"/>
        <w:jc w:val="center"/>
        <w:rPr>
          <w:b/>
          <w:snapToGrid w:val="0"/>
          <w:lang w:eastAsia="ru-RU"/>
        </w:rPr>
      </w:pPr>
      <w:r>
        <w:rPr>
          <w:b/>
          <w:snapToGrid w:val="0"/>
          <w:lang w:eastAsia="ru-RU"/>
        </w:rPr>
        <w:lastRenderedPageBreak/>
        <w:t xml:space="preserve">                                                        Приложение № 3</w:t>
      </w:r>
    </w:p>
    <w:p w:rsidR="00824944" w:rsidRPr="00CA7465" w:rsidRDefault="00824944" w:rsidP="0075279A">
      <w:pPr>
        <w:suppressAutoHyphens w:val="0"/>
        <w:ind w:left="6237" w:right="-1134"/>
        <w:rPr>
          <w:b/>
          <w:snapToGrid w:val="0"/>
          <w:lang w:eastAsia="ru-RU"/>
        </w:rPr>
      </w:pPr>
      <w:r>
        <w:rPr>
          <w:b/>
          <w:snapToGrid w:val="0"/>
          <w:lang w:eastAsia="ru-RU"/>
        </w:rPr>
        <w:t>к Договору № ____________</w:t>
      </w:r>
    </w:p>
    <w:p w:rsidR="00824944" w:rsidRPr="00CA7465" w:rsidRDefault="00824944" w:rsidP="0075279A">
      <w:pPr>
        <w:suppressAutoHyphens w:val="0"/>
        <w:ind w:left="6237" w:right="-1134"/>
        <w:jc w:val="both"/>
        <w:rPr>
          <w:b/>
          <w:snapToGrid w:val="0"/>
          <w:lang w:eastAsia="ru-RU"/>
        </w:rPr>
      </w:pPr>
      <w:r>
        <w:rPr>
          <w:b/>
          <w:snapToGrid w:val="0"/>
          <w:lang w:eastAsia="ru-RU"/>
        </w:rPr>
        <w:t>от  «____» __________2018 г.</w:t>
      </w:r>
    </w:p>
    <w:p w:rsidR="00824944" w:rsidRPr="00CA7465" w:rsidRDefault="00824944" w:rsidP="0075279A">
      <w:pPr>
        <w:suppressAutoHyphens w:val="0"/>
        <w:ind w:right="-567"/>
        <w:rPr>
          <w:b/>
          <w:snapToGrid w:val="0"/>
          <w:lang w:eastAsia="ru-RU"/>
        </w:rPr>
      </w:pPr>
      <w:r>
        <w:rPr>
          <w:b/>
          <w:snapToGrid w:val="0"/>
          <w:lang w:eastAsia="ru-RU"/>
        </w:rPr>
        <w:t xml:space="preserve"> </w:t>
      </w:r>
    </w:p>
    <w:tbl>
      <w:tblPr>
        <w:tblpPr w:leftFromText="180" w:rightFromText="180" w:vertAnchor="text" w:horzAnchor="margin" w:tblpXSpec="center" w:tblpY="-46"/>
        <w:tblW w:w="9787" w:type="dxa"/>
        <w:tblLook w:val="04A0"/>
      </w:tblPr>
      <w:tblGrid>
        <w:gridCol w:w="236"/>
        <w:gridCol w:w="1864"/>
        <w:gridCol w:w="966"/>
        <w:gridCol w:w="966"/>
        <w:gridCol w:w="966"/>
        <w:gridCol w:w="698"/>
        <w:gridCol w:w="268"/>
        <w:gridCol w:w="98"/>
        <w:gridCol w:w="868"/>
        <w:gridCol w:w="925"/>
        <w:gridCol w:w="676"/>
        <w:gridCol w:w="290"/>
        <w:gridCol w:w="966"/>
      </w:tblGrid>
      <w:tr w:rsidR="00824944" w:rsidRPr="00CA7465" w:rsidTr="0020724C">
        <w:trPr>
          <w:trHeight w:val="255"/>
        </w:trPr>
        <w:tc>
          <w:tcPr>
            <w:tcW w:w="236" w:type="dxa"/>
            <w:tcBorders>
              <w:top w:val="nil"/>
              <w:left w:val="nil"/>
              <w:bottom w:val="nil"/>
              <w:right w:val="nil"/>
            </w:tcBorders>
            <w:shd w:val="clear" w:color="auto" w:fill="auto"/>
            <w:noWrap/>
            <w:vAlign w:val="center"/>
          </w:tcPr>
          <w:p w:rsidR="00824944" w:rsidRPr="00CA7465" w:rsidRDefault="00824944" w:rsidP="0020724C">
            <w:pPr>
              <w:suppressAutoHyphens w:val="0"/>
              <w:rPr>
                <w:rFonts w:cs="Calibri"/>
                <w:snapToGrid w:val="0"/>
              </w:rPr>
            </w:pPr>
          </w:p>
        </w:tc>
        <w:tc>
          <w:tcPr>
            <w:tcW w:w="1864" w:type="dxa"/>
            <w:tcBorders>
              <w:top w:val="nil"/>
              <w:left w:val="nil"/>
              <w:bottom w:val="nil"/>
              <w:right w:val="nil"/>
            </w:tcBorders>
            <w:shd w:val="clear" w:color="auto" w:fill="auto"/>
            <w:noWrap/>
            <w:vAlign w:val="center"/>
          </w:tcPr>
          <w:p w:rsidR="00824944" w:rsidRPr="00CA7465" w:rsidRDefault="00824944" w:rsidP="0020724C">
            <w:pPr>
              <w:spacing w:line="200" w:lineRule="atLeast"/>
              <w:jc w:val="right"/>
              <w:rPr>
                <w:rFonts w:cs="Calibri"/>
                <w:snapToGrid w:val="0"/>
              </w:rPr>
            </w:pPr>
          </w:p>
        </w:tc>
        <w:tc>
          <w:tcPr>
            <w:tcW w:w="966" w:type="dxa"/>
            <w:tcBorders>
              <w:top w:val="nil"/>
              <w:left w:val="nil"/>
              <w:bottom w:val="nil"/>
              <w:right w:val="nil"/>
            </w:tcBorders>
            <w:shd w:val="clear" w:color="auto" w:fill="auto"/>
            <w:noWrap/>
            <w:vAlign w:val="center"/>
          </w:tcPr>
          <w:p w:rsidR="00824944" w:rsidRPr="00CA7465" w:rsidRDefault="00824944" w:rsidP="0020724C">
            <w:pPr>
              <w:spacing w:line="200" w:lineRule="atLeast"/>
              <w:jc w:val="right"/>
              <w:rPr>
                <w:rFonts w:cs="Calibri"/>
                <w:snapToGrid w:val="0"/>
              </w:rPr>
            </w:pPr>
          </w:p>
        </w:tc>
        <w:tc>
          <w:tcPr>
            <w:tcW w:w="966" w:type="dxa"/>
            <w:tcBorders>
              <w:top w:val="nil"/>
              <w:left w:val="nil"/>
              <w:bottom w:val="nil"/>
              <w:right w:val="nil"/>
            </w:tcBorders>
            <w:shd w:val="clear" w:color="auto" w:fill="auto"/>
            <w:noWrap/>
            <w:vAlign w:val="center"/>
          </w:tcPr>
          <w:p w:rsidR="00824944" w:rsidRPr="00CA7465" w:rsidRDefault="00824944" w:rsidP="0020724C">
            <w:pPr>
              <w:spacing w:line="200" w:lineRule="atLeast"/>
              <w:jc w:val="right"/>
              <w:rPr>
                <w:rFonts w:cs="Calibri"/>
                <w:snapToGrid w:val="0"/>
              </w:rPr>
            </w:pPr>
          </w:p>
        </w:tc>
        <w:tc>
          <w:tcPr>
            <w:tcW w:w="966" w:type="dxa"/>
            <w:tcBorders>
              <w:top w:val="nil"/>
              <w:left w:val="nil"/>
              <w:bottom w:val="nil"/>
              <w:right w:val="nil"/>
            </w:tcBorders>
            <w:shd w:val="clear" w:color="auto" w:fill="auto"/>
            <w:noWrap/>
            <w:vAlign w:val="center"/>
          </w:tcPr>
          <w:p w:rsidR="00824944" w:rsidRPr="00CA7465" w:rsidRDefault="00824944" w:rsidP="0020724C">
            <w:pPr>
              <w:spacing w:line="200" w:lineRule="atLeast"/>
              <w:jc w:val="right"/>
              <w:rPr>
                <w:rFonts w:cs="Calibri"/>
                <w:snapToGrid w:val="0"/>
              </w:rPr>
            </w:pPr>
          </w:p>
        </w:tc>
        <w:tc>
          <w:tcPr>
            <w:tcW w:w="966" w:type="dxa"/>
            <w:gridSpan w:val="2"/>
            <w:tcBorders>
              <w:top w:val="nil"/>
              <w:left w:val="nil"/>
              <w:bottom w:val="nil"/>
              <w:right w:val="nil"/>
            </w:tcBorders>
            <w:shd w:val="clear" w:color="auto" w:fill="auto"/>
            <w:noWrap/>
            <w:vAlign w:val="center"/>
          </w:tcPr>
          <w:p w:rsidR="00824944" w:rsidRPr="00CA7465" w:rsidRDefault="00824944" w:rsidP="0020724C">
            <w:pPr>
              <w:spacing w:line="200" w:lineRule="atLeast"/>
              <w:jc w:val="right"/>
              <w:rPr>
                <w:rFonts w:cs="Calibri"/>
                <w:snapToGrid w:val="0"/>
              </w:rPr>
            </w:pPr>
          </w:p>
        </w:tc>
        <w:tc>
          <w:tcPr>
            <w:tcW w:w="966" w:type="dxa"/>
            <w:gridSpan w:val="2"/>
            <w:tcBorders>
              <w:top w:val="nil"/>
              <w:left w:val="nil"/>
              <w:bottom w:val="nil"/>
              <w:right w:val="nil"/>
            </w:tcBorders>
            <w:shd w:val="clear" w:color="auto" w:fill="auto"/>
            <w:noWrap/>
            <w:vAlign w:val="center"/>
          </w:tcPr>
          <w:p w:rsidR="00824944" w:rsidRPr="00CA7465" w:rsidRDefault="00824944" w:rsidP="0020724C">
            <w:pPr>
              <w:spacing w:line="200" w:lineRule="atLeast"/>
              <w:jc w:val="right"/>
              <w:rPr>
                <w:rFonts w:cs="Calibri"/>
                <w:snapToGrid w:val="0"/>
              </w:rPr>
            </w:pPr>
          </w:p>
        </w:tc>
        <w:tc>
          <w:tcPr>
            <w:tcW w:w="925" w:type="dxa"/>
            <w:tcBorders>
              <w:top w:val="nil"/>
              <w:left w:val="nil"/>
              <w:bottom w:val="nil"/>
              <w:right w:val="nil"/>
            </w:tcBorders>
            <w:shd w:val="clear" w:color="auto" w:fill="auto"/>
            <w:noWrap/>
            <w:vAlign w:val="center"/>
          </w:tcPr>
          <w:p w:rsidR="00824944" w:rsidRPr="00CA7465" w:rsidRDefault="00824944" w:rsidP="0020724C">
            <w:pPr>
              <w:spacing w:line="200" w:lineRule="atLeast"/>
              <w:jc w:val="right"/>
              <w:rPr>
                <w:rFonts w:cs="Calibri"/>
                <w:snapToGrid w:val="0"/>
              </w:rPr>
            </w:pPr>
          </w:p>
        </w:tc>
        <w:tc>
          <w:tcPr>
            <w:tcW w:w="966" w:type="dxa"/>
            <w:gridSpan w:val="2"/>
            <w:tcBorders>
              <w:top w:val="nil"/>
              <w:left w:val="nil"/>
              <w:bottom w:val="nil"/>
              <w:right w:val="nil"/>
            </w:tcBorders>
            <w:shd w:val="clear" w:color="auto" w:fill="auto"/>
            <w:noWrap/>
            <w:vAlign w:val="center"/>
          </w:tcPr>
          <w:p w:rsidR="00824944" w:rsidRPr="00CA7465" w:rsidRDefault="00824944" w:rsidP="0020724C">
            <w:pPr>
              <w:spacing w:line="200" w:lineRule="atLeast"/>
              <w:jc w:val="right"/>
              <w:rPr>
                <w:rFonts w:cs="Calibri"/>
                <w:snapToGrid w:val="0"/>
              </w:rPr>
            </w:pPr>
          </w:p>
        </w:tc>
        <w:tc>
          <w:tcPr>
            <w:tcW w:w="966" w:type="dxa"/>
            <w:tcBorders>
              <w:top w:val="nil"/>
              <w:left w:val="nil"/>
              <w:bottom w:val="nil"/>
              <w:right w:val="nil"/>
            </w:tcBorders>
            <w:shd w:val="clear" w:color="auto" w:fill="auto"/>
            <w:noWrap/>
            <w:vAlign w:val="center"/>
          </w:tcPr>
          <w:p w:rsidR="00824944" w:rsidRPr="00CA7465" w:rsidRDefault="00824944" w:rsidP="0020724C">
            <w:pPr>
              <w:spacing w:line="200" w:lineRule="atLeast"/>
              <w:jc w:val="right"/>
              <w:rPr>
                <w:rFonts w:cs="Calibri"/>
                <w:snapToGrid w:val="0"/>
              </w:rPr>
            </w:pPr>
          </w:p>
        </w:tc>
      </w:tr>
      <w:tr w:rsidR="00824944" w:rsidRPr="00CA7465" w:rsidTr="0020724C">
        <w:trPr>
          <w:trHeight w:val="255"/>
        </w:trPr>
        <w:tc>
          <w:tcPr>
            <w:tcW w:w="236" w:type="dxa"/>
            <w:tcBorders>
              <w:top w:val="nil"/>
              <w:left w:val="nil"/>
              <w:bottom w:val="nil"/>
              <w:right w:val="nil"/>
            </w:tcBorders>
            <w:shd w:val="clear" w:color="auto" w:fill="auto"/>
            <w:noWrap/>
            <w:vAlign w:val="center"/>
          </w:tcPr>
          <w:p w:rsidR="00824944" w:rsidRPr="00CA7465" w:rsidRDefault="00824944" w:rsidP="0020724C">
            <w:pPr>
              <w:spacing w:line="200" w:lineRule="atLeast"/>
              <w:jc w:val="right"/>
              <w:rPr>
                <w:rFonts w:cs="Calibri"/>
                <w:snapToGrid w:val="0"/>
              </w:rPr>
            </w:pPr>
          </w:p>
        </w:tc>
        <w:tc>
          <w:tcPr>
            <w:tcW w:w="1864" w:type="dxa"/>
            <w:tcBorders>
              <w:top w:val="nil"/>
              <w:left w:val="nil"/>
              <w:bottom w:val="nil"/>
              <w:right w:val="nil"/>
            </w:tcBorders>
            <w:shd w:val="clear" w:color="auto" w:fill="auto"/>
            <w:noWrap/>
            <w:vAlign w:val="center"/>
          </w:tcPr>
          <w:p w:rsidR="00824944" w:rsidRPr="00CA7465" w:rsidRDefault="00824944" w:rsidP="0020724C">
            <w:pPr>
              <w:spacing w:line="200" w:lineRule="atLeast"/>
              <w:jc w:val="right"/>
              <w:rPr>
                <w:rFonts w:cs="Calibri"/>
                <w:snapToGrid w:val="0"/>
              </w:rPr>
            </w:pPr>
          </w:p>
        </w:tc>
        <w:tc>
          <w:tcPr>
            <w:tcW w:w="966" w:type="dxa"/>
            <w:tcBorders>
              <w:top w:val="nil"/>
              <w:left w:val="nil"/>
              <w:bottom w:val="nil"/>
              <w:right w:val="nil"/>
            </w:tcBorders>
            <w:shd w:val="clear" w:color="auto" w:fill="auto"/>
            <w:noWrap/>
            <w:vAlign w:val="center"/>
          </w:tcPr>
          <w:p w:rsidR="00824944" w:rsidRPr="00CA7465" w:rsidRDefault="00824944" w:rsidP="0020724C">
            <w:pPr>
              <w:spacing w:line="200" w:lineRule="atLeast"/>
              <w:jc w:val="right"/>
              <w:rPr>
                <w:rFonts w:cs="Calibri"/>
                <w:snapToGrid w:val="0"/>
              </w:rPr>
            </w:pPr>
          </w:p>
        </w:tc>
        <w:tc>
          <w:tcPr>
            <w:tcW w:w="966" w:type="dxa"/>
            <w:vMerge w:val="restart"/>
            <w:tcBorders>
              <w:top w:val="nil"/>
              <w:left w:val="nil"/>
              <w:bottom w:val="nil"/>
              <w:right w:val="single" w:sz="4" w:space="0" w:color="auto"/>
            </w:tcBorders>
            <w:shd w:val="clear" w:color="auto" w:fill="auto"/>
            <w:noWrap/>
            <w:vAlign w:val="center"/>
          </w:tcPr>
          <w:p w:rsidR="00824944" w:rsidRPr="00CA7465" w:rsidRDefault="00824944" w:rsidP="0020724C">
            <w:pPr>
              <w:spacing w:line="200" w:lineRule="atLeast"/>
              <w:jc w:val="right"/>
              <w:rPr>
                <w:rFonts w:cs="Calibri"/>
                <w:snapToGrid w:val="0"/>
              </w:rPr>
            </w:pPr>
            <w:r>
              <w:rPr>
                <w:rFonts w:cs="Calibri"/>
                <w:snapToGrid w:val="0"/>
              </w:rPr>
              <w:t>АКТ</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824944" w:rsidRPr="00CA7465" w:rsidRDefault="00824944" w:rsidP="0020724C">
            <w:pPr>
              <w:spacing w:line="200" w:lineRule="atLeast"/>
              <w:jc w:val="right"/>
              <w:rPr>
                <w:rFonts w:cs="Calibri"/>
                <w:snapToGrid w:val="0"/>
              </w:rPr>
            </w:pPr>
            <w:r>
              <w:rPr>
                <w:rFonts w:cs="Calibri"/>
                <w:snapToGrid w:val="0"/>
              </w:rPr>
              <w:t>Номер</w:t>
            </w:r>
          </w:p>
        </w:tc>
        <w:tc>
          <w:tcPr>
            <w:tcW w:w="966" w:type="dxa"/>
            <w:gridSpan w:val="2"/>
            <w:tcBorders>
              <w:top w:val="single" w:sz="4" w:space="0" w:color="auto"/>
              <w:left w:val="nil"/>
              <w:bottom w:val="single" w:sz="4" w:space="0" w:color="auto"/>
              <w:right w:val="single" w:sz="4" w:space="0" w:color="auto"/>
            </w:tcBorders>
            <w:shd w:val="clear" w:color="auto" w:fill="auto"/>
            <w:noWrap/>
            <w:vAlign w:val="center"/>
          </w:tcPr>
          <w:p w:rsidR="00824944" w:rsidRPr="00CA7465" w:rsidRDefault="00824944" w:rsidP="0020724C">
            <w:pPr>
              <w:spacing w:line="200" w:lineRule="atLeast"/>
              <w:jc w:val="right"/>
              <w:rPr>
                <w:rFonts w:cs="Calibri"/>
                <w:snapToGrid w:val="0"/>
              </w:rPr>
            </w:pPr>
            <w:r>
              <w:rPr>
                <w:rFonts w:cs="Calibri"/>
                <w:snapToGrid w:val="0"/>
              </w:rPr>
              <w:t>Дата</w:t>
            </w:r>
          </w:p>
        </w:tc>
        <w:tc>
          <w:tcPr>
            <w:tcW w:w="966" w:type="dxa"/>
            <w:gridSpan w:val="2"/>
            <w:tcBorders>
              <w:top w:val="nil"/>
              <w:left w:val="nil"/>
              <w:bottom w:val="nil"/>
              <w:right w:val="nil"/>
            </w:tcBorders>
            <w:shd w:val="clear" w:color="auto" w:fill="auto"/>
            <w:noWrap/>
            <w:vAlign w:val="center"/>
          </w:tcPr>
          <w:p w:rsidR="00824944" w:rsidRPr="00CA7465" w:rsidRDefault="00824944" w:rsidP="0020724C">
            <w:pPr>
              <w:spacing w:line="200" w:lineRule="atLeast"/>
              <w:jc w:val="right"/>
              <w:rPr>
                <w:rFonts w:cs="Calibri"/>
                <w:snapToGrid w:val="0"/>
              </w:rPr>
            </w:pPr>
          </w:p>
        </w:tc>
        <w:tc>
          <w:tcPr>
            <w:tcW w:w="925" w:type="dxa"/>
            <w:tcBorders>
              <w:top w:val="nil"/>
              <w:left w:val="nil"/>
              <w:bottom w:val="nil"/>
              <w:right w:val="nil"/>
            </w:tcBorders>
            <w:shd w:val="clear" w:color="auto" w:fill="auto"/>
            <w:noWrap/>
            <w:vAlign w:val="center"/>
          </w:tcPr>
          <w:p w:rsidR="00824944" w:rsidRPr="00CA7465" w:rsidRDefault="00824944" w:rsidP="0020724C">
            <w:pPr>
              <w:spacing w:line="200" w:lineRule="atLeast"/>
              <w:jc w:val="right"/>
              <w:rPr>
                <w:rFonts w:cs="Calibri"/>
                <w:snapToGrid w:val="0"/>
              </w:rPr>
            </w:pPr>
          </w:p>
        </w:tc>
        <w:tc>
          <w:tcPr>
            <w:tcW w:w="966" w:type="dxa"/>
            <w:gridSpan w:val="2"/>
            <w:tcBorders>
              <w:top w:val="nil"/>
              <w:left w:val="nil"/>
              <w:bottom w:val="nil"/>
              <w:right w:val="nil"/>
            </w:tcBorders>
            <w:shd w:val="clear" w:color="auto" w:fill="auto"/>
            <w:noWrap/>
            <w:vAlign w:val="center"/>
          </w:tcPr>
          <w:p w:rsidR="00824944" w:rsidRPr="00CA7465" w:rsidRDefault="00824944" w:rsidP="0020724C">
            <w:pPr>
              <w:spacing w:line="200" w:lineRule="atLeast"/>
              <w:jc w:val="right"/>
              <w:rPr>
                <w:rFonts w:cs="Calibri"/>
                <w:snapToGrid w:val="0"/>
              </w:rPr>
            </w:pPr>
          </w:p>
        </w:tc>
        <w:tc>
          <w:tcPr>
            <w:tcW w:w="966" w:type="dxa"/>
            <w:tcBorders>
              <w:top w:val="nil"/>
              <w:left w:val="nil"/>
              <w:bottom w:val="nil"/>
              <w:right w:val="nil"/>
            </w:tcBorders>
            <w:shd w:val="clear" w:color="auto" w:fill="auto"/>
            <w:noWrap/>
            <w:vAlign w:val="center"/>
          </w:tcPr>
          <w:p w:rsidR="00824944" w:rsidRPr="00CA7465" w:rsidRDefault="00824944" w:rsidP="0020724C">
            <w:pPr>
              <w:spacing w:line="200" w:lineRule="atLeast"/>
              <w:jc w:val="right"/>
              <w:rPr>
                <w:rFonts w:cs="Calibri"/>
                <w:snapToGrid w:val="0"/>
              </w:rPr>
            </w:pPr>
          </w:p>
        </w:tc>
      </w:tr>
      <w:tr w:rsidR="00824944" w:rsidRPr="00CA7465" w:rsidTr="0020724C">
        <w:trPr>
          <w:trHeight w:val="255"/>
        </w:trPr>
        <w:tc>
          <w:tcPr>
            <w:tcW w:w="236" w:type="dxa"/>
            <w:tcBorders>
              <w:top w:val="nil"/>
              <w:left w:val="nil"/>
              <w:bottom w:val="nil"/>
              <w:right w:val="nil"/>
            </w:tcBorders>
            <w:shd w:val="clear" w:color="auto" w:fill="auto"/>
            <w:noWrap/>
            <w:vAlign w:val="center"/>
          </w:tcPr>
          <w:p w:rsidR="00824944" w:rsidRPr="00CA7465" w:rsidRDefault="00824944" w:rsidP="0020724C">
            <w:pPr>
              <w:spacing w:line="200" w:lineRule="atLeast"/>
              <w:jc w:val="right"/>
              <w:rPr>
                <w:rFonts w:cs="Calibri"/>
                <w:snapToGrid w:val="0"/>
              </w:rPr>
            </w:pPr>
          </w:p>
        </w:tc>
        <w:tc>
          <w:tcPr>
            <w:tcW w:w="1864" w:type="dxa"/>
            <w:tcBorders>
              <w:top w:val="nil"/>
              <w:left w:val="nil"/>
              <w:bottom w:val="nil"/>
              <w:right w:val="nil"/>
            </w:tcBorders>
            <w:shd w:val="clear" w:color="auto" w:fill="auto"/>
            <w:noWrap/>
            <w:vAlign w:val="center"/>
          </w:tcPr>
          <w:p w:rsidR="00824944" w:rsidRPr="00CA7465" w:rsidRDefault="00824944" w:rsidP="0020724C">
            <w:pPr>
              <w:spacing w:line="200" w:lineRule="atLeast"/>
              <w:jc w:val="right"/>
              <w:rPr>
                <w:rFonts w:cs="Calibri"/>
                <w:snapToGrid w:val="0"/>
              </w:rPr>
            </w:pPr>
          </w:p>
        </w:tc>
        <w:tc>
          <w:tcPr>
            <w:tcW w:w="966" w:type="dxa"/>
            <w:tcBorders>
              <w:top w:val="nil"/>
              <w:left w:val="nil"/>
              <w:bottom w:val="nil"/>
              <w:right w:val="nil"/>
            </w:tcBorders>
            <w:shd w:val="clear" w:color="auto" w:fill="auto"/>
            <w:noWrap/>
            <w:vAlign w:val="center"/>
          </w:tcPr>
          <w:p w:rsidR="00824944" w:rsidRPr="00CA7465" w:rsidRDefault="00824944" w:rsidP="0020724C">
            <w:pPr>
              <w:spacing w:line="200" w:lineRule="atLeast"/>
              <w:jc w:val="right"/>
              <w:rPr>
                <w:rFonts w:cs="Calibri"/>
                <w:snapToGrid w:val="0"/>
              </w:rPr>
            </w:pPr>
          </w:p>
        </w:tc>
        <w:tc>
          <w:tcPr>
            <w:tcW w:w="966" w:type="dxa"/>
            <w:vMerge/>
            <w:tcBorders>
              <w:top w:val="nil"/>
              <w:left w:val="nil"/>
              <w:bottom w:val="nil"/>
              <w:right w:val="single" w:sz="4" w:space="0" w:color="auto"/>
            </w:tcBorders>
            <w:vAlign w:val="center"/>
          </w:tcPr>
          <w:p w:rsidR="00824944" w:rsidRPr="00CA7465" w:rsidRDefault="00824944" w:rsidP="0020724C">
            <w:pPr>
              <w:spacing w:line="200" w:lineRule="atLeast"/>
              <w:jc w:val="right"/>
              <w:rPr>
                <w:rFonts w:cs="Calibri"/>
                <w:snapToGrid w:val="0"/>
              </w:rPr>
            </w:pPr>
          </w:p>
        </w:tc>
        <w:tc>
          <w:tcPr>
            <w:tcW w:w="966" w:type="dxa"/>
            <w:tcBorders>
              <w:top w:val="nil"/>
              <w:left w:val="nil"/>
              <w:bottom w:val="single" w:sz="4" w:space="0" w:color="auto"/>
              <w:right w:val="single" w:sz="4" w:space="0" w:color="auto"/>
            </w:tcBorders>
            <w:shd w:val="clear" w:color="auto" w:fill="auto"/>
            <w:noWrap/>
            <w:vAlign w:val="center"/>
          </w:tcPr>
          <w:p w:rsidR="00824944" w:rsidRPr="00CA7465" w:rsidRDefault="00824944" w:rsidP="0020724C">
            <w:pPr>
              <w:spacing w:line="200" w:lineRule="atLeast"/>
              <w:jc w:val="right"/>
              <w:rPr>
                <w:rFonts w:cs="Calibri"/>
                <w:snapToGrid w:val="0"/>
              </w:rPr>
            </w:pPr>
            <w:r>
              <w:rPr>
                <w:rFonts w:cs="Calibri"/>
                <w:snapToGrid w:val="0"/>
              </w:rPr>
              <w:t> </w:t>
            </w:r>
          </w:p>
        </w:tc>
        <w:tc>
          <w:tcPr>
            <w:tcW w:w="966" w:type="dxa"/>
            <w:gridSpan w:val="2"/>
            <w:tcBorders>
              <w:top w:val="nil"/>
              <w:left w:val="nil"/>
              <w:bottom w:val="single" w:sz="4" w:space="0" w:color="auto"/>
              <w:right w:val="single" w:sz="4" w:space="0" w:color="auto"/>
            </w:tcBorders>
            <w:shd w:val="clear" w:color="auto" w:fill="auto"/>
            <w:noWrap/>
            <w:vAlign w:val="center"/>
          </w:tcPr>
          <w:p w:rsidR="00824944" w:rsidRPr="00CA7465" w:rsidRDefault="00824944" w:rsidP="0020724C">
            <w:pPr>
              <w:spacing w:line="200" w:lineRule="atLeast"/>
              <w:jc w:val="right"/>
              <w:rPr>
                <w:rFonts w:cs="Calibri"/>
                <w:snapToGrid w:val="0"/>
              </w:rPr>
            </w:pPr>
            <w:r>
              <w:rPr>
                <w:rFonts w:cs="Calibri"/>
                <w:snapToGrid w:val="0"/>
              </w:rPr>
              <w:t> </w:t>
            </w:r>
          </w:p>
        </w:tc>
        <w:tc>
          <w:tcPr>
            <w:tcW w:w="966" w:type="dxa"/>
            <w:gridSpan w:val="2"/>
            <w:tcBorders>
              <w:top w:val="nil"/>
              <w:left w:val="nil"/>
              <w:bottom w:val="nil"/>
              <w:right w:val="nil"/>
            </w:tcBorders>
            <w:shd w:val="clear" w:color="auto" w:fill="auto"/>
            <w:noWrap/>
            <w:vAlign w:val="center"/>
          </w:tcPr>
          <w:p w:rsidR="00824944" w:rsidRPr="00CA7465" w:rsidRDefault="00824944" w:rsidP="0020724C">
            <w:pPr>
              <w:spacing w:line="200" w:lineRule="atLeast"/>
              <w:jc w:val="right"/>
              <w:rPr>
                <w:rFonts w:cs="Calibri"/>
                <w:snapToGrid w:val="0"/>
              </w:rPr>
            </w:pPr>
          </w:p>
        </w:tc>
        <w:tc>
          <w:tcPr>
            <w:tcW w:w="925" w:type="dxa"/>
            <w:tcBorders>
              <w:top w:val="nil"/>
              <w:left w:val="nil"/>
              <w:bottom w:val="nil"/>
              <w:right w:val="nil"/>
            </w:tcBorders>
            <w:shd w:val="clear" w:color="auto" w:fill="auto"/>
            <w:noWrap/>
            <w:vAlign w:val="center"/>
          </w:tcPr>
          <w:p w:rsidR="00824944" w:rsidRPr="00CA7465" w:rsidRDefault="00824944" w:rsidP="0020724C">
            <w:pPr>
              <w:spacing w:line="200" w:lineRule="atLeast"/>
              <w:jc w:val="right"/>
              <w:rPr>
                <w:rFonts w:cs="Calibri"/>
                <w:snapToGrid w:val="0"/>
              </w:rPr>
            </w:pPr>
          </w:p>
        </w:tc>
        <w:tc>
          <w:tcPr>
            <w:tcW w:w="966" w:type="dxa"/>
            <w:gridSpan w:val="2"/>
            <w:tcBorders>
              <w:top w:val="nil"/>
              <w:left w:val="nil"/>
              <w:bottom w:val="nil"/>
              <w:right w:val="nil"/>
            </w:tcBorders>
            <w:shd w:val="clear" w:color="auto" w:fill="auto"/>
            <w:noWrap/>
            <w:vAlign w:val="center"/>
          </w:tcPr>
          <w:p w:rsidR="00824944" w:rsidRPr="00CA7465" w:rsidRDefault="00824944" w:rsidP="0020724C">
            <w:pPr>
              <w:spacing w:line="200" w:lineRule="atLeast"/>
              <w:jc w:val="right"/>
              <w:rPr>
                <w:rFonts w:cs="Calibri"/>
                <w:snapToGrid w:val="0"/>
              </w:rPr>
            </w:pPr>
          </w:p>
        </w:tc>
        <w:tc>
          <w:tcPr>
            <w:tcW w:w="966" w:type="dxa"/>
            <w:tcBorders>
              <w:top w:val="nil"/>
              <w:left w:val="nil"/>
              <w:bottom w:val="nil"/>
              <w:right w:val="nil"/>
            </w:tcBorders>
            <w:shd w:val="clear" w:color="auto" w:fill="auto"/>
            <w:noWrap/>
            <w:vAlign w:val="center"/>
          </w:tcPr>
          <w:p w:rsidR="00824944" w:rsidRPr="00CA7465" w:rsidRDefault="00824944" w:rsidP="0020724C">
            <w:pPr>
              <w:spacing w:line="200" w:lineRule="atLeast"/>
              <w:jc w:val="right"/>
              <w:rPr>
                <w:rFonts w:cs="Calibri"/>
                <w:snapToGrid w:val="0"/>
              </w:rPr>
            </w:pPr>
          </w:p>
        </w:tc>
      </w:tr>
      <w:tr w:rsidR="00824944" w:rsidRPr="00CA7465" w:rsidTr="0020724C">
        <w:trPr>
          <w:trHeight w:val="255"/>
        </w:trPr>
        <w:tc>
          <w:tcPr>
            <w:tcW w:w="236" w:type="dxa"/>
            <w:tcBorders>
              <w:top w:val="nil"/>
              <w:left w:val="nil"/>
              <w:bottom w:val="nil"/>
              <w:right w:val="nil"/>
            </w:tcBorders>
            <w:shd w:val="clear" w:color="auto" w:fill="auto"/>
            <w:noWrap/>
            <w:vAlign w:val="center"/>
          </w:tcPr>
          <w:p w:rsidR="00824944" w:rsidRPr="00CA7465" w:rsidRDefault="00824944" w:rsidP="0020724C">
            <w:pPr>
              <w:spacing w:line="200" w:lineRule="atLeast"/>
              <w:jc w:val="right"/>
              <w:rPr>
                <w:rFonts w:cs="Calibri"/>
                <w:snapToGrid w:val="0"/>
              </w:rPr>
            </w:pPr>
          </w:p>
        </w:tc>
        <w:tc>
          <w:tcPr>
            <w:tcW w:w="1864" w:type="dxa"/>
            <w:tcBorders>
              <w:top w:val="nil"/>
              <w:left w:val="nil"/>
              <w:bottom w:val="nil"/>
              <w:right w:val="nil"/>
            </w:tcBorders>
            <w:shd w:val="clear" w:color="auto" w:fill="auto"/>
            <w:noWrap/>
            <w:vAlign w:val="center"/>
          </w:tcPr>
          <w:p w:rsidR="00824944" w:rsidRPr="00CA7465" w:rsidRDefault="00824944" w:rsidP="0020724C">
            <w:pPr>
              <w:spacing w:line="200" w:lineRule="atLeast"/>
              <w:jc w:val="right"/>
              <w:rPr>
                <w:rFonts w:cs="Calibri"/>
                <w:snapToGrid w:val="0"/>
              </w:rPr>
            </w:pPr>
          </w:p>
        </w:tc>
        <w:tc>
          <w:tcPr>
            <w:tcW w:w="966" w:type="dxa"/>
            <w:tcBorders>
              <w:top w:val="nil"/>
              <w:left w:val="nil"/>
              <w:bottom w:val="nil"/>
              <w:right w:val="nil"/>
            </w:tcBorders>
            <w:shd w:val="clear" w:color="auto" w:fill="auto"/>
            <w:noWrap/>
            <w:vAlign w:val="center"/>
          </w:tcPr>
          <w:p w:rsidR="00824944" w:rsidRPr="00CA7465" w:rsidRDefault="00824944" w:rsidP="0020724C">
            <w:pPr>
              <w:spacing w:line="200" w:lineRule="atLeast"/>
              <w:jc w:val="right"/>
              <w:rPr>
                <w:rFonts w:cs="Calibri"/>
                <w:snapToGrid w:val="0"/>
              </w:rPr>
            </w:pPr>
            <w:r>
              <w:rPr>
                <w:rFonts w:cs="Calibri"/>
                <w:snapToGrid w:val="0"/>
              </w:rPr>
              <w:t xml:space="preserve">    </w:t>
            </w:r>
          </w:p>
        </w:tc>
        <w:tc>
          <w:tcPr>
            <w:tcW w:w="3864" w:type="dxa"/>
            <w:gridSpan w:val="6"/>
            <w:tcBorders>
              <w:top w:val="nil"/>
              <w:left w:val="nil"/>
              <w:bottom w:val="nil"/>
              <w:right w:val="nil"/>
            </w:tcBorders>
            <w:shd w:val="clear" w:color="auto" w:fill="auto"/>
            <w:noWrap/>
            <w:vAlign w:val="center"/>
          </w:tcPr>
          <w:p w:rsidR="00824944" w:rsidRPr="00CA7465" w:rsidRDefault="00824944" w:rsidP="0020724C">
            <w:pPr>
              <w:spacing w:line="200" w:lineRule="atLeast"/>
              <w:jc w:val="center"/>
              <w:rPr>
                <w:rFonts w:cs="Calibri"/>
                <w:snapToGrid w:val="0"/>
              </w:rPr>
            </w:pPr>
            <w:r>
              <w:rPr>
                <w:rFonts w:cs="Calibri"/>
                <w:snapToGrid w:val="0"/>
              </w:rPr>
              <w:t>выполненных работ</w:t>
            </w:r>
          </w:p>
        </w:tc>
        <w:tc>
          <w:tcPr>
            <w:tcW w:w="925" w:type="dxa"/>
            <w:tcBorders>
              <w:top w:val="nil"/>
              <w:left w:val="nil"/>
              <w:bottom w:val="nil"/>
              <w:right w:val="nil"/>
            </w:tcBorders>
            <w:shd w:val="clear" w:color="auto" w:fill="auto"/>
            <w:noWrap/>
            <w:vAlign w:val="center"/>
          </w:tcPr>
          <w:p w:rsidR="00824944" w:rsidRPr="00CA7465" w:rsidRDefault="00824944" w:rsidP="0020724C">
            <w:pPr>
              <w:spacing w:line="200" w:lineRule="atLeast"/>
              <w:jc w:val="right"/>
              <w:rPr>
                <w:rFonts w:cs="Calibri"/>
                <w:snapToGrid w:val="0"/>
              </w:rPr>
            </w:pPr>
          </w:p>
        </w:tc>
        <w:tc>
          <w:tcPr>
            <w:tcW w:w="966" w:type="dxa"/>
            <w:gridSpan w:val="2"/>
            <w:tcBorders>
              <w:top w:val="nil"/>
              <w:left w:val="nil"/>
              <w:bottom w:val="nil"/>
              <w:right w:val="nil"/>
            </w:tcBorders>
            <w:shd w:val="clear" w:color="auto" w:fill="auto"/>
            <w:noWrap/>
            <w:vAlign w:val="center"/>
          </w:tcPr>
          <w:p w:rsidR="00824944" w:rsidRPr="00CA7465" w:rsidRDefault="00824944" w:rsidP="0020724C">
            <w:pPr>
              <w:spacing w:line="200" w:lineRule="atLeast"/>
              <w:jc w:val="right"/>
              <w:rPr>
                <w:rFonts w:cs="Calibri"/>
                <w:snapToGrid w:val="0"/>
              </w:rPr>
            </w:pPr>
          </w:p>
        </w:tc>
        <w:tc>
          <w:tcPr>
            <w:tcW w:w="966" w:type="dxa"/>
            <w:tcBorders>
              <w:top w:val="nil"/>
              <w:left w:val="nil"/>
              <w:bottom w:val="nil"/>
              <w:right w:val="nil"/>
            </w:tcBorders>
            <w:shd w:val="clear" w:color="auto" w:fill="auto"/>
            <w:noWrap/>
            <w:vAlign w:val="center"/>
          </w:tcPr>
          <w:p w:rsidR="00824944" w:rsidRPr="00CA7465" w:rsidRDefault="00824944" w:rsidP="0020724C">
            <w:pPr>
              <w:spacing w:line="200" w:lineRule="atLeast"/>
              <w:jc w:val="right"/>
              <w:rPr>
                <w:rFonts w:cs="Calibri"/>
                <w:snapToGrid w:val="0"/>
              </w:rPr>
            </w:pPr>
          </w:p>
        </w:tc>
      </w:tr>
      <w:tr w:rsidR="00824944" w:rsidRPr="00CA7465" w:rsidTr="0020724C">
        <w:trPr>
          <w:trHeight w:val="255"/>
        </w:trPr>
        <w:tc>
          <w:tcPr>
            <w:tcW w:w="236" w:type="dxa"/>
            <w:tcBorders>
              <w:top w:val="nil"/>
              <w:left w:val="nil"/>
              <w:bottom w:val="nil"/>
              <w:right w:val="nil"/>
            </w:tcBorders>
            <w:shd w:val="clear" w:color="auto" w:fill="auto"/>
            <w:noWrap/>
            <w:vAlign w:val="center"/>
          </w:tcPr>
          <w:p w:rsidR="00824944" w:rsidRPr="00CA7465" w:rsidRDefault="00824944" w:rsidP="0020724C">
            <w:pPr>
              <w:spacing w:line="200" w:lineRule="atLeast"/>
              <w:jc w:val="right"/>
              <w:rPr>
                <w:rFonts w:cs="Calibri"/>
                <w:snapToGrid w:val="0"/>
              </w:rPr>
            </w:pPr>
          </w:p>
        </w:tc>
        <w:tc>
          <w:tcPr>
            <w:tcW w:w="1864" w:type="dxa"/>
            <w:tcBorders>
              <w:top w:val="nil"/>
              <w:left w:val="nil"/>
              <w:bottom w:val="nil"/>
              <w:right w:val="nil"/>
            </w:tcBorders>
            <w:shd w:val="clear" w:color="auto" w:fill="auto"/>
            <w:noWrap/>
            <w:vAlign w:val="center"/>
          </w:tcPr>
          <w:p w:rsidR="00824944" w:rsidRPr="00CA7465" w:rsidRDefault="00824944" w:rsidP="0020724C">
            <w:pPr>
              <w:spacing w:line="200" w:lineRule="atLeast"/>
              <w:jc w:val="right"/>
              <w:rPr>
                <w:rFonts w:cs="Calibri"/>
                <w:snapToGrid w:val="0"/>
              </w:rPr>
            </w:pPr>
          </w:p>
        </w:tc>
        <w:tc>
          <w:tcPr>
            <w:tcW w:w="966" w:type="dxa"/>
            <w:tcBorders>
              <w:top w:val="nil"/>
              <w:left w:val="nil"/>
              <w:bottom w:val="nil"/>
              <w:right w:val="nil"/>
            </w:tcBorders>
            <w:shd w:val="clear" w:color="auto" w:fill="auto"/>
            <w:noWrap/>
            <w:vAlign w:val="center"/>
          </w:tcPr>
          <w:p w:rsidR="00824944" w:rsidRPr="00CA7465" w:rsidRDefault="00824944" w:rsidP="0020724C">
            <w:pPr>
              <w:spacing w:line="200" w:lineRule="atLeast"/>
              <w:jc w:val="right"/>
              <w:rPr>
                <w:rFonts w:cs="Calibri"/>
                <w:snapToGrid w:val="0"/>
              </w:rPr>
            </w:pPr>
          </w:p>
        </w:tc>
        <w:tc>
          <w:tcPr>
            <w:tcW w:w="966" w:type="dxa"/>
            <w:tcBorders>
              <w:top w:val="nil"/>
              <w:left w:val="nil"/>
              <w:bottom w:val="nil"/>
              <w:right w:val="nil"/>
            </w:tcBorders>
            <w:shd w:val="clear" w:color="auto" w:fill="auto"/>
            <w:noWrap/>
            <w:vAlign w:val="center"/>
          </w:tcPr>
          <w:p w:rsidR="00824944" w:rsidRPr="00CA7465" w:rsidRDefault="00824944" w:rsidP="0020724C">
            <w:pPr>
              <w:spacing w:line="200" w:lineRule="atLeast"/>
              <w:jc w:val="right"/>
              <w:rPr>
                <w:rFonts w:cs="Calibri"/>
                <w:snapToGrid w:val="0"/>
              </w:rPr>
            </w:pPr>
          </w:p>
        </w:tc>
        <w:tc>
          <w:tcPr>
            <w:tcW w:w="966" w:type="dxa"/>
            <w:tcBorders>
              <w:top w:val="nil"/>
              <w:left w:val="nil"/>
              <w:bottom w:val="nil"/>
              <w:right w:val="nil"/>
            </w:tcBorders>
            <w:shd w:val="clear" w:color="auto" w:fill="auto"/>
            <w:noWrap/>
            <w:vAlign w:val="center"/>
          </w:tcPr>
          <w:p w:rsidR="00824944" w:rsidRPr="00CA7465" w:rsidRDefault="00824944" w:rsidP="0020724C">
            <w:pPr>
              <w:spacing w:line="200" w:lineRule="atLeast"/>
              <w:jc w:val="right"/>
              <w:rPr>
                <w:rFonts w:cs="Calibri"/>
                <w:snapToGrid w:val="0"/>
              </w:rPr>
            </w:pPr>
          </w:p>
        </w:tc>
        <w:tc>
          <w:tcPr>
            <w:tcW w:w="1064" w:type="dxa"/>
            <w:gridSpan w:val="3"/>
            <w:tcBorders>
              <w:top w:val="nil"/>
              <w:left w:val="nil"/>
              <w:bottom w:val="nil"/>
              <w:right w:val="nil"/>
            </w:tcBorders>
            <w:shd w:val="clear" w:color="auto" w:fill="auto"/>
            <w:noWrap/>
            <w:vAlign w:val="center"/>
          </w:tcPr>
          <w:p w:rsidR="00824944" w:rsidRPr="00CA7465" w:rsidRDefault="00824944" w:rsidP="0020724C">
            <w:pPr>
              <w:spacing w:line="200" w:lineRule="atLeast"/>
              <w:jc w:val="right"/>
              <w:rPr>
                <w:rFonts w:cs="Calibri"/>
                <w:snapToGrid w:val="0"/>
              </w:rPr>
            </w:pPr>
          </w:p>
        </w:tc>
        <w:tc>
          <w:tcPr>
            <w:tcW w:w="868" w:type="dxa"/>
            <w:tcBorders>
              <w:top w:val="nil"/>
              <w:left w:val="nil"/>
              <w:bottom w:val="nil"/>
              <w:right w:val="nil"/>
            </w:tcBorders>
            <w:shd w:val="clear" w:color="auto" w:fill="auto"/>
            <w:noWrap/>
            <w:vAlign w:val="center"/>
          </w:tcPr>
          <w:p w:rsidR="00824944" w:rsidRPr="00CA7465" w:rsidRDefault="00824944" w:rsidP="0020724C">
            <w:pPr>
              <w:spacing w:line="200" w:lineRule="atLeast"/>
              <w:jc w:val="right"/>
              <w:rPr>
                <w:rFonts w:cs="Calibri"/>
                <w:snapToGrid w:val="0"/>
              </w:rPr>
            </w:pPr>
          </w:p>
        </w:tc>
        <w:tc>
          <w:tcPr>
            <w:tcW w:w="925" w:type="dxa"/>
            <w:tcBorders>
              <w:top w:val="nil"/>
              <w:left w:val="nil"/>
              <w:bottom w:val="nil"/>
              <w:right w:val="nil"/>
            </w:tcBorders>
            <w:shd w:val="clear" w:color="auto" w:fill="auto"/>
            <w:noWrap/>
            <w:vAlign w:val="center"/>
          </w:tcPr>
          <w:p w:rsidR="00824944" w:rsidRPr="00CA7465" w:rsidRDefault="00824944" w:rsidP="0020724C">
            <w:pPr>
              <w:spacing w:line="200" w:lineRule="atLeast"/>
              <w:jc w:val="right"/>
              <w:rPr>
                <w:rFonts w:cs="Calibri"/>
                <w:snapToGrid w:val="0"/>
              </w:rPr>
            </w:pPr>
          </w:p>
        </w:tc>
        <w:tc>
          <w:tcPr>
            <w:tcW w:w="966" w:type="dxa"/>
            <w:gridSpan w:val="2"/>
            <w:tcBorders>
              <w:top w:val="nil"/>
              <w:left w:val="nil"/>
              <w:bottom w:val="nil"/>
              <w:right w:val="nil"/>
            </w:tcBorders>
            <w:shd w:val="clear" w:color="auto" w:fill="auto"/>
            <w:noWrap/>
            <w:vAlign w:val="center"/>
          </w:tcPr>
          <w:p w:rsidR="00824944" w:rsidRPr="00CA7465" w:rsidRDefault="00824944" w:rsidP="0020724C">
            <w:pPr>
              <w:spacing w:line="200" w:lineRule="atLeast"/>
              <w:jc w:val="right"/>
              <w:rPr>
                <w:rFonts w:cs="Calibri"/>
                <w:snapToGrid w:val="0"/>
              </w:rPr>
            </w:pPr>
          </w:p>
        </w:tc>
        <w:tc>
          <w:tcPr>
            <w:tcW w:w="966" w:type="dxa"/>
            <w:tcBorders>
              <w:top w:val="nil"/>
              <w:left w:val="nil"/>
              <w:bottom w:val="nil"/>
              <w:right w:val="nil"/>
            </w:tcBorders>
            <w:shd w:val="clear" w:color="auto" w:fill="auto"/>
            <w:noWrap/>
            <w:vAlign w:val="center"/>
          </w:tcPr>
          <w:p w:rsidR="00824944" w:rsidRPr="00CA7465" w:rsidRDefault="00824944" w:rsidP="0020724C">
            <w:pPr>
              <w:spacing w:line="200" w:lineRule="atLeast"/>
              <w:jc w:val="right"/>
              <w:rPr>
                <w:rFonts w:cs="Calibri"/>
                <w:snapToGrid w:val="0"/>
              </w:rPr>
            </w:pPr>
          </w:p>
        </w:tc>
      </w:tr>
      <w:tr w:rsidR="00824944" w:rsidRPr="00CA7465" w:rsidTr="0020724C">
        <w:trPr>
          <w:trHeight w:val="255"/>
        </w:trPr>
        <w:tc>
          <w:tcPr>
            <w:tcW w:w="6062" w:type="dxa"/>
            <w:gridSpan w:val="8"/>
            <w:tcBorders>
              <w:top w:val="nil"/>
              <w:left w:val="nil"/>
              <w:bottom w:val="nil"/>
              <w:right w:val="nil"/>
            </w:tcBorders>
            <w:shd w:val="clear" w:color="auto" w:fill="auto"/>
            <w:noWrap/>
            <w:vAlign w:val="center"/>
          </w:tcPr>
          <w:p w:rsidR="00824944" w:rsidRPr="00CA7465" w:rsidRDefault="00824944" w:rsidP="0020724C">
            <w:pPr>
              <w:spacing w:line="200" w:lineRule="atLeast"/>
              <w:rPr>
                <w:rFonts w:cs="Calibri"/>
                <w:snapToGrid w:val="0"/>
              </w:rPr>
            </w:pPr>
            <w:r>
              <w:rPr>
                <w:rFonts w:cs="Calibri"/>
                <w:snapToGrid w:val="0"/>
              </w:rPr>
              <w:t>По договору № __________   от «___» _________ 2018 г.</w:t>
            </w:r>
          </w:p>
        </w:tc>
        <w:tc>
          <w:tcPr>
            <w:tcW w:w="868" w:type="dxa"/>
            <w:tcBorders>
              <w:top w:val="nil"/>
              <w:left w:val="nil"/>
              <w:bottom w:val="nil"/>
              <w:right w:val="nil"/>
            </w:tcBorders>
            <w:shd w:val="clear" w:color="auto" w:fill="auto"/>
            <w:noWrap/>
            <w:vAlign w:val="center"/>
          </w:tcPr>
          <w:p w:rsidR="00824944" w:rsidRPr="00CA7465" w:rsidRDefault="00824944" w:rsidP="0020724C">
            <w:pPr>
              <w:spacing w:line="200" w:lineRule="atLeast"/>
              <w:jc w:val="right"/>
              <w:rPr>
                <w:rFonts w:cs="Calibri"/>
                <w:snapToGrid w:val="0"/>
              </w:rPr>
            </w:pPr>
          </w:p>
        </w:tc>
        <w:tc>
          <w:tcPr>
            <w:tcW w:w="925" w:type="dxa"/>
            <w:tcBorders>
              <w:top w:val="nil"/>
              <w:left w:val="nil"/>
              <w:bottom w:val="nil"/>
              <w:right w:val="nil"/>
            </w:tcBorders>
            <w:shd w:val="clear" w:color="auto" w:fill="auto"/>
            <w:noWrap/>
            <w:vAlign w:val="center"/>
          </w:tcPr>
          <w:p w:rsidR="00824944" w:rsidRPr="00CA7465" w:rsidRDefault="00824944" w:rsidP="0020724C">
            <w:pPr>
              <w:spacing w:line="200" w:lineRule="atLeast"/>
              <w:jc w:val="right"/>
              <w:rPr>
                <w:rFonts w:cs="Calibri"/>
                <w:snapToGrid w:val="0"/>
              </w:rPr>
            </w:pPr>
          </w:p>
        </w:tc>
        <w:tc>
          <w:tcPr>
            <w:tcW w:w="966" w:type="dxa"/>
            <w:gridSpan w:val="2"/>
            <w:tcBorders>
              <w:top w:val="nil"/>
              <w:left w:val="nil"/>
              <w:bottom w:val="nil"/>
              <w:right w:val="nil"/>
            </w:tcBorders>
            <w:shd w:val="clear" w:color="auto" w:fill="auto"/>
            <w:noWrap/>
            <w:vAlign w:val="center"/>
          </w:tcPr>
          <w:p w:rsidR="00824944" w:rsidRPr="00CA7465" w:rsidRDefault="00824944" w:rsidP="0020724C">
            <w:pPr>
              <w:spacing w:line="200" w:lineRule="atLeast"/>
              <w:jc w:val="right"/>
              <w:rPr>
                <w:rFonts w:cs="Calibri"/>
                <w:snapToGrid w:val="0"/>
              </w:rPr>
            </w:pPr>
          </w:p>
        </w:tc>
        <w:tc>
          <w:tcPr>
            <w:tcW w:w="966" w:type="dxa"/>
            <w:tcBorders>
              <w:top w:val="nil"/>
              <w:left w:val="nil"/>
              <w:bottom w:val="nil"/>
              <w:right w:val="nil"/>
            </w:tcBorders>
            <w:shd w:val="clear" w:color="auto" w:fill="auto"/>
            <w:noWrap/>
            <w:vAlign w:val="center"/>
          </w:tcPr>
          <w:p w:rsidR="00824944" w:rsidRPr="00CA7465" w:rsidRDefault="00824944" w:rsidP="0020724C">
            <w:pPr>
              <w:spacing w:line="200" w:lineRule="atLeast"/>
              <w:jc w:val="right"/>
              <w:rPr>
                <w:rFonts w:cs="Calibri"/>
                <w:snapToGrid w:val="0"/>
              </w:rPr>
            </w:pPr>
          </w:p>
        </w:tc>
      </w:tr>
      <w:tr w:rsidR="00824944" w:rsidRPr="00CA7465" w:rsidTr="0020724C">
        <w:trPr>
          <w:trHeight w:val="945"/>
        </w:trPr>
        <w:tc>
          <w:tcPr>
            <w:tcW w:w="9787" w:type="dxa"/>
            <w:gridSpan w:val="13"/>
            <w:tcBorders>
              <w:top w:val="nil"/>
              <w:left w:val="nil"/>
              <w:right w:val="nil"/>
            </w:tcBorders>
            <w:shd w:val="clear" w:color="auto" w:fill="auto"/>
            <w:noWrap/>
            <w:vAlign w:val="center"/>
          </w:tcPr>
          <w:p w:rsidR="00824944" w:rsidRPr="00CA7465" w:rsidRDefault="00824944" w:rsidP="006842D6">
            <w:pPr>
              <w:suppressAutoHyphens w:val="0"/>
              <w:spacing w:after="160"/>
              <w:jc w:val="both"/>
              <w:rPr>
                <w:rFonts w:cs="Calibri"/>
                <w:snapToGrid w:val="0"/>
              </w:rPr>
            </w:pPr>
            <w:proofErr w:type="gramStart"/>
            <w:r>
              <w:rPr>
                <w:rFonts w:cs="Calibri"/>
                <w:snapToGrid w:val="0"/>
              </w:rPr>
              <w:t>Мы, ниже подписавшиеся, Исполнитель, _______________, в лице _____________________, действующего на основании устава, и Заказчик, в лице __________________________________________     действующего   на     основании ___________________________________________,  составили настоящий акт о том, что</w:t>
            </w:r>
            <w:r>
              <w:rPr>
                <w:snapToGrid w:val="0"/>
                <w:sz w:val="18"/>
                <w:szCs w:val="18"/>
                <w:lang w:eastAsia="ru-RU"/>
              </w:rPr>
              <w:t xml:space="preserve"> </w:t>
            </w:r>
            <w:r>
              <w:rPr>
                <w:rFonts w:cs="Calibri"/>
                <w:snapToGrid w:val="0"/>
              </w:rPr>
              <w:t>за отчетный период с «____» ___________ 201   г. по «______» __________  201   г. (включительно)  Исполнитель выполнил следующие работы:</w:t>
            </w:r>
            <w:proofErr w:type="gramEnd"/>
          </w:p>
        </w:tc>
      </w:tr>
      <w:tr w:rsidR="00824944" w:rsidRPr="00CA7465" w:rsidTr="0020724C">
        <w:trPr>
          <w:trHeight w:val="80"/>
        </w:trPr>
        <w:tc>
          <w:tcPr>
            <w:tcW w:w="9787" w:type="dxa"/>
            <w:gridSpan w:val="13"/>
            <w:tcBorders>
              <w:top w:val="nil"/>
              <w:left w:val="nil"/>
              <w:bottom w:val="nil"/>
              <w:right w:val="nil"/>
            </w:tcBorders>
            <w:shd w:val="clear" w:color="auto" w:fill="auto"/>
            <w:noWrap/>
            <w:vAlign w:val="center"/>
          </w:tcPr>
          <w:p w:rsidR="00824944" w:rsidRPr="00CA7465" w:rsidRDefault="00824944" w:rsidP="0020724C">
            <w:pPr>
              <w:spacing w:line="200" w:lineRule="atLeast"/>
              <w:rPr>
                <w:rFonts w:cs="Calibri"/>
                <w:snapToGrid w:val="0"/>
              </w:rPr>
            </w:pPr>
          </w:p>
        </w:tc>
      </w:tr>
      <w:tr w:rsidR="00824944" w:rsidRPr="00CA7465" w:rsidTr="0020724C">
        <w:trPr>
          <w:trHeight w:val="98"/>
        </w:trPr>
        <w:tc>
          <w:tcPr>
            <w:tcW w:w="9787" w:type="dxa"/>
            <w:gridSpan w:val="13"/>
            <w:tcBorders>
              <w:top w:val="nil"/>
              <w:left w:val="nil"/>
              <w:bottom w:val="nil"/>
              <w:right w:val="nil"/>
            </w:tcBorders>
            <w:shd w:val="clear" w:color="auto" w:fill="auto"/>
            <w:noWrap/>
            <w:vAlign w:val="center"/>
          </w:tcPr>
          <w:p w:rsidR="00824944" w:rsidRPr="00CA7465" w:rsidRDefault="00824944" w:rsidP="0020724C">
            <w:pPr>
              <w:spacing w:line="200" w:lineRule="atLeast"/>
              <w:rPr>
                <w:rFonts w:cs="Calibri"/>
                <w:snapToGrid w:val="0"/>
              </w:rPr>
            </w:pPr>
          </w:p>
        </w:tc>
      </w:tr>
      <w:tr w:rsidR="00824944" w:rsidRPr="00CA7465" w:rsidTr="0020724C">
        <w:trPr>
          <w:trHeight w:val="509"/>
        </w:trPr>
        <w:tc>
          <w:tcPr>
            <w:tcW w:w="306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24944" w:rsidRPr="00CA7465" w:rsidRDefault="00824944" w:rsidP="0020724C">
            <w:pPr>
              <w:spacing w:line="200" w:lineRule="atLeast"/>
              <w:jc w:val="center"/>
              <w:rPr>
                <w:rFonts w:cs="Calibri"/>
                <w:snapToGrid w:val="0"/>
              </w:rPr>
            </w:pPr>
            <w:r>
              <w:rPr>
                <w:rFonts w:cs="Calibri"/>
                <w:snapToGrid w:val="0"/>
              </w:rPr>
              <w:t>Наименование работ</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24944" w:rsidRPr="00CA7465" w:rsidRDefault="00824944" w:rsidP="0020724C">
            <w:pPr>
              <w:spacing w:line="200" w:lineRule="atLeast"/>
              <w:jc w:val="center"/>
              <w:rPr>
                <w:rFonts w:cs="Calibri"/>
                <w:snapToGrid w:val="0"/>
              </w:rPr>
            </w:pPr>
            <w:r>
              <w:rPr>
                <w:rFonts w:cs="Calibri"/>
                <w:snapToGrid w:val="0"/>
              </w:rPr>
              <w:t>Кол-во</w:t>
            </w:r>
          </w:p>
        </w:tc>
        <w:tc>
          <w:tcPr>
            <w:tcW w:w="16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24944" w:rsidRPr="00CA7465" w:rsidRDefault="00824944" w:rsidP="0020724C">
            <w:pPr>
              <w:spacing w:line="200" w:lineRule="atLeast"/>
              <w:jc w:val="center"/>
              <w:rPr>
                <w:rFonts w:cs="Calibri"/>
                <w:snapToGrid w:val="0"/>
              </w:rPr>
            </w:pPr>
            <w:r>
              <w:rPr>
                <w:rFonts w:cs="Calibri"/>
                <w:snapToGrid w:val="0"/>
              </w:rPr>
              <w:t>Цена, руб.</w:t>
            </w:r>
          </w:p>
        </w:tc>
        <w:tc>
          <w:tcPr>
            <w:tcW w:w="123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24944" w:rsidRPr="00CA7465" w:rsidRDefault="00824944" w:rsidP="0020724C">
            <w:pPr>
              <w:spacing w:line="200" w:lineRule="atLeast"/>
              <w:jc w:val="center"/>
              <w:rPr>
                <w:rFonts w:cs="Calibri"/>
                <w:snapToGrid w:val="0"/>
              </w:rPr>
            </w:pPr>
            <w:r>
              <w:rPr>
                <w:rFonts w:cs="Calibri"/>
                <w:snapToGrid w:val="0"/>
              </w:rPr>
              <w:t>Сумма, без учета НДС 18 %, руб.</w:t>
            </w:r>
          </w:p>
        </w:tc>
        <w:tc>
          <w:tcPr>
            <w:tcW w:w="16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24944" w:rsidRPr="00CA7465" w:rsidRDefault="00824944" w:rsidP="0020724C">
            <w:pPr>
              <w:spacing w:line="200" w:lineRule="atLeast"/>
              <w:jc w:val="center"/>
              <w:rPr>
                <w:rFonts w:cs="Calibri"/>
                <w:snapToGrid w:val="0"/>
              </w:rPr>
            </w:pPr>
            <w:r>
              <w:rPr>
                <w:rFonts w:cs="Calibri"/>
                <w:snapToGrid w:val="0"/>
              </w:rPr>
              <w:t>Сумма НДС 18%, руб.</w:t>
            </w:r>
          </w:p>
        </w:tc>
        <w:tc>
          <w:tcPr>
            <w:tcW w:w="125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24944" w:rsidRPr="00CA7465" w:rsidRDefault="00824944" w:rsidP="0020724C">
            <w:pPr>
              <w:spacing w:line="200" w:lineRule="atLeast"/>
              <w:jc w:val="center"/>
              <w:rPr>
                <w:rFonts w:cs="Calibri"/>
                <w:snapToGrid w:val="0"/>
              </w:rPr>
            </w:pPr>
            <w:r>
              <w:rPr>
                <w:rFonts w:cs="Calibri"/>
                <w:snapToGrid w:val="0"/>
              </w:rPr>
              <w:t>Сумма с НДС, руб.</w:t>
            </w:r>
          </w:p>
        </w:tc>
      </w:tr>
      <w:tr w:rsidR="00824944" w:rsidRPr="00CA7465" w:rsidTr="0020724C">
        <w:trPr>
          <w:trHeight w:val="509"/>
        </w:trPr>
        <w:tc>
          <w:tcPr>
            <w:tcW w:w="3066" w:type="dxa"/>
            <w:gridSpan w:val="3"/>
            <w:vMerge/>
            <w:tcBorders>
              <w:top w:val="single" w:sz="4" w:space="0" w:color="auto"/>
              <w:left w:val="single" w:sz="4" w:space="0" w:color="auto"/>
              <w:bottom w:val="single" w:sz="4" w:space="0" w:color="auto"/>
              <w:right w:val="single" w:sz="4" w:space="0" w:color="auto"/>
            </w:tcBorders>
            <w:vAlign w:val="center"/>
          </w:tcPr>
          <w:p w:rsidR="00824944" w:rsidRPr="00CA7465" w:rsidRDefault="00824944" w:rsidP="0020724C">
            <w:pPr>
              <w:spacing w:line="200" w:lineRule="atLeast"/>
              <w:jc w:val="right"/>
              <w:rPr>
                <w:rFonts w:cs="Calibri"/>
                <w:snapToGrid w:val="0"/>
              </w:rPr>
            </w:pPr>
          </w:p>
        </w:tc>
        <w:tc>
          <w:tcPr>
            <w:tcW w:w="966" w:type="dxa"/>
            <w:vMerge/>
            <w:tcBorders>
              <w:top w:val="single" w:sz="4" w:space="0" w:color="auto"/>
              <w:left w:val="single" w:sz="4" w:space="0" w:color="auto"/>
              <w:bottom w:val="single" w:sz="4" w:space="0" w:color="auto"/>
              <w:right w:val="single" w:sz="4" w:space="0" w:color="auto"/>
            </w:tcBorders>
            <w:vAlign w:val="center"/>
          </w:tcPr>
          <w:p w:rsidR="00824944" w:rsidRPr="00CA7465" w:rsidRDefault="00824944" w:rsidP="0020724C">
            <w:pPr>
              <w:spacing w:line="200" w:lineRule="atLeast"/>
              <w:jc w:val="right"/>
              <w:rPr>
                <w:rFonts w:cs="Calibri"/>
                <w:snapToGrid w:val="0"/>
              </w:rPr>
            </w:pPr>
          </w:p>
        </w:tc>
        <w:tc>
          <w:tcPr>
            <w:tcW w:w="1664" w:type="dxa"/>
            <w:gridSpan w:val="2"/>
            <w:vMerge/>
            <w:tcBorders>
              <w:top w:val="single" w:sz="4" w:space="0" w:color="auto"/>
              <w:left w:val="single" w:sz="4" w:space="0" w:color="auto"/>
              <w:bottom w:val="single" w:sz="4" w:space="0" w:color="auto"/>
              <w:right w:val="single" w:sz="4" w:space="0" w:color="auto"/>
            </w:tcBorders>
            <w:vAlign w:val="center"/>
          </w:tcPr>
          <w:p w:rsidR="00824944" w:rsidRPr="00CA7465" w:rsidRDefault="00824944" w:rsidP="0020724C">
            <w:pPr>
              <w:spacing w:line="200" w:lineRule="atLeast"/>
              <w:jc w:val="right"/>
              <w:rPr>
                <w:rFonts w:cs="Calibri"/>
                <w:snapToGrid w:val="0"/>
              </w:rPr>
            </w:pPr>
          </w:p>
        </w:tc>
        <w:tc>
          <w:tcPr>
            <w:tcW w:w="1234" w:type="dxa"/>
            <w:gridSpan w:val="3"/>
            <w:vMerge/>
            <w:tcBorders>
              <w:top w:val="single" w:sz="4" w:space="0" w:color="auto"/>
              <w:left w:val="single" w:sz="4" w:space="0" w:color="auto"/>
              <w:bottom w:val="single" w:sz="4" w:space="0" w:color="auto"/>
              <w:right w:val="single" w:sz="4" w:space="0" w:color="auto"/>
            </w:tcBorders>
            <w:vAlign w:val="center"/>
          </w:tcPr>
          <w:p w:rsidR="00824944" w:rsidRPr="00CA7465" w:rsidRDefault="00824944" w:rsidP="0020724C">
            <w:pPr>
              <w:spacing w:line="200" w:lineRule="atLeast"/>
              <w:jc w:val="right"/>
              <w:rPr>
                <w:rFonts w:cs="Calibri"/>
                <w:snapToGrid w:val="0"/>
              </w:rPr>
            </w:pPr>
          </w:p>
        </w:tc>
        <w:tc>
          <w:tcPr>
            <w:tcW w:w="1601" w:type="dxa"/>
            <w:gridSpan w:val="2"/>
            <w:vMerge/>
            <w:tcBorders>
              <w:top w:val="single" w:sz="4" w:space="0" w:color="auto"/>
              <w:left w:val="single" w:sz="4" w:space="0" w:color="auto"/>
              <w:bottom w:val="single" w:sz="4" w:space="0" w:color="auto"/>
              <w:right w:val="single" w:sz="4" w:space="0" w:color="auto"/>
            </w:tcBorders>
            <w:vAlign w:val="center"/>
          </w:tcPr>
          <w:p w:rsidR="00824944" w:rsidRPr="00CA7465" w:rsidRDefault="00824944" w:rsidP="0020724C">
            <w:pPr>
              <w:spacing w:line="200" w:lineRule="atLeast"/>
              <w:jc w:val="right"/>
              <w:rPr>
                <w:rFonts w:cs="Calibri"/>
                <w:snapToGrid w:val="0"/>
              </w:rPr>
            </w:pPr>
          </w:p>
        </w:tc>
        <w:tc>
          <w:tcPr>
            <w:tcW w:w="1256" w:type="dxa"/>
            <w:gridSpan w:val="2"/>
            <w:vMerge/>
            <w:tcBorders>
              <w:top w:val="single" w:sz="4" w:space="0" w:color="auto"/>
              <w:left w:val="single" w:sz="4" w:space="0" w:color="auto"/>
              <w:bottom w:val="single" w:sz="4" w:space="0" w:color="auto"/>
              <w:right w:val="single" w:sz="4" w:space="0" w:color="auto"/>
            </w:tcBorders>
            <w:vAlign w:val="center"/>
          </w:tcPr>
          <w:p w:rsidR="00824944" w:rsidRPr="00CA7465" w:rsidRDefault="00824944" w:rsidP="0020724C">
            <w:pPr>
              <w:spacing w:line="200" w:lineRule="atLeast"/>
              <w:jc w:val="right"/>
              <w:rPr>
                <w:rFonts w:cs="Calibri"/>
                <w:snapToGrid w:val="0"/>
              </w:rPr>
            </w:pPr>
          </w:p>
        </w:tc>
      </w:tr>
      <w:tr w:rsidR="00824944" w:rsidRPr="00CA7465" w:rsidTr="0020724C">
        <w:trPr>
          <w:trHeight w:val="509"/>
        </w:trPr>
        <w:tc>
          <w:tcPr>
            <w:tcW w:w="3066"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824944" w:rsidRPr="00CA7465" w:rsidRDefault="00824944" w:rsidP="0020724C">
            <w:pPr>
              <w:spacing w:line="200" w:lineRule="atLeast"/>
              <w:jc w:val="right"/>
              <w:rPr>
                <w:rFonts w:cs="Calibri"/>
                <w:snapToGrid w:val="0"/>
              </w:rPr>
            </w:pPr>
          </w:p>
        </w:tc>
        <w:tc>
          <w:tcPr>
            <w:tcW w:w="966" w:type="dxa"/>
            <w:vMerge w:val="restart"/>
            <w:tcBorders>
              <w:top w:val="nil"/>
              <w:left w:val="single" w:sz="4" w:space="0" w:color="auto"/>
              <w:bottom w:val="single" w:sz="4" w:space="0" w:color="auto"/>
              <w:right w:val="single" w:sz="4" w:space="0" w:color="auto"/>
            </w:tcBorders>
            <w:shd w:val="clear" w:color="auto" w:fill="auto"/>
            <w:noWrap/>
            <w:vAlign w:val="center"/>
          </w:tcPr>
          <w:p w:rsidR="00824944" w:rsidRPr="00CA7465" w:rsidRDefault="00824944" w:rsidP="0020724C">
            <w:pPr>
              <w:spacing w:line="200" w:lineRule="atLeast"/>
              <w:jc w:val="right"/>
              <w:rPr>
                <w:rFonts w:cs="Calibri"/>
                <w:snapToGrid w:val="0"/>
              </w:rPr>
            </w:pPr>
          </w:p>
        </w:tc>
        <w:tc>
          <w:tcPr>
            <w:tcW w:w="166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24944" w:rsidRPr="00CA7465" w:rsidRDefault="00824944" w:rsidP="0020724C">
            <w:pPr>
              <w:spacing w:line="200" w:lineRule="atLeast"/>
              <w:jc w:val="right"/>
              <w:rPr>
                <w:rFonts w:cs="Calibri"/>
                <w:snapToGrid w:val="0"/>
              </w:rPr>
            </w:pPr>
          </w:p>
        </w:tc>
        <w:tc>
          <w:tcPr>
            <w:tcW w:w="1234" w:type="dxa"/>
            <w:gridSpan w:val="3"/>
            <w:vMerge w:val="restart"/>
            <w:tcBorders>
              <w:top w:val="nil"/>
              <w:left w:val="single" w:sz="4" w:space="0" w:color="auto"/>
              <w:bottom w:val="single" w:sz="4" w:space="0" w:color="auto"/>
              <w:right w:val="single" w:sz="4" w:space="0" w:color="auto"/>
            </w:tcBorders>
            <w:shd w:val="clear" w:color="auto" w:fill="auto"/>
            <w:noWrap/>
            <w:vAlign w:val="center"/>
          </w:tcPr>
          <w:p w:rsidR="00824944" w:rsidRPr="00CA7465" w:rsidRDefault="00824944" w:rsidP="0020724C">
            <w:pPr>
              <w:spacing w:line="200" w:lineRule="atLeast"/>
              <w:jc w:val="right"/>
              <w:rPr>
                <w:rFonts w:cs="Calibri"/>
                <w:snapToGrid w:val="0"/>
              </w:rPr>
            </w:pPr>
          </w:p>
        </w:tc>
        <w:tc>
          <w:tcPr>
            <w:tcW w:w="160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24944" w:rsidRPr="00CA7465" w:rsidRDefault="00824944" w:rsidP="0020724C">
            <w:pPr>
              <w:spacing w:line="200" w:lineRule="atLeast"/>
              <w:jc w:val="right"/>
              <w:rPr>
                <w:rFonts w:cs="Calibri"/>
                <w:snapToGrid w:val="0"/>
              </w:rPr>
            </w:pPr>
          </w:p>
        </w:tc>
        <w:tc>
          <w:tcPr>
            <w:tcW w:w="1256" w:type="dxa"/>
            <w:gridSpan w:val="2"/>
            <w:vMerge w:val="restart"/>
            <w:tcBorders>
              <w:top w:val="nil"/>
              <w:left w:val="single" w:sz="4" w:space="0" w:color="auto"/>
              <w:bottom w:val="single" w:sz="4" w:space="0" w:color="auto"/>
              <w:right w:val="single" w:sz="4" w:space="0" w:color="auto"/>
            </w:tcBorders>
            <w:shd w:val="clear" w:color="auto" w:fill="auto"/>
            <w:noWrap/>
            <w:vAlign w:val="center"/>
          </w:tcPr>
          <w:p w:rsidR="00824944" w:rsidRPr="00CA7465" w:rsidRDefault="00824944" w:rsidP="0020724C">
            <w:pPr>
              <w:spacing w:line="200" w:lineRule="atLeast"/>
              <w:jc w:val="right"/>
              <w:rPr>
                <w:rFonts w:cs="Calibri"/>
                <w:snapToGrid w:val="0"/>
              </w:rPr>
            </w:pPr>
          </w:p>
        </w:tc>
      </w:tr>
      <w:tr w:rsidR="00824944" w:rsidRPr="00CA7465" w:rsidTr="0020724C">
        <w:trPr>
          <w:trHeight w:val="276"/>
        </w:trPr>
        <w:tc>
          <w:tcPr>
            <w:tcW w:w="3066" w:type="dxa"/>
            <w:gridSpan w:val="3"/>
            <w:vMerge/>
            <w:tcBorders>
              <w:top w:val="single" w:sz="4" w:space="0" w:color="auto"/>
              <w:left w:val="single" w:sz="4" w:space="0" w:color="auto"/>
              <w:bottom w:val="single" w:sz="4" w:space="0" w:color="000000"/>
              <w:right w:val="single" w:sz="4" w:space="0" w:color="000000"/>
            </w:tcBorders>
            <w:vAlign w:val="center"/>
          </w:tcPr>
          <w:p w:rsidR="00824944" w:rsidRPr="00CA7465" w:rsidRDefault="00824944" w:rsidP="0020724C">
            <w:pPr>
              <w:spacing w:line="200" w:lineRule="atLeast"/>
              <w:jc w:val="right"/>
              <w:rPr>
                <w:rFonts w:cs="Calibri"/>
                <w:snapToGrid w:val="0"/>
              </w:rPr>
            </w:pPr>
          </w:p>
        </w:tc>
        <w:tc>
          <w:tcPr>
            <w:tcW w:w="966" w:type="dxa"/>
            <w:vMerge/>
            <w:tcBorders>
              <w:top w:val="nil"/>
              <w:left w:val="single" w:sz="4" w:space="0" w:color="auto"/>
              <w:bottom w:val="single" w:sz="4" w:space="0" w:color="auto"/>
              <w:right w:val="single" w:sz="4" w:space="0" w:color="auto"/>
            </w:tcBorders>
            <w:vAlign w:val="center"/>
          </w:tcPr>
          <w:p w:rsidR="00824944" w:rsidRPr="00CA7465" w:rsidRDefault="00824944" w:rsidP="0020724C">
            <w:pPr>
              <w:spacing w:line="200" w:lineRule="atLeast"/>
              <w:jc w:val="right"/>
              <w:rPr>
                <w:rFonts w:cs="Calibri"/>
                <w:snapToGrid w:val="0"/>
              </w:rPr>
            </w:pPr>
          </w:p>
        </w:tc>
        <w:tc>
          <w:tcPr>
            <w:tcW w:w="1664" w:type="dxa"/>
            <w:gridSpan w:val="2"/>
            <w:vMerge/>
            <w:tcBorders>
              <w:top w:val="single" w:sz="4" w:space="0" w:color="auto"/>
              <w:left w:val="single" w:sz="4" w:space="0" w:color="auto"/>
              <w:bottom w:val="single" w:sz="4" w:space="0" w:color="auto"/>
              <w:right w:val="single" w:sz="4" w:space="0" w:color="auto"/>
            </w:tcBorders>
            <w:vAlign w:val="center"/>
          </w:tcPr>
          <w:p w:rsidR="00824944" w:rsidRPr="00CA7465" w:rsidRDefault="00824944" w:rsidP="0020724C">
            <w:pPr>
              <w:spacing w:line="200" w:lineRule="atLeast"/>
              <w:jc w:val="right"/>
              <w:rPr>
                <w:rFonts w:cs="Calibri"/>
                <w:snapToGrid w:val="0"/>
              </w:rPr>
            </w:pPr>
          </w:p>
        </w:tc>
        <w:tc>
          <w:tcPr>
            <w:tcW w:w="1234" w:type="dxa"/>
            <w:gridSpan w:val="3"/>
            <w:vMerge/>
            <w:tcBorders>
              <w:top w:val="nil"/>
              <w:left w:val="single" w:sz="4" w:space="0" w:color="auto"/>
              <w:bottom w:val="single" w:sz="4" w:space="0" w:color="auto"/>
              <w:right w:val="single" w:sz="4" w:space="0" w:color="auto"/>
            </w:tcBorders>
            <w:vAlign w:val="center"/>
          </w:tcPr>
          <w:p w:rsidR="00824944" w:rsidRPr="00CA7465" w:rsidRDefault="00824944" w:rsidP="0020724C">
            <w:pPr>
              <w:spacing w:line="200" w:lineRule="atLeast"/>
              <w:jc w:val="right"/>
              <w:rPr>
                <w:rFonts w:cs="Calibri"/>
                <w:snapToGrid w:val="0"/>
              </w:rPr>
            </w:pPr>
          </w:p>
        </w:tc>
        <w:tc>
          <w:tcPr>
            <w:tcW w:w="1601" w:type="dxa"/>
            <w:gridSpan w:val="2"/>
            <w:vMerge/>
            <w:tcBorders>
              <w:top w:val="single" w:sz="4" w:space="0" w:color="auto"/>
              <w:left w:val="single" w:sz="4" w:space="0" w:color="auto"/>
              <w:bottom w:val="single" w:sz="4" w:space="0" w:color="auto"/>
              <w:right w:val="single" w:sz="4" w:space="0" w:color="auto"/>
            </w:tcBorders>
            <w:vAlign w:val="center"/>
          </w:tcPr>
          <w:p w:rsidR="00824944" w:rsidRPr="00CA7465" w:rsidRDefault="00824944" w:rsidP="0020724C">
            <w:pPr>
              <w:spacing w:line="200" w:lineRule="atLeast"/>
              <w:jc w:val="right"/>
              <w:rPr>
                <w:rFonts w:cs="Calibri"/>
                <w:snapToGrid w:val="0"/>
              </w:rPr>
            </w:pPr>
          </w:p>
        </w:tc>
        <w:tc>
          <w:tcPr>
            <w:tcW w:w="1256" w:type="dxa"/>
            <w:gridSpan w:val="2"/>
            <w:vMerge/>
            <w:tcBorders>
              <w:top w:val="nil"/>
              <w:left w:val="single" w:sz="4" w:space="0" w:color="auto"/>
              <w:bottom w:val="single" w:sz="4" w:space="0" w:color="auto"/>
              <w:right w:val="single" w:sz="4" w:space="0" w:color="auto"/>
            </w:tcBorders>
            <w:vAlign w:val="center"/>
          </w:tcPr>
          <w:p w:rsidR="00824944" w:rsidRPr="00CA7465" w:rsidRDefault="00824944" w:rsidP="0020724C">
            <w:pPr>
              <w:spacing w:line="200" w:lineRule="atLeast"/>
              <w:jc w:val="right"/>
              <w:rPr>
                <w:rFonts w:cs="Calibri"/>
                <w:snapToGrid w:val="0"/>
              </w:rPr>
            </w:pPr>
          </w:p>
        </w:tc>
      </w:tr>
      <w:tr w:rsidR="00824944" w:rsidRPr="00CA7465" w:rsidTr="0020724C">
        <w:trPr>
          <w:trHeight w:val="255"/>
        </w:trPr>
        <w:tc>
          <w:tcPr>
            <w:tcW w:w="306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24944" w:rsidRPr="00CA7465" w:rsidRDefault="00824944" w:rsidP="0020724C">
            <w:pPr>
              <w:spacing w:line="200" w:lineRule="atLeast"/>
              <w:jc w:val="right"/>
              <w:rPr>
                <w:rFonts w:cs="Calibri"/>
                <w:snapToGrid w:val="0"/>
              </w:rPr>
            </w:pPr>
            <w:r>
              <w:rPr>
                <w:rFonts w:cs="Calibri"/>
                <w:snapToGrid w:val="0"/>
              </w:rPr>
              <w:t>ИТОГО:</w:t>
            </w:r>
          </w:p>
        </w:tc>
        <w:tc>
          <w:tcPr>
            <w:tcW w:w="966" w:type="dxa"/>
            <w:tcBorders>
              <w:top w:val="nil"/>
              <w:left w:val="nil"/>
              <w:bottom w:val="single" w:sz="4" w:space="0" w:color="auto"/>
              <w:right w:val="single" w:sz="4" w:space="0" w:color="auto"/>
            </w:tcBorders>
            <w:shd w:val="clear" w:color="auto" w:fill="auto"/>
            <w:noWrap/>
            <w:vAlign w:val="center"/>
          </w:tcPr>
          <w:p w:rsidR="00824944" w:rsidRPr="00CA7465" w:rsidRDefault="00824944" w:rsidP="0020724C">
            <w:pPr>
              <w:spacing w:line="200" w:lineRule="atLeast"/>
              <w:jc w:val="right"/>
              <w:rPr>
                <w:rFonts w:cs="Calibri"/>
                <w:snapToGrid w:val="0"/>
              </w:rPr>
            </w:pPr>
            <w:r>
              <w:rPr>
                <w:rFonts w:cs="Calibri"/>
                <w:snapToGrid w:val="0"/>
              </w:rPr>
              <w:t> </w:t>
            </w:r>
          </w:p>
        </w:tc>
        <w:tc>
          <w:tcPr>
            <w:tcW w:w="1664" w:type="dxa"/>
            <w:gridSpan w:val="2"/>
            <w:tcBorders>
              <w:top w:val="single" w:sz="4" w:space="0" w:color="auto"/>
              <w:left w:val="nil"/>
              <w:bottom w:val="single" w:sz="4" w:space="0" w:color="auto"/>
              <w:right w:val="single" w:sz="4" w:space="0" w:color="auto"/>
            </w:tcBorders>
            <w:shd w:val="clear" w:color="auto" w:fill="auto"/>
            <w:noWrap/>
            <w:vAlign w:val="center"/>
          </w:tcPr>
          <w:p w:rsidR="00824944" w:rsidRPr="00CA7465" w:rsidRDefault="00824944" w:rsidP="0020724C">
            <w:pPr>
              <w:spacing w:line="200" w:lineRule="atLeast"/>
              <w:jc w:val="right"/>
              <w:rPr>
                <w:rFonts w:cs="Calibri"/>
                <w:snapToGrid w:val="0"/>
              </w:rPr>
            </w:pPr>
            <w:r>
              <w:rPr>
                <w:rFonts w:cs="Calibri"/>
                <w:snapToGrid w:val="0"/>
              </w:rPr>
              <w:t> </w:t>
            </w:r>
          </w:p>
        </w:tc>
        <w:tc>
          <w:tcPr>
            <w:tcW w:w="1234" w:type="dxa"/>
            <w:gridSpan w:val="3"/>
            <w:tcBorders>
              <w:top w:val="nil"/>
              <w:left w:val="nil"/>
              <w:bottom w:val="single" w:sz="4" w:space="0" w:color="auto"/>
              <w:right w:val="single" w:sz="4" w:space="0" w:color="auto"/>
            </w:tcBorders>
            <w:shd w:val="clear" w:color="auto" w:fill="auto"/>
            <w:noWrap/>
            <w:vAlign w:val="center"/>
          </w:tcPr>
          <w:p w:rsidR="00824944" w:rsidRPr="00CA7465" w:rsidRDefault="00824944" w:rsidP="0020724C">
            <w:pPr>
              <w:spacing w:line="200" w:lineRule="atLeast"/>
              <w:jc w:val="right"/>
              <w:rPr>
                <w:rFonts w:cs="Calibri"/>
                <w:snapToGrid w:val="0"/>
              </w:rPr>
            </w:pPr>
            <w:r>
              <w:rPr>
                <w:rFonts w:cs="Calibri"/>
                <w:snapToGrid w:val="0"/>
              </w:rPr>
              <w:t> </w:t>
            </w:r>
          </w:p>
        </w:tc>
        <w:tc>
          <w:tcPr>
            <w:tcW w:w="1601" w:type="dxa"/>
            <w:gridSpan w:val="2"/>
            <w:tcBorders>
              <w:top w:val="single" w:sz="4" w:space="0" w:color="auto"/>
              <w:left w:val="nil"/>
              <w:bottom w:val="single" w:sz="4" w:space="0" w:color="auto"/>
              <w:right w:val="single" w:sz="4" w:space="0" w:color="auto"/>
            </w:tcBorders>
            <w:shd w:val="clear" w:color="auto" w:fill="auto"/>
            <w:noWrap/>
            <w:vAlign w:val="center"/>
          </w:tcPr>
          <w:p w:rsidR="00824944" w:rsidRPr="00CA7465" w:rsidRDefault="00824944" w:rsidP="0020724C">
            <w:pPr>
              <w:spacing w:line="200" w:lineRule="atLeast"/>
              <w:jc w:val="right"/>
              <w:rPr>
                <w:rFonts w:cs="Calibri"/>
                <w:snapToGrid w:val="0"/>
              </w:rPr>
            </w:pPr>
            <w:r>
              <w:rPr>
                <w:rFonts w:cs="Calibri"/>
                <w:snapToGrid w:val="0"/>
              </w:rPr>
              <w:t> </w:t>
            </w:r>
          </w:p>
        </w:tc>
        <w:tc>
          <w:tcPr>
            <w:tcW w:w="1256" w:type="dxa"/>
            <w:gridSpan w:val="2"/>
            <w:tcBorders>
              <w:top w:val="nil"/>
              <w:left w:val="nil"/>
              <w:bottom w:val="single" w:sz="4" w:space="0" w:color="auto"/>
              <w:right w:val="single" w:sz="4" w:space="0" w:color="auto"/>
            </w:tcBorders>
            <w:shd w:val="clear" w:color="auto" w:fill="auto"/>
            <w:noWrap/>
            <w:vAlign w:val="center"/>
          </w:tcPr>
          <w:p w:rsidR="00824944" w:rsidRPr="00CA7465" w:rsidRDefault="00824944" w:rsidP="0020724C">
            <w:pPr>
              <w:spacing w:line="200" w:lineRule="atLeast"/>
              <w:jc w:val="right"/>
              <w:rPr>
                <w:rFonts w:cs="Calibri"/>
                <w:snapToGrid w:val="0"/>
              </w:rPr>
            </w:pPr>
            <w:r>
              <w:rPr>
                <w:rFonts w:cs="Calibri"/>
                <w:snapToGrid w:val="0"/>
              </w:rPr>
              <w:t> </w:t>
            </w:r>
          </w:p>
        </w:tc>
      </w:tr>
      <w:tr w:rsidR="00824944" w:rsidRPr="00CA7465" w:rsidTr="0020724C">
        <w:trPr>
          <w:trHeight w:val="255"/>
        </w:trPr>
        <w:tc>
          <w:tcPr>
            <w:tcW w:w="9787" w:type="dxa"/>
            <w:gridSpan w:val="13"/>
            <w:tcBorders>
              <w:top w:val="single" w:sz="4" w:space="0" w:color="auto"/>
              <w:left w:val="nil"/>
              <w:bottom w:val="nil"/>
              <w:right w:val="nil"/>
            </w:tcBorders>
            <w:shd w:val="clear" w:color="auto" w:fill="auto"/>
            <w:noWrap/>
            <w:vAlign w:val="center"/>
          </w:tcPr>
          <w:p w:rsidR="00824944" w:rsidRPr="00CA7465" w:rsidRDefault="00824944" w:rsidP="0020724C">
            <w:pPr>
              <w:spacing w:line="200" w:lineRule="atLeast"/>
              <w:jc w:val="center"/>
              <w:rPr>
                <w:rFonts w:cs="Calibri"/>
                <w:snapToGrid w:val="0"/>
              </w:rPr>
            </w:pPr>
          </w:p>
        </w:tc>
      </w:tr>
      <w:tr w:rsidR="00824944" w:rsidRPr="00CA7465" w:rsidTr="0020724C">
        <w:trPr>
          <w:trHeight w:val="255"/>
        </w:trPr>
        <w:tc>
          <w:tcPr>
            <w:tcW w:w="236" w:type="dxa"/>
            <w:tcBorders>
              <w:top w:val="nil"/>
              <w:left w:val="nil"/>
              <w:bottom w:val="nil"/>
              <w:right w:val="nil"/>
            </w:tcBorders>
            <w:shd w:val="clear" w:color="auto" w:fill="auto"/>
            <w:noWrap/>
            <w:vAlign w:val="center"/>
          </w:tcPr>
          <w:p w:rsidR="00824944" w:rsidRPr="00CA7465" w:rsidRDefault="00824944" w:rsidP="0020724C">
            <w:pPr>
              <w:spacing w:line="200" w:lineRule="atLeast"/>
              <w:jc w:val="right"/>
              <w:rPr>
                <w:rFonts w:cs="Calibri"/>
                <w:snapToGrid w:val="0"/>
              </w:rPr>
            </w:pPr>
          </w:p>
        </w:tc>
        <w:tc>
          <w:tcPr>
            <w:tcW w:w="1864" w:type="dxa"/>
            <w:tcBorders>
              <w:top w:val="nil"/>
              <w:left w:val="nil"/>
              <w:bottom w:val="nil"/>
              <w:right w:val="nil"/>
            </w:tcBorders>
            <w:shd w:val="clear" w:color="auto" w:fill="auto"/>
            <w:noWrap/>
            <w:vAlign w:val="center"/>
          </w:tcPr>
          <w:p w:rsidR="00824944" w:rsidRPr="00CA7465" w:rsidRDefault="00824944" w:rsidP="0020724C">
            <w:pPr>
              <w:spacing w:line="200" w:lineRule="atLeast"/>
              <w:rPr>
                <w:rFonts w:cs="Calibri"/>
                <w:snapToGrid w:val="0"/>
              </w:rPr>
            </w:pPr>
          </w:p>
        </w:tc>
        <w:tc>
          <w:tcPr>
            <w:tcW w:w="966" w:type="dxa"/>
            <w:tcBorders>
              <w:top w:val="nil"/>
              <w:left w:val="nil"/>
              <w:bottom w:val="nil"/>
              <w:right w:val="nil"/>
            </w:tcBorders>
            <w:shd w:val="clear" w:color="auto" w:fill="auto"/>
            <w:noWrap/>
            <w:vAlign w:val="center"/>
          </w:tcPr>
          <w:p w:rsidR="00824944" w:rsidRPr="00CA7465" w:rsidRDefault="00824944" w:rsidP="0020724C">
            <w:pPr>
              <w:spacing w:line="200" w:lineRule="atLeast"/>
              <w:jc w:val="right"/>
              <w:rPr>
                <w:rFonts w:cs="Calibri"/>
                <w:snapToGrid w:val="0"/>
              </w:rPr>
            </w:pPr>
          </w:p>
        </w:tc>
        <w:tc>
          <w:tcPr>
            <w:tcW w:w="966" w:type="dxa"/>
            <w:tcBorders>
              <w:top w:val="nil"/>
              <w:left w:val="nil"/>
              <w:bottom w:val="nil"/>
              <w:right w:val="nil"/>
            </w:tcBorders>
            <w:shd w:val="clear" w:color="auto" w:fill="auto"/>
            <w:noWrap/>
            <w:vAlign w:val="center"/>
          </w:tcPr>
          <w:p w:rsidR="00824944" w:rsidRPr="00CA7465" w:rsidRDefault="00824944" w:rsidP="0020724C">
            <w:pPr>
              <w:spacing w:line="200" w:lineRule="atLeast"/>
              <w:jc w:val="right"/>
              <w:rPr>
                <w:rFonts w:cs="Calibri"/>
                <w:snapToGrid w:val="0"/>
              </w:rPr>
            </w:pPr>
          </w:p>
        </w:tc>
        <w:tc>
          <w:tcPr>
            <w:tcW w:w="966" w:type="dxa"/>
            <w:tcBorders>
              <w:top w:val="nil"/>
              <w:left w:val="nil"/>
              <w:bottom w:val="nil"/>
              <w:right w:val="nil"/>
            </w:tcBorders>
            <w:shd w:val="clear" w:color="auto" w:fill="auto"/>
            <w:noWrap/>
            <w:vAlign w:val="center"/>
          </w:tcPr>
          <w:p w:rsidR="00824944" w:rsidRPr="00CA7465" w:rsidRDefault="00824944" w:rsidP="0020724C">
            <w:pPr>
              <w:spacing w:line="200" w:lineRule="atLeast"/>
              <w:jc w:val="right"/>
              <w:rPr>
                <w:rFonts w:cs="Calibri"/>
                <w:snapToGrid w:val="0"/>
              </w:rPr>
            </w:pPr>
          </w:p>
        </w:tc>
        <w:tc>
          <w:tcPr>
            <w:tcW w:w="966" w:type="dxa"/>
            <w:gridSpan w:val="2"/>
            <w:tcBorders>
              <w:top w:val="nil"/>
              <w:left w:val="nil"/>
              <w:bottom w:val="nil"/>
              <w:right w:val="nil"/>
            </w:tcBorders>
            <w:shd w:val="clear" w:color="auto" w:fill="auto"/>
            <w:noWrap/>
            <w:vAlign w:val="center"/>
          </w:tcPr>
          <w:p w:rsidR="00824944" w:rsidRPr="00CA7465" w:rsidRDefault="00824944" w:rsidP="0020724C">
            <w:pPr>
              <w:spacing w:line="200" w:lineRule="atLeast"/>
              <w:jc w:val="right"/>
              <w:rPr>
                <w:rFonts w:cs="Calibri"/>
                <w:snapToGrid w:val="0"/>
              </w:rPr>
            </w:pPr>
          </w:p>
        </w:tc>
        <w:tc>
          <w:tcPr>
            <w:tcW w:w="966" w:type="dxa"/>
            <w:gridSpan w:val="2"/>
            <w:tcBorders>
              <w:top w:val="nil"/>
              <w:left w:val="nil"/>
              <w:bottom w:val="nil"/>
              <w:right w:val="nil"/>
            </w:tcBorders>
            <w:shd w:val="clear" w:color="auto" w:fill="auto"/>
            <w:noWrap/>
            <w:vAlign w:val="center"/>
          </w:tcPr>
          <w:p w:rsidR="00824944" w:rsidRPr="00CA7465" w:rsidRDefault="00824944" w:rsidP="0020724C">
            <w:pPr>
              <w:spacing w:line="200" w:lineRule="atLeast"/>
              <w:jc w:val="right"/>
              <w:rPr>
                <w:rFonts w:cs="Calibri"/>
                <w:snapToGrid w:val="0"/>
              </w:rPr>
            </w:pPr>
          </w:p>
        </w:tc>
        <w:tc>
          <w:tcPr>
            <w:tcW w:w="925" w:type="dxa"/>
            <w:tcBorders>
              <w:top w:val="nil"/>
              <w:left w:val="nil"/>
              <w:bottom w:val="nil"/>
              <w:right w:val="nil"/>
            </w:tcBorders>
            <w:shd w:val="clear" w:color="auto" w:fill="auto"/>
            <w:noWrap/>
            <w:vAlign w:val="center"/>
          </w:tcPr>
          <w:p w:rsidR="00824944" w:rsidRPr="00CA7465" w:rsidRDefault="00824944" w:rsidP="0020724C">
            <w:pPr>
              <w:spacing w:line="200" w:lineRule="atLeast"/>
              <w:jc w:val="right"/>
              <w:rPr>
                <w:rFonts w:cs="Calibri"/>
                <w:snapToGrid w:val="0"/>
              </w:rPr>
            </w:pPr>
          </w:p>
        </w:tc>
        <w:tc>
          <w:tcPr>
            <w:tcW w:w="966" w:type="dxa"/>
            <w:gridSpan w:val="2"/>
            <w:tcBorders>
              <w:top w:val="nil"/>
              <w:left w:val="nil"/>
              <w:bottom w:val="nil"/>
              <w:right w:val="nil"/>
            </w:tcBorders>
            <w:shd w:val="clear" w:color="auto" w:fill="auto"/>
            <w:noWrap/>
            <w:vAlign w:val="center"/>
          </w:tcPr>
          <w:p w:rsidR="00824944" w:rsidRPr="00CA7465" w:rsidRDefault="00824944" w:rsidP="0020724C">
            <w:pPr>
              <w:spacing w:line="200" w:lineRule="atLeast"/>
              <w:jc w:val="right"/>
              <w:rPr>
                <w:rFonts w:cs="Calibri"/>
                <w:snapToGrid w:val="0"/>
              </w:rPr>
            </w:pPr>
          </w:p>
        </w:tc>
        <w:tc>
          <w:tcPr>
            <w:tcW w:w="966" w:type="dxa"/>
            <w:tcBorders>
              <w:top w:val="nil"/>
              <w:left w:val="nil"/>
              <w:bottom w:val="nil"/>
              <w:right w:val="nil"/>
            </w:tcBorders>
            <w:shd w:val="clear" w:color="auto" w:fill="auto"/>
            <w:noWrap/>
            <w:vAlign w:val="center"/>
          </w:tcPr>
          <w:p w:rsidR="00824944" w:rsidRPr="00CA7465" w:rsidRDefault="00824944" w:rsidP="0020724C">
            <w:pPr>
              <w:spacing w:line="200" w:lineRule="atLeast"/>
              <w:jc w:val="right"/>
              <w:rPr>
                <w:rFonts w:cs="Calibri"/>
                <w:snapToGrid w:val="0"/>
              </w:rPr>
            </w:pPr>
          </w:p>
        </w:tc>
      </w:tr>
      <w:tr w:rsidR="00824944" w:rsidRPr="00CA7465" w:rsidTr="0020724C">
        <w:trPr>
          <w:trHeight w:val="507"/>
        </w:trPr>
        <w:tc>
          <w:tcPr>
            <w:tcW w:w="9787" w:type="dxa"/>
            <w:gridSpan w:val="13"/>
            <w:tcBorders>
              <w:top w:val="nil"/>
              <w:left w:val="nil"/>
              <w:right w:val="nil"/>
            </w:tcBorders>
            <w:shd w:val="clear" w:color="auto" w:fill="auto"/>
            <w:noWrap/>
            <w:vAlign w:val="center"/>
          </w:tcPr>
          <w:p w:rsidR="00824944" w:rsidRPr="00CA7465" w:rsidRDefault="00824944" w:rsidP="0020724C">
            <w:pPr>
              <w:spacing w:line="200" w:lineRule="atLeast"/>
              <w:jc w:val="right"/>
              <w:rPr>
                <w:rFonts w:cs="Calibri"/>
                <w:snapToGrid w:val="0"/>
              </w:rPr>
            </w:pPr>
            <w:r>
              <w:rPr>
                <w:rFonts w:cs="Calibri"/>
                <w:snapToGrid w:val="0"/>
              </w:rPr>
              <w:t>При приеме работ установлено, что работы выполнены в полном объеме и в срок, что соответствует предъявленным требованиям.</w:t>
            </w:r>
          </w:p>
        </w:tc>
      </w:tr>
      <w:tr w:rsidR="00824944" w:rsidRPr="00CA7465" w:rsidTr="0020724C">
        <w:trPr>
          <w:trHeight w:val="255"/>
        </w:trPr>
        <w:tc>
          <w:tcPr>
            <w:tcW w:w="236" w:type="dxa"/>
            <w:tcBorders>
              <w:top w:val="nil"/>
              <w:left w:val="nil"/>
              <w:bottom w:val="nil"/>
              <w:right w:val="nil"/>
            </w:tcBorders>
            <w:shd w:val="clear" w:color="auto" w:fill="auto"/>
            <w:noWrap/>
            <w:vAlign w:val="center"/>
          </w:tcPr>
          <w:p w:rsidR="00824944" w:rsidRPr="00CA7465" w:rsidRDefault="00824944" w:rsidP="0020724C">
            <w:pPr>
              <w:spacing w:line="200" w:lineRule="atLeast"/>
              <w:jc w:val="right"/>
              <w:rPr>
                <w:rFonts w:cs="Calibri"/>
                <w:snapToGrid w:val="0"/>
              </w:rPr>
            </w:pPr>
          </w:p>
        </w:tc>
        <w:tc>
          <w:tcPr>
            <w:tcW w:w="1864" w:type="dxa"/>
            <w:tcBorders>
              <w:top w:val="nil"/>
              <w:left w:val="nil"/>
              <w:bottom w:val="nil"/>
              <w:right w:val="nil"/>
            </w:tcBorders>
            <w:shd w:val="clear" w:color="auto" w:fill="auto"/>
            <w:noWrap/>
            <w:vAlign w:val="center"/>
          </w:tcPr>
          <w:p w:rsidR="00824944" w:rsidRPr="00CA7465" w:rsidRDefault="00824944" w:rsidP="0020724C">
            <w:pPr>
              <w:spacing w:line="200" w:lineRule="atLeast"/>
              <w:jc w:val="right"/>
              <w:rPr>
                <w:rFonts w:cs="Calibri"/>
                <w:snapToGrid w:val="0"/>
              </w:rPr>
            </w:pPr>
          </w:p>
        </w:tc>
        <w:tc>
          <w:tcPr>
            <w:tcW w:w="966" w:type="dxa"/>
            <w:tcBorders>
              <w:top w:val="nil"/>
              <w:left w:val="nil"/>
              <w:bottom w:val="nil"/>
              <w:right w:val="nil"/>
            </w:tcBorders>
            <w:shd w:val="clear" w:color="auto" w:fill="auto"/>
            <w:noWrap/>
            <w:vAlign w:val="center"/>
          </w:tcPr>
          <w:p w:rsidR="00824944" w:rsidRPr="00CA7465" w:rsidRDefault="00824944" w:rsidP="0020724C">
            <w:pPr>
              <w:spacing w:line="200" w:lineRule="atLeast"/>
              <w:jc w:val="right"/>
              <w:rPr>
                <w:rFonts w:cs="Calibri"/>
                <w:snapToGrid w:val="0"/>
              </w:rPr>
            </w:pPr>
          </w:p>
        </w:tc>
        <w:tc>
          <w:tcPr>
            <w:tcW w:w="966" w:type="dxa"/>
            <w:tcBorders>
              <w:top w:val="nil"/>
              <w:left w:val="nil"/>
              <w:bottom w:val="nil"/>
              <w:right w:val="nil"/>
            </w:tcBorders>
            <w:shd w:val="clear" w:color="auto" w:fill="auto"/>
            <w:noWrap/>
            <w:vAlign w:val="center"/>
          </w:tcPr>
          <w:p w:rsidR="00824944" w:rsidRPr="00CA7465" w:rsidRDefault="00824944" w:rsidP="0020724C">
            <w:pPr>
              <w:spacing w:line="200" w:lineRule="atLeast"/>
              <w:jc w:val="right"/>
              <w:rPr>
                <w:rFonts w:cs="Calibri"/>
                <w:snapToGrid w:val="0"/>
              </w:rPr>
            </w:pPr>
          </w:p>
        </w:tc>
        <w:tc>
          <w:tcPr>
            <w:tcW w:w="966" w:type="dxa"/>
            <w:tcBorders>
              <w:top w:val="nil"/>
              <w:left w:val="nil"/>
              <w:bottom w:val="nil"/>
              <w:right w:val="nil"/>
            </w:tcBorders>
            <w:shd w:val="clear" w:color="auto" w:fill="auto"/>
            <w:noWrap/>
            <w:vAlign w:val="center"/>
          </w:tcPr>
          <w:p w:rsidR="00824944" w:rsidRPr="00CA7465" w:rsidRDefault="00824944" w:rsidP="0020724C">
            <w:pPr>
              <w:spacing w:line="200" w:lineRule="atLeast"/>
              <w:jc w:val="right"/>
              <w:rPr>
                <w:rFonts w:cs="Calibri"/>
                <w:snapToGrid w:val="0"/>
              </w:rPr>
            </w:pPr>
          </w:p>
        </w:tc>
        <w:tc>
          <w:tcPr>
            <w:tcW w:w="966" w:type="dxa"/>
            <w:gridSpan w:val="2"/>
            <w:tcBorders>
              <w:top w:val="nil"/>
              <w:left w:val="nil"/>
              <w:bottom w:val="nil"/>
              <w:right w:val="nil"/>
            </w:tcBorders>
            <w:shd w:val="clear" w:color="auto" w:fill="auto"/>
            <w:noWrap/>
            <w:vAlign w:val="center"/>
          </w:tcPr>
          <w:p w:rsidR="00824944" w:rsidRPr="00CA7465" w:rsidRDefault="00824944" w:rsidP="0020724C">
            <w:pPr>
              <w:spacing w:line="200" w:lineRule="atLeast"/>
              <w:jc w:val="right"/>
              <w:rPr>
                <w:rFonts w:cs="Calibri"/>
                <w:snapToGrid w:val="0"/>
              </w:rPr>
            </w:pPr>
          </w:p>
        </w:tc>
        <w:tc>
          <w:tcPr>
            <w:tcW w:w="966" w:type="dxa"/>
            <w:gridSpan w:val="2"/>
            <w:tcBorders>
              <w:top w:val="nil"/>
              <w:left w:val="nil"/>
              <w:bottom w:val="nil"/>
              <w:right w:val="nil"/>
            </w:tcBorders>
            <w:shd w:val="clear" w:color="auto" w:fill="auto"/>
            <w:noWrap/>
            <w:vAlign w:val="center"/>
          </w:tcPr>
          <w:p w:rsidR="00824944" w:rsidRPr="00CA7465" w:rsidRDefault="00824944" w:rsidP="0020724C">
            <w:pPr>
              <w:spacing w:line="200" w:lineRule="atLeast"/>
              <w:jc w:val="right"/>
              <w:rPr>
                <w:rFonts w:cs="Calibri"/>
                <w:snapToGrid w:val="0"/>
              </w:rPr>
            </w:pPr>
          </w:p>
        </w:tc>
        <w:tc>
          <w:tcPr>
            <w:tcW w:w="925" w:type="dxa"/>
            <w:tcBorders>
              <w:top w:val="nil"/>
              <w:left w:val="nil"/>
              <w:bottom w:val="nil"/>
              <w:right w:val="nil"/>
            </w:tcBorders>
            <w:shd w:val="clear" w:color="auto" w:fill="auto"/>
            <w:noWrap/>
            <w:vAlign w:val="center"/>
          </w:tcPr>
          <w:p w:rsidR="00824944" w:rsidRPr="00CA7465" w:rsidRDefault="00824944" w:rsidP="0020724C">
            <w:pPr>
              <w:spacing w:line="200" w:lineRule="atLeast"/>
              <w:jc w:val="right"/>
              <w:rPr>
                <w:rFonts w:cs="Calibri"/>
                <w:snapToGrid w:val="0"/>
              </w:rPr>
            </w:pPr>
          </w:p>
        </w:tc>
        <w:tc>
          <w:tcPr>
            <w:tcW w:w="966" w:type="dxa"/>
            <w:gridSpan w:val="2"/>
            <w:tcBorders>
              <w:top w:val="nil"/>
              <w:left w:val="nil"/>
              <w:bottom w:val="nil"/>
              <w:right w:val="nil"/>
            </w:tcBorders>
            <w:shd w:val="clear" w:color="auto" w:fill="auto"/>
            <w:noWrap/>
            <w:vAlign w:val="center"/>
          </w:tcPr>
          <w:p w:rsidR="00824944" w:rsidRPr="00CA7465" w:rsidRDefault="00824944" w:rsidP="0020724C">
            <w:pPr>
              <w:spacing w:line="200" w:lineRule="atLeast"/>
              <w:jc w:val="right"/>
              <w:rPr>
                <w:rFonts w:cs="Calibri"/>
                <w:snapToGrid w:val="0"/>
              </w:rPr>
            </w:pPr>
          </w:p>
        </w:tc>
        <w:tc>
          <w:tcPr>
            <w:tcW w:w="966" w:type="dxa"/>
            <w:tcBorders>
              <w:top w:val="nil"/>
              <w:left w:val="nil"/>
              <w:bottom w:val="nil"/>
              <w:right w:val="nil"/>
            </w:tcBorders>
            <w:shd w:val="clear" w:color="auto" w:fill="auto"/>
            <w:noWrap/>
            <w:vAlign w:val="center"/>
          </w:tcPr>
          <w:p w:rsidR="00824944" w:rsidRPr="00CA7465" w:rsidRDefault="00824944" w:rsidP="0020724C">
            <w:pPr>
              <w:spacing w:line="200" w:lineRule="atLeast"/>
              <w:jc w:val="right"/>
              <w:rPr>
                <w:rFonts w:cs="Calibri"/>
                <w:snapToGrid w:val="0"/>
              </w:rPr>
            </w:pPr>
          </w:p>
        </w:tc>
      </w:tr>
      <w:tr w:rsidR="00824944" w:rsidRPr="00CA7465" w:rsidTr="0020724C">
        <w:trPr>
          <w:trHeight w:val="686"/>
        </w:trPr>
        <w:tc>
          <w:tcPr>
            <w:tcW w:w="9787" w:type="dxa"/>
            <w:gridSpan w:val="13"/>
            <w:tcBorders>
              <w:top w:val="nil"/>
              <w:left w:val="nil"/>
              <w:bottom w:val="nil"/>
              <w:right w:val="nil"/>
            </w:tcBorders>
            <w:shd w:val="clear" w:color="auto" w:fill="auto"/>
            <w:noWrap/>
            <w:vAlign w:val="center"/>
          </w:tcPr>
          <w:p w:rsidR="00824944" w:rsidRPr="00CA7465" w:rsidRDefault="00824944" w:rsidP="0020724C">
            <w:pPr>
              <w:spacing w:line="200" w:lineRule="atLeast"/>
              <w:jc w:val="both"/>
              <w:rPr>
                <w:rFonts w:cs="Calibri"/>
                <w:snapToGrid w:val="0"/>
              </w:rPr>
            </w:pPr>
            <w:r>
              <w:rPr>
                <w:rFonts w:cs="Calibri"/>
                <w:snapToGrid w:val="0"/>
              </w:rPr>
              <w:t>Фактически качество выполненных работ соответствует (не соответствует) установленным требованиям</w:t>
            </w:r>
          </w:p>
        </w:tc>
      </w:tr>
      <w:tr w:rsidR="00824944" w:rsidRPr="00CA7465" w:rsidTr="0020724C">
        <w:trPr>
          <w:trHeight w:val="255"/>
        </w:trPr>
        <w:tc>
          <w:tcPr>
            <w:tcW w:w="236" w:type="dxa"/>
            <w:tcBorders>
              <w:top w:val="nil"/>
              <w:left w:val="nil"/>
              <w:bottom w:val="nil"/>
              <w:right w:val="nil"/>
            </w:tcBorders>
            <w:shd w:val="clear" w:color="auto" w:fill="auto"/>
            <w:noWrap/>
            <w:vAlign w:val="center"/>
          </w:tcPr>
          <w:p w:rsidR="00824944" w:rsidRPr="00CA7465" w:rsidRDefault="00824944" w:rsidP="0020724C">
            <w:pPr>
              <w:spacing w:line="200" w:lineRule="atLeast"/>
              <w:jc w:val="right"/>
              <w:rPr>
                <w:rFonts w:cs="Calibri"/>
                <w:snapToGrid w:val="0"/>
              </w:rPr>
            </w:pPr>
          </w:p>
        </w:tc>
        <w:tc>
          <w:tcPr>
            <w:tcW w:w="1864" w:type="dxa"/>
            <w:tcBorders>
              <w:top w:val="nil"/>
              <w:left w:val="nil"/>
              <w:bottom w:val="nil"/>
              <w:right w:val="nil"/>
            </w:tcBorders>
            <w:shd w:val="clear" w:color="auto" w:fill="auto"/>
            <w:noWrap/>
            <w:vAlign w:val="center"/>
          </w:tcPr>
          <w:p w:rsidR="00824944" w:rsidRPr="00CA7465" w:rsidRDefault="00824944" w:rsidP="0020724C">
            <w:pPr>
              <w:spacing w:line="200" w:lineRule="atLeast"/>
              <w:jc w:val="right"/>
              <w:rPr>
                <w:rFonts w:cs="Calibri"/>
                <w:snapToGrid w:val="0"/>
              </w:rPr>
            </w:pPr>
          </w:p>
        </w:tc>
        <w:tc>
          <w:tcPr>
            <w:tcW w:w="966" w:type="dxa"/>
            <w:tcBorders>
              <w:top w:val="nil"/>
              <w:left w:val="nil"/>
              <w:bottom w:val="nil"/>
              <w:right w:val="nil"/>
            </w:tcBorders>
            <w:shd w:val="clear" w:color="auto" w:fill="auto"/>
            <w:noWrap/>
            <w:vAlign w:val="center"/>
          </w:tcPr>
          <w:p w:rsidR="00824944" w:rsidRPr="00CA7465" w:rsidRDefault="00824944" w:rsidP="0020724C">
            <w:pPr>
              <w:spacing w:line="200" w:lineRule="atLeast"/>
              <w:jc w:val="right"/>
              <w:rPr>
                <w:rFonts w:cs="Calibri"/>
                <w:snapToGrid w:val="0"/>
              </w:rPr>
            </w:pPr>
          </w:p>
        </w:tc>
        <w:tc>
          <w:tcPr>
            <w:tcW w:w="966" w:type="dxa"/>
            <w:tcBorders>
              <w:top w:val="nil"/>
              <w:left w:val="nil"/>
              <w:bottom w:val="nil"/>
              <w:right w:val="nil"/>
            </w:tcBorders>
            <w:shd w:val="clear" w:color="auto" w:fill="auto"/>
            <w:noWrap/>
            <w:vAlign w:val="center"/>
          </w:tcPr>
          <w:p w:rsidR="00824944" w:rsidRPr="00CA7465" w:rsidRDefault="00824944" w:rsidP="0020724C">
            <w:pPr>
              <w:spacing w:line="200" w:lineRule="atLeast"/>
              <w:jc w:val="right"/>
              <w:rPr>
                <w:rFonts w:cs="Calibri"/>
                <w:snapToGrid w:val="0"/>
              </w:rPr>
            </w:pPr>
          </w:p>
        </w:tc>
        <w:tc>
          <w:tcPr>
            <w:tcW w:w="966" w:type="dxa"/>
            <w:tcBorders>
              <w:top w:val="nil"/>
              <w:left w:val="nil"/>
              <w:bottom w:val="nil"/>
              <w:right w:val="nil"/>
            </w:tcBorders>
            <w:shd w:val="clear" w:color="auto" w:fill="auto"/>
            <w:noWrap/>
            <w:vAlign w:val="center"/>
          </w:tcPr>
          <w:p w:rsidR="00824944" w:rsidRPr="00CA7465" w:rsidRDefault="00824944" w:rsidP="0020724C">
            <w:pPr>
              <w:spacing w:line="200" w:lineRule="atLeast"/>
              <w:jc w:val="right"/>
              <w:rPr>
                <w:rFonts w:cs="Calibri"/>
                <w:snapToGrid w:val="0"/>
              </w:rPr>
            </w:pPr>
          </w:p>
        </w:tc>
        <w:tc>
          <w:tcPr>
            <w:tcW w:w="1932" w:type="dxa"/>
            <w:gridSpan w:val="4"/>
            <w:tcBorders>
              <w:top w:val="nil"/>
              <w:left w:val="nil"/>
              <w:bottom w:val="nil"/>
              <w:right w:val="nil"/>
            </w:tcBorders>
            <w:shd w:val="clear" w:color="auto" w:fill="auto"/>
            <w:noWrap/>
          </w:tcPr>
          <w:p w:rsidR="00824944" w:rsidRPr="00CA7465" w:rsidRDefault="00824944" w:rsidP="0020724C">
            <w:pPr>
              <w:spacing w:line="200" w:lineRule="atLeast"/>
              <w:ind w:right="-90"/>
              <w:rPr>
                <w:rFonts w:cs="Calibri"/>
                <w:snapToGrid w:val="0"/>
                <w:sz w:val="18"/>
                <w:szCs w:val="18"/>
              </w:rPr>
            </w:pPr>
            <w:r>
              <w:rPr>
                <w:rFonts w:cs="Calibri"/>
                <w:snapToGrid w:val="0"/>
                <w:sz w:val="18"/>
                <w:szCs w:val="18"/>
              </w:rPr>
              <w:t>(ненужное зачеркнуть)</w:t>
            </w:r>
          </w:p>
        </w:tc>
        <w:tc>
          <w:tcPr>
            <w:tcW w:w="925" w:type="dxa"/>
            <w:tcBorders>
              <w:top w:val="nil"/>
              <w:left w:val="nil"/>
              <w:bottom w:val="nil"/>
              <w:right w:val="nil"/>
            </w:tcBorders>
            <w:shd w:val="clear" w:color="auto" w:fill="auto"/>
            <w:noWrap/>
            <w:vAlign w:val="center"/>
          </w:tcPr>
          <w:p w:rsidR="00824944" w:rsidRPr="00CA7465" w:rsidRDefault="00824944" w:rsidP="0020724C">
            <w:pPr>
              <w:spacing w:line="200" w:lineRule="atLeast"/>
              <w:jc w:val="right"/>
              <w:rPr>
                <w:rFonts w:cs="Calibri"/>
                <w:snapToGrid w:val="0"/>
              </w:rPr>
            </w:pPr>
          </w:p>
        </w:tc>
        <w:tc>
          <w:tcPr>
            <w:tcW w:w="966" w:type="dxa"/>
            <w:gridSpan w:val="2"/>
            <w:tcBorders>
              <w:top w:val="nil"/>
              <w:left w:val="nil"/>
              <w:bottom w:val="nil"/>
              <w:right w:val="nil"/>
            </w:tcBorders>
            <w:shd w:val="clear" w:color="auto" w:fill="auto"/>
            <w:noWrap/>
            <w:vAlign w:val="center"/>
          </w:tcPr>
          <w:p w:rsidR="00824944" w:rsidRPr="00CA7465" w:rsidRDefault="00824944" w:rsidP="0020724C">
            <w:pPr>
              <w:spacing w:line="200" w:lineRule="atLeast"/>
              <w:jc w:val="right"/>
              <w:rPr>
                <w:rFonts w:cs="Calibri"/>
                <w:snapToGrid w:val="0"/>
              </w:rPr>
            </w:pPr>
          </w:p>
        </w:tc>
        <w:tc>
          <w:tcPr>
            <w:tcW w:w="966" w:type="dxa"/>
            <w:tcBorders>
              <w:top w:val="nil"/>
              <w:left w:val="nil"/>
              <w:bottom w:val="nil"/>
              <w:right w:val="nil"/>
            </w:tcBorders>
            <w:shd w:val="clear" w:color="auto" w:fill="auto"/>
            <w:noWrap/>
            <w:vAlign w:val="center"/>
          </w:tcPr>
          <w:p w:rsidR="00824944" w:rsidRPr="00CA7465" w:rsidRDefault="00824944" w:rsidP="0020724C">
            <w:pPr>
              <w:spacing w:line="200" w:lineRule="atLeast"/>
              <w:jc w:val="right"/>
              <w:rPr>
                <w:rFonts w:cs="Calibri"/>
                <w:snapToGrid w:val="0"/>
              </w:rPr>
            </w:pPr>
          </w:p>
        </w:tc>
      </w:tr>
      <w:tr w:rsidR="00824944" w:rsidRPr="00CA7465" w:rsidTr="0020724C">
        <w:trPr>
          <w:trHeight w:val="255"/>
        </w:trPr>
        <w:tc>
          <w:tcPr>
            <w:tcW w:w="9787" w:type="dxa"/>
            <w:gridSpan w:val="13"/>
            <w:tcBorders>
              <w:top w:val="nil"/>
              <w:left w:val="nil"/>
              <w:bottom w:val="nil"/>
              <w:right w:val="nil"/>
            </w:tcBorders>
            <w:shd w:val="clear" w:color="auto" w:fill="auto"/>
            <w:noWrap/>
            <w:vAlign w:val="center"/>
          </w:tcPr>
          <w:p w:rsidR="00824944" w:rsidRPr="00CA7465" w:rsidRDefault="00824944" w:rsidP="0020724C">
            <w:pPr>
              <w:spacing w:line="200" w:lineRule="atLeast"/>
              <w:jc w:val="right"/>
              <w:rPr>
                <w:rFonts w:cs="Calibri"/>
                <w:snapToGrid w:val="0"/>
              </w:rPr>
            </w:pPr>
            <w:r>
              <w:rPr>
                <w:rFonts w:cs="Calibri"/>
                <w:snapToGrid w:val="0"/>
              </w:rPr>
              <w:t>Несоответствие выполненных работ  предъявленным требованиям заключается:</w:t>
            </w:r>
          </w:p>
        </w:tc>
      </w:tr>
      <w:tr w:rsidR="00824944" w:rsidRPr="00CA7465" w:rsidTr="0020724C">
        <w:trPr>
          <w:trHeight w:val="255"/>
        </w:trPr>
        <w:tc>
          <w:tcPr>
            <w:tcW w:w="236" w:type="dxa"/>
            <w:tcBorders>
              <w:top w:val="nil"/>
              <w:left w:val="nil"/>
              <w:bottom w:val="nil"/>
              <w:right w:val="nil"/>
            </w:tcBorders>
            <w:shd w:val="clear" w:color="auto" w:fill="auto"/>
            <w:noWrap/>
            <w:vAlign w:val="center"/>
          </w:tcPr>
          <w:p w:rsidR="00824944" w:rsidRPr="00CA7465" w:rsidRDefault="00824944" w:rsidP="0020724C">
            <w:pPr>
              <w:spacing w:line="200" w:lineRule="atLeast"/>
              <w:jc w:val="right"/>
              <w:rPr>
                <w:rFonts w:cs="Calibri"/>
                <w:snapToGrid w:val="0"/>
              </w:rPr>
            </w:pPr>
          </w:p>
        </w:tc>
        <w:tc>
          <w:tcPr>
            <w:tcW w:w="9551" w:type="dxa"/>
            <w:gridSpan w:val="12"/>
            <w:tcBorders>
              <w:top w:val="nil"/>
              <w:left w:val="nil"/>
              <w:bottom w:val="single" w:sz="4" w:space="0" w:color="auto"/>
              <w:right w:val="nil"/>
            </w:tcBorders>
            <w:shd w:val="clear" w:color="auto" w:fill="auto"/>
            <w:noWrap/>
            <w:vAlign w:val="center"/>
          </w:tcPr>
          <w:p w:rsidR="00824944" w:rsidRPr="00CA7465" w:rsidRDefault="00824944" w:rsidP="0020724C">
            <w:pPr>
              <w:spacing w:line="200" w:lineRule="atLeast"/>
              <w:jc w:val="right"/>
              <w:rPr>
                <w:rFonts w:cs="Calibri"/>
                <w:snapToGrid w:val="0"/>
              </w:rPr>
            </w:pPr>
          </w:p>
        </w:tc>
      </w:tr>
      <w:tr w:rsidR="00824944" w:rsidRPr="00CA7465" w:rsidTr="0020724C">
        <w:trPr>
          <w:trHeight w:val="255"/>
        </w:trPr>
        <w:tc>
          <w:tcPr>
            <w:tcW w:w="236" w:type="dxa"/>
            <w:tcBorders>
              <w:top w:val="nil"/>
              <w:left w:val="nil"/>
              <w:bottom w:val="nil"/>
              <w:right w:val="nil"/>
            </w:tcBorders>
            <w:shd w:val="clear" w:color="auto" w:fill="auto"/>
            <w:noWrap/>
            <w:vAlign w:val="center"/>
          </w:tcPr>
          <w:p w:rsidR="00824944" w:rsidRPr="00CA7465" w:rsidRDefault="00824944" w:rsidP="0020724C">
            <w:pPr>
              <w:spacing w:line="200" w:lineRule="atLeast"/>
              <w:jc w:val="right"/>
              <w:rPr>
                <w:rFonts w:cs="Calibri"/>
                <w:snapToGrid w:val="0"/>
              </w:rPr>
            </w:pPr>
          </w:p>
        </w:tc>
        <w:tc>
          <w:tcPr>
            <w:tcW w:w="9551" w:type="dxa"/>
            <w:gridSpan w:val="12"/>
            <w:tcBorders>
              <w:top w:val="single" w:sz="4" w:space="0" w:color="auto"/>
              <w:left w:val="nil"/>
              <w:bottom w:val="single" w:sz="4" w:space="0" w:color="auto"/>
              <w:right w:val="nil"/>
            </w:tcBorders>
            <w:shd w:val="clear" w:color="auto" w:fill="auto"/>
            <w:noWrap/>
            <w:vAlign w:val="center"/>
          </w:tcPr>
          <w:p w:rsidR="00824944" w:rsidRPr="00CA7465" w:rsidRDefault="00824944" w:rsidP="0020724C">
            <w:pPr>
              <w:spacing w:line="200" w:lineRule="atLeast"/>
              <w:jc w:val="right"/>
              <w:rPr>
                <w:rFonts w:cs="Calibri"/>
                <w:snapToGrid w:val="0"/>
              </w:rPr>
            </w:pPr>
          </w:p>
        </w:tc>
      </w:tr>
    </w:tbl>
    <w:p w:rsidR="00824944" w:rsidRPr="00E90CB6" w:rsidRDefault="00824944" w:rsidP="0075279A">
      <w:pPr>
        <w:rPr>
          <w:vanish/>
        </w:rPr>
      </w:pPr>
    </w:p>
    <w:tbl>
      <w:tblPr>
        <w:tblW w:w="9782" w:type="dxa"/>
        <w:tblInd w:w="-743" w:type="dxa"/>
        <w:tblLayout w:type="fixed"/>
        <w:tblLook w:val="0000"/>
      </w:tblPr>
      <w:tblGrid>
        <w:gridCol w:w="5387"/>
        <w:gridCol w:w="4395"/>
      </w:tblGrid>
      <w:tr w:rsidR="00824944" w:rsidRPr="00CA7465" w:rsidTr="0020724C">
        <w:trPr>
          <w:trHeight w:val="2264"/>
        </w:trPr>
        <w:tc>
          <w:tcPr>
            <w:tcW w:w="5387" w:type="dxa"/>
          </w:tcPr>
          <w:p w:rsidR="00824944" w:rsidRPr="00CA7465" w:rsidRDefault="00824944" w:rsidP="0020724C">
            <w:pPr>
              <w:spacing w:line="200" w:lineRule="atLeast"/>
              <w:rPr>
                <w:rFonts w:cs="Calibri"/>
                <w:snapToGrid w:val="0"/>
              </w:rPr>
            </w:pPr>
            <w:r>
              <w:rPr>
                <w:rFonts w:cs="Calibri"/>
                <w:snapToGrid w:val="0"/>
              </w:rPr>
              <w:t xml:space="preserve">               Исполнитель:</w:t>
            </w:r>
          </w:p>
          <w:p w:rsidR="00824944" w:rsidRPr="00CA7465" w:rsidRDefault="00824944" w:rsidP="0020724C">
            <w:pPr>
              <w:spacing w:line="200" w:lineRule="atLeast"/>
              <w:jc w:val="right"/>
              <w:rPr>
                <w:rFonts w:cs="Calibri"/>
                <w:snapToGrid w:val="0"/>
              </w:rPr>
            </w:pPr>
          </w:p>
          <w:p w:rsidR="00824944" w:rsidRPr="00CA7465" w:rsidRDefault="00824944" w:rsidP="0020724C">
            <w:pPr>
              <w:suppressAutoHyphens w:val="0"/>
              <w:snapToGrid w:val="0"/>
              <w:ind w:firstLine="720"/>
              <w:jc w:val="both"/>
              <w:rPr>
                <w:lang w:eastAsia="ru-RU"/>
              </w:rPr>
            </w:pPr>
            <w:r>
              <w:rPr>
                <w:lang w:eastAsia="ru-RU"/>
              </w:rPr>
              <w:t xml:space="preserve">  _________________ </w:t>
            </w:r>
          </w:p>
          <w:p w:rsidR="00824944" w:rsidRPr="00CA7465" w:rsidRDefault="00824944" w:rsidP="0020724C">
            <w:pPr>
              <w:spacing w:line="200" w:lineRule="atLeast"/>
              <w:jc w:val="right"/>
              <w:rPr>
                <w:rFonts w:cs="Calibri"/>
                <w:snapToGrid w:val="0"/>
              </w:rPr>
            </w:pPr>
            <w:r>
              <w:rPr>
                <w:rFonts w:cs="Calibri"/>
                <w:snapToGrid w:val="0"/>
              </w:rPr>
              <w:t xml:space="preserve">               </w:t>
            </w:r>
          </w:p>
          <w:p w:rsidR="00824944" w:rsidRPr="00CA7465" w:rsidRDefault="00824944" w:rsidP="0020724C">
            <w:pPr>
              <w:spacing w:line="200" w:lineRule="atLeast"/>
              <w:rPr>
                <w:rFonts w:cs="Calibri"/>
                <w:snapToGrid w:val="0"/>
              </w:rPr>
            </w:pPr>
            <w:r>
              <w:rPr>
                <w:rFonts w:cs="Calibri"/>
                <w:snapToGrid w:val="0"/>
              </w:rPr>
              <w:t xml:space="preserve">                М.П.</w:t>
            </w:r>
          </w:p>
        </w:tc>
        <w:tc>
          <w:tcPr>
            <w:tcW w:w="4395" w:type="dxa"/>
          </w:tcPr>
          <w:p w:rsidR="00824944" w:rsidRPr="00CA7465" w:rsidRDefault="00824944" w:rsidP="0020724C">
            <w:pPr>
              <w:spacing w:line="200" w:lineRule="atLeast"/>
              <w:rPr>
                <w:rFonts w:cs="Calibri"/>
                <w:snapToGrid w:val="0"/>
              </w:rPr>
            </w:pPr>
            <w:r>
              <w:rPr>
                <w:rFonts w:cs="Calibri"/>
                <w:snapToGrid w:val="0"/>
              </w:rPr>
              <w:t xml:space="preserve">     Заказчик:</w:t>
            </w:r>
          </w:p>
          <w:p w:rsidR="00824944" w:rsidRPr="00CA7465" w:rsidRDefault="00824944" w:rsidP="0020724C">
            <w:pPr>
              <w:spacing w:line="200" w:lineRule="atLeast"/>
              <w:jc w:val="right"/>
              <w:rPr>
                <w:rFonts w:cs="Calibri"/>
                <w:snapToGrid w:val="0"/>
              </w:rPr>
            </w:pPr>
          </w:p>
          <w:p w:rsidR="00824944" w:rsidRPr="00CA7465" w:rsidRDefault="00824944" w:rsidP="0020724C">
            <w:pPr>
              <w:spacing w:line="200" w:lineRule="atLeast"/>
              <w:jc w:val="center"/>
              <w:rPr>
                <w:rFonts w:cs="Calibri"/>
                <w:snapToGrid w:val="0"/>
              </w:rPr>
            </w:pPr>
            <w:r>
              <w:rPr>
                <w:snapToGrid w:val="0"/>
                <w:lang w:eastAsia="ru-RU"/>
              </w:rPr>
              <w:t xml:space="preserve">_________________  </w:t>
            </w:r>
          </w:p>
          <w:p w:rsidR="00824944" w:rsidRPr="00CA7465" w:rsidRDefault="00824944" w:rsidP="0020724C">
            <w:pPr>
              <w:spacing w:line="200" w:lineRule="atLeast"/>
              <w:jc w:val="right"/>
              <w:rPr>
                <w:rFonts w:cs="Calibri"/>
                <w:snapToGrid w:val="0"/>
              </w:rPr>
            </w:pPr>
          </w:p>
          <w:p w:rsidR="00824944" w:rsidRPr="00CA7465" w:rsidRDefault="00824944" w:rsidP="0020724C">
            <w:pPr>
              <w:spacing w:line="200" w:lineRule="atLeast"/>
              <w:rPr>
                <w:rFonts w:cs="Calibri"/>
                <w:snapToGrid w:val="0"/>
              </w:rPr>
            </w:pPr>
            <w:r>
              <w:rPr>
                <w:rFonts w:cs="Calibri"/>
                <w:snapToGrid w:val="0"/>
              </w:rPr>
              <w:t xml:space="preserve">       М.П.</w:t>
            </w:r>
          </w:p>
        </w:tc>
      </w:tr>
    </w:tbl>
    <w:p w:rsidR="00824944" w:rsidRDefault="00824944" w:rsidP="00C51088">
      <w:pPr>
        <w:pStyle w:val="19"/>
        <w:ind w:firstLine="0"/>
        <w:jc w:val="right"/>
        <w:outlineLvl w:val="0"/>
        <w:rPr>
          <w:b/>
          <w:i/>
          <w:iCs/>
        </w:rPr>
      </w:pPr>
    </w:p>
    <w:sectPr w:rsidR="00824944"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D10" w:rsidRDefault="002D6D10">
      <w:r>
        <w:separator/>
      </w:r>
    </w:p>
  </w:endnote>
  <w:endnote w:type="continuationSeparator" w:id="0">
    <w:p w:rsidR="002D6D10" w:rsidRDefault="002D6D10">
      <w:r>
        <w:continuationSeparator/>
      </w:r>
    </w:p>
  </w:endnote>
  <w:endnote w:type="continuationNotice" w:id="1">
    <w:p w:rsidR="002D6D10" w:rsidRDefault="002D6D1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2020603050405020304"/>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14A" w:rsidRDefault="00824944" w:rsidP="00BF6892">
    <w:pPr>
      <w:pStyle w:val="afd"/>
      <w:framePr w:wrap="around" w:vAnchor="text" w:hAnchor="margin" w:xAlign="right" w:y="1"/>
      <w:rPr>
        <w:rStyle w:val="a5"/>
      </w:rPr>
    </w:pPr>
    <w:r>
      <w:rPr>
        <w:rStyle w:val="a5"/>
      </w:rPr>
      <w:fldChar w:fldCharType="begin"/>
    </w:r>
    <w:r w:rsidR="00A0514A">
      <w:rPr>
        <w:rStyle w:val="a5"/>
      </w:rPr>
      <w:instrText xml:space="preserve">PAGE  </w:instrText>
    </w:r>
    <w:r>
      <w:rPr>
        <w:rStyle w:val="a5"/>
      </w:rPr>
      <w:fldChar w:fldCharType="separate"/>
    </w:r>
    <w:r w:rsidR="00A0514A">
      <w:rPr>
        <w:rStyle w:val="a5"/>
        <w:noProof/>
      </w:rPr>
      <w:t>28</w:t>
    </w:r>
    <w:r>
      <w:rPr>
        <w:rStyle w:val="a5"/>
      </w:rPr>
      <w:fldChar w:fldCharType="end"/>
    </w:r>
  </w:p>
  <w:p w:rsidR="00A0514A" w:rsidRDefault="00A0514A"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14A" w:rsidRDefault="00A0514A">
    <w:pPr>
      <w:pStyle w:val="afd"/>
      <w:jc w:val="center"/>
    </w:pPr>
  </w:p>
  <w:p w:rsidR="00A0514A" w:rsidRDefault="00A0514A" w:rsidP="00BF6892">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D10" w:rsidRDefault="002D6D10">
      <w:r>
        <w:separator/>
      </w:r>
    </w:p>
  </w:footnote>
  <w:footnote w:type="continuationSeparator" w:id="0">
    <w:p w:rsidR="002D6D10" w:rsidRDefault="002D6D10">
      <w:r>
        <w:continuationSeparator/>
      </w:r>
    </w:p>
  </w:footnote>
  <w:footnote w:type="continuationNotice" w:id="1">
    <w:p w:rsidR="002D6D10" w:rsidRDefault="002D6D1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14A" w:rsidRDefault="00824944" w:rsidP="00510148">
    <w:pPr>
      <w:pStyle w:val="afb"/>
      <w:jc w:val="center"/>
    </w:pPr>
    <w:r>
      <w:fldChar w:fldCharType="begin"/>
    </w:r>
    <w:r w:rsidR="00A0514A">
      <w:instrText xml:space="preserve"> PAGE   \* MERGEFORMAT </w:instrText>
    </w:r>
    <w:r>
      <w:fldChar w:fldCharType="separate"/>
    </w:r>
    <w:r w:rsidR="00C51088">
      <w:rPr>
        <w:noProof/>
      </w:rPr>
      <w:t>46</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5CA45D5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99A6DB0"/>
    <w:multiLevelType w:val="hybridMultilevel"/>
    <w:tmpl w:val="747076C6"/>
    <w:lvl w:ilvl="0" w:tplc="1C60188A">
      <w:start w:val="1"/>
      <w:numFmt w:val="decimal"/>
      <w:lvlText w:val="2.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4">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7">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BED2486"/>
    <w:multiLevelType w:val="hybridMultilevel"/>
    <w:tmpl w:val="15EE914A"/>
    <w:lvl w:ilvl="0" w:tplc="018A7BE2">
      <w:start w:val="1"/>
      <w:numFmt w:val="decimal"/>
      <w:lvlText w:val="2.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1">
    <w:nsid w:val="46A32EF8"/>
    <w:multiLevelType w:val="hybridMultilevel"/>
    <w:tmpl w:val="E2F80456"/>
    <w:lvl w:ilvl="0" w:tplc="3190BD9C">
      <w:start w:val="1"/>
      <w:numFmt w:val="decimal"/>
      <w:lvlText w:val="2.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3">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5">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38"/>
  </w:num>
  <w:num w:numId="9">
    <w:abstractNumId w:val="22"/>
  </w:num>
  <w:num w:numId="10">
    <w:abstractNumId w:val="30"/>
  </w:num>
  <w:num w:numId="11">
    <w:abstractNumId w:val="34"/>
  </w:num>
  <w:num w:numId="12">
    <w:abstractNumId w:val="32"/>
  </w:num>
  <w:num w:numId="13">
    <w:abstractNumId w:val="35"/>
  </w:num>
  <w:num w:numId="14">
    <w:abstractNumId w:val="39"/>
  </w:num>
  <w:num w:numId="15">
    <w:abstractNumId w:val="29"/>
  </w:num>
  <w:num w:numId="16">
    <w:abstractNumId w:val="31"/>
  </w:num>
  <w:num w:numId="17">
    <w:abstractNumId w:val="28"/>
  </w:num>
  <w:num w:numId="18">
    <w:abstractNumId w:val="26"/>
  </w:num>
  <w:num w:numId="19">
    <w:abstractNumId w:val="27"/>
  </w:num>
  <w:num w:numId="20">
    <w:abstractNumId w:val="33"/>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37"/>
  </w:num>
  <w:num w:numId="27">
    <w:abstractNumId w:val="22"/>
  </w:num>
  <w:num w:numId="28">
    <w:abstractNumId w:val="24"/>
  </w:num>
  <w:num w:numId="29">
    <w:abstractNumId w:val="23"/>
  </w:num>
  <w:num w:numId="30">
    <w:abstractNumId w:val="2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hideGrammaticalError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6894"/>
    <w:rsid w:val="00010BE3"/>
    <w:rsid w:val="000111FC"/>
    <w:rsid w:val="000136A9"/>
    <w:rsid w:val="00013D4E"/>
    <w:rsid w:val="00014C0B"/>
    <w:rsid w:val="0001556E"/>
    <w:rsid w:val="0001557C"/>
    <w:rsid w:val="000224FB"/>
    <w:rsid w:val="000236C9"/>
    <w:rsid w:val="00032BDE"/>
    <w:rsid w:val="00034376"/>
    <w:rsid w:val="00034877"/>
    <w:rsid w:val="00034E6C"/>
    <w:rsid w:val="000362F0"/>
    <w:rsid w:val="000374AB"/>
    <w:rsid w:val="00044646"/>
    <w:rsid w:val="00045327"/>
    <w:rsid w:val="000454C8"/>
    <w:rsid w:val="0004653B"/>
    <w:rsid w:val="00047535"/>
    <w:rsid w:val="0005366B"/>
    <w:rsid w:val="000557B3"/>
    <w:rsid w:val="0006056A"/>
    <w:rsid w:val="00060D59"/>
    <w:rsid w:val="00066A62"/>
    <w:rsid w:val="00067DAA"/>
    <w:rsid w:val="000728C1"/>
    <w:rsid w:val="000753BB"/>
    <w:rsid w:val="00076F66"/>
    <w:rsid w:val="0007720B"/>
    <w:rsid w:val="00083039"/>
    <w:rsid w:val="000846BC"/>
    <w:rsid w:val="00090344"/>
    <w:rsid w:val="00091B4D"/>
    <w:rsid w:val="00092D66"/>
    <w:rsid w:val="00093F19"/>
    <w:rsid w:val="000954FB"/>
    <w:rsid w:val="000978CE"/>
    <w:rsid w:val="000A0092"/>
    <w:rsid w:val="000A2B5E"/>
    <w:rsid w:val="000A2D97"/>
    <w:rsid w:val="000A3B81"/>
    <w:rsid w:val="000A4915"/>
    <w:rsid w:val="000A574E"/>
    <w:rsid w:val="000A679F"/>
    <w:rsid w:val="000B5302"/>
    <w:rsid w:val="000B658F"/>
    <w:rsid w:val="000C37D3"/>
    <w:rsid w:val="000C7CAF"/>
    <w:rsid w:val="000D5F3B"/>
    <w:rsid w:val="000E2086"/>
    <w:rsid w:val="000E5B2C"/>
    <w:rsid w:val="000E5BB8"/>
    <w:rsid w:val="000F024D"/>
    <w:rsid w:val="000F1048"/>
    <w:rsid w:val="000F1455"/>
    <w:rsid w:val="000F3BFB"/>
    <w:rsid w:val="000F6875"/>
    <w:rsid w:val="00102875"/>
    <w:rsid w:val="001049C1"/>
    <w:rsid w:val="00106D91"/>
    <w:rsid w:val="00107C51"/>
    <w:rsid w:val="00110975"/>
    <w:rsid w:val="00112512"/>
    <w:rsid w:val="00115430"/>
    <w:rsid w:val="00116BFD"/>
    <w:rsid w:val="001172DB"/>
    <w:rsid w:val="001174EB"/>
    <w:rsid w:val="0012029A"/>
    <w:rsid w:val="00120404"/>
    <w:rsid w:val="00120A5C"/>
    <w:rsid w:val="00120B8B"/>
    <w:rsid w:val="00123257"/>
    <w:rsid w:val="001242D3"/>
    <w:rsid w:val="0012610C"/>
    <w:rsid w:val="00126E37"/>
    <w:rsid w:val="00134C04"/>
    <w:rsid w:val="00135273"/>
    <w:rsid w:val="001356F1"/>
    <w:rsid w:val="0013760D"/>
    <w:rsid w:val="00146CC2"/>
    <w:rsid w:val="00150594"/>
    <w:rsid w:val="00154547"/>
    <w:rsid w:val="00155E25"/>
    <w:rsid w:val="00156B73"/>
    <w:rsid w:val="00157CA9"/>
    <w:rsid w:val="00164D0C"/>
    <w:rsid w:val="0016528F"/>
    <w:rsid w:val="0016681B"/>
    <w:rsid w:val="00166B33"/>
    <w:rsid w:val="00166D95"/>
    <w:rsid w:val="00167695"/>
    <w:rsid w:val="00171FEC"/>
    <w:rsid w:val="00172294"/>
    <w:rsid w:val="001722C6"/>
    <w:rsid w:val="001749AE"/>
    <w:rsid w:val="00174FFE"/>
    <w:rsid w:val="00175830"/>
    <w:rsid w:val="00175A7B"/>
    <w:rsid w:val="0017674B"/>
    <w:rsid w:val="00177D5C"/>
    <w:rsid w:val="00180C03"/>
    <w:rsid w:val="001823CF"/>
    <w:rsid w:val="0018682A"/>
    <w:rsid w:val="0019760E"/>
    <w:rsid w:val="001A364E"/>
    <w:rsid w:val="001A544E"/>
    <w:rsid w:val="001A61AB"/>
    <w:rsid w:val="001B150C"/>
    <w:rsid w:val="001B36FC"/>
    <w:rsid w:val="001B5653"/>
    <w:rsid w:val="001C08FD"/>
    <w:rsid w:val="001C09D8"/>
    <w:rsid w:val="001C75ED"/>
    <w:rsid w:val="001E0B8E"/>
    <w:rsid w:val="001E2F9C"/>
    <w:rsid w:val="001E3E36"/>
    <w:rsid w:val="001E5185"/>
    <w:rsid w:val="001E6511"/>
    <w:rsid w:val="001E6E80"/>
    <w:rsid w:val="001F0A23"/>
    <w:rsid w:val="001F21DA"/>
    <w:rsid w:val="001F2F0D"/>
    <w:rsid w:val="001F32B2"/>
    <w:rsid w:val="001F504B"/>
    <w:rsid w:val="001F53E8"/>
    <w:rsid w:val="001F573F"/>
    <w:rsid w:val="001F57BC"/>
    <w:rsid w:val="0020341D"/>
    <w:rsid w:val="002079EB"/>
    <w:rsid w:val="00210A37"/>
    <w:rsid w:val="00211C0D"/>
    <w:rsid w:val="00214105"/>
    <w:rsid w:val="00214302"/>
    <w:rsid w:val="00216C08"/>
    <w:rsid w:val="002212A0"/>
    <w:rsid w:val="002212EA"/>
    <w:rsid w:val="00221BE8"/>
    <w:rsid w:val="00222142"/>
    <w:rsid w:val="002247A2"/>
    <w:rsid w:val="002326E3"/>
    <w:rsid w:val="002376E6"/>
    <w:rsid w:val="002378E3"/>
    <w:rsid w:val="002379A3"/>
    <w:rsid w:val="00237EE7"/>
    <w:rsid w:val="002410DF"/>
    <w:rsid w:val="00243F0F"/>
    <w:rsid w:val="002463F7"/>
    <w:rsid w:val="00250548"/>
    <w:rsid w:val="00250A36"/>
    <w:rsid w:val="0025270E"/>
    <w:rsid w:val="002540E1"/>
    <w:rsid w:val="00254314"/>
    <w:rsid w:val="002543D3"/>
    <w:rsid w:val="00254538"/>
    <w:rsid w:val="002572B2"/>
    <w:rsid w:val="00257F85"/>
    <w:rsid w:val="00261326"/>
    <w:rsid w:val="00265B2B"/>
    <w:rsid w:val="00267AAB"/>
    <w:rsid w:val="00274113"/>
    <w:rsid w:val="00274699"/>
    <w:rsid w:val="002810F4"/>
    <w:rsid w:val="0028168C"/>
    <w:rsid w:val="00282B03"/>
    <w:rsid w:val="002910EA"/>
    <w:rsid w:val="00291899"/>
    <w:rsid w:val="00293CE8"/>
    <w:rsid w:val="002A1180"/>
    <w:rsid w:val="002A2796"/>
    <w:rsid w:val="002A4D3C"/>
    <w:rsid w:val="002A71D9"/>
    <w:rsid w:val="002B41FD"/>
    <w:rsid w:val="002B482F"/>
    <w:rsid w:val="002B6325"/>
    <w:rsid w:val="002B6BE9"/>
    <w:rsid w:val="002B7406"/>
    <w:rsid w:val="002C2ADC"/>
    <w:rsid w:val="002C3FF9"/>
    <w:rsid w:val="002C56A0"/>
    <w:rsid w:val="002C7848"/>
    <w:rsid w:val="002D291C"/>
    <w:rsid w:val="002D2D73"/>
    <w:rsid w:val="002D5869"/>
    <w:rsid w:val="002D6D10"/>
    <w:rsid w:val="002E18D3"/>
    <w:rsid w:val="002E3DBF"/>
    <w:rsid w:val="002E4CCA"/>
    <w:rsid w:val="002E5C81"/>
    <w:rsid w:val="002E66D4"/>
    <w:rsid w:val="002F1275"/>
    <w:rsid w:val="002F15C9"/>
    <w:rsid w:val="002F345D"/>
    <w:rsid w:val="002F40DE"/>
    <w:rsid w:val="002F543C"/>
    <w:rsid w:val="002F6A6B"/>
    <w:rsid w:val="0030151C"/>
    <w:rsid w:val="00302217"/>
    <w:rsid w:val="00305BD2"/>
    <w:rsid w:val="003072B4"/>
    <w:rsid w:val="00311A92"/>
    <w:rsid w:val="00313385"/>
    <w:rsid w:val="00313F83"/>
    <w:rsid w:val="00325CC8"/>
    <w:rsid w:val="00331801"/>
    <w:rsid w:val="00331930"/>
    <w:rsid w:val="00334292"/>
    <w:rsid w:val="00335079"/>
    <w:rsid w:val="00335F0B"/>
    <w:rsid w:val="0033715C"/>
    <w:rsid w:val="00343C35"/>
    <w:rsid w:val="003571CE"/>
    <w:rsid w:val="00357415"/>
    <w:rsid w:val="0036291B"/>
    <w:rsid w:val="003630DE"/>
    <w:rsid w:val="003657D7"/>
    <w:rsid w:val="003663BC"/>
    <w:rsid w:val="00370C44"/>
    <w:rsid w:val="00371504"/>
    <w:rsid w:val="003719A4"/>
    <w:rsid w:val="003778ED"/>
    <w:rsid w:val="00386F7E"/>
    <w:rsid w:val="00391B86"/>
    <w:rsid w:val="00391D03"/>
    <w:rsid w:val="003934B6"/>
    <w:rsid w:val="00395664"/>
    <w:rsid w:val="00396B5A"/>
    <w:rsid w:val="00397A99"/>
    <w:rsid w:val="003A0695"/>
    <w:rsid w:val="003A17CC"/>
    <w:rsid w:val="003A3A53"/>
    <w:rsid w:val="003A7044"/>
    <w:rsid w:val="003A741B"/>
    <w:rsid w:val="003B3FE8"/>
    <w:rsid w:val="003C30F3"/>
    <w:rsid w:val="003C6269"/>
    <w:rsid w:val="003D0AAE"/>
    <w:rsid w:val="003D0E23"/>
    <w:rsid w:val="003D18DF"/>
    <w:rsid w:val="003D23C9"/>
    <w:rsid w:val="003D2759"/>
    <w:rsid w:val="003D3596"/>
    <w:rsid w:val="003D485E"/>
    <w:rsid w:val="003E181F"/>
    <w:rsid w:val="003E2C12"/>
    <w:rsid w:val="003E4FE0"/>
    <w:rsid w:val="003E74E1"/>
    <w:rsid w:val="003F31F2"/>
    <w:rsid w:val="00400975"/>
    <w:rsid w:val="004034BE"/>
    <w:rsid w:val="00410B56"/>
    <w:rsid w:val="004209AE"/>
    <w:rsid w:val="0042174B"/>
    <w:rsid w:val="004224C0"/>
    <w:rsid w:val="00422CFA"/>
    <w:rsid w:val="004243CF"/>
    <w:rsid w:val="00425EB0"/>
    <w:rsid w:val="00426ED7"/>
    <w:rsid w:val="004272B0"/>
    <w:rsid w:val="004314C8"/>
    <w:rsid w:val="00432CF8"/>
    <w:rsid w:val="0043423C"/>
    <w:rsid w:val="0043596D"/>
    <w:rsid w:val="00435A9A"/>
    <w:rsid w:val="00437B00"/>
    <w:rsid w:val="00443169"/>
    <w:rsid w:val="0044472F"/>
    <w:rsid w:val="00444F6A"/>
    <w:rsid w:val="00445695"/>
    <w:rsid w:val="00446E0C"/>
    <w:rsid w:val="00454ECC"/>
    <w:rsid w:val="004564FE"/>
    <w:rsid w:val="00462DE1"/>
    <w:rsid w:val="004634C8"/>
    <w:rsid w:val="0046442D"/>
    <w:rsid w:val="00467486"/>
    <w:rsid w:val="00470EDD"/>
    <w:rsid w:val="004745C7"/>
    <w:rsid w:val="00475935"/>
    <w:rsid w:val="0047650E"/>
    <w:rsid w:val="004765EC"/>
    <w:rsid w:val="004774A6"/>
    <w:rsid w:val="004774CF"/>
    <w:rsid w:val="0047759E"/>
    <w:rsid w:val="004808B9"/>
    <w:rsid w:val="004864C2"/>
    <w:rsid w:val="004874C1"/>
    <w:rsid w:val="00493AB2"/>
    <w:rsid w:val="004A0B79"/>
    <w:rsid w:val="004A25F0"/>
    <w:rsid w:val="004A4212"/>
    <w:rsid w:val="004A66FA"/>
    <w:rsid w:val="004B0D75"/>
    <w:rsid w:val="004B3482"/>
    <w:rsid w:val="004B366A"/>
    <w:rsid w:val="004B4B1F"/>
    <w:rsid w:val="004C0A7F"/>
    <w:rsid w:val="004C2235"/>
    <w:rsid w:val="004C7528"/>
    <w:rsid w:val="004D2E53"/>
    <w:rsid w:val="004D44D7"/>
    <w:rsid w:val="004D4FA2"/>
    <w:rsid w:val="004D6625"/>
    <w:rsid w:val="004E13F0"/>
    <w:rsid w:val="004E1725"/>
    <w:rsid w:val="004E202E"/>
    <w:rsid w:val="004E3757"/>
    <w:rsid w:val="004E3AC2"/>
    <w:rsid w:val="004F2ABB"/>
    <w:rsid w:val="004F4D22"/>
    <w:rsid w:val="004F5E74"/>
    <w:rsid w:val="004F6737"/>
    <w:rsid w:val="00505622"/>
    <w:rsid w:val="00505842"/>
    <w:rsid w:val="005058F1"/>
    <w:rsid w:val="00506989"/>
    <w:rsid w:val="0050702D"/>
    <w:rsid w:val="0051006B"/>
    <w:rsid w:val="00510148"/>
    <w:rsid w:val="00510C5D"/>
    <w:rsid w:val="00511914"/>
    <w:rsid w:val="00511EDC"/>
    <w:rsid w:val="005129E1"/>
    <w:rsid w:val="00514DA3"/>
    <w:rsid w:val="0051529F"/>
    <w:rsid w:val="005171A2"/>
    <w:rsid w:val="00521353"/>
    <w:rsid w:val="00521F95"/>
    <w:rsid w:val="0052390C"/>
    <w:rsid w:val="005242ED"/>
    <w:rsid w:val="00527AB7"/>
    <w:rsid w:val="0053291E"/>
    <w:rsid w:val="00534697"/>
    <w:rsid w:val="005355A2"/>
    <w:rsid w:val="005373EF"/>
    <w:rsid w:val="00544668"/>
    <w:rsid w:val="005508EC"/>
    <w:rsid w:val="00551655"/>
    <w:rsid w:val="0056027E"/>
    <w:rsid w:val="00562186"/>
    <w:rsid w:val="0056426C"/>
    <w:rsid w:val="00565202"/>
    <w:rsid w:val="00567173"/>
    <w:rsid w:val="005716FC"/>
    <w:rsid w:val="00571D62"/>
    <w:rsid w:val="00573F02"/>
    <w:rsid w:val="00575E36"/>
    <w:rsid w:val="0057655F"/>
    <w:rsid w:val="005834BA"/>
    <w:rsid w:val="00590A1B"/>
    <w:rsid w:val="00593786"/>
    <w:rsid w:val="005944C1"/>
    <w:rsid w:val="005A0E3B"/>
    <w:rsid w:val="005A2B08"/>
    <w:rsid w:val="005A41D0"/>
    <w:rsid w:val="005A6CE9"/>
    <w:rsid w:val="005B12F9"/>
    <w:rsid w:val="005B32A8"/>
    <w:rsid w:val="005B6216"/>
    <w:rsid w:val="005C5AB8"/>
    <w:rsid w:val="005C6744"/>
    <w:rsid w:val="005D0613"/>
    <w:rsid w:val="005D6190"/>
    <w:rsid w:val="005D64F1"/>
    <w:rsid w:val="005D6803"/>
    <w:rsid w:val="005D77E9"/>
    <w:rsid w:val="005E0074"/>
    <w:rsid w:val="005E0B21"/>
    <w:rsid w:val="005E6CAE"/>
    <w:rsid w:val="005F2D24"/>
    <w:rsid w:val="005F2FAA"/>
    <w:rsid w:val="005F5726"/>
    <w:rsid w:val="0060219A"/>
    <w:rsid w:val="006050B1"/>
    <w:rsid w:val="0061101B"/>
    <w:rsid w:val="00611B15"/>
    <w:rsid w:val="00612DC6"/>
    <w:rsid w:val="00613848"/>
    <w:rsid w:val="00614976"/>
    <w:rsid w:val="006164CD"/>
    <w:rsid w:val="006176F4"/>
    <w:rsid w:val="00621361"/>
    <w:rsid w:val="00622CF4"/>
    <w:rsid w:val="00627696"/>
    <w:rsid w:val="0063170D"/>
    <w:rsid w:val="00633831"/>
    <w:rsid w:val="00635507"/>
    <w:rsid w:val="00636387"/>
    <w:rsid w:val="00637621"/>
    <w:rsid w:val="006400A0"/>
    <w:rsid w:val="006402DD"/>
    <w:rsid w:val="0065098B"/>
    <w:rsid w:val="00655386"/>
    <w:rsid w:val="0065657D"/>
    <w:rsid w:val="006575DD"/>
    <w:rsid w:val="00664449"/>
    <w:rsid w:val="00670FD8"/>
    <w:rsid w:val="00674404"/>
    <w:rsid w:val="00677EA3"/>
    <w:rsid w:val="006801C2"/>
    <w:rsid w:val="00681C65"/>
    <w:rsid w:val="00685C56"/>
    <w:rsid w:val="006863B5"/>
    <w:rsid w:val="00690B2B"/>
    <w:rsid w:val="00693668"/>
    <w:rsid w:val="006A1CB3"/>
    <w:rsid w:val="006A6A23"/>
    <w:rsid w:val="006A6E08"/>
    <w:rsid w:val="006A6E7D"/>
    <w:rsid w:val="006A76EE"/>
    <w:rsid w:val="006B2801"/>
    <w:rsid w:val="006B3895"/>
    <w:rsid w:val="006B3974"/>
    <w:rsid w:val="006B3BD2"/>
    <w:rsid w:val="006B6573"/>
    <w:rsid w:val="006B7625"/>
    <w:rsid w:val="006C1555"/>
    <w:rsid w:val="006C32B9"/>
    <w:rsid w:val="006C3A69"/>
    <w:rsid w:val="006C4984"/>
    <w:rsid w:val="006C5D24"/>
    <w:rsid w:val="006C7DC1"/>
    <w:rsid w:val="006D08CE"/>
    <w:rsid w:val="006D150B"/>
    <w:rsid w:val="006D2B87"/>
    <w:rsid w:val="006D3659"/>
    <w:rsid w:val="006D3832"/>
    <w:rsid w:val="006D455D"/>
    <w:rsid w:val="006D5695"/>
    <w:rsid w:val="006D5733"/>
    <w:rsid w:val="006D65BE"/>
    <w:rsid w:val="006D69DD"/>
    <w:rsid w:val="006E08A0"/>
    <w:rsid w:val="006E23DE"/>
    <w:rsid w:val="006E4289"/>
    <w:rsid w:val="006E67B8"/>
    <w:rsid w:val="006E7589"/>
    <w:rsid w:val="006F1466"/>
    <w:rsid w:val="006F2C73"/>
    <w:rsid w:val="006F3F9D"/>
    <w:rsid w:val="006F4522"/>
    <w:rsid w:val="006F6D36"/>
    <w:rsid w:val="00700A24"/>
    <w:rsid w:val="00701BE5"/>
    <w:rsid w:val="007046B2"/>
    <w:rsid w:val="00706C8C"/>
    <w:rsid w:val="0072064C"/>
    <w:rsid w:val="00722AFD"/>
    <w:rsid w:val="00722D74"/>
    <w:rsid w:val="00723E5E"/>
    <w:rsid w:val="00725483"/>
    <w:rsid w:val="0072632D"/>
    <w:rsid w:val="007274E7"/>
    <w:rsid w:val="00727B51"/>
    <w:rsid w:val="00727D3C"/>
    <w:rsid w:val="00730FED"/>
    <w:rsid w:val="00733ADD"/>
    <w:rsid w:val="00734160"/>
    <w:rsid w:val="007341C2"/>
    <w:rsid w:val="007354CF"/>
    <w:rsid w:val="0073654F"/>
    <w:rsid w:val="00736D40"/>
    <w:rsid w:val="00737338"/>
    <w:rsid w:val="00737675"/>
    <w:rsid w:val="00737B78"/>
    <w:rsid w:val="00742DAA"/>
    <w:rsid w:val="007434C0"/>
    <w:rsid w:val="00744920"/>
    <w:rsid w:val="00746E8D"/>
    <w:rsid w:val="00752221"/>
    <w:rsid w:val="00752FEB"/>
    <w:rsid w:val="00754AD8"/>
    <w:rsid w:val="00756269"/>
    <w:rsid w:val="00760ECD"/>
    <w:rsid w:val="0076195D"/>
    <w:rsid w:val="00763BD4"/>
    <w:rsid w:val="00763EDB"/>
    <w:rsid w:val="00765DAB"/>
    <w:rsid w:val="0077096E"/>
    <w:rsid w:val="0077115E"/>
    <w:rsid w:val="007747B6"/>
    <w:rsid w:val="007768E4"/>
    <w:rsid w:val="007774FD"/>
    <w:rsid w:val="00780CDF"/>
    <w:rsid w:val="00782E92"/>
    <w:rsid w:val="00783AD5"/>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C1052"/>
    <w:rsid w:val="007C51E1"/>
    <w:rsid w:val="007C73F1"/>
    <w:rsid w:val="007D00C3"/>
    <w:rsid w:val="007D1BEF"/>
    <w:rsid w:val="007D50EE"/>
    <w:rsid w:val="007D5AEA"/>
    <w:rsid w:val="007D6548"/>
    <w:rsid w:val="007E34AB"/>
    <w:rsid w:val="007E48BC"/>
    <w:rsid w:val="007E5B43"/>
    <w:rsid w:val="007E72CC"/>
    <w:rsid w:val="007F1DFC"/>
    <w:rsid w:val="008035D3"/>
    <w:rsid w:val="00804946"/>
    <w:rsid w:val="00806AAF"/>
    <w:rsid w:val="008075B1"/>
    <w:rsid w:val="008102B0"/>
    <w:rsid w:val="00811548"/>
    <w:rsid w:val="00812135"/>
    <w:rsid w:val="00812285"/>
    <w:rsid w:val="008129CE"/>
    <w:rsid w:val="00814F46"/>
    <w:rsid w:val="008223A6"/>
    <w:rsid w:val="00824944"/>
    <w:rsid w:val="008314C4"/>
    <w:rsid w:val="00834551"/>
    <w:rsid w:val="00835CB1"/>
    <w:rsid w:val="008370AF"/>
    <w:rsid w:val="00837423"/>
    <w:rsid w:val="008377C6"/>
    <w:rsid w:val="008437AD"/>
    <w:rsid w:val="00847C9D"/>
    <w:rsid w:val="0085471E"/>
    <w:rsid w:val="00860529"/>
    <w:rsid w:val="008613BE"/>
    <w:rsid w:val="008614B4"/>
    <w:rsid w:val="00861659"/>
    <w:rsid w:val="00861B45"/>
    <w:rsid w:val="00861D29"/>
    <w:rsid w:val="0086287A"/>
    <w:rsid w:val="00863A7D"/>
    <w:rsid w:val="008643A6"/>
    <w:rsid w:val="00866B11"/>
    <w:rsid w:val="00871748"/>
    <w:rsid w:val="0087611C"/>
    <w:rsid w:val="00880FE9"/>
    <w:rsid w:val="008825E9"/>
    <w:rsid w:val="0089720B"/>
    <w:rsid w:val="008A10F4"/>
    <w:rsid w:val="008A664B"/>
    <w:rsid w:val="008A66CB"/>
    <w:rsid w:val="008B16B6"/>
    <w:rsid w:val="008B3819"/>
    <w:rsid w:val="008B7A42"/>
    <w:rsid w:val="008B7FB1"/>
    <w:rsid w:val="008C1BC9"/>
    <w:rsid w:val="008C4183"/>
    <w:rsid w:val="008D04DC"/>
    <w:rsid w:val="008D1FAC"/>
    <w:rsid w:val="008D2E20"/>
    <w:rsid w:val="008D2F7D"/>
    <w:rsid w:val="008D3484"/>
    <w:rsid w:val="008D57CB"/>
    <w:rsid w:val="008D5EFE"/>
    <w:rsid w:val="008D67F8"/>
    <w:rsid w:val="008E22A1"/>
    <w:rsid w:val="008E5FFE"/>
    <w:rsid w:val="008E60E5"/>
    <w:rsid w:val="008F356D"/>
    <w:rsid w:val="008F526C"/>
    <w:rsid w:val="00901E6E"/>
    <w:rsid w:val="00902129"/>
    <w:rsid w:val="00902BC0"/>
    <w:rsid w:val="00903379"/>
    <w:rsid w:val="00903FBC"/>
    <w:rsid w:val="009068D2"/>
    <w:rsid w:val="00910B09"/>
    <w:rsid w:val="00914122"/>
    <w:rsid w:val="00914E3D"/>
    <w:rsid w:val="00920884"/>
    <w:rsid w:val="0092198F"/>
    <w:rsid w:val="0092359B"/>
    <w:rsid w:val="00925034"/>
    <w:rsid w:val="00926992"/>
    <w:rsid w:val="009271A2"/>
    <w:rsid w:val="0093234E"/>
    <w:rsid w:val="00935236"/>
    <w:rsid w:val="009370AF"/>
    <w:rsid w:val="00940169"/>
    <w:rsid w:val="00940FA2"/>
    <w:rsid w:val="009411A9"/>
    <w:rsid w:val="00945B21"/>
    <w:rsid w:val="0094610A"/>
    <w:rsid w:val="00956252"/>
    <w:rsid w:val="00956DC0"/>
    <w:rsid w:val="00960F11"/>
    <w:rsid w:val="00962B0F"/>
    <w:rsid w:val="00964188"/>
    <w:rsid w:val="009660FA"/>
    <w:rsid w:val="00966205"/>
    <w:rsid w:val="00971897"/>
    <w:rsid w:val="00972FF3"/>
    <w:rsid w:val="00975F02"/>
    <w:rsid w:val="00981280"/>
    <w:rsid w:val="00982C6F"/>
    <w:rsid w:val="009830CC"/>
    <w:rsid w:val="0098468A"/>
    <w:rsid w:val="0098473B"/>
    <w:rsid w:val="0098627F"/>
    <w:rsid w:val="00991BDD"/>
    <w:rsid w:val="00991DEB"/>
    <w:rsid w:val="0099438D"/>
    <w:rsid w:val="00994EDF"/>
    <w:rsid w:val="00997B7D"/>
    <w:rsid w:val="009A08AF"/>
    <w:rsid w:val="009A1114"/>
    <w:rsid w:val="009A1683"/>
    <w:rsid w:val="009A2536"/>
    <w:rsid w:val="009A3ADF"/>
    <w:rsid w:val="009A7C6C"/>
    <w:rsid w:val="009B0A27"/>
    <w:rsid w:val="009B43DB"/>
    <w:rsid w:val="009B4838"/>
    <w:rsid w:val="009C15AA"/>
    <w:rsid w:val="009C211A"/>
    <w:rsid w:val="009D01E1"/>
    <w:rsid w:val="009D3A40"/>
    <w:rsid w:val="009D4112"/>
    <w:rsid w:val="009D561F"/>
    <w:rsid w:val="009D65A3"/>
    <w:rsid w:val="009E0C31"/>
    <w:rsid w:val="009E15ED"/>
    <w:rsid w:val="009E64D8"/>
    <w:rsid w:val="009F4371"/>
    <w:rsid w:val="009F4C89"/>
    <w:rsid w:val="009F7E18"/>
    <w:rsid w:val="00A00A8B"/>
    <w:rsid w:val="00A023CD"/>
    <w:rsid w:val="00A0514A"/>
    <w:rsid w:val="00A13F75"/>
    <w:rsid w:val="00A153F5"/>
    <w:rsid w:val="00A161F5"/>
    <w:rsid w:val="00A16719"/>
    <w:rsid w:val="00A2183E"/>
    <w:rsid w:val="00A23026"/>
    <w:rsid w:val="00A2358C"/>
    <w:rsid w:val="00A26820"/>
    <w:rsid w:val="00A2745B"/>
    <w:rsid w:val="00A3070E"/>
    <w:rsid w:val="00A33235"/>
    <w:rsid w:val="00A34231"/>
    <w:rsid w:val="00A34895"/>
    <w:rsid w:val="00A34D07"/>
    <w:rsid w:val="00A4055F"/>
    <w:rsid w:val="00A41050"/>
    <w:rsid w:val="00A43EF5"/>
    <w:rsid w:val="00A517C7"/>
    <w:rsid w:val="00A543C0"/>
    <w:rsid w:val="00A57342"/>
    <w:rsid w:val="00A60D93"/>
    <w:rsid w:val="00A616F9"/>
    <w:rsid w:val="00A62751"/>
    <w:rsid w:val="00A647EF"/>
    <w:rsid w:val="00A65B10"/>
    <w:rsid w:val="00A65B59"/>
    <w:rsid w:val="00A67169"/>
    <w:rsid w:val="00A6781A"/>
    <w:rsid w:val="00A7012D"/>
    <w:rsid w:val="00A804B4"/>
    <w:rsid w:val="00A81242"/>
    <w:rsid w:val="00A856EA"/>
    <w:rsid w:val="00A876EA"/>
    <w:rsid w:val="00A95C94"/>
    <w:rsid w:val="00AA1DDF"/>
    <w:rsid w:val="00AA4048"/>
    <w:rsid w:val="00AA4A21"/>
    <w:rsid w:val="00AB0224"/>
    <w:rsid w:val="00AB066A"/>
    <w:rsid w:val="00AB265F"/>
    <w:rsid w:val="00AB5378"/>
    <w:rsid w:val="00AB67FE"/>
    <w:rsid w:val="00AB6F65"/>
    <w:rsid w:val="00AB727D"/>
    <w:rsid w:val="00AB7675"/>
    <w:rsid w:val="00AB7676"/>
    <w:rsid w:val="00AC0792"/>
    <w:rsid w:val="00AC0B4A"/>
    <w:rsid w:val="00AC2828"/>
    <w:rsid w:val="00AC6D36"/>
    <w:rsid w:val="00AD18C4"/>
    <w:rsid w:val="00AD39CE"/>
    <w:rsid w:val="00AD5880"/>
    <w:rsid w:val="00AD6A1A"/>
    <w:rsid w:val="00AE1A3A"/>
    <w:rsid w:val="00AE2756"/>
    <w:rsid w:val="00AE5D91"/>
    <w:rsid w:val="00AE660B"/>
    <w:rsid w:val="00AF4CAE"/>
    <w:rsid w:val="00AF6ABE"/>
    <w:rsid w:val="00B02654"/>
    <w:rsid w:val="00B07F62"/>
    <w:rsid w:val="00B129CC"/>
    <w:rsid w:val="00B12B16"/>
    <w:rsid w:val="00B152B6"/>
    <w:rsid w:val="00B159E8"/>
    <w:rsid w:val="00B20C51"/>
    <w:rsid w:val="00B211C1"/>
    <w:rsid w:val="00B22346"/>
    <w:rsid w:val="00B22B90"/>
    <w:rsid w:val="00B24553"/>
    <w:rsid w:val="00B252EE"/>
    <w:rsid w:val="00B25998"/>
    <w:rsid w:val="00B304A9"/>
    <w:rsid w:val="00B31747"/>
    <w:rsid w:val="00B346F5"/>
    <w:rsid w:val="00B34796"/>
    <w:rsid w:val="00B42C10"/>
    <w:rsid w:val="00B4382C"/>
    <w:rsid w:val="00B4765F"/>
    <w:rsid w:val="00B5040A"/>
    <w:rsid w:val="00B51C2D"/>
    <w:rsid w:val="00B52CCB"/>
    <w:rsid w:val="00B53CFD"/>
    <w:rsid w:val="00B559B9"/>
    <w:rsid w:val="00B55C29"/>
    <w:rsid w:val="00B55FE0"/>
    <w:rsid w:val="00B60E20"/>
    <w:rsid w:val="00B61E06"/>
    <w:rsid w:val="00B63139"/>
    <w:rsid w:val="00B64084"/>
    <w:rsid w:val="00B65256"/>
    <w:rsid w:val="00B654BE"/>
    <w:rsid w:val="00B65FAA"/>
    <w:rsid w:val="00B66FCB"/>
    <w:rsid w:val="00B7520F"/>
    <w:rsid w:val="00B75801"/>
    <w:rsid w:val="00B7639C"/>
    <w:rsid w:val="00B77F30"/>
    <w:rsid w:val="00B924BD"/>
    <w:rsid w:val="00B92730"/>
    <w:rsid w:val="00B931D6"/>
    <w:rsid w:val="00B938CD"/>
    <w:rsid w:val="00B971DF"/>
    <w:rsid w:val="00B97658"/>
    <w:rsid w:val="00B9790D"/>
    <w:rsid w:val="00BA1508"/>
    <w:rsid w:val="00BA479F"/>
    <w:rsid w:val="00BA4A3E"/>
    <w:rsid w:val="00BA72DB"/>
    <w:rsid w:val="00BB21E3"/>
    <w:rsid w:val="00BB2C03"/>
    <w:rsid w:val="00BB306F"/>
    <w:rsid w:val="00BB3C30"/>
    <w:rsid w:val="00BB493C"/>
    <w:rsid w:val="00BB5B51"/>
    <w:rsid w:val="00BC1922"/>
    <w:rsid w:val="00BC2C99"/>
    <w:rsid w:val="00BC3E20"/>
    <w:rsid w:val="00BC5F73"/>
    <w:rsid w:val="00BD1075"/>
    <w:rsid w:val="00BD3B75"/>
    <w:rsid w:val="00BD59BC"/>
    <w:rsid w:val="00BD5B44"/>
    <w:rsid w:val="00BE06D9"/>
    <w:rsid w:val="00BE0DC2"/>
    <w:rsid w:val="00BE5571"/>
    <w:rsid w:val="00BE7854"/>
    <w:rsid w:val="00BF0E71"/>
    <w:rsid w:val="00BF5C0A"/>
    <w:rsid w:val="00BF6892"/>
    <w:rsid w:val="00C03380"/>
    <w:rsid w:val="00C10125"/>
    <w:rsid w:val="00C103CF"/>
    <w:rsid w:val="00C105C7"/>
    <w:rsid w:val="00C12964"/>
    <w:rsid w:val="00C13A71"/>
    <w:rsid w:val="00C159C6"/>
    <w:rsid w:val="00C15C57"/>
    <w:rsid w:val="00C213FC"/>
    <w:rsid w:val="00C21D57"/>
    <w:rsid w:val="00C227AF"/>
    <w:rsid w:val="00C234C4"/>
    <w:rsid w:val="00C264D5"/>
    <w:rsid w:val="00C2793E"/>
    <w:rsid w:val="00C30B72"/>
    <w:rsid w:val="00C318D3"/>
    <w:rsid w:val="00C3191F"/>
    <w:rsid w:val="00C324AA"/>
    <w:rsid w:val="00C33DDC"/>
    <w:rsid w:val="00C3633B"/>
    <w:rsid w:val="00C376C1"/>
    <w:rsid w:val="00C46EEA"/>
    <w:rsid w:val="00C505DC"/>
    <w:rsid w:val="00C51088"/>
    <w:rsid w:val="00C51709"/>
    <w:rsid w:val="00C53FE9"/>
    <w:rsid w:val="00C5583D"/>
    <w:rsid w:val="00C55B25"/>
    <w:rsid w:val="00C574F0"/>
    <w:rsid w:val="00C576D0"/>
    <w:rsid w:val="00C57DC1"/>
    <w:rsid w:val="00C60714"/>
    <w:rsid w:val="00C6181A"/>
    <w:rsid w:val="00C61887"/>
    <w:rsid w:val="00C638FB"/>
    <w:rsid w:val="00C67452"/>
    <w:rsid w:val="00C67460"/>
    <w:rsid w:val="00C74777"/>
    <w:rsid w:val="00C802A0"/>
    <w:rsid w:val="00C80BCB"/>
    <w:rsid w:val="00C82913"/>
    <w:rsid w:val="00C82AE3"/>
    <w:rsid w:val="00C8342D"/>
    <w:rsid w:val="00C83ABC"/>
    <w:rsid w:val="00C872F8"/>
    <w:rsid w:val="00C87B99"/>
    <w:rsid w:val="00C93A24"/>
    <w:rsid w:val="00C94E72"/>
    <w:rsid w:val="00C974DC"/>
    <w:rsid w:val="00CA131C"/>
    <w:rsid w:val="00CA2CA6"/>
    <w:rsid w:val="00CA4698"/>
    <w:rsid w:val="00CA673D"/>
    <w:rsid w:val="00CB0819"/>
    <w:rsid w:val="00CB3BBA"/>
    <w:rsid w:val="00CB5E99"/>
    <w:rsid w:val="00CC064B"/>
    <w:rsid w:val="00CC3790"/>
    <w:rsid w:val="00CC4C1B"/>
    <w:rsid w:val="00CC6413"/>
    <w:rsid w:val="00CD0F32"/>
    <w:rsid w:val="00CD3643"/>
    <w:rsid w:val="00CD43B5"/>
    <w:rsid w:val="00CD5C1D"/>
    <w:rsid w:val="00CE149D"/>
    <w:rsid w:val="00CE7EB4"/>
    <w:rsid w:val="00CF1DCB"/>
    <w:rsid w:val="00CF2E16"/>
    <w:rsid w:val="00CF401E"/>
    <w:rsid w:val="00D01C16"/>
    <w:rsid w:val="00D03894"/>
    <w:rsid w:val="00D11463"/>
    <w:rsid w:val="00D11ED5"/>
    <w:rsid w:val="00D126A9"/>
    <w:rsid w:val="00D12DC8"/>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6DAB"/>
    <w:rsid w:val="00D46EFF"/>
    <w:rsid w:val="00D57C3F"/>
    <w:rsid w:val="00D6187B"/>
    <w:rsid w:val="00D63FA8"/>
    <w:rsid w:val="00D64EB5"/>
    <w:rsid w:val="00D65E96"/>
    <w:rsid w:val="00D6739A"/>
    <w:rsid w:val="00D703B6"/>
    <w:rsid w:val="00D72C8B"/>
    <w:rsid w:val="00D74FA8"/>
    <w:rsid w:val="00D7766E"/>
    <w:rsid w:val="00D776A2"/>
    <w:rsid w:val="00D85AEA"/>
    <w:rsid w:val="00D86EFD"/>
    <w:rsid w:val="00D91431"/>
    <w:rsid w:val="00D9384F"/>
    <w:rsid w:val="00D94307"/>
    <w:rsid w:val="00D953A5"/>
    <w:rsid w:val="00D963B6"/>
    <w:rsid w:val="00D97449"/>
    <w:rsid w:val="00D974D3"/>
    <w:rsid w:val="00DA113A"/>
    <w:rsid w:val="00DA3326"/>
    <w:rsid w:val="00DA55D2"/>
    <w:rsid w:val="00DB6989"/>
    <w:rsid w:val="00DB7A63"/>
    <w:rsid w:val="00DC0783"/>
    <w:rsid w:val="00DC16C5"/>
    <w:rsid w:val="00DC4097"/>
    <w:rsid w:val="00DC427E"/>
    <w:rsid w:val="00DC58D5"/>
    <w:rsid w:val="00DC5D58"/>
    <w:rsid w:val="00DC6D82"/>
    <w:rsid w:val="00DD09A8"/>
    <w:rsid w:val="00DD1DA5"/>
    <w:rsid w:val="00DD3B11"/>
    <w:rsid w:val="00DD4105"/>
    <w:rsid w:val="00DD498D"/>
    <w:rsid w:val="00DD75A6"/>
    <w:rsid w:val="00DD7B26"/>
    <w:rsid w:val="00DE0A47"/>
    <w:rsid w:val="00DE2C0A"/>
    <w:rsid w:val="00DE3BCD"/>
    <w:rsid w:val="00DF031E"/>
    <w:rsid w:val="00DF185F"/>
    <w:rsid w:val="00DF2046"/>
    <w:rsid w:val="00DF69CD"/>
    <w:rsid w:val="00DF6AE3"/>
    <w:rsid w:val="00DF7161"/>
    <w:rsid w:val="00DF7C35"/>
    <w:rsid w:val="00E05035"/>
    <w:rsid w:val="00E11B6E"/>
    <w:rsid w:val="00E1270E"/>
    <w:rsid w:val="00E131C5"/>
    <w:rsid w:val="00E135E4"/>
    <w:rsid w:val="00E140EC"/>
    <w:rsid w:val="00E14C0C"/>
    <w:rsid w:val="00E14CA3"/>
    <w:rsid w:val="00E14F30"/>
    <w:rsid w:val="00E15467"/>
    <w:rsid w:val="00E1780F"/>
    <w:rsid w:val="00E211DF"/>
    <w:rsid w:val="00E24379"/>
    <w:rsid w:val="00E32243"/>
    <w:rsid w:val="00E34585"/>
    <w:rsid w:val="00E347BF"/>
    <w:rsid w:val="00E34FFB"/>
    <w:rsid w:val="00E35BF3"/>
    <w:rsid w:val="00E3769D"/>
    <w:rsid w:val="00E40597"/>
    <w:rsid w:val="00E409C9"/>
    <w:rsid w:val="00E40D81"/>
    <w:rsid w:val="00E41C06"/>
    <w:rsid w:val="00E43DAA"/>
    <w:rsid w:val="00E47C93"/>
    <w:rsid w:val="00E570F4"/>
    <w:rsid w:val="00E572A9"/>
    <w:rsid w:val="00E6258A"/>
    <w:rsid w:val="00E63C3D"/>
    <w:rsid w:val="00E655A7"/>
    <w:rsid w:val="00E658BF"/>
    <w:rsid w:val="00E674A6"/>
    <w:rsid w:val="00E7210E"/>
    <w:rsid w:val="00E74B75"/>
    <w:rsid w:val="00E751DF"/>
    <w:rsid w:val="00E7590F"/>
    <w:rsid w:val="00E76B18"/>
    <w:rsid w:val="00E779AC"/>
    <w:rsid w:val="00E80FEF"/>
    <w:rsid w:val="00E81704"/>
    <w:rsid w:val="00E83DBB"/>
    <w:rsid w:val="00E845C6"/>
    <w:rsid w:val="00E90BB5"/>
    <w:rsid w:val="00E91758"/>
    <w:rsid w:val="00E91D7D"/>
    <w:rsid w:val="00E92117"/>
    <w:rsid w:val="00E92155"/>
    <w:rsid w:val="00E95D99"/>
    <w:rsid w:val="00E961FF"/>
    <w:rsid w:val="00EA36BD"/>
    <w:rsid w:val="00EB1B7D"/>
    <w:rsid w:val="00EB23BD"/>
    <w:rsid w:val="00EB37F5"/>
    <w:rsid w:val="00EB5D3C"/>
    <w:rsid w:val="00EB75F0"/>
    <w:rsid w:val="00EC35CE"/>
    <w:rsid w:val="00EC4BDA"/>
    <w:rsid w:val="00ED09C7"/>
    <w:rsid w:val="00ED7B3B"/>
    <w:rsid w:val="00EE35FA"/>
    <w:rsid w:val="00EE3988"/>
    <w:rsid w:val="00EE42BF"/>
    <w:rsid w:val="00EE6527"/>
    <w:rsid w:val="00EE7139"/>
    <w:rsid w:val="00EF18CF"/>
    <w:rsid w:val="00EF2E59"/>
    <w:rsid w:val="00EF475A"/>
    <w:rsid w:val="00EF571B"/>
    <w:rsid w:val="00EF779C"/>
    <w:rsid w:val="00EF7D58"/>
    <w:rsid w:val="00F03108"/>
    <w:rsid w:val="00F04862"/>
    <w:rsid w:val="00F05A3A"/>
    <w:rsid w:val="00F05F07"/>
    <w:rsid w:val="00F06609"/>
    <w:rsid w:val="00F06C24"/>
    <w:rsid w:val="00F07540"/>
    <w:rsid w:val="00F101B7"/>
    <w:rsid w:val="00F12C06"/>
    <w:rsid w:val="00F15C48"/>
    <w:rsid w:val="00F172AF"/>
    <w:rsid w:val="00F2152A"/>
    <w:rsid w:val="00F2335B"/>
    <w:rsid w:val="00F23E06"/>
    <w:rsid w:val="00F253AD"/>
    <w:rsid w:val="00F31C55"/>
    <w:rsid w:val="00F34B34"/>
    <w:rsid w:val="00F356EB"/>
    <w:rsid w:val="00F3754B"/>
    <w:rsid w:val="00F37FDB"/>
    <w:rsid w:val="00F4187B"/>
    <w:rsid w:val="00F41AE2"/>
    <w:rsid w:val="00F43070"/>
    <w:rsid w:val="00F44A4A"/>
    <w:rsid w:val="00F509D4"/>
    <w:rsid w:val="00F52EDC"/>
    <w:rsid w:val="00F53BD9"/>
    <w:rsid w:val="00F54DC5"/>
    <w:rsid w:val="00F554EF"/>
    <w:rsid w:val="00F61C43"/>
    <w:rsid w:val="00F65CDB"/>
    <w:rsid w:val="00F71175"/>
    <w:rsid w:val="00F727F2"/>
    <w:rsid w:val="00F75159"/>
    <w:rsid w:val="00F76448"/>
    <w:rsid w:val="00F7645B"/>
    <w:rsid w:val="00F77D26"/>
    <w:rsid w:val="00F804A4"/>
    <w:rsid w:val="00F805DC"/>
    <w:rsid w:val="00F81A0C"/>
    <w:rsid w:val="00F84C65"/>
    <w:rsid w:val="00F85117"/>
    <w:rsid w:val="00F85698"/>
    <w:rsid w:val="00F86FAA"/>
    <w:rsid w:val="00F87826"/>
    <w:rsid w:val="00F91C4C"/>
    <w:rsid w:val="00F935EB"/>
    <w:rsid w:val="00F97E18"/>
    <w:rsid w:val="00FA3C13"/>
    <w:rsid w:val="00FA40D7"/>
    <w:rsid w:val="00FA44EB"/>
    <w:rsid w:val="00FA6A0D"/>
    <w:rsid w:val="00FB06DC"/>
    <w:rsid w:val="00FB1D5C"/>
    <w:rsid w:val="00FB34CC"/>
    <w:rsid w:val="00FB3766"/>
    <w:rsid w:val="00FB3EF7"/>
    <w:rsid w:val="00FB75C5"/>
    <w:rsid w:val="00FC019E"/>
    <w:rsid w:val="00FC0AF3"/>
    <w:rsid w:val="00FC53A5"/>
    <w:rsid w:val="00FC5B98"/>
    <w:rsid w:val="00FC63B6"/>
    <w:rsid w:val="00FC75D2"/>
    <w:rsid w:val="00FD1A51"/>
    <w:rsid w:val="00FD49D2"/>
    <w:rsid w:val="00FE2342"/>
    <w:rsid w:val="00FE3BF1"/>
    <w:rsid w:val="00FF06F2"/>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F62"/>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link w:val="1b"/>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c">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
    <w:rsid w:val="00F76448"/>
    <w:pPr>
      <w:shd w:val="clear" w:color="auto" w:fill="000080"/>
    </w:pPr>
    <w:rPr>
      <w:rFonts w:ascii="Tahoma" w:hAnsi="Tahoma"/>
      <w:sz w:val="20"/>
      <w:szCs w:val="20"/>
    </w:rPr>
  </w:style>
  <w:style w:type="paragraph" w:styleId="aff4">
    <w:name w:val="annotation subject"/>
    <w:basedOn w:val="1d"/>
    <w:next w:val="1d"/>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0">
    <w:name w:val="Название объекта1"/>
    <w:basedOn w:val="a"/>
    <w:next w:val="a"/>
    <w:rsid w:val="00F76448"/>
    <w:pPr>
      <w:ind w:left="-1797"/>
      <w:jc w:val="right"/>
    </w:pPr>
    <w:rPr>
      <w:szCs w:val="20"/>
    </w:rPr>
  </w:style>
  <w:style w:type="paragraph" w:customStyle="1" w:styleId="1f1">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5"/>
    <w:semiHidden/>
    <w:unhideWhenUsed/>
    <w:rsid w:val="009C211A"/>
    <w:rPr>
      <w:sz w:val="20"/>
      <w:szCs w:val="20"/>
    </w:rPr>
  </w:style>
  <w:style w:type="character" w:customStyle="1" w:styleId="1f5">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basedOn w:val="a"/>
    <w:autoRedefine/>
    <w:rsid w:val="00D72C8B"/>
    <w:pPr>
      <w:tabs>
        <w:tab w:val="left" w:pos="-567"/>
        <w:tab w:val="left" w:pos="-426"/>
      </w:tabs>
      <w:autoSpaceDE w:val="0"/>
      <w:autoSpaceDN w:val="0"/>
      <w:adjustRightInd w:val="0"/>
      <w:ind w:firstLine="567"/>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Основной текст с отступом Знак1"/>
    <w:link w:val="afc"/>
    <w:uiPriority w:val="99"/>
    <w:locked/>
    <w:rsid w:val="00824944"/>
    <w:rPr>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trcont.ru/ru/kompanija/protivodeistvie-korrupcii/linija-doverija-stop-korrupcija/" TargetMode="External"/><Relationship Id="rId18" Type="http://schemas.openxmlformats.org/officeDocument/2006/relationships/hyperlink" Target="http://zakupki.gov.ru/epz/main/public/home.html"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1D1947-C444-460D-82CE-1C202332C999}">
  <ds:schemaRefs>
    <ds:schemaRef ds:uri="http://schemas.openxmlformats.org/officeDocument/2006/bibliography"/>
  </ds:schemaRefs>
</ds:datastoreItem>
</file>

<file path=customXml/itemProps4.xml><?xml version="1.0" encoding="utf-8"?>
<ds:datastoreItem xmlns:ds="http://schemas.openxmlformats.org/officeDocument/2006/customXml" ds:itemID="{BE5D7CCA-B0EA-4741-A3B6-0C9A71C1F8A0}">
  <ds:schemaRefs>
    <ds:schemaRef ds:uri="http://schemas.openxmlformats.org/officeDocument/2006/bibliography"/>
  </ds:schemaRefs>
</ds:datastoreItem>
</file>

<file path=customXml/itemProps5.xml><?xml version="1.0" encoding="utf-8"?>
<ds:datastoreItem xmlns:ds="http://schemas.openxmlformats.org/officeDocument/2006/customXml" ds:itemID="{A809BD8D-0088-430E-9DC9-0BD4508D4021}">
  <ds:schemaRefs>
    <ds:schemaRef ds:uri="http://schemas.openxmlformats.org/officeDocument/2006/bibliography"/>
  </ds:schemaRefs>
</ds:datastoreItem>
</file>

<file path=customXml/itemProps6.xml><?xml version="1.0" encoding="utf-8"?>
<ds:datastoreItem xmlns:ds="http://schemas.openxmlformats.org/officeDocument/2006/customXml" ds:itemID="{F1132376-5300-46E0-AC64-4039B7640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46</Pages>
  <Words>14865</Words>
  <Characters>84732</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99399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(KuritsynAE@trcont.org.mps)</dc:creator>
  <cp:lastModifiedBy>MokrovVL</cp:lastModifiedBy>
  <cp:revision>2</cp:revision>
  <cp:lastPrinted>2014-09-23T06:50:00Z</cp:lastPrinted>
  <dcterms:created xsi:type="dcterms:W3CDTF">2018-05-30T09:15:00Z</dcterms:created>
  <dcterms:modified xsi:type="dcterms:W3CDTF">2018-05-30T09:15:00Z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