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262F73" w:rsidRDefault="00630CC9">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262F73" w:rsidRDefault="00630CC9">
      <w:pPr>
        <w:tabs>
          <w:tab w:val="left" w:pos="4962"/>
        </w:tabs>
        <w:ind w:left="4253" w:firstLine="0"/>
        <w:jc w:val="left"/>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C70EA2" w:rsidRPr="006D2B87" w:rsidRDefault="00C70EA2" w:rsidP="00D9584C">
      <w:pPr>
        <w:tabs>
          <w:tab w:val="left" w:pos="4962"/>
        </w:tabs>
        <w:ind w:left="4253"/>
        <w:jc w:val="left"/>
        <w:rPr>
          <w:rFonts w:eastAsia="Arial Unicode MS"/>
        </w:rPr>
      </w:pPr>
    </w:p>
    <w:p w:rsidR="00262F73" w:rsidRDefault="00630CC9">
      <w:pPr>
        <w:tabs>
          <w:tab w:val="left" w:pos="4962"/>
        </w:tabs>
        <w:ind w:left="4253" w:firstLine="0"/>
        <w:jc w:val="left"/>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roofErr w:type="gramEnd"/>
    </w:p>
    <w:p w:rsidR="00262F73" w:rsidRDefault="00630CC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ОКэ-ЦКПЭАС-18-0045 </w:t>
      </w:r>
      <w:proofErr w:type="gramStart"/>
      <w:r>
        <w:t>по</w:t>
      </w:r>
      <w:proofErr w:type="gramEnd"/>
      <w:r>
        <w:t xml:space="preserve"> предмету закупки "Предоставление информации о дислокации оборудования на зарубежных территориях"</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62F73" w:rsidRDefault="00630CC9">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w:t>
      </w:r>
      <w:r>
        <w:rPr>
          <w:rFonts w:eastAsia="MS Mincho"/>
          <w:sz w:val="28"/>
          <w:szCs w:val="28"/>
        </w:rPr>
        <w:lastRenderedPageBreak/>
        <w:t>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w:t>
      </w:r>
      <w:r>
        <w:rPr>
          <w:sz w:val="28"/>
          <w:szCs w:val="28"/>
        </w:rPr>
        <w:lastRenderedPageBreak/>
        <w:t>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Pr>
          <w:sz w:val="28"/>
          <w:szCs w:val="28"/>
        </w:rPr>
        <w:lastRenderedPageBreak/>
        <w:t xml:space="preserve">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262F73" w:rsidRDefault="00630CC9">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конкурса, с которым по итогам открытого конкурса заключается договор, до </w:t>
      </w:r>
      <w:r>
        <w:rPr>
          <w:sz w:val="28"/>
        </w:rPr>
        <w:lastRenderedPageBreak/>
        <w:t>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lastRenderedPageBreak/>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62F73" w:rsidRDefault="00630CC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 xml:space="preserve">перечисленные в частях 3) - 8) подпункта 2.3.1 настоящей документации о закупке, в случае, если они не предоставлялись претендентом при </w:t>
      </w:r>
      <w:r>
        <w:rPr>
          <w:sz w:val="28"/>
        </w:rPr>
        <w:lastRenderedPageBreak/>
        <w:t>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62F73" w:rsidRDefault="00630CC9">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79610F" w:rsidRPr="007E6DE4" w:rsidRDefault="0079610F" w:rsidP="00805082">
                            <w:pPr>
                              <w:rPr>
                                <w:b/>
                                <w:sz w:val="28"/>
                                <w:szCs w:val="28"/>
                              </w:rPr>
                            </w:pPr>
                            <w:r w:rsidRPr="007E6DE4">
                              <w:rPr>
                                <w:b/>
                                <w:sz w:val="28"/>
                                <w:szCs w:val="28"/>
                              </w:rPr>
                              <w:t xml:space="preserve">_____________________________________________, </w:t>
                            </w:r>
                          </w:p>
                          <w:p w:rsidR="0079610F" w:rsidRDefault="0079610F" w:rsidP="00805082">
                            <w:pPr>
                              <w:rPr>
                                <w:sz w:val="28"/>
                                <w:szCs w:val="28"/>
                              </w:rPr>
                            </w:pPr>
                            <w:r w:rsidRPr="007E6DE4">
                              <w:rPr>
                                <w:i/>
                                <w:sz w:val="20"/>
                                <w:szCs w:val="20"/>
                              </w:rPr>
                              <w:t>наименование претендента</w:t>
                            </w:r>
                            <w:r w:rsidRPr="00923E2D">
                              <w:rPr>
                                <w:sz w:val="28"/>
                                <w:szCs w:val="28"/>
                              </w:rPr>
                              <w:t xml:space="preserve"> </w:t>
                            </w:r>
                          </w:p>
                          <w:p w:rsidR="0079610F" w:rsidRPr="007E6DE4" w:rsidRDefault="0079610F" w:rsidP="00805082">
                            <w:pPr>
                              <w:rPr>
                                <w:b/>
                                <w:sz w:val="28"/>
                                <w:szCs w:val="28"/>
                              </w:rPr>
                            </w:pPr>
                            <w:r w:rsidRPr="007E6DE4">
                              <w:rPr>
                                <w:b/>
                                <w:sz w:val="28"/>
                                <w:szCs w:val="28"/>
                              </w:rPr>
                              <w:t>________________________________________</w:t>
                            </w:r>
                          </w:p>
                          <w:p w:rsidR="0079610F" w:rsidRPr="007E6DE4" w:rsidRDefault="0079610F" w:rsidP="00805082">
                            <w:pPr>
                              <w:rPr>
                                <w:i/>
                                <w:sz w:val="20"/>
                                <w:szCs w:val="20"/>
                              </w:rPr>
                            </w:pPr>
                            <w:r w:rsidRPr="007E6DE4">
                              <w:rPr>
                                <w:i/>
                                <w:sz w:val="20"/>
                                <w:szCs w:val="20"/>
                              </w:rPr>
                              <w:t>государство регистрации претендента</w:t>
                            </w:r>
                          </w:p>
                          <w:p w:rsidR="0079610F" w:rsidRPr="007E6DE4" w:rsidRDefault="0079610F" w:rsidP="00805082">
                            <w:pPr>
                              <w:rPr>
                                <w:b/>
                                <w:sz w:val="28"/>
                                <w:szCs w:val="28"/>
                              </w:rPr>
                            </w:pPr>
                            <w:r w:rsidRPr="007E6DE4">
                              <w:rPr>
                                <w:b/>
                                <w:sz w:val="28"/>
                                <w:szCs w:val="28"/>
                              </w:rPr>
                              <w:t>_____________________________</w:t>
                            </w:r>
                            <w:r>
                              <w:rPr>
                                <w:b/>
                                <w:sz w:val="28"/>
                                <w:szCs w:val="28"/>
                              </w:rPr>
                              <w:t>__________________</w:t>
                            </w:r>
                          </w:p>
                          <w:p w:rsidR="0079610F" w:rsidRPr="007E6DE4" w:rsidRDefault="0079610F" w:rsidP="00805082">
                            <w:pPr>
                              <w:rPr>
                                <w:i/>
                                <w:sz w:val="20"/>
                                <w:szCs w:val="20"/>
                              </w:rPr>
                            </w:pPr>
                            <w:r w:rsidRPr="007E6DE4">
                              <w:rPr>
                                <w:i/>
                                <w:sz w:val="20"/>
                                <w:szCs w:val="20"/>
                              </w:rPr>
                              <w:t>ИНН претендента (для претендентов-резидентов Российской Федерации)</w:t>
                            </w:r>
                          </w:p>
                          <w:p w:rsidR="0079610F" w:rsidRDefault="0079610F" w:rsidP="00805082">
                            <w:pPr>
                              <w:jc w:val="both"/>
                            </w:pPr>
                          </w:p>
                          <w:p w:rsidR="00262F73" w:rsidRDefault="00630CC9">
                            <w:pPr>
                              <w:rPr>
                                <w:b/>
                              </w:rPr>
                            </w:pPr>
                            <w:r>
                              <w:rPr>
                                <w:b/>
                              </w:rPr>
                              <w:t>ЗАЯВКА НА УЧАСТИЕ В ОТКРЫТОМ КОНКУРСЕ № ОКэ-ЦКПЭАС-18-0045</w:t>
                            </w:r>
                          </w:p>
                          <w:p w:rsidR="0079610F" w:rsidRPr="004328BF" w:rsidRDefault="0079610F" w:rsidP="00805082">
                            <w:pPr>
                              <w:rPr>
                                <w:b/>
                              </w:rPr>
                            </w:pPr>
                            <w:r w:rsidRPr="004328BF">
                              <w:rPr>
                                <w:b/>
                              </w:rPr>
                              <w:t xml:space="preserve">(лот № _________) </w:t>
                            </w:r>
                          </w:p>
                          <w:p w:rsidR="0079610F" w:rsidRPr="00521EAB" w:rsidRDefault="0079610F" w:rsidP="00805082">
                            <w:pPr>
                              <w:rPr>
                                <w:i/>
                              </w:rPr>
                            </w:pPr>
                            <w:r w:rsidRPr="004328BF">
                              <w:rPr>
                                <w:i/>
                              </w:rPr>
                              <w:t>(указывается, если предусмотрены лоты)</w:t>
                            </w:r>
                          </w:p>
                          <w:p w:rsidR="0079610F" w:rsidRPr="00923E2D" w:rsidRDefault="0079610F" w:rsidP="00805082">
                            <w:pPr>
                              <w:rPr>
                                <w:b/>
                              </w:rPr>
                            </w:pPr>
                          </w:p>
                          <w:p w:rsidR="0079610F" w:rsidRPr="00923E2D" w:rsidRDefault="0079610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9610F" w:rsidRPr="007E6DE4" w:rsidRDefault="0079610F" w:rsidP="00805082">
                      <w:pPr>
                        <w:rPr>
                          <w:b/>
                          <w:sz w:val="28"/>
                          <w:szCs w:val="28"/>
                        </w:rPr>
                      </w:pPr>
                      <w:r w:rsidRPr="007E6DE4">
                        <w:rPr>
                          <w:b/>
                          <w:sz w:val="28"/>
                          <w:szCs w:val="28"/>
                        </w:rPr>
                        <w:t xml:space="preserve">_____________________________________________, </w:t>
                      </w:r>
                    </w:p>
                    <w:p w:rsidR="0079610F" w:rsidRDefault="0079610F" w:rsidP="00805082">
                      <w:pPr>
                        <w:rPr>
                          <w:sz w:val="28"/>
                          <w:szCs w:val="28"/>
                        </w:rPr>
                      </w:pPr>
                      <w:r w:rsidRPr="007E6DE4">
                        <w:rPr>
                          <w:i/>
                          <w:sz w:val="20"/>
                          <w:szCs w:val="20"/>
                        </w:rPr>
                        <w:t>наименование претендента</w:t>
                      </w:r>
                      <w:r w:rsidRPr="00923E2D">
                        <w:rPr>
                          <w:sz w:val="28"/>
                          <w:szCs w:val="28"/>
                        </w:rPr>
                        <w:t xml:space="preserve"> </w:t>
                      </w:r>
                    </w:p>
                    <w:p w:rsidR="0079610F" w:rsidRPr="007E6DE4" w:rsidRDefault="0079610F" w:rsidP="00805082">
                      <w:pPr>
                        <w:rPr>
                          <w:b/>
                          <w:sz w:val="28"/>
                          <w:szCs w:val="28"/>
                        </w:rPr>
                      </w:pPr>
                      <w:r w:rsidRPr="007E6DE4">
                        <w:rPr>
                          <w:b/>
                          <w:sz w:val="28"/>
                          <w:szCs w:val="28"/>
                        </w:rPr>
                        <w:t>________________________________________</w:t>
                      </w:r>
                    </w:p>
                    <w:p w:rsidR="0079610F" w:rsidRPr="007E6DE4" w:rsidRDefault="0079610F" w:rsidP="00805082">
                      <w:pPr>
                        <w:rPr>
                          <w:i/>
                          <w:sz w:val="20"/>
                          <w:szCs w:val="20"/>
                        </w:rPr>
                      </w:pPr>
                      <w:r w:rsidRPr="007E6DE4">
                        <w:rPr>
                          <w:i/>
                          <w:sz w:val="20"/>
                          <w:szCs w:val="20"/>
                        </w:rPr>
                        <w:t>государство регистрации претендента</w:t>
                      </w:r>
                    </w:p>
                    <w:p w:rsidR="0079610F" w:rsidRPr="007E6DE4" w:rsidRDefault="0079610F" w:rsidP="00805082">
                      <w:pPr>
                        <w:rPr>
                          <w:b/>
                          <w:sz w:val="28"/>
                          <w:szCs w:val="28"/>
                        </w:rPr>
                      </w:pPr>
                      <w:r w:rsidRPr="007E6DE4">
                        <w:rPr>
                          <w:b/>
                          <w:sz w:val="28"/>
                          <w:szCs w:val="28"/>
                        </w:rPr>
                        <w:t>_____________________________</w:t>
                      </w:r>
                      <w:r>
                        <w:rPr>
                          <w:b/>
                          <w:sz w:val="28"/>
                          <w:szCs w:val="28"/>
                        </w:rPr>
                        <w:t>__________________</w:t>
                      </w:r>
                    </w:p>
                    <w:p w:rsidR="0079610F" w:rsidRPr="007E6DE4" w:rsidRDefault="0079610F" w:rsidP="00805082">
                      <w:pPr>
                        <w:rPr>
                          <w:i/>
                          <w:sz w:val="20"/>
                          <w:szCs w:val="20"/>
                        </w:rPr>
                      </w:pPr>
                      <w:r w:rsidRPr="007E6DE4">
                        <w:rPr>
                          <w:i/>
                          <w:sz w:val="20"/>
                          <w:szCs w:val="20"/>
                        </w:rPr>
                        <w:t>ИНН претендента (для претендентов-резидентов Российской Федерации)</w:t>
                      </w:r>
                    </w:p>
                    <w:p w:rsidR="0079610F" w:rsidRDefault="0079610F" w:rsidP="00805082">
                      <w:pPr>
                        <w:jc w:val="both"/>
                      </w:pPr>
                    </w:p>
                    <w:p w:rsidR="00262F73" w:rsidRDefault="00630CC9">
                      <w:pPr>
                        <w:rPr>
                          <w:b/>
                        </w:rPr>
                      </w:pPr>
                      <w:r>
                        <w:rPr>
                          <w:b/>
                        </w:rPr>
                        <w:t>ЗАЯВКА НА УЧАСТИЕ В ОТКРЫТОМ КОНКУРСЕ № ОКэ-ЦКПЭАС-18-0045</w:t>
                      </w:r>
                    </w:p>
                    <w:p w:rsidR="0079610F" w:rsidRPr="004328BF" w:rsidRDefault="0079610F" w:rsidP="00805082">
                      <w:pPr>
                        <w:rPr>
                          <w:b/>
                        </w:rPr>
                      </w:pPr>
                      <w:r w:rsidRPr="004328BF">
                        <w:rPr>
                          <w:b/>
                        </w:rPr>
                        <w:t xml:space="preserve">(лот № _________) </w:t>
                      </w:r>
                    </w:p>
                    <w:p w:rsidR="0079610F" w:rsidRPr="00521EAB" w:rsidRDefault="0079610F" w:rsidP="00805082">
                      <w:pPr>
                        <w:rPr>
                          <w:i/>
                        </w:rPr>
                      </w:pPr>
                      <w:r w:rsidRPr="004328BF">
                        <w:rPr>
                          <w:i/>
                        </w:rPr>
                        <w:t>(указывается, если предусмотрены лоты)</w:t>
                      </w:r>
                    </w:p>
                    <w:p w:rsidR="0079610F" w:rsidRPr="00923E2D" w:rsidRDefault="0079610F" w:rsidP="00805082">
                      <w:pPr>
                        <w:rPr>
                          <w:b/>
                        </w:rPr>
                      </w:pPr>
                    </w:p>
                    <w:p w:rsidR="0079610F" w:rsidRPr="00923E2D" w:rsidRDefault="0079610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262F73" w:rsidRDefault="00630CC9">
      <w:pPr>
        <w:ind w:left="0" w:firstLine="709"/>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262F73" w:rsidRDefault="00630CC9">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62F73" w:rsidRDefault="00630CC9">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262F73" w:rsidRDefault="00630CC9">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262F73" w:rsidRDefault="00262F73">
      <w:pPr>
        <w:pStyle w:val="a"/>
        <w:ind w:firstLine="709"/>
        <w:rPr>
          <w:b w:val="0"/>
          <w:i w:val="0"/>
        </w:rPr>
      </w:pP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62F73" w:rsidRDefault="00630CC9">
      <w:pPr>
        <w:pStyle w:val="a"/>
        <w:ind w:firstLine="709"/>
        <w:rPr>
          <w:b w:val="0"/>
          <w:i w:val="0"/>
        </w:rPr>
      </w:pPr>
      <w:r>
        <w:rPr>
          <w:b w:val="0"/>
          <w:i w:val="0"/>
        </w:rPr>
        <w:lastRenderedPageBreak/>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262F73" w:rsidRDefault="00630CC9">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30CC9" w:rsidRDefault="00630CC9" w:rsidP="00562A7D">
      <w:pPr>
        <w:spacing w:after="120"/>
        <w:ind w:firstLine="0"/>
        <w:rPr>
          <w:b/>
          <w:bCs/>
          <w:sz w:val="32"/>
          <w:szCs w:val="32"/>
        </w:rPr>
      </w:pPr>
    </w:p>
    <w:p w:rsidR="00630CC9" w:rsidRDefault="00630CC9" w:rsidP="00562A7D">
      <w:pPr>
        <w:spacing w:after="120"/>
        <w:ind w:firstLine="0"/>
        <w:rPr>
          <w:b/>
          <w:bCs/>
          <w:sz w:val="32"/>
          <w:szCs w:val="32"/>
        </w:rPr>
      </w:pP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244C4B" w:rsidRPr="00644878" w:rsidRDefault="00630CC9" w:rsidP="003431C9">
      <w:pPr>
        <w:numPr>
          <w:ilvl w:val="0"/>
          <w:numId w:val="27"/>
        </w:numPr>
        <w:spacing w:before="80"/>
        <w:ind w:left="0" w:firstLine="993"/>
        <w:jc w:val="both"/>
        <w:rPr>
          <w:b/>
          <w:sz w:val="28"/>
          <w:szCs w:val="28"/>
        </w:rPr>
      </w:pPr>
      <w:r>
        <w:rPr>
          <w:b/>
          <w:sz w:val="28"/>
          <w:szCs w:val="28"/>
        </w:rPr>
        <w:t>Перечень оказываемых услуг</w:t>
      </w:r>
    </w:p>
    <w:p w:rsidR="00244C4B" w:rsidRPr="00644878" w:rsidRDefault="00630CC9" w:rsidP="00084D4F">
      <w:pPr>
        <w:pBdr>
          <w:top w:val="nil"/>
          <w:left w:val="nil"/>
          <w:bottom w:val="nil"/>
          <w:right w:val="nil"/>
          <w:between w:val="nil"/>
        </w:pBdr>
        <w:ind w:firstLine="709"/>
        <w:jc w:val="both"/>
        <w:rPr>
          <w:sz w:val="28"/>
          <w:szCs w:val="28"/>
        </w:rPr>
      </w:pPr>
      <w:r>
        <w:rPr>
          <w:sz w:val="28"/>
          <w:szCs w:val="28"/>
        </w:rPr>
        <w:t>Услуги по предоставлению информации об операциях с вагонами (погрузка, выгрузка, проследование, прибытие на станцию назначения, отправление со станции отправления, бросание, подача/уборка на подъездные пути, перевод в рабочий/нерабочий парк, сдача за границу государства, прием из-за границы государства) по спискам и признаку собственника вагонов.</w:t>
      </w:r>
    </w:p>
    <w:p w:rsidR="00244C4B" w:rsidRPr="00644878" w:rsidRDefault="00630CC9" w:rsidP="00084D4F">
      <w:pPr>
        <w:pBdr>
          <w:top w:val="nil"/>
          <w:left w:val="nil"/>
          <w:bottom w:val="nil"/>
          <w:right w:val="nil"/>
          <w:between w:val="nil"/>
        </w:pBdr>
        <w:ind w:firstLine="709"/>
        <w:jc w:val="both"/>
        <w:rPr>
          <w:sz w:val="28"/>
          <w:szCs w:val="28"/>
        </w:rPr>
      </w:pPr>
      <w:r>
        <w:rPr>
          <w:sz w:val="28"/>
          <w:szCs w:val="28"/>
        </w:rPr>
        <w:t>Услуги по предоставлению информации об операциях с контейнерами (погрузка/выгрузка на вагон, сдача/прием за границу, проследование, завоз/вывоз на терминал) по спискам и заранее определенным префиксам.</w:t>
      </w:r>
    </w:p>
    <w:p w:rsidR="00244C4B" w:rsidRPr="00644878" w:rsidRDefault="00630CC9" w:rsidP="00084D4F">
      <w:pPr>
        <w:pBdr>
          <w:top w:val="nil"/>
          <w:left w:val="nil"/>
          <w:bottom w:val="nil"/>
          <w:right w:val="nil"/>
          <w:between w:val="nil"/>
        </w:pBdr>
        <w:ind w:firstLine="709"/>
        <w:jc w:val="both"/>
        <w:rPr>
          <w:sz w:val="28"/>
          <w:szCs w:val="28"/>
        </w:rPr>
      </w:pPr>
      <w:r>
        <w:rPr>
          <w:sz w:val="28"/>
          <w:szCs w:val="28"/>
        </w:rPr>
        <w:t>Услуги по предоставлению информации о ремонтах неисправных вагонов по данным вагонной модели дороги.</w:t>
      </w:r>
    </w:p>
    <w:p w:rsidR="00244C4B" w:rsidRPr="00644878" w:rsidRDefault="00630CC9" w:rsidP="00084D4F">
      <w:pPr>
        <w:pBdr>
          <w:top w:val="nil"/>
          <w:left w:val="nil"/>
          <w:bottom w:val="nil"/>
          <w:right w:val="nil"/>
          <w:between w:val="nil"/>
        </w:pBdr>
        <w:ind w:firstLine="709"/>
        <w:jc w:val="both"/>
        <w:rPr>
          <w:sz w:val="28"/>
          <w:szCs w:val="28"/>
        </w:rPr>
      </w:pPr>
      <w:r>
        <w:rPr>
          <w:sz w:val="28"/>
          <w:szCs w:val="28"/>
        </w:rPr>
        <w:t>Передача тарифного расстояния до станции назначения.</w:t>
      </w:r>
    </w:p>
    <w:p w:rsidR="00244C4B" w:rsidRPr="00644878" w:rsidRDefault="00630CC9" w:rsidP="00084D4F">
      <w:pPr>
        <w:pBdr>
          <w:top w:val="nil"/>
          <w:left w:val="nil"/>
          <w:bottom w:val="nil"/>
          <w:right w:val="nil"/>
          <w:between w:val="nil"/>
        </w:pBdr>
        <w:ind w:firstLine="709"/>
        <w:jc w:val="both"/>
        <w:rPr>
          <w:sz w:val="28"/>
          <w:szCs w:val="28"/>
        </w:rPr>
      </w:pPr>
      <w:r>
        <w:rPr>
          <w:sz w:val="28"/>
          <w:szCs w:val="28"/>
        </w:rPr>
        <w:t>Информация должна содержать события, обработанные исполнителем от момента выдачи прошлой порции данных вне зависимости от времени событий.</w:t>
      </w:r>
    </w:p>
    <w:p w:rsidR="00244C4B" w:rsidRPr="00644878" w:rsidRDefault="00630CC9" w:rsidP="00084D4F">
      <w:pPr>
        <w:ind w:firstLine="709"/>
        <w:jc w:val="both"/>
        <w:rPr>
          <w:sz w:val="28"/>
          <w:szCs w:val="28"/>
        </w:rPr>
      </w:pPr>
      <w:r>
        <w:rPr>
          <w:sz w:val="28"/>
          <w:szCs w:val="28"/>
        </w:rPr>
        <w:t>Информация должна содержать события начала и окончания перевозки для закрытия услуги.</w:t>
      </w:r>
    </w:p>
    <w:p w:rsidR="00244C4B" w:rsidRPr="00644878" w:rsidRDefault="00630CC9" w:rsidP="003431C9">
      <w:pPr>
        <w:numPr>
          <w:ilvl w:val="0"/>
          <w:numId w:val="27"/>
        </w:numPr>
        <w:spacing w:before="80"/>
        <w:ind w:left="0" w:firstLine="993"/>
        <w:jc w:val="both"/>
        <w:rPr>
          <w:b/>
          <w:sz w:val="28"/>
          <w:szCs w:val="28"/>
        </w:rPr>
      </w:pPr>
      <w:r>
        <w:rPr>
          <w:b/>
          <w:sz w:val="28"/>
          <w:szCs w:val="28"/>
        </w:rPr>
        <w:t>Периодичность предоставления информации услуг</w:t>
      </w:r>
    </w:p>
    <w:tbl>
      <w:tblPr>
        <w:tblStyle w:val="afff2"/>
        <w:tblW w:w="0" w:type="auto"/>
        <w:tblLook w:val="04A0" w:firstRow="1" w:lastRow="0" w:firstColumn="1" w:lastColumn="0" w:noHBand="0" w:noVBand="1"/>
      </w:tblPr>
      <w:tblGrid>
        <w:gridCol w:w="3510"/>
        <w:gridCol w:w="5735"/>
      </w:tblGrid>
      <w:tr w:rsidR="00084D4F" w:rsidRPr="00644878" w:rsidTr="00084D4F">
        <w:tc>
          <w:tcPr>
            <w:tcW w:w="3510" w:type="dxa"/>
            <w:vAlign w:val="center"/>
          </w:tcPr>
          <w:p w:rsidR="00084D4F" w:rsidRPr="00644878" w:rsidRDefault="00630CC9" w:rsidP="00084D4F">
            <w:pPr>
              <w:pBdr>
                <w:top w:val="nil"/>
                <w:left w:val="nil"/>
                <w:bottom w:val="nil"/>
                <w:right w:val="nil"/>
                <w:between w:val="nil"/>
              </w:pBdr>
              <w:rPr>
                <w:sz w:val="26"/>
                <w:szCs w:val="26"/>
              </w:rPr>
            </w:pPr>
            <w:r>
              <w:rPr>
                <w:sz w:val="26"/>
                <w:szCs w:val="26"/>
              </w:rPr>
              <w:t>Страна</w:t>
            </w:r>
          </w:p>
        </w:tc>
        <w:tc>
          <w:tcPr>
            <w:tcW w:w="5735" w:type="dxa"/>
            <w:vAlign w:val="center"/>
          </w:tcPr>
          <w:p w:rsidR="00084D4F" w:rsidRPr="00644878" w:rsidRDefault="00630CC9" w:rsidP="00084D4F">
            <w:pPr>
              <w:pBdr>
                <w:top w:val="nil"/>
                <w:left w:val="nil"/>
                <w:bottom w:val="nil"/>
                <w:right w:val="nil"/>
                <w:between w:val="nil"/>
              </w:pBdr>
              <w:rPr>
                <w:sz w:val="26"/>
                <w:szCs w:val="26"/>
              </w:rPr>
            </w:pPr>
            <w:r>
              <w:rPr>
                <w:sz w:val="26"/>
                <w:szCs w:val="26"/>
              </w:rPr>
              <w:t>Периодичность предоставления информации</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Казахстан</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4 часа</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Таджикистан</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8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Литва</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12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Украина</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4 часа</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Грузия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8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Республика Беларусь</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4 часа</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Финляндия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8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Монголия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4 часа</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lastRenderedPageBreak/>
              <w:t>Молдова</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8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Латвия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12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Киргизия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8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Эстония</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12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Узбекистан</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12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Туркменистан</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12 часов</w:t>
            </w:r>
          </w:p>
        </w:tc>
      </w:tr>
      <w:tr w:rsidR="00084D4F" w:rsidRPr="00644878" w:rsidTr="00084D4F">
        <w:tc>
          <w:tcPr>
            <w:tcW w:w="3510" w:type="dxa"/>
            <w:vAlign w:val="center"/>
          </w:tcPr>
          <w:p w:rsidR="00084D4F" w:rsidRPr="00644878" w:rsidRDefault="00630CC9" w:rsidP="0062673A">
            <w:pPr>
              <w:pBdr>
                <w:top w:val="nil"/>
                <w:left w:val="nil"/>
                <w:bottom w:val="nil"/>
                <w:right w:val="nil"/>
                <w:between w:val="nil"/>
              </w:pBdr>
              <w:rPr>
                <w:sz w:val="26"/>
                <w:szCs w:val="26"/>
              </w:rPr>
            </w:pPr>
            <w:r>
              <w:rPr>
                <w:sz w:val="26"/>
                <w:szCs w:val="26"/>
              </w:rPr>
              <w:t>Азербайджан</w:t>
            </w:r>
          </w:p>
        </w:tc>
        <w:tc>
          <w:tcPr>
            <w:tcW w:w="5735" w:type="dxa"/>
            <w:vAlign w:val="center"/>
          </w:tcPr>
          <w:p w:rsidR="00084D4F" w:rsidRPr="00644878" w:rsidRDefault="00630CC9" w:rsidP="0062673A">
            <w:pPr>
              <w:pBdr>
                <w:top w:val="nil"/>
                <w:left w:val="nil"/>
                <w:bottom w:val="nil"/>
                <w:right w:val="nil"/>
                <w:between w:val="nil"/>
              </w:pBdr>
              <w:rPr>
                <w:sz w:val="26"/>
                <w:szCs w:val="26"/>
              </w:rPr>
            </w:pPr>
            <w:r>
              <w:rPr>
                <w:sz w:val="26"/>
                <w:szCs w:val="26"/>
              </w:rPr>
              <w:t>Каждые 24 часа</w:t>
            </w:r>
          </w:p>
        </w:tc>
      </w:tr>
    </w:tbl>
    <w:p w:rsidR="00244C4B" w:rsidRPr="00644878" w:rsidRDefault="00630CC9" w:rsidP="003431C9">
      <w:pPr>
        <w:numPr>
          <w:ilvl w:val="0"/>
          <w:numId w:val="27"/>
        </w:numPr>
        <w:spacing w:before="80"/>
        <w:ind w:left="0" w:firstLine="993"/>
        <w:jc w:val="both"/>
        <w:rPr>
          <w:b/>
          <w:sz w:val="28"/>
          <w:szCs w:val="28"/>
        </w:rPr>
      </w:pPr>
      <w:r>
        <w:rPr>
          <w:b/>
          <w:sz w:val="28"/>
          <w:szCs w:val="28"/>
        </w:rPr>
        <w:t>Проект технологии оказания информационных услуг</w:t>
      </w:r>
      <w:r>
        <w:rPr>
          <w:b/>
          <w:sz w:val="28"/>
          <w:szCs w:val="28"/>
        </w:rPr>
        <w:br/>
        <w:t>для ПАО «ТрансКонтейнер»</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Формат названия файла передачи данных:</w:t>
      </w:r>
    </w:p>
    <w:p w:rsidR="00244C4B" w:rsidRPr="00644878" w:rsidRDefault="00630CC9" w:rsidP="00A14CF8">
      <w:pPr>
        <w:numPr>
          <w:ilvl w:val="0"/>
          <w:numId w:val="25"/>
        </w:numPr>
        <w:ind w:left="0" w:firstLine="709"/>
        <w:jc w:val="both"/>
        <w:rPr>
          <w:sz w:val="28"/>
          <w:szCs w:val="28"/>
        </w:rPr>
      </w:pPr>
      <w:r>
        <w:rPr>
          <w:sz w:val="28"/>
          <w:szCs w:val="28"/>
        </w:rPr>
        <w:t>Файл именуется по формату - «YYYYMMDD-</w:t>
      </w:r>
      <w:proofErr w:type="spellStart"/>
      <w:r>
        <w:rPr>
          <w:sz w:val="28"/>
          <w:szCs w:val="28"/>
        </w:rPr>
        <w:t>hhmm</w:t>
      </w:r>
      <w:proofErr w:type="spellEnd"/>
      <w:r>
        <w:rPr>
          <w:sz w:val="28"/>
          <w:szCs w:val="28"/>
        </w:rPr>
        <w:t>-c-s»;</w:t>
      </w:r>
    </w:p>
    <w:p w:rsidR="00244C4B" w:rsidRPr="00644878" w:rsidRDefault="00630CC9" w:rsidP="00A14CF8">
      <w:pPr>
        <w:numPr>
          <w:ilvl w:val="0"/>
          <w:numId w:val="25"/>
        </w:numPr>
        <w:ind w:left="0" w:firstLine="709"/>
        <w:jc w:val="both"/>
        <w:rPr>
          <w:sz w:val="28"/>
          <w:szCs w:val="28"/>
        </w:rPr>
      </w:pPr>
      <w:r>
        <w:rPr>
          <w:sz w:val="28"/>
          <w:szCs w:val="28"/>
        </w:rPr>
        <w:t>YYYYMMDD – дата формирования файла</w:t>
      </w:r>
      <w:proofErr w:type="gramStart"/>
      <w:r>
        <w:rPr>
          <w:sz w:val="28"/>
          <w:szCs w:val="28"/>
        </w:rPr>
        <w:t xml:space="preserve"> ;</w:t>
      </w:r>
      <w:proofErr w:type="gramEnd"/>
    </w:p>
    <w:p w:rsidR="00244C4B" w:rsidRPr="00644878" w:rsidRDefault="00630CC9" w:rsidP="00A14CF8">
      <w:pPr>
        <w:numPr>
          <w:ilvl w:val="0"/>
          <w:numId w:val="25"/>
        </w:numPr>
        <w:ind w:left="0" w:firstLine="709"/>
        <w:jc w:val="both"/>
        <w:rPr>
          <w:sz w:val="28"/>
          <w:szCs w:val="28"/>
        </w:rPr>
      </w:pPr>
      <w:proofErr w:type="spellStart"/>
      <w:r>
        <w:rPr>
          <w:sz w:val="28"/>
          <w:szCs w:val="28"/>
        </w:rPr>
        <w:t>hhmm</w:t>
      </w:r>
      <w:proofErr w:type="spellEnd"/>
      <w:r>
        <w:rPr>
          <w:sz w:val="28"/>
          <w:szCs w:val="28"/>
        </w:rPr>
        <w:t xml:space="preserve"> – время формирования файла;</w:t>
      </w:r>
    </w:p>
    <w:p w:rsidR="00244C4B" w:rsidRPr="00644878" w:rsidRDefault="00630CC9" w:rsidP="00A14CF8">
      <w:pPr>
        <w:numPr>
          <w:ilvl w:val="0"/>
          <w:numId w:val="25"/>
        </w:numPr>
        <w:ind w:left="0" w:firstLine="709"/>
        <w:jc w:val="both"/>
        <w:rPr>
          <w:sz w:val="28"/>
          <w:szCs w:val="28"/>
        </w:rPr>
      </w:pPr>
      <w:r>
        <w:rPr>
          <w:sz w:val="28"/>
          <w:szCs w:val="28"/>
        </w:rPr>
        <w:t>c – код страны отправителя информации (по стандарту ISO 3166-1, буквенный код alpha-3);</w:t>
      </w:r>
    </w:p>
    <w:p w:rsidR="00244C4B" w:rsidRPr="00644878" w:rsidRDefault="00630CC9" w:rsidP="00A14CF8">
      <w:pPr>
        <w:numPr>
          <w:ilvl w:val="0"/>
          <w:numId w:val="25"/>
        </w:numPr>
        <w:ind w:left="0" w:firstLine="709"/>
        <w:jc w:val="both"/>
        <w:rPr>
          <w:sz w:val="28"/>
          <w:szCs w:val="28"/>
        </w:rPr>
      </w:pPr>
      <w:r>
        <w:rPr>
          <w:sz w:val="28"/>
          <w:szCs w:val="28"/>
        </w:rPr>
        <w:t>s – признак файла (d - дислокация; r – ремонты).</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Регламент предоставления информации:</w:t>
      </w:r>
    </w:p>
    <w:p w:rsidR="00244C4B" w:rsidRPr="00644878" w:rsidRDefault="00630CC9" w:rsidP="00A14CF8">
      <w:pPr>
        <w:numPr>
          <w:ilvl w:val="0"/>
          <w:numId w:val="25"/>
        </w:numPr>
        <w:ind w:left="0" w:firstLine="709"/>
        <w:jc w:val="both"/>
        <w:rPr>
          <w:sz w:val="28"/>
          <w:szCs w:val="28"/>
        </w:rPr>
      </w:pPr>
      <w:r>
        <w:rPr>
          <w:sz w:val="28"/>
          <w:szCs w:val="28"/>
        </w:rPr>
        <w:t>дислокация – 2 (3)  раза в сутки на 00-00, 12-00 (00-00, 08-00, 16-00) часов Московского времени; регламент может быть изменён по согласованию сторон.</w:t>
      </w:r>
    </w:p>
    <w:p w:rsidR="00244C4B" w:rsidRPr="00644878" w:rsidRDefault="00630CC9" w:rsidP="00A14CF8">
      <w:pPr>
        <w:numPr>
          <w:ilvl w:val="0"/>
          <w:numId w:val="25"/>
        </w:numPr>
        <w:ind w:left="0" w:firstLine="709"/>
        <w:jc w:val="both"/>
        <w:rPr>
          <w:sz w:val="28"/>
          <w:szCs w:val="28"/>
        </w:rPr>
      </w:pPr>
      <w:r>
        <w:rPr>
          <w:sz w:val="28"/>
          <w:szCs w:val="28"/>
        </w:rPr>
        <w:t>ремонты – 1 раз в сутки на 0-00 часов Московского времени;</w:t>
      </w:r>
    </w:p>
    <w:p w:rsidR="00244C4B" w:rsidRPr="00644878" w:rsidRDefault="00630CC9" w:rsidP="00A14CF8">
      <w:pPr>
        <w:numPr>
          <w:ilvl w:val="0"/>
          <w:numId w:val="25"/>
        </w:numPr>
        <w:ind w:left="0" w:firstLine="709"/>
        <w:jc w:val="both"/>
        <w:rPr>
          <w:sz w:val="28"/>
          <w:szCs w:val="28"/>
        </w:rPr>
      </w:pPr>
      <w:r>
        <w:rPr>
          <w:sz w:val="28"/>
          <w:szCs w:val="28"/>
        </w:rPr>
        <w:t>средства передачи информации – электронная почта (прикладной уровень сетевой модели OSI, протоколы POP/POP3, SMTP, или любой другой согласованный сторонами).</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Формат файла передачи данных:</w:t>
      </w:r>
    </w:p>
    <w:p w:rsidR="00244C4B" w:rsidRPr="00644878" w:rsidRDefault="00630CC9" w:rsidP="00A14CF8">
      <w:pPr>
        <w:numPr>
          <w:ilvl w:val="0"/>
          <w:numId w:val="25"/>
        </w:numPr>
        <w:ind w:left="0" w:firstLine="709"/>
        <w:jc w:val="both"/>
        <w:rPr>
          <w:sz w:val="28"/>
          <w:szCs w:val="28"/>
        </w:rPr>
      </w:pPr>
      <w:proofErr w:type="gramStart"/>
      <w:r>
        <w:rPr>
          <w:sz w:val="28"/>
          <w:szCs w:val="28"/>
        </w:rPr>
        <w:t>текстовый</w:t>
      </w:r>
      <w:proofErr w:type="gramEnd"/>
      <w:r>
        <w:rPr>
          <w:sz w:val="28"/>
          <w:szCs w:val="28"/>
        </w:rPr>
        <w:t xml:space="preserve"> файла (расширение .</w:t>
      </w:r>
      <w:proofErr w:type="spellStart"/>
      <w:r>
        <w:rPr>
          <w:sz w:val="28"/>
          <w:szCs w:val="28"/>
        </w:rPr>
        <w:t>txt</w:t>
      </w:r>
      <w:proofErr w:type="spellEnd"/>
      <w:r>
        <w:rPr>
          <w:sz w:val="28"/>
          <w:szCs w:val="28"/>
        </w:rPr>
        <w:t>);</w:t>
      </w:r>
    </w:p>
    <w:p w:rsidR="00244C4B" w:rsidRPr="00644878" w:rsidRDefault="00630CC9" w:rsidP="00A14CF8">
      <w:pPr>
        <w:numPr>
          <w:ilvl w:val="0"/>
          <w:numId w:val="25"/>
        </w:numPr>
        <w:ind w:left="0" w:firstLine="709"/>
        <w:jc w:val="both"/>
        <w:rPr>
          <w:sz w:val="28"/>
          <w:szCs w:val="28"/>
        </w:rPr>
      </w:pPr>
      <w:r>
        <w:rPr>
          <w:sz w:val="28"/>
          <w:szCs w:val="28"/>
        </w:rPr>
        <w:t>разделитель полей – знак тильда</w:t>
      </w:r>
      <w:proofErr w:type="gramStart"/>
      <w:r>
        <w:rPr>
          <w:sz w:val="28"/>
          <w:szCs w:val="28"/>
        </w:rPr>
        <w:t xml:space="preserve"> (“~”).</w:t>
      </w:r>
      <w:proofErr w:type="gramEnd"/>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Условия отбора информации по дислокации:</w:t>
      </w:r>
    </w:p>
    <w:p w:rsidR="00244C4B" w:rsidRPr="00644878" w:rsidRDefault="00630CC9" w:rsidP="00A14CF8">
      <w:pPr>
        <w:numPr>
          <w:ilvl w:val="0"/>
          <w:numId w:val="25"/>
        </w:numPr>
        <w:ind w:left="0" w:firstLine="709"/>
        <w:jc w:val="both"/>
        <w:rPr>
          <w:sz w:val="28"/>
          <w:szCs w:val="28"/>
        </w:rPr>
      </w:pPr>
      <w:r>
        <w:rPr>
          <w:sz w:val="28"/>
          <w:szCs w:val="28"/>
        </w:rPr>
        <w:t>ПАО «ТрансКонтейнер» (экспедитор, собственник контейнера или подвижного состава, переданный в аренду ПАО «ТрансКонтейнер» по договору, доверенности и т.п.) согласно списку.</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Условия отбора информации по ремонтам:</w:t>
      </w:r>
    </w:p>
    <w:p w:rsidR="00244C4B" w:rsidRPr="00644878" w:rsidRDefault="00630CC9" w:rsidP="00A14CF8">
      <w:pPr>
        <w:numPr>
          <w:ilvl w:val="0"/>
          <w:numId w:val="25"/>
        </w:numPr>
        <w:ind w:left="0" w:firstLine="709"/>
        <w:jc w:val="both"/>
        <w:rPr>
          <w:sz w:val="28"/>
          <w:szCs w:val="28"/>
        </w:rPr>
      </w:pPr>
      <w:r>
        <w:rPr>
          <w:sz w:val="28"/>
          <w:szCs w:val="28"/>
        </w:rPr>
        <w:t>ПАО «ТрансКонтейнер» (собственник подвижного состава, переданные в аренду для ПАО «ТрансКонтейнер», находящиеся под управлением ПАО «ТрансКонтейнер» по договору, доверенности и т.п.) согласно списку.</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Требования к объему информации по дислокации:</w:t>
      </w:r>
    </w:p>
    <w:p w:rsidR="00244C4B" w:rsidRPr="00644878" w:rsidRDefault="00630CC9" w:rsidP="00A14CF8">
      <w:pPr>
        <w:numPr>
          <w:ilvl w:val="0"/>
          <w:numId w:val="25"/>
        </w:numPr>
        <w:ind w:left="0" w:firstLine="709"/>
        <w:jc w:val="both"/>
        <w:rPr>
          <w:sz w:val="28"/>
          <w:szCs w:val="28"/>
        </w:rPr>
      </w:pPr>
      <w:r>
        <w:rPr>
          <w:sz w:val="28"/>
          <w:szCs w:val="28"/>
        </w:rPr>
        <w:t xml:space="preserve">каждый формируемый файл содержит информацию </w:t>
      </w:r>
      <w:proofErr w:type="gramStart"/>
      <w:r>
        <w:rPr>
          <w:sz w:val="28"/>
          <w:szCs w:val="28"/>
        </w:rPr>
        <w:t>о</w:t>
      </w:r>
      <w:proofErr w:type="gramEnd"/>
      <w:r>
        <w:rPr>
          <w:sz w:val="28"/>
          <w:szCs w:val="28"/>
        </w:rPr>
        <w:t xml:space="preserve"> всех операциях по каждому вагону и контейнеру (включая операции по поездам, в составе которых числится оборудование попадающее под условия отбора информации) на инфраструктуре (железной дороге), произведенных за период формирования информации: с 00-00 до 12-00 и с 12-00 до 00-00 (с 00-00 до 08-00, с 08-00 до 16-00,</w:t>
      </w:r>
    </w:p>
    <w:p w:rsidR="00244C4B" w:rsidRPr="00644878" w:rsidRDefault="00630CC9" w:rsidP="00A14CF8">
      <w:pPr>
        <w:numPr>
          <w:ilvl w:val="0"/>
          <w:numId w:val="25"/>
        </w:numPr>
        <w:ind w:left="0" w:firstLine="709"/>
        <w:jc w:val="both"/>
        <w:rPr>
          <w:sz w:val="28"/>
          <w:szCs w:val="28"/>
        </w:rPr>
      </w:pPr>
      <w:r>
        <w:rPr>
          <w:sz w:val="28"/>
          <w:szCs w:val="28"/>
        </w:rPr>
        <w:t xml:space="preserve">с 16-00 до 0-00); Данное требование распространяется только на следующие территории: (Казахстан, Латвия, Литва, Эстония, Белоруссия, Туркмения, Киргизия). Для остальных территорий Исполнитель передаёт Заказчику </w:t>
      </w:r>
      <w:r>
        <w:rPr>
          <w:sz w:val="28"/>
          <w:szCs w:val="28"/>
        </w:rPr>
        <w:lastRenderedPageBreak/>
        <w:t>последнюю известную операцию согласно регламенту обновления данных внутри информационной системы Исполнителя.</w:t>
      </w:r>
    </w:p>
    <w:p w:rsidR="00244C4B" w:rsidRPr="00644878" w:rsidRDefault="00630CC9" w:rsidP="00A14CF8">
      <w:pPr>
        <w:numPr>
          <w:ilvl w:val="0"/>
          <w:numId w:val="25"/>
        </w:numPr>
        <w:ind w:left="0" w:firstLine="709"/>
        <w:jc w:val="both"/>
        <w:rPr>
          <w:sz w:val="28"/>
          <w:szCs w:val="28"/>
        </w:rPr>
      </w:pPr>
      <w:r>
        <w:rPr>
          <w:sz w:val="28"/>
          <w:szCs w:val="28"/>
        </w:rPr>
        <w:t>каждая единица информации (операция) передается один раз и не повторяется в последующих формируемых файлах.</w:t>
      </w:r>
    </w:p>
    <w:p w:rsidR="00244C4B" w:rsidRPr="00644878" w:rsidRDefault="00630CC9" w:rsidP="00A14CF8">
      <w:pPr>
        <w:numPr>
          <w:ilvl w:val="0"/>
          <w:numId w:val="25"/>
        </w:numPr>
        <w:ind w:left="0" w:firstLine="709"/>
        <w:jc w:val="both"/>
        <w:rPr>
          <w:sz w:val="28"/>
          <w:szCs w:val="28"/>
        </w:rPr>
      </w:pPr>
      <w:r>
        <w:rPr>
          <w:sz w:val="28"/>
          <w:szCs w:val="28"/>
        </w:rP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Требования к объему информации по ремонтам:</w:t>
      </w:r>
    </w:p>
    <w:p w:rsidR="00244C4B" w:rsidRPr="00644878" w:rsidRDefault="00630CC9" w:rsidP="00A14CF8">
      <w:pPr>
        <w:numPr>
          <w:ilvl w:val="0"/>
          <w:numId w:val="25"/>
        </w:numPr>
        <w:ind w:left="0" w:firstLine="709"/>
        <w:jc w:val="both"/>
        <w:rPr>
          <w:sz w:val="28"/>
          <w:szCs w:val="28"/>
        </w:rPr>
      </w:pPr>
      <w:r>
        <w:rPr>
          <w:sz w:val="28"/>
          <w:szCs w:val="28"/>
        </w:rPr>
        <w:t xml:space="preserve">каждый формируемый файл содержит информацию о плановых и текущих </w:t>
      </w:r>
      <w:proofErr w:type="spellStart"/>
      <w:r>
        <w:rPr>
          <w:sz w:val="28"/>
          <w:szCs w:val="28"/>
        </w:rPr>
        <w:t>отцепочных</w:t>
      </w:r>
      <w:proofErr w:type="spellEnd"/>
      <w:r>
        <w:rPr>
          <w:sz w:val="28"/>
          <w:szCs w:val="28"/>
        </w:rPr>
        <w:t xml:space="preserve"> ремонтах вагонов, за отчетные сутки (включая перевод в НРП и формирование ВУ-36);</w:t>
      </w:r>
    </w:p>
    <w:p w:rsidR="00244C4B" w:rsidRPr="00644878" w:rsidRDefault="00630CC9" w:rsidP="00A14CF8">
      <w:pPr>
        <w:numPr>
          <w:ilvl w:val="0"/>
          <w:numId w:val="25"/>
        </w:numPr>
        <w:ind w:left="0" w:firstLine="709"/>
        <w:jc w:val="both"/>
        <w:rPr>
          <w:sz w:val="28"/>
          <w:szCs w:val="28"/>
        </w:rPr>
      </w:pPr>
      <w:r>
        <w:rPr>
          <w:sz w:val="28"/>
          <w:szCs w:val="28"/>
        </w:rP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244C4B" w:rsidRPr="00644878" w:rsidRDefault="00630CC9" w:rsidP="00A14CF8">
      <w:pPr>
        <w:numPr>
          <w:ilvl w:val="1"/>
          <w:numId w:val="27"/>
        </w:numPr>
        <w:pBdr>
          <w:top w:val="nil"/>
          <w:left w:val="nil"/>
          <w:bottom w:val="nil"/>
          <w:right w:val="nil"/>
          <w:between w:val="nil"/>
        </w:pBdr>
        <w:ind w:left="0" w:right="600" w:firstLine="709"/>
        <w:contextualSpacing/>
        <w:jc w:val="both"/>
        <w:rPr>
          <w:b/>
          <w:sz w:val="28"/>
          <w:szCs w:val="28"/>
        </w:rPr>
      </w:pPr>
      <w:r>
        <w:rPr>
          <w:b/>
          <w:sz w:val="28"/>
          <w:szCs w:val="28"/>
        </w:rPr>
        <w:t>Требования к порядку заполнения файла:</w:t>
      </w:r>
    </w:p>
    <w:p w:rsidR="00244C4B" w:rsidRPr="00644878" w:rsidRDefault="00630CC9" w:rsidP="00A14CF8">
      <w:pPr>
        <w:numPr>
          <w:ilvl w:val="0"/>
          <w:numId w:val="25"/>
        </w:numPr>
        <w:ind w:left="0" w:firstLine="709"/>
        <w:jc w:val="both"/>
        <w:rPr>
          <w:sz w:val="28"/>
          <w:szCs w:val="28"/>
        </w:rPr>
      </w:pPr>
      <w:r>
        <w:rPr>
          <w:sz w:val="28"/>
          <w:szCs w:val="28"/>
        </w:rPr>
        <w:t>каждый формируемый файл заполняется в порядке возрастания по полю время операции.</w:t>
      </w:r>
    </w:p>
    <w:p w:rsidR="00244C4B" w:rsidRPr="00644878" w:rsidRDefault="00630CC9" w:rsidP="003431C9">
      <w:pPr>
        <w:numPr>
          <w:ilvl w:val="0"/>
          <w:numId w:val="27"/>
        </w:numPr>
        <w:spacing w:before="80"/>
        <w:ind w:left="0" w:firstLine="993"/>
        <w:jc w:val="both"/>
        <w:rPr>
          <w:b/>
          <w:sz w:val="28"/>
          <w:szCs w:val="28"/>
        </w:rPr>
      </w:pPr>
      <w:r>
        <w:rPr>
          <w:b/>
          <w:sz w:val="28"/>
          <w:szCs w:val="28"/>
        </w:rPr>
        <w:t>Порядок постановки на слежение контейнеров и подвижного состава и формирования цены за переданную информацию</w:t>
      </w:r>
    </w:p>
    <w:p w:rsidR="00244C4B" w:rsidRPr="00644878" w:rsidRDefault="00630CC9" w:rsidP="00A14CF8">
      <w:pPr>
        <w:numPr>
          <w:ilvl w:val="1"/>
          <w:numId w:val="26"/>
        </w:numPr>
        <w:ind w:left="0" w:firstLine="709"/>
        <w:jc w:val="both"/>
        <w:rPr>
          <w:sz w:val="28"/>
          <w:szCs w:val="28"/>
        </w:rPr>
      </w:pPr>
      <w:r>
        <w:rPr>
          <w:sz w:val="28"/>
          <w:szCs w:val="28"/>
        </w:rPr>
        <w:t>Постановке на слежение подлежат все контейнеры и весь подвижной состав, попадающие под условия отбора информации (пункты 4 и 5 Приложения № 1).</w:t>
      </w:r>
    </w:p>
    <w:p w:rsidR="00244C4B" w:rsidRPr="00644878" w:rsidRDefault="00630CC9" w:rsidP="00A14CF8">
      <w:pPr>
        <w:numPr>
          <w:ilvl w:val="1"/>
          <w:numId w:val="26"/>
        </w:numPr>
        <w:ind w:left="0" w:firstLine="709"/>
        <w:jc w:val="both"/>
        <w:rPr>
          <w:sz w:val="28"/>
          <w:szCs w:val="28"/>
        </w:rPr>
      </w:pPr>
      <w:r>
        <w:rPr>
          <w:sz w:val="28"/>
          <w:szCs w:val="28"/>
        </w:rPr>
        <w:t>Предоставление информации по ремонтам осуществляется по всем вагонам, попадающим под условия отбора информации (пункт 5 Приложения № 1).</w:t>
      </w:r>
    </w:p>
    <w:p w:rsidR="00244C4B" w:rsidRPr="00644878" w:rsidRDefault="00630CC9" w:rsidP="00A14CF8">
      <w:pPr>
        <w:numPr>
          <w:ilvl w:val="1"/>
          <w:numId w:val="26"/>
        </w:numPr>
        <w:ind w:left="0" w:firstLine="709"/>
        <w:jc w:val="both"/>
        <w:rPr>
          <w:sz w:val="28"/>
          <w:szCs w:val="28"/>
        </w:rPr>
      </w:pPr>
      <w:r>
        <w:rPr>
          <w:sz w:val="28"/>
          <w:szCs w:val="28"/>
        </w:rPr>
        <w:t>Единичная стоимость услуг по дислокации – стоимость предоставления информации по одной единице оборудования (контейнер или вагон).</w:t>
      </w:r>
    </w:p>
    <w:p w:rsidR="00244C4B" w:rsidRPr="00644878" w:rsidRDefault="00630CC9" w:rsidP="00A14CF8">
      <w:pPr>
        <w:numPr>
          <w:ilvl w:val="1"/>
          <w:numId w:val="26"/>
        </w:numPr>
        <w:ind w:left="0" w:firstLine="709"/>
        <w:jc w:val="both"/>
        <w:rPr>
          <w:sz w:val="28"/>
          <w:szCs w:val="28"/>
        </w:rPr>
      </w:pPr>
      <w:r>
        <w:rPr>
          <w:sz w:val="28"/>
          <w:szCs w:val="28"/>
        </w:rPr>
        <w:t>Стоимость информации о вагоне с контейнером (контейнерами) следующем по инфраструктуре (железной дороге) без проведения операций по погрузке/выгрузке исчисляется как стоимость предоставления информации за одну единицу оборудования (вагон).</w:t>
      </w:r>
    </w:p>
    <w:tbl>
      <w:tblPr>
        <w:tblpPr w:leftFromText="180" w:rightFromText="180" w:vertAnchor="text" w:horzAnchor="margin" w:tblpY="270"/>
        <w:tblW w:w="9356" w:type="dxa"/>
        <w:tblLayout w:type="fixed"/>
        <w:tblLook w:val="0400" w:firstRow="0" w:lastRow="0" w:firstColumn="0" w:lastColumn="0" w:noHBand="0" w:noVBand="1"/>
      </w:tblPr>
      <w:tblGrid>
        <w:gridCol w:w="851"/>
        <w:gridCol w:w="8505"/>
      </w:tblGrid>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Номер вагона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Номер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Типоразмер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Индекс поезда (XXXX XXX XXXX)</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Станция операции</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операции</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Дата операции (YYYYMMDD)</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Время операции (</w:t>
            </w:r>
            <w:proofErr w:type="spellStart"/>
            <w:r>
              <w:rPr>
                <w:sz w:val="26"/>
                <w:szCs w:val="26"/>
              </w:rPr>
              <w:t>hhmm</w:t>
            </w:r>
            <w:proofErr w:type="spellEnd"/>
            <w:r>
              <w:rPr>
                <w:sz w:val="26"/>
                <w:szCs w:val="26"/>
              </w:rPr>
              <w:t>)</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страны отправления вагона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станции отправления вагона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страны отправления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станции отправления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lastRenderedPageBreak/>
              <w:t>13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страны назначения вагона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станции назначения вагона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страны назначения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станции назначения контейнера</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грузоотправителя</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грузополучателя</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19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груза по ЕТСНГ</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20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Код груза по ГНГ</w:t>
            </w:r>
          </w:p>
        </w:tc>
      </w:tr>
      <w:tr w:rsidR="00644878" w:rsidRPr="00644878" w:rsidTr="0064487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44878" w:rsidRPr="00644878" w:rsidRDefault="00630CC9" w:rsidP="00644878">
            <w:pPr>
              <w:rPr>
                <w:sz w:val="26"/>
                <w:szCs w:val="26"/>
              </w:rPr>
            </w:pPr>
            <w:r>
              <w:rPr>
                <w:sz w:val="26"/>
                <w:szCs w:val="26"/>
              </w:rPr>
              <w:t>21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4878" w:rsidRPr="00644878" w:rsidRDefault="00630CC9" w:rsidP="00644878">
            <w:pPr>
              <w:rPr>
                <w:sz w:val="26"/>
                <w:szCs w:val="26"/>
              </w:rPr>
            </w:pPr>
            <w:r>
              <w:rPr>
                <w:sz w:val="26"/>
                <w:szCs w:val="26"/>
              </w:rPr>
              <w:t>Номер отправки</w:t>
            </w:r>
          </w:p>
        </w:tc>
      </w:tr>
    </w:tbl>
    <w:p w:rsidR="00244C4B" w:rsidRPr="00644878" w:rsidRDefault="00630CC9" w:rsidP="00A14CF8">
      <w:pPr>
        <w:numPr>
          <w:ilvl w:val="1"/>
          <w:numId w:val="26"/>
        </w:numPr>
        <w:ind w:left="0" w:firstLine="709"/>
        <w:jc w:val="both"/>
        <w:rPr>
          <w:sz w:val="28"/>
          <w:szCs w:val="28"/>
        </w:rPr>
      </w:pPr>
      <w:r>
        <w:rPr>
          <w:sz w:val="28"/>
          <w:szCs w:val="28"/>
        </w:rPr>
        <w:t>Единичная стоимость услуг по ремонтам – стоимость предоставления информации по ремонту по одному вагону.</w:t>
      </w:r>
    </w:p>
    <w:p w:rsidR="00244C4B" w:rsidRPr="00644878" w:rsidRDefault="00630CC9" w:rsidP="00A14CF8">
      <w:pPr>
        <w:numPr>
          <w:ilvl w:val="1"/>
          <w:numId w:val="26"/>
        </w:numPr>
        <w:ind w:left="0" w:firstLine="709"/>
        <w:jc w:val="both"/>
        <w:rPr>
          <w:sz w:val="28"/>
          <w:szCs w:val="28"/>
        </w:rPr>
      </w:pPr>
      <w:r>
        <w:rPr>
          <w:sz w:val="28"/>
          <w:szCs w:val="28"/>
        </w:rPr>
        <w:t>Стоимость оказания информационных услуг по дислокации определяется из количества оборудования (контейнеров и подвижного состава), по которым совершено не менее 1 (одной) операции (включая проследование) на инфраструктуре (железной дороге) в отчетный месяц умноженной на единичную стоимость услуг по дислокации.</w:t>
      </w:r>
    </w:p>
    <w:p w:rsidR="00244C4B" w:rsidRPr="00644878" w:rsidRDefault="00630CC9" w:rsidP="00A14CF8">
      <w:pPr>
        <w:numPr>
          <w:ilvl w:val="1"/>
          <w:numId w:val="26"/>
        </w:numPr>
        <w:ind w:left="0" w:firstLine="709"/>
        <w:jc w:val="both"/>
        <w:rPr>
          <w:sz w:val="28"/>
          <w:szCs w:val="28"/>
        </w:rPr>
      </w:pPr>
      <w:r>
        <w:rPr>
          <w:sz w:val="28"/>
          <w:szCs w:val="28"/>
        </w:rPr>
        <w:t xml:space="preserve">Стоимость оказания информационных услуг по ремонтам определяется из количества ремонтов </w:t>
      </w:r>
      <w:proofErr w:type="gramStart"/>
      <w:r>
        <w:rPr>
          <w:sz w:val="28"/>
          <w:szCs w:val="28"/>
        </w:rPr>
        <w:t>вагонов</w:t>
      </w:r>
      <w:proofErr w:type="gramEnd"/>
      <w:r>
        <w:rPr>
          <w:sz w:val="28"/>
          <w:szCs w:val="28"/>
        </w:rPr>
        <w:t xml:space="preserve"> за отчетный месяц умноженного на единичную стоимость услуг по ремонтам.</w:t>
      </w:r>
    </w:p>
    <w:p w:rsidR="00244C4B" w:rsidRPr="00644878" w:rsidRDefault="00630CC9" w:rsidP="003431C9">
      <w:pPr>
        <w:numPr>
          <w:ilvl w:val="0"/>
          <w:numId w:val="27"/>
        </w:numPr>
        <w:spacing w:before="80"/>
        <w:ind w:left="0" w:firstLine="993"/>
        <w:jc w:val="both"/>
        <w:rPr>
          <w:b/>
          <w:sz w:val="28"/>
          <w:szCs w:val="28"/>
        </w:rPr>
      </w:pPr>
      <w:r>
        <w:rPr>
          <w:b/>
          <w:sz w:val="28"/>
          <w:szCs w:val="28"/>
        </w:rPr>
        <w:t>Структура файла и состав полей формируемых файлов по дислокации контейнеров и подвижного состава</w:t>
      </w:r>
    </w:p>
    <w:p w:rsidR="00244C4B" w:rsidRPr="00644878" w:rsidRDefault="00630CC9" w:rsidP="003431C9">
      <w:pPr>
        <w:numPr>
          <w:ilvl w:val="0"/>
          <w:numId w:val="27"/>
        </w:numPr>
        <w:spacing w:before="80"/>
        <w:ind w:left="0" w:firstLine="993"/>
        <w:jc w:val="both"/>
        <w:rPr>
          <w:b/>
          <w:sz w:val="28"/>
          <w:szCs w:val="28"/>
        </w:rPr>
      </w:pPr>
      <w:r>
        <w:rPr>
          <w:b/>
          <w:sz w:val="28"/>
          <w:szCs w:val="28"/>
        </w:rPr>
        <w:t>Структура файла и состав полей формируемых файлов по ремонту подвижного состава</w:t>
      </w:r>
    </w:p>
    <w:tbl>
      <w:tblPr>
        <w:tblW w:w="9356" w:type="dxa"/>
        <w:tblInd w:w="115" w:type="dxa"/>
        <w:tblLayout w:type="fixed"/>
        <w:tblLook w:val="0400" w:firstRow="0" w:lastRow="0" w:firstColumn="0" w:lastColumn="0" w:noHBand="0" w:noVBand="1"/>
      </w:tblPr>
      <w:tblGrid>
        <w:gridCol w:w="851"/>
        <w:gridCol w:w="8505"/>
      </w:tblGrid>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Номер вагона</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Вид ремонта</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Депо ремонта</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Номер ВУ-23</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Код дороги перечисления  в НРП</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Код станции отцепки вагона</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Дата перечисления в НРП (YYYYMMDD)</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Время перечисления в НРП (</w:t>
            </w:r>
            <w:proofErr w:type="spellStart"/>
            <w:r>
              <w:rPr>
                <w:sz w:val="26"/>
                <w:szCs w:val="26"/>
              </w:rPr>
              <w:t>hhmm</w:t>
            </w:r>
            <w:proofErr w:type="spellEnd"/>
            <w:r>
              <w:rPr>
                <w:sz w:val="26"/>
                <w:szCs w:val="26"/>
              </w:rPr>
              <w:t>)</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Неисправности</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Номер ВУ-36</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Дата начала ремонта (YYYYMMDD)</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Время начала ремонта (</w:t>
            </w:r>
            <w:proofErr w:type="spellStart"/>
            <w:r>
              <w:rPr>
                <w:sz w:val="26"/>
                <w:szCs w:val="26"/>
              </w:rPr>
              <w:t>hhmm</w:t>
            </w:r>
            <w:proofErr w:type="spellEnd"/>
            <w:r>
              <w:rPr>
                <w:sz w:val="26"/>
                <w:szCs w:val="26"/>
              </w:rPr>
              <w:t>)</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Дата окончания ремонта (YYYYMMDD)</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Время окончания ремонта (</w:t>
            </w:r>
            <w:proofErr w:type="spellStart"/>
            <w:r>
              <w:rPr>
                <w:sz w:val="26"/>
                <w:szCs w:val="26"/>
              </w:rPr>
              <w:t>hhmm</w:t>
            </w:r>
            <w:proofErr w:type="spellEnd"/>
            <w:r>
              <w:rPr>
                <w:sz w:val="26"/>
                <w:szCs w:val="26"/>
              </w:rPr>
              <w:t>)</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Модернизация при ремонте</w:t>
            </w:r>
          </w:p>
        </w:tc>
      </w:tr>
      <w:tr w:rsidR="00244C4B" w:rsidRPr="00644878" w:rsidTr="00A14CF8">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244C4B" w:rsidRPr="00644878" w:rsidRDefault="00630CC9" w:rsidP="00A14CF8">
            <w:pPr>
              <w:rPr>
                <w:sz w:val="26"/>
                <w:szCs w:val="26"/>
              </w:rPr>
            </w:pPr>
            <w:r>
              <w:rPr>
                <w:sz w:val="26"/>
                <w:szCs w:val="26"/>
              </w:rPr>
              <w:t>16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C4B" w:rsidRPr="00644878" w:rsidRDefault="00630CC9" w:rsidP="00A14CF8">
            <w:pPr>
              <w:rPr>
                <w:sz w:val="26"/>
                <w:szCs w:val="26"/>
              </w:rPr>
            </w:pPr>
            <w:r>
              <w:rPr>
                <w:sz w:val="26"/>
                <w:szCs w:val="26"/>
              </w:rPr>
              <w:t>Тип парка (рабочий/ нерабочий)</w:t>
            </w:r>
          </w:p>
        </w:tc>
      </w:tr>
    </w:tbl>
    <w:p w:rsidR="00244C4B" w:rsidRPr="00644878" w:rsidRDefault="00630CC9" w:rsidP="003431C9">
      <w:pPr>
        <w:numPr>
          <w:ilvl w:val="0"/>
          <w:numId w:val="27"/>
        </w:numPr>
        <w:spacing w:before="80"/>
        <w:ind w:left="0" w:firstLine="993"/>
        <w:jc w:val="both"/>
        <w:rPr>
          <w:b/>
          <w:sz w:val="28"/>
          <w:szCs w:val="28"/>
        </w:rPr>
      </w:pPr>
      <w:r>
        <w:rPr>
          <w:b/>
          <w:sz w:val="28"/>
          <w:szCs w:val="28"/>
        </w:rPr>
        <w:t>Место оказания услуг</w:t>
      </w:r>
    </w:p>
    <w:p w:rsidR="00244C4B" w:rsidRPr="00644878" w:rsidRDefault="00630CC9" w:rsidP="00A14CF8">
      <w:pPr>
        <w:pBdr>
          <w:top w:val="nil"/>
          <w:left w:val="nil"/>
          <w:bottom w:val="nil"/>
          <w:right w:val="nil"/>
          <w:between w:val="nil"/>
        </w:pBdr>
        <w:ind w:firstLine="709"/>
        <w:jc w:val="both"/>
        <w:rPr>
          <w:sz w:val="28"/>
          <w:szCs w:val="28"/>
        </w:rPr>
      </w:pPr>
      <w:r>
        <w:rPr>
          <w:sz w:val="28"/>
          <w:szCs w:val="28"/>
        </w:rPr>
        <w:t>Российская Федерация, 125047, г. Москва, Оружейный переулок, д.19.</w:t>
      </w:r>
    </w:p>
    <w:p w:rsidR="00244C4B" w:rsidRPr="00644878" w:rsidRDefault="00630CC9" w:rsidP="003431C9">
      <w:pPr>
        <w:numPr>
          <w:ilvl w:val="0"/>
          <w:numId w:val="27"/>
        </w:numPr>
        <w:spacing w:before="80"/>
        <w:ind w:left="0" w:firstLine="993"/>
        <w:jc w:val="both"/>
        <w:rPr>
          <w:b/>
          <w:sz w:val="28"/>
          <w:szCs w:val="28"/>
        </w:rPr>
      </w:pPr>
      <w:r>
        <w:rPr>
          <w:b/>
          <w:sz w:val="28"/>
          <w:szCs w:val="28"/>
        </w:rPr>
        <w:t>Форма, сроки и порядок оплаты</w:t>
      </w:r>
    </w:p>
    <w:p w:rsidR="00244C4B" w:rsidRPr="00644878" w:rsidRDefault="00630CC9" w:rsidP="00A14CF8">
      <w:pPr>
        <w:pBdr>
          <w:top w:val="nil"/>
          <w:left w:val="nil"/>
          <w:bottom w:val="nil"/>
          <w:right w:val="nil"/>
          <w:between w:val="nil"/>
        </w:pBdr>
        <w:ind w:firstLine="709"/>
        <w:jc w:val="both"/>
        <w:rPr>
          <w:sz w:val="28"/>
          <w:szCs w:val="28"/>
        </w:rPr>
      </w:pPr>
      <w:r>
        <w:rPr>
          <w:sz w:val="28"/>
          <w:szCs w:val="28"/>
        </w:rPr>
        <w:t xml:space="preserve">Оплата за оказанные услуги производится заказчиком безналичным платежом путем перечисления денежных средств на расчетный счет </w:t>
      </w:r>
      <w:r>
        <w:rPr>
          <w:sz w:val="28"/>
          <w:szCs w:val="28"/>
        </w:rPr>
        <w:lastRenderedPageBreak/>
        <w:t xml:space="preserve">исполнителя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об оказанных услугах на основании счета исполнителя.</w:t>
      </w:r>
    </w:p>
    <w:p w:rsidR="00244C4B" w:rsidRPr="00644878" w:rsidRDefault="00630CC9" w:rsidP="003431C9">
      <w:pPr>
        <w:numPr>
          <w:ilvl w:val="0"/>
          <w:numId w:val="27"/>
        </w:numPr>
        <w:spacing w:before="80"/>
        <w:ind w:left="0" w:firstLine="993"/>
        <w:jc w:val="both"/>
        <w:rPr>
          <w:b/>
          <w:sz w:val="28"/>
          <w:szCs w:val="28"/>
        </w:rPr>
      </w:pPr>
      <w:r>
        <w:rPr>
          <w:b/>
          <w:sz w:val="28"/>
          <w:szCs w:val="28"/>
        </w:rPr>
        <w:t>Период оказания услуг</w:t>
      </w:r>
    </w:p>
    <w:p w:rsidR="00244C4B" w:rsidRPr="00644878" w:rsidRDefault="00630CC9" w:rsidP="00A14CF8">
      <w:pPr>
        <w:pBdr>
          <w:top w:val="nil"/>
          <w:left w:val="nil"/>
          <w:bottom w:val="nil"/>
          <w:right w:val="nil"/>
          <w:between w:val="nil"/>
        </w:pBdr>
        <w:ind w:firstLine="709"/>
        <w:jc w:val="both"/>
        <w:rPr>
          <w:sz w:val="28"/>
          <w:szCs w:val="28"/>
        </w:rPr>
      </w:pPr>
      <w:r>
        <w:rPr>
          <w:sz w:val="28"/>
          <w:szCs w:val="28"/>
        </w:rPr>
        <w:t xml:space="preserve">Период предоставления информации о дислокации в рамках настоящего Технического задания </w:t>
      </w:r>
      <w:proofErr w:type="gramStart"/>
      <w:r>
        <w:rPr>
          <w:sz w:val="28"/>
          <w:szCs w:val="28"/>
        </w:rPr>
        <w:t>с даты подписания</w:t>
      </w:r>
      <w:proofErr w:type="gramEnd"/>
      <w:r>
        <w:rPr>
          <w:sz w:val="28"/>
          <w:szCs w:val="28"/>
        </w:rPr>
        <w:t xml:space="preserve"> договора до 28 апреля 2019 года.</w:t>
      </w:r>
    </w:p>
    <w:p w:rsidR="00244C4B" w:rsidRPr="00644878" w:rsidRDefault="00630CC9" w:rsidP="003431C9">
      <w:pPr>
        <w:numPr>
          <w:ilvl w:val="0"/>
          <w:numId w:val="27"/>
        </w:numPr>
        <w:spacing w:before="80"/>
        <w:ind w:left="0" w:firstLine="993"/>
        <w:jc w:val="both"/>
        <w:rPr>
          <w:b/>
          <w:sz w:val="28"/>
          <w:szCs w:val="28"/>
        </w:rPr>
      </w:pPr>
      <w:r>
        <w:rPr>
          <w:b/>
          <w:sz w:val="28"/>
          <w:szCs w:val="28"/>
        </w:rPr>
        <w:t>Порядок сдачи выполняемых услуг</w:t>
      </w:r>
    </w:p>
    <w:p w:rsidR="00244C4B" w:rsidRPr="00644878" w:rsidRDefault="00630CC9" w:rsidP="00A14CF8">
      <w:pPr>
        <w:pBdr>
          <w:top w:val="nil"/>
          <w:left w:val="nil"/>
          <w:bottom w:val="nil"/>
          <w:right w:val="nil"/>
          <w:between w:val="nil"/>
        </w:pBdr>
        <w:ind w:firstLine="709"/>
        <w:jc w:val="both"/>
        <w:rPr>
          <w:sz w:val="28"/>
          <w:szCs w:val="28"/>
        </w:rPr>
      </w:pPr>
      <w:r>
        <w:rPr>
          <w:sz w:val="28"/>
          <w:szCs w:val="28"/>
        </w:rPr>
        <w:t xml:space="preserve">Исполнитель в течение 5 (пяти) календарных дней </w:t>
      </w:r>
      <w:proofErr w:type="gramStart"/>
      <w:r>
        <w:rPr>
          <w:sz w:val="28"/>
          <w:szCs w:val="28"/>
        </w:rPr>
        <w:t>с даты окончания</w:t>
      </w:r>
      <w:proofErr w:type="gramEnd"/>
      <w:r>
        <w:rPr>
          <w:sz w:val="28"/>
          <w:szCs w:val="28"/>
        </w:rPr>
        <w:t xml:space="preserve"> оказания услуг по размещению заказа по договору предоставляет Заказчику акт об оказании услуг в двух экземплярах и счет-фактуру. Заказчик подписывает акт в течение 5 (пяти) рабочих дней </w:t>
      </w:r>
      <w:proofErr w:type="gramStart"/>
      <w:r>
        <w:rPr>
          <w:sz w:val="28"/>
          <w:szCs w:val="28"/>
        </w:rPr>
        <w:t>с даты получения</w:t>
      </w:r>
      <w:proofErr w:type="gramEnd"/>
      <w:r>
        <w:rPr>
          <w:sz w:val="28"/>
          <w:szCs w:val="28"/>
        </w:rPr>
        <w:t xml:space="preserve"> и возвращает исполнителю подписанный акт или мотивированный отказ от приемки услуг.</w:t>
      </w:r>
    </w:p>
    <w:p w:rsidR="00630CC9" w:rsidRDefault="00630CC9" w:rsidP="00562A7D">
      <w:pPr>
        <w:spacing w:after="120"/>
        <w:ind w:firstLine="0"/>
        <w:rPr>
          <w:b/>
          <w:bCs/>
          <w:sz w:val="32"/>
          <w:szCs w:val="32"/>
        </w:rPr>
      </w:pPr>
      <w:bookmarkStart w:id="12" w:name="_GoBack"/>
    </w:p>
    <w:p w:rsidR="00630CC9" w:rsidRDefault="00630CC9" w:rsidP="00562A7D">
      <w:pPr>
        <w:spacing w:after="120"/>
        <w:ind w:firstLine="0"/>
        <w:rPr>
          <w:b/>
          <w:bCs/>
          <w:sz w:val="32"/>
          <w:szCs w:val="32"/>
        </w:rPr>
      </w:pPr>
    </w:p>
    <w:bookmarkEnd w:id="12"/>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262F73" w:rsidRDefault="00630CC9">
            <w:pPr>
              <w:ind w:left="0" w:firstLine="0"/>
              <w:jc w:val="both"/>
            </w:pPr>
            <w:r>
              <w:t>Открытый конкурс в электронной форме № ОКэ-ЦКПЭАС-18-0045 по предмету закупки "Предоставление информации о дислокации оборудования на зарубежных территориях"</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262F73" w:rsidRDefault="00630CC9">
            <w:pPr>
              <w:ind w:left="34" w:firstLine="0"/>
              <w:jc w:val="left"/>
            </w:pPr>
            <w:r>
              <w:t>Контактно</w:t>
            </w:r>
            <w:proofErr w:type="gramStart"/>
            <w:r>
              <w:t>е(</w:t>
            </w:r>
            <w:proofErr w:type="spellStart"/>
            <w:proofErr w:type="gramEnd"/>
            <w:r>
              <w:t>ые</w:t>
            </w:r>
            <w:proofErr w:type="spellEnd"/>
            <w:r>
              <w:t>) лицо(а) Заказчика: Бровкин Иван Анатольевич,</w:t>
            </w:r>
          </w:p>
          <w:p w:rsidR="00262F73" w:rsidRDefault="00630CC9">
            <w:pPr>
              <w:ind w:left="34" w:firstLine="0"/>
              <w:jc w:val="left"/>
              <w:rPr>
                <w:rFonts w:ascii="Calibri" w:hAnsi="Calibri" w:cs="Calibri"/>
                <w:color w:val="000000"/>
                <w:sz w:val="22"/>
                <w:szCs w:val="22"/>
                <w:lang w:eastAsia="ru-RU"/>
              </w:rPr>
            </w:pPr>
            <w:r>
              <w:t>тел. +7(495)7881717(1714), электронный адрес brovkinia@trcont.ru.</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262F73" w:rsidRDefault="00630CC9">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«31» мая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 xml:space="preserve">Средства массовой информации (СМИ), используемые в целях информационного </w:t>
            </w:r>
            <w:r>
              <w:rPr>
                <w:b/>
                <w:color w:val="auto"/>
              </w:rPr>
              <w:lastRenderedPageBreak/>
              <w:t>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w:t>
            </w:r>
            <w:r>
              <w:rPr>
                <w:sz w:val="24"/>
                <w:szCs w:val="24"/>
              </w:rPr>
              <w:lastRenderedPageBreak/>
              <w:t>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262F73" w:rsidRDefault="00630CC9">
            <w:pPr>
              <w:pStyle w:val="19"/>
              <w:ind w:left="0"/>
              <w:rPr>
                <w:sz w:val="24"/>
                <w:szCs w:val="24"/>
              </w:rPr>
            </w:pPr>
            <w:r>
              <w:rPr>
                <w:sz w:val="24"/>
                <w:szCs w:val="24"/>
              </w:rPr>
              <w:t>Начальная (максимальная) цена договора составляет 17 500 000 (семнадцать миллионов пятьсот тысяч) рублей 00 копеек с учетом всех налогов (кроме НДС). Начальная (максимальная) цена договора включает в себя все затраты,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262F73" w:rsidRDefault="00262F73">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262F73" w:rsidRDefault="00630CC9">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«26» июня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262F73" w:rsidRDefault="00630CC9" w:rsidP="001854AE">
            <w:pPr>
              <w:pStyle w:val="19"/>
              <w:ind w:left="0" w:firstLine="284"/>
              <w:rPr>
                <w:i/>
                <w:sz w:val="24"/>
                <w:szCs w:val="24"/>
              </w:rPr>
            </w:pPr>
            <w:r>
              <w:rPr>
                <w:sz w:val="24"/>
                <w:szCs w:val="24"/>
              </w:rPr>
              <w:t xml:space="preserve">Заявка должна действовать не менее </w:t>
            </w:r>
            <w:r w:rsidR="001854AE">
              <w:rPr>
                <w:sz w:val="24"/>
                <w:szCs w:val="24"/>
              </w:rPr>
              <w:t>10</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 xml:space="preserve">Рассмотрение </w:t>
            </w:r>
            <w:r>
              <w:rPr>
                <w:b/>
                <w:color w:val="auto"/>
              </w:rPr>
              <w:lastRenderedPageBreak/>
              <w:t>оценка и сопоставление Заявок</w:t>
            </w:r>
          </w:p>
        </w:tc>
        <w:tc>
          <w:tcPr>
            <w:tcW w:w="6769" w:type="dxa"/>
          </w:tcPr>
          <w:p w:rsidR="00262F73" w:rsidRDefault="00630CC9">
            <w:pPr>
              <w:pStyle w:val="19"/>
              <w:ind w:left="0" w:firstLine="284"/>
              <w:rPr>
                <w:sz w:val="24"/>
                <w:szCs w:val="24"/>
                <w:highlight w:val="cyan"/>
              </w:rPr>
            </w:pPr>
            <w:r>
              <w:rPr>
                <w:sz w:val="24"/>
                <w:szCs w:val="24"/>
              </w:rPr>
              <w:lastRenderedPageBreak/>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lastRenderedPageBreak/>
              <w:t>«29» июня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262F73" w:rsidRDefault="00630CC9">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262F73" w:rsidRDefault="00630CC9">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262F73" w:rsidRDefault="00630CC9">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«24» августа 2018 г. 14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262F73" w:rsidRDefault="00630CC9">
            <w:pPr>
              <w:suppressAutoHyphens/>
              <w:ind w:left="0" w:firstLine="0"/>
              <w:jc w:val="both"/>
              <w:rPr>
                <w:rFonts w:eastAsia="Arial"/>
              </w:rPr>
            </w:pPr>
            <w:r>
              <w:rPr>
                <w:rFonts w:eastAsia="Arial"/>
              </w:rPr>
              <w:t xml:space="preserve">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w:t>
            </w:r>
            <w:proofErr w:type="gramStart"/>
            <w:r>
              <w:rPr>
                <w:rFonts w:eastAsia="Arial"/>
              </w:rPr>
              <w:t>с даты подписания</w:t>
            </w:r>
            <w:proofErr w:type="gramEnd"/>
            <w:r>
              <w:rPr>
                <w:rFonts w:eastAsia="Arial"/>
              </w:rPr>
              <w:t xml:space="preserve"> сторонами акта об оказанных услугах на основании счета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262F73" w:rsidRDefault="00630CC9">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262F73" w:rsidRDefault="00630CC9">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заключения</w:t>
            </w:r>
            <w:proofErr w:type="gramEnd"/>
            <w:r>
              <w:rPr>
                <w:rFonts w:eastAsia="Arial"/>
              </w:rPr>
              <w:t xml:space="preserve"> договора до 28.04.2019.</w:t>
            </w:r>
          </w:p>
          <w:p w:rsidR="005C0C5C" w:rsidRPr="005C0C5C" w:rsidRDefault="005C0C5C" w:rsidP="005C0C5C">
            <w:pPr>
              <w:suppressAutoHyphens/>
              <w:autoSpaceDE w:val="0"/>
              <w:ind w:left="0" w:firstLine="0"/>
              <w:jc w:val="both"/>
              <w:rPr>
                <w:rFonts w:eastAsia="Arial"/>
              </w:rPr>
            </w:pPr>
          </w:p>
          <w:p w:rsidR="00262F73" w:rsidRDefault="00630CC9">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г Москва, </w:t>
            </w:r>
            <w:proofErr w:type="gramStart"/>
            <w:r>
              <w:rPr>
                <w:rFonts w:eastAsia="Arial"/>
              </w:rPr>
              <w:t>Оружейный</w:t>
            </w:r>
            <w:proofErr w:type="gramEnd"/>
            <w:r>
              <w:rPr>
                <w:rFonts w:eastAsia="Arial"/>
              </w:rPr>
              <w:t xml:space="preserve"> пер, д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262F73" w:rsidRDefault="00630CC9">
            <w:pPr>
              <w:suppressAutoHyphens/>
              <w:ind w:left="0" w:firstLine="0"/>
              <w:jc w:val="both"/>
              <w:rPr>
                <w:rFonts w:eastAsia="Arial"/>
              </w:rPr>
            </w:pPr>
            <w:r>
              <w:rPr>
                <w:rFonts w:eastAsia="Arial"/>
              </w:rPr>
              <w:t>Состав и объем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262F73" w:rsidRDefault="00630CC9">
            <w:pPr>
              <w:pStyle w:val="aff"/>
              <w:ind w:left="0" w:firstLine="0"/>
              <w:jc w:val="both"/>
              <w:rPr>
                <w:sz w:val="24"/>
                <w:szCs w:val="24"/>
              </w:rPr>
            </w:pPr>
            <w:r w:rsidRPr="00630CC9">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262F73" w:rsidRDefault="00630CC9">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62F73" w:rsidRPr="00630CC9" w:rsidRDefault="00630CC9">
            <w:pPr>
              <w:numPr>
                <w:ilvl w:val="1"/>
                <w:numId w:val="23"/>
              </w:numPr>
              <w:suppressAutoHyphens/>
              <w:jc w:val="both"/>
            </w:pPr>
            <w:r w:rsidRPr="00630CC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62F73" w:rsidRPr="00630CC9" w:rsidRDefault="00630CC9">
            <w:pPr>
              <w:numPr>
                <w:ilvl w:val="1"/>
                <w:numId w:val="23"/>
              </w:numPr>
              <w:suppressAutoHyphens/>
              <w:jc w:val="both"/>
            </w:pPr>
            <w:r w:rsidRPr="00630CC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62F73" w:rsidRPr="00630CC9" w:rsidRDefault="00630CC9">
            <w:pPr>
              <w:numPr>
                <w:ilvl w:val="1"/>
                <w:numId w:val="23"/>
              </w:numPr>
              <w:suppressAutoHyphens/>
              <w:jc w:val="both"/>
            </w:pPr>
            <w:r w:rsidRPr="00630C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62F73" w:rsidRPr="00630CC9" w:rsidRDefault="00630CC9">
            <w:pPr>
              <w:numPr>
                <w:ilvl w:val="1"/>
                <w:numId w:val="23"/>
              </w:numPr>
              <w:suppressAutoHyphens/>
              <w:jc w:val="both"/>
            </w:pPr>
            <w:proofErr w:type="gramStart"/>
            <w:r w:rsidRPr="00630CC9">
              <w:lastRenderedPageBreak/>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002AB9" w:rsidRPr="00F946FB">
                <w:rPr>
                  <w:rStyle w:val="a8"/>
                  <w:lang w:val="en-US"/>
                </w:rPr>
                <w:t>https</w:t>
              </w:r>
              <w:r w:rsidR="00002AB9" w:rsidRPr="00F946FB">
                <w:rPr>
                  <w:rStyle w:val="a8"/>
                </w:rPr>
                <w:t>://</w:t>
              </w:r>
              <w:r w:rsidR="00002AB9" w:rsidRPr="00F946FB">
                <w:rPr>
                  <w:rStyle w:val="a8"/>
                  <w:lang w:val="en-US"/>
                </w:rPr>
                <w:t>service</w:t>
              </w:r>
              <w:r w:rsidR="00002AB9" w:rsidRPr="00F946FB">
                <w:rPr>
                  <w:rStyle w:val="a8"/>
                </w:rPr>
                <w:t>.</w:t>
              </w:r>
              <w:r w:rsidR="00002AB9" w:rsidRPr="00F946FB">
                <w:rPr>
                  <w:rStyle w:val="a8"/>
                  <w:lang w:val="en-US"/>
                </w:rPr>
                <w:t>nalog</w:t>
              </w:r>
              <w:r w:rsidR="00002AB9" w:rsidRPr="00F946FB">
                <w:rPr>
                  <w:rStyle w:val="a8"/>
                </w:rPr>
                <w:t>.</w:t>
              </w:r>
              <w:r w:rsidR="00002AB9" w:rsidRPr="00F946FB">
                <w:rPr>
                  <w:rStyle w:val="a8"/>
                  <w:lang w:val="en-US"/>
                </w:rPr>
                <w:t>ru</w:t>
              </w:r>
              <w:r w:rsidR="00002AB9" w:rsidRPr="00F946FB">
                <w:rPr>
                  <w:rStyle w:val="a8"/>
                </w:rPr>
                <w:t>/</w:t>
              </w:r>
              <w:r w:rsidR="00002AB9" w:rsidRPr="00F946FB">
                <w:rPr>
                  <w:rStyle w:val="a8"/>
                  <w:lang w:val="en-US"/>
                </w:rPr>
                <w:t>zd</w:t>
              </w:r>
              <w:r w:rsidR="00002AB9" w:rsidRPr="00F946FB">
                <w:rPr>
                  <w:rStyle w:val="a8"/>
                </w:rPr>
                <w:t>.</w:t>
              </w:r>
              <w:r w:rsidR="00002AB9" w:rsidRPr="00F946FB">
                <w:rPr>
                  <w:rStyle w:val="a8"/>
                  <w:lang w:val="en-US"/>
                </w:rPr>
                <w:t>do</w:t>
              </w:r>
            </w:hyperlink>
            <w:r w:rsidRPr="00630CC9">
              <w:t>).</w:t>
            </w:r>
            <w:proofErr w:type="gramEnd"/>
            <w:r w:rsidRPr="00630C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30CC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002AB9" w:rsidRPr="00F946FB">
                <w:rPr>
                  <w:rStyle w:val="a8"/>
                  <w:lang w:val="en-US"/>
                </w:rPr>
                <w:t>https</w:t>
              </w:r>
              <w:r w:rsidR="00002AB9" w:rsidRPr="00F946FB">
                <w:rPr>
                  <w:rStyle w:val="a8"/>
                </w:rPr>
                <w:t>://</w:t>
              </w:r>
              <w:r w:rsidR="00002AB9" w:rsidRPr="00F946FB">
                <w:rPr>
                  <w:rStyle w:val="a8"/>
                  <w:lang w:val="en-US"/>
                </w:rPr>
                <w:t>service</w:t>
              </w:r>
              <w:r w:rsidR="00002AB9" w:rsidRPr="00F946FB">
                <w:rPr>
                  <w:rStyle w:val="a8"/>
                </w:rPr>
                <w:t>.</w:t>
              </w:r>
              <w:proofErr w:type="spellStart"/>
              <w:r w:rsidR="00002AB9" w:rsidRPr="00F946FB">
                <w:rPr>
                  <w:rStyle w:val="a8"/>
                  <w:lang w:val="en-US"/>
                </w:rPr>
                <w:t>nalog</w:t>
              </w:r>
              <w:proofErr w:type="spellEnd"/>
              <w:r w:rsidR="00002AB9" w:rsidRPr="00F946FB">
                <w:rPr>
                  <w:rStyle w:val="a8"/>
                </w:rPr>
                <w:t>.</w:t>
              </w:r>
              <w:proofErr w:type="spellStart"/>
              <w:r w:rsidR="00002AB9" w:rsidRPr="00F946FB">
                <w:rPr>
                  <w:rStyle w:val="a8"/>
                  <w:lang w:val="en-US"/>
                </w:rPr>
                <w:t>ru</w:t>
              </w:r>
              <w:proofErr w:type="spellEnd"/>
              <w:r w:rsidR="00002AB9" w:rsidRPr="00F946FB">
                <w:rPr>
                  <w:rStyle w:val="a8"/>
                </w:rPr>
                <w:t>/</w:t>
              </w:r>
              <w:proofErr w:type="spellStart"/>
              <w:r w:rsidR="00002AB9" w:rsidRPr="00F946FB">
                <w:rPr>
                  <w:rStyle w:val="a8"/>
                  <w:lang w:val="en-US"/>
                </w:rPr>
                <w:t>zd</w:t>
              </w:r>
              <w:proofErr w:type="spellEnd"/>
              <w:r w:rsidR="00002AB9" w:rsidRPr="00F946FB">
                <w:rPr>
                  <w:rStyle w:val="a8"/>
                </w:rPr>
                <w:t>.</w:t>
              </w:r>
              <w:r w:rsidR="00002AB9" w:rsidRPr="00F946FB">
                <w:rPr>
                  <w:rStyle w:val="a8"/>
                  <w:lang w:val="en-US"/>
                </w:rPr>
                <w:t>do</w:t>
              </w:r>
            </w:hyperlink>
            <w:r w:rsidRPr="00630CC9">
              <w:t>));</w:t>
            </w:r>
            <w:proofErr w:type="gramEnd"/>
          </w:p>
          <w:p w:rsidR="00262F73" w:rsidRPr="00630CC9" w:rsidRDefault="00630CC9">
            <w:pPr>
              <w:numPr>
                <w:ilvl w:val="1"/>
                <w:numId w:val="23"/>
              </w:numPr>
              <w:suppressAutoHyphens/>
              <w:jc w:val="both"/>
            </w:pPr>
            <w:proofErr w:type="gramStart"/>
            <w:r w:rsidRPr="00630CC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30CC9">
              <w:t>неприостановлении</w:t>
            </w:r>
            <w:proofErr w:type="spellEnd"/>
            <w:r w:rsidRPr="00630CC9">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proofErr w:type="gramEnd"/>
              <w:r w:rsidR="00002AB9" w:rsidRPr="00F946FB">
                <w:rPr>
                  <w:rStyle w:val="a8"/>
                  <w:lang w:val="en-US"/>
                </w:rPr>
                <w:t>http</w:t>
              </w:r>
              <w:r w:rsidR="00002AB9" w:rsidRPr="00F946FB">
                <w:rPr>
                  <w:rStyle w:val="a8"/>
                </w:rPr>
                <w:t>://</w:t>
              </w:r>
              <w:r w:rsidR="00002AB9" w:rsidRPr="00F946FB">
                <w:rPr>
                  <w:rStyle w:val="a8"/>
                  <w:lang w:val="en-US"/>
                </w:rPr>
                <w:t>fssprus</w:t>
              </w:r>
              <w:r w:rsidR="00002AB9" w:rsidRPr="00F946FB">
                <w:rPr>
                  <w:rStyle w:val="a8"/>
                </w:rPr>
                <w:t>.</w:t>
              </w:r>
              <w:r w:rsidR="00002AB9" w:rsidRPr="00F946FB">
                <w:rPr>
                  <w:rStyle w:val="a8"/>
                  <w:lang w:val="en-US"/>
                </w:rPr>
                <w:t>ru</w:t>
              </w:r>
              <w:r w:rsidR="00002AB9" w:rsidRPr="00F946FB">
                <w:rPr>
                  <w:rStyle w:val="a8"/>
                </w:rPr>
                <w:t>/</w:t>
              </w:r>
              <w:r w:rsidR="00002AB9" w:rsidRPr="00F946FB">
                <w:rPr>
                  <w:rStyle w:val="a8"/>
                  <w:lang w:val="en-US"/>
                </w:rPr>
                <w:t>iss</w:t>
              </w:r>
              <w:r w:rsidR="00002AB9" w:rsidRPr="00F946FB">
                <w:rPr>
                  <w:rStyle w:val="a8"/>
                </w:rPr>
                <w:t>/</w:t>
              </w:r>
              <w:r w:rsidR="00002AB9" w:rsidRPr="00F946FB">
                <w:rPr>
                  <w:rStyle w:val="a8"/>
                  <w:lang w:val="en-US"/>
                </w:rPr>
                <w:t>ip</w:t>
              </w:r>
            </w:hyperlink>
            <w:r w:rsidRPr="00630CC9">
              <w:t xml:space="preserve">), а также информации в едином Федеральном реестре сведений о фактах деятельности юридических лиц </w:t>
            </w:r>
            <w:hyperlink r:id="rId23" w:history="1">
              <w:r w:rsidR="00002AB9" w:rsidRPr="00F946FB">
                <w:rPr>
                  <w:rStyle w:val="a8"/>
                  <w:lang w:val="en-US"/>
                </w:rPr>
                <w:t>http</w:t>
              </w:r>
              <w:r w:rsidR="00002AB9" w:rsidRPr="00F946FB">
                <w:rPr>
                  <w:rStyle w:val="a8"/>
                </w:rPr>
                <w:t>://</w:t>
              </w:r>
              <w:r w:rsidR="00002AB9" w:rsidRPr="00F946FB">
                <w:rPr>
                  <w:rStyle w:val="a8"/>
                  <w:lang w:val="en-US"/>
                </w:rPr>
                <w:t>www</w:t>
              </w:r>
              <w:r w:rsidR="00002AB9" w:rsidRPr="00F946FB">
                <w:rPr>
                  <w:rStyle w:val="a8"/>
                </w:rPr>
                <w:t>.</w:t>
              </w:r>
              <w:r w:rsidR="00002AB9" w:rsidRPr="00F946FB">
                <w:rPr>
                  <w:rStyle w:val="a8"/>
                  <w:lang w:val="en-US"/>
                </w:rPr>
                <w:t>fedresurs</w:t>
              </w:r>
              <w:r w:rsidR="00002AB9" w:rsidRPr="00F946FB">
                <w:rPr>
                  <w:rStyle w:val="a8"/>
                </w:rPr>
                <w:t>.</w:t>
              </w:r>
              <w:r w:rsidR="00002AB9" w:rsidRPr="00F946FB">
                <w:rPr>
                  <w:rStyle w:val="a8"/>
                  <w:lang w:val="en-US"/>
                </w:rPr>
                <w:t>ru</w:t>
              </w:r>
              <w:r w:rsidR="00002AB9" w:rsidRPr="00F946FB">
                <w:rPr>
                  <w:rStyle w:val="a8"/>
                </w:rPr>
                <w:t>/</w:t>
              </w:r>
              <w:r w:rsidR="00002AB9" w:rsidRPr="00F946FB">
                <w:rPr>
                  <w:rStyle w:val="a8"/>
                  <w:lang w:val="en-US"/>
                </w:rPr>
                <w:t>companies</w:t>
              </w:r>
              <w:r w:rsidR="00002AB9" w:rsidRPr="00F946FB">
                <w:rPr>
                  <w:rStyle w:val="a8"/>
                </w:rPr>
                <w:t>/</w:t>
              </w:r>
              <w:r w:rsidR="00002AB9" w:rsidRPr="00F946FB">
                <w:rPr>
                  <w:rStyle w:val="a8"/>
                  <w:lang w:val="en-US"/>
                </w:rPr>
                <w:t>IsSearching</w:t>
              </w:r>
            </w:hyperlink>
            <w:r w:rsidRPr="00630C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w:t>
            </w:r>
            <w:r w:rsidRPr="00630CC9">
              <w:lastRenderedPageBreak/>
              <w:t xml:space="preserve">о наличии исполнительных производств и/или </w:t>
            </w:r>
            <w:proofErr w:type="spellStart"/>
            <w:r w:rsidRPr="00630CC9">
              <w:t>неприостановлении</w:t>
            </w:r>
            <w:proofErr w:type="spellEnd"/>
            <w:r w:rsidRPr="00630C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62F73" w:rsidRPr="00630CC9" w:rsidRDefault="00630CC9">
            <w:pPr>
              <w:numPr>
                <w:ilvl w:val="1"/>
                <w:numId w:val="23"/>
              </w:numPr>
              <w:suppressAutoHyphens/>
              <w:jc w:val="both"/>
            </w:pPr>
            <w:r w:rsidRPr="00630C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262F73" w:rsidRDefault="00630CC9">
            <w:pPr>
              <w:pStyle w:val="afa"/>
              <w:ind w:left="0" w:firstLine="34"/>
              <w:rPr>
                <w:i/>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Республике Беларусь </w:t>
                  </w:r>
                </w:p>
              </w:tc>
              <w:tc>
                <w:tcPr>
                  <w:tcW w:w="2114" w:type="dxa"/>
                </w:tcPr>
                <w:p w:rsidR="00262F73" w:rsidRDefault="00630CC9">
                  <w:pPr>
                    <w:pStyle w:val="afa"/>
                    <w:ind w:left="63" w:firstLine="0"/>
                    <w:rPr>
                      <w:sz w:val="24"/>
                      <w:lang w:val="en-US"/>
                    </w:rPr>
                  </w:pPr>
                  <w:r>
                    <w:rPr>
                      <w:sz w:val="24"/>
                      <w:lang w:val="en-US"/>
                    </w:rPr>
                    <w:t>0,10</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Украине </w:t>
                  </w:r>
                </w:p>
              </w:tc>
              <w:tc>
                <w:tcPr>
                  <w:tcW w:w="2114" w:type="dxa"/>
                </w:tcPr>
                <w:p w:rsidR="00262F73" w:rsidRDefault="00630CC9">
                  <w:pPr>
                    <w:pStyle w:val="afa"/>
                    <w:ind w:left="63" w:firstLine="0"/>
                    <w:rPr>
                      <w:sz w:val="24"/>
                      <w:lang w:val="en-US"/>
                    </w:rPr>
                  </w:pPr>
                  <w:r>
                    <w:rPr>
                      <w:sz w:val="24"/>
                      <w:lang w:val="en-US"/>
                    </w:rPr>
                    <w:t>0,04</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Казахстану </w:t>
                  </w:r>
                </w:p>
              </w:tc>
              <w:tc>
                <w:tcPr>
                  <w:tcW w:w="2114" w:type="dxa"/>
                </w:tcPr>
                <w:p w:rsidR="00262F73" w:rsidRDefault="00630CC9">
                  <w:pPr>
                    <w:pStyle w:val="afa"/>
                    <w:ind w:left="63" w:firstLine="0"/>
                    <w:rPr>
                      <w:sz w:val="24"/>
                      <w:lang w:val="en-US"/>
                    </w:rPr>
                  </w:pPr>
                  <w:r>
                    <w:rPr>
                      <w:sz w:val="24"/>
                      <w:lang w:val="en-US"/>
                    </w:rPr>
                    <w:t>0,10</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Молдове </w:t>
                  </w:r>
                </w:p>
              </w:tc>
              <w:tc>
                <w:tcPr>
                  <w:tcW w:w="2114" w:type="dxa"/>
                </w:tcPr>
                <w:p w:rsidR="00262F73" w:rsidRDefault="00630CC9">
                  <w:pPr>
                    <w:pStyle w:val="afa"/>
                    <w:ind w:left="63" w:firstLine="0"/>
                    <w:rPr>
                      <w:sz w:val="24"/>
                      <w:lang w:val="en-US"/>
                    </w:rPr>
                  </w:pPr>
                  <w:r>
                    <w:rPr>
                      <w:sz w:val="24"/>
                      <w:lang w:val="en-US"/>
                    </w:rPr>
                    <w:t>0,03</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Узбекистану </w:t>
                  </w:r>
                </w:p>
              </w:tc>
              <w:tc>
                <w:tcPr>
                  <w:tcW w:w="2114" w:type="dxa"/>
                </w:tcPr>
                <w:p w:rsidR="00262F73" w:rsidRDefault="00630CC9">
                  <w:pPr>
                    <w:pStyle w:val="afa"/>
                    <w:ind w:left="63" w:firstLine="0"/>
                    <w:rPr>
                      <w:sz w:val="24"/>
                      <w:lang w:val="en-US"/>
                    </w:rPr>
                  </w:pPr>
                  <w:r>
                    <w:rPr>
                      <w:sz w:val="24"/>
                      <w:lang w:val="en-US"/>
                    </w:rPr>
                    <w:t>0,04</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Туркменистану </w:t>
                  </w:r>
                </w:p>
              </w:tc>
              <w:tc>
                <w:tcPr>
                  <w:tcW w:w="2114" w:type="dxa"/>
                </w:tcPr>
                <w:p w:rsidR="00262F73" w:rsidRDefault="00630CC9">
                  <w:pPr>
                    <w:pStyle w:val="afa"/>
                    <w:ind w:left="63" w:firstLine="0"/>
                    <w:rPr>
                      <w:sz w:val="24"/>
                      <w:lang w:val="en-US"/>
                    </w:rPr>
                  </w:pPr>
                  <w:r>
                    <w:rPr>
                      <w:sz w:val="24"/>
                      <w:lang w:val="en-US"/>
                    </w:rPr>
                    <w:t>0,03</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Латвии </w:t>
                  </w:r>
                </w:p>
              </w:tc>
              <w:tc>
                <w:tcPr>
                  <w:tcW w:w="2114" w:type="dxa"/>
                </w:tcPr>
                <w:p w:rsidR="00262F73" w:rsidRDefault="00630CC9">
                  <w:pPr>
                    <w:pStyle w:val="afa"/>
                    <w:ind w:left="63" w:firstLine="0"/>
                    <w:rPr>
                      <w:sz w:val="24"/>
                      <w:lang w:val="en-US"/>
                    </w:rPr>
                  </w:pPr>
                  <w:r>
                    <w:rPr>
                      <w:sz w:val="24"/>
                      <w:lang w:val="en-US"/>
                    </w:rPr>
                    <w:t>0,06</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Литве </w:t>
                  </w:r>
                </w:p>
              </w:tc>
              <w:tc>
                <w:tcPr>
                  <w:tcW w:w="2114" w:type="dxa"/>
                </w:tcPr>
                <w:p w:rsidR="00262F73" w:rsidRDefault="00630CC9">
                  <w:pPr>
                    <w:pStyle w:val="afa"/>
                    <w:ind w:left="63" w:firstLine="0"/>
                    <w:rPr>
                      <w:sz w:val="24"/>
                      <w:lang w:val="en-US"/>
                    </w:rPr>
                  </w:pPr>
                  <w:r>
                    <w:rPr>
                      <w:sz w:val="24"/>
                      <w:lang w:val="en-US"/>
                    </w:rPr>
                    <w:t>0,06</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Эстонии </w:t>
                  </w:r>
                </w:p>
              </w:tc>
              <w:tc>
                <w:tcPr>
                  <w:tcW w:w="2114" w:type="dxa"/>
                </w:tcPr>
                <w:p w:rsidR="00262F73" w:rsidRDefault="00630CC9">
                  <w:pPr>
                    <w:pStyle w:val="afa"/>
                    <w:ind w:left="63" w:firstLine="0"/>
                    <w:rPr>
                      <w:sz w:val="24"/>
                      <w:lang w:val="en-US"/>
                    </w:rPr>
                  </w:pPr>
                  <w:r>
                    <w:rPr>
                      <w:sz w:val="24"/>
                      <w:lang w:val="en-US"/>
                    </w:rPr>
                    <w:t>0,06</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Азербайджану </w:t>
                  </w:r>
                </w:p>
              </w:tc>
              <w:tc>
                <w:tcPr>
                  <w:tcW w:w="2114" w:type="dxa"/>
                </w:tcPr>
                <w:p w:rsidR="00262F73" w:rsidRDefault="00630CC9">
                  <w:pPr>
                    <w:pStyle w:val="afa"/>
                    <w:ind w:left="63" w:firstLine="0"/>
                    <w:rPr>
                      <w:sz w:val="24"/>
                      <w:lang w:val="en-US"/>
                    </w:rPr>
                  </w:pPr>
                  <w:r>
                    <w:rPr>
                      <w:sz w:val="24"/>
                      <w:lang w:val="en-US"/>
                    </w:rPr>
                    <w:t>0,03</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Киргизии </w:t>
                  </w:r>
                </w:p>
              </w:tc>
              <w:tc>
                <w:tcPr>
                  <w:tcW w:w="2114" w:type="dxa"/>
                </w:tcPr>
                <w:p w:rsidR="00262F73" w:rsidRDefault="00630CC9">
                  <w:pPr>
                    <w:pStyle w:val="afa"/>
                    <w:ind w:left="63" w:firstLine="0"/>
                    <w:rPr>
                      <w:sz w:val="24"/>
                      <w:lang w:val="en-US"/>
                    </w:rPr>
                  </w:pPr>
                  <w:r>
                    <w:rPr>
                      <w:sz w:val="24"/>
                      <w:lang w:val="en-US"/>
                    </w:rPr>
                    <w:t>0,03</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Финляндии </w:t>
                  </w:r>
                </w:p>
              </w:tc>
              <w:tc>
                <w:tcPr>
                  <w:tcW w:w="2114" w:type="dxa"/>
                </w:tcPr>
                <w:p w:rsidR="00262F73" w:rsidRDefault="00630CC9">
                  <w:pPr>
                    <w:pStyle w:val="afa"/>
                    <w:ind w:left="63" w:firstLine="0"/>
                    <w:rPr>
                      <w:sz w:val="24"/>
                      <w:lang w:val="en-US"/>
                    </w:rPr>
                  </w:pPr>
                  <w:r>
                    <w:rPr>
                      <w:sz w:val="24"/>
                      <w:lang w:val="en-US"/>
                    </w:rPr>
                    <w:t>0,06</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Грузии </w:t>
                  </w:r>
                </w:p>
              </w:tc>
              <w:tc>
                <w:tcPr>
                  <w:tcW w:w="2114" w:type="dxa"/>
                </w:tcPr>
                <w:p w:rsidR="00262F73" w:rsidRDefault="00630CC9">
                  <w:pPr>
                    <w:pStyle w:val="afa"/>
                    <w:ind w:left="63" w:firstLine="0"/>
                    <w:rPr>
                      <w:sz w:val="24"/>
                      <w:lang w:val="en-US"/>
                    </w:rPr>
                  </w:pPr>
                  <w:r>
                    <w:rPr>
                      <w:sz w:val="24"/>
                      <w:lang w:val="en-US"/>
                    </w:rPr>
                    <w:t>0,03</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Монголии </w:t>
                  </w:r>
                </w:p>
              </w:tc>
              <w:tc>
                <w:tcPr>
                  <w:tcW w:w="2114" w:type="dxa"/>
                </w:tcPr>
                <w:p w:rsidR="00262F73" w:rsidRDefault="00630CC9">
                  <w:pPr>
                    <w:pStyle w:val="afa"/>
                    <w:ind w:left="63" w:firstLine="0"/>
                    <w:rPr>
                      <w:sz w:val="24"/>
                      <w:lang w:val="en-US"/>
                    </w:rPr>
                  </w:pPr>
                  <w:r>
                    <w:rPr>
                      <w:sz w:val="24"/>
                      <w:lang w:val="en-US"/>
                    </w:rPr>
                    <w:t>0,10</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Таджикистану </w:t>
                  </w:r>
                </w:p>
              </w:tc>
              <w:tc>
                <w:tcPr>
                  <w:tcW w:w="2114" w:type="dxa"/>
                </w:tcPr>
                <w:p w:rsidR="00262F73" w:rsidRDefault="00630CC9">
                  <w:pPr>
                    <w:pStyle w:val="afa"/>
                    <w:ind w:left="63" w:firstLine="0"/>
                    <w:rPr>
                      <w:sz w:val="24"/>
                      <w:lang w:val="en-US"/>
                    </w:rPr>
                  </w:pPr>
                  <w:r>
                    <w:rPr>
                      <w:sz w:val="24"/>
                      <w:lang w:val="en-US"/>
                    </w:rPr>
                    <w:t>0,04</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Германии </w:t>
                  </w:r>
                </w:p>
              </w:tc>
              <w:tc>
                <w:tcPr>
                  <w:tcW w:w="2114" w:type="dxa"/>
                </w:tcPr>
                <w:p w:rsidR="00262F73" w:rsidRDefault="00630CC9">
                  <w:pPr>
                    <w:pStyle w:val="afa"/>
                    <w:ind w:left="63" w:firstLine="0"/>
                    <w:rPr>
                      <w:sz w:val="24"/>
                      <w:lang w:val="en-US"/>
                    </w:rPr>
                  </w:pPr>
                  <w:r>
                    <w:rPr>
                      <w:sz w:val="24"/>
                      <w:lang w:val="en-US"/>
                    </w:rPr>
                    <w:t>0,07</w:t>
                  </w:r>
                </w:p>
              </w:tc>
            </w:tr>
            <w:tr w:rsidR="005C0C5C" w:rsidRPr="00514332" w:rsidTr="005C0C5C">
              <w:tc>
                <w:tcPr>
                  <w:tcW w:w="4423" w:type="dxa"/>
                </w:tcPr>
                <w:p w:rsidR="00262F73" w:rsidRDefault="00630CC9">
                  <w:pPr>
                    <w:pStyle w:val="afa"/>
                    <w:ind w:left="63" w:firstLine="0"/>
                    <w:rPr>
                      <w:sz w:val="24"/>
                    </w:rPr>
                  </w:pPr>
                  <w:r>
                    <w:rPr>
                      <w:sz w:val="24"/>
                    </w:rPr>
                    <w:t xml:space="preserve">Стоимость услуг по Китаю </w:t>
                  </w:r>
                </w:p>
              </w:tc>
              <w:tc>
                <w:tcPr>
                  <w:tcW w:w="2114" w:type="dxa"/>
                </w:tcPr>
                <w:p w:rsidR="00262F73" w:rsidRDefault="00630CC9">
                  <w:pPr>
                    <w:pStyle w:val="afa"/>
                    <w:ind w:left="63" w:firstLine="0"/>
                    <w:rPr>
                      <w:sz w:val="24"/>
                      <w:lang w:val="en-US"/>
                    </w:rPr>
                  </w:pPr>
                  <w:r>
                    <w:rPr>
                      <w:sz w:val="24"/>
                      <w:lang w:val="en-US"/>
                    </w:rPr>
                    <w:t>0,12</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30CC9" w:rsidRDefault="00630CC9" w:rsidP="00630CC9">
            <w:pPr>
              <w:pStyle w:val="-3"/>
              <w:tabs>
                <w:tab w:val="clear" w:pos="1985"/>
              </w:tabs>
              <w:suppressAutoHyphens/>
              <w:ind w:left="0" w:firstLine="0"/>
              <w:rPr>
                <w:rFonts w:eastAsia="MS Mincho"/>
                <w:sz w:val="24"/>
                <w:lang w:eastAsia="ar-SA"/>
              </w:rPr>
            </w:pPr>
          </w:p>
          <w:p w:rsidR="00630CC9" w:rsidRPr="00630CC9" w:rsidRDefault="00630CC9" w:rsidP="00630CC9">
            <w:pPr>
              <w:pStyle w:val="-3"/>
              <w:suppressAutoHyphens/>
              <w:ind w:left="0" w:firstLine="284"/>
              <w:rPr>
                <w:sz w:val="24"/>
              </w:rPr>
            </w:pPr>
            <w:r w:rsidRPr="00630CC9">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4</w:t>
            </w:r>
            <w:r w:rsidRPr="00630CC9">
              <w:rPr>
                <w:sz w:val="24"/>
              </w:rPr>
              <w:t xml:space="preserve">), до момента его подписания победителем. </w:t>
            </w:r>
          </w:p>
          <w:p w:rsidR="00630CC9" w:rsidRPr="00630CC9" w:rsidRDefault="00630CC9" w:rsidP="00630CC9">
            <w:pPr>
              <w:pStyle w:val="-3"/>
              <w:suppressAutoHyphens/>
              <w:ind w:left="0" w:firstLine="284"/>
              <w:rPr>
                <w:sz w:val="24"/>
              </w:rPr>
            </w:pPr>
            <w:r w:rsidRPr="00630CC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30CC9" w:rsidRPr="00630CC9" w:rsidRDefault="00630CC9" w:rsidP="00630CC9">
            <w:pPr>
              <w:pStyle w:val="-3"/>
              <w:suppressAutoHyphens/>
              <w:ind w:left="0" w:firstLine="284"/>
              <w:rPr>
                <w:sz w:val="24"/>
              </w:rPr>
            </w:pPr>
            <w:r w:rsidRPr="00630CC9">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30CC9" w:rsidRPr="00630CC9" w:rsidRDefault="00630CC9" w:rsidP="00630CC9">
            <w:pPr>
              <w:pStyle w:val="-3"/>
              <w:suppressAutoHyphens/>
              <w:ind w:left="0" w:firstLine="284"/>
              <w:rPr>
                <w:sz w:val="24"/>
              </w:rPr>
            </w:pPr>
            <w:r w:rsidRPr="00630CC9">
              <w:rPr>
                <w:sz w:val="24"/>
              </w:rPr>
              <w:t xml:space="preserve">Внесение изменений в договор по предложениям победителя является правом Заказчика и осуществляется по </w:t>
            </w:r>
            <w:proofErr w:type="spellStart"/>
            <w:r w:rsidRPr="00630CC9">
              <w:rPr>
                <w:sz w:val="24"/>
              </w:rPr>
              <w:t>усмотрениюЗаказчика</w:t>
            </w:r>
            <w:proofErr w:type="spellEnd"/>
            <w:r w:rsidRPr="00630CC9">
              <w:rPr>
                <w:sz w:val="24"/>
              </w:rPr>
              <w:t>.</w:t>
            </w:r>
          </w:p>
          <w:p w:rsidR="00262F73" w:rsidRPr="00630CC9" w:rsidRDefault="00630CC9" w:rsidP="00630CC9">
            <w:pPr>
              <w:pStyle w:val="afa"/>
              <w:suppressAutoHyphens/>
              <w:ind w:left="0" w:firstLine="284"/>
              <w:rPr>
                <w:sz w:val="24"/>
              </w:rPr>
            </w:pPr>
            <w:r w:rsidRPr="00630CC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262F73" w:rsidRDefault="00630CC9">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262F73" w:rsidRDefault="00262F73">
            <w:pPr>
              <w:pStyle w:val="19"/>
              <w:ind w:left="34" w:firstLine="0"/>
              <w:rPr>
                <w:sz w:val="24"/>
                <w:szCs w:val="24"/>
              </w:rPr>
            </w:pPr>
          </w:p>
          <w:p w:rsidR="00262F73" w:rsidRDefault="00630CC9">
            <w:pPr>
              <w:pStyle w:val="19"/>
              <w:ind w:left="34" w:firstLine="0"/>
              <w:rPr>
                <w:sz w:val="24"/>
                <w:szCs w:val="24"/>
              </w:rPr>
            </w:pPr>
            <w:r>
              <w:rPr>
                <w:sz w:val="24"/>
                <w:szCs w:val="24"/>
              </w:rPr>
              <w:t>Не предусмотрено</w:t>
            </w:r>
          </w:p>
          <w:p w:rsidR="00262F73" w:rsidRDefault="00262F73">
            <w:pPr>
              <w:pStyle w:val="19"/>
              <w:ind w:left="34" w:firstLine="0"/>
              <w:rPr>
                <w:sz w:val="24"/>
                <w:szCs w:val="24"/>
              </w:rPr>
            </w:pPr>
          </w:p>
          <w:p w:rsidR="00262F73" w:rsidRDefault="00262F73">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262F73" w:rsidRDefault="00630CC9">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262F73" w:rsidRDefault="00630CC9">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262F73" w:rsidRDefault="00630CC9">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262F73" w:rsidRDefault="00630CC9">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AB2F0A" w:rsidRDefault="00562A7D">
      <w:pPr>
        <w:ind w:hanging="575"/>
        <w:rPr>
          <w:i/>
        </w:rPr>
      </w:pPr>
    </w:p>
    <w:p w:rsidR="00AB2F0A" w:rsidRDefault="00630CC9">
      <w:pPr>
        <w:ind w:firstLine="131"/>
        <w:rPr>
          <w:b/>
          <w:sz w:val="28"/>
          <w:szCs w:val="28"/>
        </w:rPr>
      </w:pPr>
      <w:r>
        <w:rPr>
          <w:b/>
          <w:sz w:val="28"/>
          <w:szCs w:val="28"/>
        </w:rPr>
        <w:t>Финансово-коммерческое предложение</w:t>
      </w:r>
    </w:p>
    <w:p w:rsidR="00AB2F0A" w:rsidRDefault="00562A7D"/>
    <w:p w:rsidR="00AB2F0A" w:rsidRDefault="00630CC9">
      <w:pPr>
        <w:rPr>
          <w:sz w:val="28"/>
          <w:szCs w:val="28"/>
        </w:rPr>
      </w:pPr>
      <w:r>
        <w:rPr>
          <w:sz w:val="28"/>
          <w:szCs w:val="28"/>
        </w:rPr>
        <w:t xml:space="preserve">«____» ___________ 2018 г.                            Открытый конкурс № </w:t>
      </w:r>
      <w:proofErr w:type="spellStart"/>
      <w:r>
        <w:rPr>
          <w:sz w:val="28"/>
          <w:szCs w:val="28"/>
        </w:rPr>
        <w:t>ОКэ</w:t>
      </w:r>
      <w:proofErr w:type="spellEnd"/>
      <w:r>
        <w:rPr>
          <w:sz w:val="28"/>
          <w:szCs w:val="28"/>
        </w:rPr>
        <w:t>-_____</w:t>
      </w:r>
    </w:p>
    <w:p w:rsidR="00AB2F0A" w:rsidRDefault="00630CC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AB2F0A" w:rsidRDefault="00630CC9">
      <w:pPr>
        <w:jc w:val="right"/>
        <w:rPr>
          <w:i/>
        </w:rPr>
      </w:pPr>
      <w:r>
        <w:rPr>
          <w:i/>
        </w:rPr>
        <w:t>Указывается  при необходимости</w:t>
      </w:r>
    </w:p>
    <w:p w:rsidR="00AB2F0A" w:rsidRDefault="00562A7D"/>
    <w:p w:rsidR="00AB2F0A" w:rsidRDefault="00630CC9">
      <w:pPr>
        <w:rPr>
          <w:sz w:val="28"/>
          <w:szCs w:val="28"/>
        </w:rPr>
      </w:pPr>
      <w:r>
        <w:rPr>
          <w:sz w:val="28"/>
          <w:szCs w:val="28"/>
        </w:rPr>
        <w:t>__________________________________________________________________</w:t>
      </w:r>
    </w:p>
    <w:p w:rsidR="00AB2F0A" w:rsidRDefault="00630CC9">
      <w:pPr>
        <w:ind w:hanging="575"/>
        <w:rPr>
          <w:i/>
        </w:rPr>
      </w:pPr>
      <w:r>
        <w:rPr>
          <w:i/>
        </w:rPr>
        <w:t>(Полное наименование претендента)</w:t>
      </w:r>
    </w:p>
    <w:p w:rsidR="00AB2F0A" w:rsidRDefault="00562A7D">
      <w:pPr>
        <w:ind w:firstLine="13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9"/>
        <w:gridCol w:w="4164"/>
        <w:gridCol w:w="5169"/>
      </w:tblGrid>
      <w:tr w:rsidR="00630CC9" w:rsidRPr="0018346C" w:rsidTr="00630CC9">
        <w:trPr>
          <w:trHeight w:val="40"/>
        </w:trPr>
        <w:tc>
          <w:tcPr>
            <w:tcW w:w="522" w:type="pct"/>
            <w:shd w:val="clear" w:color="auto" w:fill="D9D9D9"/>
            <w:vAlign w:val="center"/>
          </w:tcPr>
          <w:p w:rsidR="00630CC9" w:rsidRPr="0018346C" w:rsidRDefault="00630CC9" w:rsidP="00630CC9">
            <w:pPr>
              <w:pStyle w:val="affa"/>
              <w:ind w:left="0" w:firstLine="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997" w:type="pct"/>
            <w:shd w:val="clear" w:color="auto" w:fill="D9D9D9"/>
            <w:vAlign w:val="center"/>
          </w:tcPr>
          <w:p w:rsidR="00630CC9" w:rsidRPr="0018346C" w:rsidRDefault="00630CC9" w:rsidP="00630CC9">
            <w:pPr>
              <w:pStyle w:val="affa"/>
              <w:ind w:left="0" w:firstLine="0"/>
              <w:rPr>
                <w:rFonts w:ascii="Times New Roman" w:hAnsi="Times New Roman"/>
                <w:sz w:val="24"/>
                <w:szCs w:val="24"/>
              </w:rPr>
            </w:pPr>
            <w:r>
              <w:rPr>
                <w:rFonts w:ascii="Times New Roman" w:hAnsi="Times New Roman"/>
                <w:sz w:val="24"/>
                <w:szCs w:val="24"/>
              </w:rPr>
              <w:t>Страна</w:t>
            </w:r>
          </w:p>
        </w:tc>
        <w:tc>
          <w:tcPr>
            <w:tcW w:w="2480" w:type="pct"/>
            <w:shd w:val="clear" w:color="auto" w:fill="D9D9D9"/>
            <w:vAlign w:val="center"/>
          </w:tcPr>
          <w:p w:rsidR="00630CC9" w:rsidRPr="0018346C" w:rsidRDefault="00630CC9" w:rsidP="00630CC9">
            <w:pPr>
              <w:pStyle w:val="affa"/>
              <w:ind w:left="0" w:firstLine="0"/>
              <w:rPr>
                <w:rFonts w:ascii="Times New Roman" w:hAnsi="Times New Roman"/>
                <w:sz w:val="24"/>
                <w:szCs w:val="24"/>
              </w:rPr>
            </w:pPr>
            <w:r>
              <w:rPr>
                <w:rFonts w:ascii="Times New Roman" w:hAnsi="Times New Roman"/>
                <w:sz w:val="24"/>
                <w:szCs w:val="24"/>
              </w:rPr>
              <w:t>Стоимость за единицу, рублей (без НДС)</w:t>
            </w:r>
          </w:p>
        </w:tc>
      </w:tr>
      <w:tr w:rsidR="00630CC9" w:rsidRPr="0018346C" w:rsidTr="00630CC9">
        <w:trPr>
          <w:trHeight w:val="40"/>
        </w:trPr>
        <w:tc>
          <w:tcPr>
            <w:tcW w:w="522" w:type="pct"/>
            <w:shd w:val="clear" w:color="auto" w:fill="D9D9D9"/>
            <w:vAlign w:val="center"/>
          </w:tcPr>
          <w:p w:rsidR="00630CC9" w:rsidRPr="0018346C" w:rsidRDefault="00630CC9">
            <w:r>
              <w:t>1</w:t>
            </w:r>
          </w:p>
        </w:tc>
        <w:tc>
          <w:tcPr>
            <w:tcW w:w="1997" w:type="pct"/>
            <w:shd w:val="clear" w:color="auto" w:fill="D9D9D9"/>
            <w:vAlign w:val="center"/>
          </w:tcPr>
          <w:p w:rsidR="00630CC9" w:rsidRPr="0018346C" w:rsidRDefault="00630CC9">
            <w:r>
              <w:t>2</w:t>
            </w:r>
          </w:p>
        </w:tc>
        <w:tc>
          <w:tcPr>
            <w:tcW w:w="2480" w:type="pct"/>
            <w:shd w:val="clear" w:color="auto" w:fill="D9D9D9"/>
            <w:vAlign w:val="center"/>
          </w:tcPr>
          <w:p w:rsidR="00630CC9" w:rsidRPr="0018346C" w:rsidRDefault="00630CC9">
            <w:r>
              <w:t>5</w:t>
            </w:r>
          </w:p>
        </w:tc>
      </w:tr>
      <w:tr w:rsidR="00630CC9" w:rsidRPr="0018346C" w:rsidTr="00630CC9">
        <w:tc>
          <w:tcPr>
            <w:tcW w:w="522" w:type="pct"/>
            <w:shd w:val="clear" w:color="auto" w:fill="auto"/>
          </w:tcPr>
          <w:p w:rsidR="00630CC9" w:rsidRPr="0018346C" w:rsidRDefault="00630CC9">
            <w:r>
              <w:t>1.</w:t>
            </w:r>
          </w:p>
        </w:tc>
        <w:tc>
          <w:tcPr>
            <w:tcW w:w="1997" w:type="pct"/>
            <w:shd w:val="clear" w:color="auto" w:fill="auto"/>
            <w:vAlign w:val="center"/>
          </w:tcPr>
          <w:p w:rsidR="00630CC9" w:rsidRPr="0018346C" w:rsidRDefault="00630CC9" w:rsidP="00000814">
            <w:r>
              <w:t>Республика Беларусь</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2.</w:t>
            </w:r>
          </w:p>
        </w:tc>
        <w:tc>
          <w:tcPr>
            <w:tcW w:w="1997" w:type="pct"/>
            <w:shd w:val="clear" w:color="auto" w:fill="auto"/>
            <w:vAlign w:val="center"/>
          </w:tcPr>
          <w:p w:rsidR="00630CC9" w:rsidRPr="0018346C" w:rsidRDefault="00630CC9" w:rsidP="00000814">
            <w:r>
              <w:t>Украина</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3.</w:t>
            </w:r>
          </w:p>
        </w:tc>
        <w:tc>
          <w:tcPr>
            <w:tcW w:w="1997" w:type="pct"/>
            <w:shd w:val="clear" w:color="auto" w:fill="auto"/>
            <w:vAlign w:val="center"/>
          </w:tcPr>
          <w:p w:rsidR="00630CC9" w:rsidRPr="0018346C" w:rsidRDefault="00630CC9" w:rsidP="00000814">
            <w:r>
              <w:t>Казахстан</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4.</w:t>
            </w:r>
          </w:p>
        </w:tc>
        <w:tc>
          <w:tcPr>
            <w:tcW w:w="1997" w:type="pct"/>
            <w:shd w:val="clear" w:color="auto" w:fill="auto"/>
            <w:vAlign w:val="center"/>
          </w:tcPr>
          <w:p w:rsidR="00630CC9" w:rsidRPr="0018346C" w:rsidRDefault="00630CC9" w:rsidP="00000814">
            <w:r>
              <w:t>Молдова</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5.</w:t>
            </w:r>
          </w:p>
        </w:tc>
        <w:tc>
          <w:tcPr>
            <w:tcW w:w="1997" w:type="pct"/>
            <w:shd w:val="clear" w:color="auto" w:fill="auto"/>
            <w:vAlign w:val="center"/>
          </w:tcPr>
          <w:p w:rsidR="00630CC9" w:rsidRPr="0018346C" w:rsidRDefault="00630CC9" w:rsidP="00000814">
            <w:r>
              <w:t>Узбекистан</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6.</w:t>
            </w:r>
          </w:p>
        </w:tc>
        <w:tc>
          <w:tcPr>
            <w:tcW w:w="1997" w:type="pct"/>
            <w:shd w:val="clear" w:color="auto" w:fill="auto"/>
            <w:vAlign w:val="center"/>
          </w:tcPr>
          <w:p w:rsidR="00630CC9" w:rsidRPr="0018346C" w:rsidRDefault="00630CC9" w:rsidP="00000814">
            <w:r>
              <w:t>Туркменистан</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7.</w:t>
            </w:r>
          </w:p>
        </w:tc>
        <w:tc>
          <w:tcPr>
            <w:tcW w:w="1997" w:type="pct"/>
            <w:shd w:val="clear" w:color="auto" w:fill="auto"/>
            <w:vAlign w:val="center"/>
          </w:tcPr>
          <w:p w:rsidR="00630CC9" w:rsidRPr="0018346C" w:rsidRDefault="00630CC9" w:rsidP="00000814">
            <w:r>
              <w:t>Латвия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8.</w:t>
            </w:r>
          </w:p>
        </w:tc>
        <w:tc>
          <w:tcPr>
            <w:tcW w:w="1997" w:type="pct"/>
            <w:shd w:val="clear" w:color="auto" w:fill="auto"/>
            <w:vAlign w:val="center"/>
          </w:tcPr>
          <w:p w:rsidR="00630CC9" w:rsidRPr="0018346C" w:rsidRDefault="00630CC9" w:rsidP="00000814">
            <w:r>
              <w:t>Литва</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9.</w:t>
            </w:r>
          </w:p>
        </w:tc>
        <w:tc>
          <w:tcPr>
            <w:tcW w:w="1997" w:type="pct"/>
            <w:shd w:val="clear" w:color="auto" w:fill="auto"/>
            <w:vAlign w:val="center"/>
          </w:tcPr>
          <w:p w:rsidR="00630CC9" w:rsidRPr="0018346C" w:rsidRDefault="00630CC9" w:rsidP="00000814">
            <w:r>
              <w:t>Эстония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10.</w:t>
            </w:r>
          </w:p>
        </w:tc>
        <w:tc>
          <w:tcPr>
            <w:tcW w:w="1997" w:type="pct"/>
            <w:shd w:val="clear" w:color="auto" w:fill="auto"/>
            <w:vAlign w:val="center"/>
          </w:tcPr>
          <w:p w:rsidR="00630CC9" w:rsidRPr="0018346C" w:rsidRDefault="00630CC9" w:rsidP="00000814">
            <w:r>
              <w:t>Азербайджан</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11.</w:t>
            </w:r>
          </w:p>
        </w:tc>
        <w:tc>
          <w:tcPr>
            <w:tcW w:w="1997" w:type="pct"/>
            <w:shd w:val="clear" w:color="auto" w:fill="auto"/>
            <w:vAlign w:val="center"/>
          </w:tcPr>
          <w:p w:rsidR="00630CC9" w:rsidRPr="0018346C" w:rsidRDefault="00630CC9" w:rsidP="00000814">
            <w:r>
              <w:t>Киргизия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12.</w:t>
            </w:r>
          </w:p>
        </w:tc>
        <w:tc>
          <w:tcPr>
            <w:tcW w:w="1997" w:type="pct"/>
            <w:shd w:val="clear" w:color="auto" w:fill="auto"/>
            <w:vAlign w:val="center"/>
          </w:tcPr>
          <w:p w:rsidR="00630CC9" w:rsidRPr="0018346C" w:rsidRDefault="00630CC9" w:rsidP="00000814">
            <w:r>
              <w:t>Финляндия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13.</w:t>
            </w:r>
          </w:p>
        </w:tc>
        <w:tc>
          <w:tcPr>
            <w:tcW w:w="1997" w:type="pct"/>
            <w:shd w:val="clear" w:color="auto" w:fill="auto"/>
            <w:vAlign w:val="center"/>
          </w:tcPr>
          <w:p w:rsidR="00630CC9" w:rsidRPr="0018346C" w:rsidRDefault="00630CC9" w:rsidP="00000814">
            <w:r>
              <w:t>Грузия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14.</w:t>
            </w:r>
          </w:p>
        </w:tc>
        <w:tc>
          <w:tcPr>
            <w:tcW w:w="1997" w:type="pct"/>
            <w:shd w:val="clear" w:color="auto" w:fill="auto"/>
            <w:vAlign w:val="center"/>
          </w:tcPr>
          <w:p w:rsidR="00630CC9" w:rsidRPr="0018346C" w:rsidRDefault="00630CC9" w:rsidP="00000814">
            <w:r>
              <w:t>Монголия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15.</w:t>
            </w:r>
          </w:p>
        </w:tc>
        <w:tc>
          <w:tcPr>
            <w:tcW w:w="1997" w:type="pct"/>
            <w:shd w:val="clear" w:color="auto" w:fill="auto"/>
            <w:vAlign w:val="center"/>
          </w:tcPr>
          <w:p w:rsidR="00630CC9" w:rsidRPr="0018346C" w:rsidRDefault="00630CC9" w:rsidP="00000814">
            <w:r>
              <w:t>Таджикистан</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16.</w:t>
            </w:r>
          </w:p>
        </w:tc>
        <w:tc>
          <w:tcPr>
            <w:tcW w:w="1997" w:type="pct"/>
            <w:shd w:val="clear" w:color="auto" w:fill="auto"/>
            <w:vAlign w:val="center"/>
          </w:tcPr>
          <w:p w:rsidR="00630CC9" w:rsidRPr="0018346C" w:rsidRDefault="00630CC9" w:rsidP="00000814">
            <w:r>
              <w:t>Германия</w:t>
            </w:r>
          </w:p>
        </w:tc>
        <w:tc>
          <w:tcPr>
            <w:tcW w:w="2480" w:type="pct"/>
            <w:shd w:val="clear" w:color="auto" w:fill="auto"/>
          </w:tcPr>
          <w:p w:rsidR="00630CC9" w:rsidRPr="0018346C" w:rsidRDefault="00630CC9">
            <w:pPr>
              <w:widowControl w:val="0"/>
              <w:tabs>
                <w:tab w:val="left" w:pos="0"/>
              </w:tabs>
              <w:rPr>
                <w:b/>
              </w:rPr>
            </w:pPr>
          </w:p>
        </w:tc>
      </w:tr>
      <w:tr w:rsidR="00630CC9" w:rsidRPr="0018346C" w:rsidTr="00630CC9">
        <w:tc>
          <w:tcPr>
            <w:tcW w:w="522" w:type="pct"/>
            <w:shd w:val="clear" w:color="auto" w:fill="auto"/>
          </w:tcPr>
          <w:p w:rsidR="00630CC9" w:rsidRPr="0018346C" w:rsidRDefault="00630CC9">
            <w:r>
              <w:t>17.</w:t>
            </w:r>
          </w:p>
        </w:tc>
        <w:tc>
          <w:tcPr>
            <w:tcW w:w="1997" w:type="pct"/>
            <w:shd w:val="clear" w:color="auto" w:fill="auto"/>
            <w:vAlign w:val="center"/>
          </w:tcPr>
          <w:p w:rsidR="00630CC9" w:rsidRPr="0018346C" w:rsidRDefault="00630CC9" w:rsidP="00000814">
            <w:r>
              <w:t>Китай</w:t>
            </w:r>
          </w:p>
        </w:tc>
        <w:tc>
          <w:tcPr>
            <w:tcW w:w="2480" w:type="pct"/>
            <w:shd w:val="clear" w:color="auto" w:fill="auto"/>
          </w:tcPr>
          <w:p w:rsidR="00630CC9" w:rsidRPr="0018346C" w:rsidRDefault="00630CC9">
            <w:pPr>
              <w:widowControl w:val="0"/>
              <w:tabs>
                <w:tab w:val="left" w:pos="0"/>
              </w:tabs>
              <w:rPr>
                <w:b/>
              </w:rPr>
            </w:pPr>
          </w:p>
        </w:tc>
      </w:tr>
    </w:tbl>
    <w:p w:rsidR="00AB2F0A" w:rsidRDefault="00562A7D">
      <w:pPr>
        <w:ind w:firstLine="130"/>
        <w:rPr>
          <w:sz w:val="28"/>
          <w:szCs w:val="28"/>
        </w:rPr>
      </w:pPr>
    </w:p>
    <w:p w:rsidR="00AB2F0A" w:rsidRDefault="00630CC9">
      <w:pPr>
        <w:ind w:firstLine="142"/>
        <w:jc w:val="both"/>
        <w:rPr>
          <w:sz w:val="28"/>
          <w:szCs w:val="28"/>
        </w:rPr>
      </w:pPr>
      <w:r>
        <w:rPr>
          <w:sz w:val="28"/>
          <w:szCs w:val="28"/>
        </w:rPr>
        <w:t>1. Цена, указанная в настоящем финансово-коммерческом предложении по оказанию информационных услуг по предоставлению информации о дислокации оборудования на зарубежных территориях  учитывает стоимость всех налогов (кроме НДС), а также иные расходы, связанные с выполнением работ</w:t>
      </w:r>
      <w:r>
        <w:rPr>
          <w:i/>
        </w:rPr>
        <w:t>.</w:t>
      </w:r>
    </w:p>
    <w:p w:rsidR="00AB2F0A" w:rsidRDefault="00630CC9">
      <w:pPr>
        <w:ind w:firstLine="142"/>
        <w:jc w:val="both"/>
        <w:rPr>
          <w:sz w:val="28"/>
          <w:szCs w:val="28"/>
        </w:rPr>
      </w:pPr>
      <w:r>
        <w:rPr>
          <w:sz w:val="28"/>
          <w:szCs w:val="28"/>
        </w:rPr>
        <w:t xml:space="preserve">Оказание услуг облагается НДС по ставке 18%,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AB2F0A" w:rsidRDefault="00630CC9">
      <w:pPr>
        <w:ind w:firstLine="142"/>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AB2F0A" w:rsidRDefault="00630CC9">
      <w:pPr>
        <w:ind w:firstLine="142"/>
        <w:rPr>
          <w:i/>
        </w:rPr>
      </w:pPr>
      <w:r>
        <w:rPr>
          <w:i/>
        </w:rPr>
        <w:t>(заполняется претендентом при необходимости).</w:t>
      </w:r>
    </w:p>
    <w:p w:rsidR="00AB2F0A" w:rsidRDefault="00630CC9">
      <w:pPr>
        <w:ind w:firstLine="709"/>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 xml:space="preserve">(указывается дата в соответствии с пунктом 7 </w:t>
      </w:r>
      <w:r>
        <w:rPr>
          <w:i/>
        </w:rPr>
        <w:lastRenderedPageBreak/>
        <w:t>Информационной карты, но не менее 100 (ста)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AB2F0A" w:rsidRDefault="00630CC9">
      <w:pPr>
        <w:ind w:firstLine="709"/>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B2F0A" w:rsidRDefault="00630CC9">
      <w:pPr>
        <w:ind w:firstLine="709"/>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B2F0A" w:rsidRDefault="00630CC9">
      <w:pPr>
        <w:ind w:firstLine="709"/>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B2F0A" w:rsidRDefault="00630CC9">
      <w:pPr>
        <w:ind w:firstLine="709"/>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B2F0A" w:rsidRDefault="00562A7D">
      <w:pPr>
        <w:ind w:firstLine="709"/>
        <w:jc w:val="both"/>
        <w:rPr>
          <w:sz w:val="28"/>
          <w:szCs w:val="28"/>
        </w:rPr>
      </w:pPr>
    </w:p>
    <w:p w:rsidR="00AB2F0A" w:rsidRDefault="00562A7D">
      <w:pPr>
        <w:ind w:firstLine="131"/>
        <w:rPr>
          <w:sz w:val="28"/>
          <w:szCs w:val="28"/>
        </w:rPr>
      </w:pPr>
    </w:p>
    <w:p w:rsidR="00630CC9" w:rsidRPr="00221467" w:rsidRDefault="00630CC9" w:rsidP="00630CC9">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630CC9" w:rsidRPr="007415F9" w:rsidRDefault="00630CC9" w:rsidP="00630CC9">
      <w:pPr>
        <w:tabs>
          <w:tab w:val="left" w:pos="8640"/>
        </w:tabs>
        <w:ind w:left="0" w:firstLine="0"/>
        <w:rPr>
          <w:i/>
        </w:rPr>
      </w:pPr>
      <w:r>
        <w:rPr>
          <w:i/>
        </w:rPr>
        <w:t>(наименование претендента)</w:t>
      </w:r>
    </w:p>
    <w:p w:rsidR="00630CC9" w:rsidRPr="00445DDD" w:rsidRDefault="00630CC9" w:rsidP="00630CC9">
      <w:pPr>
        <w:pStyle w:val="32"/>
        <w:suppressAutoHyphens/>
        <w:spacing w:after="0"/>
        <w:ind w:left="0" w:firstLine="0"/>
        <w:rPr>
          <w:sz w:val="28"/>
          <w:szCs w:val="28"/>
        </w:rPr>
      </w:pPr>
      <w:r>
        <w:rPr>
          <w:sz w:val="28"/>
          <w:szCs w:val="28"/>
        </w:rPr>
        <w:t>____________________________________________________________________</w:t>
      </w:r>
    </w:p>
    <w:p w:rsidR="00630CC9" w:rsidRPr="007415F9" w:rsidRDefault="00630CC9" w:rsidP="00630CC9">
      <w:pPr>
        <w:ind w:left="0" w:firstLine="0"/>
        <w:jc w:val="both"/>
        <w:rPr>
          <w:i/>
        </w:rPr>
      </w:pPr>
      <w:r>
        <w:rPr>
          <w:i/>
        </w:rPr>
        <w:t>Печать</w:t>
      </w:r>
      <w:r>
        <w:rPr>
          <w:i/>
        </w:rPr>
        <w:tab/>
      </w:r>
      <w:r>
        <w:rPr>
          <w:i/>
        </w:rPr>
        <w:tab/>
      </w:r>
      <w:r>
        <w:rPr>
          <w:i/>
        </w:rPr>
        <w:tab/>
        <w:t>(должность, подпись, ФИО)</w:t>
      </w:r>
    </w:p>
    <w:p w:rsidR="00AB2F0A" w:rsidRDefault="00630CC9" w:rsidP="00630CC9">
      <w:pPr>
        <w:jc w:val="both"/>
        <w:rPr>
          <w:sz w:val="28"/>
          <w:szCs w:val="28"/>
        </w:rPr>
      </w:pPr>
      <w:r>
        <w:rPr>
          <w:sz w:val="28"/>
          <w:szCs w:val="28"/>
        </w:rPr>
        <w:t>"____" _________ 201__ г.</w:t>
      </w:r>
    </w:p>
    <w:p w:rsidR="00262F73" w:rsidRDefault="00221467" w:rsidP="00630CC9">
      <w:pPr>
        <w:pStyle w:val="32"/>
        <w:suppressAutoHyphens/>
        <w:spacing w:after="0"/>
        <w:ind w:left="0" w:firstLine="0"/>
        <w:jc w:val="right"/>
        <w:rPr>
          <w:b/>
          <w:sz w:val="28"/>
        </w:rPr>
      </w:pPr>
      <w:r>
        <w:rPr>
          <w:sz w:val="28"/>
          <w:szCs w:val="28"/>
        </w:rPr>
        <w:br w:type="page"/>
      </w:r>
      <w:r w:rsidR="00630CC9">
        <w:rPr>
          <w:sz w:val="28"/>
        </w:rPr>
        <w:lastRenderedPageBreak/>
        <w:t>Приложение № 4</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630CC9" w:rsidRDefault="00630CC9" w:rsidP="00630CC9">
      <w:pPr>
        <w:ind w:left="0" w:firstLine="0"/>
        <w:rPr>
          <w:b/>
          <w:i/>
          <w:sz w:val="28"/>
          <w:szCs w:val="28"/>
        </w:rPr>
      </w:pPr>
    </w:p>
    <w:p w:rsidR="00630CC9" w:rsidRPr="00630CC9" w:rsidRDefault="00630CC9" w:rsidP="00630CC9">
      <w:pPr>
        <w:ind w:left="0" w:firstLine="0"/>
        <w:rPr>
          <w:sz w:val="28"/>
          <w:szCs w:val="28"/>
        </w:rPr>
      </w:pPr>
      <w:r>
        <w:rPr>
          <w:sz w:val="28"/>
          <w:szCs w:val="28"/>
        </w:rPr>
        <w:t>ПРОЕКТ ДОГОВОРА</w:t>
      </w:r>
    </w:p>
    <w:p w:rsidR="00630CC9" w:rsidRDefault="00630CC9" w:rsidP="00630CC9">
      <w:pPr>
        <w:ind w:left="0" w:firstLine="0"/>
        <w:rPr>
          <w:b/>
          <w:i/>
          <w:sz w:val="28"/>
          <w:szCs w:val="28"/>
        </w:rPr>
      </w:pPr>
    </w:p>
    <w:p w:rsidR="008D0DA3" w:rsidRDefault="00630CC9" w:rsidP="00630CC9">
      <w:pPr>
        <w:ind w:left="0" w:firstLine="0"/>
        <w:rPr>
          <w:b/>
        </w:rPr>
      </w:pPr>
      <w:r>
        <w:rPr>
          <w:b/>
        </w:rPr>
        <w:t>Договор №</w:t>
      </w:r>
      <w:proofErr w:type="spellStart"/>
      <w:r>
        <w:rPr>
          <w:b/>
        </w:rPr>
        <w:t>ТКд</w:t>
      </w:r>
      <w:proofErr w:type="spellEnd"/>
      <w:r>
        <w:rPr>
          <w:b/>
        </w:rPr>
        <w:t>/18/___/___</w:t>
      </w:r>
    </w:p>
    <w:p w:rsidR="008D0DA3" w:rsidRDefault="00630CC9">
      <w:pPr>
        <w:ind w:firstLine="708"/>
        <w:rPr>
          <w:b/>
        </w:rPr>
      </w:pPr>
      <w:r>
        <w:rPr>
          <w:b/>
        </w:rPr>
        <w:t>на оказание информационных</w:t>
      </w:r>
      <w:r>
        <w:rPr>
          <w:i/>
        </w:rPr>
        <w:t xml:space="preserve"> </w:t>
      </w:r>
      <w:r>
        <w:rPr>
          <w:b/>
        </w:rPr>
        <w:t>услуг</w:t>
      </w:r>
    </w:p>
    <w:p w:rsidR="008D0DA3" w:rsidRDefault="00630CC9">
      <w:pPr>
        <w:spacing w:before="200" w:after="200"/>
        <w:jc w:val="both"/>
      </w:pPr>
      <w:r>
        <w:t>г. Москва</w:t>
      </w:r>
      <w:r>
        <w:tab/>
        <w:t xml:space="preserve">  </w:t>
      </w:r>
      <w:r>
        <w:tab/>
      </w:r>
      <w:r>
        <w:tab/>
      </w:r>
      <w:r>
        <w:tab/>
      </w:r>
      <w:r>
        <w:tab/>
      </w:r>
      <w:r>
        <w:tab/>
      </w:r>
      <w:r>
        <w:tab/>
        <w:t xml:space="preserve">      </w:t>
      </w:r>
      <w:r>
        <w:tab/>
        <w:t xml:space="preserve">  «___»_________ 2018 г.</w:t>
      </w:r>
    </w:p>
    <w:p w:rsidR="008D0DA3" w:rsidRDefault="00630CC9">
      <w:pPr>
        <w:ind w:right="-2" w:firstLine="708"/>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 действующего на основании _________</w:t>
      </w:r>
    </w:p>
    <w:p w:rsidR="008D0DA3" w:rsidRDefault="00630CC9">
      <w:pPr>
        <w:ind w:right="4534" w:firstLine="708"/>
        <w:rPr>
          <w:sz w:val="14"/>
          <w:szCs w:val="14"/>
        </w:rPr>
      </w:pPr>
      <w:r>
        <w:rPr>
          <w:sz w:val="14"/>
          <w:szCs w:val="14"/>
        </w:rPr>
        <w:t>(должность, Ф.И.О. – полностью)</w:t>
      </w:r>
    </w:p>
    <w:p w:rsidR="008D0DA3" w:rsidRDefault="00630CC9">
      <w:pPr>
        <w:ind w:right="-2"/>
        <w:jc w:val="both"/>
        <w:rPr>
          <w:sz w:val="16"/>
          <w:szCs w:val="16"/>
        </w:rPr>
      </w:pPr>
      <w:r>
        <w:rPr>
          <w:sz w:val="18"/>
          <w:szCs w:val="18"/>
        </w:rPr>
        <w:t>___________________________________________________________________________________________________,</w:t>
      </w:r>
    </w:p>
    <w:p w:rsidR="008D0DA3" w:rsidRDefault="00630CC9">
      <w:pPr>
        <w:ind w:right="-2" w:firstLine="708"/>
        <w:rPr>
          <w:sz w:val="14"/>
          <w:szCs w:val="14"/>
        </w:rPr>
      </w:pPr>
      <w:r>
        <w:rPr>
          <w:sz w:val="14"/>
          <w:szCs w:val="14"/>
        </w:rPr>
        <w:t xml:space="preserve">(указывается документ, уполномочивающий на заключение настоящего Договора, например: устав,  доверенность </w:t>
      </w:r>
      <w:proofErr w:type="gramStart"/>
      <w:r>
        <w:rPr>
          <w:sz w:val="14"/>
          <w:szCs w:val="14"/>
        </w:rPr>
        <w:t>от</w:t>
      </w:r>
      <w:proofErr w:type="gramEnd"/>
      <w:r>
        <w:rPr>
          <w:sz w:val="14"/>
          <w:szCs w:val="14"/>
        </w:rPr>
        <w:t xml:space="preserve"> «__» ___№  ___)</w:t>
      </w:r>
    </w:p>
    <w:p w:rsidR="008D0DA3" w:rsidRDefault="00630CC9">
      <w:pPr>
        <w:ind w:right="-2"/>
        <w:jc w:val="both"/>
      </w:pPr>
      <w:r>
        <w:t>с одной стороны, и __________________________________________________________,</w:t>
      </w:r>
    </w:p>
    <w:p w:rsidR="008D0DA3" w:rsidRDefault="00630CC9">
      <w:pPr>
        <w:ind w:right="-2" w:firstLine="708"/>
        <w:rPr>
          <w:sz w:val="14"/>
          <w:szCs w:val="14"/>
        </w:rPr>
      </w:pPr>
      <w:r>
        <w:rPr>
          <w:sz w:val="14"/>
          <w:szCs w:val="14"/>
        </w:rPr>
        <w:t>(указывается полностью организационно-правовая форма юридического лица и наименование юридического лица, соответствующие его уставу)</w:t>
      </w:r>
    </w:p>
    <w:p w:rsidR="008D0DA3" w:rsidRDefault="00630CC9">
      <w:pPr>
        <w:ind w:right="-2"/>
        <w:jc w:val="both"/>
      </w:pPr>
      <w:proofErr w:type="gramStart"/>
      <w:r>
        <w:t xml:space="preserve">именуемое в дальнейшем «Исполнитель», в лице ___________________, действующего </w:t>
      </w:r>
      <w:proofErr w:type="gramEnd"/>
    </w:p>
    <w:p w:rsidR="008D0DA3" w:rsidRDefault="00630CC9">
      <w:pPr>
        <w:ind w:right="-2" w:firstLine="708"/>
        <w:jc w:val="both"/>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(должность, Ф.И.О. – полностью)</w:t>
      </w:r>
    </w:p>
    <w:p w:rsidR="008D0DA3" w:rsidRDefault="00630CC9">
      <w:pPr>
        <w:ind w:right="-2"/>
        <w:jc w:val="both"/>
      </w:pPr>
      <w:proofErr w:type="gramStart"/>
      <w:r>
        <w:t>на основании</w:t>
      </w:r>
      <w:r>
        <w:rPr>
          <w:sz w:val="16"/>
          <w:szCs w:val="16"/>
        </w:rPr>
        <w:t xml:space="preserve"> </w:t>
      </w:r>
      <w:r>
        <w:t>____________________________________, с другой стороны, именуемые</w:t>
      </w:r>
      <w:proofErr w:type="gramEnd"/>
    </w:p>
    <w:p w:rsidR="008D0DA3" w:rsidRDefault="00630CC9">
      <w:pPr>
        <w:ind w:right="3117" w:firstLine="708"/>
        <w:rPr>
          <w:sz w:val="14"/>
          <w:szCs w:val="14"/>
        </w:rPr>
      </w:pPr>
      <w:r>
        <w:rPr>
          <w:sz w:val="14"/>
          <w:szCs w:val="14"/>
        </w:rPr>
        <w:t xml:space="preserve">      </w:t>
      </w:r>
      <w:proofErr w:type="gramStart"/>
      <w:r>
        <w:rPr>
          <w:sz w:val="14"/>
          <w:szCs w:val="14"/>
        </w:rPr>
        <w:t>(указывается документ, уполномочивающий на заключение Договора, например: устав/ доверенность от «__» ____№  ___ и т.д.,</w:t>
      </w:r>
      <w:proofErr w:type="gramEnd"/>
    </w:p>
    <w:p w:rsidR="008D0DA3" w:rsidRDefault="00630CC9">
      <w:pPr>
        <w:ind w:right="-2"/>
        <w:jc w:val="both"/>
      </w:pPr>
      <w:r>
        <w:t>в дальнейшем «Стороны», заключили настоящий договор на оказание информационных услуг (далее – Договор) о нижеследующем:</w:t>
      </w:r>
    </w:p>
    <w:p w:rsidR="008D0DA3" w:rsidRDefault="00630CC9">
      <w:pPr>
        <w:numPr>
          <w:ilvl w:val="0"/>
          <w:numId w:val="28"/>
        </w:numPr>
        <w:spacing w:before="240" w:after="60"/>
        <w:ind w:left="0" w:firstLine="0"/>
        <w:rPr>
          <w:b/>
        </w:rPr>
      </w:pPr>
      <w:r>
        <w:rPr>
          <w:b/>
        </w:rPr>
        <w:t>Предмет Договора</w:t>
      </w:r>
    </w:p>
    <w:p w:rsidR="008D0DA3" w:rsidRDefault="00630CC9">
      <w:pPr>
        <w:numPr>
          <w:ilvl w:val="1"/>
          <w:numId w:val="28"/>
        </w:numPr>
        <w:tabs>
          <w:tab w:val="left" w:pos="540"/>
          <w:tab w:val="left" w:pos="1080"/>
        </w:tabs>
        <w:ind w:left="0" w:firstLine="708"/>
        <w:jc w:val="both"/>
      </w:pPr>
      <w:r>
        <w:t>Заказчик поручает и обязуется оплатить, а Исполнитель принимает на себя обязательства по оказанию информационных услуг по предоставлению информации о дислокации оборудования на зарубежных территориях (далее – «Услуги»), формат и условия оказания Услуг представлены в Приложении № 1 к настоящему Договору.</w:t>
      </w:r>
    </w:p>
    <w:p w:rsidR="008D0DA3" w:rsidRDefault="00630CC9">
      <w:pPr>
        <w:numPr>
          <w:ilvl w:val="1"/>
          <w:numId w:val="28"/>
        </w:numPr>
        <w:tabs>
          <w:tab w:val="left" w:pos="540"/>
          <w:tab w:val="left" w:pos="1080"/>
        </w:tabs>
        <w:ind w:left="0" w:firstLine="708"/>
        <w:jc w:val="both"/>
      </w:pPr>
      <w:r>
        <w:t>Место оказания Услуг: 125047, г. Москва, Оружейный пер., д. 19.</w:t>
      </w:r>
    </w:p>
    <w:p w:rsidR="008D0DA3" w:rsidRDefault="00630CC9">
      <w:pPr>
        <w:numPr>
          <w:ilvl w:val="1"/>
          <w:numId w:val="28"/>
        </w:numPr>
        <w:ind w:left="0" w:firstLine="708"/>
        <w:jc w:val="both"/>
      </w:pPr>
      <w:r>
        <w:t>Услуги по настоящему Договору включают в себя:</w:t>
      </w:r>
    </w:p>
    <w:p w:rsidR="008D0DA3" w:rsidRDefault="00630CC9">
      <w:pPr>
        <w:numPr>
          <w:ilvl w:val="2"/>
          <w:numId w:val="28"/>
        </w:numPr>
        <w:ind w:left="0" w:firstLine="708"/>
        <w:jc w:val="both"/>
      </w:pPr>
      <w:r>
        <w:t xml:space="preserve">Предоставление информации о дислокации оборудования на территориях следующих зарубежных стран: </w:t>
      </w:r>
      <w:proofErr w:type="gramStart"/>
      <w:r>
        <w:t>Республика Беларусь, Украина, Казахстан, Молдова, Узбекистан, Туркменистан, Латвия, Литва, Эстония, Азербайджан, Киргизия, Финляндия, Грузия, Монголия, Таджикистан, Германия, Китай, _________.</w:t>
      </w:r>
      <w:proofErr w:type="gramEnd"/>
    </w:p>
    <w:p w:rsidR="008D0DA3" w:rsidRDefault="00630CC9">
      <w:pPr>
        <w:numPr>
          <w:ilvl w:val="2"/>
          <w:numId w:val="28"/>
        </w:numPr>
        <w:ind w:left="0" w:firstLine="708"/>
        <w:jc w:val="both"/>
      </w:pPr>
      <w:r>
        <w:t xml:space="preserve">Условия предоставления и формат информационных сообщений о </w:t>
      </w:r>
      <w:proofErr w:type="spellStart"/>
      <w:r>
        <w:t>дислокациии</w:t>
      </w:r>
      <w:proofErr w:type="spellEnd"/>
      <w:r>
        <w:t xml:space="preserve"> оборудования на зарубежных территориях указаны в Приложении № 1 к настоящему Договору.</w:t>
      </w:r>
    </w:p>
    <w:p w:rsidR="008D0DA3" w:rsidRDefault="00630CC9">
      <w:pPr>
        <w:numPr>
          <w:ilvl w:val="2"/>
          <w:numId w:val="28"/>
        </w:numPr>
        <w:ind w:left="0" w:firstLine="708"/>
        <w:jc w:val="both"/>
      </w:pPr>
      <w:r>
        <w:t>При осуществлении обмена информацией через сеть «Интернет» использовать согласованные Сторонами сертифицированные средства защиты информации.</w:t>
      </w:r>
    </w:p>
    <w:p w:rsidR="008D0DA3" w:rsidRDefault="00630CC9">
      <w:pPr>
        <w:numPr>
          <w:ilvl w:val="0"/>
          <w:numId w:val="28"/>
        </w:numPr>
        <w:spacing w:before="240" w:after="60"/>
        <w:ind w:left="0" w:firstLine="0"/>
        <w:rPr>
          <w:b/>
        </w:rPr>
      </w:pPr>
      <w:r>
        <w:rPr>
          <w:b/>
        </w:rPr>
        <w:t>Обязанности Сторон</w:t>
      </w:r>
    </w:p>
    <w:p w:rsidR="008D0DA3" w:rsidRDefault="00630CC9">
      <w:pPr>
        <w:ind w:firstLine="708"/>
        <w:jc w:val="both"/>
      </w:pPr>
      <w:r>
        <w:t>2.1. Заказчик обязуется:</w:t>
      </w:r>
    </w:p>
    <w:p w:rsidR="008D0DA3" w:rsidRDefault="00630CC9">
      <w:pPr>
        <w:ind w:firstLine="708"/>
        <w:jc w:val="both"/>
      </w:pPr>
      <w:r>
        <w:t>2.1.1. Оплатить Услуги по настоящему Договору в порядке и в сроки, указанные в разделе 3 настоящего Договора.</w:t>
      </w:r>
    </w:p>
    <w:p w:rsidR="008D0DA3" w:rsidRDefault="00630CC9">
      <w:pPr>
        <w:ind w:firstLine="708"/>
        <w:jc w:val="both"/>
      </w:pPr>
      <w:r>
        <w:t>2.1.2. Принять оказанные Исполнителем Услуги в соответствии с условиями настоящего Договора.</w:t>
      </w:r>
    </w:p>
    <w:p w:rsidR="008D0DA3" w:rsidRDefault="00630CC9">
      <w:pPr>
        <w:ind w:firstLine="708"/>
        <w:jc w:val="both"/>
      </w:pPr>
      <w:r>
        <w:t>2.2. Исполнитель обязуется:</w:t>
      </w:r>
    </w:p>
    <w:p w:rsidR="008D0DA3" w:rsidRDefault="00630CC9">
      <w:pPr>
        <w:ind w:firstLine="708"/>
        <w:jc w:val="both"/>
      </w:pPr>
      <w:r>
        <w:lastRenderedPageBreak/>
        <w:t>2.2.1. Обеспечить в соответствии с условиями настоящего Договора оказание Услуг по настоящему Договору квалифицированными специалистами, привлеченными для оказания Услуг по настоящему Договору.</w:t>
      </w:r>
    </w:p>
    <w:p w:rsidR="008D0DA3" w:rsidRDefault="00630CC9">
      <w:pPr>
        <w:ind w:firstLine="708"/>
        <w:jc w:val="both"/>
      </w:pPr>
      <w:r>
        <w:t>2.2.2. Обеспечить качество и достоверность передаваемых данных.</w:t>
      </w:r>
    </w:p>
    <w:p w:rsidR="008D0DA3" w:rsidRDefault="00630CC9">
      <w:pPr>
        <w:numPr>
          <w:ilvl w:val="0"/>
          <w:numId w:val="28"/>
        </w:numPr>
        <w:spacing w:before="240" w:after="60"/>
        <w:ind w:left="0" w:firstLine="0"/>
        <w:rPr>
          <w:b/>
        </w:rPr>
      </w:pPr>
      <w:r>
        <w:rPr>
          <w:b/>
        </w:rPr>
        <w:t>Стоимость Услуг и порядок оплаты</w:t>
      </w:r>
    </w:p>
    <w:p w:rsidR="008D0DA3" w:rsidRDefault="00630CC9">
      <w:pPr>
        <w:ind w:firstLine="708"/>
        <w:jc w:val="both"/>
      </w:pPr>
      <w:r>
        <w:t>3.1.</w:t>
      </w:r>
      <w:r>
        <w:tab/>
        <w:t xml:space="preserve">Стоимость Услуг формируется исходя из цены и </w:t>
      </w:r>
      <w:proofErr w:type="gramStart"/>
      <w:r>
        <w:t>количества</w:t>
      </w:r>
      <w:proofErr w:type="gramEnd"/>
      <w:r>
        <w:t xml:space="preserve"> фактически оказанных услуг в соответствии с Приложением № 2 к настоящему Договору (Перечень и цена оказываемых услуг).</w:t>
      </w:r>
    </w:p>
    <w:p w:rsidR="008D0DA3" w:rsidRDefault="00630CC9">
      <w:pPr>
        <w:ind w:firstLine="708"/>
        <w:jc w:val="both"/>
      </w:pPr>
      <w:r>
        <w:t>3.2.</w:t>
      </w:r>
      <w:r>
        <w:tab/>
        <w:t xml:space="preserve">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w:t>
      </w:r>
      <w:proofErr w:type="gramStart"/>
      <w:r>
        <w:t>с даты подписания</w:t>
      </w:r>
      <w:proofErr w:type="gramEnd"/>
      <w:r>
        <w:t xml:space="preserve"> сторонами акта об оказанных услугах на основании счета Исполнителя.</w:t>
      </w:r>
    </w:p>
    <w:p w:rsidR="008D0DA3" w:rsidRDefault="00630CC9">
      <w:pPr>
        <w:ind w:firstLine="708"/>
        <w:jc w:val="both"/>
      </w:pPr>
      <w:r>
        <w:t>3.3.</w:t>
      </w:r>
      <w:r>
        <w:tab/>
        <w:t>Стоимость Услуг включает в себя все затраты, расходы, связанные с оказанием услуг.</w:t>
      </w:r>
    </w:p>
    <w:p w:rsidR="008D0DA3" w:rsidRDefault="00630CC9">
      <w:pPr>
        <w:ind w:firstLine="708"/>
        <w:jc w:val="both"/>
      </w:pPr>
      <w:r>
        <w:t>3.4.</w:t>
      </w:r>
      <w:r>
        <w:tab/>
        <w:t>Общая цена настоящего Договора не может превышать 17 500 000,00 (Семнадцать миллионов пятьсот тысяч) рублей 00 копеек без учета НДС.</w:t>
      </w:r>
    </w:p>
    <w:p w:rsidR="008D0DA3" w:rsidRDefault="00630CC9">
      <w:pPr>
        <w:numPr>
          <w:ilvl w:val="0"/>
          <w:numId w:val="28"/>
        </w:numPr>
        <w:spacing w:before="240" w:after="60"/>
        <w:ind w:left="0" w:firstLine="0"/>
        <w:rPr>
          <w:b/>
        </w:rPr>
      </w:pPr>
      <w:r>
        <w:rPr>
          <w:b/>
        </w:rPr>
        <w:t>Порядок сдачи-приемки Услуг</w:t>
      </w:r>
    </w:p>
    <w:p w:rsidR="008D0DA3" w:rsidRDefault="00630CC9">
      <w:pPr>
        <w:ind w:firstLine="708"/>
        <w:jc w:val="both"/>
      </w:pPr>
      <w:r>
        <w:t xml:space="preserve">4.1. До 3 (третьего) числа календарного месяца следующего </w:t>
      </w:r>
      <w:proofErr w:type="gramStart"/>
      <w:r>
        <w:t>за</w:t>
      </w:r>
      <w:proofErr w:type="gramEnd"/>
      <w:r>
        <w:t xml:space="preserve"> </w:t>
      </w:r>
      <w:proofErr w:type="gramStart"/>
      <w:r>
        <w:t>отчетным</w:t>
      </w:r>
      <w:proofErr w:type="gramEnd"/>
      <w:r>
        <w:t xml:space="preserve"> Исполнитель представляет Заказчику акт сдачи-приемки оказанных Услуг в 2-х экземплярах с приложением отчета о выполненных услугах по форме Приложения № 3, счет-фактуру и счет на оплату.</w:t>
      </w:r>
    </w:p>
    <w:p w:rsidR="008D0DA3" w:rsidRDefault="00630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4.2. Заказчик в течение 5 (пяти) рабочих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Подписанный оригинал акта сдачи-приемки услуг Заказчик обязан возвратить Исполнителю не позднее 10-го числа второго месяца, следующего за </w:t>
      </w:r>
      <w:proofErr w:type="gramStart"/>
      <w:r>
        <w:t>отчетным</w:t>
      </w:r>
      <w:proofErr w:type="gramEnd"/>
      <w:r>
        <w:t>.</w:t>
      </w:r>
    </w:p>
    <w:p w:rsidR="008D0DA3" w:rsidRDefault="00630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4.3. Обязательства Исполнителя считаются выполненными после подписания Сторонами акта сдачи – приемки оказанных Услуг.</w:t>
      </w:r>
    </w:p>
    <w:p w:rsidR="008D0DA3" w:rsidRDefault="00630CC9">
      <w:pPr>
        <w:numPr>
          <w:ilvl w:val="0"/>
          <w:numId w:val="28"/>
        </w:numPr>
        <w:spacing w:before="240" w:after="60"/>
        <w:ind w:left="0" w:firstLine="0"/>
        <w:rPr>
          <w:b/>
        </w:rPr>
      </w:pPr>
      <w:r>
        <w:rPr>
          <w:b/>
        </w:rPr>
        <w:t>Ответственность Сторон</w:t>
      </w:r>
    </w:p>
    <w:p w:rsidR="008D0DA3" w:rsidRDefault="00630CC9">
      <w:pPr>
        <w:ind w:firstLine="708"/>
        <w:jc w:val="both"/>
        <w:rPr>
          <w:b/>
        </w:rPr>
      </w:pPr>
      <w: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D0DA3" w:rsidRDefault="00630CC9">
      <w:pPr>
        <w:numPr>
          <w:ilvl w:val="0"/>
          <w:numId w:val="28"/>
        </w:numPr>
        <w:spacing w:before="240" w:after="60"/>
        <w:ind w:left="0" w:firstLine="0"/>
        <w:rPr>
          <w:b/>
        </w:rPr>
      </w:pPr>
      <w:r>
        <w:rPr>
          <w:b/>
        </w:rPr>
        <w:t>Обстоятельства непреодолимой силы</w:t>
      </w:r>
    </w:p>
    <w:p w:rsidR="008D0DA3" w:rsidRDefault="00630CC9">
      <w:pPr>
        <w:widowControl w:val="0"/>
        <w:ind w:firstLine="708"/>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D0DA3" w:rsidRDefault="00630CC9">
      <w:pPr>
        <w:widowControl w:val="0"/>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D0DA3" w:rsidRDefault="00630CC9">
      <w:pPr>
        <w:widowControl w:val="0"/>
        <w:ind w:firstLine="708"/>
        <w:jc w:val="both"/>
      </w:pPr>
      <w:r>
        <w:t xml:space="preserve">6.3. Сторона, которая не исполняет свои обязательства вследствие действия </w:t>
      </w:r>
      <w: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D0DA3" w:rsidRDefault="00630CC9">
      <w:pPr>
        <w:ind w:firstLine="708"/>
        <w:jc w:val="both"/>
        <w:rPr>
          <w:b/>
        </w:rPr>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rsidR="008D0DA3" w:rsidRDefault="00630CC9">
      <w:pPr>
        <w:numPr>
          <w:ilvl w:val="0"/>
          <w:numId w:val="28"/>
        </w:numPr>
        <w:spacing w:before="240" w:after="60"/>
        <w:ind w:left="0" w:firstLine="0"/>
        <w:rPr>
          <w:b/>
        </w:rPr>
      </w:pPr>
      <w:r>
        <w:rPr>
          <w:b/>
        </w:rPr>
        <w:t>Порядок разрешения споров</w:t>
      </w:r>
    </w:p>
    <w:p w:rsidR="008D0DA3" w:rsidRDefault="00630CC9">
      <w:pPr>
        <w:widowControl w:val="0"/>
        <w:ind w:firstLine="708"/>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D0DA3" w:rsidRDefault="00630CC9">
      <w:pPr>
        <w:widowControl w:val="0"/>
        <w:ind w:firstLine="708"/>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8D0DA3" w:rsidRDefault="00630CC9">
      <w:pPr>
        <w:widowControl w:val="0"/>
        <w:ind w:firstLine="708"/>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Москвы.</w:t>
      </w:r>
    </w:p>
    <w:p w:rsidR="008D0DA3" w:rsidRDefault="00630CC9">
      <w:pPr>
        <w:numPr>
          <w:ilvl w:val="0"/>
          <w:numId w:val="28"/>
        </w:numPr>
        <w:spacing w:before="240" w:after="60"/>
        <w:ind w:left="0" w:firstLine="0"/>
        <w:rPr>
          <w:b/>
        </w:rPr>
      </w:pPr>
      <w:r>
        <w:rPr>
          <w:b/>
        </w:rPr>
        <w:t>Порядок внесения изменений, дополнений в Договор</w:t>
      </w:r>
      <w:r>
        <w:rPr>
          <w:b/>
        </w:rPr>
        <w:br/>
        <w:t xml:space="preserve"> и его расторжения</w:t>
      </w:r>
    </w:p>
    <w:p w:rsidR="008D0DA3" w:rsidRDefault="00630CC9">
      <w:pPr>
        <w:widowControl w:val="0"/>
        <w:ind w:firstLine="708"/>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D0DA3" w:rsidRDefault="00630CC9">
      <w:pPr>
        <w:widowControl w:val="0"/>
        <w:ind w:firstLine="708"/>
        <w:jc w:val="both"/>
      </w:pPr>
      <w:r>
        <w:t xml:space="preserve">8.2. 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8D0DA3" w:rsidRDefault="00630CC9">
      <w:pPr>
        <w:widowControl w:val="0"/>
        <w:ind w:firstLine="708"/>
        <w:jc w:val="both"/>
        <w:rPr>
          <w:b/>
        </w:rPr>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D0DA3" w:rsidRDefault="00630CC9">
      <w:pPr>
        <w:numPr>
          <w:ilvl w:val="0"/>
          <w:numId w:val="28"/>
        </w:numPr>
        <w:spacing w:before="240" w:after="60"/>
        <w:ind w:left="0" w:firstLine="708"/>
        <w:rPr>
          <w:b/>
        </w:rPr>
      </w:pPr>
      <w:r>
        <w:rPr>
          <w:b/>
        </w:rPr>
        <w:t>Срок действия Договора</w:t>
      </w:r>
    </w:p>
    <w:p w:rsidR="008D0DA3" w:rsidRDefault="00630CC9">
      <w:pPr>
        <w:widowControl w:val="0"/>
        <w:ind w:firstLine="708"/>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28 февраля 2019 г.</w:t>
      </w:r>
    </w:p>
    <w:p w:rsidR="008D0DA3" w:rsidRDefault="00630CC9">
      <w:pPr>
        <w:numPr>
          <w:ilvl w:val="0"/>
          <w:numId w:val="28"/>
        </w:numPr>
        <w:spacing w:before="240" w:after="60"/>
        <w:ind w:left="0" w:firstLine="0"/>
        <w:rPr>
          <w:b/>
        </w:rPr>
      </w:pPr>
      <w:r>
        <w:rPr>
          <w:b/>
        </w:rPr>
        <w:t>Антикоррупционная оговорка</w:t>
      </w:r>
    </w:p>
    <w:p w:rsidR="008D0DA3" w:rsidRDefault="00630CC9">
      <w:pPr>
        <w:ind w:firstLine="708"/>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D0DA3" w:rsidRDefault="00630CC9">
      <w:pPr>
        <w:ind w:firstLine="708"/>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D0DA3" w:rsidRDefault="00630CC9">
      <w:pPr>
        <w:ind w:firstLine="708"/>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D0DA3" w:rsidRDefault="00630CC9">
      <w:pPr>
        <w:ind w:firstLine="708"/>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8D0DA3" w:rsidRDefault="00630CC9">
      <w:pPr>
        <w:ind w:firstLine="708"/>
        <w:jc w:val="both"/>
      </w:pPr>
      <w:r>
        <w:t>Каналы уведомления Заказчика о нарушениях каких-либо положений пункта 10.1 настоящего Договора: 8 (495) 788-17-17, официальный сайт www.trcont.ru.</w:t>
      </w:r>
    </w:p>
    <w:p w:rsidR="008D0DA3" w:rsidRDefault="00630CC9">
      <w:pPr>
        <w:ind w:firstLine="708"/>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D0DA3" w:rsidRDefault="00630CC9">
      <w:pPr>
        <w:ind w:firstLine="708"/>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D0DA3" w:rsidRDefault="00630CC9">
      <w:pPr>
        <w:ind w:firstLine="708"/>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8D0DA3" w:rsidRDefault="00630CC9">
      <w:pPr>
        <w:numPr>
          <w:ilvl w:val="0"/>
          <w:numId w:val="28"/>
        </w:numPr>
        <w:spacing w:before="240" w:after="60"/>
        <w:ind w:left="0" w:firstLine="0"/>
        <w:rPr>
          <w:b/>
        </w:rPr>
      </w:pPr>
      <w:r>
        <w:rPr>
          <w:b/>
        </w:rPr>
        <w:t>Гарантии и заверения Исполнителя</w:t>
      </w:r>
    </w:p>
    <w:p w:rsidR="008D0DA3" w:rsidRDefault="00630CC9">
      <w:pPr>
        <w:ind w:firstLine="708"/>
        <w:jc w:val="both"/>
      </w:pPr>
      <w:r>
        <w:t>11.1. Исполнитель настоящим заверяет Заказчика и гарантирует, что на дату заключения настоящего Договора:</w:t>
      </w:r>
    </w:p>
    <w:p w:rsidR="008D0DA3" w:rsidRDefault="00630CC9">
      <w:pPr>
        <w:ind w:firstLine="708"/>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D0DA3" w:rsidRDefault="00630CC9">
      <w:pPr>
        <w:ind w:firstLine="708"/>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D0DA3" w:rsidRDefault="00630CC9">
      <w:pPr>
        <w:ind w:firstLine="708"/>
        <w:jc w:val="both"/>
      </w:pPr>
      <w:r>
        <w:t>11.1.3. настоящий Договор от имени Исполнителя подписан лицом, которое надлежащим образом уполномочено совершать такие действия;</w:t>
      </w:r>
    </w:p>
    <w:p w:rsidR="008D0DA3" w:rsidRDefault="00630CC9">
      <w:pPr>
        <w:ind w:firstLine="708"/>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D0DA3" w:rsidRDefault="00630CC9">
      <w:pPr>
        <w:ind w:firstLine="708"/>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8D0DA3" w:rsidRDefault="00630CC9">
      <w:pPr>
        <w:numPr>
          <w:ilvl w:val="0"/>
          <w:numId w:val="28"/>
        </w:numPr>
        <w:spacing w:before="240" w:after="60"/>
        <w:ind w:left="0" w:firstLine="0"/>
        <w:rPr>
          <w:b/>
        </w:rPr>
      </w:pPr>
      <w:r>
        <w:rPr>
          <w:b/>
        </w:rPr>
        <w:t>Конфиденциальность</w:t>
      </w:r>
    </w:p>
    <w:p w:rsidR="008D0DA3" w:rsidRDefault="00630CC9">
      <w:pPr>
        <w:ind w:firstLine="708"/>
        <w:jc w:val="both"/>
      </w:pPr>
      <w:r>
        <w:t>12.1.</w:t>
      </w:r>
      <w:r>
        <w:tab/>
        <w:t xml:space="preserve">Стороны обязуются обеспечить охрану информации конфиденциального характера (в том числе информации, составляющей коммерческую тайну), полученной ими </w:t>
      </w:r>
      <w:r>
        <w:lastRenderedPageBreak/>
        <w:t>друг от друга в связи с настоящим Договором, а также не использовать эту информацию для целей, не связанных с выполнением обязательств по настоящему Договору.</w:t>
      </w:r>
    </w:p>
    <w:p w:rsidR="008D0DA3" w:rsidRDefault="00630CC9">
      <w:pPr>
        <w:ind w:firstLine="708"/>
        <w:jc w:val="both"/>
      </w:pPr>
      <w:r>
        <w:t>12.2.</w:t>
      </w:r>
      <w:r>
        <w:tab/>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D0DA3" w:rsidRDefault="00630CC9">
      <w:pPr>
        <w:ind w:firstLine="708"/>
        <w:jc w:val="both"/>
      </w:pPr>
      <w:r>
        <w:t>12.3.</w:t>
      </w:r>
      <w:r>
        <w:tab/>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8D0DA3" w:rsidRDefault="00630CC9">
      <w:pPr>
        <w:ind w:firstLine="708"/>
        <w:jc w:val="both"/>
      </w:pPr>
      <w:r>
        <w:t>12.4.</w:t>
      </w:r>
      <w:r>
        <w:tab/>
        <w:t>Стороны несут ответственность за достоверность электронных данных документов, предоставление или обмен которыми осуществляется в рамках настоящего Договора.</w:t>
      </w:r>
    </w:p>
    <w:p w:rsidR="008D0DA3" w:rsidRDefault="00630CC9">
      <w:pPr>
        <w:numPr>
          <w:ilvl w:val="0"/>
          <w:numId w:val="28"/>
        </w:numPr>
        <w:spacing w:before="240" w:after="60"/>
        <w:ind w:left="0" w:firstLine="0"/>
        <w:rPr>
          <w:b/>
        </w:rPr>
      </w:pPr>
      <w:r>
        <w:rPr>
          <w:b/>
        </w:rPr>
        <w:t>Прочие условия</w:t>
      </w:r>
    </w:p>
    <w:p w:rsidR="008D0DA3" w:rsidRDefault="00630CC9">
      <w:pPr>
        <w:widowControl w:val="0"/>
        <w:tabs>
          <w:tab w:val="left" w:pos="0"/>
        </w:tabs>
        <w:ind w:firstLine="708"/>
        <w:jc w:val="both"/>
      </w:pPr>
      <w:r>
        <w:t>13.1. Акты, справки, деловая корреспонденция, иные документы и материалы могут быть при необходимости переданы посредством факсимильной, электронной или иной связи, либо иным способом, позволяющим установить достоверность документа, с последующим предоставлением оригиналов документов.</w:t>
      </w:r>
    </w:p>
    <w:p w:rsidR="008D0DA3" w:rsidRDefault="00630CC9">
      <w:pPr>
        <w:widowControl w:val="0"/>
        <w:tabs>
          <w:tab w:val="left" w:pos="0"/>
        </w:tabs>
        <w:ind w:firstLine="708"/>
        <w:jc w:val="both"/>
      </w:pPr>
      <w:r>
        <w:t>13.2. Ни одна из сторон не вправе передавать свои права и обязательства по настоящему Договору какой-либо третьей стороне без письменного на то согласия другой Стороны.</w:t>
      </w:r>
    </w:p>
    <w:p w:rsidR="008D0DA3" w:rsidRDefault="00630CC9">
      <w:pPr>
        <w:widowControl w:val="0"/>
        <w:tabs>
          <w:tab w:val="left" w:pos="0"/>
        </w:tabs>
        <w:ind w:firstLine="708"/>
        <w:jc w:val="both"/>
      </w:pPr>
      <w:r>
        <w:t>13.3. Изменения и дополнения к настоящему Договору должны быть оформлены соглашением, подписаны уполномоченными представителями обеих сторон, после чего становятся его неотъемлемой частью.</w:t>
      </w:r>
    </w:p>
    <w:p w:rsidR="008D0DA3" w:rsidRDefault="00630CC9">
      <w:pPr>
        <w:widowControl w:val="0"/>
        <w:tabs>
          <w:tab w:val="left" w:pos="0"/>
        </w:tabs>
        <w:ind w:firstLine="708"/>
        <w:jc w:val="both"/>
      </w:pPr>
      <w:r>
        <w:t xml:space="preserve">13.4. В случае изменения адресов, банковских реквизитов, сведений об уполномоченных лицах и других реквизитов, указанных в настоящем Договоре, Стороны обязаны информировать об этих изменениях путем направления письменного уведомления, подписанного уполномоченным лицом, в течение 5 рабочих дней </w:t>
      </w:r>
      <w:proofErr w:type="gramStart"/>
      <w:r>
        <w:t>с даты возникновения</w:t>
      </w:r>
      <w:proofErr w:type="gramEnd"/>
      <w:r>
        <w:t xml:space="preserve"> указанных изменений. До момента получения такого уведомления все извещения, направленные по предшествующим реквизитам, считаются действительными.</w:t>
      </w:r>
    </w:p>
    <w:p w:rsidR="008D0DA3" w:rsidRDefault="00630CC9">
      <w:pPr>
        <w:widowControl w:val="0"/>
        <w:tabs>
          <w:tab w:val="left" w:pos="0"/>
        </w:tabs>
        <w:ind w:firstLine="708"/>
        <w:jc w:val="both"/>
      </w:pPr>
      <w:r>
        <w:t>13.5. Все приложения к настоящему Договору являются его неотъемлемыми частями.</w:t>
      </w:r>
    </w:p>
    <w:p w:rsidR="008D0DA3" w:rsidRDefault="00630CC9">
      <w:pPr>
        <w:widowControl w:val="0"/>
        <w:tabs>
          <w:tab w:val="left" w:pos="0"/>
        </w:tabs>
        <w:ind w:firstLine="708"/>
        <w:jc w:val="both"/>
      </w:pPr>
      <w:r>
        <w:t>13.6. Все вопросы, не предусмотренные настоящим Договором, регулируются законодательством Российской Федерации.</w:t>
      </w:r>
    </w:p>
    <w:p w:rsidR="008D0DA3" w:rsidRDefault="00630CC9">
      <w:pPr>
        <w:widowControl w:val="0"/>
        <w:tabs>
          <w:tab w:val="left" w:pos="0"/>
        </w:tabs>
        <w:ind w:firstLine="708"/>
        <w:jc w:val="both"/>
      </w:pPr>
      <w:r>
        <w:t>13.7. Настоящий Договор составлен в двух экземплярах, имеющих одинаковую силу, по одному для каждой из Сторон.</w:t>
      </w:r>
    </w:p>
    <w:p w:rsidR="008D0DA3" w:rsidRDefault="00630CC9">
      <w:pPr>
        <w:widowControl w:val="0"/>
        <w:tabs>
          <w:tab w:val="left" w:pos="0"/>
        </w:tabs>
        <w:ind w:firstLine="708"/>
        <w:jc w:val="both"/>
      </w:pPr>
      <w:r>
        <w:t>13.8. К настоящему Договору прилагаются:</w:t>
      </w:r>
    </w:p>
    <w:p w:rsidR="008D0DA3" w:rsidRDefault="00630CC9">
      <w:pPr>
        <w:widowControl w:val="0"/>
        <w:tabs>
          <w:tab w:val="left" w:pos="0"/>
        </w:tabs>
        <w:ind w:firstLine="708"/>
        <w:jc w:val="both"/>
      </w:pPr>
      <w:r>
        <w:t>13.8.1. Условия предоставления и формат информационных сообщений о дислокации оборудования на зарубежных территориях (Приложение № 1);</w:t>
      </w:r>
    </w:p>
    <w:p w:rsidR="008D0DA3" w:rsidRDefault="00630CC9">
      <w:pPr>
        <w:widowControl w:val="0"/>
        <w:tabs>
          <w:tab w:val="left" w:pos="0"/>
        </w:tabs>
        <w:ind w:firstLine="708"/>
        <w:jc w:val="both"/>
      </w:pPr>
      <w:r>
        <w:t>13.8.2. Перечень и цена оказываемых услуг (Приложение № 2);</w:t>
      </w:r>
    </w:p>
    <w:p w:rsidR="008D0DA3" w:rsidRDefault="00630CC9">
      <w:pPr>
        <w:widowControl w:val="0"/>
        <w:tabs>
          <w:tab w:val="left" w:pos="0"/>
        </w:tabs>
        <w:ind w:firstLine="708"/>
        <w:jc w:val="both"/>
      </w:pPr>
      <w:r>
        <w:t>13.8.3. Отчет о выполненных услугах к акту за отчетный период (Приложение № 3);</w:t>
      </w:r>
    </w:p>
    <w:p w:rsidR="008D0DA3" w:rsidRDefault="00630CC9">
      <w:pPr>
        <w:numPr>
          <w:ilvl w:val="0"/>
          <w:numId w:val="28"/>
        </w:numPr>
        <w:spacing w:before="240" w:after="60"/>
        <w:ind w:left="0" w:firstLine="0"/>
        <w:rPr>
          <w:b/>
        </w:rPr>
      </w:pPr>
      <w:r>
        <w:rPr>
          <w:b/>
        </w:rPr>
        <w:t>Юридические адреса и платежные реквизиты Сторон</w:t>
      </w:r>
    </w:p>
    <w:tbl>
      <w:tblPr>
        <w:tblW w:w="9345" w:type="dxa"/>
        <w:tblInd w:w="108" w:type="dxa"/>
        <w:tblLayout w:type="fixed"/>
        <w:tblLook w:val="0000" w:firstRow="0" w:lastRow="0" w:firstColumn="0" w:lastColumn="0" w:noHBand="0" w:noVBand="0"/>
      </w:tblPr>
      <w:tblGrid>
        <w:gridCol w:w="4515"/>
        <w:gridCol w:w="4830"/>
      </w:tblGrid>
      <w:tr w:rsidR="008D0DA3">
        <w:trPr>
          <w:trHeight w:val="1120"/>
        </w:trPr>
        <w:tc>
          <w:tcPr>
            <w:tcW w:w="4515" w:type="dxa"/>
            <w:shd w:val="clear" w:color="auto" w:fill="auto"/>
          </w:tcPr>
          <w:p w:rsidR="008D0DA3" w:rsidRDefault="00630CC9">
            <w:r>
              <w:rPr>
                <w:b/>
              </w:rPr>
              <w:t>Заказчик:</w:t>
            </w:r>
            <w:r>
              <w:t xml:space="preserve"> Публичное акционерное общество «Центр по перевозке грузов в контейнерах «ТрансКонтейнер»</w:t>
            </w:r>
          </w:p>
          <w:p w:rsidR="008D0DA3" w:rsidRDefault="00630CC9">
            <w:pPr>
              <w:shd w:val="clear" w:color="auto" w:fill="FFFFFF"/>
              <w:jc w:val="both"/>
            </w:pPr>
            <w:r>
              <w:t>Место нахождения: 125047, ГОРОД МОСКВА, ПЕРЕУЛОК ОРУЖЕЙНЫЙ, ДОМ 19</w:t>
            </w:r>
          </w:p>
          <w:p w:rsidR="008D0DA3" w:rsidRDefault="00630CC9">
            <w:pPr>
              <w:shd w:val="clear" w:color="auto" w:fill="FFFFFF"/>
              <w:jc w:val="both"/>
            </w:pPr>
            <w:r>
              <w:t>Фактический адрес: 125047, ГОРОД МОСКВА, ПЕРЕУЛОК ОРУЖЕЙНЫЙ, ДОМ 19</w:t>
            </w:r>
          </w:p>
          <w:p w:rsidR="008D0DA3" w:rsidRDefault="00630CC9">
            <w:pPr>
              <w:jc w:val="both"/>
            </w:pPr>
            <w:r>
              <w:lastRenderedPageBreak/>
              <w:t>Почтовый адрес: 125047, ГОРОД МОСКВА, ПЕРЕУЛОК ОРУЖЕЙНЫЙ, ДОМ 19</w:t>
            </w:r>
          </w:p>
          <w:p w:rsidR="008D0DA3" w:rsidRDefault="00630CC9">
            <w:pPr>
              <w:jc w:val="both"/>
            </w:pPr>
            <w:r>
              <w:t xml:space="preserve">ИНН 7708591995, ОКПО 94421386, КПП 997650001, </w:t>
            </w:r>
          </w:p>
          <w:p w:rsidR="008D0DA3" w:rsidRDefault="00630CC9">
            <w:pPr>
              <w:jc w:val="both"/>
            </w:pPr>
            <w:proofErr w:type="gramStart"/>
            <w:r>
              <w:t>Р</w:t>
            </w:r>
            <w:proofErr w:type="gramEnd"/>
            <w:r>
              <w:t>/с 40702810200030004399 в  Банк ВТБ (ПАО)</w:t>
            </w:r>
          </w:p>
          <w:p w:rsidR="008D0DA3" w:rsidRDefault="00630CC9">
            <w:pPr>
              <w:jc w:val="both"/>
            </w:pPr>
            <w:r>
              <w:t>БИК 044525187</w:t>
            </w:r>
          </w:p>
          <w:p w:rsidR="008D0DA3" w:rsidRDefault="00630CC9">
            <w:proofErr w:type="gramStart"/>
            <w:r>
              <w:t>К</w:t>
            </w:r>
            <w:proofErr w:type="gramEnd"/>
            <w:r>
              <w:t xml:space="preserve">/с 30101810700000000187 </w:t>
            </w:r>
            <w:proofErr w:type="gramStart"/>
            <w:r>
              <w:t>в</w:t>
            </w:r>
            <w:proofErr w:type="gramEnd"/>
            <w:r>
              <w:t xml:space="preserve"> ОПЕРУ Московского ГТУ Банка России, </w:t>
            </w:r>
          </w:p>
          <w:p w:rsidR="008D0DA3" w:rsidRDefault="00630CC9">
            <w:pPr>
              <w:shd w:val="clear" w:color="auto" w:fill="FFFFFF"/>
              <w:jc w:val="both"/>
            </w:pPr>
            <w:r>
              <w:t>тел. (495) 788-17-17, факс (499) 262-75-78</w:t>
            </w:r>
          </w:p>
          <w:p w:rsidR="008D0DA3" w:rsidRDefault="00630CC9">
            <w:pPr>
              <w:ind w:right="-144"/>
            </w:pPr>
            <w:r>
              <w:t>E-</w:t>
            </w:r>
            <w:proofErr w:type="spellStart"/>
            <w:r>
              <w:t>mail</w:t>
            </w:r>
            <w:proofErr w:type="spellEnd"/>
            <w:r>
              <w:t xml:space="preserve">: </w:t>
            </w:r>
            <w:hyperlink r:id="rId24">
              <w:r>
                <w:rPr>
                  <w:color w:val="0000FF"/>
                  <w:u w:val="single"/>
                </w:rPr>
                <w:t>trcont@trcont.ru</w:t>
              </w:r>
            </w:hyperlink>
          </w:p>
        </w:tc>
        <w:tc>
          <w:tcPr>
            <w:tcW w:w="4830" w:type="dxa"/>
            <w:shd w:val="clear" w:color="auto" w:fill="auto"/>
          </w:tcPr>
          <w:p w:rsidR="008D0DA3" w:rsidRDefault="00630CC9">
            <w:pPr>
              <w:widowControl w:val="0"/>
              <w:ind w:firstLine="708"/>
            </w:pPr>
            <w:r>
              <w:rPr>
                <w:b/>
              </w:rPr>
              <w:lastRenderedPageBreak/>
              <w:t xml:space="preserve">Исполнитель: </w:t>
            </w:r>
            <w:r>
              <w:t>(полное наименование)</w:t>
            </w:r>
          </w:p>
          <w:p w:rsidR="008D0DA3" w:rsidRDefault="00562A7D">
            <w:pPr>
              <w:ind w:firstLine="708"/>
            </w:pPr>
          </w:p>
          <w:p w:rsidR="008D0DA3" w:rsidRDefault="00562A7D">
            <w:pPr>
              <w:ind w:firstLine="708"/>
            </w:pPr>
          </w:p>
          <w:p w:rsidR="008D0DA3" w:rsidRDefault="00630CC9">
            <w:r>
              <w:t>Место нахождения: ____________________</w:t>
            </w:r>
          </w:p>
          <w:p w:rsidR="008D0DA3" w:rsidRDefault="00630CC9">
            <w:r>
              <w:t>Почтовый адрес: _______________________</w:t>
            </w:r>
          </w:p>
          <w:p w:rsidR="008D0DA3" w:rsidRDefault="00630CC9">
            <w:pPr>
              <w:ind w:right="-5"/>
            </w:pPr>
            <w:r>
              <w:t>ОГРН_______________</w:t>
            </w:r>
          </w:p>
          <w:p w:rsidR="008D0DA3" w:rsidRDefault="00630CC9">
            <w:pPr>
              <w:ind w:right="-5"/>
            </w:pPr>
            <w:r>
              <w:t>ИНН _____________, ОКПО_______________,</w:t>
            </w:r>
          </w:p>
          <w:p w:rsidR="008D0DA3" w:rsidRDefault="00630CC9">
            <w:pPr>
              <w:ind w:right="-5"/>
            </w:pPr>
            <w:r>
              <w:t>КПП __________________</w:t>
            </w:r>
          </w:p>
          <w:p w:rsidR="008D0DA3" w:rsidRDefault="00630CC9">
            <w:pPr>
              <w:ind w:right="-5"/>
            </w:pPr>
            <w:proofErr w:type="gramStart"/>
            <w:r>
              <w:lastRenderedPageBreak/>
              <w:t>р</w:t>
            </w:r>
            <w:proofErr w:type="gramEnd"/>
            <w:r>
              <w:t xml:space="preserve">/счет  _______________________________ </w:t>
            </w:r>
          </w:p>
          <w:p w:rsidR="008D0DA3" w:rsidRDefault="00630CC9">
            <w:pPr>
              <w:ind w:right="-5"/>
              <w:rPr>
                <w:sz w:val="28"/>
                <w:szCs w:val="28"/>
              </w:rPr>
            </w:pPr>
            <w:r>
              <w:t xml:space="preserve">в  _________________________________, </w:t>
            </w:r>
          </w:p>
          <w:p w:rsidR="008D0DA3" w:rsidRDefault="00630CC9">
            <w:pPr>
              <w:ind w:right="-5"/>
              <w:jc w:val="both"/>
              <w:rPr>
                <w:sz w:val="26"/>
                <w:szCs w:val="26"/>
              </w:rPr>
            </w:pPr>
            <w:proofErr w:type="gramStart"/>
            <w:r>
              <w:rPr>
                <w:sz w:val="26"/>
                <w:szCs w:val="26"/>
              </w:rPr>
              <w:t>к</w:t>
            </w:r>
            <w:proofErr w:type="gramEnd"/>
            <w:r>
              <w:rPr>
                <w:sz w:val="26"/>
                <w:szCs w:val="26"/>
              </w:rPr>
              <w:t>/счет______________________________</w:t>
            </w:r>
          </w:p>
          <w:p w:rsidR="008D0DA3" w:rsidRDefault="00630CC9">
            <w:pPr>
              <w:ind w:right="-5"/>
              <w:jc w:val="both"/>
              <w:rPr>
                <w:sz w:val="26"/>
                <w:szCs w:val="26"/>
              </w:rPr>
            </w:pPr>
            <w:r>
              <w:rPr>
                <w:sz w:val="26"/>
                <w:szCs w:val="26"/>
              </w:rPr>
              <w:t xml:space="preserve">в  ________________________________, </w:t>
            </w:r>
          </w:p>
          <w:p w:rsidR="008D0DA3" w:rsidRDefault="00630CC9">
            <w:pPr>
              <w:ind w:right="-5"/>
              <w:jc w:val="both"/>
              <w:rPr>
                <w:sz w:val="26"/>
                <w:szCs w:val="26"/>
              </w:rPr>
            </w:pPr>
            <w:r>
              <w:rPr>
                <w:sz w:val="26"/>
                <w:szCs w:val="26"/>
              </w:rPr>
              <w:t xml:space="preserve">БИК _______________,  </w:t>
            </w:r>
          </w:p>
          <w:p w:rsidR="008D0DA3" w:rsidRDefault="00630CC9">
            <w:pPr>
              <w:ind w:right="-5"/>
              <w:jc w:val="both"/>
              <w:rPr>
                <w:sz w:val="26"/>
                <w:szCs w:val="26"/>
              </w:rPr>
            </w:pPr>
            <w:r>
              <w:rPr>
                <w:sz w:val="26"/>
                <w:szCs w:val="26"/>
              </w:rPr>
              <w:t>тел. ________, факс__________</w:t>
            </w:r>
          </w:p>
          <w:p w:rsidR="008D0DA3" w:rsidRDefault="00630CC9">
            <w:r>
              <w:t>E-</w:t>
            </w:r>
            <w:proofErr w:type="spellStart"/>
            <w:r>
              <w:t>mail</w:t>
            </w:r>
            <w:proofErr w:type="spellEnd"/>
            <w:r>
              <w:t>:</w:t>
            </w:r>
          </w:p>
        </w:tc>
      </w:tr>
    </w:tbl>
    <w:p w:rsidR="008D0DA3" w:rsidRDefault="00562A7D">
      <w:pPr>
        <w:ind w:firstLine="708"/>
      </w:pPr>
    </w:p>
    <w:tbl>
      <w:tblPr>
        <w:tblW w:w="9214" w:type="dxa"/>
        <w:tblInd w:w="108" w:type="dxa"/>
        <w:tblLayout w:type="fixed"/>
        <w:tblLook w:val="0400" w:firstRow="0" w:lastRow="0" w:firstColumn="0" w:lastColumn="0" w:noHBand="0" w:noVBand="1"/>
      </w:tblPr>
      <w:tblGrid>
        <w:gridCol w:w="4607"/>
        <w:gridCol w:w="4607"/>
      </w:tblGrid>
      <w:tr w:rsidR="008D0DA3">
        <w:tc>
          <w:tcPr>
            <w:tcW w:w="4607" w:type="dxa"/>
            <w:shd w:val="clear" w:color="auto" w:fill="auto"/>
          </w:tcPr>
          <w:p w:rsidR="008D0DA3" w:rsidRDefault="00630CC9">
            <w:pPr>
              <w:tabs>
                <w:tab w:val="left" w:pos="0"/>
              </w:tabs>
              <w:ind w:right="600" w:firstLine="708"/>
              <w:jc w:val="both"/>
            </w:pPr>
            <w:r>
              <w:t>От Заказчика:</w:t>
            </w:r>
          </w:p>
        </w:tc>
        <w:tc>
          <w:tcPr>
            <w:tcW w:w="4607" w:type="dxa"/>
            <w:shd w:val="clear" w:color="auto" w:fill="auto"/>
          </w:tcPr>
          <w:p w:rsidR="008D0DA3" w:rsidRDefault="00630CC9">
            <w:pPr>
              <w:tabs>
                <w:tab w:val="left" w:pos="0"/>
              </w:tabs>
              <w:ind w:right="600" w:firstLine="708"/>
              <w:jc w:val="both"/>
            </w:pPr>
            <w:r>
              <w:t>От Исполнителя:</w:t>
            </w:r>
          </w:p>
        </w:tc>
      </w:tr>
      <w:tr w:rsidR="008D0DA3">
        <w:tc>
          <w:tcPr>
            <w:tcW w:w="4607" w:type="dxa"/>
            <w:shd w:val="clear" w:color="auto" w:fill="auto"/>
          </w:tcPr>
          <w:p w:rsidR="008D0DA3" w:rsidRDefault="00630CC9">
            <w:pPr>
              <w:tabs>
                <w:tab w:val="left" w:pos="0"/>
              </w:tabs>
              <w:ind w:right="600" w:firstLine="708"/>
              <w:jc w:val="both"/>
            </w:pPr>
            <w:r>
              <w:t>Должность</w:t>
            </w:r>
          </w:p>
        </w:tc>
        <w:tc>
          <w:tcPr>
            <w:tcW w:w="4607" w:type="dxa"/>
            <w:shd w:val="clear" w:color="auto" w:fill="auto"/>
          </w:tcPr>
          <w:p w:rsidR="008D0DA3" w:rsidRDefault="00630CC9">
            <w:pPr>
              <w:tabs>
                <w:tab w:val="left" w:pos="0"/>
              </w:tabs>
              <w:ind w:right="600" w:firstLine="708"/>
              <w:jc w:val="both"/>
            </w:pPr>
            <w:r>
              <w:t>Должность</w:t>
            </w:r>
          </w:p>
        </w:tc>
      </w:tr>
      <w:tr w:rsidR="008D0DA3">
        <w:tc>
          <w:tcPr>
            <w:tcW w:w="4607" w:type="dxa"/>
            <w:shd w:val="clear" w:color="auto" w:fill="auto"/>
          </w:tcPr>
          <w:p w:rsidR="008D0DA3" w:rsidRDefault="00630CC9">
            <w:pPr>
              <w:tabs>
                <w:tab w:val="left" w:pos="0"/>
              </w:tabs>
              <w:ind w:right="600" w:firstLine="708"/>
              <w:jc w:val="both"/>
            </w:pPr>
            <w:r>
              <w:t>__________________ ____________</w:t>
            </w:r>
          </w:p>
          <w:p w:rsidR="008D0DA3" w:rsidRDefault="00630CC9">
            <w:pPr>
              <w:tabs>
                <w:tab w:val="left" w:pos="0"/>
              </w:tabs>
              <w:ind w:right="600" w:firstLine="708"/>
              <w:jc w:val="both"/>
            </w:pPr>
            <w:r>
              <w:rPr>
                <w:vertAlign w:val="superscript"/>
              </w:rPr>
              <w:t xml:space="preserve">                 (подпись)                              (Ф.И.О.)</w:t>
            </w:r>
          </w:p>
        </w:tc>
        <w:tc>
          <w:tcPr>
            <w:tcW w:w="4607" w:type="dxa"/>
            <w:shd w:val="clear" w:color="auto" w:fill="auto"/>
          </w:tcPr>
          <w:p w:rsidR="008D0DA3" w:rsidRDefault="00630CC9">
            <w:pPr>
              <w:tabs>
                <w:tab w:val="left" w:pos="0"/>
              </w:tabs>
              <w:ind w:right="600" w:firstLine="708"/>
              <w:jc w:val="both"/>
            </w:pPr>
            <w:r>
              <w:t>__________________ ____________</w:t>
            </w:r>
          </w:p>
          <w:p w:rsidR="008D0DA3" w:rsidRDefault="00630CC9">
            <w:pPr>
              <w:tabs>
                <w:tab w:val="left" w:pos="0"/>
              </w:tabs>
              <w:ind w:right="600" w:firstLine="708"/>
              <w:jc w:val="both"/>
            </w:pPr>
            <w:r>
              <w:rPr>
                <w:vertAlign w:val="superscript"/>
              </w:rPr>
              <w:t xml:space="preserve">                 (подпись)                              (Ф.И.О.)</w:t>
            </w:r>
          </w:p>
        </w:tc>
      </w:tr>
    </w:tbl>
    <w:p w:rsidR="008D0DA3" w:rsidRDefault="00630CC9">
      <w:pPr>
        <w:widowControl w:val="0"/>
        <w:ind w:left="5669"/>
        <w:jc w:val="both"/>
      </w:pPr>
      <w:r>
        <w:br w:type="page"/>
      </w:r>
      <w:r>
        <w:lastRenderedPageBreak/>
        <w:t>Приложение № 1</w:t>
      </w:r>
    </w:p>
    <w:p w:rsidR="008D0DA3" w:rsidRDefault="00630CC9">
      <w:pPr>
        <w:widowControl w:val="0"/>
        <w:ind w:left="5669"/>
        <w:jc w:val="both"/>
      </w:pPr>
      <w:r>
        <w:t>к Договору на оказание информационных услуг</w:t>
      </w:r>
    </w:p>
    <w:p w:rsidR="008D0DA3" w:rsidRDefault="00630CC9">
      <w:pPr>
        <w:widowControl w:val="0"/>
        <w:ind w:left="5669"/>
        <w:jc w:val="both"/>
      </w:pPr>
      <w:r>
        <w:t>от «___» _____ 2018 г. № </w:t>
      </w:r>
      <w:proofErr w:type="spellStart"/>
      <w:r>
        <w:t>ТКд</w:t>
      </w:r>
      <w:proofErr w:type="spellEnd"/>
      <w:r>
        <w:t>/18/___/___</w:t>
      </w:r>
    </w:p>
    <w:p w:rsidR="00630CC9" w:rsidRDefault="00630CC9">
      <w:pPr>
        <w:widowControl w:val="0"/>
        <w:ind w:firstLine="708"/>
        <w:rPr>
          <w:b/>
        </w:rPr>
      </w:pPr>
    </w:p>
    <w:p w:rsidR="008D0DA3" w:rsidRDefault="00630CC9">
      <w:pPr>
        <w:widowControl w:val="0"/>
        <w:ind w:firstLine="708"/>
        <w:rPr>
          <w:b/>
        </w:rPr>
      </w:pPr>
      <w:r>
        <w:rPr>
          <w:b/>
        </w:rPr>
        <w:t>Техническое задание</w:t>
      </w:r>
    </w:p>
    <w:p w:rsidR="00E92115" w:rsidRDefault="00630CC9" w:rsidP="00E92115">
      <w:pPr>
        <w:numPr>
          <w:ilvl w:val="0"/>
          <w:numId w:val="29"/>
        </w:numPr>
        <w:spacing w:before="80"/>
        <w:ind w:left="0" w:firstLine="993"/>
        <w:jc w:val="both"/>
        <w:rPr>
          <w:b/>
        </w:rPr>
      </w:pPr>
      <w:r>
        <w:rPr>
          <w:b/>
        </w:rPr>
        <w:t>Перечень оказываемых услуг</w:t>
      </w:r>
    </w:p>
    <w:p w:rsidR="00E92115" w:rsidRDefault="00630CC9" w:rsidP="00E92115">
      <w:pPr>
        <w:ind w:firstLine="709"/>
        <w:jc w:val="both"/>
      </w:pPr>
      <w:r>
        <w:t>Услуги по предоставлению информации об операциях с вагонами (погрузка, выгрузка, проследование, прибытие на станцию назначения, отправление со станции отправления, бросание, подача/уборка на подъездные пути, перевод в рабочий/нерабочий парк, сдача за границу государства, прием из-за границы государства) по спискам и признаку собственника вагонов.</w:t>
      </w:r>
    </w:p>
    <w:p w:rsidR="00E92115" w:rsidRDefault="00630CC9" w:rsidP="00E92115">
      <w:pPr>
        <w:ind w:firstLine="709"/>
        <w:jc w:val="both"/>
      </w:pPr>
      <w:r>
        <w:t>Услуги по предоставлению информации об операциях с контейнерами (погрузка/выгрузка на вагон, сдача/прием за границу, проследование, завоз/вывоз на терминал) по спискам и заранее определенным префиксам.</w:t>
      </w:r>
    </w:p>
    <w:p w:rsidR="00E92115" w:rsidRDefault="00630CC9" w:rsidP="00E92115">
      <w:pPr>
        <w:ind w:firstLine="709"/>
        <w:jc w:val="both"/>
      </w:pPr>
      <w:r>
        <w:t>Услуги по предоставлению информации о ремонтах неисправных вагонов по данным вагонной модели дороги.</w:t>
      </w:r>
    </w:p>
    <w:p w:rsidR="00E92115" w:rsidRDefault="00630CC9" w:rsidP="00E92115">
      <w:pPr>
        <w:ind w:firstLine="709"/>
        <w:jc w:val="both"/>
      </w:pPr>
      <w:r>
        <w:t>Передача тарифного расстояния до станции назначения.</w:t>
      </w:r>
    </w:p>
    <w:p w:rsidR="00E92115" w:rsidRDefault="00630CC9" w:rsidP="00E92115">
      <w:pPr>
        <w:ind w:firstLine="709"/>
        <w:jc w:val="both"/>
      </w:pPr>
      <w:r>
        <w:t>Информация должна содержать события, обработанные исполнителем от момента выдачи прошлой порции данных вне зависимости от времени событий.</w:t>
      </w:r>
    </w:p>
    <w:p w:rsidR="00E92115" w:rsidRDefault="00630CC9" w:rsidP="00E92115">
      <w:pPr>
        <w:ind w:firstLine="709"/>
        <w:jc w:val="both"/>
      </w:pPr>
      <w:r>
        <w:t>Информация должна содержать события начала и окончания перевозки для закрытия услуги.</w:t>
      </w:r>
    </w:p>
    <w:p w:rsidR="00E92115" w:rsidRDefault="00630CC9" w:rsidP="00E92115">
      <w:pPr>
        <w:numPr>
          <w:ilvl w:val="0"/>
          <w:numId w:val="29"/>
        </w:numPr>
        <w:spacing w:before="80"/>
        <w:ind w:left="0" w:firstLine="993"/>
        <w:jc w:val="both"/>
        <w:rPr>
          <w:b/>
        </w:rPr>
      </w:pPr>
      <w:r>
        <w:rPr>
          <w:b/>
        </w:rPr>
        <w:t>Периодичность предоставления информации услуг</w:t>
      </w:r>
    </w:p>
    <w:tbl>
      <w:tblPr>
        <w:tblStyle w:val="afff2"/>
        <w:tblW w:w="0" w:type="auto"/>
        <w:tblLook w:val="04A0" w:firstRow="1" w:lastRow="0" w:firstColumn="1" w:lastColumn="0" w:noHBand="0" w:noVBand="1"/>
      </w:tblPr>
      <w:tblGrid>
        <w:gridCol w:w="3510"/>
        <w:gridCol w:w="5735"/>
      </w:tblGrid>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Страна</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Периодичность предоставления информации</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Казахстан</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4 часа</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Таджикистан</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8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Литва</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12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Украина</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4 часа</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Грузия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8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Республика Беларусь</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4 часа</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Финляндия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8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Монголия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4 часа</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Молдова</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8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Латвия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12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Киргизия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8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Эстония</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12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Узбекистан</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12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Туркменистан</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12 часов</w:t>
            </w:r>
          </w:p>
        </w:tc>
      </w:tr>
      <w:tr w:rsidR="00E92115" w:rsidTr="00E92115">
        <w:tc>
          <w:tcPr>
            <w:tcW w:w="3510" w:type="dxa"/>
            <w:tcBorders>
              <w:top w:val="single" w:sz="4" w:space="0" w:color="auto"/>
              <w:left w:val="single" w:sz="4" w:space="0" w:color="auto"/>
              <w:bottom w:val="single" w:sz="4" w:space="0" w:color="auto"/>
              <w:right w:val="single" w:sz="4" w:space="0" w:color="auto"/>
            </w:tcBorders>
            <w:vAlign w:val="center"/>
            <w:hideMark/>
          </w:tcPr>
          <w:p w:rsidR="00E92115" w:rsidRDefault="00630CC9">
            <w:r>
              <w:t>Азербайджан</w:t>
            </w:r>
          </w:p>
        </w:tc>
        <w:tc>
          <w:tcPr>
            <w:tcW w:w="5735" w:type="dxa"/>
            <w:tcBorders>
              <w:top w:val="single" w:sz="4" w:space="0" w:color="auto"/>
              <w:left w:val="single" w:sz="4" w:space="0" w:color="auto"/>
              <w:bottom w:val="single" w:sz="4" w:space="0" w:color="auto"/>
              <w:right w:val="single" w:sz="4" w:space="0" w:color="auto"/>
            </w:tcBorders>
            <w:vAlign w:val="center"/>
            <w:hideMark/>
          </w:tcPr>
          <w:p w:rsidR="00E92115" w:rsidRDefault="00630CC9">
            <w:r>
              <w:t>Каждые 24 часа</w:t>
            </w:r>
          </w:p>
        </w:tc>
      </w:tr>
    </w:tbl>
    <w:p w:rsidR="00E92115" w:rsidRDefault="00630CC9" w:rsidP="00E92115">
      <w:pPr>
        <w:numPr>
          <w:ilvl w:val="0"/>
          <w:numId w:val="29"/>
        </w:numPr>
        <w:spacing w:before="80"/>
        <w:ind w:left="0" w:firstLine="993"/>
        <w:jc w:val="both"/>
        <w:rPr>
          <w:b/>
        </w:rPr>
      </w:pPr>
      <w:r>
        <w:rPr>
          <w:b/>
        </w:rPr>
        <w:t>Проект технологии оказания информационных услуг</w:t>
      </w:r>
      <w:r>
        <w:rPr>
          <w:b/>
        </w:rPr>
        <w:br/>
        <w:t>для ПАО «ТрансКонтейнер»</w:t>
      </w:r>
    </w:p>
    <w:p w:rsidR="00E92115" w:rsidRDefault="00630CC9" w:rsidP="00E92115">
      <w:pPr>
        <w:numPr>
          <w:ilvl w:val="1"/>
          <w:numId w:val="29"/>
        </w:numPr>
        <w:ind w:left="0" w:right="600" w:firstLine="709"/>
        <w:contextualSpacing/>
        <w:jc w:val="both"/>
        <w:rPr>
          <w:b/>
        </w:rPr>
      </w:pPr>
      <w:r>
        <w:rPr>
          <w:b/>
        </w:rPr>
        <w:t>Формат названия файла передачи данных:</w:t>
      </w:r>
    </w:p>
    <w:p w:rsidR="00E92115" w:rsidRDefault="00630CC9" w:rsidP="00E92115">
      <w:pPr>
        <w:numPr>
          <w:ilvl w:val="0"/>
          <w:numId w:val="25"/>
        </w:numPr>
        <w:ind w:left="0" w:firstLine="709"/>
        <w:jc w:val="both"/>
      </w:pPr>
      <w:r>
        <w:t>Файл именуется по формату - «YYYYMMDD-</w:t>
      </w:r>
      <w:proofErr w:type="spellStart"/>
      <w:r>
        <w:t>hhmm</w:t>
      </w:r>
      <w:proofErr w:type="spellEnd"/>
      <w:r>
        <w:t>-c-s»;</w:t>
      </w:r>
    </w:p>
    <w:p w:rsidR="00E92115" w:rsidRDefault="00630CC9" w:rsidP="00E92115">
      <w:pPr>
        <w:numPr>
          <w:ilvl w:val="0"/>
          <w:numId w:val="25"/>
        </w:numPr>
        <w:ind w:left="0" w:firstLine="709"/>
        <w:jc w:val="both"/>
      </w:pPr>
      <w:r>
        <w:t>YYYYMMDD – дата формирования файла</w:t>
      </w:r>
      <w:proofErr w:type="gramStart"/>
      <w:r>
        <w:t xml:space="preserve"> ;</w:t>
      </w:r>
      <w:proofErr w:type="gramEnd"/>
    </w:p>
    <w:p w:rsidR="00E92115" w:rsidRDefault="00630CC9" w:rsidP="00E92115">
      <w:pPr>
        <w:numPr>
          <w:ilvl w:val="0"/>
          <w:numId w:val="25"/>
        </w:numPr>
        <w:ind w:left="0" w:firstLine="709"/>
        <w:jc w:val="both"/>
      </w:pPr>
      <w:proofErr w:type="spellStart"/>
      <w:r>
        <w:t>hhmm</w:t>
      </w:r>
      <w:proofErr w:type="spellEnd"/>
      <w:r>
        <w:t xml:space="preserve"> – время формирования файла;</w:t>
      </w:r>
    </w:p>
    <w:p w:rsidR="00E92115" w:rsidRDefault="00630CC9" w:rsidP="00E92115">
      <w:pPr>
        <w:numPr>
          <w:ilvl w:val="0"/>
          <w:numId w:val="25"/>
        </w:numPr>
        <w:ind w:left="0" w:firstLine="709"/>
        <w:jc w:val="both"/>
      </w:pPr>
      <w:r>
        <w:t>c – код страны отправителя информации (по стандарту ISO 3166-1, буквенный код alpha-3);</w:t>
      </w:r>
    </w:p>
    <w:p w:rsidR="00E92115" w:rsidRDefault="00630CC9" w:rsidP="00E92115">
      <w:pPr>
        <w:numPr>
          <w:ilvl w:val="0"/>
          <w:numId w:val="25"/>
        </w:numPr>
        <w:ind w:left="0" w:firstLine="709"/>
        <w:jc w:val="both"/>
      </w:pPr>
      <w:r>
        <w:t>s – признак файла (d - дислокация; r – ремонты).</w:t>
      </w:r>
    </w:p>
    <w:p w:rsidR="00E92115" w:rsidRDefault="00630CC9" w:rsidP="00E92115">
      <w:pPr>
        <w:numPr>
          <w:ilvl w:val="1"/>
          <w:numId w:val="29"/>
        </w:numPr>
        <w:ind w:left="0" w:right="600" w:firstLine="709"/>
        <w:contextualSpacing/>
        <w:jc w:val="both"/>
        <w:rPr>
          <w:b/>
        </w:rPr>
      </w:pPr>
      <w:r>
        <w:rPr>
          <w:b/>
        </w:rPr>
        <w:t>Регламент предоставления информации:</w:t>
      </w:r>
    </w:p>
    <w:p w:rsidR="00E92115" w:rsidRDefault="00630CC9" w:rsidP="00E92115">
      <w:pPr>
        <w:numPr>
          <w:ilvl w:val="0"/>
          <w:numId w:val="25"/>
        </w:numPr>
        <w:ind w:left="0" w:firstLine="709"/>
        <w:jc w:val="both"/>
      </w:pPr>
      <w:r>
        <w:lastRenderedPageBreak/>
        <w:t>дислокация – 2 (3)  раза в сутки на 00-00, 12-00 (00-00, 08-00, 16-00) часов Московского времени; регламент может быть изменён по согласованию сторон.</w:t>
      </w:r>
    </w:p>
    <w:p w:rsidR="00E92115" w:rsidRDefault="00630CC9" w:rsidP="00E92115">
      <w:pPr>
        <w:numPr>
          <w:ilvl w:val="0"/>
          <w:numId w:val="25"/>
        </w:numPr>
        <w:ind w:left="0" w:firstLine="709"/>
        <w:jc w:val="both"/>
      </w:pPr>
      <w:r>
        <w:t>ремонты – 1 раз в сутки на 0-00 часов Московского времени;</w:t>
      </w:r>
    </w:p>
    <w:p w:rsidR="00E92115" w:rsidRDefault="00630CC9" w:rsidP="00E92115">
      <w:pPr>
        <w:numPr>
          <w:ilvl w:val="0"/>
          <w:numId w:val="25"/>
        </w:numPr>
        <w:ind w:left="0" w:firstLine="709"/>
        <w:jc w:val="both"/>
      </w:pPr>
      <w:r>
        <w:t>средства передачи информации – электронная почта (прикладной уровень сетевой модели OSI, протоколы POP/POP3, SMTP, или любой другой согласованный сторонами).</w:t>
      </w:r>
    </w:p>
    <w:p w:rsidR="00E92115" w:rsidRDefault="00630CC9" w:rsidP="00E92115">
      <w:pPr>
        <w:numPr>
          <w:ilvl w:val="1"/>
          <w:numId w:val="29"/>
        </w:numPr>
        <w:ind w:left="0" w:right="600" w:firstLine="709"/>
        <w:contextualSpacing/>
        <w:jc w:val="both"/>
        <w:rPr>
          <w:b/>
        </w:rPr>
      </w:pPr>
      <w:r>
        <w:rPr>
          <w:b/>
        </w:rPr>
        <w:t>Формат файла передачи данных:</w:t>
      </w:r>
    </w:p>
    <w:p w:rsidR="00E92115" w:rsidRDefault="00630CC9" w:rsidP="00E92115">
      <w:pPr>
        <w:numPr>
          <w:ilvl w:val="0"/>
          <w:numId w:val="25"/>
        </w:numPr>
        <w:ind w:left="0" w:firstLine="709"/>
        <w:jc w:val="both"/>
      </w:pPr>
      <w:proofErr w:type="gramStart"/>
      <w:r>
        <w:t>текстовый</w:t>
      </w:r>
      <w:proofErr w:type="gramEnd"/>
      <w:r>
        <w:t xml:space="preserve"> файла (расширение .</w:t>
      </w:r>
      <w:proofErr w:type="spellStart"/>
      <w:r>
        <w:t>txt</w:t>
      </w:r>
      <w:proofErr w:type="spellEnd"/>
      <w:r>
        <w:t>);</w:t>
      </w:r>
    </w:p>
    <w:p w:rsidR="00E92115" w:rsidRDefault="00630CC9" w:rsidP="00E92115">
      <w:pPr>
        <w:numPr>
          <w:ilvl w:val="0"/>
          <w:numId w:val="25"/>
        </w:numPr>
        <w:ind w:left="0" w:firstLine="709"/>
        <w:jc w:val="both"/>
      </w:pPr>
      <w:r>
        <w:t>разделитель полей – знак тильда</w:t>
      </w:r>
      <w:proofErr w:type="gramStart"/>
      <w:r>
        <w:t xml:space="preserve"> (“~”).</w:t>
      </w:r>
      <w:proofErr w:type="gramEnd"/>
    </w:p>
    <w:p w:rsidR="00E92115" w:rsidRDefault="00630CC9" w:rsidP="00E92115">
      <w:pPr>
        <w:numPr>
          <w:ilvl w:val="1"/>
          <w:numId w:val="29"/>
        </w:numPr>
        <w:ind w:left="0" w:right="600" w:firstLine="709"/>
        <w:contextualSpacing/>
        <w:jc w:val="both"/>
        <w:rPr>
          <w:b/>
        </w:rPr>
      </w:pPr>
      <w:r>
        <w:rPr>
          <w:b/>
        </w:rPr>
        <w:t>Условия отбора информации по дислокации:</w:t>
      </w:r>
    </w:p>
    <w:p w:rsidR="00E92115" w:rsidRDefault="00630CC9" w:rsidP="00E92115">
      <w:pPr>
        <w:numPr>
          <w:ilvl w:val="0"/>
          <w:numId w:val="25"/>
        </w:numPr>
        <w:ind w:left="0" w:firstLine="709"/>
        <w:jc w:val="both"/>
      </w:pPr>
      <w:r>
        <w:t>ПАО «ТрансКонтейнер» (экспедитор, собственник контейнера или подвижного состава, переданный в аренду ПАО «ТрансКонтейнер» по договору, доверенности и т.п.) согласно списку.</w:t>
      </w:r>
    </w:p>
    <w:p w:rsidR="00E92115" w:rsidRDefault="00630CC9" w:rsidP="00E92115">
      <w:pPr>
        <w:numPr>
          <w:ilvl w:val="1"/>
          <w:numId w:val="29"/>
        </w:numPr>
        <w:ind w:left="0" w:right="600" w:firstLine="709"/>
        <w:contextualSpacing/>
        <w:jc w:val="both"/>
        <w:rPr>
          <w:b/>
        </w:rPr>
      </w:pPr>
      <w:r>
        <w:rPr>
          <w:b/>
        </w:rPr>
        <w:t>Условия отбора информации по ремонтам:</w:t>
      </w:r>
    </w:p>
    <w:p w:rsidR="00E92115" w:rsidRDefault="00630CC9" w:rsidP="00E92115">
      <w:pPr>
        <w:numPr>
          <w:ilvl w:val="0"/>
          <w:numId w:val="25"/>
        </w:numPr>
        <w:ind w:left="0" w:firstLine="709"/>
        <w:jc w:val="both"/>
      </w:pPr>
      <w:r>
        <w:t>ПАО «ТрансКонтейнер» (собственник подвижного состава, переданные в аренду для ПАО «ТрансКонтейнер», находящиеся под управлением ПАО «ТрансКонтейнер» по договору, доверенности и т.п.) согласно списку.</w:t>
      </w:r>
    </w:p>
    <w:p w:rsidR="00E92115" w:rsidRDefault="00630CC9" w:rsidP="00E92115">
      <w:pPr>
        <w:numPr>
          <w:ilvl w:val="1"/>
          <w:numId w:val="29"/>
        </w:numPr>
        <w:ind w:left="0" w:right="600" w:firstLine="709"/>
        <w:contextualSpacing/>
        <w:jc w:val="both"/>
        <w:rPr>
          <w:b/>
        </w:rPr>
      </w:pPr>
      <w:r>
        <w:rPr>
          <w:b/>
        </w:rPr>
        <w:t>Требования к объему информации по дислокации:</w:t>
      </w:r>
    </w:p>
    <w:p w:rsidR="00E92115" w:rsidRDefault="00630CC9" w:rsidP="00E92115">
      <w:pPr>
        <w:numPr>
          <w:ilvl w:val="0"/>
          <w:numId w:val="25"/>
        </w:numPr>
        <w:ind w:left="0" w:firstLine="709"/>
        <w:jc w:val="both"/>
      </w:pPr>
      <w:r>
        <w:t xml:space="preserve">каждый формируемый файл содержит информацию </w:t>
      </w:r>
      <w:proofErr w:type="gramStart"/>
      <w:r>
        <w:t>о</w:t>
      </w:r>
      <w:proofErr w:type="gramEnd"/>
      <w:r>
        <w:t xml:space="preserve"> всех операциях по каждому вагону и контейнеру (включая операции по поездам, в составе которых числится оборудование попадающее под условия отбора информации) на инфраструктуре (железной дороге), произведенных за период формирования информации: с 00-00 до 12-00 и с 12-00 до 00-00 (с 00-00 до 08-00, с 08-00 до 16-00,</w:t>
      </w:r>
    </w:p>
    <w:p w:rsidR="00E92115" w:rsidRDefault="00630CC9" w:rsidP="00E92115">
      <w:pPr>
        <w:numPr>
          <w:ilvl w:val="0"/>
          <w:numId w:val="25"/>
        </w:numPr>
        <w:ind w:left="0" w:firstLine="709"/>
        <w:jc w:val="both"/>
      </w:pPr>
      <w:r>
        <w:t>с 16-00 до 0-00); Данное требование распространяется только на следующие территории: (Казахстан, Латвия, Литва, Эстония, Белоруссия, Туркмения, Киргизия). Для остальных территорий Исполнитель передаёт Заказчику последнюю известную операцию согласно регламенту обновления данных внутри информационной системы Исполнителя.</w:t>
      </w:r>
    </w:p>
    <w:p w:rsidR="00E92115" w:rsidRDefault="00630CC9" w:rsidP="00E92115">
      <w:pPr>
        <w:numPr>
          <w:ilvl w:val="0"/>
          <w:numId w:val="25"/>
        </w:numPr>
        <w:ind w:left="0" w:firstLine="709"/>
        <w:jc w:val="both"/>
      </w:pPr>
      <w:r>
        <w:t>каждая единица информации (операция) передается один раз и не повторяется в последующих формируемых файлах.</w:t>
      </w:r>
    </w:p>
    <w:p w:rsidR="00E92115" w:rsidRDefault="00630CC9" w:rsidP="00E92115">
      <w:pPr>
        <w:numPr>
          <w:ilvl w:val="0"/>
          <w:numId w:val="25"/>
        </w:numPr>
        <w:ind w:left="0" w:firstLine="709"/>
        <w:jc w:val="both"/>
      </w:pPr>
      <w: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E92115" w:rsidRDefault="00630CC9" w:rsidP="00E92115">
      <w:pPr>
        <w:numPr>
          <w:ilvl w:val="1"/>
          <w:numId w:val="29"/>
        </w:numPr>
        <w:ind w:left="0" w:right="600" w:firstLine="709"/>
        <w:contextualSpacing/>
        <w:jc w:val="both"/>
        <w:rPr>
          <w:b/>
        </w:rPr>
      </w:pPr>
      <w:r>
        <w:rPr>
          <w:b/>
        </w:rPr>
        <w:t>Требования к объему информации по ремонтам:</w:t>
      </w:r>
    </w:p>
    <w:p w:rsidR="00E92115" w:rsidRDefault="00630CC9" w:rsidP="00E92115">
      <w:pPr>
        <w:numPr>
          <w:ilvl w:val="0"/>
          <w:numId w:val="25"/>
        </w:numPr>
        <w:ind w:left="0" w:firstLine="709"/>
        <w:jc w:val="both"/>
      </w:pPr>
      <w:r>
        <w:t xml:space="preserve">каждый формируемый файл содержит информацию о плановых и текущих </w:t>
      </w:r>
      <w:proofErr w:type="spellStart"/>
      <w:r>
        <w:t>отцепочных</w:t>
      </w:r>
      <w:proofErr w:type="spellEnd"/>
      <w:r>
        <w:t xml:space="preserve"> ремонтах вагонов, за отчетные сутки (включая перевод в НРП и формирование ВУ-36);</w:t>
      </w:r>
    </w:p>
    <w:p w:rsidR="00E92115" w:rsidRDefault="00630CC9" w:rsidP="00E92115">
      <w:pPr>
        <w:numPr>
          <w:ilvl w:val="0"/>
          <w:numId w:val="25"/>
        </w:numPr>
        <w:ind w:left="0" w:firstLine="709"/>
        <w:jc w:val="both"/>
      </w:pPr>
      <w: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E92115" w:rsidRDefault="00630CC9" w:rsidP="00E92115">
      <w:pPr>
        <w:numPr>
          <w:ilvl w:val="1"/>
          <w:numId w:val="29"/>
        </w:numPr>
        <w:ind w:left="0" w:right="600" w:firstLine="709"/>
        <w:contextualSpacing/>
        <w:jc w:val="both"/>
        <w:rPr>
          <w:b/>
        </w:rPr>
      </w:pPr>
      <w:r>
        <w:rPr>
          <w:b/>
        </w:rPr>
        <w:t>Требования к порядку заполнения файла:</w:t>
      </w:r>
    </w:p>
    <w:p w:rsidR="00E92115" w:rsidRDefault="00630CC9" w:rsidP="00E92115">
      <w:pPr>
        <w:numPr>
          <w:ilvl w:val="0"/>
          <w:numId w:val="25"/>
        </w:numPr>
        <w:ind w:left="0" w:firstLine="709"/>
        <w:jc w:val="both"/>
      </w:pPr>
      <w:r>
        <w:t>каждый формируемый файл заполняется в порядке возрастания по полю время операции.</w:t>
      </w:r>
    </w:p>
    <w:p w:rsidR="00E92115" w:rsidRDefault="00630CC9" w:rsidP="00E92115">
      <w:pPr>
        <w:numPr>
          <w:ilvl w:val="0"/>
          <w:numId w:val="29"/>
        </w:numPr>
        <w:spacing w:before="80"/>
        <w:ind w:left="0" w:firstLine="993"/>
        <w:jc w:val="both"/>
        <w:rPr>
          <w:b/>
        </w:rPr>
      </w:pPr>
      <w:r>
        <w:rPr>
          <w:b/>
        </w:rPr>
        <w:t>Порядок постановки на слежение контейнеров и подвижного состава и формирования цены за переданную информацию</w:t>
      </w:r>
    </w:p>
    <w:p w:rsidR="00E92115" w:rsidRDefault="00630CC9" w:rsidP="00E92115">
      <w:pPr>
        <w:numPr>
          <w:ilvl w:val="1"/>
          <w:numId w:val="30"/>
        </w:numPr>
        <w:ind w:left="0" w:firstLine="709"/>
        <w:jc w:val="both"/>
      </w:pPr>
      <w:r>
        <w:t>Постановке на слежение подлежат все контейнеры и весь подвижной состав, попадающие под условия отбора информации (пункты 4 и 5 Приложения № 1).</w:t>
      </w:r>
    </w:p>
    <w:p w:rsidR="00E92115" w:rsidRDefault="00630CC9" w:rsidP="00E92115">
      <w:pPr>
        <w:numPr>
          <w:ilvl w:val="1"/>
          <w:numId w:val="30"/>
        </w:numPr>
        <w:ind w:left="0" w:firstLine="709"/>
        <w:jc w:val="both"/>
      </w:pPr>
      <w:r>
        <w:t>Предоставление информации по ремонтам осуществляется по всем вагонам, попадающим под условия отбора информации (пункт 5 Приложения № 1).</w:t>
      </w:r>
    </w:p>
    <w:p w:rsidR="00E92115" w:rsidRDefault="00630CC9" w:rsidP="00E92115">
      <w:pPr>
        <w:numPr>
          <w:ilvl w:val="1"/>
          <w:numId w:val="30"/>
        </w:numPr>
        <w:ind w:left="0" w:firstLine="709"/>
        <w:jc w:val="both"/>
      </w:pPr>
      <w:r>
        <w:t>Единичная стоимость услуг по дислокации – стоимость предоставления информации по одной единице оборудования (контейнер или вагон).</w:t>
      </w:r>
    </w:p>
    <w:p w:rsidR="00E92115" w:rsidRDefault="00630CC9" w:rsidP="00E92115">
      <w:pPr>
        <w:numPr>
          <w:ilvl w:val="1"/>
          <w:numId w:val="30"/>
        </w:numPr>
        <w:ind w:left="0" w:firstLine="709"/>
        <w:jc w:val="both"/>
      </w:pPr>
      <w:r>
        <w:lastRenderedPageBreak/>
        <w:t>Стоимость информации о вагоне с контейнером (контейнерами) следующем по инфраструктуре (железной дороге) без проведения операций по погрузке/выгрузке исчисляется как стоимость предоставления информации за одну единицу оборудования (вагон).</w:t>
      </w:r>
    </w:p>
    <w:p w:rsidR="00E92115" w:rsidRDefault="00630CC9" w:rsidP="00E92115">
      <w:pPr>
        <w:numPr>
          <w:ilvl w:val="1"/>
          <w:numId w:val="30"/>
        </w:numPr>
        <w:ind w:left="0" w:firstLine="709"/>
        <w:jc w:val="both"/>
      </w:pPr>
      <w:r>
        <w:t>Единичная стоимость услуг по ремонтам – стоимость предоставления информации по ремонту по одному вагону.</w:t>
      </w:r>
    </w:p>
    <w:p w:rsidR="00E92115" w:rsidRDefault="00630CC9" w:rsidP="00E92115">
      <w:pPr>
        <w:numPr>
          <w:ilvl w:val="1"/>
          <w:numId w:val="30"/>
        </w:numPr>
        <w:ind w:left="0" w:firstLine="709"/>
        <w:jc w:val="both"/>
      </w:pPr>
      <w:r>
        <w:t>Стоимость оказания информационных услуг по дислокации определяется из количества оборудования (контейнеров и подвижного состава), по которым совершено не менее 1 (одной) операции (включая проследование) на инфраструктуре (железной дороге) в отчетный месяц умноженной на единичную стоимость услуг по дислокации.</w:t>
      </w:r>
    </w:p>
    <w:p w:rsidR="00E92115" w:rsidRDefault="00630CC9" w:rsidP="00E92115">
      <w:pPr>
        <w:numPr>
          <w:ilvl w:val="1"/>
          <w:numId w:val="30"/>
        </w:numPr>
        <w:ind w:left="0" w:firstLine="709"/>
        <w:jc w:val="both"/>
      </w:pPr>
      <w:r>
        <w:t xml:space="preserve">Стоимость оказания информационных услуг по ремонтам определяется из количества ремонтов </w:t>
      </w:r>
      <w:proofErr w:type="gramStart"/>
      <w:r>
        <w:t>вагонов</w:t>
      </w:r>
      <w:proofErr w:type="gramEnd"/>
      <w:r>
        <w:t xml:space="preserve"> за отчетный месяц умноженного на единичную стоимость услуг по ремонтам.</w:t>
      </w:r>
    </w:p>
    <w:p w:rsidR="00E92115" w:rsidRDefault="00630CC9" w:rsidP="00E92115">
      <w:pPr>
        <w:numPr>
          <w:ilvl w:val="0"/>
          <w:numId w:val="29"/>
        </w:numPr>
        <w:spacing w:before="80"/>
        <w:ind w:left="0" w:firstLine="993"/>
        <w:jc w:val="both"/>
        <w:rPr>
          <w:b/>
        </w:rPr>
      </w:pPr>
      <w:r>
        <w:rPr>
          <w:b/>
        </w:rPr>
        <w:t>Структура файла и состав полей формируемых файлов по дислокации контейнеров и подвижного состава</w:t>
      </w:r>
    </w:p>
    <w:tbl>
      <w:tblPr>
        <w:tblW w:w="9360" w:type="dxa"/>
        <w:tblInd w:w="115" w:type="dxa"/>
        <w:tblLayout w:type="fixed"/>
        <w:tblLook w:val="0400" w:firstRow="0" w:lastRow="0" w:firstColumn="0" w:lastColumn="0" w:noHBand="0" w:noVBand="1"/>
      </w:tblPr>
      <w:tblGrid>
        <w:gridCol w:w="851"/>
        <w:gridCol w:w="8509"/>
      </w:tblGrid>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Типоразмер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Индекс поезда (XXXX XXX XXXX)</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Станция операции</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операции</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Дата операции (YYYYMMDD)</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Время операции (</w:t>
            </w:r>
            <w:proofErr w:type="spellStart"/>
            <w:r>
              <w:t>hhmm</w:t>
            </w:r>
            <w:proofErr w:type="spellEnd"/>
            <w:r>
              <w:t>)</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страны отправления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станции отправления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страны отправления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станции отправления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страны назначения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станции назначения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страны назначения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станции назначения контейнера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грузоотправителя</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грузополучателя</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груза по ЕТСНГ</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20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груза по ГНГ</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21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отправки</w:t>
            </w:r>
          </w:p>
        </w:tc>
      </w:tr>
    </w:tbl>
    <w:p w:rsidR="00E92115" w:rsidRDefault="00630CC9" w:rsidP="00E92115">
      <w:pPr>
        <w:numPr>
          <w:ilvl w:val="0"/>
          <w:numId w:val="29"/>
        </w:numPr>
        <w:spacing w:before="80"/>
        <w:ind w:left="0" w:firstLine="993"/>
        <w:jc w:val="both"/>
        <w:rPr>
          <w:b/>
        </w:rPr>
      </w:pPr>
      <w:r>
        <w:rPr>
          <w:b/>
        </w:rPr>
        <w:t>Структура файла и состав полей формируемых файлов по ремонту подвижного состава</w:t>
      </w:r>
    </w:p>
    <w:tbl>
      <w:tblPr>
        <w:tblW w:w="9360" w:type="dxa"/>
        <w:tblInd w:w="115" w:type="dxa"/>
        <w:tblLayout w:type="fixed"/>
        <w:tblLook w:val="0400" w:firstRow="0" w:lastRow="0" w:firstColumn="0" w:lastColumn="0" w:noHBand="0" w:noVBand="1"/>
      </w:tblPr>
      <w:tblGrid>
        <w:gridCol w:w="851"/>
        <w:gridCol w:w="8509"/>
      </w:tblGrid>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Вид ремонта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Депо ремонта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ВУ-23</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дороги перечисления  в НРП</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Код станции отцепки вагона</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7</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Дата перечисления в НРП (YYYYMMDD)</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8</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Время перечисления в НРП (</w:t>
            </w:r>
            <w:proofErr w:type="spellStart"/>
            <w:r>
              <w:t>hhmm</w:t>
            </w:r>
            <w:proofErr w:type="spellEnd"/>
            <w:r>
              <w:t>)</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9</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Неисправности</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10</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Номер ВУ-36</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Дата начала ремонта (YYYYMMDD)</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Время начала ремонта (</w:t>
            </w:r>
            <w:proofErr w:type="spellStart"/>
            <w:r>
              <w:t>hhmm</w:t>
            </w:r>
            <w:proofErr w:type="spellEnd"/>
            <w:r>
              <w:t>)</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lastRenderedPageBreak/>
              <w:t>13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Дата окончания ремонта (YYYYMMDD)</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Время окончания ремонта (</w:t>
            </w:r>
            <w:proofErr w:type="spellStart"/>
            <w:r>
              <w:t>hhmm</w:t>
            </w:r>
            <w:proofErr w:type="spellEnd"/>
            <w:r>
              <w:t>)</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Модернизация при ремонте</w:t>
            </w:r>
          </w:p>
        </w:tc>
      </w:tr>
      <w:tr w:rsidR="00E92115" w:rsidTr="00E92115">
        <w:trPr>
          <w:trHeight w:val="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15" w:rsidRDefault="00630CC9">
            <w:r>
              <w:t>16</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92115" w:rsidRDefault="00630CC9">
            <w:r>
              <w:t>Тип парка (рабочий/ нерабочий)</w:t>
            </w:r>
          </w:p>
        </w:tc>
      </w:tr>
    </w:tbl>
    <w:p w:rsidR="00E92115" w:rsidRDefault="00630CC9" w:rsidP="00E92115">
      <w:pPr>
        <w:numPr>
          <w:ilvl w:val="0"/>
          <w:numId w:val="29"/>
        </w:numPr>
        <w:spacing w:before="80"/>
        <w:ind w:left="0" w:firstLine="993"/>
        <w:jc w:val="both"/>
        <w:rPr>
          <w:b/>
        </w:rPr>
      </w:pPr>
      <w:r>
        <w:rPr>
          <w:b/>
        </w:rPr>
        <w:t>Место оказания услуг</w:t>
      </w:r>
    </w:p>
    <w:p w:rsidR="00E92115" w:rsidRDefault="00630CC9" w:rsidP="00E92115">
      <w:pPr>
        <w:ind w:firstLine="709"/>
        <w:jc w:val="both"/>
      </w:pPr>
      <w:r>
        <w:t>Российская Федерация, 125047, г. Москва, Оружейный переулок, д.19.</w:t>
      </w:r>
    </w:p>
    <w:p w:rsidR="00E92115" w:rsidRDefault="00630CC9" w:rsidP="00E92115">
      <w:pPr>
        <w:numPr>
          <w:ilvl w:val="0"/>
          <w:numId w:val="29"/>
        </w:numPr>
        <w:spacing w:before="80"/>
        <w:ind w:left="0" w:firstLine="993"/>
        <w:jc w:val="both"/>
        <w:rPr>
          <w:b/>
        </w:rPr>
      </w:pPr>
      <w:r>
        <w:rPr>
          <w:b/>
        </w:rPr>
        <w:t>Форма, сроки и порядок оплаты</w:t>
      </w:r>
    </w:p>
    <w:p w:rsidR="00E92115" w:rsidRDefault="00630CC9" w:rsidP="00E92115">
      <w:pPr>
        <w:ind w:firstLine="709"/>
        <w:jc w:val="both"/>
      </w:pPr>
      <w:r>
        <w:t xml:space="preserve">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w:t>
      </w:r>
      <w:proofErr w:type="gramStart"/>
      <w:r>
        <w:t>с даты подписания</w:t>
      </w:r>
      <w:proofErr w:type="gramEnd"/>
      <w:r>
        <w:t xml:space="preserve"> сторонами акта об оказанных услугах на основании счета исполнителя.</w:t>
      </w:r>
    </w:p>
    <w:p w:rsidR="00E92115" w:rsidRDefault="00630CC9" w:rsidP="00E92115">
      <w:pPr>
        <w:numPr>
          <w:ilvl w:val="0"/>
          <w:numId w:val="29"/>
        </w:numPr>
        <w:spacing w:before="80"/>
        <w:ind w:left="0" w:firstLine="993"/>
        <w:jc w:val="both"/>
        <w:rPr>
          <w:b/>
        </w:rPr>
      </w:pPr>
      <w:r>
        <w:rPr>
          <w:b/>
        </w:rPr>
        <w:t>Период оказания услуг</w:t>
      </w:r>
    </w:p>
    <w:p w:rsidR="00E92115" w:rsidRDefault="00630CC9" w:rsidP="00E92115">
      <w:pPr>
        <w:ind w:firstLine="709"/>
        <w:jc w:val="both"/>
      </w:pPr>
      <w:r>
        <w:t xml:space="preserve">Период предоставления информации о дислокации в рамках настоящего Технического задания </w:t>
      </w:r>
      <w:proofErr w:type="gramStart"/>
      <w:r>
        <w:t>с даты подписания</w:t>
      </w:r>
      <w:proofErr w:type="gramEnd"/>
      <w:r>
        <w:t xml:space="preserve"> договора до 28 апреля 2019 года.</w:t>
      </w:r>
    </w:p>
    <w:p w:rsidR="00E92115" w:rsidRDefault="00630CC9" w:rsidP="00E92115">
      <w:pPr>
        <w:numPr>
          <w:ilvl w:val="0"/>
          <w:numId w:val="29"/>
        </w:numPr>
        <w:spacing w:before="80"/>
        <w:ind w:left="0" w:firstLine="993"/>
        <w:jc w:val="both"/>
        <w:rPr>
          <w:b/>
        </w:rPr>
      </w:pPr>
      <w:r>
        <w:rPr>
          <w:b/>
        </w:rPr>
        <w:t>Порядок сдачи выполняемых услуг</w:t>
      </w:r>
    </w:p>
    <w:p w:rsidR="00E92115" w:rsidRDefault="00630CC9" w:rsidP="00E92115">
      <w:pPr>
        <w:ind w:firstLine="709"/>
        <w:jc w:val="both"/>
      </w:pPr>
      <w:r>
        <w:t xml:space="preserve">Исполнитель в течение 5 (пяти) календарных дней </w:t>
      </w:r>
      <w:proofErr w:type="gramStart"/>
      <w:r>
        <w:t>с даты окончания</w:t>
      </w:r>
      <w:proofErr w:type="gramEnd"/>
      <w:r>
        <w:t xml:space="preserve"> оказания услуг по размещению заказа по договору предоставляет Заказчику акт об оказании услуг в двух экземплярах и счет-фактуру. Заказчик подписывает акт в течение 5 (пяти) рабочих дней </w:t>
      </w:r>
      <w:proofErr w:type="gramStart"/>
      <w:r>
        <w:t>с даты получения</w:t>
      </w:r>
      <w:proofErr w:type="gramEnd"/>
      <w:r>
        <w:t xml:space="preserve"> и возвращает исполнителю подписанный акт или мотивированный отказ от приемки услуг.</w:t>
      </w:r>
    </w:p>
    <w:p w:rsidR="008D0DA3" w:rsidRDefault="00630CC9">
      <w:pPr>
        <w:widowControl w:val="0"/>
        <w:ind w:firstLine="708"/>
        <w:jc w:val="both"/>
      </w:pPr>
      <w:r>
        <w:br w:type="page"/>
      </w:r>
    </w:p>
    <w:p w:rsidR="008D0DA3" w:rsidRDefault="00630CC9">
      <w:pPr>
        <w:widowControl w:val="0"/>
        <w:ind w:left="4818"/>
        <w:jc w:val="both"/>
      </w:pPr>
      <w:r>
        <w:lastRenderedPageBreak/>
        <w:t>Приложение № 2</w:t>
      </w:r>
    </w:p>
    <w:p w:rsidR="008D0DA3" w:rsidRDefault="00630CC9">
      <w:pPr>
        <w:widowControl w:val="0"/>
        <w:ind w:left="4818"/>
        <w:jc w:val="both"/>
      </w:pPr>
      <w:r>
        <w:t>к Договору на оказание информационных услуг</w:t>
      </w:r>
    </w:p>
    <w:p w:rsidR="008D0DA3" w:rsidRDefault="00630CC9">
      <w:pPr>
        <w:widowControl w:val="0"/>
        <w:ind w:left="4818"/>
        <w:jc w:val="both"/>
      </w:pPr>
      <w:r>
        <w:t>от «___» ________ 2018 г. № </w:t>
      </w:r>
      <w:proofErr w:type="spellStart"/>
      <w:r>
        <w:t>ТКд</w:t>
      </w:r>
      <w:proofErr w:type="spellEnd"/>
      <w:r>
        <w:t>/18/___/___</w:t>
      </w:r>
    </w:p>
    <w:p w:rsidR="008D0DA3" w:rsidRDefault="00630CC9">
      <w:pPr>
        <w:widowControl w:val="0"/>
        <w:tabs>
          <w:tab w:val="left" w:pos="0"/>
        </w:tabs>
        <w:spacing w:before="300" w:after="200"/>
        <w:ind w:firstLine="567"/>
        <w:rPr>
          <w:b/>
        </w:rPr>
      </w:pPr>
      <w:r>
        <w:rPr>
          <w:b/>
        </w:rPr>
        <w:t>Перечень и цена оказываемых услуг</w:t>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1755"/>
        <w:gridCol w:w="1455"/>
        <w:gridCol w:w="1935"/>
        <w:gridCol w:w="2220"/>
        <w:gridCol w:w="1425"/>
      </w:tblGrid>
      <w:tr w:rsidR="008D0DA3">
        <w:trPr>
          <w:trHeight w:val="40"/>
          <w:jc w:val="center"/>
        </w:trPr>
        <w:tc>
          <w:tcPr>
            <w:tcW w:w="600" w:type="dxa"/>
            <w:shd w:val="clear" w:color="auto" w:fill="D9D9D9"/>
            <w:vAlign w:val="center"/>
          </w:tcPr>
          <w:p w:rsidR="008D0DA3" w:rsidRDefault="00630CC9" w:rsidP="00630CC9">
            <w:pPr>
              <w:ind w:left="0" w:firstLine="0"/>
              <w:contextualSpacing/>
            </w:pPr>
            <w:r>
              <w:t>№</w:t>
            </w:r>
          </w:p>
        </w:tc>
        <w:tc>
          <w:tcPr>
            <w:tcW w:w="1755" w:type="dxa"/>
            <w:shd w:val="clear" w:color="auto" w:fill="D9D9D9"/>
            <w:vAlign w:val="center"/>
          </w:tcPr>
          <w:p w:rsidR="008D0DA3" w:rsidRDefault="00630CC9" w:rsidP="00630CC9">
            <w:pPr>
              <w:ind w:left="0" w:firstLine="0"/>
              <w:contextualSpacing/>
            </w:pPr>
            <w:r>
              <w:t>Страна</w:t>
            </w:r>
          </w:p>
        </w:tc>
        <w:tc>
          <w:tcPr>
            <w:tcW w:w="1455" w:type="dxa"/>
            <w:shd w:val="clear" w:color="auto" w:fill="D9D9D9"/>
            <w:vAlign w:val="center"/>
          </w:tcPr>
          <w:p w:rsidR="008D0DA3" w:rsidRDefault="00630CC9" w:rsidP="00630CC9">
            <w:pPr>
              <w:ind w:left="0" w:firstLine="0"/>
              <w:contextualSpacing/>
            </w:pPr>
            <w:r>
              <w:t>Частота обновления</w:t>
            </w:r>
          </w:p>
        </w:tc>
        <w:tc>
          <w:tcPr>
            <w:tcW w:w="1935" w:type="dxa"/>
            <w:shd w:val="clear" w:color="auto" w:fill="D9D9D9"/>
            <w:vAlign w:val="center"/>
          </w:tcPr>
          <w:p w:rsidR="008D0DA3" w:rsidRDefault="00630CC9" w:rsidP="00630CC9">
            <w:pPr>
              <w:ind w:left="0" w:firstLine="0"/>
              <w:contextualSpacing/>
            </w:pPr>
            <w:r>
              <w:t>Наличие архива операций</w:t>
            </w:r>
          </w:p>
        </w:tc>
        <w:tc>
          <w:tcPr>
            <w:tcW w:w="2220" w:type="dxa"/>
            <w:shd w:val="clear" w:color="auto" w:fill="D9D9D9"/>
            <w:vAlign w:val="center"/>
          </w:tcPr>
          <w:p w:rsidR="008D0DA3" w:rsidRDefault="00630CC9" w:rsidP="00630CC9">
            <w:pPr>
              <w:ind w:left="0" w:firstLine="0"/>
              <w:contextualSpacing/>
            </w:pPr>
            <w:r>
              <w:t>Слежение по номеру контейнера</w:t>
            </w:r>
          </w:p>
        </w:tc>
        <w:tc>
          <w:tcPr>
            <w:tcW w:w="1425" w:type="dxa"/>
            <w:shd w:val="clear" w:color="auto" w:fill="D9D9D9"/>
            <w:vAlign w:val="center"/>
          </w:tcPr>
          <w:p w:rsidR="008D0DA3" w:rsidRDefault="00630CC9" w:rsidP="00630CC9">
            <w:pPr>
              <w:ind w:left="0" w:firstLine="0"/>
              <w:contextualSpacing/>
            </w:pPr>
            <w:r>
              <w:t>Стоимость, (без НДС)</w:t>
            </w:r>
          </w:p>
        </w:tc>
      </w:tr>
      <w:tr w:rsidR="005E65FD">
        <w:trPr>
          <w:jc w:val="center"/>
        </w:trPr>
        <w:tc>
          <w:tcPr>
            <w:tcW w:w="600" w:type="dxa"/>
            <w:shd w:val="clear" w:color="auto" w:fill="auto"/>
          </w:tcPr>
          <w:p w:rsidR="005E65FD" w:rsidRDefault="00630CC9" w:rsidP="00E92115">
            <w:pPr>
              <w:contextualSpacing/>
            </w:pPr>
            <w:r>
              <w:t>1.</w:t>
            </w:r>
          </w:p>
        </w:tc>
        <w:tc>
          <w:tcPr>
            <w:tcW w:w="1755" w:type="dxa"/>
            <w:shd w:val="clear" w:color="auto" w:fill="auto"/>
          </w:tcPr>
          <w:p w:rsidR="005E65FD" w:rsidRDefault="00630CC9" w:rsidP="00A24889">
            <w:pPr>
              <w:contextualSpacing/>
            </w:pPr>
            <w:r>
              <w:t>Республика Беларусь</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2.</w:t>
            </w:r>
          </w:p>
        </w:tc>
        <w:tc>
          <w:tcPr>
            <w:tcW w:w="1755" w:type="dxa"/>
            <w:shd w:val="clear" w:color="auto" w:fill="auto"/>
          </w:tcPr>
          <w:p w:rsidR="005E65FD" w:rsidRDefault="00630CC9" w:rsidP="00A24889">
            <w:pPr>
              <w:contextualSpacing/>
            </w:pPr>
            <w:r>
              <w:t>Украина</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3.</w:t>
            </w:r>
          </w:p>
        </w:tc>
        <w:tc>
          <w:tcPr>
            <w:tcW w:w="1755" w:type="dxa"/>
            <w:shd w:val="clear" w:color="auto" w:fill="auto"/>
          </w:tcPr>
          <w:p w:rsidR="005E65FD" w:rsidRDefault="00630CC9" w:rsidP="00A24889">
            <w:pPr>
              <w:contextualSpacing/>
            </w:pPr>
            <w:r>
              <w:t>Казахстан</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4.</w:t>
            </w:r>
          </w:p>
        </w:tc>
        <w:tc>
          <w:tcPr>
            <w:tcW w:w="1755" w:type="dxa"/>
            <w:shd w:val="clear" w:color="auto" w:fill="auto"/>
          </w:tcPr>
          <w:p w:rsidR="005E65FD" w:rsidRDefault="00630CC9" w:rsidP="00A24889">
            <w:pPr>
              <w:contextualSpacing/>
            </w:pPr>
            <w:r>
              <w:t>Молдова</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5.</w:t>
            </w:r>
          </w:p>
        </w:tc>
        <w:tc>
          <w:tcPr>
            <w:tcW w:w="1755" w:type="dxa"/>
            <w:shd w:val="clear" w:color="auto" w:fill="auto"/>
          </w:tcPr>
          <w:p w:rsidR="005E65FD" w:rsidRDefault="00630CC9" w:rsidP="00A24889">
            <w:pPr>
              <w:contextualSpacing/>
            </w:pPr>
            <w:r>
              <w:t>Узбекистан</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6.</w:t>
            </w:r>
          </w:p>
        </w:tc>
        <w:tc>
          <w:tcPr>
            <w:tcW w:w="1755" w:type="dxa"/>
            <w:shd w:val="clear" w:color="auto" w:fill="auto"/>
          </w:tcPr>
          <w:p w:rsidR="005E65FD" w:rsidRDefault="00630CC9" w:rsidP="00A24889">
            <w:pPr>
              <w:contextualSpacing/>
            </w:pPr>
            <w:r>
              <w:t>Туркменистан</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7.</w:t>
            </w:r>
          </w:p>
        </w:tc>
        <w:tc>
          <w:tcPr>
            <w:tcW w:w="1755" w:type="dxa"/>
            <w:shd w:val="clear" w:color="auto" w:fill="auto"/>
          </w:tcPr>
          <w:p w:rsidR="005E65FD" w:rsidRDefault="00630CC9" w:rsidP="00A24889">
            <w:pPr>
              <w:contextualSpacing/>
            </w:pPr>
            <w:r>
              <w:t>Латвия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8.</w:t>
            </w:r>
          </w:p>
        </w:tc>
        <w:tc>
          <w:tcPr>
            <w:tcW w:w="1755" w:type="dxa"/>
            <w:shd w:val="clear" w:color="auto" w:fill="auto"/>
          </w:tcPr>
          <w:p w:rsidR="005E65FD" w:rsidRDefault="00630CC9" w:rsidP="00A24889">
            <w:pPr>
              <w:contextualSpacing/>
            </w:pPr>
            <w:r>
              <w:t>Литва</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9.</w:t>
            </w:r>
          </w:p>
        </w:tc>
        <w:tc>
          <w:tcPr>
            <w:tcW w:w="1755" w:type="dxa"/>
            <w:shd w:val="clear" w:color="auto" w:fill="auto"/>
          </w:tcPr>
          <w:p w:rsidR="005E65FD" w:rsidRDefault="00630CC9" w:rsidP="00A24889">
            <w:pPr>
              <w:contextualSpacing/>
            </w:pPr>
            <w:r>
              <w:t>Эстония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trHeight w:val="300"/>
          <w:jc w:val="center"/>
        </w:trPr>
        <w:tc>
          <w:tcPr>
            <w:tcW w:w="600" w:type="dxa"/>
            <w:shd w:val="clear" w:color="auto" w:fill="auto"/>
          </w:tcPr>
          <w:p w:rsidR="005E65FD" w:rsidRDefault="00630CC9" w:rsidP="00E92115">
            <w:pPr>
              <w:contextualSpacing/>
            </w:pPr>
            <w:r>
              <w:t>10.</w:t>
            </w:r>
          </w:p>
        </w:tc>
        <w:tc>
          <w:tcPr>
            <w:tcW w:w="1755" w:type="dxa"/>
            <w:shd w:val="clear" w:color="auto" w:fill="auto"/>
          </w:tcPr>
          <w:p w:rsidR="005E65FD" w:rsidRDefault="00630CC9" w:rsidP="00A24889">
            <w:pPr>
              <w:contextualSpacing/>
            </w:pPr>
            <w:r>
              <w:t>Азербайджан</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11.</w:t>
            </w:r>
          </w:p>
        </w:tc>
        <w:tc>
          <w:tcPr>
            <w:tcW w:w="1755" w:type="dxa"/>
            <w:shd w:val="clear" w:color="auto" w:fill="auto"/>
          </w:tcPr>
          <w:p w:rsidR="005E65FD" w:rsidRDefault="00630CC9" w:rsidP="00A24889">
            <w:pPr>
              <w:contextualSpacing/>
            </w:pPr>
            <w:r>
              <w:t>Киргизия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12.</w:t>
            </w:r>
          </w:p>
        </w:tc>
        <w:tc>
          <w:tcPr>
            <w:tcW w:w="1755" w:type="dxa"/>
            <w:shd w:val="clear" w:color="auto" w:fill="auto"/>
          </w:tcPr>
          <w:p w:rsidR="005E65FD" w:rsidRDefault="00630CC9" w:rsidP="00A24889">
            <w:pPr>
              <w:contextualSpacing/>
            </w:pPr>
            <w:r>
              <w:t>Финляндия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13.</w:t>
            </w:r>
          </w:p>
        </w:tc>
        <w:tc>
          <w:tcPr>
            <w:tcW w:w="1755" w:type="dxa"/>
            <w:shd w:val="clear" w:color="auto" w:fill="auto"/>
          </w:tcPr>
          <w:p w:rsidR="005E65FD" w:rsidRDefault="00630CC9" w:rsidP="00A24889">
            <w:pPr>
              <w:contextualSpacing/>
            </w:pPr>
            <w:r>
              <w:t>Грузия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14.</w:t>
            </w:r>
          </w:p>
        </w:tc>
        <w:tc>
          <w:tcPr>
            <w:tcW w:w="1755" w:type="dxa"/>
            <w:shd w:val="clear" w:color="auto" w:fill="auto"/>
          </w:tcPr>
          <w:p w:rsidR="005E65FD" w:rsidRDefault="00630CC9" w:rsidP="00A24889">
            <w:pPr>
              <w:contextualSpacing/>
            </w:pPr>
            <w:r>
              <w:t>Монголия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15.</w:t>
            </w:r>
          </w:p>
        </w:tc>
        <w:tc>
          <w:tcPr>
            <w:tcW w:w="1755" w:type="dxa"/>
            <w:shd w:val="clear" w:color="auto" w:fill="auto"/>
          </w:tcPr>
          <w:p w:rsidR="005E65FD" w:rsidRDefault="00630CC9" w:rsidP="00A24889">
            <w:pPr>
              <w:contextualSpacing/>
            </w:pPr>
            <w:r>
              <w:t>Таджикистан</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trHeight w:val="300"/>
          <w:jc w:val="center"/>
        </w:trPr>
        <w:tc>
          <w:tcPr>
            <w:tcW w:w="600" w:type="dxa"/>
            <w:shd w:val="clear" w:color="auto" w:fill="auto"/>
          </w:tcPr>
          <w:p w:rsidR="005E65FD" w:rsidRDefault="00630CC9" w:rsidP="00E92115">
            <w:pPr>
              <w:contextualSpacing/>
            </w:pPr>
            <w:r>
              <w:t>16.</w:t>
            </w:r>
          </w:p>
        </w:tc>
        <w:tc>
          <w:tcPr>
            <w:tcW w:w="1755" w:type="dxa"/>
            <w:shd w:val="clear" w:color="auto" w:fill="auto"/>
          </w:tcPr>
          <w:p w:rsidR="005E65FD" w:rsidRDefault="00630CC9" w:rsidP="00A24889">
            <w:pPr>
              <w:contextualSpacing/>
            </w:pPr>
            <w:r>
              <w:t>Германия</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r w:rsidR="005E65FD">
        <w:trPr>
          <w:jc w:val="center"/>
        </w:trPr>
        <w:tc>
          <w:tcPr>
            <w:tcW w:w="600" w:type="dxa"/>
            <w:shd w:val="clear" w:color="auto" w:fill="auto"/>
          </w:tcPr>
          <w:p w:rsidR="005E65FD" w:rsidRDefault="00630CC9" w:rsidP="00E92115">
            <w:pPr>
              <w:contextualSpacing/>
            </w:pPr>
            <w:r>
              <w:t>17.</w:t>
            </w:r>
          </w:p>
        </w:tc>
        <w:tc>
          <w:tcPr>
            <w:tcW w:w="1755" w:type="dxa"/>
            <w:shd w:val="clear" w:color="auto" w:fill="auto"/>
          </w:tcPr>
          <w:p w:rsidR="005E65FD" w:rsidRDefault="00630CC9" w:rsidP="00A24889">
            <w:pPr>
              <w:contextualSpacing/>
            </w:pPr>
            <w:r>
              <w:t>Китай</w:t>
            </w:r>
          </w:p>
        </w:tc>
        <w:tc>
          <w:tcPr>
            <w:tcW w:w="1455" w:type="dxa"/>
            <w:shd w:val="clear" w:color="auto" w:fill="auto"/>
          </w:tcPr>
          <w:p w:rsidR="005E65FD" w:rsidRDefault="00562A7D" w:rsidP="00E92115">
            <w:pPr>
              <w:widowControl w:val="0"/>
              <w:tabs>
                <w:tab w:val="left" w:pos="0"/>
              </w:tabs>
              <w:contextualSpacing/>
              <w:rPr>
                <w:b/>
              </w:rPr>
            </w:pPr>
          </w:p>
        </w:tc>
        <w:tc>
          <w:tcPr>
            <w:tcW w:w="1935" w:type="dxa"/>
            <w:shd w:val="clear" w:color="auto" w:fill="auto"/>
          </w:tcPr>
          <w:p w:rsidR="005E65FD" w:rsidRDefault="00562A7D" w:rsidP="00E92115">
            <w:pPr>
              <w:widowControl w:val="0"/>
              <w:tabs>
                <w:tab w:val="left" w:pos="0"/>
              </w:tabs>
              <w:contextualSpacing/>
              <w:rPr>
                <w:b/>
              </w:rPr>
            </w:pPr>
          </w:p>
        </w:tc>
        <w:tc>
          <w:tcPr>
            <w:tcW w:w="2220" w:type="dxa"/>
            <w:shd w:val="clear" w:color="auto" w:fill="auto"/>
          </w:tcPr>
          <w:p w:rsidR="005E65FD" w:rsidRDefault="00562A7D" w:rsidP="00E92115">
            <w:pPr>
              <w:widowControl w:val="0"/>
              <w:tabs>
                <w:tab w:val="left" w:pos="0"/>
              </w:tabs>
              <w:contextualSpacing/>
              <w:rPr>
                <w:b/>
              </w:rPr>
            </w:pPr>
          </w:p>
        </w:tc>
        <w:tc>
          <w:tcPr>
            <w:tcW w:w="1425" w:type="dxa"/>
            <w:shd w:val="clear" w:color="auto" w:fill="auto"/>
          </w:tcPr>
          <w:p w:rsidR="005E65FD" w:rsidRDefault="00562A7D" w:rsidP="00E92115">
            <w:pPr>
              <w:widowControl w:val="0"/>
              <w:tabs>
                <w:tab w:val="left" w:pos="0"/>
              </w:tabs>
              <w:contextualSpacing/>
              <w:rPr>
                <w:b/>
              </w:rPr>
            </w:pPr>
          </w:p>
        </w:tc>
      </w:tr>
    </w:tbl>
    <w:p w:rsidR="008D0DA3" w:rsidRDefault="00562A7D">
      <w:pPr>
        <w:widowControl w:val="0"/>
        <w:tabs>
          <w:tab w:val="left" w:pos="0"/>
        </w:tabs>
        <w:spacing w:before="300" w:after="200"/>
        <w:ind w:firstLine="567"/>
        <w:rPr>
          <w:b/>
        </w:rPr>
      </w:pPr>
    </w:p>
    <w:tbl>
      <w:tblPr>
        <w:tblW w:w="9214" w:type="dxa"/>
        <w:tblInd w:w="108" w:type="dxa"/>
        <w:tblLayout w:type="fixed"/>
        <w:tblLook w:val="0400" w:firstRow="0" w:lastRow="0" w:firstColumn="0" w:lastColumn="0" w:noHBand="0" w:noVBand="1"/>
      </w:tblPr>
      <w:tblGrid>
        <w:gridCol w:w="4607"/>
        <w:gridCol w:w="4607"/>
      </w:tblGrid>
      <w:tr w:rsidR="008D0DA3">
        <w:tc>
          <w:tcPr>
            <w:tcW w:w="4607" w:type="dxa"/>
            <w:shd w:val="clear" w:color="auto" w:fill="auto"/>
          </w:tcPr>
          <w:p w:rsidR="008D0DA3" w:rsidRDefault="00630CC9">
            <w:pPr>
              <w:tabs>
                <w:tab w:val="left" w:pos="0"/>
              </w:tabs>
              <w:ind w:right="600"/>
              <w:jc w:val="both"/>
            </w:pPr>
            <w:r>
              <w:t>От Заказчика:</w:t>
            </w:r>
          </w:p>
        </w:tc>
        <w:tc>
          <w:tcPr>
            <w:tcW w:w="4607" w:type="dxa"/>
            <w:shd w:val="clear" w:color="auto" w:fill="auto"/>
          </w:tcPr>
          <w:p w:rsidR="008D0DA3" w:rsidRDefault="00630CC9">
            <w:pPr>
              <w:tabs>
                <w:tab w:val="left" w:pos="0"/>
              </w:tabs>
              <w:ind w:right="600"/>
              <w:jc w:val="both"/>
            </w:pPr>
            <w:r>
              <w:t>От Исполнителя:</w:t>
            </w:r>
          </w:p>
        </w:tc>
      </w:tr>
      <w:tr w:rsidR="008D0DA3">
        <w:tc>
          <w:tcPr>
            <w:tcW w:w="4607" w:type="dxa"/>
            <w:shd w:val="clear" w:color="auto" w:fill="auto"/>
          </w:tcPr>
          <w:p w:rsidR="008D0DA3" w:rsidRDefault="00630CC9">
            <w:pPr>
              <w:tabs>
                <w:tab w:val="left" w:pos="0"/>
              </w:tabs>
              <w:ind w:right="600"/>
              <w:jc w:val="both"/>
            </w:pPr>
            <w:r>
              <w:t>Должность</w:t>
            </w:r>
          </w:p>
        </w:tc>
        <w:tc>
          <w:tcPr>
            <w:tcW w:w="4607" w:type="dxa"/>
            <w:shd w:val="clear" w:color="auto" w:fill="auto"/>
          </w:tcPr>
          <w:p w:rsidR="008D0DA3" w:rsidRDefault="00630CC9">
            <w:pPr>
              <w:tabs>
                <w:tab w:val="left" w:pos="0"/>
              </w:tabs>
              <w:ind w:right="600"/>
              <w:jc w:val="both"/>
            </w:pPr>
            <w:r>
              <w:t>Должность</w:t>
            </w:r>
          </w:p>
        </w:tc>
      </w:tr>
      <w:tr w:rsidR="008D0DA3">
        <w:tc>
          <w:tcPr>
            <w:tcW w:w="4607" w:type="dxa"/>
            <w:shd w:val="clear" w:color="auto" w:fill="auto"/>
          </w:tcPr>
          <w:p w:rsidR="008D0DA3" w:rsidRDefault="00630CC9">
            <w:pPr>
              <w:tabs>
                <w:tab w:val="left" w:pos="0"/>
              </w:tabs>
              <w:ind w:right="600"/>
              <w:jc w:val="both"/>
            </w:pPr>
            <w:r>
              <w:t>__________________ ____________</w:t>
            </w:r>
          </w:p>
          <w:p w:rsidR="008D0DA3" w:rsidRDefault="00630CC9">
            <w:pPr>
              <w:tabs>
                <w:tab w:val="left" w:pos="0"/>
              </w:tabs>
              <w:ind w:right="600"/>
              <w:jc w:val="both"/>
            </w:pPr>
            <w:r>
              <w:rPr>
                <w:vertAlign w:val="superscript"/>
              </w:rPr>
              <w:t xml:space="preserve">                 (подпись)                              (Ф.И.О.)</w:t>
            </w:r>
          </w:p>
        </w:tc>
        <w:tc>
          <w:tcPr>
            <w:tcW w:w="4607" w:type="dxa"/>
            <w:shd w:val="clear" w:color="auto" w:fill="auto"/>
          </w:tcPr>
          <w:p w:rsidR="008D0DA3" w:rsidRDefault="00630CC9">
            <w:pPr>
              <w:tabs>
                <w:tab w:val="left" w:pos="0"/>
              </w:tabs>
              <w:ind w:right="600"/>
              <w:jc w:val="both"/>
            </w:pPr>
            <w:r>
              <w:t>__________________ ____________</w:t>
            </w:r>
          </w:p>
          <w:p w:rsidR="008D0DA3" w:rsidRDefault="00630CC9">
            <w:pPr>
              <w:tabs>
                <w:tab w:val="left" w:pos="0"/>
              </w:tabs>
              <w:ind w:right="600"/>
              <w:jc w:val="both"/>
            </w:pPr>
            <w:r>
              <w:rPr>
                <w:vertAlign w:val="superscript"/>
              </w:rPr>
              <w:t xml:space="preserve">                 (подпись)                              (Ф.И.О.)</w:t>
            </w:r>
          </w:p>
        </w:tc>
      </w:tr>
    </w:tbl>
    <w:p w:rsidR="008D0DA3" w:rsidRDefault="00630CC9">
      <w:pPr>
        <w:widowControl w:val="0"/>
        <w:ind w:left="5103"/>
        <w:jc w:val="both"/>
      </w:pPr>
      <w:r>
        <w:br w:type="page"/>
      </w:r>
    </w:p>
    <w:p w:rsidR="008D0DA3" w:rsidRDefault="00630CC9">
      <w:pPr>
        <w:widowControl w:val="0"/>
        <w:ind w:left="5103"/>
        <w:jc w:val="both"/>
      </w:pPr>
      <w:r>
        <w:lastRenderedPageBreak/>
        <w:t>Приложение № 3</w:t>
      </w:r>
    </w:p>
    <w:p w:rsidR="008D0DA3" w:rsidRDefault="00630CC9">
      <w:pPr>
        <w:widowControl w:val="0"/>
        <w:ind w:left="5103"/>
        <w:jc w:val="both"/>
      </w:pPr>
      <w:r>
        <w:t>к Договору на оказание информационных услуг</w:t>
      </w:r>
    </w:p>
    <w:p w:rsidR="008D0DA3" w:rsidRDefault="00630CC9">
      <w:pPr>
        <w:widowControl w:val="0"/>
        <w:ind w:left="5103"/>
        <w:jc w:val="both"/>
      </w:pPr>
      <w:r>
        <w:t>от «___» _____ 2018 г. № </w:t>
      </w:r>
      <w:proofErr w:type="spellStart"/>
      <w:r>
        <w:t>ТКд</w:t>
      </w:r>
      <w:proofErr w:type="spellEnd"/>
      <w:r>
        <w:t>/18/___/___</w:t>
      </w:r>
    </w:p>
    <w:p w:rsidR="00630CC9" w:rsidRDefault="00630CC9">
      <w:pPr>
        <w:widowControl w:val="0"/>
        <w:tabs>
          <w:tab w:val="left" w:pos="0"/>
        </w:tabs>
        <w:spacing w:before="300" w:after="200"/>
        <w:ind w:firstLine="567"/>
        <w:rPr>
          <w:b/>
        </w:rPr>
      </w:pPr>
    </w:p>
    <w:p w:rsidR="008D0DA3" w:rsidRDefault="00630CC9">
      <w:pPr>
        <w:widowControl w:val="0"/>
        <w:tabs>
          <w:tab w:val="left" w:pos="0"/>
        </w:tabs>
        <w:spacing w:before="300" w:after="200"/>
        <w:ind w:firstLine="567"/>
        <w:rPr>
          <w:b/>
        </w:rPr>
      </w:pPr>
      <w:r>
        <w:rPr>
          <w:b/>
        </w:rPr>
        <w:t>Отчет о выполненных услугах к акту за отчетный период</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2760"/>
        <w:gridCol w:w="1455"/>
        <w:gridCol w:w="1290"/>
        <w:gridCol w:w="1740"/>
        <w:gridCol w:w="1425"/>
      </w:tblGrid>
      <w:tr w:rsidR="008D0DA3">
        <w:trPr>
          <w:trHeight w:val="240"/>
          <w:jc w:val="center"/>
        </w:trPr>
        <w:tc>
          <w:tcPr>
            <w:tcW w:w="645" w:type="dxa"/>
            <w:vMerge w:val="restart"/>
            <w:shd w:val="clear" w:color="auto" w:fill="D9D9D9"/>
            <w:vAlign w:val="center"/>
          </w:tcPr>
          <w:p w:rsidR="008D0DA3" w:rsidRDefault="00630CC9" w:rsidP="00E92115">
            <w:pPr>
              <w:contextualSpacing/>
            </w:pPr>
            <w:r>
              <w:t>№</w:t>
            </w:r>
          </w:p>
          <w:p w:rsidR="008D0DA3" w:rsidRDefault="00630CC9" w:rsidP="00E92115">
            <w:pPr>
              <w:contextualSpacing/>
            </w:pPr>
            <w:proofErr w:type="gramStart"/>
            <w:r>
              <w:t>п</w:t>
            </w:r>
            <w:proofErr w:type="gramEnd"/>
            <w:r>
              <w:t>/п</w:t>
            </w:r>
          </w:p>
        </w:tc>
        <w:tc>
          <w:tcPr>
            <w:tcW w:w="2760" w:type="dxa"/>
            <w:vMerge w:val="restart"/>
            <w:shd w:val="clear" w:color="auto" w:fill="D9D9D9"/>
            <w:vAlign w:val="center"/>
          </w:tcPr>
          <w:p w:rsidR="008D0DA3" w:rsidRDefault="00630CC9" w:rsidP="00E92115">
            <w:pPr>
              <w:contextualSpacing/>
            </w:pPr>
            <w:r>
              <w:t>Информация о дислокации оборудования на территориях следующих зарубежных стран:</w:t>
            </w:r>
          </w:p>
        </w:tc>
        <w:tc>
          <w:tcPr>
            <w:tcW w:w="4485" w:type="dxa"/>
            <w:gridSpan w:val="3"/>
            <w:shd w:val="clear" w:color="auto" w:fill="D9D9D9"/>
            <w:vAlign w:val="center"/>
          </w:tcPr>
          <w:p w:rsidR="008D0DA3" w:rsidRDefault="00562A7D" w:rsidP="00E92115">
            <w:pPr>
              <w:contextualSpacing/>
            </w:pPr>
          </w:p>
          <w:p w:rsidR="008D0DA3" w:rsidRDefault="00630CC9" w:rsidP="00E92115">
            <w:pPr>
              <w:contextualSpacing/>
            </w:pPr>
            <w:r>
              <w:t>Услуги и количество</w:t>
            </w:r>
          </w:p>
        </w:tc>
        <w:tc>
          <w:tcPr>
            <w:tcW w:w="1425" w:type="dxa"/>
            <w:vMerge w:val="restart"/>
            <w:shd w:val="clear" w:color="auto" w:fill="D9D9D9"/>
            <w:vAlign w:val="center"/>
          </w:tcPr>
          <w:p w:rsidR="008D0DA3" w:rsidRDefault="00630CC9" w:rsidP="00E92115">
            <w:pPr>
              <w:contextualSpacing/>
            </w:pPr>
            <w:r>
              <w:t xml:space="preserve">Итого </w:t>
            </w:r>
          </w:p>
          <w:p w:rsidR="008D0DA3" w:rsidRDefault="00562A7D" w:rsidP="00E92115">
            <w:pPr>
              <w:contextualSpacing/>
            </w:pPr>
          </w:p>
          <w:p w:rsidR="008D0DA3" w:rsidRDefault="00630CC9" w:rsidP="00E92115">
            <w:pPr>
              <w:contextualSpacing/>
            </w:pPr>
            <w:r>
              <w:t>без НДС (руб.)</w:t>
            </w:r>
          </w:p>
        </w:tc>
      </w:tr>
      <w:tr w:rsidR="008D0DA3">
        <w:trPr>
          <w:trHeight w:val="240"/>
          <w:jc w:val="center"/>
        </w:trPr>
        <w:tc>
          <w:tcPr>
            <w:tcW w:w="645" w:type="dxa"/>
            <w:vMerge/>
            <w:shd w:val="clear" w:color="auto" w:fill="D9D9D9"/>
            <w:vAlign w:val="center"/>
          </w:tcPr>
          <w:p w:rsidR="008D0DA3" w:rsidRDefault="00562A7D" w:rsidP="00E92115">
            <w:pPr>
              <w:contextualSpacing/>
            </w:pPr>
          </w:p>
        </w:tc>
        <w:tc>
          <w:tcPr>
            <w:tcW w:w="2760" w:type="dxa"/>
            <w:vMerge/>
            <w:shd w:val="clear" w:color="auto" w:fill="D9D9D9"/>
            <w:vAlign w:val="center"/>
          </w:tcPr>
          <w:p w:rsidR="008D0DA3" w:rsidRDefault="00562A7D" w:rsidP="00E92115">
            <w:pPr>
              <w:contextualSpacing/>
            </w:pPr>
          </w:p>
        </w:tc>
        <w:tc>
          <w:tcPr>
            <w:tcW w:w="1455" w:type="dxa"/>
            <w:shd w:val="clear" w:color="auto" w:fill="D9D9D9"/>
            <w:vAlign w:val="center"/>
          </w:tcPr>
          <w:p w:rsidR="008D0DA3" w:rsidRDefault="00630CC9" w:rsidP="00E92115">
            <w:pPr>
              <w:contextualSpacing/>
            </w:pPr>
            <w:r>
              <w:t>Наименование услуги</w:t>
            </w:r>
          </w:p>
        </w:tc>
        <w:tc>
          <w:tcPr>
            <w:tcW w:w="1290" w:type="dxa"/>
            <w:shd w:val="clear" w:color="auto" w:fill="D9D9D9"/>
            <w:vAlign w:val="center"/>
          </w:tcPr>
          <w:p w:rsidR="008D0DA3" w:rsidRDefault="00630CC9" w:rsidP="00E92115">
            <w:pPr>
              <w:contextualSpacing/>
            </w:pPr>
            <w:r>
              <w:t>Объем</w:t>
            </w:r>
          </w:p>
        </w:tc>
        <w:tc>
          <w:tcPr>
            <w:tcW w:w="1740" w:type="dxa"/>
            <w:shd w:val="clear" w:color="auto" w:fill="D9D9D9"/>
            <w:vAlign w:val="center"/>
          </w:tcPr>
          <w:p w:rsidR="008D0DA3" w:rsidRDefault="00630CC9" w:rsidP="00E92115">
            <w:pPr>
              <w:contextualSpacing/>
            </w:pPr>
            <w:r>
              <w:t>Стоимость</w:t>
            </w:r>
          </w:p>
          <w:p w:rsidR="008D0DA3" w:rsidRDefault="00630CC9" w:rsidP="00E92115">
            <w:pPr>
              <w:contextualSpacing/>
            </w:pPr>
            <w:r>
              <w:t>без НДС (руб.)</w:t>
            </w:r>
          </w:p>
        </w:tc>
        <w:tc>
          <w:tcPr>
            <w:tcW w:w="1425" w:type="dxa"/>
            <w:vMerge/>
            <w:shd w:val="clear" w:color="auto" w:fill="D9D9D9"/>
            <w:vAlign w:val="center"/>
          </w:tcPr>
          <w:p w:rsidR="008D0DA3" w:rsidRDefault="00562A7D" w:rsidP="00E92115">
            <w:pPr>
              <w:contextualSpacing/>
            </w:pPr>
          </w:p>
        </w:tc>
      </w:tr>
      <w:tr w:rsidR="008D0DA3">
        <w:trPr>
          <w:jc w:val="center"/>
        </w:trPr>
        <w:tc>
          <w:tcPr>
            <w:tcW w:w="645" w:type="dxa"/>
            <w:tcBorders>
              <w:bottom w:val="single" w:sz="4" w:space="0" w:color="000000"/>
            </w:tcBorders>
            <w:shd w:val="clear" w:color="auto" w:fill="D9D9D9"/>
          </w:tcPr>
          <w:p w:rsidR="008D0DA3" w:rsidRDefault="00630CC9" w:rsidP="00E92115">
            <w:pPr>
              <w:contextualSpacing/>
            </w:pPr>
            <w:r>
              <w:t>1</w:t>
            </w:r>
          </w:p>
        </w:tc>
        <w:tc>
          <w:tcPr>
            <w:tcW w:w="2760" w:type="dxa"/>
            <w:tcBorders>
              <w:bottom w:val="single" w:sz="4" w:space="0" w:color="000000"/>
            </w:tcBorders>
            <w:shd w:val="clear" w:color="auto" w:fill="D9D9D9"/>
          </w:tcPr>
          <w:p w:rsidR="008D0DA3" w:rsidRDefault="00630CC9" w:rsidP="00E92115">
            <w:pPr>
              <w:contextualSpacing/>
            </w:pPr>
            <w:r>
              <w:t>2</w:t>
            </w:r>
          </w:p>
        </w:tc>
        <w:tc>
          <w:tcPr>
            <w:tcW w:w="1455" w:type="dxa"/>
            <w:tcBorders>
              <w:bottom w:val="single" w:sz="4" w:space="0" w:color="000000"/>
            </w:tcBorders>
            <w:shd w:val="clear" w:color="auto" w:fill="D9D9D9"/>
          </w:tcPr>
          <w:p w:rsidR="008D0DA3" w:rsidRDefault="00562A7D" w:rsidP="00E92115">
            <w:pPr>
              <w:contextualSpacing/>
            </w:pPr>
          </w:p>
        </w:tc>
        <w:tc>
          <w:tcPr>
            <w:tcW w:w="1290" w:type="dxa"/>
            <w:tcBorders>
              <w:bottom w:val="single" w:sz="4" w:space="0" w:color="000000"/>
            </w:tcBorders>
            <w:shd w:val="clear" w:color="auto" w:fill="D9D9D9"/>
          </w:tcPr>
          <w:p w:rsidR="008D0DA3" w:rsidRDefault="00630CC9" w:rsidP="00E92115">
            <w:pPr>
              <w:contextualSpacing/>
            </w:pPr>
            <w:r>
              <w:t>3</w:t>
            </w:r>
          </w:p>
        </w:tc>
        <w:tc>
          <w:tcPr>
            <w:tcW w:w="1740" w:type="dxa"/>
            <w:tcBorders>
              <w:bottom w:val="single" w:sz="4" w:space="0" w:color="000000"/>
            </w:tcBorders>
            <w:shd w:val="clear" w:color="auto" w:fill="D9D9D9"/>
          </w:tcPr>
          <w:p w:rsidR="008D0DA3" w:rsidRDefault="00630CC9" w:rsidP="00E92115">
            <w:pPr>
              <w:contextualSpacing/>
            </w:pPr>
            <w:r>
              <w:t>4</w:t>
            </w:r>
          </w:p>
        </w:tc>
        <w:tc>
          <w:tcPr>
            <w:tcW w:w="1425" w:type="dxa"/>
            <w:tcBorders>
              <w:bottom w:val="single" w:sz="4" w:space="0" w:color="000000"/>
            </w:tcBorders>
            <w:shd w:val="clear" w:color="auto" w:fill="D9D9D9"/>
          </w:tcPr>
          <w:p w:rsidR="008D0DA3" w:rsidRDefault="00630CC9" w:rsidP="00E92115">
            <w:pPr>
              <w:contextualSpacing/>
            </w:pPr>
            <w:r>
              <w:t>5</w:t>
            </w:r>
          </w:p>
        </w:tc>
      </w:tr>
      <w:tr w:rsidR="008D0DA3">
        <w:trPr>
          <w:jc w:val="center"/>
        </w:trPr>
        <w:tc>
          <w:tcPr>
            <w:tcW w:w="645" w:type="dxa"/>
            <w:tcBorders>
              <w:top w:val="single" w:sz="4" w:space="0" w:color="000000"/>
            </w:tcBorders>
          </w:tcPr>
          <w:p w:rsidR="008D0DA3" w:rsidRDefault="00562A7D" w:rsidP="00E92115">
            <w:pPr>
              <w:contextualSpacing/>
            </w:pPr>
          </w:p>
        </w:tc>
        <w:tc>
          <w:tcPr>
            <w:tcW w:w="2760" w:type="dxa"/>
            <w:tcBorders>
              <w:top w:val="single" w:sz="4" w:space="0" w:color="000000"/>
              <w:right w:val="single" w:sz="4" w:space="0" w:color="000000"/>
            </w:tcBorders>
          </w:tcPr>
          <w:p w:rsidR="008D0DA3" w:rsidRDefault="00562A7D" w:rsidP="00E92115">
            <w:pPr>
              <w:contextualSpacing/>
            </w:pPr>
          </w:p>
        </w:tc>
        <w:tc>
          <w:tcPr>
            <w:tcW w:w="1455" w:type="dxa"/>
            <w:tcBorders>
              <w:top w:val="single" w:sz="4" w:space="0" w:color="000000"/>
              <w:left w:val="single" w:sz="4" w:space="0" w:color="000000"/>
              <w:right w:val="single" w:sz="4" w:space="0" w:color="000000"/>
            </w:tcBorders>
            <w:vAlign w:val="center"/>
          </w:tcPr>
          <w:p w:rsidR="008D0DA3" w:rsidRDefault="00562A7D" w:rsidP="00E92115">
            <w:pPr>
              <w:contextualSpacing/>
            </w:pPr>
          </w:p>
        </w:tc>
        <w:tc>
          <w:tcPr>
            <w:tcW w:w="1290" w:type="dxa"/>
            <w:tcBorders>
              <w:top w:val="single" w:sz="4" w:space="0" w:color="000000"/>
              <w:left w:val="single" w:sz="4" w:space="0" w:color="000000"/>
              <w:right w:val="single" w:sz="4" w:space="0" w:color="000000"/>
            </w:tcBorders>
            <w:vAlign w:val="center"/>
          </w:tcPr>
          <w:p w:rsidR="008D0DA3" w:rsidRDefault="00562A7D" w:rsidP="00E92115">
            <w:pPr>
              <w:contextualSpacing/>
            </w:pPr>
          </w:p>
        </w:tc>
        <w:tc>
          <w:tcPr>
            <w:tcW w:w="1740" w:type="dxa"/>
            <w:tcBorders>
              <w:top w:val="single" w:sz="4" w:space="0" w:color="000000"/>
              <w:left w:val="single" w:sz="4" w:space="0" w:color="000000"/>
            </w:tcBorders>
            <w:vAlign w:val="center"/>
          </w:tcPr>
          <w:p w:rsidR="008D0DA3" w:rsidRDefault="00562A7D" w:rsidP="00E92115">
            <w:pPr>
              <w:contextualSpacing/>
            </w:pPr>
          </w:p>
        </w:tc>
        <w:tc>
          <w:tcPr>
            <w:tcW w:w="1425" w:type="dxa"/>
            <w:tcBorders>
              <w:top w:val="single" w:sz="4" w:space="0" w:color="000000"/>
            </w:tcBorders>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tcPr>
          <w:p w:rsidR="008D0DA3" w:rsidRDefault="00562A7D" w:rsidP="00E92115">
            <w:pPr>
              <w:contextualSpacing/>
            </w:pPr>
          </w:p>
        </w:tc>
        <w:tc>
          <w:tcPr>
            <w:tcW w:w="2760" w:type="dxa"/>
          </w:tcPr>
          <w:p w:rsidR="008D0DA3" w:rsidRDefault="00562A7D" w:rsidP="00E92115">
            <w:pPr>
              <w:contextualSpacing/>
            </w:pPr>
          </w:p>
        </w:tc>
        <w:tc>
          <w:tcPr>
            <w:tcW w:w="1455" w:type="dxa"/>
            <w:vAlign w:val="center"/>
          </w:tcPr>
          <w:p w:rsidR="008D0DA3" w:rsidRDefault="00562A7D" w:rsidP="00E92115">
            <w:pPr>
              <w:contextualSpacing/>
            </w:pPr>
          </w:p>
        </w:tc>
        <w:tc>
          <w:tcPr>
            <w:tcW w:w="1290" w:type="dxa"/>
            <w:vAlign w:val="center"/>
          </w:tcPr>
          <w:p w:rsidR="008D0DA3" w:rsidRDefault="00562A7D" w:rsidP="00E92115">
            <w:pPr>
              <w:contextualSpacing/>
            </w:pPr>
          </w:p>
        </w:tc>
        <w:tc>
          <w:tcPr>
            <w:tcW w:w="1740" w:type="dxa"/>
            <w:vAlign w:val="center"/>
          </w:tcPr>
          <w:p w:rsidR="008D0DA3" w:rsidRDefault="00562A7D" w:rsidP="00E92115">
            <w:pPr>
              <w:contextualSpacing/>
            </w:pPr>
          </w:p>
        </w:tc>
        <w:tc>
          <w:tcPr>
            <w:tcW w:w="1425" w:type="dxa"/>
            <w:vAlign w:val="center"/>
          </w:tcPr>
          <w:p w:rsidR="008D0DA3" w:rsidRDefault="00562A7D" w:rsidP="00E92115">
            <w:pPr>
              <w:contextualSpacing/>
            </w:pPr>
          </w:p>
        </w:tc>
      </w:tr>
      <w:tr w:rsidR="008D0DA3">
        <w:trPr>
          <w:jc w:val="center"/>
        </w:trPr>
        <w:tc>
          <w:tcPr>
            <w:tcW w:w="645" w:type="dxa"/>
            <w:shd w:val="clear" w:color="auto" w:fill="D9D9D9"/>
          </w:tcPr>
          <w:p w:rsidR="008D0DA3" w:rsidRDefault="00562A7D" w:rsidP="00E92115">
            <w:pPr>
              <w:shd w:val="clear" w:color="auto" w:fill="D9D9D9"/>
              <w:contextualSpacing/>
            </w:pPr>
          </w:p>
        </w:tc>
        <w:tc>
          <w:tcPr>
            <w:tcW w:w="2760" w:type="dxa"/>
            <w:shd w:val="clear" w:color="auto" w:fill="D9D9D9"/>
          </w:tcPr>
          <w:p w:rsidR="008D0DA3" w:rsidRDefault="00630CC9" w:rsidP="00E92115">
            <w:pPr>
              <w:shd w:val="clear" w:color="auto" w:fill="D9D9D9"/>
              <w:contextualSpacing/>
            </w:pPr>
            <w:r>
              <w:t>ИТОГО:</w:t>
            </w:r>
          </w:p>
        </w:tc>
        <w:tc>
          <w:tcPr>
            <w:tcW w:w="1455" w:type="dxa"/>
            <w:shd w:val="clear" w:color="auto" w:fill="D9D9D9"/>
            <w:vAlign w:val="center"/>
          </w:tcPr>
          <w:p w:rsidR="008D0DA3" w:rsidRDefault="00562A7D" w:rsidP="00E92115">
            <w:pPr>
              <w:shd w:val="clear" w:color="auto" w:fill="D9D9D9"/>
              <w:contextualSpacing/>
            </w:pPr>
          </w:p>
        </w:tc>
        <w:tc>
          <w:tcPr>
            <w:tcW w:w="1290" w:type="dxa"/>
            <w:shd w:val="clear" w:color="auto" w:fill="D9D9D9"/>
            <w:vAlign w:val="center"/>
          </w:tcPr>
          <w:p w:rsidR="008D0DA3" w:rsidRDefault="00562A7D" w:rsidP="00E92115">
            <w:pPr>
              <w:shd w:val="clear" w:color="auto" w:fill="D9D9D9"/>
              <w:contextualSpacing/>
            </w:pPr>
          </w:p>
        </w:tc>
        <w:tc>
          <w:tcPr>
            <w:tcW w:w="1740" w:type="dxa"/>
            <w:shd w:val="clear" w:color="auto" w:fill="D9D9D9"/>
            <w:vAlign w:val="center"/>
          </w:tcPr>
          <w:p w:rsidR="008D0DA3" w:rsidRDefault="00562A7D" w:rsidP="00E92115">
            <w:pPr>
              <w:shd w:val="clear" w:color="auto" w:fill="D9D9D9"/>
              <w:contextualSpacing/>
            </w:pPr>
          </w:p>
        </w:tc>
        <w:tc>
          <w:tcPr>
            <w:tcW w:w="1425" w:type="dxa"/>
            <w:shd w:val="clear" w:color="auto" w:fill="D9D9D9"/>
            <w:vAlign w:val="center"/>
          </w:tcPr>
          <w:p w:rsidR="008D0DA3" w:rsidRDefault="00562A7D" w:rsidP="00E92115">
            <w:pPr>
              <w:shd w:val="clear" w:color="auto" w:fill="D9D9D9"/>
              <w:contextualSpacing/>
            </w:pPr>
          </w:p>
        </w:tc>
      </w:tr>
    </w:tbl>
    <w:p w:rsidR="008D0DA3" w:rsidRDefault="00562A7D"/>
    <w:tbl>
      <w:tblPr>
        <w:tblW w:w="9214" w:type="dxa"/>
        <w:tblInd w:w="108" w:type="dxa"/>
        <w:tblLayout w:type="fixed"/>
        <w:tblLook w:val="0400" w:firstRow="0" w:lastRow="0" w:firstColumn="0" w:lastColumn="0" w:noHBand="0" w:noVBand="1"/>
      </w:tblPr>
      <w:tblGrid>
        <w:gridCol w:w="4607"/>
        <w:gridCol w:w="4607"/>
      </w:tblGrid>
      <w:tr w:rsidR="008D0DA3">
        <w:tc>
          <w:tcPr>
            <w:tcW w:w="4607" w:type="dxa"/>
            <w:shd w:val="clear" w:color="auto" w:fill="auto"/>
          </w:tcPr>
          <w:p w:rsidR="008D0DA3" w:rsidRDefault="00630CC9">
            <w:pPr>
              <w:tabs>
                <w:tab w:val="left" w:pos="0"/>
              </w:tabs>
              <w:ind w:right="600"/>
              <w:jc w:val="both"/>
            </w:pPr>
            <w:r>
              <w:t>От Заказчика:</w:t>
            </w:r>
          </w:p>
        </w:tc>
        <w:tc>
          <w:tcPr>
            <w:tcW w:w="4607" w:type="dxa"/>
            <w:shd w:val="clear" w:color="auto" w:fill="auto"/>
          </w:tcPr>
          <w:p w:rsidR="008D0DA3" w:rsidRDefault="00630CC9">
            <w:pPr>
              <w:tabs>
                <w:tab w:val="left" w:pos="0"/>
              </w:tabs>
              <w:ind w:right="600"/>
              <w:jc w:val="both"/>
            </w:pPr>
            <w:r>
              <w:t>От Исполнителя:</w:t>
            </w:r>
          </w:p>
        </w:tc>
      </w:tr>
      <w:tr w:rsidR="008D0DA3">
        <w:tc>
          <w:tcPr>
            <w:tcW w:w="4607" w:type="dxa"/>
            <w:shd w:val="clear" w:color="auto" w:fill="auto"/>
          </w:tcPr>
          <w:p w:rsidR="008D0DA3" w:rsidRDefault="00630CC9">
            <w:pPr>
              <w:tabs>
                <w:tab w:val="left" w:pos="0"/>
              </w:tabs>
              <w:ind w:right="600"/>
              <w:jc w:val="both"/>
            </w:pPr>
            <w:r>
              <w:t>Должность</w:t>
            </w:r>
          </w:p>
        </w:tc>
        <w:tc>
          <w:tcPr>
            <w:tcW w:w="4607" w:type="dxa"/>
            <w:shd w:val="clear" w:color="auto" w:fill="auto"/>
          </w:tcPr>
          <w:p w:rsidR="008D0DA3" w:rsidRDefault="00630CC9">
            <w:pPr>
              <w:tabs>
                <w:tab w:val="left" w:pos="0"/>
              </w:tabs>
              <w:ind w:right="600"/>
              <w:jc w:val="both"/>
            </w:pPr>
            <w:r>
              <w:t>Должность</w:t>
            </w:r>
          </w:p>
        </w:tc>
      </w:tr>
      <w:tr w:rsidR="008D0DA3">
        <w:tc>
          <w:tcPr>
            <w:tcW w:w="4607" w:type="dxa"/>
            <w:shd w:val="clear" w:color="auto" w:fill="auto"/>
          </w:tcPr>
          <w:p w:rsidR="008D0DA3" w:rsidRDefault="00630CC9">
            <w:pPr>
              <w:tabs>
                <w:tab w:val="left" w:pos="0"/>
              </w:tabs>
              <w:ind w:right="600"/>
              <w:jc w:val="both"/>
            </w:pPr>
            <w:r>
              <w:t>__________________ ____________</w:t>
            </w:r>
          </w:p>
          <w:p w:rsidR="008D0DA3" w:rsidRDefault="00630CC9">
            <w:pPr>
              <w:tabs>
                <w:tab w:val="left" w:pos="0"/>
              </w:tabs>
              <w:ind w:right="600"/>
              <w:jc w:val="both"/>
            </w:pPr>
            <w:r>
              <w:rPr>
                <w:vertAlign w:val="superscript"/>
              </w:rPr>
              <w:t xml:space="preserve">                 (подпись)                              (Ф.И.О.)</w:t>
            </w:r>
          </w:p>
        </w:tc>
        <w:tc>
          <w:tcPr>
            <w:tcW w:w="4607" w:type="dxa"/>
            <w:shd w:val="clear" w:color="auto" w:fill="auto"/>
          </w:tcPr>
          <w:p w:rsidR="008D0DA3" w:rsidRDefault="00630CC9">
            <w:pPr>
              <w:tabs>
                <w:tab w:val="left" w:pos="0"/>
              </w:tabs>
              <w:ind w:right="600"/>
              <w:jc w:val="both"/>
            </w:pPr>
            <w:r>
              <w:t>__________________ ____________</w:t>
            </w:r>
          </w:p>
          <w:p w:rsidR="008D0DA3" w:rsidRDefault="00630CC9">
            <w:pPr>
              <w:tabs>
                <w:tab w:val="left" w:pos="0"/>
              </w:tabs>
              <w:ind w:right="600"/>
              <w:jc w:val="both"/>
            </w:pPr>
            <w:r>
              <w:rPr>
                <w:vertAlign w:val="superscript"/>
              </w:rPr>
              <w:t xml:space="preserve">                 (подпись)                              (Ф.И.О.)</w:t>
            </w:r>
          </w:p>
        </w:tc>
      </w:tr>
    </w:tbl>
    <w:p w:rsidR="008D0DA3" w:rsidRPr="00E26641" w:rsidRDefault="00562A7D" w:rsidP="00630CC9"/>
    <w:sectPr w:rsidR="008D0DA3" w:rsidRPr="00E26641" w:rsidSect="005626F5">
      <w:headerReference w:type="default" r:id="rId25"/>
      <w:footerReference w:type="even" r:id="rId26"/>
      <w:footerReference w:type="default" r:id="rId27"/>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0F" w:rsidRDefault="0079610F">
      <w:r>
        <w:separator/>
      </w:r>
    </w:p>
  </w:endnote>
  <w:endnote w:type="continuationSeparator" w:id="0">
    <w:p w:rsidR="0079610F" w:rsidRDefault="0079610F">
      <w:r>
        <w:continuationSeparator/>
      </w:r>
    </w:p>
  </w:endnote>
  <w:endnote w:type="continuationNotice" w:id="1">
    <w:p w:rsidR="0079610F" w:rsidRDefault="00796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0F" w:rsidRDefault="0079610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9610F" w:rsidRDefault="0079610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0F" w:rsidRDefault="0079610F">
    <w:pPr>
      <w:pStyle w:val="afe"/>
      <w:jc w:val="center"/>
    </w:pPr>
  </w:p>
  <w:p w:rsidR="0079610F" w:rsidRDefault="0079610F"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0F" w:rsidRDefault="0079610F">
      <w:r>
        <w:separator/>
      </w:r>
    </w:p>
  </w:footnote>
  <w:footnote w:type="continuationSeparator" w:id="0">
    <w:p w:rsidR="0079610F" w:rsidRDefault="0079610F">
      <w:r>
        <w:continuationSeparator/>
      </w:r>
    </w:p>
  </w:footnote>
  <w:footnote w:type="continuationNotice" w:id="1">
    <w:p w:rsidR="0079610F" w:rsidRDefault="00796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0F" w:rsidRDefault="0079610F">
    <w:pPr>
      <w:pStyle w:val="afc"/>
    </w:pPr>
    <w:r>
      <w:fldChar w:fldCharType="begin"/>
    </w:r>
    <w:r>
      <w:instrText xml:space="preserve"> PAGE   \* MERGEFORMAT </w:instrText>
    </w:r>
    <w:r>
      <w:fldChar w:fldCharType="separate"/>
    </w:r>
    <w:r w:rsidR="00562A7D">
      <w:rPr>
        <w:noProof/>
      </w:rPr>
      <w:t>25</w:t>
    </w:r>
    <w:r>
      <w:rPr>
        <w:noProof/>
      </w:rPr>
      <w:fldChar w:fldCharType="end"/>
    </w:r>
  </w:p>
  <w:p w:rsidR="0079610F" w:rsidRDefault="0079610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BBE3BF1"/>
    <w:multiLevelType w:val="multilevel"/>
    <w:tmpl w:val="7C5A13E4"/>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1F7FF9"/>
    <w:multiLevelType w:val="multilevel"/>
    <w:tmpl w:val="88C46F8E"/>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1657CD"/>
    <w:multiLevelType w:val="multilevel"/>
    <w:tmpl w:val="520029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262E27"/>
    <w:multiLevelType w:val="multilevel"/>
    <w:tmpl w:val="7B5CFD4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0"/>
  </w:num>
  <w:num w:numId="8">
    <w:abstractNumId w:val="25"/>
  </w:num>
  <w:num w:numId="9">
    <w:abstractNumId w:val="34"/>
  </w:num>
  <w:num w:numId="10">
    <w:abstractNumId w:val="22"/>
  </w:num>
  <w:num w:numId="11">
    <w:abstractNumId w:val="31"/>
  </w:num>
  <w:num w:numId="12">
    <w:abstractNumId w:val="36"/>
  </w:num>
  <w:num w:numId="13">
    <w:abstractNumId w:val="33"/>
  </w:num>
  <w:num w:numId="14">
    <w:abstractNumId w:val="37"/>
  </w:num>
  <w:num w:numId="15">
    <w:abstractNumId w:val="26"/>
  </w:num>
  <w:num w:numId="16">
    <w:abstractNumId w:val="29"/>
  </w:num>
  <w:num w:numId="17">
    <w:abstractNumId w:val="42"/>
  </w:num>
  <w:num w:numId="18">
    <w:abstractNumId w:val="30"/>
  </w:num>
  <w:num w:numId="19">
    <w:abstractNumId w:val="32"/>
  </w:num>
  <w:num w:numId="20">
    <w:abstractNumId w:val="23"/>
  </w:num>
  <w:num w:numId="21">
    <w:abstractNumId w:val="28"/>
  </w:num>
  <w:num w:numId="22">
    <w:abstractNumId w:val="5"/>
  </w:num>
  <w:num w:numId="23">
    <w:abstractNumId w:val="39"/>
  </w:num>
  <w:num w:numId="24">
    <w:abstractNumId w:val="21"/>
  </w:num>
  <w:num w:numId="25">
    <w:abstractNumId w:val="27"/>
  </w:num>
  <w:num w:numId="26">
    <w:abstractNumId w:val="41"/>
  </w:num>
  <w:num w:numId="27">
    <w:abstractNumId w:val="35"/>
  </w:num>
  <w:num w:numId="28">
    <w:abstractNumId w:val="24"/>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AB9"/>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54AE"/>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2F73"/>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2A7D"/>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0CC9"/>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otc.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fedresurs.ru/companies/IsSearch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fssprus.ru/iss/ip"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B512F50-B818-490B-BC32-0DDACD1B22F8}">
  <ds:schemaRefs>
    <ds:schemaRef ds:uri="http://schemas.openxmlformats.org/officeDocument/2006/bibliography"/>
  </ds:schemaRefs>
</ds:datastoreItem>
</file>

<file path=customXml/itemProps4.xml><?xml version="1.0" encoding="utf-8"?>
<ds:datastoreItem xmlns:ds="http://schemas.openxmlformats.org/officeDocument/2006/customXml" ds:itemID="{B5D18A60-77A9-43CB-9F4B-85EA268D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16822</Words>
  <Characters>95887</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112485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4</cp:revision>
  <cp:lastPrinted>2013-09-26T13:24:00Z</cp:lastPrinted>
  <dcterms:created xsi:type="dcterms:W3CDTF">2018-05-31T15:21:00Z</dcterms:created>
  <dcterms:modified xsi:type="dcterms:W3CDTF">2018-05-31T15:27:00Z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